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D0383D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DE3C71">
        <w:rPr>
          <w:b/>
        </w:rPr>
        <w:t>18</w:t>
      </w:r>
      <w:r w:rsidR="00AF2494">
        <w:rPr>
          <w:b/>
        </w:rPr>
        <w:t>.03</w:t>
      </w:r>
      <w:r w:rsidR="00B132C5" w:rsidRPr="00B132C5">
        <w:rPr>
          <w:b/>
        </w:rPr>
        <w:t>.202</w:t>
      </w:r>
      <w:r w:rsidR="00E02FFD">
        <w:rPr>
          <w:b/>
        </w:rPr>
        <w:t>6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="00B132C5">
        <w:tab/>
      </w:r>
    </w:p>
    <w:p w:rsidR="000A39E7" w:rsidRPr="00341D98" w:rsidRDefault="0047133D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  <w:r w:rsidRPr="00341D98">
        <w:rPr>
          <w:sz w:val="18"/>
          <w:szCs w:val="18"/>
        </w:rPr>
        <w:t xml:space="preserve">№ </w:t>
      </w:r>
      <w:r w:rsidR="00D00A19" w:rsidRPr="00341D98">
        <w:rPr>
          <w:sz w:val="18"/>
          <w:szCs w:val="18"/>
        </w:rPr>
        <w:t>1</w:t>
      </w:r>
      <w:r w:rsidR="00DE3C71">
        <w:rPr>
          <w:sz w:val="18"/>
          <w:szCs w:val="18"/>
        </w:rPr>
        <w:t>112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с.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Зоркальцево</w:t>
      </w:r>
    </w:p>
    <w:p w:rsidR="00CB13F3" w:rsidRPr="00341D98" w:rsidRDefault="00CB13F3" w:rsidP="00DD6CD7">
      <w:pPr>
        <w:tabs>
          <w:tab w:val="left" w:pos="1275"/>
        </w:tabs>
        <w:ind w:firstLine="709"/>
        <w:jc w:val="center"/>
        <w:rPr>
          <w:sz w:val="18"/>
          <w:szCs w:val="18"/>
        </w:rPr>
      </w:pPr>
    </w:p>
    <w:p w:rsidR="00407B82" w:rsidRPr="00B93553" w:rsidRDefault="00407B82" w:rsidP="00407B82">
      <w:pPr>
        <w:widowControl w:val="0"/>
        <w:spacing w:line="240" w:lineRule="exact"/>
        <w:ind w:firstLine="709"/>
        <w:jc w:val="both"/>
        <w:rPr>
          <w:sz w:val="18"/>
          <w:szCs w:val="18"/>
        </w:rPr>
      </w:pPr>
    </w:p>
    <w:p w:rsidR="00DE3C71" w:rsidRPr="00DE3C71" w:rsidRDefault="00DE3C71" w:rsidP="00DE3C71">
      <w:pPr>
        <w:pStyle w:val="a9"/>
        <w:jc w:val="center"/>
        <w:rPr>
          <w:sz w:val="18"/>
          <w:szCs w:val="18"/>
        </w:rPr>
      </w:pPr>
      <w:r w:rsidRPr="00DE3C71">
        <w:rPr>
          <w:sz w:val="18"/>
          <w:szCs w:val="18"/>
        </w:rPr>
        <w:t>МУНИЦИПАЛЬНОЕ ОБРАЗОВАНИЕ</w:t>
      </w:r>
      <w:r w:rsidRPr="00DE3C71">
        <w:rPr>
          <w:sz w:val="18"/>
          <w:szCs w:val="18"/>
        </w:rPr>
        <w:br/>
        <w:t>«ЗОРКАЛЬЦЕВСКОЕ СЕЛЬСКОЕ  ПОСЕЛЕНИЕ»</w:t>
      </w:r>
    </w:p>
    <w:p w:rsidR="00DE3C71" w:rsidRPr="00DE3C71" w:rsidRDefault="00DE3C71" w:rsidP="00DE3C71">
      <w:pPr>
        <w:pStyle w:val="ab"/>
        <w:jc w:val="center"/>
        <w:rPr>
          <w:b/>
          <w:sz w:val="18"/>
          <w:szCs w:val="18"/>
        </w:rPr>
      </w:pPr>
      <w:r w:rsidRPr="00DE3C71">
        <w:rPr>
          <w:sz w:val="18"/>
          <w:szCs w:val="18"/>
        </w:rPr>
        <w:t>АДМИНИСТРАЦИЯ ЗОРКАЛЬЦЕВСКОГО СЕЛЬСКОГО ПОСЕЛЕНИЯ</w:t>
      </w:r>
    </w:p>
    <w:p w:rsidR="00DE3C71" w:rsidRPr="00DE3C71" w:rsidRDefault="00DE3C71" w:rsidP="00DE3C71">
      <w:pPr>
        <w:pStyle w:val="11"/>
        <w:rPr>
          <w:b/>
          <w:sz w:val="18"/>
          <w:szCs w:val="18"/>
        </w:rPr>
      </w:pPr>
      <w:r w:rsidRPr="00DE3C71">
        <w:rPr>
          <w:sz w:val="18"/>
          <w:szCs w:val="18"/>
        </w:rPr>
        <w:t>ПОСТАНОВЛЕНИЕ</w:t>
      </w:r>
    </w:p>
    <w:p w:rsidR="00DE3C71" w:rsidRPr="00DE3C71" w:rsidRDefault="00DE3C71" w:rsidP="00DE3C71">
      <w:pPr>
        <w:pStyle w:val="a4"/>
        <w:tabs>
          <w:tab w:val="clear" w:pos="6804"/>
          <w:tab w:val="right" w:pos="9720"/>
        </w:tabs>
        <w:spacing w:before="240"/>
        <w:rPr>
          <w:sz w:val="18"/>
          <w:szCs w:val="18"/>
        </w:rPr>
      </w:pPr>
      <w:r w:rsidRPr="00DE3C71">
        <w:rPr>
          <w:sz w:val="18"/>
          <w:szCs w:val="18"/>
        </w:rPr>
        <w:t>17.03.2025г.</w:t>
      </w:r>
      <w:r w:rsidRPr="00DE3C71">
        <w:rPr>
          <w:sz w:val="18"/>
          <w:szCs w:val="18"/>
        </w:rPr>
        <w:tab/>
        <w:t xml:space="preserve">                 № </w:t>
      </w:r>
      <w:r w:rsidRPr="00DE3C71">
        <w:rPr>
          <w:sz w:val="18"/>
          <w:szCs w:val="18"/>
          <w:u w:val="single"/>
        </w:rPr>
        <w:t>96</w:t>
      </w:r>
    </w:p>
    <w:p w:rsidR="00DE3C71" w:rsidRPr="00DE3C71" w:rsidRDefault="00DE3C71" w:rsidP="00DE3C71">
      <w:pPr>
        <w:pStyle w:val="a4"/>
        <w:tabs>
          <w:tab w:val="left" w:pos="708"/>
        </w:tabs>
        <w:spacing w:before="0"/>
        <w:rPr>
          <w:sz w:val="18"/>
          <w:szCs w:val="18"/>
        </w:rPr>
      </w:pPr>
      <w:r w:rsidRPr="00DE3C71">
        <w:rPr>
          <w:sz w:val="18"/>
          <w:szCs w:val="18"/>
        </w:rPr>
        <w:t>с. Зоркальцево</w:t>
      </w:r>
    </w:p>
    <w:p w:rsidR="00DE3C71" w:rsidRPr="00DE3C71" w:rsidRDefault="00DE3C71" w:rsidP="00DE3C71">
      <w:pPr>
        <w:pStyle w:val="a4"/>
        <w:tabs>
          <w:tab w:val="left" w:pos="708"/>
        </w:tabs>
        <w:spacing w:before="0"/>
        <w:rPr>
          <w:sz w:val="18"/>
          <w:szCs w:val="18"/>
        </w:rPr>
      </w:pPr>
    </w:p>
    <w:p w:rsidR="00DE3C71" w:rsidRPr="00DE3C71" w:rsidRDefault="00DE3C71" w:rsidP="00DE3C71">
      <w:pPr>
        <w:ind w:right="5102"/>
        <w:jc w:val="both"/>
        <w:textAlignment w:val="baseline"/>
        <w:outlineLvl w:val="0"/>
        <w:rPr>
          <w:bCs/>
          <w:kern w:val="36"/>
          <w:sz w:val="18"/>
          <w:szCs w:val="18"/>
        </w:rPr>
      </w:pPr>
      <w:r w:rsidRPr="00DE3C71">
        <w:rPr>
          <w:bCs/>
          <w:kern w:val="36"/>
          <w:sz w:val="18"/>
          <w:szCs w:val="18"/>
        </w:rPr>
        <w:t>О внесении изменений в постановление № 105 от 21.03.2024г. «О единой комиссии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в том числе по продаже муниципального имущества»</w:t>
      </w:r>
    </w:p>
    <w:p w:rsidR="00DE3C71" w:rsidRPr="00DE3C71" w:rsidRDefault="00DE3C71" w:rsidP="00DE3C71">
      <w:pPr>
        <w:textAlignment w:val="baseline"/>
        <w:outlineLvl w:val="0"/>
        <w:rPr>
          <w:bCs/>
          <w:kern w:val="36"/>
          <w:sz w:val="18"/>
          <w:szCs w:val="18"/>
        </w:rPr>
      </w:pPr>
    </w:p>
    <w:p w:rsidR="00DE3C71" w:rsidRPr="00DE3C71" w:rsidRDefault="00DE3C71" w:rsidP="00DE3C71">
      <w:pPr>
        <w:shd w:val="clear" w:color="auto" w:fill="FFFFFF"/>
        <w:ind w:firstLine="708"/>
        <w:jc w:val="both"/>
        <w:textAlignment w:val="baseline"/>
        <w:rPr>
          <w:spacing w:val="2"/>
          <w:sz w:val="18"/>
          <w:szCs w:val="18"/>
        </w:rPr>
      </w:pPr>
      <w:r w:rsidRPr="00DE3C71">
        <w:rPr>
          <w:spacing w:val="2"/>
          <w:sz w:val="18"/>
          <w:szCs w:val="18"/>
        </w:rPr>
        <w:t>Руководствуясь Гражданским кодексом Российской Федерации, Земельным кодексом Российской Федерации, Федеральным законом от 26.07.2006 N 135-ФЗ "О защите конкуренции", </w:t>
      </w:r>
      <w:r w:rsidRPr="00DE3C71">
        <w:rPr>
          <w:sz w:val="18"/>
          <w:szCs w:val="18"/>
        </w:rPr>
        <w:t>Приказом Федеральной антимонопольной службы от 21.03.2023 N 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</w:t>
      </w:r>
      <w:r w:rsidRPr="00DE3C71">
        <w:rPr>
          <w:spacing w:val="2"/>
          <w:sz w:val="18"/>
          <w:szCs w:val="18"/>
        </w:rPr>
        <w:t xml:space="preserve"> </w:t>
      </w:r>
    </w:p>
    <w:p w:rsidR="00DE3C71" w:rsidRPr="00DE3C71" w:rsidRDefault="00DE3C71" w:rsidP="00DE3C71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18"/>
          <w:szCs w:val="18"/>
        </w:rPr>
      </w:pPr>
    </w:p>
    <w:p w:rsidR="00DE3C71" w:rsidRPr="00DE3C71" w:rsidRDefault="00DE3C71" w:rsidP="00DE3C7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18"/>
          <w:szCs w:val="18"/>
        </w:rPr>
      </w:pPr>
      <w:r w:rsidRPr="00DE3C71">
        <w:rPr>
          <w:spacing w:val="2"/>
          <w:sz w:val="18"/>
          <w:szCs w:val="18"/>
        </w:rPr>
        <w:t>ПОСТАНОВЛЯЮ:</w:t>
      </w:r>
    </w:p>
    <w:p w:rsidR="00DE3C71" w:rsidRPr="00DE3C71" w:rsidRDefault="00DE3C71" w:rsidP="00DE3C71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18"/>
          <w:szCs w:val="18"/>
        </w:rPr>
      </w:pPr>
    </w:p>
    <w:p w:rsidR="00DE3C71" w:rsidRPr="00DE3C71" w:rsidRDefault="00DE3C71" w:rsidP="00DE3C71">
      <w:pPr>
        <w:shd w:val="clear" w:color="auto" w:fill="FFFFFF"/>
        <w:ind w:firstLine="567"/>
        <w:jc w:val="both"/>
        <w:textAlignment w:val="baseline"/>
        <w:rPr>
          <w:spacing w:val="2"/>
          <w:sz w:val="18"/>
          <w:szCs w:val="18"/>
        </w:rPr>
      </w:pPr>
      <w:r w:rsidRPr="00DE3C71">
        <w:rPr>
          <w:spacing w:val="2"/>
          <w:sz w:val="18"/>
          <w:szCs w:val="18"/>
        </w:rPr>
        <w:t xml:space="preserve">1.  Внести изменение в Приложение № 2 </w:t>
      </w:r>
      <w:r w:rsidRPr="00DE3C71">
        <w:rPr>
          <w:bCs/>
          <w:kern w:val="36"/>
          <w:sz w:val="18"/>
          <w:szCs w:val="18"/>
        </w:rPr>
        <w:t>постановления № 105 от 21.03.2024г. «О единой комиссии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в том числе по продаже муниципального имущества», у</w:t>
      </w:r>
      <w:r w:rsidRPr="00DE3C71">
        <w:rPr>
          <w:spacing w:val="2"/>
          <w:sz w:val="18"/>
          <w:szCs w:val="18"/>
        </w:rPr>
        <w:t>твердив новый состав единой комиссии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в том числе по продаже муниципального имущества (Приложение №1).</w:t>
      </w:r>
    </w:p>
    <w:p w:rsidR="00DE3C71" w:rsidRPr="00DE3C71" w:rsidRDefault="00DE3C71" w:rsidP="00DE3C71">
      <w:pPr>
        <w:shd w:val="clear" w:color="auto" w:fill="FFFFFF"/>
        <w:ind w:firstLine="567"/>
        <w:jc w:val="both"/>
        <w:rPr>
          <w:sz w:val="18"/>
          <w:szCs w:val="18"/>
        </w:rPr>
      </w:pPr>
      <w:r w:rsidRPr="00DE3C71">
        <w:rPr>
          <w:spacing w:val="2"/>
          <w:sz w:val="18"/>
          <w:szCs w:val="18"/>
        </w:rPr>
        <w:t xml:space="preserve">3.  </w:t>
      </w:r>
      <w:r w:rsidRPr="00DE3C71">
        <w:rPr>
          <w:sz w:val="18"/>
          <w:szCs w:val="18"/>
        </w:rPr>
        <w:t xml:space="preserve">Настоящее постановление направить для опубликования в Информационном бюллетене Зоркальцевского сельского поселения и размещения на официальном сайте Зоркальцевского сельского поселения в сети Интернет – </w:t>
      </w:r>
      <w:hyperlink r:id="rId8" w:history="1">
        <w:r w:rsidRPr="00DE3C71">
          <w:rPr>
            <w:rStyle w:val="af0"/>
            <w:sz w:val="18"/>
            <w:szCs w:val="18"/>
            <w:lang w:val="en-US"/>
          </w:rPr>
          <w:t>www</w:t>
        </w:r>
        <w:r w:rsidRPr="00DE3C71">
          <w:rPr>
            <w:rStyle w:val="af0"/>
            <w:sz w:val="18"/>
            <w:szCs w:val="18"/>
          </w:rPr>
          <w:t>.</w:t>
        </w:r>
        <w:proofErr w:type="spellStart"/>
        <w:r w:rsidRPr="00DE3C71">
          <w:rPr>
            <w:rStyle w:val="af0"/>
            <w:sz w:val="18"/>
            <w:szCs w:val="18"/>
            <w:lang w:val="en-US"/>
          </w:rPr>
          <w:t>zorkpos</w:t>
        </w:r>
        <w:proofErr w:type="spellEnd"/>
        <w:r w:rsidRPr="00DE3C71">
          <w:rPr>
            <w:rStyle w:val="af0"/>
            <w:sz w:val="18"/>
            <w:szCs w:val="18"/>
          </w:rPr>
          <w:t>.</w:t>
        </w:r>
        <w:proofErr w:type="spellStart"/>
        <w:r w:rsidRPr="00DE3C71">
          <w:rPr>
            <w:rStyle w:val="af0"/>
            <w:sz w:val="18"/>
            <w:szCs w:val="18"/>
            <w:lang w:val="en-US"/>
          </w:rPr>
          <w:t>tomsk</w:t>
        </w:r>
        <w:proofErr w:type="spellEnd"/>
        <w:r w:rsidRPr="00DE3C71">
          <w:rPr>
            <w:rStyle w:val="af0"/>
            <w:sz w:val="18"/>
            <w:szCs w:val="18"/>
          </w:rPr>
          <w:t>.</w:t>
        </w:r>
        <w:proofErr w:type="spellStart"/>
        <w:r w:rsidRPr="00DE3C71">
          <w:rPr>
            <w:rStyle w:val="af0"/>
            <w:sz w:val="18"/>
            <w:szCs w:val="18"/>
            <w:lang w:val="en-US"/>
          </w:rPr>
          <w:t>ru</w:t>
        </w:r>
        <w:proofErr w:type="spellEnd"/>
      </w:hyperlink>
      <w:r w:rsidRPr="00DE3C71">
        <w:rPr>
          <w:sz w:val="18"/>
          <w:szCs w:val="18"/>
          <w:u w:val="single"/>
        </w:rPr>
        <w:t>.</w:t>
      </w:r>
    </w:p>
    <w:p w:rsidR="00DE3C71" w:rsidRPr="00DE3C71" w:rsidRDefault="00DE3C71" w:rsidP="00DE3C71">
      <w:pPr>
        <w:pStyle w:val="affff2"/>
        <w:shd w:val="clear" w:color="auto" w:fill="FFFFFF"/>
        <w:ind w:firstLine="567"/>
        <w:jc w:val="both"/>
        <w:rPr>
          <w:sz w:val="18"/>
          <w:szCs w:val="18"/>
        </w:rPr>
      </w:pPr>
      <w:r w:rsidRPr="00DE3C71">
        <w:rPr>
          <w:sz w:val="18"/>
          <w:szCs w:val="18"/>
        </w:rPr>
        <w:t>4.  Настоящее постановление вступает в силу с момента его опубликования.</w:t>
      </w:r>
    </w:p>
    <w:p w:rsidR="00DE3C71" w:rsidRPr="00DE3C71" w:rsidRDefault="00DE3C71" w:rsidP="00DE3C71">
      <w:pPr>
        <w:pStyle w:val="affff2"/>
        <w:shd w:val="clear" w:color="auto" w:fill="FFFFFF"/>
        <w:ind w:firstLine="567"/>
        <w:jc w:val="both"/>
        <w:rPr>
          <w:spacing w:val="2"/>
          <w:sz w:val="18"/>
          <w:szCs w:val="18"/>
        </w:rPr>
      </w:pPr>
      <w:r w:rsidRPr="00DE3C71">
        <w:rPr>
          <w:sz w:val="18"/>
          <w:szCs w:val="18"/>
        </w:rPr>
        <w:t xml:space="preserve">5.  </w:t>
      </w:r>
      <w:r w:rsidRPr="00DE3C71">
        <w:rPr>
          <w:spacing w:val="2"/>
          <w:sz w:val="18"/>
          <w:szCs w:val="18"/>
        </w:rPr>
        <w:t>Контроль за исполнением настоящего постановления оставляю за собой.</w:t>
      </w:r>
    </w:p>
    <w:p w:rsidR="00DE3C71" w:rsidRPr="00DE3C71" w:rsidRDefault="00DE3C71" w:rsidP="00DE3C71">
      <w:pPr>
        <w:shd w:val="clear" w:color="auto" w:fill="FFFFFF"/>
        <w:ind w:firstLine="360"/>
        <w:jc w:val="both"/>
        <w:rPr>
          <w:sz w:val="18"/>
          <w:szCs w:val="18"/>
        </w:rPr>
      </w:pPr>
      <w:r w:rsidRPr="00DE3C71">
        <w:rPr>
          <w:spacing w:val="2"/>
          <w:sz w:val="18"/>
          <w:szCs w:val="18"/>
        </w:rPr>
        <w:t xml:space="preserve">     </w:t>
      </w:r>
    </w:p>
    <w:p w:rsidR="00DE3C71" w:rsidRPr="00DE3C71" w:rsidRDefault="00DE3C71" w:rsidP="00DE3C71">
      <w:pPr>
        <w:shd w:val="clear" w:color="auto" w:fill="FFFFFF"/>
        <w:ind w:firstLine="360"/>
        <w:jc w:val="both"/>
        <w:rPr>
          <w:sz w:val="18"/>
          <w:szCs w:val="18"/>
        </w:rPr>
      </w:pPr>
      <w:r w:rsidRPr="00DE3C71">
        <w:rPr>
          <w:sz w:val="18"/>
          <w:szCs w:val="18"/>
        </w:rPr>
        <w:t xml:space="preserve">    </w:t>
      </w:r>
    </w:p>
    <w:p w:rsidR="00DE3C71" w:rsidRPr="00DE3C71" w:rsidRDefault="00DE3C71" w:rsidP="00DE3C71">
      <w:pPr>
        <w:pStyle w:val="affff2"/>
        <w:shd w:val="clear" w:color="auto" w:fill="FFFFFF"/>
        <w:ind w:firstLine="567"/>
        <w:jc w:val="both"/>
        <w:rPr>
          <w:spacing w:val="2"/>
          <w:sz w:val="18"/>
          <w:szCs w:val="18"/>
        </w:rPr>
      </w:pPr>
    </w:p>
    <w:p w:rsidR="00DE3C71" w:rsidRPr="00DE3C71" w:rsidRDefault="00DE3C71" w:rsidP="00DE3C71">
      <w:pPr>
        <w:tabs>
          <w:tab w:val="left" w:pos="6660"/>
        </w:tabs>
        <w:jc w:val="both"/>
        <w:rPr>
          <w:sz w:val="18"/>
          <w:szCs w:val="18"/>
        </w:rPr>
      </w:pPr>
      <w:r w:rsidRPr="00DE3C71">
        <w:rPr>
          <w:sz w:val="18"/>
          <w:szCs w:val="18"/>
        </w:rPr>
        <w:t xml:space="preserve">Глава поселения </w:t>
      </w:r>
    </w:p>
    <w:p w:rsidR="00DE3C71" w:rsidRPr="00DE3C71" w:rsidRDefault="00DE3C71" w:rsidP="00DE3C71">
      <w:pPr>
        <w:tabs>
          <w:tab w:val="left" w:pos="6660"/>
        </w:tabs>
        <w:jc w:val="both"/>
        <w:rPr>
          <w:sz w:val="18"/>
          <w:szCs w:val="18"/>
        </w:rPr>
      </w:pPr>
      <w:r w:rsidRPr="00DE3C71">
        <w:rPr>
          <w:sz w:val="18"/>
          <w:szCs w:val="18"/>
        </w:rPr>
        <w:t xml:space="preserve">(Глава Администрации)   </w:t>
      </w:r>
    </w:p>
    <w:p w:rsidR="00DE3C71" w:rsidRPr="00DE3C71" w:rsidRDefault="00DE3C71" w:rsidP="00DE3C71">
      <w:pPr>
        <w:rPr>
          <w:sz w:val="18"/>
          <w:szCs w:val="18"/>
        </w:rPr>
      </w:pPr>
    </w:p>
    <w:p w:rsidR="00DE3C71" w:rsidRPr="00DE3C71" w:rsidRDefault="00DE3C71" w:rsidP="00DE3C71">
      <w:pPr>
        <w:jc w:val="right"/>
        <w:rPr>
          <w:sz w:val="18"/>
          <w:szCs w:val="18"/>
        </w:rPr>
      </w:pPr>
      <w:r w:rsidRPr="00DE3C71">
        <w:rPr>
          <w:sz w:val="18"/>
          <w:szCs w:val="18"/>
        </w:rPr>
        <w:t xml:space="preserve">Приложение №1 </w:t>
      </w:r>
    </w:p>
    <w:p w:rsidR="00DE3C71" w:rsidRPr="00DE3C71" w:rsidRDefault="00DE3C71" w:rsidP="00DE3C71">
      <w:pPr>
        <w:jc w:val="right"/>
        <w:rPr>
          <w:sz w:val="18"/>
          <w:szCs w:val="18"/>
        </w:rPr>
      </w:pPr>
      <w:r w:rsidRPr="00DE3C71">
        <w:rPr>
          <w:sz w:val="18"/>
          <w:szCs w:val="18"/>
        </w:rPr>
        <w:t>к постановлению администрации</w:t>
      </w:r>
    </w:p>
    <w:p w:rsidR="00DE3C71" w:rsidRPr="00DE3C71" w:rsidRDefault="00DE3C71" w:rsidP="00DE3C71">
      <w:pPr>
        <w:jc w:val="right"/>
        <w:rPr>
          <w:sz w:val="18"/>
          <w:szCs w:val="18"/>
        </w:rPr>
      </w:pPr>
      <w:r w:rsidRPr="00DE3C71">
        <w:rPr>
          <w:spacing w:val="2"/>
          <w:sz w:val="18"/>
          <w:szCs w:val="18"/>
        </w:rPr>
        <w:t xml:space="preserve">Зоркальцевского </w:t>
      </w:r>
      <w:r w:rsidRPr="00DE3C71">
        <w:rPr>
          <w:sz w:val="18"/>
          <w:szCs w:val="18"/>
        </w:rPr>
        <w:t xml:space="preserve">сельского поселения </w:t>
      </w:r>
    </w:p>
    <w:p w:rsidR="00DE3C71" w:rsidRPr="00DE3C71" w:rsidRDefault="00DE3C71" w:rsidP="00DE3C71">
      <w:pPr>
        <w:shd w:val="clear" w:color="auto" w:fill="FFFFFF"/>
        <w:spacing w:line="288" w:lineRule="atLeast"/>
        <w:jc w:val="right"/>
        <w:textAlignment w:val="baseline"/>
        <w:rPr>
          <w:spacing w:val="2"/>
          <w:sz w:val="18"/>
          <w:szCs w:val="18"/>
        </w:rPr>
      </w:pPr>
      <w:r w:rsidRPr="00DE3C71">
        <w:rPr>
          <w:spacing w:val="2"/>
          <w:sz w:val="18"/>
          <w:szCs w:val="18"/>
        </w:rPr>
        <w:t xml:space="preserve">№ 96 от 17.03.2026г. </w:t>
      </w:r>
    </w:p>
    <w:p w:rsidR="00DE3C71" w:rsidRPr="00DE3C71" w:rsidRDefault="00DE3C71" w:rsidP="00DE3C71">
      <w:pPr>
        <w:jc w:val="right"/>
        <w:rPr>
          <w:sz w:val="18"/>
          <w:szCs w:val="18"/>
        </w:rPr>
      </w:pPr>
    </w:p>
    <w:p w:rsidR="00DE3C71" w:rsidRPr="00DE3C71" w:rsidRDefault="00DE3C71" w:rsidP="00DE3C71">
      <w:pPr>
        <w:jc w:val="center"/>
        <w:rPr>
          <w:b/>
          <w:sz w:val="18"/>
          <w:szCs w:val="18"/>
        </w:rPr>
      </w:pPr>
      <w:r w:rsidRPr="00DE3C71">
        <w:rPr>
          <w:b/>
          <w:sz w:val="18"/>
          <w:szCs w:val="18"/>
        </w:rPr>
        <w:t>Состав единой комиссии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в том числе по продаже муниципального имущества</w:t>
      </w:r>
    </w:p>
    <w:p w:rsidR="00DE3C71" w:rsidRPr="00DE3C71" w:rsidRDefault="00DE3C71" w:rsidP="00DE3C71">
      <w:pPr>
        <w:ind w:firstLine="567"/>
        <w:jc w:val="center"/>
        <w:rPr>
          <w:b/>
          <w:sz w:val="18"/>
          <w:szCs w:val="18"/>
        </w:rPr>
      </w:pPr>
    </w:p>
    <w:p w:rsidR="00DE3C71" w:rsidRPr="00DE3C71" w:rsidRDefault="00DE3C71" w:rsidP="00DE3C71">
      <w:pPr>
        <w:jc w:val="both"/>
        <w:rPr>
          <w:b/>
          <w:sz w:val="18"/>
          <w:szCs w:val="18"/>
        </w:rPr>
      </w:pPr>
      <w:r w:rsidRPr="00DE3C71">
        <w:rPr>
          <w:b/>
          <w:sz w:val="18"/>
          <w:szCs w:val="18"/>
        </w:rPr>
        <w:t xml:space="preserve">Председатель комиссии: </w:t>
      </w:r>
    </w:p>
    <w:p w:rsidR="00DE3C71" w:rsidRPr="00DE3C71" w:rsidRDefault="00DE3C71" w:rsidP="00DE3C71">
      <w:pPr>
        <w:jc w:val="both"/>
        <w:rPr>
          <w:sz w:val="18"/>
          <w:szCs w:val="18"/>
        </w:rPr>
      </w:pPr>
      <w:proofErr w:type="gramStart"/>
      <w:r w:rsidRPr="00DE3C71">
        <w:rPr>
          <w:sz w:val="18"/>
          <w:szCs w:val="18"/>
        </w:rPr>
        <w:t>Глава  поселения</w:t>
      </w:r>
      <w:proofErr w:type="gramEnd"/>
      <w:r w:rsidRPr="00DE3C71">
        <w:rPr>
          <w:sz w:val="18"/>
          <w:szCs w:val="18"/>
        </w:rPr>
        <w:t xml:space="preserve"> (Глава Администрации) –  Лобыня Виктор Николаевич</w:t>
      </w:r>
    </w:p>
    <w:p w:rsidR="00DE3C71" w:rsidRPr="00DE3C71" w:rsidRDefault="00DE3C71" w:rsidP="00DE3C71">
      <w:pPr>
        <w:jc w:val="both"/>
        <w:rPr>
          <w:sz w:val="18"/>
          <w:szCs w:val="18"/>
        </w:rPr>
      </w:pPr>
    </w:p>
    <w:p w:rsidR="00DE3C71" w:rsidRPr="00DE3C71" w:rsidRDefault="00DE3C71" w:rsidP="00DE3C71">
      <w:pPr>
        <w:jc w:val="both"/>
        <w:rPr>
          <w:b/>
          <w:sz w:val="18"/>
          <w:szCs w:val="18"/>
        </w:rPr>
      </w:pPr>
      <w:r w:rsidRPr="00DE3C71">
        <w:rPr>
          <w:b/>
          <w:sz w:val="18"/>
          <w:szCs w:val="18"/>
        </w:rPr>
        <w:lastRenderedPageBreak/>
        <w:t>Заместитель председателя:</w:t>
      </w:r>
    </w:p>
    <w:p w:rsidR="00DE3C71" w:rsidRPr="00DE3C71" w:rsidRDefault="00DE3C71" w:rsidP="00DE3C71">
      <w:pPr>
        <w:jc w:val="both"/>
        <w:rPr>
          <w:sz w:val="18"/>
          <w:szCs w:val="18"/>
        </w:rPr>
      </w:pPr>
      <w:r w:rsidRPr="00DE3C71">
        <w:rPr>
          <w:sz w:val="18"/>
          <w:szCs w:val="18"/>
        </w:rPr>
        <w:t>Управляющий делами – Малец Виктория Александровна</w:t>
      </w:r>
    </w:p>
    <w:p w:rsidR="00DE3C71" w:rsidRPr="00DE3C71" w:rsidRDefault="00DE3C71" w:rsidP="00DE3C71">
      <w:pPr>
        <w:jc w:val="both"/>
        <w:rPr>
          <w:b/>
          <w:sz w:val="18"/>
          <w:szCs w:val="18"/>
        </w:rPr>
      </w:pPr>
    </w:p>
    <w:p w:rsidR="00DE3C71" w:rsidRPr="00DE3C71" w:rsidRDefault="00DE3C71" w:rsidP="00DE3C71">
      <w:pPr>
        <w:jc w:val="both"/>
        <w:rPr>
          <w:b/>
          <w:sz w:val="18"/>
          <w:szCs w:val="18"/>
        </w:rPr>
      </w:pPr>
      <w:r w:rsidRPr="00DE3C71">
        <w:rPr>
          <w:b/>
          <w:sz w:val="18"/>
          <w:szCs w:val="18"/>
        </w:rPr>
        <w:t>Секретарь комиссии:</w:t>
      </w:r>
    </w:p>
    <w:p w:rsidR="00DE3C71" w:rsidRPr="00DE3C71" w:rsidRDefault="00DE3C71" w:rsidP="00DE3C71">
      <w:pPr>
        <w:jc w:val="both"/>
        <w:rPr>
          <w:sz w:val="18"/>
          <w:szCs w:val="18"/>
        </w:rPr>
      </w:pPr>
      <w:r w:rsidRPr="00DE3C71">
        <w:rPr>
          <w:sz w:val="18"/>
          <w:szCs w:val="18"/>
        </w:rPr>
        <w:t>специалист 1 категории – Брусницына Людмила Юрьевна</w:t>
      </w:r>
    </w:p>
    <w:p w:rsidR="00DE3C71" w:rsidRPr="00DE3C71" w:rsidRDefault="00DE3C71" w:rsidP="00DE3C71">
      <w:pPr>
        <w:jc w:val="both"/>
        <w:rPr>
          <w:b/>
          <w:sz w:val="18"/>
          <w:szCs w:val="18"/>
        </w:rPr>
      </w:pPr>
      <w:r w:rsidRPr="00DE3C71">
        <w:rPr>
          <w:b/>
          <w:sz w:val="18"/>
          <w:szCs w:val="18"/>
        </w:rPr>
        <w:t xml:space="preserve"> </w:t>
      </w:r>
    </w:p>
    <w:p w:rsidR="00DE3C71" w:rsidRPr="00DE3C71" w:rsidRDefault="00DE3C71" w:rsidP="00DE3C71">
      <w:pPr>
        <w:jc w:val="both"/>
        <w:rPr>
          <w:b/>
          <w:sz w:val="18"/>
          <w:szCs w:val="18"/>
        </w:rPr>
      </w:pPr>
      <w:r w:rsidRPr="00DE3C71">
        <w:rPr>
          <w:b/>
          <w:sz w:val="18"/>
          <w:szCs w:val="18"/>
        </w:rPr>
        <w:t xml:space="preserve">Члены Комиссии: </w:t>
      </w:r>
    </w:p>
    <w:p w:rsidR="00DE3C71" w:rsidRPr="00DE3C71" w:rsidRDefault="00DE3C71" w:rsidP="00DE3C71">
      <w:pPr>
        <w:jc w:val="both"/>
        <w:rPr>
          <w:sz w:val="18"/>
          <w:szCs w:val="18"/>
        </w:rPr>
      </w:pPr>
      <w:r w:rsidRPr="00DE3C71">
        <w:rPr>
          <w:sz w:val="18"/>
          <w:szCs w:val="18"/>
        </w:rPr>
        <w:t>Ведущий специалист по экономической политике и бюджетному планированию – Голоманская Елена Константиновна</w:t>
      </w:r>
    </w:p>
    <w:p w:rsidR="00DE3C71" w:rsidRPr="00DE3C71" w:rsidRDefault="00DE3C71" w:rsidP="00DE3C71">
      <w:pPr>
        <w:jc w:val="both"/>
        <w:rPr>
          <w:sz w:val="18"/>
          <w:szCs w:val="18"/>
        </w:rPr>
      </w:pPr>
      <w:r w:rsidRPr="00DE3C71">
        <w:rPr>
          <w:sz w:val="18"/>
          <w:szCs w:val="18"/>
        </w:rPr>
        <w:t>Специалист 1 категории – Ваганова Нина Алексеевна</w:t>
      </w:r>
    </w:p>
    <w:p w:rsidR="00DE3C71" w:rsidRPr="00DE3C71" w:rsidRDefault="00DE3C71" w:rsidP="00DE3C71">
      <w:pPr>
        <w:rPr>
          <w:sz w:val="18"/>
          <w:szCs w:val="18"/>
        </w:rPr>
      </w:pPr>
    </w:p>
    <w:p w:rsidR="00725AF0" w:rsidRDefault="00725AF0" w:rsidP="00725AF0">
      <w:pPr>
        <w:ind w:firstLine="567"/>
        <w:jc w:val="center"/>
        <w:rPr>
          <w:sz w:val="18"/>
          <w:szCs w:val="18"/>
        </w:rPr>
      </w:pPr>
    </w:p>
    <w:p w:rsidR="00641445" w:rsidRPr="00641445" w:rsidRDefault="00641445" w:rsidP="00641445">
      <w:pPr>
        <w:pStyle w:val="a9"/>
        <w:jc w:val="center"/>
        <w:rPr>
          <w:sz w:val="18"/>
          <w:szCs w:val="18"/>
        </w:rPr>
      </w:pPr>
      <w:r w:rsidRPr="00641445">
        <w:rPr>
          <w:sz w:val="18"/>
          <w:szCs w:val="18"/>
        </w:rPr>
        <w:t>МУНИЦИПАЛЬНОЕ ОБРАЗОВАНИЕ</w:t>
      </w:r>
      <w:r w:rsidRPr="00641445">
        <w:rPr>
          <w:sz w:val="18"/>
          <w:szCs w:val="18"/>
        </w:rPr>
        <w:br/>
        <w:t>«ЗОРКАЛЬЦЕВСКОЕ СЕЛЬСКОЕ  ПОСЕЛЕНИЕ»</w:t>
      </w:r>
    </w:p>
    <w:p w:rsidR="00641445" w:rsidRPr="00641445" w:rsidRDefault="00641445" w:rsidP="00641445">
      <w:pPr>
        <w:pStyle w:val="ab"/>
        <w:jc w:val="center"/>
        <w:rPr>
          <w:b/>
          <w:sz w:val="18"/>
          <w:szCs w:val="18"/>
        </w:rPr>
      </w:pPr>
      <w:r w:rsidRPr="00641445">
        <w:rPr>
          <w:sz w:val="18"/>
          <w:szCs w:val="18"/>
        </w:rPr>
        <w:t>АДМИНИСТРАЦИЯ ЗОРКАЛЬЦЕВСКОГО СЕЛЬСКОГО ПОСЕЛЕНИЯ</w:t>
      </w:r>
    </w:p>
    <w:p w:rsidR="00641445" w:rsidRPr="00641445" w:rsidRDefault="00641445" w:rsidP="00641445">
      <w:pPr>
        <w:pStyle w:val="11"/>
        <w:rPr>
          <w:b/>
          <w:sz w:val="18"/>
          <w:szCs w:val="18"/>
        </w:rPr>
      </w:pPr>
      <w:r w:rsidRPr="00641445">
        <w:rPr>
          <w:b/>
          <w:sz w:val="18"/>
          <w:szCs w:val="18"/>
        </w:rPr>
        <w:t>ПОСТАНОВЛЕНИЕ</w:t>
      </w:r>
    </w:p>
    <w:p w:rsidR="00641445" w:rsidRPr="00641445" w:rsidRDefault="00641445" w:rsidP="00641445">
      <w:pPr>
        <w:pStyle w:val="a4"/>
        <w:tabs>
          <w:tab w:val="clear" w:pos="6804"/>
          <w:tab w:val="right" w:pos="9720"/>
        </w:tabs>
        <w:spacing w:before="240"/>
        <w:rPr>
          <w:sz w:val="18"/>
          <w:szCs w:val="18"/>
          <w:u w:val="single"/>
        </w:rPr>
      </w:pPr>
      <w:r w:rsidRPr="00641445">
        <w:rPr>
          <w:sz w:val="18"/>
          <w:szCs w:val="18"/>
        </w:rPr>
        <w:t>17.03.2026г.</w:t>
      </w:r>
      <w:r w:rsidRPr="00641445">
        <w:rPr>
          <w:sz w:val="18"/>
          <w:szCs w:val="18"/>
        </w:rPr>
        <w:tab/>
        <w:t xml:space="preserve">                       № </w:t>
      </w:r>
      <w:r w:rsidRPr="00641445">
        <w:rPr>
          <w:sz w:val="18"/>
          <w:szCs w:val="18"/>
          <w:u w:val="single"/>
        </w:rPr>
        <w:t>97</w:t>
      </w:r>
    </w:p>
    <w:p w:rsidR="00641445" w:rsidRPr="00641445" w:rsidRDefault="00641445" w:rsidP="00641445">
      <w:pPr>
        <w:pStyle w:val="a4"/>
        <w:tabs>
          <w:tab w:val="left" w:pos="708"/>
        </w:tabs>
        <w:spacing w:before="0"/>
        <w:rPr>
          <w:sz w:val="18"/>
          <w:szCs w:val="18"/>
        </w:rPr>
      </w:pPr>
      <w:r w:rsidRPr="00641445">
        <w:rPr>
          <w:sz w:val="18"/>
          <w:szCs w:val="18"/>
        </w:rPr>
        <w:t>с. Зоркальцево</w:t>
      </w:r>
    </w:p>
    <w:p w:rsidR="00641445" w:rsidRPr="00641445" w:rsidRDefault="00641445" w:rsidP="00641445">
      <w:pPr>
        <w:pStyle w:val="a4"/>
        <w:tabs>
          <w:tab w:val="left" w:pos="708"/>
        </w:tabs>
        <w:spacing w:before="0"/>
        <w:rPr>
          <w:sz w:val="18"/>
          <w:szCs w:val="18"/>
        </w:rPr>
      </w:pPr>
    </w:p>
    <w:p w:rsidR="00641445" w:rsidRPr="00641445" w:rsidRDefault="00641445" w:rsidP="00641445">
      <w:pPr>
        <w:ind w:right="5097"/>
        <w:rPr>
          <w:sz w:val="18"/>
          <w:szCs w:val="18"/>
        </w:rPr>
      </w:pPr>
      <w:r w:rsidRPr="00641445">
        <w:rPr>
          <w:sz w:val="18"/>
          <w:szCs w:val="18"/>
        </w:rPr>
        <w:t>О проведении открытого аукциона на право заключения договоров аренды в отношении муниципального имущества, являющегося собственностью муниципального образования «Зоркальцевское сельское поселение»</w:t>
      </w:r>
    </w:p>
    <w:p w:rsidR="00641445" w:rsidRPr="00641445" w:rsidRDefault="00641445" w:rsidP="00641445">
      <w:pPr>
        <w:ind w:right="5097"/>
        <w:rPr>
          <w:sz w:val="18"/>
          <w:szCs w:val="18"/>
        </w:rPr>
      </w:pPr>
    </w:p>
    <w:p w:rsidR="00641445" w:rsidRPr="00641445" w:rsidRDefault="00641445" w:rsidP="00641445">
      <w:pPr>
        <w:ind w:left="9"/>
        <w:rPr>
          <w:sz w:val="18"/>
          <w:szCs w:val="18"/>
        </w:rPr>
      </w:pPr>
      <w:r w:rsidRPr="00641445">
        <w:rPr>
          <w:noProof/>
          <w:sz w:val="18"/>
          <w:szCs w:val="18"/>
        </w:rPr>
        <w:drawing>
          <wp:anchor distT="0" distB="0" distL="114300" distR="114300" simplePos="0" relativeHeight="251659776" behindDoc="0" locked="0" layoutInCell="1" allowOverlap="0" wp14:anchorId="67A87764" wp14:editId="44F92818">
            <wp:simplePos x="0" y="0"/>
            <wp:positionH relativeFrom="page">
              <wp:posOffset>1048512</wp:posOffset>
            </wp:positionH>
            <wp:positionV relativeFrom="page">
              <wp:posOffset>9219946</wp:posOffset>
            </wp:positionV>
            <wp:extent cx="6096" cy="21343"/>
            <wp:effectExtent l="0" t="0" r="0" b="0"/>
            <wp:wrapSquare wrapText="bothSides"/>
            <wp:docPr id="1416" name="Picture 1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" name="Picture 14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1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1445">
        <w:rPr>
          <w:sz w:val="18"/>
          <w:szCs w:val="18"/>
        </w:rPr>
        <w:t>В соответствии с Федеральным законом от 26.07.2006 № 135-ФЗ «О защите конкуренции», во исполнение Приказа Федеральной антимонопольной службы от 21.03.2023 № 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конкурса",</w:t>
      </w:r>
    </w:p>
    <w:p w:rsidR="00641445" w:rsidRPr="00641445" w:rsidRDefault="00641445" w:rsidP="00641445">
      <w:pPr>
        <w:ind w:left="9"/>
        <w:rPr>
          <w:sz w:val="18"/>
          <w:szCs w:val="18"/>
        </w:rPr>
      </w:pPr>
    </w:p>
    <w:p w:rsidR="00641445" w:rsidRPr="00641445" w:rsidRDefault="00641445" w:rsidP="00641445">
      <w:pPr>
        <w:ind w:left="9"/>
        <w:rPr>
          <w:sz w:val="18"/>
          <w:szCs w:val="18"/>
        </w:rPr>
      </w:pPr>
      <w:r w:rsidRPr="00641445">
        <w:rPr>
          <w:sz w:val="18"/>
          <w:szCs w:val="18"/>
        </w:rPr>
        <w:t>ПОСТАНОВЛЯЮ:</w:t>
      </w:r>
    </w:p>
    <w:p w:rsidR="00641445" w:rsidRPr="00641445" w:rsidRDefault="00641445" w:rsidP="00641445">
      <w:pPr>
        <w:ind w:left="9"/>
        <w:rPr>
          <w:sz w:val="18"/>
          <w:szCs w:val="18"/>
        </w:rPr>
      </w:pPr>
    </w:p>
    <w:p w:rsidR="00641445" w:rsidRPr="00641445" w:rsidRDefault="00641445" w:rsidP="00641445">
      <w:pPr>
        <w:pStyle w:val="afb"/>
        <w:numPr>
          <w:ilvl w:val="0"/>
          <w:numId w:val="12"/>
        </w:numPr>
        <w:spacing w:after="3"/>
        <w:ind w:left="9" w:right="14" w:firstLine="0"/>
        <w:jc w:val="both"/>
        <w:rPr>
          <w:sz w:val="18"/>
          <w:szCs w:val="18"/>
        </w:rPr>
      </w:pPr>
      <w:r w:rsidRPr="00641445">
        <w:rPr>
          <w:sz w:val="18"/>
          <w:szCs w:val="18"/>
        </w:rPr>
        <w:t>Провести открытый аукцион на право заключения договора аренды в отношении муниципального имущества, являющегося собственностью муниципального образования «Зоркальцевское сельское поселение», сроком на пять лет согласно приложению 1 к настоящему постановлению.</w:t>
      </w:r>
    </w:p>
    <w:p w:rsidR="00641445" w:rsidRPr="00641445" w:rsidRDefault="00641445" w:rsidP="00641445">
      <w:pPr>
        <w:pStyle w:val="afb"/>
        <w:numPr>
          <w:ilvl w:val="0"/>
          <w:numId w:val="12"/>
        </w:numPr>
        <w:spacing w:after="3"/>
        <w:ind w:left="9" w:right="14" w:firstLine="0"/>
        <w:jc w:val="both"/>
        <w:rPr>
          <w:sz w:val="18"/>
          <w:szCs w:val="18"/>
        </w:rPr>
      </w:pPr>
      <w:r w:rsidRPr="00641445">
        <w:rPr>
          <w:sz w:val="18"/>
          <w:szCs w:val="18"/>
        </w:rPr>
        <w:t xml:space="preserve">Специалисту администрации Брусницыной Людмиле Юрьевне осуществить подготовку аукционной документации и проведение аукциона в соответствии с требованиями законодательства, разместить извещение о проведении открытого аукциона на право заключения договора аренды муниципального имущества, находящегося в муниципальной собственности Зоркальцевского сельского поселения на официальном сайте в сети «Интернет» - </w:t>
      </w:r>
      <w:hyperlink r:id="rId10" w:history="1">
        <w:r w:rsidRPr="00641445">
          <w:rPr>
            <w:rStyle w:val="af0"/>
            <w:sz w:val="18"/>
            <w:szCs w:val="18"/>
          </w:rPr>
          <w:t>www.torgi.gov.ru</w:t>
        </w:r>
      </w:hyperlink>
      <w:r w:rsidRPr="00641445">
        <w:rPr>
          <w:sz w:val="18"/>
          <w:szCs w:val="18"/>
        </w:rPr>
        <w:t xml:space="preserve">. </w:t>
      </w:r>
    </w:p>
    <w:p w:rsidR="00641445" w:rsidRPr="00641445" w:rsidRDefault="00641445" w:rsidP="00641445">
      <w:pPr>
        <w:pStyle w:val="afb"/>
        <w:numPr>
          <w:ilvl w:val="0"/>
          <w:numId w:val="12"/>
        </w:numPr>
        <w:spacing w:after="3"/>
        <w:ind w:left="9" w:right="14" w:firstLine="0"/>
        <w:jc w:val="both"/>
        <w:rPr>
          <w:sz w:val="18"/>
          <w:szCs w:val="18"/>
        </w:rPr>
      </w:pPr>
      <w:r w:rsidRPr="00641445">
        <w:rPr>
          <w:sz w:val="18"/>
          <w:szCs w:val="18"/>
        </w:rPr>
        <w:t xml:space="preserve">Управляющему Делами Малец Виктории Александровне организовать опубликование извещения о проведении аукциона по выбору победителя на право заключения договора аренды муниципального имущества, находящегося в муниципальной собственности  Зоркальцевского сельского поселения в официальном печатном издании Администрации Зоркальцевского сельского поселения «Информационный бюллетень» и официальном сайте в сети «Интернет» </w:t>
      </w:r>
      <w:hyperlink r:id="rId11" w:history="1">
        <w:r w:rsidRPr="00641445">
          <w:rPr>
            <w:rStyle w:val="af0"/>
            <w:sz w:val="18"/>
            <w:szCs w:val="18"/>
          </w:rPr>
          <w:t>http://www.zorkpos.tomsk.ru</w:t>
        </w:r>
      </w:hyperlink>
      <w:r w:rsidRPr="00641445">
        <w:rPr>
          <w:sz w:val="18"/>
          <w:szCs w:val="18"/>
        </w:rPr>
        <w:t>.</w:t>
      </w:r>
    </w:p>
    <w:p w:rsidR="00641445" w:rsidRPr="00641445" w:rsidRDefault="00641445" w:rsidP="00641445">
      <w:pPr>
        <w:pStyle w:val="afb"/>
        <w:numPr>
          <w:ilvl w:val="0"/>
          <w:numId w:val="12"/>
        </w:numPr>
        <w:spacing w:after="3"/>
        <w:ind w:left="9" w:right="14" w:firstLine="0"/>
        <w:jc w:val="both"/>
        <w:rPr>
          <w:sz w:val="18"/>
          <w:szCs w:val="18"/>
        </w:rPr>
      </w:pPr>
      <w:r w:rsidRPr="00641445">
        <w:rPr>
          <w:sz w:val="18"/>
          <w:szCs w:val="18"/>
        </w:rPr>
        <w:t>Контроль за исполнением настоящего постановления оставляю за собой.</w:t>
      </w:r>
    </w:p>
    <w:p w:rsidR="00641445" w:rsidRPr="00641445" w:rsidRDefault="00641445" w:rsidP="00641445">
      <w:pPr>
        <w:ind w:left="9"/>
        <w:rPr>
          <w:sz w:val="18"/>
          <w:szCs w:val="18"/>
        </w:rPr>
      </w:pPr>
    </w:p>
    <w:p w:rsidR="00641445" w:rsidRPr="00641445" w:rsidRDefault="00641445" w:rsidP="00641445">
      <w:pPr>
        <w:ind w:left="9"/>
        <w:rPr>
          <w:sz w:val="18"/>
          <w:szCs w:val="18"/>
        </w:rPr>
      </w:pPr>
      <w:r w:rsidRPr="00641445">
        <w:rPr>
          <w:sz w:val="18"/>
          <w:szCs w:val="18"/>
        </w:rPr>
        <w:t>Глава поселения</w:t>
      </w:r>
    </w:p>
    <w:p w:rsidR="00641445" w:rsidRPr="00641445" w:rsidRDefault="00641445" w:rsidP="00641445">
      <w:pPr>
        <w:ind w:left="9"/>
        <w:rPr>
          <w:sz w:val="18"/>
          <w:szCs w:val="18"/>
        </w:rPr>
      </w:pPr>
      <w:r w:rsidRPr="00641445">
        <w:rPr>
          <w:noProof/>
          <w:sz w:val="18"/>
          <w:szCs w:val="18"/>
        </w:rPr>
        <w:drawing>
          <wp:inline distT="0" distB="0" distL="0" distR="0" wp14:anchorId="258408B9" wp14:editId="554F592D">
            <wp:extent cx="3048" cy="3049"/>
            <wp:effectExtent l="0" t="0" r="0" b="0"/>
            <wp:docPr id="1417" name="Picture 14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" name="Picture 141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1445">
        <w:rPr>
          <w:sz w:val="18"/>
          <w:szCs w:val="18"/>
        </w:rPr>
        <w:t xml:space="preserve">(Глава Администрации)      </w:t>
      </w:r>
      <w:r w:rsidRPr="00641445">
        <w:rPr>
          <w:sz w:val="18"/>
          <w:szCs w:val="18"/>
        </w:rPr>
        <w:tab/>
      </w:r>
      <w:r w:rsidR="00B74CF3">
        <w:rPr>
          <w:sz w:val="18"/>
          <w:szCs w:val="18"/>
        </w:rPr>
        <w:t xml:space="preserve"> </w:t>
      </w:r>
    </w:p>
    <w:p w:rsidR="00641445" w:rsidRPr="00641445" w:rsidRDefault="00641445" w:rsidP="00641445">
      <w:pPr>
        <w:ind w:left="9"/>
        <w:rPr>
          <w:sz w:val="18"/>
          <w:szCs w:val="18"/>
        </w:rPr>
      </w:pPr>
    </w:p>
    <w:p w:rsidR="00641445" w:rsidRPr="00641445" w:rsidRDefault="00641445" w:rsidP="00641445">
      <w:pPr>
        <w:spacing w:line="259" w:lineRule="auto"/>
        <w:jc w:val="right"/>
        <w:rPr>
          <w:sz w:val="18"/>
          <w:szCs w:val="18"/>
        </w:rPr>
      </w:pPr>
      <w:r w:rsidRPr="00641445">
        <w:rPr>
          <w:sz w:val="18"/>
          <w:szCs w:val="18"/>
        </w:rPr>
        <w:t xml:space="preserve">Приложение №1 </w:t>
      </w:r>
    </w:p>
    <w:p w:rsidR="00641445" w:rsidRPr="00641445" w:rsidRDefault="00641445" w:rsidP="00641445">
      <w:pPr>
        <w:spacing w:line="259" w:lineRule="auto"/>
        <w:jc w:val="right"/>
        <w:rPr>
          <w:sz w:val="18"/>
          <w:szCs w:val="18"/>
        </w:rPr>
      </w:pPr>
      <w:r w:rsidRPr="00641445">
        <w:rPr>
          <w:sz w:val="18"/>
          <w:szCs w:val="18"/>
        </w:rPr>
        <w:t xml:space="preserve">к постановлению Администрации </w:t>
      </w:r>
    </w:p>
    <w:p w:rsidR="00641445" w:rsidRPr="00641445" w:rsidRDefault="00641445" w:rsidP="00641445">
      <w:pPr>
        <w:spacing w:line="259" w:lineRule="auto"/>
        <w:jc w:val="right"/>
        <w:rPr>
          <w:sz w:val="18"/>
          <w:szCs w:val="18"/>
        </w:rPr>
      </w:pPr>
      <w:r w:rsidRPr="00641445">
        <w:rPr>
          <w:sz w:val="18"/>
          <w:szCs w:val="18"/>
        </w:rPr>
        <w:t xml:space="preserve">Зоркальцевского сельского поселения </w:t>
      </w:r>
    </w:p>
    <w:p w:rsidR="00641445" w:rsidRPr="00641445" w:rsidRDefault="00641445" w:rsidP="00641445">
      <w:pPr>
        <w:spacing w:line="259" w:lineRule="auto"/>
        <w:jc w:val="right"/>
        <w:rPr>
          <w:sz w:val="18"/>
          <w:szCs w:val="18"/>
        </w:rPr>
      </w:pPr>
      <w:r w:rsidRPr="00641445">
        <w:rPr>
          <w:sz w:val="18"/>
          <w:szCs w:val="18"/>
        </w:rPr>
        <w:t>№ 97 от 17.03.2026г.</w:t>
      </w:r>
    </w:p>
    <w:p w:rsidR="00641445" w:rsidRPr="00641445" w:rsidRDefault="00641445" w:rsidP="00641445">
      <w:pPr>
        <w:spacing w:line="259" w:lineRule="auto"/>
        <w:ind w:left="3576"/>
        <w:rPr>
          <w:sz w:val="18"/>
          <w:szCs w:val="18"/>
        </w:rPr>
      </w:pPr>
    </w:p>
    <w:p w:rsidR="00641445" w:rsidRPr="00641445" w:rsidRDefault="00641445" w:rsidP="00641445">
      <w:pPr>
        <w:spacing w:line="259" w:lineRule="auto"/>
        <w:jc w:val="center"/>
        <w:rPr>
          <w:sz w:val="18"/>
          <w:szCs w:val="18"/>
        </w:rPr>
      </w:pPr>
      <w:r w:rsidRPr="00641445">
        <w:rPr>
          <w:sz w:val="18"/>
          <w:szCs w:val="18"/>
        </w:rPr>
        <w:t>Перечень имущества</w:t>
      </w:r>
    </w:p>
    <w:p w:rsidR="00641445" w:rsidRPr="00641445" w:rsidRDefault="00641445" w:rsidP="00641445">
      <w:pPr>
        <w:spacing w:line="259" w:lineRule="auto"/>
        <w:ind w:left="3576"/>
        <w:rPr>
          <w:sz w:val="18"/>
          <w:szCs w:val="18"/>
        </w:rPr>
      </w:pPr>
    </w:p>
    <w:tbl>
      <w:tblPr>
        <w:tblStyle w:val="TableGrid"/>
        <w:tblW w:w="9770" w:type="dxa"/>
        <w:tblInd w:w="765" w:type="dxa"/>
        <w:tblCellMar>
          <w:top w:w="45" w:type="dxa"/>
          <w:left w:w="106" w:type="dxa"/>
          <w:bottom w:w="22" w:type="dxa"/>
          <w:right w:w="115" w:type="dxa"/>
        </w:tblCellMar>
        <w:tblLook w:val="04A0" w:firstRow="1" w:lastRow="0" w:firstColumn="1" w:lastColumn="0" w:noHBand="0" w:noVBand="1"/>
      </w:tblPr>
      <w:tblGrid>
        <w:gridCol w:w="571"/>
        <w:gridCol w:w="4790"/>
        <w:gridCol w:w="4409"/>
      </w:tblGrid>
      <w:tr w:rsidR="00641445" w:rsidRPr="00641445" w:rsidTr="00511353">
        <w:trPr>
          <w:trHeight w:val="83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41445" w:rsidRPr="00641445" w:rsidRDefault="00641445" w:rsidP="00511353">
            <w:pPr>
              <w:spacing w:line="259" w:lineRule="auto"/>
              <w:ind w:left="26"/>
              <w:rPr>
                <w:sz w:val="18"/>
                <w:szCs w:val="18"/>
              </w:rPr>
            </w:pPr>
            <w:r w:rsidRPr="00641445">
              <w:rPr>
                <w:sz w:val="18"/>
                <w:szCs w:val="18"/>
              </w:rPr>
              <w:lastRenderedPageBreak/>
              <w:t>п/п</w:t>
            </w:r>
          </w:p>
        </w:tc>
        <w:tc>
          <w:tcPr>
            <w:tcW w:w="4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1445" w:rsidRPr="00641445" w:rsidRDefault="00641445" w:rsidP="00511353">
            <w:pPr>
              <w:spacing w:line="259" w:lineRule="auto"/>
              <w:ind w:right="3"/>
              <w:jc w:val="center"/>
              <w:rPr>
                <w:sz w:val="18"/>
                <w:szCs w:val="18"/>
              </w:rPr>
            </w:pPr>
            <w:r w:rsidRPr="00641445">
              <w:rPr>
                <w:sz w:val="18"/>
                <w:szCs w:val="18"/>
              </w:rPr>
              <w:t>Описание и технические характеристики имущества</w:t>
            </w:r>
          </w:p>
        </w:tc>
        <w:tc>
          <w:tcPr>
            <w:tcW w:w="4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445" w:rsidRPr="00641445" w:rsidRDefault="00641445" w:rsidP="00511353">
            <w:pPr>
              <w:spacing w:line="222" w:lineRule="auto"/>
              <w:jc w:val="center"/>
              <w:rPr>
                <w:sz w:val="18"/>
                <w:szCs w:val="18"/>
              </w:rPr>
            </w:pPr>
            <w:r w:rsidRPr="00641445">
              <w:rPr>
                <w:sz w:val="18"/>
                <w:szCs w:val="18"/>
              </w:rPr>
              <w:t>Место расположения</w:t>
            </w:r>
          </w:p>
          <w:p w:rsidR="00641445" w:rsidRPr="00641445" w:rsidRDefault="00641445" w:rsidP="00511353">
            <w:pPr>
              <w:spacing w:line="259" w:lineRule="auto"/>
              <w:ind w:left="5"/>
              <w:jc w:val="center"/>
              <w:rPr>
                <w:sz w:val="18"/>
                <w:szCs w:val="18"/>
              </w:rPr>
            </w:pPr>
            <w:r w:rsidRPr="00641445">
              <w:rPr>
                <w:sz w:val="18"/>
                <w:szCs w:val="18"/>
              </w:rPr>
              <w:t>имущества</w:t>
            </w:r>
          </w:p>
        </w:tc>
      </w:tr>
      <w:tr w:rsidR="00641445" w:rsidRPr="00641445" w:rsidTr="00511353">
        <w:trPr>
          <w:trHeight w:val="138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1445" w:rsidRPr="00641445" w:rsidRDefault="00641445" w:rsidP="00511353">
            <w:pPr>
              <w:spacing w:line="259" w:lineRule="auto"/>
              <w:ind w:left="21"/>
              <w:rPr>
                <w:sz w:val="18"/>
                <w:szCs w:val="18"/>
              </w:rPr>
            </w:pPr>
            <w:r w:rsidRPr="00641445">
              <w:rPr>
                <w:sz w:val="18"/>
                <w:szCs w:val="18"/>
              </w:rPr>
              <w:t>1</w:t>
            </w:r>
          </w:p>
        </w:tc>
        <w:tc>
          <w:tcPr>
            <w:tcW w:w="4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1445" w:rsidRPr="00641445" w:rsidRDefault="00641445" w:rsidP="00511353">
            <w:pPr>
              <w:spacing w:line="259" w:lineRule="auto"/>
              <w:ind w:left="16"/>
              <w:rPr>
                <w:sz w:val="18"/>
                <w:szCs w:val="18"/>
              </w:rPr>
            </w:pPr>
            <w:r w:rsidRPr="00641445">
              <w:rPr>
                <w:sz w:val="18"/>
                <w:szCs w:val="18"/>
              </w:rPr>
              <w:t>Земельный участок с кадастровым номером 70:14:0100005:748, категория земель: земли населенных пунктов, вид разрешенного использования: для складов, Выписка из ЕГРН № б/н от 17.03.2026г.</w:t>
            </w:r>
          </w:p>
        </w:tc>
        <w:tc>
          <w:tcPr>
            <w:tcW w:w="4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1445" w:rsidRPr="00641445" w:rsidRDefault="00641445" w:rsidP="00511353">
            <w:pPr>
              <w:spacing w:line="223" w:lineRule="auto"/>
              <w:ind w:left="5" w:hanging="5"/>
              <w:rPr>
                <w:sz w:val="18"/>
                <w:szCs w:val="18"/>
              </w:rPr>
            </w:pPr>
            <w:r w:rsidRPr="00641445">
              <w:rPr>
                <w:sz w:val="18"/>
                <w:szCs w:val="18"/>
              </w:rPr>
              <w:t>Российская Федерация, Томская область, Томский муниципальный район, Зоркальцевское сельское поселение,                  деревня Борики, улица Лесная, земельный участок 12а</w:t>
            </w:r>
          </w:p>
        </w:tc>
      </w:tr>
    </w:tbl>
    <w:p w:rsidR="00641445" w:rsidRPr="00DE3C71" w:rsidRDefault="00641445" w:rsidP="00641445">
      <w:pPr>
        <w:ind w:firstLine="567"/>
        <w:rPr>
          <w:sz w:val="18"/>
          <w:szCs w:val="18"/>
        </w:rPr>
      </w:pPr>
    </w:p>
    <w:p w:rsidR="004C01D9" w:rsidRPr="00DE3C71" w:rsidRDefault="004C01D9" w:rsidP="004C01D9">
      <w:pPr>
        <w:pStyle w:val="afb"/>
        <w:ind w:left="427"/>
        <w:jc w:val="both"/>
        <w:rPr>
          <w:sz w:val="18"/>
          <w:szCs w:val="18"/>
        </w:rPr>
      </w:pPr>
    </w:p>
    <w:p w:rsidR="004C01D9" w:rsidRDefault="004C01D9" w:rsidP="004C01D9">
      <w:pPr>
        <w:pStyle w:val="afb"/>
        <w:ind w:left="427"/>
        <w:jc w:val="both"/>
        <w:rPr>
          <w:sz w:val="18"/>
          <w:szCs w:val="18"/>
        </w:rPr>
      </w:pPr>
    </w:p>
    <w:p w:rsidR="004C01D9" w:rsidRPr="004C01D9" w:rsidRDefault="004C01D9" w:rsidP="004C01D9">
      <w:pPr>
        <w:pStyle w:val="afb"/>
        <w:ind w:left="427"/>
        <w:jc w:val="both"/>
        <w:rPr>
          <w:sz w:val="18"/>
          <w:szCs w:val="18"/>
        </w:rPr>
      </w:pP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CB13F3" w:rsidRPr="009C2625" w:rsidTr="00DB583A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B13F3" w:rsidRPr="009C2625" w:rsidRDefault="00CB13F3" w:rsidP="00DB583A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9C2625">
              <w:rPr>
                <w:b/>
              </w:rPr>
              <w:t>Тираж 11 экземпляров, ответст</w:t>
            </w:r>
            <w:r w:rsidR="005E35B0">
              <w:rPr>
                <w:b/>
              </w:rPr>
              <w:t>венный за выпуск Малец В.А.</w:t>
            </w:r>
            <w:bookmarkStart w:id="0" w:name="_GoBack"/>
            <w:bookmarkEnd w:id="0"/>
          </w:p>
        </w:tc>
      </w:tr>
    </w:tbl>
    <w:p w:rsidR="00CB13F3" w:rsidRPr="009C2625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Pr="009C2625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sectPr w:rsidR="00CB13F3" w:rsidRPr="009C2625" w:rsidSect="00DE129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356" w:rsidRDefault="00010356">
      <w:r>
        <w:separator/>
      </w:r>
    </w:p>
  </w:endnote>
  <w:endnote w:type="continuationSeparator" w:id="0">
    <w:p w:rsidR="00010356" w:rsidRDefault="0001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1BFC" w:rsidRDefault="00421BFC" w:rsidP="002A02D7">
    <w:pPr>
      <w:pStyle w:val="a6"/>
      <w:ind w:right="360"/>
    </w:pPr>
  </w:p>
  <w:p w:rsidR="00421BFC" w:rsidRDefault="00421BFC"/>
  <w:p w:rsidR="00ED134B" w:rsidRDefault="00ED134B"/>
  <w:p w:rsidR="00CE4EE8" w:rsidRDefault="00CE4EE8"/>
  <w:p w:rsidR="00CE4EE8" w:rsidRDefault="00CE4EE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74CF3">
      <w:rPr>
        <w:rStyle w:val="a8"/>
        <w:noProof/>
      </w:rPr>
      <w:t>2</w:t>
    </w:r>
    <w:r>
      <w:rPr>
        <w:rStyle w:val="a8"/>
      </w:rPr>
      <w:fldChar w:fldCharType="end"/>
    </w:r>
  </w:p>
  <w:p w:rsidR="00421BFC" w:rsidRDefault="00421BFC"/>
  <w:p w:rsidR="00ED134B" w:rsidRDefault="00ED134B"/>
  <w:p w:rsidR="00CE4EE8" w:rsidRDefault="00CE4EE8"/>
  <w:p w:rsidR="00CE4EE8" w:rsidRDefault="00CE4EE8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356" w:rsidRDefault="00010356">
      <w:r>
        <w:separator/>
      </w:r>
    </w:p>
  </w:footnote>
  <w:footnote w:type="continuationSeparator" w:id="0">
    <w:p w:rsidR="00010356" w:rsidRDefault="00010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CAF" w:rsidRDefault="00AA4CAF">
    <w:pPr>
      <w:pStyle w:val="ae"/>
    </w:pPr>
  </w:p>
  <w:p w:rsidR="00ED134B" w:rsidRDefault="00ED134B"/>
  <w:p w:rsidR="00CE4EE8" w:rsidRDefault="00CE4EE8"/>
  <w:p w:rsidR="00CE4EE8" w:rsidRDefault="00CE4EE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421BFC" w:rsidRPr="00B132C5" w:rsidRDefault="00421BFC" w:rsidP="00094BAC">
    <w:pPr>
      <w:jc w:val="right"/>
      <w:rPr>
        <w:rFonts w:ascii="Arial Black" w:hAnsi="Arial Black"/>
        <w:b/>
        <w:sz w:val="22"/>
        <w:szCs w:val="22"/>
      </w:rPr>
    </w:pPr>
    <w:proofErr w:type="gramStart"/>
    <w:r>
      <w:rPr>
        <w:rFonts w:ascii="Arial Black" w:hAnsi="Arial Black"/>
        <w:sz w:val="22"/>
        <w:szCs w:val="22"/>
      </w:rPr>
      <w:t>ИНФОРМАЦИОННЫЙ  БЮЛЛЕТЕНЬ</w:t>
    </w:r>
    <w:proofErr w:type="gramEnd"/>
    <w:r>
      <w:rPr>
        <w:rFonts w:ascii="Arial Black" w:hAnsi="Arial Black"/>
        <w:sz w:val="22"/>
        <w:szCs w:val="22"/>
      </w:rPr>
      <w:t xml:space="preserve"> </w:t>
    </w:r>
    <w:r>
      <w:rPr>
        <w:b/>
        <w:sz w:val="22"/>
        <w:szCs w:val="22"/>
      </w:rPr>
      <w:t>№ 1</w:t>
    </w:r>
    <w:r w:rsidR="005E35B0">
      <w:rPr>
        <w:b/>
        <w:sz w:val="22"/>
        <w:szCs w:val="22"/>
      </w:rPr>
      <w:t>11</w:t>
    </w:r>
    <w:r w:rsidR="00F02D3D">
      <w:rPr>
        <w:b/>
        <w:sz w:val="22"/>
        <w:szCs w:val="22"/>
      </w:rPr>
      <w:t>2</w:t>
    </w:r>
  </w:p>
  <w:p w:rsidR="00421BFC" w:rsidRPr="008911AB" w:rsidRDefault="00F02D3D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18</w:t>
    </w:r>
    <w:r w:rsidR="00AF2494">
      <w:rPr>
        <w:b/>
        <w:sz w:val="18"/>
        <w:szCs w:val="18"/>
      </w:rPr>
      <w:t>.03</w:t>
    </w:r>
    <w:r w:rsidR="00421BFC">
      <w:rPr>
        <w:b/>
        <w:sz w:val="18"/>
        <w:szCs w:val="18"/>
      </w:rPr>
      <w:t>.202</w:t>
    </w:r>
    <w:r w:rsidR="00E02FFD">
      <w:rPr>
        <w:b/>
        <w:sz w:val="18"/>
        <w:szCs w:val="18"/>
      </w:rPr>
      <w:t>6</w:t>
    </w:r>
    <w:r w:rsidR="00421BFC">
      <w:rPr>
        <w:b/>
        <w:sz w:val="18"/>
        <w:szCs w:val="18"/>
      </w:rPr>
      <w:t>г.</w:t>
    </w:r>
  </w:p>
  <w:p w:rsidR="00421BFC" w:rsidRDefault="00421BFC"/>
  <w:p w:rsidR="00ED134B" w:rsidRDefault="00ED134B"/>
  <w:p w:rsidR="00CE4EE8" w:rsidRDefault="00CE4EE8"/>
  <w:p w:rsidR="00CE4EE8" w:rsidRDefault="00CE4EE8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CAF" w:rsidRDefault="00AA4CA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C2633FA"/>
    <w:multiLevelType w:val="hybridMultilevel"/>
    <w:tmpl w:val="7A20A4D0"/>
    <w:lvl w:ilvl="0" w:tplc="4BA8BBE2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6" w15:restartNumberingAfterBreak="0">
    <w:nsid w:val="1C9D61BB"/>
    <w:multiLevelType w:val="hybridMultilevel"/>
    <w:tmpl w:val="08283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9B7105C"/>
    <w:multiLevelType w:val="hybridMultilevel"/>
    <w:tmpl w:val="A802E442"/>
    <w:lvl w:ilvl="0" w:tplc="66FE881C">
      <w:start w:val="1"/>
      <w:numFmt w:val="decimal"/>
      <w:lvlText w:val="%1."/>
      <w:lvlJc w:val="left"/>
      <w:pPr>
        <w:ind w:left="427" w:hanging="425"/>
      </w:pPr>
      <w:rPr>
        <w:rFonts w:hint="default"/>
        <w:spacing w:val="0"/>
        <w:w w:val="99"/>
        <w:lang w:val="ru-RU" w:eastAsia="en-US" w:bidi="ar-SA"/>
      </w:rPr>
    </w:lvl>
    <w:lvl w:ilvl="1" w:tplc="243EA2A8">
      <w:numFmt w:val="bullet"/>
      <w:lvlText w:val="•"/>
      <w:lvlJc w:val="left"/>
      <w:pPr>
        <w:ind w:left="1384" w:hanging="425"/>
      </w:pPr>
      <w:rPr>
        <w:rFonts w:hint="default"/>
        <w:lang w:val="ru-RU" w:eastAsia="en-US" w:bidi="ar-SA"/>
      </w:rPr>
    </w:lvl>
    <w:lvl w:ilvl="2" w:tplc="840E86AE">
      <w:numFmt w:val="bullet"/>
      <w:lvlText w:val="•"/>
      <w:lvlJc w:val="left"/>
      <w:pPr>
        <w:ind w:left="2349" w:hanging="425"/>
      </w:pPr>
      <w:rPr>
        <w:rFonts w:hint="default"/>
        <w:lang w:val="ru-RU" w:eastAsia="en-US" w:bidi="ar-SA"/>
      </w:rPr>
    </w:lvl>
    <w:lvl w:ilvl="3" w:tplc="3B22F432">
      <w:numFmt w:val="bullet"/>
      <w:lvlText w:val="•"/>
      <w:lvlJc w:val="left"/>
      <w:pPr>
        <w:ind w:left="3313" w:hanging="425"/>
      </w:pPr>
      <w:rPr>
        <w:rFonts w:hint="default"/>
        <w:lang w:val="ru-RU" w:eastAsia="en-US" w:bidi="ar-SA"/>
      </w:rPr>
    </w:lvl>
    <w:lvl w:ilvl="4" w:tplc="AFCC9C00">
      <w:numFmt w:val="bullet"/>
      <w:lvlText w:val="•"/>
      <w:lvlJc w:val="left"/>
      <w:pPr>
        <w:ind w:left="4278" w:hanging="425"/>
      </w:pPr>
      <w:rPr>
        <w:rFonts w:hint="default"/>
        <w:lang w:val="ru-RU" w:eastAsia="en-US" w:bidi="ar-SA"/>
      </w:rPr>
    </w:lvl>
    <w:lvl w:ilvl="5" w:tplc="2D322004">
      <w:numFmt w:val="bullet"/>
      <w:lvlText w:val="•"/>
      <w:lvlJc w:val="left"/>
      <w:pPr>
        <w:ind w:left="5242" w:hanging="425"/>
      </w:pPr>
      <w:rPr>
        <w:rFonts w:hint="default"/>
        <w:lang w:val="ru-RU" w:eastAsia="en-US" w:bidi="ar-SA"/>
      </w:rPr>
    </w:lvl>
    <w:lvl w:ilvl="6" w:tplc="99ACE056">
      <w:numFmt w:val="bullet"/>
      <w:lvlText w:val="•"/>
      <w:lvlJc w:val="left"/>
      <w:pPr>
        <w:ind w:left="6207" w:hanging="425"/>
      </w:pPr>
      <w:rPr>
        <w:rFonts w:hint="default"/>
        <w:lang w:val="ru-RU" w:eastAsia="en-US" w:bidi="ar-SA"/>
      </w:rPr>
    </w:lvl>
    <w:lvl w:ilvl="7" w:tplc="E2DCCAEC">
      <w:numFmt w:val="bullet"/>
      <w:lvlText w:val="•"/>
      <w:lvlJc w:val="left"/>
      <w:pPr>
        <w:ind w:left="7171" w:hanging="425"/>
      </w:pPr>
      <w:rPr>
        <w:rFonts w:hint="default"/>
        <w:lang w:val="ru-RU" w:eastAsia="en-US" w:bidi="ar-SA"/>
      </w:rPr>
    </w:lvl>
    <w:lvl w:ilvl="8" w:tplc="68FC0C28">
      <w:numFmt w:val="bullet"/>
      <w:lvlText w:val="•"/>
      <w:lvlJc w:val="left"/>
      <w:pPr>
        <w:ind w:left="8136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388E713F"/>
    <w:multiLevelType w:val="hybridMultilevel"/>
    <w:tmpl w:val="A802E442"/>
    <w:lvl w:ilvl="0" w:tplc="66FE881C">
      <w:start w:val="1"/>
      <w:numFmt w:val="decimal"/>
      <w:lvlText w:val="%1."/>
      <w:lvlJc w:val="left"/>
      <w:pPr>
        <w:ind w:left="427" w:hanging="425"/>
      </w:pPr>
      <w:rPr>
        <w:rFonts w:hint="default"/>
        <w:spacing w:val="0"/>
        <w:w w:val="99"/>
        <w:lang w:val="ru-RU" w:eastAsia="en-US" w:bidi="ar-SA"/>
      </w:rPr>
    </w:lvl>
    <w:lvl w:ilvl="1" w:tplc="243EA2A8">
      <w:numFmt w:val="bullet"/>
      <w:lvlText w:val="•"/>
      <w:lvlJc w:val="left"/>
      <w:pPr>
        <w:ind w:left="1384" w:hanging="425"/>
      </w:pPr>
      <w:rPr>
        <w:rFonts w:hint="default"/>
        <w:lang w:val="ru-RU" w:eastAsia="en-US" w:bidi="ar-SA"/>
      </w:rPr>
    </w:lvl>
    <w:lvl w:ilvl="2" w:tplc="840E86AE">
      <w:numFmt w:val="bullet"/>
      <w:lvlText w:val="•"/>
      <w:lvlJc w:val="left"/>
      <w:pPr>
        <w:ind w:left="2349" w:hanging="425"/>
      </w:pPr>
      <w:rPr>
        <w:rFonts w:hint="default"/>
        <w:lang w:val="ru-RU" w:eastAsia="en-US" w:bidi="ar-SA"/>
      </w:rPr>
    </w:lvl>
    <w:lvl w:ilvl="3" w:tplc="3B22F432">
      <w:numFmt w:val="bullet"/>
      <w:lvlText w:val="•"/>
      <w:lvlJc w:val="left"/>
      <w:pPr>
        <w:ind w:left="3313" w:hanging="425"/>
      </w:pPr>
      <w:rPr>
        <w:rFonts w:hint="default"/>
        <w:lang w:val="ru-RU" w:eastAsia="en-US" w:bidi="ar-SA"/>
      </w:rPr>
    </w:lvl>
    <w:lvl w:ilvl="4" w:tplc="AFCC9C00">
      <w:numFmt w:val="bullet"/>
      <w:lvlText w:val="•"/>
      <w:lvlJc w:val="left"/>
      <w:pPr>
        <w:ind w:left="4278" w:hanging="425"/>
      </w:pPr>
      <w:rPr>
        <w:rFonts w:hint="default"/>
        <w:lang w:val="ru-RU" w:eastAsia="en-US" w:bidi="ar-SA"/>
      </w:rPr>
    </w:lvl>
    <w:lvl w:ilvl="5" w:tplc="2D322004">
      <w:numFmt w:val="bullet"/>
      <w:lvlText w:val="•"/>
      <w:lvlJc w:val="left"/>
      <w:pPr>
        <w:ind w:left="5242" w:hanging="425"/>
      </w:pPr>
      <w:rPr>
        <w:rFonts w:hint="default"/>
        <w:lang w:val="ru-RU" w:eastAsia="en-US" w:bidi="ar-SA"/>
      </w:rPr>
    </w:lvl>
    <w:lvl w:ilvl="6" w:tplc="99ACE056">
      <w:numFmt w:val="bullet"/>
      <w:lvlText w:val="•"/>
      <w:lvlJc w:val="left"/>
      <w:pPr>
        <w:ind w:left="6207" w:hanging="425"/>
      </w:pPr>
      <w:rPr>
        <w:rFonts w:hint="default"/>
        <w:lang w:val="ru-RU" w:eastAsia="en-US" w:bidi="ar-SA"/>
      </w:rPr>
    </w:lvl>
    <w:lvl w:ilvl="7" w:tplc="E2DCCAEC">
      <w:numFmt w:val="bullet"/>
      <w:lvlText w:val="•"/>
      <w:lvlJc w:val="left"/>
      <w:pPr>
        <w:ind w:left="7171" w:hanging="425"/>
      </w:pPr>
      <w:rPr>
        <w:rFonts w:hint="default"/>
        <w:lang w:val="ru-RU" w:eastAsia="en-US" w:bidi="ar-SA"/>
      </w:rPr>
    </w:lvl>
    <w:lvl w:ilvl="8" w:tplc="68FC0C28">
      <w:numFmt w:val="bullet"/>
      <w:lvlText w:val="•"/>
      <w:lvlJc w:val="left"/>
      <w:pPr>
        <w:ind w:left="8136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390D6A0A"/>
    <w:multiLevelType w:val="hybridMultilevel"/>
    <w:tmpl w:val="D6A06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A6162"/>
    <w:multiLevelType w:val="hybridMultilevel"/>
    <w:tmpl w:val="642ED496"/>
    <w:lvl w:ilvl="0" w:tplc="66FE881C">
      <w:start w:val="1"/>
      <w:numFmt w:val="decimal"/>
      <w:lvlText w:val="%1."/>
      <w:lvlJc w:val="left"/>
      <w:pPr>
        <w:ind w:left="427" w:hanging="425"/>
      </w:pPr>
      <w:rPr>
        <w:rFonts w:hint="default"/>
        <w:spacing w:val="0"/>
        <w:w w:val="99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D35F8"/>
    <w:multiLevelType w:val="multilevel"/>
    <w:tmpl w:val="39A268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15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4"/>
  </w:num>
  <w:num w:numId="6">
    <w:abstractNumId w:val="6"/>
  </w:num>
  <w:num w:numId="7">
    <w:abstractNumId w:val="10"/>
  </w:num>
  <w:num w:numId="8">
    <w:abstractNumId w:val="9"/>
  </w:num>
  <w:num w:numId="9">
    <w:abstractNumId w:val="8"/>
  </w:num>
  <w:num w:numId="10">
    <w:abstractNumId w:val="11"/>
  </w:num>
  <w:num w:numId="11">
    <w:abstractNumId w:val="12"/>
  </w:num>
  <w:num w:numId="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356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AD1"/>
    <w:rsid w:val="00055CC4"/>
    <w:rsid w:val="000561CB"/>
    <w:rsid w:val="000610E9"/>
    <w:rsid w:val="00063F8A"/>
    <w:rsid w:val="00067128"/>
    <w:rsid w:val="000715C6"/>
    <w:rsid w:val="00072422"/>
    <w:rsid w:val="00075AF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9A5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A43"/>
    <w:rsid w:val="0013359E"/>
    <w:rsid w:val="001335D1"/>
    <w:rsid w:val="00134835"/>
    <w:rsid w:val="00134E76"/>
    <w:rsid w:val="00136798"/>
    <w:rsid w:val="001403C2"/>
    <w:rsid w:val="001404D9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3E5"/>
    <w:rsid w:val="00153316"/>
    <w:rsid w:val="00154C76"/>
    <w:rsid w:val="001570F6"/>
    <w:rsid w:val="00157A53"/>
    <w:rsid w:val="001606DA"/>
    <w:rsid w:val="00160801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16F0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AB5"/>
    <w:rsid w:val="001F363D"/>
    <w:rsid w:val="001F667C"/>
    <w:rsid w:val="001F66A2"/>
    <w:rsid w:val="00200F20"/>
    <w:rsid w:val="00201611"/>
    <w:rsid w:val="00203E35"/>
    <w:rsid w:val="00204FB5"/>
    <w:rsid w:val="002072F0"/>
    <w:rsid w:val="00210190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913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120F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7CDF"/>
    <w:rsid w:val="002B1198"/>
    <w:rsid w:val="002B1815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5D2"/>
    <w:rsid w:val="002D76B8"/>
    <w:rsid w:val="002D7819"/>
    <w:rsid w:val="002E06F7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2C0A"/>
    <w:rsid w:val="00313462"/>
    <w:rsid w:val="0031485A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1D98"/>
    <w:rsid w:val="003423C5"/>
    <w:rsid w:val="0034243A"/>
    <w:rsid w:val="0034250A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3994"/>
    <w:rsid w:val="00354626"/>
    <w:rsid w:val="003552E8"/>
    <w:rsid w:val="00355B3F"/>
    <w:rsid w:val="00361ADA"/>
    <w:rsid w:val="003651C5"/>
    <w:rsid w:val="00365C39"/>
    <w:rsid w:val="003670B4"/>
    <w:rsid w:val="00372F4F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306F"/>
    <w:rsid w:val="003C3A2C"/>
    <w:rsid w:val="003C3BDA"/>
    <w:rsid w:val="003C4E2B"/>
    <w:rsid w:val="003C5017"/>
    <w:rsid w:val="003C5C67"/>
    <w:rsid w:val="003C6392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07B82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1426"/>
    <w:rsid w:val="004B2620"/>
    <w:rsid w:val="004B30C0"/>
    <w:rsid w:val="004B513A"/>
    <w:rsid w:val="004B5CA2"/>
    <w:rsid w:val="004B685F"/>
    <w:rsid w:val="004B6DC5"/>
    <w:rsid w:val="004C01D9"/>
    <w:rsid w:val="004C2041"/>
    <w:rsid w:val="004C495A"/>
    <w:rsid w:val="004D13E1"/>
    <w:rsid w:val="004D191B"/>
    <w:rsid w:val="004D348C"/>
    <w:rsid w:val="004D653A"/>
    <w:rsid w:val="004E04CF"/>
    <w:rsid w:val="004E60B7"/>
    <w:rsid w:val="004E6FAE"/>
    <w:rsid w:val="004E7D19"/>
    <w:rsid w:val="004F09D2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30E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528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1C75"/>
    <w:rsid w:val="00572154"/>
    <w:rsid w:val="00572777"/>
    <w:rsid w:val="005734F5"/>
    <w:rsid w:val="00574412"/>
    <w:rsid w:val="00574A3B"/>
    <w:rsid w:val="0057710C"/>
    <w:rsid w:val="00577240"/>
    <w:rsid w:val="00580483"/>
    <w:rsid w:val="0058068E"/>
    <w:rsid w:val="0058180F"/>
    <w:rsid w:val="0058191A"/>
    <w:rsid w:val="00581BE6"/>
    <w:rsid w:val="005845C0"/>
    <w:rsid w:val="00585D16"/>
    <w:rsid w:val="005867A4"/>
    <w:rsid w:val="005872CF"/>
    <w:rsid w:val="00587860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0104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35B0"/>
    <w:rsid w:val="005E3FAC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6C"/>
    <w:rsid w:val="00617687"/>
    <w:rsid w:val="006244BD"/>
    <w:rsid w:val="0062584E"/>
    <w:rsid w:val="00625BA6"/>
    <w:rsid w:val="006266A1"/>
    <w:rsid w:val="006268C8"/>
    <w:rsid w:val="00627BC8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1445"/>
    <w:rsid w:val="00641D4D"/>
    <w:rsid w:val="00642DAE"/>
    <w:rsid w:val="00643474"/>
    <w:rsid w:val="00643950"/>
    <w:rsid w:val="00644E94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A4C"/>
    <w:rsid w:val="006F473B"/>
    <w:rsid w:val="006F5147"/>
    <w:rsid w:val="006F634A"/>
    <w:rsid w:val="006F6B5B"/>
    <w:rsid w:val="006F7E04"/>
    <w:rsid w:val="0070081F"/>
    <w:rsid w:val="007015D9"/>
    <w:rsid w:val="00703FA8"/>
    <w:rsid w:val="0070661E"/>
    <w:rsid w:val="0071061D"/>
    <w:rsid w:val="00710E39"/>
    <w:rsid w:val="00711D0C"/>
    <w:rsid w:val="00711DEF"/>
    <w:rsid w:val="00714FDE"/>
    <w:rsid w:val="00716DB9"/>
    <w:rsid w:val="00722ECB"/>
    <w:rsid w:val="0072429E"/>
    <w:rsid w:val="00725AF0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0C18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6501D"/>
    <w:rsid w:val="007700B9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27C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66AA"/>
    <w:rsid w:val="00857C10"/>
    <w:rsid w:val="00860150"/>
    <w:rsid w:val="00861E79"/>
    <w:rsid w:val="00862042"/>
    <w:rsid w:val="0086205F"/>
    <w:rsid w:val="00862586"/>
    <w:rsid w:val="008627E6"/>
    <w:rsid w:val="00863B05"/>
    <w:rsid w:val="0086435E"/>
    <w:rsid w:val="00865158"/>
    <w:rsid w:val="00874A38"/>
    <w:rsid w:val="0087682A"/>
    <w:rsid w:val="0088187B"/>
    <w:rsid w:val="0088222A"/>
    <w:rsid w:val="0088278B"/>
    <w:rsid w:val="00882BEB"/>
    <w:rsid w:val="008839F0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F06"/>
    <w:rsid w:val="008F5900"/>
    <w:rsid w:val="008F5B78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20B0D"/>
    <w:rsid w:val="00920CC0"/>
    <w:rsid w:val="009218D6"/>
    <w:rsid w:val="009234E5"/>
    <w:rsid w:val="00924208"/>
    <w:rsid w:val="009254EB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5D12"/>
    <w:rsid w:val="0094766E"/>
    <w:rsid w:val="00951D38"/>
    <w:rsid w:val="00952CED"/>
    <w:rsid w:val="00953F12"/>
    <w:rsid w:val="0095408A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82E81"/>
    <w:rsid w:val="00984DF9"/>
    <w:rsid w:val="00984F68"/>
    <w:rsid w:val="0099172E"/>
    <w:rsid w:val="00993F8D"/>
    <w:rsid w:val="00994202"/>
    <w:rsid w:val="00994906"/>
    <w:rsid w:val="0099593A"/>
    <w:rsid w:val="00997BED"/>
    <w:rsid w:val="00997D3B"/>
    <w:rsid w:val="009A1475"/>
    <w:rsid w:val="009A1563"/>
    <w:rsid w:val="009A1D07"/>
    <w:rsid w:val="009A33C8"/>
    <w:rsid w:val="009A3B51"/>
    <w:rsid w:val="009A5661"/>
    <w:rsid w:val="009A67E4"/>
    <w:rsid w:val="009A69C1"/>
    <w:rsid w:val="009A7328"/>
    <w:rsid w:val="009B1133"/>
    <w:rsid w:val="009B1C4E"/>
    <w:rsid w:val="009B1C65"/>
    <w:rsid w:val="009B2AE9"/>
    <w:rsid w:val="009B4DDE"/>
    <w:rsid w:val="009B5045"/>
    <w:rsid w:val="009B69A4"/>
    <w:rsid w:val="009B75E3"/>
    <w:rsid w:val="009C046C"/>
    <w:rsid w:val="009C1BBD"/>
    <w:rsid w:val="009C2625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4F91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5E23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37F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B5C"/>
    <w:rsid w:val="00A71D00"/>
    <w:rsid w:val="00A731AE"/>
    <w:rsid w:val="00A738E2"/>
    <w:rsid w:val="00A73ED7"/>
    <w:rsid w:val="00A76132"/>
    <w:rsid w:val="00A76227"/>
    <w:rsid w:val="00A76AD6"/>
    <w:rsid w:val="00A81283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4CAF"/>
    <w:rsid w:val="00AA5E2D"/>
    <w:rsid w:val="00AA6538"/>
    <w:rsid w:val="00AA6B8E"/>
    <w:rsid w:val="00AB1848"/>
    <w:rsid w:val="00AB21DA"/>
    <w:rsid w:val="00AB3E8A"/>
    <w:rsid w:val="00AB3E9C"/>
    <w:rsid w:val="00AB5D7C"/>
    <w:rsid w:val="00AB6082"/>
    <w:rsid w:val="00AB78F0"/>
    <w:rsid w:val="00AC202F"/>
    <w:rsid w:val="00AC28A2"/>
    <w:rsid w:val="00AC323C"/>
    <w:rsid w:val="00AC39F1"/>
    <w:rsid w:val="00AC3A9E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494"/>
    <w:rsid w:val="00AF2A72"/>
    <w:rsid w:val="00AF3671"/>
    <w:rsid w:val="00AF36FB"/>
    <w:rsid w:val="00AF3D56"/>
    <w:rsid w:val="00AF3E63"/>
    <w:rsid w:val="00AF54A9"/>
    <w:rsid w:val="00AF75F5"/>
    <w:rsid w:val="00AF7A01"/>
    <w:rsid w:val="00B02423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1F13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486"/>
    <w:rsid w:val="00B675C4"/>
    <w:rsid w:val="00B7059A"/>
    <w:rsid w:val="00B711CD"/>
    <w:rsid w:val="00B72304"/>
    <w:rsid w:val="00B7275B"/>
    <w:rsid w:val="00B72B92"/>
    <w:rsid w:val="00B747ED"/>
    <w:rsid w:val="00B74CF3"/>
    <w:rsid w:val="00B7590E"/>
    <w:rsid w:val="00B75F5C"/>
    <w:rsid w:val="00B76815"/>
    <w:rsid w:val="00B8155B"/>
    <w:rsid w:val="00B816DF"/>
    <w:rsid w:val="00B81F75"/>
    <w:rsid w:val="00B82036"/>
    <w:rsid w:val="00B8382B"/>
    <w:rsid w:val="00B85B34"/>
    <w:rsid w:val="00B87070"/>
    <w:rsid w:val="00B871DB"/>
    <w:rsid w:val="00B87386"/>
    <w:rsid w:val="00B87DD2"/>
    <w:rsid w:val="00B90563"/>
    <w:rsid w:val="00B90A49"/>
    <w:rsid w:val="00B92E13"/>
    <w:rsid w:val="00B93553"/>
    <w:rsid w:val="00B947EC"/>
    <w:rsid w:val="00B9501B"/>
    <w:rsid w:val="00B95917"/>
    <w:rsid w:val="00B96DE3"/>
    <w:rsid w:val="00BA1D87"/>
    <w:rsid w:val="00BA3315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4EE8"/>
    <w:rsid w:val="00CE5054"/>
    <w:rsid w:val="00CE524C"/>
    <w:rsid w:val="00CE71D6"/>
    <w:rsid w:val="00CE7564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730"/>
    <w:rsid w:val="00D01C3E"/>
    <w:rsid w:val="00D01D14"/>
    <w:rsid w:val="00D01F7A"/>
    <w:rsid w:val="00D0211F"/>
    <w:rsid w:val="00D03044"/>
    <w:rsid w:val="00D0383D"/>
    <w:rsid w:val="00D05326"/>
    <w:rsid w:val="00D0598A"/>
    <w:rsid w:val="00D10070"/>
    <w:rsid w:val="00D10CBF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6F5C"/>
    <w:rsid w:val="00D2780C"/>
    <w:rsid w:val="00D318B3"/>
    <w:rsid w:val="00D31F95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1D44"/>
    <w:rsid w:val="00D65C86"/>
    <w:rsid w:val="00D676E2"/>
    <w:rsid w:val="00D70258"/>
    <w:rsid w:val="00D70F3C"/>
    <w:rsid w:val="00D71CC3"/>
    <w:rsid w:val="00D72974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6CD7"/>
    <w:rsid w:val="00DD7CD1"/>
    <w:rsid w:val="00DE1299"/>
    <w:rsid w:val="00DE2C6E"/>
    <w:rsid w:val="00DE3C71"/>
    <w:rsid w:val="00DE528E"/>
    <w:rsid w:val="00DE65FA"/>
    <w:rsid w:val="00DF1802"/>
    <w:rsid w:val="00DF2D1D"/>
    <w:rsid w:val="00DF2D27"/>
    <w:rsid w:val="00E01C5D"/>
    <w:rsid w:val="00E02FFD"/>
    <w:rsid w:val="00E06918"/>
    <w:rsid w:val="00E06BB8"/>
    <w:rsid w:val="00E1092D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9BA"/>
    <w:rsid w:val="00E55EE6"/>
    <w:rsid w:val="00E57059"/>
    <w:rsid w:val="00E57231"/>
    <w:rsid w:val="00E57EAC"/>
    <w:rsid w:val="00E601CF"/>
    <w:rsid w:val="00E618D1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128"/>
    <w:rsid w:val="00E74C98"/>
    <w:rsid w:val="00E76442"/>
    <w:rsid w:val="00E77349"/>
    <w:rsid w:val="00E77B7A"/>
    <w:rsid w:val="00E809C1"/>
    <w:rsid w:val="00E80D8F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34B"/>
    <w:rsid w:val="00ED15BA"/>
    <w:rsid w:val="00ED5C58"/>
    <w:rsid w:val="00ED6533"/>
    <w:rsid w:val="00ED764E"/>
    <w:rsid w:val="00EE31A9"/>
    <w:rsid w:val="00EE329B"/>
    <w:rsid w:val="00EE3FEE"/>
    <w:rsid w:val="00EE47AD"/>
    <w:rsid w:val="00EE4B40"/>
    <w:rsid w:val="00EE6871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1771"/>
    <w:rsid w:val="00F02C80"/>
    <w:rsid w:val="00F02D3D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4FED"/>
    <w:rsid w:val="00F16D11"/>
    <w:rsid w:val="00F203AA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3D4D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E5F04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302B82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qFormat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link w:val="13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uiPriority w:val="10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4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5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6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7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8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9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uiPriority w:val="9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a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a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b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c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d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e">
    <w:name w:val="Стиль1"/>
    <w:basedOn w:val="a0"/>
    <w:link w:val="1f"/>
    <w:qFormat/>
    <w:rsid w:val="0033240B"/>
  </w:style>
  <w:style w:type="character" w:customStyle="1" w:styleId="1f">
    <w:name w:val="Стиль1 Знак"/>
    <w:link w:val="1e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3">
    <w:name w:val="ConsPlusNormal3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0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2">
    <w:name w:val="ConsPlusNormal2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1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2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2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a">
    <w:name w:val="3"/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e">
    <w:name w:val="Emphasis"/>
    <w:uiPriority w:val="20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2d">
    <w:name w:val="2"/>
    <w:basedOn w:val="af1"/>
    <w:next w:val="aff5"/>
    <w:link w:val="affff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">
    <w:name w:val="Название Знак"/>
    <w:link w:val="2d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3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b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qFormat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c">
    <w:name w:val="Заголовок №3_"/>
    <w:link w:val="3d"/>
    <w:locked/>
    <w:rsid w:val="0051489C"/>
    <w:rPr>
      <w:b/>
      <w:bCs/>
      <w:i/>
      <w:iCs/>
    </w:rPr>
  </w:style>
  <w:style w:type="paragraph" w:customStyle="1" w:styleId="3d">
    <w:name w:val="Заголовок №3"/>
    <w:basedOn w:val="a0"/>
    <w:link w:val="3c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0">
    <w:name w:val="line number"/>
    <w:basedOn w:val="a1"/>
    <w:uiPriority w:val="99"/>
    <w:semiHidden/>
    <w:unhideWhenUsed/>
    <w:rsid w:val="0051489C"/>
  </w:style>
  <w:style w:type="paragraph" w:styleId="affff1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4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e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e">
    <w:name w:val="toc 3"/>
    <w:basedOn w:val="a0"/>
    <w:next w:val="a0"/>
    <w:link w:val="3f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f">
    <w:name w:val="Верхний колонтитул2"/>
    <w:basedOn w:val="a0"/>
    <w:uiPriority w:val="99"/>
    <w:unhideWhenUsed/>
    <w:rsid w:val="0076501D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3">
    <w:name w:val="Гиперссылка1"/>
    <w:link w:val="af0"/>
    <w:rsid w:val="00725AF0"/>
    <w:rPr>
      <w:color w:val="0000FF"/>
      <w:u w:val="single"/>
    </w:rPr>
  </w:style>
  <w:style w:type="character" w:customStyle="1" w:styleId="3f">
    <w:name w:val="Оглавление 3 Знак"/>
    <w:link w:val="3e"/>
    <w:uiPriority w:val="39"/>
    <w:rsid w:val="005E35B0"/>
    <w:rPr>
      <w:sz w:val="22"/>
      <w:szCs w:val="22"/>
    </w:rPr>
  </w:style>
  <w:style w:type="paragraph" w:customStyle="1" w:styleId="affff2">
    <w:name w:val="Стиль"/>
    <w:rsid w:val="00DE3C71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TableGrid">
    <w:name w:val="TableGrid"/>
    <w:rsid w:val="0064144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rkpos.tomsk.r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orkpos.tomsk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orgi.gov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72CFA-6E8A-4FAC-805B-8C906FA5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6200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User3</cp:lastModifiedBy>
  <cp:revision>23</cp:revision>
  <cp:lastPrinted>2025-10-28T03:14:00Z</cp:lastPrinted>
  <dcterms:created xsi:type="dcterms:W3CDTF">2025-07-23T09:51:00Z</dcterms:created>
  <dcterms:modified xsi:type="dcterms:W3CDTF">2026-03-18T08:28:00Z</dcterms:modified>
</cp:coreProperties>
</file>