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C54386" w:rsidRPr="00733CF6" w:rsidRDefault="008954BD" w:rsidP="00B132C5">
      <w:pPr>
        <w:tabs>
          <w:tab w:val="left" w:pos="5334"/>
          <w:tab w:val="left" w:pos="8265"/>
        </w:tabs>
        <w:jc w:val="both"/>
        <w:rPr>
          <w:sz w:val="18"/>
          <w:szCs w:val="18"/>
        </w:rPr>
      </w:pPr>
      <w:r w:rsidRPr="00AE7E51">
        <w:t>Издается с 2005 г.</w:t>
      </w:r>
      <w:r w:rsidR="00CB13F3">
        <w:t xml:space="preserve">                  </w:t>
      </w:r>
      <w:r w:rsidRPr="00AE7E51">
        <w:tab/>
      </w:r>
      <w:r w:rsidRPr="00AE7E51">
        <w:tab/>
      </w:r>
      <w:r w:rsidR="0013102B" w:rsidRPr="00631297">
        <w:rPr>
          <w:b/>
        </w:rPr>
        <w:t xml:space="preserve"> </w:t>
      </w:r>
      <w:r w:rsidR="00D731BB">
        <w:rPr>
          <w:b/>
        </w:rPr>
        <w:t>10</w:t>
      </w:r>
      <w:r w:rsidR="00721BAB">
        <w:rPr>
          <w:b/>
        </w:rPr>
        <w:t>.02</w:t>
      </w:r>
      <w:r w:rsidR="00B132C5" w:rsidRPr="00B132C5">
        <w:rPr>
          <w:b/>
        </w:rPr>
        <w:t>.202</w:t>
      </w:r>
      <w:r w:rsidR="006439F1">
        <w:rPr>
          <w:b/>
        </w:rPr>
        <w:t>6</w:t>
      </w:r>
      <w:r w:rsidR="00B132C5" w:rsidRPr="00B132C5">
        <w:rPr>
          <w:b/>
        </w:rPr>
        <w:t xml:space="preserve"> г</w:t>
      </w:r>
      <w:r w:rsidR="00B132C5">
        <w:t>.</w:t>
      </w:r>
      <w:r w:rsidRPr="00AE7E51">
        <w:tab/>
      </w:r>
      <w:r w:rsidRPr="00AE7E51">
        <w:tab/>
      </w:r>
      <w:r w:rsidRPr="00AE7E51">
        <w:tab/>
      </w:r>
      <w:r w:rsidRPr="00733CF6">
        <w:tab/>
      </w:r>
      <w:r w:rsidR="00B132C5" w:rsidRPr="00733CF6">
        <w:tab/>
      </w:r>
    </w:p>
    <w:p w:rsidR="000A39E7" w:rsidRDefault="0047133D" w:rsidP="00D0383D">
      <w:pPr>
        <w:tabs>
          <w:tab w:val="left" w:pos="5334"/>
        </w:tabs>
        <w:ind w:firstLine="709"/>
        <w:jc w:val="right"/>
        <w:rPr>
          <w:sz w:val="18"/>
          <w:szCs w:val="18"/>
        </w:rPr>
      </w:pPr>
      <w:r w:rsidRPr="00733CF6">
        <w:rPr>
          <w:sz w:val="18"/>
          <w:szCs w:val="18"/>
        </w:rPr>
        <w:t xml:space="preserve">№ </w:t>
      </w:r>
      <w:r w:rsidR="00D00A19" w:rsidRPr="00733CF6">
        <w:rPr>
          <w:sz w:val="18"/>
          <w:szCs w:val="18"/>
        </w:rPr>
        <w:t>1</w:t>
      </w:r>
      <w:r w:rsidR="00D731BB">
        <w:rPr>
          <w:sz w:val="18"/>
          <w:szCs w:val="18"/>
        </w:rPr>
        <w:t>104</w:t>
      </w:r>
      <w:r w:rsidR="008A56A3" w:rsidRPr="00733CF6">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1C1C0B" w:rsidRPr="00721BAB" w:rsidRDefault="001C1C0B" w:rsidP="00D0383D">
      <w:pPr>
        <w:tabs>
          <w:tab w:val="left" w:pos="5334"/>
        </w:tabs>
        <w:ind w:firstLine="709"/>
        <w:jc w:val="right"/>
        <w:rPr>
          <w:sz w:val="18"/>
          <w:szCs w:val="18"/>
        </w:rPr>
      </w:pPr>
    </w:p>
    <w:p w:rsidR="00CE2665" w:rsidRPr="00CE2665" w:rsidRDefault="00CE2665" w:rsidP="00CE2665">
      <w:pPr>
        <w:jc w:val="center"/>
        <w:rPr>
          <w:sz w:val="18"/>
          <w:szCs w:val="18"/>
        </w:rPr>
      </w:pPr>
      <w:r w:rsidRPr="00CE2665">
        <w:rPr>
          <w:sz w:val="18"/>
          <w:szCs w:val="18"/>
        </w:rPr>
        <w:t>МУНИЦИПАЛЬНОЕ ОБРАЗОВАНИЕ</w:t>
      </w:r>
    </w:p>
    <w:p w:rsidR="00CE2665" w:rsidRPr="00CE2665" w:rsidRDefault="00CE2665" w:rsidP="00CE2665">
      <w:pPr>
        <w:jc w:val="center"/>
        <w:rPr>
          <w:sz w:val="18"/>
          <w:szCs w:val="18"/>
        </w:rPr>
      </w:pPr>
      <w:r w:rsidRPr="00CE2665">
        <w:rPr>
          <w:sz w:val="18"/>
          <w:szCs w:val="18"/>
        </w:rPr>
        <w:t>«ЗОРКАЛЬЦЕВСКОЕ СЕЛЬСКОЕ ПОСЕЛЕНИЕ»</w:t>
      </w:r>
    </w:p>
    <w:p w:rsidR="00CE2665" w:rsidRPr="00CE2665" w:rsidRDefault="00CE2665" w:rsidP="00CE2665">
      <w:pPr>
        <w:jc w:val="center"/>
        <w:rPr>
          <w:b/>
          <w:sz w:val="18"/>
          <w:szCs w:val="18"/>
        </w:rPr>
      </w:pPr>
    </w:p>
    <w:p w:rsidR="00CE2665" w:rsidRPr="00CE2665" w:rsidRDefault="00CE2665" w:rsidP="00CE2665">
      <w:pPr>
        <w:jc w:val="center"/>
        <w:rPr>
          <w:b/>
          <w:sz w:val="18"/>
          <w:szCs w:val="18"/>
        </w:rPr>
      </w:pPr>
      <w:r w:rsidRPr="00CE2665">
        <w:rPr>
          <w:b/>
          <w:sz w:val="18"/>
          <w:szCs w:val="18"/>
        </w:rPr>
        <w:t>АДМИНИСТРАЦИЯ ЗОРКАЛЬЦЕВСКОГО СЕЛЬСКОГО ПОСЕЛЕНИЯ</w:t>
      </w:r>
    </w:p>
    <w:p w:rsidR="00CE2665" w:rsidRPr="00CE2665" w:rsidRDefault="00CE2665" w:rsidP="00CE2665">
      <w:pPr>
        <w:jc w:val="center"/>
        <w:rPr>
          <w:sz w:val="18"/>
          <w:szCs w:val="18"/>
        </w:rPr>
      </w:pPr>
    </w:p>
    <w:p w:rsidR="00CE2665" w:rsidRPr="00CE2665" w:rsidRDefault="00CE2665" w:rsidP="00CE2665">
      <w:pPr>
        <w:jc w:val="center"/>
        <w:rPr>
          <w:sz w:val="18"/>
          <w:szCs w:val="18"/>
        </w:rPr>
      </w:pPr>
      <w:r w:rsidRPr="00CE2665">
        <w:rPr>
          <w:sz w:val="18"/>
          <w:szCs w:val="18"/>
        </w:rPr>
        <w:t>ПОСТАНОВЛЕНИЕ</w:t>
      </w:r>
    </w:p>
    <w:p w:rsidR="00CE2665" w:rsidRPr="00CE2665" w:rsidRDefault="00CE2665" w:rsidP="00CE2665">
      <w:pPr>
        <w:jc w:val="center"/>
        <w:rPr>
          <w:sz w:val="18"/>
          <w:szCs w:val="18"/>
        </w:rPr>
      </w:pPr>
    </w:p>
    <w:p w:rsidR="00CE2665" w:rsidRDefault="00CE2665" w:rsidP="00CE2665">
      <w:pPr>
        <w:pStyle w:val="a4"/>
        <w:tabs>
          <w:tab w:val="left" w:pos="708"/>
        </w:tabs>
        <w:spacing w:before="0"/>
        <w:rPr>
          <w:sz w:val="18"/>
          <w:szCs w:val="18"/>
        </w:rPr>
      </w:pPr>
      <w:r w:rsidRPr="00CE2665">
        <w:rPr>
          <w:rFonts w:eastAsiaTheme="minorEastAsia"/>
          <w:sz w:val="18"/>
          <w:szCs w:val="18"/>
        </w:rPr>
        <w:t xml:space="preserve">05.02.2026 г. </w:t>
      </w:r>
      <w:r w:rsidRPr="00CE2665">
        <w:rPr>
          <w:sz w:val="18"/>
          <w:szCs w:val="18"/>
        </w:rPr>
        <w:t xml:space="preserve">                                                                                                               </w:t>
      </w:r>
      <w:r>
        <w:rPr>
          <w:sz w:val="18"/>
          <w:szCs w:val="18"/>
        </w:rPr>
        <w:t xml:space="preserve">                                                                            </w:t>
      </w:r>
      <w:r w:rsidRPr="00CE2665">
        <w:rPr>
          <w:sz w:val="18"/>
          <w:szCs w:val="18"/>
        </w:rPr>
        <w:t xml:space="preserve">     № </w:t>
      </w:r>
      <w:r w:rsidRPr="00CE2665">
        <w:rPr>
          <w:sz w:val="18"/>
          <w:szCs w:val="18"/>
          <w:u w:val="single"/>
        </w:rPr>
        <w:t>62</w:t>
      </w:r>
      <w:r w:rsidRPr="00CE2665">
        <w:rPr>
          <w:sz w:val="18"/>
          <w:szCs w:val="18"/>
        </w:rPr>
        <w:t xml:space="preserve">                   </w:t>
      </w:r>
    </w:p>
    <w:p w:rsidR="00CE2665" w:rsidRPr="00CE2665" w:rsidRDefault="00CE2665" w:rsidP="00CE2665">
      <w:pPr>
        <w:pStyle w:val="a4"/>
        <w:tabs>
          <w:tab w:val="left" w:pos="708"/>
        </w:tabs>
        <w:spacing w:before="0"/>
        <w:rPr>
          <w:sz w:val="18"/>
          <w:szCs w:val="18"/>
        </w:rPr>
      </w:pPr>
      <w:r w:rsidRPr="00CE2665">
        <w:rPr>
          <w:sz w:val="18"/>
          <w:szCs w:val="18"/>
        </w:rPr>
        <w:t xml:space="preserve"> с. Зоркальцево</w:t>
      </w:r>
    </w:p>
    <w:p w:rsidR="00CE2665" w:rsidRPr="00CE2665" w:rsidRDefault="00CE2665" w:rsidP="00CE2665">
      <w:pPr>
        <w:pStyle w:val="a4"/>
        <w:tabs>
          <w:tab w:val="left" w:pos="708"/>
        </w:tabs>
        <w:spacing w:before="0"/>
        <w:rPr>
          <w:sz w:val="18"/>
          <w:szCs w:val="18"/>
        </w:rPr>
      </w:pPr>
    </w:p>
    <w:p w:rsidR="00CE2665" w:rsidRPr="00CE2665" w:rsidRDefault="00CE2665" w:rsidP="00CE2665">
      <w:pPr>
        <w:spacing w:line="233" w:lineRule="auto"/>
        <w:ind w:right="4818"/>
        <w:jc w:val="both"/>
        <w:rPr>
          <w:kern w:val="2"/>
          <w:sz w:val="18"/>
          <w:szCs w:val="18"/>
        </w:rPr>
      </w:pPr>
      <w:r w:rsidRPr="00CE2665">
        <w:rPr>
          <w:kern w:val="2"/>
          <w:sz w:val="18"/>
          <w:szCs w:val="18"/>
        </w:rPr>
        <w:t>О внесении изменений в постановление Администрации Зоркальцевского сельского поселения от 18.09.2023 № 308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spacing w:line="233" w:lineRule="auto"/>
        <w:jc w:val="center"/>
        <w:rPr>
          <w:b/>
          <w:kern w:val="2"/>
          <w:sz w:val="18"/>
          <w:szCs w:val="18"/>
        </w:rPr>
      </w:pPr>
    </w:p>
    <w:p w:rsidR="00CE2665" w:rsidRPr="00CE2665" w:rsidRDefault="00CE2665" w:rsidP="00CE2665">
      <w:pPr>
        <w:spacing w:line="233" w:lineRule="auto"/>
        <w:jc w:val="center"/>
        <w:rPr>
          <w:b/>
          <w:kern w:val="2"/>
          <w:sz w:val="18"/>
          <w:szCs w:val="18"/>
        </w:rPr>
      </w:pPr>
    </w:p>
    <w:p w:rsidR="00CE2665" w:rsidRPr="00CE2665" w:rsidRDefault="00CE2665" w:rsidP="00CE2665">
      <w:pPr>
        <w:pStyle w:val="210"/>
        <w:ind w:firstLine="567"/>
        <w:contextualSpacing/>
        <w:rPr>
          <w:sz w:val="18"/>
          <w:szCs w:val="18"/>
          <w:highlight w:val="white"/>
        </w:rPr>
      </w:pPr>
      <w:r w:rsidRPr="00CE2665">
        <w:rPr>
          <w:sz w:val="18"/>
          <w:szCs w:val="18"/>
          <w:highlight w:val="white"/>
        </w:rPr>
        <w:t>В целях совершенствования и приведения нормативного правового акта</w:t>
      </w:r>
      <w:r w:rsidRPr="00CE2665">
        <w:rPr>
          <w:sz w:val="18"/>
          <w:szCs w:val="18"/>
        </w:rPr>
        <w:t xml:space="preserve"> </w:t>
      </w:r>
      <w:r w:rsidRPr="00CE2665">
        <w:rPr>
          <w:sz w:val="18"/>
          <w:szCs w:val="18"/>
        </w:rPr>
        <w:br/>
        <w:t>в соответствие с федеральным законодательством</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 xml:space="preserve">ПОСТАНОВЛЯЮ: </w:t>
      </w:r>
    </w:p>
    <w:p w:rsidR="00CE2665" w:rsidRPr="00CE2665" w:rsidRDefault="00CE2665" w:rsidP="00CE2665">
      <w:pPr>
        <w:ind w:firstLine="708"/>
        <w:jc w:val="both"/>
        <w:rPr>
          <w:sz w:val="18"/>
          <w:szCs w:val="18"/>
        </w:rPr>
      </w:pPr>
      <w:r w:rsidRPr="00CE2665">
        <w:rPr>
          <w:sz w:val="18"/>
          <w:szCs w:val="18"/>
        </w:rPr>
        <w:t xml:space="preserve">1. Внести в постановление Администрации Зоркальцевского сельского поселения от </w:t>
      </w:r>
      <w:r w:rsidRPr="00CE2665">
        <w:rPr>
          <w:kern w:val="2"/>
          <w:sz w:val="18"/>
          <w:szCs w:val="18"/>
        </w:rPr>
        <w:t xml:space="preserve">18.09.2023 № 308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w:t>
      </w:r>
      <w:r w:rsidRPr="00CE2665">
        <w:rPr>
          <w:sz w:val="18"/>
          <w:szCs w:val="18"/>
        </w:rPr>
        <w:t>следующие изменения:</w:t>
      </w:r>
    </w:p>
    <w:p w:rsidR="00CE2665" w:rsidRPr="00CE2665" w:rsidRDefault="00CE2665" w:rsidP="00CE2665">
      <w:pPr>
        <w:ind w:firstLine="708"/>
        <w:jc w:val="both"/>
        <w:rPr>
          <w:sz w:val="18"/>
          <w:szCs w:val="18"/>
        </w:rPr>
      </w:pPr>
      <w:r w:rsidRPr="00CE2665">
        <w:rPr>
          <w:sz w:val="18"/>
          <w:szCs w:val="18"/>
        </w:rPr>
        <w:t>1) в Административном регламенте предоставления муниципальной услуги «</w:t>
      </w:r>
      <w:r w:rsidRPr="00CE2665">
        <w:rPr>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E2665">
        <w:rPr>
          <w:sz w:val="18"/>
          <w:szCs w:val="18"/>
        </w:rPr>
        <w:t>», утвержденном указанным постановлением:</w:t>
      </w:r>
    </w:p>
    <w:p w:rsidR="00CE2665" w:rsidRPr="00CE2665" w:rsidRDefault="00CE2665" w:rsidP="00CE2665">
      <w:pPr>
        <w:ind w:firstLine="708"/>
        <w:jc w:val="both"/>
        <w:rPr>
          <w:sz w:val="18"/>
          <w:szCs w:val="18"/>
        </w:rPr>
      </w:pPr>
      <w:r w:rsidRPr="00CE2665">
        <w:rPr>
          <w:sz w:val="18"/>
          <w:szCs w:val="18"/>
        </w:rPr>
        <w:t>а) пункт 50 раздела II. дополнить подпунктом 4 следующего содержания: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8" w:anchor="/document/73560110/entry/0" w:history="1">
        <w:r w:rsidRPr="00CE2665">
          <w:rPr>
            <w:rStyle w:val="af1"/>
            <w:sz w:val="18"/>
            <w:szCs w:val="18"/>
          </w:rPr>
          <w:t>порядке</w:t>
        </w:r>
      </w:hyperlink>
      <w:r w:rsidRPr="00CE2665">
        <w:rPr>
          <w:sz w:val="18"/>
          <w:szCs w:val="18"/>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CE2665" w:rsidRPr="00CE2665" w:rsidRDefault="00CE2665" w:rsidP="00CE2665">
      <w:pPr>
        <w:autoSpaceDE w:val="0"/>
        <w:autoSpaceDN w:val="0"/>
        <w:ind w:firstLine="709"/>
        <w:jc w:val="both"/>
        <w:rPr>
          <w:sz w:val="18"/>
          <w:szCs w:val="18"/>
        </w:rPr>
      </w:pPr>
      <w:r w:rsidRPr="00CE2665">
        <w:rPr>
          <w:sz w:val="18"/>
          <w:szCs w:val="18"/>
        </w:rPr>
        <w:t>б) подпункт 7 пункта 7 раздела I. дополнить текстом следующего содержания:</w:t>
      </w:r>
      <w:r w:rsidRPr="00CE2665">
        <w:rPr>
          <w:color w:val="22272F"/>
          <w:sz w:val="18"/>
          <w:szCs w:val="18"/>
          <w:shd w:val="clear" w:color="auto" w:fill="FFFFFF"/>
        </w:rPr>
        <w:t xml:space="preserve">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CE2665">
        <w:rPr>
          <w:kern w:val="2"/>
          <w:sz w:val="18"/>
          <w:szCs w:val="18"/>
        </w:rPr>
        <w:t>;»</w:t>
      </w:r>
    </w:p>
    <w:p w:rsidR="00CE2665" w:rsidRPr="00CE2665" w:rsidRDefault="00CE2665" w:rsidP="00CE2665">
      <w:pPr>
        <w:ind w:firstLine="708"/>
        <w:jc w:val="both"/>
        <w:rPr>
          <w:sz w:val="18"/>
          <w:szCs w:val="18"/>
        </w:rPr>
      </w:pPr>
      <w:r w:rsidRPr="00CE2665">
        <w:rPr>
          <w:sz w:val="18"/>
          <w:szCs w:val="18"/>
        </w:rPr>
        <w:t>2. Настоящее постановление вступает в силу со дня, следующего за днем официального опубликования.</w:t>
      </w:r>
    </w:p>
    <w:p w:rsidR="00CE2665" w:rsidRPr="00CE2665" w:rsidRDefault="00CE2665" w:rsidP="00CE2665">
      <w:pPr>
        <w:ind w:firstLine="708"/>
        <w:jc w:val="both"/>
        <w:rPr>
          <w:sz w:val="18"/>
          <w:szCs w:val="18"/>
        </w:rPr>
      </w:pPr>
      <w:r w:rsidRPr="00CE2665">
        <w:rPr>
          <w:sz w:val="18"/>
          <w:szCs w:val="18"/>
        </w:rPr>
        <w:t>3. Опубликовать (обнародовать) настоящее постановление в Информационном бюллетене и разместить на официальном сайте муниципального образования «Зоркальцевское сельское поселение».</w:t>
      </w:r>
    </w:p>
    <w:p w:rsidR="00CE2665" w:rsidRPr="00CE2665" w:rsidRDefault="00CE2665" w:rsidP="00CE2665">
      <w:pPr>
        <w:jc w:val="both"/>
        <w:rPr>
          <w:sz w:val="18"/>
          <w:szCs w:val="18"/>
        </w:rPr>
      </w:pP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Глава Зоркальцевского сельского поселения</w:t>
      </w:r>
      <w:r w:rsidRPr="00CE2665">
        <w:rPr>
          <w:sz w:val="18"/>
          <w:szCs w:val="18"/>
        </w:rPr>
        <w:tab/>
        <w:t xml:space="preserve">                            </w:t>
      </w:r>
      <w:r>
        <w:rPr>
          <w:sz w:val="18"/>
          <w:szCs w:val="18"/>
        </w:rPr>
        <w:t xml:space="preserve">                    </w:t>
      </w:r>
    </w:p>
    <w:p w:rsidR="006439F1" w:rsidRPr="006439F1" w:rsidRDefault="006439F1" w:rsidP="006439F1">
      <w:pPr>
        <w:spacing w:line="240" w:lineRule="exact"/>
        <w:ind w:firstLine="709"/>
        <w:rPr>
          <w:sz w:val="18"/>
          <w:szCs w:val="18"/>
        </w:rPr>
      </w:pPr>
    </w:p>
    <w:p w:rsidR="00A705E0" w:rsidRPr="00867AAA" w:rsidRDefault="00A705E0" w:rsidP="00A705E0">
      <w:pPr>
        <w:jc w:val="both"/>
        <w:rPr>
          <w:rFonts w:ascii="Arial" w:hAnsi="Arial" w:cs="Arial"/>
          <w:color w:val="000000"/>
          <w:sz w:val="18"/>
          <w:szCs w:val="18"/>
        </w:rPr>
      </w:pPr>
    </w:p>
    <w:p w:rsidR="00CE2665" w:rsidRPr="00CE2665" w:rsidRDefault="00CE2665" w:rsidP="00CE2665">
      <w:pPr>
        <w:keepNext/>
        <w:autoSpaceDE w:val="0"/>
        <w:autoSpaceDN w:val="0"/>
        <w:jc w:val="center"/>
        <w:rPr>
          <w:b/>
          <w:kern w:val="2"/>
          <w:sz w:val="18"/>
          <w:szCs w:val="18"/>
        </w:rPr>
      </w:pPr>
      <w:r w:rsidRPr="00CE2665">
        <w:rPr>
          <w:b/>
          <w:kern w:val="2"/>
          <w:sz w:val="18"/>
          <w:szCs w:val="18"/>
        </w:rPr>
        <w:t>АДМИНИСТРАТИВНЫЙ РЕГЛАМЕНТ</w:t>
      </w:r>
    </w:p>
    <w:p w:rsidR="00CE2665" w:rsidRPr="00CE2665" w:rsidRDefault="00CE2665" w:rsidP="00CE2665">
      <w:pPr>
        <w:jc w:val="center"/>
        <w:rPr>
          <w:b/>
          <w:kern w:val="2"/>
          <w:sz w:val="18"/>
          <w:szCs w:val="18"/>
        </w:rPr>
      </w:pPr>
      <w:r w:rsidRPr="00CE2665">
        <w:rPr>
          <w:b/>
          <w:kern w:val="2"/>
          <w:sz w:val="18"/>
          <w:szCs w:val="18"/>
        </w:rPr>
        <w:t xml:space="preserve">ПРЕДОСТАВЛЕНИЯ МУНИЦИПАЛЬНОЙ УСЛУГИ </w:t>
      </w:r>
    </w:p>
    <w:p w:rsidR="00CE2665" w:rsidRPr="00CE2665" w:rsidRDefault="00CE2665" w:rsidP="00CE2665">
      <w:pPr>
        <w:jc w:val="center"/>
        <w:rPr>
          <w:b/>
          <w:kern w:val="2"/>
          <w:sz w:val="18"/>
          <w:szCs w:val="18"/>
        </w:rPr>
      </w:pPr>
      <w:r w:rsidRPr="00CE2665">
        <w:rPr>
          <w:b/>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jc w:val="center"/>
        <w:rPr>
          <w:kern w:val="2"/>
          <w:sz w:val="18"/>
          <w:szCs w:val="18"/>
        </w:rPr>
      </w:pPr>
    </w:p>
    <w:p w:rsidR="00CE2665" w:rsidRPr="00CE2665" w:rsidRDefault="00CE2665" w:rsidP="00CE2665">
      <w:pPr>
        <w:keepNext/>
        <w:keepLines/>
        <w:autoSpaceDE w:val="0"/>
        <w:autoSpaceDN w:val="0"/>
        <w:jc w:val="center"/>
        <w:outlineLvl w:val="1"/>
        <w:rPr>
          <w:b/>
          <w:kern w:val="2"/>
          <w:sz w:val="18"/>
          <w:szCs w:val="18"/>
        </w:rPr>
      </w:pPr>
      <w:r w:rsidRPr="00CE2665">
        <w:rPr>
          <w:b/>
          <w:kern w:val="2"/>
          <w:sz w:val="18"/>
          <w:szCs w:val="18"/>
        </w:rPr>
        <w:t>РАЗДЕЛ I. ОБЩИЕ ПОЛОЖЕНИЯ</w:t>
      </w:r>
    </w:p>
    <w:p w:rsidR="00CE2665" w:rsidRPr="00CE2665" w:rsidRDefault="00CE2665" w:rsidP="00CE2665">
      <w:pPr>
        <w:keepNext/>
        <w:keepLines/>
        <w:autoSpaceDE w:val="0"/>
        <w:autoSpaceDN w:val="0"/>
        <w:ind w:firstLine="709"/>
        <w:jc w:val="center"/>
        <w:rPr>
          <w:b/>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Предмет регулирования административного регламента</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autoSpaceDE w:val="0"/>
        <w:autoSpaceDN w:val="0"/>
        <w:adjustRightInd w:val="0"/>
        <w:ind w:firstLine="709"/>
        <w:jc w:val="both"/>
        <w:outlineLvl w:val="0"/>
        <w:rPr>
          <w:kern w:val="2"/>
          <w:sz w:val="18"/>
          <w:szCs w:val="18"/>
        </w:rPr>
      </w:pPr>
      <w:r w:rsidRPr="00CE2665">
        <w:rPr>
          <w:kern w:val="2"/>
          <w:sz w:val="18"/>
          <w:szCs w:val="18"/>
        </w:rPr>
        <w:t>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(далее – муниципальная услуга)</w:t>
      </w:r>
    </w:p>
    <w:p w:rsidR="00CE2665" w:rsidRPr="00CE2665" w:rsidRDefault="00CE2665" w:rsidP="00CE2665">
      <w:pPr>
        <w:autoSpaceDE w:val="0"/>
        <w:autoSpaceDN w:val="0"/>
        <w:ind w:firstLine="709"/>
        <w:jc w:val="both"/>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Круг заявителей</w:t>
      </w:r>
    </w:p>
    <w:p w:rsidR="00CE2665" w:rsidRPr="00CE2665" w:rsidRDefault="00CE2665" w:rsidP="00CE2665">
      <w:pPr>
        <w:keepNext/>
        <w:keepLines/>
        <w:autoSpaceDE w:val="0"/>
        <w:autoSpaceDN w:val="0"/>
        <w:ind w:firstLine="709"/>
        <w:jc w:val="center"/>
        <w:outlineLvl w:val="2"/>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 xml:space="preserve">2. Лицами, имеющими право на получение муниципальной услуги, являются физические и юридические лица (далее – заявитель). </w:t>
      </w:r>
    </w:p>
    <w:p w:rsidR="00CE2665" w:rsidRPr="00CE2665" w:rsidRDefault="00CE2665" w:rsidP="00CE2665">
      <w:pPr>
        <w:autoSpaceDE w:val="0"/>
        <w:autoSpaceDN w:val="0"/>
        <w:ind w:firstLine="709"/>
        <w:jc w:val="both"/>
        <w:rPr>
          <w:kern w:val="2"/>
          <w:sz w:val="18"/>
          <w:szCs w:val="18"/>
        </w:rPr>
      </w:pPr>
      <w:r w:rsidRPr="00CE2665">
        <w:rPr>
          <w:kern w:val="2"/>
          <w:sz w:val="18"/>
          <w:szCs w:val="18"/>
        </w:rPr>
        <w:t>3.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CE2665" w:rsidRPr="00CE2665" w:rsidRDefault="00CE2665" w:rsidP="00CE2665">
      <w:pPr>
        <w:autoSpaceDE w:val="0"/>
        <w:autoSpaceDN w:val="0"/>
        <w:ind w:firstLine="709"/>
        <w:jc w:val="both"/>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Требования к порядку информирования</w:t>
      </w:r>
      <w:r w:rsidRPr="00CE2665">
        <w:rPr>
          <w:b/>
          <w:kern w:val="2"/>
          <w:sz w:val="18"/>
          <w:szCs w:val="18"/>
        </w:rPr>
        <w:br/>
        <w:t>о предоставлении муниципальной услуги</w:t>
      </w:r>
    </w:p>
    <w:p w:rsidR="00CE2665" w:rsidRPr="00CE2665" w:rsidRDefault="00CE2665" w:rsidP="00CE2665">
      <w:pPr>
        <w:keepNext/>
        <w:keepLines/>
        <w:autoSpaceDE w:val="0"/>
        <w:autoSpaceDN w:val="0"/>
        <w:ind w:firstLine="709"/>
        <w:jc w:val="center"/>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4. Для получения информации по вопросам предоставления муниципальной услуги и о ходе предоставления муниципальной услуги заявитель обращается в администрацию.</w:t>
      </w:r>
    </w:p>
    <w:p w:rsidR="00CE2665" w:rsidRPr="00CE2665" w:rsidRDefault="00CE2665" w:rsidP="00CE2665">
      <w:pPr>
        <w:autoSpaceDE w:val="0"/>
        <w:autoSpaceDN w:val="0"/>
        <w:ind w:firstLine="709"/>
        <w:jc w:val="both"/>
        <w:rPr>
          <w:kern w:val="2"/>
          <w:sz w:val="18"/>
          <w:szCs w:val="18"/>
        </w:rPr>
      </w:pPr>
      <w:r w:rsidRPr="00CE2665">
        <w:rPr>
          <w:kern w:val="2"/>
          <w:sz w:val="18"/>
          <w:szCs w:val="18"/>
        </w:rPr>
        <w:t>5. Информация по вопросам предоставления муниципальной услуги и о ходе предоставления муниципальной услуги предоставляется:</w:t>
      </w:r>
    </w:p>
    <w:p w:rsidR="00CE2665" w:rsidRPr="00CE2665" w:rsidRDefault="00CE2665" w:rsidP="00CE2665">
      <w:pPr>
        <w:autoSpaceDE w:val="0"/>
        <w:autoSpaceDN w:val="0"/>
        <w:ind w:firstLine="709"/>
        <w:jc w:val="both"/>
        <w:rPr>
          <w:kern w:val="2"/>
          <w:sz w:val="18"/>
          <w:szCs w:val="18"/>
        </w:rPr>
      </w:pPr>
      <w:r w:rsidRPr="00CE2665">
        <w:rPr>
          <w:kern w:val="2"/>
          <w:sz w:val="18"/>
          <w:szCs w:val="18"/>
        </w:rPr>
        <w:t>1) при личном контакте с заявителем или его представителем;</w:t>
      </w:r>
    </w:p>
    <w:p w:rsidR="00CE2665" w:rsidRPr="00CE2665" w:rsidRDefault="00CE2665" w:rsidP="00CE2665">
      <w:pPr>
        <w:autoSpaceDE w:val="0"/>
        <w:autoSpaceDN w:val="0"/>
        <w:ind w:firstLine="709"/>
        <w:jc w:val="both"/>
        <w:rPr>
          <w:kern w:val="2"/>
          <w:sz w:val="18"/>
          <w:szCs w:val="18"/>
        </w:rPr>
      </w:pPr>
      <w:r w:rsidRPr="00CE2665">
        <w:rPr>
          <w:kern w:val="2"/>
          <w:sz w:val="18"/>
          <w:szCs w:val="18"/>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hyperlink r:id="rId9" w:history="1">
        <w:r w:rsidRPr="00CE2665">
          <w:rPr>
            <w:rStyle w:val="af1"/>
            <w:rFonts w:eastAsia="Lucida Sans Unicode"/>
            <w:kern w:val="3"/>
            <w:sz w:val="18"/>
            <w:szCs w:val="18"/>
            <w:lang w:val="en-US" w:eastAsia="zh-CN" w:bidi="hi-IN"/>
          </w:rPr>
          <w:t>www</w:t>
        </w:r>
        <w:r w:rsidRPr="00CE2665">
          <w:rPr>
            <w:rStyle w:val="af1"/>
            <w:rFonts w:eastAsia="Lucida Sans Unicode"/>
            <w:kern w:val="3"/>
            <w:sz w:val="18"/>
            <w:szCs w:val="18"/>
            <w:lang w:eastAsia="zh-CN" w:bidi="hi-IN"/>
          </w:rPr>
          <w:t>.zorkpos.</w:t>
        </w:r>
        <w:r w:rsidRPr="00CE2665">
          <w:rPr>
            <w:rStyle w:val="af1"/>
            <w:rFonts w:eastAsia="Lucida Sans Unicode"/>
            <w:kern w:val="3"/>
            <w:sz w:val="18"/>
            <w:szCs w:val="18"/>
            <w:lang w:val="en-US" w:eastAsia="zh-CN" w:bidi="hi-IN"/>
          </w:rPr>
          <w:t>tomsk</w:t>
        </w:r>
        <w:r w:rsidRPr="00CE2665">
          <w:rPr>
            <w:rStyle w:val="af1"/>
            <w:rFonts w:eastAsia="Lucida Sans Unicode"/>
            <w:kern w:val="3"/>
            <w:sz w:val="18"/>
            <w:szCs w:val="18"/>
            <w:lang w:eastAsia="zh-CN" w:bidi="hi-IN"/>
          </w:rPr>
          <w:t>.</w:t>
        </w:r>
        <w:r w:rsidRPr="00CE2665">
          <w:rPr>
            <w:rStyle w:val="af1"/>
            <w:rFonts w:eastAsia="Lucida Sans Unicode"/>
            <w:kern w:val="3"/>
            <w:sz w:val="18"/>
            <w:szCs w:val="18"/>
            <w:lang w:val="en-US" w:eastAsia="zh-CN" w:bidi="hi-IN"/>
          </w:rPr>
          <w:t>ru</w:t>
        </w:r>
      </w:hyperlink>
      <w:r w:rsidRPr="00CE2665">
        <w:rPr>
          <w:kern w:val="2"/>
          <w:sz w:val="18"/>
          <w:szCs w:val="18"/>
        </w:rPr>
        <w:t xml:space="preserve"> (далее – официальный сайт администрации), по электронной почте администрации   zorkalsp@gov70.ru (далее – электронная почта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3) письменно в случае письменного обращения заявителя или его представителя.</w:t>
      </w:r>
    </w:p>
    <w:p w:rsidR="00CE2665" w:rsidRPr="00CE2665" w:rsidRDefault="00CE2665" w:rsidP="00CE2665">
      <w:pPr>
        <w:autoSpaceDE w:val="0"/>
        <w:autoSpaceDN w:val="0"/>
        <w:ind w:firstLine="709"/>
        <w:jc w:val="both"/>
        <w:rPr>
          <w:kern w:val="2"/>
          <w:sz w:val="18"/>
          <w:szCs w:val="18"/>
        </w:rPr>
      </w:pPr>
      <w:r w:rsidRPr="00CE2665">
        <w:rPr>
          <w:kern w:val="2"/>
          <w:sz w:val="18"/>
          <w:szCs w:val="18"/>
        </w:rPr>
        <w:t>6.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7.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1) об органе местного самоуправления муниципального образования «Зоркальцевское сельское поселение» (далее –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о порядке предоставления муниципальной услуги и ходе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3) о перечне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4) о времени приема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5) о сроке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6) об основаниях отказа в приеме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7) об основаниях отказа в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CE2665">
        <w:rPr>
          <w:kern w:val="2"/>
          <w:sz w:val="18"/>
          <w:szCs w:val="18"/>
        </w:rPr>
        <w:t>;</w:t>
      </w:r>
    </w:p>
    <w:p w:rsidR="00CE2665" w:rsidRPr="00CE2665" w:rsidRDefault="00CE2665" w:rsidP="00CE2665">
      <w:pPr>
        <w:autoSpaceDE w:val="0"/>
        <w:autoSpaceDN w:val="0"/>
        <w:ind w:firstLine="709"/>
        <w:jc w:val="both"/>
        <w:rPr>
          <w:kern w:val="2"/>
          <w:sz w:val="18"/>
          <w:szCs w:val="18"/>
        </w:rPr>
      </w:pPr>
      <w:r w:rsidRPr="00CE2665">
        <w:rPr>
          <w:kern w:val="2"/>
          <w:sz w:val="18"/>
          <w:szCs w:val="18"/>
        </w:rPr>
        <w:t>8) о порядке обжалования решений и действий (бездействия), принимаемых (совершаемых) в рамках предоставления муниципальной услуги.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8.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 актуальность;</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2) своевременность;</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3) четкость и доступность в изложении информации;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4) полнота информации;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5) соответствие информации требованиям законодательства.</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9.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10.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lastRenderedPageBreak/>
        <w:t>11.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Прием заявителей главой администрации проводится по предварительной записи,  которая осуществляется по телефону +7 (3822) 91-53-83</w:t>
      </w:r>
      <w:r w:rsidRPr="00CE2665">
        <w:rPr>
          <w:i/>
          <w:kern w:val="2"/>
          <w:sz w:val="18"/>
          <w:szCs w:val="18"/>
        </w:rPr>
        <w:t>.</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12. Обращения заявителей или их представителей о предоставлении информации по вопросам предоставления муниципальной услуги и о ходе предоставления муниципальной услуги рассматриваются в течение 30 календарных дней со дня регистрации обращения.</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Днем регистрации обращения является день его поступления в администрацию.</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CE2665" w:rsidRPr="00CE2665" w:rsidRDefault="00CE2665" w:rsidP="00CE2665">
      <w:pPr>
        <w:autoSpaceDE w:val="0"/>
        <w:autoSpaceDN w:val="0"/>
        <w:ind w:firstLine="709"/>
        <w:jc w:val="both"/>
        <w:rPr>
          <w:kern w:val="2"/>
          <w:sz w:val="18"/>
          <w:szCs w:val="18"/>
        </w:rPr>
      </w:pPr>
      <w:r w:rsidRPr="00CE2665">
        <w:rPr>
          <w:kern w:val="2"/>
          <w:sz w:val="18"/>
          <w:szCs w:val="18"/>
        </w:rPr>
        <w:t xml:space="preserve"> 13. Информация о месте нахождения и графике работы администрации, а также МФЦ, контактные телефоны, адрес официального сайта администрации и электронной почты администрации, о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CE2665" w:rsidRPr="00CE2665" w:rsidRDefault="00CE2665" w:rsidP="00CE2665">
      <w:pPr>
        <w:autoSpaceDE w:val="0"/>
        <w:autoSpaceDN w:val="0"/>
        <w:ind w:firstLine="709"/>
        <w:jc w:val="both"/>
        <w:rPr>
          <w:kern w:val="2"/>
          <w:sz w:val="18"/>
          <w:szCs w:val="18"/>
        </w:rPr>
      </w:pPr>
      <w:r w:rsidRPr="00CE2665">
        <w:rPr>
          <w:kern w:val="2"/>
          <w:sz w:val="18"/>
          <w:szCs w:val="18"/>
        </w:rPr>
        <w:t>1) на официальном сайте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на Портале.</w:t>
      </w:r>
    </w:p>
    <w:p w:rsidR="00CE2665" w:rsidRPr="00CE2665" w:rsidRDefault="00CE2665" w:rsidP="00CE2665">
      <w:pPr>
        <w:autoSpaceDE w:val="0"/>
        <w:autoSpaceDN w:val="0"/>
        <w:ind w:firstLine="709"/>
        <w:jc w:val="both"/>
        <w:rPr>
          <w:kern w:val="2"/>
          <w:sz w:val="18"/>
          <w:szCs w:val="18"/>
        </w:rPr>
      </w:pPr>
      <w:r w:rsidRPr="00CE2665">
        <w:rPr>
          <w:kern w:val="2"/>
          <w:sz w:val="18"/>
          <w:szCs w:val="18"/>
        </w:rPr>
        <w:t>14. На информационных стендах, расположенных в помещениях, занимаемых администрацией, размещается следующая информация:</w:t>
      </w:r>
    </w:p>
    <w:p w:rsidR="00CE2665" w:rsidRPr="00CE2665" w:rsidRDefault="00CE2665" w:rsidP="00CE2665">
      <w:pPr>
        <w:autoSpaceDE w:val="0"/>
        <w:autoSpaceDN w:val="0"/>
        <w:ind w:firstLine="709"/>
        <w:jc w:val="both"/>
        <w:rPr>
          <w:kern w:val="2"/>
          <w:sz w:val="18"/>
          <w:szCs w:val="18"/>
        </w:rPr>
      </w:pPr>
      <w:r w:rsidRPr="00CE2665">
        <w:rPr>
          <w:kern w:val="2"/>
          <w:sz w:val="18"/>
          <w:szCs w:val="1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 а также о МФЦ, осуществляющих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3) о перечне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4) о времени приема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5) о сроке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6) об основаниях отказа в приеме документов, необходимых для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7) об основаниях отказа в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8) о порядке обжалования решений и действий (бездействия), принимаемых (совершаемых) в рамках предоставления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9) извлечения из законодательных и иных нормативных правовых актов, содержащих нормы, регулирующие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10) текст настоящего административного регламента.</w:t>
      </w:r>
    </w:p>
    <w:p w:rsidR="00CE2665" w:rsidRPr="00CE2665" w:rsidRDefault="00CE2665" w:rsidP="00CE2665">
      <w:pPr>
        <w:autoSpaceDE w:val="0"/>
        <w:autoSpaceDN w:val="0"/>
        <w:ind w:firstLine="709"/>
        <w:jc w:val="both"/>
        <w:rPr>
          <w:kern w:val="2"/>
          <w:sz w:val="18"/>
          <w:szCs w:val="18"/>
        </w:rPr>
      </w:pPr>
      <w:r w:rsidRPr="00CE2665">
        <w:rPr>
          <w:kern w:val="2"/>
          <w:sz w:val="18"/>
          <w:szCs w:val="18"/>
        </w:rPr>
        <w:t>15. Информирование заявителей или их представителей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осуществляются в порядке, установленном настоящей главой, МФЦ, с которыми администрация заключила в соответствии с законодательством соглашения о взаимодействии.</w:t>
      </w:r>
    </w:p>
    <w:p w:rsidR="00CE2665" w:rsidRPr="00CE2665" w:rsidRDefault="00CE2665" w:rsidP="00CE2665">
      <w:pPr>
        <w:autoSpaceDE w:val="0"/>
        <w:autoSpaceDN w:val="0"/>
        <w:ind w:firstLine="709"/>
        <w:jc w:val="both"/>
        <w:rPr>
          <w:kern w:val="2"/>
          <w:sz w:val="18"/>
          <w:szCs w:val="18"/>
        </w:rPr>
      </w:pPr>
    </w:p>
    <w:p w:rsidR="00CE2665" w:rsidRPr="00CE2665" w:rsidRDefault="00CE2665" w:rsidP="00CE2665">
      <w:pPr>
        <w:keepNext/>
        <w:keepLines/>
        <w:autoSpaceDE w:val="0"/>
        <w:autoSpaceDN w:val="0"/>
        <w:jc w:val="center"/>
        <w:rPr>
          <w:b/>
          <w:kern w:val="2"/>
          <w:sz w:val="18"/>
          <w:szCs w:val="18"/>
        </w:rPr>
      </w:pPr>
      <w:r w:rsidRPr="00CE2665">
        <w:rPr>
          <w:b/>
          <w:kern w:val="2"/>
          <w:sz w:val="18"/>
          <w:szCs w:val="18"/>
        </w:rPr>
        <w:t>РАЗДЕЛ II. СТАНДАРТ ПРЕДОСТАВЛЕНИЯ</w:t>
      </w:r>
      <w:r w:rsidRPr="00CE2665">
        <w:rPr>
          <w:b/>
          <w:kern w:val="2"/>
          <w:sz w:val="18"/>
          <w:szCs w:val="18"/>
        </w:rPr>
        <w:br/>
        <w:t>МУНИЦИПАЛЬНОЙ УСЛУГИ</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 xml:space="preserve"> Наименование муниципальной услуги</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16. Под муниципальной услугой в настоящем административном регламенте понимается </w:t>
      </w:r>
      <w:r w:rsidRPr="00CE2665">
        <w:rPr>
          <w:bCs/>
          <w:kern w:val="2"/>
          <w:sz w:val="18"/>
          <w:szCs w:val="18"/>
        </w:rPr>
        <w:t>«</w:t>
      </w:r>
      <w:r w:rsidRPr="00CE2665">
        <w:rPr>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E2665">
        <w:rPr>
          <w:bCs/>
          <w:kern w:val="2"/>
          <w:sz w:val="18"/>
          <w:szCs w:val="18"/>
        </w:rPr>
        <w:t>».</w:t>
      </w:r>
    </w:p>
    <w:p w:rsidR="00CE2665" w:rsidRPr="00CE2665" w:rsidRDefault="00CE2665" w:rsidP="00CE2665">
      <w:pPr>
        <w:autoSpaceDE w:val="0"/>
        <w:autoSpaceDN w:val="0"/>
        <w:ind w:firstLine="709"/>
        <w:jc w:val="both"/>
        <w:rPr>
          <w:strike/>
          <w:color w:val="FF0000"/>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Наименование органа местного самоуправления, предоставляющего муниципальную услугу</w:t>
      </w:r>
    </w:p>
    <w:p w:rsidR="00CE2665" w:rsidRPr="00CE2665" w:rsidRDefault="00CE2665" w:rsidP="00CE2665">
      <w:pPr>
        <w:keepNext/>
        <w:keepLines/>
        <w:autoSpaceDE w:val="0"/>
        <w:autoSpaceDN w:val="0"/>
        <w:jc w:val="center"/>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17. Органом местного самоуправления, предоставляющим муниципальную услугу, является администрация Зоркальцевского сельского поселения.</w:t>
      </w:r>
    </w:p>
    <w:p w:rsidR="00CE2665" w:rsidRPr="00CE2665" w:rsidRDefault="00CE2665" w:rsidP="00CE2665">
      <w:pPr>
        <w:autoSpaceDE w:val="0"/>
        <w:autoSpaceDN w:val="0"/>
        <w:ind w:firstLine="709"/>
        <w:jc w:val="both"/>
        <w:rPr>
          <w:kern w:val="2"/>
          <w:sz w:val="18"/>
          <w:szCs w:val="18"/>
        </w:rPr>
      </w:pPr>
      <w:r w:rsidRPr="00CE2665">
        <w:rPr>
          <w:kern w:val="2"/>
          <w:sz w:val="18"/>
          <w:szCs w:val="18"/>
        </w:rPr>
        <w:t>18. При предоставлении муниципальной услуги администрация не вправе требовать от заявителей или их представителей:</w:t>
      </w:r>
    </w:p>
    <w:p w:rsidR="00CE2665" w:rsidRPr="00CE2665" w:rsidRDefault="00CE2665" w:rsidP="00CE2665">
      <w:pPr>
        <w:autoSpaceDE w:val="0"/>
        <w:autoSpaceDN w:val="0"/>
        <w:ind w:firstLine="709"/>
        <w:jc w:val="both"/>
        <w:rPr>
          <w:i/>
          <w:kern w:val="2"/>
          <w:sz w:val="18"/>
          <w:szCs w:val="18"/>
        </w:rPr>
      </w:pPr>
      <w:r w:rsidRPr="00CE2665">
        <w:rPr>
          <w:kern w:val="2"/>
          <w:sz w:val="18"/>
          <w:szCs w:val="18"/>
        </w:rPr>
        <w:t>1)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CE2665" w:rsidRPr="00CE2665" w:rsidRDefault="00CE2665" w:rsidP="00CE2665">
      <w:pPr>
        <w:autoSpaceDE w:val="0"/>
        <w:autoSpaceDN w:val="0"/>
        <w:ind w:firstLine="709"/>
        <w:jc w:val="both"/>
        <w:rPr>
          <w:kern w:val="2"/>
          <w:sz w:val="18"/>
          <w:szCs w:val="18"/>
        </w:rPr>
      </w:pPr>
      <w:r w:rsidRPr="00CE2665">
        <w:rPr>
          <w:kern w:val="2"/>
          <w:sz w:val="18"/>
          <w:szCs w:val="18"/>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CE2665" w:rsidRPr="00CE2665" w:rsidRDefault="00CE2665" w:rsidP="00CE2665">
      <w:pPr>
        <w:autoSpaceDE w:val="0"/>
        <w:autoSpaceDN w:val="0"/>
        <w:ind w:firstLine="709"/>
        <w:jc w:val="both"/>
        <w:rPr>
          <w:kern w:val="2"/>
          <w:sz w:val="18"/>
          <w:szCs w:val="18"/>
        </w:rPr>
      </w:pPr>
      <w:r w:rsidRPr="00CE2665">
        <w:rPr>
          <w:kern w:val="2"/>
          <w:sz w:val="18"/>
          <w:szCs w:val="18"/>
        </w:rPr>
        <w:t>в) истечение срока действия документов или изменение информации после первоначального отказа в предоставлении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lastRenderedPageBreak/>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предоставлении муниципальной услуги.</w:t>
      </w:r>
    </w:p>
    <w:p w:rsidR="00CE2665" w:rsidRPr="00CE2665" w:rsidRDefault="00CE2665" w:rsidP="00CE2665">
      <w:pPr>
        <w:keepNext/>
        <w:keepLines/>
        <w:autoSpaceDE w:val="0"/>
        <w:autoSpaceDN w:val="0"/>
        <w:jc w:val="center"/>
        <w:outlineLvl w:val="2"/>
        <w:rPr>
          <w:kern w:val="2"/>
          <w:sz w:val="18"/>
          <w:szCs w:val="18"/>
        </w:rPr>
      </w:pPr>
    </w:p>
    <w:p w:rsidR="00CE2665" w:rsidRPr="00CE2665" w:rsidRDefault="00CE2665" w:rsidP="00CE2665">
      <w:pPr>
        <w:keepNext/>
        <w:keepLines/>
        <w:autoSpaceDE w:val="0"/>
        <w:autoSpaceDN w:val="0"/>
        <w:jc w:val="center"/>
        <w:outlineLvl w:val="2"/>
        <w:rPr>
          <w:b/>
          <w:kern w:val="2"/>
          <w:sz w:val="18"/>
          <w:szCs w:val="18"/>
        </w:rPr>
      </w:pPr>
      <w:r w:rsidRPr="00CE2665">
        <w:rPr>
          <w:b/>
          <w:kern w:val="2"/>
          <w:sz w:val="18"/>
          <w:szCs w:val="18"/>
        </w:rPr>
        <w:t>Описание результата предоставления муниципальной услуги</w:t>
      </w:r>
    </w:p>
    <w:p w:rsidR="00CE2665" w:rsidRPr="00CE2665" w:rsidRDefault="00CE2665" w:rsidP="00CE2665">
      <w:pPr>
        <w:keepNext/>
        <w:keepLines/>
        <w:autoSpaceDE w:val="0"/>
        <w:autoSpaceDN w:val="0"/>
        <w:adjustRightInd w:val="0"/>
        <w:ind w:firstLine="709"/>
        <w:jc w:val="both"/>
        <w:rPr>
          <w:kern w:val="2"/>
          <w:sz w:val="18"/>
          <w:szCs w:val="18"/>
        </w:rPr>
      </w:pPr>
    </w:p>
    <w:p w:rsidR="00CE2665" w:rsidRPr="00CE2665" w:rsidRDefault="00CE2665" w:rsidP="00CE2665">
      <w:pPr>
        <w:pStyle w:val="ConsPlusNormal"/>
        <w:widowControl/>
        <w:ind w:firstLine="709"/>
        <w:jc w:val="both"/>
        <w:rPr>
          <w:rFonts w:ascii="Times New Roman" w:hAnsi="Times New Roman" w:cs="Times New Roman"/>
          <w:kern w:val="2"/>
          <w:sz w:val="18"/>
          <w:szCs w:val="18"/>
        </w:rPr>
      </w:pPr>
      <w:r w:rsidRPr="00CE2665">
        <w:rPr>
          <w:rFonts w:ascii="Times New Roman" w:hAnsi="Times New Roman" w:cs="Times New Roman"/>
          <w:kern w:val="2"/>
          <w:sz w:val="18"/>
          <w:szCs w:val="18"/>
        </w:rPr>
        <w:t>19. Результатом предоставления муниципальной услуги является:</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 xml:space="preserve">1) информация об объектах недвижимого имущества, находящихся в муниципальной собственности и предназначенных для сдачи в аренду (приложение №1 к настоящему административному регламенту); </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2) решение об отказе в предоставлении муниципальной услуги (приложение №2 к настоящему административному регламенту).</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 xml:space="preserve">20.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Администрации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Единого портала результат предоставления муниципальной услуги направляется в личный кабинет Единого портала. </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 xml:space="preserve">21. По выбору заявителя результат предоставления муниципальной услуги выдается в Администрации или в МФЦ в форме экземпляра электронного документа, распечатанного на бумажном носителе, заверенного печатью. </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r w:rsidRPr="00CE2665">
        <w:rPr>
          <w:rFonts w:ascii="Times New Roman" w:hAnsi="Times New Roman" w:cs="Times New Roman"/>
          <w:kern w:val="2"/>
          <w:sz w:val="18"/>
          <w:szCs w:val="18"/>
        </w:rPr>
        <w:t>22.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E2665" w:rsidRPr="00CE2665" w:rsidRDefault="00CE2665" w:rsidP="00CE2665">
      <w:pPr>
        <w:pStyle w:val="ConsPlusNormal"/>
        <w:widowControl/>
        <w:ind w:firstLine="540"/>
        <w:jc w:val="both"/>
        <w:rPr>
          <w:rFonts w:ascii="Times New Roman" w:hAnsi="Times New Roman" w:cs="Times New Roman"/>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CE2665" w:rsidRPr="00CE2665" w:rsidRDefault="00CE2665" w:rsidP="00CE2665">
      <w:pPr>
        <w:keepNext/>
        <w:keepLines/>
        <w:autoSpaceDE w:val="0"/>
        <w:autoSpaceDN w:val="0"/>
        <w:adjustRightInd w:val="0"/>
        <w:jc w:val="center"/>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23.    Муниципальная услуга предоставляется в течение 5 рабочих дней со дня получения заявления.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24. Приостановление срока предоставления муниципальной услуги не предусмотрено.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25.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 xml:space="preserve"> Нормативные правовые акты, регулирующие</w:t>
      </w:r>
      <w:r w:rsidRPr="00CE2665">
        <w:rPr>
          <w:b/>
          <w:kern w:val="2"/>
          <w:sz w:val="18"/>
          <w:szCs w:val="18"/>
        </w:rPr>
        <w:br/>
        <w:t>предоставление муниципальной услуги</w:t>
      </w:r>
    </w:p>
    <w:p w:rsidR="00CE2665" w:rsidRPr="00CE2665" w:rsidRDefault="00CE2665" w:rsidP="00CE2665">
      <w:pPr>
        <w:autoSpaceDE w:val="0"/>
        <w:autoSpaceDN w:val="0"/>
        <w:adjustRightInd w:val="0"/>
        <w:jc w:val="center"/>
        <w:rPr>
          <w:b/>
          <w:kern w:val="2"/>
          <w:sz w:val="18"/>
          <w:szCs w:val="18"/>
        </w:rPr>
      </w:pPr>
    </w:p>
    <w:p w:rsidR="00CE2665" w:rsidRPr="00CE2665" w:rsidRDefault="00CE2665" w:rsidP="00CE2665">
      <w:pPr>
        <w:autoSpaceDE w:val="0"/>
        <w:autoSpaceDN w:val="0"/>
        <w:adjustRightInd w:val="0"/>
        <w:ind w:firstLine="709"/>
        <w:jc w:val="both"/>
        <w:rPr>
          <w:sz w:val="18"/>
          <w:szCs w:val="18"/>
        </w:rPr>
      </w:pPr>
      <w:r w:rsidRPr="00CE2665">
        <w:rPr>
          <w:kern w:val="2"/>
          <w:sz w:val="18"/>
          <w:szCs w:val="18"/>
        </w:rPr>
        <w:t xml:space="preserve">26. </w:t>
      </w:r>
      <w:r w:rsidRPr="00CE2665">
        <w:rPr>
          <w:sz w:val="18"/>
          <w:szCs w:val="18"/>
        </w:rPr>
        <w:t>Правовые основания для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Конституция Российской Федерации;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Гражданский кодекс Российской Федерации;</w:t>
      </w:r>
    </w:p>
    <w:p w:rsidR="00CE2665" w:rsidRPr="00CE2665" w:rsidRDefault="00CE2665" w:rsidP="00CE2665">
      <w:pPr>
        <w:autoSpaceDE w:val="0"/>
        <w:autoSpaceDN w:val="0"/>
        <w:adjustRightInd w:val="0"/>
        <w:ind w:firstLine="709"/>
        <w:jc w:val="both"/>
        <w:rPr>
          <w:sz w:val="18"/>
          <w:szCs w:val="18"/>
        </w:rPr>
      </w:pPr>
      <w:r w:rsidRPr="00CE2665">
        <w:rPr>
          <w:sz w:val="18"/>
          <w:szCs w:val="18"/>
        </w:rPr>
        <w:t xml:space="preserve">Федеральный </w:t>
      </w:r>
      <w:hyperlink r:id="rId10" w:history="1">
        <w:r w:rsidRPr="00CE2665">
          <w:rPr>
            <w:color w:val="0000FF"/>
            <w:sz w:val="18"/>
            <w:szCs w:val="18"/>
          </w:rPr>
          <w:t>закон</w:t>
        </w:r>
      </w:hyperlink>
      <w:r w:rsidRPr="00CE2665">
        <w:rPr>
          <w:sz w:val="18"/>
          <w:szCs w:val="18"/>
        </w:rPr>
        <w:t xml:space="preserve"> от 27 июля 2010 года № 210-ФЗ «Об организации предоставления государственных и муниципальных услуг»;</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Федеральный закон от 6 октября 2003 года № 131-ФЗ «Об общих принципах организации местного самоуправления в Российской Федерации»;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Федеральный закон от 24 июля 2007 года № 209-ФЗ «О развитии малого и среднего предпринимательства в Российской Федерации»;</w:t>
      </w:r>
    </w:p>
    <w:p w:rsidR="00CE2665" w:rsidRPr="00CE2665" w:rsidRDefault="00CE2665" w:rsidP="00CE2665">
      <w:pPr>
        <w:autoSpaceDE w:val="0"/>
        <w:autoSpaceDN w:val="0"/>
        <w:adjustRightInd w:val="0"/>
        <w:ind w:firstLine="709"/>
        <w:jc w:val="both"/>
        <w:rPr>
          <w:sz w:val="18"/>
          <w:szCs w:val="18"/>
        </w:rPr>
      </w:pPr>
      <w:r w:rsidRPr="00CE2665">
        <w:rPr>
          <w:sz w:val="18"/>
          <w:szCs w:val="18"/>
        </w:rPr>
        <w:t xml:space="preserve">Федеральный </w:t>
      </w:r>
      <w:hyperlink r:id="rId11" w:history="1">
        <w:r w:rsidRPr="00CE2665">
          <w:rPr>
            <w:color w:val="0000FF"/>
            <w:sz w:val="18"/>
            <w:szCs w:val="18"/>
          </w:rPr>
          <w:t>закон</w:t>
        </w:r>
      </w:hyperlink>
      <w:r w:rsidRPr="00CE2665">
        <w:rPr>
          <w:sz w:val="18"/>
          <w:szCs w:val="18"/>
        </w:rPr>
        <w:t xml:space="preserve"> от 27 июля 2006 года № 152-ФЗ «О персональных данных»;</w:t>
      </w:r>
    </w:p>
    <w:p w:rsidR="00CE2665" w:rsidRPr="00CE2665" w:rsidRDefault="00CE2665" w:rsidP="00CE2665">
      <w:pPr>
        <w:autoSpaceDE w:val="0"/>
        <w:autoSpaceDN w:val="0"/>
        <w:adjustRightInd w:val="0"/>
        <w:ind w:firstLine="709"/>
        <w:jc w:val="both"/>
        <w:rPr>
          <w:kern w:val="2"/>
          <w:sz w:val="18"/>
          <w:szCs w:val="18"/>
        </w:rPr>
      </w:pPr>
      <w:r w:rsidRPr="00CE2665">
        <w:rPr>
          <w:sz w:val="18"/>
          <w:szCs w:val="18"/>
        </w:rPr>
        <w:t xml:space="preserve">Федеральный </w:t>
      </w:r>
      <w:hyperlink r:id="rId12" w:history="1">
        <w:r w:rsidRPr="00CE2665">
          <w:rPr>
            <w:color w:val="0000FF"/>
            <w:sz w:val="18"/>
            <w:szCs w:val="18"/>
          </w:rPr>
          <w:t>закон</w:t>
        </w:r>
      </w:hyperlink>
      <w:r w:rsidRPr="00CE2665">
        <w:rPr>
          <w:sz w:val="18"/>
          <w:szCs w:val="18"/>
        </w:rPr>
        <w:t xml:space="preserve"> от 2 мая 2006 года № 59-ФЗ «О порядке рассмотрения обращений граждан Российской Федерации».</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или его представителя, способы их получения заявителем или его представителем,</w:t>
      </w: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 xml:space="preserve"> порядок их представления</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27. Для получения муниципальной услуги заявитель представляет следующие документы: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документ, удостоверяющий личность (не требуется в случае обращения посредством Единого портала);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документ, удостоверяющий полномочия представителя заявителя;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заявление: - в форме документа на бумажном носителе (приложение №3 к настоящему административному регламенту);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29 административного регламента, при обращении посредством Единого портала.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28. Заявление и прилагаемые документы могут быть представлены (направлены) заявителем одним из следующих способов: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1) через МФЦ на бумажных носителях и в виде электронных документов;</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посредством Единого портала в электронной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в Администрацию лично или посредством почтовой связи на бумажном носителе.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Заявление и прилагаемые документы при направлении посредством почтовой связи заверяются в установленном порядке.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29. Заявление при направлении посредством Единого портала подписывается простой электронной подписью заявителя. 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Электронный документ (электронный образ документа), заверяется усиленной квалифицированной электронной подписью лиц, уполномоченных на создание и подписание таких документов, в том числе нотариусами.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 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30. Запрещается требовать от заявителя: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w:t>
      </w:r>
      <w:r w:rsidRPr="00CE2665">
        <w:rPr>
          <w:b/>
          <w:kern w:val="2"/>
          <w:sz w:val="18"/>
          <w:szCs w:val="18"/>
        </w:rPr>
        <w:br/>
        <w:t>услуги, и которые заявитель или его представитель вправе представить,</w:t>
      </w:r>
      <w:r w:rsidRPr="00CE2665">
        <w:rPr>
          <w:b/>
          <w:kern w:val="2"/>
          <w:sz w:val="18"/>
          <w:szCs w:val="18"/>
        </w:rPr>
        <w:br/>
        <w:t>а также способы их получения заявителями или их представителями,</w:t>
      </w: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порядок их представления</w:t>
      </w:r>
    </w:p>
    <w:p w:rsidR="00CE2665" w:rsidRPr="00CE2665" w:rsidRDefault="00CE2665" w:rsidP="00CE2665">
      <w:pPr>
        <w:keepNext/>
        <w:keepLines/>
        <w:autoSpaceDE w:val="0"/>
        <w:autoSpaceDN w:val="0"/>
        <w:adjustRightInd w:val="0"/>
        <w:jc w:val="center"/>
        <w:outlineLvl w:val="2"/>
        <w:rPr>
          <w:color w:val="FF0000"/>
          <w:kern w:val="2"/>
          <w:sz w:val="18"/>
          <w:szCs w:val="18"/>
        </w:rPr>
      </w:pPr>
    </w:p>
    <w:p w:rsidR="00CE2665" w:rsidRPr="00CE2665" w:rsidRDefault="00CE2665" w:rsidP="00CE2665">
      <w:pPr>
        <w:keepNext/>
        <w:keepLines/>
        <w:autoSpaceDE w:val="0"/>
        <w:autoSpaceDN w:val="0"/>
        <w:adjustRightInd w:val="0"/>
        <w:ind w:firstLine="708"/>
        <w:outlineLvl w:val="2"/>
        <w:rPr>
          <w:kern w:val="2"/>
          <w:sz w:val="18"/>
          <w:szCs w:val="18"/>
        </w:rPr>
      </w:pPr>
      <w:bookmarkStart w:id="0" w:name="Par232"/>
      <w:bookmarkEnd w:id="0"/>
      <w:r w:rsidRPr="00CE2665">
        <w:rPr>
          <w:kern w:val="2"/>
          <w:sz w:val="18"/>
          <w:szCs w:val="18"/>
        </w:rPr>
        <w:t>31. Получение документов в рамках межведомственного взаимодействия не требуется.</w:t>
      </w:r>
    </w:p>
    <w:p w:rsidR="00CE2665" w:rsidRPr="00CE2665" w:rsidRDefault="00CE2665" w:rsidP="00CE2665">
      <w:pPr>
        <w:keepNext/>
        <w:keepLines/>
        <w:autoSpaceDE w:val="0"/>
        <w:autoSpaceDN w:val="0"/>
        <w:adjustRightInd w:val="0"/>
        <w:ind w:firstLine="708"/>
        <w:outlineLvl w:val="2"/>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Исчерпывающий перечень оснований для отказа в приеме заявления и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9"/>
        <w:jc w:val="both"/>
        <w:rPr>
          <w:color w:val="FF0000"/>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32. Основания для отказа в приеме документов, необходимых для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указанного лица);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5) некорректное заполнение обязательных полей в форме заявления, в том числе в интерактивной форме заявления на Едином портале (недостоверное, неполное либо неправильное заполнение);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 представление неполного комплекта документов, необходимых для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8) несоблюдение установленных статьей 11 Федерального закона №63-ФЗ условий признания действительности усиленной квалифицированной электронной подписи.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33. Перечень оснований для отказа в приеме документов, необходимых для получения муниципальной услуги, является исчерпывающим.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34. Решение об отказе в приеме заявления и документов, необходимых для предоставления муниципальной услуги, может быть принято во время приема заявителя.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35.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lastRenderedPageBreak/>
        <w:t>Исчерпывающий перечень оснований для приостановления</w:t>
      </w:r>
    </w:p>
    <w:p w:rsidR="00CE2665" w:rsidRPr="00CE2665" w:rsidRDefault="00CE2665" w:rsidP="00CE2665">
      <w:pPr>
        <w:keepNext/>
        <w:keepLines/>
        <w:autoSpaceDE w:val="0"/>
        <w:autoSpaceDN w:val="0"/>
        <w:adjustRightInd w:val="0"/>
        <w:jc w:val="center"/>
        <w:rPr>
          <w:b/>
          <w:kern w:val="2"/>
          <w:sz w:val="18"/>
          <w:szCs w:val="18"/>
        </w:rPr>
      </w:pPr>
      <w:r w:rsidRPr="00CE2665">
        <w:rPr>
          <w:b/>
          <w:kern w:val="2"/>
          <w:sz w:val="18"/>
          <w:szCs w:val="18"/>
        </w:rPr>
        <w:t>или отказа в предоставлении муниципальной услуги</w:t>
      </w:r>
    </w:p>
    <w:p w:rsidR="00CE2665" w:rsidRPr="00CE2665" w:rsidRDefault="00CE2665" w:rsidP="00CE2665">
      <w:pPr>
        <w:keepNext/>
        <w:keepLines/>
        <w:autoSpaceDE w:val="0"/>
        <w:autoSpaceDN w:val="0"/>
        <w:adjustRightInd w:val="0"/>
        <w:jc w:val="both"/>
        <w:rPr>
          <w:kern w:val="2"/>
          <w:sz w:val="18"/>
          <w:szCs w:val="18"/>
        </w:rPr>
      </w:pP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 xml:space="preserve">36. Основания для приостановления предоставления муниципальной услуги отсутствуют. </w:t>
      </w: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 xml:space="preserve">37. Основанием для отказа в предоставлении муниципальной услуги является отсутствие сведений о запрашиваемых объектах. </w:t>
      </w: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 xml:space="preserve">38. Перечень оснований для отказа в предоставлении муниципальной услуги является исчерпывающим. </w:t>
      </w:r>
    </w:p>
    <w:p w:rsidR="00CE2665" w:rsidRPr="00CE2665" w:rsidRDefault="00CE2665" w:rsidP="00CE2665">
      <w:pPr>
        <w:autoSpaceDE w:val="0"/>
        <w:autoSpaceDN w:val="0"/>
        <w:adjustRightInd w:val="0"/>
        <w:ind w:firstLine="709"/>
        <w:contextualSpacing/>
        <w:jc w:val="both"/>
        <w:rPr>
          <w:kern w:val="2"/>
          <w:sz w:val="18"/>
          <w:szCs w:val="18"/>
        </w:rPr>
      </w:pPr>
      <w:r w:rsidRPr="00CE2665">
        <w:rPr>
          <w:kern w:val="2"/>
          <w:sz w:val="18"/>
          <w:szCs w:val="18"/>
        </w:rPr>
        <w:t>39.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E2665" w:rsidRPr="00CE2665" w:rsidRDefault="00CE2665" w:rsidP="00CE2665">
      <w:pPr>
        <w:autoSpaceDE w:val="0"/>
        <w:autoSpaceDN w:val="0"/>
        <w:adjustRightInd w:val="0"/>
        <w:ind w:firstLine="709"/>
        <w:contextualSpacing/>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Pr="00CE2665">
        <w:rPr>
          <w:b/>
          <w:kern w:val="2"/>
          <w:sz w:val="18"/>
          <w:szCs w:val="18"/>
        </w:rPr>
        <w:br/>
        <w:t>в предоставлении муниципальной услуги</w:t>
      </w:r>
    </w:p>
    <w:p w:rsidR="00CE2665" w:rsidRPr="00CE2665" w:rsidRDefault="00CE2665" w:rsidP="00CE2665">
      <w:pPr>
        <w:keepNext/>
        <w:keepLines/>
        <w:autoSpaceDE w:val="0"/>
        <w:autoSpaceDN w:val="0"/>
        <w:adjustRightInd w:val="0"/>
        <w:ind w:firstLine="720"/>
        <w:jc w:val="both"/>
        <w:rPr>
          <w:kern w:val="2"/>
          <w:sz w:val="18"/>
          <w:szCs w:val="18"/>
        </w:rPr>
      </w:pPr>
    </w:p>
    <w:p w:rsidR="00CE2665" w:rsidRPr="00CE2665" w:rsidRDefault="00CE2665" w:rsidP="00CE2665">
      <w:pPr>
        <w:pStyle w:val="ConsPlusNormal"/>
        <w:ind w:firstLine="709"/>
        <w:jc w:val="both"/>
        <w:rPr>
          <w:rFonts w:ascii="Times New Roman" w:hAnsi="Times New Roman" w:cs="Times New Roman"/>
          <w:sz w:val="18"/>
          <w:szCs w:val="18"/>
        </w:rPr>
      </w:pPr>
      <w:r w:rsidRPr="00CE2665">
        <w:rPr>
          <w:rFonts w:ascii="Times New Roman" w:hAnsi="Times New Roman" w:cs="Times New Roman"/>
          <w:kern w:val="2"/>
          <w:sz w:val="18"/>
          <w:szCs w:val="18"/>
        </w:rPr>
        <w:t>40. </w:t>
      </w:r>
      <w:r w:rsidRPr="00CE2665">
        <w:rPr>
          <w:rFonts w:ascii="Times New Roman" w:hAnsi="Times New Roman" w:cs="Times New Roman"/>
          <w:bCs/>
          <w:color w:val="FF0000"/>
          <w:kern w:val="2"/>
          <w:sz w:val="18"/>
          <w:szCs w:val="18"/>
        </w:rPr>
        <w:t xml:space="preserve"> </w:t>
      </w:r>
      <w:r w:rsidRPr="00CE2665">
        <w:rPr>
          <w:rFonts w:ascii="Times New Roman" w:hAnsi="Times New Roman" w:cs="Times New Roman"/>
          <w:sz w:val="18"/>
          <w:szCs w:val="18"/>
        </w:rPr>
        <w:t>Услуги, которые являются необходимыми и обязательными для предоставления муниципальной услуги, отсутствуют.</w:t>
      </w:r>
    </w:p>
    <w:p w:rsidR="00CE2665" w:rsidRPr="00CE2665" w:rsidRDefault="00CE2665" w:rsidP="00CE2665">
      <w:pPr>
        <w:autoSpaceDE w:val="0"/>
        <w:autoSpaceDN w:val="0"/>
        <w:adjustRightInd w:val="0"/>
        <w:ind w:firstLine="709"/>
        <w:jc w:val="both"/>
        <w:rPr>
          <w:bCs/>
          <w:color w:val="FF0000"/>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CE2665" w:rsidRPr="00CE2665" w:rsidRDefault="00CE2665" w:rsidP="00CE2665">
      <w:pPr>
        <w:keepNext/>
        <w:keepLines/>
        <w:autoSpaceDE w:val="0"/>
        <w:autoSpaceDN w:val="0"/>
        <w:adjustRightInd w:val="0"/>
        <w:ind w:firstLine="720"/>
        <w:jc w:val="both"/>
        <w:rPr>
          <w:kern w:val="2"/>
          <w:sz w:val="18"/>
          <w:szCs w:val="18"/>
        </w:rPr>
      </w:pPr>
      <w:bookmarkStart w:id="1" w:name="Par277"/>
      <w:bookmarkEnd w:id="1"/>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41. Муниципальная услуга предоставляется без взимания государственной пошлины или иной платы.</w:t>
      </w:r>
    </w:p>
    <w:p w:rsidR="00CE2665" w:rsidRPr="00CE2665" w:rsidRDefault="00CE2665" w:rsidP="00CE2665">
      <w:pPr>
        <w:ind w:firstLine="709"/>
        <w:jc w:val="both"/>
        <w:rPr>
          <w:kern w:val="2"/>
          <w:sz w:val="18"/>
          <w:szCs w:val="18"/>
        </w:rPr>
      </w:pPr>
      <w:r w:rsidRPr="00CE2665">
        <w:rPr>
          <w:kern w:val="2"/>
          <w:sz w:val="18"/>
          <w:szCs w:val="18"/>
        </w:rPr>
        <w:t>42.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rsidR="00CE2665" w:rsidRPr="00CE2665" w:rsidRDefault="00CE2665" w:rsidP="00CE2665">
      <w:pPr>
        <w:ind w:firstLine="720"/>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E2665" w:rsidRPr="00CE2665" w:rsidRDefault="00CE2665" w:rsidP="00CE2665">
      <w:pPr>
        <w:keepNext/>
        <w:keepLines/>
        <w:autoSpaceDE w:val="0"/>
        <w:autoSpaceDN w:val="0"/>
        <w:adjustRightInd w:val="0"/>
        <w:ind w:firstLine="720"/>
        <w:jc w:val="center"/>
        <w:outlineLvl w:val="2"/>
        <w:rPr>
          <w:kern w:val="2"/>
          <w:sz w:val="18"/>
          <w:szCs w:val="18"/>
        </w:rPr>
      </w:pPr>
    </w:p>
    <w:p w:rsidR="00CE2665" w:rsidRPr="00CE2665" w:rsidRDefault="00CE2665" w:rsidP="00CE2665">
      <w:pPr>
        <w:ind w:firstLine="720"/>
        <w:jc w:val="both"/>
        <w:rPr>
          <w:kern w:val="2"/>
          <w:sz w:val="18"/>
          <w:szCs w:val="18"/>
        </w:rPr>
      </w:pPr>
      <w:r w:rsidRPr="00CE2665">
        <w:rPr>
          <w:kern w:val="2"/>
          <w:sz w:val="18"/>
          <w:szCs w:val="18"/>
        </w:rPr>
        <w:t>43. Плата за услуги, которые являются необходимыми и обязательными для предоставления муниципальной услуги, отсутствует.</w:t>
      </w:r>
    </w:p>
    <w:p w:rsidR="00CE2665" w:rsidRPr="00CE2665" w:rsidRDefault="00CE2665" w:rsidP="00CE2665">
      <w:pPr>
        <w:ind w:firstLine="720"/>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bookmarkStart w:id="2" w:name="Par285"/>
      <w:bookmarkEnd w:id="2"/>
      <w:r w:rsidRPr="00CE2665">
        <w:rPr>
          <w:b/>
          <w:kern w:val="2"/>
          <w:sz w:val="18"/>
          <w:szCs w:val="18"/>
        </w:rPr>
        <w:t>Максимальный срок ожидания в очереди при подаче документов и при получении</w:t>
      </w:r>
      <w:r w:rsidRPr="00CE2665">
        <w:rPr>
          <w:b/>
          <w:kern w:val="2"/>
          <w:sz w:val="18"/>
          <w:szCs w:val="18"/>
        </w:rPr>
        <w:br/>
        <w:t>результата предоставления такой услуги</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ind w:firstLine="720"/>
        <w:jc w:val="both"/>
        <w:rPr>
          <w:kern w:val="2"/>
          <w:sz w:val="18"/>
          <w:szCs w:val="18"/>
        </w:rPr>
      </w:pPr>
      <w:r w:rsidRPr="00CE2665">
        <w:rPr>
          <w:kern w:val="2"/>
          <w:sz w:val="18"/>
          <w:szCs w:val="18"/>
        </w:rPr>
        <w:t>44. Максимальное время ожидания в очереди при подаче документов не должно превышать 15 минут.</w:t>
      </w:r>
    </w:p>
    <w:p w:rsidR="00CE2665" w:rsidRPr="00CE2665" w:rsidRDefault="00CE2665" w:rsidP="00CE2665">
      <w:pPr>
        <w:ind w:firstLine="720"/>
        <w:jc w:val="both"/>
        <w:rPr>
          <w:kern w:val="2"/>
          <w:sz w:val="18"/>
          <w:szCs w:val="18"/>
        </w:rPr>
      </w:pPr>
      <w:r w:rsidRPr="00CE2665">
        <w:rPr>
          <w:kern w:val="2"/>
          <w:sz w:val="18"/>
          <w:szCs w:val="18"/>
        </w:rPr>
        <w:t>45. Максимальное время ожидания в очереди при получении результата муниципальной услуги не должно превышать 15 минут.</w:t>
      </w: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Срок и порядок регистрации документов, в том числе в электронной форме</w:t>
      </w:r>
    </w:p>
    <w:p w:rsidR="00CE2665" w:rsidRPr="00CE2665" w:rsidRDefault="00CE2665" w:rsidP="00CE2665">
      <w:pPr>
        <w:keepNext/>
        <w:keepLines/>
        <w:ind w:firstLine="709"/>
        <w:jc w:val="both"/>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46.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47. При направлении заявления посредством Единого портала, заявитель в день подачи заявления получает в личном кабинете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48. При личном обращении в Администрацию в день подачи заявления уполномоченным должностным лицом Администрации заявителю выдается расписка из автоматизированной информационной системы, предназначенной для оказания муниципальных услуг, с регистрационным номером, датой подачи заявления и перечнем представленных документов.</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Требования к помещениям, в которых предоставляется муниципальная услуга</w:t>
      </w:r>
    </w:p>
    <w:p w:rsidR="00CE2665" w:rsidRPr="00CE2665" w:rsidRDefault="00CE2665" w:rsidP="00CE2665">
      <w:pPr>
        <w:keepNext/>
        <w:keepLines/>
        <w:autoSpaceDE w:val="0"/>
        <w:autoSpaceDN w:val="0"/>
        <w:ind w:firstLine="709"/>
        <w:jc w:val="both"/>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49. Вход в здание администрации оборудуется информационной табличкой (вывеской), содержащей информацию о полном наименовании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50. Администрация обеспечивает инвалидам (включая инвалидов, использующих кресла-коляски и собак-проводников):</w:t>
      </w:r>
    </w:p>
    <w:p w:rsidR="00CE2665" w:rsidRPr="00CE2665" w:rsidRDefault="00CE2665" w:rsidP="00CE2665">
      <w:pPr>
        <w:autoSpaceDE w:val="0"/>
        <w:autoSpaceDN w:val="0"/>
        <w:ind w:firstLine="709"/>
        <w:jc w:val="both"/>
        <w:rPr>
          <w:kern w:val="2"/>
          <w:sz w:val="18"/>
          <w:szCs w:val="18"/>
        </w:rPr>
      </w:pPr>
      <w:r w:rsidRPr="00CE2665">
        <w:rPr>
          <w:kern w:val="2"/>
          <w:sz w:val="18"/>
          <w:szCs w:val="1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E2665" w:rsidRPr="00CE2665" w:rsidRDefault="00CE2665" w:rsidP="00CE2665">
      <w:pPr>
        <w:autoSpaceDE w:val="0"/>
        <w:autoSpaceDN w:val="0"/>
        <w:ind w:firstLine="709"/>
        <w:jc w:val="both"/>
        <w:rPr>
          <w:kern w:val="2"/>
          <w:sz w:val="18"/>
          <w:szCs w:val="18"/>
        </w:rPr>
      </w:pPr>
      <w:r w:rsidRPr="00CE2665">
        <w:rPr>
          <w:kern w:val="2"/>
          <w:sz w:val="18"/>
          <w:szCs w:val="1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CE2665" w:rsidRPr="00CE2665" w:rsidRDefault="00CE2665" w:rsidP="00CE2665">
      <w:pPr>
        <w:autoSpaceDE w:val="0"/>
        <w:autoSpaceDN w:val="0"/>
        <w:ind w:firstLine="709"/>
        <w:jc w:val="both"/>
        <w:rPr>
          <w:kern w:val="2"/>
          <w:sz w:val="18"/>
          <w:szCs w:val="18"/>
        </w:rPr>
      </w:pPr>
      <w:r w:rsidRPr="00CE2665">
        <w:rPr>
          <w:kern w:val="2"/>
          <w:sz w:val="18"/>
          <w:szCs w:val="18"/>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CE2665" w:rsidRPr="00CE2665" w:rsidRDefault="00CE2665" w:rsidP="00CE2665">
      <w:pPr>
        <w:ind w:firstLine="708"/>
        <w:jc w:val="both"/>
        <w:rPr>
          <w:sz w:val="18"/>
          <w:szCs w:val="18"/>
        </w:rPr>
      </w:pPr>
      <w:r w:rsidRPr="00CE2665">
        <w:rPr>
          <w:sz w:val="18"/>
          <w:szCs w:val="18"/>
        </w:rPr>
        <w:t xml:space="preserve">4)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w:t>
      </w:r>
      <w:r w:rsidRPr="00CE2665">
        <w:rPr>
          <w:sz w:val="18"/>
          <w:szCs w:val="18"/>
        </w:rPr>
        <w:lastRenderedPageBreak/>
        <w:t>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w:t>
      </w:r>
      <w:hyperlink r:id="rId13" w:anchor="/document/73560110/entry/0" w:history="1">
        <w:r w:rsidRPr="00CE2665">
          <w:rPr>
            <w:rStyle w:val="af1"/>
            <w:sz w:val="18"/>
            <w:szCs w:val="18"/>
          </w:rPr>
          <w:t>порядке</w:t>
        </w:r>
      </w:hyperlink>
      <w:r w:rsidRPr="00CE2665">
        <w:rPr>
          <w:sz w:val="18"/>
          <w:szCs w:val="18"/>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CE2665" w:rsidRPr="00CE2665" w:rsidRDefault="00CE2665" w:rsidP="00CE2665">
      <w:pPr>
        <w:autoSpaceDE w:val="0"/>
        <w:autoSpaceDN w:val="0"/>
        <w:ind w:firstLine="709"/>
        <w:jc w:val="both"/>
        <w:rPr>
          <w:kern w:val="2"/>
          <w:sz w:val="18"/>
          <w:szCs w:val="18"/>
        </w:rPr>
      </w:pPr>
      <w:r w:rsidRPr="00CE2665">
        <w:rPr>
          <w:kern w:val="2"/>
          <w:sz w:val="18"/>
          <w:szCs w:val="18"/>
        </w:rPr>
        <w:t>51.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CE2665" w:rsidRPr="00CE2665" w:rsidRDefault="00CE2665" w:rsidP="00CE2665">
      <w:pPr>
        <w:autoSpaceDE w:val="0"/>
        <w:autoSpaceDN w:val="0"/>
        <w:ind w:firstLine="709"/>
        <w:jc w:val="both"/>
        <w:rPr>
          <w:kern w:val="2"/>
          <w:sz w:val="18"/>
          <w:szCs w:val="18"/>
        </w:rPr>
      </w:pPr>
      <w:r w:rsidRPr="00CE2665">
        <w:rPr>
          <w:kern w:val="2"/>
          <w:sz w:val="18"/>
          <w:szCs w:val="18"/>
        </w:rPr>
        <w:t>52.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53.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CE2665" w:rsidRPr="00CE2665" w:rsidRDefault="00CE2665" w:rsidP="00CE2665">
      <w:pPr>
        <w:autoSpaceDE w:val="0"/>
        <w:autoSpaceDN w:val="0"/>
        <w:ind w:firstLine="709"/>
        <w:jc w:val="both"/>
        <w:rPr>
          <w:kern w:val="2"/>
          <w:sz w:val="18"/>
          <w:szCs w:val="18"/>
        </w:rPr>
      </w:pPr>
      <w:r w:rsidRPr="00CE2665">
        <w:rPr>
          <w:kern w:val="2"/>
          <w:sz w:val="18"/>
          <w:szCs w:val="18"/>
        </w:rPr>
        <w:t>54.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CE2665" w:rsidRPr="00CE2665" w:rsidRDefault="00CE2665" w:rsidP="00CE2665">
      <w:pPr>
        <w:autoSpaceDE w:val="0"/>
        <w:autoSpaceDN w:val="0"/>
        <w:ind w:firstLine="709"/>
        <w:jc w:val="both"/>
        <w:rPr>
          <w:kern w:val="2"/>
          <w:sz w:val="18"/>
          <w:szCs w:val="18"/>
        </w:rPr>
      </w:pPr>
      <w:r w:rsidRPr="00CE2665">
        <w:rPr>
          <w:kern w:val="2"/>
          <w:sz w:val="18"/>
          <w:szCs w:val="18"/>
        </w:rPr>
        <w:t>55.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56.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CE2665" w:rsidRPr="00CE2665" w:rsidRDefault="00CE2665" w:rsidP="00CE2665">
      <w:pPr>
        <w:autoSpaceDE w:val="0"/>
        <w:autoSpaceDN w:val="0"/>
        <w:ind w:firstLine="709"/>
        <w:jc w:val="both"/>
        <w:rPr>
          <w:kern w:val="2"/>
          <w:sz w:val="18"/>
          <w:szCs w:val="18"/>
        </w:rPr>
      </w:pPr>
      <w:r w:rsidRPr="00CE2665">
        <w:rPr>
          <w:kern w:val="2"/>
          <w:sz w:val="18"/>
          <w:szCs w:val="18"/>
        </w:rPr>
        <w:t>57. Места для заполнения документов оборудуются информационными стендами, стульями и столами для возможности оформления документов.</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58.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autoSpaceDE w:val="0"/>
        <w:autoSpaceDN w:val="0"/>
        <w:ind w:firstLine="709"/>
        <w:jc w:val="both"/>
        <w:rPr>
          <w:kern w:val="2"/>
          <w:sz w:val="18"/>
          <w:szCs w:val="18"/>
        </w:rPr>
      </w:pPr>
      <w:r w:rsidRPr="00CE2665">
        <w:rPr>
          <w:kern w:val="2"/>
          <w:sz w:val="18"/>
          <w:szCs w:val="18"/>
        </w:rPr>
        <w:t>59. Основными показателями доступности и качества муниципальной услуги являются:</w:t>
      </w:r>
    </w:p>
    <w:p w:rsidR="00CE2665" w:rsidRPr="00CE2665" w:rsidRDefault="00CE2665" w:rsidP="00CE2665">
      <w:pPr>
        <w:autoSpaceDE w:val="0"/>
        <w:autoSpaceDN w:val="0"/>
        <w:ind w:firstLine="709"/>
        <w:jc w:val="both"/>
        <w:rPr>
          <w:kern w:val="2"/>
          <w:sz w:val="18"/>
          <w:szCs w:val="18"/>
        </w:rPr>
      </w:pPr>
      <w:r w:rsidRPr="00CE2665">
        <w:rPr>
          <w:kern w:val="2"/>
          <w:sz w:val="18"/>
          <w:szCs w:val="18"/>
        </w:rPr>
        <w:t>1) соблюдение требований к местам предоставления муниципальной услуги, их транспортной доступности;</w:t>
      </w:r>
    </w:p>
    <w:p w:rsidR="00CE2665" w:rsidRPr="00CE2665" w:rsidRDefault="00CE2665" w:rsidP="00CE2665">
      <w:pPr>
        <w:autoSpaceDE w:val="0"/>
        <w:autoSpaceDN w:val="0"/>
        <w:ind w:firstLine="709"/>
        <w:jc w:val="both"/>
        <w:rPr>
          <w:kern w:val="2"/>
          <w:sz w:val="18"/>
          <w:szCs w:val="18"/>
        </w:rPr>
      </w:pPr>
      <w:r w:rsidRPr="00CE2665">
        <w:rPr>
          <w:kern w:val="2"/>
          <w:sz w:val="18"/>
          <w:szCs w:val="18"/>
        </w:rPr>
        <w:t>2) возможность представления заявления и документов, необходимых для предоставления муниципальной услуги, через МФЦ;</w:t>
      </w:r>
    </w:p>
    <w:p w:rsidR="00CE2665" w:rsidRPr="00CE2665" w:rsidRDefault="00CE2665" w:rsidP="00CE2665">
      <w:pPr>
        <w:autoSpaceDE w:val="0"/>
        <w:autoSpaceDN w:val="0"/>
        <w:ind w:firstLine="709"/>
        <w:jc w:val="both"/>
        <w:rPr>
          <w:kern w:val="2"/>
          <w:sz w:val="18"/>
          <w:szCs w:val="18"/>
        </w:rPr>
      </w:pPr>
      <w:r w:rsidRPr="00CE2665">
        <w:rPr>
          <w:kern w:val="2"/>
          <w:sz w:val="18"/>
          <w:szCs w:val="18"/>
        </w:rPr>
        <w:t>3) среднее время ожидания в очереди при подаче документов;</w:t>
      </w:r>
    </w:p>
    <w:p w:rsidR="00CE2665" w:rsidRPr="00CE2665" w:rsidRDefault="00CE2665" w:rsidP="00CE2665">
      <w:pPr>
        <w:autoSpaceDE w:val="0"/>
        <w:autoSpaceDN w:val="0"/>
        <w:ind w:firstLine="709"/>
        <w:jc w:val="both"/>
        <w:rPr>
          <w:kern w:val="2"/>
          <w:sz w:val="18"/>
          <w:szCs w:val="18"/>
        </w:rPr>
      </w:pPr>
      <w:r w:rsidRPr="00CE2665">
        <w:rPr>
          <w:kern w:val="2"/>
          <w:sz w:val="18"/>
          <w:szCs w:val="18"/>
        </w:rPr>
        <w:t>4) количество обращений об обжаловании решений и действий (бездействия) администрации, а также должностных лиц администрации;</w:t>
      </w:r>
    </w:p>
    <w:p w:rsidR="00CE2665" w:rsidRPr="00CE2665" w:rsidRDefault="00CE2665" w:rsidP="00CE2665">
      <w:pPr>
        <w:autoSpaceDE w:val="0"/>
        <w:autoSpaceDN w:val="0"/>
        <w:ind w:firstLine="709"/>
        <w:jc w:val="both"/>
        <w:rPr>
          <w:kern w:val="2"/>
          <w:sz w:val="18"/>
          <w:szCs w:val="18"/>
        </w:rPr>
      </w:pPr>
      <w:r w:rsidRPr="00CE2665">
        <w:rPr>
          <w:kern w:val="2"/>
          <w:sz w:val="18"/>
          <w:szCs w:val="18"/>
        </w:rPr>
        <w:t>5) количество взаимодействий заявителя или его представителя с должностными лицами, их продолжительность;</w:t>
      </w:r>
    </w:p>
    <w:p w:rsidR="00CE2665" w:rsidRPr="00CE2665" w:rsidRDefault="00CE2665" w:rsidP="00CE2665">
      <w:pPr>
        <w:autoSpaceDE w:val="0"/>
        <w:autoSpaceDN w:val="0"/>
        <w:ind w:firstLine="709"/>
        <w:jc w:val="both"/>
        <w:rPr>
          <w:kern w:val="2"/>
          <w:sz w:val="18"/>
          <w:szCs w:val="18"/>
        </w:rPr>
      </w:pPr>
      <w:r w:rsidRPr="00CE2665">
        <w:rPr>
          <w:kern w:val="2"/>
          <w:sz w:val="18"/>
          <w:szCs w:val="18"/>
        </w:rPr>
        <w:t>6) возможность получения информации о ходе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60.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61.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1) для подачи заявления и документов, необходимых для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2) для получения результата предоставления муниципальной услуги.</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62.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61 настоящего административного регламента видов взаимодействия.</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63.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64. Заявителю обеспечивается возможность получения муниципальной услуги посредством МФЦ.</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65.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7–14 настоящего административного регламента.</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Иные требования, в том числе учитывающие особенности предоставления муниципальной услуги по экстерриториальному принципу в МФЦ и особенности предоставления муниципальной услуги в электронной форме</w:t>
      </w:r>
    </w:p>
    <w:p w:rsidR="00CE2665" w:rsidRPr="00CE2665" w:rsidRDefault="00CE2665" w:rsidP="00CE2665">
      <w:pPr>
        <w:keepNext/>
        <w:keepLines/>
        <w:autoSpaceDE w:val="0"/>
        <w:autoSpaceDN w:val="0"/>
        <w:adjustRightInd w:val="0"/>
        <w:ind w:firstLine="720"/>
        <w:jc w:val="center"/>
        <w:outlineLvl w:val="2"/>
        <w:rPr>
          <w:kern w:val="2"/>
          <w:sz w:val="18"/>
          <w:szCs w:val="18"/>
        </w:rPr>
      </w:pP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66. При предоставлении муниципальной услуги в электронной форме заявитель вправе: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получить информацию о порядке и сроках предоставления муниципальной услуги, размещенную на Едином портале;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портала;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получить сведения о ходе выполнения заявлений о предоставлении муниципальной услуги, поданных в электронной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 осуществить оценку качества предоставления муниципальной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5) получить результат предоставления муниципальной услуги в форме электронного документа;</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 6) подать жалобу на решения и действия (бездействие) Администрации,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w:t>
      </w:r>
      <w:r w:rsidRPr="00CE2665">
        <w:rPr>
          <w:kern w:val="2"/>
          <w:sz w:val="18"/>
          <w:szCs w:val="18"/>
        </w:rPr>
        <w:lastRenderedPageBreak/>
        <w:t xml:space="preserve">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67.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68. При формировании заявления обеспечиваются: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1) возможность копирования и сохранения заявления и иных документов, необходимых для предоставления услуги;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2)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3) возможность печати на бумажном носителе копии электронной формы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4)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5) заполнение полей электронной формы заявления до начала ввода сведений заявителем с использованием сведений, размещенных в ЕСИА, в части, касающейся сведений, отсутствующих в единой системе идентификации и аутентификации;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 возможность вернуться на любой из этапов заполнения электронной формы заявления, без потери ранее введенной информации;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7)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69. Запись заявителей на прием в МФЦ (далее – запись) осуществляется Портала, телефона контакт-центра МФЦ. Заявителю предоставляется возможность записи на любые свободные для приема дату и время в пределах установленного в МФЦ графика приема. Запись на определенную дату заканчивается за сутки до наступления этой даты. Для осуществления предварительной записи посредством Единого портала заявителю необходимо указать запрашиваемые системой данные, в том числе: - фамилию, имя, отчество (при наличии); - номер телефона; - адрес электронной почты (по желанию); - желаемую дату и время приема.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70. 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CE2665" w:rsidRPr="00CE2665" w:rsidRDefault="00CE2665" w:rsidP="00CE2665">
      <w:pPr>
        <w:autoSpaceDE w:val="0"/>
        <w:autoSpaceDN w:val="0"/>
        <w:adjustRightInd w:val="0"/>
        <w:ind w:firstLine="709"/>
        <w:jc w:val="both"/>
        <w:rPr>
          <w:kern w:val="2"/>
          <w:sz w:val="18"/>
          <w:szCs w:val="18"/>
        </w:rPr>
      </w:pPr>
      <w:r w:rsidRPr="00CE2665">
        <w:rPr>
          <w:kern w:val="2"/>
          <w:sz w:val="18"/>
          <w:szCs w:val="1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Заявитель в любое время вправе отказаться от предварительной записи.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E2665" w:rsidRPr="00CE2665" w:rsidRDefault="00CE2665" w:rsidP="00CE2665">
      <w:pPr>
        <w:autoSpaceDE w:val="0"/>
        <w:autoSpaceDN w:val="0"/>
        <w:adjustRightInd w:val="0"/>
        <w:ind w:firstLine="708"/>
        <w:jc w:val="both"/>
        <w:rPr>
          <w:kern w:val="2"/>
          <w:sz w:val="18"/>
          <w:szCs w:val="18"/>
        </w:rPr>
      </w:pPr>
    </w:p>
    <w:p w:rsidR="00CE2665" w:rsidRPr="00CE2665" w:rsidRDefault="00CE2665" w:rsidP="00CE2665">
      <w:pPr>
        <w:keepNext/>
        <w:keepLines/>
        <w:autoSpaceDE w:val="0"/>
        <w:autoSpaceDN w:val="0"/>
        <w:adjustRightInd w:val="0"/>
        <w:jc w:val="center"/>
        <w:rPr>
          <w:b/>
          <w:kern w:val="2"/>
          <w:sz w:val="18"/>
          <w:szCs w:val="18"/>
        </w:rPr>
      </w:pPr>
      <w:r w:rsidRPr="00CE2665">
        <w:rPr>
          <w:b/>
          <w:kern w:val="2"/>
          <w:sz w:val="18"/>
          <w:szCs w:val="1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E2665" w:rsidRPr="00CE2665" w:rsidRDefault="00CE2665" w:rsidP="00CE2665">
      <w:pPr>
        <w:keepNext/>
        <w:keepLines/>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bookmarkStart w:id="3" w:name="Par343"/>
      <w:bookmarkEnd w:id="3"/>
      <w:r w:rsidRPr="00CE2665">
        <w:rPr>
          <w:b/>
          <w:kern w:val="2"/>
          <w:sz w:val="18"/>
          <w:szCs w:val="18"/>
        </w:rPr>
        <w:t xml:space="preserve"> Состав и последовательность административных процедур</w:t>
      </w:r>
    </w:p>
    <w:p w:rsidR="00CE2665" w:rsidRPr="00CE2665" w:rsidRDefault="00CE2665" w:rsidP="00CE2665">
      <w:pPr>
        <w:keepNext/>
        <w:keepLines/>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71. Описание последовательности действий при предоставлении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Предоставление муниципальной услуги включает в себя следующие административные процедуры: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1) консультирование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2) принятие и рассмотрение комплекта документов, представленных заявителем;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3) подготовка результата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4) выдача (направление) заявителю результата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5) исправление технических ошибок. </w:t>
      </w:r>
    </w:p>
    <w:p w:rsidR="00CE2665" w:rsidRPr="00CE2665" w:rsidRDefault="00CE2665" w:rsidP="00CE2665">
      <w:pPr>
        <w:keepNext/>
        <w:keepLines/>
        <w:autoSpaceDE w:val="0"/>
        <w:autoSpaceDN w:val="0"/>
        <w:adjustRightInd w:val="0"/>
        <w:ind w:firstLine="708"/>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Оказание консультаций заявителю</w:t>
      </w:r>
    </w:p>
    <w:p w:rsidR="00CE2665" w:rsidRPr="00CE2665" w:rsidRDefault="00CE2665" w:rsidP="00CE2665">
      <w:pPr>
        <w:keepNext/>
        <w:keepLines/>
        <w:autoSpaceDE w:val="0"/>
        <w:autoSpaceDN w:val="0"/>
        <w:adjustRightInd w:val="0"/>
        <w:ind w:firstLine="708"/>
        <w:jc w:val="center"/>
        <w:outlineLvl w:val="2"/>
        <w:rPr>
          <w:b/>
          <w:kern w:val="2"/>
          <w:sz w:val="18"/>
          <w:szCs w:val="18"/>
        </w:rPr>
      </w:pP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72. Основанием начала выполнения административной процедуры является обращение заявителя по вопросам, связанным с предоставлением муниципальной услуги. Должностным лицом (работником), ответственным за выполнение административной процедуры, является: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при обращении заявителя в МФЦ – работник МФЦ;</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при обращении заявителя в Администрацию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специалист Администрации (далее – должностное лицо, ответственное за консультирование). </w:t>
      </w:r>
    </w:p>
    <w:p w:rsidR="00CE2665" w:rsidRPr="00CE2665" w:rsidRDefault="00CE2665" w:rsidP="00CE2665">
      <w:pPr>
        <w:autoSpaceDE w:val="0"/>
        <w:autoSpaceDN w:val="0"/>
        <w:adjustRightInd w:val="0"/>
        <w:ind w:firstLine="708"/>
        <w:jc w:val="both"/>
        <w:rPr>
          <w:kern w:val="2"/>
          <w:sz w:val="18"/>
          <w:szCs w:val="18"/>
        </w:rPr>
      </w:pP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lastRenderedPageBreak/>
        <w:t xml:space="preserve">73. Заявитель вправе обратиться за консультацией о порядке и сроках предоставления муниципальной услуги в МФЦ лично и по телефону и электронной почте.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Работник МФЦ консультирует заявителя, в том числе по составу, форме представляемой документации и другим вопросам для получения муниципальной услуги.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Заявитель может получить информацию о порядке предоставления муниципальной услуги на официальном сайте МФЦ https://md.tomsk.ru/.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день обращения заявителя.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Результатом выполнения административных процедур является консультация по составу, форме представляемой документации и другим вопросам, необходимым для получения муниципальной услуги.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74. Заявитель вправе обратиться в Администрацию по телефону и электронной почте, а также получить консультацию на Едином портале, сайте Администрации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Должностное лицо, ответственное за консультирование, информирует заявителя в соответствии с требованиями административного регламента.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трех рабочих дней со дня поступления обращения. </w:t>
      </w:r>
    </w:p>
    <w:p w:rsidR="00CE2665" w:rsidRPr="00CE2665" w:rsidRDefault="00CE2665" w:rsidP="00CE2665">
      <w:pPr>
        <w:keepNext/>
        <w:keepLines/>
        <w:autoSpaceDE w:val="0"/>
        <w:autoSpaceDN w:val="0"/>
        <w:adjustRightInd w:val="0"/>
        <w:ind w:firstLine="709"/>
        <w:jc w:val="both"/>
        <w:outlineLvl w:val="2"/>
        <w:rPr>
          <w:kern w:val="2"/>
          <w:sz w:val="18"/>
          <w:szCs w:val="18"/>
        </w:rPr>
      </w:pPr>
      <w:r w:rsidRPr="00CE2665">
        <w:rPr>
          <w:kern w:val="2"/>
          <w:sz w:val="18"/>
          <w:szCs w:val="1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CE2665" w:rsidRPr="00CE2665" w:rsidRDefault="00CE2665" w:rsidP="00CE2665">
      <w:pPr>
        <w:keepNext/>
        <w:keepLines/>
        <w:autoSpaceDE w:val="0"/>
        <w:autoSpaceDN w:val="0"/>
        <w:adjustRightInd w:val="0"/>
        <w:jc w:val="both"/>
        <w:outlineLvl w:val="2"/>
        <w:rPr>
          <w:b/>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Принятие и рассмотрение комплекта документов, представленных заявителем.</w:t>
      </w:r>
    </w:p>
    <w:p w:rsidR="00CE2665" w:rsidRPr="00CE2665" w:rsidRDefault="00CE2665" w:rsidP="00CE2665">
      <w:pPr>
        <w:keepNext/>
        <w:keepLines/>
        <w:autoSpaceDE w:val="0"/>
        <w:autoSpaceDN w:val="0"/>
        <w:adjustRightInd w:val="0"/>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75. Прием документов для предоставления муниципальной услуги через МФЦ или удаленное рабочее место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76.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27 административного регламента.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77. Работник МФЦ, ведущий прием заявлений: - определяет предмет обращения;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удостоверяет личность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проводит проверку полномочий лица, подающего документы;</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проводит проверку соответствия документов требованиям, указанным в пункте 27 административного регламента;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заполняет электронную форму заявления в АИС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 представлении документов на бумажном носителе осуществляет сканирование представленных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распечатывает заявление из АИС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передает заявителю на проверку и подписание; - после подписания сканирует подписанное заявление в АИС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возвращает подписанное заявление и оригиналы бумажных документов; </w:t>
      </w:r>
    </w:p>
    <w:p w:rsidR="00CE2665" w:rsidRPr="00CE2665" w:rsidRDefault="00CE2665" w:rsidP="00CE2665">
      <w:pPr>
        <w:keepNext/>
        <w:keepLines/>
        <w:autoSpaceDE w:val="0"/>
        <w:autoSpaceDN w:val="0"/>
        <w:adjustRightInd w:val="0"/>
        <w:jc w:val="both"/>
        <w:outlineLvl w:val="2"/>
        <w:rPr>
          <w:kern w:val="2"/>
          <w:sz w:val="18"/>
          <w:szCs w:val="18"/>
        </w:rPr>
      </w:pPr>
      <w:r w:rsidRPr="00CE2665">
        <w:rPr>
          <w:kern w:val="2"/>
          <w:sz w:val="18"/>
          <w:szCs w:val="18"/>
        </w:rPr>
        <w:t>выдает заявителю расписку в приеме документов. Административные процедуры, устанавливаемые настоящим пунктом, выполняются в день обращения заявителя. Результатами выполнения административных процедур являются готовое к отправке заявление и пакет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78. Работник МФЦ направляет пакет документов, принятых от заявителя, в Администрацию в электронной форме (в составе пакетов электронных дел) в течение одного рабочего дня со дня обращения заявителя в структурное подразделение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Результатами выполнения административных процедур являются заявление и пакет документов (электронное дело), направленные в Администрацию, посредством системы электронного взаимодействия.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79. Прием документов для предоставления муниципальной услуги в электронной форме через Единый портал.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Заявитель для подачи заявления в электронной форме выполняет следующие действия: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выполняет авторизацию;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открывает форму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заполняет форму электронного заявления, включающую сведения, необходимые и обязательные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прикрепляет документы в электронной форме или электронные образы документов к форме электронного заявления (при необходимости);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подтверждает достоверность сообщенных сведений (устанавливает соответствующую отметку в форме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отправляет заполненное электронное заявление (нажимает соответствующую кнопку в форме электронного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электронное заявление подписывается;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получает уведомление об отправке электронного заявления. Форматно-логическая проверка сформированного заявления осуществляется после заполнения заявителем каждого из полей электронной формы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день обращения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Результатом выполнения административных процедур является электронное дело, направленное в Администрацию посредством системы электронного взаимодействия.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80. Рассмотрение комплекта документов Администрацией.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Должностным лицом (работником), ответственным за выполнение административной процедуры, является специалист Администрации, осуществляющий прием заявлений и документов (далее – должностное лицо, ответственное за прием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82. Должностное лицо, ответственное за прием документов, в случае обращения заявителя с заявлением в Администрацию: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lastRenderedPageBreak/>
        <w:t xml:space="preserve">определяет предмет обращения; - устанавливает личность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проводит проверку полномочий лица, подающего документы;</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проводит проверку соответствия документов требованиям, указанным в пункте 27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заполняет электронную форму заявления в автоматизированной информационной системе, предназначенной для оказания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при представлении документов, указанных в пункте 27 административного регламента, на бумажном носителе осуществляет сканирование представленных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распечатывает заявление;</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передает заявителю на проверку и подписание;</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после подписания сканирует подписанное заявление;</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загружает в автоматизированную информационную систему, предназначенную для оказания государственных и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документы, представленные в электронной форме, или электронные образы</w:t>
      </w:r>
    </w:p>
    <w:p w:rsidR="00CE2665" w:rsidRPr="00CE2665" w:rsidRDefault="00CE2665" w:rsidP="00CE2665">
      <w:pPr>
        <w:keepNext/>
        <w:keepLines/>
        <w:autoSpaceDE w:val="0"/>
        <w:autoSpaceDN w:val="0"/>
        <w:adjustRightInd w:val="0"/>
        <w:jc w:val="both"/>
        <w:outlineLvl w:val="2"/>
        <w:rPr>
          <w:kern w:val="2"/>
          <w:sz w:val="18"/>
          <w:szCs w:val="18"/>
        </w:rPr>
      </w:pPr>
      <w:r w:rsidRPr="00CE2665">
        <w:rPr>
          <w:kern w:val="2"/>
          <w:sz w:val="18"/>
          <w:szCs w:val="18"/>
        </w:rPr>
        <w:t>отсканированных документов, формирует электронное дело;</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возвращает подписанное заявление и оригиналы бумажных документов заявителю;</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выдает заявителю расписку в приеме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83. Должностное лицо, ответственное за прием документов, после поступления документов на рассмотрение: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присваивает заявлению номер в соответствии с номенклатурой дел и статус «Проверка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изучает поступившие электронные дела, в том числе приложенные заявителем документы в электронной форме и электронные образы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проверяет комплектность, читаемость электронных образов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При наличии оснований, предусмотренных пунктом 32 административного регламента, подготавливает проект решения об отказе в приеме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отсутствия оснований для отказа в приеме документов, предусмотренных пунктом 32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84. Исполнение процедур, указанных в пунктах 79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85. Административные процедуры, устанавливаемые пунктом 79 административного регламента, выполняются в течение одного рабочего дня со дня поступления заявления на рассмотрение.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Подготовка результата муниципальной услуги</w:t>
      </w:r>
    </w:p>
    <w:p w:rsidR="00CE2665" w:rsidRPr="00CE2665" w:rsidRDefault="00CE2665" w:rsidP="00CE2665">
      <w:pPr>
        <w:keepNext/>
        <w:keepLines/>
        <w:autoSpaceDE w:val="0"/>
        <w:autoSpaceDN w:val="0"/>
        <w:adjustRightInd w:val="0"/>
        <w:ind w:firstLine="708"/>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86. Основанием начала выполнения административной процедуры является поступление от должностного лица, ответственного за прием документов, сведений, необходимых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Должностным лицом, ответственным за выполнение административной процедуры, является специалист Администрации, ответственный за подготовку результата муниципальной услуги (далее – должностное лицо, ответственное за подготовку результата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87. Должностное лицо, ответственное за подготовку результата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рассматривает сформированный комплект документов, необходимых для предоставления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при выявлении оснований для отказа в предоставлении муниципальной услуги, указанных в пункте 37 административного регламента, подготавливает проект решения об отказе в предоставлении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в случае отсутствия оснований для отказа в предоставлении муниципальной услуги, предусмотренных пунктом 37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двух рабочих дней.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lastRenderedPageBreak/>
        <w:t>Результатами выполнения административных процедур являются: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проект решения об отказе в предоставлении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проект информации об объектах недвижимого имущества, находящихся в муниципальной собственности и предназначенных для сдачи в аренду.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88. Согласование и подписание проекта результата предоставления муниципальной услуги (далее – проекты документов) осуществляются Главой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Глава Администрации при рассмотрении проектов документов проверяет соблюдение административного регламента должностными лицами Администрации в части сроков выполнения административных процедур, их последовательности и полноты, наличия согласований уполномоченных должностных лиц Администрации в системе электронного документооборота.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В случае выявления нарушений в части сроков выполнения административных процедур, их последовательности и полноты Глава Администрации инициирует привлечение к ответственности лиц, допустивших нарушения.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двух рабочих дней.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Результатами выполнения административных процедур являются:</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решение об отказе в приеме документов, необходимых для предоставления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решение об отказе в предоставлении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информация об объектах недвижимого имущества, находящихся в муниципальной собственности и предназначенных для сдачи в аренду.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89. Исполнение процедур, указанных в пунктах 87, 88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Максимальный срок выполнения административных процедур, указанных в пункте 87, 88 административного регламента, составляет четыре рабочих дня.</w:t>
      </w:r>
    </w:p>
    <w:p w:rsidR="00CE2665" w:rsidRPr="00CE2665" w:rsidRDefault="00CE2665" w:rsidP="00CE2665">
      <w:pPr>
        <w:keepNext/>
        <w:keepLines/>
        <w:autoSpaceDE w:val="0"/>
        <w:autoSpaceDN w:val="0"/>
        <w:adjustRightInd w:val="0"/>
        <w:jc w:val="both"/>
        <w:outlineLvl w:val="2"/>
        <w:rPr>
          <w:b/>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Выдача (направление) заявителю результата муниципальной услуги</w:t>
      </w:r>
    </w:p>
    <w:p w:rsidR="00CE2665" w:rsidRPr="00CE2665" w:rsidRDefault="00CE2665" w:rsidP="00CE2665">
      <w:pPr>
        <w:keepNext/>
        <w:keepLines/>
        <w:autoSpaceDE w:val="0"/>
        <w:autoSpaceDN w:val="0"/>
        <w:adjustRightInd w:val="0"/>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90.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Должностным лицом, ответственным за выполнение административной процедуры, является специалист Администрации, ответственный за выдачу (направление) документов (далее – должностное лицо, ответственное за выдачу (направление) документов).</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 91. Должностное лицо, ответственное за выдачу (направление)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Администрации или в МФЦ.</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E2665" w:rsidRPr="00CE2665" w:rsidRDefault="00CE2665" w:rsidP="00CE2665">
      <w:pPr>
        <w:keepNext/>
        <w:keepLines/>
        <w:autoSpaceDE w:val="0"/>
        <w:autoSpaceDN w:val="0"/>
        <w:adjustRightInd w:val="0"/>
        <w:ind w:firstLine="708"/>
        <w:jc w:val="both"/>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Порядок выдачи (направления) результата предоставления муниципальной услуги</w:t>
      </w:r>
    </w:p>
    <w:p w:rsidR="00CE2665" w:rsidRPr="00CE2665" w:rsidRDefault="00CE2665" w:rsidP="00CE2665">
      <w:pPr>
        <w:keepNext/>
        <w:keepLines/>
        <w:autoSpaceDE w:val="0"/>
        <w:autoSpaceDN w:val="0"/>
        <w:adjustRightInd w:val="0"/>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92.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93. При обращении заявителя за результатом муниципальной услуги через Единый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lastRenderedPageBreak/>
        <w:t xml:space="preserve">Результатом выполнения административных процедур является направление (предоставление) с использованием Единого портала заявителю документа, подтверждающего предоставление муниципальной услуги (в том числе отказ в предоставлении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94. При обращении заявителя за результатом муниципальной услуги в Администрацию должностное лицо, ответственное за выдачу (направление) документов, выдает заявителю результат муниципальной услуги.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Администрации.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E2665" w:rsidRPr="00CE2665" w:rsidRDefault="00CE2665" w:rsidP="00CE2665">
      <w:pPr>
        <w:keepNext/>
        <w:keepLines/>
        <w:autoSpaceDE w:val="0"/>
        <w:autoSpaceDN w:val="0"/>
        <w:adjustRightInd w:val="0"/>
        <w:ind w:firstLine="708"/>
        <w:jc w:val="both"/>
        <w:outlineLvl w:val="2"/>
        <w:rPr>
          <w:kern w:val="2"/>
          <w:sz w:val="18"/>
          <w:szCs w:val="18"/>
        </w:rPr>
      </w:pPr>
    </w:p>
    <w:p w:rsidR="00CE2665" w:rsidRPr="00CE2665" w:rsidRDefault="00CE2665" w:rsidP="00CE2665">
      <w:pPr>
        <w:keepNext/>
        <w:keepLines/>
        <w:autoSpaceDE w:val="0"/>
        <w:autoSpaceDN w:val="0"/>
        <w:adjustRightInd w:val="0"/>
        <w:ind w:firstLine="708"/>
        <w:jc w:val="center"/>
        <w:outlineLvl w:val="2"/>
        <w:rPr>
          <w:b/>
          <w:kern w:val="2"/>
          <w:sz w:val="18"/>
          <w:szCs w:val="18"/>
        </w:rPr>
      </w:pPr>
      <w:r w:rsidRPr="00CE2665">
        <w:rPr>
          <w:b/>
          <w:kern w:val="2"/>
          <w:sz w:val="18"/>
          <w:szCs w:val="18"/>
        </w:rPr>
        <w:t>Исправление технических ошибок</w:t>
      </w:r>
    </w:p>
    <w:p w:rsidR="00CE2665" w:rsidRPr="00CE2665" w:rsidRDefault="00CE2665" w:rsidP="00CE2665">
      <w:pPr>
        <w:keepNext/>
        <w:keepLines/>
        <w:autoSpaceDE w:val="0"/>
        <w:autoSpaceDN w:val="0"/>
        <w:adjustRightInd w:val="0"/>
        <w:ind w:firstLine="708"/>
        <w:jc w:val="center"/>
        <w:outlineLvl w:val="2"/>
        <w:rPr>
          <w:b/>
          <w:kern w:val="2"/>
          <w:sz w:val="18"/>
          <w:szCs w:val="18"/>
        </w:rPr>
      </w:pP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95. В случае обнаружения технической ошибки в документе, являющемся результатом муниципальной услуги, заявитель направляет в Администрацию:</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заявление об исправлении технической ошибки (приложение №4 к настоящему административному регламенту);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документ, выданный заявителю как результат муниципальной услуги, в котором содержится техническая ошибка;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документы, имеющие юридическую силу, свидетельствующие о наличии технической ошибки.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или МФЦ.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96.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одного рабочего дня со дня регистрации заявления.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Результатом выполнения административных процедур является принятое и зарегистрированное заявление, направленное на рассмотрение должностному лицу, ответственному за обработку документов.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97.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орган оригинала документа, в котором содержится техническая ошибка.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 xml:space="preserve">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 </w:t>
      </w:r>
    </w:p>
    <w:p w:rsidR="00CE2665" w:rsidRPr="00CE2665" w:rsidRDefault="00CE2665" w:rsidP="00CE2665">
      <w:pPr>
        <w:keepNext/>
        <w:keepLines/>
        <w:autoSpaceDE w:val="0"/>
        <w:autoSpaceDN w:val="0"/>
        <w:adjustRightInd w:val="0"/>
        <w:ind w:firstLine="708"/>
        <w:jc w:val="both"/>
        <w:outlineLvl w:val="2"/>
        <w:rPr>
          <w:kern w:val="2"/>
          <w:sz w:val="18"/>
          <w:szCs w:val="18"/>
        </w:rPr>
      </w:pPr>
      <w:r w:rsidRPr="00CE2665">
        <w:rPr>
          <w:kern w:val="2"/>
          <w:sz w:val="18"/>
          <w:szCs w:val="18"/>
        </w:rPr>
        <w:t>Результатом выполнения административных процедур является выданный (направленный) заявителю документ.</w:t>
      </w:r>
    </w:p>
    <w:p w:rsidR="00CE2665" w:rsidRPr="00CE2665" w:rsidRDefault="00CE2665" w:rsidP="00CE2665">
      <w:pPr>
        <w:autoSpaceDE w:val="0"/>
        <w:autoSpaceDN w:val="0"/>
        <w:adjustRightInd w:val="0"/>
        <w:ind w:firstLine="709"/>
        <w:jc w:val="both"/>
        <w:rPr>
          <w:kern w:val="2"/>
          <w:sz w:val="18"/>
          <w:szCs w:val="18"/>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РАЗДЕЛ IV. ФОРМЫ КОНТРОЛЯ, ЗА ПРЕДОСТАВЛЕНИЕМ МУНИЦИПАЛЬНОЙ УСЛУГИ</w:t>
      </w:r>
    </w:p>
    <w:p w:rsidR="00CE2665" w:rsidRPr="00CE2665" w:rsidRDefault="00CE2665" w:rsidP="00CE2665">
      <w:pPr>
        <w:keepNext/>
        <w:keepLines/>
        <w:autoSpaceDE w:val="0"/>
        <w:autoSpaceDN w:val="0"/>
        <w:adjustRightInd w:val="0"/>
        <w:ind w:firstLine="720"/>
        <w:jc w:val="center"/>
        <w:outlineLvl w:val="2"/>
        <w:rPr>
          <w:kern w:val="2"/>
          <w:sz w:val="18"/>
          <w:szCs w:val="18"/>
        </w:rPr>
      </w:pPr>
    </w:p>
    <w:p w:rsidR="00CE2665" w:rsidRPr="00CE2665" w:rsidRDefault="00CE2665" w:rsidP="00CE2665">
      <w:pPr>
        <w:pStyle w:val="a9"/>
        <w:tabs>
          <w:tab w:val="left" w:pos="567"/>
        </w:tabs>
        <w:spacing w:before="5"/>
        <w:rPr>
          <w:b/>
          <w:sz w:val="18"/>
          <w:szCs w:val="18"/>
        </w:rPr>
      </w:pPr>
      <w:bookmarkStart w:id="4" w:name="Par413"/>
      <w:bookmarkEnd w:id="4"/>
      <w:r w:rsidRPr="00CE2665">
        <w:rPr>
          <w:sz w:val="18"/>
          <w:szCs w:val="18"/>
        </w:rPr>
        <w:t>Утратил силу с 26 декабря 2024 г. - </w:t>
      </w:r>
      <w:hyperlink r:id="rId14" w:anchor="/document/411209145/entry/392118" w:history="1">
        <w:r w:rsidRPr="00CE2665">
          <w:rPr>
            <w:rStyle w:val="af1"/>
            <w:sz w:val="18"/>
            <w:szCs w:val="18"/>
          </w:rPr>
          <w:t>Федеральный закон</w:t>
        </w:r>
      </w:hyperlink>
      <w:r w:rsidRPr="00CE2665">
        <w:rPr>
          <w:sz w:val="18"/>
          <w:szCs w:val="18"/>
        </w:rPr>
        <w:t> от 26 декабря 2024 г. № 494-ФЗ</w:t>
      </w:r>
    </w:p>
    <w:p w:rsidR="00CE2665" w:rsidRPr="00CE2665" w:rsidRDefault="00CE2665" w:rsidP="00CE2665">
      <w:pPr>
        <w:autoSpaceDE w:val="0"/>
        <w:autoSpaceDN w:val="0"/>
        <w:adjustRightInd w:val="0"/>
        <w:ind w:firstLine="709"/>
        <w:jc w:val="both"/>
        <w:rPr>
          <w:kern w:val="2"/>
          <w:sz w:val="18"/>
          <w:szCs w:val="18"/>
          <w:lang w:eastAsia="ko-KR"/>
        </w:rPr>
      </w:pPr>
    </w:p>
    <w:p w:rsidR="00CE2665" w:rsidRPr="00CE2665" w:rsidRDefault="00CE2665" w:rsidP="00CE2665">
      <w:pPr>
        <w:keepNext/>
        <w:keepLines/>
        <w:autoSpaceDE w:val="0"/>
        <w:autoSpaceDN w:val="0"/>
        <w:adjustRightInd w:val="0"/>
        <w:jc w:val="center"/>
        <w:outlineLvl w:val="2"/>
        <w:rPr>
          <w:b/>
          <w:kern w:val="2"/>
          <w:sz w:val="18"/>
          <w:szCs w:val="18"/>
        </w:rPr>
      </w:pPr>
      <w:r w:rsidRPr="00CE2665">
        <w:rPr>
          <w:b/>
          <w:kern w:val="2"/>
          <w:sz w:val="18"/>
          <w:szCs w:val="18"/>
        </w:rPr>
        <w:t>РАЗДЕЛ V. ДОСУДЕБНЫЙ (ВНЕСУДЕБНЫЙ) ПОРЯДОК</w:t>
      </w:r>
      <w:r w:rsidRPr="00CE2665">
        <w:rPr>
          <w:b/>
          <w:kern w:val="2"/>
          <w:sz w:val="18"/>
          <w:szCs w:val="18"/>
        </w:rPr>
        <w:br/>
        <w:t>ОБЖАЛОВАНИЯ РЕШЕНИЙ И ДЕЙСТВИЙ (БЕЗДЕЙСТВИЯ)</w:t>
      </w:r>
      <w:r w:rsidRPr="00CE2665">
        <w:rPr>
          <w:b/>
          <w:kern w:val="2"/>
          <w:sz w:val="18"/>
          <w:szCs w:val="18"/>
        </w:rPr>
        <w:br/>
        <w:t>ОРГАНА, ПРЕДОСТАВЛЯЮЩЕГО МУНИЦИПАЛЬНУЮ УСЛУГУ, МФЦ, ОРГАНИЗАЦИЙ, А ТАКЖЕ ИХ ДОЛЖНОСТНЫХ ЛИЦ, МУНИЦИПАЛЬНЫХ СЛУЖАЩИХ, РАБОТНИКОВ</w:t>
      </w:r>
    </w:p>
    <w:p w:rsidR="00CE2665" w:rsidRPr="00CE2665" w:rsidRDefault="00CE2665" w:rsidP="00CE2665">
      <w:pPr>
        <w:keepNext/>
        <w:keepLines/>
        <w:autoSpaceDE w:val="0"/>
        <w:autoSpaceDN w:val="0"/>
        <w:adjustRightInd w:val="0"/>
        <w:jc w:val="center"/>
        <w:outlineLvl w:val="2"/>
        <w:rPr>
          <w:kern w:val="2"/>
          <w:sz w:val="18"/>
          <w:szCs w:val="18"/>
        </w:rPr>
      </w:pPr>
    </w:p>
    <w:p w:rsidR="00CE2665" w:rsidRPr="00CE2665" w:rsidRDefault="00CE2665" w:rsidP="00CE2665">
      <w:pPr>
        <w:pStyle w:val="a9"/>
        <w:tabs>
          <w:tab w:val="left" w:pos="567"/>
        </w:tabs>
        <w:spacing w:before="5"/>
        <w:rPr>
          <w:b/>
          <w:sz w:val="18"/>
          <w:szCs w:val="18"/>
        </w:rPr>
      </w:pPr>
      <w:r w:rsidRPr="00CE2665">
        <w:rPr>
          <w:sz w:val="18"/>
          <w:szCs w:val="18"/>
        </w:rPr>
        <w:t>Утратил силу с 26 декабря 2024 г. - </w:t>
      </w:r>
      <w:hyperlink r:id="rId15" w:anchor="/document/411209145/entry/392118" w:history="1">
        <w:r w:rsidRPr="00CE2665">
          <w:rPr>
            <w:rStyle w:val="af1"/>
            <w:sz w:val="18"/>
            <w:szCs w:val="18"/>
          </w:rPr>
          <w:t>Федеральный закон</w:t>
        </w:r>
      </w:hyperlink>
      <w:r w:rsidRPr="00CE2665">
        <w:rPr>
          <w:sz w:val="18"/>
          <w:szCs w:val="18"/>
        </w:rPr>
        <w:t> от 26 декабря 2024 г. № 494-ФЗ</w:t>
      </w: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p>
    <w:p w:rsidR="00CE2665" w:rsidRPr="00CE2665" w:rsidRDefault="00CE2665" w:rsidP="00CE2665">
      <w:pPr>
        <w:autoSpaceDE w:val="0"/>
        <w:autoSpaceDN w:val="0"/>
        <w:adjustRightInd w:val="0"/>
        <w:ind w:firstLine="540"/>
        <w:jc w:val="both"/>
        <w:rPr>
          <w:kern w:val="2"/>
          <w:sz w:val="18"/>
          <w:szCs w:val="18"/>
        </w:rPr>
      </w:pP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t xml:space="preserve">Приложение №1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к Административному регламенту</w:t>
      </w:r>
    </w:p>
    <w:p w:rsidR="00CE2665" w:rsidRPr="00CE2665" w:rsidRDefault="00CE2665" w:rsidP="00CE2665">
      <w:pPr>
        <w:autoSpaceDE w:val="0"/>
        <w:autoSpaceDN w:val="0"/>
        <w:adjustRightInd w:val="0"/>
        <w:ind w:left="4248" w:firstLine="708"/>
        <w:jc w:val="both"/>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находящихся в муниципальной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ind w:left="4248" w:firstLine="708"/>
        <w:jc w:val="both"/>
        <w:rPr>
          <w:kern w:val="2"/>
          <w:sz w:val="18"/>
          <w:szCs w:val="18"/>
        </w:rPr>
      </w:pP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(Форма)</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lastRenderedPageBreak/>
        <w:t>ИНФОРМАЦИЯ</w:t>
      </w: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t>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autoSpaceDE w:val="0"/>
        <w:autoSpaceDN w:val="0"/>
        <w:adjustRightInd w:val="0"/>
        <w:ind w:firstLine="540"/>
        <w:jc w:val="center"/>
        <w:rPr>
          <w:b/>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jc w:val="center"/>
        <w:rPr>
          <w:kern w:val="2"/>
          <w:sz w:val="18"/>
          <w:szCs w:val="18"/>
        </w:rPr>
      </w:pPr>
      <w:r w:rsidRPr="00CE2665">
        <w:rPr>
          <w:kern w:val="2"/>
          <w:sz w:val="18"/>
          <w:szCs w:val="18"/>
        </w:rPr>
        <w:t>Сведения об электронной подписи</w:t>
      </w: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_____________________________                    __________________________________</w:t>
      </w:r>
    </w:p>
    <w:p w:rsidR="00CE2665" w:rsidRPr="00CE2665" w:rsidRDefault="00CE2665" w:rsidP="00CE2665">
      <w:pPr>
        <w:autoSpaceDE w:val="0"/>
        <w:autoSpaceDN w:val="0"/>
        <w:adjustRightInd w:val="0"/>
        <w:ind w:firstLine="540"/>
        <w:jc w:val="center"/>
        <w:rPr>
          <w:kern w:val="2"/>
          <w:sz w:val="18"/>
          <w:szCs w:val="18"/>
        </w:rPr>
      </w:pPr>
      <w:r w:rsidRPr="00CE2665">
        <w:rPr>
          <w:kern w:val="2"/>
          <w:sz w:val="18"/>
          <w:szCs w:val="18"/>
        </w:rPr>
        <w:t>Должностное лицо (Ф.И.О.)                          (подпись уполномоченного должностного</w:t>
      </w:r>
    </w:p>
    <w:p w:rsidR="00CE2665" w:rsidRPr="00CE2665" w:rsidRDefault="00CE2665" w:rsidP="00CE2665">
      <w:pPr>
        <w:autoSpaceDE w:val="0"/>
        <w:autoSpaceDN w:val="0"/>
        <w:adjustRightInd w:val="0"/>
        <w:ind w:firstLine="540"/>
        <w:jc w:val="center"/>
        <w:rPr>
          <w:kern w:val="2"/>
          <w:sz w:val="18"/>
          <w:szCs w:val="18"/>
        </w:rPr>
      </w:pPr>
      <w:r w:rsidRPr="00CE2665">
        <w:rPr>
          <w:kern w:val="2"/>
          <w:sz w:val="18"/>
          <w:szCs w:val="18"/>
        </w:rPr>
        <w:t xml:space="preserve">                      лица органа)</w:t>
      </w: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autoSpaceDE w:val="0"/>
        <w:autoSpaceDN w:val="0"/>
        <w:adjustRightInd w:val="0"/>
        <w:ind w:firstLine="540"/>
        <w:jc w:val="center"/>
        <w:rPr>
          <w:kern w:val="2"/>
          <w:sz w:val="18"/>
          <w:szCs w:val="18"/>
        </w:rPr>
      </w:pPr>
    </w:p>
    <w:p w:rsidR="00CE2665" w:rsidRPr="00CE2665" w:rsidRDefault="00CE2665" w:rsidP="00CE2665">
      <w:pPr>
        <w:rPr>
          <w:kern w:val="2"/>
          <w:sz w:val="18"/>
          <w:szCs w:val="18"/>
        </w:rPr>
      </w:pPr>
      <w:r w:rsidRPr="00CE2665">
        <w:rPr>
          <w:kern w:val="2"/>
          <w:sz w:val="18"/>
          <w:szCs w:val="18"/>
        </w:rPr>
        <w:br w:type="page"/>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lastRenderedPageBreak/>
        <w:t>Приложение №2</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к Административному регламенту</w:t>
      </w:r>
    </w:p>
    <w:p w:rsidR="00CE2665" w:rsidRPr="00CE2665" w:rsidRDefault="00CE2665" w:rsidP="00CE2665">
      <w:pPr>
        <w:autoSpaceDE w:val="0"/>
        <w:autoSpaceDN w:val="0"/>
        <w:adjustRightInd w:val="0"/>
        <w:ind w:left="4248" w:firstLine="708"/>
        <w:jc w:val="both"/>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 xml:space="preserve">находящихся в муниципальной </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jc w:val="both"/>
        <w:rPr>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Кому:_______________________________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Контактные данные: 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____________________________________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Представитель: 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_____________ ______________________</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Контактные данные представителя:</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____________________________________</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jc w:val="center"/>
        <w:rPr>
          <w:b/>
          <w:kern w:val="2"/>
          <w:sz w:val="18"/>
          <w:szCs w:val="18"/>
        </w:rPr>
      </w:pP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t>РЕШЕНИЕ</w:t>
      </w:r>
    </w:p>
    <w:p w:rsidR="00CE2665" w:rsidRPr="00CE2665" w:rsidRDefault="00CE2665" w:rsidP="00CE2665">
      <w:pPr>
        <w:autoSpaceDE w:val="0"/>
        <w:autoSpaceDN w:val="0"/>
        <w:adjustRightInd w:val="0"/>
        <w:ind w:firstLine="540"/>
        <w:jc w:val="center"/>
        <w:rPr>
          <w:b/>
          <w:kern w:val="2"/>
          <w:sz w:val="18"/>
          <w:szCs w:val="18"/>
        </w:rPr>
      </w:pPr>
      <w:r w:rsidRPr="00CE2665">
        <w:rPr>
          <w:b/>
          <w:kern w:val="2"/>
          <w:sz w:val="18"/>
          <w:szCs w:val="18"/>
        </w:rPr>
        <w:t>об отказе в предоставлении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r w:rsidRPr="00CE2665">
        <w:rPr>
          <w:kern w:val="2"/>
          <w:sz w:val="18"/>
          <w:szCs w:val="18"/>
        </w:rPr>
        <w:t xml:space="preserve">от _______________ </w:t>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r>
      <w:r w:rsidRPr="00CE2665">
        <w:rPr>
          <w:kern w:val="2"/>
          <w:sz w:val="18"/>
          <w:szCs w:val="18"/>
        </w:rPr>
        <w:tab/>
        <w:t>№ __________</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Рассмотрев Ваше заявление от ___________________ № ______________________ и</w:t>
      </w:r>
    </w:p>
    <w:p w:rsidR="00CE2665" w:rsidRPr="00CE2665" w:rsidRDefault="00CE2665" w:rsidP="00CE2665">
      <w:pPr>
        <w:autoSpaceDE w:val="0"/>
        <w:autoSpaceDN w:val="0"/>
        <w:adjustRightInd w:val="0"/>
        <w:rPr>
          <w:kern w:val="2"/>
          <w:sz w:val="18"/>
          <w:szCs w:val="18"/>
        </w:rPr>
      </w:pPr>
      <w:r w:rsidRPr="00CE2665">
        <w:rPr>
          <w:kern w:val="2"/>
          <w:sz w:val="18"/>
          <w:szCs w:val="18"/>
        </w:rPr>
        <w:t>прилагаемые к нему документы, уполномоченный орган</w:t>
      </w:r>
    </w:p>
    <w:p w:rsidR="00CE2665" w:rsidRPr="00CE2665" w:rsidRDefault="00CE2665" w:rsidP="00CE2665">
      <w:pPr>
        <w:autoSpaceDE w:val="0"/>
        <w:autoSpaceDN w:val="0"/>
        <w:adjustRightInd w:val="0"/>
        <w:rPr>
          <w:kern w:val="2"/>
          <w:sz w:val="18"/>
          <w:szCs w:val="18"/>
        </w:rPr>
      </w:pPr>
      <w:r w:rsidRPr="00CE2665">
        <w:rPr>
          <w:kern w:val="2"/>
          <w:sz w:val="18"/>
          <w:szCs w:val="18"/>
        </w:rPr>
        <w:t>____________________________________________________________ принял решение об</w:t>
      </w:r>
    </w:p>
    <w:p w:rsidR="00CE2665" w:rsidRPr="00CE2665" w:rsidRDefault="00CE2665" w:rsidP="00CE2665">
      <w:pPr>
        <w:autoSpaceDE w:val="0"/>
        <w:autoSpaceDN w:val="0"/>
        <w:adjustRightInd w:val="0"/>
        <w:rPr>
          <w:kern w:val="2"/>
          <w:sz w:val="18"/>
          <w:szCs w:val="18"/>
        </w:rPr>
      </w:pPr>
      <w:r w:rsidRPr="00CE2665">
        <w:rPr>
          <w:kern w:val="2"/>
          <w:sz w:val="18"/>
          <w:szCs w:val="18"/>
        </w:rPr>
        <w:t>отказе в предоставлении информации об объектах недвижимого имущества, находящихся в муниципальной собственности и предназначенных для сдачи в аренду, по следующим основаниям:</w:t>
      </w:r>
    </w:p>
    <w:p w:rsidR="00CE2665" w:rsidRPr="00CE2665" w:rsidRDefault="00CE2665" w:rsidP="00CE2665">
      <w:pPr>
        <w:autoSpaceDE w:val="0"/>
        <w:autoSpaceDN w:val="0"/>
        <w:adjustRightInd w:val="0"/>
        <w:rPr>
          <w:kern w:val="2"/>
          <w:sz w:val="18"/>
          <w:szCs w:val="18"/>
        </w:rPr>
      </w:pPr>
      <w:r w:rsidRPr="00CE2665">
        <w:rPr>
          <w:kern w:val="2"/>
          <w:sz w:val="18"/>
          <w:szCs w:val="18"/>
        </w:rPr>
        <w:t>1. __________________________________________________________________________</w:t>
      </w:r>
    </w:p>
    <w:p w:rsidR="00CE2665" w:rsidRPr="00CE2665" w:rsidRDefault="00CE2665" w:rsidP="00CE2665">
      <w:pPr>
        <w:autoSpaceDE w:val="0"/>
        <w:autoSpaceDN w:val="0"/>
        <w:adjustRightInd w:val="0"/>
        <w:rPr>
          <w:kern w:val="2"/>
          <w:sz w:val="18"/>
          <w:szCs w:val="18"/>
        </w:rPr>
      </w:pPr>
      <w:r w:rsidRPr="00CE2665">
        <w:rPr>
          <w:kern w:val="2"/>
          <w:sz w:val="18"/>
          <w:szCs w:val="18"/>
        </w:rPr>
        <w:t>2. __________________________________________________________________________</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rPr>
          <w:kern w:val="2"/>
          <w:sz w:val="18"/>
          <w:szCs w:val="18"/>
        </w:rPr>
      </w:pPr>
      <w:r w:rsidRPr="00CE2665">
        <w:rPr>
          <w:kern w:val="2"/>
          <w:sz w:val="18"/>
          <w:szCs w:val="18"/>
        </w:rPr>
        <w:t>Дополнительная информация: __________________________________________________</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ind w:firstLine="540"/>
        <w:jc w:val="both"/>
        <w:rPr>
          <w:kern w:val="2"/>
          <w:sz w:val="18"/>
          <w:szCs w:val="18"/>
        </w:rPr>
      </w:pPr>
      <w:r w:rsidRPr="00CE2665">
        <w:rPr>
          <w:kern w:val="2"/>
          <w:sz w:val="18"/>
          <w:szCs w:val="18"/>
        </w:rPr>
        <w:t>Вы вправе повторно обратиться в уполномоченный орган с заявлением о предоставлении услуги после устранения указанных нарушений.</w:t>
      </w:r>
    </w:p>
    <w:p w:rsidR="00CE2665" w:rsidRPr="00CE2665" w:rsidRDefault="00CE2665" w:rsidP="00CE2665">
      <w:pPr>
        <w:autoSpaceDE w:val="0"/>
        <w:autoSpaceDN w:val="0"/>
        <w:adjustRightInd w:val="0"/>
        <w:ind w:firstLine="540"/>
        <w:jc w:val="both"/>
        <w:rPr>
          <w:kern w:val="2"/>
          <w:sz w:val="18"/>
          <w:szCs w:val="18"/>
        </w:rPr>
      </w:pPr>
      <w:r w:rsidRPr="00CE2665">
        <w:rPr>
          <w:kern w:val="2"/>
          <w:sz w:val="18"/>
          <w:szCs w:val="18"/>
        </w:rPr>
        <w:t>Данный отказ может быть обжалован в досудебном порядке путем направления жалобы в уполномоченный орган, а также в судебном порядке.</w:t>
      </w:r>
    </w:p>
    <w:p w:rsidR="00CE2665" w:rsidRPr="00CE2665" w:rsidRDefault="00CE2665" w:rsidP="00CE2665">
      <w:pPr>
        <w:autoSpaceDE w:val="0"/>
        <w:autoSpaceDN w:val="0"/>
        <w:adjustRightInd w:val="0"/>
        <w:ind w:firstLine="540"/>
        <w:rPr>
          <w:kern w:val="2"/>
          <w:sz w:val="18"/>
          <w:szCs w:val="18"/>
        </w:rPr>
      </w:pP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______________________________        _______________________________________</w:t>
      </w:r>
    </w:p>
    <w:p w:rsidR="00CE2665" w:rsidRPr="00CE2665" w:rsidRDefault="00CE2665" w:rsidP="00CE2665">
      <w:pPr>
        <w:autoSpaceDE w:val="0"/>
        <w:autoSpaceDN w:val="0"/>
        <w:adjustRightInd w:val="0"/>
        <w:ind w:firstLine="540"/>
        <w:rPr>
          <w:kern w:val="2"/>
          <w:sz w:val="18"/>
          <w:szCs w:val="18"/>
        </w:rPr>
      </w:pPr>
      <w:r w:rsidRPr="00CE2665">
        <w:rPr>
          <w:kern w:val="2"/>
          <w:sz w:val="18"/>
          <w:szCs w:val="18"/>
        </w:rPr>
        <w:t xml:space="preserve">Должностное лицо (Ф.И.О.)                                            (подпись уполномоченного должностного </w:t>
      </w:r>
    </w:p>
    <w:p w:rsidR="00CE2665" w:rsidRPr="00CE2665" w:rsidRDefault="00CE2665" w:rsidP="00CE2665">
      <w:pPr>
        <w:autoSpaceDE w:val="0"/>
        <w:autoSpaceDN w:val="0"/>
        <w:adjustRightInd w:val="0"/>
        <w:ind w:left="4248"/>
        <w:rPr>
          <w:kern w:val="2"/>
          <w:sz w:val="18"/>
          <w:szCs w:val="18"/>
        </w:rPr>
      </w:pPr>
      <w:r w:rsidRPr="00CE2665">
        <w:rPr>
          <w:kern w:val="2"/>
          <w:sz w:val="18"/>
          <w:szCs w:val="18"/>
        </w:rPr>
        <w:t xml:space="preserve">                                         лица органа)</w:t>
      </w:r>
      <w:r w:rsidRPr="00CE2665">
        <w:rPr>
          <w:kern w:val="2"/>
          <w:sz w:val="18"/>
          <w:szCs w:val="18"/>
        </w:rPr>
        <w:cr/>
      </w: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r w:rsidRPr="00CE2665">
        <w:rPr>
          <w:kern w:val="2"/>
          <w:sz w:val="18"/>
          <w:szCs w:val="18"/>
        </w:rPr>
        <w:tab/>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Приложение №3</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lastRenderedPageBreak/>
        <w:t>к Административному регламенту</w:t>
      </w:r>
    </w:p>
    <w:p w:rsidR="00CE2665" w:rsidRPr="00CE2665" w:rsidRDefault="00CE2665" w:rsidP="00CE2665">
      <w:pPr>
        <w:autoSpaceDE w:val="0"/>
        <w:autoSpaceDN w:val="0"/>
        <w:adjustRightInd w:val="0"/>
        <w:ind w:left="4248" w:firstLine="708"/>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 xml:space="preserve">находящихся в муниципальной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rPr>
          <w:bCs/>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ind w:left="4248" w:firstLine="708"/>
        <w:rPr>
          <w:bCs/>
          <w:kern w:val="2"/>
          <w:sz w:val="18"/>
          <w:szCs w:val="18"/>
        </w:rPr>
      </w:pP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В __________________________________</w:t>
      </w:r>
    </w:p>
    <w:p w:rsidR="00CE2665" w:rsidRPr="00CE2665" w:rsidRDefault="00CE2665" w:rsidP="00CE2665">
      <w:pPr>
        <w:autoSpaceDE w:val="0"/>
        <w:autoSpaceDN w:val="0"/>
        <w:adjustRightInd w:val="0"/>
        <w:ind w:left="4956"/>
        <w:rPr>
          <w:kern w:val="2"/>
          <w:sz w:val="18"/>
          <w:szCs w:val="18"/>
        </w:rPr>
      </w:pPr>
      <w:r w:rsidRPr="00CE2665">
        <w:rPr>
          <w:kern w:val="2"/>
          <w:sz w:val="18"/>
          <w:szCs w:val="18"/>
        </w:rPr>
        <w:t>(наименование органа местного  самоуправления) от _________________________________ (далее – заявитель) (для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(при наличии), паспортные данные, регистрация по месту жительства, телефон)</w:t>
      </w:r>
    </w:p>
    <w:p w:rsidR="00CE2665" w:rsidRPr="00CE2665" w:rsidRDefault="00CE2665" w:rsidP="00CE2665">
      <w:pPr>
        <w:autoSpaceDE w:val="0"/>
        <w:autoSpaceDN w:val="0"/>
        <w:adjustRightInd w:val="0"/>
        <w:ind w:left="4956"/>
        <w:rPr>
          <w:kern w:val="2"/>
          <w:sz w:val="18"/>
          <w:szCs w:val="18"/>
        </w:rPr>
      </w:pPr>
      <w:r w:rsidRPr="00CE2665">
        <w:rPr>
          <w:kern w:val="2"/>
          <w:sz w:val="18"/>
          <w:szCs w:val="18"/>
        </w:rPr>
        <w:t>__________________________________________</w:t>
      </w:r>
    </w:p>
    <w:p w:rsidR="00CE2665" w:rsidRPr="00CE2665" w:rsidRDefault="00CE2665" w:rsidP="00CE2665">
      <w:pPr>
        <w:autoSpaceDE w:val="0"/>
        <w:autoSpaceDN w:val="0"/>
        <w:adjustRightInd w:val="0"/>
        <w:ind w:left="4956"/>
        <w:rPr>
          <w:kern w:val="2"/>
          <w:sz w:val="18"/>
          <w:szCs w:val="18"/>
        </w:rPr>
      </w:pPr>
      <w:r w:rsidRPr="00CE2665">
        <w:rPr>
          <w:kern w:val="2"/>
          <w:sz w:val="18"/>
          <w:szCs w:val="18"/>
        </w:rPr>
        <w:t>_________________________________________________________________________________________________________________________________</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ЗАЯВЛЕНИЕ</w:t>
      </w: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 xml:space="preserve">Прошу Вас предоставить информацию об объектах недвижимого имущества, находящихся в муниципальной собственности и предназначенных для сдачи в аренду. Месторасположение недвижимого имущества: муниципальный район, населенный пункт_________________________, ул.__________________________ д. _____. </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Результат предоставления муниципальной услуги прошу предоставить:</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 xml:space="preserve"> в личный кабинет портала государственных и муниципальных услуг;</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 xml:space="preserve"> в многофункциональном центре предоставления государственных и муниципальных Томской области; </w:t>
      </w:r>
    </w:p>
    <w:p w:rsidR="00CE2665" w:rsidRPr="00CE2665" w:rsidRDefault="00CE2665" w:rsidP="00CE2665">
      <w:pPr>
        <w:autoSpaceDE w:val="0"/>
        <w:autoSpaceDN w:val="0"/>
        <w:adjustRightInd w:val="0"/>
        <w:ind w:firstLine="708"/>
        <w:jc w:val="both"/>
        <w:rPr>
          <w:kern w:val="2"/>
          <w:sz w:val="18"/>
          <w:szCs w:val="18"/>
        </w:rPr>
      </w:pPr>
      <w:r w:rsidRPr="00CE2665">
        <w:rPr>
          <w:kern w:val="2"/>
          <w:sz w:val="18"/>
          <w:szCs w:val="18"/>
        </w:rPr>
        <w:t>в Администрации</w:t>
      </w:r>
    </w:p>
    <w:p w:rsidR="00CE2665" w:rsidRPr="00CE2665" w:rsidRDefault="00CE2665" w:rsidP="00CE2665">
      <w:pPr>
        <w:autoSpaceDE w:val="0"/>
        <w:autoSpaceDN w:val="0"/>
        <w:adjustRightInd w:val="0"/>
        <w:ind w:firstLine="708"/>
        <w:rPr>
          <w:kern w:val="2"/>
          <w:sz w:val="18"/>
          <w:szCs w:val="18"/>
        </w:rPr>
      </w:pPr>
    </w:p>
    <w:p w:rsidR="00CE2665" w:rsidRPr="00CE2665" w:rsidRDefault="00CE2665" w:rsidP="00CE2665">
      <w:pPr>
        <w:autoSpaceDE w:val="0"/>
        <w:autoSpaceDN w:val="0"/>
        <w:adjustRightInd w:val="0"/>
        <w:ind w:firstLine="708"/>
        <w:rPr>
          <w:kern w:val="2"/>
          <w:sz w:val="18"/>
          <w:szCs w:val="18"/>
        </w:rPr>
      </w:pPr>
      <w:r w:rsidRPr="00CE2665">
        <w:rPr>
          <w:kern w:val="2"/>
          <w:sz w:val="18"/>
          <w:szCs w:val="18"/>
        </w:rPr>
        <w:t xml:space="preserve"> ______________ _________________ ( ________________) </w:t>
      </w:r>
    </w:p>
    <w:p w:rsidR="00CE2665" w:rsidRPr="00CE2665" w:rsidRDefault="00CE2665" w:rsidP="00CE2665">
      <w:pPr>
        <w:autoSpaceDE w:val="0"/>
        <w:autoSpaceDN w:val="0"/>
        <w:adjustRightInd w:val="0"/>
        <w:rPr>
          <w:kern w:val="2"/>
          <w:sz w:val="18"/>
          <w:szCs w:val="18"/>
        </w:rPr>
      </w:pPr>
      <w:r w:rsidRPr="00CE2665">
        <w:rPr>
          <w:kern w:val="2"/>
          <w:sz w:val="18"/>
          <w:szCs w:val="18"/>
        </w:rPr>
        <w:t xml:space="preserve">                           (дата)                         (подпись)                            (Ф.И.О.)</w:t>
      </w: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p>
    <w:p w:rsidR="00CE2665" w:rsidRPr="00CE2665" w:rsidRDefault="00CE2665" w:rsidP="00CE2665">
      <w:pPr>
        <w:autoSpaceDE w:val="0"/>
        <w:autoSpaceDN w:val="0"/>
        <w:adjustRightInd w:val="0"/>
        <w:ind w:left="4248"/>
        <w:rPr>
          <w:kern w:val="2"/>
          <w:sz w:val="18"/>
          <w:szCs w:val="18"/>
        </w:rPr>
      </w:pPr>
      <w:r w:rsidRPr="00CE2665">
        <w:rPr>
          <w:kern w:val="2"/>
          <w:sz w:val="18"/>
          <w:szCs w:val="18"/>
        </w:rPr>
        <w:tab/>
        <w:t>Приложение №4</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к Административному регламенту</w:t>
      </w:r>
    </w:p>
    <w:p w:rsidR="00CE2665" w:rsidRPr="00CE2665" w:rsidRDefault="00CE2665" w:rsidP="00CE2665">
      <w:pPr>
        <w:autoSpaceDE w:val="0"/>
        <w:autoSpaceDN w:val="0"/>
        <w:adjustRightInd w:val="0"/>
        <w:ind w:left="4248" w:firstLine="708"/>
        <w:rPr>
          <w:kern w:val="2"/>
          <w:sz w:val="18"/>
          <w:szCs w:val="18"/>
        </w:rPr>
      </w:pPr>
      <w:r w:rsidRPr="00CE2665">
        <w:rPr>
          <w:bCs/>
          <w:kern w:val="2"/>
          <w:sz w:val="18"/>
          <w:szCs w:val="18"/>
        </w:rPr>
        <w:t>«</w:t>
      </w:r>
      <w:r w:rsidRPr="00CE2665">
        <w:rPr>
          <w:kern w:val="2"/>
          <w:sz w:val="18"/>
          <w:szCs w:val="18"/>
        </w:rPr>
        <w:t>Предоставление информации об</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 xml:space="preserve">объектах недвижимого имущества,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lastRenderedPageBreak/>
        <w:t xml:space="preserve">находящихся в муниципальной </w:t>
      </w:r>
    </w:p>
    <w:p w:rsidR="00CE2665" w:rsidRPr="00CE2665" w:rsidRDefault="00CE2665" w:rsidP="00CE2665">
      <w:pPr>
        <w:autoSpaceDE w:val="0"/>
        <w:autoSpaceDN w:val="0"/>
        <w:adjustRightInd w:val="0"/>
        <w:ind w:left="4248" w:firstLine="708"/>
        <w:rPr>
          <w:kern w:val="2"/>
          <w:sz w:val="18"/>
          <w:szCs w:val="18"/>
        </w:rPr>
      </w:pPr>
      <w:r w:rsidRPr="00CE2665">
        <w:rPr>
          <w:kern w:val="2"/>
          <w:sz w:val="18"/>
          <w:szCs w:val="18"/>
        </w:rPr>
        <w:t>собственности и предназначенных для</w:t>
      </w:r>
    </w:p>
    <w:p w:rsidR="00CE2665" w:rsidRPr="00CE2665" w:rsidRDefault="00CE2665" w:rsidP="00CE2665">
      <w:pPr>
        <w:autoSpaceDE w:val="0"/>
        <w:autoSpaceDN w:val="0"/>
        <w:adjustRightInd w:val="0"/>
        <w:ind w:left="4248" w:firstLine="708"/>
        <w:rPr>
          <w:bCs/>
          <w:kern w:val="2"/>
          <w:sz w:val="18"/>
          <w:szCs w:val="18"/>
        </w:rPr>
      </w:pPr>
      <w:r w:rsidRPr="00CE2665">
        <w:rPr>
          <w:kern w:val="2"/>
          <w:sz w:val="18"/>
          <w:szCs w:val="18"/>
        </w:rPr>
        <w:t>сдачи в аренду</w:t>
      </w:r>
      <w:r w:rsidRPr="00CE2665">
        <w:rPr>
          <w:bCs/>
          <w:kern w:val="2"/>
          <w:sz w:val="18"/>
          <w:szCs w:val="18"/>
        </w:rPr>
        <w:t>»</w:t>
      </w:r>
    </w:p>
    <w:p w:rsidR="00CE2665" w:rsidRPr="00CE2665" w:rsidRDefault="00CE2665" w:rsidP="00CE2665">
      <w:pPr>
        <w:autoSpaceDE w:val="0"/>
        <w:autoSpaceDN w:val="0"/>
        <w:adjustRightInd w:val="0"/>
        <w:rPr>
          <w:bCs/>
          <w:kern w:val="2"/>
          <w:sz w:val="18"/>
          <w:szCs w:val="18"/>
        </w:rPr>
      </w:pPr>
    </w:p>
    <w:p w:rsidR="00CE2665" w:rsidRPr="00CE2665" w:rsidRDefault="00CE2665" w:rsidP="00CE2665">
      <w:pPr>
        <w:autoSpaceDE w:val="0"/>
        <w:autoSpaceDN w:val="0"/>
        <w:adjustRightInd w:val="0"/>
        <w:rPr>
          <w:bCs/>
          <w:kern w:val="2"/>
          <w:sz w:val="18"/>
          <w:szCs w:val="18"/>
        </w:rPr>
      </w:pPr>
    </w:p>
    <w:p w:rsidR="00CE2665" w:rsidRPr="00CE2665" w:rsidRDefault="00CE2665" w:rsidP="00CE2665">
      <w:pPr>
        <w:autoSpaceDE w:val="0"/>
        <w:autoSpaceDN w:val="0"/>
        <w:adjustRightInd w:val="0"/>
        <w:ind w:left="4956"/>
        <w:rPr>
          <w:kern w:val="2"/>
          <w:sz w:val="18"/>
          <w:szCs w:val="18"/>
        </w:rPr>
      </w:pPr>
      <w:r w:rsidRPr="00CE2665">
        <w:rPr>
          <w:kern w:val="2"/>
          <w:sz w:val="18"/>
          <w:szCs w:val="18"/>
        </w:rPr>
        <w:t>Руководителю ____________________________________ от _______________________________________________________________________</w:t>
      </w: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rPr>
          <w:kern w:val="2"/>
          <w:sz w:val="18"/>
          <w:szCs w:val="18"/>
        </w:rPr>
      </w:pP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ЗАЯВЛЕНИЕ</w:t>
      </w:r>
    </w:p>
    <w:p w:rsidR="00CE2665" w:rsidRPr="00CE2665" w:rsidRDefault="00CE2665" w:rsidP="00CE2665">
      <w:pPr>
        <w:autoSpaceDE w:val="0"/>
        <w:autoSpaceDN w:val="0"/>
        <w:adjustRightInd w:val="0"/>
        <w:jc w:val="center"/>
        <w:rPr>
          <w:b/>
          <w:kern w:val="2"/>
          <w:sz w:val="18"/>
          <w:szCs w:val="18"/>
        </w:rPr>
      </w:pPr>
      <w:r w:rsidRPr="00CE2665">
        <w:rPr>
          <w:b/>
          <w:kern w:val="2"/>
          <w:sz w:val="18"/>
          <w:szCs w:val="18"/>
        </w:rPr>
        <w:t>об исправлении технической ошибки</w:t>
      </w:r>
    </w:p>
    <w:p w:rsidR="00CE2665" w:rsidRPr="00CE2665" w:rsidRDefault="00CE2665" w:rsidP="00CE2665">
      <w:pPr>
        <w:autoSpaceDE w:val="0"/>
        <w:autoSpaceDN w:val="0"/>
        <w:adjustRightInd w:val="0"/>
        <w:rPr>
          <w:b/>
          <w:kern w:val="2"/>
          <w:sz w:val="18"/>
          <w:szCs w:val="18"/>
        </w:rPr>
      </w:pPr>
    </w:p>
    <w:p w:rsidR="00CE2665" w:rsidRPr="00CE2665" w:rsidRDefault="00CE2665" w:rsidP="00CE2665">
      <w:pPr>
        <w:autoSpaceDE w:val="0"/>
        <w:autoSpaceDN w:val="0"/>
        <w:adjustRightInd w:val="0"/>
        <w:rPr>
          <w:b/>
          <w:kern w:val="2"/>
          <w:sz w:val="18"/>
          <w:szCs w:val="18"/>
        </w:rPr>
      </w:pP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Сообщаю об ошибке, допущенной при оказании муниципальной услуги по предоставлению информации об объектах недвижимого имущества, находящихся в муниципальной собственности и предназначенных для сдачи в аренду. </w:t>
      </w:r>
    </w:p>
    <w:p w:rsidR="00CE2665" w:rsidRPr="00CE2665" w:rsidRDefault="00CE2665" w:rsidP="00CE2665">
      <w:pPr>
        <w:autoSpaceDE w:val="0"/>
        <w:autoSpaceDN w:val="0"/>
        <w:adjustRightInd w:val="0"/>
        <w:jc w:val="both"/>
        <w:rPr>
          <w:kern w:val="2"/>
          <w:sz w:val="18"/>
          <w:szCs w:val="18"/>
        </w:rPr>
      </w:pPr>
      <w:r w:rsidRPr="00CE2665">
        <w:rPr>
          <w:kern w:val="2"/>
          <w:sz w:val="18"/>
          <w:szCs w:val="18"/>
        </w:rPr>
        <w:t>Записано: _____________________________________________________________________</w:t>
      </w:r>
    </w:p>
    <w:p w:rsidR="00CE2665" w:rsidRPr="00CE2665" w:rsidRDefault="00CE2665" w:rsidP="00CE2665">
      <w:pPr>
        <w:autoSpaceDE w:val="0"/>
        <w:autoSpaceDN w:val="0"/>
        <w:adjustRightInd w:val="0"/>
        <w:jc w:val="both"/>
        <w:rPr>
          <w:kern w:val="2"/>
          <w:sz w:val="18"/>
          <w:szCs w:val="18"/>
        </w:rPr>
      </w:pPr>
      <w:r w:rsidRPr="00CE2665">
        <w:rPr>
          <w:kern w:val="2"/>
          <w:sz w:val="18"/>
          <w:szCs w:val="18"/>
        </w:rPr>
        <w:t>Правильные сведения: ______________________________________________________ _____________________________________________________________________________</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E2665" w:rsidRPr="00CE2665" w:rsidRDefault="00CE2665" w:rsidP="00CE2665">
      <w:pPr>
        <w:autoSpaceDE w:val="0"/>
        <w:autoSpaceDN w:val="0"/>
        <w:adjustRightInd w:val="0"/>
        <w:rPr>
          <w:kern w:val="2"/>
          <w:sz w:val="18"/>
          <w:szCs w:val="18"/>
        </w:rPr>
      </w:pPr>
      <w:r w:rsidRPr="00CE2665">
        <w:rPr>
          <w:kern w:val="2"/>
          <w:sz w:val="18"/>
          <w:szCs w:val="18"/>
        </w:rPr>
        <w:t xml:space="preserve">Прилагаю следующие документы: 1.____________________________________________________________________________2.___________________________________________________________________________. В случае принятия решения об отклонении заявления об исправлении технической ошибки прошу направить такое решение: - посредством отправления электронного документа на адрес email: _________________________; </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 в виде заверенной копии на бумажном носителе почтовым отправлением по адресу: _____________________________________________________________________________. </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both"/>
        <w:rPr>
          <w:kern w:val="2"/>
          <w:sz w:val="18"/>
          <w:szCs w:val="18"/>
        </w:rPr>
      </w:pPr>
    </w:p>
    <w:p w:rsidR="00CE2665" w:rsidRPr="00CE2665" w:rsidRDefault="00CE2665" w:rsidP="00CE2665">
      <w:pPr>
        <w:autoSpaceDE w:val="0"/>
        <w:autoSpaceDN w:val="0"/>
        <w:adjustRightInd w:val="0"/>
        <w:jc w:val="both"/>
        <w:rPr>
          <w:kern w:val="2"/>
          <w:sz w:val="18"/>
          <w:szCs w:val="18"/>
        </w:rPr>
      </w:pPr>
      <w:r w:rsidRPr="00CE2665">
        <w:rPr>
          <w:kern w:val="2"/>
          <w:sz w:val="18"/>
          <w:szCs w:val="18"/>
        </w:rPr>
        <w:t>______________ _________________ ( ________________)</w:t>
      </w:r>
    </w:p>
    <w:p w:rsidR="00CE2665" w:rsidRPr="00CE2665" w:rsidRDefault="00CE2665" w:rsidP="00CE2665">
      <w:pPr>
        <w:autoSpaceDE w:val="0"/>
        <w:autoSpaceDN w:val="0"/>
        <w:adjustRightInd w:val="0"/>
        <w:jc w:val="both"/>
        <w:rPr>
          <w:kern w:val="2"/>
          <w:sz w:val="18"/>
          <w:szCs w:val="18"/>
        </w:rPr>
      </w:pPr>
      <w:r w:rsidRPr="00CE2665">
        <w:rPr>
          <w:kern w:val="2"/>
          <w:sz w:val="18"/>
          <w:szCs w:val="18"/>
        </w:rPr>
        <w:t xml:space="preserve">        (дата) </w:t>
      </w:r>
      <w:r w:rsidRPr="00CE2665">
        <w:rPr>
          <w:kern w:val="2"/>
          <w:sz w:val="18"/>
          <w:szCs w:val="18"/>
        </w:rPr>
        <w:tab/>
      </w:r>
      <w:r w:rsidRPr="00CE2665">
        <w:rPr>
          <w:kern w:val="2"/>
          <w:sz w:val="18"/>
          <w:szCs w:val="18"/>
        </w:rPr>
        <w:tab/>
        <w:t xml:space="preserve">(подпись) </w:t>
      </w:r>
      <w:r w:rsidRPr="00CE2665">
        <w:rPr>
          <w:kern w:val="2"/>
          <w:sz w:val="18"/>
          <w:szCs w:val="18"/>
        </w:rPr>
        <w:tab/>
      </w:r>
      <w:r w:rsidRPr="00CE2665">
        <w:rPr>
          <w:kern w:val="2"/>
          <w:sz w:val="18"/>
          <w:szCs w:val="18"/>
        </w:rPr>
        <w:tab/>
        <w:t>(Ф.И.О.)</w:t>
      </w:r>
    </w:p>
    <w:p w:rsidR="00CE2665" w:rsidRPr="00CE2665" w:rsidRDefault="00CE2665" w:rsidP="00CE2665">
      <w:pPr>
        <w:rPr>
          <w:kern w:val="2"/>
          <w:sz w:val="18"/>
          <w:szCs w:val="18"/>
        </w:rPr>
      </w:pPr>
      <w:r w:rsidRPr="00CE2665">
        <w:rPr>
          <w:kern w:val="2"/>
          <w:sz w:val="18"/>
          <w:szCs w:val="18"/>
        </w:rPr>
        <w:br w:type="page"/>
      </w:r>
    </w:p>
    <w:p w:rsidR="00CE2665" w:rsidRPr="00CE2665" w:rsidRDefault="00CE2665" w:rsidP="00CE2665">
      <w:pPr>
        <w:autoSpaceDE w:val="0"/>
        <w:autoSpaceDN w:val="0"/>
        <w:adjustRightInd w:val="0"/>
        <w:ind w:left="4536"/>
        <w:rPr>
          <w:kern w:val="2"/>
          <w:sz w:val="18"/>
          <w:szCs w:val="18"/>
        </w:rPr>
      </w:pPr>
      <w:r w:rsidRPr="00CE2665">
        <w:rPr>
          <w:kern w:val="2"/>
          <w:sz w:val="18"/>
          <w:szCs w:val="18"/>
        </w:rPr>
        <w:lastRenderedPageBreak/>
        <w:t>Приложение № 5</w:t>
      </w:r>
    </w:p>
    <w:p w:rsidR="00CE2665" w:rsidRPr="00CE2665" w:rsidRDefault="00CE2665" w:rsidP="00CE2665">
      <w:pPr>
        <w:autoSpaceDE w:val="0"/>
        <w:autoSpaceDN w:val="0"/>
        <w:adjustRightInd w:val="0"/>
        <w:ind w:left="4536"/>
        <w:jc w:val="both"/>
        <w:rPr>
          <w:kern w:val="2"/>
          <w:sz w:val="18"/>
          <w:szCs w:val="18"/>
        </w:rPr>
      </w:pPr>
      <w:r w:rsidRPr="00CE2665">
        <w:rPr>
          <w:kern w:val="2"/>
          <w:sz w:val="18"/>
          <w:szCs w:val="18"/>
        </w:rPr>
        <w:t xml:space="preserve">к Административному регламенту </w:t>
      </w:r>
      <w:r w:rsidRPr="00CE2665">
        <w:rPr>
          <w:bCs/>
          <w:kern w:val="2"/>
          <w:sz w:val="18"/>
          <w:szCs w:val="18"/>
        </w:rPr>
        <w:t>«</w:t>
      </w:r>
      <w:r w:rsidRPr="00CE2665">
        <w:rPr>
          <w:kern w:val="2"/>
          <w:sz w:val="18"/>
          <w:szCs w:val="1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E2665">
        <w:rPr>
          <w:bCs/>
          <w:kern w:val="2"/>
          <w:sz w:val="18"/>
          <w:szCs w:val="18"/>
        </w:rPr>
        <w:t>»</w:t>
      </w:r>
    </w:p>
    <w:p w:rsidR="00CE2665" w:rsidRPr="00CE2665" w:rsidRDefault="00CE2665" w:rsidP="00CE2665">
      <w:pPr>
        <w:jc w:val="center"/>
        <w:rPr>
          <w:b/>
          <w:sz w:val="18"/>
          <w:szCs w:val="18"/>
        </w:rPr>
      </w:pPr>
    </w:p>
    <w:p w:rsidR="00CE2665" w:rsidRPr="00CE2665" w:rsidRDefault="00CE2665" w:rsidP="00CE2665">
      <w:pPr>
        <w:jc w:val="center"/>
        <w:rPr>
          <w:b/>
          <w:sz w:val="18"/>
          <w:szCs w:val="18"/>
        </w:rPr>
      </w:pPr>
    </w:p>
    <w:p w:rsidR="00CE2665" w:rsidRPr="00CE2665" w:rsidRDefault="00CE2665" w:rsidP="00CE2665">
      <w:pPr>
        <w:jc w:val="center"/>
        <w:rPr>
          <w:b/>
          <w:sz w:val="18"/>
          <w:szCs w:val="18"/>
        </w:rPr>
      </w:pPr>
      <w:r w:rsidRPr="00CE2665">
        <w:rPr>
          <w:b/>
          <w:sz w:val="18"/>
          <w:szCs w:val="18"/>
        </w:rPr>
        <w:t>СОГЛАСИЕ НА ОБРАБОТКУ ПЕРСОНАЛЬНЫХ ДАННЫХ</w:t>
      </w:r>
    </w:p>
    <w:p w:rsidR="00CE2665" w:rsidRPr="00CE2665" w:rsidRDefault="00CE2665" w:rsidP="00CE2665">
      <w:pPr>
        <w:ind w:firstLine="567"/>
        <w:contextualSpacing/>
        <w:jc w:val="both"/>
        <w:rPr>
          <w:sz w:val="18"/>
          <w:szCs w:val="18"/>
          <w:shd w:val="clear" w:color="auto" w:fill="FFD821"/>
        </w:rPr>
      </w:pPr>
    </w:p>
    <w:p w:rsidR="00CE2665" w:rsidRPr="00CE2665" w:rsidRDefault="00CE2665" w:rsidP="00CE2665">
      <w:pPr>
        <w:ind w:left="4535"/>
        <w:rPr>
          <w:sz w:val="18"/>
          <w:szCs w:val="18"/>
        </w:rPr>
      </w:pPr>
      <w:r w:rsidRPr="00CE2665">
        <w:rPr>
          <w:sz w:val="18"/>
          <w:szCs w:val="18"/>
        </w:rPr>
        <w:t xml:space="preserve">Согласие </w:t>
      </w:r>
    </w:p>
    <w:p w:rsidR="00CE2665" w:rsidRPr="00CE2665" w:rsidRDefault="00CE2665" w:rsidP="00CE2665">
      <w:pPr>
        <w:contextualSpacing/>
        <w:jc w:val="center"/>
        <w:rPr>
          <w:sz w:val="18"/>
          <w:szCs w:val="18"/>
        </w:rPr>
      </w:pPr>
      <w:r w:rsidRPr="00CE2665">
        <w:rPr>
          <w:sz w:val="18"/>
          <w:szCs w:val="18"/>
        </w:rPr>
        <w:t>на обработку персональных данных в Администрацию Зоркальцевского сельского поселения Томского района Томской области</w:t>
      </w:r>
    </w:p>
    <w:p w:rsidR="00CE2665" w:rsidRPr="00CE2665" w:rsidRDefault="00CE2665" w:rsidP="00CE2665">
      <w:pPr>
        <w:rPr>
          <w:sz w:val="18"/>
          <w:szCs w:val="18"/>
        </w:rPr>
      </w:pPr>
      <w:r w:rsidRPr="00CE2665">
        <w:rPr>
          <w:sz w:val="18"/>
          <w:szCs w:val="18"/>
        </w:rPr>
        <w:t>Я, ___________________________________________________________________________</w:t>
      </w:r>
    </w:p>
    <w:p w:rsidR="00CE2665" w:rsidRPr="00CE2665" w:rsidRDefault="00CE2665" w:rsidP="00CE2665">
      <w:pPr>
        <w:jc w:val="center"/>
        <w:rPr>
          <w:i/>
          <w:sz w:val="18"/>
          <w:szCs w:val="18"/>
          <w:vertAlign w:val="subscript"/>
        </w:rPr>
      </w:pPr>
      <w:r w:rsidRPr="00CE2665">
        <w:rPr>
          <w:i/>
          <w:sz w:val="18"/>
          <w:szCs w:val="18"/>
          <w:vertAlign w:val="subscript"/>
        </w:rPr>
        <w:t>(</w:t>
      </w:r>
      <w:r w:rsidRPr="00CE2665">
        <w:rPr>
          <w:sz w:val="18"/>
          <w:szCs w:val="18"/>
          <w:vertAlign w:val="subscript"/>
        </w:rPr>
        <w:t>фамилия, имя, отчество (последнее – при наличии</w:t>
      </w:r>
      <w:r w:rsidRPr="00CE2665">
        <w:rPr>
          <w:i/>
          <w:sz w:val="18"/>
          <w:szCs w:val="18"/>
          <w:vertAlign w:val="subscript"/>
        </w:rPr>
        <w:t>)</w:t>
      </w:r>
    </w:p>
    <w:p w:rsidR="00CE2665" w:rsidRPr="00CE2665" w:rsidRDefault="00CE2665" w:rsidP="00CE2665">
      <w:pPr>
        <w:rPr>
          <w:sz w:val="18"/>
          <w:szCs w:val="18"/>
        </w:rPr>
      </w:pPr>
      <w:r w:rsidRPr="00CE2665">
        <w:rPr>
          <w:sz w:val="18"/>
          <w:szCs w:val="18"/>
        </w:rPr>
        <w:t>проживающий (ая) по адресу_____________________________________________________</w:t>
      </w:r>
    </w:p>
    <w:p w:rsidR="00CE2665" w:rsidRPr="00CE2665" w:rsidRDefault="00CE2665" w:rsidP="00CE2665">
      <w:pPr>
        <w:jc w:val="center"/>
        <w:rPr>
          <w:i/>
          <w:sz w:val="18"/>
          <w:szCs w:val="18"/>
          <w:vertAlign w:val="subscript"/>
        </w:rPr>
      </w:pPr>
      <w:r w:rsidRPr="00CE2665">
        <w:rPr>
          <w:sz w:val="18"/>
          <w:szCs w:val="18"/>
          <w:vertAlign w:val="subscript"/>
        </w:rPr>
        <w:t xml:space="preserve"> (адрес места жительства</w:t>
      </w:r>
      <w:r w:rsidRPr="00CE2665">
        <w:rPr>
          <w:i/>
          <w:sz w:val="18"/>
          <w:szCs w:val="18"/>
          <w:vertAlign w:val="subscript"/>
        </w:rPr>
        <w:t>)</w:t>
      </w:r>
    </w:p>
    <w:p w:rsidR="00CE2665" w:rsidRPr="00CE2665" w:rsidRDefault="00CE2665" w:rsidP="00CE2665">
      <w:pPr>
        <w:rPr>
          <w:sz w:val="18"/>
          <w:szCs w:val="18"/>
        </w:rPr>
      </w:pPr>
      <w:r w:rsidRPr="00CE2665">
        <w:rPr>
          <w:sz w:val="18"/>
          <w:szCs w:val="18"/>
        </w:rPr>
        <w:t>основной документ, удостоверяющий личность_____________________________________</w:t>
      </w:r>
    </w:p>
    <w:p w:rsidR="00CE2665" w:rsidRPr="00CE2665" w:rsidRDefault="00CE2665" w:rsidP="00CE2665">
      <w:pPr>
        <w:jc w:val="center"/>
        <w:rPr>
          <w:sz w:val="18"/>
          <w:szCs w:val="18"/>
          <w:vertAlign w:val="subscript"/>
        </w:rPr>
      </w:pPr>
      <w:r w:rsidRPr="00CE2665">
        <w:rPr>
          <w:sz w:val="18"/>
          <w:szCs w:val="18"/>
          <w:vertAlign w:val="subscript"/>
        </w:rPr>
        <w:t xml:space="preserve">                                                                                                         (наименование и номер основного документа, удостоверяющего личность)</w:t>
      </w:r>
    </w:p>
    <w:p w:rsidR="00CE2665" w:rsidRPr="00CE2665" w:rsidRDefault="00CE2665" w:rsidP="00CE2665">
      <w:pPr>
        <w:rPr>
          <w:sz w:val="18"/>
          <w:szCs w:val="18"/>
        </w:rPr>
      </w:pPr>
      <w:r w:rsidRPr="00CE2665">
        <w:rPr>
          <w:sz w:val="18"/>
          <w:szCs w:val="18"/>
        </w:rPr>
        <w:t xml:space="preserve">_____________________________________________________________________________ </w:t>
      </w:r>
    </w:p>
    <w:p w:rsidR="00CE2665" w:rsidRPr="00CE2665" w:rsidRDefault="00CE2665" w:rsidP="00CE2665">
      <w:pPr>
        <w:jc w:val="center"/>
        <w:rPr>
          <w:sz w:val="18"/>
          <w:szCs w:val="18"/>
          <w:vertAlign w:val="subscript"/>
        </w:rPr>
      </w:pPr>
      <w:r w:rsidRPr="00CE2665">
        <w:rPr>
          <w:sz w:val="18"/>
          <w:szCs w:val="18"/>
        </w:rPr>
        <w:t>(</w:t>
      </w:r>
      <w:r w:rsidRPr="00CE2665">
        <w:rPr>
          <w:sz w:val="18"/>
          <w:szCs w:val="18"/>
          <w:vertAlign w:val="subscript"/>
        </w:rPr>
        <w:t>сведения о дате выдачи указанного документа и выдавшем его органе)</w:t>
      </w:r>
    </w:p>
    <w:p w:rsidR="00CE2665" w:rsidRPr="00CE2665" w:rsidRDefault="00CE2665" w:rsidP="00CE2665">
      <w:pPr>
        <w:rPr>
          <w:sz w:val="18"/>
          <w:szCs w:val="18"/>
        </w:rPr>
      </w:pPr>
      <w:r w:rsidRPr="00CE2665">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CE2665" w:rsidRPr="00CE2665" w:rsidRDefault="00CE2665" w:rsidP="00CE2665">
      <w:pPr>
        <w:rPr>
          <w:sz w:val="18"/>
          <w:szCs w:val="18"/>
          <w:vertAlign w:val="subscript"/>
        </w:rPr>
      </w:pPr>
      <w:r w:rsidRPr="00CE2665">
        <w:rPr>
          <w:sz w:val="18"/>
          <w:szCs w:val="18"/>
          <w:vertAlign w:val="subscript"/>
        </w:rPr>
        <w:t xml:space="preserve">                                                                                                                                     (фамилия, имя, отчество (последнее – при наличии)</w:t>
      </w:r>
    </w:p>
    <w:p w:rsidR="00CE2665" w:rsidRPr="00CE2665" w:rsidRDefault="00CE2665" w:rsidP="00CE2665">
      <w:pPr>
        <w:rPr>
          <w:sz w:val="18"/>
          <w:szCs w:val="18"/>
        </w:rPr>
      </w:pPr>
      <w:r w:rsidRPr="00CE2665">
        <w:rPr>
          <w:sz w:val="18"/>
          <w:szCs w:val="18"/>
        </w:rPr>
        <w:t>__________________________________________________________________________________________________________________________________________________________</w:t>
      </w:r>
    </w:p>
    <w:p w:rsidR="00CE2665" w:rsidRPr="00CE2665" w:rsidRDefault="00CE2665" w:rsidP="00CE2665">
      <w:pPr>
        <w:rPr>
          <w:sz w:val="18"/>
          <w:szCs w:val="18"/>
        </w:rPr>
      </w:pPr>
      <w:r w:rsidRPr="00CE2665">
        <w:rPr>
          <w:sz w:val="18"/>
          <w:szCs w:val="18"/>
        </w:rPr>
        <w:t>проживающий (ая) по адресу____________________________________________________</w:t>
      </w:r>
    </w:p>
    <w:p w:rsidR="00CE2665" w:rsidRPr="00CE2665" w:rsidRDefault="00CE2665" w:rsidP="00CE2665">
      <w:pPr>
        <w:jc w:val="center"/>
        <w:rPr>
          <w:i/>
          <w:sz w:val="18"/>
          <w:szCs w:val="18"/>
          <w:vertAlign w:val="subscript"/>
        </w:rPr>
      </w:pPr>
      <w:r w:rsidRPr="00CE2665">
        <w:rPr>
          <w:sz w:val="18"/>
          <w:szCs w:val="18"/>
          <w:vertAlign w:val="subscript"/>
        </w:rPr>
        <w:t xml:space="preserve"> (адрес места жительства</w:t>
      </w:r>
      <w:r w:rsidRPr="00CE2665">
        <w:rPr>
          <w:i/>
          <w:sz w:val="18"/>
          <w:szCs w:val="18"/>
          <w:vertAlign w:val="subscript"/>
        </w:rPr>
        <w:t>)</w:t>
      </w:r>
    </w:p>
    <w:p w:rsidR="00CE2665" w:rsidRPr="00CE2665" w:rsidRDefault="00CE2665" w:rsidP="00CE2665">
      <w:pPr>
        <w:rPr>
          <w:sz w:val="18"/>
          <w:szCs w:val="18"/>
        </w:rPr>
      </w:pPr>
      <w:r w:rsidRPr="00CE2665">
        <w:rPr>
          <w:sz w:val="18"/>
          <w:szCs w:val="18"/>
        </w:rPr>
        <w:t>основной документ, удостоверяющий личность____________________________________</w:t>
      </w:r>
    </w:p>
    <w:p w:rsidR="00CE2665" w:rsidRPr="00CE2665" w:rsidRDefault="00CE2665" w:rsidP="00CE2665">
      <w:pPr>
        <w:jc w:val="center"/>
        <w:rPr>
          <w:sz w:val="18"/>
          <w:szCs w:val="18"/>
          <w:vertAlign w:val="subscript"/>
        </w:rPr>
      </w:pPr>
      <w:r w:rsidRPr="00CE2665">
        <w:rPr>
          <w:sz w:val="18"/>
          <w:szCs w:val="18"/>
          <w:vertAlign w:val="subscript"/>
        </w:rPr>
        <w:t xml:space="preserve">                                                                                                         (наименование и номер основного документа, удостоверяющего личность)</w:t>
      </w:r>
    </w:p>
    <w:p w:rsidR="00CE2665" w:rsidRPr="00CE2665" w:rsidRDefault="00CE2665" w:rsidP="00CE2665">
      <w:pPr>
        <w:jc w:val="both"/>
        <w:rPr>
          <w:sz w:val="18"/>
          <w:szCs w:val="18"/>
        </w:rPr>
      </w:pPr>
      <w:r w:rsidRPr="00CE2665">
        <w:rPr>
          <w:sz w:val="18"/>
          <w:szCs w:val="18"/>
        </w:rPr>
        <w:t xml:space="preserve">_____________________________________________________________________________ </w:t>
      </w:r>
    </w:p>
    <w:p w:rsidR="00CE2665" w:rsidRPr="00CE2665" w:rsidRDefault="00CE2665" w:rsidP="00CE2665">
      <w:pPr>
        <w:jc w:val="center"/>
        <w:rPr>
          <w:sz w:val="18"/>
          <w:szCs w:val="18"/>
          <w:vertAlign w:val="subscript"/>
        </w:rPr>
      </w:pPr>
      <w:r w:rsidRPr="00CE2665">
        <w:rPr>
          <w:sz w:val="18"/>
          <w:szCs w:val="18"/>
          <w:vertAlign w:val="subscript"/>
        </w:rPr>
        <w:t>(сведения о дате выдачи указанного документа и выдавшем его органе)</w:t>
      </w:r>
    </w:p>
    <w:p w:rsidR="00CE2665" w:rsidRPr="00CE2665" w:rsidRDefault="00CE2665" w:rsidP="00CE2665">
      <w:pPr>
        <w:jc w:val="both"/>
        <w:rPr>
          <w:rFonts w:eastAsiaTheme="minorEastAsia"/>
          <w:sz w:val="18"/>
          <w:szCs w:val="18"/>
        </w:rPr>
      </w:pPr>
      <w:r w:rsidRPr="00CE2665">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w:t>
      </w:r>
      <w:r w:rsidRPr="00CE2665">
        <w:rPr>
          <w:rFonts w:eastAsiaTheme="minorEastAsia"/>
          <w:sz w:val="18"/>
          <w:szCs w:val="18"/>
        </w:rPr>
        <w:t xml:space="preserve"> </w:t>
      </w:r>
      <w:r w:rsidRPr="00CE2665">
        <w:rPr>
          <w:kern w:val="2"/>
          <w:sz w:val="18"/>
          <w:szCs w:val="18"/>
        </w:rPr>
        <w:t>18.09.2023 № 308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Перечень моих персональных данных, на обработку которых я даю согласие:</w:t>
      </w:r>
    </w:p>
    <w:p w:rsidR="00CE2665" w:rsidRPr="00CE2665" w:rsidRDefault="00CE2665" w:rsidP="00CE2665">
      <w:pPr>
        <w:jc w:val="both"/>
        <w:rPr>
          <w:sz w:val="18"/>
          <w:szCs w:val="18"/>
        </w:rPr>
      </w:pPr>
      <w:r w:rsidRPr="00CE2665">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E2665" w:rsidRPr="00CE2665" w:rsidRDefault="00CE2665" w:rsidP="00CE2665">
      <w:pPr>
        <w:jc w:val="both"/>
        <w:rPr>
          <w:sz w:val="18"/>
          <w:szCs w:val="18"/>
        </w:rPr>
      </w:pPr>
    </w:p>
    <w:p w:rsidR="00CE2665" w:rsidRPr="00CE2665" w:rsidRDefault="00CE2665" w:rsidP="00CE2665">
      <w:pPr>
        <w:jc w:val="both"/>
        <w:rPr>
          <w:sz w:val="18"/>
          <w:szCs w:val="18"/>
        </w:rPr>
      </w:pPr>
      <w:r w:rsidRPr="00CE2665">
        <w:rPr>
          <w:sz w:val="18"/>
          <w:szCs w:val="18"/>
        </w:rPr>
        <w:t>__________________________         ____________________________              ____________</w:t>
      </w:r>
    </w:p>
    <w:p w:rsidR="00CE2665" w:rsidRPr="00CE2665" w:rsidRDefault="00CE2665" w:rsidP="00CE2665">
      <w:pPr>
        <w:rPr>
          <w:sz w:val="18"/>
          <w:szCs w:val="18"/>
          <w:vertAlign w:val="subscript"/>
        </w:rPr>
      </w:pPr>
      <w:r w:rsidRPr="00CE2665">
        <w:rPr>
          <w:sz w:val="18"/>
          <w:szCs w:val="18"/>
          <w:vertAlign w:val="subscript"/>
        </w:rPr>
        <w:t>(подпись субъекта персональный данных/                  (фамилия, имя, отчество (последнее – при наличии)                             (дата)</w:t>
      </w:r>
    </w:p>
    <w:p w:rsidR="00CE2665" w:rsidRPr="00CE2665" w:rsidRDefault="00CE2665" w:rsidP="00CE2665">
      <w:pPr>
        <w:rPr>
          <w:sz w:val="18"/>
          <w:szCs w:val="18"/>
          <w:vertAlign w:val="subscript"/>
        </w:rPr>
      </w:pPr>
      <w:r w:rsidRPr="00CE2665">
        <w:rPr>
          <w:sz w:val="18"/>
          <w:szCs w:val="18"/>
          <w:vertAlign w:val="subscript"/>
        </w:rPr>
        <w:t xml:space="preserve">                     представителя)</w:t>
      </w:r>
    </w:p>
    <w:p w:rsidR="00CE2665" w:rsidRPr="00DF14DF" w:rsidRDefault="00CE2665" w:rsidP="00CE2665"/>
    <w:p w:rsidR="00CE2665" w:rsidRPr="00CC646C" w:rsidRDefault="00CE2665" w:rsidP="00CE2665">
      <w:pPr>
        <w:autoSpaceDE w:val="0"/>
        <w:autoSpaceDN w:val="0"/>
        <w:adjustRightInd w:val="0"/>
        <w:jc w:val="both"/>
        <w:rPr>
          <w:kern w:val="2"/>
          <w:sz w:val="20"/>
          <w:szCs w:val="20"/>
        </w:rPr>
      </w:pPr>
    </w:p>
    <w:p w:rsidR="008C479E" w:rsidRDefault="008C479E"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Default="007A1A1A" w:rsidP="0031485A">
      <w:pPr>
        <w:tabs>
          <w:tab w:val="left" w:pos="5334"/>
        </w:tabs>
        <w:rPr>
          <w:b/>
          <w:sz w:val="18"/>
          <w:szCs w:val="18"/>
        </w:rPr>
      </w:pPr>
    </w:p>
    <w:p w:rsidR="007A1A1A" w:rsidRPr="007A1A1A" w:rsidRDefault="007A1A1A" w:rsidP="007A1A1A">
      <w:pPr>
        <w:pStyle w:val="a9"/>
        <w:jc w:val="center"/>
        <w:rPr>
          <w:sz w:val="18"/>
          <w:szCs w:val="18"/>
        </w:rPr>
      </w:pPr>
      <w:r w:rsidRPr="007A1A1A">
        <w:rPr>
          <w:sz w:val="18"/>
          <w:szCs w:val="18"/>
        </w:rPr>
        <w:t>МУНИЦИПАЛЬНОЕ ОБРАЗОВАНИЕ</w:t>
      </w:r>
      <w:r w:rsidRPr="007A1A1A">
        <w:rPr>
          <w:sz w:val="18"/>
          <w:szCs w:val="18"/>
        </w:rPr>
        <w:br/>
        <w:t>«ЗОРКАЛЬЦЕВСКОЕ СЕЛЬСКОЕ ПОСЕЛЕНИЕ»</w:t>
      </w:r>
    </w:p>
    <w:p w:rsidR="007A1A1A" w:rsidRPr="007A1A1A" w:rsidRDefault="007A1A1A" w:rsidP="007A1A1A">
      <w:pPr>
        <w:pStyle w:val="ab"/>
        <w:rPr>
          <w:sz w:val="18"/>
          <w:szCs w:val="18"/>
        </w:rPr>
      </w:pPr>
      <w:r w:rsidRPr="007A1A1A">
        <w:rPr>
          <w:sz w:val="18"/>
          <w:szCs w:val="18"/>
        </w:rPr>
        <w:lastRenderedPageBreak/>
        <w:t>АДМИНИСТРАЦИЯ ЗОРКАЛЬЦЕВСКОГО СЕЛЬСКОГО ПОСЕЛЕНИЯ</w:t>
      </w:r>
    </w:p>
    <w:p w:rsidR="007A1A1A" w:rsidRPr="007A1A1A" w:rsidRDefault="007A1A1A" w:rsidP="007A1A1A">
      <w:pPr>
        <w:pStyle w:val="11"/>
        <w:rPr>
          <w:b/>
          <w:sz w:val="18"/>
          <w:szCs w:val="18"/>
        </w:rPr>
      </w:pPr>
      <w:r w:rsidRPr="007A1A1A">
        <w:rPr>
          <w:sz w:val="18"/>
          <w:szCs w:val="18"/>
        </w:rPr>
        <w:t>ПОСТАНОВЛЕНИЕ</w:t>
      </w:r>
    </w:p>
    <w:p w:rsidR="007A1A1A" w:rsidRPr="007A1A1A" w:rsidRDefault="007A1A1A" w:rsidP="007A1A1A">
      <w:pPr>
        <w:pStyle w:val="a4"/>
        <w:tabs>
          <w:tab w:val="clear" w:pos="6804"/>
          <w:tab w:val="right" w:pos="9072"/>
        </w:tabs>
        <w:spacing w:before="240" w:after="240"/>
        <w:rPr>
          <w:sz w:val="18"/>
          <w:szCs w:val="18"/>
        </w:rPr>
      </w:pPr>
    </w:p>
    <w:p w:rsidR="007A1A1A" w:rsidRPr="007A1A1A" w:rsidRDefault="007A1A1A" w:rsidP="007A1A1A">
      <w:pPr>
        <w:pStyle w:val="a4"/>
        <w:tabs>
          <w:tab w:val="clear" w:pos="6804"/>
          <w:tab w:val="right" w:pos="9072"/>
        </w:tabs>
        <w:spacing w:before="240" w:after="240"/>
        <w:rPr>
          <w:sz w:val="18"/>
          <w:szCs w:val="18"/>
        </w:rPr>
      </w:pPr>
      <w:r w:rsidRPr="007A1A1A">
        <w:rPr>
          <w:sz w:val="18"/>
          <w:szCs w:val="18"/>
        </w:rPr>
        <w:t>05.02.2026 г.</w:t>
      </w:r>
      <w:r w:rsidRPr="007A1A1A">
        <w:rPr>
          <w:sz w:val="18"/>
          <w:szCs w:val="18"/>
        </w:rPr>
        <w:tab/>
        <w:t>№ 54</w:t>
      </w:r>
    </w:p>
    <w:p w:rsidR="007A1A1A" w:rsidRPr="007A1A1A" w:rsidRDefault="007A1A1A" w:rsidP="007A1A1A">
      <w:pPr>
        <w:pStyle w:val="a4"/>
        <w:tabs>
          <w:tab w:val="left" w:pos="708"/>
        </w:tabs>
        <w:spacing w:before="0"/>
        <w:rPr>
          <w:sz w:val="18"/>
          <w:szCs w:val="18"/>
        </w:rPr>
      </w:pPr>
      <w:r w:rsidRPr="007A1A1A">
        <w:rPr>
          <w:sz w:val="18"/>
          <w:szCs w:val="18"/>
        </w:rPr>
        <w:t>с. Зоркальцево</w:t>
      </w:r>
    </w:p>
    <w:p w:rsidR="007A1A1A" w:rsidRPr="007A1A1A" w:rsidRDefault="007A1A1A" w:rsidP="007A1A1A">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7A1A1A" w:rsidRPr="007A1A1A" w:rsidTr="000A3CE8">
        <w:trPr>
          <w:trHeight w:val="233"/>
        </w:trPr>
        <w:tc>
          <w:tcPr>
            <w:tcW w:w="5222" w:type="dxa"/>
            <w:tcBorders>
              <w:top w:val="nil"/>
              <w:left w:val="nil"/>
              <w:bottom w:val="nil"/>
              <w:right w:val="nil"/>
            </w:tcBorders>
          </w:tcPr>
          <w:p w:rsidR="007A1A1A" w:rsidRPr="007A1A1A" w:rsidRDefault="007A1A1A" w:rsidP="000A3CE8">
            <w:pPr>
              <w:rPr>
                <w:sz w:val="18"/>
                <w:szCs w:val="18"/>
              </w:rPr>
            </w:pPr>
          </w:p>
          <w:p w:rsidR="007A1A1A" w:rsidRPr="007A1A1A" w:rsidRDefault="007A1A1A" w:rsidP="000A3CE8">
            <w:pPr>
              <w:rPr>
                <w:sz w:val="18"/>
                <w:szCs w:val="18"/>
              </w:rPr>
            </w:pPr>
          </w:p>
          <w:p w:rsidR="007A1A1A" w:rsidRPr="007A1A1A" w:rsidRDefault="007A1A1A" w:rsidP="000A3CE8">
            <w:pPr>
              <w:rPr>
                <w:sz w:val="18"/>
                <w:szCs w:val="18"/>
              </w:rPr>
            </w:pPr>
            <w:r w:rsidRPr="007A1A1A">
              <w:rPr>
                <w:sz w:val="18"/>
                <w:szCs w:val="18"/>
              </w:rPr>
              <w:t xml:space="preserve">Об утверждении Административного </w:t>
            </w:r>
          </w:p>
          <w:p w:rsidR="007A1A1A" w:rsidRPr="007A1A1A" w:rsidRDefault="007A1A1A" w:rsidP="000A3CE8">
            <w:pPr>
              <w:rPr>
                <w:sz w:val="18"/>
                <w:szCs w:val="18"/>
              </w:rPr>
            </w:pPr>
            <w:r w:rsidRPr="007A1A1A">
              <w:rPr>
                <w:sz w:val="18"/>
                <w:szCs w:val="18"/>
              </w:rPr>
              <w:t xml:space="preserve">регламента предоставления муниципальной </w:t>
            </w:r>
          </w:p>
          <w:p w:rsidR="007A1A1A" w:rsidRPr="007A1A1A" w:rsidRDefault="007A1A1A" w:rsidP="000A3CE8">
            <w:pPr>
              <w:rPr>
                <w:rFonts w:eastAsia="Calibri"/>
                <w:sz w:val="18"/>
                <w:szCs w:val="18"/>
              </w:rPr>
            </w:pPr>
            <w:r w:rsidRPr="007A1A1A">
              <w:rPr>
                <w:sz w:val="18"/>
                <w:szCs w:val="18"/>
              </w:rPr>
              <w:t>услуги «</w:t>
            </w:r>
            <w:r w:rsidRPr="007A1A1A">
              <w:rPr>
                <w:rFonts w:eastAsia="Calibri"/>
                <w:sz w:val="18"/>
                <w:szCs w:val="18"/>
              </w:rPr>
              <w:t xml:space="preserve">Выдача разрешения на использование </w:t>
            </w:r>
          </w:p>
          <w:p w:rsidR="007A1A1A" w:rsidRPr="007A1A1A" w:rsidRDefault="007A1A1A" w:rsidP="000A3CE8">
            <w:pPr>
              <w:rPr>
                <w:rFonts w:eastAsia="Calibri"/>
                <w:sz w:val="18"/>
                <w:szCs w:val="18"/>
              </w:rPr>
            </w:pPr>
            <w:r w:rsidRPr="007A1A1A">
              <w:rPr>
                <w:rFonts w:eastAsia="Calibri"/>
                <w:sz w:val="18"/>
                <w:szCs w:val="18"/>
              </w:rPr>
              <w:t xml:space="preserve">земель или земельного участка, которые находятся в муниципальной собственности, </w:t>
            </w:r>
          </w:p>
          <w:p w:rsidR="007A1A1A" w:rsidRPr="007A1A1A" w:rsidRDefault="007A1A1A" w:rsidP="000A3CE8">
            <w:pPr>
              <w:rPr>
                <w:rFonts w:eastAsia="Calibri"/>
                <w:sz w:val="18"/>
                <w:szCs w:val="18"/>
              </w:rPr>
            </w:pPr>
            <w:r w:rsidRPr="007A1A1A">
              <w:rPr>
                <w:rFonts w:eastAsia="Calibri"/>
                <w:sz w:val="18"/>
                <w:szCs w:val="18"/>
              </w:rPr>
              <w:t xml:space="preserve">без предоставления земельных участков </w:t>
            </w:r>
          </w:p>
          <w:p w:rsidR="007A1A1A" w:rsidRPr="007A1A1A" w:rsidRDefault="007A1A1A" w:rsidP="000A3CE8">
            <w:pPr>
              <w:rPr>
                <w:sz w:val="18"/>
                <w:szCs w:val="18"/>
              </w:rPr>
            </w:pPr>
            <w:r w:rsidRPr="007A1A1A">
              <w:rPr>
                <w:rFonts w:eastAsia="Calibri"/>
                <w:sz w:val="18"/>
                <w:szCs w:val="18"/>
              </w:rPr>
              <w:t>и установления сервитута, публичного сервитута</w:t>
            </w:r>
            <w:r w:rsidRPr="007A1A1A">
              <w:rPr>
                <w:sz w:val="18"/>
                <w:szCs w:val="18"/>
              </w:rPr>
              <w:t xml:space="preserve">» </w:t>
            </w:r>
          </w:p>
          <w:p w:rsidR="007A1A1A" w:rsidRPr="007A1A1A" w:rsidRDefault="007A1A1A" w:rsidP="000A3CE8">
            <w:pPr>
              <w:rPr>
                <w:sz w:val="18"/>
                <w:szCs w:val="18"/>
              </w:rPr>
            </w:pPr>
          </w:p>
        </w:tc>
      </w:tr>
      <w:tr w:rsidR="007A1A1A" w:rsidRPr="007A1A1A" w:rsidTr="000A3CE8">
        <w:trPr>
          <w:trHeight w:val="233"/>
        </w:trPr>
        <w:tc>
          <w:tcPr>
            <w:tcW w:w="5222" w:type="dxa"/>
            <w:tcBorders>
              <w:top w:val="nil"/>
              <w:left w:val="nil"/>
              <w:bottom w:val="nil"/>
              <w:right w:val="nil"/>
            </w:tcBorders>
          </w:tcPr>
          <w:p w:rsidR="007A1A1A" w:rsidRPr="007A1A1A" w:rsidRDefault="007A1A1A" w:rsidP="000A3CE8">
            <w:pPr>
              <w:widowControl w:val="0"/>
              <w:autoSpaceDE w:val="0"/>
              <w:autoSpaceDN w:val="0"/>
              <w:adjustRightInd w:val="0"/>
              <w:jc w:val="both"/>
              <w:outlineLvl w:val="0"/>
              <w:rPr>
                <w:sz w:val="18"/>
                <w:szCs w:val="18"/>
              </w:rPr>
            </w:pPr>
          </w:p>
        </w:tc>
      </w:tr>
    </w:tbl>
    <w:p w:rsidR="007A1A1A" w:rsidRPr="007A1A1A" w:rsidRDefault="007A1A1A" w:rsidP="007A1A1A">
      <w:pPr>
        <w:rPr>
          <w:sz w:val="18"/>
          <w:szCs w:val="18"/>
        </w:rPr>
      </w:pPr>
    </w:p>
    <w:p w:rsidR="007A1A1A" w:rsidRPr="007A1A1A" w:rsidRDefault="007A1A1A" w:rsidP="007A1A1A">
      <w:pPr>
        <w:jc w:val="both"/>
        <w:rPr>
          <w:color w:val="000000"/>
          <w:sz w:val="18"/>
          <w:szCs w:val="18"/>
        </w:rPr>
      </w:pPr>
      <w:r w:rsidRPr="007A1A1A">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7A1A1A">
        <w:rPr>
          <w:sz w:val="18"/>
          <w:szCs w:val="18"/>
        </w:rPr>
        <w:t>О разработке и утверждении административных регламентов предоставления муниципальных услуг</w:t>
      </w:r>
      <w:r w:rsidRPr="007A1A1A">
        <w:rPr>
          <w:color w:val="000000"/>
          <w:sz w:val="18"/>
          <w:szCs w:val="18"/>
        </w:rPr>
        <w:t>»,</w:t>
      </w:r>
    </w:p>
    <w:p w:rsidR="007A1A1A" w:rsidRPr="007A1A1A" w:rsidRDefault="007A1A1A" w:rsidP="007A1A1A">
      <w:pPr>
        <w:jc w:val="both"/>
        <w:rPr>
          <w:sz w:val="18"/>
          <w:szCs w:val="18"/>
        </w:rPr>
      </w:pPr>
    </w:p>
    <w:p w:rsidR="007A1A1A" w:rsidRPr="007A1A1A" w:rsidRDefault="007A1A1A" w:rsidP="007A1A1A">
      <w:pPr>
        <w:rPr>
          <w:b/>
          <w:sz w:val="18"/>
          <w:szCs w:val="18"/>
        </w:rPr>
      </w:pPr>
      <w:r w:rsidRPr="007A1A1A">
        <w:rPr>
          <w:b/>
          <w:sz w:val="18"/>
          <w:szCs w:val="18"/>
        </w:rPr>
        <w:t>ПОСТАНОВЛЯЕТ:</w:t>
      </w:r>
    </w:p>
    <w:p w:rsidR="007A1A1A" w:rsidRPr="007A1A1A" w:rsidRDefault="007A1A1A" w:rsidP="007A1A1A">
      <w:pPr>
        <w:ind w:firstLine="851"/>
        <w:rPr>
          <w:b/>
          <w:sz w:val="18"/>
          <w:szCs w:val="18"/>
        </w:rPr>
      </w:pPr>
    </w:p>
    <w:p w:rsidR="007A1A1A" w:rsidRPr="007A1A1A" w:rsidRDefault="007A1A1A" w:rsidP="00DD1EE9">
      <w:pPr>
        <w:numPr>
          <w:ilvl w:val="0"/>
          <w:numId w:val="8"/>
        </w:numPr>
        <w:autoSpaceDE w:val="0"/>
        <w:autoSpaceDN w:val="0"/>
        <w:adjustRightInd w:val="0"/>
        <w:jc w:val="both"/>
        <w:rPr>
          <w:sz w:val="18"/>
          <w:szCs w:val="18"/>
        </w:rPr>
      </w:pPr>
      <w:r w:rsidRPr="007A1A1A">
        <w:rPr>
          <w:sz w:val="18"/>
          <w:szCs w:val="18"/>
        </w:rPr>
        <w:t>Утвердить Административный регламент предоставления муниципальной услуги «</w:t>
      </w:r>
      <w:r w:rsidRPr="007A1A1A">
        <w:rPr>
          <w:rFonts w:eastAsia="Calibri"/>
          <w:sz w:val="18"/>
          <w:szCs w:val="1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A1A1A">
        <w:rPr>
          <w:sz w:val="18"/>
          <w:szCs w:val="18"/>
        </w:rPr>
        <w:t>», согласно приложению, к настоящему постановлению.</w:t>
      </w:r>
    </w:p>
    <w:p w:rsidR="007A1A1A" w:rsidRPr="007A1A1A" w:rsidRDefault="007A1A1A" w:rsidP="00DD1EE9">
      <w:pPr>
        <w:numPr>
          <w:ilvl w:val="0"/>
          <w:numId w:val="8"/>
        </w:numPr>
        <w:autoSpaceDE w:val="0"/>
        <w:autoSpaceDN w:val="0"/>
        <w:adjustRightInd w:val="0"/>
        <w:jc w:val="both"/>
        <w:rPr>
          <w:sz w:val="18"/>
          <w:szCs w:val="18"/>
        </w:rPr>
      </w:pPr>
      <w:r w:rsidRPr="007A1A1A">
        <w:rPr>
          <w:sz w:val="18"/>
          <w:szCs w:val="18"/>
        </w:rPr>
        <w:t>Признать Постановление Главы поселения от 29.01.2024 г. № 25 утратившим силу.</w:t>
      </w:r>
    </w:p>
    <w:p w:rsidR="007A1A1A" w:rsidRPr="007A1A1A" w:rsidRDefault="007A1A1A" w:rsidP="00DD1EE9">
      <w:pPr>
        <w:numPr>
          <w:ilvl w:val="0"/>
          <w:numId w:val="8"/>
        </w:numPr>
        <w:jc w:val="both"/>
        <w:rPr>
          <w:sz w:val="18"/>
          <w:szCs w:val="18"/>
        </w:rPr>
      </w:pPr>
      <w:r w:rsidRPr="007A1A1A">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7A1A1A" w:rsidRPr="007A1A1A" w:rsidRDefault="007A1A1A" w:rsidP="00DD1EE9">
      <w:pPr>
        <w:widowControl w:val="0"/>
        <w:numPr>
          <w:ilvl w:val="0"/>
          <w:numId w:val="8"/>
        </w:numPr>
        <w:shd w:val="clear" w:color="auto" w:fill="FFFFFF"/>
        <w:autoSpaceDE w:val="0"/>
        <w:autoSpaceDN w:val="0"/>
        <w:adjustRightInd w:val="0"/>
        <w:jc w:val="both"/>
        <w:outlineLvl w:val="0"/>
        <w:rPr>
          <w:sz w:val="18"/>
          <w:szCs w:val="18"/>
        </w:rPr>
      </w:pPr>
      <w:r w:rsidRPr="007A1A1A">
        <w:rPr>
          <w:sz w:val="18"/>
          <w:szCs w:val="18"/>
        </w:rPr>
        <w:t>Контроль за исполнением настоящего постановления оставляю за собой.</w:t>
      </w:r>
    </w:p>
    <w:p w:rsidR="007A1A1A" w:rsidRPr="007A1A1A" w:rsidRDefault="007A1A1A" w:rsidP="007A1A1A">
      <w:pPr>
        <w:shd w:val="clear" w:color="auto" w:fill="FFFFFF"/>
        <w:autoSpaceDE w:val="0"/>
        <w:autoSpaceDN w:val="0"/>
        <w:adjustRightInd w:val="0"/>
        <w:jc w:val="both"/>
        <w:rPr>
          <w:sz w:val="18"/>
          <w:szCs w:val="18"/>
        </w:rPr>
      </w:pP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 xml:space="preserve">Глава Зоркальцевского сельского поселения                                                        </w:t>
      </w:r>
    </w:p>
    <w:p w:rsidR="007A1A1A" w:rsidRPr="007A1A1A" w:rsidRDefault="007A1A1A" w:rsidP="007A1A1A">
      <w:pPr>
        <w:jc w:val="both"/>
        <w:rPr>
          <w:sz w:val="18"/>
          <w:szCs w:val="18"/>
        </w:rPr>
      </w:pPr>
      <w:r w:rsidRPr="007A1A1A">
        <w:rPr>
          <w:sz w:val="18"/>
          <w:szCs w:val="18"/>
        </w:rPr>
        <w:t>(Глава Администрации)</w:t>
      </w:r>
      <w:r w:rsidRPr="007A1A1A">
        <w:rPr>
          <w:sz w:val="18"/>
          <w:szCs w:val="18"/>
        </w:rPr>
        <w:tab/>
      </w:r>
      <w:r w:rsidRPr="007A1A1A">
        <w:rPr>
          <w:sz w:val="18"/>
          <w:szCs w:val="18"/>
        </w:rPr>
        <w:tab/>
      </w:r>
      <w:r w:rsidRPr="007A1A1A">
        <w:rPr>
          <w:sz w:val="18"/>
          <w:szCs w:val="18"/>
        </w:rPr>
        <w:tab/>
      </w:r>
      <w:r w:rsidRPr="007A1A1A">
        <w:rPr>
          <w:sz w:val="18"/>
          <w:szCs w:val="18"/>
        </w:rPr>
        <w:tab/>
      </w:r>
      <w:r w:rsidRPr="007A1A1A">
        <w:rPr>
          <w:sz w:val="18"/>
          <w:szCs w:val="18"/>
        </w:rPr>
        <w:tab/>
      </w:r>
      <w:r w:rsidRPr="007A1A1A">
        <w:rPr>
          <w:sz w:val="18"/>
          <w:szCs w:val="18"/>
        </w:rPr>
        <w:tab/>
      </w:r>
      <w:r w:rsidRPr="007A1A1A">
        <w:rPr>
          <w:sz w:val="18"/>
          <w:szCs w:val="18"/>
        </w:rPr>
        <w:tab/>
        <w:t xml:space="preserve">          </w:t>
      </w:r>
    </w:p>
    <w:p w:rsidR="007A1A1A" w:rsidRPr="007A1A1A" w:rsidRDefault="007A1A1A" w:rsidP="007A1A1A">
      <w:pPr>
        <w:pStyle w:val="a4"/>
        <w:tabs>
          <w:tab w:val="clear" w:pos="6804"/>
          <w:tab w:val="left" w:pos="2268"/>
        </w:tabs>
        <w:spacing w:before="0"/>
        <w:ind w:right="-2"/>
        <w:rPr>
          <w:sz w:val="18"/>
          <w:szCs w:val="18"/>
        </w:rPr>
      </w:pPr>
    </w:p>
    <w:p w:rsidR="007A1A1A" w:rsidRPr="007A1A1A" w:rsidRDefault="007A1A1A" w:rsidP="007A1A1A">
      <w:pPr>
        <w:pStyle w:val="Standard"/>
        <w:jc w:val="right"/>
        <w:rPr>
          <w:sz w:val="18"/>
          <w:szCs w:val="18"/>
        </w:rPr>
      </w:pPr>
    </w:p>
    <w:p w:rsidR="007A1A1A" w:rsidRPr="007A1A1A" w:rsidRDefault="007A1A1A" w:rsidP="007A1A1A">
      <w:pPr>
        <w:pStyle w:val="Standard"/>
        <w:rPr>
          <w:sz w:val="18"/>
          <w:szCs w:val="18"/>
        </w:rPr>
      </w:pPr>
    </w:p>
    <w:p w:rsidR="007A1A1A" w:rsidRPr="007A1A1A" w:rsidRDefault="007A1A1A" w:rsidP="007A1A1A">
      <w:pPr>
        <w:ind w:left="5279"/>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p>
    <w:p w:rsidR="007A1A1A" w:rsidRPr="007A1A1A" w:rsidRDefault="007A1A1A" w:rsidP="007A1A1A">
      <w:pPr>
        <w:ind w:left="5279"/>
        <w:jc w:val="center"/>
        <w:rPr>
          <w:b/>
          <w:kern w:val="2"/>
          <w:sz w:val="18"/>
          <w:szCs w:val="18"/>
        </w:rPr>
      </w:pPr>
      <w:r w:rsidRPr="007A1A1A">
        <w:rPr>
          <w:b/>
          <w:kern w:val="2"/>
          <w:sz w:val="18"/>
          <w:szCs w:val="18"/>
        </w:rPr>
        <w:t xml:space="preserve">Приложение </w:t>
      </w:r>
    </w:p>
    <w:p w:rsidR="007A1A1A" w:rsidRPr="007A1A1A" w:rsidRDefault="007A1A1A" w:rsidP="007A1A1A">
      <w:pPr>
        <w:ind w:left="5279"/>
        <w:jc w:val="center"/>
        <w:rPr>
          <w:kern w:val="2"/>
          <w:sz w:val="18"/>
          <w:szCs w:val="18"/>
        </w:rPr>
      </w:pPr>
      <w:r w:rsidRPr="007A1A1A">
        <w:rPr>
          <w:kern w:val="2"/>
          <w:sz w:val="18"/>
          <w:szCs w:val="18"/>
        </w:rPr>
        <w:t xml:space="preserve">к постановлению администрации </w:t>
      </w:r>
    </w:p>
    <w:p w:rsidR="007A1A1A" w:rsidRPr="007A1A1A" w:rsidRDefault="007A1A1A" w:rsidP="007A1A1A">
      <w:pPr>
        <w:tabs>
          <w:tab w:val="left" w:pos="142"/>
          <w:tab w:val="left" w:pos="284"/>
        </w:tabs>
        <w:ind w:left="-567" w:firstLine="340"/>
        <w:jc w:val="center"/>
        <w:rPr>
          <w:kern w:val="2"/>
          <w:sz w:val="18"/>
          <w:szCs w:val="18"/>
        </w:rPr>
      </w:pPr>
      <w:r w:rsidRPr="007A1A1A">
        <w:rPr>
          <w:kern w:val="2"/>
          <w:sz w:val="18"/>
          <w:szCs w:val="18"/>
        </w:rPr>
        <w:t xml:space="preserve">                                                                           от 05.02.2026 г. № 54</w:t>
      </w:r>
    </w:p>
    <w:p w:rsidR="007A1A1A" w:rsidRPr="007A1A1A" w:rsidRDefault="007A1A1A" w:rsidP="007A1A1A">
      <w:pPr>
        <w:tabs>
          <w:tab w:val="left" w:pos="142"/>
          <w:tab w:val="left" w:pos="284"/>
        </w:tabs>
        <w:ind w:left="-567" w:firstLine="340"/>
        <w:jc w:val="center"/>
        <w:rPr>
          <w:kern w:val="2"/>
          <w:sz w:val="18"/>
          <w:szCs w:val="18"/>
        </w:rPr>
      </w:pPr>
    </w:p>
    <w:p w:rsidR="007A1A1A" w:rsidRPr="007A1A1A" w:rsidRDefault="007A1A1A" w:rsidP="007A1A1A">
      <w:pPr>
        <w:pStyle w:val="ConsPlusTitle"/>
        <w:ind w:firstLine="709"/>
        <w:jc w:val="center"/>
        <w:rPr>
          <w:rFonts w:ascii="Times New Roman" w:hAnsi="Times New Roman" w:cs="Times New Roman"/>
          <w:sz w:val="18"/>
          <w:szCs w:val="18"/>
        </w:rPr>
      </w:pPr>
      <w:r w:rsidRPr="007A1A1A">
        <w:rPr>
          <w:rFonts w:ascii="Times New Roman" w:hAnsi="Times New Roman" w:cs="Times New Roman"/>
          <w:sz w:val="18"/>
          <w:szCs w:val="18"/>
        </w:rPr>
        <w:t>Административный регламент</w:t>
      </w:r>
    </w:p>
    <w:p w:rsidR="007A1A1A" w:rsidRPr="007A1A1A" w:rsidRDefault="007A1A1A" w:rsidP="007A1A1A">
      <w:pPr>
        <w:pStyle w:val="ConsPlusTitle"/>
        <w:ind w:firstLine="709"/>
        <w:jc w:val="center"/>
        <w:rPr>
          <w:rFonts w:ascii="Times New Roman" w:hAnsi="Times New Roman" w:cs="Times New Roman"/>
          <w:sz w:val="18"/>
          <w:szCs w:val="18"/>
        </w:rPr>
      </w:pPr>
      <w:r w:rsidRPr="007A1A1A">
        <w:rPr>
          <w:rFonts w:ascii="Times New Roman" w:eastAsia="Calibri" w:hAnsi="Times New Roman" w:cs="Times New Roman"/>
          <w:sz w:val="18"/>
          <w:szCs w:val="1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A1A1A">
        <w:rPr>
          <w:rFonts w:ascii="Times New Roman" w:hAnsi="Times New Roman" w:cs="Times New Roman"/>
          <w:sz w:val="18"/>
          <w:szCs w:val="18"/>
        </w:rPr>
        <w:t>»</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t>I. ОБЩИЕ ПОЛОЖЕНИЯ</w:t>
      </w:r>
    </w:p>
    <w:p w:rsidR="007A1A1A" w:rsidRPr="007A1A1A" w:rsidRDefault="007A1A1A" w:rsidP="007A1A1A">
      <w:pPr>
        <w:pStyle w:val="ConsPlusNormal"/>
        <w:ind w:firstLine="709"/>
        <w:jc w:val="both"/>
        <w:rPr>
          <w:b/>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Предмет регулирования регламента и круг заявителей</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1. Настоящий административный регламент (далее по тексту - Регламент) разработан в целях повышения качества, открытости и доступности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по тексту - муниципальная услуга).</w:t>
      </w:r>
    </w:p>
    <w:p w:rsidR="007A1A1A" w:rsidRPr="007A1A1A" w:rsidRDefault="007A1A1A" w:rsidP="007A1A1A">
      <w:pPr>
        <w:pStyle w:val="ConsPlusNormal"/>
        <w:ind w:firstLine="709"/>
        <w:jc w:val="both"/>
        <w:rPr>
          <w:sz w:val="18"/>
          <w:szCs w:val="18"/>
        </w:rPr>
      </w:pPr>
      <w:r w:rsidRPr="007A1A1A">
        <w:rPr>
          <w:sz w:val="18"/>
          <w:szCs w:val="18"/>
        </w:rPr>
        <w:t xml:space="preserve">2. 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w:t>
      </w:r>
      <w:r w:rsidRPr="007A1A1A">
        <w:rPr>
          <w:sz w:val="18"/>
          <w:szCs w:val="18"/>
        </w:rPr>
        <w:lastRenderedPageBreak/>
        <w:t>муниципальную услугу, должностного лица органа, предоставляющего муниципальную услугу, либо муниципального служащего.</w:t>
      </w:r>
    </w:p>
    <w:p w:rsidR="007A1A1A" w:rsidRPr="007A1A1A" w:rsidRDefault="007A1A1A" w:rsidP="007A1A1A">
      <w:pPr>
        <w:pStyle w:val="ConsPlusNormal"/>
        <w:ind w:firstLine="709"/>
        <w:jc w:val="both"/>
        <w:rPr>
          <w:sz w:val="18"/>
          <w:szCs w:val="18"/>
        </w:rPr>
      </w:pPr>
      <w:r w:rsidRPr="007A1A1A">
        <w:rPr>
          <w:sz w:val="18"/>
          <w:szCs w:val="18"/>
        </w:rPr>
        <w:t>3. Действие настоящего Регламента распространяется на земельные участки, расположенные на территории Зоркальцевского сельского поселения (далее - земельные участки):</w:t>
      </w:r>
    </w:p>
    <w:p w:rsidR="007A1A1A" w:rsidRPr="007A1A1A" w:rsidRDefault="007A1A1A" w:rsidP="007A1A1A">
      <w:pPr>
        <w:pStyle w:val="ConsPlusNormal"/>
        <w:ind w:firstLine="709"/>
        <w:jc w:val="both"/>
        <w:rPr>
          <w:sz w:val="18"/>
          <w:szCs w:val="18"/>
        </w:rPr>
      </w:pPr>
      <w:r w:rsidRPr="007A1A1A">
        <w:rPr>
          <w:sz w:val="18"/>
          <w:szCs w:val="18"/>
        </w:rPr>
        <w:t>1) находящиеся в собственности муниципального образования «Зоркальцевское сельское поселение»;</w:t>
      </w:r>
    </w:p>
    <w:p w:rsidR="007A1A1A" w:rsidRPr="007A1A1A" w:rsidRDefault="007A1A1A" w:rsidP="007A1A1A">
      <w:pPr>
        <w:pStyle w:val="ConsPlusNormal"/>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Круг заявителей</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4. Заявителями на получение муниципальной услуги являются физические лица, индивидуальные предприниматели и юридические лица, заинтересованные в получении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заявители).</w:t>
      </w:r>
    </w:p>
    <w:p w:rsidR="007A1A1A" w:rsidRPr="007A1A1A" w:rsidRDefault="007A1A1A" w:rsidP="007A1A1A">
      <w:pPr>
        <w:pStyle w:val="ConsPlusNormal"/>
        <w:ind w:firstLine="709"/>
        <w:jc w:val="both"/>
        <w:rPr>
          <w:sz w:val="18"/>
          <w:szCs w:val="18"/>
        </w:rPr>
      </w:pPr>
      <w:r w:rsidRPr="007A1A1A">
        <w:rPr>
          <w:sz w:val="18"/>
          <w:szCs w:val="18"/>
        </w:rPr>
        <w:t>От имени физических лиц, индивидуальных предпринимателей, а также юридических лиц запросы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7A1A1A" w:rsidRPr="007A1A1A" w:rsidRDefault="007A1A1A" w:rsidP="007A1A1A">
      <w:pPr>
        <w:pStyle w:val="ConsPlusNormal"/>
        <w:ind w:firstLine="709"/>
        <w:outlineLvl w:val="2"/>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Требования к порядку информирования о предоставлении муниципальной услуги</w:t>
      </w:r>
    </w:p>
    <w:p w:rsidR="007A1A1A" w:rsidRPr="007A1A1A" w:rsidRDefault="007A1A1A" w:rsidP="007A1A1A">
      <w:pPr>
        <w:pStyle w:val="ConsPlusNormal"/>
        <w:ind w:firstLine="709"/>
        <w:jc w:val="center"/>
        <w:outlineLvl w:val="2"/>
        <w:rPr>
          <w:sz w:val="18"/>
          <w:szCs w:val="18"/>
        </w:rPr>
      </w:pPr>
    </w:p>
    <w:p w:rsidR="007A1A1A" w:rsidRPr="007A1A1A" w:rsidRDefault="007A1A1A" w:rsidP="007A1A1A">
      <w:pPr>
        <w:widowControl w:val="0"/>
        <w:autoSpaceDE w:val="0"/>
        <w:autoSpaceDN w:val="0"/>
        <w:ind w:firstLine="709"/>
        <w:jc w:val="both"/>
        <w:rPr>
          <w:sz w:val="18"/>
          <w:szCs w:val="18"/>
        </w:rPr>
      </w:pPr>
      <w:r w:rsidRPr="007A1A1A">
        <w:rPr>
          <w:sz w:val="18"/>
          <w:szCs w:val="18"/>
        </w:rPr>
        <w:t>5. Информирование заявителей о порядке предоставления муниципальной услуги обеспечивается муниципальными служащими Администрации Зоркальцевского сельского поселения,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7A1A1A" w:rsidRPr="007A1A1A" w:rsidRDefault="007A1A1A" w:rsidP="007A1A1A">
      <w:pPr>
        <w:widowControl w:val="0"/>
        <w:autoSpaceDE w:val="0"/>
        <w:autoSpaceDN w:val="0"/>
        <w:ind w:firstLine="709"/>
        <w:jc w:val="both"/>
        <w:rPr>
          <w:sz w:val="18"/>
          <w:szCs w:val="18"/>
        </w:rPr>
      </w:pPr>
      <w:r w:rsidRPr="007A1A1A">
        <w:rPr>
          <w:sz w:val="18"/>
          <w:szCs w:val="18"/>
        </w:rPr>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7. Информирование о порядке предоставления муниципальной услуги осуществляется: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 непосредственно при личном приеме заявителя в Администрации Зоркальцевского сельского поселения или МФЦ;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2) по телефону в Администрации Зоркальцевского сельского поселения или многофункциональном центре;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3) письменно, в том числе посредством электронной почты, факсимильной связи;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 посредством размещения в открытой и доступной форме информации: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на официальном сайте в информационно-телекоммуникационной сети «Интернет»: на официальном сайте Администрации Зоркальцевского сельского поселения (https://www.zorkpos.tomsk.ru/).</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5) посредством размещения информации на информационных стендах, расположенных в здании Администрации Зоркальцевского сельского поселения: 634515, Томская область, Томский район, с. Зоркальцево, ул. Совхозная, д. 14, контактный телефон 915-319, 915-349 и многофункционального центра.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8. Информирование осуществляется по вопросам, касающимся: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способов подачи заявления о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адресов Администрации Зоркальцевского сельского поселения и многофункциональных центров, обращение в которые необходимо для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справочной информации о работе Администрации Зоркальцевского сельского поселения;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порядка и сроков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 вопросам предоставления услуг, которые являются необходимыми и обязательными для предоставления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9. При устном обращении Заявителя (лично или по телефону) должностное лицо Администрации Зоркальцевского сельского поселения,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Администрации Зоркальцевского сельского поселения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изложить обращение в письменной форме;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назначить другое время для консультаций.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Должностное лицо Администрации Зоркальцевского сельского поселения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Продолжительность информирования по телефону не должна превышать 10 минут.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Информирование осуществляется в соответствии с графиком приема граждан.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10. По письменному обращению должностное лицо Администрации Зоркальцевского сельского поселения, ответственное за предоставление муниципальной услуги, подробно в письменной форме разъясняет заявителю сведения по вопросам, указанным в пункте 8 Регламента в порядке, установленном Федеральным законом от 2 мая 2006 г. № 59-ФЗ «О порядке рассмотрения обращений </w:t>
      </w:r>
      <w:r w:rsidRPr="007A1A1A">
        <w:rPr>
          <w:sz w:val="18"/>
          <w:szCs w:val="18"/>
        </w:rPr>
        <w:lastRenderedPageBreak/>
        <w:t xml:space="preserve">граждан Российской Федерации» (далее – Федеральный закон № 59-ФЗ).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11.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12. На официальном сайте Администрации Зоркальцевского сельского поселения,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о месте нахождения и графике работы Администрации Зоркальцевского сельского поселения и их структурных подразделений, ответственных за предоставление муниципальной услуги, а также многофункциональных центров;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справочные телефоны Администрации Зоркальцевского сельского поселения, ответственных за предоставление муниципальной услуги, в том числе номер телефона-автоинформатора (при наличии);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адрес официального сайта, а также электронной почты и (или) формы обратной связи Администрации Зоркальцевского сельского поселения в сети «Интернет» -(</w:t>
      </w:r>
      <w:hyperlink r:id="rId16" w:history="1">
        <w:r w:rsidRPr="007A1A1A">
          <w:rPr>
            <w:rStyle w:val="af1"/>
            <w:sz w:val="18"/>
            <w:szCs w:val="18"/>
          </w:rPr>
          <w:t>https://www.zorkpos.tomsk.ru/</w:t>
        </w:r>
      </w:hyperlink>
      <w:r w:rsidRPr="007A1A1A">
        <w:rPr>
          <w:sz w:val="18"/>
          <w:szCs w:val="18"/>
        </w:rPr>
        <w:t xml:space="preserve">), </w:t>
      </w:r>
      <w:hyperlink r:id="rId17" w:history="1">
        <w:r w:rsidRPr="007A1A1A">
          <w:rPr>
            <w:rStyle w:val="af1"/>
            <w:rFonts w:ascii="Georgia" w:hAnsi="Georgia"/>
            <w:color w:val="4A92A8"/>
            <w:sz w:val="18"/>
            <w:szCs w:val="18"/>
            <w:bdr w:val="none" w:sz="0" w:space="0" w:color="auto" w:frame="1"/>
            <w:shd w:val="clear" w:color="auto" w:fill="E5F4F9"/>
          </w:rPr>
          <w:t>zorkalsp@gov70.ru</w:t>
        </w:r>
      </w:hyperlink>
      <w:r w:rsidRPr="007A1A1A">
        <w:rPr>
          <w:sz w:val="18"/>
          <w:szCs w:val="18"/>
        </w:rPr>
        <w:t xml:space="preserve">.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13. В залах ожидания Администрации Зоркальцевского сельского поселения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14.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Зоркальцевского сельского поселения с учетом требований к информированию, установленных Регламентом.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Администрации Зоркальцевского сельского поселения при обращении заявителя лично, по телефону или посредством электронной почты.</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t>II. СТАНДАРТ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Наименование муниципальной услуги</w:t>
      </w:r>
    </w:p>
    <w:p w:rsidR="007A1A1A" w:rsidRPr="007A1A1A" w:rsidRDefault="007A1A1A" w:rsidP="007A1A1A">
      <w:pPr>
        <w:pStyle w:val="ConsPlusNormal"/>
        <w:ind w:firstLine="709"/>
        <w:jc w:val="both"/>
        <w:rPr>
          <w:b/>
          <w:sz w:val="18"/>
          <w:szCs w:val="18"/>
        </w:rPr>
      </w:pPr>
    </w:p>
    <w:p w:rsidR="007A1A1A" w:rsidRPr="007A1A1A" w:rsidRDefault="007A1A1A" w:rsidP="007A1A1A">
      <w:pPr>
        <w:pStyle w:val="ConsPlusNormal"/>
        <w:ind w:firstLine="709"/>
        <w:jc w:val="both"/>
        <w:rPr>
          <w:sz w:val="18"/>
          <w:szCs w:val="18"/>
        </w:rPr>
      </w:pPr>
      <w:r w:rsidRPr="007A1A1A">
        <w:rPr>
          <w:sz w:val="18"/>
          <w:szCs w:val="18"/>
        </w:rPr>
        <w:t>16. Муниципальная услуга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Наименование органа, предоставляющего муниципальную услугу</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17. Муниципальная услуга предоставляется Администрацией Зоркальцевского сельского поселения.</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18. В предоставлении муниципальной услуги принимают участие многофункциональные центры, специалисты Администрации Зоркальцевского сельского поселения При предоставлении муниципальной услуги Администрация Зоркальцевского сельского поселения взаимодействует с: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Органом исполнительной власти субъекта Российской Федерации, уполномоченный в области лесных отношений (Департамент лесного хозяйства Томской области);</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 Департаментом по недропользованию и развитию нефтегазодобывающего комплекса Администрации Томской области.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При предоставлении муниципальной услуги Администрации Зоркальцевского сельского поселения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Описание результата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19. Результатом предоставления муниципальной услуги являются:</w:t>
      </w:r>
    </w:p>
    <w:p w:rsidR="007A1A1A" w:rsidRPr="007A1A1A" w:rsidRDefault="007A1A1A" w:rsidP="007A1A1A">
      <w:pPr>
        <w:pStyle w:val="ConsPlusNormal"/>
        <w:ind w:firstLine="709"/>
        <w:jc w:val="both"/>
        <w:rPr>
          <w:sz w:val="18"/>
          <w:szCs w:val="18"/>
        </w:rPr>
      </w:pPr>
      <w:r w:rsidRPr="007A1A1A">
        <w:rPr>
          <w:sz w:val="18"/>
          <w:szCs w:val="18"/>
        </w:rPr>
        <w:t>1) выдача разрешения на использование земель или земельного участка, расположенного на территории Зоркальцевского сельского поселения, без предоставления земельного участка или установления сервитута согласно приложению № 1 к настоящему Регламенту;</w:t>
      </w:r>
    </w:p>
    <w:p w:rsidR="007A1A1A" w:rsidRPr="007A1A1A" w:rsidRDefault="007A1A1A" w:rsidP="007A1A1A">
      <w:pPr>
        <w:pStyle w:val="ConsPlusNormal"/>
        <w:ind w:firstLine="709"/>
        <w:jc w:val="both"/>
        <w:rPr>
          <w:sz w:val="18"/>
          <w:szCs w:val="18"/>
        </w:rPr>
      </w:pPr>
      <w:r w:rsidRPr="007A1A1A">
        <w:rPr>
          <w:sz w:val="18"/>
          <w:szCs w:val="18"/>
        </w:rPr>
        <w:t>2) отказ в предоставлении муниципальной услуги, выраженный в форме уведомления согласно приложению № 2 к настоящему Регламенту.</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Срок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rFonts w:eastAsia="Calibri"/>
          <w:sz w:val="18"/>
          <w:szCs w:val="18"/>
        </w:rPr>
      </w:pPr>
      <w:r w:rsidRPr="007A1A1A">
        <w:rPr>
          <w:sz w:val="18"/>
          <w:szCs w:val="18"/>
        </w:rPr>
        <w:t xml:space="preserve">20. </w:t>
      </w:r>
      <w:r w:rsidRPr="007A1A1A">
        <w:rPr>
          <w:rFonts w:eastAsia="Calibri"/>
          <w:sz w:val="18"/>
          <w:szCs w:val="18"/>
        </w:rPr>
        <w:t xml:space="preserve">Решение о выдаче или об отказе в выдаче разрешения принимается </w:t>
      </w:r>
      <w:r w:rsidRPr="007A1A1A">
        <w:rPr>
          <w:sz w:val="18"/>
          <w:szCs w:val="18"/>
        </w:rPr>
        <w:t>Администрацией Зоркальцевского сельского поселения</w:t>
      </w:r>
      <w:r w:rsidRPr="007A1A1A">
        <w:rPr>
          <w:rFonts w:eastAsia="Calibri"/>
          <w:sz w:val="18"/>
          <w:szCs w:val="18"/>
        </w:rPr>
        <w:t xml:space="preserve"> в следующие сроки:</w:t>
      </w:r>
    </w:p>
    <w:p w:rsidR="007A1A1A" w:rsidRPr="007A1A1A" w:rsidRDefault="007A1A1A" w:rsidP="007A1A1A">
      <w:pPr>
        <w:pStyle w:val="ConsPlusNormal"/>
        <w:ind w:firstLine="709"/>
        <w:jc w:val="both"/>
        <w:rPr>
          <w:rFonts w:eastAsia="Calibri"/>
          <w:sz w:val="18"/>
          <w:szCs w:val="18"/>
        </w:rPr>
      </w:pPr>
      <w:r w:rsidRPr="007A1A1A">
        <w:rPr>
          <w:rFonts w:eastAsia="Calibri"/>
          <w:sz w:val="18"/>
          <w:szCs w:val="18"/>
        </w:rPr>
        <w:t>1) в случаях, предусмотренных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7A1A1A" w:rsidRPr="007A1A1A" w:rsidRDefault="007A1A1A" w:rsidP="007A1A1A">
      <w:pPr>
        <w:pStyle w:val="ConsPlusNormal"/>
        <w:ind w:firstLine="709"/>
        <w:jc w:val="both"/>
        <w:rPr>
          <w:rFonts w:eastAsia="Calibri"/>
          <w:sz w:val="18"/>
          <w:szCs w:val="18"/>
        </w:rPr>
      </w:pPr>
      <w:r w:rsidRPr="007A1A1A">
        <w:rPr>
          <w:rFonts w:eastAsia="Calibri"/>
          <w:sz w:val="18"/>
          <w:szCs w:val="18"/>
        </w:rPr>
        <w:lastRenderedPageBreak/>
        <w:t xml:space="preserve">2) в случаях, предусмотренных постановлением Правительства Российской Федерации </w:t>
      </w:r>
      <w:r w:rsidRPr="007A1A1A">
        <w:rPr>
          <w:sz w:val="18"/>
          <w:szCs w:val="18"/>
        </w:rPr>
        <w:t xml:space="preserve">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 </w:t>
      </w:r>
      <w:r w:rsidRPr="007A1A1A">
        <w:rPr>
          <w:rFonts w:eastAsia="Calibri"/>
          <w:sz w:val="18"/>
          <w:szCs w:val="18"/>
        </w:rPr>
        <w:t>в течение 7 рабочих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w:t>
      </w:r>
    </w:p>
    <w:p w:rsidR="007A1A1A" w:rsidRPr="007A1A1A" w:rsidRDefault="007A1A1A" w:rsidP="007A1A1A">
      <w:pPr>
        <w:pStyle w:val="ConsPlusNormal"/>
        <w:ind w:firstLine="709"/>
        <w:jc w:val="both"/>
        <w:rPr>
          <w:rFonts w:eastAsia="Calibri"/>
          <w:sz w:val="18"/>
          <w:szCs w:val="18"/>
        </w:rPr>
      </w:pPr>
      <w:r w:rsidRPr="007A1A1A">
        <w:rPr>
          <w:rFonts w:eastAsia="Calibri"/>
          <w:sz w:val="18"/>
          <w:szCs w:val="18"/>
        </w:rPr>
        <w:t xml:space="preserve">В течение 7 рабочих дней со дня выдачи разрешения </w:t>
      </w:r>
      <w:r w:rsidRPr="007A1A1A">
        <w:rPr>
          <w:sz w:val="18"/>
          <w:szCs w:val="18"/>
        </w:rPr>
        <w:t>Администрация Зоркальцевского сельского поселения</w:t>
      </w:r>
      <w:r w:rsidRPr="007A1A1A">
        <w:rPr>
          <w:rFonts w:eastAsia="Calibri"/>
          <w:sz w:val="18"/>
          <w:szCs w:val="18"/>
        </w:rPr>
        <w:t xml:space="preserve">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7A1A1A" w:rsidRPr="007A1A1A" w:rsidRDefault="007A1A1A" w:rsidP="007A1A1A">
      <w:pPr>
        <w:pStyle w:val="ConsPlusNormal"/>
        <w:ind w:firstLine="709"/>
        <w:jc w:val="both"/>
        <w:rPr>
          <w:rFonts w:eastAsia="Calibri"/>
          <w:sz w:val="18"/>
          <w:szCs w:val="18"/>
        </w:rPr>
      </w:pPr>
      <w:r w:rsidRPr="007A1A1A">
        <w:rPr>
          <w:sz w:val="18"/>
          <w:szCs w:val="18"/>
        </w:rPr>
        <w:t xml:space="preserve">21. </w:t>
      </w:r>
      <w:r w:rsidRPr="007A1A1A">
        <w:rPr>
          <w:rFonts w:eastAsia="Calibri"/>
          <w:sz w:val="18"/>
          <w:szCs w:val="18"/>
        </w:rPr>
        <w:t xml:space="preserve">При поступлении в </w:t>
      </w:r>
      <w:r w:rsidRPr="007A1A1A">
        <w:rPr>
          <w:sz w:val="18"/>
          <w:szCs w:val="18"/>
        </w:rPr>
        <w:t>Администрацию Зоркальцевского сельского поселения</w:t>
      </w:r>
      <w:r w:rsidRPr="007A1A1A">
        <w:rPr>
          <w:rFonts w:eastAsia="Calibri"/>
          <w:sz w:val="18"/>
          <w:szCs w:val="18"/>
        </w:rPr>
        <w:t xml:space="preserve"> заявлений от нескольких лиц, заинтересованных в получении разрешения на использование земель на землях, местоположение которых полностью либо частично совпадает, </w:t>
      </w:r>
      <w:r w:rsidRPr="007A1A1A">
        <w:rPr>
          <w:sz w:val="18"/>
          <w:szCs w:val="18"/>
        </w:rPr>
        <w:t>Администрация Зоркальцевского сельского поселения</w:t>
      </w:r>
      <w:r w:rsidRPr="007A1A1A">
        <w:rPr>
          <w:rFonts w:eastAsia="Calibri"/>
          <w:sz w:val="18"/>
          <w:szCs w:val="18"/>
        </w:rPr>
        <w:t xml:space="preserve"> рассматривает заявления в порядке очередности их поступления в </w:t>
      </w:r>
      <w:r w:rsidRPr="007A1A1A">
        <w:rPr>
          <w:sz w:val="18"/>
          <w:szCs w:val="18"/>
        </w:rPr>
        <w:t>Администрацию Зоркальцевского сельского поселения</w:t>
      </w:r>
      <w:r w:rsidRPr="007A1A1A">
        <w:rPr>
          <w:rFonts w:eastAsia="Calibri"/>
          <w:sz w:val="18"/>
          <w:szCs w:val="18"/>
        </w:rPr>
        <w:t>.</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Перечень нормативных правовых актов, регулирующих отношения,</w:t>
      </w:r>
    </w:p>
    <w:p w:rsidR="007A1A1A" w:rsidRPr="007A1A1A" w:rsidRDefault="007A1A1A" w:rsidP="007A1A1A">
      <w:pPr>
        <w:pStyle w:val="ConsPlusNormal"/>
        <w:ind w:firstLine="709"/>
        <w:jc w:val="center"/>
        <w:rPr>
          <w:b/>
          <w:sz w:val="18"/>
          <w:szCs w:val="18"/>
        </w:rPr>
      </w:pPr>
      <w:r w:rsidRPr="007A1A1A">
        <w:rPr>
          <w:b/>
          <w:sz w:val="18"/>
          <w:szCs w:val="18"/>
        </w:rPr>
        <w:t>возникающие в связи с предоставлением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22. Предоставление муниципальной услуги осуществляется в соответствии со следующими нормативными правовыми актами:</w:t>
      </w:r>
    </w:p>
    <w:p w:rsidR="007A1A1A" w:rsidRPr="007A1A1A" w:rsidRDefault="007A1A1A" w:rsidP="007A1A1A">
      <w:pPr>
        <w:pStyle w:val="ConsPlusNormal"/>
        <w:ind w:firstLine="709"/>
        <w:jc w:val="both"/>
        <w:rPr>
          <w:sz w:val="18"/>
          <w:szCs w:val="18"/>
        </w:rPr>
      </w:pPr>
      <w:r w:rsidRPr="007A1A1A">
        <w:rPr>
          <w:sz w:val="18"/>
          <w:szCs w:val="18"/>
        </w:rPr>
        <w:t xml:space="preserve">1) </w:t>
      </w:r>
      <w:hyperlink r:id="rId18" w:history="1">
        <w:r w:rsidRPr="007A1A1A">
          <w:rPr>
            <w:sz w:val="18"/>
            <w:szCs w:val="18"/>
          </w:rPr>
          <w:t>Конституция</w:t>
        </w:r>
      </w:hyperlink>
      <w:r w:rsidRPr="007A1A1A">
        <w:rPr>
          <w:sz w:val="18"/>
          <w:szCs w:val="18"/>
        </w:rPr>
        <w:t xml:space="preserve">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2) Земельный </w:t>
      </w:r>
      <w:hyperlink r:id="rId19" w:history="1">
        <w:r w:rsidRPr="007A1A1A">
          <w:rPr>
            <w:sz w:val="18"/>
            <w:szCs w:val="18"/>
          </w:rPr>
          <w:t>кодекс</w:t>
        </w:r>
      </w:hyperlink>
      <w:r w:rsidRPr="007A1A1A">
        <w:rPr>
          <w:sz w:val="18"/>
          <w:szCs w:val="18"/>
        </w:rPr>
        <w:t xml:space="preserve">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3) Градостроительный </w:t>
      </w:r>
      <w:hyperlink r:id="rId20" w:history="1">
        <w:r w:rsidRPr="007A1A1A">
          <w:rPr>
            <w:sz w:val="18"/>
            <w:szCs w:val="18"/>
          </w:rPr>
          <w:t>кодекс</w:t>
        </w:r>
      </w:hyperlink>
      <w:r w:rsidRPr="007A1A1A">
        <w:rPr>
          <w:sz w:val="18"/>
          <w:szCs w:val="18"/>
        </w:rPr>
        <w:t xml:space="preserve">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4) Федеральный </w:t>
      </w:r>
      <w:hyperlink r:id="rId21" w:history="1">
        <w:r w:rsidRPr="007A1A1A">
          <w:rPr>
            <w:sz w:val="18"/>
            <w:szCs w:val="18"/>
          </w:rPr>
          <w:t>закон</w:t>
        </w:r>
      </w:hyperlink>
      <w:r w:rsidRPr="007A1A1A">
        <w:rPr>
          <w:sz w:val="18"/>
          <w:szCs w:val="18"/>
        </w:rPr>
        <w:t xml:space="preserve"> от 25.10.2001 № 137-ФЗ «О введении в действие Земельного кодекса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5) Федеральный </w:t>
      </w:r>
      <w:hyperlink r:id="rId22" w:history="1">
        <w:r w:rsidRPr="007A1A1A">
          <w:rPr>
            <w:sz w:val="18"/>
            <w:szCs w:val="18"/>
          </w:rPr>
          <w:t>закон</w:t>
        </w:r>
      </w:hyperlink>
      <w:r w:rsidRPr="007A1A1A">
        <w:rPr>
          <w:sz w:val="18"/>
          <w:szCs w:val="18"/>
        </w:rPr>
        <w:t xml:space="preserve"> от 13.07.2015 № 218-ФЗ «О государственной регистрации недвижимости»;</w:t>
      </w:r>
    </w:p>
    <w:p w:rsidR="007A1A1A" w:rsidRPr="007A1A1A" w:rsidRDefault="007A1A1A" w:rsidP="007A1A1A">
      <w:pPr>
        <w:pStyle w:val="ConsPlusNormal"/>
        <w:ind w:firstLine="709"/>
        <w:jc w:val="both"/>
        <w:rPr>
          <w:sz w:val="18"/>
          <w:szCs w:val="18"/>
        </w:rPr>
      </w:pPr>
      <w:r w:rsidRPr="007A1A1A">
        <w:rPr>
          <w:sz w:val="18"/>
          <w:szCs w:val="18"/>
        </w:rPr>
        <w:t xml:space="preserve">6) </w:t>
      </w:r>
      <w:hyperlink r:id="rId23" w:history="1">
        <w:r w:rsidRPr="007A1A1A">
          <w:rPr>
            <w:sz w:val="18"/>
            <w:szCs w:val="18"/>
          </w:rPr>
          <w:t>Закон</w:t>
        </w:r>
      </w:hyperlink>
      <w:r w:rsidRPr="007A1A1A">
        <w:rPr>
          <w:sz w:val="18"/>
          <w:szCs w:val="18"/>
        </w:rPr>
        <w:t xml:space="preserve"> Российской Федерации от 21.02.1992 № 2395-1 «О недрах»;</w:t>
      </w:r>
    </w:p>
    <w:p w:rsidR="007A1A1A" w:rsidRPr="007A1A1A" w:rsidRDefault="007A1A1A" w:rsidP="007A1A1A">
      <w:pPr>
        <w:pStyle w:val="ConsPlusNormal"/>
        <w:ind w:firstLine="709"/>
        <w:jc w:val="both"/>
        <w:rPr>
          <w:sz w:val="18"/>
          <w:szCs w:val="18"/>
        </w:rPr>
      </w:pPr>
      <w:r w:rsidRPr="007A1A1A">
        <w:rPr>
          <w:sz w:val="18"/>
          <w:szCs w:val="18"/>
        </w:rPr>
        <w:t xml:space="preserve">7) Федеральный </w:t>
      </w:r>
      <w:hyperlink r:id="rId24" w:history="1">
        <w:r w:rsidRPr="007A1A1A">
          <w:rPr>
            <w:sz w:val="18"/>
            <w:szCs w:val="18"/>
          </w:rPr>
          <w:t>закон</w:t>
        </w:r>
      </w:hyperlink>
      <w:r w:rsidRPr="007A1A1A">
        <w:rPr>
          <w:sz w:val="18"/>
          <w:szCs w:val="18"/>
        </w:rPr>
        <w:t xml:space="preserve"> от 02.05.2006 № 59-ФЗ «О порядке рассмотрения обращений граждан в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 xml:space="preserve">8) Федеральный </w:t>
      </w:r>
      <w:hyperlink r:id="rId25" w:history="1">
        <w:r w:rsidRPr="007A1A1A">
          <w:rPr>
            <w:sz w:val="18"/>
            <w:szCs w:val="18"/>
          </w:rPr>
          <w:t>закон</w:t>
        </w:r>
      </w:hyperlink>
      <w:r w:rsidRPr="007A1A1A">
        <w:rPr>
          <w:sz w:val="18"/>
          <w:szCs w:val="18"/>
        </w:rPr>
        <w:t xml:space="preserve"> от 27.07.2010 № 210-ФЗ «Об организации предоставления государственных и муниципальных услуг»;</w:t>
      </w:r>
    </w:p>
    <w:p w:rsidR="007A1A1A" w:rsidRPr="007A1A1A" w:rsidRDefault="007A1A1A" w:rsidP="007A1A1A">
      <w:pPr>
        <w:pStyle w:val="ConsPlusNormal"/>
        <w:ind w:firstLine="709"/>
        <w:jc w:val="both"/>
        <w:rPr>
          <w:sz w:val="18"/>
          <w:szCs w:val="18"/>
        </w:rPr>
      </w:pPr>
      <w:r w:rsidRPr="007A1A1A">
        <w:rPr>
          <w:sz w:val="18"/>
          <w:szCs w:val="18"/>
        </w:rPr>
        <w:t xml:space="preserve">9) Федеральный </w:t>
      </w:r>
      <w:hyperlink r:id="rId26" w:history="1">
        <w:r w:rsidRPr="007A1A1A">
          <w:rPr>
            <w:sz w:val="18"/>
            <w:szCs w:val="18"/>
          </w:rPr>
          <w:t>закон</w:t>
        </w:r>
      </w:hyperlink>
      <w:r w:rsidRPr="007A1A1A">
        <w:rPr>
          <w:sz w:val="18"/>
          <w:szCs w:val="18"/>
        </w:rPr>
        <w:t xml:space="preserve"> от 09.02.2009 № 8-ФЗ «Об обеспечении доступа к информации о деятельности государственных органов и органов местного самоуправления»;</w:t>
      </w:r>
    </w:p>
    <w:p w:rsidR="007A1A1A" w:rsidRPr="007A1A1A" w:rsidRDefault="007A1A1A" w:rsidP="007A1A1A">
      <w:pPr>
        <w:pStyle w:val="ConsPlusNormal"/>
        <w:ind w:firstLine="709"/>
        <w:jc w:val="both"/>
        <w:rPr>
          <w:sz w:val="18"/>
          <w:szCs w:val="18"/>
        </w:rPr>
      </w:pPr>
      <w:r w:rsidRPr="007A1A1A">
        <w:rPr>
          <w:sz w:val="18"/>
          <w:szCs w:val="18"/>
        </w:rPr>
        <w:t xml:space="preserve">10) Федеральный </w:t>
      </w:r>
      <w:hyperlink r:id="rId27" w:history="1">
        <w:r w:rsidRPr="007A1A1A">
          <w:rPr>
            <w:sz w:val="18"/>
            <w:szCs w:val="18"/>
          </w:rPr>
          <w:t>закон</w:t>
        </w:r>
      </w:hyperlink>
      <w:r w:rsidRPr="007A1A1A">
        <w:rPr>
          <w:sz w:val="18"/>
          <w:szCs w:val="18"/>
        </w:rPr>
        <w:t xml:space="preserve"> от 27.07.2006 № 152-ФЗ «О персональных данных»;</w:t>
      </w:r>
    </w:p>
    <w:p w:rsidR="007A1A1A" w:rsidRPr="007A1A1A" w:rsidRDefault="007A1A1A" w:rsidP="007A1A1A">
      <w:pPr>
        <w:pStyle w:val="ConsPlusNormal"/>
        <w:ind w:firstLine="709"/>
        <w:jc w:val="both"/>
        <w:rPr>
          <w:sz w:val="18"/>
          <w:szCs w:val="18"/>
        </w:rPr>
      </w:pPr>
      <w:r w:rsidRPr="007A1A1A">
        <w:rPr>
          <w:sz w:val="18"/>
          <w:szCs w:val="18"/>
        </w:rPr>
        <w:t xml:space="preserve">11) Федеральный </w:t>
      </w:r>
      <w:hyperlink r:id="rId28" w:history="1">
        <w:r w:rsidRPr="007A1A1A">
          <w:rPr>
            <w:sz w:val="18"/>
            <w:szCs w:val="18"/>
          </w:rPr>
          <w:t>закон</w:t>
        </w:r>
      </w:hyperlink>
      <w:r w:rsidRPr="007A1A1A">
        <w:rPr>
          <w:sz w:val="18"/>
          <w:szCs w:val="18"/>
        </w:rPr>
        <w:t xml:space="preserve"> от 06.10.2003 № 131-ФЗ «Об общих принципах организации местного самоуправления в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12) Постановление Правительства Российской Федерации от 27.11.2014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7A1A1A" w:rsidRPr="007A1A1A" w:rsidRDefault="007A1A1A" w:rsidP="007A1A1A">
      <w:pPr>
        <w:pStyle w:val="ConsPlusNormal"/>
        <w:ind w:firstLine="709"/>
        <w:jc w:val="both"/>
        <w:rPr>
          <w:sz w:val="18"/>
          <w:szCs w:val="18"/>
        </w:rPr>
      </w:pPr>
      <w:r w:rsidRPr="007A1A1A">
        <w:rPr>
          <w:sz w:val="18"/>
          <w:szCs w:val="18"/>
        </w:rPr>
        <w:t xml:space="preserve">13) </w:t>
      </w:r>
      <w:hyperlink r:id="rId29" w:history="1">
        <w:r w:rsidRPr="007A1A1A">
          <w:rPr>
            <w:sz w:val="18"/>
            <w:szCs w:val="18"/>
          </w:rPr>
          <w:t>Постановление</w:t>
        </w:r>
      </w:hyperlink>
      <w:r w:rsidRPr="007A1A1A">
        <w:rPr>
          <w:sz w:val="18"/>
          <w:szCs w:val="18"/>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A1A1A" w:rsidRPr="007A1A1A" w:rsidRDefault="007A1A1A" w:rsidP="007A1A1A">
      <w:pPr>
        <w:pStyle w:val="ConsPlusNormal"/>
        <w:ind w:firstLine="709"/>
        <w:jc w:val="both"/>
        <w:rPr>
          <w:sz w:val="18"/>
          <w:szCs w:val="18"/>
        </w:rPr>
      </w:pPr>
      <w:r w:rsidRPr="007A1A1A">
        <w:rPr>
          <w:sz w:val="18"/>
          <w:szCs w:val="18"/>
        </w:rPr>
        <w:t xml:space="preserve">14) </w:t>
      </w:r>
      <w:hyperlink r:id="rId30" w:history="1">
        <w:r w:rsidRPr="007A1A1A">
          <w:rPr>
            <w:sz w:val="18"/>
            <w:szCs w:val="18"/>
          </w:rPr>
          <w:t>Закон</w:t>
        </w:r>
      </w:hyperlink>
      <w:r w:rsidRPr="007A1A1A">
        <w:rPr>
          <w:sz w:val="18"/>
          <w:szCs w:val="18"/>
        </w:rPr>
        <w:t xml:space="preserve"> Томской области от 12.07.2016 № 73-ОЗ «Об установлении случаев, при которых не требуется получение разрешения на строительство на территории Томской области»;</w:t>
      </w:r>
    </w:p>
    <w:p w:rsidR="007A1A1A" w:rsidRPr="007A1A1A" w:rsidRDefault="007A1A1A" w:rsidP="007A1A1A">
      <w:pPr>
        <w:pStyle w:val="ConsPlusNormal"/>
        <w:ind w:firstLine="709"/>
        <w:jc w:val="both"/>
        <w:rPr>
          <w:sz w:val="18"/>
          <w:szCs w:val="18"/>
        </w:rPr>
      </w:pPr>
      <w:r w:rsidRPr="007A1A1A">
        <w:rPr>
          <w:sz w:val="18"/>
          <w:szCs w:val="18"/>
        </w:rPr>
        <w:t>15) Постановление Администрации Томской области от 29.07.2016 № 263а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либо на земельных участках, государственная собственность на которые не разграничена, без предоставления земельных участков и установления сервитутов, публичного сервитута на территории Томской области».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документов, необходимых</w:t>
      </w:r>
    </w:p>
    <w:p w:rsidR="007A1A1A" w:rsidRPr="007A1A1A" w:rsidRDefault="007A1A1A" w:rsidP="007A1A1A">
      <w:pPr>
        <w:pStyle w:val="ConsPlusNormal"/>
        <w:ind w:firstLine="709"/>
        <w:jc w:val="center"/>
        <w:rPr>
          <w:b/>
          <w:sz w:val="18"/>
          <w:szCs w:val="18"/>
        </w:rPr>
      </w:pPr>
      <w:r w:rsidRPr="007A1A1A">
        <w:rPr>
          <w:b/>
          <w:sz w:val="18"/>
          <w:szCs w:val="18"/>
        </w:rPr>
        <w:t>в соответствии с нормативными правовыми актами Российской</w:t>
      </w:r>
    </w:p>
    <w:p w:rsidR="007A1A1A" w:rsidRPr="007A1A1A" w:rsidRDefault="007A1A1A" w:rsidP="007A1A1A">
      <w:pPr>
        <w:pStyle w:val="ConsPlusNormal"/>
        <w:ind w:firstLine="709"/>
        <w:jc w:val="center"/>
        <w:rPr>
          <w:b/>
          <w:sz w:val="18"/>
          <w:szCs w:val="18"/>
        </w:rPr>
      </w:pPr>
      <w:r w:rsidRPr="007A1A1A">
        <w:rPr>
          <w:b/>
          <w:sz w:val="18"/>
          <w:szCs w:val="18"/>
        </w:rPr>
        <w:t>Федерации для предоставления муниципальной услуги,</w:t>
      </w:r>
    </w:p>
    <w:p w:rsidR="007A1A1A" w:rsidRPr="007A1A1A" w:rsidRDefault="007A1A1A" w:rsidP="007A1A1A">
      <w:pPr>
        <w:pStyle w:val="ConsPlusNormal"/>
        <w:ind w:firstLine="709"/>
        <w:jc w:val="center"/>
        <w:rPr>
          <w:b/>
          <w:sz w:val="18"/>
          <w:szCs w:val="18"/>
        </w:rPr>
      </w:pPr>
      <w:r w:rsidRPr="007A1A1A">
        <w:rPr>
          <w:b/>
          <w:sz w:val="18"/>
          <w:szCs w:val="18"/>
        </w:rPr>
        <w:t>подлежащих представлению заявителем, способы их получения</w:t>
      </w:r>
    </w:p>
    <w:p w:rsidR="007A1A1A" w:rsidRPr="007A1A1A" w:rsidRDefault="007A1A1A" w:rsidP="007A1A1A">
      <w:pPr>
        <w:pStyle w:val="ConsPlusNormal"/>
        <w:ind w:firstLine="709"/>
        <w:jc w:val="center"/>
        <w:rPr>
          <w:b/>
          <w:sz w:val="18"/>
          <w:szCs w:val="18"/>
        </w:rPr>
      </w:pPr>
      <w:r w:rsidRPr="007A1A1A">
        <w:rPr>
          <w:b/>
          <w:sz w:val="18"/>
          <w:szCs w:val="18"/>
        </w:rPr>
        <w:t>заявителем, в том числе в электронной форме,</w:t>
      </w:r>
    </w:p>
    <w:p w:rsidR="007A1A1A" w:rsidRPr="007A1A1A" w:rsidRDefault="007A1A1A" w:rsidP="007A1A1A">
      <w:pPr>
        <w:pStyle w:val="ConsPlusNormal"/>
        <w:ind w:firstLine="709"/>
        <w:jc w:val="center"/>
        <w:rPr>
          <w:b/>
          <w:sz w:val="18"/>
          <w:szCs w:val="18"/>
        </w:rPr>
      </w:pPr>
      <w:r w:rsidRPr="007A1A1A">
        <w:rPr>
          <w:b/>
          <w:sz w:val="18"/>
          <w:szCs w:val="18"/>
        </w:rPr>
        <w:t>порядок их представления</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bookmarkStart w:id="5" w:name="P173"/>
      <w:bookmarkEnd w:id="5"/>
      <w:r w:rsidRPr="007A1A1A">
        <w:rPr>
          <w:sz w:val="18"/>
          <w:szCs w:val="18"/>
        </w:rPr>
        <w:t xml:space="preserve">23. Для предоставления муниципальной услуги заявитель представляет </w:t>
      </w:r>
      <w:hyperlink w:anchor="P571" w:history="1">
        <w:r w:rsidRPr="007A1A1A">
          <w:rPr>
            <w:sz w:val="18"/>
            <w:szCs w:val="18"/>
          </w:rPr>
          <w:t>заявление</w:t>
        </w:r>
      </w:hyperlink>
      <w:r w:rsidRPr="007A1A1A">
        <w:rPr>
          <w:sz w:val="18"/>
          <w:szCs w:val="18"/>
        </w:rPr>
        <w:t xml:space="preserve"> по форме, представленной в приложении 3 к настоящему Регламенту.</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23.1 в случаях, предусмотренных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в заявлении должны быть указаны:</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г) почтовый адрес, адрес электронной почты, номер телефона для связи с заявителем или представителем заявителя;</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lastRenderedPageBreak/>
        <w:t xml:space="preserve">д) предполагаемые цели использования земель или земельного участка в соответствии с </w:t>
      </w:r>
      <w:hyperlink r:id="rId31" w:history="1">
        <w:r w:rsidRPr="007A1A1A">
          <w:rPr>
            <w:rFonts w:eastAsia="Calibri"/>
            <w:color w:val="0000FF"/>
            <w:sz w:val="18"/>
            <w:szCs w:val="18"/>
          </w:rPr>
          <w:t>пунктом 1 статьи 39.34</w:t>
        </w:r>
      </w:hyperlink>
      <w:r w:rsidRPr="007A1A1A">
        <w:rPr>
          <w:rFonts w:eastAsia="Calibri"/>
          <w:sz w:val="18"/>
          <w:szCs w:val="18"/>
        </w:rPr>
        <w:t xml:space="preserve"> Земельного кодекса Российской Федерации;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е) кадастровый номер земельного участка - в случае, если планируется использование всего земельного участка или его части;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ж) срок использования земель или земельного участка (в пределах сроков, установленных </w:t>
      </w:r>
      <w:hyperlink r:id="rId32" w:history="1">
        <w:r w:rsidRPr="007A1A1A">
          <w:rPr>
            <w:rFonts w:eastAsia="Calibri"/>
            <w:color w:val="0000FF"/>
            <w:sz w:val="18"/>
            <w:szCs w:val="18"/>
          </w:rPr>
          <w:t>пунктом 1 статьи 39.34</w:t>
        </w:r>
      </w:hyperlink>
      <w:r w:rsidRPr="007A1A1A">
        <w:rPr>
          <w:rFonts w:eastAsia="Calibri"/>
          <w:sz w:val="18"/>
          <w:szCs w:val="18"/>
        </w:rPr>
        <w:t xml:space="preserve"> Земельного кодекса Российской Федерации);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33" w:history="1">
        <w:r w:rsidRPr="007A1A1A">
          <w:rPr>
            <w:rFonts w:eastAsia="Calibri"/>
            <w:color w:val="0000FF"/>
            <w:sz w:val="18"/>
            <w:szCs w:val="18"/>
          </w:rPr>
          <w:t>пункте 3 части 2 статьи 23</w:t>
        </w:r>
      </w:hyperlink>
      <w:r w:rsidRPr="007A1A1A">
        <w:rPr>
          <w:rFonts w:eastAsia="Calibri"/>
          <w:sz w:val="18"/>
          <w:szCs w:val="18"/>
        </w:rPr>
        <w:t xml:space="preserve"> Лесного кодекса Российской Федерации), в отношении которых подано заявление, - в случае такой необходимости.</w:t>
      </w:r>
    </w:p>
    <w:p w:rsidR="007A1A1A" w:rsidRPr="007A1A1A" w:rsidRDefault="007A1A1A" w:rsidP="007A1A1A">
      <w:pPr>
        <w:autoSpaceDE w:val="0"/>
        <w:autoSpaceDN w:val="0"/>
        <w:adjustRightInd w:val="0"/>
        <w:ind w:firstLine="709"/>
        <w:jc w:val="both"/>
        <w:rPr>
          <w:sz w:val="18"/>
          <w:szCs w:val="18"/>
        </w:rPr>
      </w:pPr>
      <w:r w:rsidRPr="007A1A1A">
        <w:rPr>
          <w:rFonts w:eastAsia="Calibri"/>
          <w:sz w:val="18"/>
          <w:szCs w:val="18"/>
        </w:rPr>
        <w:t xml:space="preserve">23.2 в случаях, предусмотренных постановлением Правительства Российской Федерации </w:t>
      </w:r>
      <w:r w:rsidRPr="007A1A1A">
        <w:rPr>
          <w:sz w:val="18"/>
          <w:szCs w:val="18"/>
        </w:rPr>
        <w:t>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заявлении должны быть указаны:</w:t>
      </w:r>
    </w:p>
    <w:p w:rsidR="007A1A1A" w:rsidRPr="007A1A1A" w:rsidRDefault="007A1A1A" w:rsidP="007A1A1A">
      <w:pPr>
        <w:pStyle w:val="ConsPlusNormal"/>
        <w:ind w:firstLine="709"/>
        <w:rPr>
          <w:sz w:val="18"/>
          <w:szCs w:val="18"/>
        </w:rPr>
      </w:pPr>
      <w:r w:rsidRPr="007A1A1A">
        <w:rPr>
          <w:sz w:val="18"/>
          <w:szCs w:val="18"/>
        </w:rPr>
        <w:t>1) сведения о заинтересованном лице:</w:t>
      </w:r>
    </w:p>
    <w:p w:rsidR="007A1A1A" w:rsidRPr="007A1A1A" w:rsidRDefault="007A1A1A" w:rsidP="007A1A1A">
      <w:pPr>
        <w:pStyle w:val="ConsPlusNormal"/>
        <w:ind w:firstLine="709"/>
        <w:jc w:val="both"/>
        <w:rPr>
          <w:sz w:val="18"/>
          <w:szCs w:val="18"/>
        </w:rPr>
      </w:pPr>
      <w:r w:rsidRPr="007A1A1A">
        <w:rPr>
          <w:sz w:val="18"/>
          <w:szCs w:val="18"/>
        </w:rPr>
        <w:t>а) фамилия, имя, отчество (последнее - при наличии) и место жительства заинтересованного лица, являющегося физическим лицом;</w:t>
      </w:r>
    </w:p>
    <w:p w:rsidR="007A1A1A" w:rsidRPr="007A1A1A" w:rsidRDefault="007A1A1A" w:rsidP="007A1A1A">
      <w:pPr>
        <w:pStyle w:val="ConsPlusNormal"/>
        <w:ind w:firstLine="709"/>
        <w:jc w:val="both"/>
        <w:rPr>
          <w:sz w:val="18"/>
          <w:szCs w:val="18"/>
        </w:rPr>
      </w:pPr>
      <w:r w:rsidRPr="007A1A1A">
        <w:rPr>
          <w:sz w:val="18"/>
          <w:szCs w:val="18"/>
        </w:rPr>
        <w:t>б) полное наименование, основной государственный регистрационный номер и место нахождения заинтересованного лица, являющегося юридическим лицом;</w:t>
      </w:r>
    </w:p>
    <w:p w:rsidR="007A1A1A" w:rsidRPr="007A1A1A" w:rsidRDefault="007A1A1A" w:rsidP="007A1A1A">
      <w:pPr>
        <w:pStyle w:val="ConsPlusNormal"/>
        <w:ind w:firstLine="709"/>
        <w:jc w:val="both"/>
        <w:rPr>
          <w:sz w:val="18"/>
          <w:szCs w:val="18"/>
        </w:rPr>
      </w:pPr>
      <w:r w:rsidRPr="007A1A1A">
        <w:rPr>
          <w:sz w:val="18"/>
          <w:szCs w:val="18"/>
        </w:rPr>
        <w:t>в) идентификационный номер налогоплательщика, основной государственный регистрационный номер записи о государственной регистрации в Едином государственном реестре индивидуальных предпринимателей, если заинтересованным лицом является физическое лицо, зарегистрированное в качестве индивидуального предпринимателя;</w:t>
      </w:r>
    </w:p>
    <w:p w:rsidR="007A1A1A" w:rsidRPr="007A1A1A" w:rsidRDefault="007A1A1A" w:rsidP="007A1A1A">
      <w:pPr>
        <w:pStyle w:val="ConsPlusNormal"/>
        <w:ind w:firstLine="709"/>
        <w:jc w:val="both"/>
        <w:rPr>
          <w:sz w:val="18"/>
          <w:szCs w:val="18"/>
        </w:rPr>
      </w:pPr>
      <w:r w:rsidRPr="007A1A1A">
        <w:rPr>
          <w:sz w:val="18"/>
          <w:szCs w:val="18"/>
        </w:rPr>
        <w:t>2) сведения о представителе заинтересованного лица, если заявление подписано и (или) подается его представителем (фамилия, имя, отчество (последнее - при наличии) и место жительства;</w:t>
      </w:r>
    </w:p>
    <w:p w:rsidR="007A1A1A" w:rsidRPr="007A1A1A" w:rsidRDefault="007A1A1A" w:rsidP="007A1A1A">
      <w:pPr>
        <w:pStyle w:val="ConsPlusNormal"/>
        <w:ind w:firstLine="709"/>
        <w:jc w:val="both"/>
        <w:rPr>
          <w:sz w:val="18"/>
          <w:szCs w:val="18"/>
        </w:rPr>
      </w:pPr>
      <w:r w:rsidRPr="007A1A1A">
        <w:rPr>
          <w:sz w:val="18"/>
          <w:szCs w:val="18"/>
        </w:rPr>
        <w:t xml:space="preserve">3) сведения об объекте, планируемом к размещению (основные характеристики объекта: функциональное назначение, состав, внешний вид, площадь, протяженность, материал конструктивных элементов, мощность, высота) для случаев использования земель или земельных участков в порядке </w:t>
      </w:r>
      <w:hyperlink r:id="rId34" w:history="1">
        <w:r w:rsidRPr="007A1A1A">
          <w:rPr>
            <w:sz w:val="18"/>
            <w:szCs w:val="18"/>
          </w:rPr>
          <w:t>пункта 6 статьи 39.33</w:t>
        </w:r>
      </w:hyperlink>
      <w:r w:rsidRPr="007A1A1A">
        <w:rPr>
          <w:sz w:val="18"/>
          <w:szCs w:val="18"/>
        </w:rPr>
        <w:t xml:space="preserve"> Земельного кодекса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4) сведения о местоположении, площади земли, на территории которой планируется размещение объекта, кадастровом номере земельного участка (при наличии);</w:t>
      </w:r>
    </w:p>
    <w:p w:rsidR="007A1A1A" w:rsidRPr="007A1A1A" w:rsidRDefault="007A1A1A" w:rsidP="007A1A1A">
      <w:pPr>
        <w:pStyle w:val="ConsPlusNormal"/>
        <w:ind w:firstLine="709"/>
        <w:jc w:val="both"/>
        <w:rPr>
          <w:sz w:val="18"/>
          <w:szCs w:val="18"/>
        </w:rPr>
      </w:pPr>
      <w:r w:rsidRPr="007A1A1A">
        <w:rPr>
          <w:sz w:val="18"/>
          <w:szCs w:val="18"/>
        </w:rPr>
        <w:t>5) испрашиваемый срок действия разрешения;</w:t>
      </w:r>
    </w:p>
    <w:p w:rsidR="007A1A1A" w:rsidRPr="007A1A1A" w:rsidRDefault="007A1A1A" w:rsidP="007A1A1A">
      <w:pPr>
        <w:pStyle w:val="ConsPlusNormal"/>
        <w:ind w:firstLine="709"/>
        <w:jc w:val="both"/>
        <w:rPr>
          <w:sz w:val="18"/>
          <w:szCs w:val="18"/>
        </w:rPr>
      </w:pPr>
      <w:r w:rsidRPr="007A1A1A">
        <w:rPr>
          <w:sz w:val="18"/>
          <w:szCs w:val="18"/>
        </w:rPr>
        <w:t xml:space="preserve">6) дата начала и дата окончания использования земли (в пределах сроков, установленных </w:t>
      </w:r>
      <w:hyperlink r:id="rId35" w:history="1">
        <w:r w:rsidRPr="007A1A1A">
          <w:rPr>
            <w:sz w:val="18"/>
            <w:szCs w:val="18"/>
          </w:rPr>
          <w:t>пунктом 1 статьи 39.34</w:t>
        </w:r>
      </w:hyperlink>
      <w:r w:rsidRPr="007A1A1A">
        <w:rPr>
          <w:sz w:val="18"/>
          <w:szCs w:val="18"/>
        </w:rPr>
        <w:t xml:space="preserve"> Земельного кодекса Российской Федерации).</w:t>
      </w:r>
    </w:p>
    <w:p w:rsidR="007A1A1A" w:rsidRPr="007A1A1A" w:rsidRDefault="007A1A1A" w:rsidP="007A1A1A">
      <w:pPr>
        <w:pStyle w:val="ConsPlusNormal"/>
        <w:ind w:firstLine="709"/>
        <w:jc w:val="both"/>
        <w:rPr>
          <w:sz w:val="18"/>
          <w:szCs w:val="18"/>
        </w:rPr>
      </w:pPr>
      <w:r w:rsidRPr="007A1A1A">
        <w:rPr>
          <w:sz w:val="18"/>
          <w:szCs w:val="18"/>
        </w:rPr>
        <w:t>Заявление должно быть подписано заинтересованным лицом либо его представителем и скреплено печатью (при наличии).</w:t>
      </w:r>
    </w:p>
    <w:p w:rsidR="007A1A1A" w:rsidRPr="007A1A1A" w:rsidRDefault="007A1A1A" w:rsidP="007A1A1A">
      <w:pPr>
        <w:pStyle w:val="ConsPlusNormal"/>
        <w:ind w:firstLine="709"/>
        <w:jc w:val="both"/>
        <w:rPr>
          <w:sz w:val="18"/>
          <w:szCs w:val="18"/>
        </w:rPr>
      </w:pPr>
      <w:r w:rsidRPr="007A1A1A">
        <w:rPr>
          <w:sz w:val="18"/>
          <w:szCs w:val="18"/>
        </w:rPr>
        <w:t>24. При подаче заявления заинтересованное лицо, являющееся физическим лицом, должно предъявить подлинник документа, удостоверяющего его личность.</w:t>
      </w:r>
    </w:p>
    <w:p w:rsidR="007A1A1A" w:rsidRPr="007A1A1A" w:rsidRDefault="007A1A1A" w:rsidP="007A1A1A">
      <w:pPr>
        <w:pStyle w:val="ConsPlusNormal"/>
        <w:ind w:firstLine="709"/>
        <w:jc w:val="both"/>
        <w:rPr>
          <w:sz w:val="18"/>
          <w:szCs w:val="18"/>
        </w:rPr>
      </w:pPr>
      <w:r w:rsidRPr="007A1A1A">
        <w:rPr>
          <w:sz w:val="18"/>
          <w:szCs w:val="18"/>
        </w:rPr>
        <w:t>При подаче заявления представитель заинтересованного лица должен предъявить подлинник документа, удостоверяющего личность представителя заинтересованного лица, и подлинник документа, удостоверяющего права (полномочия) представителя заинтересованного лица.</w:t>
      </w:r>
    </w:p>
    <w:p w:rsidR="007A1A1A" w:rsidRPr="007A1A1A" w:rsidRDefault="007A1A1A" w:rsidP="007A1A1A">
      <w:pPr>
        <w:pStyle w:val="ConsPlusNormal"/>
        <w:ind w:firstLine="709"/>
        <w:jc w:val="both"/>
        <w:rPr>
          <w:sz w:val="18"/>
          <w:szCs w:val="18"/>
        </w:rPr>
      </w:pPr>
      <w:bookmarkStart w:id="6" w:name="P189"/>
      <w:bookmarkEnd w:id="6"/>
      <w:r w:rsidRPr="007A1A1A">
        <w:rPr>
          <w:sz w:val="18"/>
          <w:szCs w:val="18"/>
        </w:rPr>
        <w:t>25. К заявлению должны быть приложены следующие документы:</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1) копия документа, удостоверяющего личность заинтересованного лица, если заявителем является физическое лицо;</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2) копия документа, удостоверяющего права (полномочия) представителя заинтересованного лица, если заявление подписано и (или) подается его представителем;</w:t>
      </w:r>
    </w:p>
    <w:p w:rsidR="007A1A1A" w:rsidRPr="007A1A1A" w:rsidRDefault="007A1A1A" w:rsidP="007A1A1A">
      <w:pPr>
        <w:pStyle w:val="ConsPlusNormal"/>
        <w:ind w:firstLine="709"/>
        <w:jc w:val="both"/>
        <w:rPr>
          <w:color w:val="22272F"/>
          <w:sz w:val="18"/>
          <w:szCs w:val="18"/>
          <w:shd w:val="clear" w:color="auto" w:fill="FFFFFF"/>
        </w:rPr>
      </w:pPr>
      <w:r w:rsidRPr="007A1A1A">
        <w:rPr>
          <w:sz w:val="18"/>
          <w:szCs w:val="18"/>
        </w:rPr>
        <w:t xml:space="preserve">3) </w:t>
      </w:r>
      <w:r w:rsidRPr="007A1A1A">
        <w:rPr>
          <w:color w:val="22272F"/>
          <w:sz w:val="18"/>
          <w:szCs w:val="18"/>
          <w:shd w:val="clear" w:color="auto" w:fill="FFFFFF"/>
        </w:rPr>
        <w:t xml:space="preserve">схема на топографическом плане в масштабе 1:500, отображающая сведения об участке местности, с показом границ, площади планируемых к использованию земель, с указанием координат характерных точек таких границ в системе координат, используемой для ведения Единого государственного реестра недвижимости, за исключением размещения объектов, </w:t>
      </w:r>
      <w:r w:rsidRPr="007A1A1A">
        <w:rPr>
          <w:sz w:val="18"/>
          <w:szCs w:val="18"/>
          <w:shd w:val="clear" w:color="auto" w:fill="FFFFFF"/>
        </w:rPr>
        <w:t>предусмотренных </w:t>
      </w:r>
      <w:hyperlink r:id="rId36" w:anchor="/document/47057574/entry/15" w:history="1">
        <w:r w:rsidRPr="007A1A1A">
          <w:rPr>
            <w:rStyle w:val="af1"/>
            <w:sz w:val="18"/>
            <w:szCs w:val="18"/>
            <w:shd w:val="clear" w:color="auto" w:fill="FFFFFF"/>
          </w:rPr>
          <w:t>пунктами 4</w:t>
        </w:r>
      </w:hyperlink>
      <w:r w:rsidRPr="007A1A1A">
        <w:rPr>
          <w:sz w:val="18"/>
          <w:szCs w:val="18"/>
          <w:shd w:val="clear" w:color="auto" w:fill="FFFFFF"/>
        </w:rPr>
        <w:t>, </w:t>
      </w:r>
      <w:hyperlink r:id="rId37" w:anchor="/document/47057574/entry/26" w:history="1">
        <w:r w:rsidRPr="007A1A1A">
          <w:rPr>
            <w:rStyle w:val="af1"/>
            <w:sz w:val="18"/>
            <w:szCs w:val="18"/>
            <w:shd w:val="clear" w:color="auto" w:fill="FFFFFF"/>
          </w:rPr>
          <w:t>8</w:t>
        </w:r>
      </w:hyperlink>
      <w:r w:rsidRPr="007A1A1A">
        <w:rPr>
          <w:color w:val="22272F"/>
          <w:sz w:val="18"/>
          <w:szCs w:val="18"/>
          <w:shd w:val="clear" w:color="auto" w:fill="FFFFFF"/>
        </w:rPr>
        <w:t> Перечня указанного в Постановлении Администрации Томской области от 29 июля 2016 г. № 263а</w:t>
      </w:r>
    </w:p>
    <w:p w:rsidR="007A1A1A" w:rsidRPr="007A1A1A" w:rsidRDefault="007A1A1A" w:rsidP="007A1A1A">
      <w:pPr>
        <w:pStyle w:val="ConsPlusNormal"/>
        <w:ind w:firstLine="709"/>
        <w:jc w:val="both"/>
        <w:rPr>
          <w:color w:val="22272F"/>
          <w:sz w:val="18"/>
          <w:szCs w:val="18"/>
          <w:shd w:val="clear" w:color="auto" w:fill="FFFFFF"/>
        </w:rPr>
      </w:pPr>
      <w:r w:rsidRPr="007A1A1A">
        <w:rPr>
          <w:color w:val="22272F"/>
          <w:sz w:val="18"/>
          <w:szCs w:val="18"/>
          <w:shd w:val="clear" w:color="auto" w:fill="FFFFFF"/>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таких границ в системе координат, используемой для ведения Единого государственного реестра недвижимости, в случае размещения объектов, предусмотренных </w:t>
      </w:r>
      <w:hyperlink r:id="rId38" w:anchor="/document/47057574/entry/15" w:history="1">
        <w:r w:rsidRPr="007A1A1A">
          <w:rPr>
            <w:rStyle w:val="af1"/>
            <w:sz w:val="18"/>
            <w:szCs w:val="18"/>
            <w:shd w:val="clear" w:color="auto" w:fill="FFFFFF"/>
          </w:rPr>
          <w:t>пунктами 4</w:t>
        </w:r>
      </w:hyperlink>
      <w:r w:rsidRPr="007A1A1A">
        <w:rPr>
          <w:sz w:val="18"/>
          <w:szCs w:val="18"/>
          <w:shd w:val="clear" w:color="auto" w:fill="FFFFFF"/>
        </w:rPr>
        <w:t>, </w:t>
      </w:r>
      <w:hyperlink r:id="rId39" w:anchor="/document/47057574/entry/26" w:history="1">
        <w:r w:rsidRPr="007A1A1A">
          <w:rPr>
            <w:rStyle w:val="af1"/>
            <w:sz w:val="18"/>
            <w:szCs w:val="18"/>
            <w:shd w:val="clear" w:color="auto" w:fill="FFFFFF"/>
          </w:rPr>
          <w:t>8</w:t>
        </w:r>
      </w:hyperlink>
      <w:r w:rsidRPr="007A1A1A">
        <w:rPr>
          <w:sz w:val="18"/>
          <w:szCs w:val="18"/>
        </w:rPr>
        <w:t xml:space="preserve"> </w:t>
      </w:r>
      <w:r w:rsidRPr="007A1A1A">
        <w:rPr>
          <w:sz w:val="18"/>
          <w:szCs w:val="18"/>
          <w:shd w:val="clear" w:color="auto" w:fill="FFFFFF"/>
        </w:rPr>
        <w:t xml:space="preserve">Перечня, указанного в Постановлении Администрации Томской области от </w:t>
      </w:r>
      <w:r w:rsidRPr="007A1A1A">
        <w:rPr>
          <w:color w:val="22272F"/>
          <w:sz w:val="18"/>
          <w:szCs w:val="18"/>
          <w:shd w:val="clear" w:color="auto" w:fill="FFFFFF"/>
        </w:rPr>
        <w:t>29 июля 2016 г. № 263а</w:t>
      </w:r>
    </w:p>
    <w:p w:rsidR="007A1A1A" w:rsidRPr="007A1A1A" w:rsidRDefault="007A1A1A" w:rsidP="007A1A1A">
      <w:pPr>
        <w:pStyle w:val="ConsPlusNormal"/>
        <w:ind w:firstLine="709"/>
        <w:jc w:val="both"/>
        <w:rPr>
          <w:sz w:val="18"/>
          <w:szCs w:val="18"/>
        </w:rPr>
      </w:pPr>
      <w:r w:rsidRPr="007A1A1A">
        <w:rPr>
          <w:sz w:val="18"/>
          <w:szCs w:val="18"/>
        </w:rPr>
        <w:t>Документы с количеством листов два и более и копии таких документов, прилагаемые к заявлению, должны быть прошиты, листы в них должны быть пронумерованы. Копии прилагаемых документов с количеством листов два и более должны быть заверены подписью заинтересованного лица либо его представителя, а также печатью заинтересованного лица, если заинтересованным лицом является юридическое лицо (при наличии у такого лица печати).</w:t>
      </w:r>
    </w:p>
    <w:p w:rsidR="007A1A1A" w:rsidRPr="007A1A1A" w:rsidRDefault="007A1A1A" w:rsidP="007A1A1A">
      <w:pPr>
        <w:widowControl w:val="0"/>
        <w:autoSpaceDE w:val="0"/>
        <w:autoSpaceDN w:val="0"/>
        <w:ind w:firstLine="709"/>
        <w:jc w:val="both"/>
        <w:rPr>
          <w:sz w:val="18"/>
          <w:szCs w:val="18"/>
        </w:rPr>
      </w:pPr>
      <w:r w:rsidRPr="007A1A1A">
        <w:rPr>
          <w:sz w:val="18"/>
          <w:szCs w:val="18"/>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Документы, необходимые для предоставления муниципальной услуги, могут быть представлены с использованием Единого портала государственных и муниципальных услуг (функций), почтовым отправлением, посредством обращения в Администрацию Зоркальцевского сельского поселения или в МФЦ. </w:t>
      </w:r>
    </w:p>
    <w:p w:rsidR="007A1A1A" w:rsidRPr="007A1A1A" w:rsidRDefault="007A1A1A" w:rsidP="007A1A1A">
      <w:pPr>
        <w:widowControl w:val="0"/>
        <w:autoSpaceDE w:val="0"/>
        <w:autoSpaceDN w:val="0"/>
        <w:ind w:firstLine="709"/>
        <w:jc w:val="both"/>
        <w:rPr>
          <w:sz w:val="18"/>
          <w:szCs w:val="18"/>
        </w:rPr>
      </w:pPr>
      <w:r w:rsidRPr="007A1A1A">
        <w:rPr>
          <w:sz w:val="18"/>
          <w:szCs w:val="18"/>
        </w:rPr>
        <w:t>26.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подписью заявителя.</w:t>
      </w:r>
    </w:p>
    <w:p w:rsidR="007A1A1A" w:rsidRPr="007A1A1A" w:rsidRDefault="007A1A1A" w:rsidP="007A1A1A">
      <w:pPr>
        <w:pStyle w:val="ConsPlusNormal"/>
        <w:ind w:firstLine="709"/>
        <w:jc w:val="center"/>
        <w:outlineLvl w:val="2"/>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7A1A1A">
        <w:rPr>
          <w:b/>
          <w:sz w:val="18"/>
          <w:szCs w:val="18"/>
        </w:rPr>
        <w:lastRenderedPageBreak/>
        <w:t>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bookmarkStart w:id="7" w:name="P213"/>
      <w:bookmarkEnd w:id="7"/>
      <w:r w:rsidRPr="007A1A1A">
        <w:rPr>
          <w:sz w:val="18"/>
          <w:szCs w:val="18"/>
        </w:rPr>
        <w:t>27. Перечень документов, необходимых для предоставления муниципальной услуги, которые находятся в распоряжении органов и организаций:</w:t>
      </w:r>
    </w:p>
    <w:p w:rsidR="007A1A1A" w:rsidRPr="007A1A1A" w:rsidRDefault="007A1A1A" w:rsidP="007A1A1A">
      <w:pPr>
        <w:pStyle w:val="ConsPlusNormal"/>
        <w:ind w:firstLine="709"/>
        <w:jc w:val="both"/>
        <w:rPr>
          <w:sz w:val="18"/>
          <w:szCs w:val="18"/>
        </w:rPr>
      </w:pPr>
      <w:r w:rsidRPr="007A1A1A">
        <w:rPr>
          <w:sz w:val="18"/>
          <w:szCs w:val="18"/>
        </w:rPr>
        <w:t>1) выписка из Единого государственного реестра недвижимости об испрашиваемом земельном участке, а также о зарегистрированных правах на испрашиваемый земельный участок или уведомление об отсутствии в Едином государственном реестре недвижимости запрашиваемых сведений о зарегистрированных правах на испрашиваемый земельный участок;</w:t>
      </w:r>
    </w:p>
    <w:p w:rsidR="007A1A1A" w:rsidRPr="007A1A1A" w:rsidRDefault="007A1A1A" w:rsidP="007A1A1A">
      <w:pPr>
        <w:pStyle w:val="ConsPlusNormal"/>
        <w:ind w:firstLine="709"/>
        <w:jc w:val="both"/>
        <w:rPr>
          <w:sz w:val="18"/>
          <w:szCs w:val="18"/>
        </w:rPr>
      </w:pPr>
      <w:r w:rsidRPr="007A1A1A">
        <w:rPr>
          <w:sz w:val="18"/>
          <w:szCs w:val="18"/>
        </w:rPr>
        <w:t>2) копия лицензии, удостоверяющей право заявителя на проведение работ по геологическому изучению недр.</w:t>
      </w:r>
    </w:p>
    <w:p w:rsidR="007A1A1A" w:rsidRPr="007A1A1A" w:rsidRDefault="007A1A1A" w:rsidP="007A1A1A">
      <w:pPr>
        <w:pStyle w:val="ConsPlusNormal"/>
        <w:ind w:firstLine="709"/>
        <w:jc w:val="both"/>
        <w:rPr>
          <w:sz w:val="18"/>
          <w:szCs w:val="18"/>
        </w:rPr>
      </w:pPr>
      <w:r w:rsidRPr="007A1A1A">
        <w:rPr>
          <w:sz w:val="18"/>
          <w:szCs w:val="18"/>
        </w:rPr>
        <w:t>Заявитель вправе представить указанные документы и информацию в Администрацию Зоркальцевского сельского поселения по собственной инициативе.</w:t>
      </w:r>
    </w:p>
    <w:p w:rsidR="007A1A1A" w:rsidRPr="007A1A1A" w:rsidRDefault="007A1A1A" w:rsidP="007A1A1A">
      <w:pPr>
        <w:pStyle w:val="ConsPlusNormal"/>
        <w:ind w:firstLine="709"/>
        <w:jc w:val="both"/>
        <w:rPr>
          <w:sz w:val="18"/>
          <w:szCs w:val="18"/>
        </w:rPr>
      </w:pPr>
      <w:r w:rsidRPr="007A1A1A">
        <w:rPr>
          <w:sz w:val="18"/>
          <w:szCs w:val="18"/>
        </w:rPr>
        <w:t xml:space="preserve">28. В случае, если заявителем не представлены документы, указанные в </w:t>
      </w:r>
      <w:hyperlink w:anchor="P213" w:history="1">
        <w:r w:rsidRPr="007A1A1A">
          <w:rPr>
            <w:sz w:val="18"/>
            <w:szCs w:val="18"/>
          </w:rPr>
          <w:t xml:space="preserve">пункте </w:t>
        </w:r>
      </w:hyperlink>
      <w:r w:rsidRPr="007A1A1A">
        <w:rPr>
          <w:sz w:val="18"/>
          <w:szCs w:val="18"/>
        </w:rPr>
        <w:t>27 настоящего Регламента, специалист Администрации Зоркальцевского сельского поселения получает данные документы самостоятельно в рамках межведомственного взаимодействия.</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29. При предоставлении муниципальной услуги запрещается требовать от заявителя: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Томского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0" w:history="1">
        <w:r w:rsidRPr="007A1A1A">
          <w:rPr>
            <w:color w:val="0000FF"/>
            <w:sz w:val="18"/>
            <w:szCs w:val="18"/>
          </w:rPr>
          <w:t>части 1 статьи 9</w:t>
        </w:r>
      </w:hyperlink>
      <w:r w:rsidRPr="007A1A1A">
        <w:rPr>
          <w:sz w:val="18"/>
          <w:szCs w:val="18"/>
        </w:rPr>
        <w:t xml:space="preserve"> Федерального закона № 210-ФЗ;</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выявление документально подтвержденного факта (признаков) ошибочного или противоправного действия (бездействия) должностного лица Администрации Зоркальцевского сельского поселения,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Зоркальцевского сельского поселения,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1" w:history="1">
        <w:r w:rsidRPr="007A1A1A">
          <w:rPr>
            <w:color w:val="0000FF"/>
            <w:sz w:val="18"/>
            <w:szCs w:val="18"/>
          </w:rPr>
          <w:t>пунктом 7.2 части 1 статьи 16</w:t>
        </w:r>
      </w:hyperlink>
      <w:r w:rsidRPr="007A1A1A">
        <w:rPr>
          <w:sz w:val="18"/>
          <w:szCs w:val="1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оснований для отказа в приеме</w:t>
      </w:r>
    </w:p>
    <w:p w:rsidR="007A1A1A" w:rsidRPr="007A1A1A" w:rsidRDefault="007A1A1A" w:rsidP="007A1A1A">
      <w:pPr>
        <w:pStyle w:val="ConsPlusNormal"/>
        <w:ind w:firstLine="709"/>
        <w:jc w:val="center"/>
        <w:rPr>
          <w:b/>
          <w:sz w:val="18"/>
          <w:szCs w:val="18"/>
        </w:rPr>
      </w:pPr>
      <w:r w:rsidRPr="007A1A1A">
        <w:rPr>
          <w:b/>
          <w:sz w:val="18"/>
          <w:szCs w:val="18"/>
        </w:rPr>
        <w:t>документов для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bookmarkStart w:id="8" w:name="P228"/>
      <w:bookmarkEnd w:id="8"/>
      <w:r w:rsidRPr="007A1A1A">
        <w:rPr>
          <w:sz w:val="18"/>
          <w:szCs w:val="18"/>
        </w:rPr>
        <w:t>30. Основания для отказа в приеме документов для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2) в заявлении отсутствуют обязательные сведения, указанные в </w:t>
      </w:r>
      <w:hyperlink w:anchor="P155" w:history="1">
        <w:r w:rsidRPr="007A1A1A">
          <w:rPr>
            <w:sz w:val="18"/>
            <w:szCs w:val="18"/>
          </w:rPr>
          <w:t>пункте 23</w:t>
        </w:r>
      </w:hyperlink>
      <w:r w:rsidRPr="007A1A1A">
        <w:rPr>
          <w:sz w:val="18"/>
          <w:szCs w:val="18"/>
        </w:rPr>
        <w:t xml:space="preserve">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3) к заявлению не приложены документы, предусмотренные </w:t>
      </w:r>
      <w:hyperlink w:anchor="P167" w:history="1">
        <w:r w:rsidRPr="007A1A1A">
          <w:rPr>
            <w:sz w:val="18"/>
            <w:szCs w:val="18"/>
          </w:rPr>
          <w:t>пунктом 2</w:t>
        </w:r>
      </w:hyperlink>
      <w:r w:rsidRPr="007A1A1A">
        <w:rPr>
          <w:sz w:val="18"/>
          <w:szCs w:val="18"/>
        </w:rPr>
        <w:t>5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8) наличие противоречивых сведений в заявлении и приложенных к нему документах;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lastRenderedPageBreak/>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Решение об отказе в приеме документов, необходимых для предоставления муниципальной услуги, принимается по форме, приведенной в приложении № 4 к настоящему Регламенту.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оснований отказа</w:t>
      </w:r>
    </w:p>
    <w:p w:rsidR="007A1A1A" w:rsidRPr="007A1A1A" w:rsidRDefault="007A1A1A" w:rsidP="007A1A1A">
      <w:pPr>
        <w:pStyle w:val="ConsPlusNormal"/>
        <w:ind w:firstLine="709"/>
        <w:jc w:val="center"/>
        <w:rPr>
          <w:b/>
          <w:sz w:val="18"/>
          <w:szCs w:val="18"/>
        </w:rPr>
      </w:pPr>
      <w:r w:rsidRPr="007A1A1A">
        <w:rPr>
          <w:b/>
          <w:sz w:val="18"/>
          <w:szCs w:val="18"/>
        </w:rPr>
        <w:t>в предоставлении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31. Основания для отказа в предоставлении муниципальной услуги: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31.1 в случаях, предусмотренных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а) заявление подано с нарушением требований, установленных </w:t>
      </w:r>
      <w:hyperlink r:id="rId42" w:history="1">
        <w:r w:rsidRPr="007A1A1A">
          <w:rPr>
            <w:rFonts w:eastAsia="Calibri"/>
            <w:sz w:val="18"/>
            <w:szCs w:val="18"/>
          </w:rPr>
          <w:t>2</w:t>
        </w:r>
        <w:r w:rsidRPr="007A1A1A">
          <w:rPr>
            <w:rFonts w:eastAsia="Calibri"/>
            <w:color w:val="0000FF"/>
            <w:sz w:val="18"/>
            <w:szCs w:val="18"/>
          </w:rPr>
          <w:t>3</w:t>
        </w:r>
      </w:hyperlink>
      <w:r w:rsidRPr="007A1A1A">
        <w:rPr>
          <w:rFonts w:eastAsia="Calibri"/>
          <w:sz w:val="18"/>
          <w:szCs w:val="18"/>
        </w:rPr>
        <w:t>.1 и 25 Регламента;</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б) в заявлении указаны цели использования земель или земельного участка или объекты, предполагаемые к размещению, не предусмотренные </w:t>
      </w:r>
      <w:hyperlink r:id="rId43" w:history="1">
        <w:r w:rsidRPr="007A1A1A">
          <w:rPr>
            <w:rFonts w:eastAsia="Calibri"/>
            <w:color w:val="0000FF"/>
            <w:sz w:val="18"/>
            <w:szCs w:val="18"/>
          </w:rPr>
          <w:t>пунктом 1 статьи 39.34</w:t>
        </w:r>
      </w:hyperlink>
      <w:r w:rsidRPr="007A1A1A">
        <w:rPr>
          <w:rFonts w:eastAsia="Calibri"/>
          <w:sz w:val="18"/>
          <w:szCs w:val="18"/>
        </w:rPr>
        <w:t xml:space="preserve"> Земельного кодекса Российской Федерации;</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в) земельный участок, на использование которого испрашивается разрешение, предоставлен физическому или юридическому лицу.</w:t>
      </w:r>
    </w:p>
    <w:p w:rsidR="007A1A1A" w:rsidRPr="007A1A1A" w:rsidRDefault="007A1A1A" w:rsidP="007A1A1A">
      <w:pPr>
        <w:autoSpaceDE w:val="0"/>
        <w:autoSpaceDN w:val="0"/>
        <w:adjustRightInd w:val="0"/>
        <w:ind w:firstLine="709"/>
        <w:jc w:val="both"/>
        <w:rPr>
          <w:rFonts w:eastAsia="Calibri"/>
          <w:sz w:val="18"/>
          <w:szCs w:val="18"/>
        </w:rPr>
      </w:pPr>
      <w:r w:rsidRPr="007A1A1A">
        <w:rPr>
          <w:rFonts w:eastAsia="Calibri"/>
          <w:sz w:val="18"/>
          <w:szCs w:val="18"/>
        </w:rPr>
        <w:t xml:space="preserve">31.2 в случаях, предусмотренных постановлением Правительства Российской Федерации </w:t>
      </w:r>
      <w:r w:rsidRPr="007A1A1A">
        <w:rPr>
          <w:sz w:val="18"/>
          <w:szCs w:val="18"/>
        </w:rPr>
        <w:t>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A1A1A" w:rsidRPr="007A1A1A" w:rsidRDefault="007A1A1A" w:rsidP="007A1A1A">
      <w:pPr>
        <w:pStyle w:val="ConsPlusNormal"/>
        <w:ind w:firstLine="709"/>
        <w:jc w:val="both"/>
        <w:rPr>
          <w:sz w:val="18"/>
          <w:szCs w:val="18"/>
        </w:rPr>
      </w:pPr>
      <w:r w:rsidRPr="007A1A1A">
        <w:rPr>
          <w:sz w:val="18"/>
          <w:szCs w:val="18"/>
        </w:rPr>
        <w:t>1) размещение объекта не является разрешенным использованием для земель, на территории которых планируется его размещение;</w:t>
      </w:r>
    </w:p>
    <w:p w:rsidR="007A1A1A" w:rsidRPr="007A1A1A" w:rsidRDefault="007A1A1A" w:rsidP="007A1A1A">
      <w:pPr>
        <w:pStyle w:val="ConsPlusNormal"/>
        <w:ind w:firstLine="709"/>
        <w:jc w:val="both"/>
        <w:rPr>
          <w:sz w:val="18"/>
          <w:szCs w:val="18"/>
        </w:rPr>
      </w:pPr>
      <w:r w:rsidRPr="007A1A1A">
        <w:rPr>
          <w:sz w:val="18"/>
          <w:szCs w:val="18"/>
        </w:rPr>
        <w:t>2) планируемое размещение объекта не соответствует правилам благоустройства территории муниципального образования Зоркальцевского сельского поселения, на территории которого планируется размещение объекта;</w:t>
      </w:r>
    </w:p>
    <w:p w:rsidR="007A1A1A" w:rsidRPr="007A1A1A" w:rsidRDefault="007A1A1A" w:rsidP="007A1A1A">
      <w:pPr>
        <w:pStyle w:val="ConsPlusNormal"/>
        <w:ind w:firstLine="709"/>
        <w:jc w:val="both"/>
        <w:rPr>
          <w:sz w:val="18"/>
          <w:szCs w:val="18"/>
        </w:rPr>
      </w:pPr>
      <w:r w:rsidRPr="007A1A1A">
        <w:rPr>
          <w:sz w:val="18"/>
          <w:szCs w:val="18"/>
        </w:rPr>
        <w:t>3) размещение объекта планируется на землях, в отношении которых выдано разрешение физическому или юридическому лицу, при отсутствии согласия на выдачу разрешения лица, по заявлению которого было выдано разрешение;</w:t>
      </w:r>
    </w:p>
    <w:p w:rsidR="007A1A1A" w:rsidRPr="007A1A1A" w:rsidRDefault="007A1A1A" w:rsidP="007A1A1A">
      <w:pPr>
        <w:pStyle w:val="ConsPlusNormal"/>
        <w:ind w:firstLine="709"/>
        <w:jc w:val="both"/>
        <w:rPr>
          <w:sz w:val="18"/>
          <w:szCs w:val="18"/>
        </w:rPr>
      </w:pPr>
      <w:r w:rsidRPr="007A1A1A">
        <w:rPr>
          <w:sz w:val="18"/>
          <w:szCs w:val="18"/>
        </w:rPr>
        <w:t>3-1) размещение объекта планируется на землях, расположенных на территории, в отношении которой принято решение о предварительном согласовании предоставления земельного участка либо принято решение о комплексном развитии территории, при отсутствии согласия на выдачу разрешения лица, с которым заключен договор о комплексном развитии застроенной территории, или лица, по заявлению которого было принято решение о предварительном согласовании предоставления земельного участка;</w:t>
      </w:r>
    </w:p>
    <w:p w:rsidR="007A1A1A" w:rsidRPr="007A1A1A" w:rsidRDefault="007A1A1A" w:rsidP="007A1A1A">
      <w:pPr>
        <w:pStyle w:val="ConsPlusNormal"/>
        <w:ind w:firstLine="709"/>
        <w:jc w:val="both"/>
        <w:rPr>
          <w:sz w:val="18"/>
          <w:szCs w:val="18"/>
        </w:rPr>
      </w:pPr>
      <w:r w:rsidRPr="007A1A1A">
        <w:rPr>
          <w:sz w:val="18"/>
          <w:szCs w:val="18"/>
        </w:rPr>
        <w:t>4) в отношении земель, на территории которых или на части которых планируется размещение объекта, поступило заявление об утверждении схемы расположения земельного участка на кадастровом плане территории, заявление о предварительном согласовании предоставления земельного участка либо заявление о предоставлении земельного участка (за исключением случаев, если принято решение об отказе в утверждении схемы расположения земельного участка на кадастровом плане территории, решение об отказе в предварительном согласовании предоставления земельного участка или решение об отказе в предоставлении земельного участка);</w:t>
      </w:r>
    </w:p>
    <w:p w:rsidR="007A1A1A" w:rsidRPr="007A1A1A" w:rsidRDefault="007A1A1A" w:rsidP="007A1A1A">
      <w:pPr>
        <w:pStyle w:val="ConsPlusNormal"/>
        <w:ind w:firstLine="709"/>
        <w:jc w:val="both"/>
        <w:rPr>
          <w:sz w:val="18"/>
          <w:szCs w:val="18"/>
        </w:rPr>
      </w:pPr>
      <w:r w:rsidRPr="007A1A1A">
        <w:rPr>
          <w:sz w:val="18"/>
          <w:szCs w:val="18"/>
        </w:rPr>
        <w:t>5) земли, на территории которых планируется размещение объекта, заняты правомерно размещенными нестационарными торговыми объектами либо иными временными (некапитальными) объектами, сохранение которых при планируемом размещении объекта не представляется возможным;</w:t>
      </w:r>
    </w:p>
    <w:p w:rsidR="007A1A1A" w:rsidRPr="007A1A1A" w:rsidRDefault="007A1A1A" w:rsidP="007A1A1A">
      <w:pPr>
        <w:pStyle w:val="ConsPlusNormal"/>
        <w:ind w:firstLine="709"/>
        <w:jc w:val="both"/>
        <w:rPr>
          <w:sz w:val="18"/>
          <w:szCs w:val="18"/>
        </w:rPr>
      </w:pPr>
      <w:r w:rsidRPr="007A1A1A">
        <w:rPr>
          <w:sz w:val="18"/>
          <w:szCs w:val="18"/>
        </w:rPr>
        <w:t>6) размещение объекта планируется на землях, в отношении которых на основании действующего решения об утверждении схемы расположения земельного участка (земельных участков) на кадастровом плане территории предусматривается образование земельного участка (земельных участков), при отсутствии согласия на выдачу разрешения лица, по заявлению которого было принято решение об утверждении схемы расположения земельного участка (земельных участков);</w:t>
      </w:r>
    </w:p>
    <w:p w:rsidR="007A1A1A" w:rsidRPr="007A1A1A" w:rsidRDefault="007A1A1A" w:rsidP="007A1A1A">
      <w:pPr>
        <w:pStyle w:val="ConsPlusNormal"/>
        <w:ind w:firstLine="709"/>
        <w:jc w:val="both"/>
        <w:rPr>
          <w:sz w:val="18"/>
          <w:szCs w:val="18"/>
        </w:rPr>
      </w:pPr>
      <w:r w:rsidRPr="007A1A1A">
        <w:rPr>
          <w:sz w:val="18"/>
          <w:szCs w:val="18"/>
        </w:rPr>
        <w:t>7) планируется размещение объекта, не указанного в перечнях видов объектов, размещение которых может осуществляться на землях, утвержденных постановлением Правительства Российской Федерации от 03.12.2014 № 1300 и Законом Томской области от 12 июля 2016 года № 73-ОЗ;</w:t>
      </w:r>
    </w:p>
    <w:p w:rsidR="007A1A1A" w:rsidRPr="007A1A1A" w:rsidRDefault="007A1A1A" w:rsidP="007A1A1A">
      <w:pPr>
        <w:pStyle w:val="ConsPlusNormal"/>
        <w:ind w:firstLine="709"/>
        <w:jc w:val="both"/>
        <w:rPr>
          <w:sz w:val="18"/>
          <w:szCs w:val="18"/>
        </w:rPr>
      </w:pPr>
      <w:r w:rsidRPr="007A1A1A">
        <w:rPr>
          <w:sz w:val="18"/>
          <w:szCs w:val="18"/>
        </w:rPr>
        <w:t>8) заявление, приложенные к нему документы содержат недостоверную информацию и (или) противоречат друг другу и (или) документам, полученным в рамках межведомственного информационного взаимодействия;</w:t>
      </w:r>
    </w:p>
    <w:p w:rsidR="007A1A1A" w:rsidRPr="007A1A1A" w:rsidRDefault="007A1A1A" w:rsidP="007A1A1A">
      <w:pPr>
        <w:pStyle w:val="ConsPlusNormal"/>
        <w:ind w:firstLine="709"/>
        <w:jc w:val="both"/>
        <w:rPr>
          <w:sz w:val="18"/>
          <w:szCs w:val="18"/>
        </w:rPr>
      </w:pPr>
      <w:r w:rsidRPr="007A1A1A">
        <w:rPr>
          <w:sz w:val="18"/>
          <w:szCs w:val="18"/>
        </w:rPr>
        <w:t>9) размещение объекта планируется на территории земельных участков, которые предоставлены физическим, юридическим лицам в постоянное (бессрочное) пользование, безвозмездное пользование, пожизненное наследуемое владение, аренду, собственность.</w:t>
      </w:r>
    </w:p>
    <w:p w:rsidR="007A1A1A" w:rsidRPr="007A1A1A" w:rsidRDefault="007A1A1A" w:rsidP="007A1A1A">
      <w:pPr>
        <w:spacing w:before="240"/>
        <w:ind w:firstLine="540"/>
        <w:jc w:val="both"/>
        <w:rPr>
          <w:rFonts w:ascii="Т" w:hAnsi="Т"/>
          <w:sz w:val="18"/>
          <w:szCs w:val="18"/>
        </w:rPr>
      </w:pPr>
      <w:r w:rsidRPr="007A1A1A">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Исчерпывающий перечень оснований</w:t>
      </w:r>
    </w:p>
    <w:p w:rsidR="007A1A1A" w:rsidRPr="007A1A1A" w:rsidRDefault="007A1A1A" w:rsidP="007A1A1A">
      <w:pPr>
        <w:pStyle w:val="ConsPlusNormal"/>
        <w:ind w:firstLine="709"/>
        <w:jc w:val="center"/>
        <w:rPr>
          <w:b/>
          <w:sz w:val="18"/>
          <w:szCs w:val="18"/>
        </w:rPr>
      </w:pPr>
      <w:r w:rsidRPr="007A1A1A">
        <w:rPr>
          <w:b/>
          <w:sz w:val="18"/>
          <w:szCs w:val="18"/>
        </w:rPr>
        <w:t>для приостановления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 xml:space="preserve">32. Основанием для приостановления предоставления муниципальной услуги является поступление заявлений </w:t>
      </w:r>
      <w:r w:rsidRPr="007A1A1A">
        <w:rPr>
          <w:sz w:val="18"/>
          <w:szCs w:val="18"/>
        </w:rPr>
        <w:lastRenderedPageBreak/>
        <w:t>от нескольких лиц, заинтересованных в получении разрешения на использование земель на землях, местоположение которых полностью либо частично совпадает.</w:t>
      </w:r>
    </w:p>
    <w:p w:rsidR="007A1A1A" w:rsidRPr="007A1A1A" w:rsidRDefault="007A1A1A" w:rsidP="007A1A1A">
      <w:pPr>
        <w:pStyle w:val="ConsPlusNormal"/>
        <w:ind w:firstLine="709"/>
        <w:jc w:val="both"/>
        <w:rPr>
          <w:sz w:val="18"/>
          <w:szCs w:val="18"/>
        </w:rPr>
      </w:pPr>
      <w:r w:rsidRPr="007A1A1A">
        <w:rPr>
          <w:sz w:val="18"/>
          <w:szCs w:val="18"/>
        </w:rPr>
        <w:t>В этом случае рассмотрению подлежит то заявление, которое поступило ранее остальных. Рассмотрение последних заявлений приостанавливается вплоть до принятия решения по существу более раннего заявления.</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Перечень услуг, которые являются необходимыми</w:t>
      </w:r>
    </w:p>
    <w:p w:rsidR="007A1A1A" w:rsidRPr="007A1A1A" w:rsidRDefault="007A1A1A" w:rsidP="007A1A1A">
      <w:pPr>
        <w:pStyle w:val="ConsPlusNormal"/>
        <w:ind w:firstLine="709"/>
        <w:jc w:val="center"/>
        <w:rPr>
          <w:b/>
          <w:sz w:val="18"/>
          <w:szCs w:val="18"/>
        </w:rPr>
      </w:pPr>
      <w:r w:rsidRPr="007A1A1A">
        <w:rPr>
          <w:b/>
          <w:sz w:val="18"/>
          <w:szCs w:val="18"/>
        </w:rPr>
        <w:t>и обязательными для предоставления муниципальной услуги,</w:t>
      </w:r>
    </w:p>
    <w:p w:rsidR="007A1A1A" w:rsidRPr="007A1A1A" w:rsidRDefault="007A1A1A" w:rsidP="007A1A1A">
      <w:pPr>
        <w:pStyle w:val="ConsPlusNormal"/>
        <w:ind w:firstLine="709"/>
        <w:jc w:val="center"/>
        <w:rPr>
          <w:b/>
          <w:sz w:val="18"/>
          <w:szCs w:val="18"/>
        </w:rPr>
      </w:pPr>
      <w:r w:rsidRPr="007A1A1A">
        <w:rPr>
          <w:b/>
          <w:sz w:val="18"/>
          <w:szCs w:val="18"/>
        </w:rPr>
        <w:t>в том числе сведения о документе (документах), выдаваемом</w:t>
      </w:r>
    </w:p>
    <w:p w:rsidR="007A1A1A" w:rsidRPr="007A1A1A" w:rsidRDefault="007A1A1A" w:rsidP="007A1A1A">
      <w:pPr>
        <w:pStyle w:val="ConsPlusNormal"/>
        <w:ind w:firstLine="709"/>
        <w:jc w:val="center"/>
        <w:rPr>
          <w:b/>
          <w:sz w:val="18"/>
          <w:szCs w:val="18"/>
        </w:rPr>
      </w:pPr>
      <w:r w:rsidRPr="007A1A1A">
        <w:rPr>
          <w:b/>
          <w:sz w:val="18"/>
          <w:szCs w:val="18"/>
        </w:rPr>
        <w:t>(выдаваемых) организациями, участвующими</w:t>
      </w:r>
    </w:p>
    <w:p w:rsidR="007A1A1A" w:rsidRPr="007A1A1A" w:rsidRDefault="007A1A1A" w:rsidP="007A1A1A">
      <w:pPr>
        <w:pStyle w:val="ConsPlusNormal"/>
        <w:ind w:firstLine="709"/>
        <w:jc w:val="center"/>
        <w:rPr>
          <w:b/>
          <w:sz w:val="18"/>
          <w:szCs w:val="18"/>
        </w:rPr>
      </w:pPr>
      <w:r w:rsidRPr="007A1A1A">
        <w:rPr>
          <w:b/>
          <w:sz w:val="18"/>
          <w:szCs w:val="18"/>
        </w:rPr>
        <w:t>в предоставлении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33. Услуги, которые являются необходимыми и обязательными для предоставления муниципальной услуги, отсутствуют.</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Порядок, размер и основания взимания платы</w:t>
      </w:r>
    </w:p>
    <w:p w:rsidR="007A1A1A" w:rsidRPr="007A1A1A" w:rsidRDefault="007A1A1A" w:rsidP="007A1A1A">
      <w:pPr>
        <w:pStyle w:val="ConsPlusNormal"/>
        <w:ind w:firstLine="709"/>
        <w:jc w:val="center"/>
        <w:rPr>
          <w:b/>
          <w:sz w:val="18"/>
          <w:szCs w:val="18"/>
        </w:rPr>
      </w:pPr>
      <w:r w:rsidRPr="007A1A1A">
        <w:rPr>
          <w:b/>
          <w:sz w:val="18"/>
          <w:szCs w:val="18"/>
        </w:rPr>
        <w:t>за предоставление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34. Муниципальная услуга предоставляется бесплатно.</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Размер и основания взимания платы за предоставление</w:t>
      </w:r>
    </w:p>
    <w:p w:rsidR="007A1A1A" w:rsidRPr="007A1A1A" w:rsidRDefault="007A1A1A" w:rsidP="007A1A1A">
      <w:pPr>
        <w:pStyle w:val="ConsPlusNormal"/>
        <w:ind w:firstLine="709"/>
        <w:jc w:val="center"/>
        <w:rPr>
          <w:b/>
          <w:sz w:val="18"/>
          <w:szCs w:val="18"/>
        </w:rPr>
      </w:pPr>
      <w:r w:rsidRPr="007A1A1A">
        <w:rPr>
          <w:b/>
          <w:sz w:val="18"/>
          <w:szCs w:val="18"/>
        </w:rPr>
        <w:t>услуг, которые являются необходимыми и обязательными</w:t>
      </w:r>
    </w:p>
    <w:p w:rsidR="007A1A1A" w:rsidRPr="007A1A1A" w:rsidRDefault="007A1A1A" w:rsidP="007A1A1A">
      <w:pPr>
        <w:pStyle w:val="ConsPlusNormal"/>
        <w:ind w:firstLine="709"/>
        <w:jc w:val="center"/>
        <w:rPr>
          <w:b/>
          <w:sz w:val="18"/>
          <w:szCs w:val="18"/>
        </w:rPr>
      </w:pPr>
      <w:r w:rsidRPr="007A1A1A">
        <w:rPr>
          <w:b/>
          <w:sz w:val="18"/>
          <w:szCs w:val="18"/>
        </w:rPr>
        <w:t>для предоставления муниципальной услуги, а также</w:t>
      </w:r>
    </w:p>
    <w:p w:rsidR="007A1A1A" w:rsidRPr="007A1A1A" w:rsidRDefault="007A1A1A" w:rsidP="007A1A1A">
      <w:pPr>
        <w:pStyle w:val="ConsPlusNormal"/>
        <w:ind w:firstLine="709"/>
        <w:jc w:val="center"/>
        <w:rPr>
          <w:b/>
          <w:sz w:val="18"/>
          <w:szCs w:val="18"/>
        </w:rPr>
      </w:pPr>
      <w:r w:rsidRPr="007A1A1A">
        <w:rPr>
          <w:b/>
          <w:sz w:val="18"/>
          <w:szCs w:val="18"/>
        </w:rPr>
        <w:t>информация о методике расчета размера такой платы</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35. Размер и основания взимания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Максимальный срок ожидания в очереди при подаче заявления</w:t>
      </w:r>
    </w:p>
    <w:p w:rsidR="007A1A1A" w:rsidRPr="007A1A1A" w:rsidRDefault="007A1A1A" w:rsidP="007A1A1A">
      <w:pPr>
        <w:pStyle w:val="ConsPlusNormal"/>
        <w:ind w:firstLine="709"/>
        <w:jc w:val="center"/>
        <w:rPr>
          <w:b/>
          <w:sz w:val="18"/>
          <w:szCs w:val="18"/>
        </w:rPr>
      </w:pPr>
      <w:r w:rsidRPr="007A1A1A">
        <w:rPr>
          <w:b/>
          <w:sz w:val="18"/>
          <w:szCs w:val="18"/>
        </w:rPr>
        <w:t>о предоставлении муниципальной услуги и при получении</w:t>
      </w:r>
    </w:p>
    <w:p w:rsidR="007A1A1A" w:rsidRPr="007A1A1A" w:rsidRDefault="007A1A1A" w:rsidP="007A1A1A">
      <w:pPr>
        <w:pStyle w:val="ConsPlusNormal"/>
        <w:ind w:firstLine="709"/>
        <w:jc w:val="center"/>
        <w:rPr>
          <w:b/>
          <w:sz w:val="18"/>
          <w:szCs w:val="18"/>
        </w:rPr>
      </w:pPr>
      <w:r w:rsidRPr="007A1A1A">
        <w:rPr>
          <w:b/>
          <w:sz w:val="18"/>
          <w:szCs w:val="18"/>
        </w:rPr>
        <w:t>результата предоставления муниципальной услуги</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36. Максимальный срок ожидания в очереди при личной подаче заявления о предоставлении муниципальной услуги не должен превышать 15 минут.</w:t>
      </w:r>
    </w:p>
    <w:p w:rsidR="007A1A1A" w:rsidRPr="007A1A1A" w:rsidRDefault="007A1A1A" w:rsidP="007A1A1A">
      <w:pPr>
        <w:pStyle w:val="ConsPlusNormal"/>
        <w:ind w:firstLine="709"/>
        <w:jc w:val="both"/>
        <w:rPr>
          <w:sz w:val="18"/>
          <w:szCs w:val="18"/>
        </w:rPr>
      </w:pPr>
      <w:r w:rsidRPr="007A1A1A">
        <w:rPr>
          <w:sz w:val="18"/>
          <w:szCs w:val="18"/>
        </w:rPr>
        <w:t>37. Максимальный срок ожидания в очереди при получении результата предоставления муниципальной услуги не должен превышать 15 минут.</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center"/>
        <w:outlineLvl w:val="2"/>
        <w:rPr>
          <w:b/>
          <w:sz w:val="18"/>
          <w:szCs w:val="18"/>
        </w:rPr>
      </w:pPr>
      <w:r w:rsidRPr="007A1A1A">
        <w:rPr>
          <w:b/>
          <w:sz w:val="18"/>
          <w:szCs w:val="18"/>
        </w:rPr>
        <w:t>Срок и порядок регистрации заявления о предоставлении</w:t>
      </w:r>
    </w:p>
    <w:p w:rsidR="007A1A1A" w:rsidRPr="007A1A1A" w:rsidRDefault="007A1A1A" w:rsidP="007A1A1A">
      <w:pPr>
        <w:pStyle w:val="ConsPlusNormal"/>
        <w:ind w:firstLine="709"/>
        <w:jc w:val="center"/>
        <w:rPr>
          <w:b/>
          <w:sz w:val="18"/>
          <w:szCs w:val="18"/>
        </w:rPr>
      </w:pPr>
      <w:r w:rsidRPr="007A1A1A">
        <w:rPr>
          <w:b/>
          <w:sz w:val="18"/>
          <w:szCs w:val="18"/>
        </w:rPr>
        <w:t>муниципальной услуги, в том числе в электронной форме</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ind w:firstLine="709"/>
        <w:jc w:val="both"/>
        <w:rPr>
          <w:sz w:val="18"/>
          <w:szCs w:val="18"/>
        </w:rPr>
      </w:pPr>
      <w:r w:rsidRPr="007A1A1A">
        <w:rPr>
          <w:sz w:val="18"/>
          <w:szCs w:val="18"/>
        </w:rPr>
        <w:t>38. Заявление на бумажном носителе регистрируется специалистом Администрации Зоркальцевского сельского поселения не позднее одного рабочего дня, следующего за днем поступления в Администрацию Зоркальцевского сельского поселения заявления и документов, необходимых для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39.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Администрацию Зоркальцевского сельского поселения.</w:t>
      </w:r>
    </w:p>
    <w:p w:rsidR="007A1A1A" w:rsidRPr="007A1A1A" w:rsidRDefault="007A1A1A" w:rsidP="007A1A1A">
      <w:pPr>
        <w:widowControl w:val="0"/>
        <w:autoSpaceDE w:val="0"/>
        <w:autoSpaceDN w:val="0"/>
        <w:ind w:firstLine="709"/>
        <w:jc w:val="both"/>
        <w:rPr>
          <w:sz w:val="18"/>
          <w:szCs w:val="18"/>
        </w:rPr>
      </w:pPr>
    </w:p>
    <w:p w:rsidR="007A1A1A" w:rsidRPr="007A1A1A" w:rsidRDefault="007A1A1A" w:rsidP="007A1A1A">
      <w:pPr>
        <w:widowControl w:val="0"/>
        <w:autoSpaceDE w:val="0"/>
        <w:autoSpaceDN w:val="0"/>
        <w:ind w:firstLine="709"/>
        <w:jc w:val="center"/>
        <w:outlineLvl w:val="2"/>
        <w:rPr>
          <w:b/>
          <w:sz w:val="18"/>
          <w:szCs w:val="18"/>
        </w:rPr>
      </w:pPr>
      <w:r w:rsidRPr="007A1A1A">
        <w:rPr>
          <w:b/>
          <w:sz w:val="18"/>
          <w:szCs w:val="18"/>
        </w:rPr>
        <w:t>Требования к помещениям, в которых предоставляется</w:t>
      </w:r>
    </w:p>
    <w:p w:rsidR="007A1A1A" w:rsidRPr="007A1A1A" w:rsidRDefault="007A1A1A" w:rsidP="007A1A1A">
      <w:pPr>
        <w:widowControl w:val="0"/>
        <w:autoSpaceDE w:val="0"/>
        <w:autoSpaceDN w:val="0"/>
        <w:ind w:firstLine="709"/>
        <w:jc w:val="center"/>
        <w:rPr>
          <w:b/>
          <w:sz w:val="18"/>
          <w:szCs w:val="18"/>
        </w:rPr>
      </w:pPr>
      <w:r w:rsidRPr="007A1A1A">
        <w:rPr>
          <w:b/>
          <w:sz w:val="18"/>
          <w:szCs w:val="18"/>
        </w:rPr>
        <w:t>муниципальная услуга, к месту ожидания и приема заявителей,</w:t>
      </w:r>
    </w:p>
    <w:p w:rsidR="007A1A1A" w:rsidRPr="007A1A1A" w:rsidRDefault="007A1A1A" w:rsidP="007A1A1A">
      <w:pPr>
        <w:widowControl w:val="0"/>
        <w:autoSpaceDE w:val="0"/>
        <w:autoSpaceDN w:val="0"/>
        <w:ind w:firstLine="709"/>
        <w:jc w:val="center"/>
        <w:rPr>
          <w:b/>
          <w:sz w:val="18"/>
          <w:szCs w:val="18"/>
        </w:rPr>
      </w:pPr>
      <w:r w:rsidRPr="007A1A1A">
        <w:rPr>
          <w:b/>
          <w:sz w:val="18"/>
          <w:szCs w:val="18"/>
        </w:rPr>
        <w:t>размещению и оформлению визуальной и текстовой информации</w:t>
      </w:r>
    </w:p>
    <w:p w:rsidR="007A1A1A" w:rsidRPr="007A1A1A" w:rsidRDefault="007A1A1A" w:rsidP="007A1A1A">
      <w:pPr>
        <w:widowControl w:val="0"/>
        <w:autoSpaceDE w:val="0"/>
        <w:autoSpaceDN w:val="0"/>
        <w:ind w:firstLine="709"/>
        <w:jc w:val="center"/>
        <w:rPr>
          <w:b/>
          <w:sz w:val="18"/>
          <w:szCs w:val="18"/>
        </w:rPr>
      </w:pPr>
      <w:r w:rsidRPr="007A1A1A">
        <w:rPr>
          <w:b/>
          <w:sz w:val="18"/>
          <w:szCs w:val="18"/>
        </w:rPr>
        <w:t>о порядке предоставления такой услуги</w:t>
      </w:r>
    </w:p>
    <w:p w:rsidR="007A1A1A" w:rsidRPr="007A1A1A" w:rsidRDefault="007A1A1A" w:rsidP="007A1A1A">
      <w:pPr>
        <w:widowControl w:val="0"/>
        <w:autoSpaceDE w:val="0"/>
        <w:autoSpaceDN w:val="0"/>
        <w:ind w:firstLine="709"/>
        <w:jc w:val="both"/>
        <w:rPr>
          <w:color w:val="FF0000"/>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rFonts w:cs="Arial"/>
          <w:sz w:val="18"/>
          <w:szCs w:val="18"/>
        </w:rPr>
        <w:t xml:space="preserve">40. </w:t>
      </w:r>
      <w:r w:rsidRPr="007A1A1A">
        <w:rPr>
          <w:sz w:val="18"/>
          <w:szCs w:val="1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Центральный вход в здание Администрации Зоркальцевского сельского поселения должен быть оборудован информационной табличкой (вывеской), содержащей информацию: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наименование;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lastRenderedPageBreak/>
        <w:t xml:space="preserve">местонахождение и юридический адрес;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режим работы;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график приема;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номера телефонов для справок.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Помещения, в которых предоставляется муниципальная услуга, оснащаются: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противопожарной системой и средствами пожаротушения;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системой оповещения о возникновении чрезвычайной ситуации;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средствами оказания первой медицинской помощи;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туалетными комнатами для посетителей.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Места для заполнения заявлений оборудуются стульями, столами (стойками), бланками заявлений, письменными принадлежностями.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При предоставлении муниципальной услуги инвалидам обеспечиваются: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возможность беспрепятственного доступа к объекту (зданию, помещению), в котором предоставляется муниципальная услуга;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сопровождение инвалидов, имеющих стойкие расстройства функции зрения и самостоятельного передвижения;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допуск сурдопереводчика и тифлосурдопереводчика;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ind w:firstLine="709"/>
        <w:jc w:val="center"/>
        <w:outlineLvl w:val="2"/>
        <w:rPr>
          <w:b/>
          <w:sz w:val="18"/>
          <w:szCs w:val="18"/>
        </w:rPr>
      </w:pPr>
      <w:r w:rsidRPr="007A1A1A">
        <w:rPr>
          <w:b/>
          <w:sz w:val="18"/>
          <w:szCs w:val="18"/>
        </w:rPr>
        <w:t>Показатели доступности и качества муниципальной услуги</w:t>
      </w:r>
    </w:p>
    <w:p w:rsidR="007A1A1A" w:rsidRPr="007A1A1A" w:rsidRDefault="007A1A1A" w:rsidP="007A1A1A">
      <w:pPr>
        <w:widowControl w:val="0"/>
        <w:autoSpaceDE w:val="0"/>
        <w:autoSpaceDN w:val="0"/>
        <w:ind w:firstLine="709"/>
        <w:jc w:val="both"/>
        <w:rPr>
          <w:sz w:val="18"/>
          <w:szCs w:val="18"/>
        </w:rPr>
      </w:pPr>
    </w:p>
    <w:p w:rsidR="007A1A1A" w:rsidRPr="007A1A1A" w:rsidRDefault="007A1A1A" w:rsidP="007A1A1A">
      <w:pPr>
        <w:widowControl w:val="0"/>
        <w:autoSpaceDE w:val="0"/>
        <w:autoSpaceDN w:val="0"/>
        <w:ind w:firstLine="709"/>
        <w:jc w:val="both"/>
        <w:rPr>
          <w:sz w:val="18"/>
          <w:szCs w:val="18"/>
        </w:rPr>
      </w:pPr>
      <w:r w:rsidRPr="007A1A1A">
        <w:rPr>
          <w:sz w:val="18"/>
          <w:szCs w:val="18"/>
        </w:rPr>
        <w:t>41. Показателями доступности предоставления муниципальной услуги являются:</w:t>
      </w:r>
    </w:p>
    <w:p w:rsidR="007A1A1A" w:rsidRPr="007A1A1A" w:rsidRDefault="007A1A1A" w:rsidP="007A1A1A">
      <w:pPr>
        <w:widowControl w:val="0"/>
        <w:autoSpaceDE w:val="0"/>
        <w:autoSpaceDN w:val="0"/>
        <w:ind w:firstLine="709"/>
        <w:jc w:val="both"/>
        <w:rPr>
          <w:sz w:val="18"/>
          <w:szCs w:val="18"/>
        </w:rPr>
      </w:pPr>
      <w:r w:rsidRPr="007A1A1A">
        <w:rPr>
          <w:sz w:val="18"/>
          <w:szCs w:val="18"/>
        </w:rPr>
        <w:t>1) достоверность предоставляемой информации;</w:t>
      </w:r>
    </w:p>
    <w:p w:rsidR="007A1A1A" w:rsidRPr="007A1A1A" w:rsidRDefault="007A1A1A" w:rsidP="007A1A1A">
      <w:pPr>
        <w:widowControl w:val="0"/>
        <w:autoSpaceDE w:val="0"/>
        <w:autoSpaceDN w:val="0"/>
        <w:ind w:firstLine="709"/>
        <w:jc w:val="both"/>
        <w:rPr>
          <w:sz w:val="18"/>
          <w:szCs w:val="18"/>
        </w:rPr>
      </w:pPr>
      <w:r w:rsidRPr="007A1A1A">
        <w:rPr>
          <w:sz w:val="18"/>
          <w:szCs w:val="18"/>
        </w:rPr>
        <w:t>2) полнота информирования заинтересованных лиц;</w:t>
      </w:r>
    </w:p>
    <w:p w:rsidR="007A1A1A" w:rsidRPr="007A1A1A" w:rsidRDefault="007A1A1A" w:rsidP="007A1A1A">
      <w:pPr>
        <w:widowControl w:val="0"/>
        <w:autoSpaceDE w:val="0"/>
        <w:autoSpaceDN w:val="0"/>
        <w:ind w:firstLine="709"/>
        <w:jc w:val="both"/>
        <w:rPr>
          <w:sz w:val="18"/>
          <w:szCs w:val="18"/>
        </w:rPr>
      </w:pPr>
      <w:r w:rsidRPr="007A1A1A">
        <w:rPr>
          <w:sz w:val="18"/>
          <w:szCs w:val="18"/>
        </w:rPr>
        <w:t>3) наглядность форм предоставляемой информации об административных процедурах;</w:t>
      </w:r>
    </w:p>
    <w:p w:rsidR="007A1A1A" w:rsidRPr="007A1A1A" w:rsidRDefault="007A1A1A" w:rsidP="007A1A1A">
      <w:pPr>
        <w:widowControl w:val="0"/>
        <w:autoSpaceDE w:val="0"/>
        <w:autoSpaceDN w:val="0"/>
        <w:ind w:firstLine="709"/>
        <w:jc w:val="both"/>
        <w:rPr>
          <w:sz w:val="18"/>
          <w:szCs w:val="18"/>
        </w:rPr>
      </w:pPr>
      <w:r w:rsidRPr="007A1A1A">
        <w:rPr>
          <w:sz w:val="18"/>
          <w:szCs w:val="18"/>
        </w:rPr>
        <w:t>4) удобство и доступность получения информации заявителями о порядке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7A1A1A" w:rsidRPr="007A1A1A" w:rsidRDefault="007A1A1A" w:rsidP="007A1A1A">
      <w:pPr>
        <w:widowControl w:val="0"/>
        <w:autoSpaceDE w:val="0"/>
        <w:autoSpaceDN w:val="0"/>
        <w:ind w:firstLine="709"/>
        <w:jc w:val="both"/>
        <w:rPr>
          <w:sz w:val="18"/>
          <w:szCs w:val="18"/>
        </w:rPr>
      </w:pPr>
      <w:r w:rsidRPr="007A1A1A">
        <w:rPr>
          <w:sz w:val="18"/>
          <w:szCs w:val="18"/>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7A1A1A" w:rsidRPr="007A1A1A" w:rsidRDefault="007A1A1A" w:rsidP="007A1A1A">
      <w:pPr>
        <w:widowControl w:val="0"/>
        <w:autoSpaceDE w:val="0"/>
        <w:autoSpaceDN w:val="0"/>
        <w:ind w:firstLine="709"/>
        <w:jc w:val="both"/>
        <w:rPr>
          <w:sz w:val="18"/>
          <w:szCs w:val="18"/>
        </w:rPr>
      </w:pPr>
      <w:r w:rsidRPr="007A1A1A">
        <w:rPr>
          <w:sz w:val="18"/>
          <w:szCs w:val="18"/>
        </w:rPr>
        <w:t>42. Показатели качества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1) соблюдение сроков исполнения отдельных административных процедур и предоставления муниципальной услуги в целом;</w:t>
      </w:r>
    </w:p>
    <w:p w:rsidR="007A1A1A" w:rsidRPr="007A1A1A" w:rsidRDefault="007A1A1A" w:rsidP="007A1A1A">
      <w:pPr>
        <w:widowControl w:val="0"/>
        <w:autoSpaceDE w:val="0"/>
        <w:autoSpaceDN w:val="0"/>
        <w:ind w:firstLine="709"/>
        <w:jc w:val="both"/>
        <w:rPr>
          <w:sz w:val="18"/>
          <w:szCs w:val="18"/>
        </w:rPr>
      </w:pPr>
      <w:r w:rsidRPr="007A1A1A">
        <w:rPr>
          <w:sz w:val="18"/>
          <w:szCs w:val="18"/>
        </w:rPr>
        <w:t>2) соблюдение требований стандарта предоставления муниципальной услуги;</w:t>
      </w:r>
    </w:p>
    <w:p w:rsidR="007A1A1A" w:rsidRPr="007A1A1A" w:rsidRDefault="007A1A1A" w:rsidP="007A1A1A">
      <w:pPr>
        <w:widowControl w:val="0"/>
        <w:autoSpaceDE w:val="0"/>
        <w:autoSpaceDN w:val="0"/>
        <w:ind w:firstLine="709"/>
        <w:jc w:val="both"/>
        <w:rPr>
          <w:sz w:val="18"/>
          <w:szCs w:val="18"/>
        </w:rPr>
      </w:pPr>
      <w:r w:rsidRPr="007A1A1A">
        <w:rPr>
          <w:sz w:val="18"/>
          <w:szCs w:val="18"/>
        </w:rPr>
        <w:t>3) отсутствие очередей при приеме документов от заявителей;</w:t>
      </w:r>
    </w:p>
    <w:p w:rsidR="007A1A1A" w:rsidRPr="007A1A1A" w:rsidRDefault="007A1A1A" w:rsidP="007A1A1A">
      <w:pPr>
        <w:widowControl w:val="0"/>
        <w:autoSpaceDE w:val="0"/>
        <w:autoSpaceDN w:val="0"/>
        <w:ind w:firstLine="709"/>
        <w:jc w:val="both"/>
        <w:rPr>
          <w:sz w:val="18"/>
          <w:szCs w:val="18"/>
        </w:rPr>
      </w:pPr>
      <w:r w:rsidRPr="007A1A1A">
        <w:rPr>
          <w:sz w:val="18"/>
          <w:szCs w:val="18"/>
        </w:rPr>
        <w:t>4) отсутствие обоснованных жалоб на решения Администрации Зоркальцевского сельского поселения, действия (бездействия) специалистов Администрации Зоркальцевского сельского поселения, их некорректное и невнимательное отношение к заявителям;</w:t>
      </w:r>
    </w:p>
    <w:p w:rsidR="007A1A1A" w:rsidRPr="007A1A1A" w:rsidRDefault="007A1A1A" w:rsidP="007A1A1A">
      <w:pPr>
        <w:widowControl w:val="0"/>
        <w:autoSpaceDE w:val="0"/>
        <w:autoSpaceDN w:val="0"/>
        <w:ind w:firstLine="709"/>
        <w:jc w:val="both"/>
        <w:rPr>
          <w:sz w:val="18"/>
          <w:szCs w:val="18"/>
        </w:rPr>
      </w:pPr>
      <w:r w:rsidRPr="007A1A1A">
        <w:rPr>
          <w:sz w:val="18"/>
          <w:szCs w:val="18"/>
        </w:rPr>
        <w:t>43.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7A1A1A" w:rsidRPr="007A1A1A" w:rsidRDefault="007A1A1A" w:rsidP="007A1A1A">
      <w:pPr>
        <w:widowControl w:val="0"/>
        <w:autoSpaceDE w:val="0"/>
        <w:autoSpaceDN w:val="0"/>
        <w:ind w:firstLine="709"/>
        <w:jc w:val="both"/>
        <w:rPr>
          <w:sz w:val="18"/>
          <w:szCs w:val="18"/>
        </w:rPr>
      </w:pPr>
      <w:r w:rsidRPr="007A1A1A">
        <w:rPr>
          <w:sz w:val="18"/>
          <w:szCs w:val="18"/>
        </w:rPr>
        <w:t>1) при подаче запроса на получение услуги и получении результата услуги заявителем лично, в том числе через МФЦ, - не более двух раз;</w:t>
      </w:r>
    </w:p>
    <w:p w:rsidR="007A1A1A" w:rsidRPr="007A1A1A" w:rsidRDefault="007A1A1A" w:rsidP="007A1A1A">
      <w:pPr>
        <w:widowControl w:val="0"/>
        <w:autoSpaceDE w:val="0"/>
        <w:autoSpaceDN w:val="0"/>
        <w:ind w:firstLine="709"/>
        <w:jc w:val="both"/>
        <w:rPr>
          <w:sz w:val="18"/>
          <w:szCs w:val="18"/>
        </w:rPr>
      </w:pPr>
      <w:r w:rsidRPr="007A1A1A">
        <w:rPr>
          <w:sz w:val="18"/>
          <w:szCs w:val="18"/>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7A1A1A" w:rsidRPr="007A1A1A" w:rsidRDefault="007A1A1A" w:rsidP="007A1A1A">
      <w:pPr>
        <w:widowControl w:val="0"/>
        <w:autoSpaceDE w:val="0"/>
        <w:autoSpaceDN w:val="0"/>
        <w:ind w:firstLine="709"/>
        <w:jc w:val="both"/>
        <w:rPr>
          <w:sz w:val="18"/>
          <w:szCs w:val="18"/>
        </w:rPr>
      </w:pPr>
      <w:r w:rsidRPr="007A1A1A">
        <w:rPr>
          <w:sz w:val="18"/>
          <w:szCs w:val="18"/>
        </w:rPr>
        <w:t>44. Продолжительность каждого взаимодействия не должна превышать 15 минут.</w:t>
      </w:r>
    </w:p>
    <w:p w:rsidR="007A1A1A" w:rsidRPr="007A1A1A" w:rsidRDefault="007A1A1A" w:rsidP="007A1A1A">
      <w:pPr>
        <w:widowControl w:val="0"/>
        <w:autoSpaceDE w:val="0"/>
        <w:autoSpaceDN w:val="0"/>
        <w:ind w:firstLine="709"/>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lastRenderedPageBreak/>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46. Заявителям обеспечивается возможность представления заявления и прилагаемых документов в форме электронных документов посредством ЕПГУ.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Зоркальцевского сельского поселения.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Результаты предоставления муниципальной услуги, указанные в пункте 19 настоящего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Зоркальцевского сельского поселения в случае направления заявления посредством ЕПГУ.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47. Электронные документы могут быть предоставлены в следующих форматах: xml, doc, docx, odt, xls, xlsx, ods, pdf, jpg, jpeg, zip, rar, sig, png, bmp, tiff.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«черно-белый» (при отсутствии в документе графических изображений и (или) цветного текста);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«оттенки серого» (при наличии в документе графических изображений, отличных от цветного графического изображения);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«цветной» или «режим полной цветопередачи» (при наличии в документе цветных графических изображений либо цветного текста);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сохранением всех аутентичных признаков подлинности, а именно: графической подписи лица, печати, углового штампа бланка;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количество файлов должно соответствовать количеству документов, каждый из которых содержит текстовую и (или) графическую информацию.</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Электронные документы должны обеспечивать: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возможность идентифицировать документ и количество листов в документе;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Документы, подлежащие представлению в форматах xls, xlsx или ods, формируются в виде отдельного электронного документа.</w:t>
      </w:r>
    </w:p>
    <w:p w:rsidR="007A1A1A" w:rsidRPr="007A1A1A" w:rsidRDefault="007A1A1A" w:rsidP="007A1A1A">
      <w:pPr>
        <w:pStyle w:val="ConsPlusNormal"/>
        <w:ind w:firstLine="709"/>
        <w:jc w:val="center"/>
        <w:outlineLvl w:val="1"/>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МЦФ</w:t>
      </w:r>
    </w:p>
    <w:p w:rsidR="007A1A1A" w:rsidRPr="007A1A1A" w:rsidRDefault="007A1A1A" w:rsidP="007A1A1A">
      <w:pPr>
        <w:pStyle w:val="ConsPlusNormal"/>
        <w:ind w:firstLine="709"/>
        <w:jc w:val="both"/>
        <w:rPr>
          <w:sz w:val="18"/>
          <w:szCs w:val="18"/>
        </w:rPr>
      </w:pPr>
    </w:p>
    <w:p w:rsidR="007A1A1A" w:rsidRPr="007A1A1A" w:rsidRDefault="007A1A1A" w:rsidP="007A1A1A">
      <w:pPr>
        <w:pStyle w:val="ConsPlusNormal"/>
        <w:ind w:firstLine="709"/>
        <w:jc w:val="both"/>
        <w:rPr>
          <w:sz w:val="18"/>
          <w:szCs w:val="18"/>
        </w:rPr>
      </w:pPr>
      <w:r w:rsidRPr="007A1A1A">
        <w:rPr>
          <w:sz w:val="18"/>
          <w:szCs w:val="18"/>
        </w:rPr>
        <w:t>48. Предоставление муниципальной услуги включает в себя следующие административные процедуры:</w:t>
      </w:r>
    </w:p>
    <w:p w:rsidR="007A1A1A" w:rsidRPr="007A1A1A" w:rsidRDefault="007A1A1A" w:rsidP="007A1A1A">
      <w:pPr>
        <w:pStyle w:val="ConsPlusNormal"/>
        <w:ind w:firstLine="709"/>
        <w:jc w:val="both"/>
        <w:rPr>
          <w:sz w:val="18"/>
          <w:szCs w:val="18"/>
        </w:rPr>
      </w:pPr>
      <w:r w:rsidRPr="007A1A1A">
        <w:rPr>
          <w:sz w:val="18"/>
          <w:szCs w:val="18"/>
        </w:rPr>
        <w:t>1) прием и регистрация заявления и документов для предоставления муниципальной услуги;</w:t>
      </w:r>
    </w:p>
    <w:p w:rsidR="007A1A1A" w:rsidRPr="007A1A1A" w:rsidRDefault="007A1A1A" w:rsidP="007A1A1A">
      <w:pPr>
        <w:pStyle w:val="ConsPlusNormal"/>
        <w:ind w:firstLine="709"/>
        <w:jc w:val="both"/>
        <w:rPr>
          <w:sz w:val="18"/>
          <w:szCs w:val="18"/>
        </w:rPr>
      </w:pPr>
      <w:r w:rsidRPr="007A1A1A">
        <w:rPr>
          <w:sz w:val="18"/>
          <w:szCs w:val="18"/>
        </w:rPr>
        <w:t>2) рассмотрение заявления и представленных документов;</w:t>
      </w:r>
    </w:p>
    <w:p w:rsidR="007A1A1A" w:rsidRPr="007A1A1A" w:rsidRDefault="007A1A1A" w:rsidP="007A1A1A">
      <w:pPr>
        <w:pStyle w:val="ConsPlusNormal"/>
        <w:ind w:firstLine="709"/>
        <w:jc w:val="both"/>
        <w:rPr>
          <w:sz w:val="18"/>
          <w:szCs w:val="18"/>
        </w:rPr>
      </w:pPr>
      <w:r w:rsidRPr="007A1A1A">
        <w:rPr>
          <w:sz w:val="18"/>
          <w:szCs w:val="18"/>
        </w:rPr>
        <w:t>3) формирование и направление межведомственных запросов в органы (организации), участвующие в предоставлении муниципальной услуги;</w:t>
      </w:r>
    </w:p>
    <w:p w:rsidR="007A1A1A" w:rsidRPr="007A1A1A" w:rsidRDefault="007A1A1A" w:rsidP="007A1A1A">
      <w:pPr>
        <w:pStyle w:val="ConsPlusNormal"/>
        <w:ind w:firstLine="709"/>
        <w:jc w:val="both"/>
        <w:rPr>
          <w:sz w:val="18"/>
          <w:szCs w:val="18"/>
        </w:rPr>
      </w:pPr>
      <w:r w:rsidRPr="007A1A1A">
        <w:rPr>
          <w:sz w:val="18"/>
          <w:szCs w:val="18"/>
        </w:rPr>
        <w:t>4) принятие решения о предоставлении либо об отказе в предоставлении муниципальной услуги;</w:t>
      </w:r>
    </w:p>
    <w:p w:rsidR="007A1A1A" w:rsidRPr="007A1A1A" w:rsidRDefault="007A1A1A" w:rsidP="007A1A1A">
      <w:pPr>
        <w:pStyle w:val="ConsPlusNormal"/>
        <w:ind w:firstLine="709"/>
        <w:jc w:val="both"/>
        <w:rPr>
          <w:sz w:val="18"/>
          <w:szCs w:val="18"/>
        </w:rPr>
      </w:pPr>
      <w:r w:rsidRPr="007A1A1A">
        <w:rPr>
          <w:sz w:val="18"/>
          <w:szCs w:val="18"/>
        </w:rPr>
        <w:t>5) выдача результата предоставления муниципальной услуги.</w:t>
      </w:r>
    </w:p>
    <w:p w:rsidR="007A1A1A" w:rsidRPr="007A1A1A" w:rsidRDefault="007A1A1A" w:rsidP="007A1A1A">
      <w:pPr>
        <w:widowControl w:val="0"/>
        <w:autoSpaceDE w:val="0"/>
        <w:autoSpaceDN w:val="0"/>
        <w:adjustRightInd w:val="0"/>
        <w:ind w:firstLine="567"/>
        <w:contextualSpacing/>
        <w:jc w:val="both"/>
        <w:rPr>
          <w:b/>
          <w:sz w:val="18"/>
          <w:szCs w:val="18"/>
        </w:rPr>
      </w:pPr>
      <w:r w:rsidRPr="007A1A1A">
        <w:rPr>
          <w:sz w:val="18"/>
          <w:szCs w:val="18"/>
        </w:rPr>
        <w:t>Описание административных процедур представлено в приложении № 5 к настоящему Регламенту</w:t>
      </w:r>
    </w:p>
    <w:p w:rsidR="007A1A1A" w:rsidRPr="007A1A1A" w:rsidRDefault="007A1A1A" w:rsidP="007A1A1A">
      <w:pPr>
        <w:pStyle w:val="ConsPlusNormal"/>
        <w:ind w:firstLine="709"/>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Перечень административных процедур (действий) при предоставлении муниципальной услуги услуг в электронной форме</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49. При предоставлении муниципальной услуги в электронной форме заявителю обеспечиваются: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получение информации о порядке и сроках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формирование заявления; прием и регистрация Администрацией Зоркальцевского сельского поселения заявления и иных документов,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получение результата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получение сведений о ходе рассмотрения заявления; осуществление оценки качества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досудебное (внесудебное) обжалование решений и действий (бездействия) Администрации Зоркальцевского сельского поселения, либо действия (бездействие) должностных лиц Администрации Зоркальцевского сельского поселения, предоставляющего муниципальную услугу, либо муниципального служащего.</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Порядок осуществления административных процедур (действий) в электронной форме</w:t>
      </w:r>
    </w:p>
    <w:p w:rsidR="007A1A1A" w:rsidRPr="007A1A1A" w:rsidRDefault="007A1A1A" w:rsidP="007A1A1A">
      <w:pPr>
        <w:widowControl w:val="0"/>
        <w:autoSpaceDE w:val="0"/>
        <w:autoSpaceDN w:val="0"/>
        <w:adjustRightInd w:val="0"/>
        <w:ind w:firstLine="720"/>
        <w:contextualSpacing/>
        <w:jc w:val="center"/>
        <w:rPr>
          <w:b/>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50. Формирование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При формировании заявления заявителю обеспечивается: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а) возможность копирования и сохранения заявления и документов, указанных в пунктах 23.1, 23.2 настоящего Регламента,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б) возможность печати на бумажном носителе копии электронной формы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д) возможность вернуться на любой из этапов заполнения электронной формы заявления без потери ранее введенной информации;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Зоркальцевского сельского поселения посредством ЕПГУ.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51. Администрация Зоркальцевского сельского поселения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52. Электронное заявление становится доступным для должностного лица Администрации Зоркальцевского сельского поселения,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Зоркальцевского сельского поселения для предоставления муниципальной услуги (далее – ГИС).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Ответственное должностное лицо: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проверяет наличие электронных заявлений, поступивших с ЕПГУ, с периодом не реже 2 раз в день;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рассматривает поступившие заявления и приложенные образы документов (документы);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производит действия в соответствии с пунктом 48 настоящего Административного регламента.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53. Заявителю в качестве результата предоставления муниципальной услуги обеспечивается возможность получения документа: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Зоркальцевского сельского поселения, направленного заявителю в личный кабинет на ЕПГУ;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54.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муниципальной услуги в электронной форме заявителю направляется: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55. Оценка качества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56. Заявителю обеспечивается возможность направления жалобы на решения, действия или бездействие Администрации Зоркальцевского сельского поселения, должностного лица Администрации Зоркальцевского сельского поселения либо муниципального служащего в соответствии со статьей 11.2 Федерального закона от 27.07.2010 № 210-ФЗ «</w:t>
      </w:r>
      <w:r w:rsidRPr="007A1A1A">
        <w:rPr>
          <w:bCs/>
          <w:sz w:val="18"/>
          <w:szCs w:val="18"/>
        </w:rPr>
        <w:t>Об организации предоставления государственных и муниципальных услуг».</w:t>
      </w:r>
    </w:p>
    <w:p w:rsidR="007A1A1A" w:rsidRPr="007A1A1A" w:rsidRDefault="007A1A1A" w:rsidP="007A1A1A">
      <w:pPr>
        <w:pStyle w:val="ConsPlusNormal"/>
        <w:ind w:firstLine="709"/>
        <w:jc w:val="center"/>
        <w:outlineLvl w:val="1"/>
        <w:rPr>
          <w:sz w:val="18"/>
          <w:szCs w:val="18"/>
        </w:rPr>
      </w:pPr>
    </w:p>
    <w:p w:rsidR="007A1A1A" w:rsidRPr="007A1A1A" w:rsidRDefault="007A1A1A" w:rsidP="007A1A1A">
      <w:pPr>
        <w:pStyle w:val="ConsPlusNormal"/>
        <w:ind w:firstLine="709"/>
        <w:jc w:val="center"/>
        <w:outlineLvl w:val="1"/>
        <w:rPr>
          <w:b/>
          <w:sz w:val="18"/>
          <w:szCs w:val="18"/>
        </w:rPr>
      </w:pPr>
      <w:r w:rsidRPr="007A1A1A">
        <w:rPr>
          <w:b/>
          <w:sz w:val="18"/>
          <w:szCs w:val="18"/>
        </w:rPr>
        <w:lastRenderedPageBreak/>
        <w:t>IV. ПОРЯДОК И ФОРМЫ КОНТРОЛЯ ЗА ИСПОЛНЕНИЕМ</w:t>
      </w:r>
    </w:p>
    <w:p w:rsidR="007A1A1A" w:rsidRPr="007A1A1A" w:rsidRDefault="007A1A1A" w:rsidP="007A1A1A">
      <w:pPr>
        <w:pStyle w:val="ConsPlusNormal"/>
        <w:ind w:firstLine="709"/>
        <w:jc w:val="center"/>
        <w:rPr>
          <w:b/>
          <w:sz w:val="18"/>
          <w:szCs w:val="18"/>
        </w:rPr>
      </w:pPr>
      <w:r w:rsidRPr="007A1A1A">
        <w:rPr>
          <w:b/>
          <w:sz w:val="18"/>
          <w:szCs w:val="18"/>
        </w:rPr>
        <w:t>АДМИНИСТРАТИВНОГО РЕГЛАМЕНТА</w:t>
      </w:r>
    </w:p>
    <w:p w:rsidR="007A1A1A" w:rsidRPr="007A1A1A" w:rsidRDefault="007A1A1A" w:rsidP="007A1A1A">
      <w:pPr>
        <w:widowControl w:val="0"/>
        <w:autoSpaceDE w:val="0"/>
        <w:autoSpaceDN w:val="0"/>
        <w:adjustRightInd w:val="0"/>
        <w:contextualSpacing/>
        <w:jc w:val="center"/>
        <w:rPr>
          <w:b/>
          <w:sz w:val="18"/>
          <w:szCs w:val="18"/>
        </w:rPr>
      </w:pPr>
    </w:p>
    <w:p w:rsidR="007A1A1A" w:rsidRPr="007A1A1A" w:rsidRDefault="007A1A1A" w:rsidP="007A1A1A">
      <w:pPr>
        <w:widowControl w:val="0"/>
        <w:autoSpaceDE w:val="0"/>
        <w:autoSpaceDN w:val="0"/>
        <w:adjustRightInd w:val="0"/>
        <w:contextualSpacing/>
        <w:jc w:val="center"/>
        <w:rPr>
          <w:b/>
          <w:sz w:val="18"/>
          <w:szCs w:val="18"/>
        </w:rPr>
      </w:pPr>
      <w:r w:rsidRPr="007A1A1A">
        <w:rPr>
          <w:b/>
          <w:sz w:val="18"/>
          <w:szCs w:val="1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A1A1A" w:rsidRPr="007A1A1A" w:rsidRDefault="007A1A1A" w:rsidP="007A1A1A">
      <w:pPr>
        <w:pStyle w:val="ConsPlusNormal"/>
        <w:ind w:firstLine="709"/>
        <w:jc w:val="center"/>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57. Текущий контроль за соблюдением и исполнением настоящего Регламента, иных нормативных правовых актов, устанавливающих требования к предоставлению муниципальной услуги, осуществляется на постоянной основе Главой Зоркальцевского сельского поселения.</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Зоркальцевского сельского поселения.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Текущий контроль осуществляется путем проведения проверок: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решений о предоставлении (об отказе в предоставлении) государственной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выявления и устранения нарушений прав граждан;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A1A1A" w:rsidRPr="007A1A1A" w:rsidRDefault="007A1A1A" w:rsidP="007A1A1A">
      <w:pPr>
        <w:widowControl w:val="0"/>
        <w:autoSpaceDE w:val="0"/>
        <w:autoSpaceDN w:val="0"/>
        <w:adjustRightInd w:val="0"/>
        <w:ind w:firstLine="720"/>
        <w:contextualSpacing/>
        <w:jc w:val="center"/>
        <w:rPr>
          <w:b/>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58. Контроль за полнотой и качеством предоставления муниципальной услуги включает в себя проведение плановых и внеплановых проверок.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59. Плановые проверки осуществляются на основании годовых планов работы Администрации Зоркальцевского сельского поселения, утверждаемых руководителем Администрации Зоркальцевского сельского поселения. При плановой проверке полноты и качества предоставления муниципальной услуги контролю подлежат: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соблюдение сроков предоставления муниципальной услуги;</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соблюдение положений настоящего Регламента;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правильность и обоснованность принятого решения об отказе в предоставлении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Основанием для проведения внеплановых проверок являются: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органов местного самоуправления;</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60. По результатам проведенных проверок в случае выявления нарушений положений настоящего Регламента, нормативных правовых актов Томской области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A1A1A" w:rsidRPr="007A1A1A" w:rsidRDefault="007A1A1A" w:rsidP="007A1A1A">
      <w:pPr>
        <w:widowControl w:val="0"/>
        <w:autoSpaceDE w:val="0"/>
        <w:autoSpaceDN w:val="0"/>
        <w:adjustRightInd w:val="0"/>
        <w:ind w:firstLine="720"/>
        <w:contextualSpacing/>
        <w:jc w:val="both"/>
        <w:rPr>
          <w:sz w:val="18"/>
          <w:szCs w:val="18"/>
        </w:rPr>
      </w:pPr>
    </w:p>
    <w:p w:rsidR="007A1A1A" w:rsidRPr="007A1A1A" w:rsidRDefault="007A1A1A" w:rsidP="007A1A1A">
      <w:pPr>
        <w:widowControl w:val="0"/>
        <w:autoSpaceDE w:val="0"/>
        <w:autoSpaceDN w:val="0"/>
        <w:adjustRightInd w:val="0"/>
        <w:ind w:firstLine="720"/>
        <w:contextualSpacing/>
        <w:jc w:val="center"/>
        <w:rPr>
          <w:b/>
          <w:sz w:val="18"/>
          <w:szCs w:val="18"/>
        </w:rPr>
      </w:pPr>
      <w:r w:rsidRPr="007A1A1A">
        <w:rPr>
          <w:b/>
          <w:sz w:val="18"/>
          <w:szCs w:val="1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A1A1A" w:rsidRPr="007A1A1A" w:rsidRDefault="007A1A1A" w:rsidP="007A1A1A">
      <w:pPr>
        <w:widowControl w:val="0"/>
        <w:autoSpaceDE w:val="0"/>
        <w:autoSpaceDN w:val="0"/>
        <w:adjustRightInd w:val="0"/>
        <w:ind w:firstLine="720"/>
        <w:contextualSpacing/>
        <w:jc w:val="center"/>
        <w:rPr>
          <w:b/>
          <w:sz w:val="18"/>
          <w:szCs w:val="18"/>
        </w:rPr>
      </w:pP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61.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Граждане, их объединения и организации также имеют право: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направлять замечания и предложения по улучшению доступности и качества предоставления муниципальной услуги;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вносить предложения о мерах по устранению нарушений настоящего Административного регламента.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 xml:space="preserve">62. Должностные лица Администрации Зоркальцевского сельского поселения принимают меры к прекращению допущенных нарушений, устраняют причины и условия, способствующие совершению нарушений. </w:t>
      </w:r>
    </w:p>
    <w:p w:rsidR="007A1A1A" w:rsidRPr="007A1A1A" w:rsidRDefault="007A1A1A" w:rsidP="007A1A1A">
      <w:pPr>
        <w:widowControl w:val="0"/>
        <w:autoSpaceDE w:val="0"/>
        <w:autoSpaceDN w:val="0"/>
        <w:adjustRightInd w:val="0"/>
        <w:ind w:firstLine="720"/>
        <w:contextualSpacing/>
        <w:jc w:val="both"/>
        <w:rPr>
          <w:sz w:val="18"/>
          <w:szCs w:val="18"/>
        </w:rPr>
      </w:pPr>
      <w:r w:rsidRPr="007A1A1A">
        <w:rPr>
          <w:sz w:val="18"/>
          <w:szCs w:val="1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V. ДОСУДЕБНЫЙ (ВНЕСУДЕБНЫЙ) ПОРЯДОК ОБЖАЛОВАНИЯ РЕШЕНИЙ И ДЕЙСТВИЙ (БЕЗДЕЙСТВИЯ) ОРГАНА, МФЦ, ПРЕДОСТАВЛЯЮЩЕГО МУНИЦИПАЛЬНУЮ УСЛУГУ, А ТАКЖЕ ИХ ДОЛЖНОСТНЫХ ЛИЦ, МУНИЦИПАЛЬНЫХ СЛУЖАЩИХ, РАБОТНИКОВ</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63. Заявитель имеет право на обжалование решения и (или) действий (бездействия) Администрации Зоркальцевского сельского поселения, должностных лиц Администрации Зоркальцевского сельского поселения,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64.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в Администрацию Зоркальцевского сельского поселения – на решение и (или) действия (бездействие) должностного лица, руководителя Администрации Зоркальцевского сельского поселения, на решение и действия (бездействие) Администрации Зоркальцевского сельского поселения, руководителя Администрации Зоркальцевского сельского поселения;</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вышестоящий орган на решение и (или) действия (бездействие) должностного лица, руководителя Администрации Зоркальцевского сельского поселения;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к руководителю многофункционального центра – на решения и действия (бездействие) работника многофункционального центра;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к учредителю многофункционального центра – на решение и действия (бездействие) многофункционального центра.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Администрации Зоркальцевского сельского поселения, многофункциональном центре, у учредителя многофункционального центра определяются уполномоченные на рассмотрение жалоб должностные лица.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65.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Зоркальцевского сельского поселения,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66. Порядок досудебного (внесудебного) обжалования решений и действий (бездействия) Администрации Зоркальцевского сельского поселения, предоставляющего муниципальную услугу, а также его должностных лиц регулируется: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Федеральным законом от 27.07.2010 № 210-ФЗ «</w:t>
      </w:r>
      <w:r w:rsidRPr="007A1A1A">
        <w:rPr>
          <w:bCs/>
          <w:sz w:val="18"/>
          <w:szCs w:val="18"/>
        </w:rPr>
        <w:t>Об организации предоставления государственных и муниципальных услуг»;</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67. Многофункциональный центр осуществляет: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иные процедуры и действия, предусмотренные Федеральным законом № 210-ФЗ.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Информирование заявителей</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68. Информирование заявителя многофункциональными центрами осуществляется следующими способами: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изложить обращение в письменной форме (ответ направляется Заявителю в соответствии со способом, указанным в обращении);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lastRenderedPageBreak/>
        <w:t xml:space="preserve">назначить другое время для консультаций.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Выдача заявителю результата предоставления государственной (муниципальной) услуги</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69.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Зоркальцевского сельского поселения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Зоркальцевского сельского поселения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Порядок и сроки передачи Администрацией Зоркальцевского сельского поселения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70.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Работник многофункционального центра осуществляет следующие действия: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проверяет полномочия представителя заявителя (в случае обращения представителя заявителя);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определяет статус исполнения заявления заявителя в ГИС;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выдает документы заявителю, при необходимости запрашивает у заявителя подписи за каждый выданный документ;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7A1A1A" w:rsidRDefault="007A1A1A" w:rsidP="007A1A1A">
      <w:pPr>
        <w:widowControl w:val="0"/>
        <w:autoSpaceDE w:val="0"/>
        <w:autoSpaceDN w:val="0"/>
        <w:adjustRightInd w:val="0"/>
        <w:contextualSpacing/>
        <w:jc w:val="both"/>
        <w:rPr>
          <w:sz w:val="18"/>
          <w:szCs w:val="18"/>
        </w:rPr>
      </w:pPr>
    </w:p>
    <w:p w:rsidR="007A1A1A" w:rsidRPr="007A1A1A" w:rsidRDefault="007A1A1A" w:rsidP="007A1A1A">
      <w:pPr>
        <w:widowControl w:val="0"/>
        <w:autoSpaceDE w:val="0"/>
        <w:autoSpaceDN w:val="0"/>
        <w:adjustRightInd w:val="0"/>
        <w:contextualSpacing/>
        <w:jc w:val="right"/>
        <w:rPr>
          <w:sz w:val="18"/>
          <w:szCs w:val="18"/>
        </w:rPr>
      </w:pPr>
      <w:r w:rsidRPr="007A1A1A">
        <w:rPr>
          <w:sz w:val="18"/>
          <w:szCs w:val="18"/>
        </w:rPr>
        <w:t xml:space="preserve">Приложение № 1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Форма решения о в</w:t>
      </w:r>
      <w:r w:rsidRPr="007A1A1A">
        <w:rPr>
          <w:rFonts w:eastAsia="Calibri"/>
          <w:b/>
          <w:sz w:val="18"/>
          <w:szCs w:val="18"/>
        </w:rPr>
        <w:t>ыдаче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autoSpaceDE w:val="0"/>
        <w:autoSpaceDN w:val="0"/>
        <w:adjustRightInd w:val="0"/>
        <w:rPr>
          <w:noProof/>
          <w:sz w:val="18"/>
          <w:szCs w:val="18"/>
        </w:rPr>
      </w:pPr>
    </w:p>
    <w:p w:rsidR="007A1A1A" w:rsidRPr="007A1A1A" w:rsidRDefault="007A1A1A" w:rsidP="007A1A1A">
      <w:pPr>
        <w:autoSpaceDE w:val="0"/>
        <w:autoSpaceDN w:val="0"/>
        <w:adjustRightInd w:val="0"/>
        <w:jc w:val="center"/>
        <w:rPr>
          <w:noProof/>
          <w:sz w:val="18"/>
          <w:szCs w:val="18"/>
        </w:rPr>
      </w:pPr>
      <w:r w:rsidRPr="007A1A1A">
        <w:rPr>
          <w:noProof/>
          <w:sz w:val="18"/>
          <w:szCs w:val="18"/>
        </w:rPr>
        <w:drawing>
          <wp:inline distT="0" distB="0" distL="0" distR="0">
            <wp:extent cx="115252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b="10704"/>
                    <a:stretch>
                      <a:fillRect/>
                    </a:stretch>
                  </pic:blipFill>
                  <pic:spPr bwMode="auto">
                    <a:xfrm>
                      <a:off x="0" y="0"/>
                      <a:ext cx="1152525" cy="800100"/>
                    </a:xfrm>
                    <a:prstGeom prst="rect">
                      <a:avLst/>
                    </a:prstGeom>
                    <a:noFill/>
                    <a:ln>
                      <a:noFill/>
                    </a:ln>
                  </pic:spPr>
                </pic:pic>
              </a:graphicData>
            </a:graphic>
          </wp:inline>
        </w:drawing>
      </w:r>
    </w:p>
    <w:p w:rsidR="007A1A1A" w:rsidRPr="007A1A1A" w:rsidRDefault="007A1A1A" w:rsidP="007A1A1A">
      <w:pPr>
        <w:pStyle w:val="a9"/>
        <w:jc w:val="center"/>
        <w:rPr>
          <w:sz w:val="18"/>
          <w:szCs w:val="18"/>
        </w:rPr>
      </w:pPr>
      <w:r w:rsidRPr="007A1A1A">
        <w:rPr>
          <w:sz w:val="18"/>
          <w:szCs w:val="18"/>
        </w:rPr>
        <w:t>МУНИЦИПАЛЬНОЕ ОБРАЗОВАНИЕ</w:t>
      </w:r>
      <w:r w:rsidRPr="007A1A1A">
        <w:rPr>
          <w:sz w:val="18"/>
          <w:szCs w:val="18"/>
        </w:rPr>
        <w:br/>
        <w:t>«ЗОРКАЛЬЦЕВСКОЕ СЕЛЬСКОЕ ПОСЕЛЕНИЕ»</w:t>
      </w:r>
    </w:p>
    <w:p w:rsidR="007A1A1A" w:rsidRPr="007A1A1A" w:rsidRDefault="007A1A1A" w:rsidP="007A1A1A">
      <w:pPr>
        <w:pStyle w:val="ab"/>
        <w:rPr>
          <w:sz w:val="18"/>
          <w:szCs w:val="18"/>
        </w:rPr>
      </w:pPr>
      <w:r w:rsidRPr="007A1A1A">
        <w:rPr>
          <w:sz w:val="18"/>
          <w:szCs w:val="18"/>
        </w:rPr>
        <w:t>АДМИНИСТРАЦИЯ ЗОРКАЛЬЦЕВСКОГО СЕЛЬСКОГО ПОСЕЛЕНИЯ</w:t>
      </w:r>
    </w:p>
    <w:p w:rsidR="007A1A1A" w:rsidRPr="007A1A1A" w:rsidRDefault="007A1A1A" w:rsidP="007A1A1A">
      <w:pPr>
        <w:pStyle w:val="11"/>
        <w:rPr>
          <w:b/>
          <w:sz w:val="18"/>
          <w:szCs w:val="18"/>
        </w:rPr>
      </w:pPr>
      <w:r w:rsidRPr="007A1A1A">
        <w:rPr>
          <w:sz w:val="18"/>
          <w:szCs w:val="18"/>
        </w:rPr>
        <w:t>РАЗРЕШЕНИЕ</w:t>
      </w:r>
    </w:p>
    <w:p w:rsidR="007A1A1A" w:rsidRPr="007A1A1A" w:rsidRDefault="007A1A1A" w:rsidP="007A1A1A">
      <w:pPr>
        <w:pStyle w:val="a4"/>
        <w:tabs>
          <w:tab w:val="clear" w:pos="6804"/>
          <w:tab w:val="right" w:pos="9072"/>
        </w:tabs>
        <w:spacing w:before="240" w:after="240"/>
        <w:rPr>
          <w:sz w:val="18"/>
          <w:szCs w:val="18"/>
        </w:rPr>
      </w:pPr>
    </w:p>
    <w:p w:rsidR="007A1A1A" w:rsidRPr="007A1A1A" w:rsidRDefault="007A1A1A" w:rsidP="007A1A1A">
      <w:pPr>
        <w:pStyle w:val="a4"/>
        <w:tabs>
          <w:tab w:val="clear" w:pos="6804"/>
          <w:tab w:val="right" w:pos="9072"/>
        </w:tabs>
        <w:spacing w:before="240" w:after="240"/>
        <w:rPr>
          <w:sz w:val="18"/>
          <w:szCs w:val="18"/>
        </w:rPr>
      </w:pPr>
      <w:r w:rsidRPr="007A1A1A">
        <w:rPr>
          <w:sz w:val="18"/>
          <w:szCs w:val="18"/>
        </w:rPr>
        <w:t>______2023 г.</w:t>
      </w:r>
      <w:r w:rsidRPr="007A1A1A">
        <w:rPr>
          <w:sz w:val="18"/>
          <w:szCs w:val="18"/>
        </w:rPr>
        <w:tab/>
        <w:t>№ ______</w:t>
      </w:r>
    </w:p>
    <w:p w:rsidR="007A1A1A" w:rsidRPr="007A1A1A" w:rsidRDefault="007A1A1A" w:rsidP="007A1A1A">
      <w:pPr>
        <w:pStyle w:val="a4"/>
        <w:tabs>
          <w:tab w:val="left" w:pos="708"/>
        </w:tabs>
        <w:spacing w:before="0"/>
        <w:rPr>
          <w:sz w:val="18"/>
          <w:szCs w:val="18"/>
        </w:rPr>
      </w:pPr>
      <w:r w:rsidRPr="007A1A1A">
        <w:rPr>
          <w:sz w:val="18"/>
          <w:szCs w:val="18"/>
        </w:rPr>
        <w:t>с. Зоркальцево</w:t>
      </w:r>
    </w:p>
    <w:p w:rsidR="007A1A1A" w:rsidRPr="007A1A1A" w:rsidRDefault="007A1A1A" w:rsidP="007A1A1A">
      <w:pPr>
        <w:widowControl w:val="0"/>
        <w:autoSpaceDE w:val="0"/>
        <w:autoSpaceDN w:val="0"/>
        <w:adjustRightInd w:val="0"/>
        <w:ind w:firstLine="540"/>
        <w:contextualSpacing/>
        <w:rPr>
          <w:b/>
          <w:sz w:val="18"/>
          <w:szCs w:val="18"/>
        </w:rPr>
      </w:pPr>
    </w:p>
    <w:p w:rsidR="007A1A1A" w:rsidRPr="007A1A1A" w:rsidRDefault="007A1A1A" w:rsidP="007A1A1A">
      <w:pPr>
        <w:ind w:right="-2"/>
        <w:contextualSpacing/>
        <w:rPr>
          <w:sz w:val="18"/>
          <w:szCs w:val="18"/>
        </w:rPr>
      </w:pPr>
      <w:r w:rsidRPr="007A1A1A">
        <w:rPr>
          <w:sz w:val="18"/>
          <w:szCs w:val="18"/>
        </w:rPr>
        <w:t xml:space="preserve">О выдаче разрешения на использование земель </w:t>
      </w:r>
    </w:p>
    <w:p w:rsidR="007A1A1A" w:rsidRPr="007A1A1A" w:rsidRDefault="007A1A1A" w:rsidP="007A1A1A">
      <w:pPr>
        <w:ind w:right="-2"/>
        <w:contextualSpacing/>
        <w:rPr>
          <w:sz w:val="18"/>
          <w:szCs w:val="18"/>
        </w:rPr>
      </w:pPr>
    </w:p>
    <w:p w:rsidR="007A1A1A" w:rsidRPr="007A1A1A" w:rsidRDefault="007A1A1A" w:rsidP="007A1A1A">
      <w:pPr>
        <w:ind w:right="-2" w:firstLine="708"/>
        <w:contextualSpacing/>
        <w:jc w:val="both"/>
        <w:rPr>
          <w:sz w:val="18"/>
          <w:szCs w:val="18"/>
        </w:rPr>
      </w:pPr>
      <w:r w:rsidRPr="007A1A1A">
        <w:rPr>
          <w:sz w:val="18"/>
          <w:szCs w:val="18"/>
        </w:rPr>
        <w:t>На основании заявления _______________________________________________________________(наименование юридического лица (Ф.И.О. физического лица))_ (адрес местонахождения: ________________________________, ИНН ___________________, ОГРН ____________________) о выдаче разрешения на использование земель или земельных участков без предоставления и установления сервитута (вх. № _______ от _______________), в соответствии со статьями 39.34 - 39.36 Земельного кодекса Российской Федерации, ____________________________________________(ссылки на нормативные правовые акты),</w:t>
      </w:r>
    </w:p>
    <w:p w:rsidR="007A1A1A" w:rsidRPr="007A1A1A" w:rsidRDefault="007A1A1A" w:rsidP="007A1A1A">
      <w:pPr>
        <w:tabs>
          <w:tab w:val="center" w:pos="851"/>
          <w:tab w:val="left" w:pos="6804"/>
        </w:tabs>
        <w:contextualSpacing/>
        <w:jc w:val="center"/>
        <w:rPr>
          <w:b/>
          <w:color w:val="000000"/>
          <w:sz w:val="18"/>
          <w:szCs w:val="18"/>
        </w:rPr>
      </w:pPr>
    </w:p>
    <w:p w:rsidR="007A1A1A" w:rsidRPr="007A1A1A" w:rsidRDefault="007A1A1A" w:rsidP="007A1A1A">
      <w:pPr>
        <w:tabs>
          <w:tab w:val="center" w:pos="851"/>
          <w:tab w:val="left" w:pos="6804"/>
        </w:tabs>
        <w:contextualSpacing/>
        <w:jc w:val="center"/>
        <w:rPr>
          <w:b/>
          <w:color w:val="000000"/>
          <w:sz w:val="18"/>
          <w:szCs w:val="18"/>
        </w:rPr>
      </w:pPr>
      <w:r w:rsidRPr="007A1A1A">
        <w:rPr>
          <w:b/>
          <w:color w:val="000000"/>
          <w:sz w:val="18"/>
          <w:szCs w:val="18"/>
        </w:rPr>
        <w:lastRenderedPageBreak/>
        <w:t>РАЗРЕШАЮ:</w:t>
      </w:r>
    </w:p>
    <w:p w:rsidR="007A1A1A" w:rsidRPr="007A1A1A" w:rsidRDefault="007A1A1A" w:rsidP="007A1A1A">
      <w:pPr>
        <w:tabs>
          <w:tab w:val="center" w:pos="851"/>
          <w:tab w:val="left" w:pos="6804"/>
        </w:tabs>
        <w:contextualSpacing/>
        <w:jc w:val="both"/>
        <w:rPr>
          <w:color w:val="000000"/>
          <w:sz w:val="18"/>
          <w:szCs w:val="18"/>
        </w:rPr>
      </w:pPr>
    </w:p>
    <w:p w:rsidR="007A1A1A" w:rsidRPr="007A1A1A" w:rsidRDefault="007A1A1A" w:rsidP="00DD1EE9">
      <w:pPr>
        <w:numPr>
          <w:ilvl w:val="0"/>
          <w:numId w:val="10"/>
        </w:numPr>
        <w:tabs>
          <w:tab w:val="left" w:pos="567"/>
        </w:tabs>
        <w:ind w:left="0" w:firstLine="567"/>
        <w:contextualSpacing/>
        <w:jc w:val="both"/>
        <w:rPr>
          <w:sz w:val="18"/>
          <w:szCs w:val="18"/>
        </w:rPr>
      </w:pPr>
      <w:r w:rsidRPr="007A1A1A">
        <w:rPr>
          <w:sz w:val="18"/>
          <w:szCs w:val="18"/>
        </w:rPr>
        <w:t>Разрешить __________________________________(наименование юридического лица (Ф.И.О. физического лица)) использование земель, местоположение которых: ____________________________________________________, площадью ________________кв.м, в целях размещения объекта: _____________________________________________________________________________ согласно схеме (приложение 1) сроком на _______________________________.</w:t>
      </w:r>
    </w:p>
    <w:p w:rsidR="007A1A1A" w:rsidRPr="007A1A1A" w:rsidRDefault="007A1A1A" w:rsidP="00DD1EE9">
      <w:pPr>
        <w:numPr>
          <w:ilvl w:val="0"/>
          <w:numId w:val="10"/>
        </w:numPr>
        <w:tabs>
          <w:tab w:val="left" w:pos="567"/>
        </w:tabs>
        <w:ind w:left="0" w:firstLine="567"/>
        <w:contextualSpacing/>
        <w:jc w:val="both"/>
        <w:rPr>
          <w:b/>
          <w:sz w:val="18"/>
          <w:szCs w:val="18"/>
        </w:rPr>
      </w:pPr>
      <w:r w:rsidRPr="007A1A1A">
        <w:rPr>
          <w:sz w:val="18"/>
          <w:szCs w:val="18"/>
        </w:rPr>
        <w:t>Датой начала использования земель, указанных в пункте 1 настоящего приказа, считать дату принятия приказа.</w:t>
      </w:r>
    </w:p>
    <w:p w:rsidR="007A1A1A" w:rsidRPr="007A1A1A" w:rsidRDefault="007A1A1A" w:rsidP="007A1A1A">
      <w:pPr>
        <w:tabs>
          <w:tab w:val="center" w:pos="567"/>
          <w:tab w:val="left" w:pos="6804"/>
        </w:tabs>
        <w:ind w:firstLine="567"/>
        <w:contextualSpacing/>
        <w:jc w:val="both"/>
        <w:rPr>
          <w:sz w:val="18"/>
          <w:szCs w:val="18"/>
        </w:rPr>
      </w:pPr>
      <w:r w:rsidRPr="007A1A1A">
        <w:rPr>
          <w:sz w:val="18"/>
          <w:szCs w:val="18"/>
        </w:rPr>
        <w:t>Датой окончания использования _______________ (наименование юридического лица (ФИО физического лица)) земель, указанных в пункте 1 настоящего разрешения, считать дату окончания срока действия разрешения.</w:t>
      </w:r>
    </w:p>
    <w:p w:rsidR="007A1A1A" w:rsidRPr="007A1A1A" w:rsidRDefault="007A1A1A" w:rsidP="007A1A1A">
      <w:pPr>
        <w:tabs>
          <w:tab w:val="center" w:pos="567"/>
        </w:tabs>
        <w:suppressAutoHyphens/>
        <w:ind w:firstLine="567"/>
        <w:contextualSpacing/>
        <w:jc w:val="both"/>
        <w:rPr>
          <w:sz w:val="18"/>
          <w:szCs w:val="18"/>
        </w:rPr>
      </w:pPr>
      <w:r w:rsidRPr="007A1A1A">
        <w:rPr>
          <w:sz w:val="18"/>
          <w:szCs w:val="18"/>
        </w:rPr>
        <w:t xml:space="preserve">Срок действия настоящего разрешения может быть продлен при обращении __________________________________(наименование юридического лица (Ф.И.О. физического лица)) с заявлением о выдаче разрешения на использование земель в порядке, предусмотренном для его выдачи. </w:t>
      </w:r>
    </w:p>
    <w:p w:rsidR="007A1A1A" w:rsidRPr="007A1A1A" w:rsidRDefault="007A1A1A" w:rsidP="007A1A1A">
      <w:pPr>
        <w:tabs>
          <w:tab w:val="center" w:pos="567"/>
        </w:tabs>
        <w:suppressAutoHyphens/>
        <w:ind w:firstLine="567"/>
        <w:contextualSpacing/>
        <w:jc w:val="both"/>
        <w:rPr>
          <w:sz w:val="18"/>
          <w:szCs w:val="18"/>
        </w:rPr>
      </w:pPr>
      <w:r w:rsidRPr="007A1A1A">
        <w:rPr>
          <w:sz w:val="18"/>
          <w:szCs w:val="18"/>
        </w:rPr>
        <w:t>3.__________________________________(наименование юридического лица (Ф.И.О. физического лица))</w:t>
      </w:r>
      <w:r w:rsidRPr="007A1A1A">
        <w:rPr>
          <w:bCs/>
          <w:color w:val="000000"/>
          <w:sz w:val="18"/>
          <w:szCs w:val="18"/>
        </w:rPr>
        <w:t xml:space="preserve">» </w:t>
      </w:r>
      <w:r w:rsidRPr="007A1A1A">
        <w:rPr>
          <w:bCs/>
          <w:color w:val="000000"/>
          <w:sz w:val="18"/>
          <w:szCs w:val="18"/>
          <w:lang w:eastAsia="zh-CN"/>
        </w:rPr>
        <w:t>при размещении объекта обязано:</w:t>
      </w:r>
    </w:p>
    <w:p w:rsidR="007A1A1A" w:rsidRPr="007A1A1A" w:rsidRDefault="007A1A1A" w:rsidP="007A1A1A">
      <w:pPr>
        <w:tabs>
          <w:tab w:val="center" w:pos="567"/>
        </w:tabs>
        <w:suppressAutoHyphens/>
        <w:ind w:firstLine="567"/>
        <w:contextualSpacing/>
        <w:jc w:val="both"/>
        <w:rPr>
          <w:color w:val="000000"/>
          <w:sz w:val="18"/>
          <w:szCs w:val="18"/>
        </w:rPr>
      </w:pPr>
      <w:r w:rsidRPr="007A1A1A">
        <w:rPr>
          <w:color w:val="000000"/>
          <w:sz w:val="18"/>
          <w:szCs w:val="18"/>
        </w:rPr>
        <w:t>1) в случае, если использование земель, указанных в пункте 1 настоящего приказа, привело к порче либо уничтожению плодородного слоя почвы в границах таких земель, привести такие земли в состояние, пригодное для их использования в соответствии с разрешенным использованием, выполнить необходимые работы по рекультивации таких земель;</w:t>
      </w:r>
    </w:p>
    <w:p w:rsidR="007A1A1A" w:rsidRPr="007A1A1A" w:rsidRDefault="007A1A1A" w:rsidP="007A1A1A">
      <w:pPr>
        <w:tabs>
          <w:tab w:val="center" w:pos="567"/>
        </w:tabs>
        <w:suppressAutoHyphens/>
        <w:ind w:firstLine="567"/>
        <w:contextualSpacing/>
        <w:jc w:val="both"/>
        <w:rPr>
          <w:color w:val="000000"/>
          <w:sz w:val="18"/>
          <w:szCs w:val="18"/>
        </w:rPr>
      </w:pPr>
      <w:r w:rsidRPr="007A1A1A">
        <w:rPr>
          <w:color w:val="000000"/>
          <w:sz w:val="18"/>
          <w:szCs w:val="18"/>
        </w:rPr>
        <w:t xml:space="preserve">2) до начала </w:t>
      </w:r>
      <w:r w:rsidRPr="007A1A1A">
        <w:rPr>
          <w:iCs/>
          <w:sz w:val="18"/>
          <w:szCs w:val="18"/>
        </w:rPr>
        <w:t xml:space="preserve">производства работ согласовать размещение объекта с сетевыми и ресурсоснабжающими организациями, эксплуатирующими </w:t>
      </w:r>
      <w:r w:rsidRPr="007A1A1A">
        <w:rPr>
          <w:rFonts w:eastAsia="Calibri"/>
          <w:sz w:val="18"/>
          <w:szCs w:val="18"/>
        </w:rPr>
        <w:t>сети электро-, тепло-, газо- и водоснабжения, водоотведения, связи, нефтепроводов, объектов федерального, регионального или местного значения, собственниками, землепользователями, землевладельцами, арендаторами земельных участков, права которых могут быть нарушены размещением объекта;</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 xml:space="preserve">3) </w:t>
      </w:r>
      <w:r w:rsidRPr="007A1A1A">
        <w:rPr>
          <w:bCs/>
          <w:color w:val="000000"/>
          <w:sz w:val="18"/>
          <w:szCs w:val="18"/>
        </w:rPr>
        <w:t>соблюдать запрет на</w:t>
      </w:r>
      <w:r w:rsidRPr="007A1A1A">
        <w:rPr>
          <w:color w:val="000000"/>
          <w:sz w:val="18"/>
          <w:szCs w:val="18"/>
        </w:rPr>
        <w:t xml:space="preserve"> передачу полученных в соответствии с настоящим разрешением прав третьим лицам;</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bCs/>
          <w:sz w:val="18"/>
          <w:szCs w:val="18"/>
          <w:lang w:eastAsia="zh-CN"/>
        </w:rPr>
        <w:t xml:space="preserve">4) </w:t>
      </w:r>
      <w:r w:rsidRPr="007A1A1A">
        <w:rPr>
          <w:color w:val="000000"/>
          <w:sz w:val="18"/>
          <w:szCs w:val="18"/>
        </w:rPr>
        <w:t>в течение 10 рабочих дней после окончания работ безвозмездно передать в Администрацию Зоркальцевского сельского поселения схему, отображающую расположение размещённого объекта на землях, подписанную лицом, разместившим объект;</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bCs/>
          <w:sz w:val="18"/>
          <w:szCs w:val="18"/>
          <w:lang w:eastAsia="zh-CN"/>
        </w:rPr>
        <w:t>5) не ограничивать третьим лицам доступ на земли, указанные в пункте 1 настоящего разрешения;</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6) обеспечить владельцам инженерных коммуникаций доступ на земли, указанные в пункте 1 настоящего разрешения.</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 xml:space="preserve">4. За нарушение обязанностей, предусмотренных настоящим разрешением и действующим законодательством, </w:t>
      </w:r>
      <w:r w:rsidRPr="007A1A1A">
        <w:rPr>
          <w:sz w:val="18"/>
          <w:szCs w:val="18"/>
        </w:rPr>
        <w:t xml:space="preserve">__________________________________(наименование юридического лица (Ф.И.О. физического лица)) </w:t>
      </w:r>
      <w:r w:rsidRPr="007A1A1A">
        <w:rPr>
          <w:color w:val="000000"/>
          <w:sz w:val="18"/>
          <w:szCs w:val="18"/>
        </w:rPr>
        <w:t>несет ответственность в соответствии с действующим законодательством.</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 xml:space="preserve">5. Нарушение </w:t>
      </w:r>
      <w:r w:rsidRPr="007A1A1A">
        <w:rPr>
          <w:sz w:val="18"/>
          <w:szCs w:val="18"/>
        </w:rPr>
        <w:t xml:space="preserve">__________________________________(наименование юридического лица (Ф.И.О. физического лица)) </w:t>
      </w:r>
      <w:r w:rsidRPr="007A1A1A">
        <w:rPr>
          <w:color w:val="000000"/>
          <w:sz w:val="18"/>
          <w:szCs w:val="18"/>
        </w:rPr>
        <w:t>обязанностей по использованию земель, указанных в пункте 1 настоящего разрешения, установленных земельным законодательством Российской Федерации и (</w:t>
      </w:r>
      <w:r w:rsidRPr="007A1A1A">
        <w:rPr>
          <w:sz w:val="18"/>
          <w:szCs w:val="18"/>
        </w:rPr>
        <w:t>ссылки на нормативные правовые акты),</w:t>
      </w:r>
      <w:r w:rsidRPr="007A1A1A">
        <w:rPr>
          <w:color w:val="000000"/>
          <w:sz w:val="18"/>
          <w:szCs w:val="18"/>
        </w:rPr>
        <w:t xml:space="preserve"> и наступление иных обстоятельств, предусмотренных (</w:t>
      </w:r>
      <w:r w:rsidRPr="007A1A1A">
        <w:rPr>
          <w:sz w:val="18"/>
          <w:szCs w:val="18"/>
        </w:rPr>
        <w:t>ссылки на нормативные правовые акты),</w:t>
      </w:r>
      <w:r w:rsidRPr="007A1A1A">
        <w:rPr>
          <w:color w:val="000000"/>
          <w:sz w:val="18"/>
          <w:szCs w:val="18"/>
        </w:rPr>
        <w:t xml:space="preserve"> являются основанием для досрочного прекращения действия разрешения на использование.</w:t>
      </w:r>
    </w:p>
    <w:p w:rsidR="007A1A1A" w:rsidRPr="007A1A1A" w:rsidRDefault="007A1A1A" w:rsidP="007A1A1A">
      <w:pPr>
        <w:tabs>
          <w:tab w:val="center" w:pos="567"/>
        </w:tabs>
        <w:autoSpaceDE w:val="0"/>
        <w:autoSpaceDN w:val="0"/>
        <w:adjustRightInd w:val="0"/>
        <w:ind w:firstLine="567"/>
        <w:contextualSpacing/>
        <w:jc w:val="both"/>
        <w:rPr>
          <w:color w:val="000000"/>
          <w:sz w:val="18"/>
          <w:szCs w:val="18"/>
        </w:rPr>
      </w:pPr>
      <w:r w:rsidRPr="007A1A1A">
        <w:rPr>
          <w:color w:val="000000"/>
          <w:sz w:val="18"/>
          <w:szCs w:val="18"/>
        </w:rPr>
        <w:t>6. Настоящее разрешение на использование земель не является препятствием для принятия решений о предварительном согласовании либо предоставлении третьим лицам земель, указанных в пункте 1 настоящего разрешения.</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lang w:eastAsia="zh-CN"/>
        </w:rPr>
        <w:t>7. Администрации Зоркальцевского сельского поселения</w:t>
      </w:r>
      <w:r w:rsidRPr="007A1A1A">
        <w:rPr>
          <w:sz w:val="18"/>
          <w:szCs w:val="18"/>
        </w:rPr>
        <w:t xml:space="preserve">: </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rPr>
        <w:t>1) в течение десяти дней со дня выдачи настоящего приказа направить копию настоящего приказа в Управление Федеральной службы государственной регистрации, кадастра и картографии по Томской области;</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rPr>
        <w:t>2) в течение трех рабочих дней со дня принятия настоящего приказа разместить на Официальном портале муниципального образования «Зоркальцевское сельское поселение» информацию, предусмотренную (ссылки на нормативные правовые акты);</w:t>
      </w:r>
    </w:p>
    <w:p w:rsidR="007A1A1A" w:rsidRPr="007A1A1A" w:rsidRDefault="007A1A1A" w:rsidP="007A1A1A">
      <w:pPr>
        <w:tabs>
          <w:tab w:val="center" w:pos="567"/>
        </w:tabs>
        <w:autoSpaceDE w:val="0"/>
        <w:autoSpaceDN w:val="0"/>
        <w:adjustRightInd w:val="0"/>
        <w:ind w:firstLine="567"/>
        <w:contextualSpacing/>
        <w:jc w:val="both"/>
        <w:rPr>
          <w:sz w:val="18"/>
          <w:szCs w:val="18"/>
        </w:rPr>
      </w:pPr>
      <w:r w:rsidRPr="007A1A1A">
        <w:rPr>
          <w:sz w:val="18"/>
          <w:szCs w:val="18"/>
        </w:rPr>
        <w:t>3) в течение трех рабочих дней направить уведомление о прекращении действия разрешения в адрес заявителя со дня наступления обстоятельств, предусмотренных пунктом (ссылки на нормативные правовые акты).</w:t>
      </w:r>
    </w:p>
    <w:p w:rsidR="007A1A1A" w:rsidRPr="007A1A1A" w:rsidRDefault="007A1A1A" w:rsidP="007A1A1A">
      <w:pPr>
        <w:tabs>
          <w:tab w:val="center" w:pos="567"/>
          <w:tab w:val="left" w:pos="6804"/>
        </w:tabs>
        <w:ind w:firstLine="567"/>
        <w:contextualSpacing/>
        <w:jc w:val="both"/>
        <w:rPr>
          <w:sz w:val="18"/>
          <w:szCs w:val="18"/>
        </w:rPr>
      </w:pPr>
      <w:r w:rsidRPr="007A1A1A">
        <w:rPr>
          <w:color w:val="000000"/>
          <w:sz w:val="18"/>
          <w:szCs w:val="18"/>
        </w:rPr>
        <w:t>8. Контроль за исполнением настоящего приказа оставляю за собой.</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Должность уполномоченного лица  </w:t>
      </w:r>
      <w:r w:rsidRPr="007A1A1A">
        <w:rPr>
          <w:sz w:val="18"/>
          <w:szCs w:val="18"/>
        </w:rPr>
        <w:tab/>
      </w:r>
      <w:r w:rsidRPr="007A1A1A">
        <w:rPr>
          <w:sz w:val="18"/>
          <w:szCs w:val="18"/>
        </w:rPr>
        <w:tab/>
      </w:r>
      <w:r w:rsidRPr="007A1A1A">
        <w:rPr>
          <w:sz w:val="18"/>
          <w:szCs w:val="18"/>
        </w:rPr>
        <w:tab/>
        <w:t>Ф.И.О. уполномоченного лица</w:t>
      </w: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 xml:space="preserve">Приложение № 2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 xml:space="preserve">Форма решения об отказе в предоставлении услуги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tabs>
          <w:tab w:val="left" w:pos="3400"/>
          <w:tab w:val="left" w:pos="4300"/>
        </w:tabs>
        <w:spacing w:after="60"/>
        <w:ind w:right="6237"/>
        <w:jc w:val="center"/>
        <w:rPr>
          <w:b/>
          <w:sz w:val="18"/>
          <w:szCs w:val="18"/>
        </w:rPr>
      </w:pPr>
      <w:r w:rsidRPr="007A1A1A">
        <w:rPr>
          <w:noProof/>
          <w:sz w:val="18"/>
          <w:szCs w:val="18"/>
        </w:rPr>
        <w:drawing>
          <wp:inline distT="0" distB="0" distL="0" distR="0">
            <wp:extent cx="11525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cstate="print">
                      <a:extLst>
                        <a:ext uri="{28A0092B-C50C-407E-A947-70E740481C1C}">
                          <a14:useLocalDpi xmlns:a14="http://schemas.microsoft.com/office/drawing/2010/main" val="0"/>
                        </a:ext>
                      </a:extLst>
                    </a:blip>
                    <a:srcRect b="10704"/>
                    <a:stretch>
                      <a:fillRect/>
                    </a:stretch>
                  </pic:blipFill>
                  <pic:spPr bwMode="auto">
                    <a:xfrm>
                      <a:off x="0" y="0"/>
                      <a:ext cx="1152525" cy="800100"/>
                    </a:xfrm>
                    <a:prstGeom prst="rect">
                      <a:avLst/>
                    </a:prstGeom>
                    <a:noFill/>
                    <a:ln>
                      <a:noFill/>
                    </a:ln>
                  </pic:spPr>
                </pic:pic>
              </a:graphicData>
            </a:graphic>
          </wp:inline>
        </w:drawing>
      </w:r>
      <w:r w:rsidRPr="007A1A1A">
        <w:rPr>
          <w:noProof/>
          <w:sz w:val="18"/>
          <w:szCs w:val="18"/>
        </w:rPr>
        <mc:AlternateContent>
          <mc:Choice Requires="wps">
            <w:drawing>
              <wp:anchor distT="4294967295" distB="4294967295" distL="114299" distR="114299" simplePos="0" relativeHeight="251660800" behindDoc="0" locked="0" layoutInCell="0" allowOverlap="1">
                <wp:simplePos x="0" y="0"/>
                <wp:positionH relativeFrom="column">
                  <wp:posOffset>3674744</wp:posOffset>
                </wp:positionH>
                <wp:positionV relativeFrom="paragraph">
                  <wp:posOffset>488949</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16E28" id="Прямая соединительная линия 7" o:spid="_x0000_s1026" style="position:absolute;flip:y;z-index:2516608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38.5pt" to="289.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" o:allowincell="f"/>
            </w:pict>
          </mc:Fallback>
        </mc:AlternateContent>
      </w:r>
      <w:r w:rsidRPr="007A1A1A">
        <w:rPr>
          <w:noProof/>
          <w:sz w:val="18"/>
          <w:szCs w:val="18"/>
        </w:rPr>
        <mc:AlternateContent>
          <mc:Choice Requires="wps">
            <w:drawing>
              <wp:anchor distT="4294967295" distB="4294967295" distL="114299" distR="114299" simplePos="0" relativeHeight="251659776" behindDoc="0" locked="0" layoutInCell="0" allowOverlap="1">
                <wp:simplePos x="0" y="0"/>
                <wp:positionH relativeFrom="column">
                  <wp:posOffset>3674744</wp:posOffset>
                </wp:positionH>
                <wp:positionV relativeFrom="paragraph">
                  <wp:posOffset>306069</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96C1B" id="Прямая соединительная линия 6" o:spid="_x0000_s1026" style="position:absolute;z-index:251659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9.35pt,24.1pt" to="289.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Xx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" o:allowincell="f"/>
            </w:pict>
          </mc:Fallback>
        </mc:AlternateContent>
      </w:r>
      <w:r w:rsidRPr="007A1A1A">
        <w:rPr>
          <w:noProof/>
          <w:sz w:val="18"/>
          <w:szCs w:val="18"/>
        </w:rPr>
        <mc:AlternateContent>
          <mc:Choice Requires="wps">
            <w:drawing>
              <wp:anchor distT="4294967295" distB="4294967295" distL="114299" distR="114299" simplePos="0" relativeHeight="251662848" behindDoc="0" locked="0" layoutInCell="0" allowOverlap="1">
                <wp:simplePos x="0" y="0"/>
                <wp:positionH relativeFrom="column">
                  <wp:posOffset>6235064</wp:posOffset>
                </wp:positionH>
                <wp:positionV relativeFrom="paragraph">
                  <wp:posOffset>306069</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37F60" id="Прямая соединительная линия 5" o:spid="_x0000_s1026" style="position:absolute;z-index:2516628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pj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" o:allowincell="f"/>
            </w:pict>
          </mc:Fallback>
        </mc:AlternateContent>
      </w:r>
      <w:r w:rsidRPr="007A1A1A">
        <w:rPr>
          <w:noProof/>
          <w:sz w:val="18"/>
          <w:szCs w:val="18"/>
        </w:rPr>
        <mc:AlternateContent>
          <mc:Choice Requires="wps">
            <w:drawing>
              <wp:anchor distT="4294967295" distB="4294967295" distL="114299" distR="114299" simplePos="0" relativeHeight="251661824" behindDoc="0" locked="0" layoutInCell="0" allowOverlap="1">
                <wp:simplePos x="0" y="0"/>
                <wp:positionH relativeFrom="column">
                  <wp:posOffset>6235064</wp:posOffset>
                </wp:positionH>
                <wp:positionV relativeFrom="paragraph">
                  <wp:posOffset>306069</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C4F09" id="Прямая соединительная линия 4" o:spid="_x0000_s1026" style="position:absolute;z-index:25166182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0.95pt,24.1pt" to="490.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" o:allowincell="f"/>
            </w:pict>
          </mc:Fallback>
        </mc:AlternateConten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r w:rsidRPr="007A1A1A">
        <w:rPr>
          <w:noProof/>
          <w:sz w:val="18"/>
          <w:szCs w:val="18"/>
        </w:rPr>
        <w:lastRenderedPageBreak/>
        <mc:AlternateContent>
          <mc:Choice Requires="wps">
            <w:drawing>
              <wp:anchor distT="0" distB="0" distL="114300" distR="114300" simplePos="0" relativeHeight="251663872" behindDoc="0" locked="0" layoutInCell="1" allowOverlap="1">
                <wp:simplePos x="0" y="0"/>
                <wp:positionH relativeFrom="column">
                  <wp:posOffset>-88900</wp:posOffset>
                </wp:positionH>
                <wp:positionV relativeFrom="paragraph">
                  <wp:posOffset>118745</wp:posOffset>
                </wp:positionV>
                <wp:extent cx="2514600" cy="2799715"/>
                <wp:effectExtent l="0" t="0" r="2540" b="635"/>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9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7A1A1A">
                            <w:pPr>
                              <w:pStyle w:val="20"/>
                              <w:tabs>
                                <w:tab w:val="left" w:pos="5387"/>
                              </w:tabs>
                              <w:ind w:right="-53"/>
                              <w:jc w:val="center"/>
                              <w:rPr>
                                <w:rFonts w:ascii="Times New Roman" w:hAnsi="Times New Roman" w:cs="Times New Roman"/>
                                <w:i w:val="0"/>
                                <w:sz w:val="20"/>
                              </w:rPr>
                            </w:pPr>
                            <w:r>
                              <w:rPr>
                                <w:rFonts w:ascii="Times New Roman" w:hAnsi="Times New Roman" w:cs="Times New Roman"/>
                                <w:i w:val="0"/>
                                <w:sz w:val="20"/>
                              </w:rPr>
                              <w:t>Муниципальное образование</w:t>
                            </w:r>
                            <w:r>
                              <w:rPr>
                                <w:rFonts w:ascii="Times New Roman" w:hAnsi="Times New Roman" w:cs="Times New Roman"/>
                                <w:i w:val="0"/>
                                <w:sz w:val="20"/>
                              </w:rPr>
                              <w:br/>
                              <w:t>«Зоркальцевское сельское поселение»</w:t>
                            </w:r>
                          </w:p>
                          <w:p w:rsidR="000A3CE8" w:rsidRDefault="000A3CE8" w:rsidP="007A1A1A">
                            <w:pPr>
                              <w:pStyle w:val="a9"/>
                              <w:tabs>
                                <w:tab w:val="left" w:pos="5387"/>
                              </w:tabs>
                              <w:spacing w:before="120"/>
                              <w:ind w:right="-53"/>
                              <w:jc w:val="center"/>
                              <w:rPr>
                                <w:b/>
                              </w:rPr>
                            </w:pPr>
                            <w:r>
                              <w:rPr>
                                <w:b/>
                              </w:rPr>
                              <w:t xml:space="preserve">              Администрация</w:t>
                            </w:r>
                            <w:r>
                              <w:rPr>
                                <w:b/>
                              </w:rPr>
                              <w:tab/>
                            </w:r>
                            <w:r>
                              <w:rPr>
                                <w:b/>
                              </w:rPr>
                              <w:br/>
                              <w:t>Зоркальцевского сельского поселения</w:t>
                            </w:r>
                          </w:p>
                          <w:p w:rsidR="000A3CE8" w:rsidRDefault="000A3CE8" w:rsidP="007A1A1A">
                            <w:pPr>
                              <w:tabs>
                                <w:tab w:val="left" w:pos="5387"/>
                              </w:tabs>
                              <w:ind w:right="-53"/>
                              <w:jc w:val="center"/>
                              <w:rPr>
                                <w:sz w:val="20"/>
                                <w:szCs w:val="20"/>
                              </w:rPr>
                            </w:pPr>
                            <w:r>
                              <w:rPr>
                                <w:sz w:val="20"/>
                                <w:szCs w:val="20"/>
                              </w:rPr>
                              <w:t xml:space="preserve">ул. Трактовая, 39, с. Зоркальцево, </w:t>
                            </w:r>
                          </w:p>
                          <w:p w:rsidR="000A3CE8" w:rsidRDefault="000A3CE8" w:rsidP="007A1A1A">
                            <w:pPr>
                              <w:tabs>
                                <w:tab w:val="left" w:pos="5387"/>
                              </w:tabs>
                              <w:ind w:right="-53"/>
                              <w:jc w:val="center"/>
                              <w:rPr>
                                <w:sz w:val="20"/>
                                <w:szCs w:val="20"/>
                              </w:rPr>
                            </w:pPr>
                            <w:r>
                              <w:rPr>
                                <w:sz w:val="20"/>
                                <w:szCs w:val="20"/>
                              </w:rPr>
                              <w:t xml:space="preserve">     Томский район, Томская область</w:t>
                            </w:r>
                            <w:r>
                              <w:rPr>
                                <w:sz w:val="20"/>
                                <w:szCs w:val="20"/>
                              </w:rPr>
                              <w:tab/>
                            </w:r>
                            <w:r>
                              <w:rPr>
                                <w:sz w:val="20"/>
                                <w:szCs w:val="20"/>
                              </w:rPr>
                              <w:br/>
                              <w:t>Россия, 634515;</w:t>
                            </w:r>
                          </w:p>
                          <w:p w:rsidR="000A3CE8" w:rsidRDefault="000A3CE8" w:rsidP="007A1A1A">
                            <w:pPr>
                              <w:tabs>
                                <w:tab w:val="left" w:pos="5387"/>
                              </w:tabs>
                              <w:ind w:right="-53"/>
                              <w:jc w:val="center"/>
                            </w:pPr>
                            <w:r>
                              <w:rPr>
                                <w:sz w:val="20"/>
                                <w:szCs w:val="20"/>
                              </w:rPr>
                              <w:t xml:space="preserve">             тел/факс (3822) 915 – 319.</w:t>
                            </w:r>
                            <w:r>
                              <w:t xml:space="preserve"> </w:t>
                            </w:r>
                            <w:r>
                              <w:rPr>
                                <w:sz w:val="28"/>
                              </w:rPr>
                              <w:tab/>
                            </w:r>
                            <w:r>
                              <w:rPr>
                                <w:sz w:val="28"/>
                              </w:rPr>
                              <w:br/>
                            </w:r>
                            <w:r>
                              <w:t xml:space="preserve"> «_____ » ______ 20____г.</w:t>
                            </w:r>
                          </w:p>
                          <w:p w:rsidR="000A3CE8" w:rsidRDefault="000A3CE8" w:rsidP="007A1A1A">
                            <w:pPr>
                              <w:tabs>
                                <w:tab w:val="left" w:pos="5387"/>
                              </w:tabs>
                              <w:ind w:right="-53"/>
                              <w:jc w:val="center"/>
                            </w:pPr>
                            <w:r>
                              <w:t>№ _______</w:t>
                            </w:r>
                            <w:r>
                              <w:br/>
                              <w:t>на № _______ от _____20______г.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7pt;margin-top:9.35pt;width:198pt;height:220.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" stroked="f">
                <v:textbox>
                  <w:txbxContent>
                    <w:p w:rsidR="000A3CE8" w:rsidRDefault="000A3CE8" w:rsidP="007A1A1A">
                      <w:pPr>
                        <w:pStyle w:val="20"/>
                        <w:tabs>
                          <w:tab w:val="left" w:pos="5387"/>
                        </w:tabs>
                        <w:ind w:right="-53"/>
                        <w:jc w:val="center"/>
                        <w:rPr>
                          <w:rFonts w:ascii="Times New Roman" w:hAnsi="Times New Roman" w:cs="Times New Roman"/>
                          <w:i w:val="0"/>
                          <w:sz w:val="20"/>
                        </w:rPr>
                      </w:pPr>
                      <w:r>
                        <w:rPr>
                          <w:rFonts w:ascii="Times New Roman" w:hAnsi="Times New Roman" w:cs="Times New Roman"/>
                          <w:i w:val="0"/>
                          <w:sz w:val="20"/>
                        </w:rPr>
                        <w:t>Муниципальное образование</w:t>
                      </w:r>
                      <w:r>
                        <w:rPr>
                          <w:rFonts w:ascii="Times New Roman" w:hAnsi="Times New Roman" w:cs="Times New Roman"/>
                          <w:i w:val="0"/>
                          <w:sz w:val="20"/>
                        </w:rPr>
                        <w:br/>
                        <w:t>«Зоркальцевское сельское поселение»</w:t>
                      </w:r>
                    </w:p>
                    <w:p w:rsidR="000A3CE8" w:rsidRDefault="000A3CE8" w:rsidP="007A1A1A">
                      <w:pPr>
                        <w:pStyle w:val="a9"/>
                        <w:tabs>
                          <w:tab w:val="left" w:pos="5387"/>
                        </w:tabs>
                        <w:spacing w:before="120"/>
                        <w:ind w:right="-53"/>
                        <w:jc w:val="center"/>
                        <w:rPr>
                          <w:b/>
                        </w:rPr>
                      </w:pPr>
                      <w:r>
                        <w:rPr>
                          <w:b/>
                        </w:rPr>
                        <w:t xml:space="preserve">              Администрация</w:t>
                      </w:r>
                      <w:r>
                        <w:rPr>
                          <w:b/>
                        </w:rPr>
                        <w:tab/>
                      </w:r>
                      <w:r>
                        <w:rPr>
                          <w:b/>
                        </w:rPr>
                        <w:br/>
                        <w:t>Зоркальцевского сельского поселения</w:t>
                      </w:r>
                    </w:p>
                    <w:p w:rsidR="000A3CE8" w:rsidRDefault="000A3CE8" w:rsidP="007A1A1A">
                      <w:pPr>
                        <w:tabs>
                          <w:tab w:val="left" w:pos="5387"/>
                        </w:tabs>
                        <w:ind w:right="-53"/>
                        <w:jc w:val="center"/>
                        <w:rPr>
                          <w:sz w:val="20"/>
                          <w:szCs w:val="20"/>
                        </w:rPr>
                      </w:pPr>
                      <w:r>
                        <w:rPr>
                          <w:sz w:val="20"/>
                          <w:szCs w:val="20"/>
                        </w:rPr>
                        <w:t xml:space="preserve">ул. Трактовая, 39, с. Зоркальцево, </w:t>
                      </w:r>
                    </w:p>
                    <w:p w:rsidR="000A3CE8" w:rsidRDefault="000A3CE8" w:rsidP="007A1A1A">
                      <w:pPr>
                        <w:tabs>
                          <w:tab w:val="left" w:pos="5387"/>
                        </w:tabs>
                        <w:ind w:right="-53"/>
                        <w:jc w:val="center"/>
                        <w:rPr>
                          <w:sz w:val="20"/>
                          <w:szCs w:val="20"/>
                        </w:rPr>
                      </w:pPr>
                      <w:r>
                        <w:rPr>
                          <w:sz w:val="20"/>
                          <w:szCs w:val="20"/>
                        </w:rPr>
                        <w:t xml:space="preserve">     Томский район, Томская область</w:t>
                      </w:r>
                      <w:r>
                        <w:rPr>
                          <w:sz w:val="20"/>
                          <w:szCs w:val="20"/>
                        </w:rPr>
                        <w:tab/>
                      </w:r>
                      <w:r>
                        <w:rPr>
                          <w:sz w:val="20"/>
                          <w:szCs w:val="20"/>
                        </w:rPr>
                        <w:br/>
                        <w:t>Россия, 634515;</w:t>
                      </w:r>
                    </w:p>
                    <w:p w:rsidR="000A3CE8" w:rsidRDefault="000A3CE8" w:rsidP="007A1A1A">
                      <w:pPr>
                        <w:tabs>
                          <w:tab w:val="left" w:pos="5387"/>
                        </w:tabs>
                        <w:ind w:right="-53"/>
                        <w:jc w:val="center"/>
                      </w:pPr>
                      <w:r>
                        <w:rPr>
                          <w:sz w:val="20"/>
                          <w:szCs w:val="20"/>
                        </w:rPr>
                        <w:t xml:space="preserve">             тел/факс (3822) 915 – 319.</w:t>
                      </w:r>
                      <w:r>
                        <w:t xml:space="preserve"> </w:t>
                      </w:r>
                      <w:r>
                        <w:rPr>
                          <w:sz w:val="28"/>
                        </w:rPr>
                        <w:tab/>
                      </w:r>
                      <w:r>
                        <w:rPr>
                          <w:sz w:val="28"/>
                        </w:rPr>
                        <w:br/>
                      </w:r>
                      <w:r>
                        <w:t xml:space="preserve"> «_____ » ______ 20____г.</w:t>
                      </w:r>
                    </w:p>
                    <w:p w:rsidR="000A3CE8" w:rsidRDefault="000A3CE8" w:rsidP="007A1A1A">
                      <w:pPr>
                        <w:tabs>
                          <w:tab w:val="left" w:pos="5387"/>
                        </w:tabs>
                        <w:ind w:right="-53"/>
                        <w:jc w:val="center"/>
                      </w:pPr>
                      <w:r>
                        <w:t>№ _______</w:t>
                      </w:r>
                      <w:r>
                        <w:br/>
                        <w:t>на № _______ от _____20______г.</w:t>
                      </w:r>
                    </w:p>
                  </w:txbxContent>
                </v:textbox>
                <w10:wrap type="square"/>
              </v:shape>
            </w:pict>
          </mc:Fallback>
        </mc:AlternateConten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r w:rsidRPr="007A1A1A">
        <w:rPr>
          <w:sz w:val="18"/>
          <w:szCs w:val="18"/>
        </w:rPr>
        <w:t>Кому ______________</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rPr>
          <w:sz w:val="18"/>
          <w:szCs w:val="18"/>
        </w:rPr>
      </w:pPr>
      <w:r w:rsidRPr="007A1A1A">
        <w:rPr>
          <w:sz w:val="18"/>
          <w:szCs w:val="18"/>
        </w:rPr>
        <w:t>Почтовый адрес ________________</w:t>
      </w:r>
    </w:p>
    <w:p w:rsidR="007A1A1A" w:rsidRPr="007A1A1A" w:rsidRDefault="007A1A1A" w:rsidP="007A1A1A">
      <w:pPr>
        <w:widowControl w:val="0"/>
        <w:autoSpaceDE w:val="0"/>
        <w:autoSpaceDN w:val="0"/>
        <w:adjustRightInd w:val="0"/>
        <w:ind w:firstLine="540"/>
        <w:contextualSpacing/>
        <w:rPr>
          <w:sz w:val="18"/>
          <w:szCs w:val="18"/>
        </w:rPr>
      </w:pPr>
      <w:r w:rsidRPr="007A1A1A">
        <w:rPr>
          <w:sz w:val="18"/>
          <w:szCs w:val="18"/>
        </w:rPr>
        <w:t>Электронный адрес _______________</w:t>
      </w:r>
    </w:p>
    <w:p w:rsidR="007A1A1A" w:rsidRPr="007A1A1A" w:rsidRDefault="007A1A1A" w:rsidP="007A1A1A">
      <w:pPr>
        <w:widowControl w:val="0"/>
        <w:autoSpaceDE w:val="0"/>
        <w:autoSpaceDN w:val="0"/>
        <w:adjustRightInd w:val="0"/>
        <w:contextualSpacing/>
        <w:rPr>
          <w:sz w:val="18"/>
          <w:szCs w:val="18"/>
        </w:rPr>
      </w:pPr>
      <w:r w:rsidRPr="007A1A1A">
        <w:rPr>
          <w:sz w:val="18"/>
          <w:szCs w:val="18"/>
        </w:rPr>
        <w:t xml:space="preserve">         Контактный телефон ____________________</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 xml:space="preserve">РЕШЕНИЕ об отказе в предоставлении услуги </w:t>
      </w:r>
    </w:p>
    <w:p w:rsidR="007A1A1A" w:rsidRPr="007A1A1A" w:rsidRDefault="007A1A1A" w:rsidP="007A1A1A">
      <w:pPr>
        <w:widowControl w:val="0"/>
        <w:autoSpaceDE w:val="0"/>
        <w:autoSpaceDN w:val="0"/>
        <w:adjustRightInd w:val="0"/>
        <w:ind w:firstLine="540"/>
        <w:contextualSpacing/>
        <w:jc w:val="center"/>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На основании поступившего заявления, зарегистрированного от ___________№ ___________, принято решение об отказе в предоставлении услуги по основаниям: ___________,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Разъяснение причин отказа: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Дополнительно информируем: ______________________________, (указывается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 вправе повторно обратиться в Администрацию Зоркальцевского сельского поселения с заявлением о предоставлении услуги после устранения указанных нарушений.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Данный отказ может быть обжалован в досудебном порядке путем направления жалобы в Администрацию Зоркальцевского сельского поселения, а также в судебном порядке. </w:t>
      </w:r>
    </w:p>
    <w:p w:rsidR="007A1A1A" w:rsidRPr="007A1A1A" w:rsidRDefault="007A1A1A" w:rsidP="007A1A1A">
      <w:pPr>
        <w:widowControl w:val="0"/>
        <w:autoSpaceDE w:val="0"/>
        <w:autoSpaceDN w:val="0"/>
        <w:adjustRightInd w:val="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Должность уполномоченного лица </w:t>
      </w:r>
      <w:r w:rsidRPr="007A1A1A">
        <w:rPr>
          <w:sz w:val="18"/>
          <w:szCs w:val="18"/>
        </w:rPr>
        <w:tab/>
      </w:r>
      <w:r w:rsidRPr="007A1A1A">
        <w:rPr>
          <w:sz w:val="18"/>
          <w:szCs w:val="18"/>
        </w:rPr>
        <w:tab/>
      </w:r>
      <w:r w:rsidRPr="007A1A1A">
        <w:rPr>
          <w:sz w:val="18"/>
          <w:szCs w:val="18"/>
        </w:rPr>
        <w:tab/>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Ф.И.О. уполномоченного лица </w:t>
      </w:r>
    </w:p>
    <w:p w:rsidR="007A1A1A" w:rsidRPr="007A1A1A" w:rsidRDefault="007A1A1A" w:rsidP="007A1A1A">
      <w:pPr>
        <w:widowControl w:val="0"/>
        <w:autoSpaceDE w:val="0"/>
        <w:autoSpaceDN w:val="0"/>
        <w:adjustRightInd w:val="0"/>
        <w:contextualSpacing/>
        <w:jc w:val="right"/>
        <w:rPr>
          <w:sz w:val="18"/>
          <w:szCs w:val="18"/>
        </w:rPr>
      </w:pPr>
      <w:r w:rsidRPr="007A1A1A">
        <w:rPr>
          <w:sz w:val="18"/>
          <w:szCs w:val="18"/>
        </w:rPr>
        <w:t xml:space="preserve">Приложение № 3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pStyle w:val="ConsPlusNonformat"/>
        <w:jc w:val="center"/>
        <w:rPr>
          <w:rFonts w:ascii="Times New Roman" w:hAnsi="Times New Roman" w:cs="Times New Roman"/>
          <w:sz w:val="18"/>
          <w:szCs w:val="18"/>
        </w:rPr>
      </w:pPr>
    </w:p>
    <w:p w:rsidR="007A1A1A" w:rsidRPr="007A1A1A" w:rsidRDefault="007A1A1A" w:rsidP="007A1A1A">
      <w:pPr>
        <w:pStyle w:val="ConsPlusNonformat"/>
        <w:jc w:val="center"/>
        <w:rPr>
          <w:rFonts w:ascii="Times New Roman" w:hAnsi="Times New Roman" w:cs="Times New Roman"/>
          <w:sz w:val="18"/>
          <w:szCs w:val="18"/>
        </w:rPr>
      </w:pPr>
    </w:p>
    <w:p w:rsidR="007A1A1A" w:rsidRPr="007A1A1A" w:rsidRDefault="007A1A1A" w:rsidP="007A1A1A">
      <w:pPr>
        <w:pStyle w:val="ConsPlusNonformat"/>
        <w:jc w:val="center"/>
        <w:rPr>
          <w:rFonts w:ascii="Times New Roman" w:hAnsi="Times New Roman" w:cs="Times New Roman"/>
          <w:sz w:val="18"/>
          <w:szCs w:val="18"/>
        </w:rPr>
      </w:pPr>
      <w:r w:rsidRPr="007A1A1A">
        <w:rPr>
          <w:rFonts w:ascii="Times New Roman" w:hAnsi="Times New Roman" w:cs="Times New Roman"/>
          <w:sz w:val="18"/>
          <w:szCs w:val="18"/>
        </w:rPr>
        <w:t>ЗАЯВЛЕНИЕ</w:t>
      </w: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о выдаче разрешения на использование земель или земельного участка без предоставления земельного участка или установления сервитута</w:t>
      </w:r>
    </w:p>
    <w:p w:rsidR="007A1A1A" w:rsidRPr="007A1A1A" w:rsidRDefault="007A1A1A" w:rsidP="007A1A1A">
      <w:pPr>
        <w:pStyle w:val="ConsPlusNonformat"/>
        <w:ind w:firstLine="709"/>
        <w:jc w:val="both"/>
        <w:rPr>
          <w:rFonts w:ascii="Times New Roman" w:hAnsi="Times New Roman" w:cs="Times New Roman"/>
          <w:sz w:val="18"/>
          <w:szCs w:val="18"/>
        </w:rPr>
      </w:pP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Прошу выдать разрешение на использование 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 площадью ______________ кв. м,</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(указать: земель, земельного участка или части земельного участка)</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кадастровый номер 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(в случае использования всего земельного участка или его части)</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расположенного 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(адрес местоположения земель, земельного участка или его части)</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для 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(указывается цель использования земель, земельного участка или его части)</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Срок использования земель (земельного участка или его части) __________</w:t>
      </w:r>
    </w:p>
    <w:p w:rsidR="007A1A1A" w:rsidRPr="007A1A1A" w:rsidRDefault="007A1A1A" w:rsidP="007A1A1A">
      <w:pPr>
        <w:pStyle w:val="ConsPlusNonformat"/>
        <w:jc w:val="both"/>
        <w:rPr>
          <w:rFonts w:ascii="Times New Roman" w:hAnsi="Times New Roman" w:cs="Times New Roman"/>
          <w:sz w:val="18"/>
          <w:szCs w:val="18"/>
        </w:rPr>
      </w:pPr>
    </w:p>
    <w:p w:rsidR="007A1A1A" w:rsidRPr="007A1A1A" w:rsidRDefault="007A1A1A" w:rsidP="007A1A1A">
      <w:pPr>
        <w:pStyle w:val="ConsPlusNonformat"/>
        <w:ind w:firstLine="709"/>
        <w:jc w:val="both"/>
        <w:rPr>
          <w:rFonts w:ascii="Times New Roman" w:hAnsi="Times New Roman" w:cs="Times New Roman"/>
          <w:sz w:val="18"/>
          <w:szCs w:val="18"/>
        </w:rPr>
      </w:pPr>
      <w:r w:rsidRPr="007A1A1A">
        <w:rPr>
          <w:rFonts w:ascii="Times New Roman" w:hAnsi="Times New Roman" w:cs="Times New Roman"/>
          <w:sz w:val="18"/>
          <w:szCs w:val="18"/>
        </w:rPr>
        <w:t>Способ получения результата предоставления услуги (нужное подчеркнуть):</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лично ;</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лично в МФЦ;</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почтовое отправление по указанному адресу;</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личный  кабинет на Едином портале государственных и муниципальных услуг (функций);</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личный кабинет на Портале государственных и муниципальных услуг Томской области).</w:t>
      </w:r>
    </w:p>
    <w:p w:rsidR="007A1A1A" w:rsidRPr="007A1A1A" w:rsidRDefault="007A1A1A" w:rsidP="007A1A1A">
      <w:pPr>
        <w:pStyle w:val="ConsPlusNonformat"/>
        <w:jc w:val="both"/>
        <w:rPr>
          <w:rFonts w:ascii="Times New Roman" w:hAnsi="Times New Roman" w:cs="Times New Roman"/>
          <w:sz w:val="18"/>
          <w:szCs w:val="18"/>
        </w:rPr>
      </w:pP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Настоящим даю свое согласие на обработку моих персональных данных.</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Перечень прилагаемых документов:</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___________________________________________________________________________</w:t>
      </w:r>
    </w:p>
    <w:p w:rsidR="007A1A1A" w:rsidRPr="007A1A1A" w:rsidRDefault="007A1A1A" w:rsidP="007A1A1A">
      <w:pPr>
        <w:pStyle w:val="ConsPlusNonformat"/>
        <w:jc w:val="both"/>
        <w:rPr>
          <w:rFonts w:ascii="Times New Roman" w:hAnsi="Times New Roman" w:cs="Times New Roman"/>
          <w:sz w:val="18"/>
          <w:szCs w:val="18"/>
        </w:rPr>
      </w:pP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"____" ____________ 20____ г.                              _______________</w:t>
      </w:r>
    </w:p>
    <w:p w:rsidR="007A1A1A" w:rsidRPr="007A1A1A" w:rsidRDefault="007A1A1A" w:rsidP="007A1A1A">
      <w:pPr>
        <w:pStyle w:val="ConsPlusNonformat"/>
        <w:jc w:val="both"/>
        <w:rPr>
          <w:rFonts w:ascii="Times New Roman" w:hAnsi="Times New Roman" w:cs="Times New Roman"/>
          <w:sz w:val="18"/>
          <w:szCs w:val="18"/>
        </w:rPr>
      </w:pPr>
      <w:r w:rsidRPr="007A1A1A">
        <w:rPr>
          <w:rFonts w:ascii="Times New Roman" w:hAnsi="Times New Roman" w:cs="Times New Roman"/>
          <w:sz w:val="18"/>
          <w:szCs w:val="18"/>
        </w:rPr>
        <w:t xml:space="preserve">                                                                                           (подпись)</w:t>
      </w:r>
    </w:p>
    <w:p w:rsidR="007A1A1A" w:rsidRPr="007A1A1A" w:rsidRDefault="007A1A1A" w:rsidP="007A1A1A">
      <w:pPr>
        <w:pStyle w:val="ConsPlusNonformat"/>
        <w:jc w:val="both"/>
        <w:rPr>
          <w:sz w:val="18"/>
          <w:szCs w:val="18"/>
        </w:rPr>
      </w:pPr>
    </w:p>
    <w:p w:rsidR="007A1A1A" w:rsidRPr="007A1A1A" w:rsidRDefault="007A1A1A" w:rsidP="007A1A1A">
      <w:pPr>
        <w:pStyle w:val="ConsPlusNormal"/>
        <w:outlineLvl w:val="1"/>
        <w:rPr>
          <w:sz w:val="18"/>
          <w:szCs w:val="18"/>
        </w:rPr>
      </w:pPr>
      <w:r w:rsidRPr="007A1A1A">
        <w:rPr>
          <w:sz w:val="18"/>
          <w:szCs w:val="18"/>
        </w:rPr>
        <w:t xml:space="preserve">                                                                                                                                                               </w:t>
      </w:r>
    </w:p>
    <w:p w:rsidR="007A1A1A" w:rsidRPr="007A1A1A" w:rsidRDefault="007A1A1A" w:rsidP="007A1A1A">
      <w:pPr>
        <w:pStyle w:val="ConsPlusNormal"/>
        <w:jc w:val="right"/>
        <w:outlineLvl w:val="1"/>
        <w:rPr>
          <w:sz w:val="18"/>
          <w:szCs w:val="18"/>
        </w:rPr>
      </w:pPr>
      <w:r w:rsidRPr="007A1A1A">
        <w:rPr>
          <w:sz w:val="18"/>
          <w:szCs w:val="18"/>
        </w:rPr>
        <w:br w:type="page"/>
      </w:r>
      <w:r w:rsidRPr="007A1A1A">
        <w:rPr>
          <w:sz w:val="18"/>
          <w:szCs w:val="18"/>
        </w:rPr>
        <w:lastRenderedPageBreak/>
        <w:t xml:space="preserve">Приложение № 4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pStyle w:val="ConsPlusNormal"/>
        <w:outlineLvl w:val="1"/>
        <w:rPr>
          <w:sz w:val="18"/>
          <w:szCs w:val="18"/>
        </w:rPr>
      </w:pP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РЕШЕНИЕ</w:t>
      </w:r>
    </w:p>
    <w:p w:rsidR="007A1A1A" w:rsidRPr="007A1A1A" w:rsidRDefault="007A1A1A" w:rsidP="007A1A1A">
      <w:pPr>
        <w:widowControl w:val="0"/>
        <w:autoSpaceDE w:val="0"/>
        <w:autoSpaceDN w:val="0"/>
        <w:adjustRightInd w:val="0"/>
        <w:ind w:firstLine="540"/>
        <w:contextualSpacing/>
        <w:jc w:val="center"/>
        <w:rPr>
          <w:b/>
          <w:sz w:val="18"/>
          <w:szCs w:val="18"/>
        </w:rPr>
      </w:pPr>
      <w:r w:rsidRPr="007A1A1A">
        <w:rPr>
          <w:b/>
          <w:sz w:val="18"/>
          <w:szCs w:val="18"/>
        </w:rPr>
        <w:t>об отказе в приеме документов, необходимых для предоставления услуги</w:t>
      </w:r>
    </w:p>
    <w:p w:rsidR="007A1A1A" w:rsidRPr="007A1A1A" w:rsidRDefault="007A1A1A" w:rsidP="007A1A1A">
      <w:pPr>
        <w:widowControl w:val="0"/>
        <w:autoSpaceDE w:val="0"/>
        <w:autoSpaceDN w:val="0"/>
        <w:adjustRightInd w:val="0"/>
        <w:ind w:firstLine="540"/>
        <w:contextualSpacing/>
        <w:jc w:val="center"/>
        <w:rPr>
          <w:b/>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В приеме документов, необходимых для предоставления услуги «</w:t>
      </w:r>
      <w:r w:rsidRPr="007A1A1A">
        <w:rPr>
          <w:rFonts w:eastAsia="Calibri"/>
          <w:sz w:val="18"/>
          <w:szCs w:val="18"/>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sidRPr="007A1A1A">
        <w:rPr>
          <w:sz w:val="18"/>
          <w:szCs w:val="18"/>
        </w:rPr>
        <w:t xml:space="preserve">», Вам отказано по следующим основаниям (выбрать нужное): </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2) в заявлении отсутствуют обязательные сведения, указанные в </w:t>
      </w:r>
      <w:hyperlink w:anchor="P155" w:history="1">
        <w:r w:rsidRPr="007A1A1A">
          <w:rPr>
            <w:sz w:val="18"/>
            <w:szCs w:val="18"/>
          </w:rPr>
          <w:t>пункте 23</w:t>
        </w:r>
      </w:hyperlink>
      <w:r w:rsidRPr="007A1A1A">
        <w:rPr>
          <w:sz w:val="18"/>
          <w:szCs w:val="18"/>
        </w:rPr>
        <w:t xml:space="preserve">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3) к заявлению не приложены документы, предусмотренные </w:t>
      </w:r>
      <w:hyperlink w:anchor="P167" w:history="1">
        <w:r w:rsidRPr="007A1A1A">
          <w:rPr>
            <w:sz w:val="18"/>
            <w:szCs w:val="18"/>
          </w:rPr>
          <w:t>пунктом 2</w:t>
        </w:r>
      </w:hyperlink>
      <w:r w:rsidRPr="007A1A1A">
        <w:rPr>
          <w:sz w:val="18"/>
          <w:szCs w:val="18"/>
        </w:rPr>
        <w:t>5 настоящего Регламента;</w:t>
      </w:r>
    </w:p>
    <w:p w:rsidR="007A1A1A" w:rsidRPr="007A1A1A" w:rsidRDefault="007A1A1A" w:rsidP="007A1A1A">
      <w:pPr>
        <w:widowControl w:val="0"/>
        <w:autoSpaceDE w:val="0"/>
        <w:autoSpaceDN w:val="0"/>
        <w:ind w:firstLine="709"/>
        <w:jc w:val="both"/>
        <w:rPr>
          <w:sz w:val="18"/>
          <w:szCs w:val="18"/>
        </w:rPr>
      </w:pPr>
      <w:r w:rsidRPr="007A1A1A">
        <w:rPr>
          <w:sz w:val="18"/>
          <w:szCs w:val="18"/>
        </w:rPr>
        <w:t>4) в документах имеются подчистки, приписки, зачеркнутые слова, не заверенные в порядке, установленном законодательством Российской Федерации;</w:t>
      </w:r>
    </w:p>
    <w:p w:rsidR="007A1A1A" w:rsidRPr="007A1A1A" w:rsidRDefault="007A1A1A" w:rsidP="007A1A1A">
      <w:pPr>
        <w:widowControl w:val="0"/>
        <w:autoSpaceDE w:val="0"/>
        <w:autoSpaceDN w:val="0"/>
        <w:ind w:firstLine="709"/>
        <w:jc w:val="both"/>
        <w:rPr>
          <w:sz w:val="18"/>
          <w:szCs w:val="18"/>
        </w:rPr>
      </w:pPr>
      <w:r w:rsidRPr="007A1A1A">
        <w:rPr>
          <w:sz w:val="18"/>
          <w:szCs w:val="1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8) наличие противоречивых сведений в заявлении и приложенных к нему документах;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Дополнительная информация: __________________________________.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Вы вправе повторно обратиться в Администрацию Зоркальцевского сельского поселения с заявлением о предоставлении услуги после устранения указанных нарушений. </w:t>
      </w: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Данный отказ может быть обжалован в досудебном порядке путем направления жалобы в Администрацию Зоркальцевского сельского поселения, а также в судебном порядке.</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 xml:space="preserve">(должность) (подпись) (фамилия, имя, отчество (последнее - при наличии)) </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r w:rsidRPr="007A1A1A">
        <w:rPr>
          <w:sz w:val="18"/>
          <w:szCs w:val="18"/>
        </w:rPr>
        <w:t>Дата</w:t>
      </w: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both"/>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 xml:space="preserve">Приложение № 5 </w:t>
      </w:r>
    </w:p>
    <w:p w:rsidR="007A1A1A" w:rsidRPr="007A1A1A" w:rsidRDefault="007A1A1A" w:rsidP="007A1A1A">
      <w:pPr>
        <w:widowControl w:val="0"/>
        <w:autoSpaceDE w:val="0"/>
        <w:autoSpaceDN w:val="0"/>
        <w:adjustRightInd w:val="0"/>
        <w:ind w:firstLine="540"/>
        <w:contextualSpacing/>
        <w:jc w:val="right"/>
        <w:rPr>
          <w:sz w:val="18"/>
          <w:szCs w:val="18"/>
        </w:rPr>
      </w:pPr>
      <w:r w:rsidRPr="007A1A1A">
        <w:rPr>
          <w:sz w:val="18"/>
          <w:szCs w:val="18"/>
        </w:rPr>
        <w:t>к Административному регламенту</w:t>
      </w:r>
    </w:p>
    <w:p w:rsidR="007A1A1A" w:rsidRPr="007A1A1A" w:rsidRDefault="007A1A1A" w:rsidP="007A1A1A">
      <w:pPr>
        <w:widowControl w:val="0"/>
        <w:autoSpaceDE w:val="0"/>
        <w:autoSpaceDN w:val="0"/>
        <w:adjustRightInd w:val="0"/>
        <w:ind w:firstLine="540"/>
        <w:contextualSpacing/>
        <w:jc w:val="right"/>
        <w:rPr>
          <w:sz w:val="18"/>
          <w:szCs w:val="18"/>
        </w:rPr>
      </w:pPr>
    </w:p>
    <w:p w:rsidR="007A1A1A" w:rsidRPr="007A1A1A" w:rsidRDefault="007A1A1A" w:rsidP="007A1A1A">
      <w:pPr>
        <w:widowControl w:val="0"/>
        <w:jc w:val="center"/>
        <w:rPr>
          <w:b/>
          <w:sz w:val="18"/>
          <w:szCs w:val="18"/>
        </w:rPr>
      </w:pPr>
      <w:r w:rsidRPr="007A1A1A">
        <w:rPr>
          <w:b/>
          <w:sz w:val="18"/>
          <w:szCs w:val="18"/>
        </w:rPr>
        <w:t>СОГЛАСИЕ НА ОБРАБОТКУ ПЕРСОНАЛЬНЫХ ДАННЫХ</w:t>
      </w:r>
    </w:p>
    <w:p w:rsidR="007A1A1A" w:rsidRPr="007A1A1A" w:rsidRDefault="007A1A1A" w:rsidP="007A1A1A">
      <w:pPr>
        <w:ind w:firstLine="567"/>
        <w:contextualSpacing/>
        <w:jc w:val="both"/>
        <w:rPr>
          <w:sz w:val="18"/>
          <w:szCs w:val="18"/>
          <w:shd w:val="clear" w:color="auto" w:fill="FFD821"/>
        </w:rPr>
      </w:pPr>
    </w:p>
    <w:p w:rsidR="007A1A1A" w:rsidRPr="007A1A1A" w:rsidRDefault="007A1A1A" w:rsidP="007A1A1A">
      <w:pPr>
        <w:widowControl w:val="0"/>
        <w:spacing w:line="240" w:lineRule="exact"/>
        <w:ind w:left="4535"/>
        <w:rPr>
          <w:sz w:val="18"/>
          <w:szCs w:val="18"/>
        </w:rPr>
      </w:pPr>
      <w:r w:rsidRPr="007A1A1A">
        <w:rPr>
          <w:sz w:val="18"/>
          <w:szCs w:val="18"/>
        </w:rPr>
        <w:t xml:space="preserve">Согласие </w:t>
      </w:r>
    </w:p>
    <w:p w:rsidR="007A1A1A" w:rsidRPr="007A1A1A" w:rsidRDefault="007A1A1A" w:rsidP="007A1A1A">
      <w:pPr>
        <w:contextualSpacing/>
        <w:jc w:val="center"/>
        <w:rPr>
          <w:sz w:val="18"/>
          <w:szCs w:val="18"/>
        </w:rPr>
      </w:pPr>
      <w:r w:rsidRPr="007A1A1A">
        <w:rPr>
          <w:sz w:val="18"/>
          <w:szCs w:val="18"/>
        </w:rPr>
        <w:t>на обработку персональных данных в Администрацию Зоркальцевского сельского поселения Томского района Томской области</w:t>
      </w:r>
    </w:p>
    <w:p w:rsidR="007A1A1A" w:rsidRPr="007A1A1A" w:rsidRDefault="007A1A1A" w:rsidP="007A1A1A">
      <w:pPr>
        <w:rPr>
          <w:sz w:val="18"/>
          <w:szCs w:val="18"/>
        </w:rPr>
      </w:pPr>
      <w:r w:rsidRPr="007A1A1A">
        <w:rPr>
          <w:sz w:val="18"/>
          <w:szCs w:val="18"/>
        </w:rPr>
        <w:t>Я, ___________________________________________________________________________</w:t>
      </w:r>
    </w:p>
    <w:p w:rsidR="007A1A1A" w:rsidRPr="007A1A1A" w:rsidRDefault="007A1A1A" w:rsidP="007A1A1A">
      <w:pPr>
        <w:jc w:val="center"/>
        <w:rPr>
          <w:i/>
          <w:sz w:val="18"/>
          <w:szCs w:val="18"/>
          <w:vertAlign w:val="subscript"/>
        </w:rPr>
      </w:pPr>
      <w:r w:rsidRPr="007A1A1A">
        <w:rPr>
          <w:i/>
          <w:sz w:val="18"/>
          <w:szCs w:val="18"/>
          <w:vertAlign w:val="subscript"/>
        </w:rPr>
        <w:t>(</w:t>
      </w:r>
      <w:r w:rsidRPr="007A1A1A">
        <w:rPr>
          <w:sz w:val="18"/>
          <w:szCs w:val="18"/>
          <w:vertAlign w:val="subscript"/>
        </w:rPr>
        <w:t>фамилия, имя, отчество (последнее – при наличии</w:t>
      </w:r>
      <w:r w:rsidRPr="007A1A1A">
        <w:rPr>
          <w:i/>
          <w:sz w:val="18"/>
          <w:szCs w:val="18"/>
          <w:vertAlign w:val="subscript"/>
        </w:rPr>
        <w:t>)</w:t>
      </w:r>
    </w:p>
    <w:p w:rsidR="007A1A1A" w:rsidRPr="007A1A1A" w:rsidRDefault="007A1A1A" w:rsidP="007A1A1A">
      <w:pPr>
        <w:jc w:val="center"/>
        <w:rPr>
          <w:sz w:val="18"/>
          <w:szCs w:val="18"/>
        </w:rPr>
      </w:pPr>
      <w:r w:rsidRPr="007A1A1A">
        <w:rPr>
          <w:sz w:val="18"/>
          <w:szCs w:val="18"/>
        </w:rPr>
        <w:t>проживающий (ая) по адресу_____________________________________________________</w:t>
      </w:r>
    </w:p>
    <w:p w:rsidR="007A1A1A" w:rsidRPr="007A1A1A" w:rsidRDefault="007A1A1A" w:rsidP="007A1A1A">
      <w:pPr>
        <w:jc w:val="center"/>
        <w:rPr>
          <w:i/>
          <w:sz w:val="18"/>
          <w:szCs w:val="18"/>
          <w:vertAlign w:val="subscript"/>
        </w:rPr>
      </w:pPr>
      <w:r w:rsidRPr="007A1A1A">
        <w:rPr>
          <w:sz w:val="18"/>
          <w:szCs w:val="18"/>
          <w:vertAlign w:val="subscript"/>
        </w:rPr>
        <w:t xml:space="preserve"> (адрес места жительства</w:t>
      </w:r>
      <w:r w:rsidRPr="007A1A1A">
        <w:rPr>
          <w:i/>
          <w:sz w:val="18"/>
          <w:szCs w:val="18"/>
          <w:vertAlign w:val="subscript"/>
        </w:rPr>
        <w:t>)</w:t>
      </w:r>
    </w:p>
    <w:p w:rsidR="007A1A1A" w:rsidRPr="007A1A1A" w:rsidRDefault="007A1A1A" w:rsidP="007A1A1A">
      <w:pPr>
        <w:jc w:val="center"/>
        <w:rPr>
          <w:sz w:val="18"/>
          <w:szCs w:val="18"/>
        </w:rPr>
      </w:pPr>
      <w:r w:rsidRPr="007A1A1A">
        <w:rPr>
          <w:sz w:val="18"/>
          <w:szCs w:val="18"/>
        </w:rPr>
        <w:t>основной документ, удостоверяющий личность_____________________________________</w:t>
      </w:r>
    </w:p>
    <w:p w:rsidR="007A1A1A" w:rsidRPr="007A1A1A" w:rsidRDefault="007A1A1A" w:rsidP="007A1A1A">
      <w:pPr>
        <w:jc w:val="center"/>
        <w:rPr>
          <w:sz w:val="18"/>
          <w:szCs w:val="18"/>
          <w:vertAlign w:val="subscript"/>
        </w:rPr>
      </w:pPr>
      <w:r w:rsidRPr="007A1A1A">
        <w:rPr>
          <w:sz w:val="18"/>
          <w:szCs w:val="18"/>
          <w:vertAlign w:val="subscript"/>
        </w:rPr>
        <w:t xml:space="preserve">                                                                                                         (наименование и номер основного документа, удостоверяющего личность)</w:t>
      </w:r>
    </w:p>
    <w:p w:rsidR="007A1A1A" w:rsidRPr="007A1A1A" w:rsidRDefault="007A1A1A" w:rsidP="007A1A1A">
      <w:pPr>
        <w:jc w:val="center"/>
        <w:rPr>
          <w:sz w:val="18"/>
          <w:szCs w:val="18"/>
          <w:vertAlign w:val="subscript"/>
        </w:rPr>
      </w:pPr>
      <w:r w:rsidRPr="007A1A1A">
        <w:rPr>
          <w:sz w:val="18"/>
          <w:szCs w:val="18"/>
        </w:rPr>
        <w:t>_____________________________________________________________________________ (</w:t>
      </w:r>
      <w:r w:rsidRPr="007A1A1A">
        <w:rPr>
          <w:sz w:val="18"/>
          <w:szCs w:val="18"/>
          <w:vertAlign w:val="subscript"/>
        </w:rPr>
        <w:t>сведения о дате выдачи указанного документа и выдавшем его органе)</w:t>
      </w:r>
    </w:p>
    <w:p w:rsidR="007A1A1A" w:rsidRPr="007A1A1A" w:rsidRDefault="007A1A1A" w:rsidP="007A1A1A">
      <w:pPr>
        <w:rPr>
          <w:sz w:val="18"/>
          <w:szCs w:val="18"/>
        </w:rPr>
      </w:pPr>
      <w:r w:rsidRPr="007A1A1A">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7A1A1A" w:rsidRPr="007A1A1A" w:rsidRDefault="007A1A1A" w:rsidP="007A1A1A">
      <w:pPr>
        <w:rPr>
          <w:sz w:val="18"/>
          <w:szCs w:val="18"/>
          <w:vertAlign w:val="subscript"/>
        </w:rPr>
      </w:pPr>
      <w:r w:rsidRPr="007A1A1A">
        <w:rPr>
          <w:sz w:val="18"/>
          <w:szCs w:val="18"/>
          <w:vertAlign w:val="subscript"/>
        </w:rPr>
        <w:t xml:space="preserve">                                                                                                                                     (фамилия, имя, отчество (последнее – при наличии)</w:t>
      </w:r>
    </w:p>
    <w:p w:rsidR="007A1A1A" w:rsidRPr="007A1A1A" w:rsidRDefault="007A1A1A" w:rsidP="007A1A1A">
      <w:pPr>
        <w:rPr>
          <w:sz w:val="18"/>
          <w:szCs w:val="18"/>
        </w:rPr>
      </w:pPr>
      <w:r w:rsidRPr="007A1A1A">
        <w:rPr>
          <w:sz w:val="18"/>
          <w:szCs w:val="18"/>
        </w:rPr>
        <w:t>_____________________________________________________________________________</w:t>
      </w:r>
    </w:p>
    <w:p w:rsidR="007A1A1A" w:rsidRPr="007A1A1A" w:rsidRDefault="007A1A1A" w:rsidP="007A1A1A">
      <w:pPr>
        <w:jc w:val="center"/>
        <w:rPr>
          <w:sz w:val="18"/>
          <w:szCs w:val="18"/>
        </w:rPr>
      </w:pPr>
      <w:r w:rsidRPr="007A1A1A">
        <w:rPr>
          <w:sz w:val="18"/>
          <w:szCs w:val="18"/>
        </w:rPr>
        <w:t>проживающий (ая) по адресу_____________________________________________________</w:t>
      </w:r>
    </w:p>
    <w:p w:rsidR="007A1A1A" w:rsidRPr="007A1A1A" w:rsidRDefault="007A1A1A" w:rsidP="007A1A1A">
      <w:pPr>
        <w:jc w:val="center"/>
        <w:rPr>
          <w:i/>
          <w:sz w:val="18"/>
          <w:szCs w:val="18"/>
          <w:vertAlign w:val="subscript"/>
        </w:rPr>
      </w:pPr>
      <w:r w:rsidRPr="007A1A1A">
        <w:rPr>
          <w:sz w:val="18"/>
          <w:szCs w:val="18"/>
          <w:vertAlign w:val="subscript"/>
        </w:rPr>
        <w:t xml:space="preserve"> (адрес места жительства</w:t>
      </w:r>
      <w:r w:rsidRPr="007A1A1A">
        <w:rPr>
          <w:i/>
          <w:sz w:val="18"/>
          <w:szCs w:val="18"/>
          <w:vertAlign w:val="subscript"/>
        </w:rPr>
        <w:t>)</w:t>
      </w:r>
    </w:p>
    <w:p w:rsidR="007A1A1A" w:rsidRPr="007A1A1A" w:rsidRDefault="007A1A1A" w:rsidP="007A1A1A">
      <w:pPr>
        <w:jc w:val="center"/>
        <w:rPr>
          <w:sz w:val="18"/>
          <w:szCs w:val="18"/>
        </w:rPr>
      </w:pPr>
      <w:r w:rsidRPr="007A1A1A">
        <w:rPr>
          <w:sz w:val="18"/>
          <w:szCs w:val="18"/>
        </w:rPr>
        <w:t>основной документ, удостоверяющий личность_____________________________________</w:t>
      </w:r>
    </w:p>
    <w:p w:rsidR="007A1A1A" w:rsidRPr="007A1A1A" w:rsidRDefault="007A1A1A" w:rsidP="007A1A1A">
      <w:pPr>
        <w:jc w:val="center"/>
        <w:rPr>
          <w:sz w:val="18"/>
          <w:szCs w:val="18"/>
          <w:vertAlign w:val="subscript"/>
        </w:rPr>
      </w:pPr>
      <w:r w:rsidRPr="007A1A1A">
        <w:rPr>
          <w:sz w:val="18"/>
          <w:szCs w:val="18"/>
          <w:vertAlign w:val="subscript"/>
        </w:rPr>
        <w:t xml:space="preserve">                                                                                                         (наименование и номер основного документа, удостоверяющего личность)</w:t>
      </w:r>
    </w:p>
    <w:p w:rsidR="007A1A1A" w:rsidRPr="007A1A1A" w:rsidRDefault="007A1A1A" w:rsidP="007A1A1A">
      <w:pPr>
        <w:jc w:val="center"/>
        <w:rPr>
          <w:sz w:val="18"/>
          <w:szCs w:val="18"/>
          <w:vertAlign w:val="subscript"/>
        </w:rPr>
      </w:pPr>
      <w:r w:rsidRPr="007A1A1A">
        <w:rPr>
          <w:sz w:val="18"/>
          <w:szCs w:val="18"/>
        </w:rPr>
        <w:t>_____________________________________________________________________________ (</w:t>
      </w:r>
      <w:r w:rsidRPr="007A1A1A">
        <w:rPr>
          <w:sz w:val="18"/>
          <w:szCs w:val="18"/>
          <w:vertAlign w:val="subscript"/>
        </w:rPr>
        <w:t>сведения о дате выдачи указанного документа и выдавшем его органе)</w:t>
      </w:r>
    </w:p>
    <w:p w:rsidR="007A1A1A" w:rsidRPr="007A1A1A" w:rsidRDefault="007A1A1A" w:rsidP="007A1A1A">
      <w:pPr>
        <w:jc w:val="both"/>
        <w:rPr>
          <w:sz w:val="18"/>
          <w:szCs w:val="18"/>
        </w:rPr>
      </w:pPr>
      <w:r w:rsidRPr="007A1A1A">
        <w:rPr>
          <w:sz w:val="18"/>
          <w:szCs w:val="18"/>
        </w:rP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54 «Об утверждении Административного регламента предоставления муниципальной услуги </w:t>
      </w:r>
      <w:r w:rsidRPr="007A1A1A">
        <w:rPr>
          <w:rFonts w:eastAsia="Calibri"/>
          <w:sz w:val="18"/>
          <w:szCs w:val="18"/>
        </w:rPr>
        <w:t xml:space="preserve">Выдача разрешения на использование земель или земельного участка, которые </w:t>
      </w:r>
      <w:r w:rsidRPr="007A1A1A">
        <w:rPr>
          <w:rFonts w:eastAsia="Calibri"/>
          <w:sz w:val="18"/>
          <w:szCs w:val="18"/>
        </w:rPr>
        <w:lastRenderedPageBreak/>
        <w:t>находятся в муниципальной собственности, без предоставления земельных участков и установления сервитута, публичного сервитута</w:t>
      </w:r>
      <w:r w:rsidRPr="007A1A1A">
        <w:rPr>
          <w:sz w:val="18"/>
          <w:szCs w:val="18"/>
        </w:rPr>
        <w:t>»</w:t>
      </w:r>
    </w:p>
    <w:p w:rsidR="007A1A1A" w:rsidRPr="007A1A1A" w:rsidRDefault="007A1A1A" w:rsidP="007A1A1A">
      <w:pPr>
        <w:jc w:val="both"/>
        <w:rPr>
          <w:sz w:val="18"/>
          <w:szCs w:val="18"/>
        </w:rPr>
      </w:pPr>
      <w:r w:rsidRPr="007A1A1A">
        <w:rPr>
          <w:sz w:val="18"/>
          <w:szCs w:val="18"/>
        </w:rPr>
        <w:t>Перечень моих персональных данных, на обработку которых я даю согласие:</w:t>
      </w:r>
    </w:p>
    <w:p w:rsidR="007A1A1A" w:rsidRPr="007A1A1A" w:rsidRDefault="007A1A1A" w:rsidP="007A1A1A">
      <w:pPr>
        <w:jc w:val="both"/>
        <w:rPr>
          <w:sz w:val="18"/>
          <w:szCs w:val="18"/>
        </w:rPr>
      </w:pPr>
      <w:r w:rsidRPr="007A1A1A">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7A1A1A" w:rsidRPr="007A1A1A" w:rsidRDefault="007A1A1A" w:rsidP="007A1A1A">
      <w:pPr>
        <w:jc w:val="both"/>
        <w:rPr>
          <w:sz w:val="18"/>
          <w:szCs w:val="18"/>
        </w:rPr>
      </w:pPr>
    </w:p>
    <w:p w:rsidR="007A1A1A" w:rsidRPr="007A1A1A" w:rsidRDefault="007A1A1A" w:rsidP="007A1A1A">
      <w:pPr>
        <w:jc w:val="both"/>
        <w:rPr>
          <w:sz w:val="18"/>
          <w:szCs w:val="18"/>
        </w:rPr>
      </w:pPr>
      <w:r w:rsidRPr="007A1A1A">
        <w:rPr>
          <w:sz w:val="18"/>
          <w:szCs w:val="18"/>
        </w:rPr>
        <w:t>__________________________ ____________________________              ____________</w:t>
      </w:r>
    </w:p>
    <w:p w:rsidR="007A1A1A" w:rsidRPr="007A1A1A" w:rsidRDefault="007A1A1A" w:rsidP="007A1A1A">
      <w:pPr>
        <w:rPr>
          <w:sz w:val="18"/>
          <w:szCs w:val="18"/>
          <w:vertAlign w:val="subscript"/>
        </w:rPr>
      </w:pPr>
      <w:r w:rsidRPr="007A1A1A">
        <w:rPr>
          <w:sz w:val="18"/>
          <w:szCs w:val="18"/>
          <w:vertAlign w:val="subscript"/>
        </w:rPr>
        <w:t>(подпись субъекта персональный данных/                  (фамилия, имя, отчество (последнее – при наличии)                             (дата)</w:t>
      </w:r>
    </w:p>
    <w:p w:rsidR="007A1A1A" w:rsidRPr="007A1A1A" w:rsidRDefault="007A1A1A" w:rsidP="007A1A1A">
      <w:pPr>
        <w:rPr>
          <w:sz w:val="18"/>
          <w:szCs w:val="18"/>
          <w:vertAlign w:val="subscript"/>
        </w:rPr>
      </w:pPr>
      <w:r w:rsidRPr="007A1A1A">
        <w:rPr>
          <w:sz w:val="18"/>
          <w:szCs w:val="18"/>
          <w:vertAlign w:val="subscript"/>
        </w:rPr>
        <w:t xml:space="preserve">                     представителя)</w:t>
      </w:r>
    </w:p>
    <w:p w:rsidR="007A1A1A" w:rsidRPr="00CF083B" w:rsidRDefault="007A1A1A" w:rsidP="007A1A1A">
      <w:pPr>
        <w:widowControl w:val="0"/>
        <w:autoSpaceDE w:val="0"/>
        <w:autoSpaceDN w:val="0"/>
        <w:adjustRightInd w:val="0"/>
        <w:ind w:firstLine="540"/>
        <w:contextualSpacing/>
        <w:jc w:val="right"/>
      </w:pPr>
    </w:p>
    <w:p w:rsidR="007A1A1A" w:rsidRPr="00CF083B" w:rsidRDefault="007A1A1A" w:rsidP="007A1A1A">
      <w:pPr>
        <w:widowControl w:val="0"/>
        <w:autoSpaceDE w:val="0"/>
        <w:autoSpaceDN w:val="0"/>
        <w:adjustRightInd w:val="0"/>
        <w:contextualSpacing/>
        <w:jc w:val="right"/>
      </w:pPr>
    </w:p>
    <w:p w:rsidR="008422EA" w:rsidRPr="008422EA" w:rsidRDefault="008422EA" w:rsidP="008422EA">
      <w:pPr>
        <w:pStyle w:val="a9"/>
        <w:jc w:val="center"/>
        <w:rPr>
          <w:sz w:val="16"/>
          <w:szCs w:val="16"/>
        </w:rPr>
      </w:pPr>
      <w:r w:rsidRPr="008422EA">
        <w:rPr>
          <w:sz w:val="16"/>
          <w:szCs w:val="16"/>
        </w:rPr>
        <w:t>МУНИЦИПАЛЬНОЕ ОБРАЗОВАНИЕ</w:t>
      </w:r>
      <w:r w:rsidRPr="008422EA">
        <w:rPr>
          <w:sz w:val="16"/>
          <w:szCs w:val="16"/>
        </w:rPr>
        <w:br/>
        <w:t>«ЗОРКАЛЬЦЕВСКОЕ СЕЛЬСКОЕ ПОСЕЛЕНИЕ»</w:t>
      </w:r>
    </w:p>
    <w:p w:rsidR="008422EA" w:rsidRPr="008422EA" w:rsidRDefault="008422EA" w:rsidP="008422EA">
      <w:pPr>
        <w:pStyle w:val="ab"/>
        <w:rPr>
          <w:sz w:val="16"/>
          <w:szCs w:val="16"/>
        </w:rPr>
      </w:pPr>
      <w:r w:rsidRPr="008422EA">
        <w:rPr>
          <w:sz w:val="16"/>
          <w:szCs w:val="16"/>
        </w:rPr>
        <w:t>АДМИНИСТРАЦИЯ ЗОРКАЛЬЦЕВСКОГО СЕЛЬСКОГО ПОСЕЛЕНИЯ</w:t>
      </w:r>
    </w:p>
    <w:p w:rsidR="008422EA" w:rsidRPr="008422EA" w:rsidRDefault="008422EA" w:rsidP="008422EA">
      <w:pPr>
        <w:spacing w:line="360" w:lineRule="auto"/>
        <w:jc w:val="center"/>
        <w:rPr>
          <w:b/>
          <w:sz w:val="16"/>
          <w:szCs w:val="16"/>
        </w:rPr>
      </w:pPr>
      <w:r w:rsidRPr="008422EA">
        <w:rPr>
          <w:b/>
          <w:sz w:val="16"/>
          <w:szCs w:val="16"/>
        </w:rPr>
        <w:t>ПОСТАНОВЛЕНИЕ</w:t>
      </w:r>
    </w:p>
    <w:p w:rsidR="008422EA" w:rsidRPr="008422EA" w:rsidRDefault="008422EA" w:rsidP="008422EA">
      <w:pPr>
        <w:spacing w:line="360" w:lineRule="auto"/>
        <w:rPr>
          <w:sz w:val="16"/>
          <w:szCs w:val="16"/>
          <w:u w:val="single"/>
        </w:rPr>
      </w:pPr>
      <w:r w:rsidRPr="008422EA">
        <w:rPr>
          <w:sz w:val="16"/>
          <w:szCs w:val="16"/>
        </w:rPr>
        <w:t xml:space="preserve">«05» февраля 2026г. </w:t>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r>
      <w:r w:rsidRPr="008422EA">
        <w:rPr>
          <w:sz w:val="16"/>
          <w:szCs w:val="16"/>
        </w:rPr>
        <w:tab/>
        <w:t>№ 55</w:t>
      </w:r>
    </w:p>
    <w:p w:rsidR="008422EA" w:rsidRPr="008422EA" w:rsidRDefault="008422EA" w:rsidP="008422EA">
      <w:pPr>
        <w:spacing w:line="360" w:lineRule="auto"/>
        <w:jc w:val="center"/>
        <w:rPr>
          <w:sz w:val="16"/>
          <w:szCs w:val="16"/>
        </w:rPr>
      </w:pPr>
      <w:r w:rsidRPr="008422EA">
        <w:rPr>
          <w:sz w:val="16"/>
          <w:szCs w:val="16"/>
        </w:rPr>
        <w:t>с. Зоркальцево</w:t>
      </w:r>
    </w:p>
    <w:p w:rsidR="008422EA" w:rsidRPr="008422EA" w:rsidRDefault="008422EA" w:rsidP="008422EA">
      <w:pPr>
        <w:rPr>
          <w:sz w:val="16"/>
          <w:szCs w:val="16"/>
        </w:rPr>
      </w:pPr>
    </w:p>
    <w:p w:rsidR="008422EA" w:rsidRPr="008422EA" w:rsidRDefault="008422EA" w:rsidP="008422EA">
      <w:pPr>
        <w:widowControl w:val="0"/>
        <w:autoSpaceDE w:val="0"/>
        <w:autoSpaceDN w:val="0"/>
        <w:adjustRightInd w:val="0"/>
        <w:ind w:right="3122"/>
        <w:jc w:val="both"/>
        <w:rPr>
          <w:bCs/>
          <w:sz w:val="16"/>
          <w:szCs w:val="16"/>
        </w:rPr>
      </w:pPr>
      <w:r w:rsidRPr="008422EA">
        <w:rPr>
          <w:sz w:val="16"/>
          <w:szCs w:val="16"/>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422EA">
        <w:rPr>
          <w:bCs/>
          <w:sz w:val="16"/>
          <w:szCs w:val="16"/>
        </w:rPr>
        <w:t xml:space="preserve"> </w:t>
      </w:r>
    </w:p>
    <w:p w:rsidR="008422EA" w:rsidRPr="008422EA" w:rsidRDefault="008422EA" w:rsidP="008422EA">
      <w:pPr>
        <w:snapToGrid w:val="0"/>
        <w:jc w:val="both"/>
        <w:rPr>
          <w:sz w:val="16"/>
          <w:szCs w:val="16"/>
        </w:rPr>
      </w:pPr>
    </w:p>
    <w:p w:rsidR="008422EA" w:rsidRPr="008422EA" w:rsidRDefault="008422EA" w:rsidP="008422EA">
      <w:pPr>
        <w:pStyle w:val="Standard"/>
        <w:ind w:firstLine="708"/>
        <w:jc w:val="both"/>
        <w:rPr>
          <w:rStyle w:val="FontStyle67"/>
          <w:sz w:val="16"/>
          <w:szCs w:val="16"/>
        </w:rPr>
      </w:pPr>
      <w:r w:rsidRPr="008422EA">
        <w:rPr>
          <w:rFonts w:cs="Times New Roman"/>
          <w:sz w:val="16"/>
          <w:szCs w:val="16"/>
        </w:rPr>
        <w:t>В целях реализации полномочий, предусмотренных Федеральным законом от 6 октября 2003года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«Зоркальцевское сельское поселение»,</w:t>
      </w:r>
    </w:p>
    <w:p w:rsidR="008422EA" w:rsidRPr="008422EA" w:rsidRDefault="008422EA" w:rsidP="008422EA">
      <w:pPr>
        <w:rPr>
          <w:sz w:val="16"/>
          <w:szCs w:val="16"/>
        </w:rPr>
      </w:pPr>
    </w:p>
    <w:p w:rsidR="008422EA" w:rsidRPr="008422EA" w:rsidRDefault="008422EA" w:rsidP="008422EA">
      <w:pPr>
        <w:rPr>
          <w:b/>
          <w:sz w:val="16"/>
          <w:szCs w:val="16"/>
        </w:rPr>
      </w:pPr>
      <w:r w:rsidRPr="008422EA">
        <w:rPr>
          <w:b/>
          <w:sz w:val="16"/>
          <w:szCs w:val="16"/>
        </w:rPr>
        <w:t>ПОСТАНОВЛЯЮ:</w:t>
      </w:r>
    </w:p>
    <w:p w:rsidR="008422EA" w:rsidRPr="008422EA" w:rsidRDefault="008422EA" w:rsidP="008422EA">
      <w:pPr>
        <w:rPr>
          <w:sz w:val="16"/>
          <w:szCs w:val="16"/>
        </w:rPr>
      </w:pPr>
    </w:p>
    <w:p w:rsidR="008422EA" w:rsidRPr="008422EA" w:rsidRDefault="008422EA" w:rsidP="00DD1EE9">
      <w:pPr>
        <w:pStyle w:val="ConsPlusTitle"/>
        <w:numPr>
          <w:ilvl w:val="0"/>
          <w:numId w:val="12"/>
        </w:numPr>
        <w:tabs>
          <w:tab w:val="clear" w:pos="1533"/>
          <w:tab w:val="num" w:pos="0"/>
        </w:tabs>
        <w:autoSpaceDE/>
        <w:autoSpaceDN/>
        <w:adjustRightInd/>
        <w:ind w:left="0" w:firstLine="0"/>
        <w:jc w:val="both"/>
        <w:rPr>
          <w:rFonts w:ascii="Times New Roman" w:hAnsi="Times New Roman"/>
          <w:b w:val="0"/>
          <w:sz w:val="16"/>
          <w:szCs w:val="16"/>
        </w:rPr>
      </w:pPr>
      <w:r w:rsidRPr="008422EA">
        <w:rPr>
          <w:rFonts w:ascii="Times New Roman" w:hAnsi="Times New Roman"/>
          <w:b w:val="0"/>
          <w:sz w:val="16"/>
          <w:szCs w:val="16"/>
        </w:rPr>
        <w:t xml:space="preserve">Утвердить административный </w:t>
      </w:r>
      <w:hyperlink w:anchor="P28" w:history="1">
        <w:r w:rsidRPr="008422EA">
          <w:rPr>
            <w:rFonts w:ascii="Times New Roman" w:hAnsi="Times New Roman"/>
            <w:b w:val="0"/>
            <w:sz w:val="16"/>
            <w:szCs w:val="16"/>
          </w:rPr>
          <w:t>регламент</w:t>
        </w:r>
      </w:hyperlink>
      <w:r w:rsidRPr="008422EA">
        <w:rPr>
          <w:rFonts w:ascii="Times New Roman" w:hAnsi="Times New Roman"/>
          <w:b w:val="0"/>
          <w:sz w:val="16"/>
          <w:szCs w:val="16"/>
        </w:rPr>
        <w:t xml:space="preserve">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согласно приложению, к настоящему постановлению.</w:t>
      </w:r>
    </w:p>
    <w:p w:rsidR="008422EA" w:rsidRPr="008422EA" w:rsidRDefault="008422EA" w:rsidP="00DD1EE9">
      <w:pPr>
        <w:pStyle w:val="ConsPlusTitle"/>
        <w:numPr>
          <w:ilvl w:val="0"/>
          <w:numId w:val="12"/>
        </w:numPr>
        <w:tabs>
          <w:tab w:val="clear" w:pos="1533"/>
          <w:tab w:val="num" w:pos="0"/>
        </w:tabs>
        <w:autoSpaceDE/>
        <w:autoSpaceDN/>
        <w:adjustRightInd/>
        <w:ind w:left="0" w:firstLine="0"/>
        <w:jc w:val="both"/>
        <w:rPr>
          <w:rFonts w:ascii="Times New Roman" w:hAnsi="Times New Roman"/>
          <w:b w:val="0"/>
          <w:sz w:val="16"/>
          <w:szCs w:val="16"/>
        </w:rPr>
      </w:pPr>
      <w:r w:rsidRPr="008422EA">
        <w:rPr>
          <w:rFonts w:ascii="Times New Roman" w:hAnsi="Times New Roman"/>
          <w:b w:val="0"/>
          <w:sz w:val="16"/>
          <w:szCs w:val="16"/>
        </w:rPr>
        <w:t>Постановление Главы поселения от 23.06.2023 года № 205 считать утратившим силу.</w:t>
      </w:r>
    </w:p>
    <w:p w:rsidR="008422EA" w:rsidRPr="008422EA" w:rsidRDefault="008422EA" w:rsidP="00DD1EE9">
      <w:pPr>
        <w:pStyle w:val="ConsPlusTitle"/>
        <w:numPr>
          <w:ilvl w:val="0"/>
          <w:numId w:val="12"/>
        </w:numPr>
        <w:tabs>
          <w:tab w:val="clear" w:pos="1533"/>
          <w:tab w:val="num" w:pos="0"/>
        </w:tabs>
        <w:autoSpaceDE/>
        <w:autoSpaceDN/>
        <w:adjustRightInd/>
        <w:ind w:left="0" w:firstLine="0"/>
        <w:jc w:val="both"/>
        <w:rPr>
          <w:rFonts w:ascii="Times New Roman" w:hAnsi="Times New Roman"/>
          <w:b w:val="0"/>
          <w:sz w:val="16"/>
          <w:szCs w:val="16"/>
        </w:rPr>
      </w:pPr>
      <w:r w:rsidRPr="008422EA">
        <w:rPr>
          <w:rFonts w:ascii="Times New Roman" w:hAnsi="Times New Roman"/>
          <w:b w:val="0"/>
          <w:sz w:val="16"/>
          <w:szCs w:val="16"/>
        </w:rPr>
        <w:t xml:space="preserve"> Опубликовать настоящее постановление в Информационном бюллетене Зоркальцевского сельского поселения и разместить на официальном сайте Зоркальцевского сельского поселения (</w:t>
      </w:r>
      <w:r w:rsidRPr="008422EA">
        <w:rPr>
          <w:rFonts w:ascii="Times New Roman" w:hAnsi="Times New Roman"/>
          <w:b w:val="0"/>
          <w:bCs w:val="0"/>
          <w:iCs/>
          <w:sz w:val="16"/>
          <w:szCs w:val="16"/>
          <w:lang w:val="en-US"/>
        </w:rPr>
        <w:t>http</w:t>
      </w:r>
      <w:r w:rsidRPr="008422EA">
        <w:rPr>
          <w:rFonts w:ascii="Times New Roman" w:hAnsi="Times New Roman"/>
          <w:b w:val="0"/>
          <w:bCs w:val="0"/>
          <w:iCs/>
          <w:sz w:val="16"/>
          <w:szCs w:val="16"/>
        </w:rPr>
        <w:t>://</w:t>
      </w:r>
      <w:r w:rsidRPr="008422EA">
        <w:rPr>
          <w:rFonts w:ascii="Times New Roman" w:hAnsi="Times New Roman"/>
          <w:b w:val="0"/>
          <w:sz w:val="16"/>
          <w:szCs w:val="16"/>
        </w:rPr>
        <w:t xml:space="preserve"> </w:t>
      </w:r>
      <w:r w:rsidRPr="008422EA">
        <w:rPr>
          <w:rFonts w:ascii="Times New Roman" w:hAnsi="Times New Roman"/>
          <w:b w:val="0"/>
          <w:sz w:val="16"/>
          <w:szCs w:val="16"/>
          <w:lang w:val="en-US"/>
        </w:rPr>
        <w:t>zorkpos</w:t>
      </w:r>
      <w:r w:rsidRPr="008422EA">
        <w:rPr>
          <w:rFonts w:ascii="Times New Roman" w:hAnsi="Times New Roman"/>
          <w:b w:val="0"/>
          <w:sz w:val="16"/>
          <w:szCs w:val="16"/>
        </w:rPr>
        <w:t>.</w:t>
      </w:r>
      <w:r w:rsidRPr="008422EA">
        <w:rPr>
          <w:rFonts w:ascii="Times New Roman" w:hAnsi="Times New Roman"/>
          <w:b w:val="0"/>
          <w:sz w:val="16"/>
          <w:szCs w:val="16"/>
          <w:lang w:val="en-US"/>
        </w:rPr>
        <w:t>tomsk</w:t>
      </w:r>
      <w:r w:rsidRPr="008422EA">
        <w:rPr>
          <w:rFonts w:ascii="Times New Roman" w:hAnsi="Times New Roman"/>
          <w:b w:val="0"/>
          <w:sz w:val="16"/>
          <w:szCs w:val="16"/>
        </w:rPr>
        <w:t>.</w:t>
      </w:r>
      <w:r w:rsidRPr="008422EA">
        <w:rPr>
          <w:rFonts w:ascii="Times New Roman" w:hAnsi="Times New Roman"/>
          <w:b w:val="0"/>
          <w:sz w:val="16"/>
          <w:szCs w:val="16"/>
          <w:lang w:val="en-US"/>
        </w:rPr>
        <w:t>ru</w:t>
      </w:r>
      <w:r w:rsidRPr="008422EA">
        <w:rPr>
          <w:rFonts w:ascii="Times New Roman" w:hAnsi="Times New Roman"/>
          <w:b w:val="0"/>
          <w:sz w:val="16"/>
          <w:szCs w:val="16"/>
        </w:rPr>
        <w:t>)</w:t>
      </w:r>
      <w:r w:rsidRPr="008422EA">
        <w:rPr>
          <w:rFonts w:ascii="Times New Roman" w:hAnsi="Times New Roman"/>
          <w:b w:val="0"/>
          <w:color w:val="000000"/>
          <w:sz w:val="16"/>
          <w:szCs w:val="16"/>
        </w:rPr>
        <w:t>.</w:t>
      </w:r>
    </w:p>
    <w:p w:rsidR="008422EA" w:rsidRPr="008422EA" w:rsidRDefault="008422EA" w:rsidP="00DD1EE9">
      <w:pPr>
        <w:pStyle w:val="a4"/>
        <w:numPr>
          <w:ilvl w:val="0"/>
          <w:numId w:val="12"/>
        </w:numPr>
        <w:tabs>
          <w:tab w:val="clear" w:pos="1533"/>
          <w:tab w:val="clear" w:pos="6804"/>
          <w:tab w:val="left" w:pos="0"/>
        </w:tabs>
        <w:spacing w:before="0"/>
        <w:ind w:left="0" w:firstLine="0"/>
        <w:jc w:val="both"/>
        <w:rPr>
          <w:sz w:val="16"/>
          <w:szCs w:val="16"/>
        </w:rPr>
      </w:pPr>
      <w:r w:rsidRPr="008422EA">
        <w:rPr>
          <w:sz w:val="16"/>
          <w:szCs w:val="16"/>
        </w:rPr>
        <w:t>Настоящее Постановление вступает в силу с даты его официального опубликования.</w:t>
      </w:r>
    </w:p>
    <w:p w:rsidR="008422EA" w:rsidRPr="008422EA" w:rsidRDefault="008422EA" w:rsidP="00DD1EE9">
      <w:pPr>
        <w:pStyle w:val="a4"/>
        <w:numPr>
          <w:ilvl w:val="0"/>
          <w:numId w:val="12"/>
        </w:numPr>
        <w:tabs>
          <w:tab w:val="clear" w:pos="1533"/>
          <w:tab w:val="clear" w:pos="6804"/>
          <w:tab w:val="left" w:pos="0"/>
        </w:tabs>
        <w:spacing w:before="0"/>
        <w:ind w:left="0" w:firstLine="0"/>
        <w:jc w:val="both"/>
        <w:rPr>
          <w:sz w:val="16"/>
          <w:szCs w:val="16"/>
        </w:rPr>
      </w:pPr>
      <w:r w:rsidRPr="008422EA">
        <w:rPr>
          <w:sz w:val="16"/>
          <w:szCs w:val="16"/>
        </w:rPr>
        <w:t>Контроль за исполнением настоящего постановления оставляю за собой.</w:t>
      </w:r>
    </w:p>
    <w:p w:rsidR="008422EA" w:rsidRPr="008422EA" w:rsidRDefault="008422EA" w:rsidP="008422EA">
      <w:pPr>
        <w:ind w:left="600"/>
        <w:rPr>
          <w:sz w:val="16"/>
          <w:szCs w:val="16"/>
        </w:rPr>
      </w:pPr>
    </w:p>
    <w:p w:rsidR="008422EA" w:rsidRPr="008422EA" w:rsidRDefault="008422EA" w:rsidP="008422EA">
      <w:pPr>
        <w:rPr>
          <w:sz w:val="16"/>
          <w:szCs w:val="16"/>
        </w:rPr>
      </w:pPr>
    </w:p>
    <w:p w:rsidR="008422EA" w:rsidRPr="008422EA" w:rsidRDefault="008422EA" w:rsidP="008422EA">
      <w:pPr>
        <w:rPr>
          <w:sz w:val="16"/>
          <w:szCs w:val="16"/>
        </w:rPr>
      </w:pPr>
    </w:p>
    <w:p w:rsidR="008422EA" w:rsidRPr="008422EA" w:rsidRDefault="008422EA" w:rsidP="008422EA">
      <w:pPr>
        <w:ind w:right="-1" w:firstLine="708"/>
        <w:jc w:val="both"/>
        <w:rPr>
          <w:sz w:val="16"/>
          <w:szCs w:val="16"/>
        </w:rPr>
      </w:pPr>
      <w:r w:rsidRPr="008422EA">
        <w:rPr>
          <w:sz w:val="16"/>
          <w:szCs w:val="16"/>
        </w:rPr>
        <w:t xml:space="preserve">Глава поселения                             </w:t>
      </w:r>
      <w:r w:rsidRPr="008422EA">
        <w:rPr>
          <w:sz w:val="16"/>
          <w:szCs w:val="16"/>
        </w:rPr>
        <w:tab/>
      </w:r>
      <w:r w:rsidRPr="008422EA">
        <w:rPr>
          <w:sz w:val="16"/>
          <w:szCs w:val="16"/>
        </w:rPr>
        <w:tab/>
        <w:t xml:space="preserve">                          </w:t>
      </w: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Default="008422EA" w:rsidP="008422EA">
      <w:pPr>
        <w:jc w:val="right"/>
        <w:rPr>
          <w:sz w:val="20"/>
          <w:szCs w:val="20"/>
        </w:rPr>
      </w:pPr>
    </w:p>
    <w:p w:rsidR="008422EA" w:rsidRPr="008422EA" w:rsidRDefault="008422EA" w:rsidP="008422EA">
      <w:pPr>
        <w:jc w:val="right"/>
        <w:rPr>
          <w:sz w:val="18"/>
          <w:szCs w:val="18"/>
        </w:rPr>
      </w:pPr>
      <w:r w:rsidRPr="008422EA">
        <w:rPr>
          <w:sz w:val="18"/>
          <w:szCs w:val="18"/>
        </w:rPr>
        <w:t xml:space="preserve">Приложение 1 к постановлению </w:t>
      </w:r>
    </w:p>
    <w:p w:rsidR="008422EA" w:rsidRPr="008422EA" w:rsidRDefault="008422EA" w:rsidP="008422EA">
      <w:pPr>
        <w:jc w:val="right"/>
        <w:rPr>
          <w:sz w:val="18"/>
          <w:szCs w:val="18"/>
        </w:rPr>
      </w:pPr>
      <w:r w:rsidRPr="008422EA">
        <w:rPr>
          <w:sz w:val="18"/>
          <w:szCs w:val="18"/>
        </w:rPr>
        <w:t>Администрации Зоркальцевского сельского поселения</w:t>
      </w:r>
    </w:p>
    <w:p w:rsidR="008422EA" w:rsidRPr="008422EA" w:rsidRDefault="008422EA" w:rsidP="008422EA">
      <w:pPr>
        <w:jc w:val="right"/>
        <w:rPr>
          <w:sz w:val="18"/>
          <w:szCs w:val="18"/>
        </w:rPr>
      </w:pPr>
      <w:r w:rsidRPr="008422EA">
        <w:rPr>
          <w:sz w:val="18"/>
          <w:szCs w:val="18"/>
        </w:rPr>
        <w:t xml:space="preserve">                                                                                            от «05» февраля 2026 № 55</w:t>
      </w:r>
    </w:p>
    <w:p w:rsidR="008422EA" w:rsidRPr="001200E6" w:rsidRDefault="008422EA" w:rsidP="008422EA">
      <w:pPr>
        <w:autoSpaceDE w:val="0"/>
        <w:jc w:val="center"/>
      </w:pPr>
    </w:p>
    <w:p w:rsidR="008422EA" w:rsidRPr="008422EA" w:rsidRDefault="008422EA" w:rsidP="008422EA">
      <w:pPr>
        <w:widowControl w:val="0"/>
        <w:autoSpaceDE w:val="0"/>
        <w:autoSpaceDN w:val="0"/>
        <w:adjustRightInd w:val="0"/>
        <w:jc w:val="center"/>
        <w:rPr>
          <w:b/>
          <w:sz w:val="18"/>
          <w:szCs w:val="18"/>
        </w:rPr>
      </w:pPr>
      <w:r w:rsidRPr="008422EA">
        <w:rPr>
          <w:b/>
          <w:sz w:val="18"/>
          <w:szCs w:val="18"/>
        </w:rPr>
        <w:t>Административный регламент предоставления муниципальной услуги</w:t>
      </w:r>
    </w:p>
    <w:p w:rsidR="008422EA" w:rsidRPr="008422EA" w:rsidRDefault="008422EA" w:rsidP="008422EA">
      <w:pPr>
        <w:widowControl w:val="0"/>
        <w:autoSpaceDE w:val="0"/>
        <w:autoSpaceDN w:val="0"/>
        <w:adjustRightInd w:val="0"/>
        <w:jc w:val="center"/>
        <w:rPr>
          <w:b/>
          <w:bCs/>
          <w:sz w:val="18"/>
          <w:szCs w:val="18"/>
        </w:rPr>
      </w:pPr>
      <w:r w:rsidRPr="008422EA">
        <w:rPr>
          <w:b/>
          <w:bCs/>
          <w:sz w:val="18"/>
          <w:szCs w:val="18"/>
        </w:rPr>
        <w:t>«В</w:t>
      </w:r>
      <w:r w:rsidRPr="008422EA">
        <w:rPr>
          <w:b/>
          <w:sz w:val="18"/>
          <w:szCs w:val="18"/>
        </w:rPr>
        <w:t>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422EA">
        <w:rPr>
          <w:b/>
          <w:bCs/>
          <w:sz w:val="18"/>
          <w:szCs w:val="18"/>
        </w:rPr>
        <w:t>»</w:t>
      </w:r>
    </w:p>
    <w:p w:rsidR="008422EA" w:rsidRPr="008422EA" w:rsidRDefault="008422EA" w:rsidP="008422EA">
      <w:pPr>
        <w:widowControl w:val="0"/>
        <w:autoSpaceDE w:val="0"/>
        <w:autoSpaceDN w:val="0"/>
        <w:adjustRightInd w:val="0"/>
        <w:jc w:val="center"/>
        <w:rPr>
          <w:b/>
          <w:color w:val="000000"/>
          <w:sz w:val="18"/>
          <w:szCs w:val="18"/>
        </w:rPr>
      </w:pPr>
      <w:r w:rsidRPr="008422EA">
        <w:rPr>
          <w:b/>
          <w:color w:val="000000"/>
          <w:sz w:val="18"/>
          <w:szCs w:val="18"/>
        </w:rPr>
        <w:t xml:space="preserve"> </w:t>
      </w:r>
    </w:p>
    <w:p w:rsidR="008422EA" w:rsidRPr="008422EA" w:rsidRDefault="008422EA" w:rsidP="00DD1EE9">
      <w:pPr>
        <w:pStyle w:val="afc"/>
        <w:widowControl w:val="0"/>
        <w:numPr>
          <w:ilvl w:val="0"/>
          <w:numId w:val="13"/>
        </w:numPr>
        <w:tabs>
          <w:tab w:val="left" w:pos="4043"/>
        </w:tabs>
        <w:autoSpaceDE w:val="0"/>
        <w:autoSpaceDN w:val="0"/>
        <w:ind w:hanging="282"/>
        <w:contextualSpacing w:val="0"/>
        <w:rPr>
          <w:sz w:val="18"/>
          <w:szCs w:val="18"/>
          <w:lang w:val="en-US"/>
        </w:rPr>
      </w:pPr>
      <w:r w:rsidRPr="008422EA">
        <w:rPr>
          <w:sz w:val="18"/>
          <w:szCs w:val="18"/>
        </w:rPr>
        <w:t>Общие</w:t>
      </w:r>
      <w:r w:rsidRPr="008422EA">
        <w:rPr>
          <w:spacing w:val="-1"/>
          <w:sz w:val="18"/>
          <w:szCs w:val="18"/>
        </w:rPr>
        <w:t xml:space="preserve"> </w:t>
      </w:r>
      <w:r w:rsidRPr="008422EA">
        <w:rPr>
          <w:sz w:val="18"/>
          <w:szCs w:val="18"/>
        </w:rPr>
        <w:t>положения</w:t>
      </w:r>
    </w:p>
    <w:p w:rsidR="008422EA" w:rsidRPr="008422EA" w:rsidRDefault="008422EA" w:rsidP="008422EA">
      <w:pPr>
        <w:pStyle w:val="a9"/>
        <w:spacing w:before="8"/>
        <w:ind w:firstLine="709"/>
        <w:jc w:val="both"/>
        <w:rPr>
          <w:b/>
          <w:sz w:val="18"/>
          <w:szCs w:val="18"/>
        </w:rPr>
      </w:pPr>
    </w:p>
    <w:p w:rsidR="008422EA" w:rsidRPr="008422EA" w:rsidRDefault="008422EA" w:rsidP="00DD1EE9">
      <w:pPr>
        <w:pStyle w:val="afc"/>
        <w:widowControl w:val="0"/>
        <w:numPr>
          <w:ilvl w:val="1"/>
          <w:numId w:val="14"/>
        </w:numPr>
        <w:tabs>
          <w:tab w:val="left" w:pos="1529"/>
        </w:tabs>
        <w:autoSpaceDE w:val="0"/>
        <w:autoSpaceDN w:val="0"/>
        <w:ind w:left="0" w:right="3" w:firstLine="709"/>
        <w:contextualSpacing w:val="0"/>
        <w:jc w:val="both"/>
        <w:rPr>
          <w:sz w:val="18"/>
          <w:szCs w:val="18"/>
        </w:rPr>
      </w:pPr>
      <w:r w:rsidRPr="008422EA">
        <w:rPr>
          <w:sz w:val="18"/>
          <w:szCs w:val="18"/>
        </w:rPr>
        <w:lastRenderedPageBreak/>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rsidR="008422EA" w:rsidRPr="008422EA" w:rsidRDefault="008422EA" w:rsidP="00DD1EE9">
      <w:pPr>
        <w:pStyle w:val="afc"/>
        <w:widowControl w:val="0"/>
        <w:numPr>
          <w:ilvl w:val="1"/>
          <w:numId w:val="14"/>
        </w:numPr>
        <w:tabs>
          <w:tab w:val="left" w:pos="1318"/>
        </w:tabs>
        <w:autoSpaceDE w:val="0"/>
        <w:autoSpaceDN w:val="0"/>
        <w:ind w:left="0" w:right="3" w:firstLine="709"/>
        <w:contextualSpacing w:val="0"/>
        <w:jc w:val="both"/>
        <w:rPr>
          <w:sz w:val="18"/>
          <w:szCs w:val="18"/>
        </w:rPr>
      </w:pPr>
      <w:r w:rsidRPr="008422EA">
        <w:rPr>
          <w:sz w:val="18"/>
          <w:szCs w:val="18"/>
        </w:rPr>
        <w:t>Заявителями на получение муниципальной услуги являются физические лица, получившие государственный сертификат на материнский (семейный) капитал (далее -</w:t>
      </w:r>
      <w:r w:rsidRPr="008422EA">
        <w:rPr>
          <w:spacing w:val="-3"/>
          <w:sz w:val="18"/>
          <w:szCs w:val="18"/>
        </w:rPr>
        <w:t xml:space="preserve"> </w:t>
      </w:r>
      <w:r w:rsidRPr="008422EA">
        <w:rPr>
          <w:sz w:val="18"/>
          <w:szCs w:val="18"/>
        </w:rPr>
        <w:t>заявитель).</w:t>
      </w:r>
    </w:p>
    <w:p w:rsidR="008422EA" w:rsidRPr="008422EA" w:rsidRDefault="008422EA" w:rsidP="008422EA">
      <w:pPr>
        <w:pStyle w:val="a9"/>
        <w:ind w:right="4" w:firstLine="709"/>
        <w:jc w:val="both"/>
        <w:rPr>
          <w:sz w:val="18"/>
          <w:szCs w:val="18"/>
        </w:rPr>
      </w:pPr>
      <w:r w:rsidRPr="008422EA">
        <w:rPr>
          <w:sz w:val="18"/>
          <w:szCs w:val="1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8422EA" w:rsidRPr="008422EA" w:rsidRDefault="008422EA" w:rsidP="00DD1EE9">
      <w:pPr>
        <w:pStyle w:val="afc"/>
        <w:widowControl w:val="0"/>
        <w:numPr>
          <w:ilvl w:val="1"/>
          <w:numId w:val="14"/>
        </w:numPr>
        <w:tabs>
          <w:tab w:val="left" w:pos="1315"/>
        </w:tabs>
        <w:autoSpaceDE w:val="0"/>
        <w:autoSpaceDN w:val="0"/>
        <w:spacing w:before="1" w:line="322" w:lineRule="exact"/>
        <w:ind w:left="0" w:right="4" w:firstLine="709"/>
        <w:contextualSpacing w:val="0"/>
        <w:jc w:val="both"/>
        <w:rPr>
          <w:sz w:val="18"/>
          <w:szCs w:val="18"/>
        </w:rPr>
      </w:pPr>
      <w:r w:rsidRPr="008422EA">
        <w:rPr>
          <w:sz w:val="18"/>
          <w:szCs w:val="18"/>
        </w:rPr>
        <w:t>Информирование о предоставлении муниципальной</w:t>
      </w:r>
      <w:r w:rsidRPr="008422EA">
        <w:rPr>
          <w:spacing w:val="4"/>
          <w:sz w:val="18"/>
          <w:szCs w:val="18"/>
        </w:rPr>
        <w:t xml:space="preserve"> </w:t>
      </w:r>
      <w:r w:rsidRPr="008422EA">
        <w:rPr>
          <w:sz w:val="18"/>
          <w:szCs w:val="18"/>
        </w:rPr>
        <w:t>услуги:</w:t>
      </w:r>
    </w:p>
    <w:p w:rsidR="008422EA" w:rsidRPr="008422EA" w:rsidRDefault="008422EA" w:rsidP="00DD1EE9">
      <w:pPr>
        <w:pStyle w:val="afc"/>
        <w:widowControl w:val="0"/>
        <w:numPr>
          <w:ilvl w:val="2"/>
          <w:numId w:val="14"/>
        </w:numPr>
        <w:tabs>
          <w:tab w:val="left" w:pos="1677"/>
        </w:tabs>
        <w:autoSpaceDE w:val="0"/>
        <w:autoSpaceDN w:val="0"/>
        <w:ind w:left="0" w:right="4" w:firstLine="709"/>
        <w:contextualSpacing w:val="0"/>
        <w:jc w:val="both"/>
        <w:rPr>
          <w:sz w:val="18"/>
          <w:szCs w:val="18"/>
        </w:rPr>
      </w:pPr>
      <w:r w:rsidRPr="008422EA">
        <w:rPr>
          <w:sz w:val="18"/>
          <w:szCs w:val="18"/>
        </w:rPr>
        <w:t>информация о порядке предоставления муниципальной услуги размещается:</w:t>
      </w:r>
    </w:p>
    <w:p w:rsidR="008422EA" w:rsidRPr="008422EA" w:rsidRDefault="008422EA" w:rsidP="00DD1EE9">
      <w:pPr>
        <w:pStyle w:val="afc"/>
        <w:widowControl w:val="0"/>
        <w:numPr>
          <w:ilvl w:val="0"/>
          <w:numId w:val="26"/>
        </w:numPr>
        <w:tabs>
          <w:tab w:val="left" w:pos="1226"/>
        </w:tabs>
        <w:autoSpaceDE w:val="0"/>
        <w:autoSpaceDN w:val="0"/>
        <w:ind w:right="4"/>
        <w:contextualSpacing w:val="0"/>
        <w:jc w:val="both"/>
        <w:rPr>
          <w:sz w:val="18"/>
          <w:szCs w:val="18"/>
        </w:rPr>
      </w:pPr>
      <w:r w:rsidRPr="008422EA">
        <w:rPr>
          <w:sz w:val="18"/>
          <w:szCs w:val="1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w:t>
      </w:r>
      <w:r w:rsidRPr="008422EA">
        <w:rPr>
          <w:spacing w:val="2"/>
          <w:sz w:val="18"/>
          <w:szCs w:val="18"/>
        </w:rPr>
        <w:t xml:space="preserve"> </w:t>
      </w:r>
      <w:r w:rsidRPr="008422EA">
        <w:rPr>
          <w:sz w:val="18"/>
          <w:szCs w:val="18"/>
        </w:rPr>
        <w:t>услуг.</w:t>
      </w:r>
    </w:p>
    <w:p w:rsidR="008422EA" w:rsidRPr="008422EA" w:rsidRDefault="008422EA" w:rsidP="00DD1EE9">
      <w:pPr>
        <w:pStyle w:val="afc"/>
        <w:widowControl w:val="0"/>
        <w:numPr>
          <w:ilvl w:val="0"/>
          <w:numId w:val="26"/>
        </w:numPr>
        <w:tabs>
          <w:tab w:val="left" w:pos="1226"/>
        </w:tabs>
        <w:autoSpaceDE w:val="0"/>
        <w:autoSpaceDN w:val="0"/>
        <w:ind w:right="4"/>
        <w:contextualSpacing w:val="0"/>
        <w:jc w:val="both"/>
        <w:rPr>
          <w:sz w:val="18"/>
          <w:szCs w:val="18"/>
        </w:rPr>
      </w:pPr>
      <w:r w:rsidRPr="008422EA">
        <w:rPr>
          <w:sz w:val="18"/>
          <w:szCs w:val="18"/>
        </w:rPr>
        <w:t>на официальном сайте муниципального образования Администрации Зоркальцевского сельского  поселения</w:t>
      </w:r>
      <w:r w:rsidRPr="008422EA">
        <w:rPr>
          <w:i/>
          <w:sz w:val="18"/>
          <w:szCs w:val="18"/>
        </w:rPr>
        <w:t xml:space="preserve"> </w:t>
      </w:r>
      <w:r w:rsidRPr="008422EA">
        <w:rPr>
          <w:sz w:val="18"/>
          <w:szCs w:val="18"/>
        </w:rPr>
        <w:t xml:space="preserve">в информационно-телекоммуникационной сети «Интернет» - </w:t>
      </w:r>
      <w:r w:rsidRPr="008422EA">
        <w:rPr>
          <w:b/>
          <w:bCs/>
          <w:iCs/>
          <w:sz w:val="18"/>
          <w:szCs w:val="18"/>
          <w:lang w:val="en-US"/>
        </w:rPr>
        <w:t>http</w:t>
      </w:r>
      <w:r w:rsidRPr="008422EA">
        <w:rPr>
          <w:b/>
          <w:bCs/>
          <w:iCs/>
          <w:sz w:val="18"/>
          <w:szCs w:val="18"/>
        </w:rPr>
        <w:t>://</w:t>
      </w:r>
      <w:r w:rsidRPr="008422EA">
        <w:rPr>
          <w:b/>
          <w:sz w:val="18"/>
          <w:szCs w:val="18"/>
        </w:rPr>
        <w:t xml:space="preserve"> </w:t>
      </w:r>
      <w:r w:rsidRPr="008422EA">
        <w:rPr>
          <w:b/>
          <w:sz w:val="18"/>
          <w:szCs w:val="18"/>
          <w:lang w:val="en-US"/>
        </w:rPr>
        <w:t>zorkpos</w:t>
      </w:r>
      <w:r w:rsidRPr="008422EA">
        <w:rPr>
          <w:b/>
          <w:sz w:val="18"/>
          <w:szCs w:val="18"/>
        </w:rPr>
        <w:t>.</w:t>
      </w:r>
      <w:r w:rsidRPr="008422EA">
        <w:rPr>
          <w:b/>
          <w:sz w:val="18"/>
          <w:szCs w:val="18"/>
          <w:lang w:val="en-US"/>
        </w:rPr>
        <w:t>tomsk</w:t>
      </w:r>
      <w:r w:rsidRPr="008422EA">
        <w:rPr>
          <w:b/>
          <w:sz w:val="18"/>
          <w:szCs w:val="18"/>
        </w:rPr>
        <w:t>.</w:t>
      </w:r>
      <w:r w:rsidRPr="008422EA">
        <w:rPr>
          <w:b/>
          <w:sz w:val="18"/>
          <w:szCs w:val="18"/>
          <w:lang w:val="en-US"/>
        </w:rPr>
        <w:t>ru</w:t>
      </w:r>
      <w:r w:rsidRPr="008422EA">
        <w:rPr>
          <w:sz w:val="18"/>
          <w:szCs w:val="18"/>
        </w:rPr>
        <w:t xml:space="preserve"> /</w:t>
      </w:r>
      <w:r w:rsidRPr="008422EA">
        <w:rPr>
          <w:rStyle w:val="af1"/>
          <w:color w:val="000000"/>
          <w:sz w:val="18"/>
          <w:szCs w:val="18"/>
        </w:rPr>
        <w:t xml:space="preserve"> </w:t>
      </w:r>
      <w:r w:rsidRPr="008422EA">
        <w:rPr>
          <w:sz w:val="18"/>
          <w:szCs w:val="18"/>
        </w:rPr>
        <w:t>(далее - официальный сайт Администрации);</w:t>
      </w:r>
    </w:p>
    <w:p w:rsidR="008422EA" w:rsidRPr="008422EA" w:rsidRDefault="008422EA" w:rsidP="00DD1EE9">
      <w:pPr>
        <w:pStyle w:val="afc"/>
        <w:widowControl w:val="0"/>
        <w:numPr>
          <w:ilvl w:val="0"/>
          <w:numId w:val="26"/>
        </w:numPr>
        <w:tabs>
          <w:tab w:val="left" w:pos="1145"/>
        </w:tabs>
        <w:autoSpaceDE w:val="0"/>
        <w:autoSpaceDN w:val="0"/>
        <w:spacing w:before="1" w:line="322" w:lineRule="exact"/>
        <w:ind w:right="4"/>
        <w:contextualSpacing w:val="0"/>
        <w:jc w:val="both"/>
        <w:rPr>
          <w:sz w:val="18"/>
          <w:szCs w:val="18"/>
        </w:rPr>
      </w:pPr>
      <w:r w:rsidRPr="008422EA">
        <w:rPr>
          <w:sz w:val="18"/>
          <w:szCs w:val="18"/>
        </w:rPr>
        <w:t>на Едином портале государственных и муниципальных услуг</w:t>
      </w:r>
      <w:r w:rsidRPr="008422EA">
        <w:rPr>
          <w:spacing w:val="36"/>
          <w:sz w:val="18"/>
          <w:szCs w:val="18"/>
        </w:rPr>
        <w:t xml:space="preserve"> </w:t>
      </w:r>
      <w:r w:rsidRPr="008422EA">
        <w:rPr>
          <w:sz w:val="18"/>
          <w:szCs w:val="18"/>
        </w:rPr>
        <w:t xml:space="preserve">(функций) (https:// </w:t>
      </w:r>
      <w:hyperlink r:id="rId45" w:history="1">
        <w:r w:rsidRPr="008422EA">
          <w:rPr>
            <w:rStyle w:val="af1"/>
            <w:sz w:val="18"/>
            <w:szCs w:val="18"/>
          </w:rPr>
          <w:t xml:space="preserve">www.gosuslugi.ru/) </w:t>
        </w:r>
      </w:hyperlink>
      <w:r w:rsidRPr="008422EA">
        <w:rPr>
          <w:sz w:val="18"/>
          <w:szCs w:val="18"/>
        </w:rPr>
        <w:t>(далее – Единый</w:t>
      </w:r>
      <w:r w:rsidRPr="008422EA">
        <w:rPr>
          <w:spacing w:val="26"/>
          <w:sz w:val="18"/>
          <w:szCs w:val="18"/>
        </w:rPr>
        <w:t xml:space="preserve"> </w:t>
      </w:r>
      <w:r w:rsidRPr="008422EA">
        <w:rPr>
          <w:sz w:val="18"/>
          <w:szCs w:val="18"/>
        </w:rPr>
        <w:t>портал);</w:t>
      </w:r>
    </w:p>
    <w:p w:rsidR="008422EA" w:rsidRPr="008422EA" w:rsidRDefault="008422EA" w:rsidP="00DD1EE9">
      <w:pPr>
        <w:pStyle w:val="afc"/>
        <w:widowControl w:val="0"/>
        <w:numPr>
          <w:ilvl w:val="0"/>
          <w:numId w:val="26"/>
        </w:numPr>
        <w:tabs>
          <w:tab w:val="left" w:pos="1143"/>
        </w:tabs>
        <w:autoSpaceDE w:val="0"/>
        <w:autoSpaceDN w:val="0"/>
        <w:ind w:right="4"/>
        <w:contextualSpacing w:val="0"/>
        <w:jc w:val="both"/>
        <w:rPr>
          <w:sz w:val="18"/>
          <w:szCs w:val="18"/>
        </w:rPr>
      </w:pPr>
      <w:r w:rsidRPr="008422EA">
        <w:rPr>
          <w:sz w:val="18"/>
          <w:szCs w:val="18"/>
        </w:rPr>
        <w:t>непосредственно при личном приеме заявителя в Администрацию Зоркальцевского сельского  поселения (далее - Уполномоченный орган) или многофункциональном центре предоставления государственных и муниципальных услуг (далее – многофункциональный</w:t>
      </w:r>
      <w:r w:rsidRPr="008422EA">
        <w:rPr>
          <w:spacing w:val="17"/>
          <w:sz w:val="18"/>
          <w:szCs w:val="18"/>
        </w:rPr>
        <w:t xml:space="preserve"> </w:t>
      </w:r>
      <w:r w:rsidRPr="008422EA">
        <w:rPr>
          <w:sz w:val="18"/>
          <w:szCs w:val="18"/>
        </w:rPr>
        <w:t>центр);</w:t>
      </w:r>
    </w:p>
    <w:p w:rsidR="008422EA" w:rsidRPr="008422EA" w:rsidRDefault="008422EA" w:rsidP="00DD1EE9">
      <w:pPr>
        <w:pStyle w:val="afc"/>
        <w:widowControl w:val="0"/>
        <w:numPr>
          <w:ilvl w:val="0"/>
          <w:numId w:val="26"/>
        </w:numPr>
        <w:tabs>
          <w:tab w:val="left" w:pos="1234"/>
        </w:tabs>
        <w:autoSpaceDE w:val="0"/>
        <w:autoSpaceDN w:val="0"/>
        <w:ind w:right="4"/>
        <w:contextualSpacing w:val="0"/>
        <w:jc w:val="both"/>
        <w:rPr>
          <w:sz w:val="18"/>
          <w:szCs w:val="18"/>
        </w:rPr>
      </w:pPr>
      <w:r w:rsidRPr="008422EA">
        <w:rPr>
          <w:sz w:val="18"/>
          <w:szCs w:val="18"/>
        </w:rPr>
        <w:t>по телефону Уполномоченным органом или многофункционального центра;</w:t>
      </w:r>
    </w:p>
    <w:p w:rsidR="008422EA" w:rsidRPr="008422EA" w:rsidRDefault="008422EA" w:rsidP="00DD1EE9">
      <w:pPr>
        <w:pStyle w:val="afc"/>
        <w:widowControl w:val="0"/>
        <w:numPr>
          <w:ilvl w:val="0"/>
          <w:numId w:val="26"/>
        </w:numPr>
        <w:tabs>
          <w:tab w:val="left" w:pos="1234"/>
        </w:tabs>
        <w:autoSpaceDE w:val="0"/>
        <w:autoSpaceDN w:val="0"/>
        <w:ind w:right="4"/>
        <w:contextualSpacing w:val="0"/>
        <w:jc w:val="both"/>
        <w:rPr>
          <w:sz w:val="18"/>
          <w:szCs w:val="18"/>
        </w:rPr>
      </w:pPr>
      <w:r w:rsidRPr="008422EA">
        <w:rPr>
          <w:sz w:val="18"/>
          <w:szCs w:val="18"/>
        </w:rPr>
        <w:t>письменно, в том числе посредством электронной почты, факсимильной связи;</w:t>
      </w:r>
    </w:p>
    <w:p w:rsidR="008422EA" w:rsidRPr="008422EA" w:rsidRDefault="008422EA" w:rsidP="00DD1EE9">
      <w:pPr>
        <w:pStyle w:val="afc"/>
        <w:widowControl w:val="0"/>
        <w:numPr>
          <w:ilvl w:val="2"/>
          <w:numId w:val="14"/>
        </w:numPr>
        <w:tabs>
          <w:tab w:val="left" w:pos="1670"/>
          <w:tab w:val="left" w:pos="4138"/>
          <w:tab w:val="left" w:pos="4646"/>
          <w:tab w:val="left" w:pos="5996"/>
          <w:tab w:val="left" w:pos="8114"/>
        </w:tabs>
        <w:autoSpaceDE w:val="0"/>
        <w:autoSpaceDN w:val="0"/>
        <w:ind w:left="0" w:right="4" w:firstLine="709"/>
        <w:contextualSpacing w:val="0"/>
        <w:jc w:val="both"/>
        <w:rPr>
          <w:sz w:val="18"/>
          <w:szCs w:val="18"/>
        </w:rPr>
      </w:pPr>
      <w:r w:rsidRPr="008422EA">
        <w:rPr>
          <w:sz w:val="18"/>
          <w:szCs w:val="18"/>
        </w:rPr>
        <w:t>Консультирование</w:t>
      </w:r>
      <w:r w:rsidRPr="008422EA">
        <w:rPr>
          <w:sz w:val="18"/>
          <w:szCs w:val="18"/>
        </w:rPr>
        <w:tab/>
        <w:t>по</w:t>
      </w:r>
      <w:r w:rsidRPr="008422EA">
        <w:rPr>
          <w:sz w:val="18"/>
          <w:szCs w:val="18"/>
        </w:rPr>
        <w:tab/>
        <w:t>вопросам</w:t>
      </w:r>
      <w:r w:rsidRPr="008422EA">
        <w:rPr>
          <w:sz w:val="18"/>
          <w:szCs w:val="18"/>
        </w:rPr>
        <w:tab/>
        <w:t>предоставления</w:t>
      </w:r>
      <w:r w:rsidRPr="008422EA">
        <w:rPr>
          <w:sz w:val="18"/>
          <w:szCs w:val="18"/>
        </w:rPr>
        <w:tab/>
        <w:t>муниципальной услуги осуществляется:</w:t>
      </w:r>
    </w:p>
    <w:p w:rsidR="008422EA" w:rsidRPr="008422EA" w:rsidRDefault="008422EA" w:rsidP="00DD1EE9">
      <w:pPr>
        <w:pStyle w:val="afc"/>
        <w:widowControl w:val="0"/>
        <w:numPr>
          <w:ilvl w:val="0"/>
          <w:numId w:val="15"/>
        </w:numPr>
        <w:tabs>
          <w:tab w:val="left" w:pos="1214"/>
        </w:tabs>
        <w:autoSpaceDE w:val="0"/>
        <w:autoSpaceDN w:val="0"/>
        <w:spacing w:before="1"/>
        <w:ind w:left="0" w:right="4" w:firstLine="709"/>
        <w:contextualSpacing w:val="0"/>
        <w:jc w:val="both"/>
        <w:rPr>
          <w:sz w:val="18"/>
          <w:szCs w:val="18"/>
        </w:rPr>
      </w:pPr>
      <w:r w:rsidRPr="008422EA">
        <w:rPr>
          <w:sz w:val="18"/>
          <w:szCs w:val="18"/>
        </w:rPr>
        <w:t>в многофункциональных центрах предоставления государственных и муниципальных услуг при устном обращении - лично или по</w:t>
      </w:r>
      <w:r w:rsidRPr="008422EA">
        <w:rPr>
          <w:spacing w:val="27"/>
          <w:sz w:val="18"/>
          <w:szCs w:val="18"/>
        </w:rPr>
        <w:t xml:space="preserve"> </w:t>
      </w:r>
      <w:r w:rsidRPr="008422EA">
        <w:rPr>
          <w:sz w:val="18"/>
          <w:szCs w:val="18"/>
        </w:rPr>
        <w:t>телефону;</w:t>
      </w:r>
    </w:p>
    <w:p w:rsidR="008422EA" w:rsidRPr="008422EA" w:rsidRDefault="008422EA" w:rsidP="00DD1EE9">
      <w:pPr>
        <w:pStyle w:val="afc"/>
        <w:widowControl w:val="0"/>
        <w:numPr>
          <w:ilvl w:val="0"/>
          <w:numId w:val="15"/>
        </w:numPr>
        <w:tabs>
          <w:tab w:val="left" w:pos="1127"/>
        </w:tabs>
        <w:autoSpaceDE w:val="0"/>
        <w:autoSpaceDN w:val="0"/>
        <w:spacing w:line="321" w:lineRule="exact"/>
        <w:ind w:left="0" w:right="4" w:firstLine="709"/>
        <w:contextualSpacing w:val="0"/>
        <w:jc w:val="both"/>
        <w:rPr>
          <w:sz w:val="18"/>
          <w:szCs w:val="18"/>
        </w:rPr>
      </w:pPr>
      <w:r w:rsidRPr="008422EA">
        <w:rPr>
          <w:sz w:val="18"/>
          <w:szCs w:val="18"/>
        </w:rPr>
        <w:t>в интерактивной форме Регионального</w:t>
      </w:r>
      <w:r w:rsidRPr="008422EA">
        <w:rPr>
          <w:spacing w:val="10"/>
          <w:sz w:val="18"/>
          <w:szCs w:val="18"/>
        </w:rPr>
        <w:t xml:space="preserve"> </w:t>
      </w:r>
      <w:r w:rsidRPr="008422EA">
        <w:rPr>
          <w:sz w:val="18"/>
          <w:szCs w:val="18"/>
        </w:rPr>
        <w:t>портала;</w:t>
      </w:r>
    </w:p>
    <w:p w:rsidR="008422EA" w:rsidRPr="008422EA" w:rsidRDefault="008422EA" w:rsidP="00DD1EE9">
      <w:pPr>
        <w:pStyle w:val="afc"/>
        <w:widowControl w:val="0"/>
        <w:numPr>
          <w:ilvl w:val="0"/>
          <w:numId w:val="15"/>
        </w:numPr>
        <w:tabs>
          <w:tab w:val="left" w:pos="1226"/>
        </w:tabs>
        <w:autoSpaceDE w:val="0"/>
        <w:autoSpaceDN w:val="0"/>
        <w:ind w:left="0" w:right="4" w:firstLine="709"/>
        <w:contextualSpacing w:val="0"/>
        <w:jc w:val="both"/>
        <w:rPr>
          <w:sz w:val="18"/>
          <w:szCs w:val="18"/>
        </w:rPr>
      </w:pPr>
      <w:r w:rsidRPr="008422EA">
        <w:rPr>
          <w:sz w:val="18"/>
          <w:szCs w:val="18"/>
        </w:rPr>
        <w:t>в структурном подразделении органа местного самоуправления при устном</w:t>
      </w:r>
      <w:r w:rsidRPr="008422EA">
        <w:rPr>
          <w:spacing w:val="-9"/>
          <w:sz w:val="18"/>
          <w:szCs w:val="18"/>
        </w:rPr>
        <w:t xml:space="preserve"> </w:t>
      </w:r>
      <w:r w:rsidRPr="008422EA">
        <w:rPr>
          <w:sz w:val="18"/>
          <w:szCs w:val="18"/>
        </w:rPr>
        <w:t>обращении</w:t>
      </w:r>
      <w:r w:rsidRPr="008422EA">
        <w:rPr>
          <w:spacing w:val="-5"/>
          <w:sz w:val="18"/>
          <w:szCs w:val="18"/>
        </w:rPr>
        <w:t xml:space="preserve"> </w:t>
      </w:r>
      <w:r w:rsidRPr="008422EA">
        <w:rPr>
          <w:sz w:val="18"/>
          <w:szCs w:val="18"/>
        </w:rPr>
        <w:t>-</w:t>
      </w:r>
      <w:r w:rsidRPr="008422EA">
        <w:rPr>
          <w:spacing w:val="-5"/>
          <w:sz w:val="18"/>
          <w:szCs w:val="18"/>
        </w:rPr>
        <w:t xml:space="preserve"> </w:t>
      </w:r>
      <w:r w:rsidRPr="008422EA">
        <w:rPr>
          <w:sz w:val="18"/>
          <w:szCs w:val="18"/>
        </w:rPr>
        <w:t>лично</w:t>
      </w:r>
      <w:r w:rsidRPr="008422EA">
        <w:rPr>
          <w:spacing w:val="-10"/>
          <w:sz w:val="18"/>
          <w:szCs w:val="18"/>
        </w:rPr>
        <w:t xml:space="preserve"> </w:t>
      </w:r>
      <w:r w:rsidRPr="008422EA">
        <w:rPr>
          <w:sz w:val="18"/>
          <w:szCs w:val="18"/>
        </w:rPr>
        <w:t>или</w:t>
      </w:r>
      <w:r w:rsidRPr="008422EA">
        <w:rPr>
          <w:spacing w:val="-10"/>
          <w:sz w:val="18"/>
          <w:szCs w:val="18"/>
        </w:rPr>
        <w:t xml:space="preserve"> </w:t>
      </w:r>
      <w:r w:rsidRPr="008422EA">
        <w:rPr>
          <w:sz w:val="18"/>
          <w:szCs w:val="18"/>
        </w:rPr>
        <w:t>по</w:t>
      </w:r>
      <w:r w:rsidRPr="008422EA">
        <w:rPr>
          <w:spacing w:val="-8"/>
          <w:sz w:val="18"/>
          <w:szCs w:val="18"/>
        </w:rPr>
        <w:t xml:space="preserve"> </w:t>
      </w:r>
      <w:r w:rsidRPr="008422EA">
        <w:rPr>
          <w:sz w:val="18"/>
          <w:szCs w:val="18"/>
        </w:rPr>
        <w:t>телефону;</w:t>
      </w:r>
      <w:r w:rsidRPr="008422EA">
        <w:rPr>
          <w:spacing w:val="-8"/>
          <w:sz w:val="18"/>
          <w:szCs w:val="18"/>
        </w:rPr>
        <w:t xml:space="preserve"> </w:t>
      </w:r>
      <w:r w:rsidRPr="008422EA">
        <w:rPr>
          <w:sz w:val="18"/>
          <w:szCs w:val="18"/>
        </w:rPr>
        <w:t>при</w:t>
      </w:r>
      <w:r w:rsidRPr="008422EA">
        <w:rPr>
          <w:spacing w:val="-7"/>
          <w:sz w:val="18"/>
          <w:szCs w:val="18"/>
        </w:rPr>
        <w:t xml:space="preserve"> </w:t>
      </w:r>
      <w:r w:rsidRPr="008422EA">
        <w:rPr>
          <w:sz w:val="18"/>
          <w:szCs w:val="18"/>
        </w:rPr>
        <w:t>письменном</w:t>
      </w:r>
      <w:r w:rsidRPr="008422EA">
        <w:rPr>
          <w:spacing w:val="-11"/>
          <w:sz w:val="18"/>
          <w:szCs w:val="18"/>
        </w:rPr>
        <w:t xml:space="preserve"> </w:t>
      </w:r>
      <w:r w:rsidRPr="008422EA">
        <w:rPr>
          <w:sz w:val="18"/>
          <w:szCs w:val="18"/>
        </w:rPr>
        <w:t>(в</w:t>
      </w:r>
      <w:r w:rsidRPr="008422EA">
        <w:rPr>
          <w:spacing w:val="-9"/>
          <w:sz w:val="18"/>
          <w:szCs w:val="18"/>
        </w:rPr>
        <w:t xml:space="preserve"> </w:t>
      </w:r>
      <w:r w:rsidRPr="008422EA">
        <w:rPr>
          <w:sz w:val="18"/>
          <w:szCs w:val="18"/>
        </w:rPr>
        <w:t>том</w:t>
      </w:r>
      <w:r w:rsidRPr="008422EA">
        <w:rPr>
          <w:spacing w:val="-9"/>
          <w:sz w:val="18"/>
          <w:szCs w:val="18"/>
        </w:rPr>
        <w:t xml:space="preserve"> </w:t>
      </w:r>
      <w:r w:rsidRPr="008422EA">
        <w:rPr>
          <w:sz w:val="18"/>
          <w:szCs w:val="18"/>
        </w:rPr>
        <w:t>числе</w:t>
      </w:r>
      <w:r w:rsidRPr="008422EA">
        <w:rPr>
          <w:spacing w:val="-5"/>
          <w:sz w:val="18"/>
          <w:szCs w:val="18"/>
        </w:rPr>
        <w:t xml:space="preserve"> </w:t>
      </w:r>
      <w:r w:rsidRPr="008422EA">
        <w:rPr>
          <w:sz w:val="18"/>
          <w:szCs w:val="18"/>
        </w:rPr>
        <w:t>в</w:t>
      </w:r>
      <w:r w:rsidRPr="008422EA">
        <w:rPr>
          <w:spacing w:val="-9"/>
          <w:sz w:val="18"/>
          <w:szCs w:val="18"/>
        </w:rPr>
        <w:t xml:space="preserve"> </w:t>
      </w:r>
      <w:r w:rsidRPr="008422EA">
        <w:rPr>
          <w:sz w:val="18"/>
          <w:szCs w:val="18"/>
        </w:rPr>
        <w:t>форме электронного документа) обращении – на бумажном носителе по почте, в электронной форме по электронной</w:t>
      </w:r>
      <w:r w:rsidRPr="008422EA">
        <w:rPr>
          <w:spacing w:val="2"/>
          <w:sz w:val="18"/>
          <w:szCs w:val="18"/>
        </w:rPr>
        <w:t xml:space="preserve"> </w:t>
      </w:r>
      <w:r w:rsidRPr="008422EA">
        <w:rPr>
          <w:sz w:val="18"/>
          <w:szCs w:val="18"/>
        </w:rPr>
        <w:t>почте.</w:t>
      </w:r>
    </w:p>
    <w:p w:rsidR="008422EA" w:rsidRPr="008422EA" w:rsidRDefault="008422EA" w:rsidP="00DD1EE9">
      <w:pPr>
        <w:pStyle w:val="afc"/>
        <w:widowControl w:val="0"/>
        <w:numPr>
          <w:ilvl w:val="2"/>
          <w:numId w:val="14"/>
        </w:numPr>
        <w:tabs>
          <w:tab w:val="left" w:pos="1529"/>
        </w:tabs>
        <w:autoSpaceDE w:val="0"/>
        <w:autoSpaceDN w:val="0"/>
        <w:spacing w:before="1"/>
        <w:ind w:left="0" w:right="171" w:firstLine="709"/>
        <w:contextualSpacing w:val="0"/>
        <w:jc w:val="both"/>
        <w:rPr>
          <w:sz w:val="18"/>
          <w:szCs w:val="18"/>
        </w:rPr>
      </w:pPr>
      <w:r w:rsidRPr="008422EA">
        <w:rPr>
          <w:sz w:val="18"/>
          <w:szCs w:val="18"/>
        </w:rPr>
        <w:t>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w:t>
      </w:r>
      <w:r w:rsidRPr="008422EA">
        <w:rPr>
          <w:spacing w:val="27"/>
          <w:sz w:val="18"/>
          <w:szCs w:val="18"/>
        </w:rPr>
        <w:t xml:space="preserve"> </w:t>
      </w:r>
      <w:r w:rsidRPr="008422EA">
        <w:rPr>
          <w:sz w:val="18"/>
          <w:szCs w:val="18"/>
        </w:rPr>
        <w:t>бесплатно.</w:t>
      </w:r>
    </w:p>
    <w:p w:rsidR="008422EA" w:rsidRPr="008422EA" w:rsidRDefault="008422EA" w:rsidP="008422EA">
      <w:pPr>
        <w:pStyle w:val="a9"/>
        <w:ind w:right="173" w:firstLine="709"/>
        <w:jc w:val="both"/>
        <w:rPr>
          <w:sz w:val="18"/>
          <w:szCs w:val="18"/>
        </w:rPr>
      </w:pPr>
      <w:r w:rsidRPr="008422EA">
        <w:rPr>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8422EA">
        <w:rPr>
          <w:spacing w:val="3"/>
          <w:sz w:val="18"/>
          <w:szCs w:val="18"/>
        </w:rPr>
        <w:t xml:space="preserve"> </w:t>
      </w:r>
      <w:r w:rsidRPr="008422EA">
        <w:rPr>
          <w:sz w:val="18"/>
          <w:szCs w:val="18"/>
        </w:rPr>
        <w:t>данных.</w:t>
      </w:r>
    </w:p>
    <w:p w:rsidR="008422EA" w:rsidRPr="008422EA" w:rsidRDefault="008422EA" w:rsidP="00DD1EE9">
      <w:pPr>
        <w:pStyle w:val="afc"/>
        <w:widowControl w:val="0"/>
        <w:numPr>
          <w:ilvl w:val="2"/>
          <w:numId w:val="14"/>
        </w:numPr>
        <w:tabs>
          <w:tab w:val="left" w:pos="1569"/>
        </w:tabs>
        <w:autoSpaceDE w:val="0"/>
        <w:autoSpaceDN w:val="0"/>
        <w:ind w:left="0" w:right="172" w:firstLine="709"/>
        <w:contextualSpacing w:val="0"/>
        <w:jc w:val="both"/>
        <w:rPr>
          <w:sz w:val="18"/>
          <w:szCs w:val="18"/>
        </w:rPr>
      </w:pPr>
      <w:r w:rsidRPr="008422EA">
        <w:rPr>
          <w:sz w:val="18"/>
          <w:szCs w:val="18"/>
        </w:rPr>
        <w:t>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w:t>
      </w:r>
      <w:r w:rsidRPr="008422EA">
        <w:rPr>
          <w:spacing w:val="5"/>
          <w:sz w:val="18"/>
          <w:szCs w:val="18"/>
        </w:rPr>
        <w:t xml:space="preserve"> </w:t>
      </w:r>
      <w:r w:rsidRPr="008422EA">
        <w:rPr>
          <w:sz w:val="18"/>
          <w:szCs w:val="18"/>
        </w:rPr>
        <w:t>самоуправления.</w:t>
      </w:r>
    </w:p>
    <w:p w:rsidR="008422EA" w:rsidRPr="008422EA" w:rsidRDefault="008422EA" w:rsidP="008422EA">
      <w:pPr>
        <w:pStyle w:val="a9"/>
        <w:tabs>
          <w:tab w:val="left" w:pos="2296"/>
          <w:tab w:val="left" w:pos="4493"/>
          <w:tab w:val="left" w:pos="5660"/>
          <w:tab w:val="left" w:pos="7099"/>
          <w:tab w:val="left" w:pos="7516"/>
          <w:tab w:val="left" w:pos="9251"/>
          <w:tab w:val="left" w:pos="10103"/>
        </w:tabs>
        <w:ind w:right="100" w:firstLine="709"/>
        <w:jc w:val="both"/>
        <w:rPr>
          <w:sz w:val="18"/>
          <w:szCs w:val="18"/>
        </w:rPr>
      </w:pPr>
      <w:r w:rsidRPr="008422EA">
        <w:rPr>
          <w:sz w:val="18"/>
          <w:szCs w:val="18"/>
        </w:rPr>
        <w:t>По письменному обращению должностные лица отдела, ответственного за предоставление</w:t>
      </w:r>
      <w:r w:rsidRPr="008422EA">
        <w:rPr>
          <w:sz w:val="18"/>
          <w:szCs w:val="18"/>
        </w:rPr>
        <w:tab/>
        <w:t>муниципальной</w:t>
      </w:r>
      <w:r w:rsidRPr="008422EA">
        <w:rPr>
          <w:sz w:val="18"/>
          <w:szCs w:val="18"/>
        </w:rPr>
        <w:tab/>
        <w:t>услуги,</w:t>
      </w:r>
      <w:r w:rsidRPr="008422EA">
        <w:rPr>
          <w:sz w:val="18"/>
          <w:szCs w:val="18"/>
        </w:rPr>
        <w:tab/>
        <w:t>подробно</w:t>
      </w:r>
      <w:r w:rsidRPr="008422EA">
        <w:rPr>
          <w:sz w:val="18"/>
          <w:szCs w:val="18"/>
        </w:rPr>
        <w:tab/>
        <w:t>в</w:t>
      </w:r>
      <w:r w:rsidRPr="008422EA">
        <w:rPr>
          <w:sz w:val="18"/>
          <w:szCs w:val="18"/>
        </w:rPr>
        <w:tab/>
        <w:t>письменной</w:t>
      </w:r>
      <w:r w:rsidRPr="008422EA">
        <w:rPr>
          <w:sz w:val="18"/>
          <w:szCs w:val="18"/>
        </w:rPr>
        <w:tab/>
        <w:t>форме разъясняют заявителю порядок предоставления муниципальной услуги и вопросы, указанные</w:t>
      </w:r>
      <w:r w:rsidRPr="008422EA">
        <w:rPr>
          <w:spacing w:val="16"/>
          <w:sz w:val="18"/>
          <w:szCs w:val="18"/>
        </w:rPr>
        <w:t xml:space="preserve"> </w:t>
      </w:r>
      <w:r w:rsidRPr="008422EA">
        <w:rPr>
          <w:sz w:val="18"/>
          <w:szCs w:val="18"/>
        </w:rPr>
        <w:t>в</w:t>
      </w:r>
      <w:r w:rsidRPr="008422EA">
        <w:rPr>
          <w:spacing w:val="13"/>
          <w:sz w:val="18"/>
          <w:szCs w:val="18"/>
        </w:rPr>
        <w:t xml:space="preserve"> </w:t>
      </w:r>
      <w:r w:rsidRPr="008422EA">
        <w:rPr>
          <w:sz w:val="18"/>
          <w:szCs w:val="18"/>
        </w:rPr>
        <w:t>настоящем</w:t>
      </w:r>
      <w:r w:rsidRPr="008422EA">
        <w:rPr>
          <w:spacing w:val="14"/>
          <w:sz w:val="18"/>
          <w:szCs w:val="18"/>
        </w:rPr>
        <w:t xml:space="preserve"> </w:t>
      </w:r>
      <w:r w:rsidRPr="008422EA">
        <w:rPr>
          <w:sz w:val="18"/>
          <w:szCs w:val="18"/>
        </w:rPr>
        <w:t>пункте</w:t>
      </w:r>
      <w:r w:rsidRPr="008422EA">
        <w:rPr>
          <w:spacing w:val="17"/>
          <w:sz w:val="18"/>
          <w:szCs w:val="18"/>
        </w:rPr>
        <w:t xml:space="preserve"> </w:t>
      </w:r>
      <w:r w:rsidRPr="008422EA">
        <w:rPr>
          <w:sz w:val="18"/>
          <w:szCs w:val="18"/>
        </w:rPr>
        <w:t>Административного</w:t>
      </w:r>
      <w:r w:rsidRPr="008422EA">
        <w:rPr>
          <w:spacing w:val="18"/>
          <w:sz w:val="18"/>
          <w:szCs w:val="18"/>
        </w:rPr>
        <w:t xml:space="preserve"> </w:t>
      </w:r>
      <w:r w:rsidRPr="008422EA">
        <w:rPr>
          <w:sz w:val="18"/>
          <w:szCs w:val="18"/>
        </w:rPr>
        <w:t>регламента,</w:t>
      </w:r>
      <w:r w:rsidRPr="008422EA">
        <w:rPr>
          <w:spacing w:val="13"/>
          <w:sz w:val="18"/>
          <w:szCs w:val="18"/>
        </w:rPr>
        <w:t xml:space="preserve"> </w:t>
      </w:r>
      <w:r w:rsidRPr="008422EA">
        <w:rPr>
          <w:sz w:val="18"/>
          <w:szCs w:val="18"/>
        </w:rPr>
        <w:t>и</w:t>
      </w:r>
      <w:r w:rsidRPr="008422EA">
        <w:rPr>
          <w:spacing w:val="17"/>
          <w:sz w:val="18"/>
          <w:szCs w:val="18"/>
        </w:rPr>
        <w:t xml:space="preserve"> </w:t>
      </w:r>
      <w:r w:rsidRPr="008422EA">
        <w:rPr>
          <w:sz w:val="18"/>
          <w:szCs w:val="18"/>
        </w:rPr>
        <w:t>в</w:t>
      </w:r>
      <w:r w:rsidRPr="008422EA">
        <w:rPr>
          <w:spacing w:val="15"/>
          <w:sz w:val="18"/>
          <w:szCs w:val="18"/>
        </w:rPr>
        <w:t xml:space="preserve"> </w:t>
      </w:r>
      <w:r w:rsidRPr="008422EA">
        <w:rPr>
          <w:sz w:val="18"/>
          <w:szCs w:val="18"/>
        </w:rPr>
        <w:t>течение</w:t>
      </w:r>
      <w:r w:rsidRPr="008422EA">
        <w:rPr>
          <w:spacing w:val="16"/>
          <w:sz w:val="18"/>
          <w:szCs w:val="18"/>
        </w:rPr>
        <w:t xml:space="preserve"> 10 рабочих дней</w:t>
      </w:r>
      <w:r w:rsidRPr="008422EA">
        <w:rPr>
          <w:i/>
          <w:sz w:val="18"/>
          <w:szCs w:val="18"/>
        </w:rPr>
        <w:t xml:space="preserve"> </w:t>
      </w:r>
      <w:r w:rsidRPr="008422EA">
        <w:rPr>
          <w:sz w:val="18"/>
          <w:szCs w:val="18"/>
        </w:rPr>
        <w:t>со дня регистрации обращения направляют ответ</w:t>
      </w:r>
      <w:r w:rsidRPr="008422EA">
        <w:rPr>
          <w:spacing w:val="29"/>
          <w:sz w:val="18"/>
          <w:szCs w:val="18"/>
        </w:rPr>
        <w:t xml:space="preserve"> </w:t>
      </w:r>
      <w:r w:rsidRPr="008422EA">
        <w:rPr>
          <w:sz w:val="18"/>
          <w:szCs w:val="18"/>
        </w:rPr>
        <w:t>заявителю.</w:t>
      </w:r>
    </w:p>
    <w:p w:rsidR="008422EA" w:rsidRPr="008422EA" w:rsidRDefault="008422EA" w:rsidP="00DD1EE9">
      <w:pPr>
        <w:pStyle w:val="afc"/>
        <w:widowControl w:val="0"/>
        <w:numPr>
          <w:ilvl w:val="2"/>
          <w:numId w:val="14"/>
        </w:numPr>
        <w:tabs>
          <w:tab w:val="left" w:pos="1617"/>
        </w:tabs>
        <w:autoSpaceDE w:val="0"/>
        <w:autoSpaceDN w:val="0"/>
        <w:spacing w:before="78"/>
        <w:ind w:left="0" w:right="167" w:firstLine="709"/>
        <w:contextualSpacing w:val="0"/>
        <w:jc w:val="both"/>
        <w:rPr>
          <w:sz w:val="18"/>
          <w:szCs w:val="18"/>
        </w:rPr>
      </w:pPr>
      <w:r w:rsidRPr="008422EA">
        <w:rPr>
          <w:sz w:val="18"/>
          <w:szCs w:val="18"/>
        </w:rPr>
        <w:t>Информация по вопросам предоставления муниципальной услуги размещается на официальном сайте органа местного самоуправления и на информационных стендах в помещениях органа местного самоуправления для работы с</w:t>
      </w:r>
      <w:r w:rsidRPr="008422EA">
        <w:rPr>
          <w:spacing w:val="1"/>
          <w:sz w:val="18"/>
          <w:szCs w:val="18"/>
        </w:rPr>
        <w:t xml:space="preserve"> </w:t>
      </w:r>
      <w:r w:rsidRPr="008422EA">
        <w:rPr>
          <w:sz w:val="18"/>
          <w:szCs w:val="18"/>
        </w:rPr>
        <w:t>заявителями. 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w:t>
      </w:r>
    </w:p>
    <w:p w:rsidR="008422EA" w:rsidRPr="008422EA" w:rsidRDefault="008422EA" w:rsidP="008422EA">
      <w:pPr>
        <w:pStyle w:val="a9"/>
        <w:spacing w:before="4"/>
        <w:ind w:firstLine="709"/>
        <w:jc w:val="both"/>
        <w:rPr>
          <w:sz w:val="18"/>
          <w:szCs w:val="18"/>
        </w:rPr>
      </w:pPr>
    </w:p>
    <w:p w:rsidR="008422EA" w:rsidRPr="008422EA" w:rsidRDefault="008422EA" w:rsidP="00DD1EE9">
      <w:pPr>
        <w:pStyle w:val="afc"/>
        <w:widowControl w:val="0"/>
        <w:numPr>
          <w:ilvl w:val="0"/>
          <w:numId w:val="13"/>
        </w:numPr>
        <w:tabs>
          <w:tab w:val="left" w:pos="0"/>
        </w:tabs>
        <w:autoSpaceDE w:val="0"/>
        <w:autoSpaceDN w:val="0"/>
        <w:ind w:left="0" w:firstLine="709"/>
        <w:contextualSpacing w:val="0"/>
        <w:jc w:val="center"/>
        <w:rPr>
          <w:sz w:val="18"/>
          <w:szCs w:val="18"/>
        </w:rPr>
      </w:pPr>
      <w:r w:rsidRPr="008422EA">
        <w:rPr>
          <w:w w:val="105"/>
          <w:sz w:val="18"/>
          <w:szCs w:val="18"/>
        </w:rPr>
        <w:t>Стандарт предоставления муниципальной</w:t>
      </w:r>
      <w:r w:rsidRPr="008422EA">
        <w:rPr>
          <w:spacing w:val="-42"/>
          <w:w w:val="105"/>
          <w:sz w:val="18"/>
          <w:szCs w:val="18"/>
        </w:rPr>
        <w:t xml:space="preserve"> </w:t>
      </w:r>
      <w:r w:rsidRPr="008422EA">
        <w:rPr>
          <w:w w:val="105"/>
          <w:sz w:val="18"/>
          <w:szCs w:val="18"/>
        </w:rPr>
        <w:t>услуги</w:t>
      </w:r>
    </w:p>
    <w:p w:rsidR="008422EA" w:rsidRPr="008422EA" w:rsidRDefault="008422EA" w:rsidP="008422EA">
      <w:pPr>
        <w:pStyle w:val="afc"/>
        <w:tabs>
          <w:tab w:val="left" w:pos="0"/>
        </w:tabs>
        <w:ind w:left="1429"/>
        <w:rPr>
          <w:i/>
          <w:w w:val="105"/>
          <w:sz w:val="18"/>
          <w:szCs w:val="18"/>
        </w:rPr>
      </w:pPr>
    </w:p>
    <w:p w:rsidR="008422EA" w:rsidRPr="008422EA" w:rsidRDefault="008422EA" w:rsidP="008422EA">
      <w:pPr>
        <w:pStyle w:val="afc"/>
        <w:tabs>
          <w:tab w:val="left" w:pos="0"/>
        </w:tabs>
        <w:ind w:left="0" w:firstLine="709"/>
        <w:rPr>
          <w:sz w:val="18"/>
          <w:szCs w:val="18"/>
        </w:rPr>
      </w:pPr>
      <w:r w:rsidRPr="008422EA">
        <w:rPr>
          <w:sz w:val="18"/>
          <w:szCs w:val="18"/>
        </w:rPr>
        <w:t>Наименование муниципальной</w:t>
      </w:r>
      <w:r w:rsidRPr="008422EA">
        <w:rPr>
          <w:spacing w:val="-4"/>
          <w:sz w:val="18"/>
          <w:szCs w:val="18"/>
        </w:rPr>
        <w:t xml:space="preserve"> </w:t>
      </w:r>
      <w:r w:rsidRPr="008422EA">
        <w:rPr>
          <w:sz w:val="18"/>
          <w:szCs w:val="18"/>
        </w:rPr>
        <w:t>услуги</w:t>
      </w:r>
    </w:p>
    <w:p w:rsidR="008422EA" w:rsidRPr="008422EA" w:rsidRDefault="008422EA" w:rsidP="008422EA">
      <w:pPr>
        <w:pStyle w:val="a9"/>
        <w:spacing w:before="10"/>
        <w:ind w:firstLine="709"/>
        <w:jc w:val="both"/>
        <w:rPr>
          <w:sz w:val="18"/>
          <w:szCs w:val="18"/>
        </w:rPr>
      </w:pPr>
    </w:p>
    <w:p w:rsidR="008422EA" w:rsidRPr="008422EA" w:rsidRDefault="008422EA" w:rsidP="008422EA">
      <w:pPr>
        <w:pStyle w:val="a9"/>
        <w:spacing w:before="1"/>
        <w:ind w:firstLine="709"/>
        <w:jc w:val="both"/>
        <w:rPr>
          <w:sz w:val="18"/>
          <w:szCs w:val="18"/>
        </w:rPr>
      </w:pPr>
      <w:r w:rsidRPr="008422EA">
        <w:rPr>
          <w:sz w:val="18"/>
          <w:szCs w:val="18"/>
        </w:rPr>
        <w:lastRenderedPageBreak/>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DD1EE9">
      <w:pPr>
        <w:pStyle w:val="afc"/>
        <w:widowControl w:val="0"/>
        <w:numPr>
          <w:ilvl w:val="1"/>
          <w:numId w:val="13"/>
        </w:numPr>
        <w:tabs>
          <w:tab w:val="left" w:pos="1299"/>
        </w:tabs>
        <w:autoSpaceDE w:val="0"/>
        <w:autoSpaceDN w:val="0"/>
        <w:ind w:left="0" w:firstLine="709"/>
        <w:contextualSpacing w:val="0"/>
        <w:jc w:val="both"/>
        <w:rPr>
          <w:sz w:val="18"/>
          <w:szCs w:val="18"/>
        </w:rPr>
      </w:pPr>
      <w:r w:rsidRPr="008422EA">
        <w:rPr>
          <w:sz w:val="18"/>
          <w:szCs w:val="18"/>
        </w:rPr>
        <w:t>Наименование исполнительно-распорядительного органа местного самоуправления, непосредственно предоставляющего муниципальную</w:t>
      </w:r>
      <w:r w:rsidRPr="008422EA">
        <w:rPr>
          <w:spacing w:val="-24"/>
          <w:sz w:val="18"/>
          <w:szCs w:val="18"/>
        </w:rPr>
        <w:t xml:space="preserve"> </w:t>
      </w:r>
      <w:r w:rsidRPr="008422EA">
        <w:rPr>
          <w:sz w:val="18"/>
          <w:szCs w:val="18"/>
        </w:rPr>
        <w:t>услугу Администрация Зоркальцевского сельского  поселения</w:t>
      </w:r>
      <w:r w:rsidRPr="008422EA">
        <w:rPr>
          <w:i/>
          <w:sz w:val="18"/>
          <w:szCs w:val="18"/>
        </w:rPr>
        <w:t>.</w:t>
      </w:r>
    </w:p>
    <w:p w:rsidR="008422EA" w:rsidRPr="008422EA" w:rsidRDefault="008422EA" w:rsidP="00DD1EE9">
      <w:pPr>
        <w:pStyle w:val="afc"/>
        <w:widowControl w:val="0"/>
        <w:numPr>
          <w:ilvl w:val="2"/>
          <w:numId w:val="13"/>
        </w:numPr>
        <w:tabs>
          <w:tab w:val="left" w:pos="1700"/>
        </w:tabs>
        <w:autoSpaceDE w:val="0"/>
        <w:autoSpaceDN w:val="0"/>
        <w:ind w:left="0" w:firstLine="709"/>
        <w:contextualSpacing w:val="0"/>
        <w:jc w:val="both"/>
        <w:rPr>
          <w:sz w:val="18"/>
          <w:szCs w:val="18"/>
        </w:rPr>
      </w:pPr>
      <w:r w:rsidRPr="008422EA">
        <w:rPr>
          <w:sz w:val="18"/>
          <w:szCs w:val="18"/>
        </w:rPr>
        <w:t>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w:t>
      </w:r>
      <w:r w:rsidRPr="008422EA">
        <w:rPr>
          <w:spacing w:val="-8"/>
          <w:sz w:val="18"/>
          <w:szCs w:val="18"/>
        </w:rPr>
        <w:t xml:space="preserve"> </w:t>
      </w:r>
      <w:r w:rsidRPr="008422EA">
        <w:rPr>
          <w:sz w:val="18"/>
          <w:szCs w:val="18"/>
        </w:rPr>
        <w:t>взаимодействии).</w:t>
      </w:r>
    </w:p>
    <w:p w:rsidR="008422EA" w:rsidRPr="008422EA" w:rsidRDefault="008422EA" w:rsidP="008422EA">
      <w:pPr>
        <w:pStyle w:val="a9"/>
        <w:tabs>
          <w:tab w:val="left" w:pos="1743"/>
          <w:tab w:val="left" w:pos="4084"/>
          <w:tab w:val="left" w:pos="6410"/>
          <w:tab w:val="left" w:pos="7651"/>
          <w:tab w:val="left" w:pos="8941"/>
        </w:tabs>
        <w:spacing w:before="1"/>
        <w:ind w:firstLine="709"/>
        <w:jc w:val="both"/>
        <w:rPr>
          <w:sz w:val="18"/>
          <w:szCs w:val="18"/>
        </w:rPr>
      </w:pPr>
      <w:r w:rsidRPr="008422EA">
        <w:rPr>
          <w:sz w:val="18"/>
          <w:szCs w:val="18"/>
        </w:rPr>
        <w:t>При</w:t>
      </w:r>
      <w:r w:rsidRPr="008422EA">
        <w:rPr>
          <w:sz w:val="18"/>
          <w:szCs w:val="18"/>
        </w:rPr>
        <w:tab/>
        <w:t>предоставлении</w:t>
      </w:r>
      <w:r w:rsidRPr="008422EA">
        <w:rPr>
          <w:sz w:val="18"/>
          <w:szCs w:val="18"/>
        </w:rPr>
        <w:tab/>
        <w:t>муниципальной</w:t>
      </w:r>
      <w:r w:rsidRPr="008422EA">
        <w:rPr>
          <w:sz w:val="18"/>
          <w:szCs w:val="18"/>
        </w:rPr>
        <w:tab/>
        <w:t>услуги</w:t>
      </w:r>
      <w:r w:rsidRPr="008422EA">
        <w:rPr>
          <w:sz w:val="18"/>
          <w:szCs w:val="18"/>
        </w:rPr>
        <w:tab/>
        <w:t>органы</w:t>
      </w:r>
      <w:r w:rsidRPr="008422EA">
        <w:rPr>
          <w:sz w:val="18"/>
          <w:szCs w:val="18"/>
        </w:rPr>
        <w:tab/>
      </w:r>
      <w:r w:rsidRPr="008422EA">
        <w:rPr>
          <w:spacing w:val="-3"/>
          <w:sz w:val="18"/>
          <w:szCs w:val="18"/>
        </w:rPr>
        <w:t xml:space="preserve">местного </w:t>
      </w:r>
      <w:r w:rsidRPr="008422EA">
        <w:rPr>
          <w:sz w:val="18"/>
          <w:szCs w:val="18"/>
        </w:rPr>
        <w:t>самоуправления взаимодействует с:</w:t>
      </w:r>
    </w:p>
    <w:p w:rsidR="008422EA" w:rsidRPr="008422EA" w:rsidRDefault="008422EA" w:rsidP="008422EA">
      <w:pPr>
        <w:pStyle w:val="a9"/>
        <w:tabs>
          <w:tab w:val="left" w:pos="2774"/>
          <w:tab w:val="left" w:pos="4170"/>
          <w:tab w:val="left" w:pos="6554"/>
          <w:tab w:val="left" w:pos="8477"/>
          <w:tab w:val="left" w:pos="9882"/>
        </w:tabs>
        <w:ind w:firstLine="709"/>
        <w:jc w:val="both"/>
        <w:rPr>
          <w:sz w:val="18"/>
          <w:szCs w:val="18"/>
        </w:rPr>
      </w:pPr>
      <w:r w:rsidRPr="008422EA">
        <w:rPr>
          <w:sz w:val="18"/>
          <w:szCs w:val="18"/>
        </w:rPr>
        <w:t>Федеральной</w:t>
      </w:r>
      <w:r w:rsidRPr="008422EA">
        <w:rPr>
          <w:sz w:val="18"/>
          <w:szCs w:val="18"/>
        </w:rPr>
        <w:tab/>
        <w:t>службой</w:t>
      </w:r>
      <w:r w:rsidRPr="008422EA">
        <w:rPr>
          <w:sz w:val="18"/>
          <w:szCs w:val="18"/>
        </w:rPr>
        <w:tab/>
        <w:t>государственной</w:t>
      </w:r>
      <w:r w:rsidRPr="008422EA">
        <w:rPr>
          <w:sz w:val="18"/>
          <w:szCs w:val="18"/>
        </w:rPr>
        <w:tab/>
        <w:t>регистрации,</w:t>
      </w:r>
      <w:r w:rsidRPr="008422EA">
        <w:rPr>
          <w:sz w:val="18"/>
          <w:szCs w:val="18"/>
        </w:rPr>
        <w:tab/>
        <w:t>кадастра</w:t>
      </w:r>
      <w:r w:rsidRPr="008422EA">
        <w:rPr>
          <w:sz w:val="18"/>
          <w:szCs w:val="18"/>
        </w:rPr>
        <w:tab/>
      </w:r>
      <w:r w:rsidRPr="008422EA">
        <w:rPr>
          <w:spacing w:val="-17"/>
          <w:sz w:val="18"/>
          <w:szCs w:val="18"/>
        </w:rPr>
        <w:t xml:space="preserve">и </w:t>
      </w:r>
      <w:r w:rsidRPr="008422EA">
        <w:rPr>
          <w:sz w:val="18"/>
          <w:szCs w:val="18"/>
        </w:rPr>
        <w:t>картографии;</w:t>
      </w:r>
    </w:p>
    <w:p w:rsidR="008422EA" w:rsidRPr="008422EA" w:rsidRDefault="008422EA" w:rsidP="008422EA">
      <w:pPr>
        <w:pStyle w:val="a9"/>
        <w:spacing w:line="322" w:lineRule="exact"/>
        <w:ind w:firstLine="709"/>
        <w:jc w:val="both"/>
        <w:rPr>
          <w:sz w:val="18"/>
          <w:szCs w:val="18"/>
          <w:lang w:val="en-US"/>
        </w:rPr>
      </w:pPr>
      <w:r w:rsidRPr="008422EA">
        <w:rPr>
          <w:sz w:val="18"/>
          <w:szCs w:val="18"/>
        </w:rPr>
        <w:t>Пенсионным фондом Российской Федерации.</w:t>
      </w:r>
    </w:p>
    <w:p w:rsidR="008422EA" w:rsidRPr="008422EA" w:rsidRDefault="008422EA" w:rsidP="00DD1EE9">
      <w:pPr>
        <w:pStyle w:val="afc"/>
        <w:widowControl w:val="0"/>
        <w:numPr>
          <w:ilvl w:val="2"/>
          <w:numId w:val="13"/>
        </w:numPr>
        <w:tabs>
          <w:tab w:val="left" w:pos="1714"/>
        </w:tabs>
        <w:autoSpaceDE w:val="0"/>
        <w:autoSpaceDN w:val="0"/>
        <w:spacing w:before="1"/>
        <w:ind w:left="0" w:firstLine="709"/>
        <w:contextualSpacing w:val="0"/>
        <w:jc w:val="both"/>
        <w:rPr>
          <w:sz w:val="18"/>
          <w:szCs w:val="18"/>
        </w:rPr>
      </w:pPr>
      <w:r w:rsidRPr="008422EA">
        <w:rPr>
          <w:sz w:val="18"/>
          <w:szCs w:val="18"/>
        </w:rPr>
        <w:t>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w:t>
      </w:r>
      <w:r w:rsidRPr="008422EA">
        <w:rPr>
          <w:spacing w:val="-14"/>
          <w:sz w:val="18"/>
          <w:szCs w:val="18"/>
        </w:rPr>
        <w:t xml:space="preserve"> </w:t>
      </w:r>
      <w:r w:rsidRPr="008422EA">
        <w:rPr>
          <w:sz w:val="18"/>
          <w:szCs w:val="18"/>
        </w:rPr>
        <w:t>услуги.</w:t>
      </w:r>
    </w:p>
    <w:p w:rsidR="008422EA" w:rsidRPr="008422EA" w:rsidRDefault="008422EA" w:rsidP="00DD1EE9">
      <w:pPr>
        <w:pStyle w:val="afc"/>
        <w:widowControl w:val="0"/>
        <w:numPr>
          <w:ilvl w:val="1"/>
          <w:numId w:val="13"/>
        </w:numPr>
        <w:tabs>
          <w:tab w:val="left" w:pos="0"/>
        </w:tabs>
        <w:autoSpaceDE w:val="0"/>
        <w:autoSpaceDN w:val="0"/>
        <w:spacing w:before="1"/>
        <w:ind w:left="0" w:firstLine="709"/>
        <w:contextualSpacing w:val="0"/>
        <w:jc w:val="both"/>
        <w:rPr>
          <w:sz w:val="18"/>
          <w:szCs w:val="18"/>
        </w:rPr>
      </w:pPr>
      <w:r w:rsidRPr="008422EA">
        <w:rPr>
          <w:sz w:val="18"/>
          <w:szCs w:val="18"/>
        </w:rPr>
        <w:t>Нормативные правовые акты, регулирующие</w:t>
      </w:r>
      <w:r w:rsidRPr="008422EA">
        <w:rPr>
          <w:spacing w:val="-23"/>
          <w:sz w:val="18"/>
          <w:szCs w:val="18"/>
        </w:rPr>
        <w:t xml:space="preserve"> </w:t>
      </w:r>
      <w:r w:rsidRPr="008422EA">
        <w:rPr>
          <w:sz w:val="18"/>
          <w:szCs w:val="18"/>
        </w:rPr>
        <w:t>предоставление государственной (муниципальной)</w:t>
      </w:r>
      <w:r w:rsidRPr="008422EA">
        <w:rPr>
          <w:spacing w:val="-2"/>
          <w:sz w:val="18"/>
          <w:szCs w:val="18"/>
        </w:rPr>
        <w:t xml:space="preserve"> </w:t>
      </w:r>
      <w:r w:rsidRPr="008422EA">
        <w:rPr>
          <w:sz w:val="18"/>
          <w:szCs w:val="18"/>
        </w:rPr>
        <w:t>услуги</w:t>
      </w:r>
    </w:p>
    <w:p w:rsidR="008422EA" w:rsidRPr="008422EA" w:rsidRDefault="008422EA" w:rsidP="008422EA">
      <w:pPr>
        <w:pStyle w:val="a9"/>
        <w:ind w:firstLine="709"/>
        <w:jc w:val="both"/>
        <w:rPr>
          <w:sz w:val="18"/>
          <w:szCs w:val="18"/>
        </w:rPr>
      </w:pPr>
      <w:r w:rsidRPr="008422EA">
        <w:rPr>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w:t>
      </w:r>
      <w:r w:rsidRPr="008422EA">
        <w:rPr>
          <w:spacing w:val="-20"/>
          <w:sz w:val="18"/>
          <w:szCs w:val="18"/>
        </w:rPr>
        <w:t xml:space="preserve"> </w:t>
      </w:r>
      <w:r w:rsidRPr="008422EA">
        <w:rPr>
          <w:sz w:val="18"/>
          <w:szCs w:val="18"/>
        </w:rPr>
        <w:t>«Федеральный</w:t>
      </w:r>
      <w:r w:rsidRPr="008422EA">
        <w:rPr>
          <w:spacing w:val="-21"/>
          <w:sz w:val="18"/>
          <w:szCs w:val="18"/>
        </w:rPr>
        <w:t xml:space="preserve"> </w:t>
      </w:r>
      <w:r w:rsidRPr="008422EA">
        <w:rPr>
          <w:sz w:val="18"/>
          <w:szCs w:val="18"/>
        </w:rPr>
        <w:t>реестр</w:t>
      </w:r>
      <w:r w:rsidRPr="008422EA">
        <w:rPr>
          <w:spacing w:val="-19"/>
          <w:sz w:val="18"/>
          <w:szCs w:val="18"/>
        </w:rPr>
        <w:t xml:space="preserve"> </w:t>
      </w:r>
      <w:r w:rsidRPr="008422EA">
        <w:rPr>
          <w:sz w:val="18"/>
          <w:szCs w:val="18"/>
        </w:rPr>
        <w:t>государственных</w:t>
      </w:r>
      <w:r w:rsidRPr="008422EA">
        <w:rPr>
          <w:spacing w:val="-19"/>
          <w:sz w:val="18"/>
          <w:szCs w:val="18"/>
        </w:rPr>
        <w:t xml:space="preserve"> </w:t>
      </w:r>
      <w:r w:rsidRPr="008422EA">
        <w:rPr>
          <w:sz w:val="18"/>
          <w:szCs w:val="18"/>
        </w:rPr>
        <w:t>и</w:t>
      </w:r>
      <w:r w:rsidRPr="008422EA">
        <w:rPr>
          <w:spacing w:val="-19"/>
          <w:sz w:val="18"/>
          <w:szCs w:val="18"/>
        </w:rPr>
        <w:t xml:space="preserve"> </w:t>
      </w:r>
      <w:r w:rsidRPr="008422EA">
        <w:rPr>
          <w:sz w:val="18"/>
          <w:szCs w:val="18"/>
        </w:rPr>
        <w:t>муниципальных</w:t>
      </w:r>
      <w:r w:rsidRPr="008422EA">
        <w:rPr>
          <w:spacing w:val="-19"/>
          <w:sz w:val="18"/>
          <w:szCs w:val="18"/>
        </w:rPr>
        <w:t xml:space="preserve"> </w:t>
      </w:r>
      <w:r w:rsidRPr="008422EA">
        <w:rPr>
          <w:sz w:val="18"/>
          <w:szCs w:val="18"/>
        </w:rPr>
        <w:t>услуг</w:t>
      </w:r>
      <w:r w:rsidRPr="008422EA">
        <w:rPr>
          <w:spacing w:val="-19"/>
          <w:sz w:val="18"/>
          <w:szCs w:val="18"/>
        </w:rPr>
        <w:t xml:space="preserve"> </w:t>
      </w:r>
      <w:r w:rsidRPr="008422EA">
        <w:rPr>
          <w:sz w:val="18"/>
          <w:szCs w:val="18"/>
        </w:rPr>
        <w:t>(функций) и на Едином</w:t>
      </w:r>
      <w:r w:rsidRPr="008422EA">
        <w:rPr>
          <w:spacing w:val="-4"/>
          <w:sz w:val="18"/>
          <w:szCs w:val="18"/>
        </w:rPr>
        <w:t xml:space="preserve"> </w:t>
      </w:r>
      <w:r w:rsidRPr="008422EA">
        <w:rPr>
          <w:sz w:val="18"/>
          <w:szCs w:val="18"/>
        </w:rPr>
        <w:t>портале.</w:t>
      </w:r>
    </w:p>
    <w:p w:rsidR="008422EA" w:rsidRPr="008422EA" w:rsidRDefault="008422EA" w:rsidP="00DD1EE9">
      <w:pPr>
        <w:pStyle w:val="afc"/>
        <w:widowControl w:val="0"/>
        <w:numPr>
          <w:ilvl w:val="1"/>
          <w:numId w:val="13"/>
        </w:numPr>
        <w:tabs>
          <w:tab w:val="left" w:pos="1657"/>
        </w:tabs>
        <w:autoSpaceDE w:val="0"/>
        <w:autoSpaceDN w:val="0"/>
        <w:spacing w:before="1"/>
        <w:ind w:left="0" w:firstLine="709"/>
        <w:contextualSpacing w:val="0"/>
        <w:jc w:val="both"/>
        <w:rPr>
          <w:sz w:val="18"/>
          <w:szCs w:val="18"/>
          <w:lang w:val="en-US"/>
        </w:rPr>
      </w:pPr>
      <w:r w:rsidRPr="008422EA">
        <w:rPr>
          <w:sz w:val="18"/>
          <w:szCs w:val="18"/>
        </w:rPr>
        <w:t>Описание результата предоставления муниципальной</w:t>
      </w:r>
      <w:r w:rsidRPr="008422EA">
        <w:rPr>
          <w:spacing w:val="-6"/>
          <w:sz w:val="18"/>
          <w:szCs w:val="18"/>
        </w:rPr>
        <w:t xml:space="preserve"> </w:t>
      </w:r>
      <w:r w:rsidRPr="008422EA">
        <w:rPr>
          <w:sz w:val="18"/>
          <w:szCs w:val="18"/>
        </w:rPr>
        <w:t>услуги</w:t>
      </w:r>
    </w:p>
    <w:p w:rsidR="008422EA" w:rsidRPr="008422EA" w:rsidRDefault="008422EA" w:rsidP="008422EA">
      <w:pPr>
        <w:pStyle w:val="afc"/>
        <w:tabs>
          <w:tab w:val="left" w:pos="1657"/>
        </w:tabs>
        <w:spacing w:before="1"/>
        <w:ind w:left="709"/>
        <w:rPr>
          <w:sz w:val="18"/>
          <w:szCs w:val="18"/>
        </w:rPr>
      </w:pPr>
      <w:r w:rsidRPr="008422EA">
        <w:rPr>
          <w:sz w:val="18"/>
          <w:szCs w:val="18"/>
        </w:rPr>
        <w:t>2.3.1. Результатом предоставления муниципальной услуги</w:t>
      </w:r>
      <w:r w:rsidRPr="008422EA">
        <w:rPr>
          <w:spacing w:val="-5"/>
          <w:sz w:val="18"/>
          <w:szCs w:val="18"/>
        </w:rPr>
        <w:t xml:space="preserve"> </w:t>
      </w:r>
      <w:r w:rsidRPr="008422EA">
        <w:rPr>
          <w:sz w:val="18"/>
          <w:szCs w:val="18"/>
        </w:rPr>
        <w:t>является:</w:t>
      </w:r>
    </w:p>
    <w:p w:rsidR="008422EA" w:rsidRPr="008422EA" w:rsidRDefault="008422EA" w:rsidP="00DD1EE9">
      <w:pPr>
        <w:pStyle w:val="afc"/>
        <w:widowControl w:val="0"/>
        <w:numPr>
          <w:ilvl w:val="0"/>
          <w:numId w:val="16"/>
        </w:numPr>
        <w:tabs>
          <w:tab w:val="left" w:pos="822"/>
        </w:tabs>
        <w:autoSpaceDE w:val="0"/>
        <w:autoSpaceDN w:val="0"/>
        <w:ind w:left="0" w:firstLine="709"/>
        <w:contextualSpacing w:val="0"/>
        <w:jc w:val="both"/>
        <w:rPr>
          <w:sz w:val="18"/>
          <w:szCs w:val="18"/>
        </w:rPr>
      </w:pPr>
      <w:r w:rsidRPr="008422EA">
        <w:rPr>
          <w:sz w:val="18"/>
          <w:szCs w:val="18"/>
        </w:rPr>
        <w:t>акт освидетельствования проведения основных работ по строительству (реконструкции) объекта ИЖС (по форме, утвержденной Приказом Минстроя России от 08.06.2021 №</w:t>
      </w:r>
      <w:r w:rsidRPr="008422EA">
        <w:rPr>
          <w:spacing w:val="-3"/>
          <w:sz w:val="18"/>
          <w:szCs w:val="18"/>
        </w:rPr>
        <w:t xml:space="preserve"> </w:t>
      </w:r>
      <w:r w:rsidRPr="008422EA">
        <w:rPr>
          <w:sz w:val="18"/>
          <w:szCs w:val="18"/>
        </w:rPr>
        <w:t>362/пр).</w:t>
      </w:r>
    </w:p>
    <w:p w:rsidR="008422EA" w:rsidRPr="008422EA" w:rsidRDefault="008422EA" w:rsidP="00DD1EE9">
      <w:pPr>
        <w:pStyle w:val="afc"/>
        <w:widowControl w:val="0"/>
        <w:numPr>
          <w:ilvl w:val="0"/>
          <w:numId w:val="16"/>
        </w:numPr>
        <w:tabs>
          <w:tab w:val="left" w:pos="822"/>
        </w:tabs>
        <w:autoSpaceDE w:val="0"/>
        <w:autoSpaceDN w:val="0"/>
        <w:ind w:left="0" w:firstLine="709"/>
        <w:contextualSpacing w:val="0"/>
        <w:jc w:val="both"/>
        <w:rPr>
          <w:sz w:val="18"/>
          <w:szCs w:val="18"/>
          <w:lang w:val="en-US"/>
        </w:rPr>
      </w:pPr>
      <w:r w:rsidRPr="008422EA">
        <w:rPr>
          <w:sz w:val="18"/>
          <w:szCs w:val="18"/>
        </w:rP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w:t>
      </w:r>
      <w:r w:rsidRPr="008422EA">
        <w:rPr>
          <w:spacing w:val="-9"/>
          <w:sz w:val="18"/>
          <w:szCs w:val="18"/>
        </w:rPr>
        <w:t xml:space="preserve"> </w:t>
      </w:r>
      <w:r w:rsidRPr="008422EA">
        <w:rPr>
          <w:sz w:val="18"/>
          <w:szCs w:val="18"/>
        </w:rPr>
        <w:t>регламенту).</w:t>
      </w:r>
    </w:p>
    <w:p w:rsidR="008422EA" w:rsidRPr="008422EA" w:rsidRDefault="008422EA" w:rsidP="008422EA">
      <w:pPr>
        <w:tabs>
          <w:tab w:val="left" w:pos="1594"/>
        </w:tabs>
        <w:ind w:left="820"/>
        <w:jc w:val="both"/>
        <w:rPr>
          <w:sz w:val="18"/>
          <w:szCs w:val="18"/>
        </w:rPr>
      </w:pPr>
      <w:r w:rsidRPr="008422EA">
        <w:rPr>
          <w:sz w:val="18"/>
          <w:szCs w:val="18"/>
        </w:rPr>
        <w:t>2.3.2.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w:t>
      </w:r>
      <w:r w:rsidRPr="008422EA">
        <w:rPr>
          <w:spacing w:val="-1"/>
          <w:sz w:val="18"/>
          <w:szCs w:val="18"/>
        </w:rPr>
        <w:t xml:space="preserve"> </w:t>
      </w:r>
      <w:r w:rsidRPr="008422EA">
        <w:rPr>
          <w:sz w:val="18"/>
          <w:szCs w:val="18"/>
        </w:rPr>
        <w:t>63-ФЗ).</w:t>
      </w:r>
    </w:p>
    <w:p w:rsidR="008422EA" w:rsidRPr="008422EA" w:rsidRDefault="008422EA" w:rsidP="00DD1EE9">
      <w:pPr>
        <w:pStyle w:val="afc"/>
        <w:widowControl w:val="0"/>
        <w:numPr>
          <w:ilvl w:val="1"/>
          <w:numId w:val="13"/>
        </w:numPr>
        <w:tabs>
          <w:tab w:val="left" w:pos="1297"/>
        </w:tabs>
        <w:autoSpaceDE w:val="0"/>
        <w:autoSpaceDN w:val="0"/>
        <w:ind w:left="0" w:firstLine="709"/>
        <w:contextualSpacing w:val="0"/>
        <w:jc w:val="both"/>
        <w:rPr>
          <w:sz w:val="18"/>
          <w:szCs w:val="18"/>
        </w:rPr>
      </w:pPr>
      <w:r w:rsidRPr="008422EA">
        <w:rPr>
          <w:sz w:val="18"/>
          <w:szCs w:val="18"/>
        </w:rPr>
        <w:t>Срок предоставления муниципальной услуги, в том числе с учетом необходимости обращения в организации, участвующие в</w:t>
      </w:r>
      <w:r w:rsidRPr="008422EA">
        <w:rPr>
          <w:spacing w:val="-29"/>
          <w:sz w:val="18"/>
          <w:szCs w:val="18"/>
        </w:rPr>
        <w:t xml:space="preserve"> </w:t>
      </w:r>
      <w:r w:rsidRPr="008422EA">
        <w:rPr>
          <w:sz w:val="18"/>
          <w:szCs w:val="18"/>
        </w:rPr>
        <w:t>предоставлении</w:t>
      </w:r>
    </w:p>
    <w:p w:rsidR="008422EA" w:rsidRPr="008422EA" w:rsidRDefault="008422EA" w:rsidP="008422EA">
      <w:pPr>
        <w:pStyle w:val="a9"/>
        <w:ind w:firstLine="709"/>
        <w:jc w:val="both"/>
        <w:rPr>
          <w:sz w:val="18"/>
          <w:szCs w:val="18"/>
        </w:rPr>
      </w:pPr>
      <w:r w:rsidRPr="008422EA">
        <w:rPr>
          <w:sz w:val="18"/>
          <w:szCs w:val="18"/>
        </w:rPr>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422EA" w:rsidRPr="008422EA" w:rsidRDefault="008422EA" w:rsidP="00DD1EE9">
      <w:pPr>
        <w:pStyle w:val="afc"/>
        <w:widowControl w:val="0"/>
        <w:numPr>
          <w:ilvl w:val="2"/>
          <w:numId w:val="13"/>
        </w:numPr>
        <w:tabs>
          <w:tab w:val="left" w:pos="1522"/>
        </w:tabs>
        <w:autoSpaceDE w:val="0"/>
        <w:autoSpaceDN w:val="0"/>
        <w:spacing w:line="322" w:lineRule="exact"/>
        <w:ind w:left="0" w:firstLine="709"/>
        <w:contextualSpacing w:val="0"/>
        <w:jc w:val="both"/>
        <w:rPr>
          <w:sz w:val="18"/>
          <w:szCs w:val="18"/>
        </w:rPr>
      </w:pPr>
      <w:r w:rsidRPr="008422EA">
        <w:rPr>
          <w:sz w:val="18"/>
          <w:szCs w:val="18"/>
        </w:rPr>
        <w:t>Срок предоставления муниципальной услуги – не более 10 рабочих</w:t>
      </w:r>
      <w:r w:rsidRPr="008422EA">
        <w:rPr>
          <w:spacing w:val="-3"/>
          <w:sz w:val="18"/>
          <w:szCs w:val="18"/>
        </w:rPr>
        <w:t xml:space="preserve"> </w:t>
      </w:r>
      <w:r w:rsidRPr="008422EA">
        <w:rPr>
          <w:sz w:val="18"/>
          <w:szCs w:val="18"/>
        </w:rPr>
        <w:t>дней. Заявление считается полученным Уполномоченным органом со дня его регистрации.</w:t>
      </w:r>
    </w:p>
    <w:p w:rsidR="008422EA" w:rsidRPr="008422EA" w:rsidRDefault="008422EA" w:rsidP="00DD1EE9">
      <w:pPr>
        <w:pStyle w:val="afc"/>
        <w:widowControl w:val="0"/>
        <w:numPr>
          <w:ilvl w:val="2"/>
          <w:numId w:val="13"/>
        </w:numPr>
        <w:tabs>
          <w:tab w:val="left" w:pos="1522"/>
        </w:tabs>
        <w:autoSpaceDE w:val="0"/>
        <w:autoSpaceDN w:val="0"/>
        <w:ind w:left="0" w:firstLine="709"/>
        <w:contextualSpacing w:val="0"/>
        <w:jc w:val="both"/>
        <w:rPr>
          <w:sz w:val="18"/>
          <w:szCs w:val="18"/>
          <w:lang w:val="en-US"/>
        </w:rPr>
      </w:pPr>
      <w:r w:rsidRPr="008422EA">
        <w:rPr>
          <w:sz w:val="18"/>
          <w:szCs w:val="18"/>
        </w:rPr>
        <w:t>Уполномоченный орган в течение 10 рабочих дней со дня регистрации заявления</w:t>
      </w:r>
      <w:r w:rsidRPr="008422EA">
        <w:rPr>
          <w:spacing w:val="-9"/>
          <w:sz w:val="18"/>
          <w:szCs w:val="18"/>
        </w:rPr>
        <w:t xml:space="preserve"> </w:t>
      </w:r>
      <w:r w:rsidRPr="008422EA">
        <w:rPr>
          <w:sz w:val="18"/>
          <w:szCs w:val="18"/>
        </w:rPr>
        <w:t>и</w:t>
      </w:r>
      <w:r w:rsidRPr="008422EA">
        <w:rPr>
          <w:spacing w:val="-7"/>
          <w:sz w:val="18"/>
          <w:szCs w:val="18"/>
        </w:rPr>
        <w:t xml:space="preserve"> </w:t>
      </w:r>
      <w:r w:rsidRPr="008422EA">
        <w:rPr>
          <w:sz w:val="18"/>
          <w:szCs w:val="18"/>
        </w:rPr>
        <w:t>документов,</w:t>
      </w:r>
      <w:r w:rsidRPr="008422EA">
        <w:rPr>
          <w:spacing w:val="-10"/>
          <w:sz w:val="18"/>
          <w:szCs w:val="18"/>
        </w:rPr>
        <w:t xml:space="preserve"> </w:t>
      </w:r>
      <w:r w:rsidRPr="008422EA">
        <w:rPr>
          <w:sz w:val="18"/>
          <w:szCs w:val="18"/>
        </w:rPr>
        <w:t>необходимых</w:t>
      </w:r>
      <w:r w:rsidRPr="008422EA">
        <w:rPr>
          <w:spacing w:val="-9"/>
          <w:sz w:val="18"/>
          <w:szCs w:val="18"/>
        </w:rPr>
        <w:t xml:space="preserve"> </w:t>
      </w:r>
      <w:r w:rsidRPr="008422EA">
        <w:rPr>
          <w:sz w:val="18"/>
          <w:szCs w:val="18"/>
        </w:rPr>
        <w:t>для</w:t>
      </w:r>
      <w:r w:rsidRPr="008422EA">
        <w:rPr>
          <w:spacing w:val="-8"/>
          <w:sz w:val="18"/>
          <w:szCs w:val="18"/>
        </w:rPr>
        <w:t xml:space="preserve"> </w:t>
      </w:r>
      <w:r w:rsidRPr="008422EA">
        <w:rPr>
          <w:sz w:val="18"/>
          <w:szCs w:val="18"/>
        </w:rPr>
        <w:t>предоставления</w:t>
      </w:r>
      <w:r w:rsidRPr="008422EA">
        <w:rPr>
          <w:spacing w:val="-12"/>
          <w:sz w:val="18"/>
          <w:szCs w:val="18"/>
        </w:rPr>
        <w:t xml:space="preserve"> </w:t>
      </w:r>
      <w:r w:rsidRPr="008422EA">
        <w:rPr>
          <w:sz w:val="18"/>
          <w:szCs w:val="18"/>
        </w:rPr>
        <w:t>муниципальной</w:t>
      </w:r>
      <w:r w:rsidRPr="008422EA">
        <w:rPr>
          <w:spacing w:val="-7"/>
          <w:sz w:val="18"/>
          <w:szCs w:val="18"/>
        </w:rPr>
        <w:t xml:space="preserve"> </w:t>
      </w:r>
      <w:r w:rsidRPr="008422EA">
        <w:rPr>
          <w:sz w:val="18"/>
          <w:szCs w:val="18"/>
        </w:rPr>
        <w:t>услуги в</w:t>
      </w:r>
      <w:r w:rsidRPr="008422EA">
        <w:rPr>
          <w:spacing w:val="-11"/>
          <w:sz w:val="18"/>
          <w:szCs w:val="18"/>
        </w:rPr>
        <w:t xml:space="preserve"> </w:t>
      </w:r>
      <w:r w:rsidRPr="008422EA">
        <w:rPr>
          <w:sz w:val="18"/>
          <w:szCs w:val="18"/>
        </w:rPr>
        <w:t>Уполномоченном</w:t>
      </w:r>
      <w:r w:rsidRPr="008422EA">
        <w:rPr>
          <w:spacing w:val="-13"/>
          <w:sz w:val="18"/>
          <w:szCs w:val="18"/>
        </w:rPr>
        <w:t xml:space="preserve"> </w:t>
      </w:r>
      <w:r w:rsidRPr="008422EA">
        <w:rPr>
          <w:sz w:val="18"/>
          <w:szCs w:val="18"/>
        </w:rPr>
        <w:t>органе,</w:t>
      </w:r>
      <w:r w:rsidRPr="008422EA">
        <w:rPr>
          <w:spacing w:val="-13"/>
          <w:sz w:val="18"/>
          <w:szCs w:val="18"/>
        </w:rPr>
        <w:t xml:space="preserve"> </w:t>
      </w:r>
      <w:r w:rsidRPr="008422EA">
        <w:rPr>
          <w:sz w:val="18"/>
          <w:szCs w:val="18"/>
        </w:rPr>
        <w:t>направляет</w:t>
      </w:r>
      <w:r w:rsidRPr="008422EA">
        <w:rPr>
          <w:spacing w:val="-10"/>
          <w:sz w:val="18"/>
          <w:szCs w:val="18"/>
        </w:rPr>
        <w:t xml:space="preserve"> </w:t>
      </w:r>
      <w:r w:rsidRPr="008422EA">
        <w:rPr>
          <w:sz w:val="18"/>
          <w:szCs w:val="18"/>
        </w:rPr>
        <w:t>заявителю</w:t>
      </w:r>
      <w:r w:rsidRPr="008422EA">
        <w:rPr>
          <w:spacing w:val="-12"/>
          <w:sz w:val="18"/>
          <w:szCs w:val="18"/>
        </w:rPr>
        <w:t xml:space="preserve"> </w:t>
      </w:r>
      <w:r w:rsidRPr="008422EA">
        <w:rPr>
          <w:sz w:val="18"/>
          <w:szCs w:val="18"/>
        </w:rPr>
        <w:t>способом</w:t>
      </w:r>
      <w:r w:rsidRPr="008422EA">
        <w:rPr>
          <w:spacing w:val="-12"/>
          <w:sz w:val="18"/>
          <w:szCs w:val="18"/>
        </w:rPr>
        <w:t xml:space="preserve"> </w:t>
      </w:r>
      <w:r w:rsidRPr="008422EA">
        <w:rPr>
          <w:sz w:val="18"/>
          <w:szCs w:val="18"/>
        </w:rPr>
        <w:t>указанном</w:t>
      </w:r>
      <w:r w:rsidRPr="008422EA">
        <w:rPr>
          <w:spacing w:val="-10"/>
          <w:sz w:val="18"/>
          <w:szCs w:val="18"/>
        </w:rPr>
        <w:t xml:space="preserve"> </w:t>
      </w:r>
      <w:r w:rsidRPr="008422EA">
        <w:rPr>
          <w:sz w:val="18"/>
          <w:szCs w:val="18"/>
        </w:rPr>
        <w:t>в</w:t>
      </w:r>
      <w:r w:rsidRPr="008422EA">
        <w:rPr>
          <w:spacing w:val="-11"/>
          <w:sz w:val="18"/>
          <w:szCs w:val="18"/>
        </w:rPr>
        <w:t xml:space="preserve"> </w:t>
      </w:r>
      <w:r w:rsidRPr="008422EA">
        <w:rPr>
          <w:sz w:val="18"/>
          <w:szCs w:val="18"/>
        </w:rPr>
        <w:t>заявлении один из результатов, указанных в пункте 2.4.1. Административного</w:t>
      </w:r>
      <w:r w:rsidRPr="008422EA">
        <w:rPr>
          <w:spacing w:val="-15"/>
          <w:sz w:val="18"/>
          <w:szCs w:val="18"/>
        </w:rPr>
        <w:t xml:space="preserve"> </w:t>
      </w:r>
      <w:r w:rsidRPr="008422EA">
        <w:rPr>
          <w:sz w:val="18"/>
          <w:szCs w:val="18"/>
        </w:rPr>
        <w:t>регламента.</w:t>
      </w:r>
    </w:p>
    <w:p w:rsidR="008422EA" w:rsidRPr="008422EA" w:rsidRDefault="008422EA" w:rsidP="00DD1EE9">
      <w:pPr>
        <w:pStyle w:val="afc"/>
        <w:widowControl w:val="0"/>
        <w:numPr>
          <w:ilvl w:val="2"/>
          <w:numId w:val="13"/>
        </w:numPr>
        <w:tabs>
          <w:tab w:val="left" w:pos="1921"/>
        </w:tabs>
        <w:autoSpaceDE w:val="0"/>
        <w:autoSpaceDN w:val="0"/>
        <w:spacing w:before="1"/>
        <w:ind w:left="0" w:firstLine="709"/>
        <w:contextualSpacing w:val="0"/>
        <w:jc w:val="both"/>
        <w:rPr>
          <w:sz w:val="18"/>
          <w:szCs w:val="18"/>
        </w:rPr>
      </w:pPr>
      <w:r w:rsidRPr="008422EA">
        <w:rPr>
          <w:sz w:val="18"/>
          <w:szCs w:val="18"/>
        </w:rPr>
        <w:t>Приостановление предоставления муниципальной услуги действующим законодательством не</w:t>
      </w:r>
      <w:r w:rsidRPr="008422EA">
        <w:rPr>
          <w:spacing w:val="-4"/>
          <w:sz w:val="18"/>
          <w:szCs w:val="18"/>
        </w:rPr>
        <w:t xml:space="preserve"> </w:t>
      </w:r>
      <w:r w:rsidRPr="008422EA">
        <w:rPr>
          <w:sz w:val="18"/>
          <w:szCs w:val="18"/>
        </w:rPr>
        <w:t>предусмотрено.</w:t>
      </w:r>
    </w:p>
    <w:p w:rsidR="008422EA" w:rsidRPr="008422EA" w:rsidRDefault="008422EA" w:rsidP="008422EA">
      <w:pPr>
        <w:pStyle w:val="a9"/>
        <w:ind w:right="4" w:firstLine="709"/>
        <w:jc w:val="both"/>
        <w:rPr>
          <w:sz w:val="18"/>
          <w:szCs w:val="18"/>
        </w:rPr>
      </w:pPr>
      <w:r w:rsidRPr="008422EA">
        <w:rPr>
          <w:sz w:val="18"/>
          <w:szCs w:val="1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8422EA" w:rsidRPr="008422EA" w:rsidRDefault="008422EA" w:rsidP="00DD1EE9">
      <w:pPr>
        <w:pStyle w:val="afc"/>
        <w:widowControl w:val="0"/>
        <w:numPr>
          <w:ilvl w:val="1"/>
          <w:numId w:val="13"/>
        </w:numPr>
        <w:tabs>
          <w:tab w:val="left" w:pos="1071"/>
        </w:tabs>
        <w:autoSpaceDE w:val="0"/>
        <w:autoSpaceDN w:val="0"/>
        <w:ind w:left="0" w:right="4" w:firstLine="709"/>
        <w:contextualSpacing w:val="0"/>
        <w:jc w:val="both"/>
        <w:rPr>
          <w:sz w:val="18"/>
          <w:szCs w:val="18"/>
        </w:rPr>
      </w:pPr>
      <w:r w:rsidRPr="008422EA">
        <w:rPr>
          <w:sz w:val="18"/>
          <w:szCs w:val="18"/>
        </w:rPr>
        <w:t>Исчерпывающий перечень документов, необходимых в соответствии с законодательными или иными нормативными правовыми актами</w:t>
      </w:r>
      <w:r w:rsidRPr="008422EA">
        <w:rPr>
          <w:spacing w:val="-19"/>
          <w:sz w:val="18"/>
          <w:szCs w:val="18"/>
        </w:rPr>
        <w:t xml:space="preserve"> </w:t>
      </w:r>
      <w:r w:rsidRPr="008422EA">
        <w:rPr>
          <w:sz w:val="18"/>
          <w:szCs w:val="18"/>
        </w:rPr>
        <w:t>для</w:t>
      </w:r>
    </w:p>
    <w:p w:rsidR="008422EA" w:rsidRPr="008422EA" w:rsidRDefault="008422EA" w:rsidP="008422EA">
      <w:pPr>
        <w:pStyle w:val="a9"/>
        <w:ind w:right="4" w:firstLine="709"/>
        <w:jc w:val="both"/>
        <w:rPr>
          <w:sz w:val="18"/>
          <w:szCs w:val="18"/>
        </w:rPr>
      </w:pPr>
      <w:r w:rsidRPr="008422EA">
        <w:rPr>
          <w:sz w:val="18"/>
          <w:szCs w:val="18"/>
        </w:rPr>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422EA" w:rsidRPr="008422EA" w:rsidRDefault="008422EA" w:rsidP="008422EA">
      <w:pPr>
        <w:pStyle w:val="afc"/>
        <w:spacing w:before="78"/>
        <w:ind w:left="0" w:right="6"/>
        <w:rPr>
          <w:sz w:val="18"/>
          <w:szCs w:val="18"/>
        </w:rPr>
      </w:pPr>
      <w:r w:rsidRPr="008422EA">
        <w:rPr>
          <w:sz w:val="18"/>
          <w:szCs w:val="18"/>
        </w:rPr>
        <w:tab/>
        <w:t>Для</w:t>
      </w:r>
      <w:r w:rsidRPr="008422EA">
        <w:rPr>
          <w:sz w:val="18"/>
          <w:szCs w:val="18"/>
        </w:rPr>
        <w:tab/>
        <w:t>получения</w:t>
      </w:r>
      <w:r w:rsidRPr="008422EA">
        <w:rPr>
          <w:sz w:val="18"/>
          <w:szCs w:val="18"/>
        </w:rPr>
        <w:tab/>
        <w:t>муниципальной</w:t>
      </w:r>
      <w:r w:rsidRPr="008422EA">
        <w:rPr>
          <w:sz w:val="18"/>
          <w:szCs w:val="18"/>
        </w:rPr>
        <w:tab/>
        <w:t>услуги</w:t>
      </w:r>
      <w:r w:rsidRPr="008422EA">
        <w:rPr>
          <w:sz w:val="18"/>
          <w:szCs w:val="18"/>
        </w:rPr>
        <w:tab/>
        <w:t>заявитель</w:t>
      </w:r>
      <w:r w:rsidRPr="008422EA">
        <w:rPr>
          <w:sz w:val="18"/>
          <w:szCs w:val="18"/>
        </w:rPr>
        <w:tab/>
      </w:r>
      <w:r w:rsidRPr="008422EA">
        <w:rPr>
          <w:spacing w:val="-3"/>
          <w:sz w:val="18"/>
          <w:szCs w:val="18"/>
        </w:rPr>
        <w:t xml:space="preserve">представляет </w:t>
      </w:r>
      <w:r w:rsidRPr="008422EA">
        <w:rPr>
          <w:sz w:val="18"/>
          <w:szCs w:val="18"/>
        </w:rPr>
        <w:t>следующие</w:t>
      </w:r>
      <w:r w:rsidRPr="008422EA">
        <w:rPr>
          <w:spacing w:val="-1"/>
          <w:sz w:val="18"/>
          <w:szCs w:val="18"/>
        </w:rPr>
        <w:t xml:space="preserve"> </w:t>
      </w:r>
      <w:r w:rsidRPr="008422EA">
        <w:rPr>
          <w:sz w:val="18"/>
          <w:szCs w:val="18"/>
        </w:rPr>
        <w:t>документы:</w:t>
      </w:r>
    </w:p>
    <w:p w:rsidR="008422EA" w:rsidRPr="008422EA" w:rsidRDefault="008422EA" w:rsidP="00DD1EE9">
      <w:pPr>
        <w:pStyle w:val="afc"/>
        <w:widowControl w:val="0"/>
        <w:numPr>
          <w:ilvl w:val="0"/>
          <w:numId w:val="17"/>
        </w:numPr>
        <w:autoSpaceDE w:val="0"/>
        <w:autoSpaceDN w:val="0"/>
        <w:spacing w:line="321" w:lineRule="exact"/>
        <w:ind w:left="0" w:right="6" w:firstLine="709"/>
        <w:contextualSpacing w:val="0"/>
        <w:jc w:val="both"/>
        <w:rPr>
          <w:sz w:val="18"/>
          <w:szCs w:val="18"/>
          <w:lang w:val="en-US"/>
        </w:rPr>
      </w:pPr>
      <w:r w:rsidRPr="008422EA">
        <w:rPr>
          <w:sz w:val="18"/>
          <w:szCs w:val="18"/>
        </w:rPr>
        <w:t>Документ, удостоверяющий</w:t>
      </w:r>
      <w:r w:rsidRPr="008422EA">
        <w:rPr>
          <w:spacing w:val="-2"/>
          <w:sz w:val="18"/>
          <w:szCs w:val="18"/>
        </w:rPr>
        <w:t xml:space="preserve"> </w:t>
      </w:r>
      <w:r w:rsidRPr="008422EA">
        <w:rPr>
          <w:sz w:val="18"/>
          <w:szCs w:val="18"/>
        </w:rPr>
        <w:t>личность;</w:t>
      </w:r>
    </w:p>
    <w:p w:rsidR="008422EA" w:rsidRPr="008422EA" w:rsidRDefault="008422EA" w:rsidP="00DD1EE9">
      <w:pPr>
        <w:pStyle w:val="afc"/>
        <w:widowControl w:val="0"/>
        <w:numPr>
          <w:ilvl w:val="0"/>
          <w:numId w:val="17"/>
        </w:numPr>
        <w:autoSpaceDE w:val="0"/>
        <w:autoSpaceDN w:val="0"/>
        <w:spacing w:line="322" w:lineRule="exact"/>
        <w:ind w:left="0" w:right="6" w:firstLine="709"/>
        <w:contextualSpacing w:val="0"/>
        <w:jc w:val="both"/>
        <w:rPr>
          <w:sz w:val="18"/>
          <w:szCs w:val="18"/>
        </w:rPr>
      </w:pPr>
      <w:r w:rsidRPr="008422EA">
        <w:rPr>
          <w:sz w:val="18"/>
          <w:szCs w:val="18"/>
        </w:rPr>
        <w:t>Заявление:</w:t>
      </w:r>
    </w:p>
    <w:p w:rsidR="008422EA" w:rsidRPr="008422EA" w:rsidRDefault="008422EA" w:rsidP="00DD1EE9">
      <w:pPr>
        <w:pStyle w:val="afc"/>
        <w:widowControl w:val="0"/>
        <w:numPr>
          <w:ilvl w:val="1"/>
          <w:numId w:val="16"/>
        </w:numPr>
        <w:autoSpaceDE w:val="0"/>
        <w:autoSpaceDN w:val="0"/>
        <w:spacing w:before="2" w:line="322" w:lineRule="exact"/>
        <w:ind w:left="0" w:right="6" w:firstLine="709"/>
        <w:contextualSpacing w:val="0"/>
        <w:jc w:val="both"/>
        <w:rPr>
          <w:sz w:val="18"/>
          <w:szCs w:val="18"/>
        </w:rPr>
      </w:pPr>
      <w:r w:rsidRPr="008422EA">
        <w:rPr>
          <w:sz w:val="18"/>
          <w:szCs w:val="18"/>
        </w:rPr>
        <w:t>в</w:t>
      </w:r>
      <w:r w:rsidRPr="008422EA">
        <w:rPr>
          <w:spacing w:val="-7"/>
          <w:sz w:val="18"/>
          <w:szCs w:val="18"/>
        </w:rPr>
        <w:t xml:space="preserve"> </w:t>
      </w:r>
      <w:r w:rsidRPr="008422EA">
        <w:rPr>
          <w:sz w:val="18"/>
          <w:szCs w:val="18"/>
        </w:rPr>
        <w:t>форме</w:t>
      </w:r>
      <w:r w:rsidRPr="008422EA">
        <w:rPr>
          <w:spacing w:val="-9"/>
          <w:sz w:val="18"/>
          <w:szCs w:val="18"/>
        </w:rPr>
        <w:t xml:space="preserve"> </w:t>
      </w:r>
      <w:r w:rsidRPr="008422EA">
        <w:rPr>
          <w:sz w:val="18"/>
          <w:szCs w:val="18"/>
        </w:rPr>
        <w:t>документа</w:t>
      </w:r>
      <w:r w:rsidRPr="008422EA">
        <w:rPr>
          <w:spacing w:val="-7"/>
          <w:sz w:val="18"/>
          <w:szCs w:val="18"/>
        </w:rPr>
        <w:t xml:space="preserve"> </w:t>
      </w:r>
      <w:r w:rsidRPr="008422EA">
        <w:rPr>
          <w:sz w:val="18"/>
          <w:szCs w:val="18"/>
        </w:rPr>
        <w:t>на</w:t>
      </w:r>
      <w:r w:rsidRPr="008422EA">
        <w:rPr>
          <w:spacing w:val="-7"/>
          <w:sz w:val="18"/>
          <w:szCs w:val="18"/>
        </w:rPr>
        <w:t xml:space="preserve"> </w:t>
      </w:r>
      <w:r w:rsidRPr="008422EA">
        <w:rPr>
          <w:sz w:val="18"/>
          <w:szCs w:val="18"/>
        </w:rPr>
        <w:t>бумажном</w:t>
      </w:r>
      <w:r w:rsidRPr="008422EA">
        <w:rPr>
          <w:spacing w:val="-9"/>
          <w:sz w:val="18"/>
          <w:szCs w:val="18"/>
        </w:rPr>
        <w:t xml:space="preserve"> </w:t>
      </w:r>
      <w:r w:rsidRPr="008422EA">
        <w:rPr>
          <w:sz w:val="18"/>
          <w:szCs w:val="18"/>
        </w:rPr>
        <w:t>носителе</w:t>
      </w:r>
      <w:r w:rsidRPr="008422EA">
        <w:rPr>
          <w:spacing w:val="-7"/>
          <w:sz w:val="18"/>
          <w:szCs w:val="18"/>
        </w:rPr>
        <w:t xml:space="preserve"> </w:t>
      </w:r>
      <w:r w:rsidRPr="008422EA">
        <w:rPr>
          <w:sz w:val="18"/>
          <w:szCs w:val="18"/>
        </w:rPr>
        <w:t>по</w:t>
      </w:r>
      <w:r w:rsidRPr="008422EA">
        <w:rPr>
          <w:spacing w:val="-8"/>
          <w:sz w:val="18"/>
          <w:szCs w:val="18"/>
        </w:rPr>
        <w:t xml:space="preserve"> </w:t>
      </w:r>
      <w:r w:rsidRPr="008422EA">
        <w:rPr>
          <w:sz w:val="18"/>
          <w:szCs w:val="18"/>
        </w:rPr>
        <w:t>форме,</w:t>
      </w:r>
      <w:r w:rsidRPr="008422EA">
        <w:rPr>
          <w:spacing w:val="-6"/>
          <w:sz w:val="18"/>
          <w:szCs w:val="18"/>
        </w:rPr>
        <w:t xml:space="preserve"> </w:t>
      </w:r>
      <w:r w:rsidRPr="008422EA">
        <w:rPr>
          <w:sz w:val="18"/>
          <w:szCs w:val="18"/>
        </w:rPr>
        <w:t>согласно</w:t>
      </w:r>
      <w:r w:rsidRPr="008422EA">
        <w:rPr>
          <w:spacing w:val="-8"/>
          <w:sz w:val="18"/>
          <w:szCs w:val="18"/>
        </w:rPr>
        <w:t xml:space="preserve"> </w:t>
      </w:r>
      <w:r w:rsidRPr="008422EA">
        <w:rPr>
          <w:sz w:val="18"/>
          <w:szCs w:val="18"/>
        </w:rPr>
        <w:t>приложению</w:t>
      </w:r>
    </w:p>
    <w:p w:rsidR="008422EA" w:rsidRPr="008422EA" w:rsidRDefault="008422EA" w:rsidP="008422EA">
      <w:pPr>
        <w:pStyle w:val="a9"/>
        <w:spacing w:line="322" w:lineRule="exact"/>
        <w:ind w:right="6"/>
        <w:jc w:val="both"/>
        <w:rPr>
          <w:sz w:val="18"/>
          <w:szCs w:val="18"/>
          <w:lang w:val="en-US"/>
        </w:rPr>
      </w:pPr>
      <w:r w:rsidRPr="008422EA">
        <w:rPr>
          <w:sz w:val="18"/>
          <w:szCs w:val="18"/>
        </w:rPr>
        <w:t>№ 1 к настоящему Административному регламенту;</w:t>
      </w:r>
    </w:p>
    <w:p w:rsidR="008422EA" w:rsidRPr="008422EA" w:rsidRDefault="008422EA" w:rsidP="00DD1EE9">
      <w:pPr>
        <w:pStyle w:val="afc"/>
        <w:widowControl w:val="0"/>
        <w:numPr>
          <w:ilvl w:val="1"/>
          <w:numId w:val="16"/>
        </w:numPr>
        <w:autoSpaceDE w:val="0"/>
        <w:autoSpaceDN w:val="0"/>
        <w:ind w:left="0" w:right="6" w:firstLine="709"/>
        <w:contextualSpacing w:val="0"/>
        <w:jc w:val="both"/>
        <w:rPr>
          <w:sz w:val="18"/>
          <w:szCs w:val="18"/>
        </w:rPr>
      </w:pPr>
      <w:r w:rsidRPr="008422EA">
        <w:rPr>
          <w:sz w:val="18"/>
          <w:szCs w:val="18"/>
        </w:rPr>
        <w:t>в</w:t>
      </w:r>
      <w:r w:rsidRPr="008422EA">
        <w:rPr>
          <w:spacing w:val="-13"/>
          <w:sz w:val="18"/>
          <w:szCs w:val="18"/>
        </w:rPr>
        <w:t xml:space="preserve"> </w:t>
      </w:r>
      <w:r w:rsidRPr="008422EA">
        <w:rPr>
          <w:sz w:val="18"/>
          <w:szCs w:val="18"/>
        </w:rPr>
        <w:t>электронной</w:t>
      </w:r>
      <w:r w:rsidRPr="008422EA">
        <w:rPr>
          <w:spacing w:val="-11"/>
          <w:sz w:val="18"/>
          <w:szCs w:val="18"/>
        </w:rPr>
        <w:t xml:space="preserve"> </w:t>
      </w:r>
      <w:r w:rsidRPr="008422EA">
        <w:rPr>
          <w:sz w:val="18"/>
          <w:szCs w:val="18"/>
        </w:rPr>
        <w:t>форме</w:t>
      </w:r>
      <w:r w:rsidRPr="008422EA">
        <w:rPr>
          <w:spacing w:val="-11"/>
          <w:sz w:val="18"/>
          <w:szCs w:val="18"/>
        </w:rPr>
        <w:t xml:space="preserve"> </w:t>
      </w:r>
      <w:r w:rsidRPr="008422EA">
        <w:rPr>
          <w:sz w:val="18"/>
          <w:szCs w:val="18"/>
        </w:rPr>
        <w:t>(заполняется</w:t>
      </w:r>
      <w:r w:rsidRPr="008422EA">
        <w:rPr>
          <w:spacing w:val="-13"/>
          <w:sz w:val="18"/>
          <w:szCs w:val="18"/>
        </w:rPr>
        <w:t xml:space="preserve"> </w:t>
      </w:r>
      <w:r w:rsidRPr="008422EA">
        <w:rPr>
          <w:sz w:val="18"/>
          <w:szCs w:val="18"/>
        </w:rPr>
        <w:t>посредством</w:t>
      </w:r>
      <w:r w:rsidRPr="008422EA">
        <w:rPr>
          <w:spacing w:val="-11"/>
          <w:sz w:val="18"/>
          <w:szCs w:val="18"/>
        </w:rPr>
        <w:t xml:space="preserve"> </w:t>
      </w:r>
      <w:r w:rsidRPr="008422EA">
        <w:rPr>
          <w:sz w:val="18"/>
          <w:szCs w:val="18"/>
        </w:rPr>
        <w:t>внесения</w:t>
      </w:r>
      <w:r w:rsidRPr="008422EA">
        <w:rPr>
          <w:spacing w:val="-12"/>
          <w:sz w:val="18"/>
          <w:szCs w:val="18"/>
        </w:rPr>
        <w:t xml:space="preserve"> </w:t>
      </w:r>
      <w:r w:rsidRPr="008422EA">
        <w:rPr>
          <w:sz w:val="18"/>
          <w:szCs w:val="18"/>
        </w:rPr>
        <w:t>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w:t>
      </w:r>
      <w:r w:rsidRPr="008422EA">
        <w:rPr>
          <w:spacing w:val="-18"/>
          <w:sz w:val="18"/>
          <w:szCs w:val="18"/>
        </w:rPr>
        <w:t xml:space="preserve"> </w:t>
      </w:r>
      <w:r w:rsidRPr="008422EA">
        <w:rPr>
          <w:sz w:val="18"/>
          <w:szCs w:val="18"/>
        </w:rPr>
        <w:t>закон</w:t>
      </w:r>
      <w:r w:rsidRPr="008422EA">
        <w:rPr>
          <w:spacing w:val="-20"/>
          <w:sz w:val="18"/>
          <w:szCs w:val="18"/>
        </w:rPr>
        <w:t xml:space="preserve"> </w:t>
      </w:r>
      <w:r w:rsidRPr="008422EA">
        <w:rPr>
          <w:sz w:val="18"/>
          <w:szCs w:val="18"/>
        </w:rPr>
        <w:t>№63-ФЗ),</w:t>
      </w:r>
      <w:r w:rsidRPr="008422EA">
        <w:rPr>
          <w:spacing w:val="-19"/>
          <w:sz w:val="18"/>
          <w:szCs w:val="18"/>
        </w:rPr>
        <w:t xml:space="preserve"> </w:t>
      </w:r>
      <w:r w:rsidRPr="008422EA">
        <w:rPr>
          <w:sz w:val="18"/>
          <w:szCs w:val="18"/>
        </w:rPr>
        <w:t>при</w:t>
      </w:r>
      <w:r w:rsidRPr="008422EA">
        <w:rPr>
          <w:spacing w:val="-20"/>
          <w:sz w:val="18"/>
          <w:szCs w:val="18"/>
        </w:rPr>
        <w:t xml:space="preserve"> </w:t>
      </w:r>
      <w:r w:rsidRPr="008422EA">
        <w:rPr>
          <w:sz w:val="18"/>
          <w:szCs w:val="18"/>
        </w:rPr>
        <w:t>обращении</w:t>
      </w:r>
      <w:r w:rsidRPr="008422EA">
        <w:rPr>
          <w:spacing w:val="-19"/>
          <w:sz w:val="18"/>
          <w:szCs w:val="18"/>
        </w:rPr>
        <w:t xml:space="preserve"> </w:t>
      </w:r>
      <w:r w:rsidRPr="008422EA">
        <w:rPr>
          <w:sz w:val="18"/>
          <w:szCs w:val="18"/>
        </w:rPr>
        <w:t>посредством</w:t>
      </w:r>
      <w:r w:rsidRPr="008422EA">
        <w:rPr>
          <w:spacing w:val="-21"/>
          <w:sz w:val="18"/>
          <w:szCs w:val="18"/>
        </w:rPr>
        <w:t xml:space="preserve"> </w:t>
      </w:r>
      <w:r w:rsidRPr="008422EA">
        <w:rPr>
          <w:sz w:val="18"/>
          <w:szCs w:val="18"/>
        </w:rPr>
        <w:t>Единого</w:t>
      </w:r>
      <w:r w:rsidRPr="008422EA">
        <w:rPr>
          <w:spacing w:val="-18"/>
          <w:sz w:val="18"/>
          <w:szCs w:val="18"/>
        </w:rPr>
        <w:t xml:space="preserve"> </w:t>
      </w:r>
      <w:r w:rsidRPr="008422EA">
        <w:rPr>
          <w:sz w:val="18"/>
          <w:szCs w:val="18"/>
        </w:rPr>
        <w:t>портала;</w:t>
      </w:r>
    </w:p>
    <w:p w:rsidR="008422EA" w:rsidRPr="008422EA" w:rsidRDefault="008422EA" w:rsidP="00DD1EE9">
      <w:pPr>
        <w:pStyle w:val="afc"/>
        <w:widowControl w:val="0"/>
        <w:numPr>
          <w:ilvl w:val="0"/>
          <w:numId w:val="17"/>
        </w:numPr>
        <w:autoSpaceDE w:val="0"/>
        <w:autoSpaceDN w:val="0"/>
        <w:spacing w:before="1"/>
        <w:ind w:left="0" w:right="6" w:firstLine="709"/>
        <w:contextualSpacing w:val="0"/>
        <w:jc w:val="both"/>
        <w:rPr>
          <w:sz w:val="18"/>
          <w:szCs w:val="18"/>
        </w:rPr>
      </w:pPr>
      <w:r w:rsidRPr="008422EA">
        <w:rPr>
          <w:sz w:val="18"/>
          <w:szCs w:val="18"/>
        </w:rPr>
        <w:t>Документ, подтверждающий полномочия представителя (если от имени заявителя действует</w:t>
      </w:r>
      <w:r w:rsidRPr="008422EA">
        <w:rPr>
          <w:spacing w:val="-4"/>
          <w:sz w:val="18"/>
          <w:szCs w:val="18"/>
        </w:rPr>
        <w:t xml:space="preserve"> </w:t>
      </w:r>
      <w:r w:rsidRPr="008422EA">
        <w:rPr>
          <w:sz w:val="18"/>
          <w:szCs w:val="18"/>
        </w:rPr>
        <w:t>представитель);</w:t>
      </w:r>
    </w:p>
    <w:p w:rsidR="008422EA" w:rsidRPr="008422EA" w:rsidRDefault="008422EA" w:rsidP="00DD1EE9">
      <w:pPr>
        <w:pStyle w:val="afc"/>
        <w:widowControl w:val="0"/>
        <w:numPr>
          <w:ilvl w:val="0"/>
          <w:numId w:val="17"/>
        </w:numPr>
        <w:autoSpaceDE w:val="0"/>
        <w:autoSpaceDN w:val="0"/>
        <w:ind w:left="0" w:right="6" w:firstLine="709"/>
        <w:contextualSpacing w:val="0"/>
        <w:jc w:val="both"/>
        <w:rPr>
          <w:sz w:val="18"/>
          <w:szCs w:val="18"/>
        </w:rPr>
      </w:pPr>
      <w:r w:rsidRPr="008422EA">
        <w:rPr>
          <w:sz w:val="18"/>
          <w:szCs w:val="18"/>
        </w:rPr>
        <w:t xml:space="preserve">Копии правоустанавливающих документов, если право не зарегистрировано в Едином государственном реестре </w:t>
      </w:r>
      <w:r w:rsidRPr="008422EA">
        <w:rPr>
          <w:sz w:val="18"/>
          <w:szCs w:val="18"/>
        </w:rPr>
        <w:lastRenderedPageBreak/>
        <w:t>недвижимости.</w:t>
      </w:r>
    </w:p>
    <w:p w:rsidR="008422EA" w:rsidRPr="008422EA" w:rsidRDefault="008422EA" w:rsidP="008422EA">
      <w:pPr>
        <w:pStyle w:val="a9"/>
        <w:ind w:right="6" w:firstLine="709"/>
        <w:jc w:val="both"/>
        <w:rPr>
          <w:sz w:val="18"/>
          <w:szCs w:val="18"/>
        </w:rPr>
      </w:pPr>
      <w:r w:rsidRPr="008422EA">
        <w:rPr>
          <w:sz w:val="18"/>
          <w:szCs w:val="18"/>
        </w:rPr>
        <w:t>Заявление</w:t>
      </w:r>
      <w:r w:rsidRPr="008422EA">
        <w:rPr>
          <w:spacing w:val="-13"/>
          <w:sz w:val="18"/>
          <w:szCs w:val="18"/>
        </w:rPr>
        <w:t xml:space="preserve"> </w:t>
      </w:r>
      <w:r w:rsidRPr="008422EA">
        <w:rPr>
          <w:sz w:val="18"/>
          <w:szCs w:val="18"/>
        </w:rPr>
        <w:t>и</w:t>
      </w:r>
      <w:r w:rsidRPr="008422EA">
        <w:rPr>
          <w:spacing w:val="-15"/>
          <w:sz w:val="18"/>
          <w:szCs w:val="18"/>
        </w:rPr>
        <w:t xml:space="preserve"> </w:t>
      </w:r>
      <w:r w:rsidRPr="008422EA">
        <w:rPr>
          <w:sz w:val="18"/>
          <w:szCs w:val="18"/>
        </w:rPr>
        <w:t>прилагаемые</w:t>
      </w:r>
      <w:r w:rsidRPr="008422EA">
        <w:rPr>
          <w:spacing w:val="-12"/>
          <w:sz w:val="18"/>
          <w:szCs w:val="18"/>
        </w:rPr>
        <w:t xml:space="preserve"> </w:t>
      </w:r>
      <w:r w:rsidRPr="008422EA">
        <w:rPr>
          <w:sz w:val="18"/>
          <w:szCs w:val="18"/>
        </w:rPr>
        <w:t>документы</w:t>
      </w:r>
      <w:r w:rsidRPr="008422EA">
        <w:rPr>
          <w:spacing w:val="-13"/>
          <w:sz w:val="18"/>
          <w:szCs w:val="18"/>
        </w:rPr>
        <w:t xml:space="preserve"> </w:t>
      </w:r>
      <w:r w:rsidRPr="008422EA">
        <w:rPr>
          <w:sz w:val="18"/>
          <w:szCs w:val="18"/>
        </w:rPr>
        <w:t>могут</w:t>
      </w:r>
      <w:r w:rsidRPr="008422EA">
        <w:rPr>
          <w:spacing w:val="-12"/>
          <w:sz w:val="18"/>
          <w:szCs w:val="18"/>
        </w:rPr>
        <w:t xml:space="preserve"> </w:t>
      </w:r>
      <w:r w:rsidRPr="008422EA">
        <w:rPr>
          <w:sz w:val="18"/>
          <w:szCs w:val="18"/>
        </w:rPr>
        <w:t>быть</w:t>
      </w:r>
      <w:r w:rsidRPr="008422EA">
        <w:rPr>
          <w:spacing w:val="-14"/>
          <w:sz w:val="18"/>
          <w:szCs w:val="18"/>
        </w:rPr>
        <w:t xml:space="preserve"> </w:t>
      </w:r>
      <w:r w:rsidRPr="008422EA">
        <w:rPr>
          <w:sz w:val="18"/>
          <w:szCs w:val="18"/>
        </w:rPr>
        <w:t>представлены</w:t>
      </w:r>
      <w:r w:rsidRPr="008422EA">
        <w:rPr>
          <w:spacing w:val="-13"/>
          <w:sz w:val="18"/>
          <w:szCs w:val="18"/>
        </w:rPr>
        <w:t xml:space="preserve"> </w:t>
      </w:r>
      <w:r w:rsidRPr="008422EA">
        <w:rPr>
          <w:sz w:val="18"/>
          <w:szCs w:val="18"/>
        </w:rPr>
        <w:t>(направлены) заявителем одним из следующих</w:t>
      </w:r>
      <w:r w:rsidRPr="008422EA">
        <w:rPr>
          <w:spacing w:val="-5"/>
          <w:sz w:val="18"/>
          <w:szCs w:val="18"/>
        </w:rPr>
        <w:t xml:space="preserve"> </w:t>
      </w:r>
      <w:r w:rsidRPr="008422EA">
        <w:rPr>
          <w:sz w:val="18"/>
          <w:szCs w:val="18"/>
        </w:rPr>
        <w:t>способов:</w:t>
      </w:r>
    </w:p>
    <w:p w:rsidR="008422EA" w:rsidRPr="008422EA" w:rsidRDefault="008422EA" w:rsidP="008422EA">
      <w:pPr>
        <w:pStyle w:val="a9"/>
        <w:ind w:right="6" w:firstLine="709"/>
        <w:jc w:val="both"/>
        <w:rPr>
          <w:sz w:val="18"/>
          <w:szCs w:val="18"/>
        </w:rPr>
      </w:pPr>
      <w:r w:rsidRPr="008422EA">
        <w:rPr>
          <w:sz w:val="18"/>
          <w:szCs w:val="18"/>
        </w:rPr>
        <w:t>1) лично или посредством почтового отправления в орган государственной власти субъекта Российской Федерации или местного самоуправления;</w:t>
      </w:r>
    </w:p>
    <w:p w:rsidR="008422EA" w:rsidRPr="008422EA" w:rsidRDefault="008422EA" w:rsidP="00DD1EE9">
      <w:pPr>
        <w:pStyle w:val="afc"/>
        <w:widowControl w:val="0"/>
        <w:numPr>
          <w:ilvl w:val="0"/>
          <w:numId w:val="18"/>
        </w:numPr>
        <w:autoSpaceDE w:val="0"/>
        <w:autoSpaceDN w:val="0"/>
        <w:spacing w:line="322" w:lineRule="exact"/>
        <w:ind w:left="0" w:right="6" w:firstLine="709"/>
        <w:contextualSpacing w:val="0"/>
        <w:jc w:val="both"/>
        <w:rPr>
          <w:sz w:val="18"/>
          <w:szCs w:val="18"/>
          <w:lang w:val="en-US"/>
        </w:rPr>
      </w:pPr>
      <w:r w:rsidRPr="008422EA">
        <w:rPr>
          <w:sz w:val="18"/>
          <w:szCs w:val="18"/>
        </w:rPr>
        <w:t>через</w:t>
      </w:r>
      <w:r w:rsidRPr="008422EA">
        <w:rPr>
          <w:spacing w:val="-2"/>
          <w:sz w:val="18"/>
          <w:szCs w:val="18"/>
        </w:rPr>
        <w:t xml:space="preserve"> </w:t>
      </w:r>
      <w:r w:rsidRPr="008422EA">
        <w:rPr>
          <w:sz w:val="18"/>
          <w:szCs w:val="18"/>
        </w:rPr>
        <w:t>МФЦ;</w:t>
      </w:r>
    </w:p>
    <w:p w:rsidR="008422EA" w:rsidRPr="008422EA" w:rsidRDefault="008422EA" w:rsidP="00DD1EE9">
      <w:pPr>
        <w:pStyle w:val="afc"/>
        <w:widowControl w:val="0"/>
        <w:numPr>
          <w:ilvl w:val="0"/>
          <w:numId w:val="18"/>
        </w:numPr>
        <w:autoSpaceDE w:val="0"/>
        <w:autoSpaceDN w:val="0"/>
        <w:spacing w:line="322" w:lineRule="exact"/>
        <w:ind w:left="0" w:right="6" w:firstLine="709"/>
        <w:contextualSpacing w:val="0"/>
        <w:jc w:val="both"/>
        <w:rPr>
          <w:sz w:val="18"/>
          <w:szCs w:val="18"/>
        </w:rPr>
      </w:pPr>
      <w:r w:rsidRPr="008422EA">
        <w:rPr>
          <w:sz w:val="18"/>
          <w:szCs w:val="18"/>
        </w:rPr>
        <w:t>через  Единый</w:t>
      </w:r>
      <w:r w:rsidRPr="008422EA">
        <w:rPr>
          <w:spacing w:val="-9"/>
          <w:sz w:val="18"/>
          <w:szCs w:val="18"/>
        </w:rPr>
        <w:t xml:space="preserve"> </w:t>
      </w:r>
      <w:r w:rsidRPr="008422EA">
        <w:rPr>
          <w:sz w:val="18"/>
          <w:szCs w:val="18"/>
        </w:rPr>
        <w:t>портал.</w:t>
      </w:r>
    </w:p>
    <w:p w:rsidR="008422EA" w:rsidRPr="008422EA" w:rsidRDefault="008422EA" w:rsidP="00DD1EE9">
      <w:pPr>
        <w:pStyle w:val="afc"/>
        <w:widowControl w:val="0"/>
        <w:numPr>
          <w:ilvl w:val="2"/>
          <w:numId w:val="13"/>
        </w:numPr>
        <w:autoSpaceDE w:val="0"/>
        <w:autoSpaceDN w:val="0"/>
        <w:spacing w:line="322" w:lineRule="exact"/>
        <w:ind w:left="0" w:right="6" w:firstLine="709"/>
        <w:contextualSpacing w:val="0"/>
        <w:jc w:val="both"/>
        <w:rPr>
          <w:sz w:val="18"/>
          <w:szCs w:val="18"/>
          <w:lang w:val="en-US"/>
        </w:rPr>
      </w:pPr>
      <w:r w:rsidRPr="008422EA">
        <w:rPr>
          <w:sz w:val="18"/>
          <w:szCs w:val="18"/>
        </w:rPr>
        <w:t>Запрещается требовать от</w:t>
      </w:r>
      <w:r w:rsidRPr="008422EA">
        <w:rPr>
          <w:spacing w:val="-7"/>
          <w:sz w:val="18"/>
          <w:szCs w:val="18"/>
        </w:rPr>
        <w:t xml:space="preserve"> </w:t>
      </w:r>
      <w:r w:rsidRPr="008422EA">
        <w:rPr>
          <w:sz w:val="18"/>
          <w:szCs w:val="18"/>
        </w:rPr>
        <w:t>заявителя:</w:t>
      </w:r>
    </w:p>
    <w:p w:rsidR="008422EA" w:rsidRPr="008422EA" w:rsidRDefault="008422EA" w:rsidP="00DD1EE9">
      <w:pPr>
        <w:pStyle w:val="afc"/>
        <w:widowControl w:val="0"/>
        <w:numPr>
          <w:ilvl w:val="0"/>
          <w:numId w:val="19"/>
        </w:numPr>
        <w:autoSpaceDE w:val="0"/>
        <w:autoSpaceDN w:val="0"/>
        <w:ind w:left="0" w:right="6" w:firstLine="709"/>
        <w:contextualSpacing w:val="0"/>
        <w:jc w:val="both"/>
        <w:rPr>
          <w:sz w:val="18"/>
          <w:szCs w:val="18"/>
        </w:rPr>
      </w:pPr>
      <w:r w:rsidRPr="008422EA">
        <w:rPr>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w:t>
      </w:r>
      <w:r w:rsidRPr="008422EA">
        <w:rPr>
          <w:spacing w:val="-5"/>
          <w:sz w:val="18"/>
          <w:szCs w:val="18"/>
        </w:rPr>
        <w:t xml:space="preserve"> </w:t>
      </w:r>
      <w:r w:rsidRPr="008422EA">
        <w:rPr>
          <w:sz w:val="18"/>
          <w:szCs w:val="18"/>
        </w:rPr>
        <w:t>услуг;</w:t>
      </w:r>
    </w:p>
    <w:p w:rsidR="008422EA" w:rsidRPr="008422EA" w:rsidRDefault="008422EA" w:rsidP="00DD1EE9">
      <w:pPr>
        <w:pStyle w:val="afc"/>
        <w:widowControl w:val="0"/>
        <w:numPr>
          <w:ilvl w:val="0"/>
          <w:numId w:val="19"/>
        </w:numPr>
        <w:tabs>
          <w:tab w:val="left" w:pos="1145"/>
        </w:tabs>
        <w:autoSpaceDE w:val="0"/>
        <w:autoSpaceDN w:val="0"/>
        <w:ind w:left="0" w:right="4" w:firstLine="709"/>
        <w:contextualSpacing w:val="0"/>
        <w:jc w:val="both"/>
        <w:rPr>
          <w:sz w:val="18"/>
          <w:szCs w:val="18"/>
        </w:rPr>
      </w:pPr>
      <w:r w:rsidRPr="008422EA">
        <w:rPr>
          <w:sz w:val="18"/>
          <w:szCs w:val="1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w:t>
      </w:r>
      <w:r w:rsidRPr="008422EA">
        <w:rPr>
          <w:spacing w:val="-13"/>
          <w:sz w:val="18"/>
          <w:szCs w:val="18"/>
        </w:rPr>
        <w:t xml:space="preserve"> </w:t>
      </w:r>
      <w:r w:rsidRPr="008422EA">
        <w:rPr>
          <w:sz w:val="18"/>
          <w:szCs w:val="18"/>
        </w:rPr>
        <w:t>услуги,</w:t>
      </w:r>
      <w:r w:rsidRPr="008422EA">
        <w:rPr>
          <w:spacing w:val="-13"/>
          <w:sz w:val="18"/>
          <w:szCs w:val="18"/>
        </w:rPr>
        <w:t xml:space="preserve"> </w:t>
      </w:r>
      <w:r w:rsidRPr="008422EA">
        <w:rPr>
          <w:sz w:val="18"/>
          <w:szCs w:val="18"/>
        </w:rPr>
        <w:t>органов,</w:t>
      </w:r>
      <w:r w:rsidRPr="008422EA">
        <w:rPr>
          <w:spacing w:val="-13"/>
          <w:sz w:val="18"/>
          <w:szCs w:val="18"/>
        </w:rPr>
        <w:t xml:space="preserve"> </w:t>
      </w:r>
      <w:r w:rsidRPr="008422EA">
        <w:rPr>
          <w:sz w:val="18"/>
          <w:szCs w:val="18"/>
        </w:rPr>
        <w:t>предоставляющих</w:t>
      </w:r>
      <w:r w:rsidRPr="008422EA">
        <w:rPr>
          <w:spacing w:val="-11"/>
          <w:sz w:val="18"/>
          <w:szCs w:val="18"/>
        </w:rPr>
        <w:t xml:space="preserve"> </w:t>
      </w:r>
      <w:r w:rsidRPr="008422EA">
        <w:rPr>
          <w:sz w:val="18"/>
          <w:szCs w:val="18"/>
        </w:rPr>
        <w:t>муниципальные</w:t>
      </w:r>
      <w:r w:rsidRPr="008422EA">
        <w:rPr>
          <w:spacing w:val="-12"/>
          <w:sz w:val="18"/>
          <w:szCs w:val="18"/>
        </w:rPr>
        <w:t xml:space="preserve"> </w:t>
      </w:r>
      <w:r w:rsidRPr="008422EA">
        <w:rPr>
          <w:sz w:val="18"/>
          <w:szCs w:val="18"/>
        </w:rPr>
        <w:t>услуги,</w:t>
      </w:r>
      <w:r w:rsidRPr="008422EA">
        <w:rPr>
          <w:spacing w:val="-14"/>
          <w:sz w:val="18"/>
          <w:szCs w:val="18"/>
        </w:rPr>
        <w:t xml:space="preserve"> </w:t>
      </w:r>
      <w:r w:rsidRPr="008422EA">
        <w:rPr>
          <w:sz w:val="18"/>
          <w:szCs w:val="18"/>
        </w:rPr>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w:t>
      </w:r>
      <w:r w:rsidRPr="008422EA">
        <w:rPr>
          <w:spacing w:val="-2"/>
          <w:sz w:val="18"/>
          <w:szCs w:val="18"/>
        </w:rPr>
        <w:t xml:space="preserve">«Об </w:t>
      </w:r>
      <w:r w:rsidRPr="008422EA">
        <w:rPr>
          <w:sz w:val="18"/>
          <w:szCs w:val="18"/>
        </w:rPr>
        <w:t>организации предоставления государственных и муниципальных услуг» (далее – Федеральный закон №</w:t>
      </w:r>
      <w:r w:rsidRPr="008422EA">
        <w:rPr>
          <w:spacing w:val="-1"/>
          <w:sz w:val="18"/>
          <w:szCs w:val="18"/>
        </w:rPr>
        <w:t xml:space="preserve"> </w:t>
      </w:r>
      <w:r w:rsidRPr="008422EA">
        <w:rPr>
          <w:sz w:val="18"/>
          <w:szCs w:val="18"/>
        </w:rPr>
        <w:t>210-ФЗ);</w:t>
      </w:r>
    </w:p>
    <w:p w:rsidR="008422EA" w:rsidRPr="008422EA" w:rsidRDefault="008422EA" w:rsidP="00DD1EE9">
      <w:pPr>
        <w:pStyle w:val="afc"/>
        <w:widowControl w:val="0"/>
        <w:numPr>
          <w:ilvl w:val="0"/>
          <w:numId w:val="19"/>
        </w:numPr>
        <w:tabs>
          <w:tab w:val="left" w:pos="1183"/>
        </w:tabs>
        <w:autoSpaceDE w:val="0"/>
        <w:autoSpaceDN w:val="0"/>
        <w:ind w:left="0" w:right="4" w:firstLine="709"/>
        <w:contextualSpacing w:val="0"/>
        <w:jc w:val="both"/>
        <w:rPr>
          <w:sz w:val="18"/>
          <w:szCs w:val="18"/>
        </w:rPr>
      </w:pPr>
      <w:r w:rsidRPr="008422EA">
        <w:rPr>
          <w:sz w:val="18"/>
          <w:szCs w:val="1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r w:rsidRPr="008422EA">
        <w:rPr>
          <w:spacing w:val="45"/>
          <w:sz w:val="18"/>
          <w:szCs w:val="18"/>
        </w:rPr>
        <w:t xml:space="preserve"> </w:t>
      </w:r>
      <w:r w:rsidRPr="008422EA">
        <w:rPr>
          <w:sz w:val="18"/>
          <w:szCs w:val="18"/>
        </w:rPr>
        <w:t>информации, предоставляемых</w:t>
      </w:r>
      <w:r w:rsidRPr="008422EA">
        <w:rPr>
          <w:spacing w:val="-20"/>
          <w:sz w:val="18"/>
          <w:szCs w:val="18"/>
        </w:rPr>
        <w:t xml:space="preserve"> </w:t>
      </w:r>
      <w:r w:rsidRPr="008422EA">
        <w:rPr>
          <w:sz w:val="18"/>
          <w:szCs w:val="18"/>
        </w:rPr>
        <w:t>в</w:t>
      </w:r>
      <w:r w:rsidRPr="008422EA">
        <w:rPr>
          <w:spacing w:val="-20"/>
          <w:sz w:val="18"/>
          <w:szCs w:val="18"/>
        </w:rPr>
        <w:t xml:space="preserve"> </w:t>
      </w:r>
      <w:r w:rsidRPr="008422EA">
        <w:rPr>
          <w:sz w:val="18"/>
          <w:szCs w:val="18"/>
        </w:rPr>
        <w:t>результате</w:t>
      </w:r>
      <w:r w:rsidRPr="008422EA">
        <w:rPr>
          <w:spacing w:val="-21"/>
          <w:sz w:val="18"/>
          <w:szCs w:val="18"/>
        </w:rPr>
        <w:t xml:space="preserve"> </w:t>
      </w:r>
      <w:r w:rsidRPr="008422EA">
        <w:rPr>
          <w:sz w:val="18"/>
          <w:szCs w:val="18"/>
        </w:rPr>
        <w:t>предоставления</w:t>
      </w:r>
      <w:r w:rsidRPr="008422EA">
        <w:rPr>
          <w:spacing w:val="-19"/>
          <w:sz w:val="18"/>
          <w:szCs w:val="18"/>
        </w:rPr>
        <w:t xml:space="preserve"> </w:t>
      </w:r>
      <w:r w:rsidRPr="008422EA">
        <w:rPr>
          <w:sz w:val="18"/>
          <w:szCs w:val="18"/>
        </w:rPr>
        <w:t>таких</w:t>
      </w:r>
      <w:r w:rsidRPr="008422EA">
        <w:rPr>
          <w:spacing w:val="-20"/>
          <w:sz w:val="18"/>
          <w:szCs w:val="18"/>
        </w:rPr>
        <w:t xml:space="preserve"> </w:t>
      </w:r>
      <w:r w:rsidRPr="008422EA">
        <w:rPr>
          <w:sz w:val="18"/>
          <w:szCs w:val="18"/>
        </w:rPr>
        <w:t>услуг,</w:t>
      </w:r>
      <w:r w:rsidRPr="008422EA">
        <w:rPr>
          <w:spacing w:val="-18"/>
          <w:sz w:val="18"/>
          <w:szCs w:val="18"/>
        </w:rPr>
        <w:t xml:space="preserve"> </w:t>
      </w:r>
      <w:r w:rsidRPr="008422EA">
        <w:rPr>
          <w:sz w:val="18"/>
          <w:szCs w:val="18"/>
        </w:rPr>
        <w:t>включенных</w:t>
      </w:r>
      <w:r w:rsidRPr="008422EA">
        <w:rPr>
          <w:spacing w:val="-19"/>
          <w:sz w:val="18"/>
          <w:szCs w:val="18"/>
        </w:rPr>
        <w:t xml:space="preserve"> </w:t>
      </w:r>
      <w:r w:rsidRPr="008422EA">
        <w:rPr>
          <w:sz w:val="18"/>
          <w:szCs w:val="18"/>
        </w:rPr>
        <w:t>в</w:t>
      </w:r>
      <w:r w:rsidRPr="008422EA">
        <w:rPr>
          <w:spacing w:val="-21"/>
          <w:sz w:val="18"/>
          <w:szCs w:val="18"/>
        </w:rPr>
        <w:t xml:space="preserve"> </w:t>
      </w:r>
      <w:r w:rsidRPr="008422EA">
        <w:rPr>
          <w:sz w:val="18"/>
          <w:szCs w:val="18"/>
        </w:rPr>
        <w:t>перечни, указанные в части 1 статьи 9 Федерального закона №</w:t>
      </w:r>
      <w:r w:rsidRPr="008422EA">
        <w:rPr>
          <w:spacing w:val="-10"/>
          <w:sz w:val="18"/>
          <w:szCs w:val="18"/>
        </w:rPr>
        <w:t xml:space="preserve"> </w:t>
      </w:r>
      <w:r w:rsidRPr="008422EA">
        <w:rPr>
          <w:sz w:val="18"/>
          <w:szCs w:val="18"/>
        </w:rPr>
        <w:t>210-ФЗ;</w:t>
      </w:r>
    </w:p>
    <w:p w:rsidR="008422EA" w:rsidRPr="008422EA" w:rsidRDefault="008422EA" w:rsidP="00DD1EE9">
      <w:pPr>
        <w:pStyle w:val="afc"/>
        <w:widowControl w:val="0"/>
        <w:numPr>
          <w:ilvl w:val="0"/>
          <w:numId w:val="19"/>
        </w:numPr>
        <w:tabs>
          <w:tab w:val="left" w:pos="1342"/>
        </w:tabs>
        <w:autoSpaceDE w:val="0"/>
        <w:autoSpaceDN w:val="0"/>
        <w:ind w:left="0" w:right="4" w:firstLine="709"/>
        <w:contextualSpacing w:val="0"/>
        <w:jc w:val="both"/>
        <w:rPr>
          <w:sz w:val="18"/>
          <w:szCs w:val="18"/>
        </w:rPr>
      </w:pPr>
      <w:r w:rsidRPr="008422EA">
        <w:rPr>
          <w:sz w:val="18"/>
          <w:szCs w:val="1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w:t>
      </w:r>
      <w:r w:rsidRPr="008422EA">
        <w:rPr>
          <w:spacing w:val="1"/>
          <w:sz w:val="18"/>
          <w:szCs w:val="18"/>
        </w:rPr>
        <w:t xml:space="preserve"> </w:t>
      </w:r>
      <w:r w:rsidRPr="008422EA">
        <w:rPr>
          <w:sz w:val="18"/>
          <w:szCs w:val="18"/>
        </w:rPr>
        <w:t>случаев:</w:t>
      </w:r>
    </w:p>
    <w:p w:rsidR="008422EA" w:rsidRPr="008422EA" w:rsidRDefault="008422EA" w:rsidP="008422EA">
      <w:pPr>
        <w:pStyle w:val="a9"/>
        <w:ind w:right="4" w:firstLine="709"/>
        <w:jc w:val="both"/>
        <w:rPr>
          <w:sz w:val="18"/>
          <w:szCs w:val="18"/>
        </w:rPr>
      </w:pPr>
      <w:r w:rsidRPr="008422EA">
        <w:rPr>
          <w:sz w:val="18"/>
          <w:szCs w:val="1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422EA" w:rsidRPr="008422EA" w:rsidRDefault="008422EA" w:rsidP="008422EA">
      <w:pPr>
        <w:pStyle w:val="a9"/>
        <w:spacing w:before="1"/>
        <w:ind w:right="4" w:firstLine="709"/>
        <w:jc w:val="both"/>
        <w:rPr>
          <w:sz w:val="18"/>
          <w:szCs w:val="18"/>
        </w:rPr>
      </w:pPr>
      <w:r w:rsidRPr="008422EA">
        <w:rPr>
          <w:sz w:val="18"/>
          <w:szCs w:val="1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422EA" w:rsidRPr="008422EA" w:rsidRDefault="008422EA" w:rsidP="008422EA">
      <w:pPr>
        <w:pStyle w:val="a9"/>
        <w:ind w:right="4" w:firstLine="709"/>
        <w:jc w:val="both"/>
        <w:rPr>
          <w:sz w:val="18"/>
          <w:szCs w:val="18"/>
        </w:rPr>
      </w:pPr>
      <w:r w:rsidRPr="008422EA">
        <w:rPr>
          <w:sz w:val="18"/>
          <w:szCs w:val="1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422EA" w:rsidRPr="008422EA" w:rsidRDefault="008422EA" w:rsidP="008422EA">
      <w:pPr>
        <w:pStyle w:val="a9"/>
        <w:tabs>
          <w:tab w:val="left" w:pos="10206"/>
        </w:tabs>
        <w:ind w:right="4" w:firstLine="709"/>
        <w:jc w:val="both"/>
        <w:rPr>
          <w:sz w:val="18"/>
          <w:szCs w:val="18"/>
        </w:rPr>
      </w:pPr>
      <w:r w:rsidRPr="008422EA">
        <w:rPr>
          <w:sz w:val="18"/>
          <w:szCs w:val="1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422EA" w:rsidRPr="008422EA" w:rsidRDefault="008422EA" w:rsidP="00DD1EE9">
      <w:pPr>
        <w:pStyle w:val="afc"/>
        <w:widowControl w:val="0"/>
        <w:numPr>
          <w:ilvl w:val="1"/>
          <w:numId w:val="13"/>
        </w:numPr>
        <w:tabs>
          <w:tab w:val="left" w:pos="0"/>
          <w:tab w:val="left" w:pos="1071"/>
        </w:tabs>
        <w:autoSpaceDE w:val="0"/>
        <w:autoSpaceDN w:val="0"/>
        <w:ind w:left="0" w:right="4" w:firstLine="709"/>
        <w:contextualSpacing w:val="0"/>
        <w:jc w:val="both"/>
        <w:rPr>
          <w:sz w:val="18"/>
          <w:szCs w:val="18"/>
        </w:rPr>
      </w:pPr>
      <w:r w:rsidRPr="008422EA">
        <w:rPr>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w:t>
      </w:r>
      <w:r w:rsidRPr="008422EA">
        <w:rPr>
          <w:spacing w:val="-34"/>
          <w:sz w:val="18"/>
          <w:szCs w:val="18"/>
        </w:rPr>
        <w:t xml:space="preserve"> </w:t>
      </w:r>
      <w:r w:rsidRPr="008422EA">
        <w:rPr>
          <w:sz w:val="18"/>
          <w:szCs w:val="18"/>
        </w:rPr>
        <w:t>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w:t>
      </w:r>
      <w:r w:rsidRPr="008422EA">
        <w:rPr>
          <w:spacing w:val="-36"/>
          <w:sz w:val="18"/>
          <w:szCs w:val="18"/>
        </w:rPr>
        <w:t xml:space="preserve"> </w:t>
      </w:r>
      <w:r w:rsidRPr="008422EA">
        <w:rPr>
          <w:sz w:val="18"/>
          <w:szCs w:val="18"/>
        </w:rPr>
        <w:t>а также способы их получения заявителями, в том числе в электронной</w:t>
      </w:r>
      <w:r w:rsidRPr="008422EA">
        <w:rPr>
          <w:spacing w:val="-17"/>
          <w:sz w:val="18"/>
          <w:szCs w:val="18"/>
        </w:rPr>
        <w:t xml:space="preserve"> </w:t>
      </w:r>
      <w:r w:rsidRPr="008422EA">
        <w:rPr>
          <w:sz w:val="18"/>
          <w:szCs w:val="18"/>
        </w:rPr>
        <w:t>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422EA" w:rsidRPr="008422EA" w:rsidRDefault="008422EA" w:rsidP="00DD1EE9">
      <w:pPr>
        <w:pStyle w:val="afc"/>
        <w:widowControl w:val="0"/>
        <w:numPr>
          <w:ilvl w:val="2"/>
          <w:numId w:val="13"/>
        </w:numPr>
        <w:tabs>
          <w:tab w:val="left" w:pos="1522"/>
          <w:tab w:val="left" w:pos="10206"/>
        </w:tabs>
        <w:autoSpaceDE w:val="0"/>
        <w:autoSpaceDN w:val="0"/>
        <w:spacing w:line="322" w:lineRule="exact"/>
        <w:ind w:left="0" w:right="4" w:firstLine="709"/>
        <w:contextualSpacing w:val="0"/>
        <w:jc w:val="both"/>
        <w:rPr>
          <w:sz w:val="18"/>
          <w:szCs w:val="18"/>
        </w:rPr>
      </w:pPr>
      <w:r w:rsidRPr="008422EA">
        <w:rPr>
          <w:sz w:val="18"/>
          <w:szCs w:val="18"/>
        </w:rPr>
        <w:t>Получаются в рамках межведомственного</w:t>
      </w:r>
      <w:r w:rsidRPr="008422EA">
        <w:rPr>
          <w:spacing w:val="-3"/>
          <w:sz w:val="18"/>
          <w:szCs w:val="18"/>
        </w:rPr>
        <w:t xml:space="preserve"> </w:t>
      </w:r>
      <w:r w:rsidRPr="008422EA">
        <w:rPr>
          <w:sz w:val="18"/>
          <w:szCs w:val="18"/>
        </w:rPr>
        <w:t>взаимодействия:</w:t>
      </w:r>
    </w:p>
    <w:p w:rsidR="008422EA" w:rsidRPr="008422EA" w:rsidRDefault="008422EA" w:rsidP="00DD1EE9">
      <w:pPr>
        <w:pStyle w:val="afc"/>
        <w:widowControl w:val="0"/>
        <w:numPr>
          <w:ilvl w:val="0"/>
          <w:numId w:val="20"/>
        </w:numPr>
        <w:tabs>
          <w:tab w:val="left" w:pos="1529"/>
          <w:tab w:val="left" w:pos="10206"/>
        </w:tabs>
        <w:autoSpaceDE w:val="0"/>
        <w:autoSpaceDN w:val="0"/>
        <w:spacing w:line="322" w:lineRule="exact"/>
        <w:ind w:left="0" w:right="4" w:firstLine="709"/>
        <w:contextualSpacing w:val="0"/>
        <w:jc w:val="both"/>
        <w:rPr>
          <w:sz w:val="18"/>
          <w:szCs w:val="18"/>
        </w:rPr>
      </w:pPr>
      <w:r w:rsidRPr="008422EA">
        <w:rPr>
          <w:sz w:val="18"/>
          <w:szCs w:val="18"/>
        </w:rPr>
        <w:t>Выписка из Единого государственного реестра</w:t>
      </w:r>
      <w:r w:rsidRPr="008422EA">
        <w:rPr>
          <w:spacing w:val="-7"/>
          <w:sz w:val="18"/>
          <w:szCs w:val="18"/>
        </w:rPr>
        <w:t xml:space="preserve"> </w:t>
      </w:r>
      <w:r w:rsidRPr="008422EA">
        <w:rPr>
          <w:sz w:val="18"/>
          <w:szCs w:val="18"/>
        </w:rPr>
        <w:t>недвижимости;</w:t>
      </w:r>
    </w:p>
    <w:p w:rsidR="008422EA" w:rsidRPr="008422EA" w:rsidRDefault="008422EA" w:rsidP="00DD1EE9">
      <w:pPr>
        <w:pStyle w:val="afc"/>
        <w:widowControl w:val="0"/>
        <w:numPr>
          <w:ilvl w:val="0"/>
          <w:numId w:val="20"/>
        </w:numPr>
        <w:tabs>
          <w:tab w:val="left" w:pos="1529"/>
          <w:tab w:val="left" w:pos="10206"/>
        </w:tabs>
        <w:autoSpaceDE w:val="0"/>
        <w:autoSpaceDN w:val="0"/>
        <w:ind w:left="0" w:right="4" w:firstLine="709"/>
        <w:contextualSpacing w:val="0"/>
        <w:jc w:val="both"/>
        <w:rPr>
          <w:sz w:val="18"/>
          <w:szCs w:val="18"/>
        </w:rPr>
      </w:pPr>
      <w:r w:rsidRPr="008422EA">
        <w:rPr>
          <w:sz w:val="18"/>
          <w:szCs w:val="18"/>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w:t>
      </w:r>
      <w:r w:rsidRPr="008422EA">
        <w:rPr>
          <w:spacing w:val="-17"/>
          <w:sz w:val="18"/>
          <w:szCs w:val="18"/>
        </w:rPr>
        <w:t xml:space="preserve"> </w:t>
      </w:r>
      <w:r w:rsidRPr="008422EA">
        <w:rPr>
          <w:sz w:val="18"/>
          <w:szCs w:val="18"/>
        </w:rPr>
        <w:t>параметрам</w:t>
      </w:r>
      <w:r w:rsidRPr="008422EA">
        <w:rPr>
          <w:spacing w:val="-16"/>
          <w:sz w:val="18"/>
          <w:szCs w:val="18"/>
        </w:rPr>
        <w:t xml:space="preserve"> </w:t>
      </w:r>
      <w:r w:rsidRPr="008422EA">
        <w:rPr>
          <w:sz w:val="18"/>
          <w:szCs w:val="18"/>
        </w:rPr>
        <w:t>и</w:t>
      </w:r>
      <w:r w:rsidRPr="008422EA">
        <w:rPr>
          <w:spacing w:val="-15"/>
          <w:sz w:val="18"/>
          <w:szCs w:val="18"/>
        </w:rPr>
        <w:t xml:space="preserve"> </w:t>
      </w:r>
      <w:r w:rsidRPr="008422EA">
        <w:rPr>
          <w:sz w:val="18"/>
          <w:szCs w:val="18"/>
        </w:rPr>
        <w:t>допустимости</w:t>
      </w:r>
      <w:r w:rsidRPr="008422EA">
        <w:rPr>
          <w:spacing w:val="-18"/>
          <w:sz w:val="18"/>
          <w:szCs w:val="18"/>
        </w:rPr>
        <w:t xml:space="preserve"> </w:t>
      </w:r>
      <w:r w:rsidRPr="008422EA">
        <w:rPr>
          <w:sz w:val="18"/>
          <w:szCs w:val="18"/>
        </w:rPr>
        <w:t>размещения</w:t>
      </w:r>
      <w:r w:rsidRPr="008422EA">
        <w:rPr>
          <w:spacing w:val="-16"/>
          <w:sz w:val="18"/>
          <w:szCs w:val="18"/>
        </w:rPr>
        <w:t xml:space="preserve"> </w:t>
      </w:r>
      <w:r w:rsidRPr="008422EA">
        <w:rPr>
          <w:sz w:val="18"/>
          <w:szCs w:val="18"/>
        </w:rPr>
        <w:t>объекта</w:t>
      </w:r>
      <w:r w:rsidRPr="008422EA">
        <w:rPr>
          <w:spacing w:val="-16"/>
          <w:sz w:val="18"/>
          <w:szCs w:val="18"/>
        </w:rPr>
        <w:t xml:space="preserve"> </w:t>
      </w:r>
      <w:r w:rsidRPr="008422EA">
        <w:rPr>
          <w:sz w:val="18"/>
          <w:szCs w:val="18"/>
        </w:rPr>
        <w:t>индивидуального жилищного строительства на земельном</w:t>
      </w:r>
      <w:r w:rsidRPr="008422EA">
        <w:rPr>
          <w:spacing w:val="-5"/>
          <w:sz w:val="18"/>
          <w:szCs w:val="18"/>
        </w:rPr>
        <w:t xml:space="preserve"> </w:t>
      </w:r>
      <w:r w:rsidRPr="008422EA">
        <w:rPr>
          <w:sz w:val="18"/>
          <w:szCs w:val="18"/>
        </w:rPr>
        <w:t>участке.</w:t>
      </w:r>
    </w:p>
    <w:p w:rsidR="008422EA" w:rsidRPr="008422EA" w:rsidRDefault="008422EA" w:rsidP="00DD1EE9">
      <w:pPr>
        <w:pStyle w:val="afc"/>
        <w:widowControl w:val="0"/>
        <w:numPr>
          <w:ilvl w:val="0"/>
          <w:numId w:val="20"/>
        </w:numPr>
        <w:tabs>
          <w:tab w:val="left" w:pos="1529"/>
          <w:tab w:val="left" w:pos="10206"/>
        </w:tabs>
        <w:autoSpaceDE w:val="0"/>
        <w:autoSpaceDN w:val="0"/>
        <w:spacing w:before="1"/>
        <w:ind w:left="0" w:right="4" w:firstLine="709"/>
        <w:contextualSpacing w:val="0"/>
        <w:jc w:val="both"/>
        <w:rPr>
          <w:sz w:val="18"/>
          <w:szCs w:val="18"/>
        </w:rPr>
      </w:pPr>
      <w:r w:rsidRPr="008422EA">
        <w:rPr>
          <w:sz w:val="18"/>
          <w:szCs w:val="18"/>
        </w:rPr>
        <w:t>Сведения о выданных сертификатах на материнский (семейный) капитал.</w:t>
      </w:r>
    </w:p>
    <w:p w:rsidR="008422EA" w:rsidRPr="008422EA" w:rsidRDefault="008422EA" w:rsidP="00DD1EE9">
      <w:pPr>
        <w:pStyle w:val="afc"/>
        <w:widowControl w:val="0"/>
        <w:numPr>
          <w:ilvl w:val="2"/>
          <w:numId w:val="13"/>
        </w:numPr>
        <w:tabs>
          <w:tab w:val="left" w:pos="1589"/>
          <w:tab w:val="left" w:pos="10206"/>
        </w:tabs>
        <w:autoSpaceDE w:val="0"/>
        <w:autoSpaceDN w:val="0"/>
        <w:ind w:left="0" w:right="4" w:firstLine="709"/>
        <w:contextualSpacing w:val="0"/>
        <w:jc w:val="both"/>
        <w:rPr>
          <w:sz w:val="18"/>
          <w:szCs w:val="18"/>
        </w:rPr>
      </w:pPr>
      <w:r w:rsidRPr="008422EA">
        <w:rPr>
          <w:sz w:val="18"/>
          <w:szCs w:val="18"/>
        </w:rPr>
        <w:t>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w:t>
      </w:r>
      <w:r w:rsidRPr="008422EA">
        <w:rPr>
          <w:spacing w:val="-7"/>
          <w:sz w:val="18"/>
          <w:szCs w:val="18"/>
        </w:rPr>
        <w:t xml:space="preserve"> </w:t>
      </w:r>
      <w:r w:rsidRPr="008422EA">
        <w:rPr>
          <w:sz w:val="18"/>
          <w:szCs w:val="18"/>
        </w:rPr>
        <w:t>заявления.</w:t>
      </w:r>
    </w:p>
    <w:p w:rsidR="008422EA" w:rsidRPr="008422EA" w:rsidRDefault="008422EA" w:rsidP="00DD1EE9">
      <w:pPr>
        <w:pStyle w:val="afc"/>
        <w:widowControl w:val="0"/>
        <w:numPr>
          <w:ilvl w:val="2"/>
          <w:numId w:val="13"/>
        </w:numPr>
        <w:tabs>
          <w:tab w:val="left" w:pos="1649"/>
          <w:tab w:val="left" w:pos="10206"/>
        </w:tabs>
        <w:autoSpaceDE w:val="0"/>
        <w:autoSpaceDN w:val="0"/>
        <w:ind w:left="0" w:right="4" w:firstLine="709"/>
        <w:contextualSpacing w:val="0"/>
        <w:jc w:val="both"/>
        <w:rPr>
          <w:sz w:val="18"/>
          <w:szCs w:val="18"/>
        </w:rPr>
      </w:pPr>
      <w:r w:rsidRPr="008422EA">
        <w:rPr>
          <w:sz w:val="18"/>
          <w:szCs w:val="18"/>
        </w:rPr>
        <w:t xml:space="preserve">Запрещается требовать от заявителя документы, находящиеся в распоряжении государственных органов, </w:t>
      </w:r>
      <w:r w:rsidRPr="008422EA">
        <w:rPr>
          <w:sz w:val="18"/>
          <w:szCs w:val="18"/>
        </w:rPr>
        <w:lastRenderedPageBreak/>
        <w:t>органов местного самоуправления и подведомственных государственным органам или органам местного самоуправления</w:t>
      </w:r>
      <w:r w:rsidRPr="008422EA">
        <w:rPr>
          <w:spacing w:val="-1"/>
          <w:sz w:val="18"/>
          <w:szCs w:val="18"/>
        </w:rPr>
        <w:t xml:space="preserve"> </w:t>
      </w:r>
      <w:r w:rsidRPr="008422EA">
        <w:rPr>
          <w:sz w:val="18"/>
          <w:szCs w:val="18"/>
        </w:rPr>
        <w:t>организаций.</w:t>
      </w:r>
    </w:p>
    <w:p w:rsidR="008422EA" w:rsidRPr="008422EA" w:rsidRDefault="008422EA" w:rsidP="008422EA">
      <w:pPr>
        <w:pStyle w:val="a9"/>
        <w:tabs>
          <w:tab w:val="left" w:pos="10206"/>
        </w:tabs>
        <w:ind w:right="4" w:firstLine="709"/>
        <w:jc w:val="both"/>
        <w:rPr>
          <w:sz w:val="18"/>
          <w:szCs w:val="18"/>
        </w:rPr>
      </w:pPr>
      <w:r w:rsidRPr="008422EA">
        <w:rPr>
          <w:sz w:val="18"/>
          <w:szCs w:val="1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422EA" w:rsidRPr="008422EA" w:rsidRDefault="008422EA" w:rsidP="00DD1EE9">
      <w:pPr>
        <w:pStyle w:val="afc"/>
        <w:widowControl w:val="0"/>
        <w:numPr>
          <w:ilvl w:val="1"/>
          <w:numId w:val="13"/>
        </w:numPr>
        <w:tabs>
          <w:tab w:val="left" w:pos="0"/>
          <w:tab w:val="left" w:pos="1059"/>
        </w:tabs>
        <w:autoSpaceDE w:val="0"/>
        <w:autoSpaceDN w:val="0"/>
        <w:ind w:left="0" w:right="4" w:firstLine="709"/>
        <w:contextualSpacing w:val="0"/>
        <w:jc w:val="both"/>
        <w:rPr>
          <w:sz w:val="18"/>
          <w:szCs w:val="18"/>
        </w:rPr>
      </w:pPr>
      <w:r w:rsidRPr="008422EA">
        <w:rPr>
          <w:sz w:val="18"/>
          <w:szCs w:val="18"/>
        </w:rPr>
        <w:t>Исчерпывающий перечень оснований для отказа в приеме документов, необходимых для предоставления муниципальной</w:t>
      </w:r>
      <w:r w:rsidRPr="008422EA">
        <w:rPr>
          <w:spacing w:val="1"/>
          <w:sz w:val="18"/>
          <w:szCs w:val="18"/>
        </w:rPr>
        <w:t xml:space="preserve"> </w:t>
      </w:r>
      <w:r w:rsidRPr="008422EA">
        <w:rPr>
          <w:sz w:val="18"/>
          <w:szCs w:val="18"/>
        </w:rPr>
        <w:t>услуги</w:t>
      </w:r>
    </w:p>
    <w:p w:rsidR="008422EA" w:rsidRPr="008422EA" w:rsidRDefault="008422EA" w:rsidP="00DD1EE9">
      <w:pPr>
        <w:pStyle w:val="afc"/>
        <w:widowControl w:val="0"/>
        <w:numPr>
          <w:ilvl w:val="2"/>
          <w:numId w:val="13"/>
        </w:numPr>
        <w:tabs>
          <w:tab w:val="left" w:pos="1610"/>
          <w:tab w:val="left" w:pos="10206"/>
        </w:tabs>
        <w:autoSpaceDE w:val="0"/>
        <w:autoSpaceDN w:val="0"/>
        <w:ind w:left="0" w:right="4" w:firstLine="709"/>
        <w:contextualSpacing w:val="0"/>
        <w:jc w:val="both"/>
        <w:rPr>
          <w:sz w:val="18"/>
          <w:szCs w:val="18"/>
        </w:rPr>
      </w:pPr>
      <w:r w:rsidRPr="008422EA">
        <w:rPr>
          <w:sz w:val="18"/>
          <w:szCs w:val="18"/>
        </w:rPr>
        <w:t>Основаниями для отказа в приеме документов, необходимых для предоставления муниципальной услуги, являются:</w:t>
      </w:r>
    </w:p>
    <w:p w:rsidR="008422EA" w:rsidRPr="008422EA" w:rsidRDefault="008422EA" w:rsidP="00DD1EE9">
      <w:pPr>
        <w:pStyle w:val="afc"/>
        <w:widowControl w:val="0"/>
        <w:numPr>
          <w:ilvl w:val="0"/>
          <w:numId w:val="21"/>
        </w:numPr>
        <w:tabs>
          <w:tab w:val="left" w:pos="1529"/>
          <w:tab w:val="left" w:pos="10206"/>
        </w:tabs>
        <w:autoSpaceDE w:val="0"/>
        <w:autoSpaceDN w:val="0"/>
        <w:ind w:left="0" w:right="4" w:firstLine="709"/>
        <w:contextualSpacing w:val="0"/>
        <w:jc w:val="both"/>
        <w:rPr>
          <w:sz w:val="18"/>
          <w:szCs w:val="18"/>
        </w:rPr>
      </w:pPr>
      <w:r w:rsidRPr="008422EA">
        <w:rPr>
          <w:sz w:val="18"/>
          <w:szCs w:val="18"/>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w:t>
      </w:r>
      <w:r w:rsidRPr="008422EA">
        <w:rPr>
          <w:spacing w:val="-1"/>
          <w:sz w:val="18"/>
          <w:szCs w:val="18"/>
        </w:rPr>
        <w:t xml:space="preserve"> </w:t>
      </w:r>
      <w:r w:rsidRPr="008422EA">
        <w:rPr>
          <w:sz w:val="18"/>
          <w:szCs w:val="18"/>
        </w:rPr>
        <w:t>лицом);</w:t>
      </w:r>
    </w:p>
    <w:p w:rsidR="008422EA" w:rsidRPr="008422EA" w:rsidRDefault="008422EA" w:rsidP="00DD1EE9">
      <w:pPr>
        <w:pStyle w:val="afc"/>
        <w:widowControl w:val="0"/>
        <w:numPr>
          <w:ilvl w:val="0"/>
          <w:numId w:val="21"/>
        </w:numPr>
        <w:tabs>
          <w:tab w:val="left" w:pos="1529"/>
          <w:tab w:val="left" w:pos="10206"/>
        </w:tabs>
        <w:autoSpaceDE w:val="0"/>
        <w:autoSpaceDN w:val="0"/>
        <w:spacing w:line="322" w:lineRule="exact"/>
        <w:ind w:left="0" w:right="4" w:firstLine="709"/>
        <w:contextualSpacing w:val="0"/>
        <w:jc w:val="both"/>
        <w:rPr>
          <w:sz w:val="18"/>
          <w:szCs w:val="18"/>
        </w:rPr>
      </w:pPr>
      <w:r w:rsidRPr="008422EA">
        <w:rPr>
          <w:sz w:val="18"/>
          <w:szCs w:val="18"/>
        </w:rPr>
        <w:t>представление неполного комплекта документов, указанных</w:t>
      </w:r>
      <w:r w:rsidRPr="008422EA">
        <w:rPr>
          <w:spacing w:val="-17"/>
          <w:sz w:val="18"/>
          <w:szCs w:val="18"/>
        </w:rPr>
        <w:t xml:space="preserve"> </w:t>
      </w:r>
      <w:r w:rsidRPr="008422EA">
        <w:rPr>
          <w:sz w:val="18"/>
          <w:szCs w:val="18"/>
        </w:rPr>
        <w:t>в пункте 2.5 Административного регламента, подлежащих обязательному представлению заявителем;</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представленные документы, содержат недостоверные и (или) противоречивые</w:t>
      </w:r>
      <w:r w:rsidRPr="008422EA">
        <w:rPr>
          <w:spacing w:val="-20"/>
          <w:sz w:val="18"/>
          <w:szCs w:val="18"/>
        </w:rPr>
        <w:t xml:space="preserve"> </w:t>
      </w:r>
      <w:r w:rsidRPr="008422EA">
        <w:rPr>
          <w:sz w:val="18"/>
          <w:szCs w:val="18"/>
        </w:rPr>
        <w:t>сведения,</w:t>
      </w:r>
      <w:r w:rsidRPr="008422EA">
        <w:rPr>
          <w:spacing w:val="-16"/>
          <w:sz w:val="18"/>
          <w:szCs w:val="18"/>
        </w:rPr>
        <w:t xml:space="preserve"> </w:t>
      </w:r>
      <w:r w:rsidRPr="008422EA">
        <w:rPr>
          <w:sz w:val="18"/>
          <w:szCs w:val="18"/>
        </w:rPr>
        <w:t>подчистки,</w:t>
      </w:r>
      <w:r w:rsidRPr="008422EA">
        <w:rPr>
          <w:spacing w:val="-19"/>
          <w:sz w:val="18"/>
          <w:szCs w:val="18"/>
        </w:rPr>
        <w:t xml:space="preserve"> </w:t>
      </w:r>
      <w:r w:rsidRPr="008422EA">
        <w:rPr>
          <w:sz w:val="18"/>
          <w:szCs w:val="18"/>
        </w:rPr>
        <w:t>исправления,</w:t>
      </w:r>
      <w:r w:rsidRPr="008422EA">
        <w:rPr>
          <w:spacing w:val="-20"/>
          <w:sz w:val="18"/>
          <w:szCs w:val="18"/>
        </w:rPr>
        <w:t xml:space="preserve"> </w:t>
      </w:r>
      <w:r w:rsidRPr="008422EA">
        <w:rPr>
          <w:sz w:val="18"/>
          <w:szCs w:val="18"/>
        </w:rPr>
        <w:t>повреждения,</w:t>
      </w:r>
      <w:r w:rsidRPr="008422EA">
        <w:rPr>
          <w:spacing w:val="-19"/>
          <w:sz w:val="18"/>
          <w:szCs w:val="18"/>
        </w:rPr>
        <w:t xml:space="preserve"> </w:t>
      </w:r>
      <w:r w:rsidRPr="008422EA">
        <w:rPr>
          <w:sz w:val="18"/>
          <w:szCs w:val="18"/>
        </w:rPr>
        <w:t>не</w:t>
      </w:r>
      <w:r w:rsidRPr="008422EA">
        <w:rPr>
          <w:spacing w:val="-19"/>
          <w:sz w:val="18"/>
          <w:szCs w:val="18"/>
        </w:rPr>
        <w:t xml:space="preserve"> </w:t>
      </w:r>
      <w:r w:rsidRPr="008422EA">
        <w:rPr>
          <w:sz w:val="18"/>
          <w:szCs w:val="18"/>
        </w:rPr>
        <w:t>позволяющие однозначно истолковать их содержание, а также не заверенные в порядке, установленном законодательством Российской</w:t>
      </w:r>
      <w:r w:rsidRPr="008422EA">
        <w:rPr>
          <w:spacing w:val="-1"/>
          <w:sz w:val="18"/>
          <w:szCs w:val="18"/>
        </w:rPr>
        <w:t xml:space="preserve"> </w:t>
      </w:r>
      <w:r w:rsidRPr="008422EA">
        <w:rPr>
          <w:sz w:val="18"/>
          <w:szCs w:val="18"/>
        </w:rPr>
        <w:t>Федерации;</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дача заявления (запроса) от имени заявителя не уполномоченным на то</w:t>
      </w:r>
      <w:r w:rsidRPr="008422EA">
        <w:rPr>
          <w:spacing w:val="-1"/>
          <w:sz w:val="18"/>
          <w:szCs w:val="18"/>
        </w:rPr>
        <w:t xml:space="preserve"> </w:t>
      </w:r>
      <w:r w:rsidRPr="008422EA">
        <w:rPr>
          <w:sz w:val="18"/>
          <w:szCs w:val="18"/>
        </w:rPr>
        <w:t>лицом;</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неполное, некорректное заполнение полей в форме заявления, в том числе в интерактивной форме заявления на Едином</w:t>
      </w:r>
      <w:r w:rsidRPr="008422EA">
        <w:rPr>
          <w:spacing w:val="-7"/>
          <w:sz w:val="18"/>
          <w:szCs w:val="18"/>
        </w:rPr>
        <w:t xml:space="preserve"> </w:t>
      </w:r>
      <w:r w:rsidRPr="008422EA">
        <w:rPr>
          <w:sz w:val="18"/>
          <w:szCs w:val="18"/>
        </w:rPr>
        <w:t>портале;</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электронные документы не соответствуют требованиям к форматам</w:t>
      </w:r>
      <w:r w:rsidRPr="008422EA">
        <w:rPr>
          <w:spacing w:val="-31"/>
          <w:sz w:val="18"/>
          <w:szCs w:val="18"/>
        </w:rPr>
        <w:t xml:space="preserve"> </w:t>
      </w:r>
      <w:r w:rsidRPr="008422EA">
        <w:rPr>
          <w:sz w:val="18"/>
          <w:szCs w:val="18"/>
        </w:rPr>
        <w:t>их предоставления и (или) не</w:t>
      </w:r>
      <w:r w:rsidRPr="008422EA">
        <w:rPr>
          <w:spacing w:val="-1"/>
          <w:sz w:val="18"/>
          <w:szCs w:val="18"/>
        </w:rPr>
        <w:t xml:space="preserve"> </w:t>
      </w:r>
      <w:r w:rsidRPr="008422EA">
        <w:rPr>
          <w:sz w:val="18"/>
          <w:szCs w:val="18"/>
        </w:rPr>
        <w:t>читаются;</w:t>
      </w:r>
    </w:p>
    <w:p w:rsidR="008422EA" w:rsidRPr="008422EA" w:rsidRDefault="008422EA" w:rsidP="00DD1EE9">
      <w:pPr>
        <w:pStyle w:val="afc"/>
        <w:widowControl w:val="0"/>
        <w:numPr>
          <w:ilvl w:val="0"/>
          <w:numId w:val="21"/>
        </w:numPr>
        <w:tabs>
          <w:tab w:val="left" w:pos="0"/>
        </w:tabs>
        <w:autoSpaceDE w:val="0"/>
        <w:autoSpaceDN w:val="0"/>
        <w:spacing w:before="2"/>
        <w:ind w:left="0" w:right="4" w:firstLine="709"/>
        <w:contextualSpacing w:val="0"/>
        <w:jc w:val="both"/>
        <w:rPr>
          <w:sz w:val="18"/>
          <w:szCs w:val="18"/>
        </w:rPr>
      </w:pPr>
      <w:r w:rsidRPr="008422EA">
        <w:rPr>
          <w:sz w:val="18"/>
          <w:szCs w:val="18"/>
        </w:rPr>
        <w:t xml:space="preserve">несоблюдение установленных статьей 11 Федерального закона № </w:t>
      </w:r>
      <w:r w:rsidRPr="008422EA">
        <w:rPr>
          <w:spacing w:val="2"/>
          <w:sz w:val="18"/>
          <w:szCs w:val="18"/>
        </w:rPr>
        <w:t xml:space="preserve">63- </w:t>
      </w:r>
      <w:r w:rsidRPr="008422EA">
        <w:rPr>
          <w:sz w:val="18"/>
          <w:szCs w:val="18"/>
        </w:rPr>
        <w:t>ФЗ условий признания действительности, усиленной квалифицированной электронной</w:t>
      </w:r>
      <w:r w:rsidRPr="008422EA">
        <w:rPr>
          <w:spacing w:val="-1"/>
          <w:sz w:val="18"/>
          <w:szCs w:val="18"/>
        </w:rPr>
        <w:t xml:space="preserve"> </w:t>
      </w:r>
      <w:r w:rsidRPr="008422EA">
        <w:rPr>
          <w:sz w:val="18"/>
          <w:szCs w:val="18"/>
        </w:rPr>
        <w:t>подписи»;</w:t>
      </w:r>
    </w:p>
    <w:p w:rsidR="008422EA" w:rsidRPr="008422EA" w:rsidRDefault="008422EA" w:rsidP="00DD1EE9">
      <w:pPr>
        <w:pStyle w:val="afc"/>
        <w:widowControl w:val="0"/>
        <w:numPr>
          <w:ilvl w:val="0"/>
          <w:numId w:val="21"/>
        </w:numPr>
        <w:tabs>
          <w:tab w:val="left" w:pos="0"/>
        </w:tabs>
        <w:autoSpaceDE w:val="0"/>
        <w:autoSpaceDN w:val="0"/>
        <w:ind w:left="0" w:right="4" w:firstLine="709"/>
        <w:contextualSpacing w:val="0"/>
        <w:jc w:val="both"/>
        <w:rPr>
          <w:sz w:val="18"/>
          <w:szCs w:val="18"/>
        </w:rPr>
      </w:pPr>
      <w:r w:rsidRPr="008422EA">
        <w:rPr>
          <w:sz w:val="18"/>
          <w:szCs w:val="18"/>
        </w:rPr>
        <w:t>заявитель</w:t>
      </w:r>
      <w:r w:rsidRPr="008422EA">
        <w:rPr>
          <w:spacing w:val="-12"/>
          <w:sz w:val="18"/>
          <w:szCs w:val="18"/>
        </w:rPr>
        <w:t xml:space="preserve"> </w:t>
      </w:r>
      <w:r w:rsidRPr="008422EA">
        <w:rPr>
          <w:sz w:val="18"/>
          <w:szCs w:val="18"/>
        </w:rPr>
        <w:t>не</w:t>
      </w:r>
      <w:r w:rsidRPr="008422EA">
        <w:rPr>
          <w:spacing w:val="-14"/>
          <w:sz w:val="18"/>
          <w:szCs w:val="18"/>
        </w:rPr>
        <w:t xml:space="preserve"> </w:t>
      </w:r>
      <w:r w:rsidRPr="008422EA">
        <w:rPr>
          <w:sz w:val="18"/>
          <w:szCs w:val="18"/>
        </w:rPr>
        <w:t>относится</w:t>
      </w:r>
      <w:r w:rsidRPr="008422EA">
        <w:rPr>
          <w:spacing w:val="-11"/>
          <w:sz w:val="18"/>
          <w:szCs w:val="18"/>
        </w:rPr>
        <w:t xml:space="preserve"> </w:t>
      </w:r>
      <w:r w:rsidRPr="008422EA">
        <w:rPr>
          <w:sz w:val="18"/>
          <w:szCs w:val="18"/>
        </w:rPr>
        <w:t>к</w:t>
      </w:r>
      <w:r w:rsidRPr="008422EA">
        <w:rPr>
          <w:spacing w:val="-11"/>
          <w:sz w:val="18"/>
          <w:szCs w:val="18"/>
        </w:rPr>
        <w:t xml:space="preserve"> </w:t>
      </w:r>
      <w:r w:rsidRPr="008422EA">
        <w:rPr>
          <w:sz w:val="18"/>
          <w:szCs w:val="18"/>
        </w:rPr>
        <w:t>кругу</w:t>
      </w:r>
      <w:r w:rsidRPr="008422EA">
        <w:rPr>
          <w:spacing w:val="-15"/>
          <w:sz w:val="18"/>
          <w:szCs w:val="18"/>
        </w:rPr>
        <w:t xml:space="preserve"> </w:t>
      </w:r>
      <w:r w:rsidRPr="008422EA">
        <w:rPr>
          <w:sz w:val="18"/>
          <w:szCs w:val="18"/>
        </w:rPr>
        <w:t>лиц,</w:t>
      </w:r>
      <w:r w:rsidRPr="008422EA">
        <w:rPr>
          <w:spacing w:val="-12"/>
          <w:sz w:val="18"/>
          <w:szCs w:val="18"/>
        </w:rPr>
        <w:t xml:space="preserve"> </w:t>
      </w:r>
      <w:r w:rsidRPr="008422EA">
        <w:rPr>
          <w:sz w:val="18"/>
          <w:szCs w:val="18"/>
        </w:rPr>
        <w:t>имеющих</w:t>
      </w:r>
      <w:r w:rsidRPr="008422EA">
        <w:rPr>
          <w:spacing w:val="-12"/>
          <w:sz w:val="18"/>
          <w:szCs w:val="18"/>
        </w:rPr>
        <w:t xml:space="preserve"> </w:t>
      </w:r>
      <w:r w:rsidRPr="008422EA">
        <w:rPr>
          <w:sz w:val="18"/>
          <w:szCs w:val="18"/>
        </w:rPr>
        <w:t>право</w:t>
      </w:r>
      <w:r w:rsidRPr="008422EA">
        <w:rPr>
          <w:spacing w:val="-9"/>
          <w:sz w:val="18"/>
          <w:szCs w:val="18"/>
        </w:rPr>
        <w:t xml:space="preserve"> </w:t>
      </w:r>
      <w:r w:rsidRPr="008422EA">
        <w:rPr>
          <w:sz w:val="18"/>
          <w:szCs w:val="18"/>
        </w:rPr>
        <w:t>на</w:t>
      </w:r>
      <w:r w:rsidRPr="008422EA">
        <w:rPr>
          <w:spacing w:val="-11"/>
          <w:sz w:val="18"/>
          <w:szCs w:val="18"/>
        </w:rPr>
        <w:t xml:space="preserve"> </w:t>
      </w:r>
      <w:r w:rsidRPr="008422EA">
        <w:rPr>
          <w:sz w:val="18"/>
          <w:szCs w:val="18"/>
        </w:rPr>
        <w:t>предоставление услуги.</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Перечень</w:t>
      </w:r>
      <w:r w:rsidRPr="008422EA">
        <w:rPr>
          <w:spacing w:val="-19"/>
          <w:sz w:val="18"/>
          <w:szCs w:val="18"/>
        </w:rPr>
        <w:t xml:space="preserve"> </w:t>
      </w:r>
      <w:r w:rsidRPr="008422EA">
        <w:rPr>
          <w:sz w:val="18"/>
          <w:szCs w:val="18"/>
        </w:rPr>
        <w:t>оснований</w:t>
      </w:r>
      <w:r w:rsidRPr="008422EA">
        <w:rPr>
          <w:spacing w:val="-17"/>
          <w:sz w:val="18"/>
          <w:szCs w:val="18"/>
        </w:rPr>
        <w:t xml:space="preserve"> </w:t>
      </w:r>
      <w:r w:rsidRPr="008422EA">
        <w:rPr>
          <w:sz w:val="18"/>
          <w:szCs w:val="18"/>
        </w:rPr>
        <w:t>для</w:t>
      </w:r>
      <w:r w:rsidRPr="008422EA">
        <w:rPr>
          <w:spacing w:val="-17"/>
          <w:sz w:val="18"/>
          <w:szCs w:val="18"/>
        </w:rPr>
        <w:t xml:space="preserve"> </w:t>
      </w:r>
      <w:r w:rsidRPr="008422EA">
        <w:rPr>
          <w:sz w:val="18"/>
          <w:szCs w:val="18"/>
        </w:rPr>
        <w:t>отказа</w:t>
      </w:r>
      <w:r w:rsidRPr="008422EA">
        <w:rPr>
          <w:spacing w:val="-17"/>
          <w:sz w:val="18"/>
          <w:szCs w:val="18"/>
        </w:rPr>
        <w:t xml:space="preserve"> </w:t>
      </w:r>
      <w:r w:rsidRPr="008422EA">
        <w:rPr>
          <w:sz w:val="18"/>
          <w:szCs w:val="18"/>
        </w:rPr>
        <w:t>в</w:t>
      </w:r>
      <w:r w:rsidRPr="008422EA">
        <w:rPr>
          <w:spacing w:val="-18"/>
          <w:sz w:val="18"/>
          <w:szCs w:val="18"/>
        </w:rPr>
        <w:t xml:space="preserve"> </w:t>
      </w:r>
      <w:r w:rsidRPr="008422EA">
        <w:rPr>
          <w:sz w:val="18"/>
          <w:szCs w:val="18"/>
        </w:rPr>
        <w:t>приеме</w:t>
      </w:r>
      <w:r w:rsidRPr="008422EA">
        <w:rPr>
          <w:spacing w:val="-17"/>
          <w:sz w:val="18"/>
          <w:szCs w:val="18"/>
        </w:rPr>
        <w:t xml:space="preserve"> </w:t>
      </w:r>
      <w:r w:rsidRPr="008422EA">
        <w:rPr>
          <w:sz w:val="18"/>
          <w:szCs w:val="18"/>
        </w:rPr>
        <w:t>документов,</w:t>
      </w:r>
      <w:r w:rsidRPr="008422EA">
        <w:rPr>
          <w:spacing w:val="-18"/>
          <w:sz w:val="18"/>
          <w:szCs w:val="18"/>
        </w:rPr>
        <w:t xml:space="preserve"> </w:t>
      </w:r>
      <w:r w:rsidRPr="008422EA">
        <w:rPr>
          <w:sz w:val="18"/>
          <w:szCs w:val="18"/>
        </w:rPr>
        <w:t>необходимых</w:t>
      </w:r>
      <w:r w:rsidRPr="008422EA">
        <w:rPr>
          <w:spacing w:val="-19"/>
          <w:sz w:val="18"/>
          <w:szCs w:val="18"/>
        </w:rPr>
        <w:t xml:space="preserve"> </w:t>
      </w:r>
      <w:r w:rsidRPr="008422EA">
        <w:rPr>
          <w:sz w:val="18"/>
          <w:szCs w:val="18"/>
        </w:rPr>
        <w:t>для получения муниципальной услуги, является</w:t>
      </w:r>
      <w:r w:rsidRPr="008422EA">
        <w:rPr>
          <w:spacing w:val="-4"/>
          <w:sz w:val="18"/>
          <w:szCs w:val="18"/>
        </w:rPr>
        <w:t xml:space="preserve"> </w:t>
      </w:r>
      <w:r w:rsidRPr="008422EA">
        <w:rPr>
          <w:sz w:val="18"/>
          <w:szCs w:val="18"/>
        </w:rPr>
        <w:t>исчерпывающим.</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Решение</w:t>
      </w:r>
      <w:r w:rsidRPr="008422EA">
        <w:rPr>
          <w:spacing w:val="-9"/>
          <w:sz w:val="18"/>
          <w:szCs w:val="18"/>
        </w:rPr>
        <w:t xml:space="preserve"> </w:t>
      </w:r>
      <w:r w:rsidRPr="008422EA">
        <w:rPr>
          <w:sz w:val="18"/>
          <w:szCs w:val="18"/>
        </w:rPr>
        <w:t>об</w:t>
      </w:r>
      <w:r w:rsidRPr="008422EA">
        <w:rPr>
          <w:spacing w:val="-9"/>
          <w:sz w:val="18"/>
          <w:szCs w:val="18"/>
        </w:rPr>
        <w:t xml:space="preserve"> </w:t>
      </w:r>
      <w:r w:rsidRPr="008422EA">
        <w:rPr>
          <w:sz w:val="18"/>
          <w:szCs w:val="18"/>
        </w:rPr>
        <w:t>отказе</w:t>
      </w:r>
      <w:r w:rsidRPr="008422EA">
        <w:rPr>
          <w:spacing w:val="-8"/>
          <w:sz w:val="18"/>
          <w:szCs w:val="18"/>
        </w:rPr>
        <w:t xml:space="preserve"> </w:t>
      </w:r>
      <w:r w:rsidRPr="008422EA">
        <w:rPr>
          <w:sz w:val="18"/>
          <w:szCs w:val="18"/>
        </w:rPr>
        <w:t>в</w:t>
      </w:r>
      <w:r w:rsidRPr="008422EA">
        <w:rPr>
          <w:spacing w:val="-9"/>
          <w:sz w:val="18"/>
          <w:szCs w:val="18"/>
        </w:rPr>
        <w:t xml:space="preserve"> </w:t>
      </w:r>
      <w:r w:rsidRPr="008422EA">
        <w:rPr>
          <w:sz w:val="18"/>
          <w:szCs w:val="18"/>
        </w:rPr>
        <w:t>приеме</w:t>
      </w:r>
      <w:r w:rsidRPr="008422EA">
        <w:rPr>
          <w:spacing w:val="-8"/>
          <w:sz w:val="18"/>
          <w:szCs w:val="18"/>
        </w:rPr>
        <w:t xml:space="preserve"> </w:t>
      </w:r>
      <w:r w:rsidRPr="008422EA">
        <w:rPr>
          <w:sz w:val="18"/>
          <w:szCs w:val="18"/>
        </w:rPr>
        <w:t>заявления</w:t>
      </w:r>
      <w:r w:rsidRPr="008422EA">
        <w:rPr>
          <w:spacing w:val="-10"/>
          <w:sz w:val="18"/>
          <w:szCs w:val="18"/>
        </w:rPr>
        <w:t xml:space="preserve"> </w:t>
      </w:r>
      <w:r w:rsidRPr="008422EA">
        <w:rPr>
          <w:sz w:val="18"/>
          <w:szCs w:val="18"/>
        </w:rPr>
        <w:t>и</w:t>
      </w:r>
      <w:r w:rsidRPr="008422EA">
        <w:rPr>
          <w:spacing w:val="-10"/>
          <w:sz w:val="18"/>
          <w:szCs w:val="18"/>
        </w:rPr>
        <w:t xml:space="preserve"> </w:t>
      </w:r>
      <w:r w:rsidRPr="008422EA">
        <w:rPr>
          <w:sz w:val="18"/>
          <w:szCs w:val="18"/>
        </w:rPr>
        <w:t>документов,</w:t>
      </w:r>
      <w:r w:rsidRPr="008422EA">
        <w:rPr>
          <w:spacing w:val="-12"/>
          <w:sz w:val="18"/>
          <w:szCs w:val="18"/>
        </w:rPr>
        <w:t xml:space="preserve"> </w:t>
      </w:r>
      <w:r w:rsidRPr="008422EA">
        <w:rPr>
          <w:sz w:val="18"/>
          <w:szCs w:val="18"/>
        </w:rPr>
        <w:t>необходимых</w:t>
      </w:r>
      <w:r w:rsidRPr="008422EA">
        <w:rPr>
          <w:spacing w:val="-9"/>
          <w:sz w:val="18"/>
          <w:szCs w:val="18"/>
        </w:rPr>
        <w:t xml:space="preserve"> </w:t>
      </w:r>
      <w:r w:rsidRPr="008422EA">
        <w:rPr>
          <w:sz w:val="18"/>
          <w:szCs w:val="18"/>
        </w:rPr>
        <w:t>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w:t>
      </w:r>
      <w:r w:rsidRPr="008422EA">
        <w:rPr>
          <w:spacing w:val="-5"/>
          <w:sz w:val="18"/>
          <w:szCs w:val="18"/>
        </w:rPr>
        <w:t xml:space="preserve"> </w:t>
      </w:r>
      <w:r w:rsidRPr="008422EA">
        <w:rPr>
          <w:sz w:val="18"/>
          <w:szCs w:val="18"/>
        </w:rPr>
        <w:t>в</w:t>
      </w:r>
      <w:r w:rsidRPr="008422EA">
        <w:rPr>
          <w:spacing w:val="-4"/>
          <w:sz w:val="18"/>
          <w:szCs w:val="18"/>
        </w:rPr>
        <w:t xml:space="preserve"> </w:t>
      </w:r>
      <w:r w:rsidRPr="008422EA">
        <w:rPr>
          <w:sz w:val="18"/>
          <w:szCs w:val="18"/>
        </w:rPr>
        <w:t>срок три рабочих дня.</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Решение об отказе в приеме документов, необходимых для получения муниципальной услуги, с указанием причин отказа направляется заявителю в личный</w:t>
      </w:r>
      <w:r w:rsidRPr="008422EA">
        <w:rPr>
          <w:spacing w:val="-15"/>
          <w:sz w:val="18"/>
          <w:szCs w:val="18"/>
        </w:rPr>
        <w:t xml:space="preserve"> </w:t>
      </w:r>
      <w:r w:rsidRPr="008422EA">
        <w:rPr>
          <w:sz w:val="18"/>
          <w:szCs w:val="18"/>
        </w:rPr>
        <w:t>кабинет</w:t>
      </w:r>
      <w:r w:rsidRPr="008422EA">
        <w:rPr>
          <w:spacing w:val="-13"/>
          <w:sz w:val="18"/>
          <w:szCs w:val="18"/>
        </w:rPr>
        <w:t xml:space="preserve"> </w:t>
      </w:r>
      <w:r w:rsidRPr="008422EA">
        <w:rPr>
          <w:sz w:val="18"/>
          <w:szCs w:val="18"/>
        </w:rPr>
        <w:t>Регионального</w:t>
      </w:r>
      <w:r w:rsidRPr="008422EA">
        <w:rPr>
          <w:spacing w:val="-10"/>
          <w:sz w:val="18"/>
          <w:szCs w:val="18"/>
        </w:rPr>
        <w:t xml:space="preserve"> </w:t>
      </w:r>
      <w:r w:rsidRPr="008422EA">
        <w:rPr>
          <w:sz w:val="18"/>
          <w:szCs w:val="18"/>
        </w:rPr>
        <w:t>портала</w:t>
      </w:r>
      <w:r w:rsidRPr="008422EA">
        <w:rPr>
          <w:spacing w:val="-16"/>
          <w:sz w:val="18"/>
          <w:szCs w:val="18"/>
        </w:rPr>
        <w:t xml:space="preserve"> </w:t>
      </w:r>
      <w:r w:rsidRPr="008422EA">
        <w:rPr>
          <w:sz w:val="18"/>
          <w:szCs w:val="18"/>
        </w:rPr>
        <w:t>и(или)</w:t>
      </w:r>
      <w:r w:rsidRPr="008422EA">
        <w:rPr>
          <w:spacing w:val="-12"/>
          <w:sz w:val="18"/>
          <w:szCs w:val="18"/>
        </w:rPr>
        <w:t xml:space="preserve"> </w:t>
      </w:r>
      <w:r w:rsidRPr="008422EA">
        <w:rPr>
          <w:sz w:val="18"/>
          <w:szCs w:val="18"/>
        </w:rPr>
        <w:t>в</w:t>
      </w:r>
      <w:r w:rsidRPr="008422EA">
        <w:rPr>
          <w:spacing w:val="-13"/>
          <w:sz w:val="18"/>
          <w:szCs w:val="18"/>
        </w:rPr>
        <w:t xml:space="preserve"> </w:t>
      </w:r>
      <w:r w:rsidRPr="008422EA">
        <w:rPr>
          <w:sz w:val="18"/>
          <w:szCs w:val="18"/>
        </w:rPr>
        <w:t>МФЦ</w:t>
      </w:r>
      <w:r w:rsidRPr="008422EA">
        <w:rPr>
          <w:spacing w:val="-14"/>
          <w:sz w:val="18"/>
          <w:szCs w:val="18"/>
        </w:rPr>
        <w:t xml:space="preserve"> </w:t>
      </w:r>
      <w:r w:rsidRPr="008422EA">
        <w:rPr>
          <w:sz w:val="18"/>
          <w:szCs w:val="18"/>
        </w:rPr>
        <w:t>в</w:t>
      </w:r>
      <w:r w:rsidRPr="008422EA">
        <w:rPr>
          <w:spacing w:val="-17"/>
          <w:sz w:val="18"/>
          <w:szCs w:val="18"/>
        </w:rPr>
        <w:t xml:space="preserve"> </w:t>
      </w:r>
      <w:r w:rsidRPr="008422EA">
        <w:rPr>
          <w:sz w:val="18"/>
          <w:szCs w:val="18"/>
        </w:rPr>
        <w:t>день</w:t>
      </w:r>
      <w:r w:rsidRPr="008422EA">
        <w:rPr>
          <w:spacing w:val="-13"/>
          <w:sz w:val="18"/>
          <w:szCs w:val="18"/>
        </w:rPr>
        <w:t xml:space="preserve"> </w:t>
      </w:r>
      <w:r w:rsidRPr="008422EA">
        <w:rPr>
          <w:sz w:val="18"/>
          <w:szCs w:val="18"/>
        </w:rPr>
        <w:t>принятия</w:t>
      </w:r>
      <w:r w:rsidRPr="008422EA">
        <w:rPr>
          <w:spacing w:val="-14"/>
          <w:sz w:val="18"/>
          <w:szCs w:val="18"/>
        </w:rPr>
        <w:t xml:space="preserve"> </w:t>
      </w:r>
      <w:r w:rsidRPr="008422EA">
        <w:rPr>
          <w:sz w:val="18"/>
          <w:szCs w:val="18"/>
        </w:rPr>
        <w:t>решения</w:t>
      </w:r>
      <w:r w:rsidRPr="008422EA">
        <w:rPr>
          <w:spacing w:val="-14"/>
          <w:sz w:val="18"/>
          <w:szCs w:val="18"/>
        </w:rPr>
        <w:t xml:space="preserve"> </w:t>
      </w:r>
      <w:r w:rsidRPr="008422EA">
        <w:rPr>
          <w:sz w:val="18"/>
          <w:szCs w:val="18"/>
        </w:rPr>
        <w:t>об отказе в приеме документов, необходимых для получения муниципальной услуги либо вручается лично.</w:t>
      </w:r>
    </w:p>
    <w:p w:rsidR="008422EA" w:rsidRPr="008422EA" w:rsidRDefault="008422EA" w:rsidP="00DD1EE9">
      <w:pPr>
        <w:pStyle w:val="afc"/>
        <w:widowControl w:val="0"/>
        <w:numPr>
          <w:ilvl w:val="2"/>
          <w:numId w:val="13"/>
        </w:numPr>
        <w:tabs>
          <w:tab w:val="left" w:pos="1616"/>
        </w:tabs>
        <w:autoSpaceDE w:val="0"/>
        <w:autoSpaceDN w:val="0"/>
        <w:ind w:right="4" w:firstLine="708"/>
        <w:contextualSpacing w:val="0"/>
        <w:jc w:val="both"/>
        <w:rPr>
          <w:sz w:val="18"/>
          <w:szCs w:val="18"/>
        </w:rPr>
      </w:pPr>
      <w:r w:rsidRPr="008422EA">
        <w:rPr>
          <w:sz w:val="18"/>
          <w:szCs w:val="18"/>
        </w:rPr>
        <w:t>Запрещается отказывать в приеме заявления и иных документов, необходимых</w:t>
      </w:r>
      <w:r w:rsidRPr="008422EA">
        <w:rPr>
          <w:spacing w:val="-13"/>
          <w:sz w:val="18"/>
          <w:szCs w:val="18"/>
        </w:rPr>
        <w:t xml:space="preserve"> </w:t>
      </w:r>
      <w:r w:rsidRPr="008422EA">
        <w:rPr>
          <w:sz w:val="18"/>
          <w:szCs w:val="18"/>
        </w:rPr>
        <w:t>для</w:t>
      </w:r>
      <w:r w:rsidRPr="008422EA">
        <w:rPr>
          <w:spacing w:val="-13"/>
          <w:sz w:val="18"/>
          <w:szCs w:val="18"/>
        </w:rPr>
        <w:t xml:space="preserve"> </w:t>
      </w:r>
      <w:r w:rsidRPr="008422EA">
        <w:rPr>
          <w:sz w:val="18"/>
          <w:szCs w:val="18"/>
        </w:rPr>
        <w:t>предоставления</w:t>
      </w:r>
      <w:r w:rsidRPr="008422EA">
        <w:rPr>
          <w:spacing w:val="-12"/>
          <w:sz w:val="18"/>
          <w:szCs w:val="18"/>
        </w:rPr>
        <w:t xml:space="preserve"> </w:t>
      </w:r>
      <w:r w:rsidRPr="008422EA">
        <w:rPr>
          <w:sz w:val="18"/>
          <w:szCs w:val="18"/>
        </w:rPr>
        <w:t>муниципальной</w:t>
      </w:r>
      <w:r w:rsidRPr="008422EA">
        <w:rPr>
          <w:spacing w:val="-13"/>
          <w:sz w:val="18"/>
          <w:szCs w:val="18"/>
        </w:rPr>
        <w:t xml:space="preserve"> </w:t>
      </w:r>
      <w:r w:rsidRPr="008422EA">
        <w:rPr>
          <w:sz w:val="18"/>
          <w:szCs w:val="18"/>
        </w:rPr>
        <w:t>услуги,</w:t>
      </w:r>
      <w:r w:rsidRPr="008422EA">
        <w:rPr>
          <w:spacing w:val="-13"/>
          <w:sz w:val="18"/>
          <w:szCs w:val="18"/>
        </w:rPr>
        <w:t xml:space="preserve"> </w:t>
      </w:r>
      <w:r w:rsidRPr="008422EA">
        <w:rPr>
          <w:sz w:val="18"/>
          <w:szCs w:val="18"/>
        </w:rPr>
        <w:t>в</w:t>
      </w:r>
      <w:r w:rsidRPr="008422EA">
        <w:rPr>
          <w:spacing w:val="-12"/>
          <w:sz w:val="18"/>
          <w:szCs w:val="18"/>
        </w:rPr>
        <w:t xml:space="preserve"> </w:t>
      </w:r>
      <w:r w:rsidRPr="008422EA">
        <w:rPr>
          <w:sz w:val="18"/>
          <w:szCs w:val="18"/>
        </w:rPr>
        <w:t>случае,</w:t>
      </w:r>
      <w:r w:rsidRPr="008422EA">
        <w:rPr>
          <w:spacing w:val="-12"/>
          <w:sz w:val="18"/>
          <w:szCs w:val="18"/>
        </w:rPr>
        <w:t xml:space="preserve"> </w:t>
      </w:r>
      <w:r w:rsidRPr="008422EA">
        <w:rPr>
          <w:sz w:val="18"/>
          <w:szCs w:val="18"/>
        </w:rPr>
        <w:t>если</w:t>
      </w:r>
      <w:r w:rsidRPr="008422EA">
        <w:rPr>
          <w:spacing w:val="-13"/>
          <w:sz w:val="18"/>
          <w:szCs w:val="18"/>
        </w:rPr>
        <w:t xml:space="preserve"> </w:t>
      </w:r>
      <w:r w:rsidRPr="008422EA">
        <w:rPr>
          <w:sz w:val="18"/>
          <w:szCs w:val="18"/>
        </w:rPr>
        <w:t>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w:t>
      </w:r>
      <w:r w:rsidRPr="008422EA">
        <w:rPr>
          <w:spacing w:val="-5"/>
          <w:sz w:val="18"/>
          <w:szCs w:val="18"/>
        </w:rPr>
        <w:t xml:space="preserve"> </w:t>
      </w:r>
      <w:r w:rsidRPr="008422EA">
        <w:rPr>
          <w:sz w:val="18"/>
          <w:szCs w:val="18"/>
        </w:rPr>
        <w:t>портале.</w:t>
      </w:r>
    </w:p>
    <w:p w:rsidR="008422EA" w:rsidRPr="008422EA" w:rsidRDefault="008422EA" w:rsidP="00DD1EE9">
      <w:pPr>
        <w:pStyle w:val="afc"/>
        <w:widowControl w:val="0"/>
        <w:numPr>
          <w:ilvl w:val="1"/>
          <w:numId w:val="13"/>
        </w:numPr>
        <w:tabs>
          <w:tab w:val="left" w:pos="0"/>
        </w:tabs>
        <w:autoSpaceDE w:val="0"/>
        <w:autoSpaceDN w:val="0"/>
        <w:ind w:left="0" w:right="4" w:firstLine="709"/>
        <w:contextualSpacing w:val="0"/>
        <w:jc w:val="both"/>
        <w:rPr>
          <w:sz w:val="18"/>
          <w:szCs w:val="18"/>
        </w:rPr>
      </w:pPr>
      <w:r w:rsidRPr="008422EA">
        <w:rPr>
          <w:sz w:val="18"/>
          <w:szCs w:val="18"/>
        </w:rPr>
        <w:t>Исчерпывающий перечень оснований для приостановления или отказа</w:t>
      </w:r>
      <w:r w:rsidRPr="008422EA">
        <w:rPr>
          <w:spacing w:val="-34"/>
          <w:sz w:val="18"/>
          <w:szCs w:val="18"/>
        </w:rPr>
        <w:t xml:space="preserve"> </w:t>
      </w:r>
      <w:r w:rsidRPr="008422EA">
        <w:rPr>
          <w:sz w:val="18"/>
          <w:szCs w:val="18"/>
        </w:rPr>
        <w:t>в предоставлении муниципальной</w:t>
      </w:r>
      <w:r w:rsidRPr="008422EA">
        <w:rPr>
          <w:spacing w:val="-2"/>
          <w:sz w:val="18"/>
          <w:szCs w:val="18"/>
        </w:rPr>
        <w:t xml:space="preserve"> </w:t>
      </w:r>
      <w:r w:rsidRPr="008422EA">
        <w:rPr>
          <w:sz w:val="18"/>
          <w:szCs w:val="18"/>
        </w:rPr>
        <w:t>услуги:</w:t>
      </w:r>
    </w:p>
    <w:p w:rsidR="008422EA" w:rsidRPr="008422EA" w:rsidRDefault="008422EA" w:rsidP="00DD1EE9">
      <w:pPr>
        <w:pStyle w:val="afc"/>
        <w:widowControl w:val="0"/>
        <w:numPr>
          <w:ilvl w:val="2"/>
          <w:numId w:val="13"/>
        </w:numPr>
        <w:tabs>
          <w:tab w:val="left" w:pos="0"/>
          <w:tab w:val="left" w:pos="1657"/>
        </w:tabs>
        <w:autoSpaceDE w:val="0"/>
        <w:autoSpaceDN w:val="0"/>
        <w:ind w:left="0" w:right="4" w:firstLine="709"/>
        <w:contextualSpacing w:val="0"/>
        <w:jc w:val="both"/>
        <w:rPr>
          <w:sz w:val="18"/>
          <w:szCs w:val="18"/>
        </w:rPr>
      </w:pPr>
      <w:r w:rsidRPr="008422EA">
        <w:rPr>
          <w:sz w:val="18"/>
          <w:szCs w:val="18"/>
        </w:rPr>
        <w:t>Основания для приостановления предоставления муниципальной услуги не предусмотрены.</w:t>
      </w:r>
    </w:p>
    <w:p w:rsidR="008422EA" w:rsidRPr="008422EA" w:rsidRDefault="008422EA" w:rsidP="00DD1EE9">
      <w:pPr>
        <w:pStyle w:val="afc"/>
        <w:widowControl w:val="0"/>
        <w:numPr>
          <w:ilvl w:val="2"/>
          <w:numId w:val="13"/>
        </w:numPr>
        <w:tabs>
          <w:tab w:val="left" w:pos="0"/>
          <w:tab w:val="left" w:pos="1522"/>
        </w:tabs>
        <w:autoSpaceDE w:val="0"/>
        <w:autoSpaceDN w:val="0"/>
        <w:spacing w:line="321" w:lineRule="exact"/>
        <w:ind w:left="0" w:right="4" w:firstLine="709"/>
        <w:contextualSpacing w:val="0"/>
        <w:jc w:val="both"/>
        <w:rPr>
          <w:sz w:val="18"/>
          <w:szCs w:val="18"/>
        </w:rPr>
      </w:pPr>
      <w:r w:rsidRPr="008422EA">
        <w:rPr>
          <w:sz w:val="18"/>
          <w:szCs w:val="18"/>
        </w:rPr>
        <w:t>Основания для отказа в предоставлении муниципальной</w:t>
      </w:r>
      <w:r w:rsidRPr="008422EA">
        <w:rPr>
          <w:spacing w:val="-14"/>
          <w:sz w:val="18"/>
          <w:szCs w:val="18"/>
        </w:rPr>
        <w:t xml:space="preserve"> </w:t>
      </w:r>
      <w:r w:rsidRPr="008422EA">
        <w:rPr>
          <w:sz w:val="18"/>
          <w:szCs w:val="18"/>
        </w:rPr>
        <w:t>услуги:</w:t>
      </w:r>
    </w:p>
    <w:p w:rsidR="008422EA" w:rsidRPr="008422EA" w:rsidRDefault="008422EA" w:rsidP="00DD1EE9">
      <w:pPr>
        <w:pStyle w:val="afc"/>
        <w:widowControl w:val="0"/>
        <w:numPr>
          <w:ilvl w:val="0"/>
          <w:numId w:val="22"/>
        </w:numPr>
        <w:tabs>
          <w:tab w:val="left" w:pos="0"/>
          <w:tab w:val="left" w:pos="1128"/>
        </w:tabs>
        <w:autoSpaceDE w:val="0"/>
        <w:autoSpaceDN w:val="0"/>
        <w:ind w:left="0" w:right="4" w:firstLine="709"/>
        <w:contextualSpacing w:val="0"/>
        <w:jc w:val="both"/>
        <w:rPr>
          <w:sz w:val="18"/>
          <w:szCs w:val="18"/>
        </w:rPr>
      </w:pPr>
      <w:r w:rsidRPr="008422EA">
        <w:rPr>
          <w:sz w:val="18"/>
          <w:szCs w:val="18"/>
        </w:rPr>
        <w:t>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8422EA" w:rsidRPr="008422EA" w:rsidRDefault="008422EA" w:rsidP="00DD1EE9">
      <w:pPr>
        <w:pStyle w:val="afc"/>
        <w:widowControl w:val="0"/>
        <w:numPr>
          <w:ilvl w:val="0"/>
          <w:numId w:val="22"/>
        </w:numPr>
        <w:tabs>
          <w:tab w:val="left" w:pos="0"/>
          <w:tab w:val="left" w:pos="1128"/>
        </w:tabs>
        <w:autoSpaceDE w:val="0"/>
        <w:autoSpaceDN w:val="0"/>
        <w:ind w:left="0" w:right="4" w:firstLine="709"/>
        <w:contextualSpacing w:val="0"/>
        <w:jc w:val="both"/>
        <w:rPr>
          <w:sz w:val="18"/>
          <w:szCs w:val="18"/>
        </w:rPr>
      </w:pPr>
      <w:r w:rsidRPr="008422EA">
        <w:rPr>
          <w:sz w:val="18"/>
          <w:szCs w:val="18"/>
        </w:rPr>
        <w:t>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rsidR="008422EA" w:rsidRPr="008422EA" w:rsidRDefault="008422EA" w:rsidP="00DD1EE9">
      <w:pPr>
        <w:pStyle w:val="afc"/>
        <w:widowControl w:val="0"/>
        <w:numPr>
          <w:ilvl w:val="2"/>
          <w:numId w:val="13"/>
        </w:numPr>
        <w:tabs>
          <w:tab w:val="left" w:pos="0"/>
          <w:tab w:val="left" w:pos="1606"/>
        </w:tabs>
        <w:autoSpaceDE w:val="0"/>
        <w:autoSpaceDN w:val="0"/>
        <w:ind w:left="0" w:right="4" w:firstLine="709"/>
        <w:contextualSpacing w:val="0"/>
        <w:jc w:val="both"/>
        <w:rPr>
          <w:sz w:val="18"/>
          <w:szCs w:val="18"/>
        </w:rPr>
      </w:pPr>
      <w:r w:rsidRPr="008422EA">
        <w:rPr>
          <w:sz w:val="18"/>
          <w:szCs w:val="18"/>
        </w:rPr>
        <w:t>Перечень оснований для отказа в предоставлении муниципальной услуги является</w:t>
      </w:r>
      <w:r w:rsidRPr="008422EA">
        <w:rPr>
          <w:spacing w:val="-1"/>
          <w:sz w:val="18"/>
          <w:szCs w:val="18"/>
        </w:rPr>
        <w:t xml:space="preserve"> </w:t>
      </w:r>
      <w:r w:rsidRPr="008422EA">
        <w:rPr>
          <w:sz w:val="18"/>
          <w:szCs w:val="18"/>
        </w:rPr>
        <w:t>исчерпывающим.</w:t>
      </w:r>
    </w:p>
    <w:p w:rsidR="008422EA" w:rsidRPr="008422EA" w:rsidRDefault="008422EA" w:rsidP="00DD1EE9">
      <w:pPr>
        <w:pStyle w:val="afc"/>
        <w:widowControl w:val="0"/>
        <w:numPr>
          <w:ilvl w:val="2"/>
          <w:numId w:val="13"/>
        </w:numPr>
        <w:tabs>
          <w:tab w:val="left" w:pos="0"/>
          <w:tab w:val="left" w:pos="1654"/>
          <w:tab w:val="left" w:pos="6708"/>
        </w:tabs>
        <w:autoSpaceDE w:val="0"/>
        <w:autoSpaceDN w:val="0"/>
        <w:spacing w:before="2" w:line="322" w:lineRule="exact"/>
        <w:ind w:left="0" w:right="4" w:firstLine="709"/>
        <w:contextualSpacing w:val="0"/>
        <w:jc w:val="both"/>
        <w:rPr>
          <w:sz w:val="18"/>
          <w:szCs w:val="18"/>
        </w:rPr>
      </w:pPr>
      <w:r w:rsidRPr="008422EA">
        <w:rPr>
          <w:sz w:val="18"/>
          <w:szCs w:val="18"/>
        </w:rPr>
        <w:t>Решение об отказе в предоставлении муниципальной услуги с указанием причин отказа и направляется заявителю в личный</w:t>
      </w:r>
      <w:r w:rsidRPr="008422EA">
        <w:rPr>
          <w:spacing w:val="17"/>
          <w:sz w:val="18"/>
          <w:szCs w:val="18"/>
        </w:rPr>
        <w:t xml:space="preserve"> </w:t>
      </w:r>
      <w:r w:rsidRPr="008422EA">
        <w:rPr>
          <w:sz w:val="18"/>
          <w:szCs w:val="18"/>
        </w:rPr>
        <w:t>кабинет;</w:t>
      </w:r>
    </w:p>
    <w:p w:rsidR="008422EA" w:rsidRPr="008422EA" w:rsidRDefault="008422EA" w:rsidP="00DD1EE9">
      <w:pPr>
        <w:pStyle w:val="afc"/>
        <w:widowControl w:val="0"/>
        <w:numPr>
          <w:ilvl w:val="2"/>
          <w:numId w:val="13"/>
        </w:numPr>
        <w:tabs>
          <w:tab w:val="left" w:pos="0"/>
          <w:tab w:val="left" w:pos="1654"/>
          <w:tab w:val="left" w:pos="6708"/>
        </w:tabs>
        <w:autoSpaceDE w:val="0"/>
        <w:autoSpaceDN w:val="0"/>
        <w:spacing w:before="2" w:line="322" w:lineRule="exact"/>
        <w:ind w:left="0" w:right="4" w:firstLine="709"/>
        <w:contextualSpacing w:val="0"/>
        <w:jc w:val="both"/>
        <w:rPr>
          <w:sz w:val="18"/>
          <w:szCs w:val="18"/>
        </w:rPr>
      </w:pPr>
      <w:r w:rsidRPr="008422EA">
        <w:rPr>
          <w:sz w:val="18"/>
          <w:szCs w:val="18"/>
        </w:rPr>
        <w:t>Регионального   портала   и (или)   в   МФЦ либо вручается лично,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w:t>
      </w:r>
      <w:r w:rsidRPr="008422EA">
        <w:rPr>
          <w:spacing w:val="-6"/>
          <w:sz w:val="18"/>
          <w:szCs w:val="18"/>
        </w:rPr>
        <w:t xml:space="preserve"> </w:t>
      </w:r>
      <w:r w:rsidRPr="008422EA">
        <w:rPr>
          <w:sz w:val="18"/>
          <w:szCs w:val="18"/>
        </w:rPr>
        <w:t>портале.</w:t>
      </w:r>
    </w:p>
    <w:p w:rsidR="008422EA" w:rsidRPr="008422EA" w:rsidRDefault="008422EA" w:rsidP="00DD1EE9">
      <w:pPr>
        <w:pStyle w:val="afc"/>
        <w:widowControl w:val="0"/>
        <w:numPr>
          <w:ilvl w:val="1"/>
          <w:numId w:val="13"/>
        </w:numPr>
        <w:tabs>
          <w:tab w:val="left" w:pos="0"/>
        </w:tabs>
        <w:autoSpaceDE w:val="0"/>
        <w:autoSpaceDN w:val="0"/>
        <w:ind w:left="0" w:right="4" w:firstLine="709"/>
        <w:contextualSpacing w:val="0"/>
        <w:jc w:val="both"/>
        <w:rPr>
          <w:sz w:val="18"/>
          <w:szCs w:val="18"/>
        </w:rPr>
      </w:pPr>
      <w:r w:rsidRPr="008422EA">
        <w:rPr>
          <w:sz w:val="18"/>
          <w:szCs w:val="18"/>
        </w:rPr>
        <w:t>Порядок, размер и основания взимания государственной пошлины или иной платы, взимаемой за предоставление муниципальной</w:t>
      </w:r>
      <w:r w:rsidRPr="008422EA">
        <w:rPr>
          <w:spacing w:val="-8"/>
          <w:sz w:val="18"/>
          <w:szCs w:val="18"/>
        </w:rPr>
        <w:t xml:space="preserve"> </w:t>
      </w:r>
      <w:r w:rsidRPr="008422EA">
        <w:rPr>
          <w:sz w:val="18"/>
          <w:szCs w:val="18"/>
        </w:rPr>
        <w:t>услуги</w:t>
      </w:r>
    </w:p>
    <w:p w:rsidR="008422EA" w:rsidRPr="008422EA" w:rsidRDefault="008422EA" w:rsidP="008422EA">
      <w:pPr>
        <w:pStyle w:val="a9"/>
        <w:tabs>
          <w:tab w:val="left" w:pos="0"/>
        </w:tabs>
        <w:ind w:right="4" w:firstLine="709"/>
        <w:jc w:val="both"/>
        <w:rPr>
          <w:sz w:val="18"/>
          <w:szCs w:val="18"/>
        </w:rPr>
      </w:pPr>
      <w:r w:rsidRPr="008422EA">
        <w:rPr>
          <w:sz w:val="18"/>
          <w:szCs w:val="18"/>
        </w:rPr>
        <w:t>Муниципальная услуга предоставляется на безвозмездной основе</w:t>
      </w:r>
    </w:p>
    <w:p w:rsidR="008422EA" w:rsidRPr="008422EA" w:rsidRDefault="008422EA" w:rsidP="00DD1EE9">
      <w:pPr>
        <w:pStyle w:val="afc"/>
        <w:widowControl w:val="0"/>
        <w:numPr>
          <w:ilvl w:val="1"/>
          <w:numId w:val="13"/>
        </w:numPr>
        <w:tabs>
          <w:tab w:val="left" w:pos="0"/>
          <w:tab w:val="left" w:pos="1057"/>
        </w:tabs>
        <w:autoSpaceDE w:val="0"/>
        <w:autoSpaceDN w:val="0"/>
        <w:spacing w:before="1"/>
        <w:ind w:left="0" w:right="4" w:firstLine="709"/>
        <w:contextualSpacing w:val="0"/>
        <w:jc w:val="both"/>
        <w:rPr>
          <w:sz w:val="18"/>
          <w:szCs w:val="18"/>
        </w:rPr>
      </w:pPr>
      <w:r w:rsidRPr="008422EA">
        <w:rPr>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Pr="008422EA">
        <w:rPr>
          <w:spacing w:val="-12"/>
          <w:sz w:val="18"/>
          <w:szCs w:val="18"/>
        </w:rPr>
        <w:t xml:space="preserve"> </w:t>
      </w:r>
      <w:r w:rsidRPr="008422EA">
        <w:rPr>
          <w:sz w:val="18"/>
          <w:szCs w:val="18"/>
        </w:rPr>
        <w:t xml:space="preserve">в предоставлении муниципальных услуг </w:t>
      </w:r>
    </w:p>
    <w:p w:rsidR="008422EA" w:rsidRPr="008422EA" w:rsidRDefault="008422EA" w:rsidP="008422EA">
      <w:pPr>
        <w:pStyle w:val="afc"/>
        <w:tabs>
          <w:tab w:val="left" w:pos="0"/>
          <w:tab w:val="left" w:pos="1057"/>
        </w:tabs>
        <w:spacing w:before="1"/>
        <w:ind w:left="709" w:right="4"/>
        <w:rPr>
          <w:sz w:val="18"/>
          <w:szCs w:val="18"/>
        </w:rPr>
      </w:pPr>
      <w:r w:rsidRPr="008422EA">
        <w:rPr>
          <w:sz w:val="18"/>
          <w:szCs w:val="18"/>
        </w:rPr>
        <w:lastRenderedPageBreak/>
        <w:t>Предоставление необходимых и обязательных услуг не требуется.</w:t>
      </w:r>
    </w:p>
    <w:p w:rsidR="008422EA" w:rsidRPr="008422EA" w:rsidRDefault="008422EA" w:rsidP="00DD1EE9">
      <w:pPr>
        <w:pStyle w:val="afc"/>
        <w:widowControl w:val="0"/>
        <w:numPr>
          <w:ilvl w:val="1"/>
          <w:numId w:val="13"/>
        </w:numPr>
        <w:tabs>
          <w:tab w:val="left" w:pos="0"/>
          <w:tab w:val="left" w:pos="1110"/>
        </w:tabs>
        <w:autoSpaceDE w:val="0"/>
        <w:autoSpaceDN w:val="0"/>
        <w:ind w:left="0" w:right="4" w:firstLine="709"/>
        <w:contextualSpacing w:val="0"/>
        <w:jc w:val="both"/>
        <w:rPr>
          <w:sz w:val="18"/>
          <w:szCs w:val="18"/>
        </w:rPr>
      </w:pPr>
      <w:r w:rsidRPr="008422EA">
        <w:rPr>
          <w:sz w:val="18"/>
          <w:szCs w:val="18"/>
        </w:rPr>
        <w:t>Порядок, размер и основания взимания платы за предоставление услуг, которые являются необходимыми и обязательными для</w:t>
      </w:r>
      <w:r w:rsidRPr="008422EA">
        <w:rPr>
          <w:spacing w:val="-16"/>
          <w:sz w:val="18"/>
          <w:szCs w:val="18"/>
        </w:rPr>
        <w:t xml:space="preserve"> </w:t>
      </w:r>
      <w:r w:rsidRPr="008422EA">
        <w:rPr>
          <w:sz w:val="18"/>
          <w:szCs w:val="18"/>
        </w:rPr>
        <w:t>предоставления муниципальной услуги, включая информацию о методике расчета размера такой платы</w:t>
      </w:r>
    </w:p>
    <w:p w:rsidR="008422EA" w:rsidRPr="008422EA" w:rsidRDefault="008422EA" w:rsidP="008422EA">
      <w:pPr>
        <w:pStyle w:val="a9"/>
        <w:tabs>
          <w:tab w:val="left" w:pos="0"/>
        </w:tabs>
        <w:ind w:right="4" w:firstLine="709"/>
        <w:jc w:val="both"/>
        <w:rPr>
          <w:sz w:val="18"/>
          <w:szCs w:val="18"/>
        </w:rPr>
      </w:pPr>
      <w:r w:rsidRPr="008422EA">
        <w:rPr>
          <w:sz w:val="18"/>
          <w:szCs w:val="18"/>
        </w:rPr>
        <w:t>Предоставление необходимых и обязательных услуг не требуется.</w:t>
      </w:r>
    </w:p>
    <w:p w:rsidR="008422EA" w:rsidRPr="008422EA" w:rsidRDefault="008422EA" w:rsidP="00DD1EE9">
      <w:pPr>
        <w:pStyle w:val="afc"/>
        <w:widowControl w:val="0"/>
        <w:numPr>
          <w:ilvl w:val="1"/>
          <w:numId w:val="13"/>
        </w:numPr>
        <w:tabs>
          <w:tab w:val="left" w:pos="0"/>
          <w:tab w:val="left" w:pos="1625"/>
        </w:tabs>
        <w:autoSpaceDE w:val="0"/>
        <w:autoSpaceDN w:val="0"/>
        <w:ind w:left="0" w:right="4" w:firstLine="709"/>
        <w:contextualSpacing w:val="0"/>
        <w:jc w:val="both"/>
        <w:rPr>
          <w:sz w:val="18"/>
          <w:szCs w:val="18"/>
        </w:rPr>
      </w:pPr>
      <w:r w:rsidRPr="008422EA">
        <w:rPr>
          <w:sz w:val="18"/>
          <w:szCs w:val="18"/>
        </w:rPr>
        <w:t>Максимальный срок ожидания в очереди при подаче запроса о предоставлении муниципальной услуги, услуги, предоставляемой</w:t>
      </w:r>
      <w:r w:rsidRPr="008422EA">
        <w:rPr>
          <w:spacing w:val="-33"/>
          <w:sz w:val="18"/>
          <w:szCs w:val="18"/>
        </w:rPr>
        <w:t xml:space="preserve"> </w:t>
      </w:r>
      <w:r w:rsidRPr="008422EA">
        <w:rPr>
          <w:sz w:val="18"/>
          <w:szCs w:val="18"/>
        </w:rPr>
        <w:t>организацией,</w:t>
      </w:r>
    </w:p>
    <w:p w:rsidR="008422EA" w:rsidRPr="008422EA" w:rsidRDefault="008422EA" w:rsidP="008422EA">
      <w:pPr>
        <w:pStyle w:val="a9"/>
        <w:tabs>
          <w:tab w:val="left" w:pos="0"/>
        </w:tabs>
        <w:ind w:right="4" w:firstLine="709"/>
        <w:jc w:val="both"/>
        <w:rPr>
          <w:sz w:val="18"/>
          <w:szCs w:val="18"/>
        </w:rPr>
      </w:pPr>
      <w:r w:rsidRPr="008422EA">
        <w:rPr>
          <w:sz w:val="18"/>
          <w:szCs w:val="18"/>
        </w:rPr>
        <w:t>участвующей в предоставлении муниципальной услуги, и при получении результата предоставления таких услуг</w:t>
      </w:r>
    </w:p>
    <w:p w:rsidR="008422EA" w:rsidRPr="008422EA" w:rsidRDefault="008422EA" w:rsidP="008422EA">
      <w:pPr>
        <w:tabs>
          <w:tab w:val="left" w:pos="0"/>
          <w:tab w:val="left" w:pos="1671"/>
        </w:tabs>
        <w:spacing w:before="1"/>
        <w:ind w:right="4" w:firstLine="709"/>
        <w:jc w:val="both"/>
        <w:rPr>
          <w:sz w:val="18"/>
          <w:szCs w:val="18"/>
        </w:rPr>
      </w:pPr>
      <w:r w:rsidRPr="008422EA">
        <w:rPr>
          <w:sz w:val="18"/>
          <w:szCs w:val="18"/>
        </w:rPr>
        <w:t>2.12.1. Время ожидания при подаче заявления на получение муниципальной услуги - не более 15</w:t>
      </w:r>
      <w:r w:rsidRPr="008422EA">
        <w:rPr>
          <w:spacing w:val="-3"/>
          <w:sz w:val="18"/>
          <w:szCs w:val="18"/>
        </w:rPr>
        <w:t xml:space="preserve"> </w:t>
      </w:r>
      <w:r w:rsidRPr="008422EA">
        <w:rPr>
          <w:sz w:val="18"/>
          <w:szCs w:val="18"/>
        </w:rPr>
        <w:t>минут.</w:t>
      </w:r>
    </w:p>
    <w:p w:rsidR="008422EA" w:rsidRPr="008422EA" w:rsidRDefault="008422EA" w:rsidP="008422EA">
      <w:pPr>
        <w:tabs>
          <w:tab w:val="left" w:pos="0"/>
        </w:tabs>
        <w:spacing w:before="1"/>
        <w:ind w:right="4" w:firstLine="709"/>
        <w:jc w:val="both"/>
        <w:rPr>
          <w:sz w:val="18"/>
          <w:szCs w:val="18"/>
        </w:rPr>
      </w:pPr>
      <w:r w:rsidRPr="008422EA">
        <w:rPr>
          <w:sz w:val="18"/>
          <w:szCs w:val="18"/>
        </w:rPr>
        <w:t>12.2.2. При получении результата предоставления муниципальной услуги максимальный срок ожидания в очереди не должен превышать 15</w:t>
      </w:r>
      <w:r w:rsidRPr="008422EA">
        <w:rPr>
          <w:spacing w:val="-11"/>
          <w:sz w:val="18"/>
          <w:szCs w:val="18"/>
        </w:rPr>
        <w:t xml:space="preserve"> </w:t>
      </w:r>
      <w:r w:rsidRPr="008422EA">
        <w:rPr>
          <w:sz w:val="18"/>
          <w:szCs w:val="18"/>
        </w:rPr>
        <w:t>минут.</w:t>
      </w:r>
    </w:p>
    <w:p w:rsidR="008422EA" w:rsidRPr="008422EA" w:rsidRDefault="008422EA" w:rsidP="00DD1EE9">
      <w:pPr>
        <w:pStyle w:val="afc"/>
        <w:widowControl w:val="0"/>
        <w:numPr>
          <w:ilvl w:val="1"/>
          <w:numId w:val="13"/>
        </w:numPr>
        <w:tabs>
          <w:tab w:val="left" w:pos="0"/>
        </w:tabs>
        <w:autoSpaceDE w:val="0"/>
        <w:autoSpaceDN w:val="0"/>
        <w:spacing w:before="1"/>
        <w:ind w:left="0" w:right="4" w:firstLine="709"/>
        <w:contextualSpacing w:val="0"/>
        <w:jc w:val="both"/>
        <w:rPr>
          <w:sz w:val="18"/>
          <w:szCs w:val="18"/>
        </w:rPr>
      </w:pPr>
      <w:r w:rsidRPr="008422EA">
        <w:rPr>
          <w:sz w:val="18"/>
          <w:szCs w:val="18"/>
        </w:rPr>
        <w:t>Срок и порядок регистрации запроса заявителя о предоставлении муниципальной услуги и услуги, предоставляемой организацией, участвующей</w:t>
      </w:r>
      <w:r w:rsidRPr="008422EA">
        <w:rPr>
          <w:spacing w:val="-29"/>
          <w:sz w:val="18"/>
          <w:szCs w:val="18"/>
        </w:rPr>
        <w:t xml:space="preserve"> </w:t>
      </w:r>
      <w:r w:rsidRPr="008422EA">
        <w:rPr>
          <w:sz w:val="18"/>
          <w:szCs w:val="18"/>
        </w:rPr>
        <w:t>в предоставлении муниципальной услуги, в том числе в электронной форме</w:t>
      </w:r>
    </w:p>
    <w:p w:rsidR="008422EA" w:rsidRPr="008422EA" w:rsidRDefault="008422EA" w:rsidP="00DD1EE9">
      <w:pPr>
        <w:pStyle w:val="afc"/>
        <w:widowControl w:val="0"/>
        <w:numPr>
          <w:ilvl w:val="2"/>
          <w:numId w:val="13"/>
        </w:numPr>
        <w:tabs>
          <w:tab w:val="left" w:pos="0"/>
        </w:tabs>
        <w:autoSpaceDE w:val="0"/>
        <w:autoSpaceDN w:val="0"/>
        <w:ind w:right="4" w:firstLine="597"/>
        <w:contextualSpacing w:val="0"/>
        <w:jc w:val="both"/>
        <w:rPr>
          <w:sz w:val="18"/>
          <w:szCs w:val="18"/>
        </w:rPr>
      </w:pPr>
      <w:r w:rsidRPr="008422EA">
        <w:rPr>
          <w:sz w:val="18"/>
          <w:szCs w:val="18"/>
        </w:rPr>
        <w:t>При</w:t>
      </w:r>
      <w:r w:rsidRPr="008422EA">
        <w:rPr>
          <w:spacing w:val="-7"/>
          <w:sz w:val="18"/>
          <w:szCs w:val="18"/>
        </w:rPr>
        <w:t xml:space="preserve"> </w:t>
      </w:r>
      <w:r w:rsidRPr="008422EA">
        <w:rPr>
          <w:sz w:val="18"/>
          <w:szCs w:val="18"/>
        </w:rPr>
        <w:t>личном</w:t>
      </w:r>
      <w:r w:rsidRPr="008422EA">
        <w:rPr>
          <w:spacing w:val="-9"/>
          <w:sz w:val="18"/>
          <w:szCs w:val="18"/>
        </w:rPr>
        <w:t xml:space="preserve"> </w:t>
      </w:r>
      <w:r w:rsidRPr="008422EA">
        <w:rPr>
          <w:sz w:val="18"/>
          <w:szCs w:val="18"/>
        </w:rPr>
        <w:t>обращении</w:t>
      </w:r>
      <w:r w:rsidRPr="008422EA">
        <w:rPr>
          <w:spacing w:val="-7"/>
          <w:sz w:val="18"/>
          <w:szCs w:val="18"/>
        </w:rPr>
        <w:t xml:space="preserve"> </w:t>
      </w:r>
      <w:r w:rsidRPr="008422EA">
        <w:rPr>
          <w:sz w:val="18"/>
          <w:szCs w:val="18"/>
        </w:rPr>
        <w:t>заявителя</w:t>
      </w:r>
      <w:r w:rsidRPr="008422EA">
        <w:rPr>
          <w:spacing w:val="-7"/>
          <w:sz w:val="18"/>
          <w:szCs w:val="18"/>
        </w:rPr>
        <w:t xml:space="preserve"> </w:t>
      </w:r>
      <w:r w:rsidRPr="008422EA">
        <w:rPr>
          <w:sz w:val="18"/>
          <w:szCs w:val="18"/>
        </w:rPr>
        <w:t>в</w:t>
      </w:r>
      <w:r w:rsidRPr="008422EA">
        <w:rPr>
          <w:spacing w:val="-8"/>
          <w:sz w:val="18"/>
          <w:szCs w:val="18"/>
        </w:rPr>
        <w:t xml:space="preserve"> </w:t>
      </w:r>
      <w:r w:rsidRPr="008422EA">
        <w:rPr>
          <w:sz w:val="18"/>
          <w:szCs w:val="18"/>
        </w:rPr>
        <w:t>орган</w:t>
      </w:r>
      <w:r w:rsidRPr="008422EA">
        <w:rPr>
          <w:spacing w:val="-7"/>
          <w:sz w:val="18"/>
          <w:szCs w:val="18"/>
        </w:rPr>
        <w:t xml:space="preserve"> </w:t>
      </w:r>
      <w:r w:rsidRPr="008422EA">
        <w:rPr>
          <w:sz w:val="18"/>
          <w:szCs w:val="18"/>
        </w:rPr>
        <w:t>местного</w:t>
      </w:r>
      <w:r w:rsidRPr="008422EA">
        <w:rPr>
          <w:spacing w:val="-7"/>
          <w:sz w:val="18"/>
          <w:szCs w:val="18"/>
        </w:rPr>
        <w:t xml:space="preserve"> </w:t>
      </w:r>
      <w:r w:rsidRPr="008422EA">
        <w:rPr>
          <w:sz w:val="18"/>
          <w:szCs w:val="18"/>
        </w:rPr>
        <w:t>самоуправления</w:t>
      </w:r>
      <w:r w:rsidRPr="008422EA">
        <w:rPr>
          <w:spacing w:val="-7"/>
          <w:sz w:val="18"/>
          <w:szCs w:val="18"/>
        </w:rPr>
        <w:t xml:space="preserve"> </w:t>
      </w:r>
      <w:r w:rsidRPr="008422EA">
        <w:rPr>
          <w:sz w:val="18"/>
          <w:szCs w:val="18"/>
        </w:rPr>
        <w:t>с заявлением о предоставлении муниципальной услуги регистрация указанного заявления осуществляется в день обращения</w:t>
      </w:r>
      <w:r w:rsidRPr="008422EA">
        <w:rPr>
          <w:spacing w:val="-4"/>
          <w:sz w:val="18"/>
          <w:szCs w:val="18"/>
        </w:rPr>
        <w:t xml:space="preserve"> </w:t>
      </w:r>
      <w:r w:rsidRPr="008422EA">
        <w:rPr>
          <w:sz w:val="18"/>
          <w:szCs w:val="18"/>
        </w:rPr>
        <w:t>заявителя.</w:t>
      </w:r>
    </w:p>
    <w:p w:rsidR="008422EA" w:rsidRPr="008422EA" w:rsidRDefault="008422EA" w:rsidP="00DD1EE9">
      <w:pPr>
        <w:pStyle w:val="afc"/>
        <w:widowControl w:val="0"/>
        <w:numPr>
          <w:ilvl w:val="2"/>
          <w:numId w:val="13"/>
        </w:numPr>
        <w:tabs>
          <w:tab w:val="left" w:pos="0"/>
        </w:tabs>
        <w:autoSpaceDE w:val="0"/>
        <w:autoSpaceDN w:val="0"/>
        <w:spacing w:before="2"/>
        <w:ind w:right="4" w:firstLine="597"/>
        <w:contextualSpacing w:val="0"/>
        <w:jc w:val="both"/>
        <w:rPr>
          <w:sz w:val="18"/>
          <w:szCs w:val="18"/>
        </w:rPr>
      </w:pPr>
      <w:r w:rsidRPr="008422EA">
        <w:rPr>
          <w:sz w:val="18"/>
          <w:szCs w:val="18"/>
        </w:rPr>
        <w:t>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8422EA" w:rsidRPr="008422EA" w:rsidRDefault="008422EA" w:rsidP="00DD1EE9">
      <w:pPr>
        <w:pStyle w:val="afc"/>
        <w:widowControl w:val="0"/>
        <w:numPr>
          <w:ilvl w:val="2"/>
          <w:numId w:val="13"/>
        </w:numPr>
        <w:tabs>
          <w:tab w:val="left" w:pos="0"/>
        </w:tabs>
        <w:autoSpaceDE w:val="0"/>
        <w:autoSpaceDN w:val="0"/>
        <w:ind w:right="4" w:firstLine="597"/>
        <w:contextualSpacing w:val="0"/>
        <w:jc w:val="both"/>
        <w:rPr>
          <w:sz w:val="18"/>
          <w:szCs w:val="18"/>
        </w:rPr>
      </w:pPr>
      <w:r w:rsidRPr="008422EA">
        <w:rPr>
          <w:sz w:val="18"/>
          <w:szCs w:val="18"/>
        </w:rPr>
        <w:t>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422EA" w:rsidRPr="008422EA" w:rsidRDefault="008422EA" w:rsidP="00DD1EE9">
      <w:pPr>
        <w:pStyle w:val="afc"/>
        <w:widowControl w:val="0"/>
        <w:numPr>
          <w:ilvl w:val="1"/>
          <w:numId w:val="13"/>
        </w:numPr>
        <w:tabs>
          <w:tab w:val="left" w:pos="0"/>
        </w:tabs>
        <w:autoSpaceDE w:val="0"/>
        <w:autoSpaceDN w:val="0"/>
        <w:spacing w:before="1"/>
        <w:ind w:left="0" w:right="4" w:firstLine="709"/>
        <w:contextualSpacing w:val="0"/>
        <w:jc w:val="both"/>
        <w:rPr>
          <w:sz w:val="18"/>
          <w:szCs w:val="18"/>
        </w:rPr>
      </w:pPr>
      <w:r w:rsidRPr="008422EA">
        <w:rPr>
          <w:sz w:val="18"/>
          <w:szCs w:val="18"/>
        </w:rPr>
        <w:t>Требования к помещениям, в которых предоставляется</w:t>
      </w:r>
      <w:r w:rsidRPr="008422EA">
        <w:rPr>
          <w:spacing w:val="-27"/>
          <w:sz w:val="18"/>
          <w:szCs w:val="18"/>
        </w:rPr>
        <w:t xml:space="preserve"> </w:t>
      </w:r>
      <w:r w:rsidRPr="008422EA">
        <w:rPr>
          <w:sz w:val="18"/>
          <w:szCs w:val="18"/>
        </w:rPr>
        <w:t>муниципальная услуга, к залу ожидания, местам для заполнения запросов о</w:t>
      </w:r>
      <w:r w:rsidRPr="008422EA">
        <w:rPr>
          <w:spacing w:val="-24"/>
          <w:sz w:val="18"/>
          <w:szCs w:val="18"/>
        </w:rPr>
        <w:t xml:space="preserve"> </w:t>
      </w:r>
      <w:r w:rsidRPr="008422EA">
        <w:rPr>
          <w:sz w:val="18"/>
          <w:szCs w:val="18"/>
        </w:rPr>
        <w:t>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p>
    <w:p w:rsidR="008422EA" w:rsidRPr="008422EA" w:rsidRDefault="008422EA" w:rsidP="00DD1EE9">
      <w:pPr>
        <w:pStyle w:val="afc"/>
        <w:widowControl w:val="0"/>
        <w:numPr>
          <w:ilvl w:val="2"/>
          <w:numId w:val="13"/>
        </w:numPr>
        <w:tabs>
          <w:tab w:val="left" w:pos="0"/>
        </w:tabs>
        <w:autoSpaceDE w:val="0"/>
        <w:autoSpaceDN w:val="0"/>
        <w:ind w:left="0" w:right="4" w:firstLine="709"/>
        <w:contextualSpacing w:val="0"/>
        <w:jc w:val="both"/>
        <w:rPr>
          <w:sz w:val="18"/>
          <w:szCs w:val="18"/>
        </w:rPr>
      </w:pPr>
      <w:r w:rsidRPr="008422EA">
        <w:rPr>
          <w:sz w:val="18"/>
          <w:szCs w:val="1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8422EA" w:rsidRPr="008422EA" w:rsidRDefault="008422EA" w:rsidP="008422EA">
      <w:pPr>
        <w:pStyle w:val="a9"/>
        <w:tabs>
          <w:tab w:val="left" w:pos="0"/>
        </w:tabs>
        <w:ind w:right="4" w:firstLine="709"/>
        <w:jc w:val="both"/>
        <w:rPr>
          <w:sz w:val="18"/>
          <w:szCs w:val="18"/>
        </w:rPr>
      </w:pPr>
      <w:r w:rsidRPr="008422EA">
        <w:rPr>
          <w:sz w:val="18"/>
          <w:szCs w:val="18"/>
        </w:rPr>
        <w:t>Места приема заявителей оборудуются необходимой мебелью для оформления документов, информационными стендами.</w:t>
      </w:r>
    </w:p>
    <w:p w:rsidR="008422EA" w:rsidRPr="008422EA" w:rsidRDefault="008422EA" w:rsidP="008422EA">
      <w:pPr>
        <w:pStyle w:val="a9"/>
        <w:tabs>
          <w:tab w:val="left" w:pos="0"/>
        </w:tabs>
        <w:ind w:right="4" w:firstLine="709"/>
        <w:jc w:val="both"/>
        <w:rPr>
          <w:sz w:val="18"/>
          <w:szCs w:val="18"/>
        </w:rPr>
      </w:pPr>
      <w:r w:rsidRPr="008422EA">
        <w:rPr>
          <w:sz w:val="18"/>
          <w:szCs w:val="1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422EA" w:rsidRPr="008422EA" w:rsidRDefault="008422EA" w:rsidP="008422EA">
      <w:pPr>
        <w:pStyle w:val="a9"/>
        <w:tabs>
          <w:tab w:val="left" w:pos="0"/>
        </w:tabs>
        <w:ind w:right="4" w:firstLine="709"/>
        <w:jc w:val="both"/>
        <w:rPr>
          <w:sz w:val="18"/>
          <w:szCs w:val="18"/>
        </w:rPr>
      </w:pPr>
      <w:r w:rsidRPr="008422EA">
        <w:rPr>
          <w:sz w:val="18"/>
          <w:szCs w:val="1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422EA" w:rsidRPr="008422EA" w:rsidRDefault="008422EA" w:rsidP="008422EA">
      <w:pPr>
        <w:pStyle w:val="a9"/>
        <w:tabs>
          <w:tab w:val="left" w:pos="0"/>
        </w:tabs>
        <w:ind w:right="4" w:firstLine="709"/>
        <w:jc w:val="both"/>
        <w:rPr>
          <w:sz w:val="18"/>
          <w:szCs w:val="18"/>
        </w:rPr>
      </w:pPr>
      <w:r w:rsidRPr="008422EA">
        <w:rPr>
          <w:sz w:val="18"/>
          <w:szCs w:val="1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422EA" w:rsidRPr="008422EA" w:rsidRDefault="008422EA" w:rsidP="00DD1EE9">
      <w:pPr>
        <w:pStyle w:val="afc"/>
        <w:widowControl w:val="0"/>
        <w:numPr>
          <w:ilvl w:val="0"/>
          <w:numId w:val="23"/>
        </w:numPr>
        <w:tabs>
          <w:tab w:val="left" w:pos="1152"/>
        </w:tabs>
        <w:autoSpaceDE w:val="0"/>
        <w:autoSpaceDN w:val="0"/>
        <w:ind w:left="0" w:right="4" w:firstLine="709"/>
        <w:contextualSpacing w:val="0"/>
        <w:jc w:val="both"/>
        <w:rPr>
          <w:sz w:val="18"/>
          <w:szCs w:val="18"/>
        </w:rPr>
      </w:pPr>
      <w:r w:rsidRPr="008422EA">
        <w:rPr>
          <w:sz w:val="18"/>
          <w:szCs w:val="18"/>
        </w:rPr>
        <w:t>возможность посадки в транспортное средство и высадки из него, в том числе с использованием</w:t>
      </w:r>
      <w:r w:rsidRPr="008422EA">
        <w:rPr>
          <w:spacing w:val="-6"/>
          <w:sz w:val="18"/>
          <w:szCs w:val="18"/>
        </w:rPr>
        <w:t xml:space="preserve"> </w:t>
      </w:r>
      <w:r w:rsidRPr="008422EA">
        <w:rPr>
          <w:sz w:val="18"/>
          <w:szCs w:val="18"/>
        </w:rPr>
        <w:t>кресла-коляски;</w:t>
      </w:r>
    </w:p>
    <w:p w:rsidR="008422EA" w:rsidRPr="008422EA" w:rsidRDefault="008422EA" w:rsidP="00DD1EE9">
      <w:pPr>
        <w:pStyle w:val="afc"/>
        <w:widowControl w:val="0"/>
        <w:numPr>
          <w:ilvl w:val="0"/>
          <w:numId w:val="23"/>
        </w:numPr>
        <w:tabs>
          <w:tab w:val="left" w:pos="1234"/>
        </w:tabs>
        <w:autoSpaceDE w:val="0"/>
        <w:autoSpaceDN w:val="0"/>
        <w:spacing w:before="1"/>
        <w:ind w:left="0" w:right="4" w:firstLine="709"/>
        <w:contextualSpacing w:val="0"/>
        <w:jc w:val="both"/>
        <w:rPr>
          <w:sz w:val="18"/>
          <w:szCs w:val="18"/>
        </w:rPr>
      </w:pPr>
      <w:r w:rsidRPr="008422EA">
        <w:rPr>
          <w:sz w:val="18"/>
          <w:szCs w:val="18"/>
        </w:rPr>
        <w:t>сопровождение инвалидов, имеющих стойкие расстройства функции зрения и самостоятельного передвижения, и оказание им</w:t>
      </w:r>
      <w:r w:rsidRPr="008422EA">
        <w:rPr>
          <w:spacing w:val="-12"/>
          <w:sz w:val="18"/>
          <w:szCs w:val="18"/>
        </w:rPr>
        <w:t xml:space="preserve"> </w:t>
      </w:r>
      <w:r w:rsidRPr="008422EA">
        <w:rPr>
          <w:sz w:val="18"/>
          <w:szCs w:val="18"/>
        </w:rPr>
        <w:t>помощи;</w:t>
      </w:r>
    </w:p>
    <w:p w:rsidR="008422EA" w:rsidRPr="008422EA" w:rsidRDefault="008422EA" w:rsidP="00DD1EE9">
      <w:pPr>
        <w:pStyle w:val="afc"/>
        <w:widowControl w:val="0"/>
        <w:numPr>
          <w:ilvl w:val="0"/>
          <w:numId w:val="23"/>
        </w:numPr>
        <w:tabs>
          <w:tab w:val="left" w:pos="1296"/>
        </w:tabs>
        <w:autoSpaceDE w:val="0"/>
        <w:autoSpaceDN w:val="0"/>
        <w:ind w:left="0" w:right="4" w:firstLine="709"/>
        <w:contextualSpacing w:val="0"/>
        <w:jc w:val="both"/>
        <w:rPr>
          <w:sz w:val="18"/>
          <w:szCs w:val="18"/>
        </w:rPr>
      </w:pPr>
      <w:r w:rsidRPr="008422EA">
        <w:rPr>
          <w:sz w:val="18"/>
          <w:szCs w:val="18"/>
        </w:rPr>
        <w:t>надлежащее размещение оборудования и носителей информации, необходимых для обеспечения беспрепятственного доступа инвалидов к услугам</w:t>
      </w:r>
      <w:r w:rsidRPr="008422EA">
        <w:rPr>
          <w:spacing w:val="-40"/>
          <w:sz w:val="18"/>
          <w:szCs w:val="18"/>
        </w:rPr>
        <w:t xml:space="preserve"> </w:t>
      </w:r>
      <w:r w:rsidRPr="008422EA">
        <w:rPr>
          <w:sz w:val="18"/>
          <w:szCs w:val="18"/>
        </w:rPr>
        <w:t>с учетом ограничений их</w:t>
      </w:r>
      <w:r w:rsidRPr="008422EA">
        <w:rPr>
          <w:spacing w:val="-2"/>
          <w:sz w:val="18"/>
          <w:szCs w:val="18"/>
        </w:rPr>
        <w:t xml:space="preserve"> </w:t>
      </w:r>
      <w:r w:rsidRPr="008422EA">
        <w:rPr>
          <w:sz w:val="18"/>
          <w:szCs w:val="18"/>
        </w:rPr>
        <w:t>жизнедеятельности;</w:t>
      </w:r>
    </w:p>
    <w:p w:rsidR="008422EA" w:rsidRPr="008422EA" w:rsidRDefault="008422EA" w:rsidP="00DD1EE9">
      <w:pPr>
        <w:pStyle w:val="afc"/>
        <w:widowControl w:val="0"/>
        <w:numPr>
          <w:ilvl w:val="0"/>
          <w:numId w:val="23"/>
        </w:numPr>
        <w:tabs>
          <w:tab w:val="left" w:pos="1262"/>
        </w:tabs>
        <w:autoSpaceDE w:val="0"/>
        <w:autoSpaceDN w:val="0"/>
        <w:spacing w:before="1"/>
        <w:ind w:left="0" w:right="4" w:firstLine="709"/>
        <w:contextualSpacing w:val="0"/>
        <w:jc w:val="both"/>
        <w:rPr>
          <w:sz w:val="18"/>
          <w:szCs w:val="18"/>
        </w:rPr>
      </w:pPr>
      <w:r w:rsidRPr="008422EA">
        <w:rPr>
          <w:sz w:val="18"/>
          <w:szCs w:val="1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w:t>
      </w:r>
      <w:r w:rsidRPr="008422EA">
        <w:rPr>
          <w:spacing w:val="-7"/>
          <w:sz w:val="18"/>
          <w:szCs w:val="18"/>
        </w:rPr>
        <w:t xml:space="preserve"> </w:t>
      </w:r>
      <w:r w:rsidRPr="008422EA">
        <w:rPr>
          <w:sz w:val="18"/>
          <w:szCs w:val="18"/>
        </w:rPr>
        <w:t>Брайля;</w:t>
      </w:r>
    </w:p>
    <w:p w:rsidR="008422EA" w:rsidRPr="008422EA" w:rsidRDefault="008422EA" w:rsidP="00DD1EE9">
      <w:pPr>
        <w:pStyle w:val="afc"/>
        <w:widowControl w:val="0"/>
        <w:numPr>
          <w:ilvl w:val="0"/>
          <w:numId w:val="23"/>
        </w:numPr>
        <w:tabs>
          <w:tab w:val="left" w:pos="1127"/>
        </w:tabs>
        <w:autoSpaceDE w:val="0"/>
        <w:autoSpaceDN w:val="0"/>
        <w:spacing w:line="320" w:lineRule="exact"/>
        <w:ind w:left="0" w:right="4" w:firstLine="709"/>
        <w:contextualSpacing w:val="0"/>
        <w:jc w:val="both"/>
        <w:rPr>
          <w:sz w:val="18"/>
          <w:szCs w:val="18"/>
          <w:lang w:val="en-US"/>
        </w:rPr>
      </w:pPr>
      <w:r w:rsidRPr="008422EA">
        <w:rPr>
          <w:sz w:val="18"/>
          <w:szCs w:val="18"/>
        </w:rPr>
        <w:t>допуск сурдопереводчика и</w:t>
      </w:r>
      <w:r w:rsidRPr="008422EA">
        <w:rPr>
          <w:spacing w:val="-2"/>
          <w:sz w:val="18"/>
          <w:szCs w:val="18"/>
        </w:rPr>
        <w:t xml:space="preserve"> </w:t>
      </w:r>
      <w:r w:rsidRPr="008422EA">
        <w:rPr>
          <w:sz w:val="18"/>
          <w:szCs w:val="18"/>
        </w:rPr>
        <w:t>тифлосурдопереводчика;</w:t>
      </w:r>
    </w:p>
    <w:p w:rsidR="008422EA" w:rsidRPr="008422EA" w:rsidRDefault="008422EA" w:rsidP="00DD1EE9">
      <w:pPr>
        <w:pStyle w:val="afc"/>
        <w:widowControl w:val="0"/>
        <w:numPr>
          <w:ilvl w:val="0"/>
          <w:numId w:val="23"/>
        </w:numPr>
        <w:tabs>
          <w:tab w:val="left" w:pos="1140"/>
        </w:tabs>
        <w:autoSpaceDE w:val="0"/>
        <w:autoSpaceDN w:val="0"/>
        <w:ind w:left="0" w:right="4" w:firstLine="709"/>
        <w:contextualSpacing w:val="0"/>
        <w:jc w:val="both"/>
        <w:rPr>
          <w:sz w:val="18"/>
          <w:szCs w:val="18"/>
        </w:rPr>
      </w:pPr>
      <w:r w:rsidRPr="008422EA">
        <w:rPr>
          <w:sz w:val="18"/>
          <w:szCs w:val="1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w:t>
      </w:r>
      <w:r w:rsidRPr="008422EA">
        <w:rPr>
          <w:spacing w:val="-6"/>
          <w:sz w:val="18"/>
          <w:szCs w:val="18"/>
        </w:rPr>
        <w:t xml:space="preserve"> </w:t>
      </w:r>
      <w:r w:rsidRPr="008422EA">
        <w:rPr>
          <w:sz w:val="18"/>
          <w:szCs w:val="18"/>
        </w:rPr>
        <w:t>выдачи».</w:t>
      </w:r>
    </w:p>
    <w:p w:rsidR="008422EA" w:rsidRPr="008422EA" w:rsidRDefault="008422EA" w:rsidP="008422EA">
      <w:pPr>
        <w:pStyle w:val="a9"/>
        <w:ind w:right="4" w:firstLine="709"/>
        <w:jc w:val="both"/>
        <w:rPr>
          <w:sz w:val="18"/>
          <w:szCs w:val="18"/>
        </w:rPr>
      </w:pPr>
      <w:r w:rsidRPr="008422EA">
        <w:rPr>
          <w:sz w:val="18"/>
          <w:szCs w:val="1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8422EA" w:rsidRPr="008422EA" w:rsidRDefault="008422EA" w:rsidP="00DD1EE9">
      <w:pPr>
        <w:pStyle w:val="afc"/>
        <w:widowControl w:val="0"/>
        <w:numPr>
          <w:ilvl w:val="1"/>
          <w:numId w:val="13"/>
        </w:numPr>
        <w:tabs>
          <w:tab w:val="left" w:pos="0"/>
        </w:tabs>
        <w:autoSpaceDE w:val="0"/>
        <w:autoSpaceDN w:val="0"/>
        <w:ind w:left="0" w:right="4" w:firstLine="709"/>
        <w:contextualSpacing w:val="0"/>
        <w:jc w:val="both"/>
        <w:rPr>
          <w:sz w:val="18"/>
          <w:szCs w:val="18"/>
        </w:rPr>
      </w:pPr>
      <w:r w:rsidRPr="008422EA">
        <w:rPr>
          <w:sz w:val="18"/>
          <w:szCs w:val="18"/>
        </w:rPr>
        <w:t>Показатели доступности и качества муниципальной</w:t>
      </w:r>
      <w:r w:rsidRPr="008422EA">
        <w:rPr>
          <w:spacing w:val="-10"/>
          <w:sz w:val="18"/>
          <w:szCs w:val="18"/>
        </w:rPr>
        <w:t xml:space="preserve"> </w:t>
      </w:r>
      <w:r w:rsidRPr="008422EA">
        <w:rPr>
          <w:sz w:val="18"/>
          <w:szCs w:val="18"/>
        </w:rPr>
        <w:t>услуги</w:t>
      </w:r>
    </w:p>
    <w:p w:rsidR="008422EA" w:rsidRPr="008422EA" w:rsidRDefault="008422EA" w:rsidP="008422EA">
      <w:pPr>
        <w:pStyle w:val="afc"/>
        <w:tabs>
          <w:tab w:val="left" w:pos="0"/>
        </w:tabs>
        <w:ind w:left="0" w:right="4" w:firstLine="709"/>
        <w:rPr>
          <w:sz w:val="18"/>
          <w:szCs w:val="18"/>
        </w:rPr>
      </w:pPr>
      <w:r w:rsidRPr="008422EA">
        <w:rPr>
          <w:sz w:val="18"/>
          <w:szCs w:val="18"/>
        </w:rPr>
        <w:t>2.15.1. Показателями доступности предоставления муниципальной услуги являются:</w:t>
      </w:r>
    </w:p>
    <w:p w:rsidR="008422EA" w:rsidRPr="008422EA" w:rsidRDefault="008422EA" w:rsidP="008422EA">
      <w:pPr>
        <w:pStyle w:val="a9"/>
        <w:spacing w:before="3"/>
        <w:ind w:right="4" w:firstLine="709"/>
        <w:jc w:val="both"/>
        <w:rPr>
          <w:sz w:val="18"/>
          <w:szCs w:val="18"/>
        </w:rPr>
      </w:pPr>
      <w:r w:rsidRPr="008422EA">
        <w:rPr>
          <w:sz w:val="18"/>
          <w:szCs w:val="18"/>
        </w:rPr>
        <w:t>расположенность помещения, в котором ведется прием, выдача документов в зоне доступности общественного транспорта;</w:t>
      </w:r>
    </w:p>
    <w:p w:rsidR="008422EA" w:rsidRPr="008422EA" w:rsidRDefault="008422EA" w:rsidP="008422EA">
      <w:pPr>
        <w:pStyle w:val="a9"/>
        <w:ind w:right="4" w:firstLine="709"/>
        <w:jc w:val="both"/>
        <w:rPr>
          <w:sz w:val="18"/>
          <w:szCs w:val="18"/>
        </w:rPr>
      </w:pPr>
      <w:r w:rsidRPr="008422EA">
        <w:rPr>
          <w:sz w:val="18"/>
          <w:szCs w:val="18"/>
        </w:rPr>
        <w:t>наличие необходимого количества специалистов, а также помещений, в которых осуществляется прием документов от заявителей;</w:t>
      </w:r>
    </w:p>
    <w:p w:rsidR="008422EA" w:rsidRPr="008422EA" w:rsidRDefault="008422EA" w:rsidP="008422EA">
      <w:pPr>
        <w:pStyle w:val="a9"/>
        <w:ind w:right="4" w:firstLine="709"/>
        <w:jc w:val="both"/>
        <w:rPr>
          <w:sz w:val="18"/>
          <w:szCs w:val="18"/>
        </w:rPr>
      </w:pPr>
      <w:r w:rsidRPr="008422EA">
        <w:rPr>
          <w:sz w:val="18"/>
          <w:szCs w:val="1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самоуправления, на Едином портале;</w:t>
      </w:r>
    </w:p>
    <w:p w:rsidR="008422EA" w:rsidRPr="008422EA" w:rsidRDefault="008422EA" w:rsidP="008422EA">
      <w:pPr>
        <w:pStyle w:val="a9"/>
        <w:ind w:right="4" w:firstLine="709"/>
        <w:jc w:val="both"/>
        <w:rPr>
          <w:sz w:val="18"/>
          <w:szCs w:val="18"/>
        </w:rPr>
      </w:pPr>
      <w:r w:rsidRPr="008422EA">
        <w:rPr>
          <w:sz w:val="18"/>
          <w:szCs w:val="18"/>
        </w:rPr>
        <w:t>оказание</w:t>
      </w:r>
      <w:r w:rsidRPr="008422EA">
        <w:rPr>
          <w:spacing w:val="-21"/>
          <w:sz w:val="18"/>
          <w:szCs w:val="18"/>
        </w:rPr>
        <w:t xml:space="preserve"> </w:t>
      </w:r>
      <w:r w:rsidRPr="008422EA">
        <w:rPr>
          <w:sz w:val="18"/>
          <w:szCs w:val="18"/>
        </w:rPr>
        <w:t>помощи</w:t>
      </w:r>
      <w:r w:rsidRPr="008422EA">
        <w:rPr>
          <w:spacing w:val="-22"/>
          <w:sz w:val="18"/>
          <w:szCs w:val="18"/>
        </w:rPr>
        <w:t xml:space="preserve"> </w:t>
      </w:r>
      <w:r w:rsidRPr="008422EA">
        <w:rPr>
          <w:sz w:val="18"/>
          <w:szCs w:val="18"/>
        </w:rPr>
        <w:t>инвалидам</w:t>
      </w:r>
      <w:r w:rsidRPr="008422EA">
        <w:rPr>
          <w:spacing w:val="-21"/>
          <w:sz w:val="18"/>
          <w:szCs w:val="18"/>
        </w:rPr>
        <w:t xml:space="preserve"> </w:t>
      </w:r>
      <w:r w:rsidRPr="008422EA">
        <w:rPr>
          <w:sz w:val="18"/>
          <w:szCs w:val="18"/>
        </w:rPr>
        <w:t>в</w:t>
      </w:r>
      <w:r w:rsidRPr="008422EA">
        <w:rPr>
          <w:spacing w:val="-24"/>
          <w:sz w:val="18"/>
          <w:szCs w:val="18"/>
        </w:rPr>
        <w:t xml:space="preserve"> </w:t>
      </w:r>
      <w:r w:rsidRPr="008422EA">
        <w:rPr>
          <w:sz w:val="18"/>
          <w:szCs w:val="18"/>
        </w:rPr>
        <w:t>преодолении</w:t>
      </w:r>
      <w:r w:rsidRPr="008422EA">
        <w:rPr>
          <w:spacing w:val="-20"/>
          <w:sz w:val="18"/>
          <w:szCs w:val="18"/>
        </w:rPr>
        <w:t xml:space="preserve"> </w:t>
      </w:r>
      <w:r w:rsidRPr="008422EA">
        <w:rPr>
          <w:sz w:val="18"/>
          <w:szCs w:val="18"/>
        </w:rPr>
        <w:t>барьеров,</w:t>
      </w:r>
      <w:r w:rsidRPr="008422EA">
        <w:rPr>
          <w:spacing w:val="-21"/>
          <w:sz w:val="18"/>
          <w:szCs w:val="18"/>
        </w:rPr>
        <w:t xml:space="preserve"> </w:t>
      </w:r>
      <w:r w:rsidRPr="008422EA">
        <w:rPr>
          <w:sz w:val="18"/>
          <w:szCs w:val="18"/>
        </w:rPr>
        <w:t>мешающих</w:t>
      </w:r>
      <w:r w:rsidRPr="008422EA">
        <w:rPr>
          <w:spacing w:val="-22"/>
          <w:sz w:val="18"/>
          <w:szCs w:val="18"/>
        </w:rPr>
        <w:t xml:space="preserve"> </w:t>
      </w:r>
      <w:r w:rsidRPr="008422EA">
        <w:rPr>
          <w:sz w:val="18"/>
          <w:szCs w:val="18"/>
        </w:rPr>
        <w:t>получению ими услуг наравне с другими</w:t>
      </w:r>
      <w:r w:rsidRPr="008422EA">
        <w:rPr>
          <w:spacing w:val="-4"/>
          <w:sz w:val="18"/>
          <w:szCs w:val="18"/>
        </w:rPr>
        <w:t xml:space="preserve"> </w:t>
      </w:r>
      <w:r w:rsidRPr="008422EA">
        <w:rPr>
          <w:sz w:val="18"/>
          <w:szCs w:val="18"/>
        </w:rPr>
        <w:t>лицами.</w:t>
      </w:r>
    </w:p>
    <w:p w:rsidR="008422EA" w:rsidRPr="008422EA" w:rsidRDefault="008422EA" w:rsidP="008422EA">
      <w:pPr>
        <w:tabs>
          <w:tab w:val="left" w:pos="1822"/>
          <w:tab w:val="left" w:pos="3726"/>
          <w:tab w:val="left" w:pos="4981"/>
          <w:tab w:val="left" w:pos="7098"/>
          <w:tab w:val="left" w:pos="9222"/>
        </w:tabs>
        <w:ind w:right="4" w:firstLine="709"/>
        <w:jc w:val="both"/>
        <w:rPr>
          <w:sz w:val="18"/>
          <w:szCs w:val="18"/>
        </w:rPr>
      </w:pPr>
      <w:r w:rsidRPr="008422EA">
        <w:rPr>
          <w:sz w:val="18"/>
          <w:szCs w:val="18"/>
        </w:rPr>
        <w:lastRenderedPageBreak/>
        <w:t>2.15.2.Показателями</w:t>
      </w:r>
      <w:r w:rsidRPr="008422EA">
        <w:rPr>
          <w:sz w:val="18"/>
          <w:szCs w:val="18"/>
        </w:rPr>
        <w:tab/>
        <w:t>качества</w:t>
      </w:r>
      <w:r w:rsidRPr="008422EA">
        <w:rPr>
          <w:sz w:val="18"/>
          <w:szCs w:val="18"/>
        </w:rPr>
        <w:tab/>
        <w:t>предоставления</w:t>
      </w:r>
      <w:r w:rsidRPr="008422EA">
        <w:rPr>
          <w:sz w:val="18"/>
          <w:szCs w:val="18"/>
        </w:rPr>
        <w:tab/>
        <w:t>муниципальной</w:t>
      </w:r>
      <w:r w:rsidRPr="008422EA">
        <w:rPr>
          <w:sz w:val="18"/>
          <w:szCs w:val="18"/>
        </w:rPr>
        <w:tab/>
      </w:r>
      <w:r w:rsidRPr="008422EA">
        <w:rPr>
          <w:spacing w:val="-5"/>
          <w:sz w:val="18"/>
          <w:szCs w:val="18"/>
        </w:rPr>
        <w:t xml:space="preserve">услуги </w:t>
      </w:r>
      <w:r w:rsidRPr="008422EA">
        <w:rPr>
          <w:sz w:val="18"/>
          <w:szCs w:val="18"/>
        </w:rPr>
        <w:t>являются:</w:t>
      </w:r>
    </w:p>
    <w:p w:rsidR="008422EA" w:rsidRPr="008422EA" w:rsidRDefault="008422EA" w:rsidP="00DD1EE9">
      <w:pPr>
        <w:pStyle w:val="afc"/>
        <w:widowControl w:val="0"/>
        <w:numPr>
          <w:ilvl w:val="0"/>
          <w:numId w:val="24"/>
        </w:numPr>
        <w:tabs>
          <w:tab w:val="left" w:pos="1530"/>
        </w:tabs>
        <w:autoSpaceDE w:val="0"/>
        <w:autoSpaceDN w:val="0"/>
        <w:spacing w:line="322" w:lineRule="exact"/>
        <w:ind w:left="0" w:right="4" w:firstLine="709"/>
        <w:contextualSpacing w:val="0"/>
        <w:jc w:val="both"/>
        <w:rPr>
          <w:sz w:val="18"/>
          <w:szCs w:val="18"/>
        </w:rPr>
      </w:pPr>
      <w:r w:rsidRPr="008422EA">
        <w:rPr>
          <w:sz w:val="18"/>
          <w:szCs w:val="18"/>
        </w:rPr>
        <w:t>соблюдение сроков приема и рассмотрения</w:t>
      </w:r>
      <w:r w:rsidRPr="008422EA">
        <w:rPr>
          <w:spacing w:val="-10"/>
          <w:sz w:val="18"/>
          <w:szCs w:val="18"/>
        </w:rPr>
        <w:t xml:space="preserve"> </w:t>
      </w:r>
      <w:r w:rsidRPr="008422EA">
        <w:rPr>
          <w:sz w:val="18"/>
          <w:szCs w:val="18"/>
        </w:rPr>
        <w:t>документов;</w:t>
      </w:r>
    </w:p>
    <w:p w:rsidR="008422EA" w:rsidRPr="008422EA" w:rsidRDefault="008422EA" w:rsidP="00DD1EE9">
      <w:pPr>
        <w:pStyle w:val="afc"/>
        <w:widowControl w:val="0"/>
        <w:numPr>
          <w:ilvl w:val="0"/>
          <w:numId w:val="24"/>
        </w:numPr>
        <w:tabs>
          <w:tab w:val="left" w:pos="1530"/>
        </w:tabs>
        <w:autoSpaceDE w:val="0"/>
        <w:autoSpaceDN w:val="0"/>
        <w:spacing w:line="322" w:lineRule="exact"/>
        <w:ind w:left="709" w:right="4" w:firstLine="0"/>
        <w:contextualSpacing w:val="0"/>
        <w:jc w:val="both"/>
        <w:rPr>
          <w:sz w:val="18"/>
          <w:szCs w:val="18"/>
        </w:rPr>
      </w:pPr>
      <w:r w:rsidRPr="008422EA">
        <w:rPr>
          <w:sz w:val="18"/>
          <w:szCs w:val="18"/>
        </w:rPr>
        <w:t>соблюдение срока получения результата государственной</w:t>
      </w:r>
      <w:r w:rsidRPr="008422EA">
        <w:rPr>
          <w:spacing w:val="-13"/>
          <w:sz w:val="18"/>
          <w:szCs w:val="18"/>
        </w:rPr>
        <w:t xml:space="preserve"> </w:t>
      </w:r>
      <w:r w:rsidRPr="008422EA">
        <w:rPr>
          <w:sz w:val="18"/>
          <w:szCs w:val="18"/>
        </w:rPr>
        <w:t>услуги</w:t>
      </w:r>
    </w:p>
    <w:p w:rsidR="008422EA" w:rsidRPr="008422EA" w:rsidRDefault="008422EA" w:rsidP="00DD1EE9">
      <w:pPr>
        <w:pStyle w:val="afc"/>
        <w:widowControl w:val="0"/>
        <w:numPr>
          <w:ilvl w:val="0"/>
          <w:numId w:val="24"/>
        </w:numPr>
        <w:tabs>
          <w:tab w:val="left" w:pos="1530"/>
        </w:tabs>
        <w:autoSpaceDE w:val="0"/>
        <w:autoSpaceDN w:val="0"/>
        <w:spacing w:line="322" w:lineRule="exact"/>
        <w:ind w:left="709" w:right="4" w:firstLine="0"/>
        <w:contextualSpacing w:val="0"/>
        <w:jc w:val="both"/>
        <w:rPr>
          <w:sz w:val="18"/>
          <w:szCs w:val="18"/>
        </w:rPr>
      </w:pPr>
      <w:r w:rsidRPr="008422EA">
        <w:rPr>
          <w:sz w:val="18"/>
          <w:szCs w:val="18"/>
        </w:rPr>
        <w:t>отсутствие обоснованных жалоб на нарушения Административного регламента, совершенные работниками органа местного</w:t>
      </w:r>
      <w:r w:rsidRPr="008422EA">
        <w:rPr>
          <w:spacing w:val="-3"/>
          <w:sz w:val="18"/>
          <w:szCs w:val="18"/>
        </w:rPr>
        <w:t xml:space="preserve"> </w:t>
      </w:r>
      <w:r w:rsidRPr="008422EA">
        <w:rPr>
          <w:sz w:val="18"/>
          <w:szCs w:val="18"/>
        </w:rPr>
        <w:t>самоуправления;</w:t>
      </w:r>
    </w:p>
    <w:p w:rsidR="008422EA" w:rsidRPr="008422EA" w:rsidRDefault="008422EA" w:rsidP="00DD1EE9">
      <w:pPr>
        <w:pStyle w:val="afc"/>
        <w:widowControl w:val="0"/>
        <w:numPr>
          <w:ilvl w:val="0"/>
          <w:numId w:val="24"/>
        </w:numPr>
        <w:tabs>
          <w:tab w:val="left" w:pos="1529"/>
        </w:tabs>
        <w:autoSpaceDE w:val="0"/>
        <w:autoSpaceDN w:val="0"/>
        <w:ind w:left="0" w:right="4" w:firstLine="709"/>
        <w:contextualSpacing w:val="0"/>
        <w:jc w:val="both"/>
        <w:rPr>
          <w:sz w:val="18"/>
          <w:szCs w:val="18"/>
        </w:rPr>
      </w:pPr>
      <w:r w:rsidRPr="008422EA">
        <w:rPr>
          <w:sz w:val="18"/>
          <w:szCs w:val="18"/>
        </w:rPr>
        <w:t>количество взаимодействий заявителя с должностными лицами (без учета</w:t>
      </w:r>
      <w:r w:rsidRPr="008422EA">
        <w:rPr>
          <w:spacing w:val="-1"/>
          <w:sz w:val="18"/>
          <w:szCs w:val="18"/>
        </w:rPr>
        <w:t xml:space="preserve"> </w:t>
      </w:r>
      <w:r w:rsidRPr="008422EA">
        <w:rPr>
          <w:sz w:val="18"/>
          <w:szCs w:val="18"/>
        </w:rPr>
        <w:t>консультаций.</w:t>
      </w:r>
    </w:p>
    <w:p w:rsidR="008422EA" w:rsidRPr="008422EA" w:rsidRDefault="008422EA" w:rsidP="008422EA">
      <w:pPr>
        <w:pStyle w:val="a9"/>
        <w:spacing w:before="1"/>
        <w:ind w:right="4" w:firstLine="709"/>
        <w:jc w:val="both"/>
        <w:rPr>
          <w:sz w:val="18"/>
          <w:szCs w:val="18"/>
        </w:rPr>
      </w:pPr>
      <w:r w:rsidRPr="008422EA">
        <w:rPr>
          <w:sz w:val="18"/>
          <w:szCs w:val="1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8422EA" w:rsidRPr="008422EA" w:rsidRDefault="008422EA" w:rsidP="008422EA">
      <w:pPr>
        <w:tabs>
          <w:tab w:val="left" w:pos="1716"/>
        </w:tabs>
        <w:ind w:right="4" w:firstLine="709"/>
        <w:jc w:val="both"/>
        <w:rPr>
          <w:sz w:val="18"/>
          <w:szCs w:val="18"/>
        </w:rPr>
      </w:pPr>
      <w:r w:rsidRPr="008422EA">
        <w:rPr>
          <w:sz w:val="18"/>
          <w:szCs w:val="18"/>
        </w:rPr>
        <w:t>2.15.3.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w:t>
      </w:r>
      <w:r w:rsidRPr="008422EA">
        <w:rPr>
          <w:spacing w:val="-4"/>
          <w:sz w:val="18"/>
          <w:szCs w:val="18"/>
        </w:rPr>
        <w:t xml:space="preserve"> </w:t>
      </w:r>
      <w:r w:rsidRPr="008422EA">
        <w:rPr>
          <w:sz w:val="18"/>
          <w:szCs w:val="18"/>
        </w:rPr>
        <w:t>МФЦ.</w:t>
      </w:r>
    </w:p>
    <w:p w:rsidR="008422EA" w:rsidRPr="008422EA" w:rsidRDefault="008422EA" w:rsidP="008422EA">
      <w:pPr>
        <w:tabs>
          <w:tab w:val="left" w:pos="1755"/>
        </w:tabs>
        <w:spacing w:before="1"/>
        <w:ind w:right="4" w:firstLine="709"/>
        <w:jc w:val="both"/>
        <w:rPr>
          <w:sz w:val="18"/>
          <w:szCs w:val="18"/>
        </w:rPr>
      </w:pPr>
      <w:r w:rsidRPr="008422EA">
        <w:rPr>
          <w:sz w:val="18"/>
          <w:szCs w:val="1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w:t>
      </w:r>
      <w:r w:rsidRPr="008422EA">
        <w:rPr>
          <w:spacing w:val="-12"/>
          <w:sz w:val="18"/>
          <w:szCs w:val="18"/>
        </w:rPr>
        <w:t xml:space="preserve"> </w:t>
      </w:r>
      <w:r w:rsidRPr="008422EA">
        <w:rPr>
          <w:sz w:val="18"/>
          <w:szCs w:val="18"/>
        </w:rPr>
        <w:t>принципу.</w:t>
      </w:r>
    </w:p>
    <w:p w:rsidR="008422EA" w:rsidRPr="008422EA" w:rsidRDefault="008422EA" w:rsidP="008422EA">
      <w:pPr>
        <w:pStyle w:val="a9"/>
        <w:tabs>
          <w:tab w:val="left" w:pos="709"/>
        </w:tabs>
        <w:ind w:right="4" w:firstLine="709"/>
        <w:jc w:val="both"/>
        <w:rPr>
          <w:sz w:val="18"/>
          <w:szCs w:val="18"/>
        </w:rPr>
      </w:pPr>
      <w:r w:rsidRPr="008422EA">
        <w:rPr>
          <w:sz w:val="18"/>
          <w:szCs w:val="1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8422EA" w:rsidRPr="008422EA" w:rsidRDefault="008422EA" w:rsidP="008422EA">
      <w:pPr>
        <w:pStyle w:val="a9"/>
        <w:tabs>
          <w:tab w:val="left" w:pos="709"/>
        </w:tabs>
        <w:ind w:right="4" w:firstLine="709"/>
        <w:jc w:val="both"/>
        <w:rPr>
          <w:sz w:val="18"/>
          <w:szCs w:val="18"/>
        </w:rPr>
      </w:pPr>
      <w:r w:rsidRPr="008422EA">
        <w:rPr>
          <w:sz w:val="18"/>
          <w:szCs w:val="18"/>
        </w:rPr>
        <w:t>Муниципальная услуга по экстерриториальному принципу не предоставляется.</w:t>
      </w:r>
    </w:p>
    <w:p w:rsidR="008422EA" w:rsidRPr="008422EA" w:rsidRDefault="008422EA" w:rsidP="00DD1EE9">
      <w:pPr>
        <w:pStyle w:val="afc"/>
        <w:widowControl w:val="0"/>
        <w:numPr>
          <w:ilvl w:val="1"/>
          <w:numId w:val="13"/>
        </w:numPr>
        <w:tabs>
          <w:tab w:val="left" w:pos="709"/>
          <w:tab w:val="left" w:pos="927"/>
        </w:tabs>
        <w:autoSpaceDE w:val="0"/>
        <w:autoSpaceDN w:val="0"/>
        <w:ind w:left="0" w:right="4" w:firstLine="709"/>
        <w:contextualSpacing w:val="0"/>
        <w:rPr>
          <w:sz w:val="18"/>
          <w:szCs w:val="18"/>
        </w:rPr>
      </w:pPr>
      <w:r w:rsidRPr="008422EA">
        <w:rPr>
          <w:sz w:val="18"/>
          <w:szCs w:val="18"/>
        </w:rPr>
        <w:t>Иные требования, в том числе учитывающие особенности предоставления муниципальной услуги по экстерриториальному принципу (в случае,</w:t>
      </w:r>
      <w:r w:rsidRPr="008422EA">
        <w:rPr>
          <w:spacing w:val="-23"/>
          <w:sz w:val="18"/>
          <w:szCs w:val="18"/>
        </w:rPr>
        <w:t xml:space="preserve"> </w:t>
      </w:r>
      <w:r w:rsidRPr="008422EA">
        <w:rPr>
          <w:sz w:val="18"/>
          <w:szCs w:val="18"/>
        </w:rPr>
        <w:t>если</w:t>
      </w:r>
    </w:p>
    <w:p w:rsidR="008422EA" w:rsidRPr="008422EA" w:rsidRDefault="008422EA" w:rsidP="008422EA">
      <w:pPr>
        <w:pStyle w:val="a9"/>
        <w:tabs>
          <w:tab w:val="left" w:pos="709"/>
        </w:tabs>
        <w:ind w:right="4" w:firstLine="709"/>
        <w:rPr>
          <w:sz w:val="18"/>
          <w:szCs w:val="18"/>
        </w:rPr>
      </w:pPr>
      <w:r w:rsidRPr="008422EA">
        <w:rPr>
          <w:sz w:val="18"/>
          <w:szCs w:val="18"/>
        </w:rPr>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422EA" w:rsidRPr="008422EA" w:rsidRDefault="008422EA" w:rsidP="00DD1EE9">
      <w:pPr>
        <w:pStyle w:val="afc"/>
        <w:widowControl w:val="0"/>
        <w:numPr>
          <w:ilvl w:val="2"/>
          <w:numId w:val="13"/>
        </w:numPr>
        <w:tabs>
          <w:tab w:val="left" w:pos="709"/>
          <w:tab w:val="left" w:pos="1753"/>
        </w:tabs>
        <w:autoSpaceDE w:val="0"/>
        <w:autoSpaceDN w:val="0"/>
        <w:spacing w:before="1"/>
        <w:ind w:left="0" w:right="4" w:firstLine="709"/>
        <w:contextualSpacing w:val="0"/>
        <w:jc w:val="both"/>
        <w:rPr>
          <w:sz w:val="18"/>
          <w:szCs w:val="18"/>
        </w:rPr>
      </w:pPr>
      <w:r w:rsidRPr="008422EA">
        <w:rPr>
          <w:sz w:val="18"/>
          <w:szCs w:val="18"/>
        </w:rPr>
        <w:t>При предоставлении муниципальной услуги в электронном виде заявитель</w:t>
      </w:r>
      <w:r w:rsidRPr="008422EA">
        <w:rPr>
          <w:spacing w:val="-3"/>
          <w:sz w:val="18"/>
          <w:szCs w:val="18"/>
        </w:rPr>
        <w:t xml:space="preserve"> </w:t>
      </w:r>
      <w:r w:rsidRPr="008422EA">
        <w:rPr>
          <w:sz w:val="18"/>
          <w:szCs w:val="18"/>
        </w:rPr>
        <w:t>вправе:</w:t>
      </w:r>
    </w:p>
    <w:p w:rsidR="008422EA" w:rsidRPr="008422EA" w:rsidRDefault="008422EA" w:rsidP="008422EA">
      <w:pPr>
        <w:pStyle w:val="a9"/>
        <w:tabs>
          <w:tab w:val="left" w:pos="709"/>
        </w:tabs>
        <w:ind w:right="4" w:firstLine="709"/>
        <w:jc w:val="both"/>
        <w:rPr>
          <w:sz w:val="18"/>
          <w:szCs w:val="18"/>
        </w:rPr>
      </w:pPr>
      <w:r w:rsidRPr="008422EA">
        <w:rPr>
          <w:sz w:val="18"/>
          <w:szCs w:val="18"/>
        </w:rPr>
        <w:t>а)</w:t>
      </w:r>
      <w:r w:rsidRPr="008422EA">
        <w:rPr>
          <w:spacing w:val="-16"/>
          <w:sz w:val="18"/>
          <w:szCs w:val="18"/>
        </w:rPr>
        <w:t xml:space="preserve"> </w:t>
      </w:r>
      <w:r w:rsidRPr="008422EA">
        <w:rPr>
          <w:sz w:val="18"/>
          <w:szCs w:val="18"/>
        </w:rPr>
        <w:t>получить</w:t>
      </w:r>
      <w:r w:rsidRPr="008422EA">
        <w:rPr>
          <w:spacing w:val="-17"/>
          <w:sz w:val="18"/>
          <w:szCs w:val="18"/>
        </w:rPr>
        <w:t xml:space="preserve"> </w:t>
      </w:r>
      <w:r w:rsidRPr="008422EA">
        <w:rPr>
          <w:sz w:val="18"/>
          <w:szCs w:val="18"/>
        </w:rPr>
        <w:t>информацию</w:t>
      </w:r>
      <w:r w:rsidRPr="008422EA">
        <w:rPr>
          <w:spacing w:val="-16"/>
          <w:sz w:val="18"/>
          <w:szCs w:val="18"/>
        </w:rPr>
        <w:t xml:space="preserve"> </w:t>
      </w:r>
      <w:r w:rsidRPr="008422EA">
        <w:rPr>
          <w:sz w:val="18"/>
          <w:szCs w:val="18"/>
        </w:rPr>
        <w:t>о</w:t>
      </w:r>
      <w:r w:rsidRPr="008422EA">
        <w:rPr>
          <w:spacing w:val="-16"/>
          <w:sz w:val="18"/>
          <w:szCs w:val="18"/>
        </w:rPr>
        <w:t xml:space="preserve"> </w:t>
      </w:r>
      <w:r w:rsidRPr="008422EA">
        <w:rPr>
          <w:sz w:val="18"/>
          <w:szCs w:val="18"/>
        </w:rPr>
        <w:t>порядке</w:t>
      </w:r>
      <w:r w:rsidRPr="008422EA">
        <w:rPr>
          <w:spacing w:val="-15"/>
          <w:sz w:val="18"/>
          <w:szCs w:val="18"/>
        </w:rPr>
        <w:t xml:space="preserve"> </w:t>
      </w:r>
      <w:r w:rsidRPr="008422EA">
        <w:rPr>
          <w:sz w:val="18"/>
          <w:szCs w:val="18"/>
        </w:rPr>
        <w:t>и</w:t>
      </w:r>
      <w:r w:rsidRPr="008422EA">
        <w:rPr>
          <w:spacing w:val="-15"/>
          <w:sz w:val="18"/>
          <w:szCs w:val="18"/>
        </w:rPr>
        <w:t xml:space="preserve"> </w:t>
      </w:r>
      <w:r w:rsidRPr="008422EA">
        <w:rPr>
          <w:sz w:val="18"/>
          <w:szCs w:val="18"/>
        </w:rPr>
        <w:t>сроках</w:t>
      </w:r>
      <w:r w:rsidRPr="008422EA">
        <w:rPr>
          <w:spacing w:val="-14"/>
          <w:sz w:val="18"/>
          <w:szCs w:val="18"/>
        </w:rPr>
        <w:t xml:space="preserve"> </w:t>
      </w:r>
      <w:r w:rsidRPr="008422EA">
        <w:rPr>
          <w:sz w:val="18"/>
          <w:szCs w:val="18"/>
        </w:rPr>
        <w:t>предоставления</w:t>
      </w:r>
      <w:r w:rsidRPr="008422EA">
        <w:rPr>
          <w:spacing w:val="-15"/>
          <w:sz w:val="18"/>
          <w:szCs w:val="18"/>
        </w:rPr>
        <w:t xml:space="preserve"> </w:t>
      </w:r>
      <w:r w:rsidRPr="008422EA">
        <w:rPr>
          <w:sz w:val="18"/>
          <w:szCs w:val="18"/>
        </w:rPr>
        <w:t>муниципальной услуги, размещенную на Едином портале;</w:t>
      </w:r>
    </w:p>
    <w:p w:rsidR="008422EA" w:rsidRPr="008422EA" w:rsidRDefault="008422EA" w:rsidP="008422EA">
      <w:pPr>
        <w:pStyle w:val="a9"/>
        <w:tabs>
          <w:tab w:val="left" w:pos="709"/>
        </w:tabs>
        <w:ind w:right="4" w:firstLine="709"/>
        <w:jc w:val="both"/>
        <w:rPr>
          <w:sz w:val="18"/>
          <w:szCs w:val="18"/>
        </w:rPr>
      </w:pPr>
      <w:r w:rsidRPr="008422EA">
        <w:rPr>
          <w:sz w:val="18"/>
          <w:szCs w:val="18"/>
        </w:rPr>
        <w:t>б) подать заявление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w:t>
      </w:r>
    </w:p>
    <w:p w:rsidR="008422EA" w:rsidRPr="008422EA" w:rsidRDefault="008422EA" w:rsidP="008422EA">
      <w:pPr>
        <w:pStyle w:val="a9"/>
        <w:tabs>
          <w:tab w:val="left" w:pos="709"/>
        </w:tabs>
        <w:ind w:right="4" w:firstLine="709"/>
        <w:jc w:val="both"/>
        <w:rPr>
          <w:sz w:val="18"/>
          <w:szCs w:val="18"/>
        </w:rPr>
      </w:pPr>
      <w:r w:rsidRPr="008422EA">
        <w:rPr>
          <w:sz w:val="18"/>
          <w:szCs w:val="18"/>
        </w:rPr>
        <w:t>в) получить сведения о ходе выполнения заявлений о предоставлении муниципальной услуги, поданных в электронной форме;</w:t>
      </w:r>
    </w:p>
    <w:p w:rsidR="008422EA" w:rsidRPr="008422EA" w:rsidRDefault="008422EA" w:rsidP="008422EA">
      <w:pPr>
        <w:pStyle w:val="a9"/>
        <w:tabs>
          <w:tab w:val="left" w:pos="709"/>
        </w:tabs>
        <w:ind w:right="4" w:firstLine="709"/>
        <w:jc w:val="both"/>
        <w:rPr>
          <w:sz w:val="18"/>
          <w:szCs w:val="18"/>
        </w:rPr>
      </w:pPr>
      <w:r w:rsidRPr="008422EA">
        <w:rPr>
          <w:sz w:val="18"/>
          <w:szCs w:val="18"/>
        </w:rPr>
        <w:t>г) осуществить оценку качества предоставления муниципальной услуги посредством Регионального портала;</w:t>
      </w:r>
    </w:p>
    <w:p w:rsidR="008422EA" w:rsidRPr="008422EA" w:rsidRDefault="008422EA" w:rsidP="008422EA">
      <w:pPr>
        <w:pStyle w:val="a9"/>
        <w:tabs>
          <w:tab w:val="left" w:pos="709"/>
        </w:tabs>
        <w:ind w:right="4" w:firstLine="709"/>
        <w:jc w:val="both"/>
        <w:rPr>
          <w:sz w:val="18"/>
          <w:szCs w:val="18"/>
        </w:rPr>
      </w:pPr>
      <w:r w:rsidRPr="008422EA">
        <w:rPr>
          <w:sz w:val="18"/>
          <w:szCs w:val="18"/>
        </w:rPr>
        <w:t>д) получить результат предоставления муниципальной услуги в форме электронного документа</w:t>
      </w:r>
    </w:p>
    <w:p w:rsidR="008422EA" w:rsidRPr="008422EA" w:rsidRDefault="008422EA" w:rsidP="008422EA">
      <w:pPr>
        <w:pStyle w:val="a9"/>
        <w:tabs>
          <w:tab w:val="left" w:pos="709"/>
        </w:tabs>
        <w:ind w:right="4" w:firstLine="709"/>
        <w:jc w:val="both"/>
        <w:rPr>
          <w:sz w:val="18"/>
          <w:szCs w:val="18"/>
        </w:rPr>
      </w:pPr>
      <w:r w:rsidRPr="008422EA">
        <w:rPr>
          <w:sz w:val="18"/>
          <w:szCs w:val="18"/>
        </w:rPr>
        <w:t>е) подать жалобу на решение и действие (бездействие)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w:t>
      </w:r>
      <w:r w:rsidRPr="008422EA">
        <w:rPr>
          <w:spacing w:val="-24"/>
          <w:sz w:val="18"/>
          <w:szCs w:val="18"/>
        </w:rPr>
        <w:t xml:space="preserve"> </w:t>
      </w:r>
      <w:r w:rsidRPr="008422EA">
        <w:rPr>
          <w:sz w:val="18"/>
          <w:szCs w:val="18"/>
        </w:rPr>
        <w:t>решений</w:t>
      </w:r>
      <w:r w:rsidRPr="008422EA">
        <w:rPr>
          <w:spacing w:val="-23"/>
          <w:sz w:val="18"/>
          <w:szCs w:val="18"/>
        </w:rPr>
        <w:t xml:space="preserve"> </w:t>
      </w:r>
      <w:r w:rsidRPr="008422EA">
        <w:rPr>
          <w:sz w:val="18"/>
          <w:szCs w:val="18"/>
        </w:rPr>
        <w:t>и</w:t>
      </w:r>
      <w:r w:rsidRPr="008422EA">
        <w:rPr>
          <w:spacing w:val="-20"/>
          <w:sz w:val="18"/>
          <w:szCs w:val="18"/>
        </w:rPr>
        <w:t xml:space="preserve"> </w:t>
      </w:r>
      <w:r w:rsidRPr="008422EA">
        <w:rPr>
          <w:sz w:val="18"/>
          <w:szCs w:val="18"/>
        </w:rPr>
        <w:t>действий</w:t>
      </w:r>
      <w:r w:rsidRPr="008422EA">
        <w:rPr>
          <w:spacing w:val="-21"/>
          <w:sz w:val="18"/>
          <w:szCs w:val="18"/>
        </w:rPr>
        <w:t xml:space="preserve"> </w:t>
      </w:r>
      <w:r w:rsidRPr="008422EA">
        <w:rPr>
          <w:sz w:val="18"/>
          <w:szCs w:val="18"/>
        </w:rPr>
        <w:t>(бездействия),</w:t>
      </w:r>
      <w:r w:rsidRPr="008422EA">
        <w:rPr>
          <w:spacing w:val="-21"/>
          <w:sz w:val="18"/>
          <w:szCs w:val="18"/>
        </w:rPr>
        <w:t xml:space="preserve"> </w:t>
      </w:r>
      <w:r w:rsidRPr="008422EA">
        <w:rPr>
          <w:sz w:val="18"/>
          <w:szCs w:val="18"/>
        </w:rPr>
        <w:t>совершенных</w:t>
      </w:r>
      <w:r w:rsidRPr="008422EA">
        <w:rPr>
          <w:spacing w:val="-23"/>
          <w:sz w:val="18"/>
          <w:szCs w:val="18"/>
        </w:rPr>
        <w:t xml:space="preserve"> </w:t>
      </w:r>
      <w:r w:rsidRPr="008422EA">
        <w:rPr>
          <w:sz w:val="18"/>
          <w:szCs w:val="18"/>
        </w:rPr>
        <w:t>при</w:t>
      </w:r>
      <w:r w:rsidRPr="008422EA">
        <w:rPr>
          <w:spacing w:val="-23"/>
          <w:sz w:val="18"/>
          <w:szCs w:val="18"/>
        </w:rPr>
        <w:t xml:space="preserve"> </w:t>
      </w:r>
      <w:r w:rsidRPr="008422EA">
        <w:rPr>
          <w:sz w:val="18"/>
          <w:szCs w:val="18"/>
        </w:rPr>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w:t>
      </w:r>
      <w:r w:rsidRPr="008422EA">
        <w:rPr>
          <w:spacing w:val="-7"/>
          <w:sz w:val="18"/>
          <w:szCs w:val="18"/>
        </w:rPr>
        <w:t xml:space="preserve"> </w:t>
      </w:r>
      <w:r w:rsidRPr="008422EA">
        <w:rPr>
          <w:sz w:val="18"/>
          <w:szCs w:val="18"/>
        </w:rPr>
        <w:t>служащими.</w:t>
      </w:r>
    </w:p>
    <w:p w:rsidR="008422EA" w:rsidRPr="008422EA" w:rsidRDefault="008422EA" w:rsidP="00DD1EE9">
      <w:pPr>
        <w:pStyle w:val="afc"/>
        <w:widowControl w:val="0"/>
        <w:numPr>
          <w:ilvl w:val="2"/>
          <w:numId w:val="13"/>
        </w:numPr>
        <w:autoSpaceDE w:val="0"/>
        <w:autoSpaceDN w:val="0"/>
        <w:ind w:left="0" w:right="6" w:firstLine="709"/>
        <w:contextualSpacing w:val="0"/>
        <w:jc w:val="both"/>
        <w:rPr>
          <w:sz w:val="18"/>
          <w:szCs w:val="18"/>
        </w:rPr>
      </w:pPr>
      <w:r w:rsidRPr="008422EA">
        <w:rPr>
          <w:sz w:val="18"/>
          <w:szCs w:val="18"/>
        </w:rPr>
        <w:t>При</w:t>
      </w:r>
      <w:r w:rsidRPr="008422EA">
        <w:rPr>
          <w:sz w:val="18"/>
          <w:szCs w:val="18"/>
        </w:rPr>
        <w:tab/>
        <w:t>наличии технической возможности может осуществляться предварительная запись заявителей на прием посредством Единого</w:t>
      </w:r>
      <w:r w:rsidRPr="008422EA">
        <w:rPr>
          <w:spacing w:val="-39"/>
          <w:sz w:val="18"/>
          <w:szCs w:val="18"/>
        </w:rPr>
        <w:t xml:space="preserve"> </w:t>
      </w:r>
      <w:r w:rsidRPr="008422EA">
        <w:rPr>
          <w:sz w:val="18"/>
          <w:szCs w:val="18"/>
        </w:rPr>
        <w:t>портала.</w:t>
      </w:r>
    </w:p>
    <w:p w:rsidR="008422EA" w:rsidRPr="008422EA" w:rsidRDefault="008422EA" w:rsidP="008422EA">
      <w:pPr>
        <w:pStyle w:val="a9"/>
        <w:spacing w:before="3"/>
        <w:rPr>
          <w:i/>
          <w:sz w:val="18"/>
          <w:szCs w:val="18"/>
          <w:highlight w:val="green"/>
        </w:rPr>
      </w:pPr>
    </w:p>
    <w:p w:rsidR="008422EA" w:rsidRPr="008422EA" w:rsidRDefault="008422EA" w:rsidP="00DD1EE9">
      <w:pPr>
        <w:pStyle w:val="11"/>
        <w:keepNext w:val="0"/>
        <w:widowControl w:val="0"/>
        <w:numPr>
          <w:ilvl w:val="0"/>
          <w:numId w:val="13"/>
        </w:numPr>
        <w:tabs>
          <w:tab w:val="left" w:pos="790"/>
        </w:tabs>
        <w:autoSpaceDE w:val="0"/>
        <w:autoSpaceDN w:val="0"/>
        <w:ind w:left="365" w:right="422" w:firstLine="143"/>
        <w:rPr>
          <w:b/>
          <w:sz w:val="18"/>
          <w:szCs w:val="18"/>
        </w:rPr>
      </w:pPr>
      <w:r w:rsidRPr="008422EA">
        <w:rPr>
          <w:b/>
          <w:sz w:val="18"/>
          <w:szCs w:val="1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r w:rsidRPr="008422EA">
        <w:rPr>
          <w:b/>
          <w:spacing w:val="-18"/>
          <w:sz w:val="18"/>
          <w:szCs w:val="18"/>
        </w:rPr>
        <w:t xml:space="preserve"> </w:t>
      </w:r>
      <w:r w:rsidRPr="008422EA">
        <w:rPr>
          <w:b/>
          <w:sz w:val="18"/>
          <w:szCs w:val="18"/>
        </w:rPr>
        <w:t>также</w:t>
      </w:r>
    </w:p>
    <w:p w:rsidR="008422EA" w:rsidRPr="008422EA" w:rsidRDefault="008422EA" w:rsidP="008422EA">
      <w:pPr>
        <w:ind w:left="3027" w:right="1498" w:hanging="1573"/>
        <w:jc w:val="center"/>
        <w:rPr>
          <w:sz w:val="18"/>
          <w:szCs w:val="18"/>
        </w:rPr>
      </w:pPr>
      <w:r w:rsidRPr="008422EA">
        <w:rPr>
          <w:sz w:val="18"/>
          <w:szCs w:val="18"/>
        </w:rPr>
        <w:t>особенности выполнения административных процедур в многофункциональных центрах</w:t>
      </w:r>
    </w:p>
    <w:p w:rsidR="008422EA" w:rsidRPr="008422EA" w:rsidRDefault="008422EA" w:rsidP="008422EA">
      <w:pPr>
        <w:pStyle w:val="a9"/>
        <w:spacing w:before="6"/>
        <w:ind w:right="4" w:firstLine="709"/>
        <w:rPr>
          <w:b/>
          <w:sz w:val="18"/>
          <w:szCs w:val="18"/>
        </w:rPr>
      </w:pPr>
    </w:p>
    <w:p w:rsidR="008422EA" w:rsidRPr="008422EA" w:rsidRDefault="008422EA" w:rsidP="00DD1EE9">
      <w:pPr>
        <w:pStyle w:val="afc"/>
        <w:widowControl w:val="0"/>
        <w:numPr>
          <w:ilvl w:val="1"/>
          <w:numId w:val="13"/>
        </w:numPr>
        <w:tabs>
          <w:tab w:val="left" w:pos="2017"/>
        </w:tabs>
        <w:autoSpaceDE w:val="0"/>
        <w:autoSpaceDN w:val="0"/>
        <w:ind w:left="0" w:right="4" w:firstLine="709"/>
        <w:contextualSpacing w:val="0"/>
        <w:jc w:val="both"/>
        <w:rPr>
          <w:sz w:val="18"/>
          <w:szCs w:val="18"/>
        </w:rPr>
      </w:pPr>
      <w:r w:rsidRPr="008422EA">
        <w:rPr>
          <w:sz w:val="18"/>
          <w:szCs w:val="18"/>
        </w:rPr>
        <w:t>Описание последовательности действий при</w:t>
      </w:r>
      <w:r w:rsidRPr="008422EA">
        <w:rPr>
          <w:spacing w:val="-29"/>
          <w:sz w:val="18"/>
          <w:szCs w:val="18"/>
        </w:rPr>
        <w:t xml:space="preserve"> </w:t>
      </w:r>
      <w:r w:rsidRPr="008422EA">
        <w:rPr>
          <w:sz w:val="18"/>
          <w:szCs w:val="18"/>
        </w:rPr>
        <w:t>предоставлении муниципальной</w:t>
      </w:r>
      <w:r w:rsidRPr="008422EA">
        <w:rPr>
          <w:spacing w:val="-1"/>
          <w:sz w:val="18"/>
          <w:szCs w:val="18"/>
        </w:rPr>
        <w:t xml:space="preserve"> </w:t>
      </w:r>
      <w:r w:rsidRPr="008422EA">
        <w:rPr>
          <w:sz w:val="18"/>
          <w:szCs w:val="18"/>
        </w:rPr>
        <w:t>услуги</w:t>
      </w:r>
    </w:p>
    <w:p w:rsidR="008422EA" w:rsidRPr="008422EA" w:rsidRDefault="008422EA" w:rsidP="008422EA">
      <w:pPr>
        <w:pStyle w:val="a9"/>
        <w:spacing w:before="11"/>
        <w:ind w:right="4" w:firstLine="709"/>
        <w:jc w:val="both"/>
        <w:rPr>
          <w:sz w:val="18"/>
          <w:szCs w:val="18"/>
        </w:rPr>
      </w:pPr>
    </w:p>
    <w:p w:rsidR="008422EA" w:rsidRPr="008422EA" w:rsidRDefault="008422EA" w:rsidP="008422EA">
      <w:pPr>
        <w:pStyle w:val="a9"/>
        <w:ind w:right="4" w:firstLine="709"/>
        <w:jc w:val="both"/>
        <w:rPr>
          <w:sz w:val="18"/>
          <w:szCs w:val="18"/>
        </w:rPr>
      </w:pPr>
      <w:r w:rsidRPr="008422EA">
        <w:rPr>
          <w:sz w:val="18"/>
          <w:szCs w:val="18"/>
        </w:rPr>
        <w:t>3.1.1. Предоставление муниципальной услуги включает в себя следующие процедуры:</w:t>
      </w:r>
    </w:p>
    <w:p w:rsidR="008422EA" w:rsidRPr="008422EA" w:rsidRDefault="008422EA" w:rsidP="00DD1EE9">
      <w:pPr>
        <w:pStyle w:val="afc"/>
        <w:widowControl w:val="0"/>
        <w:numPr>
          <w:ilvl w:val="0"/>
          <w:numId w:val="25"/>
        </w:numPr>
        <w:tabs>
          <w:tab w:val="left" w:pos="1529"/>
        </w:tabs>
        <w:autoSpaceDE w:val="0"/>
        <w:autoSpaceDN w:val="0"/>
        <w:spacing w:before="2" w:line="322" w:lineRule="exact"/>
        <w:ind w:left="0" w:right="4" w:firstLine="709"/>
        <w:contextualSpacing w:val="0"/>
        <w:jc w:val="both"/>
        <w:rPr>
          <w:sz w:val="18"/>
          <w:szCs w:val="18"/>
        </w:rPr>
      </w:pPr>
      <w:r w:rsidRPr="008422EA">
        <w:rPr>
          <w:sz w:val="18"/>
          <w:szCs w:val="18"/>
        </w:rPr>
        <w:t>проверка документов и регистрация</w:t>
      </w:r>
      <w:r w:rsidRPr="008422EA">
        <w:rPr>
          <w:spacing w:val="-4"/>
          <w:sz w:val="18"/>
          <w:szCs w:val="18"/>
        </w:rPr>
        <w:t xml:space="preserve"> </w:t>
      </w:r>
      <w:r w:rsidRPr="008422EA">
        <w:rPr>
          <w:sz w:val="18"/>
          <w:szCs w:val="18"/>
        </w:rPr>
        <w:t>заявления;</w:t>
      </w:r>
    </w:p>
    <w:p w:rsidR="008422EA" w:rsidRPr="008422EA" w:rsidRDefault="008422EA" w:rsidP="00DD1EE9">
      <w:pPr>
        <w:pStyle w:val="afc"/>
        <w:widowControl w:val="0"/>
        <w:numPr>
          <w:ilvl w:val="0"/>
          <w:numId w:val="25"/>
        </w:numPr>
        <w:tabs>
          <w:tab w:val="left" w:pos="1529"/>
          <w:tab w:val="left" w:pos="3091"/>
          <w:tab w:val="left" w:pos="4492"/>
          <w:tab w:val="left" w:pos="6310"/>
          <w:tab w:val="left" w:pos="7625"/>
        </w:tabs>
        <w:autoSpaceDE w:val="0"/>
        <w:autoSpaceDN w:val="0"/>
        <w:ind w:left="0" w:right="4" w:firstLine="709"/>
        <w:contextualSpacing w:val="0"/>
        <w:jc w:val="both"/>
        <w:rPr>
          <w:sz w:val="18"/>
          <w:szCs w:val="18"/>
        </w:rPr>
      </w:pPr>
      <w:r w:rsidRPr="008422EA">
        <w:rPr>
          <w:sz w:val="18"/>
          <w:szCs w:val="18"/>
        </w:rPr>
        <w:t>получение</w:t>
      </w:r>
      <w:r w:rsidRPr="008422EA">
        <w:rPr>
          <w:sz w:val="18"/>
          <w:szCs w:val="18"/>
        </w:rPr>
        <w:tab/>
        <w:t>сведений</w:t>
      </w:r>
      <w:r w:rsidRPr="008422EA">
        <w:rPr>
          <w:sz w:val="18"/>
          <w:szCs w:val="18"/>
        </w:rPr>
        <w:tab/>
        <w:t>посредством</w:t>
      </w:r>
      <w:r w:rsidRPr="008422EA">
        <w:rPr>
          <w:sz w:val="18"/>
          <w:szCs w:val="18"/>
        </w:rPr>
        <w:tab/>
        <w:t>системы</w:t>
      </w:r>
      <w:r w:rsidRPr="008422EA">
        <w:rPr>
          <w:sz w:val="18"/>
          <w:szCs w:val="18"/>
        </w:rPr>
        <w:tab/>
      </w:r>
      <w:r w:rsidRPr="008422EA">
        <w:rPr>
          <w:spacing w:val="-1"/>
          <w:sz w:val="18"/>
          <w:szCs w:val="18"/>
        </w:rPr>
        <w:t xml:space="preserve">межведомственного </w:t>
      </w:r>
      <w:r w:rsidRPr="008422EA">
        <w:rPr>
          <w:sz w:val="18"/>
          <w:szCs w:val="18"/>
        </w:rPr>
        <w:t>электронного взаимодействия;</w:t>
      </w:r>
    </w:p>
    <w:p w:rsidR="008422EA" w:rsidRPr="008422EA" w:rsidRDefault="008422EA" w:rsidP="00DD1EE9">
      <w:pPr>
        <w:pStyle w:val="afc"/>
        <w:widowControl w:val="0"/>
        <w:numPr>
          <w:ilvl w:val="0"/>
          <w:numId w:val="25"/>
        </w:numPr>
        <w:tabs>
          <w:tab w:val="left" w:pos="1529"/>
        </w:tabs>
        <w:autoSpaceDE w:val="0"/>
        <w:autoSpaceDN w:val="0"/>
        <w:spacing w:line="321" w:lineRule="exact"/>
        <w:ind w:left="0" w:right="4" w:firstLine="709"/>
        <w:contextualSpacing w:val="0"/>
        <w:jc w:val="both"/>
        <w:rPr>
          <w:sz w:val="18"/>
          <w:szCs w:val="18"/>
          <w:lang w:val="en-US"/>
        </w:rPr>
      </w:pPr>
      <w:r w:rsidRPr="008422EA">
        <w:rPr>
          <w:sz w:val="18"/>
          <w:szCs w:val="18"/>
        </w:rPr>
        <w:t>рассмотрение документов и</w:t>
      </w:r>
      <w:r w:rsidRPr="008422EA">
        <w:rPr>
          <w:spacing w:val="-5"/>
          <w:sz w:val="18"/>
          <w:szCs w:val="18"/>
        </w:rPr>
        <w:t xml:space="preserve"> </w:t>
      </w:r>
      <w:r w:rsidRPr="008422EA">
        <w:rPr>
          <w:sz w:val="18"/>
          <w:szCs w:val="18"/>
        </w:rPr>
        <w:t>сведений;</w:t>
      </w:r>
    </w:p>
    <w:p w:rsidR="008422EA" w:rsidRPr="008422EA" w:rsidRDefault="008422EA" w:rsidP="00DD1EE9">
      <w:pPr>
        <w:pStyle w:val="afc"/>
        <w:widowControl w:val="0"/>
        <w:numPr>
          <w:ilvl w:val="0"/>
          <w:numId w:val="25"/>
        </w:numPr>
        <w:tabs>
          <w:tab w:val="left" w:pos="1529"/>
        </w:tabs>
        <w:autoSpaceDE w:val="0"/>
        <w:autoSpaceDN w:val="0"/>
        <w:spacing w:line="322" w:lineRule="exact"/>
        <w:ind w:left="0" w:right="4" w:firstLine="709"/>
        <w:contextualSpacing w:val="0"/>
        <w:jc w:val="both"/>
        <w:rPr>
          <w:sz w:val="18"/>
          <w:szCs w:val="18"/>
        </w:rPr>
      </w:pPr>
      <w:r w:rsidRPr="008422EA">
        <w:rPr>
          <w:sz w:val="18"/>
          <w:szCs w:val="18"/>
        </w:rPr>
        <w:t>осмотр</w:t>
      </w:r>
      <w:r w:rsidRPr="008422EA">
        <w:rPr>
          <w:spacing w:val="-3"/>
          <w:sz w:val="18"/>
          <w:szCs w:val="18"/>
        </w:rPr>
        <w:t xml:space="preserve"> </w:t>
      </w:r>
      <w:r w:rsidRPr="008422EA">
        <w:rPr>
          <w:sz w:val="18"/>
          <w:szCs w:val="18"/>
        </w:rPr>
        <w:t>объекта;</w:t>
      </w:r>
    </w:p>
    <w:p w:rsidR="008422EA" w:rsidRPr="008422EA" w:rsidRDefault="008422EA" w:rsidP="00DD1EE9">
      <w:pPr>
        <w:pStyle w:val="afc"/>
        <w:widowControl w:val="0"/>
        <w:numPr>
          <w:ilvl w:val="0"/>
          <w:numId w:val="25"/>
        </w:numPr>
        <w:tabs>
          <w:tab w:val="left" w:pos="1529"/>
        </w:tabs>
        <w:autoSpaceDE w:val="0"/>
        <w:autoSpaceDN w:val="0"/>
        <w:ind w:left="0" w:right="4" w:firstLine="709"/>
        <w:contextualSpacing w:val="0"/>
        <w:jc w:val="both"/>
        <w:rPr>
          <w:sz w:val="18"/>
          <w:szCs w:val="18"/>
        </w:rPr>
      </w:pPr>
      <w:r w:rsidRPr="008422EA">
        <w:rPr>
          <w:sz w:val="18"/>
          <w:szCs w:val="18"/>
        </w:rPr>
        <w:t>принятие решения о предоставлении</w:t>
      </w:r>
      <w:r w:rsidRPr="008422EA">
        <w:rPr>
          <w:spacing w:val="-5"/>
          <w:sz w:val="18"/>
          <w:szCs w:val="18"/>
        </w:rPr>
        <w:t xml:space="preserve"> </w:t>
      </w:r>
      <w:r w:rsidRPr="008422EA">
        <w:rPr>
          <w:sz w:val="18"/>
          <w:szCs w:val="18"/>
        </w:rPr>
        <w:t>услуги;</w:t>
      </w:r>
    </w:p>
    <w:p w:rsidR="008422EA" w:rsidRPr="008422EA" w:rsidRDefault="008422EA" w:rsidP="00DD1EE9">
      <w:pPr>
        <w:pStyle w:val="afc"/>
        <w:widowControl w:val="0"/>
        <w:numPr>
          <w:ilvl w:val="0"/>
          <w:numId w:val="25"/>
        </w:numPr>
        <w:tabs>
          <w:tab w:val="left" w:pos="1529"/>
        </w:tabs>
        <w:autoSpaceDE w:val="0"/>
        <w:autoSpaceDN w:val="0"/>
        <w:spacing w:before="1" w:line="322" w:lineRule="exact"/>
        <w:ind w:left="0" w:right="4" w:firstLine="709"/>
        <w:contextualSpacing w:val="0"/>
        <w:jc w:val="both"/>
        <w:rPr>
          <w:sz w:val="18"/>
          <w:szCs w:val="18"/>
        </w:rPr>
      </w:pPr>
      <w:r w:rsidRPr="008422EA">
        <w:rPr>
          <w:sz w:val="18"/>
          <w:szCs w:val="18"/>
        </w:rPr>
        <w:t>выдача заявителю результата муниципальной</w:t>
      </w:r>
      <w:r w:rsidRPr="008422EA">
        <w:rPr>
          <w:spacing w:val="-4"/>
          <w:sz w:val="18"/>
          <w:szCs w:val="18"/>
        </w:rPr>
        <w:t xml:space="preserve"> </w:t>
      </w:r>
      <w:r w:rsidRPr="008422EA">
        <w:rPr>
          <w:sz w:val="18"/>
          <w:szCs w:val="18"/>
        </w:rPr>
        <w:t>услуги.</w:t>
      </w:r>
    </w:p>
    <w:p w:rsidR="008422EA" w:rsidRPr="008422EA" w:rsidRDefault="008422EA" w:rsidP="008422EA">
      <w:pPr>
        <w:pStyle w:val="a9"/>
        <w:ind w:right="4" w:firstLine="709"/>
        <w:jc w:val="both"/>
        <w:rPr>
          <w:sz w:val="18"/>
          <w:szCs w:val="18"/>
        </w:rPr>
      </w:pPr>
      <w:r w:rsidRPr="008422EA">
        <w:rPr>
          <w:sz w:val="18"/>
          <w:szCs w:val="18"/>
        </w:rPr>
        <w:t>Описание административных процедур представлено в Приложении № 3 к настоящему Административному регламенту.</w:t>
      </w:r>
    </w:p>
    <w:p w:rsidR="008422EA" w:rsidRPr="008422EA" w:rsidRDefault="008422EA" w:rsidP="008422EA">
      <w:pPr>
        <w:rPr>
          <w:sz w:val="18"/>
          <w:szCs w:val="18"/>
          <w:highlight w:val="green"/>
        </w:rPr>
      </w:pPr>
    </w:p>
    <w:p w:rsidR="008422EA" w:rsidRPr="008422EA" w:rsidRDefault="008422EA" w:rsidP="008422EA">
      <w:pPr>
        <w:spacing w:before="240"/>
        <w:ind w:firstLine="540"/>
        <w:jc w:val="both"/>
        <w:rPr>
          <w:rFonts w:ascii="Т" w:hAnsi="Т"/>
          <w:sz w:val="18"/>
          <w:szCs w:val="18"/>
        </w:rPr>
      </w:pPr>
      <w:r w:rsidRPr="008422EA">
        <w:rPr>
          <w:rFonts w:ascii="Т" w:hAnsi="Т"/>
          <w:color w:val="22272F"/>
          <w:sz w:val="18"/>
          <w:szCs w:val="18"/>
          <w:shd w:val="clear" w:color="auto" w:fill="FFFFFF"/>
        </w:rPr>
        <w:t xml:space="preserve">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w:t>
      </w:r>
      <w:r w:rsidRPr="008422EA">
        <w:rPr>
          <w:rFonts w:ascii="Т" w:hAnsi="Т"/>
          <w:color w:val="22272F"/>
          <w:sz w:val="18"/>
          <w:szCs w:val="18"/>
          <w:shd w:val="clear" w:color="auto" w:fill="FFFFFF"/>
        </w:rPr>
        <w:lastRenderedPageBreak/>
        <w:t>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8422EA" w:rsidRDefault="008422EA" w:rsidP="008422EA">
      <w:pPr>
        <w:rPr>
          <w:highlight w:val="green"/>
        </w:rPr>
        <w:sectPr w:rsidR="008422EA" w:rsidSect="000A3CE8">
          <w:headerReference w:type="default" r:id="rId46"/>
          <w:pgSz w:w="11910" w:h="16840"/>
          <w:pgMar w:top="1180" w:right="680" w:bottom="851" w:left="1020" w:header="748" w:footer="0" w:gutter="0"/>
          <w:cols w:space="720"/>
          <w:titlePg/>
          <w:docGrid w:linePitch="326"/>
        </w:sectPr>
      </w:pPr>
    </w:p>
    <w:p w:rsidR="008422EA" w:rsidRPr="008422EA" w:rsidRDefault="008422EA" w:rsidP="008422EA">
      <w:pPr>
        <w:pStyle w:val="a9"/>
        <w:spacing w:before="83"/>
        <w:ind w:left="5909" w:right="166" w:firstLine="1884"/>
        <w:jc w:val="right"/>
        <w:rPr>
          <w:sz w:val="18"/>
          <w:szCs w:val="18"/>
        </w:rPr>
      </w:pPr>
      <w:r w:rsidRPr="008422EA">
        <w:rPr>
          <w:sz w:val="18"/>
          <w:szCs w:val="18"/>
        </w:rPr>
        <w:lastRenderedPageBreak/>
        <w:t>Приложение № 1 к Административному</w:t>
      </w:r>
      <w:r w:rsidRPr="008422EA">
        <w:rPr>
          <w:spacing w:val="-8"/>
          <w:sz w:val="18"/>
          <w:szCs w:val="18"/>
        </w:rPr>
        <w:t xml:space="preserve"> </w:t>
      </w:r>
      <w:r w:rsidRPr="008422EA">
        <w:rPr>
          <w:sz w:val="18"/>
          <w:szCs w:val="18"/>
        </w:rPr>
        <w:t>регламенту</w:t>
      </w:r>
    </w:p>
    <w:p w:rsidR="008422EA" w:rsidRPr="008422EA" w:rsidRDefault="008422EA" w:rsidP="008422EA">
      <w:pPr>
        <w:pStyle w:val="a9"/>
        <w:tabs>
          <w:tab w:val="left" w:pos="9897"/>
        </w:tabs>
        <w:ind w:left="5866" w:right="165" w:hanging="135"/>
        <w:jc w:val="right"/>
        <w:rPr>
          <w:sz w:val="18"/>
          <w:szCs w:val="18"/>
        </w:rPr>
      </w:pPr>
      <w:r w:rsidRPr="008422EA">
        <w:rPr>
          <w:sz w:val="18"/>
          <w:szCs w:val="18"/>
        </w:rPr>
        <w:t>по предоставлению муниципальной услуги</w:t>
      </w:r>
      <w:r w:rsidRPr="008422EA">
        <w:rPr>
          <w:spacing w:val="-2"/>
          <w:sz w:val="18"/>
          <w:szCs w:val="18"/>
        </w:rPr>
        <w:t xml:space="preserve">  </w:t>
      </w:r>
      <w:r w:rsidRPr="008422EA">
        <w:rPr>
          <w:sz w:val="18"/>
          <w:szCs w:val="1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8422EA">
      <w:pPr>
        <w:pStyle w:val="a9"/>
        <w:spacing w:before="11"/>
        <w:rPr>
          <w:sz w:val="18"/>
          <w:szCs w:val="18"/>
          <w:highlight w:val="green"/>
        </w:rPr>
      </w:pPr>
    </w:p>
    <w:p w:rsidR="008422EA" w:rsidRPr="008422EA" w:rsidRDefault="008422EA" w:rsidP="008422EA">
      <w:pPr>
        <w:pStyle w:val="a9"/>
        <w:spacing w:before="89" w:after="9"/>
        <w:ind w:right="1567"/>
        <w:jc w:val="center"/>
        <w:rPr>
          <w:sz w:val="18"/>
          <w:szCs w:val="18"/>
          <w:lang w:val="en-US"/>
        </w:rPr>
      </w:pPr>
      <w:r w:rsidRPr="008422EA">
        <w:rPr>
          <w:sz w:val="18"/>
          <w:szCs w:val="18"/>
        </w:rPr>
        <w:t>В</w:t>
      </w:r>
    </w:p>
    <w:p w:rsidR="008422EA" w:rsidRPr="008422EA" w:rsidRDefault="008422EA" w:rsidP="008422EA">
      <w:pPr>
        <w:pStyle w:val="a9"/>
        <w:spacing w:line="20" w:lineRule="exact"/>
        <w:ind w:left="4190"/>
        <w:rPr>
          <w:sz w:val="18"/>
          <w:szCs w:val="18"/>
        </w:rPr>
      </w:pPr>
      <w:r w:rsidRPr="008422EA">
        <w:rPr>
          <w:noProof/>
          <w:sz w:val="18"/>
          <w:szCs w:val="18"/>
        </w:rPr>
        <mc:AlternateContent>
          <mc:Choice Requires="wpg">
            <w:drawing>
              <wp:inline distT="0" distB="0" distL="0" distR="0">
                <wp:extent cx="3726815" cy="6350"/>
                <wp:effectExtent l="12700" t="6350" r="13335" b="6350"/>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26" name="Line 5"/>
                        <wps:cNvCnPr>
                          <a:cxnSpLocks noChangeShapeType="1"/>
                        </wps:cNvCnPr>
                        <wps:spPr bwMode="auto">
                          <a:xfrm>
                            <a:off x="0" y="5"/>
                            <a:ext cx="5868" cy="0"/>
                          </a:xfrm>
                          <a:prstGeom prst="line">
                            <a:avLst/>
                          </a:prstGeom>
                          <a:noFill/>
                          <a:ln w="60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B3BB42" id="Группа 25"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">
                <v:line id="Line 5" o:spid="_x0000_s1027" style="position:absolute;visibility:visible;mso-wrap-style:square" from="0,5" to="58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" strokeweight=".16922mm"/>
                <w10:anchorlock/>
              </v:group>
            </w:pict>
          </mc:Fallback>
        </mc:AlternateContent>
      </w:r>
    </w:p>
    <w:p w:rsidR="008422EA" w:rsidRPr="008422EA" w:rsidRDefault="008422EA" w:rsidP="008422EA">
      <w:pPr>
        <w:spacing w:before="3"/>
        <w:ind w:left="4627"/>
        <w:rPr>
          <w:i/>
          <w:sz w:val="18"/>
          <w:szCs w:val="18"/>
        </w:rPr>
      </w:pPr>
      <w:r w:rsidRPr="008422EA">
        <w:rPr>
          <w:i/>
          <w:sz w:val="18"/>
          <w:szCs w:val="18"/>
        </w:rPr>
        <w:t>(наименование органа местного самоуправления</w:t>
      </w:r>
    </w:p>
    <w:p w:rsidR="008422EA" w:rsidRPr="008422EA" w:rsidRDefault="008422EA" w:rsidP="008422EA">
      <w:pPr>
        <w:pStyle w:val="a9"/>
        <w:spacing w:before="1"/>
        <w:rPr>
          <w:i/>
          <w:sz w:val="18"/>
          <w:szCs w:val="18"/>
        </w:rPr>
      </w:pPr>
      <w:r w:rsidRPr="008422EA">
        <w:rPr>
          <w:noProof/>
          <w:sz w:val="18"/>
          <w:szCs w:val="18"/>
        </w:rPr>
        <mc:AlternateContent>
          <mc:Choice Requires="wps">
            <w:drawing>
              <wp:anchor distT="0" distB="0" distL="0" distR="0" simplePos="0" relativeHeight="251665920" behindDoc="1" locked="0" layoutInCell="1" allowOverlap="1">
                <wp:simplePos x="0" y="0"/>
                <wp:positionH relativeFrom="page">
                  <wp:posOffset>3312160</wp:posOffset>
                </wp:positionH>
                <wp:positionV relativeFrom="paragraph">
                  <wp:posOffset>182245</wp:posOffset>
                </wp:positionV>
                <wp:extent cx="3726815" cy="1270"/>
                <wp:effectExtent l="6985" t="13970" r="9525" b="381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6815" cy="1270"/>
                        </a:xfrm>
                        <a:custGeom>
                          <a:avLst/>
                          <a:gdLst>
                            <a:gd name="T0" fmla="+- 0 5216 5216"/>
                            <a:gd name="T1" fmla="*/ T0 w 5869"/>
                            <a:gd name="T2" fmla="+- 0 11084 5216"/>
                            <a:gd name="T3" fmla="*/ T2 w 5869"/>
                          </a:gdLst>
                          <a:ahLst/>
                          <a:cxnLst>
                            <a:cxn ang="0">
                              <a:pos x="T1" y="0"/>
                            </a:cxn>
                            <a:cxn ang="0">
                              <a:pos x="T3" y="0"/>
                            </a:cxn>
                          </a:cxnLst>
                          <a:rect l="0" t="0" r="r" b="b"/>
                          <a:pathLst>
                            <a:path w="5869">
                              <a:moveTo>
                                <a:pt x="0" y="0"/>
                              </a:moveTo>
                              <a:lnTo>
                                <a:pt x="5868" y="0"/>
                              </a:lnTo>
                            </a:path>
                          </a:pathLst>
                        </a:custGeom>
                        <a:noFill/>
                        <a:ln w="60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B7D37" id="Полилиния 24" o:spid="_x0000_s1026" style="position:absolute;margin-left:260.8pt;margin-top:14.35pt;width:293.4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GUEw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" path="m,l5868,e" filled="f" strokeweight=".16908mm">
                <v:path arrowok="t" o:connecttype="custom" o:connectlocs="0,0;3726180,0" o:connectangles="0,0"/>
                <w10:wrap type="topAndBottom" anchorx="page"/>
              </v:shape>
            </w:pict>
          </mc:Fallback>
        </mc:AlternateContent>
      </w:r>
    </w:p>
    <w:p w:rsidR="008422EA" w:rsidRPr="008422EA" w:rsidRDefault="008422EA" w:rsidP="008422EA">
      <w:pPr>
        <w:spacing w:before="25" w:line="275" w:lineRule="exact"/>
        <w:ind w:left="5602"/>
        <w:jc w:val="both"/>
        <w:rPr>
          <w:i/>
          <w:sz w:val="18"/>
          <w:szCs w:val="18"/>
        </w:rPr>
      </w:pPr>
      <w:r w:rsidRPr="008422EA">
        <w:rPr>
          <w:i/>
          <w:sz w:val="18"/>
          <w:szCs w:val="18"/>
        </w:rPr>
        <w:t>муниципального образования)</w:t>
      </w:r>
    </w:p>
    <w:p w:rsidR="008422EA" w:rsidRPr="008422EA" w:rsidRDefault="008422EA" w:rsidP="008422EA">
      <w:pPr>
        <w:tabs>
          <w:tab w:val="left" w:pos="9996"/>
        </w:tabs>
        <w:ind w:left="4224" w:right="162"/>
        <w:jc w:val="both"/>
        <w:rPr>
          <w:i/>
          <w:sz w:val="18"/>
          <w:szCs w:val="18"/>
        </w:rPr>
      </w:pPr>
      <w:r w:rsidRPr="008422EA">
        <w:rPr>
          <w:spacing w:val="-7"/>
          <w:sz w:val="18"/>
          <w:szCs w:val="18"/>
        </w:rPr>
        <w:t>от</w:t>
      </w:r>
      <w:r w:rsidRPr="008422EA">
        <w:rPr>
          <w:spacing w:val="-7"/>
          <w:sz w:val="18"/>
          <w:szCs w:val="18"/>
          <w:u w:val="single"/>
        </w:rPr>
        <w:tab/>
      </w:r>
      <w:r w:rsidRPr="008422EA">
        <w:rPr>
          <w:sz w:val="18"/>
          <w:szCs w:val="18"/>
        </w:rPr>
        <w:t xml:space="preserve"> </w:t>
      </w:r>
      <w:r w:rsidRPr="008422EA">
        <w:rPr>
          <w:i/>
          <w:spacing w:val="-3"/>
          <w:sz w:val="18"/>
          <w:szCs w:val="18"/>
        </w:rPr>
        <w:t xml:space="preserve">(фамилия, имя, отчество (при </w:t>
      </w:r>
      <w:r w:rsidRPr="008422EA">
        <w:rPr>
          <w:i/>
          <w:spacing w:val="-4"/>
          <w:sz w:val="18"/>
          <w:szCs w:val="18"/>
        </w:rPr>
        <w:t xml:space="preserve">наличии),  </w:t>
      </w:r>
      <w:r w:rsidRPr="008422EA">
        <w:rPr>
          <w:i/>
          <w:spacing w:val="-3"/>
          <w:sz w:val="18"/>
          <w:szCs w:val="18"/>
        </w:rPr>
        <w:t xml:space="preserve">паспортные данные, </w:t>
      </w:r>
      <w:r w:rsidRPr="008422EA">
        <w:rPr>
          <w:i/>
          <w:spacing w:val="-4"/>
          <w:sz w:val="18"/>
          <w:szCs w:val="18"/>
        </w:rPr>
        <w:t xml:space="preserve">регистрация  </w:t>
      </w:r>
      <w:r w:rsidRPr="008422EA">
        <w:rPr>
          <w:i/>
          <w:sz w:val="18"/>
          <w:szCs w:val="18"/>
        </w:rPr>
        <w:t xml:space="preserve">по </w:t>
      </w:r>
      <w:r w:rsidRPr="008422EA">
        <w:rPr>
          <w:i/>
          <w:spacing w:val="-3"/>
          <w:sz w:val="18"/>
          <w:szCs w:val="18"/>
        </w:rPr>
        <w:t xml:space="preserve">месту </w:t>
      </w:r>
      <w:r w:rsidRPr="008422EA">
        <w:rPr>
          <w:i/>
          <w:spacing w:val="-4"/>
          <w:sz w:val="18"/>
          <w:szCs w:val="18"/>
        </w:rPr>
        <w:t xml:space="preserve">жительства, адрес </w:t>
      </w:r>
      <w:r w:rsidRPr="008422EA">
        <w:rPr>
          <w:i/>
          <w:spacing w:val="-3"/>
          <w:sz w:val="18"/>
          <w:szCs w:val="18"/>
        </w:rPr>
        <w:t xml:space="preserve">фактического </w:t>
      </w:r>
      <w:r w:rsidRPr="008422EA">
        <w:rPr>
          <w:i/>
          <w:spacing w:val="-4"/>
          <w:sz w:val="18"/>
          <w:szCs w:val="18"/>
        </w:rPr>
        <w:t xml:space="preserve">проживания </w:t>
      </w:r>
      <w:r w:rsidRPr="008422EA">
        <w:rPr>
          <w:i/>
          <w:spacing w:val="-3"/>
          <w:sz w:val="18"/>
          <w:szCs w:val="18"/>
        </w:rPr>
        <w:t>телефон, адрес электронной почты</w:t>
      </w:r>
      <w:r w:rsidRPr="008422EA">
        <w:rPr>
          <w:i/>
          <w:spacing w:val="-5"/>
          <w:sz w:val="18"/>
          <w:szCs w:val="18"/>
        </w:rPr>
        <w:t xml:space="preserve"> </w:t>
      </w:r>
      <w:r w:rsidRPr="008422EA">
        <w:rPr>
          <w:i/>
          <w:spacing w:val="-4"/>
          <w:sz w:val="18"/>
          <w:szCs w:val="18"/>
        </w:rPr>
        <w:t>заявителя;</w:t>
      </w:r>
    </w:p>
    <w:p w:rsidR="008422EA" w:rsidRPr="008422EA" w:rsidRDefault="008422EA" w:rsidP="008422EA">
      <w:pPr>
        <w:ind w:left="4224" w:right="162"/>
        <w:jc w:val="both"/>
        <w:rPr>
          <w:i/>
          <w:sz w:val="18"/>
          <w:szCs w:val="18"/>
        </w:rPr>
      </w:pPr>
      <w:r w:rsidRPr="008422EA">
        <w:rPr>
          <w:i/>
          <w:sz w:val="18"/>
          <w:szCs w:val="18"/>
        </w:rPr>
        <w:t xml:space="preserve">При </w:t>
      </w:r>
      <w:r w:rsidRPr="008422EA">
        <w:rPr>
          <w:i/>
          <w:spacing w:val="-4"/>
          <w:sz w:val="18"/>
          <w:szCs w:val="18"/>
        </w:rPr>
        <w:t xml:space="preserve">направлении </w:t>
      </w:r>
      <w:r w:rsidRPr="008422EA">
        <w:rPr>
          <w:i/>
          <w:spacing w:val="-3"/>
          <w:sz w:val="18"/>
          <w:szCs w:val="18"/>
        </w:rPr>
        <w:t xml:space="preserve">заявления </w:t>
      </w:r>
      <w:r w:rsidRPr="008422EA">
        <w:rPr>
          <w:i/>
          <w:spacing w:val="-4"/>
          <w:sz w:val="18"/>
          <w:szCs w:val="18"/>
        </w:rPr>
        <w:t xml:space="preserve">представителем </w:t>
      </w:r>
      <w:r w:rsidRPr="008422EA">
        <w:rPr>
          <w:i/>
          <w:spacing w:val="-3"/>
          <w:sz w:val="18"/>
          <w:szCs w:val="18"/>
        </w:rPr>
        <w:t xml:space="preserve">заявителя также фамилия, имя, отчество (при </w:t>
      </w:r>
      <w:r w:rsidRPr="008422EA">
        <w:rPr>
          <w:i/>
          <w:spacing w:val="-4"/>
          <w:sz w:val="18"/>
          <w:szCs w:val="18"/>
        </w:rPr>
        <w:t xml:space="preserve">наличии), </w:t>
      </w:r>
      <w:r w:rsidRPr="008422EA">
        <w:rPr>
          <w:i/>
          <w:spacing w:val="-3"/>
          <w:sz w:val="18"/>
          <w:szCs w:val="18"/>
        </w:rPr>
        <w:t xml:space="preserve">паспортные данные, </w:t>
      </w:r>
      <w:r w:rsidRPr="008422EA">
        <w:rPr>
          <w:i/>
          <w:spacing w:val="-4"/>
          <w:sz w:val="18"/>
          <w:szCs w:val="18"/>
        </w:rPr>
        <w:t xml:space="preserve">регистрация </w:t>
      </w:r>
      <w:r w:rsidRPr="008422EA">
        <w:rPr>
          <w:i/>
          <w:spacing w:val="-3"/>
          <w:sz w:val="18"/>
          <w:szCs w:val="18"/>
        </w:rPr>
        <w:t xml:space="preserve">по месту жительства, </w:t>
      </w:r>
      <w:r w:rsidRPr="008422EA">
        <w:rPr>
          <w:i/>
          <w:spacing w:val="-4"/>
          <w:sz w:val="18"/>
          <w:szCs w:val="18"/>
        </w:rPr>
        <w:t>реквизиты</w:t>
      </w:r>
      <w:r w:rsidRPr="008422EA">
        <w:rPr>
          <w:i/>
          <w:spacing w:val="52"/>
          <w:sz w:val="18"/>
          <w:szCs w:val="18"/>
        </w:rPr>
        <w:t xml:space="preserve"> </w:t>
      </w:r>
      <w:r w:rsidRPr="008422EA">
        <w:rPr>
          <w:i/>
          <w:spacing w:val="-3"/>
          <w:sz w:val="18"/>
          <w:szCs w:val="18"/>
        </w:rPr>
        <w:t xml:space="preserve">документа </w:t>
      </w:r>
      <w:r w:rsidRPr="008422EA">
        <w:rPr>
          <w:i/>
          <w:spacing w:val="-4"/>
          <w:sz w:val="18"/>
          <w:szCs w:val="18"/>
        </w:rPr>
        <w:t>подтверждающего</w:t>
      </w:r>
      <w:r w:rsidRPr="008422EA">
        <w:rPr>
          <w:i/>
          <w:spacing w:val="52"/>
          <w:sz w:val="18"/>
          <w:szCs w:val="18"/>
        </w:rPr>
        <w:t xml:space="preserve"> </w:t>
      </w:r>
      <w:r w:rsidRPr="008422EA">
        <w:rPr>
          <w:i/>
          <w:spacing w:val="-3"/>
          <w:sz w:val="18"/>
          <w:szCs w:val="18"/>
        </w:rPr>
        <w:t xml:space="preserve">полномочия </w:t>
      </w:r>
      <w:r w:rsidRPr="008422EA">
        <w:rPr>
          <w:i/>
          <w:spacing w:val="-4"/>
          <w:sz w:val="18"/>
          <w:szCs w:val="18"/>
        </w:rPr>
        <w:t>представителя, телефон,</w:t>
      </w:r>
      <w:r w:rsidRPr="008422EA">
        <w:rPr>
          <w:i/>
          <w:spacing w:val="52"/>
          <w:sz w:val="18"/>
          <w:szCs w:val="18"/>
        </w:rPr>
        <w:t xml:space="preserve"> </w:t>
      </w:r>
      <w:r w:rsidRPr="008422EA">
        <w:rPr>
          <w:i/>
          <w:spacing w:val="-3"/>
          <w:sz w:val="18"/>
          <w:szCs w:val="18"/>
        </w:rPr>
        <w:t xml:space="preserve">адрес </w:t>
      </w:r>
      <w:r w:rsidRPr="008422EA">
        <w:rPr>
          <w:i/>
          <w:spacing w:val="-4"/>
          <w:sz w:val="18"/>
          <w:szCs w:val="18"/>
        </w:rPr>
        <w:t xml:space="preserve">электронной </w:t>
      </w:r>
      <w:r w:rsidRPr="008422EA">
        <w:rPr>
          <w:i/>
          <w:spacing w:val="-3"/>
          <w:sz w:val="18"/>
          <w:szCs w:val="18"/>
        </w:rPr>
        <w:t xml:space="preserve">почты </w:t>
      </w:r>
      <w:r w:rsidRPr="008422EA">
        <w:rPr>
          <w:i/>
          <w:spacing w:val="-4"/>
          <w:sz w:val="18"/>
          <w:szCs w:val="18"/>
        </w:rPr>
        <w:t>представителя заявителя).</w:t>
      </w:r>
    </w:p>
    <w:p w:rsidR="008422EA" w:rsidRPr="008422EA" w:rsidRDefault="008422EA" w:rsidP="008422EA">
      <w:pPr>
        <w:pStyle w:val="a9"/>
        <w:spacing w:before="4"/>
        <w:rPr>
          <w:i/>
          <w:sz w:val="18"/>
          <w:szCs w:val="18"/>
        </w:rPr>
      </w:pPr>
    </w:p>
    <w:p w:rsidR="008422EA" w:rsidRPr="008422EA" w:rsidRDefault="008422EA" w:rsidP="00DD1EE9">
      <w:pPr>
        <w:pStyle w:val="11"/>
        <w:numPr>
          <w:ilvl w:val="0"/>
          <w:numId w:val="11"/>
        </w:numPr>
        <w:suppressAutoHyphens/>
        <w:spacing w:before="1" w:after="60" w:line="322" w:lineRule="exact"/>
        <w:ind w:right="367" w:firstLine="0"/>
        <w:rPr>
          <w:sz w:val="18"/>
          <w:szCs w:val="18"/>
        </w:rPr>
      </w:pPr>
      <w:r w:rsidRPr="008422EA">
        <w:rPr>
          <w:sz w:val="18"/>
          <w:szCs w:val="18"/>
        </w:rPr>
        <w:t>Заявление</w:t>
      </w:r>
    </w:p>
    <w:p w:rsidR="008422EA" w:rsidRPr="008422EA" w:rsidRDefault="008422EA" w:rsidP="008422EA">
      <w:pPr>
        <w:ind w:left="264" w:right="320" w:hanging="6"/>
        <w:jc w:val="center"/>
        <w:rPr>
          <w:b/>
          <w:sz w:val="18"/>
          <w:szCs w:val="18"/>
        </w:rPr>
      </w:pPr>
      <w:r w:rsidRPr="008422EA">
        <w:rPr>
          <w:b/>
          <w:sz w:val="18"/>
          <w:szCs w:val="18"/>
        </w:rPr>
        <w:t>o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8422EA">
      <w:pPr>
        <w:pStyle w:val="a9"/>
        <w:spacing w:before="2"/>
        <w:rPr>
          <w:b/>
          <w:sz w:val="18"/>
          <w:szCs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4551"/>
        <w:gridCol w:w="4805"/>
      </w:tblGrid>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1</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Сведения о владельце сертификата материнского (семейного ) капитала</w:t>
            </w:r>
          </w:p>
        </w:tc>
      </w:tr>
      <w:tr w:rsidR="008422EA" w:rsidRPr="008422EA" w:rsidTr="000A3CE8">
        <w:trPr>
          <w:trHeight w:val="323"/>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1.1.</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Фамилия</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1.2.</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Имя</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2" w:lineRule="exact"/>
              <w:rPr>
                <w:sz w:val="18"/>
                <w:szCs w:val="18"/>
                <w:lang w:val="en-US"/>
              </w:rPr>
            </w:pPr>
            <w:r w:rsidRPr="008422EA">
              <w:rPr>
                <w:rFonts w:eastAsia="Calibri"/>
                <w:sz w:val="18"/>
                <w:szCs w:val="18"/>
              </w:rPr>
              <w:t>1.3.</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2" w:lineRule="exact"/>
              <w:rPr>
                <w:sz w:val="18"/>
                <w:szCs w:val="18"/>
                <w:lang w:val="en-US"/>
              </w:rPr>
            </w:pPr>
            <w:r w:rsidRPr="008422EA">
              <w:rPr>
                <w:rFonts w:eastAsia="Calibri"/>
                <w:sz w:val="18"/>
                <w:szCs w:val="18"/>
              </w:rPr>
              <w:t>Отчество (при наличии)</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645"/>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2.</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rPr>
            </w:pPr>
            <w:r w:rsidRPr="008422EA">
              <w:rPr>
                <w:rFonts w:eastAsia="Calibri"/>
                <w:sz w:val="18"/>
                <w:szCs w:val="18"/>
              </w:rPr>
              <w:t>Сведения о государственном сертификате на материнский (семейный)</w:t>
            </w:r>
          </w:p>
          <w:p w:rsidR="008422EA" w:rsidRPr="008422EA" w:rsidRDefault="008422EA" w:rsidP="000A3CE8">
            <w:pPr>
              <w:pStyle w:val="TableParagraph"/>
              <w:spacing w:before="2" w:line="308" w:lineRule="exact"/>
              <w:rPr>
                <w:sz w:val="18"/>
                <w:szCs w:val="18"/>
                <w:lang w:val="en-US"/>
              </w:rPr>
            </w:pPr>
            <w:r w:rsidRPr="008422EA">
              <w:rPr>
                <w:rFonts w:eastAsia="Calibri"/>
                <w:sz w:val="18"/>
                <w:szCs w:val="18"/>
              </w:rPr>
              <w:t>капитал</w:t>
            </w: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2.1.</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Серия и номер</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2.2.</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Дата выдачи</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966"/>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7" w:lineRule="exact"/>
              <w:rPr>
                <w:sz w:val="18"/>
                <w:szCs w:val="18"/>
                <w:lang w:val="en-US"/>
              </w:rPr>
            </w:pPr>
            <w:r w:rsidRPr="008422EA">
              <w:rPr>
                <w:rFonts w:eastAsia="Calibri"/>
                <w:sz w:val="18"/>
                <w:szCs w:val="18"/>
              </w:rPr>
              <w:t>2.3.</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235"/>
              </w:tabs>
              <w:spacing w:line="317" w:lineRule="exact"/>
              <w:rPr>
                <w:sz w:val="18"/>
                <w:szCs w:val="18"/>
              </w:rPr>
            </w:pPr>
            <w:r w:rsidRPr="008422EA">
              <w:rPr>
                <w:rFonts w:eastAsia="Calibri"/>
                <w:sz w:val="18"/>
                <w:szCs w:val="18"/>
              </w:rPr>
              <w:t>Наименование</w:t>
            </w:r>
            <w:r w:rsidRPr="008422EA">
              <w:rPr>
                <w:rFonts w:eastAsia="Calibri"/>
                <w:sz w:val="18"/>
                <w:szCs w:val="18"/>
              </w:rPr>
              <w:tab/>
              <w:t>территориального</w:t>
            </w:r>
          </w:p>
          <w:p w:rsidR="008422EA" w:rsidRPr="008422EA" w:rsidRDefault="008422EA" w:rsidP="000A3CE8">
            <w:pPr>
              <w:pStyle w:val="TableParagraph"/>
              <w:tabs>
                <w:tab w:val="left" w:pos="1478"/>
                <w:tab w:val="left" w:pos="3660"/>
              </w:tabs>
              <w:spacing w:before="3" w:line="322" w:lineRule="exact"/>
              <w:ind w:right="95"/>
              <w:rPr>
                <w:sz w:val="18"/>
                <w:szCs w:val="18"/>
              </w:rPr>
            </w:pPr>
            <w:r w:rsidRPr="008422EA">
              <w:rPr>
                <w:rFonts w:eastAsia="Calibri"/>
                <w:sz w:val="18"/>
                <w:szCs w:val="18"/>
              </w:rPr>
              <w:t>органа</w:t>
            </w:r>
            <w:r w:rsidRPr="008422EA">
              <w:rPr>
                <w:rFonts w:eastAsia="Calibri"/>
                <w:sz w:val="18"/>
                <w:szCs w:val="18"/>
              </w:rPr>
              <w:tab/>
              <w:t>Пенсионного</w:t>
            </w:r>
            <w:r w:rsidRPr="008422EA">
              <w:rPr>
                <w:rFonts w:eastAsia="Calibri"/>
                <w:sz w:val="18"/>
                <w:szCs w:val="18"/>
              </w:rPr>
              <w:tab/>
            </w:r>
            <w:r w:rsidRPr="008422EA">
              <w:rPr>
                <w:rFonts w:eastAsia="Calibri"/>
                <w:spacing w:val="-5"/>
                <w:sz w:val="18"/>
                <w:szCs w:val="18"/>
              </w:rPr>
              <w:t xml:space="preserve">фонда </w:t>
            </w:r>
            <w:r w:rsidRPr="008422EA">
              <w:rPr>
                <w:rFonts w:eastAsia="Calibri"/>
                <w:sz w:val="18"/>
                <w:szCs w:val="18"/>
              </w:rPr>
              <w:t>Российской</w:t>
            </w:r>
            <w:r w:rsidRPr="008422EA">
              <w:rPr>
                <w:rFonts w:eastAsia="Calibri"/>
                <w:spacing w:val="-1"/>
                <w:sz w:val="18"/>
                <w:szCs w:val="18"/>
              </w:rPr>
              <w:t xml:space="preserve"> </w:t>
            </w:r>
            <w:r w:rsidRPr="008422EA">
              <w:rPr>
                <w:rFonts w:eastAsia="Calibri"/>
                <w:sz w:val="18"/>
                <w:szCs w:val="18"/>
              </w:rPr>
              <w:t>Федерации</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3.</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Сведения о земельном участке</w:t>
            </w:r>
          </w:p>
        </w:tc>
      </w:tr>
      <w:tr w:rsidR="008422EA" w:rsidRPr="008422EA" w:rsidTr="000A3CE8">
        <w:trPr>
          <w:trHeight w:val="645"/>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3.1.</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002"/>
                <w:tab w:val="left" w:pos="3050"/>
              </w:tabs>
              <w:spacing w:line="315" w:lineRule="exact"/>
              <w:rPr>
                <w:sz w:val="18"/>
                <w:szCs w:val="18"/>
              </w:rPr>
            </w:pPr>
            <w:r w:rsidRPr="008422EA">
              <w:rPr>
                <w:rFonts w:eastAsia="Calibri"/>
                <w:sz w:val="18"/>
                <w:szCs w:val="18"/>
              </w:rPr>
              <w:t>Кадастровый</w:t>
            </w:r>
            <w:r w:rsidRPr="008422EA">
              <w:rPr>
                <w:rFonts w:eastAsia="Calibri"/>
                <w:sz w:val="18"/>
                <w:szCs w:val="18"/>
              </w:rPr>
              <w:tab/>
              <w:t>номер</w:t>
            </w:r>
            <w:r w:rsidRPr="008422EA">
              <w:rPr>
                <w:rFonts w:eastAsia="Calibri"/>
                <w:sz w:val="18"/>
                <w:szCs w:val="18"/>
              </w:rPr>
              <w:tab/>
              <w:t>земельного</w:t>
            </w:r>
          </w:p>
          <w:p w:rsidR="008422EA" w:rsidRPr="008422EA" w:rsidRDefault="008422EA" w:rsidP="000A3CE8">
            <w:pPr>
              <w:pStyle w:val="TableParagraph"/>
              <w:spacing w:before="2" w:line="308" w:lineRule="exact"/>
              <w:rPr>
                <w:sz w:val="18"/>
                <w:szCs w:val="18"/>
                <w:lang w:val="en-US"/>
              </w:rPr>
            </w:pPr>
            <w:r w:rsidRPr="008422EA">
              <w:rPr>
                <w:rFonts w:eastAsia="Calibri"/>
                <w:sz w:val="18"/>
                <w:szCs w:val="18"/>
              </w:rPr>
              <w:t>участка</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3.2.</w:t>
            </w:r>
          </w:p>
        </w:tc>
        <w:tc>
          <w:tcPr>
            <w:tcW w:w="455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Адрес земельного участка</w:t>
            </w:r>
          </w:p>
        </w:tc>
        <w:tc>
          <w:tcPr>
            <w:tcW w:w="480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416"/>
        </w:trPr>
        <w:tc>
          <w:tcPr>
            <w:tcW w:w="59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4.</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rPr>
            </w:pPr>
            <w:r w:rsidRPr="008422EA">
              <w:rPr>
                <w:rFonts w:eastAsia="Calibri"/>
                <w:sz w:val="18"/>
                <w:szCs w:val="18"/>
              </w:rPr>
              <w:t>Сведения об объекте индивидуального жилищного строительства</w:t>
            </w:r>
          </w:p>
        </w:tc>
      </w:tr>
    </w:tbl>
    <w:p w:rsidR="008422EA" w:rsidRPr="008422EA" w:rsidRDefault="008422EA" w:rsidP="008422EA">
      <w:pPr>
        <w:rPr>
          <w:vanish/>
          <w:sz w:val="18"/>
          <w:szCs w:val="18"/>
        </w:rPr>
      </w:pPr>
    </w:p>
    <w:tbl>
      <w:tblPr>
        <w:tblpPr w:leftFromText="180" w:rightFromText="180" w:vertAnchor="text" w:horzAnchor="margin" w:tblpX="147"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4536"/>
        <w:gridCol w:w="4820"/>
      </w:tblGrid>
      <w:tr w:rsidR="008422EA" w:rsidRPr="008422EA" w:rsidTr="000A3CE8">
        <w:trPr>
          <w:trHeight w:val="851"/>
        </w:trPr>
        <w:tc>
          <w:tcPr>
            <w:tcW w:w="572" w:type="dxa"/>
            <w:tcBorders>
              <w:top w:val="nil"/>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4.1.</w:t>
            </w:r>
          </w:p>
        </w:tc>
        <w:tc>
          <w:tcPr>
            <w:tcW w:w="4536" w:type="dxa"/>
            <w:tcBorders>
              <w:top w:val="nil"/>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208"/>
                <w:tab w:val="left" w:pos="3004"/>
                <w:tab w:val="left" w:pos="3465"/>
              </w:tabs>
              <w:ind w:right="93"/>
              <w:rPr>
                <w:sz w:val="18"/>
                <w:szCs w:val="18"/>
              </w:rPr>
            </w:pPr>
            <w:r w:rsidRPr="008422EA">
              <w:rPr>
                <w:rFonts w:eastAsia="Calibri"/>
                <w:sz w:val="18"/>
                <w:szCs w:val="18"/>
              </w:rPr>
              <w:t>Кадастровый</w:t>
            </w:r>
            <w:r w:rsidRPr="008422EA">
              <w:rPr>
                <w:rFonts w:eastAsia="Calibri"/>
                <w:sz w:val="18"/>
                <w:szCs w:val="18"/>
              </w:rPr>
              <w:tab/>
              <w:t>номер</w:t>
            </w:r>
            <w:r w:rsidRPr="008422EA">
              <w:rPr>
                <w:rFonts w:eastAsia="Calibri"/>
                <w:sz w:val="18"/>
                <w:szCs w:val="18"/>
              </w:rPr>
              <w:tab/>
            </w:r>
            <w:r w:rsidRPr="008422EA">
              <w:rPr>
                <w:rFonts w:eastAsia="Calibri"/>
                <w:sz w:val="18"/>
                <w:szCs w:val="18"/>
              </w:rPr>
              <w:tab/>
            </w:r>
            <w:r w:rsidRPr="008422EA">
              <w:rPr>
                <w:rFonts w:eastAsia="Calibri"/>
                <w:spacing w:val="-3"/>
                <w:sz w:val="18"/>
                <w:szCs w:val="18"/>
              </w:rPr>
              <w:t xml:space="preserve">объекта </w:t>
            </w:r>
            <w:r w:rsidRPr="008422EA">
              <w:rPr>
                <w:rFonts w:eastAsia="Calibri"/>
                <w:spacing w:val="-1"/>
                <w:sz w:val="18"/>
                <w:szCs w:val="18"/>
              </w:rPr>
              <w:t>индивидуального</w:t>
            </w:r>
            <w:r w:rsidRPr="008422EA">
              <w:rPr>
                <w:rFonts w:eastAsia="Calibri"/>
                <w:spacing w:val="-1"/>
                <w:sz w:val="18"/>
                <w:szCs w:val="18"/>
              </w:rPr>
              <w:tab/>
            </w:r>
            <w:r w:rsidRPr="008422EA">
              <w:rPr>
                <w:rFonts w:eastAsia="Calibri"/>
                <w:spacing w:val="-1"/>
                <w:sz w:val="18"/>
                <w:szCs w:val="18"/>
              </w:rPr>
              <w:tab/>
            </w:r>
            <w:r w:rsidRPr="008422EA">
              <w:rPr>
                <w:rFonts w:eastAsia="Calibri"/>
                <w:spacing w:val="-3"/>
                <w:sz w:val="18"/>
                <w:szCs w:val="18"/>
              </w:rPr>
              <w:t>жилищного</w:t>
            </w:r>
          </w:p>
          <w:p w:rsidR="008422EA" w:rsidRPr="008422EA" w:rsidRDefault="008422EA" w:rsidP="000A3CE8">
            <w:pPr>
              <w:pStyle w:val="TableParagraph"/>
              <w:spacing w:line="310" w:lineRule="exact"/>
              <w:rPr>
                <w:sz w:val="18"/>
                <w:szCs w:val="18"/>
              </w:rPr>
            </w:pPr>
            <w:r w:rsidRPr="008422EA">
              <w:rPr>
                <w:rFonts w:eastAsia="Calibri"/>
                <w:sz w:val="18"/>
                <w:szCs w:val="18"/>
              </w:rPr>
              <w:t>строительства</w:t>
            </w:r>
          </w:p>
        </w:tc>
        <w:tc>
          <w:tcPr>
            <w:tcW w:w="4820" w:type="dxa"/>
            <w:tcBorders>
              <w:top w:val="nil"/>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642"/>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4.2.</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1108"/>
                <w:tab w:val="left" w:pos="2309"/>
              </w:tabs>
              <w:spacing w:line="314" w:lineRule="exact"/>
              <w:rPr>
                <w:sz w:val="18"/>
                <w:szCs w:val="18"/>
              </w:rPr>
            </w:pPr>
            <w:r w:rsidRPr="008422EA">
              <w:rPr>
                <w:rFonts w:eastAsia="Calibri"/>
                <w:sz w:val="18"/>
                <w:szCs w:val="18"/>
              </w:rPr>
              <w:t>Адрес</w:t>
            </w:r>
            <w:r w:rsidRPr="008422EA">
              <w:rPr>
                <w:rFonts w:eastAsia="Calibri"/>
                <w:sz w:val="18"/>
                <w:szCs w:val="18"/>
              </w:rPr>
              <w:tab/>
              <w:t>объекта</w:t>
            </w:r>
            <w:r w:rsidRPr="008422EA">
              <w:rPr>
                <w:rFonts w:eastAsia="Calibri"/>
                <w:sz w:val="18"/>
                <w:szCs w:val="18"/>
              </w:rPr>
              <w:tab/>
              <w:t>индивидуального</w:t>
            </w:r>
          </w:p>
          <w:p w:rsidR="008422EA" w:rsidRPr="008422EA" w:rsidRDefault="008422EA" w:rsidP="000A3CE8">
            <w:pPr>
              <w:pStyle w:val="TableParagraph"/>
              <w:spacing w:line="308" w:lineRule="exact"/>
              <w:rPr>
                <w:sz w:val="18"/>
                <w:szCs w:val="18"/>
              </w:rPr>
            </w:pPr>
            <w:r w:rsidRPr="008422EA">
              <w:rPr>
                <w:rFonts w:eastAsia="Calibri"/>
                <w:sz w:val="18"/>
                <w:szCs w:val="18"/>
              </w:rPr>
              <w:t>жилищного строительства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645"/>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5</w:t>
            </w:r>
          </w:p>
        </w:tc>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4" w:lineRule="exact"/>
              <w:rPr>
                <w:sz w:val="18"/>
                <w:szCs w:val="18"/>
              </w:rPr>
            </w:pPr>
            <w:r w:rsidRPr="008422EA">
              <w:rPr>
                <w:rFonts w:eastAsia="Calibri"/>
                <w:sz w:val="18"/>
                <w:szCs w:val="18"/>
              </w:rPr>
              <w:t>Сведения о документе, на основании которого проведены работы по</w:t>
            </w:r>
          </w:p>
          <w:p w:rsidR="008422EA" w:rsidRPr="008422EA" w:rsidRDefault="008422EA" w:rsidP="000A3CE8">
            <w:pPr>
              <w:pStyle w:val="TableParagraph"/>
              <w:spacing w:line="311" w:lineRule="exact"/>
              <w:rPr>
                <w:sz w:val="18"/>
                <w:szCs w:val="18"/>
                <w:lang w:val="en-US"/>
              </w:rPr>
            </w:pPr>
            <w:r w:rsidRPr="008422EA">
              <w:rPr>
                <w:rFonts w:eastAsia="Calibri"/>
                <w:sz w:val="18"/>
                <w:szCs w:val="18"/>
              </w:rPr>
              <w:t>строительству (реконструкции)</w:t>
            </w:r>
          </w:p>
        </w:tc>
      </w:tr>
      <w:tr w:rsidR="008422EA" w:rsidRPr="008422EA" w:rsidTr="000A3CE8">
        <w:trPr>
          <w:trHeight w:val="308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lastRenderedPageBreak/>
              <w:t>5.1.</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163"/>
                <w:tab w:val="left" w:pos="2566"/>
                <w:tab w:val="left" w:pos="2684"/>
                <w:tab w:val="left" w:pos="2761"/>
                <w:tab w:val="left" w:pos="3056"/>
              </w:tabs>
              <w:ind w:right="94"/>
              <w:jc w:val="both"/>
              <w:rPr>
                <w:i/>
                <w:sz w:val="18"/>
                <w:szCs w:val="18"/>
              </w:rPr>
            </w:pPr>
            <w:r w:rsidRPr="008422EA">
              <w:rPr>
                <w:rFonts w:eastAsia="Calibri"/>
                <w:sz w:val="18"/>
                <w:szCs w:val="18"/>
              </w:rPr>
              <w:t xml:space="preserve">Вид документа </w:t>
            </w:r>
            <w:r w:rsidRPr="008422EA">
              <w:rPr>
                <w:rFonts w:eastAsia="Calibri"/>
                <w:i/>
                <w:sz w:val="18"/>
                <w:szCs w:val="18"/>
              </w:rPr>
              <w:t xml:space="preserve">(разрешение </w:t>
            </w:r>
            <w:r w:rsidRPr="008422EA">
              <w:rPr>
                <w:rFonts w:eastAsia="Calibri"/>
                <w:i/>
                <w:spacing w:val="-6"/>
                <w:sz w:val="18"/>
                <w:szCs w:val="18"/>
              </w:rPr>
              <w:t xml:space="preserve">на </w:t>
            </w:r>
            <w:r w:rsidRPr="008422EA">
              <w:rPr>
                <w:rFonts w:eastAsia="Calibri"/>
                <w:i/>
                <w:sz w:val="18"/>
                <w:szCs w:val="18"/>
              </w:rPr>
              <w:t>строительство</w:t>
            </w:r>
            <w:r w:rsidRPr="008422EA">
              <w:rPr>
                <w:rFonts w:eastAsia="Calibri"/>
                <w:i/>
                <w:sz w:val="18"/>
                <w:szCs w:val="18"/>
              </w:rPr>
              <w:tab/>
              <w:t>(реконструкцию)/ уведомление о соответствии указанных</w:t>
            </w:r>
            <w:r w:rsidRPr="008422EA">
              <w:rPr>
                <w:rFonts w:eastAsia="Calibri"/>
                <w:i/>
                <w:spacing w:val="-42"/>
                <w:sz w:val="18"/>
                <w:szCs w:val="18"/>
              </w:rPr>
              <w:t xml:space="preserve"> </w:t>
            </w:r>
            <w:r w:rsidRPr="008422EA">
              <w:rPr>
                <w:rFonts w:eastAsia="Calibri"/>
                <w:i/>
                <w:sz w:val="18"/>
                <w:szCs w:val="18"/>
              </w:rPr>
              <w:t>в уведомлении</w:t>
            </w:r>
            <w:r w:rsidRPr="008422EA">
              <w:rPr>
                <w:rFonts w:eastAsia="Calibri"/>
                <w:i/>
                <w:sz w:val="18"/>
                <w:szCs w:val="18"/>
              </w:rPr>
              <w:tab/>
              <w:t xml:space="preserve"> о </w:t>
            </w:r>
            <w:r w:rsidRPr="008422EA">
              <w:rPr>
                <w:rFonts w:eastAsia="Calibri"/>
                <w:i/>
                <w:spacing w:val="-3"/>
                <w:sz w:val="18"/>
                <w:szCs w:val="18"/>
              </w:rPr>
              <w:t xml:space="preserve">планируемом </w:t>
            </w:r>
            <w:r w:rsidRPr="008422EA">
              <w:rPr>
                <w:rFonts w:eastAsia="Calibri"/>
                <w:i/>
                <w:sz w:val="18"/>
                <w:szCs w:val="18"/>
              </w:rPr>
              <w:t xml:space="preserve">строительстве </w:t>
            </w:r>
            <w:r w:rsidRPr="008422EA">
              <w:rPr>
                <w:rFonts w:eastAsia="Calibri"/>
                <w:i/>
                <w:spacing w:val="-1"/>
                <w:sz w:val="18"/>
                <w:szCs w:val="18"/>
              </w:rPr>
              <w:t xml:space="preserve">(реконструкции) </w:t>
            </w:r>
            <w:r w:rsidRPr="008422EA">
              <w:rPr>
                <w:rFonts w:eastAsia="Calibri"/>
                <w:i/>
                <w:sz w:val="18"/>
                <w:szCs w:val="18"/>
              </w:rPr>
              <w:t xml:space="preserve">параметров объекта индивидуального жилищного строительства установленным параметрам </w:t>
            </w:r>
            <w:r w:rsidRPr="008422EA">
              <w:rPr>
                <w:rFonts w:eastAsia="Calibri"/>
                <w:i/>
                <w:spacing w:val="-11"/>
                <w:sz w:val="18"/>
                <w:szCs w:val="18"/>
              </w:rPr>
              <w:t xml:space="preserve">и </w:t>
            </w:r>
            <w:r w:rsidRPr="008422EA">
              <w:rPr>
                <w:rFonts w:eastAsia="Calibri"/>
                <w:i/>
                <w:sz w:val="18"/>
                <w:szCs w:val="18"/>
              </w:rPr>
              <w:t>допустимости размещения</w:t>
            </w:r>
            <w:r w:rsidRPr="008422EA">
              <w:rPr>
                <w:rFonts w:eastAsia="Calibri"/>
                <w:i/>
                <w:spacing w:val="26"/>
                <w:sz w:val="18"/>
                <w:szCs w:val="18"/>
              </w:rPr>
              <w:t xml:space="preserve"> </w:t>
            </w:r>
            <w:r w:rsidRPr="008422EA">
              <w:rPr>
                <w:rFonts w:eastAsia="Calibri"/>
                <w:i/>
                <w:sz w:val="18"/>
                <w:szCs w:val="18"/>
              </w:rPr>
              <w:t>объекта</w:t>
            </w:r>
          </w:p>
          <w:p w:rsidR="008422EA" w:rsidRPr="008422EA" w:rsidRDefault="008422EA" w:rsidP="000A3CE8">
            <w:pPr>
              <w:pStyle w:val="TableParagraph"/>
              <w:tabs>
                <w:tab w:val="left" w:pos="3198"/>
              </w:tabs>
              <w:spacing w:line="270" w:lineRule="atLeast"/>
              <w:ind w:right="97"/>
              <w:jc w:val="both"/>
              <w:rPr>
                <w:i/>
                <w:sz w:val="18"/>
                <w:szCs w:val="18"/>
              </w:rPr>
            </w:pPr>
            <w:r w:rsidRPr="008422EA">
              <w:rPr>
                <w:rFonts w:eastAsia="Calibri"/>
                <w:i/>
                <w:sz w:val="18"/>
                <w:szCs w:val="18"/>
              </w:rPr>
              <w:t xml:space="preserve">Индивидуального </w:t>
            </w:r>
            <w:r w:rsidRPr="008422EA">
              <w:rPr>
                <w:rFonts w:eastAsia="Calibri"/>
                <w:i/>
                <w:spacing w:val="-3"/>
                <w:sz w:val="18"/>
                <w:szCs w:val="18"/>
              </w:rPr>
              <w:t xml:space="preserve">жилищного </w:t>
            </w:r>
            <w:r w:rsidRPr="008422EA">
              <w:rPr>
                <w:rFonts w:eastAsia="Calibri"/>
                <w:i/>
                <w:sz w:val="18"/>
                <w:szCs w:val="18"/>
              </w:rPr>
              <w:t>строительства на земельном</w:t>
            </w:r>
            <w:r w:rsidRPr="008422EA">
              <w:rPr>
                <w:rFonts w:eastAsia="Calibri"/>
                <w:i/>
                <w:spacing w:val="-6"/>
                <w:sz w:val="18"/>
                <w:szCs w:val="18"/>
              </w:rPr>
              <w:t xml:space="preserve"> </w:t>
            </w:r>
            <w:r w:rsidRPr="008422EA">
              <w:rPr>
                <w:rFonts w:eastAsia="Calibri"/>
                <w:i/>
                <w:sz w:val="18"/>
                <w:szCs w:val="18"/>
              </w:rPr>
              <w:t>участке)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0"/>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5.2.</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Номер документа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5.3.</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rPr>
            </w:pPr>
            <w:r w:rsidRPr="008422EA">
              <w:rPr>
                <w:rFonts w:eastAsia="Calibri"/>
                <w:sz w:val="18"/>
                <w:szCs w:val="18"/>
              </w:rPr>
              <w:t>Дата выдачи документа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1704"/>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7" w:lineRule="exact"/>
              <w:rPr>
                <w:sz w:val="18"/>
                <w:szCs w:val="18"/>
              </w:rPr>
            </w:pPr>
            <w:r w:rsidRPr="008422EA">
              <w:rPr>
                <w:rFonts w:eastAsia="Calibri"/>
                <w:sz w:val="18"/>
                <w:szCs w:val="18"/>
              </w:rPr>
              <w:t>5.4.</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2387"/>
                <w:tab w:val="left" w:pos="3606"/>
              </w:tabs>
              <w:ind w:right="93"/>
              <w:jc w:val="both"/>
              <w:rPr>
                <w:sz w:val="18"/>
                <w:szCs w:val="18"/>
              </w:rPr>
            </w:pPr>
            <w:r w:rsidRPr="008422EA">
              <w:rPr>
                <w:rFonts w:eastAsia="Calibri"/>
                <w:sz w:val="18"/>
                <w:szCs w:val="18"/>
              </w:rPr>
              <w:t>Наименование</w:t>
            </w:r>
            <w:r w:rsidRPr="008422EA">
              <w:rPr>
                <w:rFonts w:eastAsia="Calibri"/>
                <w:sz w:val="18"/>
                <w:szCs w:val="18"/>
              </w:rPr>
              <w:tab/>
            </w:r>
            <w:r w:rsidRPr="008422EA">
              <w:rPr>
                <w:rFonts w:eastAsia="Calibri"/>
                <w:sz w:val="18"/>
                <w:szCs w:val="18"/>
              </w:rPr>
              <w:tab/>
            </w:r>
            <w:r w:rsidRPr="008422EA">
              <w:rPr>
                <w:rFonts w:eastAsia="Calibri"/>
                <w:spacing w:val="-1"/>
                <w:sz w:val="18"/>
                <w:szCs w:val="18"/>
              </w:rPr>
              <w:t xml:space="preserve">органа </w:t>
            </w:r>
            <w:r w:rsidRPr="008422EA">
              <w:rPr>
                <w:rFonts w:eastAsia="Calibri"/>
                <w:sz w:val="18"/>
                <w:szCs w:val="18"/>
              </w:rPr>
              <w:t>исполнительной власти или органа местного</w:t>
            </w:r>
            <w:r w:rsidRPr="008422EA">
              <w:rPr>
                <w:rFonts w:eastAsia="Calibri"/>
                <w:sz w:val="18"/>
                <w:szCs w:val="18"/>
              </w:rPr>
              <w:tab/>
            </w:r>
            <w:r w:rsidRPr="008422EA">
              <w:rPr>
                <w:rFonts w:eastAsia="Calibri"/>
                <w:spacing w:val="-1"/>
                <w:sz w:val="18"/>
                <w:szCs w:val="18"/>
              </w:rPr>
              <w:t xml:space="preserve">самоуправления, </w:t>
            </w:r>
            <w:r w:rsidRPr="008422EA">
              <w:rPr>
                <w:rFonts w:eastAsia="Calibri"/>
                <w:sz w:val="18"/>
                <w:szCs w:val="18"/>
              </w:rPr>
              <w:t>направившего уведомление</w:t>
            </w:r>
            <w:r w:rsidRPr="008422EA">
              <w:rPr>
                <w:rFonts w:eastAsia="Calibri"/>
                <w:spacing w:val="36"/>
                <w:sz w:val="18"/>
                <w:szCs w:val="18"/>
              </w:rPr>
              <w:t xml:space="preserve"> </w:t>
            </w:r>
            <w:r w:rsidRPr="008422EA">
              <w:rPr>
                <w:rFonts w:eastAsia="Calibri"/>
                <w:sz w:val="18"/>
                <w:szCs w:val="18"/>
              </w:rPr>
              <w:t>или</w:t>
            </w:r>
          </w:p>
          <w:p w:rsidR="008422EA" w:rsidRPr="008422EA" w:rsidRDefault="008422EA" w:rsidP="000A3CE8">
            <w:pPr>
              <w:pStyle w:val="TableParagraph"/>
              <w:spacing w:line="322" w:lineRule="exact"/>
              <w:ind w:right="94"/>
              <w:jc w:val="both"/>
              <w:rPr>
                <w:sz w:val="18"/>
                <w:szCs w:val="18"/>
                <w:lang w:val="en-US"/>
              </w:rPr>
            </w:pPr>
            <w:r w:rsidRPr="008422EA">
              <w:rPr>
                <w:rFonts w:eastAsia="Calibri"/>
                <w:sz w:val="18"/>
                <w:szCs w:val="18"/>
              </w:rPr>
              <w:t>выдавшего разрешение на строительство</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642"/>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5.5.</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1369"/>
                <w:tab w:val="left" w:pos="3729"/>
              </w:tabs>
              <w:spacing w:line="314" w:lineRule="exact"/>
              <w:rPr>
                <w:sz w:val="18"/>
                <w:szCs w:val="18"/>
              </w:rPr>
            </w:pPr>
            <w:r w:rsidRPr="008422EA">
              <w:rPr>
                <w:rFonts w:eastAsia="Calibri"/>
                <w:sz w:val="18"/>
                <w:szCs w:val="18"/>
              </w:rPr>
              <w:t>Вид</w:t>
            </w:r>
            <w:r w:rsidRPr="008422EA">
              <w:rPr>
                <w:rFonts w:eastAsia="Calibri"/>
                <w:sz w:val="18"/>
                <w:szCs w:val="18"/>
              </w:rPr>
              <w:tab/>
              <w:t>проведенных</w:t>
            </w:r>
            <w:r w:rsidRPr="008422EA">
              <w:rPr>
                <w:rFonts w:eastAsia="Calibri"/>
                <w:sz w:val="18"/>
                <w:szCs w:val="18"/>
              </w:rPr>
              <w:tab/>
              <w:t>работ</w:t>
            </w:r>
          </w:p>
          <w:p w:rsidR="008422EA" w:rsidRPr="008422EA" w:rsidRDefault="008422EA" w:rsidP="000A3CE8">
            <w:pPr>
              <w:pStyle w:val="TableParagraph"/>
              <w:spacing w:line="308" w:lineRule="exact"/>
              <w:rPr>
                <w:sz w:val="18"/>
                <w:szCs w:val="18"/>
              </w:rPr>
            </w:pPr>
            <w:r w:rsidRPr="008422EA">
              <w:rPr>
                <w:rFonts w:eastAsia="Calibri"/>
                <w:sz w:val="18"/>
                <w:szCs w:val="18"/>
              </w:rPr>
              <w:t>(строительство или</w:t>
            </w:r>
            <w:r w:rsidRPr="008422EA">
              <w:rPr>
                <w:rFonts w:eastAsia="Calibri"/>
                <w:spacing w:val="-10"/>
                <w:sz w:val="18"/>
                <w:szCs w:val="18"/>
              </w:rPr>
              <w:t xml:space="preserve"> </w:t>
            </w:r>
            <w:r w:rsidRPr="008422EA">
              <w:rPr>
                <w:rFonts w:eastAsia="Calibri"/>
                <w:sz w:val="18"/>
                <w:szCs w:val="18"/>
              </w:rPr>
              <w:t>реконструкция)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rPr>
            </w:pPr>
          </w:p>
        </w:tc>
      </w:tr>
      <w:tr w:rsidR="008422EA" w:rsidRPr="008422EA" w:rsidTr="000A3CE8">
        <w:trPr>
          <w:trHeight w:val="32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5.6.</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Площадь объекта до реконструкции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645"/>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15" w:lineRule="exact"/>
              <w:rPr>
                <w:sz w:val="18"/>
                <w:szCs w:val="18"/>
                <w:lang w:val="en-US"/>
              </w:rPr>
            </w:pPr>
            <w:r w:rsidRPr="008422EA">
              <w:rPr>
                <w:rFonts w:eastAsia="Calibri"/>
                <w:sz w:val="18"/>
                <w:szCs w:val="18"/>
              </w:rPr>
              <w:t>5.7.</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tabs>
                <w:tab w:val="left" w:pos="1995"/>
                <w:tab w:val="left" w:pos="3721"/>
              </w:tabs>
              <w:spacing w:line="315" w:lineRule="exact"/>
              <w:rPr>
                <w:sz w:val="18"/>
                <w:szCs w:val="18"/>
              </w:rPr>
            </w:pPr>
            <w:r w:rsidRPr="008422EA">
              <w:rPr>
                <w:rFonts w:eastAsia="Calibri"/>
                <w:sz w:val="18"/>
                <w:szCs w:val="18"/>
              </w:rPr>
              <w:t>Площадь</w:t>
            </w:r>
            <w:r w:rsidRPr="008422EA">
              <w:rPr>
                <w:rFonts w:eastAsia="Calibri"/>
                <w:sz w:val="18"/>
                <w:szCs w:val="18"/>
              </w:rPr>
              <w:tab/>
              <w:t>объекта</w:t>
            </w:r>
            <w:r w:rsidRPr="008422EA">
              <w:rPr>
                <w:rFonts w:eastAsia="Calibri"/>
                <w:sz w:val="18"/>
                <w:szCs w:val="18"/>
              </w:rPr>
              <w:tab/>
              <w:t>после</w:t>
            </w:r>
          </w:p>
          <w:p w:rsidR="008422EA" w:rsidRPr="008422EA" w:rsidRDefault="008422EA" w:rsidP="000A3CE8">
            <w:pPr>
              <w:pStyle w:val="TableParagraph"/>
              <w:spacing w:before="2" w:line="308" w:lineRule="exact"/>
              <w:rPr>
                <w:sz w:val="18"/>
                <w:szCs w:val="18"/>
                <w:lang w:val="en-US"/>
              </w:rPr>
            </w:pPr>
            <w:r w:rsidRPr="008422EA">
              <w:rPr>
                <w:rFonts w:eastAsia="Calibri"/>
                <w:sz w:val="18"/>
                <w:szCs w:val="18"/>
              </w:rPr>
              <w:t>реконструкции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1"/>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5.8.</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1" w:lineRule="exact"/>
              <w:rPr>
                <w:sz w:val="18"/>
                <w:szCs w:val="18"/>
                <w:lang w:val="en-US"/>
              </w:rPr>
            </w:pPr>
            <w:r w:rsidRPr="008422EA">
              <w:rPr>
                <w:rFonts w:eastAsia="Calibri"/>
                <w:sz w:val="18"/>
                <w:szCs w:val="18"/>
              </w:rPr>
              <w:t>Виды произведенных работ</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r w:rsidR="008422EA" w:rsidRPr="008422EA" w:rsidTr="000A3CE8">
        <w:trPr>
          <w:trHeight w:val="323"/>
        </w:trPr>
        <w:tc>
          <w:tcPr>
            <w:tcW w:w="57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5.9.</w:t>
            </w:r>
          </w:p>
        </w:tc>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304" w:lineRule="exact"/>
              <w:rPr>
                <w:sz w:val="18"/>
                <w:szCs w:val="18"/>
                <w:lang w:val="en-US"/>
              </w:rPr>
            </w:pPr>
            <w:r w:rsidRPr="008422EA">
              <w:rPr>
                <w:rFonts w:eastAsia="Calibri"/>
                <w:sz w:val="18"/>
                <w:szCs w:val="18"/>
              </w:rPr>
              <w:t>Основные материалы</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sz w:val="18"/>
                <w:szCs w:val="18"/>
                <w:lang w:val="en-US"/>
              </w:rPr>
            </w:pPr>
          </w:p>
        </w:tc>
      </w:tr>
    </w:tbl>
    <w:p w:rsidR="008422EA" w:rsidRPr="008422EA" w:rsidRDefault="008422EA" w:rsidP="008422EA">
      <w:pPr>
        <w:pStyle w:val="a9"/>
        <w:spacing w:before="89" w:line="322" w:lineRule="exact"/>
        <w:ind w:firstLine="709"/>
        <w:rPr>
          <w:sz w:val="18"/>
          <w:szCs w:val="18"/>
          <w:lang w:eastAsia="en-US"/>
        </w:rPr>
      </w:pPr>
      <w:r w:rsidRPr="008422EA">
        <w:rPr>
          <w:sz w:val="18"/>
          <w:szCs w:val="18"/>
        </w:rPr>
        <w:t>К заявлению прилагаются следующие документы:</w:t>
      </w:r>
    </w:p>
    <w:p w:rsidR="008422EA" w:rsidRPr="008422EA" w:rsidRDefault="008422EA" w:rsidP="008422EA">
      <w:pPr>
        <w:spacing w:line="322" w:lineRule="exact"/>
        <w:ind w:firstLine="709"/>
        <w:rPr>
          <w:i/>
          <w:sz w:val="18"/>
          <w:szCs w:val="18"/>
        </w:rPr>
      </w:pPr>
      <w:r w:rsidRPr="008422EA">
        <w:rPr>
          <w:i/>
          <w:sz w:val="18"/>
          <w:szCs w:val="18"/>
        </w:rPr>
        <w:t>(указывается перечень прилагаемых документов)</w:t>
      </w:r>
    </w:p>
    <w:p w:rsidR="008422EA" w:rsidRPr="008422EA" w:rsidRDefault="008422EA" w:rsidP="008422EA">
      <w:pPr>
        <w:pStyle w:val="a9"/>
        <w:spacing w:before="10"/>
        <w:ind w:firstLine="709"/>
        <w:rPr>
          <w:i/>
          <w:sz w:val="18"/>
          <w:szCs w:val="18"/>
        </w:rPr>
      </w:pPr>
    </w:p>
    <w:p w:rsidR="008422EA" w:rsidRPr="008422EA" w:rsidRDefault="008422EA" w:rsidP="008422EA">
      <w:pPr>
        <w:pStyle w:val="a9"/>
        <w:spacing w:line="322" w:lineRule="exact"/>
        <w:ind w:firstLine="709"/>
        <w:rPr>
          <w:sz w:val="18"/>
          <w:szCs w:val="18"/>
        </w:rPr>
      </w:pPr>
      <w:r w:rsidRPr="008422EA">
        <w:rPr>
          <w:sz w:val="18"/>
          <w:szCs w:val="18"/>
        </w:rPr>
        <w:t>Результат предоставления муниципальной услуги, прошу предоставить:</w:t>
      </w:r>
    </w:p>
    <w:p w:rsidR="008422EA" w:rsidRPr="008422EA" w:rsidRDefault="008422EA" w:rsidP="008422EA">
      <w:pPr>
        <w:ind w:right="100" w:firstLine="709"/>
        <w:rPr>
          <w:i/>
          <w:sz w:val="18"/>
          <w:szCs w:val="18"/>
        </w:rPr>
      </w:pPr>
      <w:r w:rsidRPr="008422EA">
        <w:rPr>
          <w:i/>
          <w:sz w:val="18"/>
          <w:szCs w:val="18"/>
        </w:rPr>
        <w:t>(указать способ получения результата предоставления государственной (муниципальной) услуги).</w:t>
      </w:r>
    </w:p>
    <w:p w:rsidR="008422EA" w:rsidRPr="008422EA" w:rsidRDefault="008422EA" w:rsidP="008422EA">
      <w:pPr>
        <w:pStyle w:val="a9"/>
        <w:spacing w:before="11"/>
        <w:rPr>
          <w:i/>
          <w:sz w:val="18"/>
          <w:szCs w:val="18"/>
        </w:rPr>
      </w:pPr>
      <w:r w:rsidRPr="008422EA">
        <w:rPr>
          <w:noProof/>
          <w:sz w:val="18"/>
          <w:szCs w:val="18"/>
        </w:rPr>
        <mc:AlternateContent>
          <mc:Choice Requires="wps">
            <w:drawing>
              <wp:anchor distT="0" distB="0" distL="0" distR="0" simplePos="0" relativeHeight="251668992" behindDoc="1" locked="0" layoutInCell="1" allowOverlap="1">
                <wp:simplePos x="0" y="0"/>
                <wp:positionH relativeFrom="page">
                  <wp:posOffset>737235</wp:posOffset>
                </wp:positionH>
                <wp:positionV relativeFrom="paragraph">
                  <wp:posOffset>239395</wp:posOffset>
                </wp:positionV>
                <wp:extent cx="1137285" cy="1270"/>
                <wp:effectExtent l="13335" t="12065" r="11430" b="571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7285" cy="1270"/>
                        </a:xfrm>
                        <a:custGeom>
                          <a:avLst/>
                          <a:gdLst>
                            <a:gd name="T0" fmla="+- 0 1161 1161"/>
                            <a:gd name="T1" fmla="*/ T0 w 1791"/>
                            <a:gd name="T2" fmla="+- 0 2952 1161"/>
                            <a:gd name="T3" fmla="*/ T2 w 1791"/>
                          </a:gdLst>
                          <a:ahLst/>
                          <a:cxnLst>
                            <a:cxn ang="0">
                              <a:pos x="T1" y="0"/>
                            </a:cxn>
                            <a:cxn ang="0">
                              <a:pos x="T3" y="0"/>
                            </a:cxn>
                          </a:cxnLst>
                          <a:rect l="0" t="0" r="r" b="b"/>
                          <a:pathLst>
                            <a:path w="1791">
                              <a:moveTo>
                                <a:pt x="0" y="0"/>
                              </a:moveTo>
                              <a:lnTo>
                                <a:pt x="1791" y="0"/>
                              </a:lnTo>
                            </a:path>
                          </a:pathLst>
                        </a:custGeom>
                        <a:noFill/>
                        <a:ln w="6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28089" id="Полилиния 23" o:spid="_x0000_s1026" style="position:absolute;margin-left:58.05pt;margin-top:18.85pt;width:89.5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" path="m,l1791,e" filled="f" strokeweight=".16964mm">
                <v:path arrowok="t" o:connecttype="custom" o:connectlocs="0,0;1137285,0" o:connectangles="0,0"/>
                <w10:wrap type="topAndBottom" anchorx="page"/>
              </v:shape>
            </w:pict>
          </mc:Fallback>
        </mc:AlternateContent>
      </w:r>
      <w:r w:rsidRPr="008422EA">
        <w:rPr>
          <w:noProof/>
          <w:sz w:val="18"/>
          <w:szCs w:val="18"/>
        </w:rPr>
        <mc:AlternateContent>
          <mc:Choice Requires="wpg">
            <w:drawing>
              <wp:anchor distT="0" distB="0" distL="0" distR="0" simplePos="0" relativeHeight="251671040" behindDoc="1" locked="0" layoutInCell="1" allowOverlap="1">
                <wp:simplePos x="0" y="0"/>
                <wp:positionH relativeFrom="page">
                  <wp:posOffset>3485515</wp:posOffset>
                </wp:positionH>
                <wp:positionV relativeFrom="paragraph">
                  <wp:posOffset>236220</wp:posOffset>
                </wp:positionV>
                <wp:extent cx="3588385" cy="6350"/>
                <wp:effectExtent l="8890" t="8890" r="12700" b="3810"/>
                <wp:wrapTopAndBottom/>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8385" cy="6350"/>
                          <a:chOff x="5489" y="372"/>
                          <a:chExt cx="5651" cy="10"/>
                        </a:xfrm>
                      </wpg:grpSpPr>
                      <wps:wsp>
                        <wps:cNvPr id="16" name="Line 14"/>
                        <wps:cNvCnPr>
                          <a:cxnSpLocks noChangeShapeType="1"/>
                        </wps:cNvCnPr>
                        <wps:spPr bwMode="auto">
                          <a:xfrm>
                            <a:off x="5489" y="377"/>
                            <a:ext cx="607"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5"/>
                        <wps:cNvSpPr>
                          <a:spLocks noChangeArrowheads="1"/>
                        </wps:cNvSpPr>
                        <wps:spPr bwMode="auto">
                          <a:xfrm>
                            <a:off x="6096" y="3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6"/>
                        <wps:cNvCnPr>
                          <a:cxnSpLocks noChangeShapeType="1"/>
                        </wps:cNvCnPr>
                        <wps:spPr bwMode="auto">
                          <a:xfrm>
                            <a:off x="6106" y="377"/>
                            <a:ext cx="596"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7"/>
                        <wps:cNvSpPr>
                          <a:spLocks noChangeArrowheads="1"/>
                        </wps:cNvSpPr>
                        <wps:spPr bwMode="auto">
                          <a:xfrm>
                            <a:off x="6701" y="3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8"/>
                        <wps:cNvCnPr>
                          <a:cxnSpLocks noChangeShapeType="1"/>
                        </wps:cNvCnPr>
                        <wps:spPr bwMode="auto">
                          <a:xfrm>
                            <a:off x="6711" y="377"/>
                            <a:ext cx="2746"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9"/>
                        <wps:cNvSpPr>
                          <a:spLocks noChangeArrowheads="1"/>
                        </wps:cNvSpPr>
                        <wps:spPr bwMode="auto">
                          <a:xfrm>
                            <a:off x="9457" y="37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0"/>
                        <wps:cNvCnPr>
                          <a:cxnSpLocks noChangeShapeType="1"/>
                        </wps:cNvCnPr>
                        <wps:spPr bwMode="auto">
                          <a:xfrm>
                            <a:off x="9467" y="377"/>
                            <a:ext cx="1672"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9A5A5C" id="Группа 15" o:spid="_x0000_s1026" style="position:absolute;margin-left:274.45pt;margin-top:18.6pt;width:282.55pt;height:.5pt;z-index:-251645440;mso-wrap-distance-left:0;mso-wrap-distance-right:0;mso-position-horizontal-relative:page" coordorigin="5489,372"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">
                <v:line id="Line 14" o:spid="_x0000_s1027" style="position:absolute;visibility:visible;mso-wrap-style:square" from="5489,377" to="609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" strokeweight=".16964mm"/>
                <v:rect id="Rectangle 15" o:spid="_x0000_s1028" style="position:absolute;left:6096;top:3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6" o:spid="_x0000_s1029" style="position:absolute;visibility:visible;mso-wrap-style:square" from="6106,377" to="6702,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" strokeweight=".16964mm"/>
                <v:rect id="Rectangle 17" o:spid="_x0000_s1030" style="position:absolute;left:6701;top:3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18" o:spid="_x0000_s1031" style="position:absolute;visibility:visible;mso-wrap-style:square" from="6711,377" to="9457,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" strokeweight=".16964mm"/>
                <v:rect id="Rectangle 19" o:spid="_x0000_s1032" style="position:absolute;left:9457;top:37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20" o:spid="_x0000_s1033" style="position:absolute;visibility:visible;mso-wrap-style:square" from="9467,377" to="1113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" strokeweight=".16964mm"/>
                <w10:wrap type="topAndBottom" anchorx="page"/>
              </v:group>
            </w:pict>
          </mc:Fallback>
        </mc:AlternateContent>
      </w:r>
      <w:r w:rsidRPr="008422EA">
        <w:rPr>
          <w:noProof/>
          <w:sz w:val="18"/>
          <w:szCs w:val="18"/>
        </w:rPr>
        <mc:AlternateContent>
          <mc:Choice Requires="wps">
            <w:drawing>
              <wp:anchor distT="0" distB="0" distL="0" distR="0" simplePos="0" relativeHeight="251670016" behindDoc="1" locked="0" layoutInCell="1" allowOverlap="1">
                <wp:simplePos x="0" y="0"/>
                <wp:positionH relativeFrom="page">
                  <wp:posOffset>2180590</wp:posOffset>
                </wp:positionH>
                <wp:positionV relativeFrom="paragraph">
                  <wp:posOffset>239395</wp:posOffset>
                </wp:positionV>
                <wp:extent cx="869315" cy="1270"/>
                <wp:effectExtent l="8890" t="12065" r="7620" b="571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315" cy="1270"/>
                        </a:xfrm>
                        <a:custGeom>
                          <a:avLst/>
                          <a:gdLst>
                            <a:gd name="T0" fmla="+- 0 3434 3434"/>
                            <a:gd name="T1" fmla="*/ T0 w 1369"/>
                            <a:gd name="T2" fmla="+- 0 4803 3434"/>
                            <a:gd name="T3" fmla="*/ T2 w 1369"/>
                          </a:gdLst>
                          <a:ahLst/>
                          <a:cxnLst>
                            <a:cxn ang="0">
                              <a:pos x="T1" y="0"/>
                            </a:cxn>
                            <a:cxn ang="0">
                              <a:pos x="T3" y="0"/>
                            </a:cxn>
                          </a:cxnLst>
                          <a:rect l="0" t="0" r="r" b="b"/>
                          <a:pathLst>
                            <a:path w="1369">
                              <a:moveTo>
                                <a:pt x="0" y="0"/>
                              </a:moveTo>
                              <a:lnTo>
                                <a:pt x="1369" y="0"/>
                              </a:lnTo>
                            </a:path>
                          </a:pathLst>
                        </a:custGeom>
                        <a:noFill/>
                        <a:ln w="6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6079" id="Полилиния 14" o:spid="_x0000_s1026" style="position:absolute;margin-left:171.7pt;margin-top:18.85pt;width:68.4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" path="m,l1369,e" filled="f" strokeweight=".16964mm">
                <v:path arrowok="t" o:connecttype="custom" o:connectlocs="0,0;869315,0" o:connectangles="0,0"/>
                <w10:wrap type="topAndBottom" anchorx="page"/>
              </v:shape>
            </w:pict>
          </mc:Fallback>
        </mc:AlternateContent>
      </w:r>
    </w:p>
    <w:p w:rsidR="008422EA" w:rsidRPr="008422EA" w:rsidRDefault="008422EA" w:rsidP="008422EA">
      <w:pPr>
        <w:tabs>
          <w:tab w:val="left" w:pos="2596"/>
          <w:tab w:val="left" w:pos="6710"/>
        </w:tabs>
        <w:ind w:left="737"/>
        <w:rPr>
          <w:sz w:val="18"/>
          <w:szCs w:val="18"/>
        </w:rPr>
      </w:pPr>
      <w:r w:rsidRPr="008422EA">
        <w:rPr>
          <w:sz w:val="18"/>
          <w:szCs w:val="18"/>
        </w:rPr>
        <w:t>(дата)</w:t>
      </w:r>
      <w:r w:rsidRPr="008422EA">
        <w:rPr>
          <w:sz w:val="18"/>
          <w:szCs w:val="18"/>
        </w:rPr>
        <w:tab/>
        <w:t>(подпись)</w:t>
      </w:r>
      <w:r w:rsidRPr="008422EA">
        <w:rPr>
          <w:sz w:val="18"/>
          <w:szCs w:val="18"/>
        </w:rPr>
        <w:tab/>
        <w:t>(ФИО)</w:t>
      </w:r>
    </w:p>
    <w:p w:rsidR="008422EA" w:rsidRPr="008422EA" w:rsidRDefault="008422EA" w:rsidP="008422EA">
      <w:pPr>
        <w:spacing w:before="169"/>
        <w:ind w:left="112" w:right="38"/>
        <w:rPr>
          <w:sz w:val="18"/>
          <w:szCs w:val="18"/>
        </w:rPr>
      </w:pPr>
    </w:p>
    <w:p w:rsidR="008422EA" w:rsidRPr="008422EA" w:rsidRDefault="008422EA" w:rsidP="008422EA">
      <w:pPr>
        <w:spacing w:before="169"/>
        <w:ind w:left="112" w:right="38"/>
        <w:rPr>
          <w:sz w:val="18"/>
          <w:szCs w:val="18"/>
        </w:rPr>
      </w:pPr>
      <w:r w:rsidRPr="008422EA">
        <w:rPr>
          <w:sz w:val="18"/>
          <w:szCs w:val="18"/>
        </w:rPr>
        <w:t>(Бланк органа, осуществляющего предоставление государственной (муниципальной) услуги</w:t>
      </w:r>
    </w:p>
    <w:p w:rsidR="008422EA" w:rsidRPr="008422EA" w:rsidRDefault="008422EA" w:rsidP="008422EA">
      <w:pPr>
        <w:pStyle w:val="a9"/>
        <w:tabs>
          <w:tab w:val="left" w:pos="5670"/>
        </w:tabs>
        <w:spacing w:before="84" w:line="232" w:lineRule="auto"/>
        <w:ind w:right="9" w:firstLine="5670"/>
        <w:jc w:val="right"/>
        <w:rPr>
          <w:sz w:val="18"/>
          <w:szCs w:val="18"/>
        </w:rPr>
      </w:pPr>
      <w:r w:rsidRPr="008422EA">
        <w:rPr>
          <w:sz w:val="18"/>
          <w:szCs w:val="18"/>
        </w:rPr>
        <w:br w:type="column"/>
      </w:r>
      <w:r w:rsidRPr="008422EA">
        <w:rPr>
          <w:sz w:val="18"/>
          <w:szCs w:val="18"/>
        </w:rPr>
        <w:lastRenderedPageBreak/>
        <w:t xml:space="preserve">Приложение № 2 к Административному регламенту по </w:t>
      </w:r>
      <w:r w:rsidRPr="008422EA">
        <w:rPr>
          <w:spacing w:val="-1"/>
          <w:sz w:val="18"/>
          <w:szCs w:val="18"/>
        </w:rPr>
        <w:t xml:space="preserve">предоставлению </w:t>
      </w:r>
      <w:r w:rsidRPr="008422EA">
        <w:rPr>
          <w:sz w:val="18"/>
          <w:szCs w:val="18"/>
        </w:rPr>
        <w:t>муниципальной</w:t>
      </w:r>
      <w:r w:rsidRPr="008422EA">
        <w:rPr>
          <w:spacing w:val="1"/>
          <w:sz w:val="18"/>
          <w:szCs w:val="18"/>
        </w:rPr>
        <w:t xml:space="preserve"> </w:t>
      </w:r>
      <w:r w:rsidRPr="008422EA">
        <w:rPr>
          <w:sz w:val="18"/>
          <w:szCs w:val="18"/>
        </w:rPr>
        <w:t>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422EA" w:rsidRPr="008422EA" w:rsidRDefault="008422EA" w:rsidP="008422EA">
      <w:pPr>
        <w:pStyle w:val="a9"/>
        <w:rPr>
          <w:sz w:val="18"/>
          <w:szCs w:val="18"/>
        </w:rPr>
      </w:pPr>
    </w:p>
    <w:p w:rsidR="008422EA" w:rsidRPr="008422EA" w:rsidRDefault="008422EA" w:rsidP="008422EA">
      <w:pPr>
        <w:pStyle w:val="a9"/>
        <w:spacing w:before="10"/>
        <w:rPr>
          <w:sz w:val="18"/>
          <w:szCs w:val="18"/>
        </w:rPr>
      </w:pPr>
    </w:p>
    <w:p w:rsidR="008422EA" w:rsidRPr="008422EA" w:rsidRDefault="008422EA" w:rsidP="008422EA">
      <w:pPr>
        <w:spacing w:before="1"/>
        <w:ind w:left="112" w:right="9"/>
        <w:jc w:val="right"/>
        <w:rPr>
          <w:i/>
          <w:sz w:val="18"/>
          <w:szCs w:val="18"/>
        </w:rPr>
      </w:pPr>
      <w:r w:rsidRPr="008422EA">
        <w:rPr>
          <w:i/>
          <w:sz w:val="18"/>
          <w:szCs w:val="18"/>
        </w:rPr>
        <w:t xml:space="preserve">(фамилия, имя, отчество, </w:t>
      </w:r>
    </w:p>
    <w:p w:rsidR="008422EA" w:rsidRPr="008422EA" w:rsidRDefault="008422EA" w:rsidP="008422EA">
      <w:pPr>
        <w:spacing w:before="1"/>
        <w:ind w:left="112" w:right="9"/>
        <w:jc w:val="right"/>
        <w:rPr>
          <w:i/>
          <w:sz w:val="18"/>
          <w:szCs w:val="18"/>
        </w:rPr>
      </w:pPr>
      <w:r w:rsidRPr="008422EA">
        <w:rPr>
          <w:i/>
          <w:sz w:val="18"/>
          <w:szCs w:val="18"/>
        </w:rPr>
        <w:t>место жительства – заявителя (представителя заявителя)</w:t>
      </w:r>
    </w:p>
    <w:p w:rsidR="008422EA" w:rsidRPr="008422EA" w:rsidRDefault="008422EA" w:rsidP="008422EA">
      <w:pPr>
        <w:pStyle w:val="a9"/>
        <w:rPr>
          <w:i/>
          <w:sz w:val="18"/>
          <w:szCs w:val="18"/>
        </w:rPr>
      </w:pPr>
    </w:p>
    <w:p w:rsidR="008422EA" w:rsidRPr="008422EA" w:rsidRDefault="008422EA" w:rsidP="008422EA">
      <w:pPr>
        <w:spacing w:before="88"/>
        <w:ind w:right="4" w:firstLine="709"/>
        <w:jc w:val="center"/>
        <w:rPr>
          <w:b/>
          <w:sz w:val="18"/>
          <w:szCs w:val="18"/>
        </w:rPr>
      </w:pPr>
      <w:r w:rsidRPr="008422EA">
        <w:rPr>
          <w:b/>
          <w:sz w:val="18"/>
          <w:szCs w:val="18"/>
        </w:rPr>
        <w:t>УВЕДОМЛЕНИЕ</w:t>
      </w:r>
    </w:p>
    <w:p w:rsidR="008422EA" w:rsidRPr="008422EA" w:rsidRDefault="008422EA" w:rsidP="008422EA">
      <w:pPr>
        <w:spacing w:before="23" w:line="256" w:lineRule="auto"/>
        <w:ind w:right="4" w:firstLine="709"/>
        <w:jc w:val="center"/>
        <w:rPr>
          <w:b/>
          <w:sz w:val="18"/>
          <w:szCs w:val="18"/>
        </w:rPr>
      </w:pPr>
      <w:r w:rsidRPr="008422EA">
        <w:rPr>
          <w:b/>
          <w:sz w:val="18"/>
          <w:szCs w:val="18"/>
        </w:rPr>
        <w:t>об отказе в приеме документов, необходимых для предоставления муниципальной услуги</w:t>
      </w:r>
    </w:p>
    <w:p w:rsidR="008422EA" w:rsidRPr="008422EA" w:rsidRDefault="008422EA" w:rsidP="008422EA">
      <w:pPr>
        <w:pStyle w:val="a9"/>
        <w:spacing w:before="10"/>
        <w:ind w:right="4" w:firstLine="709"/>
        <w:rPr>
          <w:b/>
          <w:sz w:val="18"/>
          <w:szCs w:val="18"/>
        </w:rPr>
      </w:pPr>
    </w:p>
    <w:p w:rsidR="008422EA" w:rsidRPr="008422EA" w:rsidRDefault="008422EA" w:rsidP="008422EA">
      <w:pPr>
        <w:pStyle w:val="a9"/>
        <w:tabs>
          <w:tab w:val="left" w:pos="2507"/>
          <w:tab w:val="left" w:pos="4936"/>
        </w:tabs>
        <w:ind w:right="4" w:firstLine="709"/>
        <w:jc w:val="center"/>
        <w:rPr>
          <w:sz w:val="18"/>
          <w:szCs w:val="18"/>
        </w:rPr>
      </w:pPr>
      <w:r w:rsidRPr="008422EA">
        <w:rPr>
          <w:sz w:val="18"/>
          <w:szCs w:val="18"/>
        </w:rPr>
        <w:t>от</w:t>
      </w:r>
      <w:r w:rsidRPr="008422EA">
        <w:rPr>
          <w:sz w:val="18"/>
          <w:szCs w:val="18"/>
          <w:u w:val="single"/>
        </w:rPr>
        <w:t xml:space="preserve"> </w:t>
      </w:r>
      <w:r w:rsidRPr="008422EA">
        <w:rPr>
          <w:sz w:val="18"/>
          <w:szCs w:val="18"/>
          <w:u w:val="single"/>
        </w:rPr>
        <w:tab/>
      </w:r>
      <w:r w:rsidRPr="008422EA">
        <w:rPr>
          <w:sz w:val="18"/>
          <w:szCs w:val="18"/>
        </w:rPr>
        <w:t>№</w:t>
      </w:r>
      <w:r w:rsidRPr="008422EA">
        <w:rPr>
          <w:sz w:val="18"/>
          <w:szCs w:val="18"/>
          <w:u w:val="single"/>
        </w:rPr>
        <w:t xml:space="preserve"> </w:t>
      </w:r>
      <w:r w:rsidRPr="008422EA">
        <w:rPr>
          <w:sz w:val="18"/>
          <w:szCs w:val="18"/>
          <w:u w:val="single"/>
        </w:rPr>
        <w:tab/>
      </w:r>
    </w:p>
    <w:p w:rsidR="008422EA" w:rsidRPr="008422EA" w:rsidRDefault="008422EA" w:rsidP="008422EA">
      <w:pPr>
        <w:pStyle w:val="a9"/>
        <w:ind w:right="4" w:firstLine="709"/>
        <w:rPr>
          <w:sz w:val="18"/>
          <w:szCs w:val="18"/>
        </w:rPr>
      </w:pPr>
    </w:p>
    <w:p w:rsidR="008422EA" w:rsidRPr="008422EA" w:rsidRDefault="008422EA" w:rsidP="008422EA">
      <w:pPr>
        <w:pStyle w:val="a9"/>
        <w:ind w:right="4" w:firstLine="709"/>
        <w:rPr>
          <w:sz w:val="18"/>
          <w:szCs w:val="18"/>
        </w:rPr>
      </w:pPr>
    </w:p>
    <w:p w:rsidR="008422EA" w:rsidRPr="008422EA" w:rsidRDefault="008422EA" w:rsidP="008422EA">
      <w:pPr>
        <w:pStyle w:val="a9"/>
        <w:tabs>
          <w:tab w:val="left" w:pos="10103"/>
        </w:tabs>
        <w:spacing w:before="231"/>
        <w:ind w:right="4" w:firstLine="709"/>
        <w:jc w:val="both"/>
        <w:rPr>
          <w:sz w:val="18"/>
          <w:szCs w:val="18"/>
        </w:rPr>
      </w:pPr>
      <w:r w:rsidRPr="008422EA">
        <w:rPr>
          <w:sz w:val="18"/>
          <w:szCs w:val="18"/>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w:t>
      </w:r>
      <w:r w:rsidRPr="008422EA">
        <w:rPr>
          <w:spacing w:val="-18"/>
          <w:sz w:val="18"/>
          <w:szCs w:val="18"/>
        </w:rPr>
        <w:t xml:space="preserve"> </w:t>
      </w:r>
      <w:r w:rsidRPr="008422EA">
        <w:rPr>
          <w:sz w:val="18"/>
          <w:szCs w:val="18"/>
        </w:rPr>
        <w:t>документов</w:t>
      </w:r>
      <w:r w:rsidRPr="008422EA">
        <w:rPr>
          <w:sz w:val="18"/>
          <w:szCs w:val="18"/>
          <w:u w:val="single"/>
        </w:rPr>
        <w:t xml:space="preserve"> </w:t>
      </w:r>
      <w:r w:rsidRPr="008422EA">
        <w:rPr>
          <w:sz w:val="18"/>
          <w:szCs w:val="18"/>
          <w:u w:val="single"/>
        </w:rPr>
        <w:tab/>
      </w:r>
    </w:p>
    <w:p w:rsidR="008422EA" w:rsidRPr="008422EA" w:rsidRDefault="008422EA" w:rsidP="008422EA">
      <w:pPr>
        <w:pStyle w:val="a9"/>
        <w:spacing w:before="3"/>
        <w:ind w:right="4" w:firstLine="709"/>
        <w:rPr>
          <w:sz w:val="18"/>
          <w:szCs w:val="18"/>
        </w:rPr>
      </w:pPr>
      <w:r w:rsidRPr="008422EA">
        <w:rPr>
          <w:noProof/>
          <w:sz w:val="18"/>
          <w:szCs w:val="18"/>
        </w:rPr>
        <mc:AlternateContent>
          <mc:Choice Requires="wpg">
            <w:drawing>
              <wp:anchor distT="0" distB="0" distL="0" distR="0" simplePos="0" relativeHeight="251666944" behindDoc="1" locked="0" layoutInCell="1" allowOverlap="1">
                <wp:simplePos x="0" y="0"/>
                <wp:positionH relativeFrom="page">
                  <wp:posOffset>719455</wp:posOffset>
                </wp:positionH>
                <wp:positionV relativeFrom="paragraph">
                  <wp:posOffset>180975</wp:posOffset>
                </wp:positionV>
                <wp:extent cx="6313805" cy="9525"/>
                <wp:effectExtent l="5080" t="8255" r="5715" b="1270"/>
                <wp:wrapTopAndBottom/>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3805" cy="9525"/>
                          <a:chOff x="1133" y="285"/>
                          <a:chExt cx="9943" cy="15"/>
                        </a:xfrm>
                      </wpg:grpSpPr>
                      <wps:wsp>
                        <wps:cNvPr id="12" name="Line 8"/>
                        <wps:cNvCnPr>
                          <a:cxnSpLocks noChangeShapeType="1"/>
                        </wps:cNvCnPr>
                        <wps:spPr bwMode="auto">
                          <a:xfrm>
                            <a:off x="1133" y="292"/>
                            <a:ext cx="3920"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a:cxnSpLocks noChangeShapeType="1"/>
                        </wps:cNvCnPr>
                        <wps:spPr bwMode="auto">
                          <a:xfrm>
                            <a:off x="5055" y="292"/>
                            <a:ext cx="6021"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366A7C" id="Группа 11" o:spid="_x0000_s1026" style="position:absolute;margin-left:56.65pt;margin-top:14.25pt;width:497.15pt;height:.75pt;z-index:-251649536;mso-wrap-distance-left:0;mso-wrap-distance-right:0;mso-position-horizontal-relative:page" coordorigin="1133,285" coordsize="99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">
                <v:line id="Line 8" o:spid="_x0000_s1027" style="position:absolute;visibility:visible;mso-wrap-style:square" from="1133,292" to="505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" strokeweight=".24764mm"/>
                <v:line id="Line 9" o:spid="_x0000_s1028" style="position:absolute;visibility:visible;mso-wrap-style:square" from="5055,292" to="1107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" strokeweight=".24764mm"/>
                <w10:wrap type="topAndBottom" anchorx="page"/>
              </v:group>
            </w:pict>
          </mc:Fallback>
        </mc:AlternateContent>
      </w:r>
    </w:p>
    <w:p w:rsidR="008422EA" w:rsidRPr="008422EA" w:rsidRDefault="008422EA" w:rsidP="008422EA">
      <w:pPr>
        <w:spacing w:line="247" w:lineRule="exact"/>
        <w:ind w:right="4" w:firstLine="709"/>
        <w:jc w:val="center"/>
        <w:rPr>
          <w:i/>
          <w:sz w:val="18"/>
          <w:szCs w:val="18"/>
        </w:rPr>
      </w:pPr>
      <w:r w:rsidRPr="008422EA">
        <w:rPr>
          <w:i/>
          <w:sz w:val="18"/>
          <w:szCs w:val="18"/>
        </w:rPr>
        <w:t>(Ф.И.О. заявителя, дата направления заявления)</w:t>
      </w:r>
    </w:p>
    <w:p w:rsidR="008422EA" w:rsidRPr="008422EA" w:rsidRDefault="008422EA" w:rsidP="008422EA">
      <w:pPr>
        <w:pStyle w:val="a9"/>
        <w:spacing w:before="1"/>
        <w:ind w:right="4" w:firstLine="709"/>
        <w:rPr>
          <w:i/>
          <w:sz w:val="18"/>
          <w:szCs w:val="18"/>
        </w:rPr>
      </w:pPr>
    </w:p>
    <w:p w:rsidR="008422EA" w:rsidRPr="008422EA" w:rsidRDefault="008422EA" w:rsidP="008422EA">
      <w:pPr>
        <w:pStyle w:val="a9"/>
        <w:tabs>
          <w:tab w:val="left" w:pos="9961"/>
        </w:tabs>
        <w:spacing w:before="89"/>
        <w:ind w:right="4" w:firstLine="709"/>
        <w:jc w:val="both"/>
        <w:rPr>
          <w:sz w:val="18"/>
          <w:szCs w:val="18"/>
          <w:u w:val="single"/>
        </w:rPr>
      </w:pPr>
      <w:r w:rsidRPr="008422EA">
        <w:rPr>
          <w:sz w:val="18"/>
          <w:szCs w:val="18"/>
        </w:rPr>
        <w:t>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w:t>
      </w:r>
      <w:r w:rsidRPr="008422EA">
        <w:rPr>
          <w:spacing w:val="-15"/>
          <w:sz w:val="18"/>
          <w:szCs w:val="18"/>
        </w:rPr>
        <w:t xml:space="preserve"> </w:t>
      </w:r>
      <w:r w:rsidRPr="008422EA">
        <w:rPr>
          <w:sz w:val="18"/>
          <w:szCs w:val="18"/>
        </w:rPr>
        <w:t>жилищного</w:t>
      </w:r>
      <w:r w:rsidRPr="008422EA">
        <w:rPr>
          <w:spacing w:val="-14"/>
          <w:sz w:val="18"/>
          <w:szCs w:val="18"/>
        </w:rPr>
        <w:t xml:space="preserve"> </w:t>
      </w:r>
      <w:r w:rsidRPr="008422EA">
        <w:rPr>
          <w:sz w:val="18"/>
          <w:szCs w:val="18"/>
        </w:rPr>
        <w:t>строительства</w:t>
      </w:r>
      <w:r w:rsidRPr="008422EA">
        <w:rPr>
          <w:spacing w:val="-15"/>
          <w:sz w:val="18"/>
          <w:szCs w:val="18"/>
        </w:rPr>
        <w:t xml:space="preserve"> </w:t>
      </w:r>
      <w:r w:rsidRPr="008422EA">
        <w:rPr>
          <w:sz w:val="18"/>
          <w:szCs w:val="18"/>
        </w:rPr>
        <w:t>с</w:t>
      </w:r>
      <w:r w:rsidRPr="008422EA">
        <w:rPr>
          <w:spacing w:val="-14"/>
          <w:sz w:val="18"/>
          <w:szCs w:val="18"/>
        </w:rPr>
        <w:t xml:space="preserve"> </w:t>
      </w:r>
      <w:r w:rsidRPr="008422EA">
        <w:rPr>
          <w:sz w:val="18"/>
          <w:szCs w:val="18"/>
        </w:rPr>
        <w:t>привлечением</w:t>
      </w:r>
      <w:r w:rsidRPr="008422EA">
        <w:rPr>
          <w:spacing w:val="-18"/>
          <w:sz w:val="18"/>
          <w:szCs w:val="18"/>
        </w:rPr>
        <w:t xml:space="preserve"> </w:t>
      </w:r>
      <w:r w:rsidRPr="008422EA">
        <w:rPr>
          <w:sz w:val="18"/>
          <w:szCs w:val="18"/>
        </w:rPr>
        <w:t>средств</w:t>
      </w:r>
      <w:r w:rsidRPr="008422EA">
        <w:rPr>
          <w:spacing w:val="-15"/>
          <w:sz w:val="18"/>
          <w:szCs w:val="18"/>
        </w:rPr>
        <w:t xml:space="preserve"> </w:t>
      </w:r>
      <w:r w:rsidRPr="008422EA">
        <w:rPr>
          <w:sz w:val="18"/>
          <w:szCs w:val="18"/>
        </w:rPr>
        <w:t>материнского (семейного) капитала» в связи</w:t>
      </w:r>
      <w:r w:rsidRPr="008422EA">
        <w:rPr>
          <w:spacing w:val="-7"/>
          <w:sz w:val="18"/>
          <w:szCs w:val="18"/>
        </w:rPr>
        <w:t xml:space="preserve"> </w:t>
      </w:r>
      <w:r w:rsidRPr="008422EA">
        <w:rPr>
          <w:sz w:val="18"/>
          <w:szCs w:val="18"/>
        </w:rPr>
        <w:t>с:</w:t>
      </w:r>
    </w:p>
    <w:p w:rsidR="008422EA" w:rsidRPr="008422EA" w:rsidRDefault="008422EA" w:rsidP="008422EA">
      <w:pPr>
        <w:pStyle w:val="a9"/>
        <w:tabs>
          <w:tab w:val="left" w:pos="9961"/>
        </w:tabs>
        <w:spacing w:before="89"/>
        <w:ind w:right="4" w:firstLine="709"/>
        <w:jc w:val="both"/>
        <w:rPr>
          <w:sz w:val="18"/>
          <w:szCs w:val="18"/>
          <w:u w:val="single"/>
        </w:rPr>
      </w:pPr>
      <w:r w:rsidRPr="008422EA">
        <w:rPr>
          <w:noProof/>
          <w:sz w:val="18"/>
          <w:szCs w:val="18"/>
        </w:rPr>
        <mc:AlternateContent>
          <mc:Choice Requires="wps">
            <w:drawing>
              <wp:anchor distT="0" distB="0" distL="0" distR="0" simplePos="0" relativeHeight="251667968" behindDoc="1" locked="0" layoutInCell="1" allowOverlap="1">
                <wp:simplePos x="0" y="0"/>
                <wp:positionH relativeFrom="page">
                  <wp:posOffset>748665</wp:posOffset>
                </wp:positionH>
                <wp:positionV relativeFrom="paragraph">
                  <wp:posOffset>192405</wp:posOffset>
                </wp:positionV>
                <wp:extent cx="6284595" cy="1270"/>
                <wp:effectExtent l="5715" t="9525" r="5715" b="8255"/>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45 1145"/>
                            <a:gd name="T1" fmla="*/ T0 w 9897"/>
                            <a:gd name="T2" fmla="+- 0 11041 1145"/>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DB103" id="Полилиния 10" o:spid="_x0000_s1026" style="position:absolute;margin-left:58.95pt;margin-top:15.15pt;width:494.8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" path="m,l9896,e" filled="f" strokeweight=".19472mm">
                <v:path arrowok="t" o:connecttype="custom" o:connectlocs="0,0;6283960,0" o:connectangles="0,0"/>
                <w10:wrap type="topAndBottom" anchorx="page"/>
              </v:shape>
            </w:pict>
          </mc:Fallback>
        </mc:AlternateContent>
      </w:r>
    </w:p>
    <w:p w:rsidR="008422EA" w:rsidRPr="008422EA" w:rsidRDefault="008422EA" w:rsidP="008422EA">
      <w:pPr>
        <w:spacing w:line="244" w:lineRule="exact"/>
        <w:ind w:right="4" w:firstLine="709"/>
        <w:jc w:val="center"/>
        <w:rPr>
          <w:i/>
          <w:sz w:val="18"/>
          <w:szCs w:val="18"/>
        </w:rPr>
      </w:pPr>
      <w:r w:rsidRPr="008422EA">
        <w:rPr>
          <w:i/>
          <w:sz w:val="18"/>
          <w:szCs w:val="18"/>
        </w:rPr>
        <w:t>(указываются основания отказа</w:t>
      </w:r>
      <w:r w:rsidRPr="008422EA">
        <w:rPr>
          <w:i/>
          <w:smallCaps/>
          <w:w w:val="89"/>
          <w:sz w:val="18"/>
          <w:szCs w:val="18"/>
        </w:rPr>
        <w:t xml:space="preserve"> в</w:t>
      </w:r>
      <w:r w:rsidRPr="008422EA">
        <w:rPr>
          <w:i/>
          <w:sz w:val="18"/>
          <w:szCs w:val="18"/>
        </w:rPr>
        <w:t xml:space="preserve"> при</w:t>
      </w:r>
      <w:r w:rsidRPr="008422EA">
        <w:rPr>
          <w:i/>
          <w:spacing w:val="-2"/>
          <w:sz w:val="18"/>
          <w:szCs w:val="18"/>
        </w:rPr>
        <w:t>е</w:t>
      </w:r>
      <w:r w:rsidRPr="008422EA">
        <w:rPr>
          <w:i/>
          <w:sz w:val="18"/>
          <w:szCs w:val="18"/>
        </w:rPr>
        <w:t>ме</w:t>
      </w:r>
      <w:r w:rsidRPr="008422EA">
        <w:rPr>
          <w:i/>
          <w:spacing w:val="-2"/>
          <w:sz w:val="18"/>
          <w:szCs w:val="18"/>
        </w:rPr>
        <w:t xml:space="preserve"> </w:t>
      </w:r>
      <w:r w:rsidRPr="008422EA">
        <w:rPr>
          <w:i/>
          <w:sz w:val="18"/>
          <w:szCs w:val="18"/>
        </w:rPr>
        <w:t>док</w:t>
      </w:r>
      <w:r w:rsidRPr="008422EA">
        <w:rPr>
          <w:i/>
          <w:spacing w:val="-3"/>
          <w:sz w:val="18"/>
          <w:szCs w:val="18"/>
        </w:rPr>
        <w:t>у</w:t>
      </w:r>
      <w:r w:rsidRPr="008422EA">
        <w:rPr>
          <w:i/>
          <w:sz w:val="18"/>
          <w:szCs w:val="18"/>
        </w:rPr>
        <w:t>м</w:t>
      </w:r>
      <w:r w:rsidRPr="008422EA">
        <w:rPr>
          <w:i/>
          <w:spacing w:val="-2"/>
          <w:sz w:val="18"/>
          <w:szCs w:val="18"/>
        </w:rPr>
        <w:t>е</w:t>
      </w:r>
      <w:r w:rsidRPr="008422EA">
        <w:rPr>
          <w:i/>
          <w:sz w:val="18"/>
          <w:szCs w:val="18"/>
        </w:rPr>
        <w:t>н</w:t>
      </w:r>
      <w:r w:rsidRPr="008422EA">
        <w:rPr>
          <w:i/>
          <w:spacing w:val="-2"/>
          <w:sz w:val="18"/>
          <w:szCs w:val="18"/>
        </w:rPr>
        <w:t>т</w:t>
      </w:r>
      <w:r w:rsidRPr="008422EA">
        <w:rPr>
          <w:i/>
          <w:sz w:val="18"/>
          <w:szCs w:val="18"/>
        </w:rPr>
        <w:t xml:space="preserve">ов, </w:t>
      </w:r>
      <w:r w:rsidRPr="008422EA">
        <w:rPr>
          <w:i/>
          <w:spacing w:val="-2"/>
          <w:sz w:val="18"/>
          <w:szCs w:val="18"/>
        </w:rPr>
        <w:t>н</w:t>
      </w:r>
      <w:r w:rsidRPr="008422EA">
        <w:rPr>
          <w:i/>
          <w:sz w:val="18"/>
          <w:szCs w:val="18"/>
        </w:rPr>
        <w:t>е</w:t>
      </w:r>
      <w:r w:rsidRPr="008422EA">
        <w:rPr>
          <w:i/>
          <w:spacing w:val="-2"/>
          <w:sz w:val="18"/>
          <w:szCs w:val="18"/>
        </w:rPr>
        <w:t>о</w:t>
      </w:r>
      <w:r w:rsidRPr="008422EA">
        <w:rPr>
          <w:i/>
          <w:spacing w:val="-1"/>
          <w:sz w:val="18"/>
          <w:szCs w:val="18"/>
        </w:rPr>
        <w:t>б</w:t>
      </w:r>
      <w:r w:rsidRPr="008422EA">
        <w:rPr>
          <w:i/>
          <w:sz w:val="18"/>
          <w:szCs w:val="18"/>
        </w:rPr>
        <w:t>хо</w:t>
      </w:r>
      <w:r w:rsidRPr="008422EA">
        <w:rPr>
          <w:i/>
          <w:spacing w:val="1"/>
          <w:sz w:val="18"/>
          <w:szCs w:val="18"/>
        </w:rPr>
        <w:t>д</w:t>
      </w:r>
      <w:r w:rsidRPr="008422EA">
        <w:rPr>
          <w:i/>
          <w:spacing w:val="-3"/>
          <w:sz w:val="18"/>
          <w:szCs w:val="18"/>
        </w:rPr>
        <w:t>и</w:t>
      </w:r>
      <w:r w:rsidRPr="008422EA">
        <w:rPr>
          <w:i/>
          <w:sz w:val="18"/>
          <w:szCs w:val="18"/>
        </w:rPr>
        <w:t>м</w:t>
      </w:r>
      <w:r w:rsidRPr="008422EA">
        <w:rPr>
          <w:i/>
          <w:spacing w:val="-1"/>
          <w:sz w:val="18"/>
          <w:szCs w:val="18"/>
        </w:rPr>
        <w:t>ы</w:t>
      </w:r>
      <w:r w:rsidRPr="008422EA">
        <w:rPr>
          <w:i/>
          <w:sz w:val="18"/>
          <w:szCs w:val="18"/>
        </w:rPr>
        <w:t>х</w:t>
      </w:r>
      <w:r w:rsidRPr="008422EA">
        <w:rPr>
          <w:i/>
          <w:spacing w:val="-2"/>
          <w:sz w:val="18"/>
          <w:szCs w:val="18"/>
        </w:rPr>
        <w:t xml:space="preserve"> </w:t>
      </w:r>
      <w:r w:rsidRPr="008422EA">
        <w:rPr>
          <w:i/>
          <w:sz w:val="18"/>
          <w:szCs w:val="18"/>
        </w:rPr>
        <w:t>для п</w:t>
      </w:r>
      <w:r w:rsidRPr="008422EA">
        <w:rPr>
          <w:i/>
          <w:spacing w:val="-3"/>
          <w:sz w:val="18"/>
          <w:szCs w:val="18"/>
        </w:rPr>
        <w:t>р</w:t>
      </w:r>
      <w:r w:rsidRPr="008422EA">
        <w:rPr>
          <w:i/>
          <w:sz w:val="18"/>
          <w:szCs w:val="18"/>
        </w:rPr>
        <w:t>е</w:t>
      </w:r>
      <w:r w:rsidRPr="008422EA">
        <w:rPr>
          <w:i/>
          <w:spacing w:val="-1"/>
          <w:sz w:val="18"/>
          <w:szCs w:val="18"/>
        </w:rPr>
        <w:t>д</w:t>
      </w:r>
      <w:r w:rsidRPr="008422EA">
        <w:rPr>
          <w:i/>
          <w:sz w:val="18"/>
          <w:szCs w:val="18"/>
        </w:rPr>
        <w:t>остав</w:t>
      </w:r>
      <w:r w:rsidRPr="008422EA">
        <w:rPr>
          <w:i/>
          <w:spacing w:val="-4"/>
          <w:sz w:val="18"/>
          <w:szCs w:val="18"/>
        </w:rPr>
        <w:t>л</w:t>
      </w:r>
      <w:r w:rsidRPr="008422EA">
        <w:rPr>
          <w:i/>
          <w:sz w:val="18"/>
          <w:szCs w:val="18"/>
        </w:rPr>
        <w:t>е</w:t>
      </w:r>
      <w:r w:rsidRPr="008422EA">
        <w:rPr>
          <w:i/>
          <w:spacing w:val="1"/>
          <w:sz w:val="18"/>
          <w:szCs w:val="18"/>
        </w:rPr>
        <w:t>н</w:t>
      </w:r>
      <w:r w:rsidRPr="008422EA">
        <w:rPr>
          <w:i/>
          <w:sz w:val="18"/>
          <w:szCs w:val="18"/>
        </w:rPr>
        <w:t>ия м</w:t>
      </w:r>
      <w:r w:rsidRPr="008422EA">
        <w:rPr>
          <w:i/>
          <w:spacing w:val="-2"/>
          <w:sz w:val="18"/>
          <w:szCs w:val="18"/>
        </w:rPr>
        <w:t>у</w:t>
      </w:r>
      <w:r w:rsidRPr="008422EA">
        <w:rPr>
          <w:i/>
          <w:sz w:val="18"/>
          <w:szCs w:val="18"/>
        </w:rPr>
        <w:t>ници</w:t>
      </w:r>
      <w:r w:rsidRPr="008422EA">
        <w:rPr>
          <w:i/>
          <w:spacing w:val="-3"/>
          <w:sz w:val="18"/>
          <w:szCs w:val="18"/>
        </w:rPr>
        <w:t>п</w:t>
      </w:r>
      <w:r w:rsidRPr="008422EA">
        <w:rPr>
          <w:i/>
          <w:sz w:val="18"/>
          <w:szCs w:val="18"/>
        </w:rPr>
        <w:t>аль</w:t>
      </w:r>
      <w:r w:rsidRPr="008422EA">
        <w:rPr>
          <w:i/>
          <w:spacing w:val="-2"/>
          <w:sz w:val="18"/>
          <w:szCs w:val="18"/>
        </w:rPr>
        <w:t>н</w:t>
      </w:r>
      <w:r w:rsidRPr="008422EA">
        <w:rPr>
          <w:i/>
          <w:sz w:val="18"/>
          <w:szCs w:val="18"/>
        </w:rPr>
        <w:t>ой ус</w:t>
      </w:r>
      <w:r w:rsidRPr="008422EA">
        <w:rPr>
          <w:i/>
          <w:spacing w:val="-3"/>
          <w:sz w:val="18"/>
          <w:szCs w:val="18"/>
        </w:rPr>
        <w:t>л</w:t>
      </w:r>
      <w:r w:rsidRPr="008422EA">
        <w:rPr>
          <w:i/>
          <w:sz w:val="18"/>
          <w:szCs w:val="18"/>
        </w:rPr>
        <w:t>у</w:t>
      </w:r>
      <w:r w:rsidRPr="008422EA">
        <w:rPr>
          <w:i/>
          <w:spacing w:val="-2"/>
          <w:sz w:val="18"/>
          <w:szCs w:val="18"/>
        </w:rPr>
        <w:t>г</w:t>
      </w:r>
      <w:r w:rsidRPr="008422EA">
        <w:rPr>
          <w:i/>
          <w:sz w:val="18"/>
          <w:szCs w:val="18"/>
        </w:rPr>
        <w:t>и)</w:t>
      </w:r>
    </w:p>
    <w:p w:rsidR="008422EA" w:rsidRPr="008422EA" w:rsidRDefault="008422EA" w:rsidP="008422EA">
      <w:pPr>
        <w:spacing w:before="1"/>
        <w:ind w:right="4" w:firstLine="709"/>
        <w:rPr>
          <w:i/>
          <w:sz w:val="18"/>
          <w:szCs w:val="18"/>
        </w:rPr>
      </w:pPr>
    </w:p>
    <w:p w:rsidR="008422EA" w:rsidRPr="008422EA" w:rsidRDefault="008422EA" w:rsidP="008422EA">
      <w:pPr>
        <w:pStyle w:val="a9"/>
        <w:spacing w:before="2"/>
        <w:ind w:right="4" w:firstLine="709"/>
        <w:rPr>
          <w:i/>
          <w:sz w:val="18"/>
          <w:szCs w:val="18"/>
        </w:rPr>
      </w:pPr>
    </w:p>
    <w:p w:rsidR="008422EA" w:rsidRPr="008422EA" w:rsidRDefault="008422EA" w:rsidP="008422EA">
      <w:pPr>
        <w:pStyle w:val="a9"/>
        <w:spacing w:before="1"/>
        <w:ind w:right="4" w:firstLine="709"/>
        <w:jc w:val="both"/>
        <w:rPr>
          <w:sz w:val="18"/>
          <w:szCs w:val="18"/>
        </w:rPr>
      </w:pPr>
      <w:r w:rsidRPr="008422EA">
        <w:rPr>
          <w:sz w:val="18"/>
          <w:szCs w:val="18"/>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8422EA" w:rsidRPr="008422EA" w:rsidRDefault="008422EA" w:rsidP="008422EA">
      <w:pPr>
        <w:pStyle w:val="a9"/>
        <w:spacing w:before="1"/>
        <w:ind w:right="4" w:firstLine="709"/>
        <w:jc w:val="both"/>
        <w:rPr>
          <w:sz w:val="18"/>
          <w:szCs w:val="18"/>
        </w:rPr>
      </w:pPr>
      <w:r w:rsidRPr="008422EA">
        <w:rPr>
          <w:sz w:val="18"/>
          <w:szCs w:val="18"/>
        </w:rPr>
        <w:t>Настоящее решение может быть обжаловано в досудебном порядке путем направления</w:t>
      </w:r>
      <w:r w:rsidRPr="008422EA">
        <w:rPr>
          <w:spacing w:val="-12"/>
          <w:sz w:val="18"/>
          <w:szCs w:val="18"/>
        </w:rPr>
        <w:t xml:space="preserve"> </w:t>
      </w:r>
      <w:r w:rsidRPr="008422EA">
        <w:rPr>
          <w:sz w:val="18"/>
          <w:szCs w:val="18"/>
        </w:rPr>
        <w:t>жалобы</w:t>
      </w:r>
      <w:r w:rsidRPr="008422EA">
        <w:rPr>
          <w:spacing w:val="-11"/>
          <w:sz w:val="18"/>
          <w:szCs w:val="18"/>
        </w:rPr>
        <w:t xml:space="preserve"> </w:t>
      </w:r>
      <w:r w:rsidRPr="008422EA">
        <w:rPr>
          <w:sz w:val="18"/>
          <w:szCs w:val="18"/>
        </w:rPr>
        <w:t>в</w:t>
      </w:r>
      <w:r w:rsidRPr="008422EA">
        <w:rPr>
          <w:spacing w:val="-14"/>
          <w:sz w:val="18"/>
          <w:szCs w:val="18"/>
        </w:rPr>
        <w:t xml:space="preserve"> </w:t>
      </w:r>
      <w:r w:rsidRPr="008422EA">
        <w:rPr>
          <w:sz w:val="18"/>
          <w:szCs w:val="18"/>
        </w:rPr>
        <w:t>орган,</w:t>
      </w:r>
      <w:r w:rsidRPr="008422EA">
        <w:rPr>
          <w:spacing w:val="-13"/>
          <w:sz w:val="18"/>
          <w:szCs w:val="18"/>
        </w:rPr>
        <w:t xml:space="preserve"> </w:t>
      </w:r>
      <w:r w:rsidRPr="008422EA">
        <w:rPr>
          <w:sz w:val="18"/>
          <w:szCs w:val="18"/>
        </w:rPr>
        <w:t>уполномоченный</w:t>
      </w:r>
      <w:r w:rsidRPr="008422EA">
        <w:rPr>
          <w:spacing w:val="-13"/>
          <w:sz w:val="18"/>
          <w:szCs w:val="18"/>
        </w:rPr>
        <w:t xml:space="preserve"> </w:t>
      </w:r>
      <w:r w:rsidRPr="008422EA">
        <w:rPr>
          <w:sz w:val="18"/>
          <w:szCs w:val="18"/>
        </w:rPr>
        <w:t>на</w:t>
      </w:r>
      <w:r w:rsidRPr="008422EA">
        <w:rPr>
          <w:spacing w:val="-13"/>
          <w:sz w:val="18"/>
          <w:szCs w:val="18"/>
        </w:rPr>
        <w:t xml:space="preserve"> </w:t>
      </w:r>
      <w:r w:rsidRPr="008422EA">
        <w:rPr>
          <w:sz w:val="18"/>
          <w:szCs w:val="18"/>
        </w:rPr>
        <w:t>предоставление</w:t>
      </w:r>
      <w:r w:rsidRPr="008422EA">
        <w:rPr>
          <w:spacing w:val="-14"/>
          <w:sz w:val="18"/>
          <w:szCs w:val="18"/>
        </w:rPr>
        <w:t xml:space="preserve"> </w:t>
      </w:r>
      <w:r w:rsidRPr="008422EA">
        <w:rPr>
          <w:sz w:val="18"/>
          <w:szCs w:val="18"/>
        </w:rPr>
        <w:t>услуги</w:t>
      </w:r>
      <w:r w:rsidRPr="008422EA">
        <w:rPr>
          <w:spacing w:val="-2"/>
          <w:sz w:val="18"/>
          <w:szCs w:val="18"/>
        </w:rPr>
        <w:t xml:space="preserve"> </w:t>
      </w:r>
      <w:r w:rsidRPr="008422EA">
        <w:rPr>
          <w:i/>
          <w:sz w:val="18"/>
          <w:szCs w:val="18"/>
        </w:rPr>
        <w:t>(указать уполномоченный орган)</w:t>
      </w:r>
      <w:r w:rsidRPr="008422EA">
        <w:rPr>
          <w:sz w:val="18"/>
          <w:szCs w:val="18"/>
        </w:rPr>
        <w:t>, а также в судебном</w:t>
      </w:r>
      <w:r w:rsidRPr="008422EA">
        <w:rPr>
          <w:spacing w:val="-10"/>
          <w:sz w:val="18"/>
          <w:szCs w:val="18"/>
        </w:rPr>
        <w:t xml:space="preserve"> </w:t>
      </w:r>
      <w:r w:rsidRPr="008422EA">
        <w:rPr>
          <w:sz w:val="18"/>
          <w:szCs w:val="18"/>
        </w:rPr>
        <w:t>порядке.</w:t>
      </w:r>
    </w:p>
    <w:p w:rsidR="008422EA" w:rsidRPr="008422EA" w:rsidRDefault="008422EA" w:rsidP="008422EA">
      <w:pPr>
        <w:pStyle w:val="a9"/>
        <w:spacing w:before="185" w:after="7"/>
        <w:rPr>
          <w:sz w:val="18"/>
          <w:szCs w:val="18"/>
          <w:lang w:val="en-US"/>
        </w:rPr>
      </w:pPr>
      <w:r w:rsidRPr="008422EA">
        <w:rPr>
          <w:sz w:val="18"/>
          <w:szCs w:val="18"/>
        </w:rPr>
        <w:t>Должностное лицо (ФИО)</w:t>
      </w:r>
    </w:p>
    <w:p w:rsidR="008422EA" w:rsidRPr="008422EA" w:rsidRDefault="008422EA" w:rsidP="008422EA">
      <w:pPr>
        <w:pStyle w:val="a9"/>
        <w:spacing w:line="20" w:lineRule="exact"/>
        <w:ind w:left="5750"/>
        <w:rPr>
          <w:sz w:val="18"/>
          <w:szCs w:val="18"/>
        </w:rPr>
      </w:pPr>
      <w:r w:rsidRPr="008422EA">
        <w:rPr>
          <w:noProof/>
          <w:sz w:val="18"/>
          <w:szCs w:val="18"/>
        </w:rPr>
        <mc:AlternateContent>
          <mc:Choice Requires="wpg">
            <w:drawing>
              <wp:inline distT="0" distB="0" distL="0" distR="0">
                <wp:extent cx="2735580" cy="6350"/>
                <wp:effectExtent l="12700" t="3810" r="13970" b="8890"/>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29" name="Line 3"/>
                        <wps:cNvCnPr>
                          <a:cxnSpLocks noChangeShapeType="1"/>
                        </wps:cNvCnPr>
                        <wps:spPr bwMode="auto">
                          <a:xfrm>
                            <a:off x="0" y="5"/>
                            <a:ext cx="4308" cy="0"/>
                          </a:xfrm>
                          <a:prstGeom prst="line">
                            <a:avLst/>
                          </a:prstGeom>
                          <a:noFill/>
                          <a:ln w="6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2C8AD0" id="Группа 8"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">
                <v:line id="Line 3" o:spid="_x0000_s1027" style="position:absolute;visibility:visible;mso-wrap-style:square" from="0,5" to="4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" strokeweight=".16964mm"/>
                <w10:anchorlock/>
              </v:group>
            </w:pict>
          </mc:Fallback>
        </mc:AlternateContent>
      </w:r>
    </w:p>
    <w:p w:rsidR="008422EA" w:rsidRPr="008422EA" w:rsidRDefault="008422EA" w:rsidP="008422EA">
      <w:pPr>
        <w:spacing w:before="92" w:line="235" w:lineRule="auto"/>
        <w:ind w:left="5985" w:right="373"/>
        <w:jc w:val="center"/>
        <w:rPr>
          <w:sz w:val="18"/>
          <w:szCs w:val="18"/>
        </w:rPr>
      </w:pPr>
      <w:r w:rsidRPr="008422EA">
        <w:rPr>
          <w:sz w:val="18"/>
          <w:szCs w:val="18"/>
        </w:rPr>
        <w:t xml:space="preserve"> (подпись должностного лица органа, осуществляющего</w:t>
      </w:r>
    </w:p>
    <w:p w:rsidR="008422EA" w:rsidRPr="008422EA" w:rsidRDefault="008422EA" w:rsidP="008422EA">
      <w:pPr>
        <w:spacing w:before="1"/>
        <w:ind w:left="5986" w:right="373"/>
        <w:jc w:val="center"/>
        <w:rPr>
          <w:sz w:val="18"/>
          <w:szCs w:val="18"/>
        </w:rPr>
      </w:pPr>
      <w:r w:rsidRPr="008422EA">
        <w:rPr>
          <w:sz w:val="18"/>
          <w:szCs w:val="18"/>
        </w:rPr>
        <w:t>предоставление государственной (муниципальной) услуги)</w:t>
      </w:r>
    </w:p>
    <w:p w:rsidR="008422EA" w:rsidRPr="008B06E8" w:rsidRDefault="008422EA" w:rsidP="008422EA">
      <w:pPr>
        <w:rPr>
          <w:highlight w:val="green"/>
        </w:rPr>
        <w:sectPr w:rsidR="008422EA" w:rsidRPr="008B06E8">
          <w:pgSz w:w="11910" w:h="16840"/>
          <w:pgMar w:top="1180" w:right="680" w:bottom="280" w:left="1020" w:header="748" w:footer="0" w:gutter="0"/>
          <w:cols w:space="720"/>
        </w:sectPr>
      </w:pPr>
    </w:p>
    <w:p w:rsidR="008422EA" w:rsidRDefault="008422EA" w:rsidP="008422EA">
      <w:pPr>
        <w:pStyle w:val="a9"/>
        <w:spacing w:before="99"/>
        <w:ind w:left="10319"/>
      </w:pPr>
    </w:p>
    <w:p w:rsidR="008422EA" w:rsidRDefault="008422EA" w:rsidP="008422EA">
      <w:pPr>
        <w:pStyle w:val="a9"/>
        <w:spacing w:before="99"/>
        <w:ind w:left="10319"/>
      </w:pPr>
    </w:p>
    <w:p w:rsidR="008422EA" w:rsidRDefault="008422EA" w:rsidP="008422EA">
      <w:pPr>
        <w:pStyle w:val="a9"/>
        <w:spacing w:before="99"/>
        <w:ind w:left="10319"/>
      </w:pPr>
    </w:p>
    <w:p w:rsidR="008422EA" w:rsidRPr="008422EA" w:rsidRDefault="008422EA" w:rsidP="008422EA">
      <w:pPr>
        <w:rPr>
          <w:sz w:val="18"/>
          <w:szCs w:val="18"/>
        </w:rPr>
      </w:pPr>
      <w:r w:rsidRPr="008422EA">
        <w:rPr>
          <w:sz w:val="18"/>
          <w:szCs w:val="18"/>
        </w:rPr>
        <w:t>Приложение № 3</w:t>
      </w:r>
    </w:p>
    <w:p w:rsidR="008422EA" w:rsidRPr="008422EA" w:rsidRDefault="008422EA" w:rsidP="008422EA">
      <w:pPr>
        <w:rPr>
          <w:sz w:val="18"/>
          <w:szCs w:val="18"/>
        </w:rPr>
      </w:pPr>
      <w:r w:rsidRPr="008422EA">
        <w:rPr>
          <w:sz w:val="18"/>
          <w:szCs w:val="18"/>
        </w:rPr>
        <w:t>к Административному регламенту по предоставлению муниципальной услуги</w:t>
      </w:r>
    </w:p>
    <w:p w:rsidR="008422EA" w:rsidRDefault="008422EA" w:rsidP="008422EA">
      <w:pPr>
        <w:pStyle w:val="a9"/>
        <w:spacing w:before="99"/>
        <w:ind w:left="10319"/>
      </w:pPr>
    </w:p>
    <w:p w:rsidR="008422EA" w:rsidRPr="008422EA" w:rsidRDefault="008422EA" w:rsidP="008422EA">
      <w:pPr>
        <w:widowControl w:val="0"/>
        <w:jc w:val="center"/>
        <w:rPr>
          <w:b/>
          <w:sz w:val="18"/>
          <w:szCs w:val="18"/>
        </w:rPr>
      </w:pPr>
      <w:r w:rsidRPr="008422EA">
        <w:rPr>
          <w:b/>
          <w:sz w:val="18"/>
          <w:szCs w:val="18"/>
        </w:rPr>
        <w:t>СОГЛАСИЕ НА ОБРАБОТКУ ПЕРСОНАЛЬНЫХ ДАННЫХ</w:t>
      </w:r>
    </w:p>
    <w:p w:rsidR="008422EA" w:rsidRPr="008422EA" w:rsidRDefault="008422EA" w:rsidP="008422EA">
      <w:pPr>
        <w:ind w:firstLine="567"/>
        <w:contextualSpacing/>
        <w:jc w:val="both"/>
        <w:rPr>
          <w:sz w:val="18"/>
          <w:szCs w:val="18"/>
          <w:shd w:val="clear" w:color="auto" w:fill="FFD821"/>
        </w:rPr>
      </w:pPr>
    </w:p>
    <w:p w:rsidR="008422EA" w:rsidRPr="008422EA" w:rsidRDefault="008422EA" w:rsidP="008422EA">
      <w:pPr>
        <w:widowControl w:val="0"/>
        <w:spacing w:line="240" w:lineRule="exact"/>
        <w:ind w:left="4535"/>
        <w:rPr>
          <w:sz w:val="18"/>
          <w:szCs w:val="18"/>
        </w:rPr>
      </w:pPr>
      <w:r w:rsidRPr="008422EA">
        <w:rPr>
          <w:sz w:val="18"/>
          <w:szCs w:val="18"/>
        </w:rPr>
        <w:t xml:space="preserve">Согласие </w:t>
      </w:r>
    </w:p>
    <w:p w:rsidR="008422EA" w:rsidRPr="008422EA" w:rsidRDefault="008422EA" w:rsidP="008422EA">
      <w:pPr>
        <w:contextualSpacing/>
        <w:jc w:val="center"/>
        <w:rPr>
          <w:sz w:val="18"/>
          <w:szCs w:val="18"/>
        </w:rPr>
      </w:pPr>
      <w:r w:rsidRPr="008422EA">
        <w:rPr>
          <w:sz w:val="18"/>
          <w:szCs w:val="18"/>
        </w:rPr>
        <w:t>на обработку персональных данных в Администрацию Зоркальцевского сельского поселения Томского района Томской области</w:t>
      </w:r>
    </w:p>
    <w:p w:rsidR="008422EA" w:rsidRPr="008422EA" w:rsidRDefault="008422EA" w:rsidP="008422EA">
      <w:pPr>
        <w:rPr>
          <w:sz w:val="18"/>
          <w:szCs w:val="18"/>
        </w:rPr>
      </w:pPr>
      <w:r w:rsidRPr="008422EA">
        <w:rPr>
          <w:sz w:val="18"/>
          <w:szCs w:val="18"/>
        </w:rPr>
        <w:t>Я, ___________________________________________________________________________</w:t>
      </w:r>
    </w:p>
    <w:p w:rsidR="008422EA" w:rsidRPr="008422EA" w:rsidRDefault="008422EA" w:rsidP="008422EA">
      <w:pPr>
        <w:jc w:val="center"/>
        <w:rPr>
          <w:i/>
          <w:sz w:val="18"/>
          <w:szCs w:val="18"/>
          <w:vertAlign w:val="subscript"/>
        </w:rPr>
      </w:pPr>
      <w:r w:rsidRPr="008422EA">
        <w:rPr>
          <w:i/>
          <w:sz w:val="18"/>
          <w:szCs w:val="18"/>
          <w:vertAlign w:val="subscript"/>
        </w:rPr>
        <w:t>(</w:t>
      </w:r>
      <w:r w:rsidRPr="008422EA">
        <w:rPr>
          <w:sz w:val="18"/>
          <w:szCs w:val="18"/>
          <w:vertAlign w:val="subscript"/>
        </w:rPr>
        <w:t>фамилия, имя, отчество (последнее – при наличии</w:t>
      </w:r>
      <w:r w:rsidRPr="008422EA">
        <w:rPr>
          <w:i/>
          <w:sz w:val="18"/>
          <w:szCs w:val="18"/>
          <w:vertAlign w:val="subscript"/>
        </w:rPr>
        <w:t>)</w:t>
      </w:r>
    </w:p>
    <w:p w:rsidR="008422EA" w:rsidRPr="008422EA" w:rsidRDefault="008422EA" w:rsidP="008422EA">
      <w:pPr>
        <w:jc w:val="center"/>
        <w:rPr>
          <w:sz w:val="18"/>
          <w:szCs w:val="18"/>
        </w:rPr>
      </w:pPr>
      <w:r w:rsidRPr="008422EA">
        <w:rPr>
          <w:sz w:val="18"/>
          <w:szCs w:val="18"/>
        </w:rPr>
        <w:t>проживающий (ая) по адресу_____________________________________________________</w:t>
      </w:r>
    </w:p>
    <w:p w:rsidR="008422EA" w:rsidRPr="008422EA" w:rsidRDefault="008422EA" w:rsidP="008422EA">
      <w:pPr>
        <w:jc w:val="center"/>
        <w:rPr>
          <w:i/>
          <w:sz w:val="18"/>
          <w:szCs w:val="18"/>
          <w:vertAlign w:val="subscript"/>
        </w:rPr>
      </w:pPr>
      <w:r w:rsidRPr="008422EA">
        <w:rPr>
          <w:sz w:val="18"/>
          <w:szCs w:val="18"/>
          <w:vertAlign w:val="subscript"/>
        </w:rPr>
        <w:t xml:space="preserve"> (адрес места жительства</w:t>
      </w:r>
      <w:r w:rsidRPr="008422EA">
        <w:rPr>
          <w:i/>
          <w:sz w:val="18"/>
          <w:szCs w:val="18"/>
          <w:vertAlign w:val="subscript"/>
        </w:rPr>
        <w:t>)</w:t>
      </w:r>
    </w:p>
    <w:p w:rsidR="008422EA" w:rsidRPr="008422EA" w:rsidRDefault="008422EA" w:rsidP="008422EA">
      <w:pPr>
        <w:jc w:val="center"/>
        <w:rPr>
          <w:sz w:val="18"/>
          <w:szCs w:val="18"/>
        </w:rPr>
      </w:pPr>
      <w:r w:rsidRPr="008422EA">
        <w:rPr>
          <w:sz w:val="18"/>
          <w:szCs w:val="18"/>
        </w:rPr>
        <w:t>основной документ, удостоверяющий личность_____________________________________</w:t>
      </w:r>
    </w:p>
    <w:p w:rsidR="008422EA" w:rsidRPr="008422EA" w:rsidRDefault="008422EA" w:rsidP="008422EA">
      <w:pPr>
        <w:jc w:val="center"/>
        <w:rPr>
          <w:sz w:val="18"/>
          <w:szCs w:val="18"/>
          <w:vertAlign w:val="subscript"/>
        </w:rPr>
      </w:pPr>
      <w:r w:rsidRPr="008422EA">
        <w:rPr>
          <w:sz w:val="18"/>
          <w:szCs w:val="18"/>
          <w:vertAlign w:val="subscript"/>
        </w:rPr>
        <w:t xml:space="preserve">                                                                                                         (наименование и номер основного документа, удостоверяющего личность)</w:t>
      </w:r>
    </w:p>
    <w:p w:rsidR="008422EA" w:rsidRPr="008422EA" w:rsidRDefault="008422EA" w:rsidP="008422EA">
      <w:pPr>
        <w:jc w:val="center"/>
        <w:rPr>
          <w:sz w:val="18"/>
          <w:szCs w:val="18"/>
          <w:vertAlign w:val="subscript"/>
        </w:rPr>
      </w:pPr>
      <w:r w:rsidRPr="008422EA">
        <w:rPr>
          <w:sz w:val="18"/>
          <w:szCs w:val="18"/>
        </w:rPr>
        <w:t>_____________________________________________________________________________ (</w:t>
      </w:r>
      <w:r w:rsidRPr="008422EA">
        <w:rPr>
          <w:sz w:val="18"/>
          <w:szCs w:val="18"/>
          <w:vertAlign w:val="subscript"/>
        </w:rPr>
        <w:t>сведения о дате выдачи указанного документа и выдавшем его органе)</w:t>
      </w:r>
    </w:p>
    <w:p w:rsidR="008422EA" w:rsidRPr="008422EA" w:rsidRDefault="008422EA" w:rsidP="008422EA">
      <w:pPr>
        <w:rPr>
          <w:sz w:val="18"/>
          <w:szCs w:val="18"/>
        </w:rPr>
      </w:pPr>
      <w:r w:rsidRPr="008422EA">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8422EA" w:rsidRPr="008422EA" w:rsidRDefault="008422EA" w:rsidP="008422EA">
      <w:pPr>
        <w:rPr>
          <w:sz w:val="18"/>
          <w:szCs w:val="18"/>
          <w:vertAlign w:val="subscript"/>
        </w:rPr>
      </w:pPr>
      <w:r w:rsidRPr="008422EA">
        <w:rPr>
          <w:sz w:val="18"/>
          <w:szCs w:val="18"/>
          <w:vertAlign w:val="subscript"/>
        </w:rPr>
        <w:t xml:space="preserve">                                                                                                                                     (фамилия, имя, отчество (последнее – при наличии)</w:t>
      </w:r>
    </w:p>
    <w:p w:rsidR="008422EA" w:rsidRPr="008422EA" w:rsidRDefault="008422EA" w:rsidP="008422EA">
      <w:pPr>
        <w:rPr>
          <w:sz w:val="18"/>
          <w:szCs w:val="18"/>
        </w:rPr>
      </w:pPr>
      <w:r w:rsidRPr="008422EA">
        <w:rPr>
          <w:sz w:val="18"/>
          <w:szCs w:val="18"/>
        </w:rPr>
        <w:t>_____________________________________________________________________________</w:t>
      </w:r>
    </w:p>
    <w:p w:rsidR="008422EA" w:rsidRPr="008422EA" w:rsidRDefault="008422EA" w:rsidP="008422EA">
      <w:pPr>
        <w:jc w:val="center"/>
        <w:rPr>
          <w:sz w:val="18"/>
          <w:szCs w:val="18"/>
        </w:rPr>
      </w:pPr>
      <w:r w:rsidRPr="008422EA">
        <w:rPr>
          <w:sz w:val="18"/>
          <w:szCs w:val="18"/>
        </w:rPr>
        <w:t>проживающий (ая) по адресу_____________________________________________________</w:t>
      </w:r>
    </w:p>
    <w:p w:rsidR="008422EA" w:rsidRPr="008422EA" w:rsidRDefault="008422EA" w:rsidP="008422EA">
      <w:pPr>
        <w:jc w:val="center"/>
        <w:rPr>
          <w:i/>
          <w:sz w:val="18"/>
          <w:szCs w:val="18"/>
          <w:vertAlign w:val="subscript"/>
        </w:rPr>
      </w:pPr>
      <w:r w:rsidRPr="008422EA">
        <w:rPr>
          <w:sz w:val="18"/>
          <w:szCs w:val="18"/>
          <w:vertAlign w:val="subscript"/>
        </w:rPr>
        <w:t xml:space="preserve"> (адрес места жительства</w:t>
      </w:r>
      <w:r w:rsidRPr="008422EA">
        <w:rPr>
          <w:i/>
          <w:sz w:val="18"/>
          <w:szCs w:val="18"/>
          <w:vertAlign w:val="subscript"/>
        </w:rPr>
        <w:t>)</w:t>
      </w:r>
    </w:p>
    <w:p w:rsidR="008422EA" w:rsidRPr="008422EA" w:rsidRDefault="008422EA" w:rsidP="008422EA">
      <w:pPr>
        <w:jc w:val="center"/>
        <w:rPr>
          <w:sz w:val="18"/>
          <w:szCs w:val="18"/>
        </w:rPr>
      </w:pPr>
      <w:r w:rsidRPr="008422EA">
        <w:rPr>
          <w:sz w:val="18"/>
          <w:szCs w:val="18"/>
        </w:rPr>
        <w:t>основной документ, удостоверяющий личность_____________________________________</w:t>
      </w:r>
    </w:p>
    <w:p w:rsidR="008422EA" w:rsidRPr="008422EA" w:rsidRDefault="008422EA" w:rsidP="008422EA">
      <w:pPr>
        <w:jc w:val="center"/>
        <w:rPr>
          <w:sz w:val="18"/>
          <w:szCs w:val="18"/>
          <w:vertAlign w:val="subscript"/>
        </w:rPr>
      </w:pPr>
      <w:r w:rsidRPr="008422EA">
        <w:rPr>
          <w:sz w:val="18"/>
          <w:szCs w:val="18"/>
          <w:vertAlign w:val="subscript"/>
        </w:rPr>
        <w:t xml:space="preserve">                                                                                                         (наименование и номер основного документа, удостоверяющего личность)</w:t>
      </w:r>
    </w:p>
    <w:p w:rsidR="008422EA" w:rsidRPr="008422EA" w:rsidRDefault="008422EA" w:rsidP="008422EA">
      <w:pPr>
        <w:jc w:val="center"/>
        <w:rPr>
          <w:sz w:val="18"/>
          <w:szCs w:val="18"/>
          <w:vertAlign w:val="subscript"/>
        </w:rPr>
      </w:pPr>
      <w:r w:rsidRPr="008422EA">
        <w:rPr>
          <w:sz w:val="18"/>
          <w:szCs w:val="18"/>
        </w:rPr>
        <w:t>_____________________________________________________________________________ (</w:t>
      </w:r>
      <w:r w:rsidRPr="008422EA">
        <w:rPr>
          <w:sz w:val="18"/>
          <w:szCs w:val="18"/>
          <w:vertAlign w:val="subscript"/>
        </w:rPr>
        <w:t>сведения о дате выдачи указанного документа и выдавшем его органе)</w:t>
      </w:r>
    </w:p>
    <w:p w:rsidR="008422EA" w:rsidRPr="008422EA" w:rsidRDefault="008422EA" w:rsidP="008422EA">
      <w:pPr>
        <w:jc w:val="both"/>
        <w:rPr>
          <w:b/>
          <w:sz w:val="18"/>
          <w:szCs w:val="18"/>
        </w:rPr>
      </w:pPr>
      <w:r w:rsidRPr="008422EA">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55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rsidR="008422EA" w:rsidRPr="008422EA" w:rsidRDefault="008422EA" w:rsidP="008422EA">
      <w:pPr>
        <w:jc w:val="both"/>
        <w:rPr>
          <w:sz w:val="18"/>
          <w:szCs w:val="18"/>
        </w:rPr>
      </w:pPr>
      <w:r w:rsidRPr="008422EA">
        <w:rPr>
          <w:sz w:val="18"/>
          <w:szCs w:val="18"/>
        </w:rPr>
        <w:t>Перечень моих персональных данных, на обработку которых я даю согласие:</w:t>
      </w:r>
    </w:p>
    <w:p w:rsidR="008422EA" w:rsidRPr="008422EA" w:rsidRDefault="008422EA" w:rsidP="008422EA">
      <w:pPr>
        <w:jc w:val="both"/>
        <w:rPr>
          <w:sz w:val="18"/>
          <w:szCs w:val="18"/>
        </w:rPr>
      </w:pPr>
      <w:r w:rsidRPr="008422EA">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8422EA" w:rsidRPr="008422EA" w:rsidRDefault="008422EA" w:rsidP="008422EA">
      <w:pPr>
        <w:jc w:val="both"/>
        <w:rPr>
          <w:sz w:val="18"/>
          <w:szCs w:val="18"/>
        </w:rPr>
      </w:pPr>
    </w:p>
    <w:p w:rsidR="008422EA" w:rsidRPr="008422EA" w:rsidRDefault="008422EA" w:rsidP="008422EA">
      <w:pPr>
        <w:jc w:val="both"/>
        <w:rPr>
          <w:sz w:val="18"/>
          <w:szCs w:val="18"/>
        </w:rPr>
      </w:pPr>
      <w:r w:rsidRPr="008422EA">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8422EA" w:rsidRPr="008422EA" w:rsidRDefault="008422EA" w:rsidP="008422EA">
      <w:pPr>
        <w:jc w:val="both"/>
        <w:rPr>
          <w:sz w:val="18"/>
          <w:szCs w:val="18"/>
        </w:rPr>
      </w:pPr>
    </w:p>
    <w:p w:rsidR="008422EA" w:rsidRPr="008422EA" w:rsidRDefault="008422EA" w:rsidP="008422EA">
      <w:pPr>
        <w:jc w:val="both"/>
        <w:rPr>
          <w:sz w:val="18"/>
          <w:szCs w:val="18"/>
        </w:rPr>
      </w:pPr>
      <w:r w:rsidRPr="008422EA">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8422EA" w:rsidRPr="008422EA" w:rsidRDefault="008422EA" w:rsidP="008422EA">
      <w:pPr>
        <w:jc w:val="both"/>
        <w:rPr>
          <w:sz w:val="18"/>
          <w:szCs w:val="18"/>
        </w:rPr>
      </w:pPr>
    </w:p>
    <w:p w:rsidR="008422EA" w:rsidRPr="008422EA" w:rsidRDefault="008422EA" w:rsidP="008422EA">
      <w:pPr>
        <w:jc w:val="both"/>
        <w:rPr>
          <w:sz w:val="18"/>
          <w:szCs w:val="18"/>
        </w:rPr>
      </w:pPr>
      <w:r w:rsidRPr="008422EA">
        <w:rPr>
          <w:sz w:val="18"/>
          <w:szCs w:val="18"/>
        </w:rPr>
        <w:t>__________________________ ____________________________              ____________</w:t>
      </w:r>
    </w:p>
    <w:p w:rsidR="008422EA" w:rsidRPr="008422EA" w:rsidRDefault="008422EA" w:rsidP="008422EA">
      <w:pPr>
        <w:rPr>
          <w:sz w:val="18"/>
          <w:szCs w:val="18"/>
          <w:vertAlign w:val="subscript"/>
        </w:rPr>
      </w:pPr>
      <w:r w:rsidRPr="008422EA">
        <w:rPr>
          <w:sz w:val="18"/>
          <w:szCs w:val="18"/>
          <w:vertAlign w:val="subscript"/>
        </w:rPr>
        <w:t>(подпись субъекта персональный данных/                  (фамилия, имя, отчество (последнее – при наличии)                             (дата)</w:t>
      </w:r>
    </w:p>
    <w:p w:rsidR="008422EA" w:rsidRPr="008422EA" w:rsidRDefault="008422EA" w:rsidP="008422EA">
      <w:pPr>
        <w:rPr>
          <w:sz w:val="18"/>
          <w:szCs w:val="18"/>
          <w:vertAlign w:val="subscript"/>
        </w:rPr>
      </w:pPr>
      <w:r w:rsidRPr="008422EA">
        <w:rPr>
          <w:sz w:val="18"/>
          <w:szCs w:val="18"/>
          <w:vertAlign w:val="subscript"/>
        </w:rPr>
        <w:t xml:space="preserve">                     представителя)</w:t>
      </w:r>
    </w:p>
    <w:p w:rsidR="008422EA" w:rsidRDefault="008422EA" w:rsidP="008422EA">
      <w:pPr>
        <w:pStyle w:val="a9"/>
        <w:spacing w:before="99"/>
        <w:ind w:left="10319"/>
      </w:pPr>
    </w:p>
    <w:p w:rsidR="008422EA" w:rsidRDefault="008422EA" w:rsidP="008422EA">
      <w:pPr>
        <w:pStyle w:val="a9"/>
        <w:spacing w:before="99"/>
        <w:ind w:left="10319"/>
      </w:pPr>
    </w:p>
    <w:p w:rsidR="008422EA" w:rsidRPr="008422EA" w:rsidRDefault="008422EA" w:rsidP="008422EA">
      <w:pPr>
        <w:rPr>
          <w:sz w:val="18"/>
          <w:szCs w:val="18"/>
        </w:rPr>
      </w:pPr>
    </w:p>
    <w:p w:rsidR="008422EA" w:rsidRPr="008422EA" w:rsidRDefault="008422EA" w:rsidP="008422EA">
      <w:pPr>
        <w:rPr>
          <w:sz w:val="18"/>
          <w:szCs w:val="18"/>
        </w:rPr>
      </w:pPr>
      <w:r w:rsidRPr="008422EA">
        <w:rPr>
          <w:sz w:val="18"/>
          <w:szCs w:val="18"/>
        </w:rPr>
        <w:t>Приложение № 4</w:t>
      </w:r>
    </w:p>
    <w:p w:rsidR="008422EA" w:rsidRPr="008422EA" w:rsidRDefault="008422EA" w:rsidP="008422EA">
      <w:pPr>
        <w:rPr>
          <w:sz w:val="18"/>
          <w:szCs w:val="18"/>
        </w:rPr>
      </w:pPr>
      <w:r w:rsidRPr="008422EA">
        <w:rPr>
          <w:sz w:val="18"/>
          <w:szCs w:val="18"/>
        </w:rPr>
        <w:t>к Административному регламенту по предоставлению муниципальной услуги</w:t>
      </w:r>
    </w:p>
    <w:p w:rsidR="008422EA" w:rsidRDefault="008422EA" w:rsidP="008422EA">
      <w:pPr>
        <w:pStyle w:val="a9"/>
        <w:spacing w:before="5"/>
      </w:pPr>
    </w:p>
    <w:p w:rsidR="008422EA" w:rsidRPr="008422EA" w:rsidRDefault="008422EA" w:rsidP="008422EA">
      <w:pPr>
        <w:ind w:left="561" w:right="159"/>
        <w:jc w:val="center"/>
        <w:rPr>
          <w:b/>
          <w:sz w:val="18"/>
          <w:szCs w:val="18"/>
        </w:rPr>
      </w:pPr>
      <w:r w:rsidRPr="008422EA">
        <w:rPr>
          <w:b/>
          <w:sz w:val="18"/>
          <w:szCs w:val="18"/>
        </w:rPr>
        <w:t>Состав, последовательность и сроки выполнения административных процедур (действий) при предоставлении государственной</w:t>
      </w:r>
    </w:p>
    <w:p w:rsidR="008422EA" w:rsidRPr="008422EA" w:rsidRDefault="008422EA" w:rsidP="008422EA">
      <w:pPr>
        <w:ind w:left="157" w:right="159"/>
        <w:jc w:val="center"/>
        <w:rPr>
          <w:b/>
          <w:sz w:val="18"/>
          <w:szCs w:val="18"/>
        </w:rPr>
      </w:pPr>
      <w:r w:rsidRPr="008422EA">
        <w:rPr>
          <w:b/>
          <w:sz w:val="18"/>
          <w:szCs w:val="18"/>
        </w:rPr>
        <w:t>(муниципальной) услуги</w:t>
      </w:r>
    </w:p>
    <w:p w:rsidR="008422EA" w:rsidRPr="008422EA" w:rsidRDefault="008422EA" w:rsidP="008422EA">
      <w:pPr>
        <w:pStyle w:val="a9"/>
        <w:rPr>
          <w:b/>
          <w:sz w:val="18"/>
          <w:szCs w:val="18"/>
        </w:rPr>
      </w:pPr>
    </w:p>
    <w:p w:rsidR="00C44E27" w:rsidRDefault="00C44E27" w:rsidP="008422EA">
      <w:pPr>
        <w:pStyle w:val="a9"/>
        <w:rPr>
          <w:b/>
          <w:sz w:val="18"/>
          <w:szCs w:val="18"/>
        </w:rPr>
        <w:sectPr w:rsidR="00C44E27" w:rsidSect="007C4412">
          <w:headerReference w:type="first" r:id="rId47"/>
          <w:pgSz w:w="11906" w:h="16838"/>
          <w:pgMar w:top="1134" w:right="567" w:bottom="1134" w:left="1134" w:header="57" w:footer="720" w:gutter="0"/>
          <w:cols w:space="720"/>
          <w:titlePg/>
          <w:docGrid w:linePitch="360" w:charSpace="4096"/>
        </w:sectPr>
      </w:pPr>
    </w:p>
    <w:p w:rsidR="008422EA" w:rsidRPr="008422EA" w:rsidRDefault="008422EA" w:rsidP="008422EA">
      <w:pPr>
        <w:pStyle w:val="a9"/>
        <w:rPr>
          <w:b/>
          <w:sz w:val="18"/>
          <w:szCs w:val="18"/>
        </w:rPr>
      </w:pPr>
    </w:p>
    <w:p w:rsidR="008422EA" w:rsidRPr="008422EA" w:rsidRDefault="008422EA" w:rsidP="008422EA">
      <w:pPr>
        <w:pStyle w:val="a9"/>
        <w:rPr>
          <w:b/>
          <w:sz w:val="18"/>
          <w:szCs w:val="1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2438"/>
        <w:gridCol w:w="257"/>
        <w:gridCol w:w="1302"/>
        <w:gridCol w:w="567"/>
        <w:gridCol w:w="1814"/>
        <w:gridCol w:w="1446"/>
        <w:gridCol w:w="426"/>
        <w:gridCol w:w="1530"/>
        <w:gridCol w:w="1948"/>
      </w:tblGrid>
      <w:tr w:rsidR="008422EA" w:rsidRPr="008422EA" w:rsidTr="000A3CE8">
        <w:trPr>
          <w:trHeight w:val="2210"/>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63" w:right="156"/>
              <w:jc w:val="center"/>
              <w:rPr>
                <w:rFonts w:ascii="Calibri" w:hAnsi="Calibri"/>
                <w:b/>
                <w:sz w:val="18"/>
                <w:szCs w:val="18"/>
              </w:rPr>
            </w:pPr>
            <w:r w:rsidRPr="008422EA">
              <w:rPr>
                <w:rFonts w:ascii="Calibri" w:eastAsia="Calibri" w:hAnsi="Calibri"/>
                <w:b/>
                <w:sz w:val="18"/>
                <w:szCs w:val="18"/>
              </w:rPr>
              <w:t>Основание для начала административной процедуры</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280" w:right="273" w:firstLine="3"/>
              <w:jc w:val="center"/>
              <w:rPr>
                <w:rFonts w:ascii="Calibri" w:hAnsi="Calibri"/>
                <w:b/>
                <w:sz w:val="18"/>
                <w:szCs w:val="18"/>
                <w:lang w:val="en-US"/>
              </w:rPr>
            </w:pPr>
            <w:r w:rsidRPr="008422EA">
              <w:rPr>
                <w:rFonts w:ascii="Calibri" w:eastAsia="Calibri" w:hAnsi="Calibri"/>
                <w:b/>
                <w:sz w:val="18"/>
                <w:szCs w:val="18"/>
                <w:lang w:val="en-US"/>
              </w:rPr>
              <w:t>Содержание административных действий</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18" w:right="108" w:firstLine="2"/>
              <w:jc w:val="center"/>
              <w:rPr>
                <w:rFonts w:ascii="Calibri" w:hAnsi="Calibri"/>
                <w:b/>
                <w:sz w:val="18"/>
                <w:szCs w:val="18"/>
              </w:rPr>
            </w:pPr>
            <w:r w:rsidRPr="008422EA">
              <w:rPr>
                <w:rFonts w:ascii="Calibri" w:eastAsia="Calibri" w:hAnsi="Calibri"/>
                <w:b/>
                <w:sz w:val="18"/>
                <w:szCs w:val="18"/>
              </w:rPr>
              <w:t>Срок  выполнения администра- тивных действий</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line="270" w:lineRule="atLeast"/>
              <w:ind w:left="108" w:right="97" w:hanging="6"/>
              <w:jc w:val="center"/>
              <w:rPr>
                <w:rFonts w:ascii="Calibri" w:hAnsi="Calibri"/>
                <w:b/>
                <w:sz w:val="18"/>
                <w:szCs w:val="18"/>
              </w:rPr>
            </w:pPr>
            <w:r w:rsidRPr="008422EA">
              <w:rPr>
                <w:rFonts w:ascii="Calibri" w:eastAsia="Calibri" w:hAnsi="Calibri"/>
                <w:b/>
                <w:sz w:val="18"/>
                <w:szCs w:val="18"/>
              </w:rPr>
              <w:t>Должност- ное лицо, ответственн ое за выполнение администра тивного действия</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11" w:right="99" w:firstLine="2"/>
              <w:jc w:val="center"/>
              <w:rPr>
                <w:rFonts w:ascii="Calibri" w:hAnsi="Calibri"/>
                <w:b/>
                <w:sz w:val="18"/>
                <w:szCs w:val="18"/>
              </w:rPr>
            </w:pPr>
            <w:r w:rsidRPr="008422EA">
              <w:rPr>
                <w:rFonts w:ascii="Calibri" w:eastAsia="Calibri" w:hAnsi="Calibri"/>
                <w:b/>
                <w:sz w:val="18"/>
                <w:szCs w:val="18"/>
              </w:rPr>
              <w:t>Место выполнения административн о-го действия/ используемая информационная система</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62" w:right="147" w:hanging="2"/>
              <w:jc w:val="center"/>
              <w:rPr>
                <w:rFonts w:ascii="Calibri" w:hAnsi="Calibri"/>
                <w:b/>
                <w:sz w:val="18"/>
                <w:szCs w:val="18"/>
              </w:rPr>
            </w:pPr>
            <w:r w:rsidRPr="008422EA">
              <w:rPr>
                <w:rFonts w:ascii="Calibri" w:eastAsia="Calibri" w:hAnsi="Calibri"/>
                <w:b/>
                <w:sz w:val="18"/>
                <w:szCs w:val="18"/>
              </w:rPr>
              <w:t>Критери и     приняти я     решения</w:t>
            </w:r>
          </w:p>
        </w:tc>
        <w:tc>
          <w:tcPr>
            <w:tcW w:w="194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2"/>
              <w:ind w:left="134" w:right="119" w:hanging="2"/>
              <w:jc w:val="center"/>
              <w:rPr>
                <w:rFonts w:ascii="Calibri" w:hAnsi="Calibri"/>
                <w:b/>
                <w:sz w:val="18"/>
                <w:szCs w:val="18"/>
              </w:rPr>
            </w:pPr>
            <w:r w:rsidRPr="008422EA">
              <w:rPr>
                <w:rFonts w:ascii="Calibri" w:eastAsia="Calibri" w:hAnsi="Calibri"/>
                <w:b/>
                <w:sz w:val="18"/>
                <w:szCs w:val="18"/>
              </w:rPr>
              <w:t>Результат административ ного действия, способ фиксации</w:t>
            </w:r>
          </w:p>
        </w:tc>
      </w:tr>
      <w:tr w:rsidR="008422EA" w:rsidRPr="008422EA" w:rsidTr="000A3CE8">
        <w:trPr>
          <w:trHeight w:val="275"/>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8"/>
              <w:jc w:val="center"/>
              <w:rPr>
                <w:rFonts w:ascii="Calibri" w:hAnsi="Calibri"/>
                <w:sz w:val="18"/>
                <w:szCs w:val="18"/>
                <w:lang w:val="en-US"/>
              </w:rPr>
            </w:pPr>
            <w:r w:rsidRPr="008422EA">
              <w:rPr>
                <w:rFonts w:ascii="Calibri" w:eastAsia="Calibri" w:hAnsi="Calibri"/>
                <w:w w:val="99"/>
                <w:sz w:val="18"/>
                <w:szCs w:val="18"/>
                <w:lang w:val="en-US"/>
              </w:rPr>
              <w:t>1</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8"/>
              <w:jc w:val="center"/>
              <w:rPr>
                <w:rFonts w:ascii="Calibri" w:hAnsi="Calibri"/>
                <w:sz w:val="18"/>
                <w:szCs w:val="18"/>
                <w:lang w:val="en-US"/>
              </w:rPr>
            </w:pPr>
            <w:r w:rsidRPr="008422EA">
              <w:rPr>
                <w:rFonts w:ascii="Calibri" w:eastAsia="Calibri" w:hAnsi="Calibri"/>
                <w:w w:val="99"/>
                <w:sz w:val="18"/>
                <w:szCs w:val="18"/>
                <w:lang w:val="en-US"/>
              </w:rPr>
              <w:t>2</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1"/>
              <w:jc w:val="center"/>
              <w:rPr>
                <w:rFonts w:ascii="Calibri" w:hAnsi="Calibri"/>
                <w:sz w:val="18"/>
                <w:szCs w:val="18"/>
                <w:lang w:val="en-US"/>
              </w:rPr>
            </w:pPr>
            <w:r w:rsidRPr="008422EA">
              <w:rPr>
                <w:rFonts w:ascii="Calibri" w:eastAsia="Calibri" w:hAnsi="Calibri"/>
                <w:w w:val="99"/>
                <w:sz w:val="18"/>
                <w:szCs w:val="18"/>
                <w:lang w:val="en-US"/>
              </w:rPr>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9"/>
              <w:jc w:val="center"/>
              <w:rPr>
                <w:rFonts w:ascii="Calibri" w:hAnsi="Calibri"/>
                <w:sz w:val="18"/>
                <w:szCs w:val="18"/>
                <w:lang w:val="en-US"/>
              </w:rPr>
            </w:pPr>
            <w:r w:rsidRPr="008422EA">
              <w:rPr>
                <w:rFonts w:ascii="Calibri" w:eastAsia="Calibri" w:hAnsi="Calibri"/>
                <w:w w:val="99"/>
                <w:sz w:val="18"/>
                <w:szCs w:val="18"/>
                <w:lang w:val="en-US"/>
              </w:rPr>
              <w:t>4</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3"/>
              <w:jc w:val="center"/>
              <w:rPr>
                <w:rFonts w:ascii="Calibri" w:hAnsi="Calibri"/>
                <w:sz w:val="18"/>
                <w:szCs w:val="18"/>
                <w:lang w:val="en-US"/>
              </w:rPr>
            </w:pPr>
            <w:r w:rsidRPr="008422EA">
              <w:rPr>
                <w:rFonts w:ascii="Calibri" w:eastAsia="Calibri" w:hAnsi="Calibri"/>
                <w:w w:val="99"/>
                <w:sz w:val="18"/>
                <w:szCs w:val="18"/>
                <w:lang w:val="en-US"/>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3"/>
              <w:jc w:val="center"/>
              <w:rPr>
                <w:rFonts w:ascii="Calibri" w:hAnsi="Calibri"/>
                <w:sz w:val="18"/>
                <w:szCs w:val="18"/>
                <w:lang w:val="en-US"/>
              </w:rPr>
            </w:pPr>
            <w:r w:rsidRPr="008422EA">
              <w:rPr>
                <w:rFonts w:ascii="Calibri" w:eastAsia="Calibri" w:hAnsi="Calibri"/>
                <w:w w:val="99"/>
                <w:sz w:val="18"/>
                <w:szCs w:val="18"/>
                <w:lang w:val="en-US"/>
              </w:rPr>
              <w:t>6</w:t>
            </w:r>
          </w:p>
        </w:tc>
        <w:tc>
          <w:tcPr>
            <w:tcW w:w="194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56" w:lineRule="exact"/>
              <w:ind w:left="15"/>
              <w:jc w:val="center"/>
              <w:rPr>
                <w:rFonts w:ascii="Calibri" w:hAnsi="Calibri"/>
                <w:sz w:val="18"/>
                <w:szCs w:val="18"/>
                <w:lang w:val="en-US"/>
              </w:rPr>
            </w:pPr>
            <w:r w:rsidRPr="008422EA">
              <w:rPr>
                <w:rFonts w:ascii="Calibri" w:eastAsia="Calibri" w:hAnsi="Calibri"/>
                <w:w w:val="99"/>
                <w:sz w:val="18"/>
                <w:szCs w:val="18"/>
                <w:lang w:val="en-US"/>
              </w:rPr>
              <w:t>7</w:t>
            </w:r>
          </w:p>
        </w:tc>
      </w:tr>
      <w:tr w:rsidR="008422EA" w:rsidRPr="008422EA" w:rsidTr="000A3CE8">
        <w:trPr>
          <w:trHeight w:val="551"/>
        </w:trPr>
        <w:tc>
          <w:tcPr>
            <w:tcW w:w="1455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4694"/>
              <w:rPr>
                <w:rFonts w:ascii="Calibri" w:hAnsi="Calibri"/>
                <w:sz w:val="18"/>
                <w:szCs w:val="18"/>
              </w:rPr>
            </w:pPr>
            <w:r w:rsidRPr="008422EA">
              <w:rPr>
                <w:rFonts w:ascii="Calibri" w:eastAsia="Calibri" w:hAnsi="Calibri"/>
                <w:sz w:val="18"/>
                <w:szCs w:val="18"/>
              </w:rPr>
              <w:t>1. Проверка документов и регистрация заявления</w:t>
            </w:r>
          </w:p>
        </w:tc>
      </w:tr>
      <w:tr w:rsidR="008422EA" w:rsidRPr="008422EA" w:rsidTr="000A3CE8">
        <w:trPr>
          <w:trHeight w:val="3863"/>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82"/>
              <w:rPr>
                <w:rFonts w:ascii="Calibri" w:hAnsi="Calibri"/>
                <w:sz w:val="18"/>
                <w:szCs w:val="18"/>
              </w:rPr>
            </w:pPr>
            <w:r w:rsidRPr="008422EA">
              <w:rPr>
                <w:rFonts w:ascii="Calibri" w:eastAsia="Calibri" w:hAnsi="Calibri"/>
                <w:sz w:val="18"/>
                <w:szCs w:val="18"/>
              </w:rPr>
              <w:t>Поступление заявления и документов для предоставления муниципальной услуги в Уполномоченный орган</w:t>
            </w: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81"/>
              <w:rPr>
                <w:rFonts w:ascii="Calibri" w:hAnsi="Calibri"/>
                <w:sz w:val="18"/>
                <w:szCs w:val="18"/>
              </w:rPr>
            </w:pPr>
            <w:r w:rsidRPr="008422EA">
              <w:rPr>
                <w:rFonts w:ascii="Calibri" w:eastAsia="Calibri" w:hAnsi="Calibri"/>
                <w:sz w:val="18"/>
                <w:szCs w:val="18"/>
              </w:rPr>
              <w:t>Прием и проверка комплектности документов на наличие/отсутствие оснований для отказа в приеме документов, предусмотренных пунктом 2.6 Административного регламента</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8" w:right="-216"/>
              <w:rPr>
                <w:sz w:val="18"/>
                <w:szCs w:val="18"/>
                <w:lang w:val="en-US"/>
              </w:rPr>
            </w:pPr>
            <w:r w:rsidRPr="008422EA">
              <w:rPr>
                <w:rFonts w:ascii="Calibri" w:eastAsia="Calibri" w:hAnsi="Calibri"/>
                <w:sz w:val="18"/>
                <w:szCs w:val="18"/>
                <w:lang w:val="en-US"/>
              </w:rPr>
              <w:t xml:space="preserve">До 1 рабочего </w:t>
            </w:r>
          </w:p>
          <w:p w:rsidR="008422EA" w:rsidRPr="008422EA" w:rsidRDefault="008422EA" w:rsidP="000A3CE8">
            <w:pPr>
              <w:pStyle w:val="TableParagraph"/>
              <w:spacing w:line="270" w:lineRule="exact"/>
              <w:ind w:left="108" w:right="-216"/>
              <w:rPr>
                <w:rFonts w:ascii="Calibri" w:hAnsi="Calibri"/>
                <w:sz w:val="18"/>
                <w:szCs w:val="18"/>
                <w:lang w:val="en-US"/>
              </w:rPr>
            </w:pPr>
            <w:r w:rsidRPr="008422EA">
              <w:rPr>
                <w:rFonts w:ascii="Calibri" w:eastAsia="Calibri" w:hAnsi="Calibri"/>
                <w:sz w:val="18"/>
                <w:szCs w:val="18"/>
                <w:lang w:val="en-US"/>
              </w:rPr>
              <w:t>дня</w:t>
            </w:r>
            <w:r w:rsidRPr="008422EA">
              <w:rPr>
                <w:rFonts w:ascii="Calibri" w:eastAsia="Calibri" w:hAnsi="Calibri"/>
                <w:spacing w:val="-13"/>
                <w:sz w:val="18"/>
                <w:szCs w:val="18"/>
                <w:lang w:val="en-US"/>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66"/>
              <w:rPr>
                <w:rFonts w:ascii="Calibri" w:hAnsi="Calibri"/>
                <w:sz w:val="18"/>
                <w:szCs w:val="18"/>
              </w:rPr>
            </w:pPr>
            <w:r w:rsidRPr="008422EA">
              <w:rPr>
                <w:rFonts w:ascii="Calibri" w:eastAsia="Calibri" w:hAnsi="Calibri"/>
                <w:sz w:val="18"/>
                <w:szCs w:val="18"/>
              </w:rPr>
              <w:t>Уполномоченного органа, ответственное за предоставление муниципальной услуг</w:t>
            </w:r>
          </w:p>
        </w:tc>
        <w:tc>
          <w:tcPr>
            <w:tcW w:w="144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95"/>
              <w:rPr>
                <w:rFonts w:ascii="Calibri" w:hAnsi="Calibri"/>
                <w:sz w:val="18"/>
                <w:szCs w:val="18"/>
                <w:lang w:val="en-US"/>
              </w:rPr>
            </w:pPr>
            <w:r w:rsidRPr="008422EA">
              <w:rPr>
                <w:rFonts w:ascii="Calibri" w:eastAsia="Calibri" w:hAnsi="Calibri"/>
                <w:sz w:val="18"/>
                <w:szCs w:val="18"/>
                <w:lang w:val="en-US"/>
              </w:rPr>
              <w:t>Уполномоченный орган / ГИС / ПГС</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9" w:right="-58"/>
              <w:rPr>
                <w:rFonts w:ascii="Calibri" w:hAnsi="Calibri"/>
                <w:sz w:val="18"/>
                <w:szCs w:val="18"/>
                <w:lang w:val="en-US"/>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81"/>
              <w:rPr>
                <w:sz w:val="18"/>
                <w:szCs w:val="18"/>
              </w:rPr>
            </w:pPr>
            <w:r w:rsidRPr="008422EA">
              <w:rPr>
                <w:rFonts w:ascii="Calibri" w:eastAsia="Calibri" w:hAnsi="Calibri"/>
                <w:sz w:val="18"/>
                <w:szCs w:val="18"/>
              </w:rPr>
              <w:t>регистрация</w:t>
            </w:r>
          </w:p>
          <w:p w:rsidR="008422EA" w:rsidRPr="008422EA" w:rsidRDefault="008422EA" w:rsidP="000A3CE8">
            <w:pPr>
              <w:pStyle w:val="TableParagraph"/>
              <w:ind w:right="181"/>
              <w:rPr>
                <w:rFonts w:ascii="Calibri" w:hAnsi="Calibri"/>
                <w:sz w:val="18"/>
                <w:szCs w:val="18"/>
              </w:rPr>
            </w:pPr>
            <w:r w:rsidRPr="008422EA">
              <w:rPr>
                <w:rFonts w:ascii="Calibri" w:eastAsia="Calibri" w:hAnsi="Calibri"/>
                <w:sz w:val="18"/>
                <w:szCs w:val="18"/>
              </w:rPr>
              <w:t>заявления и документов в ГИС(присвоение номера и датирование); назначение должностного лица, ответственного за предоставление муниципальной</w:t>
            </w:r>
          </w:p>
        </w:tc>
      </w:tr>
    </w:tbl>
    <w:p w:rsidR="008422EA" w:rsidRPr="008422EA" w:rsidRDefault="008422EA" w:rsidP="008422EA">
      <w:pPr>
        <w:pStyle w:val="a9"/>
        <w:spacing w:before="9"/>
        <w:rPr>
          <w:b/>
          <w:sz w:val="18"/>
          <w:szCs w:val="18"/>
          <w:lang w:eastAsia="en-US"/>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2438"/>
        <w:gridCol w:w="1559"/>
        <w:gridCol w:w="2381"/>
        <w:gridCol w:w="171"/>
        <w:gridCol w:w="1275"/>
        <w:gridCol w:w="1956"/>
        <w:gridCol w:w="29"/>
        <w:gridCol w:w="1919"/>
      </w:tblGrid>
      <w:tr w:rsidR="008422EA" w:rsidRPr="008422EA" w:rsidTr="000A3CE8">
        <w:trPr>
          <w:trHeight w:val="827"/>
        </w:trPr>
        <w:tc>
          <w:tcPr>
            <w:tcW w:w="28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452"/>
              <w:rPr>
                <w:sz w:val="18"/>
                <w:szCs w:val="18"/>
              </w:rPr>
            </w:pPr>
            <w:r w:rsidRPr="008422EA">
              <w:rPr>
                <w:rFonts w:ascii="Calibri" w:eastAsia="Calibri" w:hAnsi="Calibri"/>
                <w:sz w:val="18"/>
                <w:szCs w:val="18"/>
              </w:rPr>
              <w:t>услуги, и передача ему</w:t>
            </w:r>
          </w:p>
          <w:p w:rsidR="008422EA" w:rsidRPr="008422EA" w:rsidRDefault="008422EA" w:rsidP="000A3CE8">
            <w:pPr>
              <w:pStyle w:val="TableParagraph"/>
              <w:spacing w:line="261" w:lineRule="exact"/>
              <w:rPr>
                <w:rFonts w:ascii="Calibri" w:hAnsi="Calibri"/>
                <w:sz w:val="18"/>
                <w:szCs w:val="18"/>
              </w:rPr>
            </w:pPr>
            <w:r w:rsidRPr="008422EA">
              <w:rPr>
                <w:rFonts w:ascii="Calibri" w:eastAsia="Calibri" w:hAnsi="Calibri"/>
                <w:sz w:val="18"/>
                <w:szCs w:val="18"/>
              </w:rPr>
              <w:t>документов</w:t>
            </w:r>
          </w:p>
        </w:tc>
      </w:tr>
      <w:tr w:rsidR="008422EA" w:rsidRPr="008422EA" w:rsidTr="000A3CE8">
        <w:trPr>
          <w:trHeight w:val="1656"/>
        </w:trPr>
        <w:tc>
          <w:tcPr>
            <w:tcW w:w="145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309"/>
              <w:rPr>
                <w:sz w:val="18"/>
                <w:szCs w:val="18"/>
              </w:rPr>
            </w:pPr>
            <w:r w:rsidRPr="008422EA">
              <w:rPr>
                <w:rFonts w:ascii="Calibri" w:eastAsia="Calibri" w:hAnsi="Calibri"/>
                <w:sz w:val="18"/>
                <w:szCs w:val="18"/>
              </w:rPr>
              <w:t>Принятие решения об отказе в приеме документов, в случае выявления оснований</w:t>
            </w:r>
          </w:p>
          <w:p w:rsidR="008422EA" w:rsidRPr="008422EA" w:rsidRDefault="008422EA" w:rsidP="000A3CE8">
            <w:pPr>
              <w:pStyle w:val="TableParagraph"/>
              <w:spacing w:line="270" w:lineRule="atLeast"/>
              <w:ind w:left="108" w:right="520"/>
              <w:rPr>
                <w:rFonts w:ascii="Calibri" w:hAnsi="Calibri"/>
                <w:sz w:val="18"/>
                <w:szCs w:val="18"/>
              </w:rPr>
            </w:pPr>
            <w:r w:rsidRPr="008422EA">
              <w:rPr>
                <w:rFonts w:ascii="Calibri" w:eastAsia="Calibri" w:hAnsi="Calibri"/>
                <w:sz w:val="18"/>
                <w:szCs w:val="18"/>
              </w:rPr>
              <w:t>для отказа в приеме документов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r>
      <w:tr w:rsidR="008422EA" w:rsidRPr="008422EA" w:rsidTr="000A3CE8">
        <w:trPr>
          <w:trHeight w:val="2759"/>
        </w:trPr>
        <w:tc>
          <w:tcPr>
            <w:tcW w:w="145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46"/>
              <w:rPr>
                <w:rFonts w:ascii="Calibri" w:hAnsi="Calibri"/>
                <w:sz w:val="18"/>
                <w:szCs w:val="18"/>
              </w:rPr>
            </w:pPr>
            <w:r w:rsidRPr="008422EA">
              <w:rPr>
                <w:rFonts w:ascii="Calibri" w:eastAsia="Calibri" w:hAnsi="Calibri"/>
                <w:sz w:val="18"/>
                <w:szCs w:val="18"/>
              </w:rPr>
              <w:t>Регистрация заявления, в случае отсутствия оснований для отказа в приеме документов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8"/>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05"/>
              <w:rPr>
                <w:sz w:val="18"/>
                <w:szCs w:val="18"/>
              </w:rPr>
            </w:pPr>
            <w:r w:rsidRPr="008422EA">
              <w:rPr>
                <w:rFonts w:ascii="Calibri" w:eastAsia="Calibri" w:hAnsi="Calibri"/>
                <w:sz w:val="18"/>
                <w:szCs w:val="18"/>
              </w:rPr>
              <w:t>должностное</w:t>
            </w:r>
          </w:p>
          <w:p w:rsidR="008422EA" w:rsidRPr="008422EA" w:rsidRDefault="008422EA" w:rsidP="000A3CE8">
            <w:pPr>
              <w:pStyle w:val="TableParagraph"/>
              <w:ind w:right="105"/>
              <w:rPr>
                <w:rFonts w:ascii="Calibri" w:hAnsi="Calibri"/>
                <w:sz w:val="18"/>
                <w:szCs w:val="18"/>
              </w:rPr>
            </w:pPr>
            <w:r w:rsidRPr="008422EA">
              <w:rPr>
                <w:rFonts w:ascii="Calibri" w:eastAsia="Calibri" w:hAnsi="Calibri"/>
                <w:sz w:val="18"/>
                <w:szCs w:val="18"/>
              </w:rPr>
              <w:t>Лицо Уполномоченного органа, ответственное за регистрацию корреспонденции</w:t>
            </w:r>
          </w:p>
        </w:tc>
        <w:tc>
          <w:tcPr>
            <w:tcW w:w="144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54"/>
              <w:rPr>
                <w:rFonts w:ascii="Calibri" w:hAnsi="Calibri"/>
                <w:sz w:val="18"/>
                <w:szCs w:val="18"/>
                <w:lang w:val="en-US"/>
              </w:rPr>
            </w:pPr>
            <w:r w:rsidRPr="008422EA">
              <w:rPr>
                <w:rFonts w:ascii="Calibri" w:eastAsia="Calibri" w:hAnsi="Calibri"/>
                <w:sz w:val="18"/>
                <w:szCs w:val="18"/>
                <w:lang w:val="en-US"/>
              </w:rPr>
              <w:t>Уполномоченный орган/ГИС</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lang w:val="en-US"/>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lang w:val="en-US"/>
              </w:rPr>
            </w:pPr>
          </w:p>
        </w:tc>
      </w:tr>
      <w:tr w:rsidR="008422EA" w:rsidRPr="008422EA" w:rsidTr="000A3CE8">
        <w:trPr>
          <w:trHeight w:val="551"/>
        </w:trPr>
        <w:tc>
          <w:tcPr>
            <w:tcW w:w="14557" w:type="dxa"/>
            <w:gridSpan w:val="9"/>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4807"/>
              <w:rPr>
                <w:rFonts w:ascii="Calibri" w:hAnsi="Calibri"/>
                <w:sz w:val="18"/>
                <w:szCs w:val="18"/>
                <w:lang w:val="en-US"/>
              </w:rPr>
            </w:pPr>
            <w:r w:rsidRPr="008422EA">
              <w:rPr>
                <w:rFonts w:ascii="Calibri" w:eastAsia="Calibri" w:hAnsi="Calibri"/>
                <w:sz w:val="18"/>
                <w:szCs w:val="18"/>
                <w:lang w:val="en-US"/>
              </w:rPr>
              <w:t>2. Получение сведений посредством СМЭВ</w:t>
            </w:r>
          </w:p>
        </w:tc>
      </w:tr>
      <w:tr w:rsidR="008422EA" w:rsidRPr="008422EA" w:rsidTr="000A3CE8">
        <w:trPr>
          <w:trHeight w:val="3590"/>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92"/>
              <w:rPr>
                <w:rFonts w:ascii="Calibri" w:hAnsi="Calibri"/>
                <w:sz w:val="18"/>
                <w:szCs w:val="18"/>
              </w:rPr>
            </w:pPr>
            <w:r w:rsidRPr="008422EA">
              <w:rPr>
                <w:rFonts w:ascii="Calibri" w:eastAsia="Calibri" w:hAnsi="Calibri"/>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43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490"/>
              <w:rPr>
                <w:rFonts w:ascii="Calibri" w:hAnsi="Calibri"/>
                <w:sz w:val="18"/>
                <w:szCs w:val="18"/>
              </w:rPr>
            </w:pPr>
            <w:r w:rsidRPr="008422EA">
              <w:rPr>
                <w:rFonts w:ascii="Calibri" w:eastAsia="Calibri" w:hAnsi="Calibri"/>
                <w:sz w:val="18"/>
                <w:szCs w:val="18"/>
              </w:rPr>
              <w:t>направление межведомственных запросов в органы и организации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Pr>
                <w:rFonts w:ascii="Calibri" w:hAnsi="Calibri"/>
                <w:sz w:val="18"/>
                <w:szCs w:val="18"/>
              </w:rPr>
            </w:pPr>
            <w:r w:rsidRPr="008422EA">
              <w:rPr>
                <w:rFonts w:ascii="Calibri" w:eastAsia="Calibri" w:hAnsi="Calibri"/>
                <w:sz w:val="18"/>
                <w:szCs w:val="18"/>
              </w:rPr>
              <w:t>в день регистрации заявления и документов</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ight="95"/>
              <w:rPr>
                <w:rFonts w:ascii="Calibri" w:hAnsi="Calibri"/>
                <w:sz w:val="18"/>
                <w:szCs w:val="18"/>
              </w:rPr>
            </w:pPr>
            <w:r w:rsidRPr="008422EA">
              <w:rPr>
                <w:rFonts w:ascii="Calibri" w:eastAsia="Calibri" w:hAnsi="Calibri"/>
                <w:sz w:val="18"/>
                <w:szCs w:val="18"/>
              </w:rPr>
              <w:t>должностное лицо Уполномоченного органа, ответственное за предоставление (муниципальной)</w:t>
            </w:r>
            <w:r w:rsidRPr="008422EA">
              <w:rPr>
                <w:rFonts w:ascii="Calibri" w:eastAsia="Calibri" w:hAnsi="Calibri"/>
                <w:spacing w:val="-4"/>
                <w:sz w:val="18"/>
                <w:szCs w:val="18"/>
              </w:rPr>
              <w:t xml:space="preserve"> </w:t>
            </w:r>
            <w:r w:rsidRPr="008422EA">
              <w:rPr>
                <w:rFonts w:ascii="Calibri" w:eastAsia="Calibri" w:hAnsi="Calibri"/>
                <w:sz w:val="18"/>
                <w:szCs w:val="18"/>
              </w:rPr>
              <w:t>услуги</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68"/>
              <w:jc w:val="both"/>
              <w:rPr>
                <w:rFonts w:ascii="Calibri" w:hAnsi="Calibri"/>
                <w:sz w:val="18"/>
                <w:szCs w:val="18"/>
              </w:rPr>
            </w:pPr>
            <w:r w:rsidRPr="008422EA">
              <w:rPr>
                <w:rFonts w:ascii="Calibri" w:eastAsia="Calibri" w:hAnsi="Calibri"/>
                <w:sz w:val="18"/>
                <w:szCs w:val="18"/>
              </w:rPr>
              <w:t>Уполномоченный орган/ГИС/ ПГС / СМЭВ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58"/>
              <w:rPr>
                <w:sz w:val="18"/>
                <w:szCs w:val="18"/>
              </w:rPr>
            </w:pPr>
            <w:r w:rsidRPr="008422EA">
              <w:rPr>
                <w:rFonts w:ascii="Calibri" w:eastAsia="Calibri" w:hAnsi="Calibri"/>
                <w:sz w:val="18"/>
                <w:szCs w:val="18"/>
              </w:rPr>
              <w:t>отсутствие документов, необходимых для предоставления муниципальной услуги, находящихся в распоряжении государственных органов</w:t>
            </w:r>
          </w:p>
          <w:p w:rsidR="008422EA" w:rsidRPr="008422EA" w:rsidRDefault="008422EA" w:rsidP="000A3CE8">
            <w:pPr>
              <w:pStyle w:val="TableParagraph"/>
              <w:ind w:left="109" w:right="108"/>
              <w:rPr>
                <w:rFonts w:ascii="Calibri" w:hAnsi="Calibri"/>
                <w:sz w:val="18"/>
                <w:szCs w:val="18"/>
                <w:lang w:val="en-US"/>
              </w:rPr>
            </w:pPr>
            <w:r w:rsidRPr="008422EA">
              <w:rPr>
                <w:rFonts w:ascii="Calibri" w:eastAsia="Calibri" w:hAnsi="Calibri"/>
                <w:sz w:val="18"/>
                <w:szCs w:val="18"/>
                <w:lang w:val="en-US"/>
              </w:rPr>
              <w:t>(организаций)</w:t>
            </w:r>
          </w:p>
        </w:tc>
        <w:tc>
          <w:tcPr>
            <w:tcW w:w="191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6"/>
              <w:rPr>
                <w:rFonts w:ascii="Calibri" w:hAnsi="Calibri"/>
                <w:sz w:val="18"/>
                <w:szCs w:val="18"/>
              </w:rPr>
            </w:pPr>
            <w:r w:rsidRPr="008422EA">
              <w:rPr>
                <w:rFonts w:ascii="Calibri" w:eastAsia="Calibri" w:hAnsi="Calibri"/>
                <w:sz w:val="18"/>
                <w:szCs w:val="18"/>
              </w:rPr>
              <w:t>направление межведомственн ого запроса в органы (организации), предоставляющие документы (сведения), предусмотренные пунктом 2.7 Административ ного регламента, в</w:t>
            </w:r>
          </w:p>
        </w:tc>
      </w:tr>
    </w:tbl>
    <w:p w:rsidR="008422EA" w:rsidRPr="008422EA" w:rsidRDefault="008422EA" w:rsidP="008422EA">
      <w:pPr>
        <w:pStyle w:val="a9"/>
        <w:spacing w:before="1"/>
        <w:rPr>
          <w:b/>
          <w:sz w:val="18"/>
          <w:szCs w:val="18"/>
          <w:lang w:eastAsia="en-US"/>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9"/>
        <w:gridCol w:w="2695"/>
        <w:gridCol w:w="1302"/>
        <w:gridCol w:w="2381"/>
        <w:gridCol w:w="1446"/>
        <w:gridCol w:w="1956"/>
        <w:gridCol w:w="171"/>
        <w:gridCol w:w="1777"/>
      </w:tblGrid>
      <w:tr w:rsidR="008422EA" w:rsidRPr="008422EA" w:rsidTr="000A3CE8">
        <w:trPr>
          <w:trHeight w:val="1931"/>
        </w:trPr>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atLeast"/>
              <w:ind w:left="109" w:right="153"/>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45"/>
              <w:rPr>
                <w:rFonts w:ascii="Calibri" w:hAnsi="Calibri"/>
                <w:sz w:val="18"/>
                <w:szCs w:val="18"/>
              </w:rPr>
            </w:pPr>
            <w:r w:rsidRPr="008422EA">
              <w:rPr>
                <w:rFonts w:ascii="Calibri" w:eastAsia="Calibri" w:hAnsi="Calibri"/>
                <w:sz w:val="18"/>
                <w:szCs w:val="18"/>
              </w:rPr>
              <w:t>том числе с использованием СМЭВ</w:t>
            </w:r>
          </w:p>
        </w:tc>
      </w:tr>
      <w:tr w:rsidR="008422EA" w:rsidRPr="008422EA" w:rsidTr="000A3CE8">
        <w:trPr>
          <w:trHeight w:val="3587"/>
        </w:trPr>
        <w:tc>
          <w:tcPr>
            <w:tcW w:w="2829"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rPr>
                <w:rFonts w:ascii="Calibri" w:hAnsi="Calibri"/>
                <w:sz w:val="18"/>
                <w:szCs w:val="18"/>
              </w:rPr>
            </w:pPr>
          </w:p>
        </w:tc>
        <w:tc>
          <w:tcPr>
            <w:tcW w:w="2695"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Pr>
                <w:rFonts w:ascii="Calibri" w:hAnsi="Calibri"/>
                <w:sz w:val="18"/>
                <w:szCs w:val="18"/>
              </w:rPr>
            </w:pPr>
            <w:r w:rsidRPr="008422EA">
              <w:rPr>
                <w:rFonts w:ascii="Calibri" w:eastAsia="Calibri" w:hAnsi="Calibri"/>
                <w:sz w:val="18"/>
                <w:szCs w:val="18"/>
              </w:rPr>
              <w:t>получение ответов на межведомственные запросы, формирование полного комплекта документов</w:t>
            </w:r>
          </w:p>
        </w:tc>
        <w:tc>
          <w:tcPr>
            <w:tcW w:w="1302"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ind w:left="26" w:hanging="26"/>
              <w:rPr>
                <w:sz w:val="18"/>
                <w:szCs w:val="18"/>
              </w:rPr>
            </w:pPr>
            <w:r w:rsidRPr="008422EA">
              <w:rPr>
                <w:rFonts w:ascii="Calibri" w:eastAsia="Calibri" w:hAnsi="Calibri"/>
                <w:sz w:val="18"/>
                <w:szCs w:val="18"/>
              </w:rPr>
              <w:t xml:space="preserve">3 рабочих дня со дня направления межведомственного запроса </w:t>
            </w:r>
          </w:p>
          <w:p w:rsidR="008422EA" w:rsidRPr="008422EA" w:rsidRDefault="008422EA" w:rsidP="000A3CE8">
            <w:pPr>
              <w:pStyle w:val="TableParagraph"/>
              <w:spacing w:line="270" w:lineRule="atLeast"/>
              <w:ind w:left="108" w:right="95"/>
              <w:rPr>
                <w:rFonts w:ascii="Calibri" w:hAnsi="Calibri"/>
                <w:sz w:val="18"/>
                <w:szCs w:val="18"/>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Pr>
                <w:rFonts w:ascii="Calibri" w:hAnsi="Calibri"/>
                <w:sz w:val="18"/>
                <w:szCs w:val="18"/>
              </w:rPr>
            </w:pPr>
            <w:r w:rsidRPr="008422EA">
              <w:rPr>
                <w:rFonts w:ascii="Calibri" w:eastAsia="Calibri" w:hAnsi="Calibri"/>
                <w:sz w:val="18"/>
                <w:szCs w:val="18"/>
              </w:rPr>
              <w:t xml:space="preserve">должностное лицо Уполномоченного органа, ответственное за предоставление муниципальной </w:t>
            </w:r>
            <w:r w:rsidRPr="008422EA">
              <w:rPr>
                <w:rFonts w:ascii="Calibri" w:eastAsia="Calibri" w:hAnsi="Calibri"/>
                <w:spacing w:val="-3"/>
                <w:sz w:val="18"/>
                <w:szCs w:val="18"/>
              </w:rPr>
              <w:t>услуги</w:t>
            </w:r>
          </w:p>
        </w:tc>
        <w:tc>
          <w:tcPr>
            <w:tcW w:w="144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36"/>
              <w:rPr>
                <w:sz w:val="18"/>
                <w:szCs w:val="18"/>
              </w:rPr>
            </w:pPr>
            <w:r w:rsidRPr="008422EA">
              <w:rPr>
                <w:rFonts w:ascii="Calibri" w:eastAsia="Calibri" w:hAnsi="Calibri"/>
                <w:sz w:val="18"/>
                <w:szCs w:val="18"/>
              </w:rPr>
              <w:t>Уполномоченный орган) /ГИС/ ПГС</w:t>
            </w:r>
          </w:p>
          <w:p w:rsidR="008422EA" w:rsidRPr="008422EA" w:rsidRDefault="008422EA" w:rsidP="000A3CE8">
            <w:pPr>
              <w:pStyle w:val="TableParagraph"/>
              <w:ind w:left="109"/>
              <w:rPr>
                <w:rFonts w:ascii="Calibri" w:hAnsi="Calibri"/>
                <w:sz w:val="18"/>
                <w:szCs w:val="18"/>
              </w:rPr>
            </w:pPr>
            <w:r w:rsidRPr="008422EA">
              <w:rPr>
                <w:rFonts w:ascii="Calibri" w:eastAsia="Calibri" w:hAnsi="Calibri"/>
                <w:sz w:val="18"/>
                <w:szCs w:val="18"/>
              </w:rPr>
              <w:t>/ СМЭВ</w:t>
            </w:r>
          </w:p>
        </w:tc>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9"/>
              <w:rPr>
                <w:rFonts w:ascii="Calibri" w:hAnsi="Calibri"/>
                <w:sz w:val="18"/>
                <w:szCs w:val="18"/>
              </w:rPr>
            </w:pP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5"/>
              <w:ind w:right="-65"/>
              <w:rPr>
                <w:sz w:val="18"/>
                <w:szCs w:val="18"/>
              </w:rPr>
            </w:pPr>
            <w:r w:rsidRPr="008422EA">
              <w:rPr>
                <w:rFonts w:ascii="Calibri" w:eastAsia="Calibri" w:hAnsi="Calibri"/>
                <w:sz w:val="18"/>
                <w:szCs w:val="18"/>
              </w:rPr>
              <w:t>получение</w:t>
            </w:r>
          </w:p>
          <w:p w:rsidR="008422EA" w:rsidRPr="008422EA" w:rsidRDefault="008422EA" w:rsidP="000A3CE8">
            <w:pPr>
              <w:pStyle w:val="TableParagraph"/>
              <w:ind w:right="-65"/>
              <w:rPr>
                <w:rFonts w:ascii="Calibri" w:hAnsi="Calibri"/>
                <w:sz w:val="18"/>
                <w:szCs w:val="18"/>
              </w:rPr>
            </w:pPr>
            <w:r w:rsidRPr="008422EA">
              <w:rPr>
                <w:rFonts w:ascii="Calibri" w:eastAsia="Calibri" w:hAnsi="Calibri"/>
                <w:sz w:val="18"/>
                <w:szCs w:val="18"/>
              </w:rPr>
              <w:t>документов (сведений), необходимых для предоставления муниципальной услуги</w:t>
            </w:r>
          </w:p>
        </w:tc>
      </w:tr>
      <w:tr w:rsidR="008422EA" w:rsidRPr="008422EA" w:rsidTr="000A3CE8">
        <w:trPr>
          <w:trHeight w:val="551"/>
        </w:trPr>
        <w:tc>
          <w:tcPr>
            <w:tcW w:w="14557"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5342"/>
              <w:rPr>
                <w:rFonts w:ascii="Calibri" w:hAnsi="Calibri"/>
                <w:sz w:val="18"/>
                <w:szCs w:val="18"/>
                <w:lang w:val="en-US"/>
              </w:rPr>
            </w:pPr>
            <w:r w:rsidRPr="008422EA">
              <w:rPr>
                <w:rFonts w:ascii="Calibri" w:eastAsia="Calibri" w:hAnsi="Calibri"/>
                <w:sz w:val="18"/>
                <w:szCs w:val="18"/>
                <w:lang w:val="en-US"/>
              </w:rPr>
              <w:t>3. Рассмотрение документов и сведений</w:t>
            </w:r>
          </w:p>
        </w:tc>
      </w:tr>
      <w:tr w:rsidR="008422EA" w:rsidRPr="008422EA" w:rsidTr="000A3CE8">
        <w:trPr>
          <w:trHeight w:val="3311"/>
        </w:trPr>
        <w:tc>
          <w:tcPr>
            <w:tcW w:w="2829"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92"/>
              <w:rPr>
                <w:rFonts w:ascii="Calibri" w:hAnsi="Calibri"/>
                <w:sz w:val="18"/>
                <w:szCs w:val="18"/>
              </w:rPr>
            </w:pPr>
            <w:r w:rsidRPr="008422EA">
              <w:rPr>
                <w:rFonts w:ascii="Calibri" w:eastAsia="Calibri" w:hAnsi="Calibri"/>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695"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Pr>
                <w:rFonts w:ascii="Calibri" w:hAnsi="Calibri"/>
                <w:sz w:val="18"/>
                <w:szCs w:val="18"/>
              </w:rPr>
            </w:pPr>
            <w:r w:rsidRPr="008422EA">
              <w:rPr>
                <w:rFonts w:ascii="Calibri" w:eastAsia="Calibri" w:hAnsi="Calibri"/>
                <w:sz w:val="18"/>
                <w:szCs w:val="18"/>
              </w:rPr>
              <w:t>Проверка соответствия документов и сведений требованиям нормативных правовых актов предоставления муниципальной услуги</w:t>
            </w:r>
          </w:p>
        </w:tc>
        <w:tc>
          <w:tcPr>
            <w:tcW w:w="1302"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8" w:right="-202"/>
              <w:rPr>
                <w:rFonts w:ascii="Calibri" w:hAnsi="Calibri"/>
                <w:sz w:val="18"/>
                <w:szCs w:val="18"/>
                <w:lang w:val="en-US"/>
              </w:rPr>
            </w:pPr>
            <w:r w:rsidRPr="008422EA">
              <w:rPr>
                <w:rFonts w:ascii="Calibri" w:eastAsia="Calibri" w:hAnsi="Calibri"/>
                <w:sz w:val="18"/>
                <w:szCs w:val="18"/>
                <w:lang w:val="en-US"/>
              </w:rPr>
              <w:t>До 5 рабочих дней</w:t>
            </w:r>
            <w:r w:rsidRPr="008422EA">
              <w:rPr>
                <w:rFonts w:ascii="Calibri" w:eastAsia="Calibri" w:hAnsi="Calibri"/>
                <w:spacing w:val="-15"/>
                <w:sz w:val="18"/>
                <w:szCs w:val="18"/>
                <w:lang w:val="en-US"/>
              </w:rPr>
              <w:t xml:space="preserve"> </w:t>
            </w:r>
          </w:p>
        </w:tc>
        <w:tc>
          <w:tcPr>
            <w:tcW w:w="2381"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ight="135"/>
              <w:rPr>
                <w:rFonts w:ascii="Calibri" w:hAnsi="Calibri"/>
                <w:sz w:val="18"/>
                <w:szCs w:val="18"/>
              </w:rPr>
            </w:pPr>
            <w:r w:rsidRPr="008422EA">
              <w:rPr>
                <w:rFonts w:ascii="Calibri" w:eastAsia="Calibri" w:hAnsi="Calibri"/>
                <w:sz w:val="18"/>
                <w:szCs w:val="18"/>
              </w:rPr>
              <w:t>должностное лицо Уполномоченного органа, ответственное за предоставление муниципальной услуги</w:t>
            </w:r>
          </w:p>
        </w:tc>
        <w:tc>
          <w:tcPr>
            <w:tcW w:w="1446"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54"/>
              <w:rPr>
                <w:rFonts w:ascii="Calibri" w:hAnsi="Calibri"/>
                <w:sz w:val="18"/>
                <w:szCs w:val="18"/>
                <w:lang w:val="en-US"/>
              </w:rPr>
            </w:pPr>
            <w:r w:rsidRPr="008422EA">
              <w:rPr>
                <w:rFonts w:ascii="Calibri" w:eastAsia="Calibri" w:hAnsi="Calibri"/>
                <w:sz w:val="18"/>
                <w:szCs w:val="18"/>
                <w:lang w:val="en-US"/>
              </w:rPr>
              <w:t>Уполномоченный орган) / ГИС / ПГС</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right="108"/>
              <w:rPr>
                <w:sz w:val="18"/>
                <w:szCs w:val="18"/>
              </w:rPr>
            </w:pPr>
            <w:r w:rsidRPr="008422EA">
              <w:rPr>
                <w:rFonts w:ascii="Calibri" w:eastAsia="Calibri" w:hAnsi="Calibri"/>
                <w:sz w:val="18"/>
                <w:szCs w:val="18"/>
              </w:rPr>
              <w:t>основания отказа в предоставлении муниципальной услуги, предусмотренные пунктом 2.9</w:t>
            </w:r>
          </w:p>
          <w:p w:rsidR="008422EA" w:rsidRPr="008422EA" w:rsidRDefault="008422EA" w:rsidP="000A3CE8">
            <w:pPr>
              <w:pStyle w:val="TableParagraph"/>
              <w:spacing w:line="261" w:lineRule="exact"/>
              <w:rPr>
                <w:rFonts w:ascii="Calibri" w:hAnsi="Calibri"/>
                <w:sz w:val="18"/>
                <w:szCs w:val="18"/>
                <w:lang w:val="en-US"/>
              </w:rPr>
            </w:pPr>
            <w:r w:rsidRPr="008422EA">
              <w:rPr>
                <w:rFonts w:ascii="Calibri" w:eastAsia="Calibri" w:hAnsi="Calibri"/>
                <w:sz w:val="18"/>
                <w:szCs w:val="18"/>
                <w:lang w:val="en-US"/>
              </w:rPr>
              <w:t>Административного регламента</w:t>
            </w:r>
          </w:p>
        </w:tc>
        <w:tc>
          <w:tcPr>
            <w:tcW w:w="1777"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rFonts w:ascii="Calibri" w:hAnsi="Calibri"/>
                <w:sz w:val="18"/>
                <w:szCs w:val="18"/>
              </w:rPr>
            </w:pPr>
            <w:r w:rsidRPr="008422EA">
              <w:rPr>
                <w:rFonts w:ascii="Calibri" w:eastAsia="Calibri" w:hAnsi="Calibri"/>
                <w:sz w:val="18"/>
                <w:szCs w:val="18"/>
              </w:rPr>
              <w:t>проект результата предоставления муниципальной услуги</w:t>
            </w:r>
          </w:p>
        </w:tc>
      </w:tr>
    </w:tbl>
    <w:p w:rsidR="008422EA" w:rsidRPr="008422EA" w:rsidRDefault="008422EA" w:rsidP="008422EA">
      <w:pPr>
        <w:pStyle w:val="a9"/>
        <w:spacing w:before="7"/>
        <w:rPr>
          <w:b/>
          <w:sz w:val="18"/>
          <w:szCs w:val="18"/>
          <w:lang w:eastAsia="en-US"/>
        </w:rPr>
      </w:pPr>
    </w:p>
    <w:p w:rsidR="008422EA" w:rsidRPr="008422EA" w:rsidRDefault="008422EA" w:rsidP="008422EA">
      <w:pPr>
        <w:pStyle w:val="a9"/>
        <w:spacing w:before="7"/>
        <w:rPr>
          <w:b/>
          <w:sz w:val="18"/>
          <w:szCs w:val="18"/>
        </w:rPr>
      </w:pPr>
    </w:p>
    <w:p w:rsidR="008422EA" w:rsidRPr="008422EA" w:rsidRDefault="008422EA" w:rsidP="008422EA">
      <w:pPr>
        <w:pStyle w:val="a9"/>
        <w:spacing w:before="7"/>
        <w:rPr>
          <w:b/>
          <w:sz w:val="18"/>
          <w:szCs w:val="18"/>
        </w:rPr>
      </w:pPr>
    </w:p>
    <w:tbl>
      <w:tblPr>
        <w:tblW w:w="148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6"/>
        <w:gridCol w:w="2750"/>
        <w:gridCol w:w="1328"/>
        <w:gridCol w:w="2429"/>
        <w:gridCol w:w="1475"/>
        <w:gridCol w:w="2170"/>
        <w:gridCol w:w="1812"/>
      </w:tblGrid>
      <w:tr w:rsidR="008422EA" w:rsidRPr="008422EA" w:rsidTr="000A3CE8">
        <w:trPr>
          <w:trHeight w:val="3362"/>
        </w:trPr>
        <w:tc>
          <w:tcPr>
            <w:tcW w:w="2863"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92"/>
              <w:rPr>
                <w:rFonts w:ascii="Calibri" w:hAnsi="Calibri"/>
                <w:sz w:val="18"/>
                <w:szCs w:val="18"/>
              </w:rPr>
            </w:pPr>
            <w:r w:rsidRPr="008422EA">
              <w:rPr>
                <w:rFonts w:ascii="Calibri" w:eastAsia="Calibri" w:hAnsi="Calibri"/>
                <w:sz w:val="18"/>
                <w:szCs w:val="18"/>
              </w:rPr>
              <w:t>соответствие документов и сведений требованиям нормативных правовых актов предоставления муниципальной услуги</w:t>
            </w: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81"/>
              <w:rPr>
                <w:rFonts w:ascii="Calibri" w:hAnsi="Calibri"/>
                <w:sz w:val="18"/>
                <w:szCs w:val="18"/>
                <w:lang w:val="en-US"/>
              </w:rPr>
            </w:pPr>
            <w:r w:rsidRPr="008422EA">
              <w:rPr>
                <w:rFonts w:ascii="Calibri" w:eastAsia="Calibri" w:hAnsi="Calibri"/>
                <w:sz w:val="18"/>
                <w:szCs w:val="18"/>
                <w:lang w:val="en-US"/>
              </w:rPr>
              <w:t>проведение смотра объекта</w:t>
            </w:r>
          </w:p>
        </w:tc>
        <w:tc>
          <w:tcPr>
            <w:tcW w:w="1318"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8"/>
              <w:rPr>
                <w:rFonts w:ascii="Calibri" w:hAnsi="Calibri"/>
                <w:sz w:val="18"/>
                <w:szCs w:val="18"/>
                <w:lang w:val="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before="5"/>
              <w:rPr>
                <w:sz w:val="18"/>
                <w:szCs w:val="18"/>
              </w:rPr>
            </w:pPr>
            <w:r w:rsidRPr="008422EA">
              <w:rPr>
                <w:rFonts w:ascii="Calibri" w:eastAsia="Calibri" w:hAnsi="Calibri"/>
                <w:sz w:val="18"/>
                <w:szCs w:val="18"/>
              </w:rPr>
              <w:t>должностное</w:t>
            </w:r>
          </w:p>
          <w:p w:rsidR="008422EA" w:rsidRPr="008422EA" w:rsidRDefault="008422EA" w:rsidP="000A3CE8">
            <w:pPr>
              <w:pStyle w:val="TableParagraph"/>
              <w:ind w:right="135"/>
              <w:rPr>
                <w:rFonts w:ascii="Calibri" w:hAnsi="Calibri"/>
                <w:sz w:val="18"/>
                <w:szCs w:val="18"/>
              </w:rPr>
            </w:pPr>
            <w:r w:rsidRPr="008422EA">
              <w:rPr>
                <w:rFonts w:ascii="Calibri" w:eastAsia="Calibri" w:hAnsi="Calibri"/>
                <w:sz w:val="18"/>
                <w:szCs w:val="18"/>
              </w:rPr>
              <w:t>лицо Уполномоченного органа, ответственное за предоставление муниципальной услуги</w:t>
            </w: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8422EA" w:rsidRPr="008422EA" w:rsidRDefault="008422EA" w:rsidP="000A3CE8">
            <w:pPr>
              <w:pStyle w:val="TableParagraph"/>
              <w:spacing w:line="270" w:lineRule="exact"/>
              <w:ind w:left="169"/>
              <w:rPr>
                <w:rFonts w:ascii="Calibri" w:hAnsi="Calibri"/>
                <w:sz w:val="18"/>
                <w:szCs w:val="18"/>
              </w:rPr>
            </w:pPr>
          </w:p>
        </w:tc>
        <w:tc>
          <w:tcPr>
            <w:tcW w:w="2153"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rFonts w:ascii="Calibri" w:hAnsi="Calibri"/>
                <w:sz w:val="18"/>
                <w:szCs w:val="18"/>
              </w:rPr>
            </w:pPr>
            <w:r w:rsidRPr="008422EA">
              <w:rPr>
                <w:rFonts w:ascii="Calibri" w:eastAsia="Calibri" w:hAnsi="Calibri"/>
                <w:sz w:val="18"/>
                <w:szCs w:val="18"/>
              </w:rPr>
              <w:t>основания отказа в предоставлении муниципальной услуги, предусмотренные пунктом 2.9 Административного регламента</w:t>
            </w:r>
          </w:p>
        </w:tc>
        <w:tc>
          <w:tcPr>
            <w:tcW w:w="179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rFonts w:ascii="Calibri" w:hAnsi="Calibri"/>
                <w:sz w:val="18"/>
                <w:szCs w:val="18"/>
              </w:rPr>
            </w:pPr>
            <w:r w:rsidRPr="008422EA">
              <w:rPr>
                <w:rFonts w:ascii="Calibri" w:eastAsia="Calibri" w:hAnsi="Calibri"/>
                <w:sz w:val="18"/>
                <w:szCs w:val="18"/>
              </w:rPr>
              <w:t>проект результата предоставления муниципальной услуги</w:t>
            </w:r>
          </w:p>
        </w:tc>
      </w:tr>
      <w:tr w:rsidR="008422EA" w:rsidRPr="008422EA" w:rsidTr="000A3CE8">
        <w:trPr>
          <w:trHeight w:val="447"/>
        </w:trPr>
        <w:tc>
          <w:tcPr>
            <w:tcW w:w="14733"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6306"/>
              <w:rPr>
                <w:rFonts w:ascii="Calibri" w:hAnsi="Calibri"/>
                <w:sz w:val="18"/>
                <w:szCs w:val="18"/>
                <w:lang w:val="en-US"/>
              </w:rPr>
            </w:pPr>
            <w:r w:rsidRPr="008422EA">
              <w:rPr>
                <w:rFonts w:ascii="Calibri" w:eastAsia="Calibri" w:hAnsi="Calibri"/>
                <w:sz w:val="18"/>
                <w:szCs w:val="18"/>
                <w:lang w:val="en-US"/>
              </w:rPr>
              <w:t>4. Принятие решения</w:t>
            </w:r>
          </w:p>
        </w:tc>
      </w:tr>
      <w:tr w:rsidR="008422EA" w:rsidRPr="008422EA" w:rsidTr="000A3CE8">
        <w:trPr>
          <w:trHeight w:val="1120"/>
        </w:trPr>
        <w:tc>
          <w:tcPr>
            <w:tcW w:w="28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7" w:right="82"/>
              <w:rPr>
                <w:rFonts w:ascii="Calibri" w:hAnsi="Calibri"/>
                <w:sz w:val="18"/>
                <w:szCs w:val="18"/>
              </w:rPr>
            </w:pPr>
            <w:r w:rsidRPr="008422EA">
              <w:rPr>
                <w:rFonts w:ascii="Calibri" w:eastAsia="Calibri" w:hAnsi="Calibri"/>
                <w:sz w:val="18"/>
                <w:szCs w:val="18"/>
              </w:rPr>
              <w:t>проект результата предоставления муниципальной услуги</w:t>
            </w: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431"/>
              <w:rPr>
                <w:sz w:val="18"/>
                <w:szCs w:val="18"/>
              </w:rPr>
            </w:pPr>
            <w:r w:rsidRPr="008422EA">
              <w:rPr>
                <w:rFonts w:ascii="Calibri" w:eastAsia="Calibri" w:hAnsi="Calibri"/>
                <w:sz w:val="18"/>
                <w:szCs w:val="18"/>
              </w:rPr>
              <w:t>Принятие решения о предоставления государственной (муниципальной)</w:t>
            </w:r>
          </w:p>
          <w:p w:rsidR="008422EA" w:rsidRPr="008422EA" w:rsidRDefault="008422EA" w:rsidP="000A3CE8">
            <w:pPr>
              <w:pStyle w:val="TableParagraph"/>
              <w:spacing w:line="261" w:lineRule="exact"/>
              <w:ind w:left="108"/>
              <w:rPr>
                <w:rFonts w:ascii="Calibri" w:hAnsi="Calibri"/>
                <w:sz w:val="18"/>
                <w:szCs w:val="18"/>
                <w:lang w:val="en-US"/>
              </w:rPr>
            </w:pPr>
            <w:r w:rsidRPr="008422EA">
              <w:rPr>
                <w:rFonts w:ascii="Calibri" w:eastAsia="Calibri" w:hAnsi="Calibri"/>
                <w:sz w:val="18"/>
                <w:szCs w:val="18"/>
                <w:lang w:val="en-US"/>
              </w:rPr>
              <w:t>услуги</w:t>
            </w: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8" w:right="-130"/>
              <w:rPr>
                <w:rFonts w:ascii="Calibri" w:hAnsi="Calibri"/>
                <w:sz w:val="18"/>
                <w:szCs w:val="18"/>
                <w:lang w:val="en-US"/>
              </w:rPr>
            </w:pPr>
            <w:r w:rsidRPr="008422EA">
              <w:rPr>
                <w:rFonts w:ascii="Calibri" w:eastAsia="Calibri" w:hAnsi="Calibri"/>
                <w:sz w:val="18"/>
                <w:szCs w:val="18"/>
                <w:lang w:val="en-US"/>
              </w:rPr>
              <w:t>До 1 часа</w:t>
            </w:r>
            <w:r w:rsidRPr="008422EA">
              <w:rPr>
                <w:rFonts w:ascii="Calibri" w:eastAsia="Calibri" w:hAnsi="Calibri"/>
                <w:spacing w:val="4"/>
                <w:sz w:val="18"/>
                <w:szCs w:val="18"/>
                <w:lang w:val="en-US"/>
              </w:rPr>
              <w:t xml:space="preserve"> </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6" w:right="-29" w:firstLine="14"/>
              <w:rPr>
                <w:sz w:val="18"/>
                <w:szCs w:val="18"/>
              </w:rPr>
            </w:pPr>
            <w:r w:rsidRPr="008422EA">
              <w:rPr>
                <w:rFonts w:ascii="Calibri" w:eastAsia="Calibri" w:hAnsi="Calibri"/>
                <w:sz w:val="18"/>
                <w:szCs w:val="18"/>
              </w:rPr>
              <w:t>Должностное лицо</w:t>
            </w:r>
          </w:p>
          <w:p w:rsidR="008422EA" w:rsidRPr="008422EA" w:rsidRDefault="008422EA" w:rsidP="000A3CE8">
            <w:pPr>
              <w:pStyle w:val="TableParagraph"/>
              <w:ind w:left="106" w:right="126"/>
              <w:rPr>
                <w:rFonts w:ascii="Calibri" w:hAnsi="Calibri"/>
                <w:sz w:val="18"/>
                <w:szCs w:val="18"/>
              </w:rPr>
            </w:pPr>
            <w:r w:rsidRPr="008422EA">
              <w:rPr>
                <w:rFonts w:ascii="Calibri" w:eastAsia="Calibri" w:hAnsi="Calibri"/>
                <w:sz w:val="18"/>
                <w:szCs w:val="18"/>
              </w:rPr>
              <w:t xml:space="preserve">Уполномоченного органа, ответственное за предоставление муниципальной услуги; </w:t>
            </w:r>
            <w:r w:rsidRPr="008422EA">
              <w:rPr>
                <w:rFonts w:ascii="Calibri" w:eastAsia="Calibri" w:hAnsi="Calibri"/>
                <w:spacing w:val="-1"/>
                <w:sz w:val="18"/>
                <w:szCs w:val="18"/>
              </w:rPr>
              <w:t>Руководител</w:t>
            </w:r>
            <w:r w:rsidRPr="008422EA">
              <w:rPr>
                <w:rFonts w:ascii="Calibri" w:eastAsia="Calibri" w:hAnsi="Calibri"/>
                <w:sz w:val="18"/>
                <w:szCs w:val="18"/>
              </w:rPr>
              <w:t>ь Уполномоченного органа или иное уполномоченное им лицо</w:t>
            </w:r>
          </w:p>
        </w:tc>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9" w:right="154"/>
              <w:rPr>
                <w:rFonts w:ascii="Calibri" w:hAnsi="Calibri"/>
                <w:sz w:val="18"/>
                <w:szCs w:val="18"/>
                <w:lang w:val="en-US"/>
              </w:rPr>
            </w:pPr>
            <w:r w:rsidRPr="008422EA">
              <w:rPr>
                <w:rFonts w:ascii="Calibri" w:eastAsia="Calibri" w:hAnsi="Calibri"/>
                <w:sz w:val="18"/>
                <w:szCs w:val="18"/>
                <w:lang w:val="en-US"/>
              </w:rPr>
              <w:t>Уполномоченный орган) / ГИС / ПГС</w:t>
            </w:r>
          </w:p>
        </w:tc>
        <w:tc>
          <w:tcPr>
            <w:tcW w:w="215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spacing w:line="270" w:lineRule="exact"/>
              <w:ind w:left="109"/>
              <w:rPr>
                <w:rFonts w:ascii="Calibri" w:hAnsi="Calibri"/>
                <w:sz w:val="18"/>
                <w:szCs w:val="18"/>
                <w:lang w:val="en-US"/>
              </w:rPr>
            </w:pPr>
            <w:r w:rsidRPr="008422EA">
              <w:rPr>
                <w:rFonts w:ascii="Calibri" w:eastAsia="Calibri" w:hAnsi="Calibri"/>
                <w:sz w:val="18"/>
                <w:szCs w:val="18"/>
                <w:lang w:val="en-US"/>
              </w:rPr>
              <w:t>- Результат</w:t>
            </w:r>
          </w:p>
        </w:tc>
        <w:tc>
          <w:tcPr>
            <w:tcW w:w="179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rPr>
                <w:sz w:val="18"/>
                <w:szCs w:val="18"/>
              </w:rPr>
            </w:pPr>
            <w:r w:rsidRPr="008422EA">
              <w:rPr>
                <w:rFonts w:ascii="Calibri" w:eastAsia="Calibri" w:hAnsi="Calibri"/>
                <w:sz w:val="18"/>
                <w:szCs w:val="18"/>
              </w:rPr>
              <w:t>предоставления государственной (муниципальной</w:t>
            </w:r>
          </w:p>
          <w:p w:rsidR="008422EA" w:rsidRPr="008422EA" w:rsidRDefault="008422EA" w:rsidP="000A3CE8">
            <w:pPr>
              <w:pStyle w:val="TableParagraph"/>
              <w:rPr>
                <w:rFonts w:ascii="Calibri" w:eastAsia="Calibri" w:hAnsi="Calibri"/>
                <w:sz w:val="18"/>
                <w:szCs w:val="18"/>
              </w:rPr>
            </w:pPr>
            <w:r w:rsidRPr="008422EA">
              <w:rPr>
                <w:rFonts w:ascii="Calibri" w:eastAsia="Calibri" w:hAnsi="Calibri"/>
                <w:sz w:val="18"/>
                <w:szCs w:val="18"/>
              </w:rPr>
              <w:t>) услуги, подписанный уполномоченным должностным лицом (усиленной квалифицирован ной подписью</w:t>
            </w:r>
          </w:p>
          <w:p w:rsidR="008422EA" w:rsidRPr="008422EA" w:rsidRDefault="008422EA" w:rsidP="000A3CE8">
            <w:pPr>
              <w:pStyle w:val="TableParagraph"/>
              <w:spacing w:before="1" w:line="270" w:lineRule="atLeast"/>
              <w:ind w:right="145"/>
              <w:rPr>
                <w:rFonts w:ascii="Calibri" w:hAnsi="Calibri"/>
                <w:sz w:val="18"/>
                <w:szCs w:val="18"/>
              </w:rPr>
            </w:pPr>
            <w:r w:rsidRPr="008422EA">
              <w:rPr>
                <w:rFonts w:ascii="Calibri" w:eastAsia="Calibri" w:hAnsi="Calibri"/>
                <w:sz w:val="18"/>
                <w:szCs w:val="18"/>
              </w:rPr>
              <w:t>руководителем Уполномоченного органа или иного уполномоченного им лица)</w:t>
            </w:r>
          </w:p>
        </w:tc>
      </w:tr>
      <w:tr w:rsidR="008422EA" w:rsidRPr="008422EA" w:rsidTr="000A3CE8">
        <w:trPr>
          <w:trHeight w:val="3214"/>
        </w:trPr>
        <w:tc>
          <w:tcPr>
            <w:tcW w:w="600" w:type="dxa"/>
            <w:vMerge/>
            <w:tcBorders>
              <w:top w:val="nil"/>
              <w:left w:val="nil"/>
              <w:bottom w:val="nil"/>
              <w:right w:val="nil"/>
            </w:tcBorders>
            <w:shd w:val="clear" w:color="auto" w:fill="auto"/>
            <w:vAlign w:val="center"/>
            <w:hideMark/>
          </w:tcPr>
          <w:p w:rsidR="008422EA" w:rsidRPr="008422EA" w:rsidRDefault="008422EA" w:rsidP="000A3CE8">
            <w:pPr>
              <w:rPr>
                <w:sz w:val="18"/>
                <w:szCs w:val="18"/>
                <w:lang w:eastAsia="en-US"/>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rsidR="008422EA" w:rsidRPr="008422EA" w:rsidRDefault="008422EA" w:rsidP="000A3CE8">
            <w:pPr>
              <w:pStyle w:val="TableParagraph"/>
              <w:ind w:left="108" w:right="177"/>
              <w:rPr>
                <w:rFonts w:ascii="Calibri" w:hAnsi="Calibri"/>
                <w:sz w:val="18"/>
                <w:szCs w:val="18"/>
              </w:rPr>
            </w:pPr>
            <w:r w:rsidRPr="008422EA">
              <w:rPr>
                <w:rFonts w:ascii="Calibri" w:eastAsia="Calibri" w:hAnsi="Calibri"/>
                <w:sz w:val="18"/>
                <w:szCs w:val="18"/>
              </w:rPr>
              <w:t>Формирование решения о предоставлении муниципальной услуги</w:t>
            </w:r>
          </w:p>
        </w:tc>
        <w:tc>
          <w:tcPr>
            <w:tcW w:w="30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236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34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412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c>
          <w:tcPr>
            <w:tcW w:w="194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22EA" w:rsidRPr="008422EA" w:rsidRDefault="008422EA" w:rsidP="000A3CE8">
            <w:pPr>
              <w:rPr>
                <w:sz w:val="18"/>
                <w:szCs w:val="18"/>
                <w:lang w:eastAsia="en-US"/>
              </w:rPr>
            </w:pPr>
          </w:p>
        </w:tc>
      </w:tr>
    </w:tbl>
    <w:p w:rsidR="007A1A1A" w:rsidRPr="009F7071" w:rsidRDefault="007A1A1A" w:rsidP="007A1A1A">
      <w:pPr>
        <w:widowControl w:val="0"/>
        <w:autoSpaceDE w:val="0"/>
        <w:autoSpaceDN w:val="0"/>
        <w:adjustRightInd w:val="0"/>
        <w:ind w:firstLine="540"/>
        <w:contextualSpacing/>
        <w:jc w:val="both"/>
      </w:pPr>
    </w:p>
    <w:p w:rsidR="007A1A1A" w:rsidRDefault="007A1A1A" w:rsidP="007A1A1A">
      <w:pPr>
        <w:tabs>
          <w:tab w:val="left" w:pos="142"/>
          <w:tab w:val="left" w:pos="284"/>
        </w:tabs>
        <w:ind w:left="-567" w:firstLine="340"/>
        <w:jc w:val="center"/>
        <w:rPr>
          <w:kern w:val="2"/>
        </w:rPr>
      </w:pPr>
    </w:p>
    <w:p w:rsidR="00C44E27" w:rsidRDefault="00C44E27" w:rsidP="007A1A1A">
      <w:pPr>
        <w:tabs>
          <w:tab w:val="left" w:pos="142"/>
          <w:tab w:val="left" w:pos="284"/>
        </w:tabs>
        <w:ind w:left="-567" w:firstLine="340"/>
        <w:jc w:val="center"/>
        <w:rPr>
          <w:kern w:val="2"/>
        </w:rPr>
      </w:pPr>
    </w:p>
    <w:p w:rsidR="00C44E27" w:rsidRPr="00782A80" w:rsidRDefault="00C44E27" w:rsidP="007A1A1A">
      <w:pPr>
        <w:tabs>
          <w:tab w:val="left" w:pos="142"/>
          <w:tab w:val="left" w:pos="284"/>
        </w:tabs>
        <w:ind w:left="-567" w:firstLine="340"/>
        <w:jc w:val="center"/>
        <w:rPr>
          <w:kern w:val="2"/>
        </w:rPr>
      </w:pPr>
    </w:p>
    <w:p w:rsidR="00C44E27" w:rsidRDefault="00C44E27" w:rsidP="00D55176">
      <w:pPr>
        <w:pStyle w:val="a9"/>
        <w:jc w:val="center"/>
        <w:rPr>
          <w:sz w:val="18"/>
          <w:szCs w:val="18"/>
        </w:rPr>
        <w:sectPr w:rsidR="00C44E27" w:rsidSect="00C44E27">
          <w:pgSz w:w="16838" w:h="11906" w:orient="landscape"/>
          <w:pgMar w:top="1134" w:right="1134" w:bottom="567" w:left="1134" w:header="57" w:footer="720" w:gutter="0"/>
          <w:cols w:space="720"/>
          <w:titlePg/>
          <w:docGrid w:linePitch="360" w:charSpace="4096"/>
        </w:sectPr>
      </w:pPr>
    </w:p>
    <w:p w:rsidR="00D55176" w:rsidRPr="00D55176" w:rsidRDefault="00D55176" w:rsidP="00D55176">
      <w:pPr>
        <w:pStyle w:val="a9"/>
        <w:jc w:val="center"/>
        <w:rPr>
          <w:sz w:val="18"/>
          <w:szCs w:val="18"/>
        </w:rPr>
      </w:pPr>
      <w:bookmarkStart w:id="9" w:name="_GoBack"/>
      <w:bookmarkEnd w:id="9"/>
      <w:r w:rsidRPr="00D55176">
        <w:rPr>
          <w:sz w:val="18"/>
          <w:szCs w:val="18"/>
        </w:rPr>
        <w:lastRenderedPageBreak/>
        <w:t>МУНИЦИПАЛЬНОЕ ОБРАЗОВАНИЕ</w:t>
      </w:r>
      <w:r w:rsidRPr="00D55176">
        <w:rPr>
          <w:sz w:val="18"/>
          <w:szCs w:val="18"/>
        </w:rPr>
        <w:br/>
        <w:t>«ЗОРКАЛЬЦЕВСКОЕ СЕЛЬСКОЕ ПОСЕЛЕНИЕ»</w:t>
      </w:r>
    </w:p>
    <w:p w:rsidR="00D55176" w:rsidRPr="00D55176" w:rsidRDefault="00D55176" w:rsidP="00D55176">
      <w:pPr>
        <w:pStyle w:val="ab"/>
        <w:rPr>
          <w:sz w:val="18"/>
          <w:szCs w:val="18"/>
        </w:rPr>
      </w:pPr>
      <w:r w:rsidRPr="00D55176">
        <w:rPr>
          <w:sz w:val="18"/>
          <w:szCs w:val="18"/>
        </w:rPr>
        <w:t>АДМИНИСТРАЦИЯ ЗОРКАЛЬЦЕВСКОГО СЕЛЬСКОГО ПОСЕЛЕНИЯ</w:t>
      </w:r>
    </w:p>
    <w:p w:rsidR="00D55176" w:rsidRPr="00D55176" w:rsidRDefault="00D55176" w:rsidP="00D55176">
      <w:pPr>
        <w:pStyle w:val="11"/>
        <w:rPr>
          <w:b/>
          <w:sz w:val="18"/>
          <w:szCs w:val="18"/>
        </w:rPr>
      </w:pPr>
      <w:r w:rsidRPr="00D55176">
        <w:rPr>
          <w:sz w:val="18"/>
          <w:szCs w:val="18"/>
        </w:rPr>
        <w:t>ПОСТАНОВЛЕНИЕ</w:t>
      </w:r>
    </w:p>
    <w:p w:rsidR="00D55176" w:rsidRPr="00D55176" w:rsidRDefault="00D55176" w:rsidP="00D55176">
      <w:pPr>
        <w:pStyle w:val="a4"/>
        <w:tabs>
          <w:tab w:val="clear" w:pos="6804"/>
          <w:tab w:val="right" w:pos="9072"/>
        </w:tabs>
        <w:spacing w:before="240" w:after="240"/>
        <w:rPr>
          <w:sz w:val="18"/>
          <w:szCs w:val="18"/>
        </w:rPr>
      </w:pPr>
    </w:p>
    <w:p w:rsidR="00D55176" w:rsidRPr="00D55176" w:rsidRDefault="00D55176" w:rsidP="00D55176">
      <w:pPr>
        <w:pStyle w:val="a4"/>
        <w:tabs>
          <w:tab w:val="clear" w:pos="6804"/>
          <w:tab w:val="right" w:pos="9072"/>
        </w:tabs>
        <w:spacing w:before="240" w:after="240"/>
        <w:rPr>
          <w:sz w:val="18"/>
          <w:szCs w:val="18"/>
        </w:rPr>
      </w:pPr>
      <w:r w:rsidRPr="00D55176">
        <w:rPr>
          <w:sz w:val="18"/>
          <w:szCs w:val="18"/>
        </w:rPr>
        <w:t>05.02.2026 г.</w:t>
      </w:r>
      <w:r w:rsidRPr="00D55176">
        <w:rPr>
          <w:sz w:val="18"/>
          <w:szCs w:val="18"/>
        </w:rPr>
        <w:tab/>
        <w:t>№ 52</w:t>
      </w:r>
    </w:p>
    <w:p w:rsidR="00D55176" w:rsidRPr="00D55176" w:rsidRDefault="00D55176" w:rsidP="00D55176">
      <w:pPr>
        <w:pStyle w:val="a4"/>
        <w:tabs>
          <w:tab w:val="left" w:pos="708"/>
        </w:tabs>
        <w:spacing w:before="0"/>
        <w:rPr>
          <w:sz w:val="18"/>
          <w:szCs w:val="18"/>
        </w:rPr>
      </w:pPr>
      <w:r w:rsidRPr="00D55176">
        <w:rPr>
          <w:sz w:val="18"/>
          <w:szCs w:val="18"/>
        </w:rPr>
        <w:t>с. Зоркальцево</w:t>
      </w:r>
    </w:p>
    <w:p w:rsidR="00D55176" w:rsidRPr="00D55176" w:rsidRDefault="00D55176" w:rsidP="00D55176">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D55176" w:rsidRPr="00D55176" w:rsidTr="000A3CE8">
        <w:trPr>
          <w:trHeight w:val="1775"/>
        </w:trPr>
        <w:tc>
          <w:tcPr>
            <w:tcW w:w="5222" w:type="dxa"/>
            <w:tcBorders>
              <w:top w:val="nil"/>
              <w:left w:val="nil"/>
              <w:bottom w:val="nil"/>
              <w:right w:val="nil"/>
            </w:tcBorders>
          </w:tcPr>
          <w:p w:rsidR="00D55176" w:rsidRPr="00D55176" w:rsidRDefault="00D55176" w:rsidP="000A3CE8">
            <w:pPr>
              <w:jc w:val="both"/>
              <w:rPr>
                <w:sz w:val="18"/>
                <w:szCs w:val="18"/>
              </w:rPr>
            </w:pPr>
            <w:r w:rsidRPr="00D55176">
              <w:rPr>
                <w:sz w:val="18"/>
                <w:szCs w:val="18"/>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w:t>
            </w:r>
          </w:p>
          <w:p w:rsidR="00D55176" w:rsidRPr="00D55176" w:rsidRDefault="00D55176" w:rsidP="000A3CE8">
            <w:pPr>
              <w:rPr>
                <w:sz w:val="18"/>
                <w:szCs w:val="18"/>
              </w:rPr>
            </w:pPr>
          </w:p>
        </w:tc>
      </w:tr>
      <w:tr w:rsidR="00D55176" w:rsidRPr="00D55176" w:rsidTr="000A3CE8">
        <w:trPr>
          <w:trHeight w:val="80"/>
        </w:trPr>
        <w:tc>
          <w:tcPr>
            <w:tcW w:w="5222" w:type="dxa"/>
            <w:tcBorders>
              <w:top w:val="nil"/>
              <w:left w:val="nil"/>
              <w:bottom w:val="nil"/>
              <w:right w:val="nil"/>
            </w:tcBorders>
          </w:tcPr>
          <w:p w:rsidR="00D55176" w:rsidRPr="00D55176" w:rsidRDefault="00D55176" w:rsidP="000A3CE8">
            <w:pPr>
              <w:widowControl w:val="0"/>
              <w:autoSpaceDE w:val="0"/>
              <w:autoSpaceDN w:val="0"/>
              <w:adjustRightInd w:val="0"/>
              <w:jc w:val="both"/>
              <w:outlineLvl w:val="0"/>
              <w:rPr>
                <w:sz w:val="18"/>
                <w:szCs w:val="18"/>
              </w:rPr>
            </w:pPr>
          </w:p>
        </w:tc>
      </w:tr>
    </w:tbl>
    <w:p w:rsidR="00D55176" w:rsidRPr="00D55176" w:rsidRDefault="00D55176" w:rsidP="00D55176">
      <w:pPr>
        <w:jc w:val="both"/>
        <w:rPr>
          <w:color w:val="000000"/>
          <w:sz w:val="18"/>
          <w:szCs w:val="18"/>
        </w:rPr>
      </w:pPr>
      <w:r w:rsidRPr="00D55176">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D55176">
        <w:rPr>
          <w:sz w:val="18"/>
          <w:szCs w:val="18"/>
        </w:rPr>
        <w:t>О разработке и утверждении административных регламентов предоставления муниципальных услуг</w:t>
      </w:r>
      <w:r w:rsidRPr="00D55176">
        <w:rPr>
          <w:color w:val="000000"/>
          <w:sz w:val="18"/>
          <w:szCs w:val="18"/>
        </w:rPr>
        <w:t xml:space="preserve">» </w:t>
      </w:r>
    </w:p>
    <w:p w:rsidR="00D55176" w:rsidRPr="00D55176" w:rsidRDefault="00D55176" w:rsidP="00D55176">
      <w:pPr>
        <w:rPr>
          <w:b/>
          <w:sz w:val="18"/>
          <w:szCs w:val="18"/>
        </w:rPr>
      </w:pPr>
      <w:r w:rsidRPr="00D55176">
        <w:rPr>
          <w:b/>
          <w:sz w:val="18"/>
          <w:szCs w:val="18"/>
        </w:rPr>
        <w:t>ПОСТАНОВЛЯЕТ:</w:t>
      </w:r>
    </w:p>
    <w:p w:rsidR="00D55176" w:rsidRPr="00D55176" w:rsidRDefault="00D55176" w:rsidP="00D55176">
      <w:pPr>
        <w:ind w:firstLine="851"/>
        <w:rPr>
          <w:b/>
          <w:sz w:val="18"/>
          <w:szCs w:val="18"/>
        </w:rPr>
      </w:pPr>
    </w:p>
    <w:p w:rsidR="00D55176" w:rsidRPr="00D55176" w:rsidRDefault="00D55176" w:rsidP="00DD1EE9">
      <w:pPr>
        <w:numPr>
          <w:ilvl w:val="0"/>
          <w:numId w:val="8"/>
        </w:numPr>
        <w:autoSpaceDE w:val="0"/>
        <w:autoSpaceDN w:val="0"/>
        <w:adjustRightInd w:val="0"/>
        <w:jc w:val="both"/>
        <w:rPr>
          <w:sz w:val="18"/>
          <w:szCs w:val="18"/>
        </w:rPr>
      </w:pPr>
      <w:r w:rsidRPr="00D55176">
        <w:rPr>
          <w:sz w:val="18"/>
          <w:szCs w:val="18"/>
        </w:rPr>
        <w:t>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согласно приложению, к настоящему постановлению.</w:t>
      </w:r>
    </w:p>
    <w:p w:rsidR="00D55176" w:rsidRPr="00D55176" w:rsidRDefault="00D55176" w:rsidP="00DD1EE9">
      <w:pPr>
        <w:numPr>
          <w:ilvl w:val="0"/>
          <w:numId w:val="8"/>
        </w:numPr>
        <w:autoSpaceDE w:val="0"/>
        <w:autoSpaceDN w:val="0"/>
        <w:adjustRightInd w:val="0"/>
        <w:jc w:val="both"/>
        <w:rPr>
          <w:sz w:val="18"/>
          <w:szCs w:val="18"/>
        </w:rPr>
      </w:pPr>
      <w:r w:rsidRPr="00D55176">
        <w:rPr>
          <w:sz w:val="18"/>
          <w:szCs w:val="18"/>
        </w:rPr>
        <w:t>Постановление Главы поселения от 09.06.2023 года № 189 считать утратившим силу.</w:t>
      </w:r>
    </w:p>
    <w:p w:rsidR="00D55176" w:rsidRPr="00D55176" w:rsidRDefault="00D55176" w:rsidP="00DD1EE9">
      <w:pPr>
        <w:numPr>
          <w:ilvl w:val="0"/>
          <w:numId w:val="8"/>
        </w:numPr>
        <w:jc w:val="both"/>
        <w:rPr>
          <w:sz w:val="18"/>
          <w:szCs w:val="18"/>
        </w:rPr>
      </w:pPr>
      <w:r w:rsidRPr="00D55176">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D55176" w:rsidRPr="00D55176" w:rsidRDefault="00D55176" w:rsidP="00DD1EE9">
      <w:pPr>
        <w:widowControl w:val="0"/>
        <w:numPr>
          <w:ilvl w:val="0"/>
          <w:numId w:val="8"/>
        </w:numPr>
        <w:shd w:val="clear" w:color="auto" w:fill="FFFFFF"/>
        <w:autoSpaceDE w:val="0"/>
        <w:autoSpaceDN w:val="0"/>
        <w:adjustRightInd w:val="0"/>
        <w:jc w:val="both"/>
        <w:outlineLvl w:val="0"/>
        <w:rPr>
          <w:sz w:val="18"/>
          <w:szCs w:val="18"/>
        </w:rPr>
      </w:pPr>
      <w:r w:rsidRPr="00D55176">
        <w:rPr>
          <w:sz w:val="18"/>
          <w:szCs w:val="18"/>
        </w:rPr>
        <w:t>Контроль за исполнением настоящего постановления оставляю за собой.</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 xml:space="preserve">Глава Зоркальцевского сельского поселения                                                        </w:t>
      </w:r>
    </w:p>
    <w:p w:rsidR="00D55176" w:rsidRPr="00D55176" w:rsidRDefault="00D55176" w:rsidP="00D55176">
      <w:pPr>
        <w:jc w:val="both"/>
        <w:rPr>
          <w:sz w:val="18"/>
          <w:szCs w:val="18"/>
        </w:rPr>
      </w:pPr>
      <w:r w:rsidRPr="00D55176">
        <w:rPr>
          <w:sz w:val="18"/>
          <w:szCs w:val="18"/>
        </w:rPr>
        <w:t>(Глава Администрации)</w:t>
      </w:r>
      <w:r w:rsidRPr="00D55176">
        <w:rPr>
          <w:sz w:val="18"/>
          <w:szCs w:val="18"/>
        </w:rPr>
        <w:tab/>
      </w:r>
      <w:r w:rsidRPr="00D55176">
        <w:rPr>
          <w:sz w:val="18"/>
          <w:szCs w:val="18"/>
        </w:rPr>
        <w:tab/>
      </w:r>
      <w:r w:rsidRPr="00D55176">
        <w:rPr>
          <w:sz w:val="18"/>
          <w:szCs w:val="18"/>
        </w:rPr>
        <w:tab/>
      </w:r>
      <w:r w:rsidRPr="00D55176">
        <w:rPr>
          <w:sz w:val="18"/>
          <w:szCs w:val="18"/>
        </w:rPr>
        <w:tab/>
      </w:r>
      <w:r w:rsidRPr="00D55176">
        <w:rPr>
          <w:sz w:val="18"/>
          <w:szCs w:val="18"/>
        </w:rPr>
        <w:tab/>
      </w:r>
      <w:r w:rsidRPr="00D55176">
        <w:rPr>
          <w:sz w:val="18"/>
          <w:szCs w:val="18"/>
        </w:rPr>
        <w:tab/>
      </w:r>
      <w:r w:rsidRPr="00D55176">
        <w:rPr>
          <w:sz w:val="18"/>
          <w:szCs w:val="18"/>
        </w:rPr>
        <w:tab/>
        <w:t xml:space="preserve">          </w:t>
      </w:r>
    </w:p>
    <w:p w:rsidR="00D55176" w:rsidRPr="00D55176" w:rsidRDefault="00D55176" w:rsidP="00D55176">
      <w:pPr>
        <w:pStyle w:val="Standard"/>
        <w:jc w:val="right"/>
        <w:rPr>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p>
    <w:p w:rsidR="00D55176" w:rsidRPr="00D55176" w:rsidRDefault="00D55176" w:rsidP="00D55176">
      <w:pPr>
        <w:ind w:left="5279"/>
        <w:jc w:val="center"/>
        <w:rPr>
          <w:b/>
          <w:kern w:val="2"/>
          <w:sz w:val="18"/>
          <w:szCs w:val="18"/>
        </w:rPr>
      </w:pPr>
      <w:r w:rsidRPr="00D55176">
        <w:rPr>
          <w:b/>
          <w:kern w:val="2"/>
          <w:sz w:val="18"/>
          <w:szCs w:val="18"/>
        </w:rPr>
        <w:t xml:space="preserve">Приложение </w:t>
      </w:r>
    </w:p>
    <w:p w:rsidR="00D55176" w:rsidRPr="00D55176" w:rsidRDefault="00D55176" w:rsidP="00D55176">
      <w:pPr>
        <w:ind w:left="5279"/>
        <w:jc w:val="center"/>
        <w:rPr>
          <w:kern w:val="2"/>
          <w:sz w:val="18"/>
          <w:szCs w:val="18"/>
        </w:rPr>
      </w:pPr>
      <w:r w:rsidRPr="00D55176">
        <w:rPr>
          <w:kern w:val="2"/>
          <w:sz w:val="18"/>
          <w:szCs w:val="18"/>
        </w:rPr>
        <w:t xml:space="preserve">к постановлению администрации </w:t>
      </w:r>
    </w:p>
    <w:p w:rsidR="00D55176" w:rsidRPr="00D55176" w:rsidRDefault="00D55176" w:rsidP="00D55176">
      <w:pPr>
        <w:tabs>
          <w:tab w:val="left" w:pos="142"/>
          <w:tab w:val="left" w:pos="284"/>
        </w:tabs>
        <w:ind w:left="-567" w:firstLine="340"/>
        <w:jc w:val="center"/>
        <w:rPr>
          <w:kern w:val="2"/>
          <w:sz w:val="18"/>
          <w:szCs w:val="18"/>
        </w:rPr>
      </w:pPr>
      <w:r w:rsidRPr="00D55176">
        <w:rPr>
          <w:kern w:val="2"/>
          <w:sz w:val="18"/>
          <w:szCs w:val="18"/>
        </w:rPr>
        <w:t xml:space="preserve">                                                                           от 05.02.2026 г. № 52 </w:t>
      </w:r>
    </w:p>
    <w:p w:rsidR="00D55176" w:rsidRPr="00D55176" w:rsidRDefault="00D55176" w:rsidP="00D55176">
      <w:pPr>
        <w:pStyle w:val="ConsPlusTitle"/>
        <w:jc w:val="center"/>
        <w:rPr>
          <w:rFonts w:ascii="Times New Roman" w:hAnsi="Times New Roman" w:cs="Times New Roman"/>
          <w:sz w:val="18"/>
          <w:szCs w:val="18"/>
        </w:rPr>
      </w:pP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АДМИНИСТРАТИВНЫЙ РЕГЛАМЕНТ</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ПРЕДОСТАВЛЕНИЯ МУНИЦИПАЛЬНОЙ УСЛУГИ «ПЕРЕВОД ЖИЛОГО ПОМЕЩЕНИЯ В НЕЖИЛОЕ ПОМЕЩЕНИЕ И НЕЖИЛОГО ПОМЕЩЕНИЯ В ЖИЛОЕ ПОМЕЩЕНИЕ»</w:t>
      </w:r>
    </w:p>
    <w:p w:rsidR="00D55176" w:rsidRPr="00D55176" w:rsidRDefault="00D55176" w:rsidP="00D55176">
      <w:pPr>
        <w:pStyle w:val="ConsPlusNormal"/>
        <w:rPr>
          <w:sz w:val="18"/>
          <w:szCs w:val="18"/>
        </w:rPr>
      </w:pPr>
    </w:p>
    <w:p w:rsidR="00D55176" w:rsidRPr="00D55176" w:rsidRDefault="00D55176" w:rsidP="00D55176">
      <w:pPr>
        <w:pStyle w:val="ConsPlusNormal"/>
        <w:jc w:val="center"/>
        <w:rPr>
          <w:sz w:val="18"/>
          <w:szCs w:val="18"/>
        </w:rPr>
      </w:pPr>
    </w:p>
    <w:p w:rsidR="00D55176" w:rsidRPr="00D55176" w:rsidRDefault="00D55176" w:rsidP="00D55176">
      <w:pPr>
        <w:pStyle w:val="ConsPlusTitle"/>
        <w:jc w:val="center"/>
        <w:outlineLvl w:val="1"/>
        <w:rPr>
          <w:rFonts w:ascii="Times New Roman" w:hAnsi="Times New Roman" w:cs="Times New Roman"/>
          <w:sz w:val="18"/>
          <w:szCs w:val="18"/>
        </w:rPr>
      </w:pPr>
      <w:r w:rsidRPr="00D55176">
        <w:rPr>
          <w:rFonts w:ascii="Times New Roman" w:hAnsi="Times New Roman" w:cs="Times New Roman"/>
          <w:sz w:val="18"/>
          <w:szCs w:val="18"/>
        </w:rPr>
        <w:t>1. Общие положения</w:t>
      </w:r>
    </w:p>
    <w:p w:rsidR="00D55176" w:rsidRPr="00D55176" w:rsidRDefault="00D55176" w:rsidP="00D55176">
      <w:pPr>
        <w:pStyle w:val="ConsPlusNormal"/>
        <w:jc w:val="both"/>
        <w:rPr>
          <w:sz w:val="18"/>
          <w:szCs w:val="18"/>
        </w:rPr>
      </w:pPr>
    </w:p>
    <w:p w:rsidR="00D55176" w:rsidRPr="00D55176" w:rsidRDefault="00D55176" w:rsidP="00DD1EE9">
      <w:pPr>
        <w:pStyle w:val="ConsPlusNormal"/>
        <w:numPr>
          <w:ilvl w:val="0"/>
          <w:numId w:val="27"/>
        </w:numPr>
        <w:jc w:val="both"/>
        <w:rPr>
          <w:sz w:val="18"/>
          <w:szCs w:val="18"/>
        </w:rPr>
      </w:pPr>
      <w:r w:rsidRPr="00D55176">
        <w:rPr>
          <w:sz w:val="18"/>
          <w:szCs w:val="18"/>
        </w:rPr>
        <w:t>Предмет регулирования административного регламента.</w:t>
      </w:r>
    </w:p>
    <w:p w:rsidR="00D55176" w:rsidRPr="00D55176" w:rsidRDefault="00D55176" w:rsidP="00DD1EE9">
      <w:pPr>
        <w:pStyle w:val="ConsPlusNormal"/>
        <w:numPr>
          <w:ilvl w:val="1"/>
          <w:numId w:val="27"/>
        </w:numPr>
        <w:spacing w:before="240"/>
        <w:ind w:left="0" w:firstLine="540"/>
        <w:jc w:val="both"/>
        <w:rPr>
          <w:sz w:val="18"/>
          <w:szCs w:val="18"/>
        </w:rPr>
      </w:pPr>
      <w:r w:rsidRPr="00D55176">
        <w:rPr>
          <w:sz w:val="18"/>
          <w:szCs w:val="1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Зоркальцевского сельского поселения, должностных лиц Администрации Зоркальцевского сельского поселения, работников МФЦ.</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xml:space="preserve">Правовые основания предоставления муниципальной услуги закреплены в Приложении </w:t>
      </w:r>
      <w:r w:rsidRPr="00D55176">
        <w:rPr>
          <w:sz w:val="18"/>
          <w:szCs w:val="18"/>
        </w:rPr>
        <w:br/>
        <w:t>№ 2 к настоящему административному регламенту.</w:t>
      </w:r>
    </w:p>
    <w:p w:rsidR="00D55176" w:rsidRPr="00D55176" w:rsidRDefault="00D55176" w:rsidP="00DD1EE9">
      <w:pPr>
        <w:pStyle w:val="ConsPlusNormal"/>
        <w:numPr>
          <w:ilvl w:val="1"/>
          <w:numId w:val="27"/>
        </w:numPr>
        <w:spacing w:before="240"/>
        <w:jc w:val="both"/>
        <w:rPr>
          <w:sz w:val="18"/>
          <w:szCs w:val="18"/>
        </w:rPr>
      </w:pPr>
      <w:r w:rsidRPr="00D55176">
        <w:rPr>
          <w:sz w:val="18"/>
          <w:szCs w:val="18"/>
        </w:rPr>
        <w:t xml:space="preserve"> Круг заявителей.</w:t>
      </w:r>
    </w:p>
    <w:p w:rsidR="00D55176" w:rsidRPr="00D55176" w:rsidRDefault="00D55176" w:rsidP="00D55176">
      <w:pPr>
        <w:pStyle w:val="ConsPlusNormal"/>
        <w:spacing w:before="240"/>
        <w:ind w:firstLine="540"/>
        <w:jc w:val="both"/>
        <w:rPr>
          <w:sz w:val="18"/>
          <w:szCs w:val="18"/>
        </w:rPr>
      </w:pPr>
      <w:r w:rsidRPr="00D55176">
        <w:rPr>
          <w:sz w:val="18"/>
          <w:szCs w:val="18"/>
        </w:rPr>
        <w:t>Муниципальная услуга предоставляется собственнику помещения в многоквартирном доме, собственнику здания или уполномоченному им лицу (далее - заявитель).</w:t>
      </w:r>
    </w:p>
    <w:p w:rsidR="00D55176" w:rsidRPr="00D55176" w:rsidRDefault="00D55176" w:rsidP="00D55176">
      <w:pPr>
        <w:pStyle w:val="ConsPlusNormal"/>
        <w:spacing w:before="240"/>
        <w:ind w:firstLine="540"/>
        <w:jc w:val="both"/>
        <w:rPr>
          <w:sz w:val="18"/>
          <w:szCs w:val="18"/>
        </w:rPr>
      </w:pPr>
      <w:r w:rsidRPr="00D55176">
        <w:rPr>
          <w:sz w:val="18"/>
          <w:szCs w:val="18"/>
        </w:rPr>
        <w:t>1.3. Требования к порядку информирования о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xml:space="preserve">1.3.1. Информация о порядке и условиях информирования предоставления муниципальной услуги предоставляется: </w:t>
      </w:r>
    </w:p>
    <w:p w:rsidR="00D55176" w:rsidRPr="00D55176" w:rsidRDefault="00D55176" w:rsidP="00D55176">
      <w:pPr>
        <w:pStyle w:val="ConsPlusNormal"/>
        <w:spacing w:before="240"/>
        <w:ind w:firstLine="540"/>
        <w:jc w:val="both"/>
        <w:rPr>
          <w:sz w:val="18"/>
          <w:szCs w:val="18"/>
        </w:rPr>
      </w:pPr>
      <w:r w:rsidRPr="00D55176">
        <w:rPr>
          <w:sz w:val="18"/>
          <w:szCs w:val="18"/>
        </w:rPr>
        <w:t xml:space="preserve">специалистом Администрации Зоркальцевского сельского поселения при непосредственном обращении заявителя или его представителя в Администрации Зоркальцевского сельского поселения или посредством телефонной связи, в том числе путем размещения на официальном сайте Администрации Зоркальцевского сельского поселения в информационно-телекоммуникационной сети «Интернет» </w:t>
      </w:r>
      <w:r w:rsidRPr="00D55176">
        <w:rPr>
          <w:b/>
          <w:bCs/>
          <w:i/>
          <w:iCs/>
          <w:sz w:val="18"/>
          <w:szCs w:val="18"/>
          <w:lang w:val="en-US"/>
        </w:rPr>
        <w:t>http</w:t>
      </w:r>
      <w:r w:rsidRPr="00D55176">
        <w:rPr>
          <w:b/>
          <w:bCs/>
          <w:i/>
          <w:iCs/>
          <w:sz w:val="18"/>
          <w:szCs w:val="18"/>
        </w:rPr>
        <w:t>://</w:t>
      </w:r>
      <w:r w:rsidRPr="00D55176">
        <w:rPr>
          <w:b/>
          <w:i/>
          <w:sz w:val="18"/>
          <w:szCs w:val="18"/>
        </w:rPr>
        <w:t xml:space="preserve">  </w:t>
      </w:r>
      <w:r w:rsidRPr="00D55176">
        <w:rPr>
          <w:b/>
          <w:sz w:val="18"/>
          <w:szCs w:val="18"/>
          <w:lang w:val="en-US"/>
        </w:rPr>
        <w:t>zorkpos</w:t>
      </w:r>
      <w:r w:rsidRPr="00D55176">
        <w:rPr>
          <w:b/>
          <w:sz w:val="18"/>
          <w:szCs w:val="18"/>
        </w:rPr>
        <w:t>.</w:t>
      </w:r>
      <w:r w:rsidRPr="00D55176">
        <w:rPr>
          <w:b/>
          <w:sz w:val="18"/>
          <w:szCs w:val="18"/>
          <w:lang w:val="en-US"/>
        </w:rPr>
        <w:t>tomsk</w:t>
      </w:r>
      <w:r w:rsidRPr="00D55176">
        <w:rPr>
          <w:b/>
          <w:sz w:val="18"/>
          <w:szCs w:val="18"/>
        </w:rPr>
        <w:t>.</w:t>
      </w:r>
      <w:r w:rsidRPr="00D55176">
        <w:rPr>
          <w:b/>
          <w:sz w:val="18"/>
          <w:szCs w:val="18"/>
          <w:lang w:val="en-US"/>
        </w:rPr>
        <w:t>ru</w:t>
      </w:r>
      <w:r w:rsidRPr="00D55176">
        <w:rPr>
          <w:sz w:val="18"/>
          <w:szCs w:val="18"/>
        </w:rPr>
        <w:t xml:space="preserve"> (далее - официальный сайт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D55176" w:rsidRPr="00D55176" w:rsidRDefault="00D55176" w:rsidP="00D55176">
      <w:pPr>
        <w:pStyle w:val="ConsPlusNormal"/>
        <w:spacing w:before="240"/>
        <w:ind w:firstLine="540"/>
        <w:jc w:val="both"/>
        <w:rPr>
          <w:sz w:val="18"/>
          <w:szCs w:val="18"/>
        </w:rPr>
      </w:pPr>
      <w:r w:rsidRPr="00D55176">
        <w:rPr>
          <w:sz w:val="18"/>
          <w:szCs w:val="1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D55176" w:rsidRPr="00D55176" w:rsidRDefault="00D55176" w:rsidP="00D55176">
      <w:pPr>
        <w:pStyle w:val="ConsPlusNormal"/>
        <w:spacing w:before="240"/>
        <w:ind w:firstLine="540"/>
        <w:jc w:val="both"/>
        <w:rPr>
          <w:sz w:val="18"/>
          <w:szCs w:val="18"/>
        </w:rPr>
      </w:pPr>
      <w:r w:rsidRPr="00D55176">
        <w:rPr>
          <w:sz w:val="18"/>
          <w:szCs w:val="18"/>
        </w:rPr>
        <w:t>путем размещения на информационном стенде в помещении Администрации Зоркальцевского сельского поселения, в информационных материалах (брошюры, буклеты, листовки, памятки);</w:t>
      </w:r>
    </w:p>
    <w:p w:rsidR="00D55176" w:rsidRPr="00D55176" w:rsidRDefault="00D55176" w:rsidP="00D55176">
      <w:pPr>
        <w:pStyle w:val="ConsPlusNormal"/>
        <w:spacing w:before="240"/>
        <w:ind w:firstLine="540"/>
        <w:jc w:val="both"/>
        <w:rPr>
          <w:sz w:val="18"/>
          <w:szCs w:val="18"/>
        </w:rPr>
      </w:pPr>
      <w:r w:rsidRPr="00D55176">
        <w:rPr>
          <w:sz w:val="18"/>
          <w:szCs w:val="18"/>
        </w:rPr>
        <w:t>путем публикации информационных материалов в средствах массовой информации;</w:t>
      </w:r>
    </w:p>
    <w:p w:rsidR="00D55176" w:rsidRPr="00D55176" w:rsidRDefault="00D55176" w:rsidP="00D55176">
      <w:pPr>
        <w:pStyle w:val="ConsPlusNormal"/>
        <w:spacing w:before="240"/>
        <w:ind w:firstLine="540"/>
        <w:jc w:val="both"/>
        <w:rPr>
          <w:sz w:val="18"/>
          <w:szCs w:val="18"/>
        </w:rPr>
      </w:pPr>
      <w:r w:rsidRPr="00D55176">
        <w:rPr>
          <w:sz w:val="18"/>
          <w:szCs w:val="18"/>
        </w:rPr>
        <w:t>посредством ответов на письменные обращения;</w:t>
      </w:r>
    </w:p>
    <w:p w:rsidR="00D55176" w:rsidRPr="00D55176" w:rsidRDefault="00D55176" w:rsidP="00D55176">
      <w:pPr>
        <w:pStyle w:val="ConsPlusNormal"/>
        <w:spacing w:before="240"/>
        <w:ind w:firstLine="540"/>
        <w:jc w:val="both"/>
        <w:rPr>
          <w:sz w:val="18"/>
          <w:szCs w:val="18"/>
        </w:rPr>
      </w:pPr>
      <w:r w:rsidRPr="00D55176">
        <w:rPr>
          <w:sz w:val="18"/>
          <w:szCs w:val="18"/>
        </w:rPr>
        <w:t xml:space="preserve">сотрудником отдела МФЦ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D55176">
          <w:rPr>
            <w:sz w:val="18"/>
            <w:szCs w:val="18"/>
          </w:rPr>
          <w:t>пунктом 6.3</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1.3.2. Справочная информация о местонахождении, графике работы, контактных телефонах Администрации Зоркальцевского сельского поселения, адресе электронной почты уполномоченного органа размещена на официальном сайте Администрации Зоркальцевского сельского поселения, ЕПГУ, РПГУ.</w:t>
      </w:r>
    </w:p>
    <w:p w:rsidR="00D55176" w:rsidRPr="00D55176" w:rsidRDefault="00D55176" w:rsidP="00D55176">
      <w:pPr>
        <w:pStyle w:val="ConsPlusNormal"/>
        <w:spacing w:before="240"/>
        <w:ind w:firstLine="540"/>
        <w:jc w:val="both"/>
        <w:rPr>
          <w:sz w:val="18"/>
          <w:szCs w:val="18"/>
        </w:rPr>
      </w:pPr>
      <w:r w:rsidRPr="00D55176">
        <w:rPr>
          <w:sz w:val="18"/>
          <w:szCs w:val="1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D55176" w:rsidRPr="00D55176" w:rsidRDefault="00D55176" w:rsidP="00D55176">
      <w:pPr>
        <w:pStyle w:val="ConsPlusNormal"/>
        <w:jc w:val="both"/>
        <w:rPr>
          <w:sz w:val="18"/>
          <w:szCs w:val="18"/>
        </w:rPr>
      </w:pPr>
    </w:p>
    <w:p w:rsidR="00D55176" w:rsidRPr="00D55176" w:rsidRDefault="00D55176" w:rsidP="00D55176">
      <w:pPr>
        <w:pStyle w:val="ConsPlusTitle"/>
        <w:jc w:val="center"/>
        <w:outlineLvl w:val="1"/>
        <w:rPr>
          <w:rFonts w:ascii="Times New Roman" w:hAnsi="Times New Roman" w:cs="Times New Roman"/>
          <w:sz w:val="18"/>
          <w:szCs w:val="18"/>
        </w:rPr>
      </w:pPr>
      <w:r w:rsidRPr="00D55176">
        <w:rPr>
          <w:rFonts w:ascii="Times New Roman" w:hAnsi="Times New Roman" w:cs="Times New Roman"/>
          <w:sz w:val="18"/>
          <w:szCs w:val="18"/>
        </w:rPr>
        <w:t>2. Стандарт предоставления муниципальной услуги</w:t>
      </w: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540"/>
        <w:jc w:val="both"/>
        <w:rPr>
          <w:sz w:val="18"/>
          <w:szCs w:val="18"/>
        </w:rPr>
      </w:pPr>
      <w:r w:rsidRPr="00D55176">
        <w:rPr>
          <w:sz w:val="18"/>
          <w:szCs w:val="18"/>
        </w:rPr>
        <w:t>2.1. Наименование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Наименование муниципальной услуги - перевод жилого помещения в нежилое помещение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2.2. Наименование органа, предоставляющего муниципальную услугу.</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МФЦ участвует в предоставлении муниципальной услуги в части:</w:t>
      </w:r>
    </w:p>
    <w:p w:rsidR="00D55176" w:rsidRPr="00D55176" w:rsidRDefault="00D55176" w:rsidP="00D55176">
      <w:pPr>
        <w:pStyle w:val="ConsPlusNormal"/>
        <w:spacing w:before="240"/>
        <w:ind w:firstLine="540"/>
        <w:jc w:val="both"/>
        <w:rPr>
          <w:sz w:val="18"/>
          <w:szCs w:val="18"/>
        </w:rPr>
      </w:pPr>
      <w:r w:rsidRPr="00D55176">
        <w:rPr>
          <w:sz w:val="18"/>
          <w:szCs w:val="18"/>
        </w:rPr>
        <w:t>- информирования по вопросам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приема заявлений и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выдачи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D55176" w:rsidRPr="00D55176" w:rsidRDefault="00D55176" w:rsidP="00D55176">
      <w:pPr>
        <w:pStyle w:val="ConsPlusNormal"/>
        <w:spacing w:before="240"/>
        <w:ind w:firstLine="540"/>
        <w:jc w:val="both"/>
        <w:rPr>
          <w:sz w:val="18"/>
          <w:szCs w:val="18"/>
        </w:rPr>
      </w:pPr>
      <w:r w:rsidRPr="00D55176">
        <w:rPr>
          <w:sz w:val="18"/>
          <w:szCs w:val="18"/>
        </w:rPr>
        <w:t>Заявитель вправе подать заявление о переводе помещения через МФЦ в соответствии с соглашением о взаимодействии между МФЦ и Администрацией Зоркальцевского сельского поселения, почтовым отправлением или с помощью ЕПГУ, РПГУ по форме в соответствии с Приложением № 2 к настоящему административному регламенту.</w:t>
      </w:r>
    </w:p>
    <w:p w:rsidR="00D55176" w:rsidRPr="00D55176" w:rsidRDefault="00D55176" w:rsidP="00D55176">
      <w:pPr>
        <w:pStyle w:val="ConsPlusNormal"/>
        <w:spacing w:before="240"/>
        <w:ind w:firstLine="540"/>
        <w:jc w:val="both"/>
        <w:rPr>
          <w:sz w:val="18"/>
          <w:szCs w:val="18"/>
        </w:rPr>
      </w:pPr>
      <w:r w:rsidRPr="00D55176">
        <w:rPr>
          <w:sz w:val="18"/>
          <w:szCs w:val="1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2.3. Описание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предоставления муниципальной услуги является Администрацией Зоркальцевского сельского поселения решение о переводе или об отказе в переводе жилого помещения в нежилое помещение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rsidRPr="00D55176">
        <w:rPr>
          <w:sz w:val="18"/>
          <w:szCs w:val="18"/>
        </w:rPr>
        <w:br/>
        <w:t>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D55176" w:rsidRPr="00D55176" w:rsidRDefault="00D55176" w:rsidP="00D55176">
      <w:pPr>
        <w:pStyle w:val="ConsPlusNormal"/>
        <w:spacing w:before="240"/>
        <w:ind w:firstLine="540"/>
        <w:jc w:val="both"/>
        <w:rPr>
          <w:sz w:val="18"/>
          <w:szCs w:val="18"/>
        </w:rPr>
      </w:pPr>
      <w:r w:rsidRPr="00D55176">
        <w:rPr>
          <w:sz w:val="18"/>
          <w:szCs w:val="18"/>
        </w:rPr>
        <w:t>Результат предоставления муниципальной услуги может быть получен:</w:t>
      </w:r>
    </w:p>
    <w:p w:rsidR="00D55176" w:rsidRPr="00D55176" w:rsidRDefault="00D55176" w:rsidP="00D55176">
      <w:pPr>
        <w:pStyle w:val="ConsPlusNormal"/>
        <w:spacing w:before="240"/>
        <w:ind w:firstLine="540"/>
        <w:jc w:val="both"/>
        <w:rPr>
          <w:sz w:val="18"/>
          <w:szCs w:val="18"/>
        </w:rPr>
      </w:pPr>
      <w:r w:rsidRPr="00D55176">
        <w:rPr>
          <w:sz w:val="18"/>
          <w:szCs w:val="18"/>
        </w:rPr>
        <w:t>- в Администрации Зоркальцевского сельского поселения на бумажном носителе при личном обращении;</w:t>
      </w:r>
    </w:p>
    <w:p w:rsidR="00D55176" w:rsidRPr="00D55176" w:rsidRDefault="00D55176" w:rsidP="00D55176">
      <w:pPr>
        <w:pStyle w:val="ConsPlusNormal"/>
        <w:spacing w:before="240"/>
        <w:ind w:firstLine="540"/>
        <w:jc w:val="both"/>
        <w:rPr>
          <w:sz w:val="18"/>
          <w:szCs w:val="18"/>
        </w:rPr>
      </w:pPr>
      <w:r w:rsidRPr="00D55176">
        <w:rPr>
          <w:sz w:val="18"/>
          <w:szCs w:val="18"/>
        </w:rPr>
        <w:t>- в МФЦ на бумажном носителе при личном обращении;</w:t>
      </w:r>
    </w:p>
    <w:p w:rsidR="00D55176" w:rsidRPr="00D55176" w:rsidRDefault="00D55176" w:rsidP="00D55176">
      <w:pPr>
        <w:pStyle w:val="ConsPlusNormal"/>
        <w:spacing w:before="240"/>
        <w:ind w:firstLine="540"/>
        <w:jc w:val="both"/>
        <w:rPr>
          <w:sz w:val="18"/>
          <w:szCs w:val="18"/>
        </w:rPr>
      </w:pPr>
      <w:r w:rsidRPr="00D55176">
        <w:rPr>
          <w:sz w:val="18"/>
          <w:szCs w:val="18"/>
        </w:rPr>
        <w:t>- почтовым отправлением;</w:t>
      </w:r>
    </w:p>
    <w:p w:rsidR="00D55176" w:rsidRPr="00D55176" w:rsidRDefault="00D55176" w:rsidP="00D55176">
      <w:pPr>
        <w:pStyle w:val="ConsPlusNormal"/>
        <w:spacing w:before="240"/>
        <w:ind w:firstLine="540"/>
        <w:jc w:val="both"/>
        <w:rPr>
          <w:sz w:val="18"/>
          <w:szCs w:val="18"/>
        </w:rPr>
      </w:pPr>
      <w:r w:rsidRPr="00D55176">
        <w:rPr>
          <w:sz w:val="18"/>
          <w:szCs w:val="18"/>
        </w:rPr>
        <w:t>- на ЕПГУ, РПГУ, в том числе в форме электронного документа, подписанного электронной подписью.</w:t>
      </w:r>
    </w:p>
    <w:p w:rsidR="00D55176" w:rsidRPr="00D55176" w:rsidRDefault="00D55176" w:rsidP="00D55176">
      <w:pPr>
        <w:pStyle w:val="ConsPlusNormal"/>
        <w:spacing w:before="240"/>
        <w:ind w:firstLine="540"/>
        <w:jc w:val="both"/>
        <w:rPr>
          <w:sz w:val="18"/>
          <w:szCs w:val="18"/>
        </w:rPr>
      </w:pPr>
      <w:r w:rsidRPr="00D55176">
        <w:rPr>
          <w:sz w:val="18"/>
          <w:szCs w:val="1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Администрацию Зоркальцевского сельского поселения документов, обязанность по представлению которых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подачи документов в МФЦ срок предоставления муниципальной услуги исчисляется со дня поступления в Администрацию Зоркальцевского сельского поселения документов из МФЦ.</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подачи документов через ЕПГУ, РПГУ срок предоставления исчисляется со дня поступления в Администрацию Зоркальцевского сельского поселения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55176" w:rsidRPr="00D55176" w:rsidRDefault="00D55176" w:rsidP="00D55176">
      <w:pPr>
        <w:pStyle w:val="ConsPlusNormal"/>
        <w:spacing w:before="240"/>
        <w:ind w:firstLine="540"/>
        <w:jc w:val="both"/>
        <w:rPr>
          <w:sz w:val="18"/>
          <w:szCs w:val="18"/>
        </w:rPr>
      </w:pPr>
      <w:r w:rsidRPr="00D55176">
        <w:rPr>
          <w:sz w:val="18"/>
          <w:szCs w:val="18"/>
        </w:rPr>
        <w:t>Приостановление предоставления муниципальной услуги законодательством Российской Федерации не предусмотрено.</w:t>
      </w:r>
    </w:p>
    <w:p w:rsidR="00D55176" w:rsidRPr="00D55176" w:rsidRDefault="00D55176" w:rsidP="00D55176">
      <w:pPr>
        <w:pStyle w:val="ConsPlusNormal"/>
        <w:spacing w:before="240"/>
        <w:ind w:firstLine="540"/>
        <w:jc w:val="both"/>
        <w:rPr>
          <w:sz w:val="18"/>
          <w:szCs w:val="18"/>
        </w:rPr>
      </w:pPr>
      <w:r w:rsidRPr="00D55176">
        <w:rPr>
          <w:sz w:val="18"/>
          <w:szCs w:val="1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3.1.3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 xml:space="preserve">2.5. Нормативные правовые акты, регулирующие предоставление муниципальной услуги. </w:t>
      </w:r>
    </w:p>
    <w:p w:rsidR="00D55176" w:rsidRPr="00D55176" w:rsidRDefault="00D55176" w:rsidP="00D55176">
      <w:pPr>
        <w:pStyle w:val="ConsPlusNormal"/>
        <w:spacing w:before="240"/>
        <w:ind w:firstLine="540"/>
        <w:jc w:val="both"/>
        <w:rPr>
          <w:sz w:val="18"/>
          <w:szCs w:val="18"/>
        </w:rPr>
      </w:pPr>
      <w:r w:rsidRPr="00D55176">
        <w:rPr>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Зоркальцевского сельского поселения, на ЕПГУ, РПГУ.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Администрация Зоркальцевского сельского поселения обеспечивает размещение и актуализацию перечня </w:t>
      </w:r>
      <w:r w:rsidRPr="00D55176">
        <w:rPr>
          <w:sz w:val="18"/>
          <w:szCs w:val="18"/>
        </w:rPr>
        <w:lastRenderedPageBreak/>
        <w:t>нормативных правовых актов, регулирующих предоставление муниципальной услуги, на своем официальном сайте.</w:t>
      </w:r>
    </w:p>
    <w:p w:rsidR="00D55176" w:rsidRPr="00D55176" w:rsidRDefault="00D55176" w:rsidP="00D55176">
      <w:pPr>
        <w:pStyle w:val="ConsPlusNormal"/>
        <w:spacing w:before="240"/>
        <w:ind w:firstLine="540"/>
        <w:jc w:val="both"/>
        <w:rPr>
          <w:sz w:val="18"/>
          <w:szCs w:val="18"/>
        </w:rPr>
      </w:pPr>
      <w:r w:rsidRPr="00D55176">
        <w:rPr>
          <w:sz w:val="18"/>
          <w:szCs w:val="1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55176" w:rsidRPr="00D55176" w:rsidRDefault="00D55176" w:rsidP="00D55176">
      <w:pPr>
        <w:pStyle w:val="ConsPlusNormal"/>
        <w:spacing w:before="240"/>
        <w:ind w:firstLine="540"/>
        <w:jc w:val="both"/>
        <w:rPr>
          <w:sz w:val="18"/>
          <w:szCs w:val="18"/>
        </w:rPr>
      </w:pPr>
      <w:bookmarkStart w:id="10" w:name="Par93"/>
      <w:bookmarkEnd w:id="10"/>
      <w:r w:rsidRPr="00D55176">
        <w:rPr>
          <w:sz w:val="18"/>
          <w:szCs w:val="18"/>
        </w:rPr>
        <w:t>2.6.1. Исчерпывающий перечень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Исчерпывающий перечень документов, необходимых для предоставления муниципальной услуги, которые заявитель представляет самостоятельно в Администрацию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1) заявление о переводе помещения;</w:t>
      </w:r>
    </w:p>
    <w:p w:rsidR="00D55176" w:rsidRPr="00D55176" w:rsidRDefault="00D55176" w:rsidP="00D55176">
      <w:pPr>
        <w:pStyle w:val="ConsPlusNormal"/>
        <w:spacing w:before="240"/>
        <w:ind w:firstLine="567"/>
        <w:jc w:val="both"/>
        <w:rPr>
          <w:sz w:val="18"/>
          <w:szCs w:val="18"/>
        </w:rPr>
      </w:pPr>
      <w:r w:rsidRPr="00D55176">
        <w:rPr>
          <w:sz w:val="18"/>
          <w:szCs w:val="18"/>
        </w:rPr>
        <w:t>2) правоустанавливающие документы на переводимое помещение (подлинники или засвидетельствованные в нотариальном порядке копии);</w:t>
      </w:r>
    </w:p>
    <w:p w:rsidR="00D55176" w:rsidRPr="00D55176" w:rsidRDefault="00D55176" w:rsidP="00D55176">
      <w:pPr>
        <w:pStyle w:val="ConsPlusNormal"/>
        <w:spacing w:before="240"/>
        <w:ind w:firstLine="540"/>
        <w:jc w:val="both"/>
        <w:rPr>
          <w:sz w:val="18"/>
          <w:szCs w:val="18"/>
        </w:rPr>
      </w:pPr>
      <w:r w:rsidRPr="00D55176">
        <w:rPr>
          <w:sz w:val="18"/>
          <w:szCs w:val="18"/>
        </w:rP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55176" w:rsidRPr="00D55176" w:rsidRDefault="00D55176" w:rsidP="00D55176">
      <w:pPr>
        <w:pStyle w:val="ConsPlusNormal"/>
        <w:spacing w:before="240"/>
        <w:ind w:firstLine="540"/>
        <w:jc w:val="both"/>
        <w:rPr>
          <w:sz w:val="18"/>
          <w:szCs w:val="18"/>
        </w:rPr>
      </w:pPr>
      <w:r w:rsidRPr="00D55176">
        <w:rPr>
          <w:sz w:val="18"/>
          <w:szCs w:val="18"/>
        </w:rPr>
        <w:t>4) поэтажный план дома, в котором находится переводимое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5176" w:rsidRPr="00D55176" w:rsidRDefault="00D55176" w:rsidP="00D55176">
      <w:pPr>
        <w:pStyle w:val="ConsPlusNormal"/>
        <w:spacing w:before="240"/>
        <w:ind w:firstLine="540"/>
        <w:jc w:val="both"/>
        <w:rPr>
          <w:sz w:val="18"/>
          <w:szCs w:val="18"/>
        </w:rPr>
      </w:pPr>
      <w:r w:rsidRPr="00D55176">
        <w:rPr>
          <w:sz w:val="18"/>
          <w:szCs w:val="1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7) согласие каждого собственника всех помещений, примыкающих к переводимому помещению, на перевод жилого помещения в нежилое помещение.</w:t>
      </w:r>
    </w:p>
    <w:p w:rsidR="00D55176" w:rsidRPr="00D55176" w:rsidRDefault="00D55176" w:rsidP="00D55176">
      <w:pPr>
        <w:pStyle w:val="ConsPlusNormal"/>
        <w:ind w:firstLine="539"/>
        <w:jc w:val="both"/>
        <w:rPr>
          <w:sz w:val="18"/>
          <w:szCs w:val="18"/>
        </w:rPr>
      </w:pPr>
    </w:p>
    <w:p w:rsidR="00D55176" w:rsidRPr="00D55176" w:rsidRDefault="00D55176" w:rsidP="00D55176">
      <w:pPr>
        <w:pStyle w:val="ConsPlusNormal"/>
        <w:ind w:firstLine="539"/>
        <w:jc w:val="both"/>
        <w:rPr>
          <w:sz w:val="18"/>
          <w:szCs w:val="18"/>
        </w:rPr>
      </w:pPr>
      <w:r w:rsidRPr="00D55176">
        <w:rPr>
          <w:sz w:val="18"/>
          <w:szCs w:val="1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5176" w:rsidRPr="00D55176" w:rsidRDefault="00D55176" w:rsidP="00D55176">
      <w:pPr>
        <w:pStyle w:val="ConsPlusNormal"/>
        <w:ind w:firstLine="539"/>
        <w:jc w:val="both"/>
        <w:rPr>
          <w:sz w:val="18"/>
          <w:szCs w:val="18"/>
        </w:rPr>
      </w:pPr>
      <w:r w:rsidRPr="00D55176">
        <w:rPr>
          <w:sz w:val="18"/>
          <w:szCs w:val="18"/>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55176" w:rsidRPr="00D55176" w:rsidRDefault="00D55176" w:rsidP="00D55176">
      <w:pPr>
        <w:pStyle w:val="ConsPlusNormal"/>
        <w:ind w:firstLine="539"/>
        <w:jc w:val="both"/>
        <w:rPr>
          <w:sz w:val="18"/>
          <w:szCs w:val="18"/>
        </w:rPr>
      </w:pPr>
      <w:r w:rsidRPr="00D55176">
        <w:rPr>
          <w:sz w:val="18"/>
          <w:szCs w:val="18"/>
        </w:rPr>
        <w:t>- оформленную в соответствии с законодательством Российской Федерации доверенность (для физических лиц);</w:t>
      </w:r>
    </w:p>
    <w:p w:rsidR="00D55176" w:rsidRPr="00D55176" w:rsidRDefault="00D55176" w:rsidP="00D55176">
      <w:pPr>
        <w:pStyle w:val="ConsPlusNormal"/>
        <w:ind w:firstLine="539"/>
        <w:jc w:val="both"/>
        <w:rPr>
          <w:sz w:val="18"/>
          <w:szCs w:val="18"/>
        </w:rPr>
      </w:pPr>
      <w:r w:rsidRPr="00D55176">
        <w:rPr>
          <w:sz w:val="18"/>
          <w:szCs w:val="1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55176" w:rsidRPr="00D55176" w:rsidRDefault="00D55176" w:rsidP="00D55176">
      <w:pPr>
        <w:pStyle w:val="ConsPlusNormal"/>
        <w:ind w:firstLine="539"/>
        <w:jc w:val="both"/>
        <w:rPr>
          <w:sz w:val="18"/>
          <w:szCs w:val="18"/>
        </w:rPr>
      </w:pPr>
      <w:r w:rsidRPr="00D55176">
        <w:rPr>
          <w:sz w:val="18"/>
          <w:szCs w:val="18"/>
        </w:rPr>
        <w:t>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55176" w:rsidRPr="00D55176" w:rsidRDefault="00D55176" w:rsidP="00D55176">
      <w:pPr>
        <w:pStyle w:val="ConsPlusNormal"/>
        <w:ind w:firstLine="539"/>
        <w:jc w:val="both"/>
        <w:rPr>
          <w:sz w:val="18"/>
          <w:szCs w:val="18"/>
        </w:rPr>
      </w:pPr>
      <w:r w:rsidRPr="00D55176">
        <w:rPr>
          <w:sz w:val="18"/>
          <w:szCs w:val="1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D55176" w:rsidRPr="00D55176" w:rsidRDefault="00D55176" w:rsidP="00D55176">
      <w:pPr>
        <w:pStyle w:val="ConsPlusNormal"/>
        <w:spacing w:before="240"/>
        <w:ind w:firstLine="540"/>
        <w:jc w:val="both"/>
        <w:rPr>
          <w:sz w:val="18"/>
          <w:szCs w:val="18"/>
        </w:rPr>
      </w:pPr>
      <w:bookmarkStart w:id="11" w:name="Par104"/>
      <w:bookmarkEnd w:id="11"/>
      <w:r w:rsidRPr="00D55176">
        <w:rPr>
          <w:sz w:val="18"/>
          <w:szCs w:val="18"/>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подпунктах</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D55176" w:rsidRPr="00D55176" w:rsidRDefault="00D55176" w:rsidP="00D55176">
      <w:pPr>
        <w:pStyle w:val="ConsPlusNormal"/>
        <w:spacing w:before="240"/>
        <w:ind w:firstLine="540"/>
        <w:jc w:val="both"/>
        <w:rPr>
          <w:sz w:val="18"/>
          <w:szCs w:val="18"/>
        </w:rPr>
      </w:pPr>
      <w:r w:rsidRPr="00D55176">
        <w:rPr>
          <w:sz w:val="18"/>
          <w:szCs w:val="18"/>
        </w:rPr>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подпунктах</w:t>
        </w:r>
      </w:hyperlink>
      <w:r w:rsidRPr="00D55176">
        <w:rPr>
          <w:sz w:val="18"/>
          <w:szCs w:val="18"/>
        </w:rPr>
        <w:t xml:space="preserve"> 2,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 запрашиваются Администрацией Зоркальцевского сельского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D55176" w:rsidRPr="00D55176" w:rsidRDefault="00D55176" w:rsidP="00D55176">
      <w:pPr>
        <w:pStyle w:val="ConsPlusNormal"/>
        <w:spacing w:before="240"/>
        <w:ind w:firstLine="540"/>
        <w:jc w:val="both"/>
        <w:rPr>
          <w:sz w:val="18"/>
          <w:szCs w:val="18"/>
        </w:rPr>
      </w:pPr>
      <w:r w:rsidRPr="00D55176">
        <w:rPr>
          <w:sz w:val="18"/>
          <w:szCs w:val="1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D55176" w:rsidRPr="00D55176" w:rsidRDefault="00D55176" w:rsidP="00D55176">
      <w:pPr>
        <w:pStyle w:val="ConsPlusNormal"/>
        <w:spacing w:before="240"/>
        <w:ind w:firstLine="540"/>
        <w:jc w:val="both"/>
        <w:rPr>
          <w:sz w:val="18"/>
          <w:szCs w:val="18"/>
        </w:rPr>
      </w:pPr>
      <w:r w:rsidRPr="00D55176">
        <w:rPr>
          <w:sz w:val="18"/>
          <w:szCs w:val="1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Администрация Зоркальцевского сельского поселения,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2.6.1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По межведомственным запросам Администрации Зоркальцевского сельского поселения,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55176" w:rsidRPr="00D55176" w:rsidRDefault="00D55176" w:rsidP="00D55176">
      <w:pPr>
        <w:pStyle w:val="ConsPlusNormal"/>
        <w:spacing w:before="240"/>
        <w:ind w:firstLine="540"/>
        <w:jc w:val="both"/>
        <w:rPr>
          <w:sz w:val="18"/>
          <w:szCs w:val="18"/>
        </w:rPr>
      </w:pPr>
      <w:bookmarkStart w:id="12" w:name="Par116"/>
      <w:bookmarkEnd w:id="12"/>
      <w:r w:rsidRPr="00D55176">
        <w:rPr>
          <w:sz w:val="18"/>
          <w:szCs w:val="18"/>
        </w:rPr>
        <w:t>2.7. Исчерпывающий перечень оснований для отказа в приеме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D55176" w:rsidRPr="00D55176" w:rsidRDefault="00D55176" w:rsidP="00D55176">
      <w:pPr>
        <w:pStyle w:val="ConsPlusNormal"/>
        <w:spacing w:before="240"/>
        <w:ind w:firstLine="540"/>
        <w:jc w:val="both"/>
        <w:rPr>
          <w:sz w:val="18"/>
          <w:szCs w:val="18"/>
        </w:rPr>
      </w:pPr>
      <w:r w:rsidRPr="00D55176">
        <w:rPr>
          <w:sz w:val="18"/>
          <w:szCs w:val="18"/>
        </w:rPr>
        <w:t>2.8. Исчерпывающий перечень оснований для приостановления или отказа в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Приостановление предоставления муниципальной услуги законодательством Российской Федерации не предусмотрено.</w:t>
      </w:r>
    </w:p>
    <w:p w:rsidR="00D55176" w:rsidRPr="00D55176" w:rsidRDefault="00D55176" w:rsidP="00D55176">
      <w:pPr>
        <w:pStyle w:val="ConsPlusNormal"/>
        <w:spacing w:before="240"/>
        <w:ind w:firstLine="540"/>
        <w:jc w:val="both"/>
        <w:rPr>
          <w:sz w:val="18"/>
          <w:szCs w:val="18"/>
        </w:rPr>
      </w:pPr>
      <w:r w:rsidRPr="00D55176">
        <w:rPr>
          <w:sz w:val="18"/>
          <w:szCs w:val="18"/>
        </w:rPr>
        <w:t>Отказ в переводе жилого помещения в нежилое помещение или нежилого помещения в жилое помещение допускается в случае, если:</w:t>
      </w:r>
    </w:p>
    <w:p w:rsidR="00D55176" w:rsidRPr="00D55176" w:rsidRDefault="00D55176" w:rsidP="00DD1EE9">
      <w:pPr>
        <w:pStyle w:val="ConsPlusNormal"/>
        <w:numPr>
          <w:ilvl w:val="0"/>
          <w:numId w:val="28"/>
        </w:numPr>
        <w:spacing w:before="240"/>
        <w:ind w:left="0" w:firstLine="540"/>
        <w:jc w:val="both"/>
        <w:rPr>
          <w:sz w:val="18"/>
          <w:szCs w:val="18"/>
        </w:rPr>
      </w:pPr>
      <w:r w:rsidRPr="00D55176">
        <w:rPr>
          <w:sz w:val="18"/>
          <w:szCs w:val="18"/>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 xml:space="preserve">2) поступления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Администрация Зоркальцевского сельского поселения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D55176" w:rsidRPr="00D55176" w:rsidRDefault="00D55176" w:rsidP="00D55176">
      <w:pPr>
        <w:pStyle w:val="ConsPlusNormal"/>
        <w:spacing w:before="240"/>
        <w:ind w:firstLine="540"/>
        <w:jc w:val="both"/>
        <w:rPr>
          <w:sz w:val="18"/>
          <w:szCs w:val="18"/>
        </w:rPr>
      </w:pPr>
      <w:r w:rsidRPr="00D55176">
        <w:rPr>
          <w:sz w:val="18"/>
          <w:szCs w:val="18"/>
        </w:rPr>
        <w:t>3) представления документов, определенных пунктом 2.6.1 настоящего административного регламента в ненадлежащий орган;</w:t>
      </w:r>
    </w:p>
    <w:p w:rsidR="00D55176" w:rsidRPr="00D55176" w:rsidRDefault="00D55176" w:rsidP="00D55176">
      <w:pPr>
        <w:pStyle w:val="ConsPlusNormal"/>
        <w:spacing w:before="240"/>
        <w:ind w:firstLine="540"/>
        <w:jc w:val="both"/>
        <w:rPr>
          <w:sz w:val="18"/>
          <w:szCs w:val="18"/>
        </w:rPr>
      </w:pPr>
      <w:r w:rsidRPr="00D55176">
        <w:rPr>
          <w:sz w:val="18"/>
          <w:szCs w:val="18"/>
        </w:rPr>
        <w:t>4) несоблюдение предусмотренных статьей 22 Жилищного кодекса условий перевода помещения, а именно:</w:t>
      </w:r>
    </w:p>
    <w:p w:rsidR="00D55176" w:rsidRPr="00D55176" w:rsidRDefault="00D55176" w:rsidP="00D55176">
      <w:pPr>
        <w:pStyle w:val="ConsPlusNormal"/>
        <w:spacing w:before="240"/>
        <w:ind w:firstLine="540"/>
        <w:jc w:val="both"/>
        <w:rPr>
          <w:sz w:val="18"/>
          <w:szCs w:val="18"/>
        </w:rPr>
      </w:pPr>
      <w:r w:rsidRPr="00D55176">
        <w:rPr>
          <w:sz w:val="18"/>
          <w:szCs w:val="1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в). если право собственности на переводимое помещение обременено правами каких-либо лиц;</w:t>
      </w:r>
    </w:p>
    <w:p w:rsidR="00D55176" w:rsidRPr="00D55176" w:rsidRDefault="00D55176" w:rsidP="00D55176">
      <w:pPr>
        <w:pStyle w:val="ConsPlusNormal"/>
        <w:spacing w:before="240"/>
        <w:ind w:firstLine="540"/>
        <w:jc w:val="both"/>
        <w:rPr>
          <w:sz w:val="18"/>
          <w:szCs w:val="18"/>
        </w:rPr>
      </w:pPr>
      <w:r w:rsidRPr="00D55176">
        <w:rPr>
          <w:sz w:val="18"/>
          <w:szCs w:val="18"/>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D55176" w:rsidRPr="00D55176" w:rsidRDefault="00D55176" w:rsidP="00D55176">
      <w:pPr>
        <w:pStyle w:val="ConsPlusNormal"/>
        <w:spacing w:before="240"/>
        <w:ind w:firstLine="540"/>
        <w:jc w:val="both"/>
        <w:rPr>
          <w:sz w:val="18"/>
          <w:szCs w:val="18"/>
        </w:rPr>
      </w:pPr>
      <w:r w:rsidRPr="00D55176">
        <w:rPr>
          <w:sz w:val="18"/>
          <w:szCs w:val="18"/>
        </w:rPr>
        <w:t>д). если при переводе квартиры в многоквартирном доме в нежилое помещение не соблюдены следующие требования:</w:t>
      </w:r>
    </w:p>
    <w:p w:rsidR="00D55176" w:rsidRPr="00D55176" w:rsidRDefault="00D55176" w:rsidP="00D55176">
      <w:pPr>
        <w:pStyle w:val="ConsPlusNormal"/>
        <w:spacing w:before="240"/>
        <w:ind w:firstLine="540"/>
        <w:jc w:val="both"/>
        <w:rPr>
          <w:sz w:val="18"/>
          <w:szCs w:val="18"/>
        </w:rPr>
      </w:pPr>
      <w:r w:rsidRPr="00D55176">
        <w:rPr>
          <w:sz w:val="18"/>
          <w:szCs w:val="18"/>
        </w:rPr>
        <w:t>- квартира расположена на первом этаже указанного дома;</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D55176" w:rsidRPr="00D55176" w:rsidRDefault="00D55176" w:rsidP="00D55176">
      <w:pPr>
        <w:pStyle w:val="ConsPlusNormal"/>
        <w:spacing w:before="240"/>
        <w:ind w:firstLine="540"/>
        <w:jc w:val="both"/>
        <w:rPr>
          <w:sz w:val="18"/>
          <w:szCs w:val="18"/>
        </w:rPr>
      </w:pPr>
      <w:r w:rsidRPr="00D55176">
        <w:rPr>
          <w:sz w:val="18"/>
          <w:szCs w:val="18"/>
        </w:rPr>
        <w:t>е) также не допускается:</w:t>
      </w:r>
    </w:p>
    <w:p w:rsidR="00D55176" w:rsidRPr="00D55176" w:rsidRDefault="00D55176" w:rsidP="00D55176">
      <w:pPr>
        <w:pStyle w:val="ConsPlusNormal"/>
        <w:spacing w:before="240"/>
        <w:ind w:firstLine="540"/>
        <w:jc w:val="both"/>
        <w:rPr>
          <w:sz w:val="18"/>
          <w:szCs w:val="18"/>
        </w:rPr>
      </w:pPr>
    </w:p>
    <w:p w:rsidR="00D55176" w:rsidRPr="00D55176" w:rsidRDefault="00D55176" w:rsidP="00D55176">
      <w:pPr>
        <w:ind w:firstLine="540"/>
        <w:jc w:val="both"/>
        <w:rPr>
          <w:color w:val="000000"/>
          <w:sz w:val="18"/>
          <w:szCs w:val="18"/>
        </w:rPr>
      </w:pPr>
      <w:r w:rsidRPr="00D55176">
        <w:rPr>
          <w:sz w:val="18"/>
          <w:szCs w:val="18"/>
        </w:rPr>
        <w:t xml:space="preserve">- перевод жилого помещения в наемном доме социального использования в нежилое помещение; </w:t>
      </w:r>
    </w:p>
    <w:p w:rsidR="00D55176" w:rsidRPr="00D55176" w:rsidRDefault="00D55176" w:rsidP="00D55176">
      <w:pPr>
        <w:ind w:firstLine="540"/>
        <w:jc w:val="both"/>
        <w:rPr>
          <w:sz w:val="18"/>
          <w:szCs w:val="18"/>
        </w:rPr>
      </w:pPr>
      <w:r w:rsidRPr="00D55176">
        <w:rPr>
          <w:color w:val="000000"/>
          <w:sz w:val="18"/>
          <w:szCs w:val="18"/>
        </w:rPr>
        <w:t xml:space="preserve">- </w:t>
      </w:r>
      <w:r w:rsidRPr="00D55176">
        <w:rPr>
          <w:sz w:val="18"/>
          <w:szCs w:val="18"/>
        </w:rPr>
        <w:t>перевод жилого помещения в нежилое помещение в целях осуществления религиозной деятельности;</w:t>
      </w:r>
    </w:p>
    <w:p w:rsidR="00D55176" w:rsidRPr="00D55176" w:rsidRDefault="00D55176" w:rsidP="00D55176">
      <w:pPr>
        <w:ind w:firstLine="540"/>
        <w:jc w:val="both"/>
        <w:rPr>
          <w:sz w:val="18"/>
          <w:szCs w:val="18"/>
        </w:rPr>
      </w:pPr>
      <w:r w:rsidRPr="00D55176">
        <w:rPr>
          <w:sz w:val="18"/>
          <w:szCs w:val="18"/>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w:t>
      </w:r>
      <w:r w:rsidRPr="00D55176">
        <w:rPr>
          <w:sz w:val="18"/>
          <w:szCs w:val="18"/>
        </w:rPr>
        <w:b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D55176" w:rsidRPr="00D55176" w:rsidRDefault="00D55176" w:rsidP="00D55176">
      <w:pPr>
        <w:pStyle w:val="ConsPlusNormal"/>
        <w:spacing w:before="240"/>
        <w:ind w:firstLine="540"/>
        <w:jc w:val="both"/>
        <w:rPr>
          <w:sz w:val="18"/>
          <w:szCs w:val="18"/>
        </w:rPr>
      </w:pPr>
      <w:r w:rsidRPr="00D55176">
        <w:rPr>
          <w:sz w:val="18"/>
          <w:szCs w:val="18"/>
        </w:rPr>
        <w:t>5) несоответствия проекта переустройства и (или) перепланировки помещения в многоквартирном доме требованиям законодательства.</w:t>
      </w:r>
    </w:p>
    <w:p w:rsidR="00D55176" w:rsidRPr="00D55176" w:rsidRDefault="00D55176" w:rsidP="00D55176">
      <w:pPr>
        <w:pStyle w:val="ConsPlusNormal"/>
        <w:spacing w:before="240"/>
        <w:ind w:firstLine="540"/>
        <w:jc w:val="both"/>
        <w:rPr>
          <w:sz w:val="18"/>
          <w:szCs w:val="18"/>
        </w:rPr>
      </w:pPr>
      <w:r w:rsidRPr="00D55176">
        <w:rPr>
          <w:sz w:val="18"/>
          <w:szCs w:val="18"/>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пункте 2.6.1</w:t>
        </w:r>
      </w:hyperlink>
      <w:r w:rsidRPr="00D55176">
        <w:rPr>
          <w:sz w:val="18"/>
          <w:szCs w:val="1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D55176" w:rsidRPr="00D55176" w:rsidRDefault="00D55176" w:rsidP="00D55176">
      <w:pPr>
        <w:pStyle w:val="ConsPlusNormal"/>
        <w:spacing w:before="240"/>
        <w:ind w:firstLine="540"/>
        <w:jc w:val="both"/>
        <w:rPr>
          <w:sz w:val="18"/>
          <w:szCs w:val="18"/>
        </w:rPr>
      </w:pPr>
      <w:bookmarkStart w:id="13" w:name="Par127"/>
      <w:bookmarkEnd w:id="13"/>
      <w:r w:rsidRPr="00D55176">
        <w:rPr>
          <w:sz w:val="18"/>
          <w:szCs w:val="1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Услуги, которые являются необходимыми и обязательными для предоставления муниципальной услуги:</w:t>
      </w:r>
    </w:p>
    <w:p w:rsidR="00D55176" w:rsidRPr="00D55176" w:rsidRDefault="00D55176" w:rsidP="00DD1EE9">
      <w:pPr>
        <w:pStyle w:val="ConsPlusNormal"/>
        <w:numPr>
          <w:ilvl w:val="0"/>
          <w:numId w:val="29"/>
        </w:numPr>
        <w:spacing w:before="240"/>
        <w:ind w:left="0" w:firstLine="540"/>
        <w:jc w:val="both"/>
        <w:rPr>
          <w:sz w:val="18"/>
          <w:szCs w:val="18"/>
        </w:rPr>
      </w:pPr>
      <w:r w:rsidRPr="00D55176">
        <w:rPr>
          <w:sz w:val="18"/>
          <w:szCs w:val="1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D55176" w:rsidRPr="00D55176" w:rsidRDefault="00D55176" w:rsidP="00DD1EE9">
      <w:pPr>
        <w:pStyle w:val="ConsPlusNormal"/>
        <w:numPr>
          <w:ilvl w:val="0"/>
          <w:numId w:val="29"/>
        </w:numPr>
        <w:spacing w:before="240"/>
        <w:ind w:left="0" w:firstLine="540"/>
        <w:jc w:val="both"/>
        <w:rPr>
          <w:sz w:val="18"/>
          <w:szCs w:val="18"/>
        </w:rPr>
      </w:pPr>
      <w:r w:rsidRPr="00D55176">
        <w:rPr>
          <w:sz w:val="18"/>
          <w:szCs w:val="1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D55176" w:rsidRPr="00D55176" w:rsidRDefault="00D55176" w:rsidP="00D55176">
      <w:pPr>
        <w:pStyle w:val="ConsPlusNormal"/>
        <w:spacing w:before="240"/>
        <w:ind w:firstLine="540"/>
        <w:jc w:val="both"/>
        <w:rPr>
          <w:sz w:val="18"/>
          <w:szCs w:val="18"/>
        </w:rPr>
      </w:pPr>
      <w:r w:rsidRPr="00D55176">
        <w:rPr>
          <w:sz w:val="18"/>
          <w:szCs w:val="18"/>
        </w:rPr>
        <w:t>2.10. Порядок, размер и основания взимания государственной пошлины или иной платы, взимаемой за предоставление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Предоставление муниципальной услуги осуществляется бесплатно, государственная пошлина не уплачивается.</w:t>
      </w:r>
    </w:p>
    <w:p w:rsidR="00D55176" w:rsidRPr="00D55176" w:rsidRDefault="00D55176" w:rsidP="00D55176">
      <w:pPr>
        <w:pStyle w:val="ConsPlusNormal"/>
        <w:spacing w:before="240"/>
        <w:ind w:firstLine="540"/>
        <w:jc w:val="both"/>
        <w:rPr>
          <w:sz w:val="18"/>
          <w:szCs w:val="18"/>
        </w:rPr>
      </w:pPr>
      <w:r w:rsidRPr="00D55176">
        <w:rPr>
          <w:sz w:val="18"/>
          <w:szCs w:val="1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55176" w:rsidRPr="00D55176" w:rsidRDefault="00D55176" w:rsidP="00D55176">
      <w:pPr>
        <w:pStyle w:val="ConsPlusNormal"/>
        <w:spacing w:before="240"/>
        <w:ind w:firstLine="540"/>
        <w:jc w:val="both"/>
        <w:rPr>
          <w:sz w:val="18"/>
          <w:szCs w:val="18"/>
        </w:rPr>
      </w:pPr>
      <w:r w:rsidRPr="00D55176">
        <w:rPr>
          <w:sz w:val="18"/>
          <w:szCs w:val="1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D55176" w:rsidRPr="00D55176" w:rsidRDefault="00D55176" w:rsidP="00D55176">
      <w:pPr>
        <w:pStyle w:val="ConsPlusNormal"/>
        <w:spacing w:before="240"/>
        <w:ind w:firstLine="540"/>
        <w:jc w:val="both"/>
        <w:rPr>
          <w:sz w:val="18"/>
          <w:szCs w:val="18"/>
        </w:rPr>
      </w:pPr>
      <w:r w:rsidRPr="00D55176">
        <w:rPr>
          <w:sz w:val="18"/>
          <w:szCs w:val="18"/>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55176" w:rsidRPr="00D55176" w:rsidRDefault="00D55176" w:rsidP="00D55176">
      <w:pPr>
        <w:pStyle w:val="ConsPlusNormal"/>
        <w:spacing w:before="240"/>
        <w:ind w:firstLine="540"/>
        <w:jc w:val="both"/>
        <w:rPr>
          <w:sz w:val="18"/>
          <w:szCs w:val="18"/>
        </w:rPr>
      </w:pPr>
      <w:r w:rsidRPr="00D55176">
        <w:rPr>
          <w:sz w:val="18"/>
          <w:szCs w:val="18"/>
        </w:rPr>
        <w:t>2.13. Срок и порядок регистрации запроса заявителя о предоставлении государственной или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Заявление о предоставлении муниципальной услуги, представленное заявителем лично либо его представителем, регистрируется Администрацией Зоркальцевского сельского поселения в течение 1 рабочего дня с даты поступления такого заявления.</w:t>
      </w:r>
    </w:p>
    <w:p w:rsidR="00D55176" w:rsidRPr="00D55176" w:rsidRDefault="00D55176" w:rsidP="00D55176">
      <w:pPr>
        <w:pStyle w:val="ConsPlusNormal"/>
        <w:spacing w:before="240"/>
        <w:ind w:firstLine="540"/>
        <w:jc w:val="both"/>
        <w:rPr>
          <w:sz w:val="18"/>
          <w:szCs w:val="18"/>
        </w:rPr>
      </w:pPr>
      <w:r w:rsidRPr="00D55176">
        <w:rPr>
          <w:sz w:val="18"/>
          <w:szCs w:val="18"/>
        </w:rPr>
        <w:t>Заявление о предоставлении муниципальной услуги, представленное заявителем либо его представителем через МФЦ, регистрируется Администрацией Зоркальцевского сельского поселения в день поступления от МФЦ.</w:t>
      </w:r>
    </w:p>
    <w:p w:rsidR="00D55176" w:rsidRPr="00D55176" w:rsidRDefault="00D55176" w:rsidP="00D55176">
      <w:pPr>
        <w:pStyle w:val="ConsPlusNormal"/>
        <w:spacing w:before="240"/>
        <w:ind w:firstLine="540"/>
        <w:jc w:val="both"/>
        <w:rPr>
          <w:sz w:val="18"/>
          <w:szCs w:val="18"/>
        </w:rPr>
      </w:pPr>
      <w:r w:rsidRPr="00D55176">
        <w:rPr>
          <w:sz w:val="18"/>
          <w:szCs w:val="18"/>
        </w:rPr>
        <w:t>Заявление, поступившее в электронной форме на ЕПГУ, РПГУ регистрируется Администрацией Зоркальцевского сельского поселения в день его поступления в случае отсутствия автоматической регистрации запросов на ЕПГУ, РПГУ.</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Заявление, поступившее в нерабочее время, регистрируется Администрацией Зоркальцевского сельского поселения в первый рабочий день, следующий за днем его получения.</w:t>
      </w:r>
    </w:p>
    <w:p w:rsidR="00D55176" w:rsidRPr="00D55176" w:rsidRDefault="00D55176" w:rsidP="00D55176">
      <w:pPr>
        <w:pStyle w:val="ConsPlusNormal"/>
        <w:spacing w:before="240"/>
        <w:ind w:firstLine="540"/>
        <w:jc w:val="both"/>
        <w:rPr>
          <w:sz w:val="18"/>
          <w:szCs w:val="18"/>
        </w:rPr>
      </w:pPr>
      <w:r w:rsidRPr="00D55176">
        <w:rPr>
          <w:sz w:val="18"/>
          <w:szCs w:val="18"/>
        </w:rP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55176" w:rsidRPr="00D55176" w:rsidRDefault="00D55176" w:rsidP="00D55176">
      <w:pPr>
        <w:pStyle w:val="ConsPlusNormal"/>
        <w:spacing w:before="240"/>
        <w:ind w:firstLine="540"/>
        <w:jc w:val="both"/>
        <w:rPr>
          <w:sz w:val="18"/>
          <w:szCs w:val="18"/>
        </w:rPr>
      </w:pPr>
      <w:r w:rsidRPr="00D55176">
        <w:rPr>
          <w:sz w:val="18"/>
          <w:szCs w:val="18"/>
        </w:rPr>
        <w:t>2.14.1. Помещения Администрации Зоркальцевского сельского поселения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Зоркальцевского сельского поселения, в которых проводится прием заявления и документов, не должно создавать затруднений для лиц с ограниченными возможностями здоровья.</w:t>
      </w:r>
    </w:p>
    <w:p w:rsidR="00D55176" w:rsidRPr="00D55176" w:rsidRDefault="00D55176" w:rsidP="00D55176">
      <w:pPr>
        <w:pStyle w:val="ConsPlusNormal"/>
        <w:spacing w:before="240"/>
        <w:ind w:firstLine="540"/>
        <w:jc w:val="both"/>
        <w:rPr>
          <w:sz w:val="18"/>
          <w:szCs w:val="18"/>
        </w:rPr>
      </w:pPr>
      <w:r w:rsidRPr="00D55176">
        <w:rPr>
          <w:sz w:val="18"/>
          <w:szCs w:val="18"/>
        </w:rPr>
        <w:t>На территории, прилегающей к зданию Администрации Зоркальцевского сельского поселения,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55176" w:rsidRPr="00D55176" w:rsidRDefault="00D55176" w:rsidP="00D55176">
      <w:pPr>
        <w:pStyle w:val="ConsPlusNormal"/>
        <w:spacing w:before="240"/>
        <w:ind w:firstLine="540"/>
        <w:jc w:val="both"/>
        <w:rPr>
          <w:sz w:val="18"/>
          <w:szCs w:val="18"/>
        </w:rPr>
      </w:pPr>
      <w:r w:rsidRPr="00D55176">
        <w:rPr>
          <w:sz w:val="18"/>
          <w:szCs w:val="18"/>
        </w:rPr>
        <w:t>Помещение Администрации Зоркальцевского сельского поселения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55176" w:rsidRPr="00D55176" w:rsidRDefault="00D55176" w:rsidP="00D55176">
      <w:pPr>
        <w:pStyle w:val="ConsPlusNormal"/>
        <w:spacing w:before="240"/>
        <w:ind w:firstLine="540"/>
        <w:jc w:val="both"/>
        <w:rPr>
          <w:sz w:val="18"/>
          <w:szCs w:val="18"/>
        </w:rPr>
      </w:pPr>
      <w:r w:rsidRPr="00D55176">
        <w:rPr>
          <w:sz w:val="18"/>
          <w:szCs w:val="18"/>
        </w:rPr>
        <w:t>Зал ожидания, места для заполнения запросов и приема заявителей оборудуются стульями, и (или) кресельными секциями, и (или) скамьями.</w:t>
      </w:r>
    </w:p>
    <w:p w:rsidR="00D55176" w:rsidRPr="00D55176" w:rsidRDefault="00D55176" w:rsidP="00D55176">
      <w:pPr>
        <w:pStyle w:val="ConsPlusNormal"/>
        <w:spacing w:before="240"/>
        <w:ind w:firstLine="540"/>
        <w:jc w:val="both"/>
        <w:rPr>
          <w:sz w:val="18"/>
          <w:szCs w:val="18"/>
        </w:rPr>
      </w:pPr>
      <w:r w:rsidRPr="00D55176">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55176" w:rsidRPr="00D55176" w:rsidRDefault="00D55176" w:rsidP="00D55176">
      <w:pPr>
        <w:pStyle w:val="ConsPlusNormal"/>
        <w:spacing w:before="240"/>
        <w:ind w:firstLine="540"/>
        <w:jc w:val="both"/>
        <w:rPr>
          <w:sz w:val="18"/>
          <w:szCs w:val="18"/>
        </w:rPr>
      </w:pPr>
      <w:r w:rsidRPr="00D55176">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55176" w:rsidRPr="00D55176" w:rsidRDefault="00D55176" w:rsidP="00D55176">
      <w:pPr>
        <w:pStyle w:val="ConsPlusNormal"/>
        <w:spacing w:before="240"/>
        <w:ind w:firstLine="540"/>
        <w:jc w:val="both"/>
        <w:rPr>
          <w:sz w:val="18"/>
          <w:szCs w:val="18"/>
        </w:rPr>
      </w:pPr>
      <w:r w:rsidRPr="00D55176">
        <w:rPr>
          <w:sz w:val="18"/>
          <w:szCs w:val="18"/>
        </w:rPr>
        <w:t>Информационные стенды должны располагаться в месте, доступном для просмотра (в том числе при большом количестве посетителей).</w:t>
      </w:r>
    </w:p>
    <w:p w:rsidR="00D55176" w:rsidRPr="00D55176" w:rsidRDefault="00D55176" w:rsidP="00D55176">
      <w:pPr>
        <w:pStyle w:val="ConsPlusNormal"/>
        <w:spacing w:before="240"/>
        <w:ind w:firstLine="540"/>
        <w:jc w:val="both"/>
        <w:rPr>
          <w:sz w:val="18"/>
          <w:szCs w:val="18"/>
        </w:rPr>
      </w:pPr>
      <w:r w:rsidRPr="00D55176">
        <w:rPr>
          <w:sz w:val="18"/>
          <w:szCs w:val="1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D55176" w:rsidRPr="00D55176" w:rsidRDefault="00D55176" w:rsidP="00D55176">
      <w:pPr>
        <w:pStyle w:val="ConsPlusNormal"/>
        <w:spacing w:before="240"/>
        <w:ind w:firstLine="540"/>
        <w:jc w:val="both"/>
        <w:rPr>
          <w:sz w:val="18"/>
          <w:szCs w:val="18"/>
        </w:rPr>
      </w:pPr>
      <w:r w:rsidRPr="00D55176">
        <w:rPr>
          <w:sz w:val="18"/>
          <w:szCs w:val="18"/>
        </w:rPr>
        <w:t>В кабинете по приему маломобильных групп населения имеется медицинская аптечка, питьевая вода. При необходимости сотрудник Администрации Зоркальцевского сельского поселения, осуществляющий прием, может вызвать карету неотложной скорой помощи.</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гражданина с нарушениями функций опорно-двигательного аппарата работники Администрации Зоркальцевского сельского поселения предпринимают следующие действия:</w:t>
      </w:r>
    </w:p>
    <w:p w:rsidR="00D55176" w:rsidRPr="00D55176" w:rsidRDefault="00D55176" w:rsidP="00D55176">
      <w:pPr>
        <w:pStyle w:val="ConsPlusNormal"/>
        <w:spacing w:before="240"/>
        <w:ind w:firstLine="540"/>
        <w:jc w:val="both"/>
        <w:rPr>
          <w:sz w:val="18"/>
          <w:szCs w:val="18"/>
        </w:rPr>
      </w:pPr>
      <w:r w:rsidRPr="00D55176">
        <w:rPr>
          <w:sz w:val="18"/>
          <w:szCs w:val="18"/>
        </w:rPr>
        <w:t>- открывают входную дверь и помогают гражданину беспрепятственно посетить здание Администрации Зоркальцевского сельского поселения, а также заранее предупреждают о существующих барьерах в здании;</w:t>
      </w:r>
    </w:p>
    <w:p w:rsidR="00D55176" w:rsidRPr="00D55176" w:rsidRDefault="00D55176" w:rsidP="00D55176">
      <w:pPr>
        <w:pStyle w:val="ConsPlusNormal"/>
        <w:spacing w:before="240"/>
        <w:ind w:firstLine="540"/>
        <w:jc w:val="both"/>
        <w:rPr>
          <w:sz w:val="18"/>
          <w:szCs w:val="18"/>
        </w:rPr>
      </w:pPr>
      <w:r w:rsidRPr="00D55176">
        <w:rPr>
          <w:sz w:val="18"/>
          <w:szCs w:val="1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граждан с недостатками зрения работники Администрации Зоркальцевского сельского поселения предпринимают следующие действия:</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55176" w:rsidRPr="00D55176" w:rsidRDefault="00D55176" w:rsidP="00D55176">
      <w:pPr>
        <w:pStyle w:val="ConsPlusNormal"/>
        <w:spacing w:before="240"/>
        <w:ind w:firstLine="540"/>
        <w:jc w:val="both"/>
        <w:rPr>
          <w:sz w:val="18"/>
          <w:szCs w:val="18"/>
        </w:rPr>
      </w:pPr>
      <w:r w:rsidRPr="00D55176">
        <w:rPr>
          <w:sz w:val="18"/>
          <w:szCs w:val="18"/>
        </w:rPr>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гражданина с дефектами слуха работники Администрации Зоркальцевского сельского поселения предпринимают следующие действия:</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55176" w:rsidRPr="00D55176" w:rsidRDefault="00D55176" w:rsidP="00D55176">
      <w:pPr>
        <w:pStyle w:val="ConsPlusNormal"/>
        <w:spacing w:before="240"/>
        <w:ind w:firstLine="540"/>
        <w:jc w:val="both"/>
        <w:rPr>
          <w:sz w:val="18"/>
          <w:szCs w:val="18"/>
        </w:rPr>
      </w:pPr>
      <w:r w:rsidRPr="00D55176">
        <w:rPr>
          <w:sz w:val="18"/>
          <w:szCs w:val="18"/>
        </w:rPr>
        <w:t>- сотрудник Администрации Зоркальцевского сельского поселения, осуществляющий прием, оказывает помощь и содействие в заполнении бланков заявлений, копирует необходимые документы.</w:t>
      </w:r>
    </w:p>
    <w:p w:rsidR="00D55176" w:rsidRPr="00D55176" w:rsidRDefault="00D55176" w:rsidP="00D55176">
      <w:pPr>
        <w:pStyle w:val="ConsPlusNormal"/>
        <w:spacing w:before="240"/>
        <w:ind w:firstLine="540"/>
        <w:jc w:val="both"/>
        <w:rPr>
          <w:sz w:val="18"/>
          <w:szCs w:val="18"/>
        </w:rPr>
      </w:pPr>
      <w:r w:rsidRPr="00D55176">
        <w:rPr>
          <w:sz w:val="18"/>
          <w:szCs w:val="18"/>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55176" w:rsidRPr="00D55176" w:rsidRDefault="00D55176" w:rsidP="00D55176">
      <w:pPr>
        <w:pStyle w:val="ConsPlusNormal"/>
        <w:spacing w:before="240"/>
        <w:ind w:firstLine="540"/>
        <w:jc w:val="both"/>
        <w:rPr>
          <w:sz w:val="18"/>
          <w:szCs w:val="18"/>
        </w:rPr>
      </w:pPr>
      <w:r w:rsidRPr="00D55176">
        <w:rPr>
          <w:sz w:val="18"/>
          <w:szCs w:val="18"/>
        </w:rPr>
        <w:t>2.15. Показатели доступности и качества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Количество взаимодействий заявителя с сотрудником Администрации Зоркальцевского сельского поселения при предоставлении муниципальной услуги - 2.</w:t>
      </w:r>
    </w:p>
    <w:p w:rsidR="00D55176" w:rsidRPr="00D55176" w:rsidRDefault="00D55176" w:rsidP="00D55176">
      <w:pPr>
        <w:pStyle w:val="ConsPlusNormal"/>
        <w:spacing w:before="240"/>
        <w:ind w:firstLine="540"/>
        <w:jc w:val="both"/>
        <w:rPr>
          <w:sz w:val="18"/>
          <w:szCs w:val="18"/>
        </w:rPr>
      </w:pPr>
      <w:r w:rsidRPr="00D55176">
        <w:rPr>
          <w:sz w:val="18"/>
          <w:szCs w:val="18"/>
        </w:rPr>
        <w:t>Продолжительность взаимодействий заявителя с сотрудником Администрации Зоркальцевского сельского поселения при предоставлении муниципальной услуги - не более 15 минут.</w:t>
      </w:r>
    </w:p>
    <w:p w:rsidR="00D55176" w:rsidRPr="00D55176" w:rsidRDefault="00D55176" w:rsidP="00D55176">
      <w:pPr>
        <w:pStyle w:val="ConsPlusNormal"/>
        <w:spacing w:before="240"/>
        <w:ind w:firstLine="540"/>
        <w:jc w:val="both"/>
        <w:rPr>
          <w:sz w:val="18"/>
          <w:szCs w:val="18"/>
        </w:rPr>
      </w:pPr>
      <w:r w:rsidRPr="00D55176">
        <w:rPr>
          <w:sz w:val="18"/>
          <w:szCs w:val="1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55176" w:rsidRPr="00D55176" w:rsidRDefault="00D55176" w:rsidP="00D55176">
      <w:pPr>
        <w:pStyle w:val="ConsPlusNormal"/>
        <w:spacing w:before="240"/>
        <w:ind w:firstLine="540"/>
        <w:jc w:val="both"/>
        <w:rPr>
          <w:sz w:val="18"/>
          <w:szCs w:val="18"/>
        </w:rPr>
      </w:pPr>
      <w:r w:rsidRPr="00D55176">
        <w:rPr>
          <w:sz w:val="18"/>
          <w:szCs w:val="18"/>
        </w:rPr>
        <w:t>2.15.1. Иными показателями качества и доступности предоставления муниципальной услуги являются:</w:t>
      </w:r>
    </w:p>
    <w:p w:rsidR="00D55176" w:rsidRPr="00D55176" w:rsidRDefault="00D55176" w:rsidP="00D55176">
      <w:pPr>
        <w:pStyle w:val="ConsPlusNormal"/>
        <w:spacing w:before="240"/>
        <w:ind w:firstLine="540"/>
        <w:jc w:val="both"/>
        <w:rPr>
          <w:sz w:val="18"/>
          <w:szCs w:val="18"/>
        </w:rPr>
      </w:pPr>
      <w:r w:rsidRPr="00D55176">
        <w:rPr>
          <w:sz w:val="18"/>
          <w:szCs w:val="18"/>
        </w:rPr>
        <w:t>расположенность помещений Администрации Зоркальцевского сельского поселения, предназначенных для предоставления муниципальной услуги, в зоне доступности к основным транспортным магистралям;</w:t>
      </w:r>
    </w:p>
    <w:p w:rsidR="00D55176" w:rsidRPr="00D55176" w:rsidRDefault="00D55176" w:rsidP="00D55176">
      <w:pPr>
        <w:pStyle w:val="ConsPlusNormal"/>
        <w:spacing w:before="240"/>
        <w:ind w:firstLine="540"/>
        <w:jc w:val="both"/>
        <w:rPr>
          <w:sz w:val="18"/>
          <w:szCs w:val="18"/>
        </w:rPr>
      </w:pPr>
      <w:r w:rsidRPr="00D55176">
        <w:rPr>
          <w:sz w:val="18"/>
          <w:szCs w:val="1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55176" w:rsidRPr="00D55176" w:rsidRDefault="00D55176" w:rsidP="00D55176">
      <w:pPr>
        <w:pStyle w:val="ConsPlusNormal"/>
        <w:spacing w:before="240"/>
        <w:ind w:firstLine="540"/>
        <w:jc w:val="both"/>
        <w:rPr>
          <w:sz w:val="18"/>
          <w:szCs w:val="18"/>
        </w:rPr>
      </w:pPr>
      <w:r w:rsidRPr="00D55176">
        <w:rPr>
          <w:sz w:val="18"/>
          <w:szCs w:val="18"/>
        </w:rPr>
        <w:t>возможность выбора заявителем форм обращения за получением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доступность обращения за предоставлением муниципальной услуги, в том числе для лиц с ограниченными возможностями здоровья;</w:t>
      </w:r>
    </w:p>
    <w:p w:rsidR="00D55176" w:rsidRPr="00D55176" w:rsidRDefault="00D55176" w:rsidP="00D55176">
      <w:pPr>
        <w:pStyle w:val="ConsPlusNormal"/>
        <w:spacing w:before="240"/>
        <w:ind w:firstLine="540"/>
        <w:jc w:val="both"/>
        <w:rPr>
          <w:sz w:val="18"/>
          <w:szCs w:val="18"/>
        </w:rPr>
      </w:pPr>
      <w:r w:rsidRPr="00D55176">
        <w:rPr>
          <w:sz w:val="18"/>
          <w:szCs w:val="18"/>
        </w:rPr>
        <w:t>своевременность предоставления муниципальной услуги в соответствии со стандартом ее предоставления;</w:t>
      </w:r>
    </w:p>
    <w:p w:rsidR="00D55176" w:rsidRPr="00D55176" w:rsidRDefault="00D55176" w:rsidP="00D55176">
      <w:pPr>
        <w:pStyle w:val="ConsPlusNormal"/>
        <w:spacing w:before="240"/>
        <w:ind w:firstLine="540"/>
        <w:jc w:val="both"/>
        <w:rPr>
          <w:sz w:val="18"/>
          <w:szCs w:val="18"/>
        </w:rPr>
      </w:pPr>
      <w:r w:rsidRPr="00D55176">
        <w:rPr>
          <w:sz w:val="18"/>
          <w:szCs w:val="1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возможность получения информации о ходе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отсутствие обоснованных жалоб со стороны заявителя по результатам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Зоркальцевского сельского поселения, руководителя Администрации Зоркальцевского сельского поселения либо специалиста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наличие необходимого и достаточного количества специалистов Администрации Зоркальцевского сельского поселения, а также помещений Администрации Зоркальцевского сельского поселения, в которых осуществляется прием заявлений и документов от заявителей.</w:t>
      </w:r>
    </w:p>
    <w:p w:rsidR="00D55176" w:rsidRPr="00D55176" w:rsidRDefault="00D55176" w:rsidP="00D55176">
      <w:pPr>
        <w:pStyle w:val="ConsPlusNormal"/>
        <w:spacing w:before="240"/>
        <w:ind w:firstLine="540"/>
        <w:jc w:val="both"/>
        <w:rPr>
          <w:sz w:val="18"/>
          <w:szCs w:val="18"/>
        </w:rPr>
      </w:pPr>
      <w:r w:rsidRPr="00D55176">
        <w:rPr>
          <w:sz w:val="18"/>
          <w:szCs w:val="18"/>
        </w:rPr>
        <w:t>2.15.2. Администрацией Зоркальцевского сельского поселения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55176" w:rsidRPr="00D55176" w:rsidRDefault="00D55176" w:rsidP="00D55176">
      <w:pPr>
        <w:pStyle w:val="ConsPlusNormal"/>
        <w:spacing w:before="240"/>
        <w:ind w:firstLine="540"/>
        <w:jc w:val="both"/>
        <w:rPr>
          <w:sz w:val="18"/>
          <w:szCs w:val="18"/>
        </w:rPr>
      </w:pPr>
      <w:r w:rsidRPr="00D55176">
        <w:rPr>
          <w:sz w:val="18"/>
          <w:szCs w:val="1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55176" w:rsidRPr="00D55176" w:rsidRDefault="00D55176" w:rsidP="00D55176">
      <w:pPr>
        <w:pStyle w:val="ConsPlusNormal"/>
        <w:spacing w:before="240"/>
        <w:ind w:firstLine="540"/>
        <w:jc w:val="both"/>
        <w:rPr>
          <w:sz w:val="18"/>
          <w:szCs w:val="18"/>
        </w:rPr>
      </w:pPr>
      <w:r w:rsidRPr="00D55176">
        <w:rPr>
          <w:sz w:val="18"/>
          <w:szCs w:val="1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55176" w:rsidRPr="00D55176" w:rsidRDefault="00D55176" w:rsidP="00D55176">
      <w:pPr>
        <w:pStyle w:val="ConsPlusNormal"/>
        <w:spacing w:before="240"/>
        <w:ind w:firstLine="540"/>
        <w:jc w:val="both"/>
        <w:rPr>
          <w:sz w:val="18"/>
          <w:szCs w:val="18"/>
        </w:rPr>
      </w:pPr>
      <w:r w:rsidRPr="00D55176">
        <w:rPr>
          <w:sz w:val="18"/>
          <w:szCs w:val="18"/>
        </w:rPr>
        <w:t>оказание помощи инвалидам в преодолении барьеров, мешающих получению муниципальной услуги наравне с другими лицами.</w:t>
      </w:r>
    </w:p>
    <w:p w:rsidR="00D55176" w:rsidRPr="00D55176" w:rsidRDefault="00D55176" w:rsidP="00D55176">
      <w:pPr>
        <w:pStyle w:val="ConsPlusNormal"/>
        <w:spacing w:before="240"/>
        <w:ind w:firstLine="540"/>
        <w:jc w:val="both"/>
        <w:rPr>
          <w:sz w:val="18"/>
          <w:szCs w:val="18"/>
        </w:rPr>
      </w:pPr>
      <w:r w:rsidRPr="00D55176">
        <w:rPr>
          <w:sz w:val="18"/>
          <w:szCs w:val="18"/>
        </w:rPr>
        <w:t>2.15.3. При предоставлении муниципальной услуги взаимодействие заявителя со специалистом Администрации Зоркальцевского сельского поселения осуществляется при личном обращении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информации по вопросам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для подачи заявления 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информации о ходе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Продолжительность взаимодействия заявителя со специалистом Администрации Зоркальцевского сельского поселения не может превышать 15 минут.</w:t>
      </w:r>
    </w:p>
    <w:p w:rsidR="00D55176" w:rsidRPr="00D55176" w:rsidRDefault="00D55176" w:rsidP="00D55176">
      <w:pPr>
        <w:pStyle w:val="ConsPlusNormal"/>
        <w:spacing w:before="240"/>
        <w:ind w:firstLine="540"/>
        <w:jc w:val="both"/>
        <w:rPr>
          <w:sz w:val="18"/>
          <w:szCs w:val="18"/>
        </w:rPr>
      </w:pPr>
      <w:r w:rsidRPr="00D55176">
        <w:rPr>
          <w:sz w:val="18"/>
          <w:szCs w:val="18"/>
        </w:rPr>
        <w:t>2.15.4. Предоставление муниципальной услуги в МФЦ возможно при наличии заключенного соглашения о взаимодействии между Администрацией Зоркальцевского сельского поселения и МФЦ.</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55176" w:rsidRPr="00D55176" w:rsidRDefault="00D55176" w:rsidP="00D55176">
      <w:pPr>
        <w:pStyle w:val="ConsPlusNormal"/>
        <w:spacing w:before="240"/>
        <w:ind w:firstLine="540"/>
        <w:jc w:val="both"/>
        <w:rPr>
          <w:sz w:val="18"/>
          <w:szCs w:val="18"/>
        </w:rPr>
      </w:pPr>
      <w:r w:rsidRPr="00D55176">
        <w:rPr>
          <w:sz w:val="18"/>
          <w:szCs w:val="18"/>
        </w:rPr>
        <w:t>2.16.1. Заявитель предоставляет документы в Администрацию Зоркальцевского сельского поселения,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D55176" w:rsidRPr="00D55176" w:rsidRDefault="00D55176" w:rsidP="00D55176">
      <w:pPr>
        <w:pStyle w:val="ConsPlusNormal"/>
        <w:spacing w:before="240"/>
        <w:ind w:firstLine="540"/>
        <w:jc w:val="both"/>
        <w:rPr>
          <w:sz w:val="18"/>
          <w:szCs w:val="18"/>
        </w:rPr>
      </w:pPr>
      <w:r w:rsidRPr="00D55176">
        <w:rPr>
          <w:sz w:val="18"/>
          <w:szCs w:val="18"/>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пункте 2.6.1</w:t>
        </w:r>
      </w:hyperlink>
      <w:r w:rsidRPr="00D55176">
        <w:rPr>
          <w:sz w:val="18"/>
          <w:szCs w:val="1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D55176" w:rsidRPr="00D55176" w:rsidRDefault="00D55176" w:rsidP="00D55176">
      <w:pPr>
        <w:pStyle w:val="ConsPlusNormal"/>
        <w:spacing w:before="240"/>
        <w:ind w:firstLine="540"/>
        <w:jc w:val="both"/>
        <w:rPr>
          <w:sz w:val="18"/>
          <w:szCs w:val="18"/>
        </w:rPr>
      </w:pPr>
      <w:r w:rsidRPr="00D55176">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w:t>
      </w:r>
      <w:r w:rsidRPr="00D55176">
        <w:rPr>
          <w:sz w:val="18"/>
          <w:szCs w:val="18"/>
        </w:rPr>
        <w:lastRenderedPageBreak/>
        <w:t>формы заявления, установленной настоящим административным регламентом) (далее - запрос).</w:t>
      </w:r>
    </w:p>
    <w:p w:rsidR="00D55176" w:rsidRPr="00D55176" w:rsidRDefault="00D55176" w:rsidP="00D55176">
      <w:pPr>
        <w:pStyle w:val="ConsPlusNormal"/>
        <w:spacing w:before="240"/>
        <w:ind w:firstLine="540"/>
        <w:jc w:val="both"/>
        <w:rPr>
          <w:sz w:val="18"/>
          <w:szCs w:val="18"/>
        </w:rPr>
      </w:pPr>
      <w:r w:rsidRPr="00D55176">
        <w:rPr>
          <w:sz w:val="18"/>
          <w:szCs w:val="18"/>
        </w:rPr>
        <w:t>Обращение заявителя в Администрацию Зоркальцевского сельского поселения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55176" w:rsidRPr="00D55176" w:rsidRDefault="00D55176" w:rsidP="00D55176">
      <w:pPr>
        <w:pStyle w:val="ConsPlusNormal"/>
        <w:spacing w:before="240"/>
        <w:ind w:firstLine="540"/>
        <w:jc w:val="both"/>
        <w:rPr>
          <w:sz w:val="18"/>
          <w:szCs w:val="18"/>
        </w:rPr>
      </w:pPr>
      <w:r w:rsidRPr="00D55176">
        <w:rPr>
          <w:sz w:val="18"/>
          <w:szCs w:val="18"/>
        </w:rPr>
        <w:t>2.16.3. При предоставлении муниципальной услуги в электронной форме посредством ЕПГУ, РПГУ заявителю обеспечивается:</w:t>
      </w:r>
    </w:p>
    <w:p w:rsidR="00D55176" w:rsidRPr="00D55176" w:rsidRDefault="00D55176" w:rsidP="00D55176">
      <w:pPr>
        <w:pStyle w:val="ConsPlusNormal"/>
        <w:spacing w:before="240"/>
        <w:ind w:firstLine="540"/>
        <w:jc w:val="both"/>
        <w:rPr>
          <w:sz w:val="18"/>
          <w:szCs w:val="18"/>
        </w:rPr>
      </w:pPr>
      <w:r w:rsidRPr="00D55176">
        <w:rPr>
          <w:sz w:val="18"/>
          <w:szCs w:val="18"/>
        </w:rPr>
        <w:t>- получение информации о порядке и сроках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запись на прием в Администрацию Зоркальцевского сельского поселения для подачи заявления 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формирование запроса;</w:t>
      </w:r>
    </w:p>
    <w:p w:rsidR="00D55176" w:rsidRPr="00D55176" w:rsidRDefault="00D55176" w:rsidP="00D55176">
      <w:pPr>
        <w:pStyle w:val="ConsPlusNormal"/>
        <w:spacing w:before="240"/>
        <w:ind w:firstLine="540"/>
        <w:jc w:val="both"/>
        <w:rPr>
          <w:sz w:val="18"/>
          <w:szCs w:val="18"/>
        </w:rPr>
      </w:pPr>
      <w:r w:rsidRPr="00D55176">
        <w:rPr>
          <w:sz w:val="18"/>
          <w:szCs w:val="18"/>
        </w:rPr>
        <w:t>- прием и регистрация Администрацией Зоркальцевского сельского поселения запроса 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получение результата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получение сведений о ходе выполнения запроса.</w:t>
      </w:r>
    </w:p>
    <w:p w:rsidR="00D55176" w:rsidRPr="00D55176" w:rsidRDefault="00D55176" w:rsidP="00D55176">
      <w:pPr>
        <w:pStyle w:val="ConsPlusNormal"/>
        <w:spacing w:before="240"/>
        <w:ind w:firstLine="540"/>
        <w:jc w:val="both"/>
        <w:rPr>
          <w:sz w:val="18"/>
          <w:szCs w:val="18"/>
        </w:rPr>
      </w:pPr>
      <w:r w:rsidRPr="00D55176">
        <w:rPr>
          <w:sz w:val="18"/>
          <w:szCs w:val="1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55176" w:rsidRPr="00D55176" w:rsidRDefault="00D55176" w:rsidP="00D55176">
      <w:pPr>
        <w:pStyle w:val="ConsPlusNormal"/>
        <w:spacing w:before="240"/>
        <w:ind w:firstLine="540"/>
        <w:jc w:val="both"/>
        <w:rPr>
          <w:sz w:val="18"/>
          <w:szCs w:val="18"/>
        </w:rPr>
      </w:pPr>
    </w:p>
    <w:p w:rsidR="00D55176" w:rsidRPr="00D55176" w:rsidRDefault="00D55176" w:rsidP="00D55176">
      <w:pPr>
        <w:pStyle w:val="ConsPlusTitle"/>
        <w:jc w:val="center"/>
        <w:outlineLvl w:val="1"/>
        <w:rPr>
          <w:rFonts w:ascii="Times New Roman" w:hAnsi="Times New Roman" w:cs="Times New Roman"/>
          <w:sz w:val="18"/>
          <w:szCs w:val="18"/>
        </w:rPr>
      </w:pPr>
      <w:r w:rsidRPr="00D55176">
        <w:rPr>
          <w:rFonts w:ascii="Times New Roman" w:hAnsi="Times New Roman" w:cs="Times New Roman"/>
          <w:sz w:val="18"/>
          <w:szCs w:val="18"/>
        </w:rPr>
        <w:t>3. Состав, последовательность и сроки выполнения</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административных процедур (действий), требования к порядку</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их выполнения, в том числе особенности выполнения</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административных процедур (действий) в электронной форме</w:t>
      </w: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540"/>
        <w:jc w:val="both"/>
        <w:rPr>
          <w:sz w:val="18"/>
          <w:szCs w:val="18"/>
        </w:rPr>
      </w:pPr>
      <w:r w:rsidRPr="00D55176">
        <w:rPr>
          <w:sz w:val="18"/>
          <w:szCs w:val="18"/>
        </w:rPr>
        <w:t>3.1. Исчерпывающий перечень административных процедур</w:t>
      </w:r>
    </w:p>
    <w:p w:rsidR="00D55176" w:rsidRPr="00D55176" w:rsidRDefault="00D55176" w:rsidP="00D55176">
      <w:pPr>
        <w:pStyle w:val="ConsPlusNormal"/>
        <w:spacing w:before="240"/>
        <w:ind w:firstLine="540"/>
        <w:jc w:val="both"/>
        <w:rPr>
          <w:sz w:val="18"/>
          <w:szCs w:val="18"/>
        </w:rPr>
      </w:pPr>
      <w:r w:rsidRPr="00D55176">
        <w:rPr>
          <w:sz w:val="18"/>
          <w:szCs w:val="18"/>
        </w:rPr>
        <w:t>1) прием и регистрация заявления и документов на предоставление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5176" w:rsidRPr="00D55176" w:rsidRDefault="00D55176" w:rsidP="00D55176">
      <w:pPr>
        <w:pStyle w:val="ConsPlusNormal"/>
        <w:spacing w:before="240"/>
        <w:ind w:firstLine="540"/>
        <w:jc w:val="both"/>
        <w:rPr>
          <w:sz w:val="18"/>
          <w:szCs w:val="18"/>
        </w:rPr>
      </w:pPr>
      <w:r w:rsidRPr="00D55176">
        <w:rPr>
          <w:sz w:val="18"/>
          <w:szCs w:val="1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55176" w:rsidRPr="00D55176" w:rsidRDefault="00D55176" w:rsidP="00D55176">
      <w:pPr>
        <w:pStyle w:val="ConsPlusNormal"/>
        <w:spacing w:before="240"/>
        <w:ind w:firstLine="540"/>
        <w:jc w:val="both"/>
        <w:rPr>
          <w:sz w:val="18"/>
          <w:szCs w:val="18"/>
        </w:rPr>
      </w:pPr>
      <w:r w:rsidRPr="00D55176">
        <w:rPr>
          <w:sz w:val="18"/>
          <w:szCs w:val="18"/>
        </w:rPr>
        <w:t>4) принятие решения о переводе или об отказе в переводе жилого помещения в нежилое или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5) выдача (направление) документов по результатам предоставления муниципальной услуги.</w:t>
      </w:r>
    </w:p>
    <w:p w:rsidR="00D55176" w:rsidRPr="00D55176" w:rsidRDefault="00465108" w:rsidP="00D55176">
      <w:pPr>
        <w:pStyle w:val="ConsPlusNormal"/>
        <w:spacing w:before="240"/>
        <w:ind w:firstLine="540"/>
        <w:jc w:val="both"/>
        <w:rPr>
          <w:sz w:val="18"/>
          <w:szCs w:val="18"/>
        </w:rPr>
      </w:pPr>
      <w:hyperlink w:anchor="Par436" w:tooltip="БЛОК-СХЕМА" w:history="1">
        <w:r w:rsidR="00D55176" w:rsidRPr="00D55176">
          <w:rPr>
            <w:sz w:val="18"/>
            <w:szCs w:val="18"/>
          </w:rPr>
          <w:t>Блок-схема</w:t>
        </w:r>
      </w:hyperlink>
      <w:r w:rsidR="00D55176" w:rsidRPr="00D55176">
        <w:rPr>
          <w:sz w:val="18"/>
          <w:szCs w:val="18"/>
        </w:rPr>
        <w:t xml:space="preserve"> предоставления муниципальной услуги представлена в Приложении № 1 к настоящему административному регламенту.</w:t>
      </w:r>
    </w:p>
    <w:p w:rsidR="00D55176" w:rsidRPr="00D55176" w:rsidRDefault="00D55176" w:rsidP="00D55176">
      <w:pPr>
        <w:pStyle w:val="ConsPlusNormal"/>
        <w:spacing w:before="240"/>
        <w:ind w:firstLine="540"/>
        <w:jc w:val="both"/>
        <w:rPr>
          <w:sz w:val="18"/>
          <w:szCs w:val="18"/>
        </w:rPr>
      </w:pPr>
      <w:r w:rsidRPr="00D55176">
        <w:rPr>
          <w:sz w:val="18"/>
          <w:szCs w:val="18"/>
        </w:rPr>
        <w:t>3.1.1. Прием и регистрация заявления и документов на предоставление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Зоркальцевского сельского поселения, ЕПГ, РПГУ либо через МФЦ.</w:t>
      </w:r>
    </w:p>
    <w:p w:rsidR="00D55176" w:rsidRPr="00D55176" w:rsidRDefault="00D55176" w:rsidP="00D55176">
      <w:pPr>
        <w:pStyle w:val="ConsPlusNormal"/>
        <w:spacing w:before="240"/>
        <w:ind w:firstLine="540"/>
        <w:jc w:val="both"/>
        <w:rPr>
          <w:sz w:val="18"/>
          <w:szCs w:val="18"/>
        </w:rPr>
      </w:pPr>
      <w:r w:rsidRPr="00D55176">
        <w:rPr>
          <w:sz w:val="18"/>
          <w:szCs w:val="18"/>
        </w:rPr>
        <w:t>3.1.1.2. При личном обращении заявителя в Администрацию Зоркальцевского сельского поселения специалист Администрации Зоркальцевского сельского поселения, ответственный за прием и 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ходе приема документов от заявителя или уполномоченного им лица специалист, ответственный за прием и </w:t>
      </w:r>
      <w:r w:rsidRPr="00D55176">
        <w:rPr>
          <w:sz w:val="18"/>
          <w:szCs w:val="18"/>
        </w:rPr>
        <w:lastRenderedPageBreak/>
        <w:t>выдачу документов, удостоверяется, что:</w:t>
      </w:r>
    </w:p>
    <w:p w:rsidR="00D55176" w:rsidRPr="00D55176" w:rsidRDefault="00D55176" w:rsidP="00D55176">
      <w:pPr>
        <w:pStyle w:val="ConsPlusNormal"/>
        <w:spacing w:before="240"/>
        <w:ind w:firstLine="540"/>
        <w:jc w:val="both"/>
        <w:rPr>
          <w:sz w:val="18"/>
          <w:szCs w:val="18"/>
        </w:rPr>
      </w:pPr>
      <w:r w:rsidRPr="00D55176">
        <w:rPr>
          <w:sz w:val="18"/>
          <w:szCs w:val="18"/>
        </w:rPr>
        <w:t>1) текст в заявлении о переводе помещения поддается прочтению;</w:t>
      </w:r>
    </w:p>
    <w:p w:rsidR="00D55176" w:rsidRPr="00D55176" w:rsidRDefault="00D55176" w:rsidP="00D55176">
      <w:pPr>
        <w:pStyle w:val="ConsPlusNormal"/>
        <w:spacing w:before="240"/>
        <w:ind w:firstLine="540"/>
        <w:jc w:val="both"/>
        <w:rPr>
          <w:sz w:val="18"/>
          <w:szCs w:val="18"/>
        </w:rPr>
      </w:pPr>
      <w:r w:rsidRPr="00D55176">
        <w:rPr>
          <w:sz w:val="18"/>
          <w:szCs w:val="18"/>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D55176" w:rsidRPr="00D55176" w:rsidRDefault="00D55176" w:rsidP="00D55176">
      <w:pPr>
        <w:pStyle w:val="ConsPlusNormal"/>
        <w:spacing w:before="240"/>
        <w:ind w:firstLine="540"/>
        <w:jc w:val="both"/>
        <w:rPr>
          <w:sz w:val="18"/>
          <w:szCs w:val="18"/>
        </w:rPr>
      </w:pPr>
      <w:r w:rsidRPr="00D55176">
        <w:rPr>
          <w:sz w:val="18"/>
          <w:szCs w:val="18"/>
        </w:rPr>
        <w:t>3) заявление о переводе помещения подписано заявителем или уполномоченный представитель;</w:t>
      </w:r>
    </w:p>
    <w:p w:rsidR="00D55176" w:rsidRPr="00D55176" w:rsidRDefault="00D55176" w:rsidP="00D55176">
      <w:pPr>
        <w:pStyle w:val="ConsPlusNormal"/>
        <w:spacing w:before="240"/>
        <w:ind w:firstLine="540"/>
        <w:jc w:val="both"/>
        <w:rPr>
          <w:sz w:val="18"/>
          <w:szCs w:val="18"/>
        </w:rPr>
      </w:pPr>
      <w:r w:rsidRPr="00D55176">
        <w:rPr>
          <w:sz w:val="18"/>
          <w:szCs w:val="18"/>
        </w:rPr>
        <w:t>4) прилагаются документы, необходимые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D55176" w:rsidRPr="00D55176" w:rsidRDefault="00D55176" w:rsidP="00D55176">
      <w:pPr>
        <w:pStyle w:val="ConsPlusNormal"/>
        <w:spacing w:before="240"/>
        <w:ind w:firstLine="540"/>
        <w:jc w:val="both"/>
        <w:rPr>
          <w:sz w:val="18"/>
          <w:szCs w:val="18"/>
        </w:rPr>
      </w:pPr>
      <w:r w:rsidRPr="00D55176">
        <w:rPr>
          <w:sz w:val="18"/>
          <w:szCs w:val="18"/>
        </w:rPr>
        <w:t>В случае если заявитель настаивает на принятии документов - принимает представленные заявителем документы.</w:t>
      </w:r>
    </w:p>
    <w:p w:rsidR="00D55176" w:rsidRPr="00D55176" w:rsidRDefault="00D55176" w:rsidP="00D55176">
      <w:pPr>
        <w:pStyle w:val="ConsPlusNormal"/>
        <w:spacing w:before="240"/>
        <w:ind w:firstLine="540"/>
        <w:jc w:val="both"/>
        <w:rPr>
          <w:sz w:val="18"/>
          <w:szCs w:val="18"/>
        </w:rPr>
      </w:pPr>
      <w:r w:rsidRPr="00D55176">
        <w:rPr>
          <w:sz w:val="18"/>
          <w:szCs w:val="1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D55176" w:rsidRPr="00D55176" w:rsidRDefault="00D55176" w:rsidP="00D55176">
      <w:pPr>
        <w:pStyle w:val="ConsPlusNormal"/>
        <w:spacing w:before="240"/>
        <w:ind w:firstLine="540"/>
        <w:jc w:val="both"/>
        <w:rPr>
          <w:sz w:val="18"/>
          <w:szCs w:val="18"/>
        </w:rPr>
      </w:pPr>
      <w:r w:rsidRPr="00D55176">
        <w:rPr>
          <w:sz w:val="18"/>
          <w:szCs w:val="1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Зоркальцевского сельского поселения, а также с указанием перечня документов, которые будут получены по межведомственным запросам.</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поступление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прием и регистрация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Администрации Зоркальцевского сельского поселения, после чего поступившие документы передаются должностному лицу для рассмотрения и назначения ответственного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3.1.1.3. Прием и регистрация заявления и документов на предоставление муниципальной услуги в форме электронных документов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На ЕПГУ, РПГУ размещается образец заполнения электронной формы заявления (запроса).</w:t>
      </w:r>
    </w:p>
    <w:p w:rsidR="00D55176" w:rsidRPr="00D55176" w:rsidRDefault="00D55176" w:rsidP="00D55176">
      <w:pPr>
        <w:pStyle w:val="ConsPlusNormal"/>
        <w:spacing w:before="240"/>
        <w:ind w:firstLine="540"/>
        <w:jc w:val="both"/>
        <w:rPr>
          <w:sz w:val="18"/>
          <w:szCs w:val="18"/>
        </w:rPr>
      </w:pPr>
      <w:r w:rsidRPr="00D55176">
        <w:rPr>
          <w:sz w:val="18"/>
          <w:szCs w:val="1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ответственный за прием и выдачу документов, при поступлении заявления и документов в электронном виде:</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электронные образы документов на отсутствие компьютерных вирусов и искаженной информации;</w:t>
      </w:r>
    </w:p>
    <w:p w:rsidR="00D55176" w:rsidRPr="00D55176" w:rsidRDefault="00D55176" w:rsidP="00D55176">
      <w:pPr>
        <w:pStyle w:val="ConsPlusNormal"/>
        <w:spacing w:before="240"/>
        <w:ind w:firstLine="540"/>
        <w:jc w:val="both"/>
        <w:rPr>
          <w:sz w:val="18"/>
          <w:szCs w:val="18"/>
        </w:rPr>
      </w:pPr>
      <w:r w:rsidRPr="00D55176">
        <w:rPr>
          <w:sz w:val="18"/>
          <w:szCs w:val="18"/>
        </w:rPr>
        <w:t>регистрирует документы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D55176" w:rsidRPr="00D55176" w:rsidRDefault="00D55176" w:rsidP="00D55176">
      <w:pPr>
        <w:pStyle w:val="ConsPlusNormal"/>
        <w:spacing w:before="240"/>
        <w:ind w:firstLine="540"/>
        <w:jc w:val="both"/>
        <w:rPr>
          <w:sz w:val="18"/>
          <w:szCs w:val="18"/>
        </w:rPr>
      </w:pPr>
      <w:r w:rsidRPr="00D55176">
        <w:rPr>
          <w:sz w:val="18"/>
          <w:szCs w:val="1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направляет поступивший пакет документов должностному лицу Администрации Зоркальцевского сельского </w:t>
      </w:r>
      <w:r w:rsidRPr="00D55176">
        <w:rPr>
          <w:sz w:val="18"/>
          <w:szCs w:val="18"/>
        </w:rPr>
        <w:lastRenderedPageBreak/>
        <w:t>поселения для рассмотрения и назначения ответственного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поступление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прием, регистрация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3.1.1.4. При направлении заявителем заявления и документов в Администрацию Зоркальцевского сельского поселения посредством почтовой связи специалист Администрации Зоркальцевского сельского поселения, ответственный за прием и 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55176" w:rsidRPr="00D55176" w:rsidRDefault="00D55176" w:rsidP="00D55176">
      <w:pPr>
        <w:pStyle w:val="ConsPlusNormal"/>
        <w:spacing w:before="240"/>
        <w:ind w:firstLine="540"/>
        <w:jc w:val="both"/>
        <w:rPr>
          <w:sz w:val="18"/>
          <w:szCs w:val="18"/>
        </w:rPr>
      </w:pPr>
      <w:r w:rsidRPr="00D55176">
        <w:rPr>
          <w:sz w:val="18"/>
          <w:szCs w:val="18"/>
        </w:rPr>
        <w:t>вскрывает конверты, проверяет наличие в них заявления и документов, обязанность по предоставлению которых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55176" w:rsidRPr="00D55176" w:rsidRDefault="00D55176" w:rsidP="00D55176">
      <w:pPr>
        <w:pStyle w:val="ConsPlusNormal"/>
        <w:spacing w:before="240"/>
        <w:ind w:firstLine="540"/>
        <w:jc w:val="both"/>
        <w:rPr>
          <w:sz w:val="18"/>
          <w:szCs w:val="18"/>
        </w:rPr>
      </w:pPr>
      <w:r w:rsidRPr="00D55176">
        <w:rPr>
          <w:sz w:val="18"/>
          <w:szCs w:val="1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55176" w:rsidRPr="00D55176" w:rsidRDefault="00D55176" w:rsidP="00D55176">
      <w:pPr>
        <w:pStyle w:val="ConsPlusNormal"/>
        <w:spacing w:before="240"/>
        <w:ind w:firstLine="540"/>
        <w:jc w:val="both"/>
        <w:rPr>
          <w:sz w:val="18"/>
          <w:szCs w:val="18"/>
        </w:rPr>
      </w:pPr>
      <w:r w:rsidRPr="00D55176">
        <w:rPr>
          <w:sz w:val="18"/>
          <w:szCs w:val="1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поступление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прием и регистрация заявления о переводе помещения и приложенных к нему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Информация о приеме заявления о переводе помещения и приложенных к нему документов фиксируется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D55176" w:rsidRPr="00D55176" w:rsidRDefault="00D55176" w:rsidP="00D55176">
      <w:pPr>
        <w:pStyle w:val="ConsPlusNormal"/>
        <w:spacing w:before="240"/>
        <w:ind w:firstLine="540"/>
        <w:jc w:val="both"/>
        <w:rPr>
          <w:sz w:val="18"/>
          <w:szCs w:val="18"/>
        </w:rPr>
      </w:pPr>
      <w:r w:rsidRPr="00D55176">
        <w:rPr>
          <w:sz w:val="18"/>
          <w:szCs w:val="18"/>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Зоркальцевского сельского поселения для рассмотрения и назначения ответственного исполнителя.</w:t>
      </w:r>
    </w:p>
    <w:p w:rsidR="00D55176" w:rsidRPr="00D55176" w:rsidRDefault="00D55176" w:rsidP="00D55176">
      <w:pPr>
        <w:pStyle w:val="ConsPlusNormal"/>
        <w:spacing w:before="240"/>
        <w:ind w:firstLine="540"/>
        <w:jc w:val="both"/>
        <w:rPr>
          <w:sz w:val="18"/>
          <w:szCs w:val="18"/>
        </w:rPr>
      </w:pPr>
      <w:r w:rsidRPr="00D55176">
        <w:rPr>
          <w:sz w:val="18"/>
          <w:szCs w:val="1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55176" w:rsidRPr="00D55176" w:rsidRDefault="00D55176" w:rsidP="00D55176">
      <w:pPr>
        <w:pStyle w:val="ConsPlusNormal"/>
        <w:spacing w:before="240"/>
        <w:ind w:firstLine="540"/>
        <w:jc w:val="both"/>
        <w:rPr>
          <w:sz w:val="18"/>
          <w:szCs w:val="18"/>
        </w:rPr>
      </w:pPr>
      <w:r w:rsidRPr="00D55176">
        <w:rPr>
          <w:sz w:val="18"/>
          <w:szCs w:val="18"/>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подпунктами 2</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Должностное лицо Администрации Зоркальцевского сельского поселения при получении заявления о переводе помещения и приложенных к нему документов, поручает специалисту Администрации Зоркальцевского сельского поселения произвести их проверку.</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случае, если специалистом Администрации Зоркальцевского сельского поселения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подпунктами 2</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 принимается решение о направлении соответствующих межведомственных запросов.</w:t>
      </w:r>
    </w:p>
    <w:p w:rsidR="00D55176" w:rsidRPr="00D55176" w:rsidRDefault="00D55176" w:rsidP="00D55176">
      <w:pPr>
        <w:pStyle w:val="ConsPlusNormal"/>
        <w:spacing w:before="240"/>
        <w:ind w:firstLine="540"/>
        <w:jc w:val="both"/>
        <w:rPr>
          <w:sz w:val="18"/>
          <w:szCs w:val="18"/>
        </w:rPr>
      </w:pPr>
      <w:r w:rsidRPr="00D55176">
        <w:rPr>
          <w:sz w:val="18"/>
          <w:szCs w:val="18"/>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D55176" w:rsidRPr="00D55176" w:rsidRDefault="00D55176" w:rsidP="00D55176">
      <w:pPr>
        <w:pStyle w:val="ConsPlusNormal"/>
        <w:spacing w:before="240"/>
        <w:ind w:firstLine="540"/>
        <w:jc w:val="both"/>
        <w:rPr>
          <w:sz w:val="18"/>
          <w:szCs w:val="18"/>
        </w:rPr>
      </w:pPr>
      <w:r w:rsidRPr="00D55176">
        <w:rPr>
          <w:sz w:val="18"/>
          <w:szCs w:val="18"/>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w:t>
      </w:r>
      <w:r w:rsidRPr="00D55176">
        <w:rPr>
          <w:sz w:val="18"/>
          <w:szCs w:val="18"/>
        </w:rPr>
        <w:lastRenderedPageBreak/>
        <w:t>межведомственного электронного взаимодействия.</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Администрации Зоркальцевского сельского поселения,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подпунктом 3 пункта 3.1</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D55176">
          <w:rPr>
            <w:sz w:val="18"/>
            <w:szCs w:val="18"/>
          </w:rPr>
          <w:t>подпунктами 2</w:t>
        </w:r>
      </w:hyperlink>
      <w:r w:rsidRPr="00D55176">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D55176">
          <w:rPr>
            <w:sz w:val="18"/>
            <w:szCs w:val="18"/>
          </w:rPr>
          <w:t>3</w:t>
        </w:r>
      </w:hyperlink>
      <w:r w:rsidRPr="00D55176">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D55176">
          <w:rPr>
            <w:sz w:val="18"/>
            <w:szCs w:val="18"/>
          </w:rPr>
          <w:t>4 пункта 2.6.1</w:t>
        </w:r>
      </w:hyperlink>
      <w:r w:rsidRPr="00D55176">
        <w:rPr>
          <w:sz w:val="18"/>
          <w:szCs w:val="18"/>
        </w:rPr>
        <w:t xml:space="preserve">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Фиксация результата выполнения административной процедуры не производится.</w:t>
      </w:r>
    </w:p>
    <w:p w:rsidR="00D55176" w:rsidRPr="00D55176" w:rsidRDefault="00D55176" w:rsidP="00D55176">
      <w:pPr>
        <w:pStyle w:val="ConsPlusNormal"/>
        <w:spacing w:before="240"/>
        <w:ind w:firstLine="540"/>
        <w:jc w:val="both"/>
        <w:rPr>
          <w:sz w:val="18"/>
          <w:szCs w:val="18"/>
        </w:rPr>
      </w:pPr>
      <w:r w:rsidRPr="00D55176">
        <w:rPr>
          <w:sz w:val="18"/>
          <w:szCs w:val="18"/>
        </w:rPr>
        <w:t>3.1.3 Принятие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 xml:space="preserve">Основанием для начала административной процедуры является получение Администрацией Зоркальцевского сельского поселения документов, указанных в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пункте 2.6.1</w:t>
        </w:r>
      </w:hyperlink>
      <w:r w:rsidRPr="00D55176">
        <w:rPr>
          <w:sz w:val="18"/>
          <w:szCs w:val="1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Ответственным за выполнение административной процедуры является должностное лицо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Администрации Зоркальцевского сельского поселения /Межведомственная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 xml:space="preserve">При поступлении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и если соответствующий документ не представлен заявителем по собственной инициативе, Администрация Зоркальцевского сельского поселения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w:t>
      </w:r>
      <w:hyperlink w:anchor="Par93" w:tooltip="2.6.1. Исчерпывающий перечень документов, необходимых для предоставления муниципальной услуги." w:history="1">
        <w:r w:rsidRPr="00D55176">
          <w:rPr>
            <w:sz w:val="18"/>
            <w:szCs w:val="18"/>
          </w:rPr>
          <w:t>пунктом 2.6.1</w:t>
        </w:r>
      </w:hyperlink>
      <w:r w:rsidRPr="00D55176">
        <w:rPr>
          <w:sz w:val="18"/>
          <w:szCs w:val="18"/>
        </w:rPr>
        <w:t xml:space="preserve"> настоящего административного регламента, в течение пятнадцати рабочих дней со дня направления уведомления.</w:t>
      </w:r>
    </w:p>
    <w:p w:rsidR="00D55176" w:rsidRPr="00D55176" w:rsidRDefault="00D55176" w:rsidP="00D55176">
      <w:pPr>
        <w:pStyle w:val="ConsPlusNormal"/>
        <w:spacing w:before="240"/>
        <w:ind w:firstLine="540"/>
        <w:jc w:val="both"/>
        <w:rPr>
          <w:sz w:val="18"/>
          <w:szCs w:val="18"/>
        </w:rPr>
      </w:pPr>
      <w:r w:rsidRPr="00D55176">
        <w:rPr>
          <w:sz w:val="18"/>
          <w:szCs w:val="18"/>
        </w:rPr>
        <w:t>При непредставлении заявителем документов, необходимых для предоставления муниципальной услуги, в указанном случае, специалист Администрации Зоркальцевского сельского поселения подготавливает проект решения об отказе в переводе жилого помещения в нежилое помещение или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D55176" w:rsidRPr="00D55176" w:rsidRDefault="00D55176" w:rsidP="00D55176">
      <w:pPr>
        <w:pStyle w:val="ConsPlusNormal"/>
        <w:spacing w:before="240"/>
        <w:ind w:firstLine="540"/>
        <w:jc w:val="both"/>
        <w:rPr>
          <w:sz w:val="18"/>
          <w:szCs w:val="18"/>
        </w:rPr>
      </w:pPr>
      <w:r w:rsidRPr="00D55176">
        <w:rPr>
          <w:sz w:val="18"/>
          <w:szCs w:val="18"/>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Администрации Зоркальцевского сельского поселения в двух экземплярах и передается специалисту, ответственному за прием-выдачу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xml:space="preserve">В случае представления заявления о переводе помещения через МФЦ документ, подтверждающий принятие </w:t>
      </w:r>
      <w:r w:rsidRPr="00D55176">
        <w:rPr>
          <w:sz w:val="18"/>
          <w:szCs w:val="18"/>
        </w:rPr>
        <w:lastRenderedPageBreak/>
        <w:t>решения, направляется в МФЦ, если иной способ его получения не указан заявителем.</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Администрацию Зоркальцевского сельского поселения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журнале регистрации.</w:t>
      </w:r>
    </w:p>
    <w:p w:rsidR="00D55176" w:rsidRPr="00D55176" w:rsidRDefault="00D55176" w:rsidP="00D55176">
      <w:pPr>
        <w:pStyle w:val="ConsPlusNormal"/>
        <w:spacing w:before="240"/>
        <w:ind w:firstLine="540"/>
        <w:jc w:val="both"/>
        <w:rPr>
          <w:sz w:val="18"/>
          <w:szCs w:val="18"/>
        </w:rPr>
      </w:pPr>
      <w:r w:rsidRPr="00D55176">
        <w:rPr>
          <w:sz w:val="18"/>
          <w:szCs w:val="18"/>
        </w:rPr>
        <w:t>3.1.4. Выдача (направление) документов по результатам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3.1.4.1. Выдача (направление) документов по результатам предоставления муниципальной услуги в Администрации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D55176" w:rsidRPr="00D55176" w:rsidRDefault="00D55176" w:rsidP="00D55176">
      <w:pPr>
        <w:pStyle w:val="ConsPlusNormal"/>
        <w:spacing w:before="240"/>
        <w:ind w:firstLine="540"/>
        <w:jc w:val="both"/>
        <w:rPr>
          <w:sz w:val="18"/>
          <w:szCs w:val="18"/>
        </w:rPr>
      </w:pPr>
      <w:r w:rsidRPr="00D55176">
        <w:rPr>
          <w:sz w:val="18"/>
          <w:szCs w:val="18"/>
        </w:rPr>
        <w:t>1) документ, удостоверяющий личность заявителя;</w:t>
      </w:r>
    </w:p>
    <w:p w:rsidR="00D55176" w:rsidRPr="00D55176" w:rsidRDefault="00D55176" w:rsidP="00D55176">
      <w:pPr>
        <w:pStyle w:val="ConsPlusNormal"/>
        <w:spacing w:before="240"/>
        <w:ind w:firstLine="540"/>
        <w:jc w:val="both"/>
        <w:rPr>
          <w:sz w:val="18"/>
          <w:szCs w:val="18"/>
        </w:rPr>
      </w:pPr>
      <w:r w:rsidRPr="00D55176">
        <w:rPr>
          <w:sz w:val="18"/>
          <w:szCs w:val="18"/>
        </w:rPr>
        <w:t>2) документ, подтверждающий полномочия представителя на получение документов (если от имени заявителя действует представитель);</w:t>
      </w:r>
    </w:p>
    <w:p w:rsidR="00D55176" w:rsidRPr="00D55176" w:rsidRDefault="00D55176" w:rsidP="00D55176">
      <w:pPr>
        <w:pStyle w:val="ConsPlusNormal"/>
        <w:spacing w:before="240"/>
        <w:ind w:firstLine="540"/>
        <w:jc w:val="both"/>
        <w:rPr>
          <w:sz w:val="18"/>
          <w:szCs w:val="18"/>
        </w:rPr>
      </w:pPr>
      <w:r w:rsidRPr="00D55176">
        <w:rPr>
          <w:sz w:val="18"/>
          <w:szCs w:val="18"/>
        </w:rPr>
        <w:t>3) расписка в получении документов (при ее наличии у заявителя).</w:t>
      </w:r>
    </w:p>
    <w:p w:rsidR="00D55176" w:rsidRPr="00D55176" w:rsidRDefault="00D55176" w:rsidP="00D55176">
      <w:pPr>
        <w:pStyle w:val="ConsPlusNormal"/>
        <w:spacing w:before="240"/>
        <w:ind w:firstLine="540"/>
        <w:jc w:val="both"/>
        <w:rPr>
          <w:sz w:val="18"/>
          <w:szCs w:val="18"/>
        </w:rPr>
      </w:pPr>
      <w:r w:rsidRPr="00D55176">
        <w:rPr>
          <w:sz w:val="18"/>
          <w:szCs w:val="18"/>
        </w:rPr>
        <w:t>Специалист, ответственный за прием и выдачу документов, при выдаче результата предоставления услуги на бумажном носителе:</w:t>
      </w:r>
    </w:p>
    <w:p w:rsidR="00D55176" w:rsidRPr="00D55176" w:rsidRDefault="00D55176" w:rsidP="00D55176">
      <w:pPr>
        <w:pStyle w:val="ConsPlusNormal"/>
        <w:spacing w:before="240"/>
        <w:ind w:firstLine="540"/>
        <w:jc w:val="both"/>
        <w:rPr>
          <w:sz w:val="18"/>
          <w:szCs w:val="18"/>
        </w:rPr>
      </w:pPr>
      <w:r w:rsidRPr="00D55176">
        <w:rPr>
          <w:sz w:val="18"/>
          <w:szCs w:val="18"/>
        </w:rPr>
        <w:t>1) устанавливает личность заявителя либо его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2) проверяет правомочия представителя заявителя действовать от имени заявителя при получении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3) выдает документы;</w:t>
      </w:r>
    </w:p>
    <w:p w:rsidR="00D55176" w:rsidRPr="00D55176" w:rsidRDefault="00D55176" w:rsidP="00D55176">
      <w:pPr>
        <w:pStyle w:val="ConsPlusNormal"/>
        <w:spacing w:before="240"/>
        <w:ind w:firstLine="540"/>
        <w:jc w:val="both"/>
        <w:rPr>
          <w:sz w:val="18"/>
          <w:szCs w:val="18"/>
        </w:rPr>
      </w:pPr>
      <w:r w:rsidRPr="00D55176">
        <w:rPr>
          <w:sz w:val="18"/>
          <w:szCs w:val="18"/>
        </w:rPr>
        <w:t>4) регистрирует факт выдачи документов в системе электронного документооборота Администрации Зоркальцевского сельского поселения и в журнале регистрации;</w:t>
      </w:r>
    </w:p>
    <w:p w:rsidR="00D55176" w:rsidRPr="00D55176" w:rsidRDefault="00D55176" w:rsidP="00D55176">
      <w:pPr>
        <w:pStyle w:val="ConsPlusNormal"/>
        <w:spacing w:before="240"/>
        <w:ind w:firstLine="540"/>
        <w:jc w:val="both"/>
        <w:rPr>
          <w:sz w:val="18"/>
          <w:szCs w:val="18"/>
        </w:rPr>
      </w:pPr>
      <w:r w:rsidRPr="00D55176">
        <w:rPr>
          <w:sz w:val="18"/>
          <w:szCs w:val="18"/>
        </w:rPr>
        <w:t>5) отказывает в выдаче результата предоставления муниципальной услуги в случаях:</w:t>
      </w:r>
    </w:p>
    <w:p w:rsidR="00D55176" w:rsidRPr="00D55176" w:rsidRDefault="00D55176" w:rsidP="00D55176">
      <w:pPr>
        <w:pStyle w:val="ConsPlusNormal"/>
        <w:spacing w:before="240"/>
        <w:ind w:firstLine="540"/>
        <w:jc w:val="both"/>
        <w:rPr>
          <w:sz w:val="18"/>
          <w:szCs w:val="18"/>
        </w:rPr>
      </w:pPr>
      <w:r w:rsidRPr="00D55176">
        <w:rPr>
          <w:sz w:val="18"/>
          <w:szCs w:val="18"/>
        </w:rPr>
        <w:t>- за выдачей документов обратилось лицо, не являющееся заявителем (его представителем);</w:t>
      </w:r>
    </w:p>
    <w:p w:rsidR="00D55176" w:rsidRPr="00D55176" w:rsidRDefault="00D55176" w:rsidP="00D55176">
      <w:pPr>
        <w:pStyle w:val="ConsPlusNormal"/>
        <w:spacing w:before="240"/>
        <w:ind w:firstLine="540"/>
        <w:jc w:val="both"/>
        <w:rPr>
          <w:sz w:val="18"/>
          <w:szCs w:val="18"/>
        </w:rPr>
      </w:pPr>
      <w:r w:rsidRPr="00D55176">
        <w:rPr>
          <w:sz w:val="18"/>
          <w:szCs w:val="18"/>
        </w:rPr>
        <w:t>- обратившееся лицо отказалось предъявить документ, удостоверяющий его личность.</w:t>
      </w:r>
    </w:p>
    <w:p w:rsidR="00D55176" w:rsidRPr="00D55176" w:rsidRDefault="00D55176" w:rsidP="00D55176">
      <w:pPr>
        <w:pStyle w:val="ConsPlusNormal"/>
        <w:spacing w:before="240"/>
        <w:ind w:firstLine="540"/>
        <w:jc w:val="both"/>
        <w:rPr>
          <w:sz w:val="18"/>
          <w:szCs w:val="18"/>
        </w:rPr>
      </w:pPr>
      <w:r w:rsidRPr="00D55176">
        <w:rPr>
          <w:sz w:val="18"/>
          <w:szCs w:val="1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1) устанавливает личность заявителя либо его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2) проверяет правомочия представителя заявителя действовать от имени заявителя при получении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3) сверяет электронные образы документов с оригиналами (при направлении запроса и документов на предоставление услуги через ЕПГУ, РПГУ;</w:t>
      </w:r>
    </w:p>
    <w:p w:rsidR="00D55176" w:rsidRPr="00D55176" w:rsidRDefault="00D55176" w:rsidP="00D55176">
      <w:pPr>
        <w:pStyle w:val="ConsPlusNormal"/>
        <w:spacing w:before="240"/>
        <w:ind w:firstLine="540"/>
        <w:jc w:val="both"/>
        <w:rPr>
          <w:sz w:val="18"/>
          <w:szCs w:val="18"/>
        </w:rPr>
      </w:pPr>
      <w:r w:rsidRPr="00D55176">
        <w:rPr>
          <w:sz w:val="18"/>
          <w:szCs w:val="18"/>
        </w:rPr>
        <w:lastRenderedPageBreak/>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D55176" w:rsidRPr="00D55176" w:rsidRDefault="00D55176" w:rsidP="00D55176">
      <w:pPr>
        <w:pStyle w:val="ConsPlusNormal"/>
        <w:spacing w:before="240"/>
        <w:ind w:firstLine="540"/>
        <w:jc w:val="both"/>
        <w:rPr>
          <w:sz w:val="18"/>
          <w:szCs w:val="18"/>
        </w:rPr>
      </w:pPr>
      <w:r w:rsidRPr="00D55176">
        <w:rPr>
          <w:sz w:val="18"/>
          <w:szCs w:val="1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D55176" w:rsidRPr="00D55176" w:rsidRDefault="00D55176" w:rsidP="00D55176">
      <w:pPr>
        <w:pStyle w:val="ConsPlusNormal"/>
        <w:spacing w:before="240"/>
        <w:ind w:firstLine="540"/>
        <w:jc w:val="both"/>
        <w:rPr>
          <w:sz w:val="18"/>
          <w:szCs w:val="18"/>
        </w:rPr>
      </w:pPr>
      <w:r w:rsidRPr="00D55176">
        <w:rPr>
          <w:sz w:val="18"/>
          <w:szCs w:val="18"/>
        </w:rPr>
        <w:t>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55176" w:rsidRPr="00D55176" w:rsidRDefault="00D55176" w:rsidP="00D55176">
      <w:pPr>
        <w:pStyle w:val="ConsPlusNormal"/>
        <w:spacing w:before="240"/>
        <w:ind w:firstLine="540"/>
        <w:jc w:val="both"/>
        <w:rPr>
          <w:sz w:val="18"/>
          <w:szCs w:val="18"/>
        </w:rPr>
      </w:pPr>
      <w:r w:rsidRPr="00D55176">
        <w:rPr>
          <w:sz w:val="18"/>
          <w:szCs w:val="18"/>
        </w:rPr>
        <w:t>Максимальный срок выполнения данной административной процедуры составляет 3 рабочих дня</w:t>
      </w:r>
      <w:r w:rsidRPr="00D55176">
        <w:rPr>
          <w:rFonts w:ascii="Calibri" w:hAnsi="Calibri"/>
          <w:sz w:val="18"/>
          <w:szCs w:val="18"/>
        </w:rPr>
        <w:t xml:space="preserve"> </w:t>
      </w:r>
      <w:r w:rsidRPr="00D55176">
        <w:rPr>
          <w:sz w:val="18"/>
          <w:szCs w:val="18"/>
        </w:rPr>
        <w:t>со дня принятия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D55176" w:rsidRPr="00D55176" w:rsidRDefault="00D55176" w:rsidP="00D55176">
      <w:pPr>
        <w:pStyle w:val="ConsPlusNormal"/>
        <w:spacing w:before="240"/>
        <w:ind w:firstLine="540"/>
        <w:jc w:val="both"/>
        <w:rPr>
          <w:sz w:val="18"/>
          <w:szCs w:val="18"/>
        </w:rPr>
      </w:pPr>
      <w:r w:rsidRPr="00D55176">
        <w:rPr>
          <w:sz w:val="18"/>
          <w:szCs w:val="1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D55176" w:rsidRPr="00D55176" w:rsidRDefault="00D55176" w:rsidP="00D55176">
      <w:pPr>
        <w:pStyle w:val="ConsPlusNormal"/>
        <w:spacing w:before="240"/>
        <w:ind w:firstLine="540"/>
        <w:jc w:val="both"/>
        <w:rPr>
          <w:sz w:val="18"/>
          <w:szCs w:val="18"/>
        </w:rPr>
      </w:pPr>
      <w:r w:rsidRPr="00D55176">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и в журнале регистрации.</w:t>
      </w:r>
    </w:p>
    <w:p w:rsidR="00D55176" w:rsidRPr="00D55176" w:rsidRDefault="00D55176" w:rsidP="00D55176">
      <w:pPr>
        <w:pStyle w:val="ConsPlusNormal"/>
        <w:jc w:val="both"/>
        <w:rPr>
          <w:sz w:val="18"/>
          <w:szCs w:val="18"/>
        </w:rPr>
      </w:pPr>
    </w:p>
    <w:p w:rsidR="00D55176" w:rsidRPr="00D55176" w:rsidRDefault="00D55176" w:rsidP="00D55176">
      <w:pPr>
        <w:pStyle w:val="ConsPlusTitle"/>
        <w:jc w:val="both"/>
        <w:outlineLvl w:val="1"/>
        <w:rPr>
          <w:b w:val="0"/>
          <w:sz w:val="18"/>
          <w:szCs w:val="18"/>
        </w:rPr>
      </w:pPr>
    </w:p>
    <w:p w:rsidR="00D55176" w:rsidRPr="00D55176" w:rsidRDefault="00D55176" w:rsidP="00D55176">
      <w:pPr>
        <w:pStyle w:val="ConsPlusTitle"/>
        <w:jc w:val="both"/>
        <w:outlineLvl w:val="1"/>
        <w:rPr>
          <w:rFonts w:ascii="Times New Roman" w:hAnsi="Times New Roman" w:cs="Times New Roman"/>
          <w:b w:val="0"/>
          <w:sz w:val="18"/>
          <w:szCs w:val="18"/>
        </w:rPr>
      </w:pPr>
      <w:r w:rsidRPr="00D55176">
        <w:rPr>
          <w:rFonts w:ascii="Times New Roman" w:hAnsi="Times New Roman" w:cs="Times New Roman"/>
          <w:b w:val="0"/>
          <w:sz w:val="18"/>
          <w:szCs w:val="18"/>
        </w:rPr>
        <w:t>4.1. Особенности выполнения административных процедур (действий) в МФЦ</w:t>
      </w: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540"/>
        <w:jc w:val="both"/>
        <w:rPr>
          <w:sz w:val="18"/>
          <w:szCs w:val="18"/>
        </w:rPr>
      </w:pPr>
      <w:r w:rsidRPr="00D55176">
        <w:rPr>
          <w:sz w:val="18"/>
          <w:szCs w:val="18"/>
        </w:rPr>
        <w:t>4.1.1. Предоставление муниципальной услуги в МФЦ осуществляется при наличии заключенного соглашения о взаимодействии между Администрацией Зоркальцевского сельского поселения и МФЦ.</w:t>
      </w:r>
    </w:p>
    <w:p w:rsidR="00D55176" w:rsidRPr="00D55176" w:rsidRDefault="00D55176" w:rsidP="00D55176">
      <w:pPr>
        <w:pStyle w:val="ConsPlusNormal"/>
        <w:spacing w:before="240"/>
        <w:ind w:firstLine="540"/>
        <w:jc w:val="both"/>
        <w:rPr>
          <w:sz w:val="18"/>
          <w:szCs w:val="18"/>
        </w:rPr>
      </w:pPr>
      <w:r w:rsidRPr="00D55176">
        <w:rPr>
          <w:sz w:val="18"/>
          <w:szCs w:val="18"/>
        </w:rPr>
        <w:t>4.1.2.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55176" w:rsidRPr="00D55176" w:rsidRDefault="00D55176" w:rsidP="00D55176">
      <w:pPr>
        <w:pStyle w:val="ConsPlusNormal"/>
        <w:spacing w:before="240"/>
        <w:ind w:firstLine="540"/>
        <w:jc w:val="both"/>
        <w:rPr>
          <w:sz w:val="18"/>
          <w:szCs w:val="18"/>
        </w:rPr>
      </w:pPr>
      <w:bookmarkStart w:id="14" w:name="Par397"/>
      <w:bookmarkEnd w:id="14"/>
      <w:r w:rsidRPr="00D55176">
        <w:rPr>
          <w:sz w:val="18"/>
          <w:szCs w:val="18"/>
        </w:rPr>
        <w:t>4.1.3.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55176" w:rsidRPr="00D55176" w:rsidRDefault="00D55176" w:rsidP="00D55176">
      <w:pPr>
        <w:pStyle w:val="ConsPlusNormal"/>
        <w:spacing w:before="240"/>
        <w:ind w:firstLine="540"/>
        <w:jc w:val="both"/>
        <w:rPr>
          <w:sz w:val="18"/>
          <w:szCs w:val="18"/>
        </w:rPr>
      </w:pPr>
      <w:r w:rsidRPr="00D55176">
        <w:rPr>
          <w:sz w:val="18"/>
          <w:szCs w:val="18"/>
        </w:rPr>
        <w:t>4.1.4. Прием заявлений о предоставлении муниципальной услуги и иных документов, необходимых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При личном обращении заявителя в МФЦ сотрудник, ответственный за прием документов:</w:t>
      </w:r>
    </w:p>
    <w:p w:rsidR="00D55176" w:rsidRPr="00D55176" w:rsidRDefault="00D55176" w:rsidP="00D55176">
      <w:pPr>
        <w:pStyle w:val="ConsPlusNormal"/>
        <w:spacing w:before="240"/>
        <w:ind w:firstLine="540"/>
        <w:jc w:val="both"/>
        <w:rPr>
          <w:sz w:val="18"/>
          <w:szCs w:val="18"/>
        </w:rPr>
      </w:pPr>
      <w:r w:rsidRPr="00D55176">
        <w:rPr>
          <w:sz w:val="18"/>
          <w:szCs w:val="1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55176" w:rsidRPr="00D55176" w:rsidRDefault="00D55176" w:rsidP="00D55176">
      <w:pPr>
        <w:pStyle w:val="ConsPlusNormal"/>
        <w:spacing w:before="240"/>
        <w:ind w:firstLine="540"/>
        <w:jc w:val="both"/>
        <w:rPr>
          <w:sz w:val="18"/>
          <w:szCs w:val="18"/>
        </w:rPr>
      </w:pPr>
      <w:r w:rsidRPr="00D55176">
        <w:rPr>
          <w:sz w:val="18"/>
          <w:szCs w:val="18"/>
        </w:rPr>
        <w:t>- проверяет представленное заявление и документы на предмет:</w:t>
      </w:r>
    </w:p>
    <w:p w:rsidR="00D55176" w:rsidRPr="00D55176" w:rsidRDefault="00D55176" w:rsidP="00D55176">
      <w:pPr>
        <w:pStyle w:val="ConsPlusNormal"/>
        <w:spacing w:before="240"/>
        <w:ind w:firstLine="540"/>
        <w:jc w:val="both"/>
        <w:rPr>
          <w:sz w:val="18"/>
          <w:szCs w:val="18"/>
        </w:rPr>
      </w:pPr>
      <w:r w:rsidRPr="00D55176">
        <w:rPr>
          <w:sz w:val="18"/>
          <w:szCs w:val="18"/>
        </w:rPr>
        <w:t>1) текст в заявлении поддается прочтению;</w:t>
      </w:r>
    </w:p>
    <w:p w:rsidR="00D55176" w:rsidRPr="00D55176" w:rsidRDefault="00D55176" w:rsidP="00D55176">
      <w:pPr>
        <w:pStyle w:val="ConsPlusNormal"/>
        <w:spacing w:before="240"/>
        <w:ind w:firstLine="540"/>
        <w:jc w:val="both"/>
        <w:rPr>
          <w:sz w:val="18"/>
          <w:szCs w:val="18"/>
        </w:rPr>
      </w:pPr>
      <w:r w:rsidRPr="00D55176">
        <w:rPr>
          <w:sz w:val="18"/>
          <w:szCs w:val="18"/>
        </w:rPr>
        <w:t>2) в заявлении указаны фамилия, имя, отчество (последнее - при наличии) физического лица либо наименование юридического лица;</w:t>
      </w:r>
    </w:p>
    <w:p w:rsidR="00D55176" w:rsidRPr="00D55176" w:rsidRDefault="00D55176" w:rsidP="00D55176">
      <w:pPr>
        <w:pStyle w:val="ConsPlusNormal"/>
        <w:spacing w:before="240"/>
        <w:ind w:firstLine="540"/>
        <w:jc w:val="both"/>
        <w:rPr>
          <w:sz w:val="18"/>
          <w:szCs w:val="18"/>
        </w:rPr>
      </w:pPr>
      <w:r w:rsidRPr="00D55176">
        <w:rPr>
          <w:sz w:val="18"/>
          <w:szCs w:val="18"/>
        </w:rPr>
        <w:t>3) заявление подписано уполномоченным лицом;</w:t>
      </w:r>
    </w:p>
    <w:p w:rsidR="00D55176" w:rsidRPr="00D55176" w:rsidRDefault="00D55176" w:rsidP="00D55176">
      <w:pPr>
        <w:pStyle w:val="ConsPlusNormal"/>
        <w:spacing w:before="240"/>
        <w:ind w:firstLine="540"/>
        <w:jc w:val="both"/>
        <w:rPr>
          <w:sz w:val="18"/>
          <w:szCs w:val="18"/>
        </w:rPr>
      </w:pPr>
      <w:r w:rsidRPr="00D55176">
        <w:rPr>
          <w:sz w:val="18"/>
          <w:szCs w:val="18"/>
        </w:rPr>
        <w:t>4) приложены документы, необходимые для предоставления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5) соответствие данных документа, удостоверяющего личность, данным, указанным в заявлении и необходимых документах;</w:t>
      </w:r>
    </w:p>
    <w:p w:rsidR="00D55176" w:rsidRPr="00D55176" w:rsidRDefault="00D55176" w:rsidP="00D55176">
      <w:pPr>
        <w:pStyle w:val="ConsPlusNormal"/>
        <w:spacing w:before="240"/>
        <w:ind w:firstLine="540"/>
        <w:jc w:val="both"/>
        <w:rPr>
          <w:sz w:val="18"/>
          <w:szCs w:val="18"/>
        </w:rPr>
      </w:pPr>
      <w:r w:rsidRPr="00D55176">
        <w:rPr>
          <w:sz w:val="18"/>
          <w:szCs w:val="18"/>
        </w:rPr>
        <w:t>- заполняет сведения о заявителе и представленных документах в автоматизированной информационной системе (АИС МФЦ);</w:t>
      </w:r>
    </w:p>
    <w:p w:rsidR="00D55176" w:rsidRPr="00D55176" w:rsidRDefault="00D55176" w:rsidP="00D55176">
      <w:pPr>
        <w:pStyle w:val="ConsPlusNormal"/>
        <w:spacing w:before="240"/>
        <w:ind w:firstLine="540"/>
        <w:jc w:val="both"/>
        <w:rPr>
          <w:sz w:val="18"/>
          <w:szCs w:val="18"/>
        </w:rPr>
      </w:pPr>
      <w:r w:rsidRPr="00D55176">
        <w:rPr>
          <w:sz w:val="18"/>
          <w:szCs w:val="18"/>
        </w:rPr>
        <w:t>- выдает расписку в получении документов на предоставление услуги, сформированную в АИС МФЦ;</w:t>
      </w:r>
    </w:p>
    <w:p w:rsidR="00D55176" w:rsidRPr="00D55176" w:rsidRDefault="00D55176" w:rsidP="00D55176">
      <w:pPr>
        <w:pStyle w:val="ConsPlusNormal"/>
        <w:spacing w:before="240"/>
        <w:ind w:firstLine="540"/>
        <w:jc w:val="both"/>
        <w:rPr>
          <w:sz w:val="18"/>
          <w:szCs w:val="18"/>
        </w:rPr>
      </w:pPr>
      <w:r w:rsidRPr="00D55176">
        <w:rPr>
          <w:sz w:val="18"/>
          <w:szCs w:val="18"/>
        </w:rPr>
        <w:t xml:space="preserve">- информирует заявителя о сроке предоставления муниципальной услуги, способах получения информации о ходе </w:t>
      </w:r>
      <w:r w:rsidRPr="00D55176">
        <w:rPr>
          <w:sz w:val="18"/>
          <w:szCs w:val="18"/>
        </w:rPr>
        <w:lastRenderedPageBreak/>
        <w:t>исполнения муниципальной услуги;</w:t>
      </w:r>
    </w:p>
    <w:p w:rsidR="00D55176" w:rsidRPr="00D55176" w:rsidRDefault="00D55176" w:rsidP="00D55176">
      <w:pPr>
        <w:pStyle w:val="ConsPlusNormal"/>
        <w:spacing w:before="240"/>
        <w:ind w:firstLine="540"/>
        <w:jc w:val="both"/>
        <w:rPr>
          <w:sz w:val="18"/>
          <w:szCs w:val="18"/>
        </w:rPr>
      </w:pPr>
      <w:r w:rsidRPr="00D55176">
        <w:rPr>
          <w:sz w:val="18"/>
          <w:szCs w:val="18"/>
        </w:rPr>
        <w:t>- уведомляет заявителя о том, что невостребованные документы хранятся в МФЦ в течение 30 дней, после чего передаются в Администрацию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4.1.5. Заявление и документы, принятые от заявителя на предоставление муниципальной услуги, передаются в Администрацию Зоркальцевского сельского поселения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Зоркальцевского сельского поселения под подпись. Один экземпляр сопроводительного реестра остается в Администрации Зоркальцевского сельского поселения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55176" w:rsidRPr="00D55176" w:rsidRDefault="00D55176" w:rsidP="00D55176">
      <w:pPr>
        <w:pStyle w:val="ConsPlusNormal"/>
        <w:spacing w:before="240"/>
        <w:ind w:firstLine="540"/>
        <w:jc w:val="both"/>
        <w:rPr>
          <w:sz w:val="18"/>
          <w:szCs w:val="18"/>
        </w:rPr>
      </w:pPr>
      <w:r w:rsidRPr="00D55176">
        <w:rPr>
          <w:sz w:val="18"/>
          <w:szCs w:val="18"/>
        </w:rPr>
        <w:t>4.1.6.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Администрацией Зоркальцевского сельского поселения,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55176" w:rsidRPr="00D55176" w:rsidRDefault="00D55176" w:rsidP="00D55176">
      <w:pPr>
        <w:pStyle w:val="ConsPlusNormal"/>
        <w:spacing w:before="240"/>
        <w:ind w:firstLine="540"/>
        <w:jc w:val="both"/>
        <w:rPr>
          <w:sz w:val="18"/>
          <w:szCs w:val="18"/>
        </w:rPr>
      </w:pPr>
      <w:r w:rsidRPr="00D55176">
        <w:rPr>
          <w:sz w:val="18"/>
          <w:szCs w:val="1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55176" w:rsidRPr="00D55176" w:rsidRDefault="00D55176" w:rsidP="00D55176">
      <w:pPr>
        <w:pStyle w:val="ConsPlusNormal"/>
        <w:spacing w:before="240"/>
        <w:ind w:firstLine="540"/>
        <w:jc w:val="both"/>
        <w:rPr>
          <w:sz w:val="18"/>
          <w:szCs w:val="18"/>
        </w:rPr>
      </w:pPr>
      <w:r w:rsidRPr="00D55176">
        <w:rPr>
          <w:sz w:val="18"/>
          <w:szCs w:val="18"/>
        </w:rPr>
        <w:t>4.2.1. Ответственность за выдачу результата предоставления муниципальной услуги несет сотрудник МФЦ, уполномоченный руководителем МФЦ.</w:t>
      </w:r>
    </w:p>
    <w:p w:rsidR="00D55176" w:rsidRPr="00D55176" w:rsidRDefault="00D55176" w:rsidP="00D55176">
      <w:pPr>
        <w:pStyle w:val="ConsPlusNormal"/>
        <w:spacing w:before="240"/>
        <w:ind w:firstLine="540"/>
        <w:jc w:val="both"/>
        <w:rPr>
          <w:sz w:val="18"/>
          <w:szCs w:val="18"/>
        </w:rPr>
      </w:pPr>
      <w:r w:rsidRPr="00D55176">
        <w:rPr>
          <w:sz w:val="18"/>
          <w:szCs w:val="18"/>
        </w:rPr>
        <w:t>4.2.2.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55176" w:rsidRPr="00D55176" w:rsidRDefault="00D55176" w:rsidP="00D55176">
      <w:pPr>
        <w:pStyle w:val="ConsPlusNormal"/>
        <w:spacing w:before="240"/>
        <w:ind w:firstLine="540"/>
        <w:jc w:val="both"/>
        <w:rPr>
          <w:sz w:val="18"/>
          <w:szCs w:val="18"/>
        </w:rPr>
      </w:pPr>
      <w:r w:rsidRPr="00D55176">
        <w:rPr>
          <w:sz w:val="18"/>
          <w:szCs w:val="1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55176" w:rsidRPr="00D55176" w:rsidRDefault="00D55176" w:rsidP="00D55176">
      <w:pPr>
        <w:pStyle w:val="ConsPlusNormal"/>
        <w:spacing w:before="240"/>
        <w:ind w:firstLine="540"/>
        <w:jc w:val="both"/>
        <w:rPr>
          <w:sz w:val="18"/>
          <w:szCs w:val="18"/>
        </w:rPr>
      </w:pPr>
      <w:r w:rsidRPr="00D55176">
        <w:rPr>
          <w:sz w:val="18"/>
          <w:szCs w:val="1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55176" w:rsidRPr="00D55176" w:rsidRDefault="00D55176" w:rsidP="00D55176">
      <w:pPr>
        <w:pStyle w:val="ConsPlusNormal"/>
        <w:spacing w:before="240"/>
        <w:ind w:firstLine="540"/>
        <w:jc w:val="both"/>
        <w:rPr>
          <w:sz w:val="18"/>
          <w:szCs w:val="18"/>
        </w:rPr>
      </w:pPr>
      <w:r w:rsidRPr="00D55176">
        <w:rPr>
          <w:sz w:val="18"/>
          <w:szCs w:val="18"/>
        </w:rPr>
        <w:t>Невостребованные документы хранятся в МФЦ в течение 30 дней, после чего передаются в Администрацию Зоркальцевского сельского поселения.</w:t>
      </w:r>
    </w:p>
    <w:p w:rsidR="00D55176" w:rsidRPr="00D55176" w:rsidRDefault="00D55176" w:rsidP="00D55176">
      <w:pPr>
        <w:pStyle w:val="ConsPlusNormal"/>
        <w:spacing w:before="240"/>
        <w:ind w:firstLine="540"/>
        <w:jc w:val="both"/>
        <w:rPr>
          <w:sz w:val="18"/>
          <w:szCs w:val="18"/>
        </w:rPr>
      </w:pPr>
      <w:r w:rsidRPr="00D55176">
        <w:rPr>
          <w:sz w:val="18"/>
          <w:szCs w:val="18"/>
        </w:rPr>
        <w:t>4.3.1.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Администрацией Зоркальцевского сельского поселения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55176" w:rsidRPr="00D55176" w:rsidRDefault="00D55176" w:rsidP="00D55176">
      <w:pPr>
        <w:pStyle w:val="ConsPlusNormal"/>
        <w:jc w:val="both"/>
        <w:rPr>
          <w:sz w:val="18"/>
          <w:szCs w:val="18"/>
        </w:rPr>
      </w:pPr>
    </w:p>
    <w:p w:rsidR="00D55176" w:rsidRPr="00D55176" w:rsidRDefault="00D55176" w:rsidP="00D55176">
      <w:pPr>
        <w:pStyle w:val="ConsPlusNormal"/>
        <w:jc w:val="both"/>
        <w:rPr>
          <w:sz w:val="18"/>
          <w:szCs w:val="18"/>
        </w:rPr>
      </w:pPr>
    </w:p>
    <w:p w:rsidR="00D55176" w:rsidRPr="00D55176" w:rsidRDefault="00D55176" w:rsidP="00D55176">
      <w:pPr>
        <w:pStyle w:val="ConsPlusNormal"/>
        <w:ind w:firstLine="0"/>
        <w:jc w:val="both"/>
        <w:rPr>
          <w:sz w:val="18"/>
          <w:szCs w:val="18"/>
        </w:rPr>
      </w:pPr>
    </w:p>
    <w:p w:rsidR="00D55176" w:rsidRPr="00D55176" w:rsidRDefault="00D55176" w:rsidP="00D55176">
      <w:pPr>
        <w:pStyle w:val="ConsPlusNormal"/>
        <w:jc w:val="both"/>
        <w:rPr>
          <w:sz w:val="18"/>
          <w:szCs w:val="18"/>
        </w:rPr>
      </w:pPr>
    </w:p>
    <w:p w:rsidR="00D55176" w:rsidRPr="00D55176" w:rsidRDefault="00D55176" w:rsidP="00D55176">
      <w:pPr>
        <w:pStyle w:val="ConsPlusNormal"/>
        <w:jc w:val="right"/>
        <w:outlineLvl w:val="1"/>
        <w:rPr>
          <w:sz w:val="18"/>
          <w:szCs w:val="18"/>
        </w:rPr>
      </w:pPr>
      <w:r w:rsidRPr="00D55176">
        <w:rPr>
          <w:sz w:val="18"/>
          <w:szCs w:val="18"/>
        </w:rPr>
        <w:t>Приложение № 1</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pStyle w:val="ConsPlusNormal"/>
        <w:ind w:left="6096"/>
        <w:jc w:val="both"/>
        <w:rPr>
          <w:sz w:val="18"/>
          <w:szCs w:val="18"/>
        </w:rPr>
      </w:pPr>
    </w:p>
    <w:p w:rsidR="00D55176" w:rsidRPr="00D55176" w:rsidRDefault="00D55176" w:rsidP="00D55176">
      <w:pPr>
        <w:pStyle w:val="ConsPlusNormal"/>
        <w:ind w:left="6096"/>
        <w:jc w:val="both"/>
        <w:rPr>
          <w:sz w:val="18"/>
          <w:szCs w:val="18"/>
        </w:rPr>
      </w:pPr>
    </w:p>
    <w:p w:rsidR="00D55176" w:rsidRPr="00D55176" w:rsidRDefault="00D55176" w:rsidP="00D55176">
      <w:pPr>
        <w:pStyle w:val="ConsPlusTitle"/>
        <w:jc w:val="center"/>
        <w:rPr>
          <w:rFonts w:ascii="Times New Roman" w:hAnsi="Times New Roman" w:cs="Times New Roman"/>
          <w:sz w:val="18"/>
          <w:szCs w:val="18"/>
        </w:rPr>
      </w:pPr>
      <w:bookmarkStart w:id="15" w:name="Par436"/>
      <w:bookmarkEnd w:id="15"/>
      <w:r w:rsidRPr="00D55176">
        <w:rPr>
          <w:rFonts w:ascii="Times New Roman" w:hAnsi="Times New Roman" w:cs="Times New Roman"/>
          <w:sz w:val="18"/>
          <w:szCs w:val="18"/>
        </w:rPr>
        <w:t>БЛОК-СХЕМА</w:t>
      </w:r>
    </w:p>
    <w:p w:rsidR="00D55176" w:rsidRPr="00D55176" w:rsidRDefault="00D55176" w:rsidP="00D55176">
      <w:pPr>
        <w:pStyle w:val="ConsPlusTitle"/>
        <w:jc w:val="center"/>
        <w:rPr>
          <w:rFonts w:ascii="Times New Roman" w:hAnsi="Times New Roman" w:cs="Times New Roman"/>
          <w:sz w:val="18"/>
          <w:szCs w:val="18"/>
        </w:rPr>
      </w:pPr>
      <w:r w:rsidRPr="00D55176">
        <w:rPr>
          <w:rFonts w:ascii="Times New Roman" w:hAnsi="Times New Roman" w:cs="Times New Roman"/>
          <w:sz w:val="18"/>
          <w:szCs w:val="18"/>
        </w:rPr>
        <w:t>ПРЕДОСТАВЛЕНИЯ МУНИЦИПАЛЬНОЙ УСЛУГИ «ПЕРЕВОД ЖИЛОГО ПОМЕЩЕНИЯ В НЕЖИЛОЕ ПОМЕЩЕНИЕ И НЕЖИЛОГО ПОМЕЩЕНИЯ В ЖИЛОЕ ПОМЕЩЕНИЕ»</w:t>
      </w:r>
    </w:p>
    <w:p w:rsidR="00D55176" w:rsidRPr="00D55176" w:rsidRDefault="00D55176" w:rsidP="00D55176">
      <w:pPr>
        <w:pStyle w:val="ConsPlusTitle"/>
        <w:jc w:val="center"/>
        <w:rPr>
          <w:sz w:val="18"/>
          <w:szCs w:val="1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D55176" w:rsidRPr="00D55176" w:rsidTr="000A3CE8">
        <w:tc>
          <w:tcPr>
            <w:tcW w:w="3118" w:type="dxa"/>
            <w:tcBorders>
              <w:right w:val="single" w:sz="4" w:space="0" w:color="auto"/>
            </w:tcBorders>
          </w:tcPr>
          <w:p w:rsidR="00D55176" w:rsidRPr="00D55176" w:rsidRDefault="00D55176"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Заявитель</w:t>
            </w:r>
          </w:p>
        </w:tc>
        <w:tc>
          <w:tcPr>
            <w:tcW w:w="3118" w:type="dxa"/>
            <w:tcBorders>
              <w:left w:val="single" w:sz="4" w:space="0" w:color="auto"/>
            </w:tcBorders>
          </w:tcPr>
          <w:p w:rsidR="00D55176" w:rsidRPr="00D55176" w:rsidRDefault="00D55176" w:rsidP="000A3CE8">
            <w:pPr>
              <w:pStyle w:val="ConsPlusNormal"/>
              <w:jc w:val="center"/>
              <w:rPr>
                <w:sz w:val="18"/>
                <w:szCs w:val="18"/>
              </w:rPr>
            </w:pPr>
          </w:p>
        </w:tc>
      </w:tr>
      <w:tr w:rsidR="00D55176" w:rsidRPr="00D55176" w:rsidTr="000A3CE8">
        <w:tc>
          <w:tcPr>
            <w:tcW w:w="9071" w:type="dxa"/>
            <w:gridSpan w:val="3"/>
            <w:tcBorders>
              <w:bottom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6C474C99" wp14:editId="06527795">
                  <wp:extent cx="171450" cy="238125"/>
                  <wp:effectExtent l="0" t="0" r="0"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9071" w:type="dxa"/>
            <w:gridSpan w:val="3"/>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lastRenderedPageBreak/>
              <w:t>Прием и регистрация заявления и документов на предоставление муниципальной услуги 1 рабочий день</w:t>
            </w:r>
          </w:p>
        </w:tc>
      </w:tr>
      <w:tr w:rsidR="00D55176" w:rsidRPr="00D55176" w:rsidTr="000A3CE8">
        <w:tc>
          <w:tcPr>
            <w:tcW w:w="9071" w:type="dxa"/>
            <w:gridSpan w:val="3"/>
            <w:tcBorders>
              <w:top w:val="single" w:sz="4" w:space="0" w:color="auto"/>
              <w:bottom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24C2351F" wp14:editId="497C9D42">
                  <wp:extent cx="171450" cy="23812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9071" w:type="dxa"/>
            <w:gridSpan w:val="3"/>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Принятие решения о переводе или об отказе в переводе жилого помещения в нежилое и нежилого помещения в жилое помещение 45 дней</w:t>
            </w:r>
          </w:p>
        </w:tc>
      </w:tr>
      <w:tr w:rsidR="00D55176" w:rsidRPr="00D55176" w:rsidTr="000A3CE8">
        <w:tc>
          <w:tcPr>
            <w:tcW w:w="9071" w:type="dxa"/>
            <w:gridSpan w:val="3"/>
            <w:tcBorders>
              <w:top w:val="single" w:sz="4" w:space="0" w:color="auto"/>
              <w:bottom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4CA9D341" wp14:editId="2A1A3C22">
                  <wp:extent cx="171450" cy="2381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9071" w:type="dxa"/>
            <w:gridSpan w:val="3"/>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Выдача (направление) документов по результатам предоставления муниципальной услуги 3 рабочих дня</w:t>
            </w:r>
          </w:p>
        </w:tc>
      </w:tr>
      <w:tr w:rsidR="00D55176" w:rsidRPr="00D55176" w:rsidTr="000A3CE8">
        <w:tc>
          <w:tcPr>
            <w:tcW w:w="9071" w:type="dxa"/>
            <w:gridSpan w:val="3"/>
            <w:tcBorders>
              <w:top w:val="single" w:sz="4" w:space="0" w:color="auto"/>
            </w:tcBorders>
          </w:tcPr>
          <w:p w:rsidR="00D55176" w:rsidRPr="00D55176" w:rsidRDefault="00D55176" w:rsidP="000A3CE8">
            <w:pPr>
              <w:pStyle w:val="ConsPlusNormal"/>
              <w:jc w:val="center"/>
              <w:rPr>
                <w:sz w:val="18"/>
                <w:szCs w:val="18"/>
              </w:rPr>
            </w:pPr>
            <w:r w:rsidRPr="00D55176">
              <w:rPr>
                <w:noProof/>
                <w:position w:val="-6"/>
                <w:sz w:val="18"/>
                <w:szCs w:val="18"/>
              </w:rPr>
              <w:drawing>
                <wp:inline distT="0" distB="0" distL="0" distR="0" wp14:anchorId="4B819DD2" wp14:editId="46906757">
                  <wp:extent cx="171450" cy="238125"/>
                  <wp:effectExtent l="0" t="0" r="0"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D55176" w:rsidRPr="00D55176" w:rsidTr="000A3CE8">
        <w:tc>
          <w:tcPr>
            <w:tcW w:w="3118" w:type="dxa"/>
            <w:tcBorders>
              <w:right w:val="single" w:sz="4" w:space="0" w:color="auto"/>
            </w:tcBorders>
          </w:tcPr>
          <w:p w:rsidR="00D55176" w:rsidRPr="00D55176" w:rsidRDefault="00D55176"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D55176" w:rsidRPr="00D55176" w:rsidRDefault="00D55176" w:rsidP="000A3CE8">
            <w:pPr>
              <w:pStyle w:val="ConsPlusNormal"/>
              <w:jc w:val="center"/>
              <w:rPr>
                <w:sz w:val="18"/>
                <w:szCs w:val="18"/>
              </w:rPr>
            </w:pPr>
            <w:r w:rsidRPr="00D55176">
              <w:rPr>
                <w:sz w:val="18"/>
                <w:szCs w:val="18"/>
              </w:rPr>
              <w:t>Заявитель</w:t>
            </w:r>
          </w:p>
        </w:tc>
        <w:tc>
          <w:tcPr>
            <w:tcW w:w="3118" w:type="dxa"/>
            <w:tcBorders>
              <w:left w:val="single" w:sz="4" w:space="0" w:color="auto"/>
            </w:tcBorders>
          </w:tcPr>
          <w:p w:rsidR="00D55176" w:rsidRPr="00D55176" w:rsidRDefault="00D55176" w:rsidP="000A3CE8">
            <w:pPr>
              <w:pStyle w:val="ConsPlusNormal"/>
              <w:jc w:val="center"/>
              <w:rPr>
                <w:sz w:val="18"/>
                <w:szCs w:val="18"/>
              </w:rPr>
            </w:pPr>
          </w:p>
        </w:tc>
      </w:tr>
    </w:tbl>
    <w:p w:rsidR="00D55176" w:rsidRPr="00D55176" w:rsidRDefault="00D55176" w:rsidP="00D55176">
      <w:pPr>
        <w:pStyle w:val="ConsPlusNormal"/>
        <w:jc w:val="both"/>
        <w:rPr>
          <w:sz w:val="18"/>
          <w:szCs w:val="18"/>
        </w:rPr>
      </w:pPr>
    </w:p>
    <w:p w:rsidR="00D55176" w:rsidRPr="00D55176" w:rsidRDefault="00D55176" w:rsidP="00D55176">
      <w:pPr>
        <w:pStyle w:val="ConsPlusNormal"/>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rPr>
          <w:sz w:val="18"/>
          <w:szCs w:val="18"/>
        </w:rPr>
      </w:pPr>
    </w:p>
    <w:p w:rsidR="00D55176" w:rsidRPr="00D55176" w:rsidRDefault="00D55176" w:rsidP="00D55176">
      <w:pPr>
        <w:rPr>
          <w:sz w:val="18"/>
          <w:szCs w:val="18"/>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p>
    <w:p w:rsidR="00D55176" w:rsidRPr="00D55176" w:rsidRDefault="00D55176" w:rsidP="00D55176">
      <w:pPr>
        <w:pStyle w:val="ConsPlusNormal"/>
        <w:jc w:val="right"/>
        <w:outlineLvl w:val="1"/>
        <w:rPr>
          <w:sz w:val="18"/>
          <w:szCs w:val="18"/>
          <w:u w:val="single"/>
        </w:rPr>
      </w:pPr>
      <w:r w:rsidRPr="00D55176">
        <w:rPr>
          <w:sz w:val="18"/>
          <w:szCs w:val="18"/>
          <w:u w:val="single"/>
        </w:rPr>
        <w:t>Приложение № 2</w:t>
      </w:r>
    </w:p>
    <w:p w:rsidR="00D55176" w:rsidRPr="00D55176" w:rsidRDefault="00D55176" w:rsidP="00D55176">
      <w:pPr>
        <w:pStyle w:val="ConsPlusNormal"/>
        <w:jc w:val="right"/>
        <w:rPr>
          <w:sz w:val="18"/>
          <w:szCs w:val="18"/>
          <w:u w:val="single"/>
        </w:rPr>
      </w:pPr>
      <w:r w:rsidRPr="00D55176">
        <w:rPr>
          <w:sz w:val="18"/>
          <w:szCs w:val="18"/>
          <w:u w:val="single"/>
        </w:rPr>
        <w:t>к административному регламенту</w:t>
      </w:r>
    </w:p>
    <w:p w:rsidR="00D55176" w:rsidRPr="00D55176" w:rsidRDefault="00D55176" w:rsidP="00D55176">
      <w:pPr>
        <w:pStyle w:val="ConsPlusNormal"/>
        <w:jc w:val="right"/>
        <w:rPr>
          <w:sz w:val="18"/>
          <w:szCs w:val="18"/>
          <w:u w:val="single"/>
        </w:rPr>
      </w:pPr>
      <w:r w:rsidRPr="00D55176">
        <w:rPr>
          <w:sz w:val="18"/>
          <w:szCs w:val="18"/>
          <w:u w:val="single"/>
        </w:rPr>
        <w:t>предоставления муниципальной услуги</w:t>
      </w:r>
    </w:p>
    <w:p w:rsidR="00D55176" w:rsidRPr="00D55176" w:rsidRDefault="00D55176" w:rsidP="00D55176">
      <w:pPr>
        <w:pStyle w:val="ConsPlusNormal"/>
        <w:ind w:left="6096"/>
        <w:jc w:val="both"/>
        <w:rPr>
          <w:sz w:val="18"/>
          <w:szCs w:val="18"/>
          <w:u w:val="single"/>
        </w:rPr>
      </w:pPr>
      <w:r w:rsidRPr="00D55176">
        <w:rPr>
          <w:sz w:val="18"/>
          <w:szCs w:val="18"/>
          <w:u w:val="single"/>
        </w:rPr>
        <w:t>«Перевод жилого помещения в нежилое помещение и нежилого помещения в жилое помещение»</w:t>
      </w:r>
    </w:p>
    <w:p w:rsidR="00D55176" w:rsidRPr="00D55176" w:rsidRDefault="00D55176" w:rsidP="00D55176">
      <w:pPr>
        <w:rPr>
          <w:sz w:val="18"/>
          <w:szCs w:val="18"/>
        </w:rPr>
      </w:pPr>
    </w:p>
    <w:p w:rsidR="00D55176" w:rsidRPr="00D55176" w:rsidRDefault="00D55176" w:rsidP="00D55176">
      <w:pPr>
        <w:jc w:val="center"/>
        <w:rPr>
          <w:sz w:val="18"/>
          <w:szCs w:val="18"/>
          <w:u w:val="single"/>
        </w:rPr>
      </w:pPr>
    </w:p>
    <w:p w:rsidR="00D55176" w:rsidRPr="00D55176" w:rsidRDefault="00D55176" w:rsidP="00D55176">
      <w:pPr>
        <w:jc w:val="center"/>
        <w:rPr>
          <w:b/>
          <w:sz w:val="18"/>
          <w:szCs w:val="18"/>
        </w:rPr>
      </w:pPr>
      <w:r w:rsidRPr="00D55176">
        <w:rPr>
          <w:b/>
          <w:sz w:val="18"/>
          <w:szCs w:val="18"/>
        </w:rPr>
        <w:t>Правовые основания предоставления муниципальной услуги</w:t>
      </w:r>
    </w:p>
    <w:p w:rsidR="00D55176" w:rsidRPr="00D55176" w:rsidRDefault="00D55176" w:rsidP="00D55176">
      <w:pPr>
        <w:jc w:val="center"/>
        <w:rPr>
          <w:b/>
          <w:sz w:val="18"/>
          <w:szCs w:val="18"/>
        </w:rPr>
      </w:pPr>
      <w:r w:rsidRPr="00D55176">
        <w:rPr>
          <w:b/>
          <w:sz w:val="18"/>
          <w:szCs w:val="18"/>
        </w:rPr>
        <w:t xml:space="preserve">«Перевод жилого помещения в нежилое помещение и нежилого помещения </w:t>
      </w:r>
    </w:p>
    <w:p w:rsidR="00D55176" w:rsidRPr="00D55176" w:rsidRDefault="00D55176" w:rsidP="00D55176">
      <w:pPr>
        <w:jc w:val="center"/>
        <w:rPr>
          <w:b/>
          <w:sz w:val="18"/>
          <w:szCs w:val="18"/>
        </w:rPr>
      </w:pPr>
      <w:r w:rsidRPr="00D55176">
        <w:rPr>
          <w:b/>
          <w:sz w:val="18"/>
          <w:szCs w:val="18"/>
        </w:rPr>
        <w:t>в жилое помещение»</w:t>
      </w:r>
    </w:p>
    <w:p w:rsidR="00D55176" w:rsidRPr="00D55176" w:rsidRDefault="00D55176" w:rsidP="00D55176">
      <w:pPr>
        <w:jc w:val="center"/>
        <w:rPr>
          <w:b/>
          <w:sz w:val="18"/>
          <w:szCs w:val="18"/>
        </w:rPr>
      </w:pPr>
      <w:r w:rsidRPr="00D55176">
        <w:rPr>
          <w:b/>
          <w:sz w:val="18"/>
          <w:szCs w:val="18"/>
        </w:rPr>
        <w:t>(далее – муниципальная услуга)</w:t>
      </w:r>
    </w:p>
    <w:p w:rsidR="00D55176" w:rsidRPr="00D55176" w:rsidRDefault="00D55176" w:rsidP="00D55176">
      <w:pPr>
        <w:jc w:val="both"/>
        <w:rPr>
          <w:sz w:val="18"/>
          <w:szCs w:val="18"/>
        </w:rPr>
      </w:pPr>
      <w:r w:rsidRPr="00D55176">
        <w:rPr>
          <w:sz w:val="18"/>
          <w:szCs w:val="18"/>
        </w:rPr>
        <w:t>Предоставление муниципальной услуги осуществляется в соответствии с:</w:t>
      </w:r>
    </w:p>
    <w:p w:rsidR="00D55176" w:rsidRPr="00D55176" w:rsidRDefault="00D55176" w:rsidP="00D55176">
      <w:pPr>
        <w:jc w:val="both"/>
        <w:rPr>
          <w:sz w:val="18"/>
          <w:szCs w:val="18"/>
        </w:rPr>
      </w:pPr>
      <w:r w:rsidRPr="00D55176">
        <w:rPr>
          <w:sz w:val="18"/>
          <w:szCs w:val="18"/>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D55176" w:rsidRPr="00D55176" w:rsidRDefault="00D55176" w:rsidP="00D55176">
      <w:pPr>
        <w:jc w:val="both"/>
        <w:rPr>
          <w:sz w:val="18"/>
          <w:szCs w:val="18"/>
        </w:rPr>
      </w:pPr>
      <w:r w:rsidRPr="00D55176">
        <w:rPr>
          <w:sz w:val="18"/>
          <w:szCs w:val="18"/>
        </w:rPr>
        <w:t xml:space="preserve">- постановлением Правительства Российской Федерации от 26 сентября 1994 г. № 1086 </w:t>
      </w:r>
      <w:r w:rsidRPr="00D55176">
        <w:rPr>
          <w:sz w:val="18"/>
          <w:szCs w:val="18"/>
        </w:rPr>
        <w:br/>
        <w:t xml:space="preserve">"О государственной жилищной инспекции в Российской Федерации"; </w:t>
      </w:r>
    </w:p>
    <w:p w:rsidR="00D55176" w:rsidRPr="00D55176" w:rsidRDefault="00D55176" w:rsidP="00D55176">
      <w:pPr>
        <w:jc w:val="both"/>
        <w:rPr>
          <w:sz w:val="18"/>
          <w:szCs w:val="18"/>
        </w:rPr>
      </w:pPr>
      <w:r w:rsidRPr="00D55176">
        <w:rPr>
          <w:sz w:val="18"/>
          <w:szCs w:val="18"/>
        </w:rPr>
        <w:t xml:space="preserve">- постановлением Правительства Российской Федерации от 10 августа 2005 № 502 </w:t>
      </w:r>
      <w:r w:rsidRPr="00D55176">
        <w:rPr>
          <w:sz w:val="18"/>
          <w:szCs w:val="18"/>
        </w:rPr>
        <w:br/>
        <w:t>«Об утверждении формы уведомления о переводе (отказе в переводе) жилого (нежилого) помещения в нежилое (жилое) помещение»</w:t>
      </w:r>
    </w:p>
    <w:p w:rsidR="00D55176" w:rsidRPr="00D55176" w:rsidRDefault="00D55176" w:rsidP="00D55176">
      <w:pPr>
        <w:jc w:val="both"/>
        <w:rPr>
          <w:sz w:val="18"/>
          <w:szCs w:val="18"/>
        </w:rPr>
      </w:pPr>
      <w:r w:rsidRPr="00D55176">
        <w:rPr>
          <w:sz w:val="18"/>
          <w:szCs w:val="18"/>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D55176" w:rsidRPr="00D55176" w:rsidRDefault="00D55176" w:rsidP="00D55176">
      <w:pPr>
        <w:jc w:val="both"/>
        <w:rPr>
          <w:sz w:val="18"/>
          <w:szCs w:val="18"/>
        </w:rPr>
      </w:pPr>
      <w:r w:rsidRPr="00D55176">
        <w:rPr>
          <w:sz w:val="18"/>
          <w:szCs w:val="18"/>
        </w:rPr>
        <w:t>- иными нормативными актами органов местного самоуправления, на территории которых предоставляется муниципальная услуга</w:t>
      </w: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jc w:val="right"/>
        <w:outlineLvl w:val="1"/>
        <w:rPr>
          <w:sz w:val="18"/>
          <w:szCs w:val="18"/>
        </w:rPr>
      </w:pPr>
      <w:r w:rsidRPr="00D55176">
        <w:rPr>
          <w:sz w:val="18"/>
          <w:szCs w:val="18"/>
        </w:rPr>
        <w:tab/>
      </w:r>
    </w:p>
    <w:p w:rsidR="00D55176" w:rsidRPr="00D55176" w:rsidRDefault="00D55176" w:rsidP="00D55176">
      <w:pPr>
        <w:pStyle w:val="ConsPlusNormal"/>
        <w:jc w:val="right"/>
        <w:outlineLvl w:val="1"/>
        <w:rPr>
          <w:sz w:val="18"/>
          <w:szCs w:val="18"/>
        </w:rPr>
      </w:pPr>
    </w:p>
    <w:p w:rsidR="00D55176" w:rsidRPr="00D55176" w:rsidRDefault="00D55176" w:rsidP="00D55176">
      <w:pPr>
        <w:pStyle w:val="ConsPlusNormal"/>
        <w:jc w:val="right"/>
        <w:outlineLvl w:val="1"/>
        <w:rPr>
          <w:sz w:val="18"/>
          <w:szCs w:val="18"/>
        </w:rPr>
      </w:pPr>
    </w:p>
    <w:p w:rsidR="00D55176" w:rsidRPr="00D55176" w:rsidRDefault="00D55176" w:rsidP="00D55176">
      <w:pPr>
        <w:pStyle w:val="ConsPlusNormal"/>
        <w:ind w:firstLine="0"/>
        <w:outlineLvl w:val="1"/>
        <w:rPr>
          <w:sz w:val="18"/>
          <w:szCs w:val="18"/>
        </w:rPr>
      </w:pPr>
    </w:p>
    <w:p w:rsidR="00D55176" w:rsidRPr="00D55176" w:rsidRDefault="00D55176" w:rsidP="00D55176">
      <w:pPr>
        <w:pStyle w:val="ConsPlusNormal"/>
        <w:jc w:val="right"/>
        <w:outlineLvl w:val="1"/>
        <w:rPr>
          <w:sz w:val="18"/>
          <w:szCs w:val="18"/>
        </w:rPr>
      </w:pPr>
    </w:p>
    <w:p w:rsidR="00D55176" w:rsidRPr="00D55176" w:rsidRDefault="00D55176" w:rsidP="00D55176">
      <w:pPr>
        <w:pStyle w:val="ConsPlusNormal"/>
        <w:jc w:val="right"/>
        <w:outlineLvl w:val="1"/>
        <w:rPr>
          <w:sz w:val="18"/>
          <w:szCs w:val="18"/>
        </w:rPr>
      </w:pPr>
      <w:r w:rsidRPr="00D55176">
        <w:rPr>
          <w:sz w:val="18"/>
          <w:szCs w:val="18"/>
        </w:rPr>
        <w:t>Приложение № 2</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pStyle w:val="ConsPlusNormal"/>
        <w:pBdr>
          <w:top w:val="single" w:sz="6" w:space="0" w:color="auto"/>
        </w:pBdr>
        <w:tabs>
          <w:tab w:val="left" w:pos="8370"/>
        </w:tabs>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ConsPlusNormal"/>
        <w:pBdr>
          <w:top w:val="single" w:sz="6" w:space="0" w:color="auto"/>
        </w:pBdr>
        <w:spacing w:before="100" w:after="100"/>
        <w:jc w:val="both"/>
        <w:rPr>
          <w:sz w:val="18"/>
          <w:szCs w:val="18"/>
        </w:rPr>
      </w:pPr>
    </w:p>
    <w:p w:rsidR="00D55176" w:rsidRPr="00D55176" w:rsidRDefault="00D55176" w:rsidP="00D55176">
      <w:pPr>
        <w:pStyle w:val="11"/>
        <w:spacing w:after="31"/>
        <w:ind w:left="652" w:right="713"/>
        <w:rPr>
          <w:sz w:val="18"/>
          <w:szCs w:val="18"/>
        </w:rPr>
      </w:pPr>
      <w:r w:rsidRPr="00D55176">
        <w:rPr>
          <w:sz w:val="18"/>
          <w:szCs w:val="18"/>
        </w:rPr>
        <w:t xml:space="preserve">Форма заявления о предоставлении муниципальной услуги  </w:t>
      </w:r>
    </w:p>
    <w:p w:rsidR="00D55176" w:rsidRPr="00D55176" w:rsidRDefault="00D55176" w:rsidP="00D55176">
      <w:pPr>
        <w:ind w:right="15"/>
        <w:jc w:val="right"/>
        <w:rPr>
          <w:sz w:val="18"/>
          <w:szCs w:val="18"/>
        </w:rPr>
      </w:pP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кому: ___________________________________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spacing w:after="1" w:line="237" w:lineRule="auto"/>
        <w:ind w:left="5936" w:hanging="1342"/>
        <w:rPr>
          <w:sz w:val="18"/>
          <w:szCs w:val="18"/>
        </w:rPr>
      </w:pPr>
      <w:r w:rsidRPr="00D55176">
        <w:rPr>
          <w:sz w:val="18"/>
          <w:szCs w:val="18"/>
        </w:rPr>
        <w:t>(</w:t>
      </w:r>
      <w:r w:rsidRPr="00D55176">
        <w:rPr>
          <w:i/>
          <w:sz w:val="18"/>
          <w:szCs w:val="18"/>
        </w:rPr>
        <w:t>наименование уполномоченного органа исполнительной  власти субъекта Российской Федерации</w:t>
      </w:r>
      <w:r w:rsidRPr="00D55176">
        <w:rPr>
          <w:sz w:val="18"/>
          <w:szCs w:val="18"/>
        </w:rPr>
        <w:t xml:space="preserve"> </w:t>
      </w:r>
      <w:r w:rsidRPr="00D55176">
        <w:rPr>
          <w:i/>
          <w:sz w:val="18"/>
          <w:szCs w:val="18"/>
        </w:rPr>
        <w:t>или органа местного самоуправления</w:t>
      </w:r>
      <w:r w:rsidRPr="00D55176">
        <w:rPr>
          <w:sz w:val="18"/>
          <w:szCs w:val="18"/>
        </w:rPr>
        <w:t xml:space="preserve">) от кого: _____________________________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ind w:left="10" w:right="56" w:hanging="10"/>
        <w:jc w:val="right"/>
        <w:rPr>
          <w:sz w:val="18"/>
          <w:szCs w:val="18"/>
        </w:rPr>
      </w:pPr>
      <w:r w:rsidRPr="00D55176">
        <w:rPr>
          <w:i/>
          <w:sz w:val="18"/>
          <w:szCs w:val="18"/>
        </w:rPr>
        <w:t>(полное наименование, ИНН, ОГРН юридического лица)</w:t>
      </w: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ind w:left="10" w:right="56" w:hanging="10"/>
        <w:jc w:val="right"/>
        <w:rPr>
          <w:sz w:val="18"/>
          <w:szCs w:val="18"/>
        </w:rPr>
      </w:pPr>
      <w:r w:rsidRPr="00D55176">
        <w:rPr>
          <w:i/>
          <w:sz w:val="18"/>
          <w:szCs w:val="18"/>
        </w:rPr>
        <w:t>(контактный телефон, электронная почта, почтовый адрес)</w:t>
      </w: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 </w:t>
      </w:r>
    </w:p>
    <w:p w:rsidR="00D55176" w:rsidRPr="00D55176" w:rsidRDefault="00D55176" w:rsidP="00D55176">
      <w:pPr>
        <w:spacing w:after="1" w:line="237" w:lineRule="auto"/>
        <w:ind w:left="5333" w:hanging="314"/>
        <w:rPr>
          <w:sz w:val="18"/>
          <w:szCs w:val="18"/>
        </w:rPr>
      </w:pPr>
      <w:r w:rsidRPr="00D55176">
        <w:rPr>
          <w:i/>
          <w:sz w:val="18"/>
          <w:szCs w:val="18"/>
        </w:rPr>
        <w:t xml:space="preserve">(фамилия, имя, отчество (последнее - при наличии),  данные документа, удостоверяющего личность,  </w:t>
      </w:r>
    </w:p>
    <w:p w:rsidR="00D55176" w:rsidRPr="00D55176" w:rsidRDefault="00D55176" w:rsidP="00D55176">
      <w:pPr>
        <w:ind w:left="10" w:right="56" w:hanging="10"/>
        <w:jc w:val="right"/>
        <w:rPr>
          <w:sz w:val="18"/>
          <w:szCs w:val="18"/>
        </w:rPr>
      </w:pPr>
      <w:r w:rsidRPr="00D55176">
        <w:rPr>
          <w:i/>
          <w:sz w:val="18"/>
          <w:szCs w:val="18"/>
        </w:rPr>
        <w:t>контактный телефон, адрес электронной почты уполномоченного лица)</w:t>
      </w:r>
      <w:r w:rsidRPr="00D55176">
        <w:rPr>
          <w:sz w:val="18"/>
          <w:szCs w:val="18"/>
        </w:rPr>
        <w:t xml:space="preserve"> </w:t>
      </w:r>
    </w:p>
    <w:p w:rsidR="00D55176" w:rsidRPr="00D55176" w:rsidRDefault="00D55176" w:rsidP="00D55176">
      <w:pPr>
        <w:spacing w:after="10" w:line="248" w:lineRule="auto"/>
        <w:ind w:left="3453" w:right="56" w:hanging="10"/>
        <w:jc w:val="right"/>
        <w:rPr>
          <w:sz w:val="18"/>
          <w:szCs w:val="18"/>
        </w:rPr>
      </w:pPr>
      <w:r w:rsidRPr="00D55176">
        <w:rPr>
          <w:sz w:val="18"/>
          <w:szCs w:val="18"/>
        </w:rPr>
        <w:t xml:space="preserve">_________________________________________ </w:t>
      </w:r>
    </w:p>
    <w:p w:rsidR="00D55176" w:rsidRPr="00D55176" w:rsidRDefault="00D55176" w:rsidP="00D55176">
      <w:pPr>
        <w:ind w:left="10" w:right="56" w:hanging="10"/>
        <w:jc w:val="right"/>
        <w:rPr>
          <w:sz w:val="18"/>
          <w:szCs w:val="18"/>
        </w:rPr>
      </w:pPr>
      <w:r w:rsidRPr="00D55176">
        <w:rPr>
          <w:i/>
          <w:sz w:val="18"/>
          <w:szCs w:val="18"/>
        </w:rPr>
        <w:t xml:space="preserve">                         (данные представителя заявителя)</w:t>
      </w:r>
      <w:r w:rsidRPr="00D55176">
        <w:rPr>
          <w:sz w:val="18"/>
          <w:szCs w:val="18"/>
        </w:rPr>
        <w:t xml:space="preserve"> </w:t>
      </w:r>
    </w:p>
    <w:p w:rsidR="00D55176" w:rsidRPr="00D55176" w:rsidRDefault="00D55176" w:rsidP="00D55176">
      <w:pPr>
        <w:ind w:right="15"/>
        <w:jc w:val="right"/>
        <w:rPr>
          <w:sz w:val="18"/>
          <w:szCs w:val="18"/>
        </w:rPr>
      </w:pPr>
      <w:r w:rsidRPr="00D55176">
        <w:rPr>
          <w:sz w:val="18"/>
          <w:szCs w:val="18"/>
        </w:rPr>
        <w:t xml:space="preserve"> </w:t>
      </w:r>
    </w:p>
    <w:p w:rsidR="00D55176" w:rsidRPr="00D55176" w:rsidRDefault="00D55176" w:rsidP="00D55176">
      <w:pPr>
        <w:pStyle w:val="11"/>
        <w:ind w:left="652" w:right="713"/>
        <w:rPr>
          <w:sz w:val="18"/>
          <w:szCs w:val="18"/>
        </w:rPr>
      </w:pPr>
      <w:r w:rsidRPr="00D55176">
        <w:rPr>
          <w:sz w:val="18"/>
          <w:szCs w:val="18"/>
        </w:rPr>
        <w:t xml:space="preserve">ЗАЯВЛЕНИЕ </w:t>
      </w:r>
    </w:p>
    <w:p w:rsidR="00D55176" w:rsidRPr="00D55176" w:rsidRDefault="00D55176" w:rsidP="00D55176">
      <w:pPr>
        <w:spacing w:line="248" w:lineRule="auto"/>
        <w:ind w:left="117" w:hanging="10"/>
        <w:rPr>
          <w:sz w:val="18"/>
          <w:szCs w:val="18"/>
        </w:rPr>
      </w:pPr>
      <w:r w:rsidRPr="00D55176">
        <w:rPr>
          <w:b/>
          <w:sz w:val="18"/>
          <w:szCs w:val="18"/>
        </w:rPr>
        <w:t>о переводе жилого помещения в нежилое помещение и нежилого помещения в жилое помещение</w:t>
      </w:r>
      <w:r w:rsidRPr="00D55176">
        <w:rPr>
          <w:sz w:val="18"/>
          <w:szCs w:val="18"/>
        </w:rPr>
        <w:t xml:space="preserve"> </w:t>
      </w:r>
    </w:p>
    <w:p w:rsidR="00D55176" w:rsidRPr="00D55176" w:rsidRDefault="00D55176" w:rsidP="00D55176">
      <w:pPr>
        <w:ind w:right="15"/>
        <w:jc w:val="center"/>
        <w:rPr>
          <w:sz w:val="18"/>
          <w:szCs w:val="18"/>
        </w:rPr>
      </w:pPr>
      <w:r w:rsidRPr="00D55176">
        <w:rPr>
          <w:sz w:val="18"/>
          <w:szCs w:val="18"/>
        </w:rPr>
        <w:t xml:space="preserve"> </w:t>
      </w:r>
    </w:p>
    <w:p w:rsidR="00D55176" w:rsidRPr="00D55176" w:rsidRDefault="00D55176" w:rsidP="00D55176">
      <w:pPr>
        <w:ind w:right="15"/>
        <w:jc w:val="right"/>
        <w:rPr>
          <w:sz w:val="18"/>
          <w:szCs w:val="18"/>
        </w:rPr>
      </w:pPr>
      <w:r w:rsidRPr="00D55176">
        <w:rPr>
          <w:sz w:val="18"/>
          <w:szCs w:val="18"/>
        </w:rPr>
        <w:t xml:space="preserve"> </w:t>
      </w:r>
    </w:p>
    <w:p w:rsidR="00D55176" w:rsidRPr="00D55176" w:rsidRDefault="00D55176" w:rsidP="00D55176">
      <w:pPr>
        <w:spacing w:after="21"/>
        <w:ind w:right="15"/>
        <w:jc w:val="right"/>
        <w:rPr>
          <w:sz w:val="18"/>
          <w:szCs w:val="18"/>
        </w:rPr>
      </w:pPr>
      <w:r w:rsidRPr="00D55176">
        <w:rPr>
          <w:sz w:val="18"/>
          <w:szCs w:val="18"/>
        </w:rPr>
        <w:t xml:space="preserve"> </w:t>
      </w:r>
    </w:p>
    <w:p w:rsidR="00D55176" w:rsidRPr="00D55176" w:rsidRDefault="00D55176" w:rsidP="00D55176">
      <w:pPr>
        <w:spacing w:after="14" w:line="248" w:lineRule="auto"/>
        <w:ind w:left="116" w:hanging="8"/>
        <w:rPr>
          <w:sz w:val="18"/>
          <w:szCs w:val="18"/>
        </w:rPr>
      </w:pPr>
      <w:r w:rsidRPr="00D55176">
        <w:rPr>
          <w:sz w:val="18"/>
          <w:szCs w:val="18"/>
        </w:rPr>
        <w:t xml:space="preserve">        Прошу предоставить муниципальную услугу </w:t>
      </w:r>
    </w:p>
    <w:p w:rsidR="00D55176" w:rsidRPr="00D55176" w:rsidRDefault="00D55176" w:rsidP="00D55176">
      <w:pPr>
        <w:spacing w:after="14" w:line="248" w:lineRule="auto"/>
        <w:ind w:left="118" w:right="308" w:hanging="8"/>
        <w:rPr>
          <w:sz w:val="18"/>
          <w:szCs w:val="18"/>
        </w:rPr>
      </w:pPr>
      <w:r w:rsidRPr="00D55176">
        <w:rPr>
          <w:sz w:val="18"/>
          <w:szCs w:val="18"/>
        </w:rPr>
        <w:t xml:space="preserve">_____________________________________________________в отношении помещения, находящегося в собственности________________________________________________________ </w:t>
      </w:r>
    </w:p>
    <w:p w:rsidR="00D55176" w:rsidRPr="00D55176" w:rsidRDefault="00D55176" w:rsidP="00D55176">
      <w:pPr>
        <w:ind w:left="108"/>
        <w:rPr>
          <w:sz w:val="18"/>
          <w:szCs w:val="18"/>
        </w:rPr>
      </w:pPr>
      <w:r w:rsidRPr="00D55176">
        <w:rPr>
          <w:sz w:val="18"/>
          <w:szCs w:val="18"/>
        </w:rPr>
        <w:t xml:space="preserve"> </w:t>
      </w:r>
    </w:p>
    <w:p w:rsidR="00D55176" w:rsidRPr="00D55176" w:rsidRDefault="00D55176" w:rsidP="00D55176">
      <w:pPr>
        <w:spacing w:after="14" w:line="248" w:lineRule="auto"/>
        <w:ind w:left="116" w:hanging="8"/>
        <w:rPr>
          <w:sz w:val="18"/>
          <w:szCs w:val="18"/>
        </w:rPr>
      </w:pPr>
      <w:r w:rsidRPr="00D55176">
        <w:rPr>
          <w:sz w:val="18"/>
          <w:szCs w:val="18"/>
        </w:rPr>
        <w:t xml:space="preserve">(для физических лиц/индивидуальных предпринимателей: ФИО,  документ, удостоверяющий личность: вид документа   </w:t>
      </w:r>
      <w:r w:rsidRPr="00D55176">
        <w:rPr>
          <w:sz w:val="18"/>
          <w:szCs w:val="18"/>
          <w:u w:val="single" w:color="000000"/>
        </w:rPr>
        <w:t xml:space="preserve">паспорт, </w:t>
      </w:r>
      <w:r w:rsidRPr="00D55176">
        <w:rPr>
          <w:sz w:val="18"/>
          <w:szCs w:val="18"/>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
    <w:p w:rsidR="00D55176" w:rsidRPr="00D55176" w:rsidRDefault="00D55176" w:rsidP="00D55176">
      <w:pPr>
        <w:tabs>
          <w:tab w:val="center" w:pos="5436"/>
          <w:tab w:val="center" w:pos="9492"/>
        </w:tabs>
        <w:spacing w:after="14" w:line="248" w:lineRule="auto"/>
        <w:rPr>
          <w:sz w:val="18"/>
          <w:szCs w:val="18"/>
        </w:rPr>
      </w:pPr>
      <w:r w:rsidRPr="00D55176">
        <w:rPr>
          <w:sz w:val="18"/>
          <w:szCs w:val="18"/>
        </w:rPr>
        <w:t xml:space="preserve"> </w:t>
      </w:r>
      <w:r w:rsidRPr="00D55176">
        <w:rPr>
          <w:sz w:val="18"/>
          <w:szCs w:val="18"/>
        </w:rPr>
        <w:tab/>
        <w:t xml:space="preserve">,  </w:t>
      </w:r>
      <w:r w:rsidRPr="00D55176">
        <w:rPr>
          <w:sz w:val="18"/>
          <w:szCs w:val="18"/>
        </w:rPr>
        <w:tab/>
        <w:t xml:space="preserve">, </w:t>
      </w:r>
    </w:p>
    <w:p w:rsidR="00D55176" w:rsidRPr="00D55176" w:rsidRDefault="00D55176" w:rsidP="00D55176">
      <w:pPr>
        <w:spacing w:after="53"/>
        <w:ind w:left="-12"/>
        <w:rPr>
          <w:sz w:val="18"/>
          <w:szCs w:val="18"/>
        </w:rPr>
      </w:pPr>
      <w:r w:rsidRPr="00D55176">
        <w:rPr>
          <w:noProof/>
          <w:sz w:val="18"/>
          <w:szCs w:val="18"/>
        </w:rPr>
        <mc:AlternateContent>
          <mc:Choice Requires="wpg">
            <w:drawing>
              <wp:inline distT="0" distB="0" distL="0" distR="0" wp14:anchorId="2CD95D95" wp14:editId="29E7E2F7">
                <wp:extent cx="6340475" cy="334010"/>
                <wp:effectExtent l="1905" t="0" r="1270" b="38100"/>
                <wp:docPr id="27"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31" name="Shape 32358"/>
                        <wps:cNvSpPr>
                          <a:spLocks/>
                        </wps:cNvSpPr>
                        <wps:spPr bwMode="auto">
                          <a:xfrm>
                            <a:off x="0" y="0"/>
                            <a:ext cx="33747" cy="91"/>
                          </a:xfrm>
                          <a:custGeom>
                            <a:avLst/>
                            <a:gdLst>
                              <a:gd name="T0" fmla="*/ 0 w 3374771"/>
                              <a:gd name="T1" fmla="*/ 0 h 9144"/>
                              <a:gd name="T2" fmla="*/ 3374771 w 3374771"/>
                              <a:gd name="T3" fmla="*/ 0 h 9144"/>
                              <a:gd name="T4" fmla="*/ 3374771 w 3374771"/>
                              <a:gd name="T5" fmla="*/ 9144 h 9144"/>
                              <a:gd name="T6" fmla="*/ 0 w 3374771"/>
                              <a:gd name="T7" fmla="*/ 9144 h 9144"/>
                              <a:gd name="T8" fmla="*/ 0 w 3374771"/>
                              <a:gd name="T9" fmla="*/ 0 h 9144"/>
                              <a:gd name="T10" fmla="*/ 0 w 3374771"/>
                              <a:gd name="T11" fmla="*/ 0 h 9144"/>
                              <a:gd name="T12" fmla="*/ 3374771 w 3374771"/>
                              <a:gd name="T13" fmla="*/ 9144 h 9144"/>
                            </a:gdLst>
                            <a:ahLst/>
                            <a:cxnLst>
                              <a:cxn ang="0">
                                <a:pos x="T0" y="T1"/>
                              </a:cxn>
                              <a:cxn ang="0">
                                <a:pos x="T2" y="T3"/>
                              </a:cxn>
                              <a:cxn ang="0">
                                <a:pos x="T4" y="T5"/>
                              </a:cxn>
                              <a:cxn ang="0">
                                <a:pos x="T6" y="T7"/>
                              </a:cxn>
                              <a:cxn ang="0">
                                <a:pos x="T8" y="T9"/>
                              </a:cxn>
                            </a:cxnLst>
                            <a:rect l="T10" t="T11" r="T12" b="T13"/>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59"/>
                        <wps:cNvSpPr>
                          <a:spLocks/>
                        </wps:cNvSpPr>
                        <wps:spPr bwMode="auto">
                          <a:xfrm>
                            <a:off x="35164" y="0"/>
                            <a:ext cx="24341" cy="91"/>
                          </a:xfrm>
                          <a:custGeom>
                            <a:avLst/>
                            <a:gdLst>
                              <a:gd name="T0" fmla="*/ 0 w 2434082"/>
                              <a:gd name="T1" fmla="*/ 0 h 9144"/>
                              <a:gd name="T2" fmla="*/ 2434082 w 2434082"/>
                              <a:gd name="T3" fmla="*/ 0 h 9144"/>
                              <a:gd name="T4" fmla="*/ 2434082 w 2434082"/>
                              <a:gd name="T5" fmla="*/ 9144 h 9144"/>
                              <a:gd name="T6" fmla="*/ 0 w 2434082"/>
                              <a:gd name="T7" fmla="*/ 9144 h 9144"/>
                              <a:gd name="T8" fmla="*/ 0 w 2434082"/>
                              <a:gd name="T9" fmla="*/ 0 h 9144"/>
                              <a:gd name="T10" fmla="*/ 0 w 2434082"/>
                              <a:gd name="T11" fmla="*/ 0 h 9144"/>
                              <a:gd name="T12" fmla="*/ 2434082 w 2434082"/>
                              <a:gd name="T13" fmla="*/ 9144 h 9144"/>
                            </a:gdLst>
                            <a:ahLst/>
                            <a:cxnLst>
                              <a:cxn ang="0">
                                <a:pos x="T0" y="T1"/>
                              </a:cxn>
                              <a:cxn ang="0">
                                <a:pos x="T2" y="T3"/>
                              </a:cxn>
                              <a:cxn ang="0">
                                <a:pos x="T4" y="T5"/>
                              </a:cxn>
                              <a:cxn ang="0">
                                <a:pos x="T6" y="T7"/>
                              </a:cxn>
                              <a:cxn ang="0">
                                <a:pos x="T8" y="T9"/>
                              </a:cxn>
                            </a:cxnLst>
                            <a:rect l="T10" t="T11" r="T12" b="T13"/>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34"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дома, № корпуса, строения</w:t>
                              </w:r>
                            </w:p>
                          </w:txbxContent>
                        </wps:txbx>
                        <wps:bodyPr rot="0" vert="horz" wrap="square" lIns="0" tIns="0" rIns="0" bIns="0" anchor="t" anchorCtr="0" upright="1">
                          <a:noAutofit/>
                        </wps:bodyPr>
                      </wps:wsp>
                      <wps:wsp>
                        <wps:cNvPr id="37"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38"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39"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0"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41"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2"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3"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44"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5"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46" name="Shape 32360"/>
                        <wps:cNvSpPr>
                          <a:spLocks/>
                        </wps:cNvSpPr>
                        <wps:spPr bwMode="auto">
                          <a:xfrm>
                            <a:off x="91" y="3280"/>
                            <a:ext cx="14021" cy="91"/>
                          </a:xfrm>
                          <a:custGeom>
                            <a:avLst/>
                            <a:gdLst>
                              <a:gd name="T0" fmla="*/ 0 w 1402080"/>
                              <a:gd name="T1" fmla="*/ 0 h 9144"/>
                              <a:gd name="T2" fmla="*/ 1402080 w 1402080"/>
                              <a:gd name="T3" fmla="*/ 0 h 9144"/>
                              <a:gd name="T4" fmla="*/ 1402080 w 1402080"/>
                              <a:gd name="T5" fmla="*/ 9144 h 9144"/>
                              <a:gd name="T6" fmla="*/ 0 w 1402080"/>
                              <a:gd name="T7" fmla="*/ 9144 h 9144"/>
                              <a:gd name="T8" fmla="*/ 0 w 1402080"/>
                              <a:gd name="T9" fmla="*/ 0 h 9144"/>
                              <a:gd name="T10" fmla="*/ 0 w 1402080"/>
                              <a:gd name="T11" fmla="*/ 0 h 9144"/>
                              <a:gd name="T12" fmla="*/ 1402080 w 1402080"/>
                              <a:gd name="T13" fmla="*/ 9144 h 9144"/>
                            </a:gdLst>
                            <a:ahLst/>
                            <a:cxnLst>
                              <a:cxn ang="0">
                                <a:pos x="T0" y="T1"/>
                              </a:cxn>
                              <a:cxn ang="0">
                                <a:pos x="T2" y="T3"/>
                              </a:cxn>
                              <a:cxn ang="0">
                                <a:pos x="T4" y="T5"/>
                              </a:cxn>
                              <a:cxn ang="0">
                                <a:pos x="T6" y="T7"/>
                              </a:cxn>
                              <a:cxn ang="0">
                                <a:pos x="T8" y="T9"/>
                              </a:cxn>
                            </a:cxnLst>
                            <a:rect l="T10" t="T11" r="T12" b="T13"/>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32361"/>
                        <wps:cNvSpPr>
                          <a:spLocks/>
                        </wps:cNvSpPr>
                        <wps:spPr bwMode="auto">
                          <a:xfrm>
                            <a:off x="14111"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32362"/>
                        <wps:cNvSpPr>
                          <a:spLocks/>
                        </wps:cNvSpPr>
                        <wps:spPr bwMode="auto">
                          <a:xfrm>
                            <a:off x="14172" y="3280"/>
                            <a:ext cx="1451" cy="91"/>
                          </a:xfrm>
                          <a:custGeom>
                            <a:avLst/>
                            <a:gdLst>
                              <a:gd name="T0" fmla="*/ 0 w 145085"/>
                              <a:gd name="T1" fmla="*/ 0 h 9144"/>
                              <a:gd name="T2" fmla="*/ 145085 w 145085"/>
                              <a:gd name="T3" fmla="*/ 0 h 9144"/>
                              <a:gd name="T4" fmla="*/ 145085 w 145085"/>
                              <a:gd name="T5" fmla="*/ 9144 h 9144"/>
                              <a:gd name="T6" fmla="*/ 0 w 145085"/>
                              <a:gd name="T7" fmla="*/ 9144 h 9144"/>
                              <a:gd name="T8" fmla="*/ 0 w 145085"/>
                              <a:gd name="T9" fmla="*/ 0 h 9144"/>
                              <a:gd name="T10" fmla="*/ 0 w 145085"/>
                              <a:gd name="T11" fmla="*/ 0 h 9144"/>
                              <a:gd name="T12" fmla="*/ 145085 w 145085"/>
                              <a:gd name="T13" fmla="*/ 9144 h 9144"/>
                            </a:gdLst>
                            <a:ahLst/>
                            <a:cxnLst>
                              <a:cxn ang="0">
                                <a:pos x="T0" y="T1"/>
                              </a:cxn>
                              <a:cxn ang="0">
                                <a:pos x="T2" y="T3"/>
                              </a:cxn>
                              <a:cxn ang="0">
                                <a:pos x="T4" y="T5"/>
                              </a:cxn>
                              <a:cxn ang="0">
                                <a:pos x="T6" y="T7"/>
                              </a:cxn>
                              <a:cxn ang="0">
                                <a:pos x="T8" y="T9"/>
                              </a:cxn>
                            </a:cxnLst>
                            <a:rect l="T10" t="T11" r="T12" b="T13"/>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32363"/>
                        <wps:cNvSpPr>
                          <a:spLocks/>
                        </wps:cNvSpPr>
                        <wps:spPr bwMode="auto">
                          <a:xfrm>
                            <a:off x="15624"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32364"/>
                        <wps:cNvSpPr>
                          <a:spLocks/>
                        </wps:cNvSpPr>
                        <wps:spPr bwMode="auto">
                          <a:xfrm>
                            <a:off x="15685" y="3280"/>
                            <a:ext cx="26063" cy="91"/>
                          </a:xfrm>
                          <a:custGeom>
                            <a:avLst/>
                            <a:gdLst>
                              <a:gd name="T0" fmla="*/ 0 w 2606294"/>
                              <a:gd name="T1" fmla="*/ 0 h 9144"/>
                              <a:gd name="T2" fmla="*/ 2606294 w 2606294"/>
                              <a:gd name="T3" fmla="*/ 0 h 9144"/>
                              <a:gd name="T4" fmla="*/ 2606294 w 2606294"/>
                              <a:gd name="T5" fmla="*/ 9144 h 9144"/>
                              <a:gd name="T6" fmla="*/ 0 w 2606294"/>
                              <a:gd name="T7" fmla="*/ 9144 h 9144"/>
                              <a:gd name="T8" fmla="*/ 0 w 2606294"/>
                              <a:gd name="T9" fmla="*/ 0 h 9144"/>
                              <a:gd name="T10" fmla="*/ 0 w 2606294"/>
                              <a:gd name="T11" fmla="*/ 0 h 9144"/>
                              <a:gd name="T12" fmla="*/ 2606294 w 2606294"/>
                              <a:gd name="T13" fmla="*/ 9144 h 9144"/>
                            </a:gdLst>
                            <a:ahLst/>
                            <a:cxnLst>
                              <a:cxn ang="0">
                                <a:pos x="T0" y="T1"/>
                              </a:cxn>
                              <a:cxn ang="0">
                                <a:pos x="T2" y="T3"/>
                              </a:cxn>
                              <a:cxn ang="0">
                                <a:pos x="T4" y="T5"/>
                              </a:cxn>
                              <a:cxn ang="0">
                                <a:pos x="T6" y="T7"/>
                              </a:cxn>
                              <a:cxn ang="0">
                                <a:pos x="T8" y="T9"/>
                              </a:cxn>
                            </a:cxnLst>
                            <a:rect l="T10" t="T11" r="T12" b="T13"/>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32365"/>
                        <wps:cNvSpPr>
                          <a:spLocks/>
                        </wps:cNvSpPr>
                        <wps:spPr bwMode="auto">
                          <a:xfrm>
                            <a:off x="41748"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32366"/>
                        <wps:cNvSpPr>
                          <a:spLocks/>
                        </wps:cNvSpPr>
                        <wps:spPr bwMode="auto">
                          <a:xfrm>
                            <a:off x="41809" y="3280"/>
                            <a:ext cx="1447"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32367"/>
                        <wps:cNvSpPr>
                          <a:spLocks/>
                        </wps:cNvSpPr>
                        <wps:spPr bwMode="auto">
                          <a:xfrm>
                            <a:off x="43256"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32368"/>
                        <wps:cNvSpPr>
                          <a:spLocks/>
                        </wps:cNvSpPr>
                        <wps:spPr bwMode="auto">
                          <a:xfrm>
                            <a:off x="43317" y="3280"/>
                            <a:ext cx="20089" cy="91"/>
                          </a:xfrm>
                          <a:custGeom>
                            <a:avLst/>
                            <a:gdLst>
                              <a:gd name="T0" fmla="*/ 0 w 2008886"/>
                              <a:gd name="T1" fmla="*/ 0 h 9144"/>
                              <a:gd name="T2" fmla="*/ 2008886 w 2008886"/>
                              <a:gd name="T3" fmla="*/ 0 h 9144"/>
                              <a:gd name="T4" fmla="*/ 2008886 w 2008886"/>
                              <a:gd name="T5" fmla="*/ 9144 h 9144"/>
                              <a:gd name="T6" fmla="*/ 0 w 2008886"/>
                              <a:gd name="T7" fmla="*/ 9144 h 9144"/>
                              <a:gd name="T8" fmla="*/ 0 w 2008886"/>
                              <a:gd name="T9" fmla="*/ 0 h 9144"/>
                              <a:gd name="T10" fmla="*/ 0 w 2008886"/>
                              <a:gd name="T11" fmla="*/ 0 h 9144"/>
                              <a:gd name="T12" fmla="*/ 2008886 w 2008886"/>
                              <a:gd name="T13" fmla="*/ 9144 h 9144"/>
                            </a:gdLst>
                            <a:ahLst/>
                            <a:cxnLst>
                              <a:cxn ang="0">
                                <a:pos x="T0" y="T1"/>
                              </a:cxn>
                              <a:cxn ang="0">
                                <a:pos x="T2" y="T3"/>
                              </a:cxn>
                              <a:cxn ang="0">
                                <a:pos x="T4" y="T5"/>
                              </a:cxn>
                              <a:cxn ang="0">
                                <a:pos x="T6" y="T7"/>
                              </a:cxn>
                              <a:cxn ang="0">
                                <a:pos x="T8" y="T9"/>
                              </a:cxn>
                            </a:cxnLst>
                            <a:rect l="T10" t="T11" r="T12" b="T13"/>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CD95D95" id="Group 24700" o:spid="_x0000_s1027"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">
                <v:shape id="Shape 32358" o:spid="_x0000_s1028" style="position:absolute;width:33747;height:91;visibility:visible;mso-wrap-style:square;v-text-anchor:top" coordsize="33747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" path="m,l3374771,r,9144l,9144,,e" fillcolor="black" stroked="f" strokeweight="0">
                  <v:stroke miterlimit="83231f" joinstyle="miter"/>
                  <v:path arrowok="t" o:connecttype="custom" o:connectlocs="0,0;33747,0;33747,91;0,91;0,0" o:connectangles="0,0,0,0,0" textboxrect="0,0,3374771,9144"/>
                </v:shape>
                <v:shape id="Shape 32359" o:spid="_x0000_s1029" style="position:absolute;left:35164;width:24341;height:91;visibility:visible;mso-wrap-style:square;v-text-anchor:top" coordsize="24340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" path="m,l2434082,r,9144l,9144,,e" fillcolor="black" stroked="f" strokeweight="0">
                  <v:stroke miterlimit="83231f" joinstyle="miter"/>
                  <v:path arrowok="t" o:connecttype="custom" o:connectlocs="0,0;24341,0;24341,91;0,91;0,0" o:connectangles="0,0,0,0,0" textboxrect="0,0,2434082,9144"/>
                </v:shape>
                <v:rect id="Rectangle 24366" o:spid="_x0000_s1030" style="position:absolute;left:22207;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0A3CE8" w:rsidRDefault="000A3CE8" w:rsidP="00D55176">
                        <w:r>
                          <w:t>(</w:t>
                        </w:r>
                      </w:p>
                    </w:txbxContent>
                  </v:textbox>
                </v:rect>
                <v:rect id="Rectangle 24368" o:spid="_x0000_s1031" style="position:absolute;left:22679;top:384;width:236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0A3CE8" w:rsidRDefault="000A3CE8" w:rsidP="00D55176">
                        <w:r>
                          <w:t>№ дома, № корпуса, строения</w:t>
                        </w:r>
                      </w:p>
                    </w:txbxContent>
                  </v:textbox>
                </v:rect>
                <v:rect id="Rectangle 24367" o:spid="_x0000_s1032" style="position:absolute;left:4049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0A3CE8" w:rsidRDefault="000A3CE8" w:rsidP="00D55176">
                        <w:r>
                          <w:t>)</w:t>
                        </w:r>
                      </w:p>
                    </w:txbxContent>
                  </v:textbox>
                </v:rect>
                <v:rect id="Rectangle 638" o:spid="_x0000_s1033" style="position:absolute;left:40970;top:384;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0A3CE8" w:rsidRDefault="000A3CE8" w:rsidP="00D55176">
                        <w:r>
                          <w:t xml:space="preserve"> </w:t>
                        </w:r>
                      </w:p>
                    </w:txbxContent>
                  </v:textbox>
                </v:rect>
                <v:rect id="Rectangle 639" o:spid="_x0000_s1034" style="position:absolute;left:7086;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0A3CE8" w:rsidRDefault="000A3CE8" w:rsidP="00D55176">
                        <w:r>
                          <w:t xml:space="preserve"> </w:t>
                        </w:r>
                      </w:p>
                    </w:txbxContent>
                  </v:textbox>
                </v:rect>
                <v:rect id="Rectangle 640" o:spid="_x0000_s1035" style="position:absolute;left:14782;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0A3CE8" w:rsidRDefault="000A3CE8" w:rsidP="00D55176">
                        <w:r>
                          <w:t>,</w:t>
                        </w:r>
                      </w:p>
                    </w:txbxContent>
                  </v:textbox>
                </v:rect>
                <v:rect id="Rectangle 641" o:spid="_x0000_s1036" style="position:absolute;left:15132;top:2003;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0A3CE8" w:rsidRDefault="000A3CE8" w:rsidP="00D55176">
                        <w:r>
                          <w:t xml:space="preserve"> </w:t>
                        </w:r>
                      </w:p>
                    </w:txbxContent>
                  </v:textbox>
                </v:rect>
                <v:rect id="Rectangle 642" o:spid="_x0000_s1037" style="position:absolute;left:286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0A3CE8" w:rsidRDefault="000A3CE8" w:rsidP="00D55176">
                        <w:r>
                          <w:t xml:space="preserve"> </w:t>
                        </w:r>
                      </w:p>
                    </w:txbxContent>
                  </v:textbox>
                </v:rect>
                <v:rect id="Rectangle 643" o:spid="_x0000_s1038" style="position:absolute;left:42418;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0A3CE8" w:rsidRDefault="000A3CE8" w:rsidP="00D55176">
                        <w:r>
                          <w:t>,</w:t>
                        </w:r>
                      </w:p>
                    </w:txbxContent>
                  </v:textbox>
                </v:rect>
                <v:rect id="Rectangle 644" o:spid="_x0000_s1039" style="position:absolute;left:42769;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0A3CE8" w:rsidRDefault="000A3CE8" w:rsidP="00D55176">
                        <w:r>
                          <w:t xml:space="preserve"> </w:t>
                        </w:r>
                      </w:p>
                    </w:txbxContent>
                  </v:textbox>
                </v:rect>
                <v:rect id="Rectangle 645" o:spid="_x0000_s1040" style="position:absolute;left:51703;top:200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0A3CE8" w:rsidRDefault="000A3CE8" w:rsidP="00D55176">
                        <w:r>
                          <w:t xml:space="preserve"> </w:t>
                        </w:r>
                      </w:p>
                    </w:txbxContent>
                  </v:textbox>
                </v:rect>
                <v:shape id="Shape 32360" o:spid="_x0000_s1041" style="position:absolute;left:91;top:3280;width:14021;height:91;visibility:visible;mso-wrap-style:square;v-text-anchor:top" coordsize="14020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" path="m,l1402080,r,9144l,9144,,e" fillcolor="black" stroked="f" strokeweight="0">
                  <v:stroke miterlimit="83231f" joinstyle="miter"/>
                  <v:path arrowok="t" o:connecttype="custom" o:connectlocs="0,0;14021,0;14021,91;0,91;0,0" o:connectangles="0,0,0,0,0" textboxrect="0,0,1402080,9144"/>
                </v:shape>
                <v:shape id="Shape 32361" o:spid="_x0000_s1042" style="position:absolute;left:14111;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32362" o:spid="_x0000_s1043" style="position:absolute;left:14172;top:3280;width:1451;height:91;visibility:visible;mso-wrap-style:square;v-text-anchor:top" coordsize="1450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" path="m,l145085,r,9144l,9144,,e" fillcolor="black" stroked="f" strokeweight="0">
                  <v:stroke miterlimit="83231f" joinstyle="miter"/>
                  <v:path arrowok="t" o:connecttype="custom" o:connectlocs="0,0;1451,0;1451,91;0,91;0,0" o:connectangles="0,0,0,0,0" textboxrect="0,0,145085,9144"/>
                </v:shape>
                <v:shape id="Shape 32363" o:spid="_x0000_s1044" style="position:absolute;left:15624;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64" o:spid="_x0000_s1045" style="position:absolute;left:15685;top:3280;width:26063;height:91;visibility:visible;mso-wrap-style:square;v-text-anchor:top" coordsize="2606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" path="m,l2606294,r,9144l,9144,,e" fillcolor="black" stroked="f" strokeweight="0">
                  <v:stroke miterlimit="83231f" joinstyle="miter"/>
                  <v:path arrowok="t" o:connecttype="custom" o:connectlocs="0,0;26063,0;26063,91;0,91;0,0" o:connectangles="0,0,0,0,0" textboxrect="0,0,2606294,9144"/>
                </v:shape>
                <v:shape id="Shape 32365" o:spid="_x0000_s1046" style="position:absolute;left:41748;top:328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" path="m,l9144,r,9144l,9144,,e" fillcolor="black" stroked="f" strokeweight="0">
                  <v:stroke miterlimit="83231f" joinstyle="miter"/>
                  <v:path arrowok="t" o:connecttype="custom" o:connectlocs="0,0;91,0;91,91;0,91;0,0" o:connectangles="0,0,0,0,0" textboxrect="0,0,9144,9144"/>
                </v:shape>
                <v:shape id="Shape 32366" o:spid="_x0000_s1047" style="position:absolute;left:41809;top:3280;width:1447;height:91;visibility:visible;mso-wrap-style:square;v-text-anchor:top" coordsize="1447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" path="m,l144780,r,9144l,9144,,e" fillcolor="black" stroked="f" strokeweight="0">
                  <v:stroke miterlimit="83231f" joinstyle="miter"/>
                  <v:path arrowok="t" o:connecttype="custom" o:connectlocs="0,0;1447,0;1447,91;0,91;0,0" o:connectangles="0,0,0,0,0" textboxrect="0,0,144780,9144"/>
                </v:shape>
                <v:shape id="Shape 32367" o:spid="_x0000_s1048" style="position:absolute;left:43256;top:328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" path="m,l9144,r,9144l,9144,,e" fillcolor="black" stroked="f" strokeweight="0">
                  <v:stroke miterlimit="83231f" joinstyle="miter"/>
                  <v:path arrowok="t" o:connecttype="custom" o:connectlocs="0,0;92,0;92,91;0,91;0,0" o:connectangles="0,0,0,0,0" textboxrect="0,0,9144,9144"/>
                </v:shape>
                <v:shape id="Shape 32368" o:spid="_x0000_s1049" style="position:absolute;left:43317;top:3280;width:20089;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" path="m,l2008886,r,9144l,9144,,e" fillcolor="black" stroked="f" strokeweight="0">
                  <v:stroke miterlimit="83231f" joinstyle="miter"/>
                  <v:path arrowok="t" o:connecttype="custom" o:connectlocs="0,0;20089,0;20089,91;0,91;0,0" o:connectangles="0,0,0,0,0" textboxrect="0,0,2008886,9144"/>
                </v:shape>
                <w10:anchorlock/>
              </v:group>
            </w:pict>
          </mc:Fallback>
        </mc:AlternateContent>
      </w:r>
    </w:p>
    <w:p w:rsidR="00D55176" w:rsidRPr="00D55176" w:rsidRDefault="00D55176" w:rsidP="00D55176">
      <w:pPr>
        <w:spacing w:after="28" w:line="237" w:lineRule="auto"/>
        <w:ind w:left="108" w:right="503" w:firstLine="353"/>
        <w:jc w:val="both"/>
        <w:rPr>
          <w:sz w:val="18"/>
          <w:szCs w:val="18"/>
        </w:rPr>
      </w:pPr>
      <w:r w:rsidRPr="00D55176">
        <w:rPr>
          <w:sz w:val="18"/>
          <w:szCs w:val="18"/>
        </w:rPr>
        <w:t>(№ квартиры,  (текущее назначение помещения  (общая площадь, жилая помещения) (жилое/нежилое) площадь) из (</w:t>
      </w:r>
      <w:r w:rsidRPr="00D55176">
        <w:rPr>
          <w:sz w:val="18"/>
          <w:szCs w:val="18"/>
          <w:u w:val="single" w:color="000000"/>
        </w:rPr>
        <w:t>жилого</w:t>
      </w:r>
      <w:r w:rsidRPr="00D55176">
        <w:rPr>
          <w:sz w:val="18"/>
          <w:szCs w:val="18"/>
        </w:rPr>
        <w:t>/нежилого) помещения в (</w:t>
      </w:r>
      <w:r w:rsidRPr="00D55176">
        <w:rPr>
          <w:sz w:val="18"/>
          <w:szCs w:val="18"/>
          <w:u w:val="single" w:color="000000"/>
        </w:rPr>
        <w:t>нежилое</w:t>
      </w:r>
      <w:r w:rsidRPr="00D55176">
        <w:rPr>
          <w:sz w:val="18"/>
          <w:szCs w:val="18"/>
        </w:rPr>
        <w:t xml:space="preserve">/жилое) </w:t>
      </w:r>
    </w:p>
    <w:p w:rsidR="00D55176" w:rsidRPr="00D55176" w:rsidRDefault="00D55176" w:rsidP="00D55176">
      <w:pPr>
        <w:tabs>
          <w:tab w:val="center" w:pos="6543"/>
        </w:tabs>
        <w:spacing w:after="14" w:line="248" w:lineRule="auto"/>
        <w:rPr>
          <w:sz w:val="18"/>
          <w:szCs w:val="18"/>
        </w:rPr>
      </w:pPr>
      <w:r w:rsidRPr="00D55176">
        <w:rPr>
          <w:sz w:val="18"/>
          <w:szCs w:val="18"/>
        </w:rPr>
        <w:t xml:space="preserve"> </w:t>
      </w:r>
      <w:r w:rsidRPr="00D55176">
        <w:rPr>
          <w:sz w:val="18"/>
          <w:szCs w:val="18"/>
        </w:rPr>
        <w:tab/>
        <w:t xml:space="preserve">(нужное подчеркнуть) </w:t>
      </w:r>
    </w:p>
    <w:p w:rsidR="00D55176" w:rsidRPr="00D55176" w:rsidRDefault="00D55176" w:rsidP="00D55176">
      <w:pPr>
        <w:spacing w:after="5"/>
        <w:ind w:right="15"/>
        <w:jc w:val="center"/>
        <w:rPr>
          <w:sz w:val="18"/>
          <w:szCs w:val="18"/>
        </w:rPr>
      </w:pPr>
      <w:r w:rsidRPr="00D55176">
        <w:rPr>
          <w:sz w:val="18"/>
          <w:szCs w:val="18"/>
        </w:rPr>
        <w:t xml:space="preserve"> </w:t>
      </w:r>
    </w:p>
    <w:p w:rsidR="00D55176" w:rsidRPr="00D55176" w:rsidRDefault="00D55176" w:rsidP="00D55176">
      <w:pPr>
        <w:ind w:left="108"/>
        <w:rPr>
          <w:sz w:val="18"/>
          <w:szCs w:val="18"/>
        </w:rPr>
      </w:pPr>
      <w:r w:rsidRPr="00D55176">
        <w:rPr>
          <w:sz w:val="18"/>
          <w:szCs w:val="18"/>
        </w:rPr>
        <w:t xml:space="preserve"> </w:t>
      </w:r>
      <w:r w:rsidRPr="00D55176">
        <w:rPr>
          <w:sz w:val="18"/>
          <w:szCs w:val="18"/>
        </w:rPr>
        <w:tab/>
        <w:t xml:space="preserve"> </w:t>
      </w:r>
      <w:r w:rsidRPr="00D55176">
        <w:rPr>
          <w:sz w:val="18"/>
          <w:szCs w:val="18"/>
        </w:rPr>
        <w:tab/>
        <w:t xml:space="preserve"> </w:t>
      </w:r>
      <w:r w:rsidRPr="00D55176">
        <w:rPr>
          <w:sz w:val="18"/>
          <w:szCs w:val="18"/>
        </w:rPr>
        <w:tab/>
        <w:t xml:space="preserve"> </w:t>
      </w:r>
      <w:r w:rsidRPr="00D55176">
        <w:rPr>
          <w:sz w:val="18"/>
          <w:szCs w:val="18"/>
        </w:rPr>
        <w:tab/>
        <w:t xml:space="preserve"> </w:t>
      </w:r>
    </w:p>
    <w:p w:rsidR="00D55176" w:rsidRPr="00D55176" w:rsidRDefault="00D55176" w:rsidP="00D55176">
      <w:pPr>
        <w:spacing w:after="14" w:line="248" w:lineRule="auto"/>
        <w:ind w:left="536" w:hanging="8"/>
        <w:rPr>
          <w:sz w:val="18"/>
          <w:szCs w:val="18"/>
        </w:rPr>
      </w:pPr>
      <w:r w:rsidRPr="00D55176">
        <w:rPr>
          <w:sz w:val="18"/>
          <w:szCs w:val="18"/>
        </w:rPr>
        <w:t xml:space="preserve">Подпись </w:t>
      </w:r>
    </w:p>
    <w:p w:rsidR="00D55176" w:rsidRPr="00D55176" w:rsidRDefault="00D55176" w:rsidP="00D55176">
      <w:pPr>
        <w:tabs>
          <w:tab w:val="center" w:pos="755"/>
          <w:tab w:val="center" w:pos="5311"/>
        </w:tabs>
        <w:spacing w:after="14" w:line="248" w:lineRule="auto"/>
        <w:rPr>
          <w:sz w:val="18"/>
          <w:szCs w:val="18"/>
        </w:rPr>
      </w:pPr>
      <w:r w:rsidRPr="00D55176">
        <w:rPr>
          <w:sz w:val="18"/>
          <w:szCs w:val="18"/>
        </w:rPr>
        <w:lastRenderedPageBreak/>
        <w:t xml:space="preserve"> </w:t>
      </w:r>
      <w:r w:rsidRPr="00D55176">
        <w:rPr>
          <w:sz w:val="18"/>
          <w:szCs w:val="18"/>
        </w:rPr>
        <w:tab/>
        <w:t xml:space="preserve">Дата </w:t>
      </w:r>
      <w:r w:rsidRPr="00D55176">
        <w:rPr>
          <w:sz w:val="18"/>
          <w:szCs w:val="18"/>
        </w:rPr>
        <w:tab/>
      </w:r>
      <w:r w:rsidRPr="00D55176">
        <w:rPr>
          <w:noProof/>
          <w:sz w:val="18"/>
          <w:szCs w:val="18"/>
        </w:rPr>
        <mc:AlternateContent>
          <mc:Choice Requires="wpg">
            <w:drawing>
              <wp:inline distT="0" distB="0" distL="0" distR="0" wp14:anchorId="3FFADC4C" wp14:editId="15E21CCA">
                <wp:extent cx="5141595" cy="335280"/>
                <wp:effectExtent l="635" t="635" r="1270" b="35560"/>
                <wp:docPr id="52"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56"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62"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расшифровка подписи</w:t>
                              </w:r>
                            </w:p>
                          </w:txbxContent>
                        </wps:txbx>
                        <wps:bodyPr rot="0" vert="horz" wrap="square" lIns="0" tIns="0" rIns="0" bIns="0" anchor="t" anchorCtr="0" upright="1">
                          <a:noAutofit/>
                        </wps:bodyPr>
                      </wps:wsp>
                      <wps:wsp>
                        <wps:cNvPr id="63"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w:t>
                              </w:r>
                            </w:p>
                          </w:txbxContent>
                        </wps:txbx>
                        <wps:bodyPr rot="0" vert="horz" wrap="square" lIns="0" tIns="0" rIns="0" bIns="0" anchor="t" anchorCtr="0" upright="1">
                          <a:noAutofit/>
                        </wps:bodyPr>
                      </wps:wsp>
                      <wps:wsp>
                        <wps:cNvPr id="68"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69"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CE8" w:rsidRDefault="000A3CE8" w:rsidP="00D55176">
                              <w:r>
                                <w:t xml:space="preserve"> </w:t>
                              </w:r>
                            </w:p>
                          </w:txbxContent>
                        </wps:txbx>
                        <wps:bodyPr rot="0" vert="horz" wrap="square" lIns="0" tIns="0" rIns="0" bIns="0" anchor="t" anchorCtr="0" upright="1">
                          <a:noAutofit/>
                        </wps:bodyPr>
                      </wps:wsp>
                      <wps:wsp>
                        <wps:cNvPr id="70"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FADC4C" id="Group 24707" o:spid="_x0000_s1050"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">
                <v:shape id="Shape 32380" o:spid="_x0000_s1051"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" path="m,l1609598,r,9144l,9144,,e" fillcolor="black" stroked="f" strokeweight="0">
                  <v:stroke miterlimit="83231f" joinstyle="miter"/>
                  <v:path arrowok="t" o:connecttype="custom" o:connectlocs="0,0;16095,0;16095,91;0,91;0,0" o:connectangles="0,0,0,0,0" textboxrect="0,0,1609598,9144"/>
                </v:shape>
                <v:shape id="Shape 32381" o:spid="_x0000_s1052"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" path="m,l9144,r,9144l,9144,,e" fillcolor="black" stroked="f" strokeweight="0">
                  <v:stroke miterlimit="83231f" joinstyle="miter"/>
                  <v:path arrowok="t" o:connecttype="custom" o:connectlocs="0,0;92,0;92,91;0,91;0,0" o:connectangles="0,0,0,0,0" textboxrect="0,0,9144,9144"/>
                </v:shape>
                <v:shape id="Shape 32382" o:spid="_x0000_s1053"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" path="m,l612953,r,9144l,9144,,e" fillcolor="black" stroked="f" strokeweight="0">
                  <v:stroke miterlimit="83231f" joinstyle="miter"/>
                  <v:path arrowok="t" o:connecttype="custom" o:connectlocs="0,0;6130,0;6130,91;0,91;0,0" o:connectangles="0,0,0,0,0" textboxrect="0,0,612953,9144"/>
                </v:shape>
                <v:shape id="Shape 32383" o:spid="_x0000_s1054"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32384" o:spid="_x0000_s1055"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" path="m,l2620010,r,9144l,9144,,e" fillcolor="black" stroked="f" strokeweight="0">
                  <v:stroke miterlimit="83231f" joinstyle="miter"/>
                  <v:path arrowok="t" o:connecttype="custom" o:connectlocs="0,0;26200,0;26200,91;0,91;0,0" o:connectangles="0,0,0,0,0" textboxrect="0,0,2620010,9144"/>
                </v:shape>
                <v:rect id="Rectangle 24388" o:spid="_x0000_s1056"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0A3CE8" w:rsidRDefault="000A3CE8" w:rsidP="00D55176">
                        <w:r>
                          <w:t>(</w:t>
                        </w:r>
                      </w:p>
                    </w:txbxContent>
                  </v:textbox>
                </v:rect>
                <v:rect id="Rectangle 24393" o:spid="_x0000_s1057"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rsidR="000A3CE8" w:rsidRDefault="000A3CE8" w:rsidP="00D55176">
                        <w:r>
                          <w:t>расшифровка подписи</w:t>
                        </w:r>
                      </w:p>
                    </w:txbxContent>
                  </v:textbox>
                </v:rect>
                <v:rect id="Rectangle 24392" o:spid="_x0000_s1058"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rsidR="000A3CE8" w:rsidRDefault="000A3CE8" w:rsidP="00D55176">
                        <w:r>
                          <w:t>)</w:t>
                        </w:r>
                      </w:p>
                    </w:txbxContent>
                  </v:textbox>
                </v:rect>
                <v:rect id="Rectangle 694" o:spid="_x0000_s1059"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0A3CE8" w:rsidRDefault="000A3CE8" w:rsidP="00D55176">
                        <w:r>
                          <w:t xml:space="preserve"> </w:t>
                        </w:r>
                      </w:p>
                    </w:txbxContent>
                  </v:textbox>
                </v:rect>
                <v:rect id="Rectangle 698" o:spid="_x0000_s1060"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0A3CE8" w:rsidRDefault="000A3CE8" w:rsidP="00D55176">
                        <w:r>
                          <w:t xml:space="preserve"> </w:t>
                        </w:r>
                      </w:p>
                    </w:txbxContent>
                  </v:textbox>
                </v:rect>
                <v:shape id="Shape 32385" o:spid="_x0000_s1061"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rsidR="00D55176" w:rsidRPr="00D55176" w:rsidRDefault="00D55176" w:rsidP="00D55176">
      <w:pPr>
        <w:ind w:left="2"/>
        <w:rPr>
          <w:sz w:val="18"/>
          <w:szCs w:val="18"/>
        </w:rPr>
      </w:pPr>
      <w:r w:rsidRPr="00D55176">
        <w:rPr>
          <w:sz w:val="18"/>
          <w:szCs w:val="18"/>
        </w:rPr>
        <w:t xml:space="preserve"> </w:t>
      </w:r>
    </w:p>
    <w:p w:rsidR="00D55176" w:rsidRPr="00D55176" w:rsidRDefault="00D55176" w:rsidP="00D55176">
      <w:pPr>
        <w:ind w:right="15"/>
        <w:rPr>
          <w:sz w:val="18"/>
          <w:szCs w:val="18"/>
        </w:rPr>
      </w:pPr>
    </w:p>
    <w:p w:rsidR="00D55176" w:rsidRPr="00D55176" w:rsidRDefault="00D55176" w:rsidP="00D55176">
      <w:pPr>
        <w:pStyle w:val="ConsPlusNormal"/>
        <w:jc w:val="right"/>
        <w:outlineLvl w:val="1"/>
        <w:rPr>
          <w:sz w:val="18"/>
          <w:szCs w:val="18"/>
        </w:rPr>
      </w:pPr>
      <w:r w:rsidRPr="00D55176">
        <w:rPr>
          <w:sz w:val="18"/>
          <w:szCs w:val="18"/>
        </w:rPr>
        <w:t xml:space="preserve">Приложение № 3 </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ind w:firstLine="284"/>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ind w:right="15"/>
        <w:jc w:val="right"/>
        <w:rPr>
          <w:sz w:val="18"/>
          <w:szCs w:val="18"/>
        </w:rPr>
      </w:pPr>
    </w:p>
    <w:p w:rsidR="00D55176" w:rsidRPr="00D55176" w:rsidRDefault="00D55176" w:rsidP="00D55176">
      <w:pPr>
        <w:ind w:right="15"/>
        <w:jc w:val="right"/>
        <w:rPr>
          <w:sz w:val="18"/>
          <w:szCs w:val="18"/>
        </w:rPr>
      </w:pPr>
    </w:p>
    <w:p w:rsidR="00D55176" w:rsidRPr="00D55176" w:rsidRDefault="00D55176" w:rsidP="00D55176">
      <w:pPr>
        <w:ind w:right="15"/>
        <w:jc w:val="right"/>
        <w:rPr>
          <w:sz w:val="18"/>
          <w:szCs w:val="18"/>
        </w:rPr>
      </w:pPr>
    </w:p>
    <w:p w:rsidR="00D55176" w:rsidRPr="00D55176" w:rsidRDefault="00D55176" w:rsidP="00D55176">
      <w:pPr>
        <w:autoSpaceDE w:val="0"/>
        <w:autoSpaceDN w:val="0"/>
        <w:ind w:left="7371"/>
        <w:jc w:val="center"/>
        <w:rPr>
          <w:sz w:val="18"/>
          <w:szCs w:val="18"/>
        </w:rPr>
      </w:pPr>
      <w:r w:rsidRPr="00D55176">
        <w:rPr>
          <w:sz w:val="18"/>
          <w:szCs w:val="18"/>
        </w:rPr>
        <w:t>УТВЕРЖДЕНА</w:t>
      </w:r>
    </w:p>
    <w:p w:rsidR="00D55176" w:rsidRPr="00D55176" w:rsidRDefault="00D55176" w:rsidP="00D55176">
      <w:pPr>
        <w:autoSpaceDE w:val="0"/>
        <w:autoSpaceDN w:val="0"/>
        <w:ind w:left="7371"/>
        <w:rPr>
          <w:sz w:val="18"/>
          <w:szCs w:val="18"/>
        </w:rPr>
      </w:pPr>
      <w:r w:rsidRPr="00D55176">
        <w:rPr>
          <w:sz w:val="18"/>
          <w:szCs w:val="18"/>
        </w:rPr>
        <w:t>Постановлением Правительства Российской Федерации</w:t>
      </w:r>
      <w:r w:rsidRPr="00D55176">
        <w:rPr>
          <w:sz w:val="18"/>
          <w:szCs w:val="18"/>
        </w:rPr>
        <w:br/>
        <w:t>от 10.08.2005 № 502</w:t>
      </w:r>
    </w:p>
    <w:p w:rsidR="00D55176" w:rsidRPr="00D55176" w:rsidRDefault="00D55176" w:rsidP="00D55176">
      <w:pPr>
        <w:autoSpaceDE w:val="0"/>
        <w:autoSpaceDN w:val="0"/>
        <w:spacing w:before="480" w:after="240"/>
        <w:jc w:val="center"/>
        <w:rPr>
          <w:b/>
          <w:bCs/>
          <w:sz w:val="18"/>
          <w:szCs w:val="18"/>
        </w:rPr>
      </w:pPr>
      <w:r w:rsidRPr="00D55176">
        <w:rPr>
          <w:b/>
          <w:bCs/>
          <w:sz w:val="18"/>
          <w:szCs w:val="18"/>
        </w:rPr>
        <w:t>ФОРМА</w:t>
      </w:r>
      <w:r w:rsidRPr="00D55176">
        <w:rPr>
          <w:b/>
          <w:bCs/>
          <w:sz w:val="18"/>
          <w:szCs w:val="18"/>
        </w:rPr>
        <w:br/>
        <w:t>уведомления о переводе (отказе в переводе) жилого (нежилого)</w:t>
      </w:r>
      <w:r w:rsidRPr="00D55176">
        <w:rPr>
          <w:b/>
          <w:bCs/>
          <w:sz w:val="18"/>
          <w:szCs w:val="18"/>
        </w:rPr>
        <w:br/>
        <w:t>помещения в нежилое (жилое) помещение</w:t>
      </w:r>
    </w:p>
    <w:p w:rsidR="00D55176" w:rsidRPr="00D55176" w:rsidRDefault="00D55176" w:rsidP="00D55176">
      <w:pPr>
        <w:autoSpaceDE w:val="0"/>
        <w:autoSpaceDN w:val="0"/>
        <w:ind w:left="5245"/>
        <w:rPr>
          <w:sz w:val="18"/>
          <w:szCs w:val="18"/>
        </w:rPr>
      </w:pPr>
      <w:r w:rsidRPr="00D55176">
        <w:rPr>
          <w:sz w:val="18"/>
          <w:szCs w:val="18"/>
        </w:rPr>
        <w:t xml:space="preserve">Кому  </w:t>
      </w:r>
    </w:p>
    <w:p w:rsidR="00D55176" w:rsidRPr="00D55176" w:rsidRDefault="00D55176" w:rsidP="00D55176">
      <w:pPr>
        <w:pBdr>
          <w:top w:val="single" w:sz="4" w:space="1" w:color="auto"/>
        </w:pBdr>
        <w:autoSpaceDE w:val="0"/>
        <w:autoSpaceDN w:val="0"/>
        <w:ind w:left="5898"/>
        <w:jc w:val="center"/>
        <w:rPr>
          <w:sz w:val="18"/>
          <w:szCs w:val="18"/>
        </w:rPr>
      </w:pPr>
      <w:r w:rsidRPr="00D55176">
        <w:rPr>
          <w:sz w:val="18"/>
          <w:szCs w:val="18"/>
        </w:rPr>
        <w:t xml:space="preserve">(фамилия, имя, отчество – </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для граждан;</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 xml:space="preserve">полное наименование организации – </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для юридических лиц)</w:t>
      </w:r>
    </w:p>
    <w:p w:rsidR="00D55176" w:rsidRPr="00D55176" w:rsidRDefault="00D55176" w:rsidP="00D55176">
      <w:pPr>
        <w:autoSpaceDE w:val="0"/>
        <w:autoSpaceDN w:val="0"/>
        <w:spacing w:before="240"/>
        <w:ind w:left="5245"/>
        <w:rPr>
          <w:sz w:val="18"/>
          <w:szCs w:val="18"/>
        </w:rPr>
      </w:pPr>
      <w:r w:rsidRPr="00D55176">
        <w:rPr>
          <w:sz w:val="18"/>
          <w:szCs w:val="18"/>
        </w:rPr>
        <w:t xml:space="preserve">Куда  </w:t>
      </w:r>
    </w:p>
    <w:p w:rsidR="00D55176" w:rsidRPr="00D55176" w:rsidRDefault="00D55176" w:rsidP="00D55176">
      <w:pPr>
        <w:pBdr>
          <w:top w:val="single" w:sz="4" w:space="1" w:color="auto"/>
        </w:pBdr>
        <w:autoSpaceDE w:val="0"/>
        <w:autoSpaceDN w:val="0"/>
        <w:ind w:left="5868"/>
        <w:jc w:val="center"/>
        <w:rPr>
          <w:sz w:val="18"/>
          <w:szCs w:val="18"/>
        </w:rPr>
      </w:pPr>
      <w:r w:rsidRPr="00D55176">
        <w:rPr>
          <w:sz w:val="18"/>
          <w:szCs w:val="18"/>
        </w:rPr>
        <w:t>(почтовый индекс и адрес</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заявителя согласно заявлению</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jc w:val="center"/>
        <w:rPr>
          <w:sz w:val="18"/>
          <w:szCs w:val="18"/>
        </w:rPr>
      </w:pPr>
      <w:r w:rsidRPr="00D55176">
        <w:rPr>
          <w:sz w:val="18"/>
          <w:szCs w:val="18"/>
        </w:rPr>
        <w:t>о переводе)</w:t>
      </w:r>
    </w:p>
    <w:p w:rsidR="00D55176" w:rsidRPr="00D55176" w:rsidRDefault="00D55176" w:rsidP="00D55176">
      <w:pPr>
        <w:autoSpaceDE w:val="0"/>
        <w:autoSpaceDN w:val="0"/>
        <w:ind w:left="5245"/>
        <w:rPr>
          <w:sz w:val="18"/>
          <w:szCs w:val="18"/>
        </w:rPr>
      </w:pPr>
    </w:p>
    <w:p w:rsidR="00D55176" w:rsidRPr="00D55176" w:rsidRDefault="00D55176" w:rsidP="00D55176">
      <w:pPr>
        <w:pBdr>
          <w:top w:val="single" w:sz="4" w:space="1" w:color="auto"/>
        </w:pBdr>
        <w:autoSpaceDE w:val="0"/>
        <w:autoSpaceDN w:val="0"/>
        <w:ind w:left="5245"/>
        <w:rPr>
          <w:sz w:val="18"/>
          <w:szCs w:val="18"/>
        </w:rPr>
      </w:pPr>
    </w:p>
    <w:p w:rsidR="00D55176" w:rsidRPr="00D55176" w:rsidRDefault="00D55176" w:rsidP="00D55176">
      <w:pPr>
        <w:autoSpaceDE w:val="0"/>
        <w:autoSpaceDN w:val="0"/>
        <w:spacing w:before="240" w:after="240"/>
        <w:jc w:val="center"/>
        <w:rPr>
          <w:b/>
          <w:bCs/>
          <w:sz w:val="18"/>
          <w:szCs w:val="18"/>
        </w:rPr>
      </w:pPr>
      <w:r w:rsidRPr="00D55176">
        <w:rPr>
          <w:b/>
          <w:bCs/>
          <w:sz w:val="18"/>
          <w:szCs w:val="18"/>
        </w:rPr>
        <w:t>УВЕДОМЛЕНИЕ</w:t>
      </w:r>
      <w:r w:rsidRPr="00D55176">
        <w:rPr>
          <w:b/>
          <w:bCs/>
          <w:sz w:val="18"/>
          <w:szCs w:val="18"/>
        </w:rPr>
        <w:br/>
        <w:t>о переводе (отказе в переводе) жилого (нежилого)</w:t>
      </w:r>
      <w:r w:rsidRPr="00D55176">
        <w:rPr>
          <w:b/>
          <w:bCs/>
          <w:sz w:val="18"/>
          <w:szCs w:val="18"/>
        </w:rPr>
        <w:br/>
        <w:t>помещения в нежилое (жилое) помещение</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(полное наименование органа местного самоуправления,</w:t>
      </w:r>
    </w:p>
    <w:p w:rsidR="00D55176" w:rsidRPr="00D55176" w:rsidRDefault="00D55176" w:rsidP="00D55176">
      <w:pPr>
        <w:tabs>
          <w:tab w:val="right" w:pos="10205"/>
        </w:tabs>
        <w:autoSpaceDE w:val="0"/>
        <w:autoSpaceDN w:val="0"/>
        <w:rPr>
          <w:sz w:val="18"/>
          <w:szCs w:val="18"/>
        </w:rPr>
      </w:pPr>
      <w:r w:rsidRPr="00D55176">
        <w:rPr>
          <w:sz w:val="18"/>
          <w:szCs w:val="18"/>
        </w:rPr>
        <w:tab/>
        <w:t>,</w:t>
      </w:r>
    </w:p>
    <w:p w:rsidR="00D55176" w:rsidRPr="00D55176" w:rsidRDefault="00D55176" w:rsidP="00D55176">
      <w:pPr>
        <w:pBdr>
          <w:top w:val="single" w:sz="4" w:space="1" w:color="auto"/>
        </w:pBdr>
        <w:autoSpaceDE w:val="0"/>
        <w:autoSpaceDN w:val="0"/>
        <w:ind w:right="113"/>
        <w:jc w:val="center"/>
        <w:rPr>
          <w:sz w:val="18"/>
          <w:szCs w:val="18"/>
        </w:rPr>
      </w:pPr>
      <w:r w:rsidRPr="00D55176">
        <w:rPr>
          <w:sz w:val="18"/>
          <w:szCs w:val="18"/>
        </w:rPr>
        <w:t>осуществляющего перевод помещения)</w:t>
      </w:r>
    </w:p>
    <w:p w:rsidR="00D55176" w:rsidRPr="00D55176" w:rsidRDefault="00D55176" w:rsidP="00D55176">
      <w:pPr>
        <w:tabs>
          <w:tab w:val="center" w:pos="7994"/>
          <w:tab w:val="right" w:pos="10205"/>
        </w:tabs>
        <w:autoSpaceDE w:val="0"/>
        <w:autoSpaceDN w:val="0"/>
        <w:jc w:val="both"/>
        <w:rPr>
          <w:sz w:val="18"/>
          <w:szCs w:val="18"/>
        </w:rPr>
      </w:pPr>
      <w:r w:rsidRPr="00D55176">
        <w:rPr>
          <w:sz w:val="18"/>
          <w:szCs w:val="18"/>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D55176">
        <w:rPr>
          <w:sz w:val="18"/>
          <w:szCs w:val="18"/>
        </w:rPr>
        <w:tab/>
      </w:r>
      <w:r w:rsidRPr="00D55176">
        <w:rPr>
          <w:sz w:val="18"/>
          <w:szCs w:val="18"/>
        </w:rPr>
        <w:tab/>
        <w:t>кв. м,</w:t>
      </w:r>
    </w:p>
    <w:p w:rsidR="00D55176" w:rsidRPr="00D55176" w:rsidRDefault="00D55176" w:rsidP="00D55176">
      <w:pPr>
        <w:pBdr>
          <w:top w:val="single" w:sz="4" w:space="1" w:color="auto"/>
        </w:pBdr>
        <w:autoSpaceDE w:val="0"/>
        <w:autoSpaceDN w:val="0"/>
        <w:ind w:left="6663" w:right="707"/>
        <w:rPr>
          <w:sz w:val="18"/>
          <w:szCs w:val="18"/>
        </w:rPr>
      </w:pPr>
    </w:p>
    <w:p w:rsidR="00D55176" w:rsidRPr="00D55176" w:rsidRDefault="00D55176" w:rsidP="00D55176">
      <w:pPr>
        <w:autoSpaceDE w:val="0"/>
        <w:autoSpaceDN w:val="0"/>
        <w:rPr>
          <w:sz w:val="18"/>
          <w:szCs w:val="18"/>
        </w:rPr>
      </w:pPr>
      <w:r w:rsidRPr="00D55176">
        <w:rPr>
          <w:sz w:val="18"/>
          <w:szCs w:val="18"/>
        </w:rPr>
        <w:t>находящегося по адресу:</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(наименование городского или сельского поселения)</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D55176" w:rsidRPr="00D55176" w:rsidTr="000A3CE8">
        <w:trPr>
          <w:cantSplit/>
        </w:trPr>
        <w:tc>
          <w:tcPr>
            <w:tcW w:w="532"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дом</w:t>
            </w:r>
          </w:p>
        </w:tc>
        <w:tc>
          <w:tcPr>
            <w:tcW w:w="62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3119"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r w:rsidRPr="00D55176">
              <w:rPr>
                <w:sz w:val="18"/>
                <w:szCs w:val="18"/>
              </w:rPr>
              <w:t>корпус (владение, строение)</w:t>
            </w:r>
          </w:p>
        </w:tc>
        <w:tc>
          <w:tcPr>
            <w:tcW w:w="567"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 кв.</w:t>
            </w:r>
          </w:p>
        </w:tc>
        <w:tc>
          <w:tcPr>
            <w:tcW w:w="62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4366" w:type="dxa"/>
            <w:tcBorders>
              <w:top w:val="nil"/>
              <w:left w:val="nil"/>
              <w:bottom w:val="single" w:sz="4" w:space="0" w:color="auto"/>
              <w:right w:val="nil"/>
            </w:tcBorders>
            <w:vAlign w:val="bottom"/>
          </w:tcPr>
          <w:p w:rsidR="00D55176" w:rsidRPr="00D55176" w:rsidRDefault="00D55176" w:rsidP="000A3CE8">
            <w:pPr>
              <w:autoSpaceDE w:val="0"/>
              <w:autoSpaceDN w:val="0"/>
              <w:jc w:val="right"/>
              <w:rPr>
                <w:sz w:val="18"/>
                <w:szCs w:val="18"/>
              </w:rPr>
            </w:pPr>
            <w:r w:rsidRPr="00D55176">
              <w:rPr>
                <w:sz w:val="18"/>
                <w:szCs w:val="18"/>
              </w:rPr>
              <w:t>из жилого (нежилого) в нежилое (жилое)</w:t>
            </w:r>
          </w:p>
        </w:tc>
      </w:tr>
      <w:tr w:rsidR="00D55176" w:rsidRPr="00D55176" w:rsidTr="000A3CE8">
        <w:trPr>
          <w:cantSplit/>
        </w:trPr>
        <w:tc>
          <w:tcPr>
            <w:tcW w:w="532" w:type="dxa"/>
            <w:tcBorders>
              <w:top w:val="nil"/>
              <w:left w:val="nil"/>
              <w:bottom w:val="nil"/>
              <w:right w:val="nil"/>
            </w:tcBorders>
          </w:tcPr>
          <w:p w:rsidR="00D55176" w:rsidRPr="00D55176" w:rsidRDefault="00D55176" w:rsidP="000A3CE8">
            <w:pPr>
              <w:autoSpaceDE w:val="0"/>
              <w:autoSpaceDN w:val="0"/>
              <w:rPr>
                <w:sz w:val="18"/>
                <w:szCs w:val="18"/>
              </w:rPr>
            </w:pPr>
          </w:p>
        </w:tc>
        <w:tc>
          <w:tcPr>
            <w:tcW w:w="62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tcPr>
          <w:p w:rsidR="00D55176" w:rsidRPr="00D55176" w:rsidRDefault="00D55176" w:rsidP="000A3CE8">
            <w:pPr>
              <w:autoSpaceDE w:val="0"/>
              <w:autoSpaceDN w:val="0"/>
              <w:rPr>
                <w:sz w:val="18"/>
                <w:szCs w:val="18"/>
              </w:rPr>
            </w:pPr>
          </w:p>
        </w:tc>
        <w:tc>
          <w:tcPr>
            <w:tcW w:w="3119"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(ненужное зачеркнуть)</w:t>
            </w:r>
          </w:p>
        </w:tc>
        <w:tc>
          <w:tcPr>
            <w:tcW w:w="567" w:type="dxa"/>
            <w:tcBorders>
              <w:top w:val="nil"/>
              <w:left w:val="nil"/>
              <w:bottom w:val="nil"/>
              <w:right w:val="nil"/>
            </w:tcBorders>
          </w:tcPr>
          <w:p w:rsidR="00D55176" w:rsidRPr="00D55176" w:rsidRDefault="00D55176" w:rsidP="000A3CE8">
            <w:pPr>
              <w:autoSpaceDE w:val="0"/>
              <w:autoSpaceDN w:val="0"/>
              <w:rPr>
                <w:sz w:val="18"/>
                <w:szCs w:val="18"/>
              </w:rPr>
            </w:pPr>
          </w:p>
        </w:tc>
        <w:tc>
          <w:tcPr>
            <w:tcW w:w="62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198"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4366"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(ненужное зачеркнуть)</w:t>
            </w:r>
          </w:p>
        </w:tc>
      </w:tr>
    </w:tbl>
    <w:p w:rsidR="00D55176" w:rsidRPr="00D55176" w:rsidRDefault="00D55176" w:rsidP="00D55176">
      <w:pPr>
        <w:autoSpaceDE w:val="0"/>
        <w:autoSpaceDN w:val="0"/>
        <w:rPr>
          <w:sz w:val="18"/>
          <w:szCs w:val="18"/>
        </w:rPr>
      </w:pPr>
      <w:r w:rsidRPr="00D55176">
        <w:rPr>
          <w:sz w:val="18"/>
          <w:szCs w:val="18"/>
        </w:rPr>
        <w:t xml:space="preserve">в целях использования помещения в качестве  </w:t>
      </w:r>
    </w:p>
    <w:p w:rsidR="00D55176" w:rsidRPr="00D55176" w:rsidRDefault="00D55176" w:rsidP="00D55176">
      <w:pPr>
        <w:pBdr>
          <w:top w:val="single" w:sz="4" w:space="1" w:color="auto"/>
        </w:pBdr>
        <w:autoSpaceDE w:val="0"/>
        <w:autoSpaceDN w:val="0"/>
        <w:ind w:left="4763"/>
        <w:jc w:val="center"/>
        <w:rPr>
          <w:sz w:val="18"/>
          <w:szCs w:val="18"/>
        </w:rPr>
      </w:pPr>
      <w:r w:rsidRPr="00D55176">
        <w:rPr>
          <w:sz w:val="18"/>
          <w:szCs w:val="18"/>
        </w:rPr>
        <w:t>(вид использования помещения в соответствии</w:t>
      </w:r>
    </w:p>
    <w:p w:rsidR="00D55176" w:rsidRPr="00D55176" w:rsidRDefault="00D55176" w:rsidP="00D55176">
      <w:pPr>
        <w:tabs>
          <w:tab w:val="right" w:pos="10205"/>
        </w:tabs>
        <w:autoSpaceDE w:val="0"/>
        <w:autoSpaceDN w:val="0"/>
        <w:rPr>
          <w:sz w:val="18"/>
          <w:szCs w:val="18"/>
        </w:rPr>
      </w:pPr>
      <w:r w:rsidRPr="00D55176">
        <w:rPr>
          <w:sz w:val="18"/>
          <w:szCs w:val="18"/>
        </w:rPr>
        <w:tab/>
        <w:t>,</w:t>
      </w:r>
    </w:p>
    <w:p w:rsidR="00D55176" w:rsidRPr="00D55176" w:rsidRDefault="00D55176" w:rsidP="00D55176">
      <w:pPr>
        <w:pBdr>
          <w:top w:val="single" w:sz="4" w:space="1" w:color="auto"/>
        </w:pBdr>
        <w:autoSpaceDE w:val="0"/>
        <w:autoSpaceDN w:val="0"/>
        <w:spacing w:after="240"/>
        <w:ind w:right="113"/>
        <w:jc w:val="center"/>
        <w:rPr>
          <w:sz w:val="18"/>
          <w:szCs w:val="18"/>
        </w:rPr>
      </w:pPr>
      <w:r w:rsidRPr="00D55176">
        <w:rPr>
          <w:sz w:val="18"/>
          <w:szCs w:val="18"/>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D55176" w:rsidRPr="00D55176" w:rsidTr="000A3CE8">
        <w:trPr>
          <w:cantSplit/>
        </w:trPr>
        <w:tc>
          <w:tcPr>
            <w:tcW w:w="1063"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РЕШИЛ (</w:t>
            </w:r>
          </w:p>
        </w:tc>
        <w:tc>
          <w:tcPr>
            <w:tcW w:w="8959"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12" w:type="dxa"/>
            <w:tcBorders>
              <w:top w:val="nil"/>
              <w:left w:val="nil"/>
              <w:bottom w:val="nil"/>
              <w:right w:val="nil"/>
            </w:tcBorders>
            <w:vAlign w:val="bottom"/>
          </w:tcPr>
          <w:p w:rsidR="00D55176" w:rsidRPr="00D55176" w:rsidRDefault="00D55176" w:rsidP="000A3CE8">
            <w:pPr>
              <w:autoSpaceDE w:val="0"/>
              <w:autoSpaceDN w:val="0"/>
              <w:jc w:val="right"/>
              <w:rPr>
                <w:sz w:val="18"/>
                <w:szCs w:val="18"/>
              </w:rPr>
            </w:pPr>
            <w:r w:rsidRPr="00D55176">
              <w:rPr>
                <w:sz w:val="18"/>
                <w:szCs w:val="18"/>
              </w:rPr>
              <w:t>):</w:t>
            </w:r>
          </w:p>
        </w:tc>
      </w:tr>
      <w:tr w:rsidR="00D55176" w:rsidRPr="00D55176" w:rsidTr="000A3CE8">
        <w:trPr>
          <w:cantSplit/>
        </w:trPr>
        <w:tc>
          <w:tcPr>
            <w:tcW w:w="1063"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8959"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(наименование акта, дата его принятия и номер)</w:t>
            </w:r>
          </w:p>
        </w:tc>
        <w:tc>
          <w:tcPr>
            <w:tcW w:w="212" w:type="dxa"/>
            <w:tcBorders>
              <w:top w:val="nil"/>
              <w:left w:val="nil"/>
              <w:bottom w:val="nil"/>
              <w:right w:val="nil"/>
            </w:tcBorders>
          </w:tcPr>
          <w:p w:rsidR="00D55176" w:rsidRPr="00D55176" w:rsidRDefault="00D55176" w:rsidP="000A3CE8">
            <w:pPr>
              <w:autoSpaceDE w:val="0"/>
              <w:autoSpaceDN w:val="0"/>
              <w:jc w:val="center"/>
              <w:rPr>
                <w:sz w:val="18"/>
                <w:szCs w:val="18"/>
              </w:rPr>
            </w:pPr>
          </w:p>
        </w:tc>
      </w:tr>
    </w:tbl>
    <w:p w:rsidR="00D55176" w:rsidRPr="00D55176" w:rsidRDefault="00D55176" w:rsidP="00D55176">
      <w:pPr>
        <w:autoSpaceDE w:val="0"/>
        <w:autoSpaceDN w:val="0"/>
        <w:ind w:firstLine="567"/>
        <w:rPr>
          <w:sz w:val="18"/>
          <w:szCs w:val="18"/>
        </w:rPr>
      </w:pPr>
      <w:r w:rsidRPr="00D55176">
        <w:rPr>
          <w:sz w:val="18"/>
          <w:szCs w:val="18"/>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D55176" w:rsidRPr="00D55176" w:rsidTr="000A3CE8">
        <w:trPr>
          <w:trHeight w:val="354"/>
        </w:trPr>
        <w:tc>
          <w:tcPr>
            <w:tcW w:w="2296" w:type="dxa"/>
            <w:tcBorders>
              <w:top w:val="nil"/>
              <w:left w:val="nil"/>
              <w:bottom w:val="nil"/>
              <w:right w:val="nil"/>
            </w:tcBorders>
            <w:vAlign w:val="bottom"/>
          </w:tcPr>
          <w:p w:rsidR="00D55176" w:rsidRPr="00D55176" w:rsidRDefault="00D55176" w:rsidP="000A3CE8">
            <w:pPr>
              <w:autoSpaceDE w:val="0"/>
              <w:autoSpaceDN w:val="0"/>
              <w:ind w:left="567"/>
              <w:rPr>
                <w:sz w:val="18"/>
                <w:szCs w:val="18"/>
              </w:rPr>
            </w:pPr>
            <w:r w:rsidRPr="00D55176">
              <w:rPr>
                <w:sz w:val="18"/>
                <w:szCs w:val="18"/>
              </w:rPr>
              <w:t>а) перевести из</w:t>
            </w:r>
          </w:p>
        </w:tc>
        <w:tc>
          <w:tcPr>
            <w:tcW w:w="4026"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r w:rsidRPr="00D55176">
              <w:rPr>
                <w:sz w:val="18"/>
                <w:szCs w:val="18"/>
              </w:rPr>
              <w:t>жилого (нежилого) в нежилое (жилое)</w:t>
            </w:r>
          </w:p>
        </w:tc>
        <w:tc>
          <w:tcPr>
            <w:tcW w:w="3912"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 xml:space="preserve"> без предварительных условий;</w:t>
            </w:r>
          </w:p>
        </w:tc>
      </w:tr>
      <w:tr w:rsidR="00D55176" w:rsidRPr="00D55176" w:rsidTr="000A3CE8">
        <w:tc>
          <w:tcPr>
            <w:tcW w:w="2296" w:type="dxa"/>
            <w:tcBorders>
              <w:top w:val="nil"/>
              <w:left w:val="nil"/>
              <w:bottom w:val="nil"/>
              <w:right w:val="nil"/>
            </w:tcBorders>
            <w:vAlign w:val="bottom"/>
          </w:tcPr>
          <w:p w:rsidR="00D55176" w:rsidRPr="00D55176" w:rsidRDefault="00D55176" w:rsidP="000A3CE8">
            <w:pPr>
              <w:autoSpaceDE w:val="0"/>
              <w:autoSpaceDN w:val="0"/>
              <w:ind w:left="567"/>
              <w:rPr>
                <w:sz w:val="18"/>
                <w:szCs w:val="18"/>
              </w:rPr>
            </w:pPr>
          </w:p>
        </w:tc>
        <w:tc>
          <w:tcPr>
            <w:tcW w:w="4026" w:type="dxa"/>
            <w:tcBorders>
              <w:top w:val="nil"/>
              <w:left w:val="nil"/>
              <w:bottom w:val="nil"/>
              <w:right w:val="nil"/>
            </w:tcBorders>
            <w:vAlign w:val="bottom"/>
          </w:tcPr>
          <w:p w:rsidR="00D55176" w:rsidRPr="00D55176" w:rsidRDefault="00D55176" w:rsidP="000A3CE8">
            <w:pPr>
              <w:autoSpaceDE w:val="0"/>
              <w:autoSpaceDN w:val="0"/>
              <w:jc w:val="center"/>
              <w:rPr>
                <w:sz w:val="18"/>
                <w:szCs w:val="18"/>
              </w:rPr>
            </w:pPr>
            <w:r w:rsidRPr="00D55176">
              <w:rPr>
                <w:sz w:val="18"/>
                <w:szCs w:val="18"/>
              </w:rPr>
              <w:t>(ненужное зачеркнуть)</w:t>
            </w:r>
          </w:p>
        </w:tc>
        <w:tc>
          <w:tcPr>
            <w:tcW w:w="3912" w:type="dxa"/>
            <w:tcBorders>
              <w:top w:val="nil"/>
              <w:left w:val="nil"/>
              <w:bottom w:val="nil"/>
              <w:right w:val="nil"/>
            </w:tcBorders>
            <w:vAlign w:val="bottom"/>
          </w:tcPr>
          <w:p w:rsidR="00D55176" w:rsidRPr="00D55176" w:rsidRDefault="00D55176" w:rsidP="000A3CE8">
            <w:pPr>
              <w:autoSpaceDE w:val="0"/>
              <w:autoSpaceDN w:val="0"/>
              <w:rPr>
                <w:sz w:val="18"/>
                <w:szCs w:val="18"/>
              </w:rPr>
            </w:pPr>
          </w:p>
        </w:tc>
      </w:tr>
      <w:tr w:rsidR="00D55176" w:rsidRPr="00D55176" w:rsidTr="000A3CE8">
        <w:tc>
          <w:tcPr>
            <w:tcW w:w="2296" w:type="dxa"/>
            <w:tcBorders>
              <w:top w:val="nil"/>
              <w:left w:val="nil"/>
              <w:bottom w:val="nil"/>
              <w:right w:val="nil"/>
            </w:tcBorders>
            <w:vAlign w:val="bottom"/>
          </w:tcPr>
          <w:p w:rsidR="00D55176" w:rsidRPr="00D55176" w:rsidRDefault="00D55176" w:rsidP="000A3CE8">
            <w:pPr>
              <w:autoSpaceDE w:val="0"/>
              <w:autoSpaceDN w:val="0"/>
              <w:ind w:left="567"/>
              <w:rPr>
                <w:sz w:val="18"/>
                <w:szCs w:val="18"/>
              </w:rPr>
            </w:pPr>
          </w:p>
          <w:p w:rsidR="00D55176" w:rsidRPr="00D55176" w:rsidRDefault="00D55176" w:rsidP="000A3CE8">
            <w:pPr>
              <w:autoSpaceDE w:val="0"/>
              <w:autoSpaceDN w:val="0"/>
              <w:ind w:left="567"/>
              <w:rPr>
                <w:sz w:val="18"/>
                <w:szCs w:val="18"/>
              </w:rPr>
            </w:pPr>
          </w:p>
        </w:tc>
        <w:tc>
          <w:tcPr>
            <w:tcW w:w="4026" w:type="dxa"/>
            <w:tcBorders>
              <w:top w:val="nil"/>
              <w:left w:val="nil"/>
              <w:bottom w:val="nil"/>
              <w:right w:val="nil"/>
            </w:tcBorders>
            <w:vAlign w:val="bottom"/>
          </w:tcPr>
          <w:p w:rsidR="00D55176" w:rsidRPr="00D55176" w:rsidRDefault="00D55176" w:rsidP="000A3CE8">
            <w:pPr>
              <w:autoSpaceDE w:val="0"/>
              <w:autoSpaceDN w:val="0"/>
              <w:rPr>
                <w:sz w:val="18"/>
                <w:szCs w:val="18"/>
              </w:rPr>
            </w:pPr>
          </w:p>
        </w:tc>
        <w:tc>
          <w:tcPr>
            <w:tcW w:w="3912" w:type="dxa"/>
            <w:tcBorders>
              <w:top w:val="nil"/>
              <w:left w:val="nil"/>
              <w:bottom w:val="nil"/>
              <w:right w:val="nil"/>
            </w:tcBorders>
            <w:vAlign w:val="bottom"/>
          </w:tcPr>
          <w:p w:rsidR="00D55176" w:rsidRPr="00D55176" w:rsidRDefault="00D55176" w:rsidP="000A3CE8">
            <w:pPr>
              <w:autoSpaceDE w:val="0"/>
              <w:autoSpaceDN w:val="0"/>
              <w:rPr>
                <w:sz w:val="18"/>
                <w:szCs w:val="18"/>
              </w:rPr>
            </w:pPr>
          </w:p>
        </w:tc>
      </w:tr>
    </w:tbl>
    <w:p w:rsidR="00D55176" w:rsidRPr="00D55176" w:rsidRDefault="00D55176" w:rsidP="00D55176">
      <w:pPr>
        <w:pageBreakBefore/>
        <w:autoSpaceDE w:val="0"/>
        <w:autoSpaceDN w:val="0"/>
        <w:jc w:val="both"/>
        <w:rPr>
          <w:sz w:val="18"/>
          <w:szCs w:val="18"/>
        </w:rPr>
      </w:pPr>
      <w:r w:rsidRPr="00D55176">
        <w:rPr>
          <w:sz w:val="18"/>
          <w:szCs w:val="18"/>
        </w:rPr>
        <w:lastRenderedPageBreak/>
        <w:t>б) перевести из жилого (нежилого) в нежилое (жилое) при условии проведения в установленном порядке следующих видов работ:</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(перечень работ по переустройству</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(перепланировке) помещения</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jc w:val="center"/>
        <w:rPr>
          <w:sz w:val="18"/>
          <w:szCs w:val="18"/>
        </w:rPr>
      </w:pPr>
      <w:r w:rsidRPr="00D55176">
        <w:rPr>
          <w:sz w:val="18"/>
          <w:szCs w:val="18"/>
        </w:rPr>
        <w:t>или иных необходимых работ по ремонту, реконструкции, реставрации помещения)</w:t>
      </w:r>
    </w:p>
    <w:p w:rsidR="00D55176" w:rsidRPr="00D55176" w:rsidRDefault="00D55176" w:rsidP="00D55176">
      <w:pPr>
        <w:tabs>
          <w:tab w:val="right" w:pos="10205"/>
        </w:tabs>
        <w:autoSpaceDE w:val="0"/>
        <w:autoSpaceDN w:val="0"/>
        <w:rPr>
          <w:sz w:val="18"/>
          <w:szCs w:val="18"/>
        </w:rPr>
      </w:pPr>
      <w:r w:rsidRPr="00D55176">
        <w:rPr>
          <w:sz w:val="18"/>
          <w:szCs w:val="18"/>
        </w:rPr>
        <w:tab/>
        <w:t>.</w:t>
      </w:r>
    </w:p>
    <w:p w:rsidR="00D55176" w:rsidRPr="00D55176" w:rsidRDefault="00D55176" w:rsidP="00D55176">
      <w:pPr>
        <w:pBdr>
          <w:top w:val="single" w:sz="4" w:space="1" w:color="auto"/>
        </w:pBdr>
        <w:autoSpaceDE w:val="0"/>
        <w:autoSpaceDN w:val="0"/>
        <w:spacing w:after="240"/>
        <w:ind w:right="113"/>
        <w:rPr>
          <w:sz w:val="18"/>
          <w:szCs w:val="18"/>
        </w:rPr>
      </w:pPr>
    </w:p>
    <w:p w:rsidR="00D55176" w:rsidRPr="00D55176" w:rsidRDefault="00D55176" w:rsidP="00D55176">
      <w:pPr>
        <w:autoSpaceDE w:val="0"/>
        <w:autoSpaceDN w:val="0"/>
        <w:ind w:firstLine="567"/>
        <w:jc w:val="both"/>
        <w:rPr>
          <w:sz w:val="18"/>
          <w:szCs w:val="18"/>
        </w:rPr>
      </w:pPr>
      <w:r w:rsidRPr="00D55176">
        <w:rPr>
          <w:sz w:val="18"/>
          <w:szCs w:val="18"/>
        </w:rPr>
        <w:t>2. Отказать в переводе указанного помещения из жилого (нежилого) в нежилое (жилое)</w:t>
      </w:r>
      <w:r w:rsidRPr="00D55176">
        <w:rPr>
          <w:sz w:val="18"/>
          <w:szCs w:val="18"/>
        </w:rPr>
        <w:br/>
        <w:t xml:space="preserve">в связи с  </w:t>
      </w:r>
    </w:p>
    <w:p w:rsidR="00D55176" w:rsidRPr="00D55176" w:rsidRDefault="00D55176" w:rsidP="00D55176">
      <w:pPr>
        <w:pBdr>
          <w:top w:val="single" w:sz="4" w:space="1" w:color="auto"/>
        </w:pBdr>
        <w:autoSpaceDE w:val="0"/>
        <w:autoSpaceDN w:val="0"/>
        <w:ind w:left="993"/>
        <w:jc w:val="center"/>
        <w:rPr>
          <w:sz w:val="18"/>
          <w:szCs w:val="18"/>
        </w:rPr>
      </w:pPr>
      <w:r w:rsidRPr="00D55176">
        <w:rPr>
          <w:sz w:val="18"/>
          <w:szCs w:val="18"/>
        </w:rPr>
        <w:t>(основание(я), установленное частью 1 статьи 24 Жилищного кодекса Российской Федерации)</w:t>
      </w: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rPr>
          <w:sz w:val="18"/>
          <w:szCs w:val="18"/>
        </w:rPr>
      </w:pPr>
    </w:p>
    <w:p w:rsidR="00D55176" w:rsidRPr="00D55176" w:rsidRDefault="00D55176" w:rsidP="00D55176">
      <w:pPr>
        <w:autoSpaceDE w:val="0"/>
        <w:autoSpaceDN w:val="0"/>
        <w:rPr>
          <w:sz w:val="18"/>
          <w:szCs w:val="18"/>
        </w:rPr>
      </w:pPr>
    </w:p>
    <w:p w:rsidR="00D55176" w:rsidRPr="00D55176" w:rsidRDefault="00D55176" w:rsidP="00D55176">
      <w:pPr>
        <w:pBdr>
          <w:top w:val="single" w:sz="4" w:space="1" w:color="auto"/>
        </w:pBdr>
        <w:autoSpaceDE w:val="0"/>
        <w:autoSpaceDN w:val="0"/>
        <w:spacing w:after="480"/>
        <w:rPr>
          <w:sz w:val="18"/>
          <w:szCs w:val="18"/>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D55176" w:rsidRPr="00D55176" w:rsidTr="000A3CE8">
        <w:tc>
          <w:tcPr>
            <w:tcW w:w="4139"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84" w:type="dxa"/>
            <w:tcBorders>
              <w:top w:val="nil"/>
              <w:left w:val="nil"/>
              <w:bottom w:val="nil"/>
              <w:right w:val="nil"/>
            </w:tcBorders>
            <w:vAlign w:val="bottom"/>
          </w:tcPr>
          <w:p w:rsidR="00D55176" w:rsidRPr="00D55176" w:rsidRDefault="00D55176" w:rsidP="000A3CE8">
            <w:pPr>
              <w:autoSpaceDE w:val="0"/>
              <w:autoSpaceDN w:val="0"/>
              <w:jc w:val="center"/>
              <w:rPr>
                <w:sz w:val="18"/>
                <w:szCs w:val="18"/>
              </w:rPr>
            </w:pPr>
          </w:p>
        </w:tc>
        <w:tc>
          <w:tcPr>
            <w:tcW w:w="198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84" w:type="dxa"/>
            <w:tcBorders>
              <w:top w:val="nil"/>
              <w:left w:val="nil"/>
              <w:bottom w:val="nil"/>
              <w:right w:val="nil"/>
            </w:tcBorders>
            <w:vAlign w:val="bottom"/>
          </w:tcPr>
          <w:p w:rsidR="00D55176" w:rsidRPr="00D55176" w:rsidRDefault="00D55176" w:rsidP="000A3CE8">
            <w:pPr>
              <w:autoSpaceDE w:val="0"/>
              <w:autoSpaceDN w:val="0"/>
              <w:jc w:val="center"/>
              <w:rPr>
                <w:sz w:val="18"/>
                <w:szCs w:val="18"/>
              </w:rPr>
            </w:pPr>
          </w:p>
        </w:tc>
        <w:tc>
          <w:tcPr>
            <w:tcW w:w="3543"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r>
      <w:tr w:rsidR="00D55176" w:rsidRPr="00D55176" w:rsidTr="000A3CE8">
        <w:tc>
          <w:tcPr>
            <w:tcW w:w="4139"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(должность лица,</w:t>
            </w:r>
            <w:r w:rsidRPr="00D55176">
              <w:rPr>
                <w:sz w:val="18"/>
                <w:szCs w:val="18"/>
                <w:lang w:val="en-US"/>
              </w:rPr>
              <w:t xml:space="preserve"> </w:t>
            </w:r>
            <w:r w:rsidRPr="00D55176">
              <w:rPr>
                <w:sz w:val="18"/>
                <w:szCs w:val="18"/>
              </w:rPr>
              <w:t>подписавшего уведомление)</w:t>
            </w:r>
          </w:p>
        </w:tc>
        <w:tc>
          <w:tcPr>
            <w:tcW w:w="28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1984"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(подпись)</w:t>
            </w:r>
          </w:p>
        </w:tc>
        <w:tc>
          <w:tcPr>
            <w:tcW w:w="284" w:type="dxa"/>
            <w:tcBorders>
              <w:top w:val="nil"/>
              <w:left w:val="nil"/>
              <w:bottom w:val="nil"/>
              <w:right w:val="nil"/>
            </w:tcBorders>
          </w:tcPr>
          <w:p w:rsidR="00D55176" w:rsidRPr="00D55176" w:rsidRDefault="00D55176" w:rsidP="000A3CE8">
            <w:pPr>
              <w:autoSpaceDE w:val="0"/>
              <w:autoSpaceDN w:val="0"/>
              <w:jc w:val="center"/>
              <w:rPr>
                <w:sz w:val="18"/>
                <w:szCs w:val="18"/>
              </w:rPr>
            </w:pPr>
          </w:p>
        </w:tc>
        <w:tc>
          <w:tcPr>
            <w:tcW w:w="3543" w:type="dxa"/>
            <w:tcBorders>
              <w:top w:val="nil"/>
              <w:left w:val="nil"/>
              <w:bottom w:val="nil"/>
              <w:right w:val="nil"/>
            </w:tcBorders>
          </w:tcPr>
          <w:p w:rsidR="00D55176" w:rsidRPr="00D55176" w:rsidRDefault="00D55176" w:rsidP="000A3CE8">
            <w:pPr>
              <w:autoSpaceDE w:val="0"/>
              <w:autoSpaceDN w:val="0"/>
              <w:jc w:val="center"/>
              <w:rPr>
                <w:sz w:val="18"/>
                <w:szCs w:val="18"/>
              </w:rPr>
            </w:pPr>
            <w:r w:rsidRPr="00D55176">
              <w:rPr>
                <w:sz w:val="18"/>
                <w:szCs w:val="18"/>
              </w:rPr>
              <w:t>(расшифровка подписи)</w:t>
            </w:r>
          </w:p>
        </w:tc>
      </w:tr>
    </w:tbl>
    <w:p w:rsidR="00D55176" w:rsidRPr="00D55176" w:rsidRDefault="00D55176" w:rsidP="00D55176">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D55176" w:rsidRPr="00D55176" w:rsidTr="000A3CE8">
        <w:tc>
          <w:tcPr>
            <w:tcW w:w="170"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425"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284"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w:t>
            </w:r>
          </w:p>
        </w:tc>
        <w:tc>
          <w:tcPr>
            <w:tcW w:w="1984" w:type="dxa"/>
            <w:tcBorders>
              <w:top w:val="nil"/>
              <w:left w:val="nil"/>
              <w:bottom w:val="single" w:sz="4" w:space="0" w:color="auto"/>
              <w:right w:val="nil"/>
            </w:tcBorders>
            <w:vAlign w:val="bottom"/>
          </w:tcPr>
          <w:p w:rsidR="00D55176" w:rsidRPr="00D55176" w:rsidRDefault="00D55176" w:rsidP="000A3CE8">
            <w:pPr>
              <w:autoSpaceDE w:val="0"/>
              <w:autoSpaceDN w:val="0"/>
              <w:jc w:val="center"/>
              <w:rPr>
                <w:sz w:val="18"/>
                <w:szCs w:val="18"/>
              </w:rPr>
            </w:pPr>
          </w:p>
        </w:tc>
        <w:tc>
          <w:tcPr>
            <w:tcW w:w="510" w:type="dxa"/>
            <w:tcBorders>
              <w:top w:val="nil"/>
              <w:left w:val="nil"/>
              <w:bottom w:val="nil"/>
              <w:right w:val="nil"/>
            </w:tcBorders>
            <w:vAlign w:val="bottom"/>
          </w:tcPr>
          <w:p w:rsidR="00D55176" w:rsidRPr="00D55176" w:rsidRDefault="00D55176" w:rsidP="000A3CE8">
            <w:pPr>
              <w:autoSpaceDE w:val="0"/>
              <w:autoSpaceDN w:val="0"/>
              <w:jc w:val="right"/>
              <w:rPr>
                <w:sz w:val="18"/>
                <w:szCs w:val="18"/>
              </w:rPr>
            </w:pPr>
            <w:r w:rsidRPr="00D55176">
              <w:rPr>
                <w:sz w:val="18"/>
                <w:szCs w:val="18"/>
              </w:rPr>
              <w:t>200</w:t>
            </w:r>
          </w:p>
        </w:tc>
        <w:tc>
          <w:tcPr>
            <w:tcW w:w="227" w:type="dxa"/>
            <w:tcBorders>
              <w:top w:val="nil"/>
              <w:left w:val="nil"/>
              <w:bottom w:val="single" w:sz="4" w:space="0" w:color="auto"/>
              <w:right w:val="nil"/>
            </w:tcBorders>
            <w:vAlign w:val="bottom"/>
          </w:tcPr>
          <w:p w:rsidR="00D55176" w:rsidRPr="00D55176" w:rsidRDefault="00D55176" w:rsidP="000A3CE8">
            <w:pPr>
              <w:autoSpaceDE w:val="0"/>
              <w:autoSpaceDN w:val="0"/>
              <w:rPr>
                <w:sz w:val="18"/>
                <w:szCs w:val="18"/>
              </w:rPr>
            </w:pPr>
          </w:p>
        </w:tc>
        <w:tc>
          <w:tcPr>
            <w:tcW w:w="6634" w:type="dxa"/>
            <w:tcBorders>
              <w:top w:val="nil"/>
              <w:left w:val="nil"/>
              <w:bottom w:val="nil"/>
              <w:right w:val="nil"/>
            </w:tcBorders>
            <w:vAlign w:val="bottom"/>
          </w:tcPr>
          <w:p w:rsidR="00D55176" w:rsidRPr="00D55176" w:rsidRDefault="00D55176" w:rsidP="000A3CE8">
            <w:pPr>
              <w:autoSpaceDE w:val="0"/>
              <w:autoSpaceDN w:val="0"/>
              <w:rPr>
                <w:sz w:val="18"/>
                <w:szCs w:val="18"/>
              </w:rPr>
            </w:pPr>
            <w:r w:rsidRPr="00D55176">
              <w:rPr>
                <w:sz w:val="18"/>
                <w:szCs w:val="18"/>
              </w:rPr>
              <w:t xml:space="preserve"> г.</w:t>
            </w:r>
          </w:p>
        </w:tc>
      </w:tr>
    </w:tbl>
    <w:p w:rsidR="00D55176" w:rsidRPr="00D55176" w:rsidRDefault="00D55176" w:rsidP="00D55176">
      <w:pPr>
        <w:autoSpaceDE w:val="0"/>
        <w:autoSpaceDN w:val="0"/>
        <w:spacing w:before="240"/>
        <w:rPr>
          <w:sz w:val="18"/>
          <w:szCs w:val="18"/>
        </w:rPr>
      </w:pPr>
      <w:r w:rsidRPr="00D55176">
        <w:rPr>
          <w:sz w:val="18"/>
          <w:szCs w:val="18"/>
        </w:rPr>
        <w:t>М.П.</w:t>
      </w:r>
    </w:p>
    <w:p w:rsidR="00D55176" w:rsidRPr="00D55176" w:rsidRDefault="00D55176" w:rsidP="00D55176">
      <w:pPr>
        <w:autoSpaceDE w:val="0"/>
        <w:autoSpaceDN w:val="0"/>
        <w:rPr>
          <w:sz w:val="18"/>
          <w:szCs w:val="18"/>
        </w:rPr>
      </w:pPr>
    </w:p>
    <w:p w:rsidR="00D55176" w:rsidRPr="00D55176" w:rsidRDefault="00D55176" w:rsidP="00D55176">
      <w:pPr>
        <w:pStyle w:val="ConsPlusNormal"/>
        <w:jc w:val="right"/>
        <w:outlineLvl w:val="1"/>
        <w:rPr>
          <w:sz w:val="18"/>
          <w:szCs w:val="18"/>
        </w:rPr>
      </w:pPr>
      <w:r w:rsidRPr="00D55176">
        <w:rPr>
          <w:sz w:val="18"/>
          <w:szCs w:val="18"/>
        </w:rPr>
        <w:t xml:space="preserve">Приложение № 4 </w:t>
      </w:r>
    </w:p>
    <w:p w:rsidR="00D55176" w:rsidRPr="00D55176" w:rsidRDefault="00D55176" w:rsidP="00D55176">
      <w:pPr>
        <w:pStyle w:val="ConsPlusNormal"/>
        <w:jc w:val="right"/>
        <w:rPr>
          <w:sz w:val="18"/>
          <w:szCs w:val="18"/>
        </w:rPr>
      </w:pPr>
      <w:r w:rsidRPr="00D55176">
        <w:rPr>
          <w:sz w:val="18"/>
          <w:szCs w:val="18"/>
        </w:rPr>
        <w:t>к административному регламенту</w:t>
      </w:r>
    </w:p>
    <w:p w:rsidR="00D55176" w:rsidRPr="00D55176" w:rsidRDefault="00D55176" w:rsidP="00D55176">
      <w:pPr>
        <w:pStyle w:val="ConsPlusNormal"/>
        <w:ind w:firstLine="284"/>
        <w:jc w:val="right"/>
        <w:rPr>
          <w:sz w:val="18"/>
          <w:szCs w:val="18"/>
        </w:rPr>
      </w:pPr>
      <w:r w:rsidRPr="00D55176">
        <w:rPr>
          <w:sz w:val="18"/>
          <w:szCs w:val="18"/>
        </w:rPr>
        <w:t>предоставления муниципальной услуги</w:t>
      </w:r>
    </w:p>
    <w:p w:rsidR="00D55176" w:rsidRPr="00D55176" w:rsidRDefault="00D55176" w:rsidP="00D55176">
      <w:pPr>
        <w:pStyle w:val="ConsPlusNormal"/>
        <w:ind w:left="6096"/>
        <w:jc w:val="both"/>
        <w:rPr>
          <w:sz w:val="18"/>
          <w:szCs w:val="18"/>
        </w:rPr>
      </w:pPr>
      <w:r w:rsidRPr="00D55176">
        <w:rPr>
          <w:sz w:val="18"/>
          <w:szCs w:val="18"/>
        </w:rPr>
        <w:t>«Перевод жилого помещения в нежилое помещение и нежилого помещения в жилое помещение»</w:t>
      </w:r>
    </w:p>
    <w:p w:rsidR="00D55176" w:rsidRPr="00D55176" w:rsidRDefault="00D55176" w:rsidP="00D55176">
      <w:pPr>
        <w:ind w:right="15"/>
        <w:jc w:val="right"/>
        <w:rPr>
          <w:sz w:val="18"/>
          <w:szCs w:val="18"/>
        </w:rPr>
      </w:pPr>
    </w:p>
    <w:p w:rsidR="00D55176" w:rsidRPr="00D55176" w:rsidRDefault="00D55176" w:rsidP="00D55176">
      <w:pPr>
        <w:ind w:right="15"/>
        <w:jc w:val="right"/>
        <w:rPr>
          <w:sz w:val="18"/>
          <w:szCs w:val="18"/>
        </w:rPr>
      </w:pPr>
    </w:p>
    <w:p w:rsidR="00D55176" w:rsidRPr="00D55176" w:rsidRDefault="00D55176" w:rsidP="00D55176">
      <w:pPr>
        <w:widowControl w:val="0"/>
        <w:jc w:val="center"/>
        <w:rPr>
          <w:b/>
          <w:sz w:val="18"/>
          <w:szCs w:val="18"/>
        </w:rPr>
      </w:pPr>
      <w:r w:rsidRPr="00D55176">
        <w:rPr>
          <w:b/>
          <w:sz w:val="18"/>
          <w:szCs w:val="18"/>
        </w:rPr>
        <w:t>СОГЛАСИЕ НА ОБРАБОТКУ ПЕРСОНАЛЬНЫХ ДАННЫХ</w:t>
      </w:r>
    </w:p>
    <w:p w:rsidR="00D55176" w:rsidRPr="00D55176" w:rsidRDefault="00D55176" w:rsidP="00D55176">
      <w:pPr>
        <w:ind w:firstLine="567"/>
        <w:contextualSpacing/>
        <w:jc w:val="both"/>
        <w:rPr>
          <w:sz w:val="18"/>
          <w:szCs w:val="18"/>
          <w:shd w:val="clear" w:color="auto" w:fill="FFD821"/>
        </w:rPr>
      </w:pPr>
    </w:p>
    <w:p w:rsidR="00D55176" w:rsidRPr="00D55176" w:rsidRDefault="00D55176" w:rsidP="00D55176">
      <w:pPr>
        <w:widowControl w:val="0"/>
        <w:spacing w:line="240" w:lineRule="exact"/>
        <w:ind w:left="4535"/>
        <w:rPr>
          <w:sz w:val="18"/>
          <w:szCs w:val="18"/>
        </w:rPr>
      </w:pPr>
      <w:r w:rsidRPr="00D55176">
        <w:rPr>
          <w:sz w:val="18"/>
          <w:szCs w:val="18"/>
        </w:rPr>
        <w:t xml:space="preserve">Согласие </w:t>
      </w:r>
    </w:p>
    <w:p w:rsidR="00D55176" w:rsidRPr="00D55176" w:rsidRDefault="00D55176" w:rsidP="00D55176">
      <w:pPr>
        <w:contextualSpacing/>
        <w:jc w:val="center"/>
        <w:rPr>
          <w:sz w:val="18"/>
          <w:szCs w:val="18"/>
        </w:rPr>
      </w:pPr>
      <w:r w:rsidRPr="00D55176">
        <w:rPr>
          <w:sz w:val="18"/>
          <w:szCs w:val="18"/>
        </w:rPr>
        <w:t>на обработку персональных данных в Администрацию Зоркальцевского сельского поселения Томского района Томской области</w:t>
      </w:r>
    </w:p>
    <w:p w:rsidR="00D55176" w:rsidRPr="00D55176" w:rsidRDefault="00D55176" w:rsidP="00D55176">
      <w:pPr>
        <w:rPr>
          <w:sz w:val="18"/>
          <w:szCs w:val="18"/>
        </w:rPr>
      </w:pPr>
      <w:r w:rsidRPr="00D55176">
        <w:rPr>
          <w:sz w:val="18"/>
          <w:szCs w:val="18"/>
        </w:rPr>
        <w:t>Я, ___________________________________________________________________________</w:t>
      </w:r>
    </w:p>
    <w:p w:rsidR="00D55176" w:rsidRPr="00D55176" w:rsidRDefault="00D55176" w:rsidP="00D55176">
      <w:pPr>
        <w:jc w:val="center"/>
        <w:rPr>
          <w:i/>
          <w:sz w:val="18"/>
          <w:szCs w:val="18"/>
          <w:vertAlign w:val="subscript"/>
        </w:rPr>
      </w:pPr>
      <w:r w:rsidRPr="00D55176">
        <w:rPr>
          <w:i/>
          <w:sz w:val="18"/>
          <w:szCs w:val="18"/>
          <w:vertAlign w:val="subscript"/>
        </w:rPr>
        <w:t>(</w:t>
      </w:r>
      <w:r w:rsidRPr="00D55176">
        <w:rPr>
          <w:sz w:val="18"/>
          <w:szCs w:val="18"/>
          <w:vertAlign w:val="subscript"/>
        </w:rPr>
        <w:t>фамилия, имя, отчество (последнее – при наличии</w:t>
      </w:r>
      <w:r w:rsidRPr="00D55176">
        <w:rPr>
          <w:i/>
          <w:sz w:val="18"/>
          <w:szCs w:val="18"/>
          <w:vertAlign w:val="subscript"/>
        </w:rPr>
        <w:t>)</w:t>
      </w:r>
    </w:p>
    <w:p w:rsidR="00D55176" w:rsidRPr="00D55176" w:rsidRDefault="00D55176" w:rsidP="00D55176">
      <w:pPr>
        <w:jc w:val="center"/>
        <w:rPr>
          <w:sz w:val="18"/>
          <w:szCs w:val="18"/>
        </w:rPr>
      </w:pPr>
      <w:r w:rsidRPr="00D55176">
        <w:rPr>
          <w:sz w:val="18"/>
          <w:szCs w:val="18"/>
        </w:rPr>
        <w:t>проживающий (ая) по адресу_____________________________________________________</w:t>
      </w:r>
    </w:p>
    <w:p w:rsidR="00D55176" w:rsidRPr="00D55176" w:rsidRDefault="00D55176" w:rsidP="00D55176">
      <w:pPr>
        <w:jc w:val="center"/>
        <w:rPr>
          <w:i/>
          <w:sz w:val="18"/>
          <w:szCs w:val="18"/>
          <w:vertAlign w:val="subscript"/>
        </w:rPr>
      </w:pPr>
      <w:r w:rsidRPr="00D55176">
        <w:rPr>
          <w:sz w:val="18"/>
          <w:szCs w:val="18"/>
          <w:vertAlign w:val="subscript"/>
        </w:rPr>
        <w:t xml:space="preserve"> (адрес места жительства</w:t>
      </w:r>
      <w:r w:rsidRPr="00D55176">
        <w:rPr>
          <w:i/>
          <w:sz w:val="18"/>
          <w:szCs w:val="18"/>
          <w:vertAlign w:val="subscript"/>
        </w:rPr>
        <w:t>)</w:t>
      </w:r>
    </w:p>
    <w:p w:rsidR="00D55176" w:rsidRPr="00D55176" w:rsidRDefault="00D55176" w:rsidP="00D55176">
      <w:pPr>
        <w:jc w:val="center"/>
        <w:rPr>
          <w:sz w:val="18"/>
          <w:szCs w:val="18"/>
        </w:rPr>
      </w:pPr>
      <w:r w:rsidRPr="00D55176">
        <w:rPr>
          <w:sz w:val="18"/>
          <w:szCs w:val="18"/>
        </w:rPr>
        <w:t>основной документ, удостоверяющий личность_____________________________________</w:t>
      </w:r>
    </w:p>
    <w:p w:rsidR="00D55176" w:rsidRPr="00D55176" w:rsidRDefault="00D55176" w:rsidP="00D55176">
      <w:pPr>
        <w:jc w:val="center"/>
        <w:rPr>
          <w:sz w:val="18"/>
          <w:szCs w:val="18"/>
          <w:vertAlign w:val="subscript"/>
        </w:rPr>
      </w:pPr>
      <w:r w:rsidRPr="00D55176">
        <w:rPr>
          <w:sz w:val="18"/>
          <w:szCs w:val="18"/>
          <w:vertAlign w:val="subscript"/>
        </w:rPr>
        <w:t xml:space="preserve">                                                                                                         (наименование и номер основного документа, удостоверяющего личность)</w:t>
      </w:r>
    </w:p>
    <w:p w:rsidR="00D55176" w:rsidRPr="00D55176" w:rsidRDefault="00D55176" w:rsidP="00D55176">
      <w:pPr>
        <w:jc w:val="center"/>
        <w:rPr>
          <w:sz w:val="18"/>
          <w:szCs w:val="18"/>
          <w:vertAlign w:val="subscript"/>
        </w:rPr>
      </w:pPr>
      <w:r w:rsidRPr="00D55176">
        <w:rPr>
          <w:sz w:val="18"/>
          <w:szCs w:val="18"/>
        </w:rPr>
        <w:t>_____________________________________________________________________________ (</w:t>
      </w:r>
      <w:r w:rsidRPr="00D55176">
        <w:rPr>
          <w:sz w:val="18"/>
          <w:szCs w:val="18"/>
          <w:vertAlign w:val="subscript"/>
        </w:rPr>
        <w:t>сведения о дате выдачи указанного документа и выдавшем его органе)</w:t>
      </w:r>
    </w:p>
    <w:p w:rsidR="00D55176" w:rsidRPr="00D55176" w:rsidRDefault="00D55176" w:rsidP="00D55176">
      <w:pPr>
        <w:rPr>
          <w:sz w:val="18"/>
          <w:szCs w:val="18"/>
        </w:rPr>
      </w:pPr>
      <w:r w:rsidRPr="00D55176">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D55176" w:rsidRPr="00D55176" w:rsidRDefault="00D55176" w:rsidP="00D55176">
      <w:pPr>
        <w:rPr>
          <w:sz w:val="18"/>
          <w:szCs w:val="18"/>
          <w:vertAlign w:val="subscript"/>
        </w:rPr>
      </w:pPr>
      <w:r w:rsidRPr="00D55176">
        <w:rPr>
          <w:sz w:val="18"/>
          <w:szCs w:val="18"/>
          <w:vertAlign w:val="subscript"/>
        </w:rPr>
        <w:t xml:space="preserve">                                                                                                                                     (фамилия, имя, отчество (последнее – при наличии)</w:t>
      </w:r>
    </w:p>
    <w:p w:rsidR="00D55176" w:rsidRPr="00D55176" w:rsidRDefault="00D55176" w:rsidP="00D55176">
      <w:pPr>
        <w:rPr>
          <w:sz w:val="18"/>
          <w:szCs w:val="18"/>
        </w:rPr>
      </w:pPr>
      <w:r w:rsidRPr="00D55176">
        <w:rPr>
          <w:sz w:val="18"/>
          <w:szCs w:val="18"/>
        </w:rPr>
        <w:t>_____________________________________________________________________________</w:t>
      </w:r>
    </w:p>
    <w:p w:rsidR="00D55176" w:rsidRPr="00D55176" w:rsidRDefault="00D55176" w:rsidP="00D55176">
      <w:pPr>
        <w:jc w:val="center"/>
        <w:rPr>
          <w:sz w:val="18"/>
          <w:szCs w:val="18"/>
        </w:rPr>
      </w:pPr>
      <w:r w:rsidRPr="00D55176">
        <w:rPr>
          <w:sz w:val="18"/>
          <w:szCs w:val="18"/>
        </w:rPr>
        <w:t>проживающий (ая) по адресу_____________________________________________________</w:t>
      </w:r>
    </w:p>
    <w:p w:rsidR="00D55176" w:rsidRPr="00D55176" w:rsidRDefault="00D55176" w:rsidP="00D55176">
      <w:pPr>
        <w:jc w:val="center"/>
        <w:rPr>
          <w:i/>
          <w:sz w:val="18"/>
          <w:szCs w:val="18"/>
          <w:vertAlign w:val="subscript"/>
        </w:rPr>
      </w:pPr>
      <w:r w:rsidRPr="00D55176">
        <w:rPr>
          <w:sz w:val="18"/>
          <w:szCs w:val="18"/>
          <w:vertAlign w:val="subscript"/>
        </w:rPr>
        <w:t xml:space="preserve"> (адрес места жительства</w:t>
      </w:r>
      <w:r w:rsidRPr="00D55176">
        <w:rPr>
          <w:i/>
          <w:sz w:val="18"/>
          <w:szCs w:val="18"/>
          <w:vertAlign w:val="subscript"/>
        </w:rPr>
        <w:t>)</w:t>
      </w:r>
    </w:p>
    <w:p w:rsidR="00D55176" w:rsidRPr="00D55176" w:rsidRDefault="00D55176" w:rsidP="00D55176">
      <w:pPr>
        <w:jc w:val="center"/>
        <w:rPr>
          <w:sz w:val="18"/>
          <w:szCs w:val="18"/>
        </w:rPr>
      </w:pPr>
      <w:r w:rsidRPr="00D55176">
        <w:rPr>
          <w:sz w:val="18"/>
          <w:szCs w:val="18"/>
        </w:rPr>
        <w:t>основной документ, удостоверяющий личность_____________________________________</w:t>
      </w:r>
    </w:p>
    <w:p w:rsidR="00D55176" w:rsidRPr="00D55176" w:rsidRDefault="00D55176" w:rsidP="00D55176">
      <w:pPr>
        <w:jc w:val="center"/>
        <w:rPr>
          <w:sz w:val="18"/>
          <w:szCs w:val="18"/>
          <w:vertAlign w:val="subscript"/>
        </w:rPr>
      </w:pPr>
      <w:r w:rsidRPr="00D55176">
        <w:rPr>
          <w:sz w:val="18"/>
          <w:szCs w:val="18"/>
          <w:vertAlign w:val="subscript"/>
        </w:rPr>
        <w:t xml:space="preserve">                                                                                                         (наименование и номер основного документа, удостоверяющего личность)</w:t>
      </w:r>
    </w:p>
    <w:p w:rsidR="00D55176" w:rsidRPr="00D55176" w:rsidRDefault="00D55176" w:rsidP="00D55176">
      <w:pPr>
        <w:jc w:val="center"/>
        <w:rPr>
          <w:sz w:val="18"/>
          <w:szCs w:val="18"/>
          <w:vertAlign w:val="subscript"/>
        </w:rPr>
      </w:pPr>
      <w:r w:rsidRPr="00D55176">
        <w:rPr>
          <w:sz w:val="18"/>
          <w:szCs w:val="18"/>
        </w:rPr>
        <w:t>_____________________________________________________________________________ (</w:t>
      </w:r>
      <w:r w:rsidRPr="00D55176">
        <w:rPr>
          <w:sz w:val="18"/>
          <w:szCs w:val="18"/>
          <w:vertAlign w:val="subscript"/>
        </w:rPr>
        <w:t>сведения о дате выдачи указанного документа и выдавшем его органе)</w:t>
      </w:r>
    </w:p>
    <w:p w:rsidR="00D55176" w:rsidRPr="00D55176" w:rsidRDefault="00D55176" w:rsidP="00D55176">
      <w:pPr>
        <w:jc w:val="both"/>
        <w:rPr>
          <w:color w:val="C0504D"/>
          <w:sz w:val="18"/>
          <w:szCs w:val="18"/>
        </w:rPr>
      </w:pPr>
      <w:r w:rsidRPr="00D55176">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52 «Об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Перечень моих персональных данных, на обработку которых я даю согласие:</w:t>
      </w:r>
    </w:p>
    <w:p w:rsidR="00D55176" w:rsidRPr="00D55176" w:rsidRDefault="00D55176" w:rsidP="00D55176">
      <w:pPr>
        <w:jc w:val="both"/>
        <w:rPr>
          <w:sz w:val="18"/>
          <w:szCs w:val="18"/>
        </w:rPr>
      </w:pPr>
      <w:r w:rsidRPr="00D55176">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D55176" w:rsidRPr="00D55176" w:rsidRDefault="00D55176" w:rsidP="00D55176">
      <w:pPr>
        <w:jc w:val="both"/>
        <w:rPr>
          <w:sz w:val="18"/>
          <w:szCs w:val="18"/>
        </w:rPr>
      </w:pPr>
    </w:p>
    <w:p w:rsidR="00D55176" w:rsidRPr="00D55176" w:rsidRDefault="00D55176" w:rsidP="00D55176">
      <w:pPr>
        <w:jc w:val="both"/>
        <w:rPr>
          <w:sz w:val="18"/>
          <w:szCs w:val="18"/>
        </w:rPr>
      </w:pPr>
      <w:r w:rsidRPr="00D55176">
        <w:rPr>
          <w:sz w:val="18"/>
          <w:szCs w:val="18"/>
        </w:rPr>
        <w:t>__________________________ ____________________________              ____________</w:t>
      </w:r>
    </w:p>
    <w:p w:rsidR="00D55176" w:rsidRPr="00D55176" w:rsidRDefault="00D55176" w:rsidP="00D55176">
      <w:pPr>
        <w:rPr>
          <w:sz w:val="18"/>
          <w:szCs w:val="18"/>
          <w:vertAlign w:val="subscript"/>
        </w:rPr>
      </w:pPr>
      <w:r w:rsidRPr="00D55176">
        <w:rPr>
          <w:sz w:val="18"/>
          <w:szCs w:val="18"/>
          <w:vertAlign w:val="subscript"/>
        </w:rPr>
        <w:t>(подпись субъекта персональный данных/                  (фамилия, имя, отчество (последнее – при наличии)                             (дата)</w:t>
      </w:r>
    </w:p>
    <w:p w:rsidR="00D55176" w:rsidRPr="00D55176" w:rsidRDefault="00D55176" w:rsidP="00D55176">
      <w:pPr>
        <w:rPr>
          <w:sz w:val="18"/>
          <w:szCs w:val="18"/>
          <w:vertAlign w:val="subscript"/>
        </w:rPr>
      </w:pPr>
      <w:r w:rsidRPr="00D55176">
        <w:rPr>
          <w:sz w:val="18"/>
          <w:szCs w:val="18"/>
          <w:vertAlign w:val="subscript"/>
        </w:rPr>
        <w:t xml:space="preserve">                     представителя)</w:t>
      </w:r>
    </w:p>
    <w:p w:rsidR="00D55176" w:rsidRDefault="00D55176" w:rsidP="00D55176">
      <w:pPr>
        <w:contextualSpacing/>
        <w:jc w:val="both"/>
        <w:rPr>
          <w:sz w:val="20"/>
          <w:shd w:val="clear" w:color="auto" w:fill="FFD821"/>
        </w:rPr>
      </w:pPr>
    </w:p>
    <w:p w:rsidR="00E67341" w:rsidRPr="00E67341" w:rsidRDefault="00E67341" w:rsidP="00E67341">
      <w:pPr>
        <w:pStyle w:val="a9"/>
        <w:jc w:val="center"/>
        <w:rPr>
          <w:sz w:val="18"/>
          <w:szCs w:val="18"/>
        </w:rPr>
      </w:pPr>
      <w:r>
        <w:rPr>
          <w:sz w:val="20"/>
        </w:rPr>
        <w:t>МУНИЦИПАЛЬНОЕ ОБРАЗОВАНИЕ</w:t>
      </w:r>
      <w:r>
        <w:rPr>
          <w:sz w:val="20"/>
        </w:rPr>
        <w:br/>
        <w:t>«</w:t>
      </w:r>
      <w:r w:rsidRPr="00E67341">
        <w:rPr>
          <w:sz w:val="18"/>
          <w:szCs w:val="18"/>
        </w:rPr>
        <w:t>ЗОРКАЛЬЦЕВСКОЕ СЕЛЬСКОЕ ПОСЕЛЕНИЕ»</w:t>
      </w:r>
    </w:p>
    <w:p w:rsidR="00E67341" w:rsidRPr="00E67341" w:rsidRDefault="00E67341" w:rsidP="00E67341">
      <w:pPr>
        <w:pStyle w:val="ab"/>
        <w:rPr>
          <w:sz w:val="18"/>
          <w:szCs w:val="18"/>
        </w:rPr>
      </w:pPr>
      <w:r w:rsidRPr="00E67341">
        <w:rPr>
          <w:sz w:val="18"/>
          <w:szCs w:val="18"/>
        </w:rPr>
        <w:t>АДМИНИСТРАЦИЯ ЗОРКАЛЬЦЕВСКОГО СЕЛЬСКОГО ПОСЕЛЕНИЯ</w:t>
      </w:r>
    </w:p>
    <w:p w:rsidR="00E67341" w:rsidRPr="00E67341" w:rsidRDefault="00E67341" w:rsidP="00E67341">
      <w:pPr>
        <w:pStyle w:val="11"/>
        <w:rPr>
          <w:b/>
          <w:sz w:val="18"/>
          <w:szCs w:val="18"/>
        </w:rPr>
      </w:pPr>
      <w:r w:rsidRPr="00E67341">
        <w:rPr>
          <w:sz w:val="18"/>
          <w:szCs w:val="18"/>
        </w:rPr>
        <w:t>ПОСТАНОВЛЕНИЕ</w:t>
      </w:r>
    </w:p>
    <w:p w:rsidR="00E67341" w:rsidRPr="00E67341" w:rsidRDefault="00E67341" w:rsidP="00E67341">
      <w:pPr>
        <w:pStyle w:val="a4"/>
        <w:tabs>
          <w:tab w:val="clear" w:pos="6804"/>
          <w:tab w:val="right" w:pos="9072"/>
        </w:tabs>
        <w:spacing w:before="240" w:after="240"/>
        <w:rPr>
          <w:sz w:val="18"/>
          <w:szCs w:val="18"/>
        </w:rPr>
      </w:pPr>
    </w:p>
    <w:p w:rsidR="00E67341" w:rsidRPr="00E67341" w:rsidRDefault="00E67341" w:rsidP="00E67341">
      <w:pPr>
        <w:pStyle w:val="a4"/>
        <w:tabs>
          <w:tab w:val="clear" w:pos="6804"/>
          <w:tab w:val="right" w:pos="9072"/>
        </w:tabs>
        <w:spacing w:before="240" w:after="240"/>
        <w:rPr>
          <w:sz w:val="18"/>
          <w:szCs w:val="18"/>
        </w:rPr>
      </w:pPr>
      <w:r w:rsidRPr="00E67341">
        <w:rPr>
          <w:sz w:val="18"/>
          <w:szCs w:val="18"/>
        </w:rPr>
        <w:t>05.02.2026 г.</w:t>
      </w:r>
      <w:r w:rsidRPr="00E67341">
        <w:rPr>
          <w:sz w:val="18"/>
          <w:szCs w:val="18"/>
        </w:rPr>
        <w:tab/>
        <w:t>№ 53</w:t>
      </w:r>
    </w:p>
    <w:p w:rsidR="00E67341" w:rsidRPr="00E67341" w:rsidRDefault="00E67341" w:rsidP="00E67341">
      <w:pPr>
        <w:pStyle w:val="a4"/>
        <w:tabs>
          <w:tab w:val="left" w:pos="708"/>
        </w:tabs>
        <w:spacing w:before="0"/>
        <w:rPr>
          <w:sz w:val="18"/>
          <w:szCs w:val="18"/>
        </w:rPr>
      </w:pPr>
      <w:r w:rsidRPr="00E67341">
        <w:rPr>
          <w:sz w:val="18"/>
          <w:szCs w:val="18"/>
        </w:rPr>
        <w:t>с. Зоркальцево</w:t>
      </w:r>
    </w:p>
    <w:p w:rsidR="00E67341" w:rsidRPr="00E67341" w:rsidRDefault="00E67341" w:rsidP="00E67341">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E67341" w:rsidRPr="00E67341" w:rsidTr="000A3CE8">
        <w:trPr>
          <w:trHeight w:val="233"/>
        </w:trPr>
        <w:tc>
          <w:tcPr>
            <w:tcW w:w="5222" w:type="dxa"/>
            <w:tcBorders>
              <w:top w:val="nil"/>
              <w:left w:val="nil"/>
              <w:bottom w:val="nil"/>
              <w:right w:val="nil"/>
            </w:tcBorders>
          </w:tcPr>
          <w:p w:rsidR="00E67341" w:rsidRPr="00E67341" w:rsidRDefault="00E67341" w:rsidP="000A3CE8">
            <w:pPr>
              <w:rPr>
                <w:sz w:val="18"/>
                <w:szCs w:val="18"/>
              </w:rPr>
            </w:pPr>
          </w:p>
          <w:p w:rsidR="00E67341" w:rsidRPr="00E67341" w:rsidRDefault="00E67341" w:rsidP="000A3CE8">
            <w:pPr>
              <w:rPr>
                <w:sz w:val="18"/>
                <w:szCs w:val="18"/>
              </w:rPr>
            </w:pPr>
          </w:p>
          <w:p w:rsidR="00E67341" w:rsidRPr="00E67341" w:rsidRDefault="00E67341" w:rsidP="000A3CE8">
            <w:pPr>
              <w:rPr>
                <w:sz w:val="18"/>
                <w:szCs w:val="18"/>
              </w:rPr>
            </w:pPr>
            <w:r w:rsidRPr="00E67341">
              <w:rPr>
                <w:sz w:val="18"/>
                <w:szCs w:val="18"/>
              </w:rPr>
              <w:t xml:space="preserve">Об утверждении Административного </w:t>
            </w:r>
          </w:p>
          <w:p w:rsidR="00E67341" w:rsidRPr="00E67341" w:rsidRDefault="00E67341" w:rsidP="000A3CE8">
            <w:pPr>
              <w:rPr>
                <w:sz w:val="18"/>
                <w:szCs w:val="18"/>
              </w:rPr>
            </w:pPr>
            <w:r w:rsidRPr="00E67341">
              <w:rPr>
                <w:sz w:val="18"/>
                <w:szCs w:val="18"/>
              </w:rPr>
              <w:t xml:space="preserve">регламента предоставления муниципальной </w:t>
            </w:r>
          </w:p>
          <w:p w:rsidR="00E67341" w:rsidRPr="00E67341" w:rsidRDefault="00E67341" w:rsidP="000A3CE8">
            <w:pPr>
              <w:rPr>
                <w:sz w:val="18"/>
                <w:szCs w:val="18"/>
              </w:rPr>
            </w:pPr>
            <w:r w:rsidRPr="00E67341">
              <w:rPr>
                <w:sz w:val="18"/>
                <w:szCs w:val="18"/>
              </w:rPr>
              <w:t xml:space="preserve">услуги «Согласование проведения переустройства и (или) перепланировки жилого помещения» </w:t>
            </w:r>
          </w:p>
          <w:p w:rsidR="00E67341" w:rsidRPr="00E67341" w:rsidRDefault="00E67341" w:rsidP="000A3CE8">
            <w:pPr>
              <w:rPr>
                <w:sz w:val="18"/>
                <w:szCs w:val="18"/>
              </w:rPr>
            </w:pPr>
          </w:p>
        </w:tc>
      </w:tr>
      <w:tr w:rsidR="00E67341" w:rsidRPr="00E67341" w:rsidTr="000A3CE8">
        <w:trPr>
          <w:trHeight w:val="233"/>
        </w:trPr>
        <w:tc>
          <w:tcPr>
            <w:tcW w:w="5222" w:type="dxa"/>
            <w:tcBorders>
              <w:top w:val="nil"/>
              <w:left w:val="nil"/>
              <w:bottom w:val="nil"/>
              <w:right w:val="nil"/>
            </w:tcBorders>
          </w:tcPr>
          <w:p w:rsidR="00E67341" w:rsidRPr="00E67341" w:rsidRDefault="00E67341" w:rsidP="000A3CE8">
            <w:pPr>
              <w:widowControl w:val="0"/>
              <w:autoSpaceDE w:val="0"/>
              <w:autoSpaceDN w:val="0"/>
              <w:adjustRightInd w:val="0"/>
              <w:jc w:val="both"/>
              <w:outlineLvl w:val="0"/>
              <w:rPr>
                <w:sz w:val="18"/>
                <w:szCs w:val="18"/>
              </w:rPr>
            </w:pPr>
          </w:p>
        </w:tc>
      </w:tr>
    </w:tbl>
    <w:p w:rsidR="00E67341" w:rsidRPr="00E67341" w:rsidRDefault="00E67341" w:rsidP="00E67341">
      <w:pPr>
        <w:rPr>
          <w:sz w:val="18"/>
          <w:szCs w:val="18"/>
        </w:rPr>
      </w:pPr>
    </w:p>
    <w:p w:rsidR="00E67341" w:rsidRPr="00E67341" w:rsidRDefault="00E67341" w:rsidP="00E67341">
      <w:pPr>
        <w:jc w:val="both"/>
        <w:rPr>
          <w:color w:val="000000"/>
          <w:sz w:val="18"/>
          <w:szCs w:val="18"/>
        </w:rPr>
      </w:pPr>
      <w:r w:rsidRPr="00E67341">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E67341">
        <w:rPr>
          <w:sz w:val="18"/>
          <w:szCs w:val="18"/>
        </w:rPr>
        <w:t>О разработке и утверждении административных регламентов предоставления муниципальных услуг</w:t>
      </w:r>
      <w:r w:rsidRPr="00E67341">
        <w:rPr>
          <w:color w:val="000000"/>
          <w:sz w:val="18"/>
          <w:szCs w:val="18"/>
        </w:rPr>
        <w:t xml:space="preserve">» </w:t>
      </w:r>
    </w:p>
    <w:p w:rsidR="00E67341" w:rsidRPr="00E67341" w:rsidRDefault="00E67341" w:rsidP="00E67341">
      <w:pPr>
        <w:jc w:val="both"/>
        <w:rPr>
          <w:sz w:val="18"/>
          <w:szCs w:val="18"/>
        </w:rPr>
      </w:pPr>
    </w:p>
    <w:p w:rsidR="00E67341" w:rsidRPr="00E67341" w:rsidRDefault="00E67341" w:rsidP="00E67341">
      <w:pPr>
        <w:rPr>
          <w:b/>
          <w:sz w:val="18"/>
          <w:szCs w:val="18"/>
        </w:rPr>
      </w:pPr>
      <w:r w:rsidRPr="00E67341">
        <w:rPr>
          <w:b/>
          <w:sz w:val="18"/>
          <w:szCs w:val="18"/>
        </w:rPr>
        <w:t>ПОСТАНОВЛЯЕТ:</w:t>
      </w:r>
    </w:p>
    <w:p w:rsidR="00E67341" w:rsidRPr="00E67341" w:rsidRDefault="00E67341" w:rsidP="00E67341">
      <w:pPr>
        <w:ind w:firstLine="851"/>
        <w:rPr>
          <w:b/>
          <w:sz w:val="18"/>
          <w:szCs w:val="18"/>
        </w:rPr>
      </w:pPr>
    </w:p>
    <w:p w:rsidR="00E67341" w:rsidRPr="00E67341" w:rsidRDefault="00E67341" w:rsidP="00DD1EE9">
      <w:pPr>
        <w:numPr>
          <w:ilvl w:val="0"/>
          <w:numId w:val="8"/>
        </w:numPr>
        <w:autoSpaceDE w:val="0"/>
        <w:autoSpaceDN w:val="0"/>
        <w:adjustRightInd w:val="0"/>
        <w:jc w:val="both"/>
        <w:rPr>
          <w:sz w:val="18"/>
          <w:szCs w:val="18"/>
        </w:rPr>
      </w:pPr>
      <w:r w:rsidRPr="00E67341">
        <w:rPr>
          <w:sz w:val="18"/>
          <w:szCs w:val="18"/>
        </w:rPr>
        <w:t>Утвердить Административный регламент предоставления муниципальной услуги «Согласование проведения переустройства и (или) перепланировки жилого помещения», согласно приложению, к настоящему постановлению.</w:t>
      </w:r>
    </w:p>
    <w:p w:rsidR="00E67341" w:rsidRPr="00E67341" w:rsidRDefault="00E67341" w:rsidP="00DD1EE9">
      <w:pPr>
        <w:numPr>
          <w:ilvl w:val="0"/>
          <w:numId w:val="8"/>
        </w:numPr>
        <w:autoSpaceDE w:val="0"/>
        <w:autoSpaceDN w:val="0"/>
        <w:adjustRightInd w:val="0"/>
        <w:jc w:val="both"/>
        <w:rPr>
          <w:sz w:val="18"/>
          <w:szCs w:val="18"/>
        </w:rPr>
      </w:pPr>
      <w:r w:rsidRPr="00E67341">
        <w:rPr>
          <w:sz w:val="18"/>
          <w:szCs w:val="18"/>
        </w:rPr>
        <w:t>Постановление Главы поселения от 09.06.2023 года № 190 считать утратившим силу</w:t>
      </w:r>
    </w:p>
    <w:p w:rsidR="00E67341" w:rsidRPr="00E67341" w:rsidRDefault="00E67341" w:rsidP="00DD1EE9">
      <w:pPr>
        <w:numPr>
          <w:ilvl w:val="0"/>
          <w:numId w:val="8"/>
        </w:numPr>
        <w:jc w:val="both"/>
        <w:rPr>
          <w:sz w:val="18"/>
          <w:szCs w:val="18"/>
        </w:rPr>
      </w:pPr>
      <w:r w:rsidRPr="00E67341">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E67341" w:rsidRPr="00E67341" w:rsidRDefault="00E67341" w:rsidP="00DD1EE9">
      <w:pPr>
        <w:widowControl w:val="0"/>
        <w:numPr>
          <w:ilvl w:val="0"/>
          <w:numId w:val="8"/>
        </w:numPr>
        <w:shd w:val="clear" w:color="auto" w:fill="FFFFFF"/>
        <w:autoSpaceDE w:val="0"/>
        <w:autoSpaceDN w:val="0"/>
        <w:adjustRightInd w:val="0"/>
        <w:jc w:val="both"/>
        <w:outlineLvl w:val="0"/>
        <w:rPr>
          <w:sz w:val="18"/>
          <w:szCs w:val="18"/>
        </w:rPr>
      </w:pPr>
      <w:r w:rsidRPr="00E67341">
        <w:rPr>
          <w:sz w:val="18"/>
          <w:szCs w:val="18"/>
        </w:rPr>
        <w:t>Контроль за исполнением настоящего постановления оставляю за собой.</w:t>
      </w:r>
    </w:p>
    <w:p w:rsidR="00E67341" w:rsidRPr="00E67341" w:rsidRDefault="00E67341" w:rsidP="00E67341">
      <w:pPr>
        <w:shd w:val="clear" w:color="auto" w:fill="FFFFFF"/>
        <w:autoSpaceDE w:val="0"/>
        <w:autoSpaceDN w:val="0"/>
        <w:adjustRightInd w:val="0"/>
        <w:jc w:val="both"/>
        <w:rPr>
          <w:sz w:val="18"/>
          <w:szCs w:val="18"/>
        </w:rPr>
      </w:pP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 xml:space="preserve">Глава Зоркальцевского сельского поселения                                                       </w:t>
      </w:r>
    </w:p>
    <w:p w:rsidR="00E67341" w:rsidRPr="00E67341" w:rsidRDefault="00E67341" w:rsidP="00E67341">
      <w:pPr>
        <w:jc w:val="both"/>
        <w:rPr>
          <w:sz w:val="18"/>
          <w:szCs w:val="18"/>
        </w:rPr>
      </w:pPr>
      <w:r w:rsidRPr="00E67341">
        <w:rPr>
          <w:sz w:val="18"/>
          <w:szCs w:val="18"/>
        </w:rPr>
        <w:t>(Глава Администрации)</w:t>
      </w:r>
      <w:r w:rsidRPr="00E67341">
        <w:rPr>
          <w:sz w:val="18"/>
          <w:szCs w:val="18"/>
        </w:rPr>
        <w:tab/>
      </w:r>
      <w:r w:rsidRPr="00E67341">
        <w:rPr>
          <w:sz w:val="18"/>
          <w:szCs w:val="18"/>
        </w:rPr>
        <w:tab/>
      </w:r>
      <w:r w:rsidRPr="00E67341">
        <w:rPr>
          <w:sz w:val="18"/>
          <w:szCs w:val="18"/>
        </w:rPr>
        <w:tab/>
      </w:r>
      <w:r w:rsidRPr="00E67341">
        <w:rPr>
          <w:sz w:val="18"/>
          <w:szCs w:val="18"/>
        </w:rPr>
        <w:tab/>
      </w:r>
      <w:r w:rsidRPr="00E67341">
        <w:rPr>
          <w:sz w:val="18"/>
          <w:szCs w:val="18"/>
        </w:rPr>
        <w:tab/>
      </w:r>
      <w:r w:rsidRPr="00E67341">
        <w:rPr>
          <w:sz w:val="18"/>
          <w:szCs w:val="18"/>
        </w:rPr>
        <w:tab/>
      </w:r>
      <w:r w:rsidRPr="00E67341">
        <w:rPr>
          <w:sz w:val="18"/>
          <w:szCs w:val="18"/>
        </w:rPr>
        <w:tab/>
        <w:t xml:space="preserve">          </w:t>
      </w:r>
    </w:p>
    <w:p w:rsidR="00E67341" w:rsidRPr="00E67341" w:rsidRDefault="00E67341" w:rsidP="00E67341">
      <w:pPr>
        <w:pStyle w:val="Standard"/>
        <w:rPr>
          <w:sz w:val="18"/>
          <w:szCs w:val="18"/>
        </w:rPr>
      </w:pPr>
    </w:p>
    <w:p w:rsidR="00E67341" w:rsidRPr="00E67341" w:rsidRDefault="00E67341" w:rsidP="00E67341">
      <w:pPr>
        <w:pStyle w:val="Standard"/>
        <w:jc w:val="center"/>
        <w:rPr>
          <w:sz w:val="18"/>
          <w:szCs w:val="18"/>
        </w:rPr>
      </w:pPr>
    </w:p>
    <w:p w:rsidR="00E67341" w:rsidRPr="00E67341" w:rsidRDefault="00E67341" w:rsidP="00E67341">
      <w:pPr>
        <w:ind w:left="5279"/>
        <w:rPr>
          <w:b/>
          <w:kern w:val="2"/>
          <w:sz w:val="18"/>
          <w:szCs w:val="18"/>
        </w:rPr>
      </w:pPr>
    </w:p>
    <w:p w:rsidR="00E67341" w:rsidRPr="00E67341" w:rsidRDefault="00E67341" w:rsidP="00E67341">
      <w:pPr>
        <w:rPr>
          <w:b/>
          <w:kern w:val="2"/>
          <w:sz w:val="18"/>
          <w:szCs w:val="18"/>
        </w:rPr>
      </w:pPr>
    </w:p>
    <w:p w:rsidR="00E67341" w:rsidRPr="00E67341" w:rsidRDefault="00E67341" w:rsidP="00E67341">
      <w:pPr>
        <w:ind w:left="5279"/>
        <w:jc w:val="center"/>
        <w:rPr>
          <w:b/>
          <w:kern w:val="2"/>
          <w:sz w:val="18"/>
          <w:szCs w:val="18"/>
        </w:rPr>
      </w:pPr>
      <w:r w:rsidRPr="00E67341">
        <w:rPr>
          <w:b/>
          <w:kern w:val="2"/>
          <w:sz w:val="18"/>
          <w:szCs w:val="18"/>
        </w:rPr>
        <w:t xml:space="preserve">Приложение </w:t>
      </w:r>
    </w:p>
    <w:p w:rsidR="00E67341" w:rsidRPr="00E67341" w:rsidRDefault="00E67341" w:rsidP="00E67341">
      <w:pPr>
        <w:ind w:left="5279"/>
        <w:jc w:val="center"/>
        <w:rPr>
          <w:kern w:val="2"/>
          <w:sz w:val="18"/>
          <w:szCs w:val="18"/>
        </w:rPr>
      </w:pPr>
      <w:r w:rsidRPr="00E67341">
        <w:rPr>
          <w:kern w:val="2"/>
          <w:sz w:val="18"/>
          <w:szCs w:val="18"/>
        </w:rPr>
        <w:t xml:space="preserve">к постановлению администрации </w:t>
      </w:r>
    </w:p>
    <w:p w:rsidR="00E67341" w:rsidRPr="00E67341" w:rsidRDefault="00E67341" w:rsidP="00E67341">
      <w:pPr>
        <w:tabs>
          <w:tab w:val="left" w:pos="142"/>
          <w:tab w:val="left" w:pos="284"/>
        </w:tabs>
        <w:ind w:left="-567" w:firstLine="340"/>
        <w:jc w:val="center"/>
        <w:rPr>
          <w:kern w:val="2"/>
          <w:sz w:val="18"/>
          <w:szCs w:val="18"/>
        </w:rPr>
      </w:pPr>
      <w:r w:rsidRPr="00E67341">
        <w:rPr>
          <w:kern w:val="2"/>
          <w:sz w:val="18"/>
          <w:szCs w:val="18"/>
        </w:rPr>
        <w:t xml:space="preserve">                                                                           от 05.02.2026 г. № 53</w:t>
      </w:r>
    </w:p>
    <w:p w:rsidR="00E67341" w:rsidRPr="00E67341" w:rsidRDefault="00E67341" w:rsidP="00E67341">
      <w:pPr>
        <w:rPr>
          <w:sz w:val="18"/>
          <w:szCs w:val="18"/>
        </w:rPr>
      </w:pP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АДМИНИСТРАТИВНЫЙ РЕГЛАМЕНТ</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ПРЕДОСТАВЛЕНИЯ МУНИЦИПАЛЬНОЙ УСЛУГИ «СОГЛАСОВАНИЕ</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ПРОВЕДЕНИЯ ПЕРЕУСТРОЙСТВА И (ИЛИ) ПЕРЕПЛАНИРОВКИ ЖИЛОГО ПОМЕЩЕНИЯ"</w:t>
      </w:r>
    </w:p>
    <w:p w:rsidR="00E67341" w:rsidRPr="00E67341" w:rsidRDefault="00E67341" w:rsidP="00E67341">
      <w:pPr>
        <w:pStyle w:val="ConsPlusNormal"/>
        <w:rPr>
          <w:sz w:val="18"/>
          <w:szCs w:val="18"/>
        </w:rPr>
      </w:pPr>
    </w:p>
    <w:p w:rsidR="00E67341" w:rsidRPr="00E67341" w:rsidRDefault="00E67341" w:rsidP="00E67341">
      <w:pPr>
        <w:pStyle w:val="ConsPlusNormal"/>
        <w:jc w:val="center"/>
        <w:rPr>
          <w:sz w:val="18"/>
          <w:szCs w:val="18"/>
        </w:rPr>
      </w:pPr>
    </w:p>
    <w:p w:rsidR="00E67341" w:rsidRPr="00E67341" w:rsidRDefault="00E67341" w:rsidP="00E67341">
      <w:pPr>
        <w:pStyle w:val="ConsPlusTitle"/>
        <w:jc w:val="center"/>
        <w:outlineLvl w:val="1"/>
        <w:rPr>
          <w:rFonts w:ascii="Times New Roman" w:hAnsi="Times New Roman" w:cs="Times New Roman"/>
          <w:sz w:val="18"/>
          <w:szCs w:val="18"/>
        </w:rPr>
      </w:pPr>
      <w:r w:rsidRPr="00E67341">
        <w:rPr>
          <w:rFonts w:ascii="Times New Roman" w:hAnsi="Times New Roman" w:cs="Times New Roman"/>
          <w:sz w:val="18"/>
          <w:szCs w:val="18"/>
        </w:rPr>
        <w:t>1. Общие положения</w:t>
      </w:r>
    </w:p>
    <w:p w:rsidR="00E67341" w:rsidRPr="00E67341" w:rsidRDefault="00E67341" w:rsidP="00E67341">
      <w:pPr>
        <w:pStyle w:val="ConsPlusNormal"/>
        <w:jc w:val="both"/>
        <w:rPr>
          <w:sz w:val="18"/>
          <w:szCs w:val="18"/>
        </w:rPr>
      </w:pPr>
    </w:p>
    <w:p w:rsidR="00E67341" w:rsidRPr="00E67341" w:rsidRDefault="00E67341" w:rsidP="00DD1EE9">
      <w:pPr>
        <w:pStyle w:val="ConsPlusNormal"/>
        <w:numPr>
          <w:ilvl w:val="0"/>
          <w:numId w:val="27"/>
        </w:numPr>
        <w:jc w:val="both"/>
        <w:rPr>
          <w:sz w:val="18"/>
          <w:szCs w:val="18"/>
        </w:rPr>
      </w:pPr>
      <w:r w:rsidRPr="00E67341">
        <w:rPr>
          <w:sz w:val="18"/>
          <w:szCs w:val="18"/>
        </w:rPr>
        <w:t>Предмет регулирования административного регламента.</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 xml:space="preserve">Административный регламент предоставления муниципальной услуги "Согласование проведения </w:t>
      </w:r>
      <w:r w:rsidRPr="00E67341">
        <w:rPr>
          <w:sz w:val="18"/>
          <w:szCs w:val="18"/>
        </w:rPr>
        <w:lastRenderedPageBreak/>
        <w:t>переустройства и (или) перепланировки жилого помещения"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Административный регламент определяет порядок, сроки и последовательность взаимодействия между Администрацией Зоркальцевского сельского поселения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Правовые основания предоставления муниципальной услуги закреплены в Приложении № 2 к настоящему административному регламенту.</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Перепланировка жилого помещения представляет собой изменение его конфигурации, требующее внесения изменения в технический паспорт помещения в многоквартирном доме.</w:t>
      </w:r>
    </w:p>
    <w:p w:rsidR="00E67341" w:rsidRPr="00E67341" w:rsidRDefault="00E67341" w:rsidP="00DD1EE9">
      <w:pPr>
        <w:pStyle w:val="ConsPlusNormal"/>
        <w:numPr>
          <w:ilvl w:val="1"/>
          <w:numId w:val="27"/>
        </w:numPr>
        <w:spacing w:before="240"/>
        <w:ind w:left="0" w:firstLine="540"/>
        <w:jc w:val="both"/>
        <w:rPr>
          <w:sz w:val="18"/>
          <w:szCs w:val="18"/>
        </w:rPr>
      </w:pPr>
      <w:r w:rsidRPr="00E67341">
        <w:rPr>
          <w:sz w:val="18"/>
          <w:szCs w:val="18"/>
        </w:rPr>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E67341" w:rsidRPr="00E67341" w:rsidRDefault="00E67341" w:rsidP="00DD1EE9">
      <w:pPr>
        <w:pStyle w:val="ConsPlusNormal"/>
        <w:numPr>
          <w:ilvl w:val="1"/>
          <w:numId w:val="27"/>
        </w:numPr>
        <w:spacing w:before="240"/>
        <w:jc w:val="both"/>
        <w:rPr>
          <w:sz w:val="18"/>
          <w:szCs w:val="18"/>
        </w:rPr>
      </w:pPr>
      <w:r w:rsidRPr="00E67341">
        <w:rPr>
          <w:sz w:val="18"/>
          <w:szCs w:val="18"/>
        </w:rPr>
        <w:t>Круг заявителей.</w:t>
      </w:r>
    </w:p>
    <w:p w:rsidR="00E67341" w:rsidRPr="00E67341" w:rsidRDefault="00E67341" w:rsidP="00E67341">
      <w:pPr>
        <w:pStyle w:val="ConsPlusNormal"/>
        <w:spacing w:before="240"/>
        <w:ind w:firstLine="540"/>
        <w:jc w:val="both"/>
        <w:rPr>
          <w:sz w:val="18"/>
          <w:szCs w:val="18"/>
        </w:rPr>
      </w:pPr>
      <w:r w:rsidRPr="00E67341">
        <w:rPr>
          <w:sz w:val="18"/>
          <w:szCs w:val="18"/>
        </w:rPr>
        <w:t>Муниципальная услуга предоставляется собственнику жилого помещения или уполномоченному им лицу (далее - заявитель).</w:t>
      </w:r>
    </w:p>
    <w:p w:rsidR="00E67341" w:rsidRPr="00E67341" w:rsidRDefault="00E67341" w:rsidP="00E67341">
      <w:pPr>
        <w:pStyle w:val="ConsPlusNormal"/>
        <w:spacing w:before="240"/>
        <w:ind w:firstLine="540"/>
        <w:jc w:val="both"/>
        <w:rPr>
          <w:sz w:val="18"/>
          <w:szCs w:val="18"/>
        </w:rPr>
      </w:pPr>
      <w:r w:rsidRPr="00E67341">
        <w:rPr>
          <w:sz w:val="18"/>
          <w:szCs w:val="18"/>
        </w:rPr>
        <w:t>1.6. Требования к порядку информирования о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1.6.1. Информация о порядке и условиях информирования предоставления муниципальной услуги предоставляется:</w:t>
      </w:r>
    </w:p>
    <w:p w:rsidR="00E67341" w:rsidRPr="00E67341" w:rsidRDefault="00E67341" w:rsidP="00E67341">
      <w:pPr>
        <w:pStyle w:val="ConsPlusNormal"/>
        <w:spacing w:before="240"/>
        <w:ind w:firstLine="540"/>
        <w:jc w:val="both"/>
        <w:rPr>
          <w:sz w:val="18"/>
          <w:szCs w:val="18"/>
        </w:rPr>
      </w:pPr>
      <w:r w:rsidRPr="00E67341">
        <w:rPr>
          <w:sz w:val="18"/>
          <w:szCs w:val="18"/>
        </w:rPr>
        <w:t xml:space="preserve">специалистом Администрации Зоркальцевского сельского поселения при непосредственном обращении заявителя или его представителя в Администрацию Зоркальцевского сельского поселения или посредством телефонной связи, в том числе путем размещения на официальном сайте Администрации Зоркальцевского сельского поселения в информационно-телекоммуникационной сети "Интернет" - : </w:t>
      </w:r>
      <w:r w:rsidRPr="00E67341">
        <w:rPr>
          <w:b/>
          <w:bCs/>
          <w:i/>
          <w:iCs/>
          <w:sz w:val="18"/>
          <w:szCs w:val="18"/>
          <w:lang w:val="en-US"/>
        </w:rPr>
        <w:t>http</w:t>
      </w:r>
      <w:r w:rsidRPr="00E67341">
        <w:rPr>
          <w:b/>
          <w:bCs/>
          <w:i/>
          <w:iCs/>
          <w:sz w:val="18"/>
          <w:szCs w:val="18"/>
        </w:rPr>
        <w:t>://</w:t>
      </w:r>
      <w:r w:rsidRPr="00E67341">
        <w:rPr>
          <w:b/>
          <w:i/>
          <w:sz w:val="18"/>
          <w:szCs w:val="18"/>
        </w:rPr>
        <w:t xml:space="preserve">  </w:t>
      </w:r>
      <w:r w:rsidRPr="00E67341">
        <w:rPr>
          <w:b/>
          <w:sz w:val="18"/>
          <w:szCs w:val="18"/>
          <w:lang w:val="en-US"/>
        </w:rPr>
        <w:t>zorkpos</w:t>
      </w:r>
      <w:r w:rsidRPr="00E67341">
        <w:rPr>
          <w:b/>
          <w:sz w:val="18"/>
          <w:szCs w:val="18"/>
        </w:rPr>
        <w:t>.</w:t>
      </w:r>
      <w:r w:rsidRPr="00E67341">
        <w:rPr>
          <w:b/>
          <w:sz w:val="18"/>
          <w:szCs w:val="18"/>
          <w:lang w:val="en-US"/>
        </w:rPr>
        <w:t>tomsk</w:t>
      </w:r>
      <w:r w:rsidRPr="00E67341">
        <w:rPr>
          <w:b/>
          <w:sz w:val="18"/>
          <w:szCs w:val="18"/>
        </w:rPr>
        <w:t>.</w:t>
      </w:r>
      <w:r w:rsidRPr="00E67341">
        <w:rPr>
          <w:b/>
          <w:sz w:val="18"/>
          <w:szCs w:val="18"/>
          <w:lang w:val="en-US"/>
        </w:rPr>
        <w:t>ru</w:t>
      </w:r>
      <w:r w:rsidRPr="00E67341">
        <w:rPr>
          <w:sz w:val="18"/>
          <w:szCs w:val="18"/>
        </w:rPr>
        <w:t xml:space="preserve"> (далее - официальный сайт Администрации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E67341" w:rsidRPr="00E67341" w:rsidRDefault="00E67341" w:rsidP="00E67341">
      <w:pPr>
        <w:pStyle w:val="ConsPlusNormal"/>
        <w:spacing w:before="240"/>
        <w:ind w:firstLine="540"/>
        <w:jc w:val="both"/>
        <w:rPr>
          <w:sz w:val="18"/>
          <w:szCs w:val="18"/>
        </w:rPr>
      </w:pPr>
      <w:r w:rsidRPr="00E67341">
        <w:rPr>
          <w:sz w:val="18"/>
          <w:szCs w:val="18"/>
        </w:rPr>
        <w:t xml:space="preserve">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 </w:t>
      </w:r>
    </w:p>
    <w:p w:rsidR="00E67341" w:rsidRPr="00E67341" w:rsidRDefault="00E67341" w:rsidP="00E67341">
      <w:pPr>
        <w:pStyle w:val="ConsPlusNormal"/>
        <w:spacing w:before="240"/>
        <w:ind w:firstLine="540"/>
        <w:jc w:val="both"/>
        <w:rPr>
          <w:sz w:val="18"/>
          <w:szCs w:val="18"/>
        </w:rPr>
      </w:pPr>
      <w:r w:rsidRPr="00E67341">
        <w:rPr>
          <w:sz w:val="18"/>
          <w:szCs w:val="18"/>
        </w:rPr>
        <w:t>путем размещения на информационном стенде в помещении Администрации Зоркальцевского сельского поселения, в информационных материалах (брошюры, буклеты, листовки, памятки);</w:t>
      </w:r>
    </w:p>
    <w:p w:rsidR="00E67341" w:rsidRPr="00E67341" w:rsidRDefault="00E67341" w:rsidP="00E67341">
      <w:pPr>
        <w:pStyle w:val="ConsPlusNormal"/>
        <w:spacing w:before="240"/>
        <w:ind w:firstLine="540"/>
        <w:jc w:val="both"/>
        <w:rPr>
          <w:sz w:val="18"/>
          <w:szCs w:val="18"/>
        </w:rPr>
      </w:pPr>
      <w:r w:rsidRPr="00E67341">
        <w:rPr>
          <w:sz w:val="18"/>
          <w:szCs w:val="18"/>
        </w:rPr>
        <w:t>путем публикации информационных материалов в средствах массовой информации;</w:t>
      </w:r>
    </w:p>
    <w:p w:rsidR="00E67341" w:rsidRPr="00E67341" w:rsidRDefault="00E67341" w:rsidP="00E67341">
      <w:pPr>
        <w:pStyle w:val="ConsPlusNormal"/>
        <w:spacing w:before="240"/>
        <w:ind w:firstLine="540"/>
        <w:jc w:val="both"/>
        <w:rPr>
          <w:sz w:val="18"/>
          <w:szCs w:val="18"/>
        </w:rPr>
      </w:pPr>
      <w:r w:rsidRPr="00E67341">
        <w:rPr>
          <w:sz w:val="18"/>
          <w:szCs w:val="18"/>
        </w:rPr>
        <w:t>посредством ответов на письменные обращения;</w:t>
      </w:r>
    </w:p>
    <w:p w:rsidR="00E67341" w:rsidRPr="00E67341" w:rsidRDefault="00E67341" w:rsidP="00E67341">
      <w:pPr>
        <w:pStyle w:val="ConsPlusNormal"/>
        <w:spacing w:before="240"/>
        <w:ind w:firstLine="540"/>
        <w:jc w:val="both"/>
        <w:rPr>
          <w:sz w:val="18"/>
          <w:szCs w:val="18"/>
        </w:rPr>
      </w:pPr>
      <w:r w:rsidRPr="00E67341">
        <w:rPr>
          <w:sz w:val="18"/>
          <w:szCs w:val="18"/>
        </w:rPr>
        <w:t xml:space="preserve">сотрудником отдела многофункционального центра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E67341">
          <w:rPr>
            <w:sz w:val="18"/>
            <w:szCs w:val="18"/>
          </w:rPr>
          <w:t>пунктом 6.3</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1.3.2. Справочная информация о местонахождении, графике работы, контактных телефонах Администрации Зоркальцевского сельского поселения, адресе электронной почты уполномоченного органа размещена на официальном сайте уполномоченного органа, ЕПГУ, РПГУ.</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E67341" w:rsidRPr="00E67341" w:rsidRDefault="00E67341" w:rsidP="00E67341">
      <w:pPr>
        <w:pStyle w:val="ConsPlusNormal"/>
        <w:jc w:val="both"/>
        <w:rPr>
          <w:sz w:val="18"/>
          <w:szCs w:val="18"/>
        </w:rPr>
      </w:pPr>
    </w:p>
    <w:p w:rsidR="00E67341" w:rsidRPr="00E67341" w:rsidRDefault="00E67341" w:rsidP="00E67341">
      <w:pPr>
        <w:pStyle w:val="ConsPlusTitle"/>
        <w:jc w:val="center"/>
        <w:outlineLvl w:val="1"/>
        <w:rPr>
          <w:rFonts w:ascii="Times New Roman" w:hAnsi="Times New Roman" w:cs="Times New Roman"/>
          <w:sz w:val="18"/>
          <w:szCs w:val="18"/>
        </w:rPr>
      </w:pPr>
      <w:r w:rsidRPr="00E67341">
        <w:rPr>
          <w:rFonts w:ascii="Times New Roman" w:hAnsi="Times New Roman" w:cs="Times New Roman"/>
          <w:sz w:val="18"/>
          <w:szCs w:val="18"/>
        </w:rPr>
        <w:t>2. Стандарт предоставления муниципальной услуги</w:t>
      </w:r>
    </w:p>
    <w:p w:rsidR="00E67341" w:rsidRPr="00E67341" w:rsidRDefault="00E67341" w:rsidP="00E67341">
      <w:pPr>
        <w:pStyle w:val="ConsPlusNormal"/>
        <w:jc w:val="both"/>
        <w:rPr>
          <w:sz w:val="18"/>
          <w:szCs w:val="18"/>
        </w:rPr>
      </w:pPr>
    </w:p>
    <w:p w:rsidR="00E67341" w:rsidRPr="00E67341" w:rsidRDefault="00E67341" w:rsidP="00E67341">
      <w:pPr>
        <w:pStyle w:val="ConsPlusNormal"/>
        <w:ind w:firstLine="540"/>
        <w:jc w:val="both"/>
        <w:rPr>
          <w:sz w:val="18"/>
          <w:szCs w:val="18"/>
        </w:rPr>
      </w:pPr>
      <w:r w:rsidRPr="00E67341">
        <w:rPr>
          <w:sz w:val="18"/>
          <w:szCs w:val="18"/>
        </w:rPr>
        <w:t>2.1. Наименование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Наименование муниципальной услуги - согласование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2.2. Наименование органа, предоставляющего муниципальную услугу.</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МФЦ участвует в предоставлении муниципальной услуги в части:</w:t>
      </w:r>
    </w:p>
    <w:p w:rsidR="00E67341" w:rsidRPr="00E67341" w:rsidRDefault="00E67341" w:rsidP="00E67341">
      <w:pPr>
        <w:pStyle w:val="ConsPlusNormal"/>
        <w:spacing w:before="240"/>
        <w:ind w:firstLine="540"/>
        <w:jc w:val="both"/>
        <w:rPr>
          <w:sz w:val="18"/>
          <w:szCs w:val="18"/>
        </w:rPr>
      </w:pPr>
      <w:r w:rsidRPr="00E67341">
        <w:rPr>
          <w:sz w:val="18"/>
          <w:szCs w:val="18"/>
        </w:rPr>
        <w:t>- информирования по вопросам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приема заявлений и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выдачи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E67341" w:rsidRPr="00E67341" w:rsidRDefault="00E67341" w:rsidP="00E67341">
      <w:pPr>
        <w:pStyle w:val="ConsPlusNormal"/>
        <w:spacing w:before="240"/>
        <w:ind w:firstLine="540"/>
        <w:jc w:val="both"/>
        <w:rPr>
          <w:sz w:val="18"/>
          <w:szCs w:val="18"/>
        </w:rPr>
      </w:pPr>
      <w:r w:rsidRPr="00E67341">
        <w:rPr>
          <w:sz w:val="18"/>
          <w:szCs w:val="18"/>
        </w:rPr>
        <w:t>Заявитель вправе подать заявление о переустройстве и (или) перепланировки через МФЦ в соответствии с соглашением о взаимодействии между МФЦ и Администрацией Зоркальцевского сельского поселения, почтовым отправлением или с помощью ЕПГУ, РПГУ</w:t>
      </w:r>
    </w:p>
    <w:p w:rsidR="00E67341" w:rsidRPr="00E67341" w:rsidRDefault="00E67341" w:rsidP="00E67341">
      <w:pPr>
        <w:pStyle w:val="ConsPlusNormal"/>
        <w:spacing w:before="240"/>
        <w:ind w:firstLine="540"/>
        <w:jc w:val="both"/>
        <w:rPr>
          <w:sz w:val="18"/>
          <w:szCs w:val="18"/>
        </w:rPr>
      </w:pPr>
      <w:r w:rsidRPr="00E67341">
        <w:rPr>
          <w:sz w:val="18"/>
          <w:szCs w:val="1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2.3. Описание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предоставления муниципальной услуги является принятое Администрацией Зоркальцевского сельского поселения решение о согласовании проведения переустройства и (или) перепланировки жилого помещения либо решение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 предоставления муниципальной услуги может быть получен:</w:t>
      </w:r>
    </w:p>
    <w:p w:rsidR="00E67341" w:rsidRPr="00E67341" w:rsidRDefault="00E67341" w:rsidP="00E67341">
      <w:pPr>
        <w:pStyle w:val="ConsPlusNormal"/>
        <w:spacing w:before="240"/>
        <w:ind w:firstLine="540"/>
        <w:jc w:val="both"/>
        <w:rPr>
          <w:sz w:val="18"/>
          <w:szCs w:val="18"/>
        </w:rPr>
      </w:pPr>
      <w:r w:rsidRPr="00E67341">
        <w:rPr>
          <w:sz w:val="18"/>
          <w:szCs w:val="18"/>
        </w:rPr>
        <w:t>- в Администрации Зоркальцевского сельского поселения на бумажном носителе при личном обращении;</w:t>
      </w:r>
    </w:p>
    <w:p w:rsidR="00E67341" w:rsidRPr="00E67341" w:rsidRDefault="00E67341" w:rsidP="00E67341">
      <w:pPr>
        <w:pStyle w:val="ConsPlusNormal"/>
        <w:spacing w:before="240"/>
        <w:ind w:firstLine="540"/>
        <w:jc w:val="both"/>
        <w:rPr>
          <w:sz w:val="18"/>
          <w:szCs w:val="18"/>
        </w:rPr>
      </w:pPr>
      <w:r w:rsidRPr="00E67341">
        <w:rPr>
          <w:sz w:val="18"/>
          <w:szCs w:val="18"/>
        </w:rPr>
        <w:t>- в МФЦ на бумажном носителе при личном обращении;</w:t>
      </w:r>
    </w:p>
    <w:p w:rsidR="00E67341" w:rsidRPr="00E67341" w:rsidRDefault="00E67341" w:rsidP="00E67341">
      <w:pPr>
        <w:pStyle w:val="ConsPlusNormal"/>
        <w:spacing w:before="240"/>
        <w:ind w:firstLine="540"/>
        <w:jc w:val="both"/>
        <w:rPr>
          <w:sz w:val="18"/>
          <w:szCs w:val="18"/>
        </w:rPr>
      </w:pPr>
      <w:r w:rsidRPr="00E67341">
        <w:rPr>
          <w:sz w:val="18"/>
          <w:szCs w:val="18"/>
        </w:rPr>
        <w:t>- почтовым отправлением;</w:t>
      </w:r>
    </w:p>
    <w:p w:rsidR="00E67341" w:rsidRPr="00E67341" w:rsidRDefault="00E67341" w:rsidP="00E67341">
      <w:pPr>
        <w:pStyle w:val="ConsPlusNormal"/>
        <w:spacing w:before="240"/>
        <w:ind w:firstLine="540"/>
        <w:jc w:val="both"/>
        <w:rPr>
          <w:sz w:val="18"/>
          <w:szCs w:val="18"/>
        </w:rPr>
      </w:pPr>
      <w:r w:rsidRPr="00E67341">
        <w:rPr>
          <w:sz w:val="18"/>
          <w:szCs w:val="18"/>
        </w:rPr>
        <w:t>- на ЕПГУ, РПГУ, в том числе в форме электронного документа, подписанного электронной подписью.</w:t>
      </w:r>
    </w:p>
    <w:p w:rsidR="00E67341" w:rsidRPr="00E67341" w:rsidRDefault="00E67341" w:rsidP="00E67341">
      <w:pPr>
        <w:pStyle w:val="ConsPlusNormal"/>
        <w:spacing w:before="240"/>
        <w:ind w:firstLine="540"/>
        <w:jc w:val="both"/>
        <w:rPr>
          <w:sz w:val="18"/>
          <w:szCs w:val="18"/>
        </w:rPr>
      </w:pPr>
      <w:r w:rsidRPr="00E67341">
        <w:rPr>
          <w:sz w:val="18"/>
          <w:szCs w:val="1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принимает решение о согласовании или об отказе в согласовании проведения переустройства и (или) перепланировки жилого помещения не позднее чем через 45 дней со дня представления в Администрацию Зоркальцевского сельского поселения документов, обязанность по представлению которых возложена на заявителя.</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подачи документов в МФЦ срок предоставления муниципальной услуги исчисляется со дня поступления в Администрацию Зоркальцевского сельского поселения документов из МФЦ.</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подачи документов через ЕПГУ, РПГУ срок предоставления исчисляется со дня поступления в Администрацию Зоркальцевского сельского поселения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Приостановление предоставления муниципальной услуги законодательством Российской Федерации не предусмотрено.</w:t>
      </w:r>
    </w:p>
    <w:p w:rsidR="00E67341" w:rsidRPr="00E67341" w:rsidRDefault="00E67341" w:rsidP="00E67341">
      <w:pPr>
        <w:pStyle w:val="ConsPlusNormal"/>
        <w:spacing w:before="240"/>
        <w:ind w:firstLine="540"/>
        <w:jc w:val="both"/>
        <w:rPr>
          <w:sz w:val="18"/>
          <w:szCs w:val="18"/>
        </w:rPr>
      </w:pPr>
      <w:r w:rsidRPr="00E67341">
        <w:rPr>
          <w:sz w:val="18"/>
          <w:szCs w:val="1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 xml:space="preserve">2.5. Нормативные правовые акты, регулирующие предоставление муниципальной услуги. </w:t>
      </w:r>
    </w:p>
    <w:p w:rsidR="00E67341" w:rsidRPr="00E67341" w:rsidRDefault="00E67341" w:rsidP="00E67341">
      <w:pPr>
        <w:pStyle w:val="ConsPlusNormal"/>
        <w:spacing w:before="240"/>
        <w:ind w:firstLine="540"/>
        <w:jc w:val="both"/>
        <w:rPr>
          <w:sz w:val="18"/>
          <w:szCs w:val="18"/>
        </w:rPr>
      </w:pPr>
      <w:r w:rsidRPr="00E67341">
        <w:rPr>
          <w:sz w:val="18"/>
          <w:szCs w:val="1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E67341" w:rsidRPr="00E67341" w:rsidRDefault="00E67341" w:rsidP="00E67341">
      <w:pPr>
        <w:pStyle w:val="ConsPlusNormal"/>
        <w:spacing w:before="240"/>
        <w:ind w:firstLine="540"/>
        <w:jc w:val="both"/>
        <w:rPr>
          <w:sz w:val="18"/>
          <w:szCs w:val="18"/>
        </w:rPr>
      </w:pPr>
      <w:r w:rsidRPr="00E67341">
        <w:rPr>
          <w:sz w:val="18"/>
          <w:szCs w:val="1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67341" w:rsidRPr="00E67341" w:rsidRDefault="00E67341" w:rsidP="00E67341">
      <w:pPr>
        <w:pStyle w:val="ConsPlusNormal"/>
        <w:spacing w:before="240"/>
        <w:ind w:firstLine="540"/>
        <w:jc w:val="both"/>
        <w:rPr>
          <w:sz w:val="18"/>
          <w:szCs w:val="18"/>
        </w:rPr>
      </w:pPr>
      <w:r w:rsidRPr="00E67341">
        <w:rPr>
          <w:sz w:val="18"/>
          <w:szCs w:val="18"/>
        </w:rPr>
        <w:t>2.6.1. Исчерпывающий перечень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В целях проведения переустройства и (или) перепланировки жилого помещения заявитель предоставляет в Администрацию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1) заявление о переустройстве и (или) перепланировке жилого помещения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w:t>
      </w:r>
      <w:bookmarkStart w:id="16" w:name="Par96"/>
      <w:bookmarkEnd w:id="16"/>
      <w:r w:rsidRPr="00E67341">
        <w:rPr>
          <w:sz w:val="18"/>
          <w:szCs w:val="18"/>
        </w:rPr>
        <w:t>2) 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p w:rsidR="00E67341" w:rsidRPr="00E67341" w:rsidRDefault="00E67341" w:rsidP="00E67341">
      <w:pPr>
        <w:pStyle w:val="ConsPlusNormal"/>
        <w:spacing w:before="240"/>
        <w:ind w:firstLine="540"/>
        <w:jc w:val="both"/>
        <w:rPr>
          <w:sz w:val="18"/>
          <w:szCs w:val="18"/>
        </w:rPr>
      </w:pPr>
      <w:r w:rsidRPr="00E67341">
        <w:rPr>
          <w:sz w:val="18"/>
          <w:szCs w:val="18"/>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t>
      </w:r>
    </w:p>
    <w:p w:rsidR="00E67341" w:rsidRPr="00E67341" w:rsidRDefault="00E67341" w:rsidP="00E67341">
      <w:pPr>
        <w:pStyle w:val="ConsPlusNormal"/>
        <w:spacing w:before="240"/>
        <w:ind w:firstLine="540"/>
        <w:jc w:val="both"/>
        <w:rPr>
          <w:sz w:val="18"/>
          <w:szCs w:val="18"/>
        </w:rPr>
      </w:pPr>
      <w:r w:rsidRPr="00E67341">
        <w:rPr>
          <w:sz w:val="18"/>
          <w:szCs w:val="18"/>
        </w:rPr>
        <w:t>4) протокол общего собрания собственников помещений в многоквартирном</w:t>
      </w:r>
      <w:r w:rsidRPr="00E67341">
        <w:rPr>
          <w:sz w:val="18"/>
          <w:szCs w:val="18"/>
        </w:rPr>
        <w:br/>
        <w:t>доме о согласии всех собственников помещений в многоквартирном доме, в случае</w:t>
      </w:r>
      <w:r w:rsidRPr="00E67341">
        <w:rPr>
          <w:sz w:val="18"/>
          <w:szCs w:val="18"/>
        </w:rPr>
        <w:br/>
        <w:t>если переустройство и (или) перепланировка помещения в многоквартирном доме</w:t>
      </w:r>
      <w:r w:rsidRPr="00E67341">
        <w:rPr>
          <w:sz w:val="18"/>
          <w:szCs w:val="18"/>
        </w:rPr>
        <w:br/>
        <w:t>невозможны без присоединения к данному помещению части общего имущества в</w:t>
      </w:r>
      <w:r w:rsidRPr="00E67341">
        <w:rPr>
          <w:sz w:val="18"/>
          <w:szCs w:val="18"/>
        </w:rPr>
        <w:br/>
        <w:t>многоквартирном доме;</w:t>
      </w:r>
      <w:bookmarkStart w:id="17" w:name="Par98"/>
      <w:bookmarkEnd w:id="17"/>
    </w:p>
    <w:p w:rsidR="00E67341" w:rsidRPr="00E67341" w:rsidRDefault="00E67341" w:rsidP="00E67341">
      <w:pPr>
        <w:pStyle w:val="ConsPlusNormal"/>
        <w:spacing w:before="240"/>
        <w:ind w:firstLine="540"/>
        <w:jc w:val="both"/>
        <w:rPr>
          <w:sz w:val="18"/>
          <w:szCs w:val="18"/>
        </w:rPr>
      </w:pPr>
      <w:r w:rsidRPr="00E67341">
        <w:rPr>
          <w:sz w:val="18"/>
          <w:szCs w:val="18"/>
        </w:rPr>
        <w:t>5) технический паспорт переустраиваемого и (или) перепланируемого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E67341" w:rsidRPr="00E67341" w:rsidRDefault="00E67341" w:rsidP="00E67341">
      <w:pPr>
        <w:pStyle w:val="ConsPlusNormal"/>
        <w:spacing w:before="240"/>
        <w:ind w:firstLine="540"/>
        <w:jc w:val="both"/>
        <w:rPr>
          <w:sz w:val="18"/>
          <w:szCs w:val="18"/>
        </w:rPr>
      </w:pPr>
      <w:bookmarkStart w:id="18" w:name="Par100"/>
      <w:bookmarkEnd w:id="18"/>
      <w:r w:rsidRPr="00E67341">
        <w:rPr>
          <w:sz w:val="18"/>
          <w:szCs w:val="18"/>
        </w:rPr>
        <w:t>7)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E67341" w:rsidRPr="00E67341" w:rsidRDefault="00E67341" w:rsidP="00E67341">
      <w:pPr>
        <w:pStyle w:val="ConsPlusNormal"/>
        <w:ind w:firstLine="539"/>
        <w:jc w:val="both"/>
        <w:rPr>
          <w:sz w:val="18"/>
          <w:szCs w:val="18"/>
        </w:rPr>
      </w:pPr>
    </w:p>
    <w:p w:rsidR="00E67341" w:rsidRPr="00E67341" w:rsidRDefault="00E67341" w:rsidP="00E67341">
      <w:pPr>
        <w:pStyle w:val="ConsPlusNormal"/>
        <w:ind w:firstLine="567"/>
        <w:jc w:val="both"/>
        <w:rPr>
          <w:sz w:val="18"/>
          <w:szCs w:val="18"/>
        </w:rPr>
      </w:pPr>
      <w:r w:rsidRPr="00E67341">
        <w:rPr>
          <w:sz w:val="18"/>
          <w:szCs w:val="1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E67341" w:rsidRPr="00E67341" w:rsidRDefault="00E67341" w:rsidP="00E67341">
      <w:pPr>
        <w:pStyle w:val="ConsPlusNormal"/>
        <w:ind w:firstLine="539"/>
        <w:jc w:val="both"/>
        <w:rPr>
          <w:sz w:val="18"/>
          <w:szCs w:val="18"/>
        </w:rPr>
      </w:pPr>
      <w:r w:rsidRPr="00E67341">
        <w:rPr>
          <w:sz w:val="18"/>
          <w:szCs w:val="18"/>
        </w:rPr>
        <w:t>- оформленную в соответствии с законодательством Российской Федерации доверенность (для физических лиц);</w:t>
      </w:r>
    </w:p>
    <w:p w:rsidR="00E67341" w:rsidRPr="00E67341" w:rsidRDefault="00E67341" w:rsidP="00E67341">
      <w:pPr>
        <w:pStyle w:val="ConsPlusNormal"/>
        <w:ind w:firstLine="539"/>
        <w:jc w:val="both"/>
        <w:rPr>
          <w:sz w:val="18"/>
          <w:szCs w:val="18"/>
        </w:rPr>
      </w:pPr>
      <w:r w:rsidRPr="00E67341">
        <w:rPr>
          <w:sz w:val="18"/>
          <w:szCs w:val="1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E67341" w:rsidRPr="00E67341" w:rsidRDefault="00E67341" w:rsidP="00E67341">
      <w:pPr>
        <w:pStyle w:val="ConsPlusNormal"/>
        <w:spacing w:before="240"/>
        <w:ind w:firstLine="540"/>
        <w:jc w:val="both"/>
        <w:rPr>
          <w:sz w:val="18"/>
          <w:szCs w:val="18"/>
        </w:rPr>
      </w:pPr>
      <w:r w:rsidRPr="00E67341">
        <w:rPr>
          <w:sz w:val="18"/>
          <w:szCs w:val="18"/>
        </w:rPr>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подпунктах</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подпунктах</w:t>
        </w:r>
      </w:hyperlink>
      <w:r w:rsidRPr="00E67341">
        <w:rPr>
          <w:sz w:val="18"/>
          <w:szCs w:val="18"/>
        </w:rPr>
        <w:t xml:space="preserve"> 2,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 запрашиваются Администрацией Зоркальцевского сельского поселения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По межведомственным запросам Администрации Зоркальцевского сельского поселения,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67341" w:rsidRPr="00E67341" w:rsidRDefault="00E67341" w:rsidP="00E67341">
      <w:pPr>
        <w:pStyle w:val="ConsPlusNormal"/>
        <w:spacing w:before="240"/>
        <w:ind w:firstLine="540"/>
        <w:jc w:val="both"/>
        <w:rPr>
          <w:sz w:val="18"/>
          <w:szCs w:val="18"/>
        </w:rPr>
      </w:pPr>
      <w:r w:rsidRPr="00E67341">
        <w:rPr>
          <w:sz w:val="18"/>
          <w:szCs w:val="18"/>
        </w:rPr>
        <w:t>2.7. Исчерпывающий перечень оснований для отказа в приеме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Отказ в приеме документов, необходимых для предоставления муниципальной услуги, законодательством Российской Федерации не предусмотрен.</w:t>
      </w:r>
    </w:p>
    <w:p w:rsidR="00E67341" w:rsidRPr="00E67341" w:rsidRDefault="00E67341" w:rsidP="00E67341">
      <w:pPr>
        <w:pStyle w:val="ConsPlusNormal"/>
        <w:spacing w:before="240"/>
        <w:ind w:firstLine="540"/>
        <w:jc w:val="both"/>
        <w:rPr>
          <w:sz w:val="18"/>
          <w:szCs w:val="18"/>
        </w:rPr>
      </w:pPr>
      <w:r w:rsidRPr="00E67341">
        <w:rPr>
          <w:sz w:val="18"/>
          <w:szCs w:val="18"/>
        </w:rPr>
        <w:t>2.8. Исчерпывающий перечень оснований для приостановления или отказа в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Приостановление предоставления муниципальной услуги законодательством Российской Федерации не предусмотрено.</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отказывает в предоставлении муниципальной услуги в случае, если:</w:t>
      </w:r>
    </w:p>
    <w:p w:rsidR="00E67341" w:rsidRPr="00E67341" w:rsidRDefault="00E67341" w:rsidP="00DD1EE9">
      <w:pPr>
        <w:pStyle w:val="ConsPlusNormal"/>
        <w:numPr>
          <w:ilvl w:val="0"/>
          <w:numId w:val="28"/>
        </w:numPr>
        <w:spacing w:before="240"/>
        <w:ind w:left="0" w:firstLine="540"/>
        <w:jc w:val="both"/>
        <w:rPr>
          <w:sz w:val="18"/>
          <w:szCs w:val="18"/>
        </w:rPr>
      </w:pPr>
      <w:r w:rsidRPr="00E67341">
        <w:rPr>
          <w:sz w:val="18"/>
          <w:szCs w:val="18"/>
        </w:rPr>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E67341" w:rsidRPr="00E67341" w:rsidRDefault="00E67341" w:rsidP="00E67341">
      <w:pPr>
        <w:pStyle w:val="ConsPlusNormal"/>
        <w:spacing w:before="240"/>
        <w:ind w:firstLine="540"/>
        <w:jc w:val="both"/>
        <w:rPr>
          <w:sz w:val="18"/>
          <w:szCs w:val="18"/>
        </w:rPr>
      </w:pPr>
      <w:r w:rsidRPr="00E67341">
        <w:rPr>
          <w:sz w:val="18"/>
          <w:szCs w:val="18"/>
        </w:rPr>
        <w:t xml:space="preserve">2) поступления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E67341" w:rsidRPr="00E67341" w:rsidRDefault="00E67341" w:rsidP="00E67341">
      <w:pPr>
        <w:pStyle w:val="ConsPlusNormal"/>
        <w:spacing w:before="240"/>
        <w:ind w:firstLine="540"/>
        <w:jc w:val="both"/>
        <w:rPr>
          <w:sz w:val="18"/>
          <w:szCs w:val="18"/>
        </w:rPr>
      </w:pPr>
      <w:r w:rsidRPr="00E67341">
        <w:rPr>
          <w:sz w:val="18"/>
          <w:szCs w:val="18"/>
        </w:rPr>
        <w:t xml:space="preserve">Отказ в согласовании проведения переустройства и (или) перепланировки жилого помещении по указанному основанию допускается в случае, если Администрация Зоркальцевского сельского поселения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E67341" w:rsidRPr="00E67341" w:rsidRDefault="00E67341" w:rsidP="00E67341">
      <w:pPr>
        <w:pStyle w:val="ConsPlusNormal"/>
        <w:spacing w:before="240"/>
        <w:ind w:firstLine="540"/>
        <w:jc w:val="both"/>
        <w:rPr>
          <w:sz w:val="18"/>
          <w:szCs w:val="18"/>
        </w:rPr>
      </w:pPr>
      <w:r w:rsidRPr="00E67341">
        <w:rPr>
          <w:sz w:val="18"/>
          <w:szCs w:val="18"/>
        </w:rPr>
        <w:t>3) представления документов в ненадлежащий орган;</w:t>
      </w:r>
    </w:p>
    <w:p w:rsidR="00E67341" w:rsidRPr="00E67341" w:rsidRDefault="00E67341" w:rsidP="00E67341">
      <w:pPr>
        <w:pStyle w:val="ConsPlusNormal"/>
        <w:spacing w:before="240"/>
        <w:ind w:firstLine="540"/>
        <w:jc w:val="both"/>
        <w:rPr>
          <w:sz w:val="18"/>
          <w:szCs w:val="18"/>
        </w:rPr>
      </w:pPr>
      <w:r w:rsidRPr="00E67341">
        <w:rPr>
          <w:sz w:val="18"/>
          <w:szCs w:val="18"/>
        </w:rPr>
        <w:t>4) несоответствия проекта переустройства и (или) перепланировки жилого помещения требованиям законодательства.</w:t>
      </w:r>
    </w:p>
    <w:p w:rsidR="00E67341" w:rsidRPr="00E67341" w:rsidRDefault="00E67341" w:rsidP="00E67341">
      <w:pPr>
        <w:pStyle w:val="ConsPlusNormal"/>
        <w:spacing w:before="240"/>
        <w:ind w:firstLine="540"/>
        <w:jc w:val="both"/>
        <w:rPr>
          <w:sz w:val="18"/>
          <w:szCs w:val="18"/>
        </w:rPr>
      </w:pPr>
      <w:r w:rsidRPr="00E67341">
        <w:rPr>
          <w:sz w:val="18"/>
          <w:szCs w:val="18"/>
        </w:rPr>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пункте 2.6.1</w:t>
        </w:r>
      </w:hyperlink>
      <w:r w:rsidRPr="00E67341">
        <w:rPr>
          <w:sz w:val="18"/>
          <w:szCs w:val="1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Услуги, которые являются необходимыми и обязательными для предоставления муниципальной услуги:</w:t>
      </w:r>
    </w:p>
    <w:p w:rsidR="00E67341" w:rsidRPr="00E67341" w:rsidRDefault="00E67341" w:rsidP="00DD1EE9">
      <w:pPr>
        <w:pStyle w:val="ConsPlusNormal"/>
        <w:numPr>
          <w:ilvl w:val="0"/>
          <w:numId w:val="29"/>
        </w:numPr>
        <w:spacing w:before="240"/>
        <w:ind w:left="0" w:firstLine="540"/>
        <w:jc w:val="both"/>
        <w:rPr>
          <w:sz w:val="18"/>
          <w:szCs w:val="18"/>
        </w:rPr>
      </w:pPr>
      <w:r w:rsidRPr="00E67341">
        <w:rPr>
          <w:sz w:val="18"/>
          <w:szCs w:val="18"/>
        </w:rPr>
        <w:t>подготовка и оформление в установленном порядке проекта переустройства и (или) перепланировки переустраиваемого и (или) перепланируемого жилого помещения ;</w:t>
      </w:r>
    </w:p>
    <w:p w:rsidR="00E67341" w:rsidRPr="00E67341" w:rsidRDefault="00E67341" w:rsidP="00DD1EE9">
      <w:pPr>
        <w:pStyle w:val="ConsPlusNormal"/>
        <w:numPr>
          <w:ilvl w:val="0"/>
          <w:numId w:val="29"/>
        </w:numPr>
        <w:spacing w:before="240"/>
        <w:ind w:left="0" w:firstLine="540"/>
        <w:jc w:val="both"/>
        <w:rPr>
          <w:sz w:val="18"/>
          <w:szCs w:val="18"/>
        </w:rPr>
      </w:pPr>
      <w:r w:rsidRPr="00E67341">
        <w:rPr>
          <w:sz w:val="18"/>
          <w:szCs w:val="1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E67341" w:rsidRPr="00E67341" w:rsidRDefault="00E67341" w:rsidP="00E67341">
      <w:pPr>
        <w:pStyle w:val="ConsPlusNormal"/>
        <w:spacing w:before="240"/>
        <w:ind w:firstLine="540"/>
        <w:jc w:val="both"/>
        <w:rPr>
          <w:sz w:val="18"/>
          <w:szCs w:val="18"/>
        </w:rPr>
      </w:pPr>
      <w:r w:rsidRPr="00E67341">
        <w:rPr>
          <w:sz w:val="18"/>
          <w:szCs w:val="18"/>
        </w:rPr>
        <w:t>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E67341" w:rsidRPr="00E67341" w:rsidRDefault="00E67341" w:rsidP="00E67341">
      <w:pPr>
        <w:pStyle w:val="ConsPlusNormal"/>
        <w:spacing w:before="240"/>
        <w:ind w:firstLine="540"/>
        <w:jc w:val="both"/>
        <w:rPr>
          <w:sz w:val="18"/>
          <w:szCs w:val="18"/>
        </w:rPr>
      </w:pPr>
      <w:r w:rsidRPr="00E67341">
        <w:rPr>
          <w:sz w:val="18"/>
          <w:szCs w:val="18"/>
        </w:rPr>
        <w:t>2.10. Порядок, размер и основания взимания государственной пошлины или иной платы, взимаемой за предоставление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Предоставление муниципальной услуги осуществляется бесплатно, государственная пошлина не уплачивается.</w:t>
      </w:r>
    </w:p>
    <w:p w:rsidR="00E67341" w:rsidRPr="00E67341" w:rsidRDefault="00E67341" w:rsidP="00E67341">
      <w:pPr>
        <w:pStyle w:val="ConsPlusNormal"/>
        <w:spacing w:before="240"/>
        <w:ind w:firstLine="540"/>
        <w:jc w:val="both"/>
        <w:rPr>
          <w:sz w:val="18"/>
          <w:szCs w:val="18"/>
        </w:rPr>
      </w:pPr>
      <w:r w:rsidRPr="00E67341">
        <w:rPr>
          <w:sz w:val="18"/>
          <w:szCs w:val="1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67341" w:rsidRPr="00E67341" w:rsidRDefault="00E67341" w:rsidP="00E67341">
      <w:pPr>
        <w:pStyle w:val="ConsPlusNormal"/>
        <w:spacing w:before="240"/>
        <w:ind w:firstLine="540"/>
        <w:jc w:val="both"/>
        <w:rPr>
          <w:sz w:val="18"/>
          <w:szCs w:val="18"/>
        </w:rPr>
      </w:pPr>
      <w:r w:rsidRPr="00E67341">
        <w:rPr>
          <w:sz w:val="18"/>
          <w:szCs w:val="1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E67341" w:rsidRPr="00E67341" w:rsidRDefault="00E67341" w:rsidP="00E67341">
      <w:pPr>
        <w:pStyle w:val="ConsPlusNormal"/>
        <w:spacing w:before="240"/>
        <w:ind w:firstLine="540"/>
        <w:jc w:val="both"/>
        <w:rPr>
          <w:sz w:val="18"/>
          <w:szCs w:val="18"/>
        </w:rPr>
      </w:pPr>
      <w:r w:rsidRPr="00E67341">
        <w:rPr>
          <w:sz w:val="18"/>
          <w:szCs w:val="18"/>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67341" w:rsidRPr="00E67341" w:rsidRDefault="00E67341" w:rsidP="00E67341">
      <w:pPr>
        <w:pStyle w:val="ConsPlusNormal"/>
        <w:spacing w:before="240"/>
        <w:ind w:firstLine="540"/>
        <w:jc w:val="both"/>
        <w:rPr>
          <w:sz w:val="18"/>
          <w:szCs w:val="18"/>
        </w:rPr>
      </w:pPr>
      <w:r w:rsidRPr="00E67341">
        <w:rPr>
          <w:sz w:val="18"/>
          <w:szCs w:val="18"/>
        </w:rPr>
        <w:t>2.13. Срок и порядок регистрации запроса заявителя о предоставлении государственной или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о предоставлении муниципальной услуги, представленное заявителем лично либо его представителем, регистрируется Администрацией Зоркальцевского сельского поселения в течение 1 рабочего дня с даты поступления такого заявления.</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о предоставлении муниципальной услуги, представленное заявителем либо его представителем через МФЦ, регистрируется Администрацией Зоркальцевского сельского поселения в день поступления от МФЦ.</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поступившее в электронной форме на ЕПГУ, РПГУ регистрируется Администрацией Зоркальцевского сельского поселения в день его поступления в случае отсутствия автоматической регистрации запросов на ЕПГУ, РПГУ.</w:t>
      </w:r>
    </w:p>
    <w:p w:rsidR="00E67341" w:rsidRPr="00E67341" w:rsidRDefault="00E67341" w:rsidP="00E67341">
      <w:pPr>
        <w:pStyle w:val="ConsPlusNormal"/>
        <w:spacing w:before="240"/>
        <w:ind w:firstLine="540"/>
        <w:jc w:val="both"/>
        <w:rPr>
          <w:sz w:val="18"/>
          <w:szCs w:val="18"/>
        </w:rPr>
      </w:pPr>
      <w:r w:rsidRPr="00E67341">
        <w:rPr>
          <w:sz w:val="18"/>
          <w:szCs w:val="18"/>
        </w:rPr>
        <w:t>Заявление, поступившее в нерабочее время, регистрируется Администрацией Зоркальцевского сельского поселения в первый рабочий день, следующий за днем его получения.</w:t>
      </w:r>
    </w:p>
    <w:p w:rsidR="00E67341" w:rsidRPr="00E67341" w:rsidRDefault="00E67341" w:rsidP="00E67341">
      <w:pPr>
        <w:pStyle w:val="ConsPlusNormal"/>
        <w:spacing w:before="240"/>
        <w:ind w:firstLine="540"/>
        <w:jc w:val="both"/>
        <w:rPr>
          <w:sz w:val="18"/>
          <w:szCs w:val="18"/>
        </w:rPr>
      </w:pPr>
      <w:r w:rsidRPr="00E67341">
        <w:rPr>
          <w:sz w:val="18"/>
          <w:szCs w:val="18"/>
        </w:rP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7341" w:rsidRPr="00E67341" w:rsidRDefault="00E67341" w:rsidP="00E67341">
      <w:pPr>
        <w:pStyle w:val="ConsPlusNormal"/>
        <w:spacing w:before="240"/>
        <w:ind w:firstLine="540"/>
        <w:jc w:val="both"/>
        <w:rPr>
          <w:sz w:val="18"/>
          <w:szCs w:val="18"/>
        </w:rPr>
      </w:pPr>
      <w:r w:rsidRPr="00E67341">
        <w:rPr>
          <w:sz w:val="18"/>
          <w:szCs w:val="18"/>
        </w:rPr>
        <w:t>2.14.1. Помещения Администрации Зоркальцевского сельского поселения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Администрации Зоркальцевского сельского поселения, в которых проводится прием заявления и документов, не должно создавать затруднений для лиц с ограниченными возможностями здоровья.</w:t>
      </w:r>
    </w:p>
    <w:p w:rsidR="00E67341" w:rsidRPr="00E67341" w:rsidRDefault="00E67341" w:rsidP="00E67341">
      <w:pPr>
        <w:pStyle w:val="ConsPlusNormal"/>
        <w:spacing w:before="240"/>
        <w:ind w:firstLine="540"/>
        <w:jc w:val="both"/>
        <w:rPr>
          <w:sz w:val="18"/>
          <w:szCs w:val="18"/>
        </w:rPr>
      </w:pPr>
      <w:r w:rsidRPr="00E67341">
        <w:rPr>
          <w:sz w:val="18"/>
          <w:szCs w:val="18"/>
        </w:rPr>
        <w:t>На территории, прилегающей к зданию Администрации Зоркальцевского сельского поселения,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67341" w:rsidRPr="00E67341" w:rsidRDefault="00E67341" w:rsidP="00E67341">
      <w:pPr>
        <w:pStyle w:val="ConsPlusNormal"/>
        <w:spacing w:before="240"/>
        <w:ind w:firstLine="540"/>
        <w:jc w:val="both"/>
        <w:rPr>
          <w:sz w:val="18"/>
          <w:szCs w:val="18"/>
        </w:rPr>
      </w:pPr>
      <w:r w:rsidRPr="00E67341">
        <w:rPr>
          <w:sz w:val="18"/>
          <w:szCs w:val="18"/>
        </w:rPr>
        <w:t>Помещение Администрации Зоркальцевского сельского поселения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E67341" w:rsidRPr="00E67341" w:rsidRDefault="00E67341" w:rsidP="00E67341">
      <w:pPr>
        <w:pStyle w:val="ConsPlusNormal"/>
        <w:spacing w:before="240"/>
        <w:ind w:firstLine="540"/>
        <w:jc w:val="both"/>
        <w:rPr>
          <w:sz w:val="18"/>
          <w:szCs w:val="18"/>
        </w:rPr>
      </w:pPr>
      <w:r w:rsidRPr="00E67341">
        <w:rPr>
          <w:sz w:val="18"/>
          <w:szCs w:val="18"/>
        </w:rPr>
        <w:t>Зал ожидания, места для заполнения запросов и приема заявителей оборудуются стульями, и (или) кресельными секциями, и (или) скамьями.</w:t>
      </w:r>
    </w:p>
    <w:p w:rsidR="00E67341" w:rsidRPr="00E67341" w:rsidRDefault="00E67341" w:rsidP="00E67341">
      <w:pPr>
        <w:pStyle w:val="ConsPlusNormal"/>
        <w:spacing w:before="240"/>
        <w:ind w:firstLine="540"/>
        <w:jc w:val="both"/>
        <w:rPr>
          <w:sz w:val="18"/>
          <w:szCs w:val="18"/>
        </w:rPr>
      </w:pPr>
      <w:r w:rsidRPr="00E67341">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67341" w:rsidRPr="00E67341" w:rsidRDefault="00E67341" w:rsidP="00E67341">
      <w:pPr>
        <w:pStyle w:val="ConsPlusNormal"/>
        <w:spacing w:before="240"/>
        <w:ind w:firstLine="540"/>
        <w:jc w:val="both"/>
        <w:rPr>
          <w:sz w:val="18"/>
          <w:szCs w:val="18"/>
        </w:rPr>
      </w:pPr>
      <w:r w:rsidRPr="00E67341">
        <w:rPr>
          <w:sz w:val="18"/>
          <w:szCs w:val="1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67341" w:rsidRPr="00E67341" w:rsidRDefault="00E67341" w:rsidP="00E67341">
      <w:pPr>
        <w:pStyle w:val="ConsPlusNormal"/>
        <w:spacing w:before="240"/>
        <w:ind w:firstLine="540"/>
        <w:jc w:val="both"/>
        <w:rPr>
          <w:sz w:val="18"/>
          <w:szCs w:val="18"/>
        </w:rPr>
      </w:pPr>
      <w:r w:rsidRPr="00E67341">
        <w:rPr>
          <w:sz w:val="18"/>
          <w:szCs w:val="18"/>
        </w:rPr>
        <w:t>Информационные стенды должны располагаться в месте, доступном для просмотра (в том числе при большом количестве посетителей).</w:t>
      </w:r>
    </w:p>
    <w:p w:rsidR="00E67341" w:rsidRPr="00E67341" w:rsidRDefault="00E67341" w:rsidP="00E67341">
      <w:pPr>
        <w:pStyle w:val="ConsPlusNormal"/>
        <w:spacing w:before="240"/>
        <w:ind w:firstLine="540"/>
        <w:jc w:val="both"/>
        <w:rPr>
          <w:sz w:val="18"/>
          <w:szCs w:val="18"/>
        </w:rPr>
      </w:pPr>
      <w:r w:rsidRPr="00E67341">
        <w:rPr>
          <w:sz w:val="18"/>
          <w:szCs w:val="1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E67341" w:rsidRPr="00E67341" w:rsidRDefault="00E67341" w:rsidP="00E67341">
      <w:pPr>
        <w:pStyle w:val="ConsPlusNormal"/>
        <w:spacing w:before="240"/>
        <w:ind w:firstLine="540"/>
        <w:jc w:val="both"/>
        <w:rPr>
          <w:sz w:val="18"/>
          <w:szCs w:val="18"/>
        </w:rPr>
      </w:pPr>
      <w:r w:rsidRPr="00E67341">
        <w:rPr>
          <w:sz w:val="18"/>
          <w:szCs w:val="18"/>
        </w:rPr>
        <w:t>В кабинете по приему маломобильных групп населения имеется медицинская аптечка, питьевая вода. При необходимости сотрудник Администрации Зоркальцевского сельского поселения, осуществляющий прием, может вызвать карету неотложной скорой помощи.</w:t>
      </w:r>
    </w:p>
    <w:p w:rsidR="00E67341" w:rsidRPr="00E67341" w:rsidRDefault="00E67341" w:rsidP="00E67341">
      <w:pPr>
        <w:pStyle w:val="ConsPlusNormal"/>
        <w:spacing w:before="240"/>
        <w:ind w:firstLine="540"/>
        <w:jc w:val="both"/>
        <w:rPr>
          <w:sz w:val="18"/>
          <w:szCs w:val="18"/>
        </w:rPr>
      </w:pPr>
      <w:r w:rsidRPr="00E67341">
        <w:rPr>
          <w:sz w:val="18"/>
          <w:szCs w:val="18"/>
        </w:rPr>
        <w:t>При обращении гражданина с нарушениями функций опорно-двигательного аппарата работники Администрации Зоркальцевского сельского поселения предпринимают следующие действия:</w:t>
      </w:r>
    </w:p>
    <w:p w:rsidR="00E67341" w:rsidRPr="00E67341" w:rsidRDefault="00E67341" w:rsidP="00E67341">
      <w:pPr>
        <w:pStyle w:val="ConsPlusNormal"/>
        <w:spacing w:before="240"/>
        <w:ind w:firstLine="540"/>
        <w:jc w:val="both"/>
        <w:rPr>
          <w:sz w:val="18"/>
          <w:szCs w:val="18"/>
        </w:rPr>
      </w:pPr>
      <w:r w:rsidRPr="00E67341">
        <w:rPr>
          <w:sz w:val="18"/>
          <w:szCs w:val="18"/>
        </w:rPr>
        <w:t>- открывают входную дверь и помогают гражданину беспрепятственно посетить здание Администрации Зоркальцевского сельского поселения, а также заранее предупреждают о существующих барьерах в здании;</w:t>
      </w:r>
    </w:p>
    <w:p w:rsidR="00E67341" w:rsidRPr="00E67341" w:rsidRDefault="00E67341" w:rsidP="00E67341">
      <w:pPr>
        <w:pStyle w:val="ConsPlusNormal"/>
        <w:spacing w:before="240"/>
        <w:ind w:firstLine="540"/>
        <w:jc w:val="both"/>
        <w:rPr>
          <w:sz w:val="18"/>
          <w:szCs w:val="18"/>
        </w:rPr>
      </w:pPr>
      <w:r w:rsidRPr="00E67341">
        <w:rPr>
          <w:sz w:val="18"/>
          <w:szCs w:val="1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67341" w:rsidRPr="00E67341" w:rsidRDefault="00E67341" w:rsidP="00E67341">
      <w:pPr>
        <w:pStyle w:val="ConsPlusNormal"/>
        <w:spacing w:before="240"/>
        <w:ind w:firstLine="540"/>
        <w:jc w:val="both"/>
        <w:rPr>
          <w:sz w:val="18"/>
          <w:szCs w:val="18"/>
        </w:rPr>
      </w:pPr>
      <w:r w:rsidRPr="00E67341">
        <w:rPr>
          <w:sz w:val="18"/>
          <w:szCs w:val="18"/>
        </w:rPr>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67341" w:rsidRPr="00E67341" w:rsidRDefault="00E67341" w:rsidP="00E67341">
      <w:pPr>
        <w:pStyle w:val="ConsPlusNormal"/>
        <w:spacing w:before="240"/>
        <w:ind w:firstLine="540"/>
        <w:jc w:val="both"/>
        <w:rPr>
          <w:sz w:val="18"/>
          <w:szCs w:val="18"/>
        </w:rPr>
      </w:pPr>
      <w:r w:rsidRPr="00E67341">
        <w:rPr>
          <w:sz w:val="18"/>
          <w:szCs w:val="18"/>
        </w:rPr>
        <w:t>При обращении граждан с недостатками зрения работники Администрации Зоркальцевского сельского поселения предпринимают следующие действия:</w:t>
      </w:r>
    </w:p>
    <w:p w:rsidR="00E67341" w:rsidRPr="00E67341" w:rsidRDefault="00E67341" w:rsidP="00E67341">
      <w:pPr>
        <w:pStyle w:val="ConsPlusNormal"/>
        <w:spacing w:before="240"/>
        <w:ind w:firstLine="540"/>
        <w:jc w:val="both"/>
        <w:rPr>
          <w:sz w:val="18"/>
          <w:szCs w:val="18"/>
        </w:rPr>
      </w:pPr>
      <w:r w:rsidRPr="00E67341">
        <w:rPr>
          <w:sz w:val="18"/>
          <w:szCs w:val="18"/>
        </w:rPr>
        <w:t xml:space="preserve">- сотрудник Администрации Зоркальцевского сельского поселения,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 </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E67341" w:rsidRPr="00E67341" w:rsidRDefault="00E67341" w:rsidP="00E67341">
      <w:pPr>
        <w:pStyle w:val="ConsPlusNormal"/>
        <w:spacing w:before="240"/>
        <w:ind w:firstLine="540"/>
        <w:jc w:val="both"/>
        <w:rPr>
          <w:sz w:val="18"/>
          <w:szCs w:val="18"/>
        </w:rPr>
      </w:pPr>
      <w:r w:rsidRPr="00E67341">
        <w:rPr>
          <w:sz w:val="18"/>
          <w:szCs w:val="18"/>
        </w:rPr>
        <w:t>- по окончании предоставления муниципальной услуги сотрудник Администрации Зоркальцевского сельского поселения,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При обращении гражданина с дефектами слуха работники Администрации Зоркальцевского сельского поселения предпринимают следующие действия:</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E67341" w:rsidRPr="00E67341" w:rsidRDefault="00E67341" w:rsidP="00E67341">
      <w:pPr>
        <w:pStyle w:val="ConsPlusNormal"/>
        <w:spacing w:before="240"/>
        <w:ind w:firstLine="540"/>
        <w:jc w:val="both"/>
        <w:rPr>
          <w:sz w:val="18"/>
          <w:szCs w:val="18"/>
        </w:rPr>
      </w:pPr>
      <w:r w:rsidRPr="00E67341">
        <w:rPr>
          <w:sz w:val="18"/>
          <w:szCs w:val="18"/>
        </w:rPr>
        <w:t>- сотрудник Администрации Зоркальцевского сельского поселения, осуществляющий прием, оказывает помощь и содействие в заполнении бланков заявлений, копирует необходимые документы.</w:t>
      </w:r>
    </w:p>
    <w:p w:rsidR="00E67341" w:rsidRPr="00E67341" w:rsidRDefault="00E67341" w:rsidP="00E67341">
      <w:pPr>
        <w:pStyle w:val="ConsPlusNormal"/>
        <w:spacing w:before="240"/>
        <w:ind w:firstLine="540"/>
        <w:jc w:val="both"/>
        <w:rPr>
          <w:sz w:val="18"/>
          <w:szCs w:val="18"/>
        </w:rPr>
      </w:pPr>
      <w:r w:rsidRPr="00E67341">
        <w:rPr>
          <w:sz w:val="18"/>
          <w:szCs w:val="18"/>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E67341" w:rsidRPr="00E67341" w:rsidRDefault="00E67341" w:rsidP="00E67341">
      <w:pPr>
        <w:pStyle w:val="ConsPlusNormal"/>
        <w:spacing w:before="240"/>
        <w:ind w:firstLine="540"/>
        <w:jc w:val="both"/>
        <w:rPr>
          <w:sz w:val="18"/>
          <w:szCs w:val="18"/>
        </w:rPr>
      </w:pPr>
      <w:r w:rsidRPr="00E67341">
        <w:rPr>
          <w:sz w:val="18"/>
          <w:szCs w:val="18"/>
        </w:rPr>
        <w:t>2.15. Показатели доступности и качества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Количество взаимодействий заявителя с сотрудником Администрации Зоркальцевского сельского поселения при предоставлении муниципальной услуги - 2.</w:t>
      </w:r>
    </w:p>
    <w:p w:rsidR="00E67341" w:rsidRPr="00E67341" w:rsidRDefault="00E67341" w:rsidP="00E67341">
      <w:pPr>
        <w:pStyle w:val="ConsPlusNormal"/>
        <w:spacing w:before="240"/>
        <w:ind w:firstLine="540"/>
        <w:jc w:val="both"/>
        <w:rPr>
          <w:sz w:val="18"/>
          <w:szCs w:val="18"/>
        </w:rPr>
      </w:pPr>
      <w:r w:rsidRPr="00E67341">
        <w:rPr>
          <w:sz w:val="18"/>
          <w:szCs w:val="18"/>
        </w:rPr>
        <w:t>Продолжительность взаимодействий заявителя с сотрудником Администрации Зоркальцевского сельского поселения при предоставлении муниципальной услуги - не более 15 минут.</w:t>
      </w:r>
    </w:p>
    <w:p w:rsidR="00E67341" w:rsidRPr="00E67341" w:rsidRDefault="00E67341" w:rsidP="00E67341">
      <w:pPr>
        <w:pStyle w:val="ConsPlusNormal"/>
        <w:spacing w:before="240"/>
        <w:ind w:firstLine="540"/>
        <w:jc w:val="both"/>
        <w:rPr>
          <w:sz w:val="18"/>
          <w:szCs w:val="18"/>
        </w:rPr>
      </w:pPr>
      <w:r w:rsidRPr="00E67341">
        <w:rPr>
          <w:sz w:val="18"/>
          <w:szCs w:val="1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E67341" w:rsidRPr="00E67341" w:rsidRDefault="00E67341" w:rsidP="00E67341">
      <w:pPr>
        <w:pStyle w:val="ConsPlusNormal"/>
        <w:spacing w:before="240"/>
        <w:ind w:firstLine="540"/>
        <w:jc w:val="both"/>
        <w:rPr>
          <w:sz w:val="18"/>
          <w:szCs w:val="18"/>
        </w:rPr>
      </w:pPr>
      <w:r w:rsidRPr="00E67341">
        <w:rPr>
          <w:sz w:val="18"/>
          <w:szCs w:val="18"/>
        </w:rPr>
        <w:t>2.15.1. Иными показателями качества и доступности предоставления муниципальной услуги являются:</w:t>
      </w:r>
    </w:p>
    <w:p w:rsidR="00E67341" w:rsidRPr="00E67341" w:rsidRDefault="00E67341" w:rsidP="00E67341">
      <w:pPr>
        <w:pStyle w:val="ConsPlusNormal"/>
        <w:spacing w:before="240"/>
        <w:ind w:firstLine="540"/>
        <w:jc w:val="both"/>
        <w:rPr>
          <w:sz w:val="18"/>
          <w:szCs w:val="18"/>
        </w:rPr>
      </w:pPr>
      <w:r w:rsidRPr="00E67341">
        <w:rPr>
          <w:sz w:val="18"/>
          <w:szCs w:val="18"/>
        </w:rPr>
        <w:t>расположенность помещений Администрации Зоркальцевского сельского поселения, предназначенных для предоставления муниципальной услуги, в зоне доступности к основным транспортным магистралям;</w:t>
      </w:r>
    </w:p>
    <w:p w:rsidR="00E67341" w:rsidRPr="00E67341" w:rsidRDefault="00E67341" w:rsidP="00E67341">
      <w:pPr>
        <w:pStyle w:val="ConsPlusNormal"/>
        <w:spacing w:before="240"/>
        <w:ind w:firstLine="540"/>
        <w:jc w:val="both"/>
        <w:rPr>
          <w:sz w:val="18"/>
          <w:szCs w:val="18"/>
        </w:rPr>
      </w:pPr>
      <w:r w:rsidRPr="00E67341">
        <w:rPr>
          <w:sz w:val="18"/>
          <w:szCs w:val="1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67341" w:rsidRPr="00E67341" w:rsidRDefault="00E67341" w:rsidP="00E67341">
      <w:pPr>
        <w:pStyle w:val="ConsPlusNormal"/>
        <w:spacing w:before="240"/>
        <w:ind w:firstLine="540"/>
        <w:jc w:val="both"/>
        <w:rPr>
          <w:sz w:val="18"/>
          <w:szCs w:val="18"/>
        </w:rPr>
      </w:pPr>
      <w:r w:rsidRPr="00E67341">
        <w:rPr>
          <w:sz w:val="18"/>
          <w:szCs w:val="18"/>
        </w:rPr>
        <w:t>возможность выбора заявителем форм обращения за получением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доступность обращения за предоставлением муниципальной услуги, в том числе для лиц с ограниченными возможностями здоровья;</w:t>
      </w:r>
    </w:p>
    <w:p w:rsidR="00E67341" w:rsidRPr="00E67341" w:rsidRDefault="00E67341" w:rsidP="00E67341">
      <w:pPr>
        <w:pStyle w:val="ConsPlusNormal"/>
        <w:spacing w:before="240"/>
        <w:ind w:firstLine="540"/>
        <w:jc w:val="both"/>
        <w:rPr>
          <w:sz w:val="18"/>
          <w:szCs w:val="18"/>
        </w:rPr>
      </w:pPr>
      <w:r w:rsidRPr="00E67341">
        <w:rPr>
          <w:sz w:val="18"/>
          <w:szCs w:val="18"/>
        </w:rPr>
        <w:t>своевременность предоставления муниципальной услуги в соответствии со стандартом ее предоставления;</w:t>
      </w:r>
    </w:p>
    <w:p w:rsidR="00E67341" w:rsidRPr="00E67341" w:rsidRDefault="00E67341" w:rsidP="00E67341">
      <w:pPr>
        <w:pStyle w:val="ConsPlusNormal"/>
        <w:spacing w:before="240"/>
        <w:ind w:firstLine="540"/>
        <w:jc w:val="both"/>
        <w:rPr>
          <w:sz w:val="18"/>
          <w:szCs w:val="18"/>
        </w:rPr>
      </w:pPr>
      <w:r w:rsidRPr="00E67341">
        <w:rPr>
          <w:sz w:val="18"/>
          <w:szCs w:val="1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возможность получения информации о ходе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отсутствие обоснованных жалоб со стороны заявителя по результатам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открытый доступ для заявителей к информации о порядке и сроках предоставления муниципальной услуги, порядке обжалования действий (бездействия) Администрации Зоркальцевского сельского поселения, руководителя Администрации Зоркальцевского сельского поселения либо специалиста уполномоченного органа;</w:t>
      </w:r>
    </w:p>
    <w:p w:rsidR="00E67341" w:rsidRPr="00E67341" w:rsidRDefault="00E67341" w:rsidP="00E67341">
      <w:pPr>
        <w:pStyle w:val="ConsPlusNormal"/>
        <w:spacing w:before="240"/>
        <w:ind w:firstLine="540"/>
        <w:jc w:val="both"/>
        <w:rPr>
          <w:sz w:val="18"/>
          <w:szCs w:val="18"/>
        </w:rPr>
      </w:pPr>
      <w:r w:rsidRPr="00E67341">
        <w:rPr>
          <w:sz w:val="18"/>
          <w:szCs w:val="18"/>
        </w:rPr>
        <w:t>наличие необходимого и достаточного количества специалистов Администрации Зоркальцевского сельского поселения, а также помещений Администрации Зоркальцевского сельского поселения, в которых осуществляется прием заявлений и документов от заявителей.</w:t>
      </w:r>
    </w:p>
    <w:p w:rsidR="00E67341" w:rsidRPr="00E67341" w:rsidRDefault="00E67341" w:rsidP="00E67341">
      <w:pPr>
        <w:pStyle w:val="ConsPlusNormal"/>
        <w:spacing w:before="240"/>
        <w:ind w:firstLine="540"/>
        <w:jc w:val="both"/>
        <w:rPr>
          <w:sz w:val="18"/>
          <w:szCs w:val="18"/>
        </w:rPr>
      </w:pPr>
      <w:r w:rsidRPr="00E67341">
        <w:rPr>
          <w:sz w:val="18"/>
          <w:szCs w:val="18"/>
        </w:rPr>
        <w:t>2.15.2. Администрацией Зоркальцевского сельского поселения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67341" w:rsidRPr="00E67341" w:rsidRDefault="00E67341" w:rsidP="00E67341">
      <w:pPr>
        <w:pStyle w:val="ConsPlusNormal"/>
        <w:spacing w:before="240"/>
        <w:ind w:firstLine="540"/>
        <w:jc w:val="both"/>
        <w:rPr>
          <w:sz w:val="18"/>
          <w:szCs w:val="18"/>
        </w:rPr>
      </w:pPr>
      <w:r w:rsidRPr="00E67341">
        <w:rPr>
          <w:sz w:val="18"/>
          <w:szCs w:val="1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67341" w:rsidRPr="00E67341" w:rsidRDefault="00E67341" w:rsidP="00E67341">
      <w:pPr>
        <w:pStyle w:val="ConsPlusNormal"/>
        <w:spacing w:before="240"/>
        <w:ind w:firstLine="540"/>
        <w:jc w:val="both"/>
        <w:rPr>
          <w:sz w:val="18"/>
          <w:szCs w:val="18"/>
        </w:rPr>
      </w:pPr>
      <w:r w:rsidRPr="00E67341">
        <w:rPr>
          <w:sz w:val="18"/>
          <w:szCs w:val="1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оказание помощи инвалидам в преодолении барьеров, мешающих получению муниципальной услуги наравне с другими лицами.</w:t>
      </w:r>
    </w:p>
    <w:p w:rsidR="00E67341" w:rsidRPr="00E67341" w:rsidRDefault="00E67341" w:rsidP="00E67341">
      <w:pPr>
        <w:pStyle w:val="ConsPlusNormal"/>
        <w:spacing w:before="240"/>
        <w:ind w:firstLine="540"/>
        <w:jc w:val="both"/>
        <w:rPr>
          <w:sz w:val="18"/>
          <w:szCs w:val="18"/>
        </w:rPr>
      </w:pPr>
      <w:r w:rsidRPr="00E67341">
        <w:rPr>
          <w:sz w:val="18"/>
          <w:szCs w:val="18"/>
        </w:rPr>
        <w:t>2.15.3. При предоставлении муниципальной услуги взаимодействие заявителя со специалистом Администрации Зоркальцевского сельского поселения осуществляется при личном обращении заявителя:</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информации по вопросам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для подачи заявления 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информации о ходе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Продолжительность взаимодействия заявителя со специалистом Администрации Зоркальцевского сельского поселения не может превышать 15 минут.</w:t>
      </w:r>
    </w:p>
    <w:p w:rsidR="00E67341" w:rsidRPr="00E67341" w:rsidRDefault="00E67341" w:rsidP="00E67341">
      <w:pPr>
        <w:pStyle w:val="ConsPlusNormal"/>
        <w:spacing w:before="240"/>
        <w:ind w:firstLine="540"/>
        <w:jc w:val="both"/>
        <w:rPr>
          <w:sz w:val="18"/>
          <w:szCs w:val="18"/>
        </w:rPr>
      </w:pPr>
      <w:r w:rsidRPr="00E67341">
        <w:rPr>
          <w:sz w:val="18"/>
          <w:szCs w:val="18"/>
        </w:rPr>
        <w:t>2.15.4. Предоставление муниципальной услуги в МФЦ возможно при наличии заключенного соглашения о взаимодействии между Администрацией Зоркальцевского сельского поселения и МФЦ.</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Администрацией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67341" w:rsidRPr="00E67341" w:rsidRDefault="00E67341" w:rsidP="00E67341">
      <w:pPr>
        <w:pStyle w:val="ConsPlusNormal"/>
        <w:spacing w:before="240"/>
        <w:ind w:firstLine="540"/>
        <w:jc w:val="both"/>
        <w:rPr>
          <w:sz w:val="18"/>
          <w:szCs w:val="18"/>
        </w:rPr>
      </w:pPr>
      <w:r w:rsidRPr="00E67341">
        <w:rPr>
          <w:sz w:val="18"/>
          <w:szCs w:val="18"/>
        </w:rPr>
        <w:t>2.16.1. Заявитель предоставляет документы в Администрацию Зоркальцевского сельского поселения, осуществляющий согласование, по месту нахождения переустраиваемого и (или) перепланируемого жилого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E67341" w:rsidRPr="00E67341" w:rsidRDefault="00E67341" w:rsidP="00E67341">
      <w:pPr>
        <w:pStyle w:val="ConsPlusNormal"/>
        <w:spacing w:before="240"/>
        <w:ind w:firstLine="540"/>
        <w:jc w:val="both"/>
        <w:rPr>
          <w:sz w:val="18"/>
          <w:szCs w:val="18"/>
        </w:rPr>
      </w:pPr>
      <w:r w:rsidRPr="00E67341">
        <w:rPr>
          <w:sz w:val="18"/>
          <w:szCs w:val="18"/>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пункте 2.6.1</w:t>
        </w:r>
      </w:hyperlink>
      <w:r w:rsidRPr="00E67341">
        <w:rPr>
          <w:sz w:val="18"/>
          <w:szCs w:val="1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E67341" w:rsidRPr="00E67341" w:rsidRDefault="00E67341" w:rsidP="00E67341">
      <w:pPr>
        <w:pStyle w:val="ConsPlusNormal"/>
        <w:spacing w:before="240"/>
        <w:ind w:firstLine="540"/>
        <w:jc w:val="both"/>
        <w:rPr>
          <w:sz w:val="18"/>
          <w:szCs w:val="18"/>
        </w:rPr>
      </w:pPr>
      <w:r w:rsidRPr="00E67341">
        <w:rPr>
          <w:sz w:val="18"/>
          <w:szCs w:val="18"/>
        </w:rPr>
        <w:t>Администрация Зоркальцевского сельского поселения обеспечивает информирование заявителей о возможности получения муниципальной услуги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E67341" w:rsidRPr="00E67341" w:rsidRDefault="00E67341" w:rsidP="00E67341">
      <w:pPr>
        <w:pStyle w:val="ConsPlusNormal"/>
        <w:spacing w:before="240"/>
        <w:ind w:firstLine="540"/>
        <w:jc w:val="both"/>
        <w:rPr>
          <w:sz w:val="18"/>
          <w:szCs w:val="18"/>
        </w:rPr>
      </w:pPr>
      <w:r w:rsidRPr="00E67341">
        <w:rPr>
          <w:sz w:val="18"/>
          <w:szCs w:val="18"/>
        </w:rPr>
        <w:t>Обращение заявителя в Администрацию Зоркальцевского сельского поселения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E67341" w:rsidRPr="00E67341" w:rsidRDefault="00E67341" w:rsidP="00E67341">
      <w:pPr>
        <w:pStyle w:val="ConsPlusNormal"/>
        <w:spacing w:before="240"/>
        <w:ind w:firstLine="540"/>
        <w:jc w:val="both"/>
        <w:rPr>
          <w:sz w:val="18"/>
          <w:szCs w:val="18"/>
        </w:rPr>
      </w:pPr>
      <w:r w:rsidRPr="00E67341">
        <w:rPr>
          <w:sz w:val="18"/>
          <w:szCs w:val="18"/>
        </w:rPr>
        <w:t>2.16.3. При предоставлении муниципальной услуги в электронной форме посредством ЕПГУ, РПГУ заявителю обеспечивается:</w:t>
      </w:r>
    </w:p>
    <w:p w:rsidR="00E67341" w:rsidRPr="00E67341" w:rsidRDefault="00E67341" w:rsidP="00E67341">
      <w:pPr>
        <w:pStyle w:val="ConsPlusNormal"/>
        <w:spacing w:before="240"/>
        <w:ind w:firstLine="540"/>
        <w:jc w:val="both"/>
        <w:rPr>
          <w:sz w:val="18"/>
          <w:szCs w:val="18"/>
        </w:rPr>
      </w:pPr>
      <w:r w:rsidRPr="00E67341">
        <w:rPr>
          <w:sz w:val="18"/>
          <w:szCs w:val="18"/>
        </w:rPr>
        <w:t>- получение информации о порядке и сроках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формирование запроса;</w:t>
      </w:r>
    </w:p>
    <w:p w:rsidR="00E67341" w:rsidRPr="00E67341" w:rsidRDefault="00E67341" w:rsidP="00E67341">
      <w:pPr>
        <w:pStyle w:val="ConsPlusNormal"/>
        <w:spacing w:before="240"/>
        <w:ind w:firstLine="540"/>
        <w:jc w:val="both"/>
        <w:rPr>
          <w:sz w:val="18"/>
          <w:szCs w:val="18"/>
        </w:rPr>
      </w:pPr>
      <w:r w:rsidRPr="00E67341">
        <w:rPr>
          <w:sz w:val="18"/>
          <w:szCs w:val="18"/>
        </w:rPr>
        <w:t>- прием и регистрация Администрацией Зоркальцевского сельского поселения запроса 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 получение результата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получение сведений о ходе выполнения запроса.</w:t>
      </w:r>
    </w:p>
    <w:p w:rsidR="00E67341" w:rsidRPr="00E67341" w:rsidRDefault="00E67341" w:rsidP="00E67341">
      <w:pPr>
        <w:pStyle w:val="ConsPlusNormal"/>
        <w:spacing w:before="240"/>
        <w:ind w:firstLine="540"/>
        <w:jc w:val="both"/>
        <w:rPr>
          <w:sz w:val="18"/>
          <w:szCs w:val="18"/>
        </w:rPr>
      </w:pPr>
      <w:r w:rsidRPr="00E67341">
        <w:rPr>
          <w:sz w:val="18"/>
          <w:szCs w:val="1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67341" w:rsidRPr="00E67341" w:rsidRDefault="00E67341" w:rsidP="00E67341">
      <w:pPr>
        <w:pStyle w:val="ConsPlusNormal"/>
        <w:spacing w:before="240"/>
        <w:ind w:firstLine="540"/>
        <w:jc w:val="both"/>
        <w:rPr>
          <w:sz w:val="18"/>
          <w:szCs w:val="18"/>
        </w:rPr>
      </w:pPr>
    </w:p>
    <w:p w:rsidR="00E67341" w:rsidRPr="00E67341" w:rsidRDefault="00E67341" w:rsidP="00E67341">
      <w:pPr>
        <w:pStyle w:val="ConsPlusTitle"/>
        <w:jc w:val="center"/>
        <w:outlineLvl w:val="1"/>
        <w:rPr>
          <w:rFonts w:ascii="Times New Roman" w:hAnsi="Times New Roman" w:cs="Times New Roman"/>
          <w:sz w:val="18"/>
          <w:szCs w:val="18"/>
        </w:rPr>
      </w:pPr>
      <w:r w:rsidRPr="00E67341">
        <w:rPr>
          <w:rFonts w:ascii="Times New Roman" w:hAnsi="Times New Roman" w:cs="Times New Roman"/>
          <w:sz w:val="18"/>
          <w:szCs w:val="18"/>
        </w:rPr>
        <w:t>3. Состав, последовательность и сроки выполнения</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административных процедур (действий), требования к порядку</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их выполнения, в том числе особенности выполнения</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административных процедур (действий) в электронной форме</w:t>
      </w:r>
    </w:p>
    <w:p w:rsidR="00E67341" w:rsidRPr="00E67341" w:rsidRDefault="00E67341" w:rsidP="00E67341">
      <w:pPr>
        <w:pStyle w:val="ConsPlusNormal"/>
        <w:jc w:val="both"/>
        <w:rPr>
          <w:sz w:val="18"/>
          <w:szCs w:val="18"/>
        </w:rPr>
      </w:pPr>
    </w:p>
    <w:p w:rsidR="00E67341" w:rsidRPr="00E67341" w:rsidRDefault="00E67341" w:rsidP="00E67341">
      <w:pPr>
        <w:pStyle w:val="ConsPlusNormal"/>
        <w:ind w:firstLine="540"/>
        <w:jc w:val="both"/>
        <w:rPr>
          <w:sz w:val="18"/>
          <w:szCs w:val="18"/>
        </w:rPr>
      </w:pPr>
      <w:r w:rsidRPr="00E67341">
        <w:rPr>
          <w:sz w:val="18"/>
          <w:szCs w:val="18"/>
        </w:rPr>
        <w:t>3.1. Исчерпывающий перечень административных процедур</w:t>
      </w:r>
    </w:p>
    <w:p w:rsidR="00E67341" w:rsidRPr="00E67341" w:rsidRDefault="00E67341" w:rsidP="00E67341">
      <w:pPr>
        <w:pStyle w:val="ConsPlusNormal"/>
        <w:spacing w:before="240"/>
        <w:ind w:firstLine="540"/>
        <w:jc w:val="both"/>
        <w:rPr>
          <w:sz w:val="18"/>
          <w:szCs w:val="18"/>
        </w:rPr>
      </w:pPr>
      <w:r w:rsidRPr="00E67341">
        <w:rPr>
          <w:sz w:val="18"/>
          <w:szCs w:val="18"/>
        </w:rPr>
        <w:t>1) прием и регистрация заявления и документов на предоставление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67341" w:rsidRPr="00E67341" w:rsidRDefault="00E67341" w:rsidP="00E67341">
      <w:pPr>
        <w:pStyle w:val="ConsPlusNormal"/>
        <w:spacing w:before="240"/>
        <w:ind w:firstLine="540"/>
        <w:jc w:val="both"/>
        <w:rPr>
          <w:sz w:val="18"/>
          <w:szCs w:val="18"/>
        </w:rPr>
      </w:pPr>
      <w:r w:rsidRPr="00E67341">
        <w:rPr>
          <w:sz w:val="18"/>
          <w:szCs w:val="18"/>
        </w:rPr>
        <w:t>3) уведомление заявителя о представлении документов и (или) информации, необходимой для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4) принятие решения о согласовании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5) выдача (направление) документов по результатам предоставления муниципальной услуги.</w:t>
      </w:r>
    </w:p>
    <w:p w:rsidR="00E67341" w:rsidRPr="00E67341" w:rsidRDefault="00465108" w:rsidP="00E67341">
      <w:pPr>
        <w:pStyle w:val="ConsPlusNormal"/>
        <w:spacing w:before="240"/>
        <w:ind w:firstLine="540"/>
        <w:jc w:val="both"/>
        <w:rPr>
          <w:sz w:val="18"/>
          <w:szCs w:val="18"/>
        </w:rPr>
      </w:pPr>
      <w:hyperlink w:anchor="Par436" w:tooltip="БЛОК-СХЕМА" w:history="1">
        <w:r w:rsidR="00E67341" w:rsidRPr="00E67341">
          <w:rPr>
            <w:sz w:val="18"/>
            <w:szCs w:val="18"/>
          </w:rPr>
          <w:t>Блок-схема</w:t>
        </w:r>
      </w:hyperlink>
      <w:r w:rsidR="00E67341" w:rsidRPr="00E67341">
        <w:rPr>
          <w:sz w:val="18"/>
          <w:szCs w:val="18"/>
        </w:rPr>
        <w:t xml:space="preserve"> предоставления муниципальной услуги представлена в Приложении № 1 к настоящему административному регламенту.</w:t>
      </w:r>
    </w:p>
    <w:p w:rsidR="00E67341" w:rsidRPr="00E67341" w:rsidRDefault="00E67341" w:rsidP="00E67341">
      <w:pPr>
        <w:pStyle w:val="ConsPlusNormal"/>
        <w:spacing w:before="240"/>
        <w:ind w:firstLine="540"/>
        <w:jc w:val="both"/>
        <w:rPr>
          <w:sz w:val="18"/>
          <w:szCs w:val="18"/>
        </w:rPr>
      </w:pPr>
      <w:r w:rsidRPr="00E67341">
        <w:rPr>
          <w:sz w:val="18"/>
          <w:szCs w:val="18"/>
        </w:rPr>
        <w:t>3.1.1. Прием и регистрация заявления и документов на предоставление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Администрацию Зоркальцевского сельского поселения, ЕПГ, РПГУ либо через МФЦ.</w:t>
      </w:r>
    </w:p>
    <w:p w:rsidR="00E67341" w:rsidRPr="00E67341" w:rsidRDefault="00E67341" w:rsidP="00E67341">
      <w:pPr>
        <w:pStyle w:val="ConsPlusNormal"/>
        <w:spacing w:before="240"/>
        <w:ind w:firstLine="540"/>
        <w:jc w:val="both"/>
        <w:rPr>
          <w:sz w:val="18"/>
          <w:szCs w:val="18"/>
        </w:rPr>
      </w:pPr>
      <w:r w:rsidRPr="00E67341">
        <w:rPr>
          <w:sz w:val="18"/>
          <w:szCs w:val="18"/>
        </w:rPr>
        <w:t>3.1.1.2. При личном обращении заявителя в Администрацию Зоркальцевского сельского поселения специалист Администрации Зоркальцевского сельского поселения, ответственный за прием и 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жилого помещения и приложенных к нему документах.</w:t>
      </w:r>
    </w:p>
    <w:p w:rsidR="00E67341" w:rsidRPr="00E67341" w:rsidRDefault="00E67341" w:rsidP="00E67341">
      <w:pPr>
        <w:pStyle w:val="ConsPlusNormal"/>
        <w:spacing w:before="240"/>
        <w:ind w:firstLine="540"/>
        <w:jc w:val="both"/>
        <w:rPr>
          <w:sz w:val="18"/>
          <w:szCs w:val="18"/>
        </w:rPr>
      </w:pPr>
      <w:r w:rsidRPr="00E67341">
        <w:rPr>
          <w:sz w:val="18"/>
          <w:szCs w:val="1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E67341" w:rsidRPr="00E67341" w:rsidRDefault="00E67341" w:rsidP="00E67341">
      <w:pPr>
        <w:pStyle w:val="ConsPlusNormal"/>
        <w:spacing w:before="240"/>
        <w:ind w:firstLine="540"/>
        <w:jc w:val="both"/>
        <w:rPr>
          <w:sz w:val="18"/>
          <w:szCs w:val="18"/>
        </w:rPr>
      </w:pPr>
      <w:r w:rsidRPr="00E67341">
        <w:rPr>
          <w:sz w:val="18"/>
          <w:szCs w:val="18"/>
        </w:rPr>
        <w:t>1) текст в заявлении о переустройстве и (или) перепланировке жилого помещения поддается прочтению;</w:t>
      </w:r>
    </w:p>
    <w:p w:rsidR="00E67341" w:rsidRPr="00E67341" w:rsidRDefault="00E67341" w:rsidP="00E67341">
      <w:pPr>
        <w:pStyle w:val="ConsPlusNormal"/>
        <w:spacing w:before="240"/>
        <w:ind w:firstLine="540"/>
        <w:jc w:val="both"/>
        <w:rPr>
          <w:sz w:val="18"/>
          <w:szCs w:val="18"/>
        </w:rPr>
      </w:pPr>
      <w:r w:rsidRPr="00E67341">
        <w:rPr>
          <w:sz w:val="18"/>
          <w:szCs w:val="18"/>
        </w:rPr>
        <w:t>2) в заявлении о переустройстве и (или) перепланировке жилого помещения указаны фамилия, имя, отчество (последнее - при наличии) физического лица либо наименование юридического лица;</w:t>
      </w:r>
    </w:p>
    <w:p w:rsidR="00E67341" w:rsidRPr="00E67341" w:rsidRDefault="00E67341" w:rsidP="00E67341">
      <w:pPr>
        <w:pStyle w:val="ConsPlusNormal"/>
        <w:spacing w:before="240"/>
        <w:ind w:firstLine="540"/>
        <w:jc w:val="both"/>
        <w:rPr>
          <w:sz w:val="18"/>
          <w:szCs w:val="18"/>
        </w:rPr>
      </w:pPr>
      <w:r w:rsidRPr="00E67341">
        <w:rPr>
          <w:sz w:val="18"/>
          <w:szCs w:val="18"/>
        </w:rPr>
        <w:t>3) заявление о переустройстве и (или) перепланировке жилого помещения подписано заявителем или уполномоченный представитель;</w:t>
      </w:r>
    </w:p>
    <w:p w:rsidR="00E67341" w:rsidRPr="00E67341" w:rsidRDefault="00E67341" w:rsidP="00E67341">
      <w:pPr>
        <w:pStyle w:val="ConsPlusNormal"/>
        <w:spacing w:before="240"/>
        <w:ind w:firstLine="540"/>
        <w:jc w:val="both"/>
        <w:rPr>
          <w:sz w:val="18"/>
          <w:szCs w:val="18"/>
        </w:rPr>
      </w:pPr>
      <w:r w:rsidRPr="00E67341">
        <w:rPr>
          <w:sz w:val="18"/>
          <w:szCs w:val="18"/>
        </w:rPr>
        <w:t>4) прилагаются документы, необходимые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E67341" w:rsidRPr="00E67341" w:rsidRDefault="00E67341" w:rsidP="00E67341">
      <w:pPr>
        <w:pStyle w:val="ConsPlusNormal"/>
        <w:spacing w:before="240"/>
        <w:ind w:firstLine="540"/>
        <w:jc w:val="both"/>
        <w:rPr>
          <w:sz w:val="18"/>
          <w:szCs w:val="18"/>
        </w:rPr>
      </w:pPr>
      <w:r w:rsidRPr="00E67341">
        <w:rPr>
          <w:sz w:val="18"/>
          <w:szCs w:val="18"/>
        </w:rPr>
        <w:t>В случае если заявитель настаивает на принятии документов - принимает представленные заявителем документы.</w:t>
      </w:r>
    </w:p>
    <w:p w:rsidR="00E67341" w:rsidRPr="00E67341" w:rsidRDefault="00E67341" w:rsidP="00E67341">
      <w:pPr>
        <w:pStyle w:val="ConsPlusNormal"/>
        <w:spacing w:before="240"/>
        <w:ind w:firstLine="540"/>
        <w:jc w:val="both"/>
        <w:rPr>
          <w:sz w:val="18"/>
          <w:szCs w:val="18"/>
        </w:rPr>
      </w:pPr>
      <w:r w:rsidRPr="00E67341">
        <w:rPr>
          <w:sz w:val="18"/>
          <w:szCs w:val="1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67341" w:rsidRPr="00E67341" w:rsidRDefault="00E67341" w:rsidP="00E67341">
      <w:pPr>
        <w:pStyle w:val="ConsPlusNormal"/>
        <w:spacing w:before="240"/>
        <w:ind w:firstLine="540"/>
        <w:jc w:val="both"/>
        <w:rPr>
          <w:sz w:val="18"/>
          <w:szCs w:val="18"/>
        </w:rPr>
      </w:pPr>
      <w:r w:rsidRPr="00E67341">
        <w:rPr>
          <w:sz w:val="18"/>
          <w:szCs w:val="18"/>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Администрацией Зоркальцевского сельского поселения, а также с указанием перечня документов, которые будут </w:t>
      </w:r>
      <w:r w:rsidRPr="00E67341">
        <w:rPr>
          <w:sz w:val="18"/>
          <w:szCs w:val="18"/>
        </w:rPr>
        <w:lastRenderedPageBreak/>
        <w:t>получены по межведомственным запросам.</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жилого помещения и приложенных к нему документов составляет 1 рабочий день с момента поступления заявления.</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поступление заявления о согласовании проведения переустройства и (или) перепланировки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прием и регистрация заявления о согласовании проведения переустройства и (или) перепланировки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Информация о приеме заявления о переустройстве и (или) перепланировке жилого помещения и приложенных к нему документов фиксируется в системе электронного документооборота и (или) журнале регистрации Администрации Зоркальцевского сельского поселения, после чего поступившие документы передаются должностному лицу для рассмотрения и назначения ответственного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3.1.1.3. Прием и регистрация заявления и документов на предоставление муниципальной услуги в форме электронных документов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При направлении заявления о переустройстве и (или) перепланировке жилого помещения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На ЕПГУ, РПГУ размещается образец заполнения электронной формы заявления (запроса).</w:t>
      </w:r>
    </w:p>
    <w:p w:rsidR="00E67341" w:rsidRPr="00E67341" w:rsidRDefault="00E67341" w:rsidP="00E67341">
      <w:pPr>
        <w:pStyle w:val="ConsPlusNormal"/>
        <w:spacing w:before="240"/>
        <w:ind w:firstLine="540"/>
        <w:jc w:val="both"/>
        <w:rPr>
          <w:sz w:val="18"/>
          <w:szCs w:val="18"/>
        </w:rPr>
      </w:pPr>
      <w:r w:rsidRPr="00E67341">
        <w:rPr>
          <w:sz w:val="18"/>
          <w:szCs w:val="1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ответственный за прием и выдачу документов, при поступлении заявления и документов в электронном виде:</w:t>
      </w:r>
    </w:p>
    <w:p w:rsidR="00E67341" w:rsidRPr="00E67341" w:rsidRDefault="00E67341" w:rsidP="00E67341">
      <w:pPr>
        <w:pStyle w:val="ConsPlusNormal"/>
        <w:spacing w:before="240"/>
        <w:ind w:firstLine="540"/>
        <w:jc w:val="both"/>
        <w:rPr>
          <w:sz w:val="18"/>
          <w:szCs w:val="18"/>
        </w:rPr>
      </w:pPr>
      <w:r w:rsidRPr="00E67341">
        <w:rPr>
          <w:sz w:val="18"/>
          <w:szCs w:val="18"/>
        </w:rPr>
        <w:t>проверяет электронные образы документов на отсутствие компьютерных вирусов и искаженной информации;</w:t>
      </w:r>
    </w:p>
    <w:p w:rsidR="00E67341" w:rsidRPr="00E67341" w:rsidRDefault="00E67341" w:rsidP="00E67341">
      <w:pPr>
        <w:pStyle w:val="ConsPlusNormal"/>
        <w:spacing w:before="240"/>
        <w:ind w:firstLine="540"/>
        <w:jc w:val="both"/>
        <w:rPr>
          <w:sz w:val="18"/>
          <w:szCs w:val="18"/>
        </w:rPr>
      </w:pPr>
      <w:r w:rsidRPr="00E67341">
        <w:rPr>
          <w:sz w:val="18"/>
          <w:szCs w:val="18"/>
        </w:rPr>
        <w:t>регистрирует документы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E67341" w:rsidRPr="00E67341" w:rsidRDefault="00E67341" w:rsidP="00E67341">
      <w:pPr>
        <w:pStyle w:val="ConsPlusNormal"/>
        <w:spacing w:before="240"/>
        <w:ind w:firstLine="540"/>
        <w:jc w:val="both"/>
        <w:rPr>
          <w:sz w:val="18"/>
          <w:szCs w:val="18"/>
        </w:rPr>
      </w:pPr>
      <w:r w:rsidRPr="00E67341">
        <w:rPr>
          <w:sz w:val="18"/>
          <w:szCs w:val="1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направляет поступивший пакет документов должностному лицу Администрации Зоркальцевского сельского поселения для рассмотрения и назначения ответственного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по приему и регистрации заявления о переустройстве и (или) перепланировки жилого помещения и приложенных к нему документов в форме электронных документов составляет 1 рабочий день с момента получения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поступление заявления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прием, регистрация заявления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3.1.1.4. При направлении заявителем заявления и документов в Администрацию Зоркальцевского сельского поселения посредством почтовой связи специалист Администрации Зоркальцевского сельского поселения, ответственный за прием и 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E67341" w:rsidRPr="00E67341" w:rsidRDefault="00E67341" w:rsidP="00E67341">
      <w:pPr>
        <w:pStyle w:val="ConsPlusNormal"/>
        <w:spacing w:before="240"/>
        <w:ind w:firstLine="540"/>
        <w:jc w:val="both"/>
        <w:rPr>
          <w:sz w:val="18"/>
          <w:szCs w:val="18"/>
        </w:rPr>
      </w:pPr>
      <w:r w:rsidRPr="00E67341">
        <w:rPr>
          <w:sz w:val="18"/>
          <w:szCs w:val="18"/>
        </w:rPr>
        <w:t>вскрывает конверты, проверяет наличие в них заявления и документов, обязанность по предоставлению которых возложена на заявителя;</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E67341" w:rsidRPr="00E67341" w:rsidRDefault="00E67341" w:rsidP="00E67341">
      <w:pPr>
        <w:pStyle w:val="ConsPlusNormal"/>
        <w:spacing w:before="240"/>
        <w:ind w:firstLine="540"/>
        <w:jc w:val="both"/>
        <w:rPr>
          <w:sz w:val="18"/>
          <w:szCs w:val="18"/>
        </w:rPr>
      </w:pPr>
      <w:r w:rsidRPr="00E67341">
        <w:rPr>
          <w:sz w:val="18"/>
          <w:szCs w:val="1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E67341" w:rsidRPr="00E67341" w:rsidRDefault="00E67341" w:rsidP="00E67341">
      <w:pPr>
        <w:pStyle w:val="ConsPlusNormal"/>
        <w:spacing w:before="240"/>
        <w:ind w:firstLine="540"/>
        <w:jc w:val="both"/>
        <w:rPr>
          <w:sz w:val="18"/>
          <w:szCs w:val="18"/>
        </w:rPr>
      </w:pPr>
      <w:r w:rsidRPr="00E67341">
        <w:rPr>
          <w:sz w:val="18"/>
          <w:szCs w:val="1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по приему и регистрации заявления о переустройстве и (или) перепланировке жилого помещения и приложенных к нему документов, поступивших посредством почтовой связи, составляет 1 рабочий день с момента получения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поступление заявления о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прием и регистрация заявления о переустройстве и (или) перепланировке жилого помещения и приложенных к нему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Информация о приеме заявления о переустройстве и (или) перепланировке жилого помещения и приложенных к нему документов фиксируется в системе электронного документооборота Администрации Зоркальцевского сельского поселения, в журнале регистрации, в случае отсутствия системы электронного документооборота.</w:t>
      </w:r>
    </w:p>
    <w:p w:rsidR="00E67341" w:rsidRPr="00E67341" w:rsidRDefault="00E67341" w:rsidP="00E67341">
      <w:pPr>
        <w:pStyle w:val="ConsPlusNormal"/>
        <w:spacing w:before="240"/>
        <w:ind w:firstLine="540"/>
        <w:jc w:val="both"/>
        <w:rPr>
          <w:sz w:val="18"/>
          <w:szCs w:val="18"/>
        </w:rPr>
      </w:pPr>
      <w:r w:rsidRPr="00E67341">
        <w:rPr>
          <w:sz w:val="18"/>
          <w:szCs w:val="18"/>
        </w:rPr>
        <w:t>В день регистрации заявления о переустройстве и (или) перепланировке жилого помещения и приложенных к нему документов, специалист, ответственный за прием документов, передает поступившие документы должностному лицу Администрации Зоркальцевского сельского поселения для рассмотрения и назначения ответственного исполнителя.</w:t>
      </w:r>
    </w:p>
    <w:p w:rsidR="00E67341" w:rsidRPr="00E67341" w:rsidRDefault="00E67341" w:rsidP="00E67341">
      <w:pPr>
        <w:pStyle w:val="ConsPlusNormal"/>
        <w:spacing w:before="240"/>
        <w:ind w:firstLine="540"/>
        <w:jc w:val="both"/>
        <w:rPr>
          <w:sz w:val="18"/>
          <w:szCs w:val="18"/>
        </w:rPr>
      </w:pPr>
      <w:r w:rsidRPr="00E67341">
        <w:rPr>
          <w:sz w:val="18"/>
          <w:szCs w:val="1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67341" w:rsidRPr="00E67341" w:rsidRDefault="00E67341" w:rsidP="00E67341">
      <w:pPr>
        <w:pStyle w:val="ConsPlusNormal"/>
        <w:spacing w:before="240"/>
        <w:ind w:firstLine="540"/>
        <w:jc w:val="both"/>
        <w:rPr>
          <w:sz w:val="18"/>
          <w:szCs w:val="18"/>
        </w:rPr>
      </w:pPr>
      <w:r w:rsidRPr="00E67341">
        <w:rPr>
          <w:sz w:val="18"/>
          <w:szCs w:val="18"/>
        </w:rPr>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подпунктами 2</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Должностное лицо Администрации Зоркальцевского сельского поселения при получении заявления о переустройстве и (или) перепланировке жилого помещения и приложенных к нему документов, поручает специалисту Администрации Зоркальцевского сельского поселения произвести их проверку.</w:t>
      </w:r>
    </w:p>
    <w:p w:rsidR="00E67341" w:rsidRPr="00E67341" w:rsidRDefault="00E67341" w:rsidP="00E67341">
      <w:pPr>
        <w:pStyle w:val="ConsPlusNormal"/>
        <w:spacing w:before="240"/>
        <w:ind w:firstLine="540"/>
        <w:jc w:val="both"/>
        <w:rPr>
          <w:sz w:val="18"/>
          <w:szCs w:val="18"/>
        </w:rPr>
      </w:pPr>
      <w:r w:rsidRPr="00E67341">
        <w:rPr>
          <w:sz w:val="18"/>
          <w:szCs w:val="18"/>
        </w:rPr>
        <w:t xml:space="preserve">В случае, если специалистом Администрации Зоркальцевского сельского поселения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подпунктами 2</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 принимается решение о направлении соответствующих межведомственных запросов.</w:t>
      </w:r>
    </w:p>
    <w:p w:rsidR="00E67341" w:rsidRPr="00E67341" w:rsidRDefault="00E67341" w:rsidP="00E67341">
      <w:pPr>
        <w:pStyle w:val="ConsPlusNormal"/>
        <w:spacing w:before="240"/>
        <w:ind w:firstLine="540"/>
        <w:jc w:val="both"/>
        <w:rPr>
          <w:sz w:val="18"/>
          <w:szCs w:val="18"/>
        </w:rPr>
      </w:pPr>
      <w:r w:rsidRPr="00E67341">
        <w:rPr>
          <w:sz w:val="18"/>
          <w:szCs w:val="18"/>
        </w:rPr>
        <w:t>Межведомственные запросы направляются в срок, не превышающий 3 рабочих дней со дня регистрации заявления о переустройстве и (или) перепланировке жилого помещения и приложенных к нему документов от заявителя.</w:t>
      </w:r>
    </w:p>
    <w:p w:rsidR="00E67341" w:rsidRPr="00E67341" w:rsidRDefault="00E67341" w:rsidP="00E67341">
      <w:pPr>
        <w:pStyle w:val="ConsPlusNormal"/>
        <w:spacing w:before="240"/>
        <w:ind w:firstLine="540"/>
        <w:jc w:val="both"/>
        <w:rPr>
          <w:sz w:val="18"/>
          <w:szCs w:val="18"/>
        </w:rPr>
      </w:pPr>
      <w:r w:rsidRPr="00E67341">
        <w:rPr>
          <w:sz w:val="18"/>
          <w:szCs w:val="1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Администрации Зоркальцевского сельского поселения,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E67341" w:rsidRPr="00E67341" w:rsidRDefault="00E67341" w:rsidP="00E67341">
      <w:pPr>
        <w:pStyle w:val="ConsPlusNormal"/>
        <w:spacing w:before="240"/>
        <w:ind w:firstLine="540"/>
        <w:jc w:val="both"/>
        <w:rPr>
          <w:sz w:val="18"/>
          <w:szCs w:val="18"/>
        </w:rPr>
      </w:pPr>
      <w:r w:rsidRPr="00E67341">
        <w:rPr>
          <w:sz w:val="18"/>
          <w:szCs w:val="18"/>
        </w:rPr>
        <w:t xml:space="preserve">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подпунктом 3 пункта 3.1</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E67341">
          <w:rPr>
            <w:sz w:val="18"/>
            <w:szCs w:val="18"/>
          </w:rPr>
          <w:t>подпунктами 2</w:t>
        </w:r>
      </w:hyperlink>
      <w:r w:rsidRPr="00E67341">
        <w:rPr>
          <w:sz w:val="18"/>
          <w:szCs w:val="18"/>
        </w:rPr>
        <w:t xml:space="preserve">, </w:t>
      </w:r>
      <w:hyperlink w:anchor="Par98" w:tooltip="4) технический паспорт переустраиваемого и (или) перепланируемого помещения в многоквартирном доме;" w:history="1">
        <w:r w:rsidRPr="00E67341">
          <w:rPr>
            <w:sz w:val="18"/>
            <w:szCs w:val="18"/>
          </w:rPr>
          <w:t>5</w:t>
        </w:r>
      </w:hyperlink>
      <w:r w:rsidRPr="00E67341">
        <w:rPr>
          <w:sz w:val="18"/>
          <w:szCs w:val="18"/>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E67341">
          <w:rPr>
            <w:sz w:val="18"/>
            <w:szCs w:val="18"/>
          </w:rPr>
          <w:t>7 пункта 2.6.1</w:t>
        </w:r>
      </w:hyperlink>
      <w:r w:rsidRPr="00E67341">
        <w:rPr>
          <w:sz w:val="18"/>
          <w:szCs w:val="18"/>
        </w:rPr>
        <w:t xml:space="preserve">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Фиксация результата выполнения административной процедуры не производится.</w:t>
      </w:r>
    </w:p>
    <w:p w:rsidR="00E67341" w:rsidRPr="00E67341" w:rsidRDefault="00E67341" w:rsidP="00E67341">
      <w:pPr>
        <w:pStyle w:val="ConsPlusNormal"/>
        <w:spacing w:before="240"/>
        <w:ind w:firstLine="567"/>
        <w:jc w:val="both"/>
        <w:rPr>
          <w:sz w:val="18"/>
          <w:szCs w:val="18"/>
        </w:rPr>
      </w:pPr>
      <w:r w:rsidRPr="00E67341">
        <w:rPr>
          <w:sz w:val="18"/>
          <w:szCs w:val="18"/>
        </w:rPr>
        <w:lastRenderedPageBreak/>
        <w:t xml:space="preserve">3.1.3 Принятие решения о согласовании (об отказе в согласовании) проведения  переустройства и (или) перепланировки жилого помещения. Основанием для начала административной процедуры является получение Администрацией Зоркальцевского сельского поселения документов, указанных в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пункте 2.6.1</w:t>
        </w:r>
      </w:hyperlink>
      <w:r w:rsidRPr="00E67341">
        <w:rPr>
          <w:sz w:val="18"/>
          <w:szCs w:val="1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Ответственным за выполнение административной процедуры является должностное лицо Администрации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Администрации Зоркальцевского сельского поселения /Межведомственная комиссия Администрации Зоркальцевского сельского поселения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жилого помещения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жилого помещения (Приложение № 4 к настоящему административному регламенту), либо проект решения об отказе в согласовании проведения переустройства и (или) перепланировки жилого помещения (Приложение № 5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 xml:space="preserve">При поступлении в Администрацию Зоркальцевского сельского поселения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и если соответствующий документ не представлен заявителем по собственной инициативе, Администрация Зоркальцевского сельского поселения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жилого помещения в соответствии с </w:t>
      </w:r>
      <w:hyperlink w:anchor="Par93" w:tooltip="2.6.1. Исчерпывающий перечень документов, необходимых для предоставления муниципальной услуги." w:history="1">
        <w:r w:rsidRPr="00E67341">
          <w:rPr>
            <w:sz w:val="18"/>
            <w:szCs w:val="18"/>
          </w:rPr>
          <w:t>пунктом 2.6.1</w:t>
        </w:r>
      </w:hyperlink>
      <w:r w:rsidRPr="00E67341">
        <w:rPr>
          <w:sz w:val="18"/>
          <w:szCs w:val="18"/>
        </w:rPr>
        <w:t xml:space="preserve"> настоящего административного регламента, в течение пятнадцати рабочих дней со дня направления уведомления.</w:t>
      </w:r>
    </w:p>
    <w:p w:rsidR="00E67341" w:rsidRPr="00E67341" w:rsidRDefault="00E67341" w:rsidP="00E67341">
      <w:pPr>
        <w:pStyle w:val="ConsPlusNormal"/>
        <w:spacing w:before="240"/>
        <w:ind w:firstLine="540"/>
        <w:jc w:val="both"/>
        <w:rPr>
          <w:sz w:val="18"/>
          <w:szCs w:val="18"/>
        </w:rPr>
      </w:pPr>
      <w:r w:rsidRPr="00E67341">
        <w:rPr>
          <w:sz w:val="18"/>
          <w:szCs w:val="18"/>
        </w:rPr>
        <w:t>При непредставлении заявителем документов, необходимых для предоставления муниципальной услуги, в указанном случае, специалист Администрации Зоркальцевского сельского поселения подготавливает проект решения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E67341" w:rsidRPr="00E67341" w:rsidRDefault="00E67341" w:rsidP="00E67341">
      <w:pPr>
        <w:pStyle w:val="ConsPlusNormal"/>
        <w:spacing w:before="240"/>
        <w:ind w:firstLine="540"/>
        <w:jc w:val="both"/>
        <w:rPr>
          <w:sz w:val="18"/>
          <w:szCs w:val="18"/>
        </w:rPr>
      </w:pPr>
    </w:p>
    <w:p w:rsidR="00E67341" w:rsidRPr="00E67341" w:rsidRDefault="00E67341" w:rsidP="00E67341">
      <w:pPr>
        <w:pStyle w:val="ConsPlusNormal"/>
        <w:spacing w:before="240"/>
        <w:ind w:firstLine="540"/>
        <w:jc w:val="both"/>
        <w:rPr>
          <w:sz w:val="18"/>
          <w:szCs w:val="18"/>
        </w:rPr>
      </w:pPr>
      <w:r w:rsidRPr="00E67341">
        <w:rPr>
          <w:sz w:val="18"/>
          <w:szCs w:val="18"/>
        </w:rPr>
        <w:t>Решение об отказе в согласовании проведения переустройства и (или) перепланировки жилого помещения должно содержать основания отказа с обязательной ссылкой на нарушения.</w:t>
      </w:r>
    </w:p>
    <w:p w:rsidR="00E67341" w:rsidRPr="00E67341" w:rsidRDefault="00E67341" w:rsidP="00E67341">
      <w:pPr>
        <w:pStyle w:val="ConsPlusNormal"/>
        <w:spacing w:before="240"/>
        <w:ind w:firstLine="540"/>
        <w:jc w:val="both"/>
        <w:rPr>
          <w:sz w:val="18"/>
          <w:szCs w:val="18"/>
        </w:rPr>
      </w:pPr>
      <w:r w:rsidRPr="00E67341">
        <w:rPr>
          <w:sz w:val="18"/>
          <w:szCs w:val="18"/>
        </w:rPr>
        <w:t>Решение о согласовании или об отказе в согласовании проведения переустройства и (или) перепланировки жилого помещения подписывается должностным лицом Администрации Зоркальцевского сельского поселения в двух экземплярах и передается специалисту, ответственному за прием-выдачу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жилого помещения не может превышать срока пяти дней со дня представления в Администрацию Зоркальцевского сельского поселения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журнале регистрации.</w:t>
      </w:r>
    </w:p>
    <w:p w:rsidR="00E67341" w:rsidRPr="00E67341" w:rsidRDefault="00E67341" w:rsidP="00E67341">
      <w:pPr>
        <w:pStyle w:val="ConsPlusNormal"/>
        <w:spacing w:before="240"/>
        <w:ind w:firstLine="540"/>
        <w:jc w:val="both"/>
        <w:rPr>
          <w:sz w:val="18"/>
          <w:szCs w:val="18"/>
        </w:rPr>
      </w:pPr>
      <w:r w:rsidRPr="00E67341">
        <w:rPr>
          <w:sz w:val="18"/>
          <w:szCs w:val="18"/>
        </w:rPr>
        <w:lastRenderedPageBreak/>
        <w:t>3.1.4. Выдача (направление) документов по результатам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3.1.4.1. Выдача (направление) документов по результатам предоставления муниципальной услуги в Администрации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E67341" w:rsidRPr="00E67341" w:rsidRDefault="00E67341" w:rsidP="00E67341">
      <w:pPr>
        <w:pStyle w:val="ConsPlusNormal"/>
        <w:spacing w:before="240"/>
        <w:ind w:firstLine="540"/>
        <w:jc w:val="both"/>
        <w:rPr>
          <w:sz w:val="18"/>
          <w:szCs w:val="18"/>
        </w:rPr>
      </w:pPr>
      <w:r w:rsidRPr="00E67341">
        <w:rPr>
          <w:sz w:val="18"/>
          <w:szCs w:val="18"/>
        </w:rPr>
        <w:t>1) документ, удостоверяющий личность заявителя;</w:t>
      </w:r>
    </w:p>
    <w:p w:rsidR="00E67341" w:rsidRPr="00E67341" w:rsidRDefault="00E67341" w:rsidP="00E67341">
      <w:pPr>
        <w:pStyle w:val="ConsPlusNormal"/>
        <w:spacing w:before="240"/>
        <w:ind w:firstLine="540"/>
        <w:jc w:val="both"/>
        <w:rPr>
          <w:sz w:val="18"/>
          <w:szCs w:val="18"/>
        </w:rPr>
      </w:pPr>
      <w:r w:rsidRPr="00E67341">
        <w:rPr>
          <w:sz w:val="18"/>
          <w:szCs w:val="18"/>
        </w:rPr>
        <w:t>2) документ, подтверждающий полномочия представителя на получение документов (если от имени заявителя действует представитель);</w:t>
      </w:r>
    </w:p>
    <w:p w:rsidR="00E67341" w:rsidRPr="00E67341" w:rsidRDefault="00E67341" w:rsidP="00E67341">
      <w:pPr>
        <w:pStyle w:val="ConsPlusNormal"/>
        <w:spacing w:before="240"/>
        <w:ind w:firstLine="540"/>
        <w:jc w:val="both"/>
        <w:rPr>
          <w:sz w:val="18"/>
          <w:szCs w:val="18"/>
        </w:rPr>
      </w:pPr>
      <w:r w:rsidRPr="00E67341">
        <w:rPr>
          <w:sz w:val="18"/>
          <w:szCs w:val="18"/>
        </w:rPr>
        <w:t>3) расписка в получении документов (при ее наличии у заявителя).</w:t>
      </w:r>
    </w:p>
    <w:p w:rsidR="00E67341" w:rsidRPr="00E67341" w:rsidRDefault="00E67341" w:rsidP="00E67341">
      <w:pPr>
        <w:pStyle w:val="ConsPlusNormal"/>
        <w:spacing w:before="240"/>
        <w:ind w:firstLine="540"/>
        <w:jc w:val="both"/>
        <w:rPr>
          <w:sz w:val="18"/>
          <w:szCs w:val="18"/>
        </w:rPr>
      </w:pPr>
      <w:r w:rsidRPr="00E67341">
        <w:rPr>
          <w:sz w:val="18"/>
          <w:szCs w:val="18"/>
        </w:rPr>
        <w:t>Специалист, ответственный за прием и выдачу документов, при выдаче результата предоставления услуги на бумажном носителе:</w:t>
      </w:r>
    </w:p>
    <w:p w:rsidR="00E67341" w:rsidRPr="00E67341" w:rsidRDefault="00E67341" w:rsidP="00E67341">
      <w:pPr>
        <w:pStyle w:val="ConsPlusNormal"/>
        <w:spacing w:before="240"/>
        <w:ind w:firstLine="540"/>
        <w:jc w:val="both"/>
        <w:rPr>
          <w:sz w:val="18"/>
          <w:szCs w:val="18"/>
        </w:rPr>
      </w:pPr>
      <w:r w:rsidRPr="00E67341">
        <w:rPr>
          <w:sz w:val="18"/>
          <w:szCs w:val="18"/>
        </w:rPr>
        <w:t>1) устанавливает личность заявителя либо его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2) проверяет правомочия представителя заявителя действовать от имени заявителя при получении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3) выдает документы;</w:t>
      </w:r>
    </w:p>
    <w:p w:rsidR="00E67341" w:rsidRPr="00E67341" w:rsidRDefault="00E67341" w:rsidP="00E67341">
      <w:pPr>
        <w:pStyle w:val="ConsPlusNormal"/>
        <w:spacing w:before="240"/>
        <w:ind w:firstLine="540"/>
        <w:jc w:val="both"/>
        <w:rPr>
          <w:sz w:val="18"/>
          <w:szCs w:val="18"/>
        </w:rPr>
      </w:pPr>
      <w:r w:rsidRPr="00E67341">
        <w:rPr>
          <w:sz w:val="18"/>
          <w:szCs w:val="18"/>
        </w:rPr>
        <w:t>4) регистрирует факт выдачи документов в системе электронного документооборота Администрации Зоркальцевского сельского поселения и в журнале регистрации;</w:t>
      </w:r>
    </w:p>
    <w:p w:rsidR="00E67341" w:rsidRPr="00E67341" w:rsidRDefault="00E67341" w:rsidP="00E67341">
      <w:pPr>
        <w:pStyle w:val="ConsPlusNormal"/>
        <w:spacing w:before="240"/>
        <w:ind w:firstLine="540"/>
        <w:jc w:val="both"/>
        <w:rPr>
          <w:sz w:val="18"/>
          <w:szCs w:val="18"/>
        </w:rPr>
      </w:pPr>
      <w:r w:rsidRPr="00E67341">
        <w:rPr>
          <w:sz w:val="18"/>
          <w:szCs w:val="18"/>
        </w:rPr>
        <w:t>5) отказывает в выдаче результата предоставления муниципальной услуги в случаях:</w:t>
      </w:r>
    </w:p>
    <w:p w:rsidR="00E67341" w:rsidRPr="00E67341" w:rsidRDefault="00E67341" w:rsidP="00E67341">
      <w:pPr>
        <w:pStyle w:val="ConsPlusNormal"/>
        <w:spacing w:before="240"/>
        <w:ind w:firstLine="540"/>
        <w:jc w:val="both"/>
        <w:rPr>
          <w:sz w:val="18"/>
          <w:szCs w:val="18"/>
        </w:rPr>
      </w:pPr>
      <w:r w:rsidRPr="00E67341">
        <w:rPr>
          <w:sz w:val="18"/>
          <w:szCs w:val="18"/>
        </w:rPr>
        <w:t>- за выдачей документов обратилось лицо, не являющееся заявителем (его представителем);</w:t>
      </w:r>
    </w:p>
    <w:p w:rsidR="00E67341" w:rsidRPr="00E67341" w:rsidRDefault="00E67341" w:rsidP="00E67341">
      <w:pPr>
        <w:pStyle w:val="ConsPlusNormal"/>
        <w:spacing w:before="240"/>
        <w:ind w:firstLine="540"/>
        <w:jc w:val="both"/>
        <w:rPr>
          <w:sz w:val="18"/>
          <w:szCs w:val="18"/>
        </w:rPr>
      </w:pPr>
      <w:r w:rsidRPr="00E67341">
        <w:rPr>
          <w:sz w:val="18"/>
          <w:szCs w:val="18"/>
        </w:rPr>
        <w:t>- обратившееся лицо отказалось предъявить документ, удостоверяющий его личность.</w:t>
      </w:r>
    </w:p>
    <w:p w:rsidR="00E67341" w:rsidRPr="00E67341" w:rsidRDefault="00E67341" w:rsidP="00E67341">
      <w:pPr>
        <w:pStyle w:val="ConsPlusNormal"/>
        <w:spacing w:before="240"/>
        <w:ind w:firstLine="540"/>
        <w:jc w:val="both"/>
        <w:rPr>
          <w:sz w:val="18"/>
          <w:szCs w:val="18"/>
        </w:rPr>
      </w:pPr>
      <w:r w:rsidRPr="00E67341">
        <w:rPr>
          <w:sz w:val="18"/>
          <w:szCs w:val="1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1) устанавливает личность заявителя либо его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2) проверяет правомочия представителя заявителя действовать от имени заявителя при получении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3) сверяет электронные образы документов с оригиналами (при направлении запроса и документов на предоставление услуги через ЕПГУ, РПГУ;</w:t>
      </w:r>
    </w:p>
    <w:p w:rsidR="00E67341" w:rsidRPr="00E67341" w:rsidRDefault="00E67341" w:rsidP="00E67341">
      <w:pPr>
        <w:pStyle w:val="ConsPlusNormal"/>
        <w:spacing w:before="240"/>
        <w:ind w:firstLine="540"/>
        <w:jc w:val="both"/>
        <w:rPr>
          <w:sz w:val="18"/>
          <w:szCs w:val="18"/>
        </w:rPr>
      </w:pPr>
      <w:r w:rsidRPr="00E67341">
        <w:rPr>
          <w:sz w:val="18"/>
          <w:szCs w:val="1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E67341" w:rsidRPr="00E67341" w:rsidRDefault="00E67341" w:rsidP="00E67341">
      <w:pPr>
        <w:pStyle w:val="ConsPlusNormal"/>
        <w:spacing w:before="240"/>
        <w:ind w:firstLine="540"/>
        <w:jc w:val="both"/>
        <w:rPr>
          <w:sz w:val="18"/>
          <w:szCs w:val="18"/>
        </w:rPr>
      </w:pPr>
      <w:r w:rsidRPr="00E67341">
        <w:rPr>
          <w:sz w:val="18"/>
          <w:szCs w:val="1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E67341" w:rsidRPr="00E67341" w:rsidRDefault="00E67341" w:rsidP="00E67341">
      <w:pPr>
        <w:pStyle w:val="ConsPlusNormal"/>
        <w:spacing w:before="240"/>
        <w:ind w:firstLine="540"/>
        <w:jc w:val="both"/>
        <w:rPr>
          <w:sz w:val="18"/>
          <w:szCs w:val="18"/>
        </w:rPr>
      </w:pPr>
      <w:r w:rsidRPr="00E67341">
        <w:rPr>
          <w:sz w:val="18"/>
          <w:szCs w:val="18"/>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67341" w:rsidRPr="00E67341" w:rsidRDefault="00E67341" w:rsidP="00E67341">
      <w:pPr>
        <w:pStyle w:val="ConsPlusNormal"/>
        <w:spacing w:before="240"/>
        <w:ind w:firstLine="540"/>
        <w:jc w:val="both"/>
        <w:rPr>
          <w:sz w:val="18"/>
          <w:szCs w:val="18"/>
        </w:rPr>
      </w:pPr>
      <w:r w:rsidRPr="00E67341">
        <w:rPr>
          <w:sz w:val="18"/>
          <w:szCs w:val="18"/>
        </w:rPr>
        <w:t>Максимальный срок выполнения данной административной процедуры составляет 3 рабочих дня</w:t>
      </w:r>
      <w:r w:rsidRPr="00E67341">
        <w:rPr>
          <w:rFonts w:ascii="Calibri" w:hAnsi="Calibri"/>
          <w:sz w:val="18"/>
          <w:szCs w:val="18"/>
        </w:rPr>
        <w:t xml:space="preserve"> </w:t>
      </w:r>
      <w:r w:rsidRPr="00E67341">
        <w:rPr>
          <w:sz w:val="18"/>
          <w:szCs w:val="18"/>
        </w:rPr>
        <w:t>со дня принятия решения о согласовании либо об отказе в согласовании проведения переустройства и (или) 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 xml:space="preserve">Критерий принятия решения: принятие решения о согласовании проведения переустройства и (или) перепланировки жилого помещения либо решения об отказе в согласовании проведения переустройства и (или) </w:t>
      </w:r>
      <w:r w:rsidRPr="00E67341">
        <w:rPr>
          <w:sz w:val="18"/>
          <w:szCs w:val="18"/>
        </w:rPr>
        <w:lastRenderedPageBreak/>
        <w:t>перепланировки жилого помещения.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E67341" w:rsidRPr="00E67341" w:rsidRDefault="00E67341" w:rsidP="00E67341">
      <w:pPr>
        <w:pStyle w:val="ConsPlusNormal"/>
        <w:spacing w:before="240"/>
        <w:ind w:firstLine="540"/>
        <w:jc w:val="both"/>
        <w:rPr>
          <w:sz w:val="18"/>
          <w:szCs w:val="18"/>
        </w:rPr>
      </w:pPr>
      <w:r w:rsidRPr="00E67341">
        <w:rPr>
          <w:sz w:val="18"/>
          <w:szCs w:val="18"/>
        </w:rPr>
        <w:t>Результат выполнения административной процедуры фиксируется в системе электронного документооборота Администрации Зоркальцевского сельского поселения и в журнале регистрации.</w:t>
      </w:r>
    </w:p>
    <w:p w:rsidR="00E67341" w:rsidRPr="00E67341" w:rsidRDefault="00E67341" w:rsidP="00E67341">
      <w:pPr>
        <w:pStyle w:val="ConsPlusTitle"/>
        <w:outlineLvl w:val="1"/>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Title"/>
        <w:jc w:val="center"/>
        <w:outlineLvl w:val="1"/>
        <w:rPr>
          <w:rFonts w:ascii="Times New Roman" w:hAnsi="Times New Roman" w:cs="Times New Roman"/>
          <w:b w:val="0"/>
          <w:sz w:val="18"/>
          <w:szCs w:val="18"/>
        </w:rPr>
      </w:pPr>
      <w:r w:rsidRPr="00E67341">
        <w:rPr>
          <w:rFonts w:ascii="Times New Roman" w:hAnsi="Times New Roman" w:cs="Times New Roman"/>
          <w:b w:val="0"/>
          <w:sz w:val="18"/>
          <w:szCs w:val="18"/>
        </w:rPr>
        <w:t>4.1. Особенности выполнения административных процедур (действий) в МФЦ</w:t>
      </w:r>
    </w:p>
    <w:p w:rsidR="00E67341" w:rsidRPr="00E67341" w:rsidRDefault="00E67341" w:rsidP="00E67341">
      <w:pPr>
        <w:pStyle w:val="ConsPlusNormal"/>
        <w:jc w:val="both"/>
        <w:rPr>
          <w:sz w:val="18"/>
          <w:szCs w:val="18"/>
        </w:rPr>
      </w:pPr>
    </w:p>
    <w:p w:rsidR="00E67341" w:rsidRPr="00E67341" w:rsidRDefault="00E67341" w:rsidP="00E67341">
      <w:pPr>
        <w:pStyle w:val="ConsPlusNormal"/>
        <w:ind w:firstLine="540"/>
        <w:jc w:val="both"/>
        <w:rPr>
          <w:sz w:val="18"/>
          <w:szCs w:val="18"/>
        </w:rPr>
      </w:pPr>
      <w:r w:rsidRPr="00E67341">
        <w:rPr>
          <w:sz w:val="18"/>
          <w:szCs w:val="18"/>
        </w:rPr>
        <w:t>4.1.1 Предоставление муниципальной услуги в МФЦ осуществляется при наличии заключенного соглашения о взаимодействии между Администрацией Зоркальцевского сельского поселения и МФЦ.</w:t>
      </w:r>
    </w:p>
    <w:p w:rsidR="00E67341" w:rsidRPr="00E67341" w:rsidRDefault="00E67341" w:rsidP="00E67341">
      <w:pPr>
        <w:pStyle w:val="ConsPlusNormal"/>
        <w:spacing w:before="240"/>
        <w:ind w:firstLine="540"/>
        <w:jc w:val="both"/>
        <w:rPr>
          <w:sz w:val="18"/>
          <w:szCs w:val="18"/>
        </w:rPr>
      </w:pPr>
      <w:r w:rsidRPr="00E67341">
        <w:rPr>
          <w:sz w:val="18"/>
          <w:szCs w:val="18"/>
        </w:rPr>
        <w:t>4.1.2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E67341" w:rsidRPr="00E67341" w:rsidRDefault="00E67341" w:rsidP="00E67341">
      <w:pPr>
        <w:pStyle w:val="ConsPlusNormal"/>
        <w:spacing w:before="240"/>
        <w:ind w:firstLine="540"/>
        <w:jc w:val="both"/>
        <w:rPr>
          <w:sz w:val="18"/>
          <w:szCs w:val="18"/>
        </w:rPr>
      </w:pPr>
      <w:r w:rsidRPr="00E67341">
        <w:rPr>
          <w:sz w:val="18"/>
          <w:szCs w:val="18"/>
        </w:rPr>
        <w:t>4.1.3.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67341" w:rsidRPr="00E67341" w:rsidRDefault="00E67341" w:rsidP="00E67341">
      <w:pPr>
        <w:pStyle w:val="ConsPlusNormal"/>
        <w:spacing w:before="240"/>
        <w:ind w:firstLine="540"/>
        <w:jc w:val="both"/>
        <w:rPr>
          <w:sz w:val="18"/>
          <w:szCs w:val="18"/>
        </w:rPr>
      </w:pPr>
      <w:r w:rsidRPr="00E67341">
        <w:rPr>
          <w:sz w:val="18"/>
          <w:szCs w:val="18"/>
        </w:rPr>
        <w:t>4.1.4. Прием заявлений о предоставлении муниципальной услуги и иных документов, необходимых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При личном обращении заявителя в МФЦ сотрудник, ответственный за прием документов:</w:t>
      </w:r>
    </w:p>
    <w:p w:rsidR="00E67341" w:rsidRPr="00E67341" w:rsidRDefault="00E67341" w:rsidP="00E67341">
      <w:pPr>
        <w:pStyle w:val="ConsPlusNormal"/>
        <w:spacing w:before="240"/>
        <w:ind w:firstLine="540"/>
        <w:jc w:val="both"/>
        <w:rPr>
          <w:sz w:val="18"/>
          <w:szCs w:val="18"/>
        </w:rPr>
      </w:pPr>
      <w:r w:rsidRPr="00E67341">
        <w:rPr>
          <w:sz w:val="18"/>
          <w:szCs w:val="1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E67341" w:rsidRPr="00E67341" w:rsidRDefault="00E67341" w:rsidP="00E67341">
      <w:pPr>
        <w:pStyle w:val="ConsPlusNormal"/>
        <w:spacing w:before="240"/>
        <w:ind w:firstLine="540"/>
        <w:jc w:val="both"/>
        <w:rPr>
          <w:sz w:val="18"/>
          <w:szCs w:val="18"/>
        </w:rPr>
      </w:pPr>
      <w:r w:rsidRPr="00E67341">
        <w:rPr>
          <w:sz w:val="18"/>
          <w:szCs w:val="18"/>
        </w:rPr>
        <w:t>- проверяет представленное заявление и документы на предмет:</w:t>
      </w:r>
    </w:p>
    <w:p w:rsidR="00E67341" w:rsidRPr="00E67341" w:rsidRDefault="00E67341" w:rsidP="00E67341">
      <w:pPr>
        <w:pStyle w:val="ConsPlusNormal"/>
        <w:spacing w:before="240"/>
        <w:ind w:firstLine="540"/>
        <w:jc w:val="both"/>
        <w:rPr>
          <w:sz w:val="18"/>
          <w:szCs w:val="18"/>
        </w:rPr>
      </w:pPr>
      <w:r w:rsidRPr="00E67341">
        <w:rPr>
          <w:sz w:val="18"/>
          <w:szCs w:val="18"/>
        </w:rPr>
        <w:t>1) текст в заявлении поддается прочтению;</w:t>
      </w:r>
    </w:p>
    <w:p w:rsidR="00E67341" w:rsidRPr="00E67341" w:rsidRDefault="00E67341" w:rsidP="00E67341">
      <w:pPr>
        <w:pStyle w:val="ConsPlusNormal"/>
        <w:spacing w:before="240"/>
        <w:ind w:firstLine="540"/>
        <w:jc w:val="both"/>
        <w:rPr>
          <w:sz w:val="18"/>
          <w:szCs w:val="18"/>
        </w:rPr>
      </w:pPr>
      <w:r w:rsidRPr="00E67341">
        <w:rPr>
          <w:sz w:val="18"/>
          <w:szCs w:val="18"/>
        </w:rPr>
        <w:t>2) в заявлении указаны фамилия, имя, отчество (последнее - при наличии) физического лица либо наименование юридического лица;</w:t>
      </w:r>
    </w:p>
    <w:p w:rsidR="00E67341" w:rsidRPr="00E67341" w:rsidRDefault="00E67341" w:rsidP="00E67341">
      <w:pPr>
        <w:pStyle w:val="ConsPlusNormal"/>
        <w:spacing w:before="240"/>
        <w:ind w:firstLine="540"/>
        <w:jc w:val="both"/>
        <w:rPr>
          <w:sz w:val="18"/>
          <w:szCs w:val="18"/>
        </w:rPr>
      </w:pPr>
      <w:r w:rsidRPr="00E67341">
        <w:rPr>
          <w:sz w:val="18"/>
          <w:szCs w:val="18"/>
        </w:rPr>
        <w:t>3) заявление подписано уполномоченным лицом;</w:t>
      </w:r>
    </w:p>
    <w:p w:rsidR="00E67341" w:rsidRPr="00E67341" w:rsidRDefault="00E67341" w:rsidP="00E67341">
      <w:pPr>
        <w:pStyle w:val="ConsPlusNormal"/>
        <w:spacing w:before="240"/>
        <w:ind w:firstLine="540"/>
        <w:jc w:val="both"/>
        <w:rPr>
          <w:sz w:val="18"/>
          <w:szCs w:val="18"/>
        </w:rPr>
      </w:pPr>
      <w:r w:rsidRPr="00E67341">
        <w:rPr>
          <w:sz w:val="18"/>
          <w:szCs w:val="18"/>
        </w:rPr>
        <w:t>4) приложены документы, необходимые для предоставления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5) соответствие данных документа, удостоверяющего личность, данным, указанным в заявлении и необходимых документах;</w:t>
      </w:r>
    </w:p>
    <w:p w:rsidR="00E67341" w:rsidRPr="00E67341" w:rsidRDefault="00E67341" w:rsidP="00E67341">
      <w:pPr>
        <w:pStyle w:val="ConsPlusNormal"/>
        <w:spacing w:before="240"/>
        <w:ind w:firstLine="540"/>
        <w:jc w:val="both"/>
        <w:rPr>
          <w:sz w:val="18"/>
          <w:szCs w:val="18"/>
        </w:rPr>
      </w:pPr>
      <w:r w:rsidRPr="00E67341">
        <w:rPr>
          <w:sz w:val="18"/>
          <w:szCs w:val="18"/>
        </w:rPr>
        <w:t>- заполняет сведения о заявителе и представленных документах в автоматизированной информационной системе (АИС МФЦ);</w:t>
      </w:r>
    </w:p>
    <w:p w:rsidR="00E67341" w:rsidRPr="00E67341" w:rsidRDefault="00E67341" w:rsidP="00E67341">
      <w:pPr>
        <w:pStyle w:val="ConsPlusNormal"/>
        <w:spacing w:before="240"/>
        <w:ind w:firstLine="540"/>
        <w:jc w:val="both"/>
        <w:rPr>
          <w:sz w:val="18"/>
          <w:szCs w:val="18"/>
        </w:rPr>
      </w:pPr>
      <w:r w:rsidRPr="00E67341">
        <w:rPr>
          <w:sz w:val="18"/>
          <w:szCs w:val="18"/>
        </w:rPr>
        <w:t>- выдает расписку в получении документов на предоставление услуги, сформированную в АИС МФЦ;</w:t>
      </w:r>
    </w:p>
    <w:p w:rsidR="00E67341" w:rsidRPr="00E67341" w:rsidRDefault="00E67341" w:rsidP="00E67341">
      <w:pPr>
        <w:pStyle w:val="ConsPlusNormal"/>
        <w:spacing w:before="240"/>
        <w:ind w:firstLine="540"/>
        <w:jc w:val="both"/>
        <w:rPr>
          <w:sz w:val="18"/>
          <w:szCs w:val="18"/>
        </w:rPr>
      </w:pPr>
      <w:r w:rsidRPr="00E67341">
        <w:rPr>
          <w:sz w:val="18"/>
          <w:szCs w:val="1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E67341" w:rsidRPr="00E67341" w:rsidRDefault="00E67341" w:rsidP="00E67341">
      <w:pPr>
        <w:pStyle w:val="ConsPlusNormal"/>
        <w:spacing w:before="240"/>
        <w:ind w:firstLine="540"/>
        <w:jc w:val="both"/>
        <w:rPr>
          <w:sz w:val="18"/>
          <w:szCs w:val="18"/>
        </w:rPr>
      </w:pPr>
      <w:r w:rsidRPr="00E67341">
        <w:rPr>
          <w:sz w:val="18"/>
          <w:szCs w:val="18"/>
        </w:rPr>
        <w:t>- уведомляет заявителя о том, что невостребованные документы хранятся в МФЦ в течение 30 дней, после чего передаются в Администрацию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4.1.5. Заявление и документы, принятые от заявителя на предоставление муниципальной услуги, передаются в Администрацию Зоркальцевского сельского поселения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Администрации Зоркальцевского сельского поселения под подпись. Один экземпляр сопроводительного реестра остается в Администрации Зоркальцевского сельского поселения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67341" w:rsidRPr="00E67341" w:rsidRDefault="00E67341" w:rsidP="00E67341">
      <w:pPr>
        <w:pStyle w:val="ConsPlusNormal"/>
        <w:spacing w:before="240"/>
        <w:ind w:firstLine="540"/>
        <w:jc w:val="both"/>
        <w:rPr>
          <w:sz w:val="18"/>
          <w:szCs w:val="18"/>
        </w:rPr>
      </w:pPr>
      <w:r w:rsidRPr="00E67341">
        <w:rPr>
          <w:sz w:val="18"/>
          <w:szCs w:val="18"/>
        </w:rPr>
        <w:t xml:space="preserve">4.1.6.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w:t>
      </w:r>
      <w:r w:rsidRPr="00E67341">
        <w:rPr>
          <w:sz w:val="18"/>
          <w:szCs w:val="18"/>
        </w:rPr>
        <w:lastRenderedPageBreak/>
        <w:t>предоставления муниципальных услуг Администрации Зоркальцевского сельского поселения,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67341" w:rsidRPr="00E67341" w:rsidRDefault="00E67341" w:rsidP="00E67341">
      <w:pPr>
        <w:pStyle w:val="ConsPlusNormal"/>
        <w:spacing w:before="240"/>
        <w:ind w:firstLine="540"/>
        <w:jc w:val="both"/>
        <w:rPr>
          <w:sz w:val="18"/>
          <w:szCs w:val="18"/>
        </w:rPr>
      </w:pPr>
      <w:r w:rsidRPr="00E67341">
        <w:rPr>
          <w:sz w:val="18"/>
          <w:szCs w:val="1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67341" w:rsidRPr="00E67341" w:rsidRDefault="00E67341" w:rsidP="00E67341">
      <w:pPr>
        <w:pStyle w:val="ConsPlusNormal"/>
        <w:spacing w:before="240"/>
        <w:ind w:firstLine="540"/>
        <w:jc w:val="both"/>
        <w:rPr>
          <w:sz w:val="18"/>
          <w:szCs w:val="18"/>
        </w:rPr>
      </w:pPr>
      <w:r w:rsidRPr="00E67341">
        <w:rPr>
          <w:sz w:val="18"/>
          <w:szCs w:val="18"/>
        </w:rPr>
        <w:t>4.2.1. Ответственность за выдачу результата предоставления муниципальной услуги несет сотрудник МФЦ, уполномоченный руководителем МФЦ.</w:t>
      </w:r>
    </w:p>
    <w:p w:rsidR="00E67341" w:rsidRPr="00E67341" w:rsidRDefault="00E67341" w:rsidP="00E67341">
      <w:pPr>
        <w:pStyle w:val="ConsPlusNormal"/>
        <w:spacing w:before="240"/>
        <w:ind w:firstLine="540"/>
        <w:jc w:val="both"/>
        <w:rPr>
          <w:sz w:val="18"/>
          <w:szCs w:val="18"/>
        </w:rPr>
      </w:pPr>
      <w:r w:rsidRPr="00E67341">
        <w:rPr>
          <w:sz w:val="18"/>
          <w:szCs w:val="18"/>
        </w:rPr>
        <w:t>4.2.2. Для получения результата предоставления муниципальной услуги в МФЦ заявитель предъявляет документ, удостоверяющий его личность и расписку.</w:t>
      </w:r>
    </w:p>
    <w:p w:rsidR="00E67341" w:rsidRPr="00E67341" w:rsidRDefault="00E67341" w:rsidP="00E67341">
      <w:pPr>
        <w:pStyle w:val="ConsPlusNormal"/>
        <w:spacing w:before="240"/>
        <w:ind w:firstLine="540"/>
        <w:jc w:val="both"/>
        <w:rPr>
          <w:sz w:val="18"/>
          <w:szCs w:val="18"/>
        </w:rPr>
      </w:pPr>
      <w:r w:rsidRPr="00E67341">
        <w:rPr>
          <w:sz w:val="18"/>
          <w:szCs w:val="1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67341" w:rsidRPr="00E67341" w:rsidRDefault="00E67341" w:rsidP="00E67341">
      <w:pPr>
        <w:pStyle w:val="ConsPlusNormal"/>
        <w:spacing w:before="240"/>
        <w:ind w:firstLine="540"/>
        <w:jc w:val="both"/>
        <w:rPr>
          <w:sz w:val="18"/>
          <w:szCs w:val="18"/>
        </w:rPr>
      </w:pPr>
      <w:r w:rsidRPr="00E67341">
        <w:rPr>
          <w:sz w:val="18"/>
          <w:szCs w:val="1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67341" w:rsidRPr="00E67341" w:rsidRDefault="00E67341" w:rsidP="00E67341">
      <w:pPr>
        <w:pStyle w:val="ConsPlusNormal"/>
        <w:spacing w:before="240"/>
        <w:ind w:firstLine="540"/>
        <w:jc w:val="both"/>
        <w:rPr>
          <w:sz w:val="18"/>
          <w:szCs w:val="18"/>
        </w:rPr>
      </w:pPr>
      <w:r w:rsidRPr="00E67341">
        <w:rPr>
          <w:sz w:val="18"/>
          <w:szCs w:val="18"/>
        </w:rPr>
        <w:t>Невостребованные документы хранятся в МФЦ в течение 30 дней, после чего передаются в Администрацию Зоркальцевского сельского поселения.</w:t>
      </w:r>
    </w:p>
    <w:p w:rsidR="00E67341" w:rsidRPr="00E67341" w:rsidRDefault="00E67341" w:rsidP="00E67341">
      <w:pPr>
        <w:pStyle w:val="ConsPlusNormal"/>
        <w:spacing w:before="240"/>
        <w:ind w:firstLine="540"/>
        <w:jc w:val="both"/>
        <w:rPr>
          <w:sz w:val="18"/>
          <w:szCs w:val="18"/>
        </w:rPr>
      </w:pPr>
      <w:r w:rsidRPr="00E67341">
        <w:rPr>
          <w:sz w:val="18"/>
          <w:szCs w:val="18"/>
        </w:rPr>
        <w:t>4.3.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Администрацией Зоркальцевского сельского поселения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67341" w:rsidRPr="00E67341" w:rsidRDefault="00E67341" w:rsidP="00E67341">
      <w:pPr>
        <w:pStyle w:val="ConsPlusNormal"/>
        <w:jc w:val="both"/>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jc w:val="right"/>
        <w:outlineLvl w:val="1"/>
        <w:rPr>
          <w:sz w:val="18"/>
          <w:szCs w:val="18"/>
        </w:rPr>
      </w:pPr>
      <w:r w:rsidRPr="00E67341">
        <w:rPr>
          <w:sz w:val="18"/>
          <w:szCs w:val="18"/>
        </w:rPr>
        <w:t xml:space="preserve">Приложение № 1 </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pStyle w:val="ConsPlusNormal"/>
        <w:jc w:val="both"/>
        <w:rPr>
          <w:sz w:val="18"/>
          <w:szCs w:val="18"/>
        </w:rPr>
      </w:pP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БЛОК-СХЕМА</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ПРЕДОСТАВЛЕНИЯ МУНИЦИПАЛЬНОЙ УСЛУГИ "СОГЛАСОВАНИЕ</w:t>
      </w:r>
    </w:p>
    <w:p w:rsidR="00E67341" w:rsidRPr="00E67341" w:rsidRDefault="00E67341" w:rsidP="00E67341">
      <w:pPr>
        <w:pStyle w:val="ConsPlusTitle"/>
        <w:jc w:val="center"/>
        <w:rPr>
          <w:rFonts w:ascii="Times New Roman" w:hAnsi="Times New Roman" w:cs="Times New Roman"/>
          <w:sz w:val="18"/>
          <w:szCs w:val="18"/>
        </w:rPr>
      </w:pPr>
      <w:r w:rsidRPr="00E67341">
        <w:rPr>
          <w:rFonts w:ascii="Times New Roman" w:hAnsi="Times New Roman" w:cs="Times New Roman"/>
          <w:sz w:val="18"/>
          <w:szCs w:val="18"/>
        </w:rPr>
        <w:t>ПРОВЕДЕНИЯ ПЕРЕУСТРОЙСТВА И (ИЛИ) ПЕРЕПЛАНИРОВКИ ЖИЛОГО ПОМЕЩЕНИЯ "</w:t>
      </w:r>
    </w:p>
    <w:p w:rsidR="00E67341" w:rsidRPr="00E67341" w:rsidRDefault="00E67341" w:rsidP="00E67341">
      <w:pPr>
        <w:pStyle w:val="ConsPlusNormal"/>
        <w:jc w:val="both"/>
        <w:rPr>
          <w:sz w:val="18"/>
          <w:szCs w:val="1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E67341" w:rsidRPr="00E67341" w:rsidTr="000A3CE8">
        <w:tc>
          <w:tcPr>
            <w:tcW w:w="3118" w:type="dxa"/>
            <w:tcBorders>
              <w:right w:val="single" w:sz="4" w:space="0" w:color="auto"/>
            </w:tcBorders>
          </w:tcPr>
          <w:p w:rsidR="00E67341" w:rsidRPr="00E67341" w:rsidRDefault="00E67341"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Заявитель</w:t>
            </w:r>
          </w:p>
        </w:tc>
        <w:tc>
          <w:tcPr>
            <w:tcW w:w="3118" w:type="dxa"/>
            <w:tcBorders>
              <w:left w:val="single" w:sz="4" w:space="0" w:color="auto"/>
            </w:tcBorders>
          </w:tcPr>
          <w:p w:rsidR="00E67341" w:rsidRPr="00E67341" w:rsidRDefault="00E67341" w:rsidP="000A3CE8">
            <w:pPr>
              <w:pStyle w:val="ConsPlusNormal"/>
              <w:jc w:val="center"/>
              <w:rPr>
                <w:sz w:val="18"/>
                <w:szCs w:val="18"/>
              </w:rPr>
            </w:pPr>
          </w:p>
        </w:tc>
      </w:tr>
      <w:tr w:rsidR="00E67341" w:rsidRPr="00E67341" w:rsidTr="000A3CE8">
        <w:tc>
          <w:tcPr>
            <w:tcW w:w="9071" w:type="dxa"/>
            <w:gridSpan w:val="3"/>
            <w:tcBorders>
              <w:bottom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07CEC8A9" wp14:editId="22F4B04C">
                  <wp:extent cx="171450" cy="23812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9071" w:type="dxa"/>
            <w:gridSpan w:val="3"/>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Прием и регистрация заявления и документов на предоставление муниципальной услуги 1 рабочий день</w:t>
            </w:r>
          </w:p>
        </w:tc>
      </w:tr>
      <w:tr w:rsidR="00E67341" w:rsidRPr="00E67341" w:rsidTr="000A3CE8">
        <w:tc>
          <w:tcPr>
            <w:tcW w:w="9071" w:type="dxa"/>
            <w:gridSpan w:val="3"/>
            <w:tcBorders>
              <w:top w:val="single" w:sz="4" w:space="0" w:color="auto"/>
              <w:bottom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201C103B" wp14:editId="6FA758E2">
                  <wp:extent cx="171450" cy="238125"/>
                  <wp:effectExtent l="0" t="0" r="0"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9071" w:type="dxa"/>
            <w:gridSpan w:val="3"/>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Принятие решения о согласовании или об отказе в согласовании проведения переустройства и (или) перепланировки жилого помещения  45 дней</w:t>
            </w:r>
          </w:p>
        </w:tc>
      </w:tr>
      <w:tr w:rsidR="00E67341" w:rsidRPr="00E67341" w:rsidTr="000A3CE8">
        <w:tc>
          <w:tcPr>
            <w:tcW w:w="9071" w:type="dxa"/>
            <w:gridSpan w:val="3"/>
            <w:tcBorders>
              <w:top w:val="single" w:sz="4" w:space="0" w:color="auto"/>
              <w:bottom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0209D1D0" wp14:editId="4DC2C7D7">
                  <wp:extent cx="171450" cy="23812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9071" w:type="dxa"/>
            <w:gridSpan w:val="3"/>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Выдача (направление) документов по результатам предоставления муниципальной услуги 3 рабочих дня</w:t>
            </w:r>
          </w:p>
        </w:tc>
      </w:tr>
      <w:tr w:rsidR="00E67341" w:rsidRPr="00E67341" w:rsidTr="000A3CE8">
        <w:tc>
          <w:tcPr>
            <w:tcW w:w="9071" w:type="dxa"/>
            <w:gridSpan w:val="3"/>
            <w:tcBorders>
              <w:top w:val="single" w:sz="4" w:space="0" w:color="auto"/>
            </w:tcBorders>
          </w:tcPr>
          <w:p w:rsidR="00E67341" w:rsidRPr="00E67341" w:rsidRDefault="00E67341" w:rsidP="000A3CE8">
            <w:pPr>
              <w:pStyle w:val="ConsPlusNormal"/>
              <w:jc w:val="center"/>
              <w:rPr>
                <w:sz w:val="18"/>
                <w:szCs w:val="18"/>
              </w:rPr>
            </w:pPr>
            <w:r w:rsidRPr="00E67341">
              <w:rPr>
                <w:noProof/>
                <w:position w:val="-6"/>
                <w:sz w:val="18"/>
                <w:szCs w:val="18"/>
              </w:rPr>
              <w:drawing>
                <wp:inline distT="0" distB="0" distL="0" distR="0" wp14:anchorId="4479748D" wp14:editId="02790FDB">
                  <wp:extent cx="171450" cy="2381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E67341" w:rsidRPr="00E67341" w:rsidTr="000A3CE8">
        <w:tc>
          <w:tcPr>
            <w:tcW w:w="3118" w:type="dxa"/>
            <w:tcBorders>
              <w:right w:val="single" w:sz="4" w:space="0" w:color="auto"/>
            </w:tcBorders>
          </w:tcPr>
          <w:p w:rsidR="00E67341" w:rsidRPr="00E67341" w:rsidRDefault="00E67341" w:rsidP="000A3CE8">
            <w:pPr>
              <w:pStyle w:val="ConsPlusNormal"/>
              <w:jc w:val="center"/>
              <w:rPr>
                <w:sz w:val="18"/>
                <w:szCs w:val="18"/>
              </w:rPr>
            </w:pPr>
          </w:p>
        </w:tc>
        <w:tc>
          <w:tcPr>
            <w:tcW w:w="2835" w:type="dxa"/>
            <w:tcBorders>
              <w:top w:val="single" w:sz="4" w:space="0" w:color="auto"/>
              <w:left w:val="single" w:sz="4" w:space="0" w:color="auto"/>
              <w:bottom w:val="single" w:sz="4" w:space="0" w:color="auto"/>
              <w:right w:val="single" w:sz="4" w:space="0" w:color="auto"/>
            </w:tcBorders>
          </w:tcPr>
          <w:p w:rsidR="00E67341" w:rsidRPr="00E67341" w:rsidRDefault="00E67341" w:rsidP="000A3CE8">
            <w:pPr>
              <w:pStyle w:val="ConsPlusNormal"/>
              <w:jc w:val="center"/>
              <w:rPr>
                <w:sz w:val="18"/>
                <w:szCs w:val="18"/>
              </w:rPr>
            </w:pPr>
            <w:r w:rsidRPr="00E67341">
              <w:rPr>
                <w:sz w:val="18"/>
                <w:szCs w:val="18"/>
              </w:rPr>
              <w:t>Заявитель</w:t>
            </w:r>
          </w:p>
        </w:tc>
        <w:tc>
          <w:tcPr>
            <w:tcW w:w="3118" w:type="dxa"/>
            <w:tcBorders>
              <w:left w:val="single" w:sz="4" w:space="0" w:color="auto"/>
            </w:tcBorders>
          </w:tcPr>
          <w:p w:rsidR="00E67341" w:rsidRPr="00E67341" w:rsidRDefault="00E67341" w:rsidP="000A3CE8">
            <w:pPr>
              <w:pStyle w:val="ConsPlusNormal"/>
              <w:jc w:val="center"/>
              <w:rPr>
                <w:sz w:val="18"/>
                <w:szCs w:val="18"/>
              </w:rPr>
            </w:pPr>
          </w:p>
        </w:tc>
      </w:tr>
    </w:tbl>
    <w:p w:rsidR="00E67341" w:rsidRPr="00E67341" w:rsidRDefault="00E67341" w:rsidP="00E67341">
      <w:pPr>
        <w:pStyle w:val="ConsPlusNormal"/>
        <w:jc w:val="both"/>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r w:rsidRPr="00E67341">
        <w:rPr>
          <w:sz w:val="18"/>
          <w:szCs w:val="18"/>
        </w:rPr>
        <w:t>Приложение № 2</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pStyle w:val="ConsPlusNormal"/>
        <w:jc w:val="right"/>
        <w:rPr>
          <w:sz w:val="18"/>
          <w:szCs w:val="18"/>
        </w:rPr>
      </w:pPr>
    </w:p>
    <w:p w:rsidR="00E67341" w:rsidRPr="00E67341" w:rsidRDefault="00E67341" w:rsidP="00E67341">
      <w:pPr>
        <w:jc w:val="center"/>
        <w:rPr>
          <w:b/>
          <w:sz w:val="18"/>
          <w:szCs w:val="18"/>
        </w:rPr>
      </w:pPr>
      <w:r w:rsidRPr="00E67341">
        <w:rPr>
          <w:b/>
          <w:sz w:val="18"/>
          <w:szCs w:val="18"/>
        </w:rPr>
        <w:t>Правовые основания предоставления муниципальной услуги</w:t>
      </w:r>
    </w:p>
    <w:p w:rsidR="00E67341" w:rsidRPr="00E67341" w:rsidRDefault="00E67341" w:rsidP="00E67341">
      <w:pPr>
        <w:jc w:val="center"/>
        <w:rPr>
          <w:b/>
          <w:sz w:val="18"/>
          <w:szCs w:val="18"/>
        </w:rPr>
      </w:pPr>
      <w:r w:rsidRPr="00E67341">
        <w:rPr>
          <w:b/>
          <w:sz w:val="18"/>
          <w:szCs w:val="18"/>
        </w:rPr>
        <w:t>«Согласование проведения переустройства</w:t>
      </w:r>
    </w:p>
    <w:p w:rsidR="00E67341" w:rsidRPr="00E67341" w:rsidRDefault="00E67341" w:rsidP="00E67341">
      <w:pPr>
        <w:jc w:val="center"/>
        <w:rPr>
          <w:b/>
          <w:sz w:val="18"/>
          <w:szCs w:val="18"/>
        </w:rPr>
      </w:pPr>
      <w:r w:rsidRPr="00E67341">
        <w:rPr>
          <w:b/>
          <w:sz w:val="18"/>
          <w:szCs w:val="18"/>
        </w:rPr>
        <w:t xml:space="preserve">и (или) перепланировки жилого помещения» </w:t>
      </w:r>
    </w:p>
    <w:p w:rsidR="00E67341" w:rsidRPr="00E67341" w:rsidRDefault="00E67341" w:rsidP="00E67341">
      <w:pPr>
        <w:pStyle w:val="ConsPlusNormal"/>
        <w:jc w:val="right"/>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rPr>
          <w:sz w:val="18"/>
          <w:szCs w:val="18"/>
        </w:rPr>
      </w:pPr>
      <w:r w:rsidRPr="00E67341">
        <w:rPr>
          <w:sz w:val="18"/>
          <w:szCs w:val="18"/>
        </w:rPr>
        <w:t>Предоставление муниципальной услуги осуществляется в соответствии с:</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E67341" w:rsidRPr="00E67341" w:rsidRDefault="00E67341" w:rsidP="00E67341">
      <w:pPr>
        <w:pStyle w:val="ConsPlusNormal"/>
        <w:rPr>
          <w:sz w:val="18"/>
          <w:szCs w:val="18"/>
        </w:rPr>
      </w:pPr>
    </w:p>
    <w:p w:rsidR="00E67341" w:rsidRPr="00E67341" w:rsidRDefault="00E67341" w:rsidP="00E67341">
      <w:pPr>
        <w:pStyle w:val="ConsPlusNormal"/>
        <w:rPr>
          <w:sz w:val="18"/>
          <w:szCs w:val="18"/>
        </w:rPr>
      </w:pPr>
      <w:r w:rsidRPr="00E67341">
        <w:rPr>
          <w:sz w:val="18"/>
          <w:szCs w:val="18"/>
        </w:rPr>
        <w:t>- иными нормативными правовыми актами Администрации Зоркальцевского сельского поселения</w:t>
      </w:r>
    </w:p>
    <w:p w:rsidR="00E67341" w:rsidRPr="00E67341" w:rsidRDefault="00E67341" w:rsidP="00E67341">
      <w:pPr>
        <w:pStyle w:val="ConsPlusNormal"/>
        <w:jc w:val="both"/>
        <w:rPr>
          <w:sz w:val="18"/>
          <w:szCs w:val="18"/>
        </w:rPr>
      </w:pPr>
    </w:p>
    <w:p w:rsidR="00E67341" w:rsidRPr="00E67341" w:rsidRDefault="00E67341" w:rsidP="00E67341">
      <w:pPr>
        <w:pStyle w:val="ConsPlusNormal"/>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outlineLvl w:val="1"/>
        <w:rPr>
          <w:sz w:val="18"/>
          <w:szCs w:val="18"/>
        </w:rPr>
      </w:pPr>
    </w:p>
    <w:p w:rsidR="00E67341" w:rsidRPr="00E67341" w:rsidRDefault="00E67341" w:rsidP="00E67341">
      <w:pPr>
        <w:pStyle w:val="ConsPlusNormal"/>
        <w:jc w:val="right"/>
        <w:rPr>
          <w:sz w:val="18"/>
          <w:szCs w:val="18"/>
        </w:rPr>
      </w:pPr>
    </w:p>
    <w:p w:rsidR="00E67341" w:rsidRPr="00E67341" w:rsidRDefault="00E67341" w:rsidP="00E67341">
      <w:pPr>
        <w:pStyle w:val="ConsPlusNormal"/>
        <w:jc w:val="right"/>
        <w:rPr>
          <w:sz w:val="18"/>
          <w:szCs w:val="18"/>
        </w:rPr>
      </w:pPr>
      <w:r w:rsidRPr="00E67341">
        <w:rPr>
          <w:sz w:val="18"/>
          <w:szCs w:val="18"/>
        </w:rPr>
        <w:t xml:space="preserve">Приложение №3 </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lastRenderedPageBreak/>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pStyle w:val="ConsPlusNormal"/>
        <w:pBdr>
          <w:top w:val="single" w:sz="6" w:space="0" w:color="auto"/>
        </w:pBdr>
        <w:spacing w:before="100" w:after="100"/>
        <w:jc w:val="both"/>
        <w:rPr>
          <w:sz w:val="18"/>
          <w:szCs w:val="18"/>
        </w:rPr>
      </w:pPr>
    </w:p>
    <w:p w:rsidR="00E67341" w:rsidRPr="00E67341" w:rsidRDefault="00E67341" w:rsidP="00E67341">
      <w:pPr>
        <w:ind w:left="6521"/>
        <w:jc w:val="center"/>
        <w:rPr>
          <w:sz w:val="18"/>
          <w:szCs w:val="18"/>
        </w:rPr>
      </w:pPr>
      <w:r w:rsidRPr="00E67341">
        <w:rPr>
          <w:sz w:val="18"/>
          <w:szCs w:val="18"/>
        </w:rPr>
        <w:tab/>
        <w:t>УТВЕРЖДЕНА</w:t>
      </w:r>
    </w:p>
    <w:p w:rsidR="00E67341" w:rsidRPr="00E67341" w:rsidRDefault="00E67341" w:rsidP="00E67341">
      <w:pPr>
        <w:autoSpaceDE w:val="0"/>
        <w:autoSpaceDN w:val="0"/>
        <w:ind w:left="6521"/>
        <w:jc w:val="center"/>
        <w:rPr>
          <w:sz w:val="18"/>
          <w:szCs w:val="18"/>
        </w:rPr>
      </w:pPr>
      <w:r w:rsidRPr="00E67341">
        <w:rPr>
          <w:sz w:val="18"/>
          <w:szCs w:val="18"/>
        </w:rPr>
        <w:t>Постановлением Правительства Российской Федерации</w:t>
      </w:r>
      <w:r w:rsidRPr="00E67341">
        <w:rPr>
          <w:sz w:val="18"/>
          <w:szCs w:val="18"/>
        </w:rPr>
        <w:br/>
        <w:t>от 28.04.2005 № 266</w:t>
      </w:r>
    </w:p>
    <w:p w:rsidR="00E67341" w:rsidRPr="00E67341" w:rsidRDefault="00E67341" w:rsidP="00E67341">
      <w:pPr>
        <w:autoSpaceDE w:val="0"/>
        <w:autoSpaceDN w:val="0"/>
        <w:spacing w:before="720" w:after="600"/>
        <w:jc w:val="center"/>
        <w:rPr>
          <w:b/>
          <w:bCs/>
          <w:sz w:val="18"/>
          <w:szCs w:val="18"/>
        </w:rPr>
      </w:pPr>
      <w:r w:rsidRPr="00E67341">
        <w:rPr>
          <w:b/>
          <w:bCs/>
          <w:sz w:val="18"/>
          <w:szCs w:val="18"/>
        </w:rPr>
        <w:t>Форма заявления о переустройстве и (или) перепланировке</w:t>
      </w:r>
      <w:r w:rsidRPr="00E67341">
        <w:rPr>
          <w:b/>
          <w:bCs/>
          <w:sz w:val="18"/>
          <w:szCs w:val="18"/>
        </w:rPr>
        <w:br/>
        <w:t>жилого помещения</w:t>
      </w:r>
    </w:p>
    <w:p w:rsidR="00E67341" w:rsidRPr="00E67341" w:rsidRDefault="00E67341" w:rsidP="00E67341">
      <w:pPr>
        <w:autoSpaceDE w:val="0"/>
        <w:autoSpaceDN w:val="0"/>
        <w:ind w:left="5103"/>
        <w:rPr>
          <w:sz w:val="18"/>
          <w:szCs w:val="18"/>
        </w:rPr>
      </w:pPr>
      <w:r w:rsidRPr="00E67341">
        <w:rPr>
          <w:sz w:val="18"/>
          <w:szCs w:val="18"/>
        </w:rPr>
        <w:t xml:space="preserve">В  </w:t>
      </w:r>
    </w:p>
    <w:p w:rsidR="00E67341" w:rsidRPr="00E67341" w:rsidRDefault="00E67341" w:rsidP="00E67341">
      <w:pPr>
        <w:pBdr>
          <w:top w:val="single" w:sz="4" w:space="1" w:color="auto"/>
        </w:pBdr>
        <w:autoSpaceDE w:val="0"/>
        <w:autoSpaceDN w:val="0"/>
        <w:ind w:left="5387"/>
        <w:jc w:val="center"/>
        <w:rPr>
          <w:sz w:val="18"/>
          <w:szCs w:val="18"/>
        </w:rPr>
      </w:pPr>
      <w:r w:rsidRPr="00E67341">
        <w:rPr>
          <w:sz w:val="18"/>
          <w:szCs w:val="18"/>
        </w:rPr>
        <w:t>(наименование органа местного самоуправления</w:t>
      </w:r>
    </w:p>
    <w:p w:rsidR="00E67341" w:rsidRPr="00E67341" w:rsidRDefault="00E67341" w:rsidP="00E67341">
      <w:pPr>
        <w:autoSpaceDE w:val="0"/>
        <w:autoSpaceDN w:val="0"/>
        <w:ind w:left="5103"/>
        <w:rPr>
          <w:sz w:val="18"/>
          <w:szCs w:val="18"/>
        </w:rPr>
      </w:pPr>
    </w:p>
    <w:p w:rsidR="00E67341" w:rsidRPr="00E67341" w:rsidRDefault="00E67341" w:rsidP="00E67341">
      <w:pPr>
        <w:pBdr>
          <w:top w:val="single" w:sz="4" w:space="1" w:color="auto"/>
        </w:pBdr>
        <w:autoSpaceDE w:val="0"/>
        <w:autoSpaceDN w:val="0"/>
        <w:ind w:left="5103"/>
        <w:jc w:val="center"/>
        <w:rPr>
          <w:sz w:val="18"/>
          <w:szCs w:val="18"/>
        </w:rPr>
      </w:pPr>
      <w:r w:rsidRPr="00E67341">
        <w:rPr>
          <w:sz w:val="18"/>
          <w:szCs w:val="18"/>
        </w:rPr>
        <w:t>муниципального образования)</w:t>
      </w:r>
    </w:p>
    <w:p w:rsidR="00E67341" w:rsidRPr="00E67341" w:rsidRDefault="00E67341" w:rsidP="00E67341">
      <w:pPr>
        <w:autoSpaceDE w:val="0"/>
        <w:autoSpaceDN w:val="0"/>
        <w:spacing w:before="600" w:after="360"/>
        <w:jc w:val="center"/>
        <w:rPr>
          <w:sz w:val="18"/>
          <w:szCs w:val="18"/>
        </w:rPr>
      </w:pPr>
      <w:r w:rsidRPr="00E67341">
        <w:rPr>
          <w:caps/>
          <w:sz w:val="18"/>
          <w:szCs w:val="18"/>
        </w:rPr>
        <w:t>Заявление</w:t>
      </w:r>
      <w:r w:rsidRPr="00E67341">
        <w:rPr>
          <w:sz w:val="18"/>
          <w:szCs w:val="18"/>
        </w:rPr>
        <w:br/>
        <w:t>о переустройстве и (или) перепланировке жилого помещения</w:t>
      </w:r>
    </w:p>
    <w:p w:rsidR="00E67341" w:rsidRPr="00E67341" w:rsidRDefault="00E67341" w:rsidP="00E67341">
      <w:pPr>
        <w:autoSpaceDE w:val="0"/>
        <w:autoSpaceDN w:val="0"/>
        <w:rPr>
          <w:sz w:val="18"/>
          <w:szCs w:val="18"/>
        </w:rPr>
      </w:pPr>
      <w:r w:rsidRPr="00E67341">
        <w:rPr>
          <w:sz w:val="18"/>
          <w:szCs w:val="18"/>
        </w:rPr>
        <w:t xml:space="preserve">от  </w:t>
      </w:r>
    </w:p>
    <w:p w:rsidR="00E67341" w:rsidRPr="00E67341" w:rsidRDefault="00E67341" w:rsidP="00E67341">
      <w:pPr>
        <w:pBdr>
          <w:top w:val="single" w:sz="4" w:space="1" w:color="auto"/>
        </w:pBdr>
        <w:autoSpaceDE w:val="0"/>
        <w:autoSpaceDN w:val="0"/>
        <w:ind w:left="340"/>
        <w:jc w:val="center"/>
        <w:rPr>
          <w:sz w:val="18"/>
          <w:szCs w:val="18"/>
        </w:rPr>
      </w:pPr>
      <w:r w:rsidRPr="00E67341">
        <w:rPr>
          <w:sz w:val="18"/>
          <w:szCs w:val="18"/>
        </w:rPr>
        <w:t>(указывается наниматель, либо арендатор, либо собственник жилого помещения, либо собственники</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жилого помещения, находящегося в общей собственности двух и более лиц, в случае, если ни один</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из собственников либо иных лиц не уполномочен в установленном порядке представлять их интересы)</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240"/>
        <w:ind w:left="1276" w:hanging="1276"/>
        <w:jc w:val="both"/>
        <w:rPr>
          <w:sz w:val="18"/>
          <w:szCs w:val="18"/>
        </w:rPr>
      </w:pPr>
      <w:r w:rsidRPr="00E67341">
        <w:rPr>
          <w:sz w:val="18"/>
          <w:szCs w:val="18"/>
          <w:u w:val="single"/>
        </w:rPr>
        <w:t>Примечание.</w:t>
      </w:r>
      <w:r w:rsidRPr="00E67341">
        <w:rPr>
          <w:sz w:val="18"/>
          <w:szCs w:val="18"/>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E67341" w:rsidRPr="00E67341" w:rsidRDefault="00E67341" w:rsidP="00E67341">
      <w:pPr>
        <w:autoSpaceDE w:val="0"/>
        <w:autoSpaceDN w:val="0"/>
        <w:ind w:left="1276"/>
        <w:jc w:val="both"/>
        <w:rPr>
          <w:sz w:val="18"/>
          <w:szCs w:val="18"/>
        </w:rPr>
      </w:pPr>
      <w:r w:rsidRPr="00E67341">
        <w:rPr>
          <w:sz w:val="18"/>
          <w:szCs w:val="1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67341" w:rsidRPr="00E67341" w:rsidRDefault="00E67341" w:rsidP="00E67341">
      <w:pPr>
        <w:autoSpaceDE w:val="0"/>
        <w:autoSpaceDN w:val="0"/>
        <w:spacing w:before="360"/>
        <w:rPr>
          <w:sz w:val="18"/>
          <w:szCs w:val="18"/>
        </w:rPr>
      </w:pPr>
      <w:r w:rsidRPr="00E67341">
        <w:rPr>
          <w:sz w:val="18"/>
          <w:szCs w:val="18"/>
        </w:rPr>
        <w:t xml:space="preserve">Место нахождения жилого помещения:  </w:t>
      </w:r>
    </w:p>
    <w:p w:rsidR="00E67341" w:rsidRPr="00E67341" w:rsidRDefault="00E67341" w:rsidP="00E67341">
      <w:pPr>
        <w:pBdr>
          <w:top w:val="single" w:sz="4" w:space="1" w:color="auto"/>
        </w:pBdr>
        <w:autoSpaceDE w:val="0"/>
        <w:autoSpaceDN w:val="0"/>
        <w:ind w:left="4139"/>
        <w:jc w:val="center"/>
        <w:rPr>
          <w:sz w:val="18"/>
          <w:szCs w:val="18"/>
        </w:rPr>
      </w:pPr>
      <w:r w:rsidRPr="00E67341">
        <w:rPr>
          <w:sz w:val="18"/>
          <w:szCs w:val="18"/>
        </w:rPr>
        <w:t>(указывается полный адрес: субъект Российской Федерации,</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муниципальное образование, поселение, улица, дом, корпус, строение,</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квартира (комната), подъезд, этаж)</w:t>
      </w:r>
    </w:p>
    <w:p w:rsidR="00E67341" w:rsidRPr="00E67341" w:rsidRDefault="00E67341" w:rsidP="00E67341">
      <w:pPr>
        <w:jc w:val="center"/>
        <w:rPr>
          <w:sz w:val="18"/>
          <w:szCs w:val="18"/>
        </w:rPr>
      </w:pPr>
    </w:p>
    <w:p w:rsidR="00E67341" w:rsidRPr="00E67341" w:rsidRDefault="00E67341" w:rsidP="00E67341">
      <w:pPr>
        <w:widowControl w:val="0"/>
        <w:autoSpaceDE w:val="0"/>
        <w:autoSpaceDN w:val="0"/>
        <w:rPr>
          <w:sz w:val="18"/>
          <w:szCs w:val="18"/>
        </w:rPr>
      </w:pPr>
      <w:r w:rsidRPr="00E67341">
        <w:rPr>
          <w:sz w:val="18"/>
          <w:szCs w:val="18"/>
        </w:rPr>
        <w:t xml:space="preserve">Собственник(и) жилого помещения:  </w:t>
      </w:r>
    </w:p>
    <w:p w:rsidR="00E67341" w:rsidRPr="00E67341" w:rsidRDefault="00E67341" w:rsidP="00E67341">
      <w:pPr>
        <w:pBdr>
          <w:top w:val="single" w:sz="4" w:space="1" w:color="auto"/>
        </w:pBdr>
        <w:autoSpaceDE w:val="0"/>
        <w:autoSpaceDN w:val="0"/>
        <w:ind w:left="3828"/>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12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spacing w:before="360"/>
        <w:ind w:firstLine="567"/>
        <w:rPr>
          <w:sz w:val="18"/>
          <w:szCs w:val="18"/>
        </w:rPr>
      </w:pPr>
      <w:r w:rsidRPr="00E67341">
        <w:rPr>
          <w:sz w:val="18"/>
          <w:szCs w:val="18"/>
        </w:rPr>
        <w:t xml:space="preserve">Прошу разрешить  </w:t>
      </w:r>
    </w:p>
    <w:p w:rsidR="00E67341" w:rsidRPr="00E67341" w:rsidRDefault="00E67341" w:rsidP="00E67341">
      <w:pPr>
        <w:pBdr>
          <w:top w:val="single" w:sz="4" w:space="1" w:color="auto"/>
        </w:pBdr>
        <w:autoSpaceDE w:val="0"/>
        <w:autoSpaceDN w:val="0"/>
        <w:ind w:left="2552"/>
        <w:jc w:val="center"/>
        <w:rPr>
          <w:sz w:val="18"/>
          <w:szCs w:val="18"/>
        </w:rPr>
      </w:pPr>
      <w:r w:rsidRPr="00E67341">
        <w:rPr>
          <w:sz w:val="18"/>
          <w:szCs w:val="18"/>
        </w:rPr>
        <w:t>(переустройство, перепланировку, переустройство и перепланировку –</w:t>
      </w:r>
      <w:r w:rsidRPr="00E67341">
        <w:rPr>
          <w:sz w:val="18"/>
          <w:szCs w:val="18"/>
        </w:rPr>
        <w:br/>
        <w:t>нужное указать)</w:t>
      </w:r>
    </w:p>
    <w:p w:rsidR="00E67341" w:rsidRPr="00E67341" w:rsidRDefault="00E67341" w:rsidP="00E67341">
      <w:pPr>
        <w:autoSpaceDE w:val="0"/>
        <w:autoSpaceDN w:val="0"/>
        <w:rPr>
          <w:sz w:val="18"/>
          <w:szCs w:val="18"/>
        </w:rPr>
      </w:pPr>
      <w:r w:rsidRPr="00E67341">
        <w:rPr>
          <w:sz w:val="18"/>
          <w:szCs w:val="18"/>
        </w:rPr>
        <w:t xml:space="preserve">жилого помещения, занимаемого на основании  </w:t>
      </w:r>
    </w:p>
    <w:p w:rsidR="00E67341" w:rsidRPr="00E67341" w:rsidRDefault="00E67341" w:rsidP="00E67341">
      <w:pPr>
        <w:pBdr>
          <w:top w:val="single" w:sz="4" w:space="1" w:color="auto"/>
        </w:pBdr>
        <w:autoSpaceDE w:val="0"/>
        <w:autoSpaceDN w:val="0"/>
        <w:ind w:left="4962"/>
        <w:jc w:val="center"/>
        <w:rPr>
          <w:sz w:val="18"/>
          <w:szCs w:val="18"/>
        </w:rPr>
      </w:pPr>
      <w:r w:rsidRPr="00E67341">
        <w:rPr>
          <w:sz w:val="18"/>
          <w:szCs w:val="18"/>
        </w:rPr>
        <w:t>(права собственности, договора найма,</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договора аренды – нужное указать)</w:t>
      </w:r>
    </w:p>
    <w:p w:rsidR="00E67341" w:rsidRPr="00E67341" w:rsidRDefault="00E67341" w:rsidP="00E67341">
      <w:pPr>
        <w:autoSpaceDE w:val="0"/>
        <w:autoSpaceDN w:val="0"/>
        <w:jc w:val="both"/>
        <w:rPr>
          <w:sz w:val="18"/>
          <w:szCs w:val="18"/>
        </w:rPr>
      </w:pPr>
      <w:r w:rsidRPr="00E67341">
        <w:rPr>
          <w:sz w:val="18"/>
          <w:szCs w:val="18"/>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E67341" w:rsidRPr="00E67341" w:rsidTr="000A3CE8">
        <w:tc>
          <w:tcPr>
            <w:tcW w:w="6124" w:type="dxa"/>
            <w:gridSpan w:val="8"/>
            <w:tcBorders>
              <w:top w:val="nil"/>
              <w:left w:val="nil"/>
              <w:bottom w:val="nil"/>
              <w:right w:val="nil"/>
            </w:tcBorders>
            <w:vAlign w:val="bottom"/>
          </w:tcPr>
          <w:p w:rsidR="00E67341" w:rsidRPr="00E67341" w:rsidRDefault="00E67341" w:rsidP="000A3CE8">
            <w:pPr>
              <w:autoSpaceDE w:val="0"/>
              <w:autoSpaceDN w:val="0"/>
              <w:ind w:firstLine="567"/>
              <w:rPr>
                <w:sz w:val="18"/>
                <w:szCs w:val="18"/>
              </w:rPr>
            </w:pPr>
            <w:r w:rsidRPr="00E67341">
              <w:rPr>
                <w:sz w:val="18"/>
                <w:szCs w:val="18"/>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gridSpan w:val="2"/>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1"/>
          <w:wAfter w:w="5614" w:type="dxa"/>
        </w:trPr>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по “</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
          <w:wAfter w:w="196" w:type="dxa"/>
        </w:trPr>
        <w:tc>
          <w:tcPr>
            <w:tcW w:w="6180" w:type="dxa"/>
            <w:gridSpan w:val="9"/>
            <w:tcBorders>
              <w:top w:val="nil"/>
              <w:left w:val="nil"/>
              <w:bottom w:val="nil"/>
              <w:right w:val="nil"/>
            </w:tcBorders>
            <w:vAlign w:val="bottom"/>
          </w:tcPr>
          <w:p w:rsidR="00E67341" w:rsidRPr="00E67341" w:rsidRDefault="00E67341" w:rsidP="000A3CE8">
            <w:pPr>
              <w:autoSpaceDE w:val="0"/>
              <w:autoSpaceDN w:val="0"/>
              <w:ind w:firstLine="567"/>
              <w:rPr>
                <w:sz w:val="18"/>
                <w:szCs w:val="18"/>
              </w:rPr>
            </w:pPr>
            <w:r w:rsidRPr="00E67341">
              <w:rPr>
                <w:sz w:val="18"/>
                <w:szCs w:val="18"/>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48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w:t>
            </w:r>
          </w:p>
        </w:tc>
        <w:tc>
          <w:tcPr>
            <w:tcW w:w="1646" w:type="dxa"/>
            <w:gridSpan w:val="4"/>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bl>
    <w:p w:rsidR="00E67341" w:rsidRPr="00E67341" w:rsidRDefault="00E67341" w:rsidP="00E67341">
      <w:pPr>
        <w:tabs>
          <w:tab w:val="center" w:pos="2127"/>
          <w:tab w:val="left" w:pos="3544"/>
        </w:tabs>
        <w:autoSpaceDE w:val="0"/>
        <w:autoSpaceDN w:val="0"/>
        <w:rPr>
          <w:sz w:val="18"/>
          <w:szCs w:val="18"/>
        </w:rPr>
      </w:pPr>
      <w:r w:rsidRPr="00E67341">
        <w:rPr>
          <w:sz w:val="18"/>
          <w:szCs w:val="18"/>
        </w:rPr>
        <w:t xml:space="preserve">часов в  </w:t>
      </w:r>
      <w:r w:rsidRPr="00E67341">
        <w:rPr>
          <w:sz w:val="18"/>
          <w:szCs w:val="18"/>
        </w:rPr>
        <w:tab/>
      </w:r>
      <w:r w:rsidRPr="00E67341">
        <w:rPr>
          <w:sz w:val="18"/>
          <w:szCs w:val="18"/>
        </w:rPr>
        <w:tab/>
        <w:t>дни.</w:t>
      </w:r>
    </w:p>
    <w:p w:rsidR="00E67341" w:rsidRPr="00E67341" w:rsidRDefault="00E67341" w:rsidP="00E67341">
      <w:pPr>
        <w:pBdr>
          <w:top w:val="single" w:sz="4" w:space="1" w:color="auto"/>
        </w:pBdr>
        <w:autoSpaceDE w:val="0"/>
        <w:autoSpaceDN w:val="0"/>
        <w:ind w:left="851" w:right="6519"/>
        <w:rPr>
          <w:sz w:val="18"/>
          <w:szCs w:val="18"/>
        </w:rPr>
      </w:pPr>
    </w:p>
    <w:p w:rsidR="00E67341" w:rsidRPr="00E67341" w:rsidRDefault="00E67341" w:rsidP="00E67341">
      <w:pPr>
        <w:autoSpaceDE w:val="0"/>
        <w:autoSpaceDN w:val="0"/>
        <w:ind w:firstLine="567"/>
        <w:jc w:val="both"/>
        <w:rPr>
          <w:sz w:val="18"/>
          <w:szCs w:val="18"/>
        </w:rPr>
      </w:pPr>
      <w:r w:rsidRPr="00E67341">
        <w:rPr>
          <w:sz w:val="18"/>
          <w:szCs w:val="18"/>
        </w:rPr>
        <w:t>Обязуюсь:</w:t>
      </w:r>
    </w:p>
    <w:p w:rsidR="00E67341" w:rsidRPr="00E67341" w:rsidRDefault="00E67341" w:rsidP="00E67341">
      <w:pPr>
        <w:autoSpaceDE w:val="0"/>
        <w:autoSpaceDN w:val="0"/>
        <w:ind w:firstLine="567"/>
        <w:jc w:val="both"/>
        <w:rPr>
          <w:sz w:val="18"/>
          <w:szCs w:val="18"/>
        </w:rPr>
      </w:pPr>
      <w:r w:rsidRPr="00E67341">
        <w:rPr>
          <w:sz w:val="18"/>
          <w:szCs w:val="18"/>
        </w:rPr>
        <w:t>осуществить ремонтно-строительные работы в соответствии с проектом (проектной документацией);</w:t>
      </w:r>
    </w:p>
    <w:p w:rsidR="00E67341" w:rsidRPr="00E67341" w:rsidRDefault="00E67341" w:rsidP="00E67341">
      <w:pPr>
        <w:autoSpaceDE w:val="0"/>
        <w:autoSpaceDN w:val="0"/>
        <w:ind w:firstLine="567"/>
        <w:jc w:val="both"/>
        <w:rPr>
          <w:sz w:val="18"/>
          <w:szCs w:val="18"/>
        </w:rPr>
      </w:pPr>
      <w:r w:rsidRPr="00E67341">
        <w:rPr>
          <w:sz w:val="18"/>
          <w:szCs w:val="1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E67341" w:rsidRPr="00E67341" w:rsidRDefault="00E67341" w:rsidP="00E67341">
      <w:pPr>
        <w:autoSpaceDE w:val="0"/>
        <w:autoSpaceDN w:val="0"/>
        <w:ind w:firstLine="567"/>
        <w:jc w:val="both"/>
        <w:rPr>
          <w:sz w:val="18"/>
          <w:szCs w:val="18"/>
        </w:rPr>
      </w:pPr>
      <w:r w:rsidRPr="00E67341">
        <w:rPr>
          <w:sz w:val="18"/>
          <w:szCs w:val="18"/>
        </w:rPr>
        <w:t>осуществить работы в установленные сроки и с соблюдением согласованного режима проведения работ.</w:t>
      </w:r>
    </w:p>
    <w:p w:rsidR="00E67341" w:rsidRPr="00E67341" w:rsidRDefault="00E67341" w:rsidP="00E67341">
      <w:pPr>
        <w:autoSpaceDE w:val="0"/>
        <w:autoSpaceDN w:val="0"/>
        <w:ind w:firstLine="567"/>
        <w:jc w:val="both"/>
        <w:rPr>
          <w:sz w:val="18"/>
          <w:szCs w:val="18"/>
        </w:rPr>
      </w:pPr>
      <w:r w:rsidRPr="00E67341">
        <w:rPr>
          <w:sz w:val="18"/>
          <w:szCs w:val="18"/>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E67341">
        <w:rPr>
          <w:sz w:val="18"/>
          <w:szCs w:val="18"/>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E67341" w:rsidRPr="00E67341" w:rsidTr="000A3CE8">
        <w:tc>
          <w:tcPr>
            <w:tcW w:w="2495"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социального найма от “</w:t>
            </w:r>
          </w:p>
        </w:tc>
        <w:tc>
          <w:tcPr>
            <w:tcW w:w="51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8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42"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709"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г. №</w:t>
            </w:r>
          </w:p>
        </w:tc>
        <w:tc>
          <w:tcPr>
            <w:tcW w:w="1276"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42"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r>
    </w:tbl>
    <w:p w:rsidR="00E67341" w:rsidRPr="00E67341" w:rsidRDefault="00E67341" w:rsidP="00E67341">
      <w:pPr>
        <w:autoSpaceDE w:val="0"/>
        <w:autoSpaceDN w:val="0"/>
        <w:spacing w:after="12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E67341" w:rsidRPr="00E67341" w:rsidTr="000A3CE8">
        <w:tc>
          <w:tcPr>
            <w:tcW w:w="595" w:type="dxa"/>
          </w:tcPr>
          <w:p w:rsidR="00E67341" w:rsidRPr="00E67341" w:rsidRDefault="00E67341" w:rsidP="000A3CE8">
            <w:pPr>
              <w:autoSpaceDE w:val="0"/>
              <w:autoSpaceDN w:val="0"/>
              <w:jc w:val="center"/>
              <w:rPr>
                <w:sz w:val="18"/>
                <w:szCs w:val="18"/>
              </w:rPr>
            </w:pPr>
            <w:r w:rsidRPr="00E67341">
              <w:rPr>
                <w:sz w:val="18"/>
                <w:szCs w:val="18"/>
              </w:rPr>
              <w:t>№</w:t>
            </w:r>
            <w:r w:rsidRPr="00E67341">
              <w:rPr>
                <w:sz w:val="18"/>
                <w:szCs w:val="18"/>
              </w:rPr>
              <w:br/>
              <w:t>п/п</w:t>
            </w:r>
          </w:p>
        </w:tc>
        <w:tc>
          <w:tcPr>
            <w:tcW w:w="2977" w:type="dxa"/>
          </w:tcPr>
          <w:p w:rsidR="00E67341" w:rsidRPr="00E67341" w:rsidRDefault="00E67341" w:rsidP="000A3CE8">
            <w:pPr>
              <w:autoSpaceDE w:val="0"/>
              <w:autoSpaceDN w:val="0"/>
              <w:jc w:val="center"/>
              <w:rPr>
                <w:sz w:val="18"/>
                <w:szCs w:val="18"/>
              </w:rPr>
            </w:pPr>
            <w:r w:rsidRPr="00E67341">
              <w:rPr>
                <w:sz w:val="18"/>
                <w:szCs w:val="18"/>
              </w:rPr>
              <w:t>Фамилия, имя, отчество</w:t>
            </w:r>
          </w:p>
        </w:tc>
        <w:tc>
          <w:tcPr>
            <w:tcW w:w="2552" w:type="dxa"/>
          </w:tcPr>
          <w:p w:rsidR="00E67341" w:rsidRPr="00E67341" w:rsidRDefault="00E67341" w:rsidP="000A3CE8">
            <w:pPr>
              <w:autoSpaceDE w:val="0"/>
              <w:autoSpaceDN w:val="0"/>
              <w:jc w:val="center"/>
              <w:rPr>
                <w:sz w:val="18"/>
                <w:szCs w:val="18"/>
              </w:rPr>
            </w:pPr>
            <w:r w:rsidRPr="00E67341">
              <w:rPr>
                <w:sz w:val="18"/>
                <w:szCs w:val="18"/>
              </w:rPr>
              <w:t>Документ, удостоверяющий личность (серия, номер, кем и когда выдан)</w:t>
            </w:r>
          </w:p>
        </w:tc>
        <w:tc>
          <w:tcPr>
            <w:tcW w:w="1800" w:type="dxa"/>
          </w:tcPr>
          <w:p w:rsidR="00E67341" w:rsidRPr="00E67341" w:rsidRDefault="00E67341" w:rsidP="000A3CE8">
            <w:pPr>
              <w:autoSpaceDE w:val="0"/>
              <w:autoSpaceDN w:val="0"/>
              <w:jc w:val="center"/>
              <w:rPr>
                <w:sz w:val="18"/>
                <w:szCs w:val="18"/>
              </w:rPr>
            </w:pPr>
            <w:r w:rsidRPr="00E67341">
              <w:rPr>
                <w:sz w:val="18"/>
                <w:szCs w:val="18"/>
              </w:rPr>
              <w:t>Подпись *</w:t>
            </w:r>
          </w:p>
        </w:tc>
        <w:tc>
          <w:tcPr>
            <w:tcW w:w="2027" w:type="dxa"/>
          </w:tcPr>
          <w:p w:rsidR="00E67341" w:rsidRPr="00E67341" w:rsidRDefault="00E67341" w:rsidP="000A3CE8">
            <w:pPr>
              <w:autoSpaceDE w:val="0"/>
              <w:autoSpaceDN w:val="0"/>
              <w:jc w:val="center"/>
              <w:rPr>
                <w:sz w:val="18"/>
                <w:szCs w:val="18"/>
              </w:rPr>
            </w:pPr>
            <w:r w:rsidRPr="00E67341">
              <w:rPr>
                <w:sz w:val="18"/>
                <w:szCs w:val="18"/>
              </w:rPr>
              <w:t>Отметка о нотариальном заверении подписей лиц</w:t>
            </w:r>
          </w:p>
        </w:tc>
      </w:tr>
      <w:tr w:rsidR="00E67341" w:rsidRPr="00E67341" w:rsidTr="000A3CE8">
        <w:tc>
          <w:tcPr>
            <w:tcW w:w="595" w:type="dxa"/>
            <w:vAlign w:val="bottom"/>
          </w:tcPr>
          <w:p w:rsidR="00E67341" w:rsidRPr="00E67341" w:rsidRDefault="00E67341" w:rsidP="000A3CE8">
            <w:pPr>
              <w:autoSpaceDE w:val="0"/>
              <w:autoSpaceDN w:val="0"/>
              <w:jc w:val="center"/>
              <w:rPr>
                <w:sz w:val="18"/>
                <w:szCs w:val="18"/>
              </w:rPr>
            </w:pPr>
            <w:r w:rsidRPr="00E67341">
              <w:rPr>
                <w:sz w:val="18"/>
                <w:szCs w:val="18"/>
              </w:rPr>
              <w:t>1</w:t>
            </w:r>
          </w:p>
        </w:tc>
        <w:tc>
          <w:tcPr>
            <w:tcW w:w="2977" w:type="dxa"/>
            <w:vAlign w:val="bottom"/>
          </w:tcPr>
          <w:p w:rsidR="00E67341" w:rsidRPr="00E67341" w:rsidRDefault="00E67341" w:rsidP="000A3CE8">
            <w:pPr>
              <w:autoSpaceDE w:val="0"/>
              <w:autoSpaceDN w:val="0"/>
              <w:jc w:val="center"/>
              <w:rPr>
                <w:sz w:val="18"/>
                <w:szCs w:val="18"/>
              </w:rPr>
            </w:pPr>
            <w:r w:rsidRPr="00E67341">
              <w:rPr>
                <w:sz w:val="18"/>
                <w:szCs w:val="18"/>
              </w:rPr>
              <w:t>2</w:t>
            </w:r>
          </w:p>
        </w:tc>
        <w:tc>
          <w:tcPr>
            <w:tcW w:w="2552" w:type="dxa"/>
            <w:vAlign w:val="bottom"/>
          </w:tcPr>
          <w:p w:rsidR="00E67341" w:rsidRPr="00E67341" w:rsidRDefault="00E67341" w:rsidP="000A3CE8">
            <w:pPr>
              <w:autoSpaceDE w:val="0"/>
              <w:autoSpaceDN w:val="0"/>
              <w:jc w:val="center"/>
              <w:rPr>
                <w:sz w:val="18"/>
                <w:szCs w:val="18"/>
              </w:rPr>
            </w:pPr>
            <w:r w:rsidRPr="00E67341">
              <w:rPr>
                <w:sz w:val="18"/>
                <w:szCs w:val="18"/>
              </w:rPr>
              <w:t>3</w:t>
            </w:r>
          </w:p>
        </w:tc>
        <w:tc>
          <w:tcPr>
            <w:tcW w:w="1800" w:type="dxa"/>
            <w:vAlign w:val="bottom"/>
          </w:tcPr>
          <w:p w:rsidR="00E67341" w:rsidRPr="00E67341" w:rsidRDefault="00E67341" w:rsidP="000A3CE8">
            <w:pPr>
              <w:autoSpaceDE w:val="0"/>
              <w:autoSpaceDN w:val="0"/>
              <w:jc w:val="center"/>
              <w:rPr>
                <w:sz w:val="18"/>
                <w:szCs w:val="18"/>
              </w:rPr>
            </w:pPr>
            <w:r w:rsidRPr="00E67341">
              <w:rPr>
                <w:sz w:val="18"/>
                <w:szCs w:val="18"/>
              </w:rPr>
              <w:t>4</w:t>
            </w:r>
          </w:p>
        </w:tc>
        <w:tc>
          <w:tcPr>
            <w:tcW w:w="2027" w:type="dxa"/>
            <w:vAlign w:val="bottom"/>
          </w:tcPr>
          <w:p w:rsidR="00E67341" w:rsidRPr="00E67341" w:rsidRDefault="00E67341" w:rsidP="000A3CE8">
            <w:pPr>
              <w:autoSpaceDE w:val="0"/>
              <w:autoSpaceDN w:val="0"/>
              <w:jc w:val="center"/>
              <w:rPr>
                <w:sz w:val="18"/>
                <w:szCs w:val="18"/>
              </w:rPr>
            </w:pPr>
            <w:r w:rsidRPr="00E67341">
              <w:rPr>
                <w:sz w:val="18"/>
                <w:szCs w:val="18"/>
              </w:rPr>
              <w:t>5</w:t>
            </w:r>
          </w:p>
        </w:tc>
      </w:tr>
      <w:tr w:rsidR="00E67341" w:rsidRPr="00E67341" w:rsidTr="000A3CE8">
        <w:tc>
          <w:tcPr>
            <w:tcW w:w="595" w:type="dxa"/>
          </w:tcPr>
          <w:p w:rsidR="00E67341" w:rsidRPr="00E67341" w:rsidRDefault="00E67341" w:rsidP="000A3CE8">
            <w:pPr>
              <w:autoSpaceDE w:val="0"/>
              <w:autoSpaceDN w:val="0"/>
              <w:jc w:val="center"/>
              <w:rPr>
                <w:sz w:val="18"/>
                <w:szCs w:val="18"/>
              </w:rPr>
            </w:pPr>
          </w:p>
        </w:tc>
        <w:tc>
          <w:tcPr>
            <w:tcW w:w="2977" w:type="dxa"/>
          </w:tcPr>
          <w:p w:rsidR="00E67341" w:rsidRPr="00E67341" w:rsidRDefault="00E67341" w:rsidP="000A3CE8">
            <w:pPr>
              <w:autoSpaceDE w:val="0"/>
              <w:autoSpaceDN w:val="0"/>
              <w:rPr>
                <w:sz w:val="18"/>
                <w:szCs w:val="18"/>
              </w:rPr>
            </w:pPr>
          </w:p>
        </w:tc>
        <w:tc>
          <w:tcPr>
            <w:tcW w:w="2552" w:type="dxa"/>
          </w:tcPr>
          <w:p w:rsidR="00E67341" w:rsidRPr="00E67341" w:rsidRDefault="00E67341" w:rsidP="000A3CE8">
            <w:pPr>
              <w:autoSpaceDE w:val="0"/>
              <w:autoSpaceDN w:val="0"/>
              <w:rPr>
                <w:sz w:val="18"/>
                <w:szCs w:val="18"/>
              </w:rPr>
            </w:pPr>
          </w:p>
        </w:tc>
        <w:tc>
          <w:tcPr>
            <w:tcW w:w="1800" w:type="dxa"/>
          </w:tcPr>
          <w:p w:rsidR="00E67341" w:rsidRPr="00E67341" w:rsidRDefault="00E67341" w:rsidP="000A3CE8">
            <w:pPr>
              <w:autoSpaceDE w:val="0"/>
              <w:autoSpaceDN w:val="0"/>
              <w:jc w:val="center"/>
              <w:rPr>
                <w:sz w:val="18"/>
                <w:szCs w:val="18"/>
              </w:rPr>
            </w:pPr>
          </w:p>
        </w:tc>
        <w:tc>
          <w:tcPr>
            <w:tcW w:w="2027" w:type="dxa"/>
          </w:tcPr>
          <w:p w:rsidR="00E67341" w:rsidRPr="00E67341" w:rsidRDefault="00E67341" w:rsidP="000A3CE8">
            <w:pPr>
              <w:autoSpaceDE w:val="0"/>
              <w:autoSpaceDN w:val="0"/>
              <w:jc w:val="center"/>
              <w:rPr>
                <w:sz w:val="18"/>
                <w:szCs w:val="18"/>
              </w:rPr>
            </w:pPr>
          </w:p>
        </w:tc>
      </w:tr>
      <w:tr w:rsidR="00E67341" w:rsidRPr="00E67341" w:rsidTr="000A3CE8">
        <w:tc>
          <w:tcPr>
            <w:tcW w:w="595" w:type="dxa"/>
          </w:tcPr>
          <w:p w:rsidR="00E67341" w:rsidRPr="00E67341" w:rsidRDefault="00E67341" w:rsidP="000A3CE8">
            <w:pPr>
              <w:autoSpaceDE w:val="0"/>
              <w:autoSpaceDN w:val="0"/>
              <w:jc w:val="center"/>
              <w:rPr>
                <w:sz w:val="18"/>
                <w:szCs w:val="18"/>
              </w:rPr>
            </w:pPr>
          </w:p>
        </w:tc>
        <w:tc>
          <w:tcPr>
            <w:tcW w:w="2977" w:type="dxa"/>
          </w:tcPr>
          <w:p w:rsidR="00E67341" w:rsidRPr="00E67341" w:rsidRDefault="00E67341" w:rsidP="000A3CE8">
            <w:pPr>
              <w:autoSpaceDE w:val="0"/>
              <w:autoSpaceDN w:val="0"/>
              <w:rPr>
                <w:sz w:val="18"/>
                <w:szCs w:val="18"/>
              </w:rPr>
            </w:pPr>
          </w:p>
        </w:tc>
        <w:tc>
          <w:tcPr>
            <w:tcW w:w="2552" w:type="dxa"/>
          </w:tcPr>
          <w:p w:rsidR="00E67341" w:rsidRPr="00E67341" w:rsidRDefault="00E67341" w:rsidP="000A3CE8">
            <w:pPr>
              <w:autoSpaceDE w:val="0"/>
              <w:autoSpaceDN w:val="0"/>
              <w:rPr>
                <w:sz w:val="18"/>
                <w:szCs w:val="18"/>
              </w:rPr>
            </w:pPr>
          </w:p>
        </w:tc>
        <w:tc>
          <w:tcPr>
            <w:tcW w:w="1800" w:type="dxa"/>
          </w:tcPr>
          <w:p w:rsidR="00E67341" w:rsidRPr="00E67341" w:rsidRDefault="00E67341" w:rsidP="000A3CE8">
            <w:pPr>
              <w:autoSpaceDE w:val="0"/>
              <w:autoSpaceDN w:val="0"/>
              <w:jc w:val="center"/>
              <w:rPr>
                <w:sz w:val="18"/>
                <w:szCs w:val="18"/>
              </w:rPr>
            </w:pPr>
          </w:p>
        </w:tc>
        <w:tc>
          <w:tcPr>
            <w:tcW w:w="2027" w:type="dxa"/>
          </w:tcPr>
          <w:p w:rsidR="00E67341" w:rsidRPr="00E67341" w:rsidRDefault="00E67341" w:rsidP="000A3CE8">
            <w:pPr>
              <w:autoSpaceDE w:val="0"/>
              <w:autoSpaceDN w:val="0"/>
              <w:jc w:val="center"/>
              <w:rPr>
                <w:sz w:val="18"/>
                <w:szCs w:val="18"/>
              </w:rPr>
            </w:pPr>
          </w:p>
        </w:tc>
      </w:tr>
      <w:tr w:rsidR="00E67341" w:rsidRPr="00E67341" w:rsidTr="000A3CE8">
        <w:tc>
          <w:tcPr>
            <w:tcW w:w="595" w:type="dxa"/>
          </w:tcPr>
          <w:p w:rsidR="00E67341" w:rsidRPr="00E67341" w:rsidRDefault="00E67341" w:rsidP="000A3CE8">
            <w:pPr>
              <w:autoSpaceDE w:val="0"/>
              <w:autoSpaceDN w:val="0"/>
              <w:jc w:val="center"/>
              <w:rPr>
                <w:sz w:val="18"/>
                <w:szCs w:val="18"/>
              </w:rPr>
            </w:pPr>
          </w:p>
        </w:tc>
        <w:tc>
          <w:tcPr>
            <w:tcW w:w="2977" w:type="dxa"/>
          </w:tcPr>
          <w:p w:rsidR="00E67341" w:rsidRPr="00E67341" w:rsidRDefault="00E67341" w:rsidP="000A3CE8">
            <w:pPr>
              <w:autoSpaceDE w:val="0"/>
              <w:autoSpaceDN w:val="0"/>
              <w:rPr>
                <w:sz w:val="18"/>
                <w:szCs w:val="18"/>
              </w:rPr>
            </w:pPr>
          </w:p>
        </w:tc>
        <w:tc>
          <w:tcPr>
            <w:tcW w:w="2552" w:type="dxa"/>
          </w:tcPr>
          <w:p w:rsidR="00E67341" w:rsidRPr="00E67341" w:rsidRDefault="00E67341" w:rsidP="000A3CE8">
            <w:pPr>
              <w:autoSpaceDE w:val="0"/>
              <w:autoSpaceDN w:val="0"/>
              <w:rPr>
                <w:sz w:val="18"/>
                <w:szCs w:val="18"/>
              </w:rPr>
            </w:pPr>
          </w:p>
        </w:tc>
        <w:tc>
          <w:tcPr>
            <w:tcW w:w="1800" w:type="dxa"/>
          </w:tcPr>
          <w:p w:rsidR="00E67341" w:rsidRPr="00E67341" w:rsidRDefault="00E67341" w:rsidP="000A3CE8">
            <w:pPr>
              <w:autoSpaceDE w:val="0"/>
              <w:autoSpaceDN w:val="0"/>
              <w:jc w:val="center"/>
              <w:rPr>
                <w:sz w:val="18"/>
                <w:szCs w:val="18"/>
              </w:rPr>
            </w:pPr>
          </w:p>
        </w:tc>
        <w:tc>
          <w:tcPr>
            <w:tcW w:w="2027" w:type="dxa"/>
          </w:tcPr>
          <w:p w:rsidR="00E67341" w:rsidRPr="00E67341" w:rsidRDefault="00E67341" w:rsidP="000A3CE8">
            <w:pPr>
              <w:autoSpaceDE w:val="0"/>
              <w:autoSpaceDN w:val="0"/>
              <w:jc w:val="center"/>
              <w:rPr>
                <w:sz w:val="18"/>
                <w:szCs w:val="18"/>
              </w:rPr>
            </w:pPr>
          </w:p>
        </w:tc>
      </w:tr>
    </w:tbl>
    <w:p w:rsidR="00E67341" w:rsidRPr="00E67341" w:rsidRDefault="00E67341" w:rsidP="00E67341">
      <w:pPr>
        <w:autoSpaceDE w:val="0"/>
        <w:autoSpaceDN w:val="0"/>
        <w:spacing w:before="240"/>
        <w:rPr>
          <w:sz w:val="18"/>
          <w:szCs w:val="18"/>
        </w:rPr>
      </w:pPr>
      <w:r w:rsidRPr="00E67341">
        <w:rPr>
          <w:sz w:val="18"/>
          <w:szCs w:val="18"/>
        </w:rPr>
        <w:t>________________</w:t>
      </w:r>
    </w:p>
    <w:p w:rsidR="00E67341" w:rsidRPr="00E67341" w:rsidRDefault="00E67341" w:rsidP="00E67341">
      <w:pPr>
        <w:autoSpaceDE w:val="0"/>
        <w:autoSpaceDN w:val="0"/>
        <w:ind w:firstLine="567"/>
        <w:jc w:val="both"/>
        <w:rPr>
          <w:sz w:val="18"/>
          <w:szCs w:val="18"/>
        </w:rPr>
      </w:pPr>
      <w:r w:rsidRPr="00E67341">
        <w:rPr>
          <w:sz w:val="18"/>
          <w:szCs w:val="18"/>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E67341" w:rsidRPr="00E67341" w:rsidRDefault="00E67341" w:rsidP="00E67341">
      <w:pPr>
        <w:autoSpaceDE w:val="0"/>
        <w:autoSpaceDN w:val="0"/>
        <w:rPr>
          <w:sz w:val="18"/>
          <w:szCs w:val="18"/>
        </w:rPr>
      </w:pPr>
    </w:p>
    <w:p w:rsidR="00E67341" w:rsidRPr="00E67341" w:rsidRDefault="00E67341" w:rsidP="00E67341">
      <w:pPr>
        <w:autoSpaceDE w:val="0"/>
        <w:autoSpaceDN w:val="0"/>
        <w:rPr>
          <w:sz w:val="18"/>
          <w:szCs w:val="18"/>
        </w:rPr>
      </w:pPr>
      <w:r w:rsidRPr="00E67341">
        <w:rPr>
          <w:sz w:val="18"/>
          <w:szCs w:val="18"/>
        </w:rPr>
        <w:t>К заявлению прилагаются следующие документы:</w:t>
      </w:r>
    </w:p>
    <w:p w:rsidR="00E67341" w:rsidRPr="00E67341" w:rsidRDefault="00E67341" w:rsidP="00E67341">
      <w:pPr>
        <w:autoSpaceDE w:val="0"/>
        <w:autoSpaceDN w:val="0"/>
        <w:rPr>
          <w:sz w:val="18"/>
          <w:szCs w:val="18"/>
        </w:rPr>
      </w:pPr>
      <w:r w:rsidRPr="00E67341">
        <w:rPr>
          <w:sz w:val="18"/>
          <w:szCs w:val="18"/>
        </w:rPr>
        <w:t xml:space="preserve">1)  </w:t>
      </w:r>
    </w:p>
    <w:p w:rsidR="00E67341" w:rsidRPr="00E67341" w:rsidRDefault="00E67341" w:rsidP="00E67341">
      <w:pPr>
        <w:pBdr>
          <w:top w:val="single" w:sz="4" w:space="1" w:color="auto"/>
        </w:pBdr>
        <w:autoSpaceDE w:val="0"/>
        <w:autoSpaceDN w:val="0"/>
        <w:ind w:left="284"/>
        <w:jc w:val="center"/>
        <w:rPr>
          <w:sz w:val="18"/>
          <w:szCs w:val="18"/>
        </w:rPr>
      </w:pPr>
      <w:r w:rsidRPr="00E67341">
        <w:rPr>
          <w:sz w:val="18"/>
          <w:szCs w:val="18"/>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E67341" w:rsidRPr="00E67341" w:rsidTr="000A3CE8">
        <w:tc>
          <w:tcPr>
            <w:tcW w:w="739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426"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на</w:t>
            </w:r>
          </w:p>
        </w:tc>
        <w:tc>
          <w:tcPr>
            <w:tcW w:w="85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992"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листах;</w:t>
            </w:r>
          </w:p>
        </w:tc>
      </w:tr>
      <w:tr w:rsidR="00E67341" w:rsidRPr="00E67341" w:rsidTr="000A3CE8">
        <w:tc>
          <w:tcPr>
            <w:tcW w:w="7399"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992" w:type="dxa"/>
            <w:tcBorders>
              <w:top w:val="nil"/>
              <w:left w:val="nil"/>
              <w:bottom w:val="nil"/>
              <w:right w:val="nil"/>
            </w:tcBorders>
            <w:vAlign w:val="bottom"/>
          </w:tcPr>
          <w:p w:rsidR="00E67341" w:rsidRPr="00E67341" w:rsidRDefault="00E67341" w:rsidP="000A3CE8">
            <w:pPr>
              <w:autoSpaceDE w:val="0"/>
              <w:autoSpaceDN w:val="0"/>
              <w:rPr>
                <w:sz w:val="18"/>
                <w:szCs w:val="18"/>
              </w:rPr>
            </w:pPr>
          </w:p>
        </w:tc>
      </w:tr>
    </w:tbl>
    <w:p w:rsidR="00E67341" w:rsidRPr="00E67341" w:rsidRDefault="00E67341" w:rsidP="00E67341">
      <w:pPr>
        <w:tabs>
          <w:tab w:val="center" w:pos="1985"/>
          <w:tab w:val="left" w:pos="2552"/>
        </w:tabs>
        <w:autoSpaceDE w:val="0"/>
        <w:autoSpaceDN w:val="0"/>
        <w:jc w:val="both"/>
        <w:rPr>
          <w:sz w:val="18"/>
          <w:szCs w:val="18"/>
        </w:rPr>
      </w:pPr>
      <w:r w:rsidRPr="00E67341">
        <w:rPr>
          <w:sz w:val="18"/>
          <w:szCs w:val="18"/>
        </w:rPr>
        <w:t xml:space="preserve">2) проект (проектная документация) переустройства и (или) перепланировки жилого помещения на  </w:t>
      </w:r>
      <w:r w:rsidRPr="00E67341">
        <w:rPr>
          <w:sz w:val="18"/>
          <w:szCs w:val="18"/>
        </w:rPr>
        <w:tab/>
      </w:r>
      <w:r w:rsidRPr="00E67341">
        <w:rPr>
          <w:sz w:val="18"/>
          <w:szCs w:val="18"/>
        </w:rPr>
        <w:tab/>
        <w:t>листах;</w:t>
      </w:r>
    </w:p>
    <w:p w:rsidR="00E67341" w:rsidRPr="00E67341" w:rsidRDefault="00E67341" w:rsidP="00E67341">
      <w:pPr>
        <w:pBdr>
          <w:top w:val="single" w:sz="4" w:space="1" w:color="auto"/>
        </w:pBdr>
        <w:autoSpaceDE w:val="0"/>
        <w:autoSpaceDN w:val="0"/>
        <w:ind w:left="1560" w:right="7511"/>
        <w:rPr>
          <w:sz w:val="18"/>
          <w:szCs w:val="18"/>
        </w:rPr>
      </w:pPr>
    </w:p>
    <w:p w:rsidR="00E67341" w:rsidRPr="00E67341" w:rsidRDefault="00E67341" w:rsidP="00E67341">
      <w:pPr>
        <w:tabs>
          <w:tab w:val="center" w:pos="797"/>
          <w:tab w:val="left" w:pos="1276"/>
        </w:tabs>
        <w:autoSpaceDE w:val="0"/>
        <w:autoSpaceDN w:val="0"/>
        <w:jc w:val="both"/>
        <w:rPr>
          <w:sz w:val="18"/>
          <w:szCs w:val="18"/>
        </w:rPr>
      </w:pPr>
      <w:r w:rsidRPr="00E67341">
        <w:rPr>
          <w:sz w:val="18"/>
          <w:szCs w:val="18"/>
        </w:rPr>
        <w:t>3) технический паспорт переустраиваемого и (или) перепланируемого жилого помещения</w:t>
      </w:r>
      <w:r w:rsidRPr="00E67341">
        <w:rPr>
          <w:sz w:val="18"/>
          <w:szCs w:val="18"/>
        </w:rPr>
        <w:br/>
        <w:t xml:space="preserve">на  </w:t>
      </w:r>
      <w:r w:rsidRPr="00E67341">
        <w:rPr>
          <w:sz w:val="18"/>
          <w:szCs w:val="18"/>
        </w:rPr>
        <w:tab/>
      </w:r>
      <w:r w:rsidRPr="00E67341">
        <w:rPr>
          <w:sz w:val="18"/>
          <w:szCs w:val="18"/>
        </w:rPr>
        <w:tab/>
        <w:t>листах;</w:t>
      </w:r>
    </w:p>
    <w:p w:rsidR="00E67341" w:rsidRPr="00E67341" w:rsidRDefault="00E67341" w:rsidP="00E67341">
      <w:pPr>
        <w:pBdr>
          <w:top w:val="single" w:sz="4" w:space="1" w:color="auto"/>
        </w:pBdr>
        <w:autoSpaceDE w:val="0"/>
        <w:autoSpaceDN w:val="0"/>
        <w:ind w:left="340" w:right="8761"/>
        <w:rPr>
          <w:sz w:val="18"/>
          <w:szCs w:val="18"/>
        </w:rPr>
      </w:pPr>
    </w:p>
    <w:p w:rsidR="00E67341" w:rsidRPr="00E67341" w:rsidRDefault="00E67341" w:rsidP="00E67341">
      <w:pPr>
        <w:tabs>
          <w:tab w:val="center" w:pos="4584"/>
          <w:tab w:val="left" w:pos="5103"/>
          <w:tab w:val="left" w:pos="5954"/>
        </w:tabs>
        <w:autoSpaceDE w:val="0"/>
        <w:autoSpaceDN w:val="0"/>
        <w:jc w:val="both"/>
        <w:rPr>
          <w:sz w:val="18"/>
          <w:szCs w:val="18"/>
        </w:rPr>
      </w:pPr>
      <w:r w:rsidRPr="00E67341">
        <w:rPr>
          <w:sz w:val="18"/>
          <w:szCs w:val="18"/>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E67341">
        <w:rPr>
          <w:sz w:val="18"/>
          <w:szCs w:val="18"/>
        </w:rPr>
        <w:tab/>
      </w:r>
      <w:r w:rsidRPr="00E67341">
        <w:rPr>
          <w:sz w:val="18"/>
          <w:szCs w:val="18"/>
        </w:rPr>
        <w:tab/>
        <w:t>листах;</w:t>
      </w:r>
    </w:p>
    <w:p w:rsidR="00E67341" w:rsidRPr="00E67341" w:rsidRDefault="00E67341" w:rsidP="00E67341">
      <w:pPr>
        <w:pBdr>
          <w:top w:val="single" w:sz="4" w:space="1" w:color="auto"/>
        </w:pBdr>
        <w:autoSpaceDE w:val="0"/>
        <w:autoSpaceDN w:val="0"/>
        <w:ind w:left="4196" w:right="4905"/>
        <w:rPr>
          <w:sz w:val="18"/>
          <w:szCs w:val="18"/>
        </w:rPr>
      </w:pPr>
    </w:p>
    <w:p w:rsidR="00E67341" w:rsidRPr="00E67341" w:rsidRDefault="00E67341" w:rsidP="00E67341">
      <w:pPr>
        <w:tabs>
          <w:tab w:val="center" w:pos="769"/>
          <w:tab w:val="left" w:pos="1276"/>
        </w:tabs>
        <w:autoSpaceDE w:val="0"/>
        <w:autoSpaceDN w:val="0"/>
        <w:jc w:val="both"/>
        <w:rPr>
          <w:sz w:val="18"/>
          <w:szCs w:val="18"/>
        </w:rPr>
      </w:pPr>
      <w:r w:rsidRPr="00E67341">
        <w:rPr>
          <w:sz w:val="18"/>
          <w:szCs w:val="18"/>
        </w:rPr>
        <w:t>5) документы, подтверждающие согласие временно отсутствующих членов семьи</w:t>
      </w:r>
      <w:r w:rsidRPr="00E67341">
        <w:rPr>
          <w:sz w:val="18"/>
          <w:szCs w:val="18"/>
        </w:rPr>
        <w:br/>
        <w:t>нанимателя на переустройство и (или) перепланировку жилого помещения,</w:t>
      </w:r>
      <w:r w:rsidRPr="00E67341">
        <w:rPr>
          <w:sz w:val="18"/>
          <w:szCs w:val="18"/>
        </w:rPr>
        <w:br/>
        <w:t xml:space="preserve">на  </w:t>
      </w:r>
      <w:r w:rsidRPr="00E67341">
        <w:rPr>
          <w:sz w:val="18"/>
          <w:szCs w:val="18"/>
        </w:rPr>
        <w:tab/>
      </w:r>
      <w:r w:rsidRPr="00E67341">
        <w:rPr>
          <w:sz w:val="18"/>
          <w:szCs w:val="18"/>
        </w:rPr>
        <w:tab/>
        <w:t>листах (при необходимости);</w:t>
      </w:r>
    </w:p>
    <w:p w:rsidR="00E67341" w:rsidRPr="00E67341" w:rsidRDefault="00E67341" w:rsidP="00E67341">
      <w:pPr>
        <w:pBdr>
          <w:top w:val="single" w:sz="4" w:space="1" w:color="auto"/>
        </w:pBdr>
        <w:autoSpaceDE w:val="0"/>
        <w:autoSpaceDN w:val="0"/>
        <w:ind w:left="340" w:right="8761"/>
        <w:rPr>
          <w:sz w:val="18"/>
          <w:szCs w:val="18"/>
        </w:rPr>
      </w:pPr>
    </w:p>
    <w:p w:rsidR="00E67341" w:rsidRPr="00E67341" w:rsidRDefault="00E67341" w:rsidP="00E67341">
      <w:pPr>
        <w:autoSpaceDE w:val="0"/>
        <w:autoSpaceDN w:val="0"/>
        <w:rPr>
          <w:sz w:val="18"/>
          <w:szCs w:val="18"/>
        </w:rPr>
      </w:pPr>
      <w:r w:rsidRPr="00E67341">
        <w:rPr>
          <w:sz w:val="18"/>
          <w:szCs w:val="18"/>
        </w:rPr>
        <w:t xml:space="preserve">6) иные документы:  </w:t>
      </w:r>
    </w:p>
    <w:p w:rsidR="00E67341" w:rsidRPr="00E67341" w:rsidRDefault="00E67341" w:rsidP="00E67341">
      <w:pPr>
        <w:pBdr>
          <w:top w:val="single" w:sz="4" w:space="1" w:color="auto"/>
        </w:pBdr>
        <w:autoSpaceDE w:val="0"/>
        <w:autoSpaceDN w:val="0"/>
        <w:ind w:left="2127"/>
        <w:jc w:val="center"/>
        <w:rPr>
          <w:sz w:val="18"/>
          <w:szCs w:val="18"/>
        </w:rPr>
      </w:pPr>
      <w:r w:rsidRPr="00E67341">
        <w:rPr>
          <w:sz w:val="18"/>
          <w:szCs w:val="18"/>
        </w:rPr>
        <w:t>(доверенности, выписки из уставов и др.)</w:t>
      </w:r>
    </w:p>
    <w:p w:rsidR="00E67341" w:rsidRPr="00E67341" w:rsidRDefault="00E67341" w:rsidP="00E67341">
      <w:pPr>
        <w:autoSpaceDE w:val="0"/>
        <w:autoSpaceDN w:val="0"/>
        <w:spacing w:before="240" w:after="120"/>
        <w:rPr>
          <w:sz w:val="18"/>
          <w:szCs w:val="18"/>
        </w:rPr>
      </w:pPr>
      <w:r w:rsidRPr="00E67341">
        <w:rPr>
          <w:sz w:val="18"/>
          <w:szCs w:val="18"/>
        </w:rPr>
        <w:lastRenderedPageBreak/>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rPr>
          <w:sz w:val="18"/>
          <w:szCs w:val="18"/>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2"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c>
          <w:tcPr>
            <w:tcW w:w="196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17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2"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(дата)</w:t>
            </w: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85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6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 заявителя)</w:t>
            </w: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4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(расшифровка подписи заявителя)</w:t>
            </w:r>
          </w:p>
        </w:tc>
      </w:tr>
    </w:tbl>
    <w:p w:rsidR="00E67341" w:rsidRPr="00E67341" w:rsidRDefault="00E67341" w:rsidP="00E67341">
      <w:pPr>
        <w:autoSpaceDE w:val="0"/>
        <w:autoSpaceDN w:val="0"/>
        <w:spacing w:before="120"/>
        <w:rPr>
          <w:sz w:val="18"/>
          <w:szCs w:val="18"/>
        </w:rPr>
      </w:pPr>
      <w:r w:rsidRPr="00E67341">
        <w:rPr>
          <w:sz w:val="18"/>
          <w:szCs w:val="18"/>
        </w:rPr>
        <w:t>________________</w:t>
      </w:r>
    </w:p>
    <w:p w:rsidR="00E67341" w:rsidRPr="00E67341" w:rsidRDefault="00E67341" w:rsidP="00E67341">
      <w:pPr>
        <w:autoSpaceDE w:val="0"/>
        <w:autoSpaceDN w:val="0"/>
        <w:ind w:firstLine="567"/>
        <w:jc w:val="both"/>
        <w:rPr>
          <w:sz w:val="18"/>
          <w:szCs w:val="18"/>
        </w:rPr>
      </w:pPr>
      <w:r w:rsidRPr="00E67341">
        <w:rPr>
          <w:sz w:val="18"/>
          <w:szCs w:val="18"/>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E67341" w:rsidRPr="00E67341" w:rsidRDefault="00E67341" w:rsidP="00E67341">
      <w:pPr>
        <w:pBdr>
          <w:bottom w:val="dashed" w:sz="4" w:space="1" w:color="auto"/>
        </w:pBdr>
        <w:autoSpaceDE w:val="0"/>
        <w:autoSpaceDN w:val="0"/>
        <w:spacing w:before="360"/>
        <w:rPr>
          <w:sz w:val="18"/>
          <w:szCs w:val="18"/>
        </w:rPr>
      </w:pPr>
    </w:p>
    <w:p w:rsidR="00E67341" w:rsidRPr="00E67341" w:rsidRDefault="00E67341" w:rsidP="00E67341">
      <w:pPr>
        <w:autoSpaceDE w:val="0"/>
        <w:autoSpaceDN w:val="0"/>
        <w:spacing w:after="480"/>
        <w:jc w:val="center"/>
        <w:rPr>
          <w:sz w:val="18"/>
          <w:szCs w:val="18"/>
        </w:rPr>
      </w:pPr>
      <w:r w:rsidRPr="00E67341">
        <w:rPr>
          <w:sz w:val="18"/>
          <w:szCs w:val="18"/>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996"/>
        <w:gridCol w:w="661"/>
        <w:gridCol w:w="330"/>
        <w:gridCol w:w="2250"/>
        <w:gridCol w:w="626"/>
        <w:gridCol w:w="330"/>
        <w:gridCol w:w="433"/>
      </w:tblGrid>
      <w:tr w:rsidR="00E67341" w:rsidRPr="00E67341" w:rsidTr="000A3CE8">
        <w:trPr>
          <w:trHeight w:val="399"/>
        </w:trPr>
        <w:tc>
          <w:tcPr>
            <w:tcW w:w="4996" w:type="dxa"/>
            <w:tcBorders>
              <w:top w:val="nil"/>
              <w:left w:val="nil"/>
              <w:bottom w:val="nil"/>
              <w:right w:val="nil"/>
            </w:tcBorders>
            <w:vAlign w:val="bottom"/>
          </w:tcPr>
          <w:p w:rsidR="00E67341" w:rsidRPr="00E67341" w:rsidRDefault="00E67341" w:rsidP="000A3CE8">
            <w:pPr>
              <w:tabs>
                <w:tab w:val="left" w:pos="4082"/>
              </w:tabs>
              <w:autoSpaceDE w:val="0"/>
              <w:autoSpaceDN w:val="0"/>
              <w:rPr>
                <w:sz w:val="18"/>
                <w:szCs w:val="18"/>
              </w:rPr>
            </w:pPr>
            <w:r w:rsidRPr="00E67341">
              <w:rPr>
                <w:sz w:val="18"/>
                <w:szCs w:val="18"/>
              </w:rPr>
              <w:t>Документы представлены на приеме</w:t>
            </w:r>
            <w:r w:rsidRPr="00E67341">
              <w:rPr>
                <w:sz w:val="18"/>
                <w:szCs w:val="18"/>
              </w:rPr>
              <w:tab/>
              <w:t>“</w:t>
            </w:r>
          </w:p>
        </w:tc>
        <w:tc>
          <w:tcPr>
            <w:tcW w:w="661"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33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225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626"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330"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33"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bl>
    <w:p w:rsidR="00E67341" w:rsidRPr="00E67341" w:rsidRDefault="00E67341" w:rsidP="00E67341">
      <w:pPr>
        <w:autoSpaceDE w:val="0"/>
        <w:autoSpaceDN w:val="0"/>
        <w:spacing w:before="240"/>
        <w:rPr>
          <w:sz w:val="18"/>
          <w:szCs w:val="18"/>
        </w:rPr>
      </w:pPr>
      <w:r w:rsidRPr="00E67341">
        <w:rPr>
          <w:sz w:val="18"/>
          <w:szCs w:val="18"/>
        </w:rPr>
        <w:t xml:space="preserve">Входящий номер регистрации заявления  </w:t>
      </w:r>
    </w:p>
    <w:p w:rsidR="00E67341" w:rsidRPr="00E67341" w:rsidRDefault="00E67341" w:rsidP="00E67341">
      <w:pPr>
        <w:pBdr>
          <w:top w:val="single" w:sz="4" w:space="1" w:color="auto"/>
        </w:pBdr>
        <w:autoSpaceDE w:val="0"/>
        <w:autoSpaceDN w:val="0"/>
        <w:spacing w:after="240"/>
        <w:ind w:left="4309" w:right="1843"/>
        <w:rPr>
          <w:sz w:val="18"/>
          <w:szCs w:val="18"/>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1477"/>
      </w:tblGrid>
      <w:tr w:rsidR="00E67341" w:rsidRPr="00E67341" w:rsidTr="000A3CE8">
        <w:tc>
          <w:tcPr>
            <w:tcW w:w="4281" w:type="dxa"/>
            <w:tcBorders>
              <w:top w:val="nil"/>
              <w:left w:val="nil"/>
              <w:bottom w:val="nil"/>
              <w:right w:val="nil"/>
            </w:tcBorders>
            <w:vAlign w:val="bottom"/>
          </w:tcPr>
          <w:p w:rsidR="00E67341" w:rsidRPr="00E67341" w:rsidRDefault="00E67341" w:rsidP="000A3CE8">
            <w:pPr>
              <w:tabs>
                <w:tab w:val="left" w:pos="4082"/>
              </w:tabs>
              <w:autoSpaceDE w:val="0"/>
              <w:autoSpaceDN w:val="0"/>
              <w:rPr>
                <w:sz w:val="18"/>
                <w:szCs w:val="18"/>
              </w:rPr>
            </w:pPr>
            <w:r w:rsidRPr="00E67341">
              <w:rPr>
                <w:sz w:val="18"/>
                <w:szCs w:val="18"/>
              </w:rPr>
              <w:t>Выдана расписка в получении</w:t>
            </w:r>
            <w:r w:rsidRPr="00E67341">
              <w:rPr>
                <w:sz w:val="18"/>
                <w:szCs w:val="18"/>
              </w:rPr>
              <w:br/>
              <w:t>документов</w:t>
            </w:r>
            <w:r w:rsidRPr="00E67341">
              <w:rPr>
                <w:sz w:val="18"/>
                <w:szCs w:val="18"/>
              </w:rPr>
              <w:tab/>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1477"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bl>
    <w:p w:rsidR="00E67341" w:rsidRPr="00E67341" w:rsidRDefault="00E67341" w:rsidP="00E67341">
      <w:pPr>
        <w:autoSpaceDE w:val="0"/>
        <w:autoSpaceDN w:val="0"/>
        <w:ind w:left="4111"/>
        <w:rPr>
          <w:sz w:val="18"/>
          <w:szCs w:val="18"/>
        </w:rPr>
      </w:pPr>
      <w:r w:rsidRPr="00E67341">
        <w:rPr>
          <w:sz w:val="18"/>
          <w:szCs w:val="18"/>
        </w:rPr>
        <w:t xml:space="preserve">№  </w:t>
      </w:r>
    </w:p>
    <w:p w:rsidR="00E67341" w:rsidRPr="00E67341" w:rsidRDefault="00E67341" w:rsidP="00E67341">
      <w:pPr>
        <w:pBdr>
          <w:top w:val="single" w:sz="4" w:space="1" w:color="auto"/>
        </w:pBdr>
        <w:autoSpaceDE w:val="0"/>
        <w:autoSpaceDN w:val="0"/>
        <w:spacing w:after="240"/>
        <w:ind w:left="4451" w:right="3686"/>
        <w:rPr>
          <w:sz w:val="18"/>
          <w:szCs w:val="18"/>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E67341" w:rsidRPr="00E67341" w:rsidTr="000A3CE8">
        <w:tc>
          <w:tcPr>
            <w:tcW w:w="4281" w:type="dxa"/>
            <w:tcBorders>
              <w:top w:val="nil"/>
              <w:left w:val="nil"/>
              <w:bottom w:val="nil"/>
              <w:right w:val="nil"/>
            </w:tcBorders>
            <w:vAlign w:val="bottom"/>
          </w:tcPr>
          <w:p w:rsidR="00E67341" w:rsidRPr="00E67341" w:rsidRDefault="00E67341" w:rsidP="000A3CE8">
            <w:pPr>
              <w:tabs>
                <w:tab w:val="left" w:pos="4082"/>
              </w:tabs>
              <w:autoSpaceDE w:val="0"/>
              <w:autoSpaceDN w:val="0"/>
              <w:rPr>
                <w:sz w:val="18"/>
                <w:szCs w:val="18"/>
              </w:rPr>
            </w:pPr>
            <w:r w:rsidRPr="00E67341">
              <w:rPr>
                <w:sz w:val="18"/>
                <w:szCs w:val="18"/>
              </w:rPr>
              <w:t>Расписку получил</w:t>
            </w:r>
            <w:r w:rsidRPr="00E67341">
              <w:rPr>
                <w:sz w:val="18"/>
                <w:szCs w:val="18"/>
              </w:rPr>
              <w:tab/>
              <w:t>“</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28"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371"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bl>
    <w:p w:rsidR="00E67341" w:rsidRPr="00E67341" w:rsidRDefault="00E67341" w:rsidP="00E67341">
      <w:pPr>
        <w:autoSpaceDE w:val="0"/>
        <w:autoSpaceDN w:val="0"/>
        <w:ind w:left="4253"/>
        <w:rPr>
          <w:sz w:val="18"/>
          <w:szCs w:val="18"/>
        </w:rPr>
      </w:pPr>
    </w:p>
    <w:p w:rsidR="00E67341" w:rsidRPr="00E67341" w:rsidRDefault="00E67341" w:rsidP="00E67341">
      <w:pPr>
        <w:pBdr>
          <w:top w:val="single" w:sz="4" w:space="1" w:color="auto"/>
        </w:pBdr>
        <w:autoSpaceDE w:val="0"/>
        <w:autoSpaceDN w:val="0"/>
        <w:ind w:left="4253" w:right="1841"/>
        <w:jc w:val="center"/>
        <w:rPr>
          <w:sz w:val="18"/>
          <w:szCs w:val="18"/>
        </w:rPr>
      </w:pPr>
      <w:r w:rsidRPr="00E67341">
        <w:rPr>
          <w:sz w:val="18"/>
          <w:szCs w:val="18"/>
        </w:rPr>
        <w:t>(подпись заявителя)</w:t>
      </w:r>
    </w:p>
    <w:p w:rsidR="00E67341" w:rsidRPr="00E67341" w:rsidRDefault="00E67341" w:rsidP="00E67341">
      <w:pPr>
        <w:autoSpaceDE w:val="0"/>
        <w:autoSpaceDN w:val="0"/>
        <w:spacing w:before="240"/>
        <w:ind w:right="5810"/>
        <w:rPr>
          <w:sz w:val="18"/>
          <w:szCs w:val="18"/>
        </w:rPr>
      </w:pPr>
    </w:p>
    <w:p w:rsidR="00E67341" w:rsidRPr="00E67341" w:rsidRDefault="00E67341" w:rsidP="00E67341">
      <w:pPr>
        <w:pBdr>
          <w:top w:val="single" w:sz="4" w:space="1" w:color="auto"/>
        </w:pBdr>
        <w:autoSpaceDE w:val="0"/>
        <w:autoSpaceDN w:val="0"/>
        <w:ind w:right="5810"/>
        <w:jc w:val="center"/>
        <w:rPr>
          <w:sz w:val="18"/>
          <w:szCs w:val="18"/>
        </w:rPr>
      </w:pPr>
      <w:r w:rsidRPr="00E67341">
        <w:rPr>
          <w:sz w:val="18"/>
          <w:szCs w:val="18"/>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3657"/>
      </w:tblGrid>
      <w:tr w:rsidR="00E67341" w:rsidRPr="00E67341" w:rsidTr="000A3CE8">
        <w:tc>
          <w:tcPr>
            <w:tcW w:w="4706"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276"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65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r w:rsidR="00E67341" w:rsidRPr="00E67341" w:rsidTr="000A3CE8">
        <w:tc>
          <w:tcPr>
            <w:tcW w:w="4706"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Ф.И.О. должностного лица, принявшего заявление)</w:t>
            </w:r>
          </w:p>
        </w:tc>
        <w:tc>
          <w:tcPr>
            <w:tcW w:w="1276"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657"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(подпись)</w:t>
            </w:r>
          </w:p>
        </w:tc>
      </w:tr>
    </w:tbl>
    <w:p w:rsidR="00E67341" w:rsidRPr="00E67341" w:rsidRDefault="00E67341" w:rsidP="00E67341">
      <w:pPr>
        <w:autoSpaceDE w:val="0"/>
        <w:autoSpaceDN w:val="0"/>
        <w:rPr>
          <w:sz w:val="18"/>
          <w:szCs w:val="18"/>
        </w:rPr>
      </w:pPr>
    </w:p>
    <w:p w:rsidR="00E67341" w:rsidRPr="00E67341" w:rsidRDefault="00E67341" w:rsidP="00E67341">
      <w:pPr>
        <w:tabs>
          <w:tab w:val="left" w:pos="2655"/>
        </w:tabs>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pStyle w:val="ConsPlusNormal"/>
        <w:jc w:val="right"/>
        <w:outlineLvl w:val="1"/>
        <w:rPr>
          <w:sz w:val="18"/>
          <w:szCs w:val="18"/>
        </w:rPr>
      </w:pPr>
      <w:r w:rsidRPr="00E67341">
        <w:rPr>
          <w:sz w:val="18"/>
          <w:szCs w:val="18"/>
        </w:rPr>
        <w:t>Приложение № 4</w:t>
      </w:r>
    </w:p>
    <w:p w:rsidR="00E67341" w:rsidRPr="00E67341" w:rsidRDefault="00E67341" w:rsidP="00E67341">
      <w:pPr>
        <w:pStyle w:val="ConsPlusNormal"/>
        <w:jc w:val="right"/>
        <w:rPr>
          <w:sz w:val="18"/>
          <w:szCs w:val="18"/>
        </w:rPr>
      </w:pPr>
      <w:r w:rsidRPr="00E67341">
        <w:rPr>
          <w:sz w:val="18"/>
          <w:szCs w:val="18"/>
        </w:rPr>
        <w:t>к административному регламенту</w:t>
      </w:r>
    </w:p>
    <w:p w:rsidR="00E67341" w:rsidRPr="00E67341" w:rsidRDefault="00E67341" w:rsidP="00E67341">
      <w:pPr>
        <w:pStyle w:val="ConsPlusNormal"/>
        <w:jc w:val="right"/>
        <w:rPr>
          <w:sz w:val="18"/>
          <w:szCs w:val="18"/>
        </w:rPr>
      </w:pPr>
      <w:r w:rsidRPr="00E67341">
        <w:rPr>
          <w:sz w:val="18"/>
          <w:szCs w:val="18"/>
        </w:rPr>
        <w:t>предоставления муниципальной услуги</w:t>
      </w:r>
    </w:p>
    <w:p w:rsidR="00E67341" w:rsidRPr="00E67341" w:rsidRDefault="00E67341" w:rsidP="00E67341">
      <w:pPr>
        <w:pStyle w:val="ConsPlusNormal"/>
        <w:jc w:val="right"/>
        <w:rPr>
          <w:sz w:val="18"/>
          <w:szCs w:val="18"/>
        </w:rPr>
      </w:pPr>
      <w:r w:rsidRPr="00E67341">
        <w:rPr>
          <w:sz w:val="18"/>
          <w:szCs w:val="18"/>
        </w:rPr>
        <w:t>«Согласование проведения переустройства</w:t>
      </w:r>
    </w:p>
    <w:p w:rsidR="00E67341" w:rsidRPr="00E67341" w:rsidRDefault="00E67341" w:rsidP="00E67341">
      <w:pPr>
        <w:pStyle w:val="ConsPlusNormal"/>
        <w:jc w:val="right"/>
        <w:rPr>
          <w:sz w:val="18"/>
          <w:szCs w:val="18"/>
        </w:rPr>
      </w:pPr>
      <w:r w:rsidRPr="00E67341">
        <w:rPr>
          <w:sz w:val="18"/>
          <w:szCs w:val="18"/>
        </w:rPr>
        <w:t>и (или) перепланировки жилого помещения»</w:t>
      </w:r>
    </w:p>
    <w:p w:rsidR="00E67341" w:rsidRPr="00E67341" w:rsidRDefault="00E67341" w:rsidP="00E67341">
      <w:pPr>
        <w:tabs>
          <w:tab w:val="left" w:pos="7951"/>
        </w:tabs>
        <w:rPr>
          <w:sz w:val="18"/>
          <w:szCs w:val="18"/>
        </w:rPr>
      </w:pPr>
    </w:p>
    <w:p w:rsidR="00E67341" w:rsidRPr="00E67341" w:rsidRDefault="00E67341" w:rsidP="00E67341">
      <w:pPr>
        <w:autoSpaceDE w:val="0"/>
        <w:autoSpaceDN w:val="0"/>
        <w:ind w:left="6521"/>
        <w:jc w:val="center"/>
        <w:rPr>
          <w:sz w:val="18"/>
          <w:szCs w:val="18"/>
        </w:rPr>
      </w:pPr>
      <w:r w:rsidRPr="00E67341">
        <w:rPr>
          <w:sz w:val="18"/>
          <w:szCs w:val="18"/>
        </w:rPr>
        <w:t>УТВЕРЖДЕНА</w:t>
      </w:r>
    </w:p>
    <w:p w:rsidR="00E67341" w:rsidRPr="00E67341" w:rsidRDefault="00E67341" w:rsidP="00E67341">
      <w:pPr>
        <w:autoSpaceDE w:val="0"/>
        <w:autoSpaceDN w:val="0"/>
        <w:ind w:left="6521"/>
        <w:jc w:val="center"/>
        <w:rPr>
          <w:sz w:val="18"/>
          <w:szCs w:val="18"/>
        </w:rPr>
      </w:pPr>
      <w:r w:rsidRPr="00E67341">
        <w:rPr>
          <w:sz w:val="18"/>
          <w:szCs w:val="18"/>
        </w:rPr>
        <w:lastRenderedPageBreak/>
        <w:t>Постановлением Правительства Российской Федерации</w:t>
      </w:r>
      <w:r w:rsidRPr="00E67341">
        <w:rPr>
          <w:sz w:val="18"/>
          <w:szCs w:val="18"/>
        </w:rPr>
        <w:br/>
        <w:t>от 28.04.2005 № 266</w:t>
      </w:r>
    </w:p>
    <w:p w:rsidR="00E67341" w:rsidRPr="00E67341" w:rsidRDefault="00E67341" w:rsidP="00E67341">
      <w:pPr>
        <w:autoSpaceDE w:val="0"/>
        <w:autoSpaceDN w:val="0"/>
        <w:spacing w:before="120"/>
        <w:ind w:left="6379"/>
        <w:rPr>
          <w:sz w:val="18"/>
          <w:szCs w:val="18"/>
        </w:rPr>
      </w:pPr>
      <w:r w:rsidRPr="00E67341">
        <w:rPr>
          <w:sz w:val="18"/>
          <w:szCs w:val="18"/>
        </w:rPr>
        <w:t>(в ред. Постановления Правительства РФ</w:t>
      </w:r>
      <w:r w:rsidRPr="00E67341">
        <w:rPr>
          <w:sz w:val="18"/>
          <w:szCs w:val="18"/>
        </w:rPr>
        <w:br/>
        <w:t>от 21.09.2005 №578)</w:t>
      </w:r>
    </w:p>
    <w:p w:rsidR="00E67341" w:rsidRPr="00E67341" w:rsidRDefault="00E67341" w:rsidP="00E67341">
      <w:pPr>
        <w:autoSpaceDE w:val="0"/>
        <w:autoSpaceDN w:val="0"/>
        <w:spacing w:before="600" w:after="360"/>
        <w:jc w:val="center"/>
        <w:rPr>
          <w:b/>
          <w:bCs/>
          <w:sz w:val="18"/>
          <w:szCs w:val="18"/>
        </w:rPr>
      </w:pPr>
      <w:r w:rsidRPr="00E67341">
        <w:rPr>
          <w:b/>
          <w:bCs/>
          <w:sz w:val="18"/>
          <w:szCs w:val="18"/>
        </w:rPr>
        <w:t>Форма документа, подтверждающего принятие решения</w:t>
      </w:r>
      <w:r w:rsidRPr="00E67341">
        <w:rPr>
          <w:b/>
          <w:bCs/>
          <w:sz w:val="18"/>
          <w:szCs w:val="18"/>
        </w:rPr>
        <w:br/>
        <w:t>о согласовании переустройства и (или) перепланировки</w:t>
      </w:r>
      <w:r w:rsidRPr="00E67341">
        <w:rPr>
          <w:b/>
          <w:bCs/>
          <w:sz w:val="18"/>
          <w:szCs w:val="18"/>
        </w:rPr>
        <w:br/>
        <w:t>жилого помещения</w:t>
      </w:r>
    </w:p>
    <w:p w:rsidR="00E67341" w:rsidRPr="00E67341" w:rsidRDefault="00E67341" w:rsidP="00E67341">
      <w:pPr>
        <w:autoSpaceDE w:val="0"/>
        <w:autoSpaceDN w:val="0"/>
        <w:rPr>
          <w:sz w:val="18"/>
          <w:szCs w:val="18"/>
        </w:rPr>
      </w:pPr>
      <w:r w:rsidRPr="00E67341">
        <w:rPr>
          <w:sz w:val="18"/>
          <w:szCs w:val="18"/>
        </w:rPr>
        <w:t>(Бланк органа,</w:t>
      </w:r>
      <w:r w:rsidRPr="00E67341">
        <w:rPr>
          <w:sz w:val="18"/>
          <w:szCs w:val="18"/>
        </w:rPr>
        <w:br/>
        <w:t>осуществляющего</w:t>
      </w:r>
      <w:r w:rsidRPr="00E67341">
        <w:rPr>
          <w:sz w:val="18"/>
          <w:szCs w:val="18"/>
        </w:rPr>
        <w:br/>
        <w:t>согласование)</w:t>
      </w:r>
    </w:p>
    <w:p w:rsidR="00E67341" w:rsidRPr="00E67341" w:rsidRDefault="00E67341" w:rsidP="00E67341">
      <w:pPr>
        <w:autoSpaceDE w:val="0"/>
        <w:autoSpaceDN w:val="0"/>
        <w:spacing w:before="240" w:after="480"/>
        <w:jc w:val="center"/>
        <w:rPr>
          <w:sz w:val="18"/>
          <w:szCs w:val="18"/>
        </w:rPr>
      </w:pPr>
      <w:r w:rsidRPr="00E67341">
        <w:rPr>
          <w:sz w:val="18"/>
          <w:szCs w:val="18"/>
        </w:rPr>
        <w:t>РЕШЕНИЕ</w:t>
      </w:r>
      <w:r w:rsidRPr="00E67341">
        <w:rPr>
          <w:sz w:val="18"/>
          <w:szCs w:val="18"/>
        </w:rPr>
        <w:br/>
        <w:t>о согласовании переустройства и (или) перепланировки жилого помещения</w:t>
      </w:r>
    </w:p>
    <w:p w:rsidR="00E67341" w:rsidRPr="00E67341" w:rsidRDefault="00E67341" w:rsidP="00E67341">
      <w:pPr>
        <w:autoSpaceDE w:val="0"/>
        <w:autoSpaceDN w:val="0"/>
        <w:rPr>
          <w:sz w:val="18"/>
          <w:szCs w:val="18"/>
        </w:rPr>
      </w:pPr>
      <w:r w:rsidRPr="00E67341">
        <w:rPr>
          <w:sz w:val="18"/>
          <w:szCs w:val="18"/>
        </w:rPr>
        <w:t xml:space="preserve">В связи с обращением  </w:t>
      </w:r>
    </w:p>
    <w:p w:rsidR="00E67341" w:rsidRPr="00E67341" w:rsidRDefault="00E67341" w:rsidP="00E67341">
      <w:pPr>
        <w:pBdr>
          <w:top w:val="single" w:sz="4" w:space="1" w:color="auto"/>
        </w:pBdr>
        <w:autoSpaceDE w:val="0"/>
        <w:autoSpaceDN w:val="0"/>
        <w:ind w:left="2381"/>
        <w:jc w:val="center"/>
        <w:rPr>
          <w:sz w:val="18"/>
          <w:szCs w:val="18"/>
        </w:rPr>
      </w:pPr>
      <w:r w:rsidRPr="00E67341">
        <w:rPr>
          <w:sz w:val="18"/>
          <w:szCs w:val="18"/>
        </w:rPr>
        <w:t>(Ф.И.О. физического лица, наименование юридического лица – заявителя)</w:t>
      </w:r>
    </w:p>
    <w:p w:rsidR="00E67341" w:rsidRPr="00E67341" w:rsidRDefault="00E67341" w:rsidP="00E67341">
      <w:pPr>
        <w:tabs>
          <w:tab w:val="center" w:pos="4962"/>
          <w:tab w:val="left" w:pos="7966"/>
        </w:tabs>
        <w:autoSpaceDE w:val="0"/>
        <w:autoSpaceDN w:val="0"/>
        <w:rPr>
          <w:sz w:val="18"/>
          <w:szCs w:val="18"/>
        </w:rPr>
      </w:pPr>
      <w:r w:rsidRPr="00E67341">
        <w:rPr>
          <w:sz w:val="18"/>
          <w:szCs w:val="18"/>
        </w:rPr>
        <w:t xml:space="preserve">о намерении провести  </w:t>
      </w:r>
      <w:r w:rsidRPr="00E67341">
        <w:rPr>
          <w:sz w:val="18"/>
          <w:szCs w:val="18"/>
        </w:rPr>
        <w:tab/>
        <w:t>переустройство и (или) перепланировку</w:t>
      </w:r>
      <w:r w:rsidRPr="00E67341">
        <w:rPr>
          <w:sz w:val="18"/>
          <w:szCs w:val="18"/>
        </w:rPr>
        <w:tab/>
        <w:t>жилых помещений</w:t>
      </w:r>
    </w:p>
    <w:p w:rsidR="00E67341" w:rsidRPr="00E67341" w:rsidRDefault="00E67341" w:rsidP="00E67341">
      <w:pPr>
        <w:pBdr>
          <w:top w:val="single" w:sz="4" w:space="1" w:color="auto"/>
        </w:pBdr>
        <w:autoSpaceDE w:val="0"/>
        <w:autoSpaceDN w:val="0"/>
        <w:ind w:left="2948" w:right="2948"/>
        <w:jc w:val="center"/>
        <w:rPr>
          <w:sz w:val="18"/>
          <w:szCs w:val="18"/>
        </w:rPr>
      </w:pPr>
      <w:r w:rsidRPr="00E67341">
        <w:rPr>
          <w:sz w:val="18"/>
          <w:szCs w:val="18"/>
        </w:rPr>
        <w:t>(ненужное зачеркнуть)</w:t>
      </w:r>
    </w:p>
    <w:p w:rsidR="00E67341" w:rsidRPr="00E67341" w:rsidRDefault="00E67341" w:rsidP="00E67341">
      <w:pPr>
        <w:autoSpaceDE w:val="0"/>
        <w:autoSpaceDN w:val="0"/>
        <w:rPr>
          <w:sz w:val="18"/>
          <w:szCs w:val="18"/>
        </w:rPr>
      </w:pPr>
      <w:r w:rsidRPr="00E67341">
        <w:rPr>
          <w:sz w:val="18"/>
          <w:szCs w:val="18"/>
        </w:rPr>
        <w:t xml:space="preserve">по адресу:  </w:t>
      </w:r>
    </w:p>
    <w:p w:rsidR="00E67341" w:rsidRPr="00E67341" w:rsidRDefault="00E67341" w:rsidP="00E67341">
      <w:pPr>
        <w:pBdr>
          <w:top w:val="single" w:sz="4" w:space="1" w:color="auto"/>
        </w:pBdr>
        <w:autoSpaceDE w:val="0"/>
        <w:autoSpaceDN w:val="0"/>
        <w:ind w:left="1134"/>
        <w:rPr>
          <w:sz w:val="18"/>
          <w:szCs w:val="18"/>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67341" w:rsidRPr="00E67341" w:rsidTr="000A3CE8">
        <w:tc>
          <w:tcPr>
            <w:tcW w:w="654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320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r w:rsidRPr="00E67341">
              <w:rPr>
                <w:sz w:val="18"/>
                <w:szCs w:val="18"/>
              </w:rPr>
              <w:t>занимаемых (принадлежащих)</w:t>
            </w:r>
          </w:p>
        </w:tc>
      </w:tr>
      <w:tr w:rsidR="00E67341" w:rsidRPr="00E67341" w:rsidTr="000A3CE8">
        <w:tc>
          <w:tcPr>
            <w:tcW w:w="6549"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20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(ненужное зачеркнуть)</w:t>
            </w:r>
          </w:p>
        </w:tc>
      </w:tr>
    </w:tbl>
    <w:p w:rsidR="00E67341" w:rsidRPr="00E67341" w:rsidRDefault="00E67341" w:rsidP="00E67341">
      <w:pPr>
        <w:autoSpaceDE w:val="0"/>
        <w:autoSpaceDN w:val="0"/>
        <w:rPr>
          <w:sz w:val="18"/>
          <w:szCs w:val="18"/>
        </w:rPr>
      </w:pPr>
      <w:r w:rsidRPr="00E67341">
        <w:rPr>
          <w:sz w:val="18"/>
          <w:szCs w:val="18"/>
        </w:rPr>
        <w:t xml:space="preserve">на основании:  </w:t>
      </w:r>
    </w:p>
    <w:p w:rsidR="00E67341" w:rsidRPr="00E67341" w:rsidRDefault="00E67341" w:rsidP="00E67341">
      <w:pPr>
        <w:pBdr>
          <w:top w:val="single" w:sz="4" w:space="1" w:color="auto"/>
        </w:pBdr>
        <w:autoSpaceDE w:val="0"/>
        <w:autoSpaceDN w:val="0"/>
        <w:ind w:left="1560"/>
        <w:jc w:val="center"/>
        <w:rPr>
          <w:sz w:val="18"/>
          <w:szCs w:val="18"/>
        </w:rPr>
      </w:pPr>
      <w:r w:rsidRPr="00E67341">
        <w:rPr>
          <w:sz w:val="18"/>
          <w:szCs w:val="18"/>
        </w:rPr>
        <w:t>(вид и реквизиты правоустанавливающего документа на переустраиваемое и (или)</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перепланируемое жилое помещение)</w:t>
      </w:r>
    </w:p>
    <w:p w:rsidR="00E67341" w:rsidRPr="00E67341" w:rsidRDefault="00E67341" w:rsidP="00E67341">
      <w:pPr>
        <w:autoSpaceDE w:val="0"/>
        <w:autoSpaceDN w:val="0"/>
        <w:jc w:val="both"/>
        <w:rPr>
          <w:sz w:val="18"/>
          <w:szCs w:val="18"/>
        </w:rPr>
      </w:pPr>
      <w:r w:rsidRPr="00E67341">
        <w:rPr>
          <w:sz w:val="18"/>
          <w:szCs w:val="18"/>
        </w:rPr>
        <w:t>по результатам рассмотрения представленных документов принято решение:</w:t>
      </w:r>
    </w:p>
    <w:p w:rsidR="00E67341" w:rsidRPr="00E67341" w:rsidRDefault="00E67341" w:rsidP="00E67341">
      <w:pPr>
        <w:autoSpaceDE w:val="0"/>
        <w:autoSpaceDN w:val="0"/>
        <w:rPr>
          <w:sz w:val="18"/>
          <w:szCs w:val="18"/>
        </w:rPr>
      </w:pPr>
      <w:r w:rsidRPr="00E67341">
        <w:rPr>
          <w:sz w:val="18"/>
          <w:szCs w:val="18"/>
        </w:rPr>
        <w:t xml:space="preserve">1. Дать согласие на  </w:t>
      </w:r>
    </w:p>
    <w:p w:rsidR="00E67341" w:rsidRPr="00E67341" w:rsidRDefault="00E67341" w:rsidP="00E67341">
      <w:pPr>
        <w:pBdr>
          <w:top w:val="single" w:sz="4" w:space="1" w:color="auto"/>
        </w:pBdr>
        <w:autoSpaceDE w:val="0"/>
        <w:autoSpaceDN w:val="0"/>
        <w:ind w:left="2098"/>
        <w:jc w:val="center"/>
        <w:rPr>
          <w:sz w:val="18"/>
          <w:szCs w:val="18"/>
        </w:rPr>
      </w:pPr>
      <w:r w:rsidRPr="00E67341">
        <w:rPr>
          <w:sz w:val="18"/>
          <w:szCs w:val="18"/>
        </w:rPr>
        <w:t>(переустройство, перепланировку, переустройство и перепланировку – нужное указать)</w:t>
      </w:r>
    </w:p>
    <w:p w:rsidR="00E67341" w:rsidRPr="00E67341" w:rsidRDefault="00E67341" w:rsidP="00E67341">
      <w:pPr>
        <w:autoSpaceDE w:val="0"/>
        <w:autoSpaceDN w:val="0"/>
        <w:jc w:val="both"/>
        <w:rPr>
          <w:sz w:val="18"/>
          <w:szCs w:val="18"/>
        </w:rPr>
      </w:pPr>
      <w:r w:rsidRPr="00E67341">
        <w:rPr>
          <w:sz w:val="18"/>
          <w:szCs w:val="18"/>
        </w:rPr>
        <w:t>жилых помещений в соответствии с представленным проектом (проектной документацией).</w:t>
      </w:r>
    </w:p>
    <w:p w:rsidR="00E67341" w:rsidRPr="00E67341" w:rsidRDefault="00E67341" w:rsidP="00E67341">
      <w:pPr>
        <w:autoSpaceDE w:val="0"/>
        <w:autoSpaceDN w:val="0"/>
        <w:jc w:val="both"/>
        <w:rPr>
          <w:sz w:val="18"/>
          <w:szCs w:val="18"/>
        </w:rPr>
      </w:pPr>
      <w:r w:rsidRPr="00E67341">
        <w:rPr>
          <w:sz w:val="18"/>
          <w:szCs w:val="18"/>
        </w:rPr>
        <w:t xml:space="preserve">2. Установить </w:t>
      </w:r>
      <w:r w:rsidRPr="00E67341">
        <w:rPr>
          <w:sz w:val="18"/>
          <w:szCs w:val="18"/>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E67341" w:rsidRPr="00E67341" w:rsidTr="000A3CE8">
        <w:tc>
          <w:tcPr>
            <w:tcW w:w="5500" w:type="dxa"/>
            <w:gridSpan w:val="8"/>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2552"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371" w:type="dxa"/>
            <w:gridSpan w:val="2"/>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1"/>
          <w:wAfter w:w="4992" w:type="dxa"/>
        </w:trPr>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по “</w:t>
            </w:r>
          </w:p>
        </w:tc>
        <w:tc>
          <w:tcPr>
            <w:tcW w:w="567"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2496"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3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rPr>
          <w:gridAfter w:val="1"/>
          <w:wAfter w:w="142" w:type="dxa"/>
        </w:trPr>
        <w:tc>
          <w:tcPr>
            <w:tcW w:w="5557" w:type="dxa"/>
            <w:gridSpan w:val="9"/>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480"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по</w:t>
            </w:r>
          </w:p>
        </w:tc>
        <w:tc>
          <w:tcPr>
            <w:tcW w:w="1930" w:type="dxa"/>
            <w:gridSpan w:val="4"/>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r>
    </w:tbl>
    <w:p w:rsidR="00E67341" w:rsidRPr="00E67341" w:rsidRDefault="00E67341" w:rsidP="00E67341">
      <w:pPr>
        <w:tabs>
          <w:tab w:val="center" w:pos="2127"/>
          <w:tab w:val="left" w:pos="3544"/>
        </w:tabs>
        <w:autoSpaceDE w:val="0"/>
        <w:autoSpaceDN w:val="0"/>
        <w:rPr>
          <w:sz w:val="18"/>
          <w:szCs w:val="18"/>
        </w:rPr>
      </w:pPr>
      <w:r w:rsidRPr="00E67341">
        <w:rPr>
          <w:sz w:val="18"/>
          <w:szCs w:val="18"/>
        </w:rPr>
        <w:t xml:space="preserve">часов в  </w:t>
      </w:r>
      <w:r w:rsidRPr="00E67341">
        <w:rPr>
          <w:sz w:val="18"/>
          <w:szCs w:val="18"/>
        </w:rPr>
        <w:tab/>
      </w:r>
      <w:r w:rsidRPr="00E67341">
        <w:rPr>
          <w:sz w:val="18"/>
          <w:szCs w:val="18"/>
        </w:rPr>
        <w:tab/>
        <w:t>дни.</w:t>
      </w:r>
    </w:p>
    <w:p w:rsidR="00E67341" w:rsidRPr="00E67341" w:rsidRDefault="00E67341" w:rsidP="00E67341">
      <w:pPr>
        <w:pBdr>
          <w:top w:val="single" w:sz="4" w:space="1" w:color="auto"/>
        </w:pBdr>
        <w:autoSpaceDE w:val="0"/>
        <w:autoSpaceDN w:val="0"/>
        <w:ind w:left="851" w:right="6519"/>
        <w:rPr>
          <w:sz w:val="18"/>
          <w:szCs w:val="18"/>
        </w:rPr>
      </w:pP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rPr>
          <w:sz w:val="18"/>
          <w:szCs w:val="18"/>
        </w:rPr>
      </w:pPr>
    </w:p>
    <w:p w:rsidR="00E67341" w:rsidRPr="00E67341" w:rsidRDefault="00E67341" w:rsidP="00E67341">
      <w:pPr>
        <w:autoSpaceDE w:val="0"/>
        <w:autoSpaceDN w:val="0"/>
        <w:jc w:val="both"/>
        <w:rPr>
          <w:sz w:val="18"/>
          <w:szCs w:val="18"/>
        </w:rPr>
      </w:pPr>
      <w:r w:rsidRPr="00E67341">
        <w:rPr>
          <w:sz w:val="18"/>
          <w:szCs w:val="18"/>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E67341">
        <w:rPr>
          <w:sz w:val="18"/>
          <w:szCs w:val="18"/>
        </w:rPr>
        <w:br/>
      </w: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(указываются реквизиты нормативного правового акта субъекта</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Российской Федерации или акта органа местного самоуправления, регламентирующего порядок</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проведения ремонтно-строительных работ по переустройству и (или) перепланировке жилых помещений)</w:t>
      </w:r>
    </w:p>
    <w:p w:rsidR="00E67341" w:rsidRPr="00E67341" w:rsidRDefault="00E67341" w:rsidP="00E67341">
      <w:pPr>
        <w:autoSpaceDE w:val="0"/>
        <w:autoSpaceDN w:val="0"/>
        <w:rPr>
          <w:sz w:val="18"/>
          <w:szCs w:val="18"/>
        </w:rPr>
      </w:pPr>
    </w:p>
    <w:p w:rsidR="00E67341" w:rsidRPr="00E67341" w:rsidRDefault="00E67341" w:rsidP="00E67341">
      <w:pPr>
        <w:widowControl w:val="0"/>
        <w:autoSpaceDE w:val="0"/>
        <w:autoSpaceDN w:val="0"/>
        <w:jc w:val="both"/>
        <w:rPr>
          <w:sz w:val="18"/>
          <w:szCs w:val="18"/>
        </w:rPr>
      </w:pPr>
      <w:r w:rsidRPr="00E67341">
        <w:rPr>
          <w:sz w:val="18"/>
          <w:szCs w:val="18"/>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E67341" w:rsidRPr="00E67341" w:rsidRDefault="00E67341" w:rsidP="00E67341">
      <w:pPr>
        <w:autoSpaceDE w:val="0"/>
        <w:autoSpaceDN w:val="0"/>
        <w:jc w:val="both"/>
        <w:rPr>
          <w:sz w:val="18"/>
          <w:szCs w:val="18"/>
        </w:rPr>
      </w:pPr>
      <w:r w:rsidRPr="00E67341">
        <w:rPr>
          <w:sz w:val="18"/>
          <w:szCs w:val="18"/>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E67341" w:rsidRPr="00E67341" w:rsidRDefault="00E67341" w:rsidP="00E67341">
      <w:pPr>
        <w:autoSpaceDE w:val="0"/>
        <w:autoSpaceDN w:val="0"/>
        <w:jc w:val="both"/>
        <w:rPr>
          <w:sz w:val="18"/>
          <w:szCs w:val="18"/>
        </w:rPr>
      </w:pPr>
      <w:r w:rsidRPr="00E67341">
        <w:rPr>
          <w:sz w:val="18"/>
          <w:szCs w:val="18"/>
        </w:rPr>
        <w:t xml:space="preserve">6. Контроль за исполнением настоящего решения возложить на  </w:t>
      </w:r>
    </w:p>
    <w:p w:rsidR="00E67341" w:rsidRPr="00E67341" w:rsidRDefault="00E67341" w:rsidP="00E67341">
      <w:pPr>
        <w:pBdr>
          <w:top w:val="single" w:sz="4" w:space="1" w:color="auto"/>
        </w:pBdr>
        <w:autoSpaceDE w:val="0"/>
        <w:autoSpaceDN w:val="0"/>
        <w:ind w:left="6663"/>
        <w:jc w:val="center"/>
        <w:rPr>
          <w:sz w:val="18"/>
          <w:szCs w:val="18"/>
        </w:rPr>
      </w:pPr>
      <w:r w:rsidRPr="00E67341">
        <w:rPr>
          <w:sz w:val="18"/>
          <w:szCs w:val="18"/>
        </w:rPr>
        <w:t>(наименование структурного</w:t>
      </w:r>
    </w:p>
    <w:p w:rsidR="00E67341" w:rsidRPr="00E67341" w:rsidRDefault="00E67341" w:rsidP="00E67341">
      <w:pPr>
        <w:autoSpaceDE w:val="0"/>
        <w:autoSpaceDN w:val="0"/>
        <w:rPr>
          <w:sz w:val="18"/>
          <w:szCs w:val="18"/>
        </w:rPr>
      </w:pPr>
    </w:p>
    <w:p w:rsidR="00E67341" w:rsidRPr="00E67341" w:rsidRDefault="00E67341" w:rsidP="00E67341">
      <w:pPr>
        <w:pBdr>
          <w:top w:val="single" w:sz="4" w:space="1" w:color="auto"/>
        </w:pBdr>
        <w:autoSpaceDE w:val="0"/>
        <w:autoSpaceDN w:val="0"/>
        <w:jc w:val="center"/>
        <w:rPr>
          <w:sz w:val="18"/>
          <w:szCs w:val="18"/>
        </w:rPr>
      </w:pPr>
      <w:r w:rsidRPr="00E67341">
        <w:rPr>
          <w:sz w:val="18"/>
          <w:szCs w:val="18"/>
        </w:rPr>
        <w:t>подразделения и (или) Ф.И.О. должностного лица органа,</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осуществляющего согласование)</w:t>
      </w:r>
    </w:p>
    <w:p w:rsidR="00E67341" w:rsidRPr="00E67341" w:rsidRDefault="00E67341" w:rsidP="00E67341">
      <w:pPr>
        <w:autoSpaceDE w:val="0"/>
        <w:autoSpaceDN w:val="0"/>
        <w:spacing w:before="120"/>
        <w:ind w:left="5670"/>
        <w:rPr>
          <w:sz w:val="18"/>
          <w:szCs w:val="18"/>
        </w:rPr>
      </w:pPr>
    </w:p>
    <w:p w:rsidR="00E67341" w:rsidRPr="00E67341" w:rsidRDefault="00E67341" w:rsidP="00E67341">
      <w:pPr>
        <w:pBdr>
          <w:top w:val="single" w:sz="4" w:space="1" w:color="auto"/>
        </w:pBdr>
        <w:autoSpaceDE w:val="0"/>
        <w:autoSpaceDN w:val="0"/>
        <w:ind w:left="5670"/>
        <w:jc w:val="center"/>
        <w:rPr>
          <w:sz w:val="18"/>
          <w:szCs w:val="18"/>
        </w:rPr>
      </w:pPr>
      <w:r w:rsidRPr="00E67341">
        <w:rPr>
          <w:sz w:val="18"/>
          <w:szCs w:val="18"/>
        </w:rPr>
        <w:t>(подпись должностного лица органа, осуществляющего согласование)</w:t>
      </w:r>
    </w:p>
    <w:p w:rsidR="00E67341" w:rsidRPr="00E67341" w:rsidRDefault="00E67341" w:rsidP="00E67341">
      <w:pPr>
        <w:autoSpaceDE w:val="0"/>
        <w:autoSpaceDN w:val="0"/>
        <w:spacing w:before="480" w:after="480"/>
        <w:jc w:val="right"/>
        <w:rPr>
          <w:sz w:val="18"/>
          <w:szCs w:val="18"/>
        </w:rPr>
      </w:pPr>
      <w:r w:rsidRPr="00E67341">
        <w:rPr>
          <w:sz w:val="18"/>
          <w:szCs w:val="18"/>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E67341" w:rsidRPr="00E67341" w:rsidTr="000A3CE8">
        <w:trPr>
          <w:cantSplit/>
        </w:trPr>
        <w:tc>
          <w:tcPr>
            <w:tcW w:w="1219"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Получил: “</w:t>
            </w:r>
          </w:p>
        </w:tc>
        <w:tc>
          <w:tcPr>
            <w:tcW w:w="51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843"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202</w:t>
            </w:r>
          </w:p>
        </w:tc>
        <w:tc>
          <w:tcPr>
            <w:tcW w:w="283"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г.</w:t>
            </w:r>
          </w:p>
        </w:tc>
        <w:tc>
          <w:tcPr>
            <w:tcW w:w="311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701" w:type="dxa"/>
            <w:vMerge w:val="restart"/>
            <w:tcBorders>
              <w:top w:val="nil"/>
              <w:left w:val="nil"/>
              <w:bottom w:val="nil"/>
              <w:right w:val="nil"/>
            </w:tcBorders>
          </w:tcPr>
          <w:p w:rsidR="00E67341" w:rsidRPr="00E67341" w:rsidRDefault="00E67341" w:rsidP="000A3CE8">
            <w:pPr>
              <w:autoSpaceDE w:val="0"/>
              <w:autoSpaceDN w:val="0"/>
              <w:ind w:left="57"/>
              <w:rPr>
                <w:sz w:val="18"/>
                <w:szCs w:val="18"/>
              </w:rPr>
            </w:pPr>
            <w:r w:rsidRPr="00E67341">
              <w:rPr>
                <w:sz w:val="18"/>
                <w:szCs w:val="18"/>
              </w:rPr>
              <w:t>(заполняется</w:t>
            </w:r>
            <w:r w:rsidRPr="00E67341">
              <w:rPr>
                <w:sz w:val="18"/>
                <w:szCs w:val="18"/>
              </w:rPr>
              <w:br/>
              <w:t>в случае получения решения лично)</w:t>
            </w:r>
          </w:p>
        </w:tc>
      </w:tr>
      <w:tr w:rsidR="00E67341" w:rsidRPr="00E67341" w:rsidTr="000A3CE8">
        <w:trPr>
          <w:cantSplit/>
        </w:trPr>
        <w:tc>
          <w:tcPr>
            <w:tcW w:w="1219"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84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119" w:type="dxa"/>
            <w:tcBorders>
              <w:top w:val="nil"/>
              <w:left w:val="nil"/>
              <w:bottom w:val="nil"/>
              <w:right w:val="nil"/>
            </w:tcBorders>
          </w:tcPr>
          <w:p w:rsidR="00E67341" w:rsidRPr="00E67341" w:rsidRDefault="00E67341" w:rsidP="000A3CE8">
            <w:pPr>
              <w:autoSpaceDE w:val="0"/>
              <w:autoSpaceDN w:val="0"/>
              <w:jc w:val="center"/>
              <w:rPr>
                <w:sz w:val="18"/>
                <w:szCs w:val="18"/>
              </w:rPr>
            </w:pPr>
            <w:r w:rsidRPr="00E67341">
              <w:rPr>
                <w:sz w:val="18"/>
                <w:szCs w:val="18"/>
              </w:rPr>
              <w:t>(подпись заявителя или уполномоченного лица заявителей)</w:t>
            </w:r>
          </w:p>
        </w:tc>
        <w:tc>
          <w:tcPr>
            <w:tcW w:w="1701" w:type="dxa"/>
            <w:vMerge/>
            <w:tcBorders>
              <w:top w:val="nil"/>
              <w:left w:val="nil"/>
              <w:bottom w:val="nil"/>
              <w:right w:val="nil"/>
            </w:tcBorders>
            <w:vAlign w:val="bottom"/>
          </w:tcPr>
          <w:p w:rsidR="00E67341" w:rsidRPr="00E67341" w:rsidRDefault="00E67341" w:rsidP="000A3CE8">
            <w:pPr>
              <w:autoSpaceDE w:val="0"/>
              <w:autoSpaceDN w:val="0"/>
              <w:rPr>
                <w:sz w:val="18"/>
                <w:szCs w:val="18"/>
              </w:rPr>
            </w:pPr>
          </w:p>
        </w:tc>
      </w:tr>
    </w:tbl>
    <w:p w:rsidR="00E67341" w:rsidRPr="00E67341" w:rsidRDefault="00E67341" w:rsidP="00E67341">
      <w:pPr>
        <w:autoSpaceDE w:val="0"/>
        <w:autoSpaceDN w:val="0"/>
        <w:spacing w:after="240"/>
        <w:rPr>
          <w:sz w:val="18"/>
          <w:szCs w:val="18"/>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E67341" w:rsidRPr="00E67341" w:rsidTr="000A3CE8">
        <w:tc>
          <w:tcPr>
            <w:tcW w:w="4621"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Решение направлено в адрес заявителя(ей) “</w:t>
            </w:r>
          </w:p>
        </w:tc>
        <w:tc>
          <w:tcPr>
            <w:tcW w:w="510"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1984"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jc w:val="right"/>
              <w:rPr>
                <w:sz w:val="18"/>
                <w:szCs w:val="18"/>
              </w:rPr>
            </w:pPr>
            <w:r w:rsidRPr="00E67341">
              <w:rPr>
                <w:sz w:val="18"/>
                <w:szCs w:val="18"/>
              </w:rPr>
              <w:t>200</w:t>
            </w:r>
          </w:p>
        </w:tc>
        <w:tc>
          <w:tcPr>
            <w:tcW w:w="28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ind w:left="57"/>
              <w:rPr>
                <w:sz w:val="18"/>
                <w:szCs w:val="18"/>
              </w:rPr>
            </w:pPr>
            <w:r w:rsidRPr="00E67341">
              <w:rPr>
                <w:sz w:val="18"/>
                <w:szCs w:val="18"/>
              </w:rPr>
              <w:t>г.</w:t>
            </w:r>
          </w:p>
        </w:tc>
      </w:tr>
      <w:tr w:rsidR="00E67341" w:rsidRPr="00E67341" w:rsidTr="000A3CE8">
        <w:tc>
          <w:tcPr>
            <w:tcW w:w="4621"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(заполняется в случае направления</w:t>
            </w:r>
            <w:r w:rsidRPr="00E67341">
              <w:rPr>
                <w:sz w:val="18"/>
                <w:szCs w:val="18"/>
              </w:rPr>
              <w:br/>
              <w:t>решения по почте)</w:t>
            </w:r>
          </w:p>
        </w:tc>
        <w:tc>
          <w:tcPr>
            <w:tcW w:w="510"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567"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284"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425" w:type="dxa"/>
            <w:tcBorders>
              <w:top w:val="nil"/>
              <w:left w:val="nil"/>
              <w:bottom w:val="nil"/>
              <w:right w:val="nil"/>
            </w:tcBorders>
            <w:vAlign w:val="bottom"/>
          </w:tcPr>
          <w:p w:rsidR="00E67341" w:rsidRPr="00E67341" w:rsidRDefault="00E67341" w:rsidP="000A3CE8">
            <w:pPr>
              <w:autoSpaceDE w:val="0"/>
              <w:autoSpaceDN w:val="0"/>
              <w:rPr>
                <w:sz w:val="18"/>
                <w:szCs w:val="18"/>
              </w:rPr>
            </w:pPr>
          </w:p>
        </w:tc>
      </w:tr>
    </w:tbl>
    <w:p w:rsidR="00E67341" w:rsidRPr="00E67341" w:rsidRDefault="00E67341" w:rsidP="00E67341">
      <w:pPr>
        <w:autoSpaceDE w:val="0"/>
        <w:autoSpaceDN w:val="0"/>
        <w:spacing w:before="240"/>
        <w:ind w:left="5670"/>
        <w:rPr>
          <w:sz w:val="18"/>
          <w:szCs w:val="18"/>
        </w:rPr>
      </w:pPr>
    </w:p>
    <w:p w:rsidR="00E67341" w:rsidRPr="00E67341" w:rsidRDefault="00E67341" w:rsidP="00E67341">
      <w:pPr>
        <w:pBdr>
          <w:top w:val="single" w:sz="4" w:space="1" w:color="auto"/>
        </w:pBdr>
        <w:autoSpaceDE w:val="0"/>
        <w:autoSpaceDN w:val="0"/>
        <w:ind w:left="5670"/>
        <w:jc w:val="center"/>
        <w:rPr>
          <w:sz w:val="18"/>
          <w:szCs w:val="18"/>
        </w:rPr>
      </w:pPr>
      <w:r w:rsidRPr="00E67341">
        <w:rPr>
          <w:sz w:val="18"/>
          <w:szCs w:val="18"/>
        </w:rPr>
        <w:t>(подпись должностного лица, направившего решение в адрес заявителя(ей))</w:t>
      </w:r>
    </w:p>
    <w:p w:rsidR="00E67341" w:rsidRPr="00E67341" w:rsidRDefault="00E67341" w:rsidP="00E67341">
      <w:pPr>
        <w:autoSpaceDE w:val="0"/>
        <w:autoSpaceDN w:val="0"/>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widowControl w:val="0"/>
        <w:autoSpaceDE w:val="0"/>
        <w:autoSpaceDN w:val="0"/>
        <w:adjustRightInd w:val="0"/>
        <w:jc w:val="right"/>
        <w:outlineLvl w:val="1"/>
        <w:rPr>
          <w:sz w:val="18"/>
          <w:szCs w:val="18"/>
        </w:rPr>
      </w:pPr>
    </w:p>
    <w:p w:rsidR="00E67341" w:rsidRPr="00E67341" w:rsidRDefault="00E67341" w:rsidP="00E67341">
      <w:pPr>
        <w:widowControl w:val="0"/>
        <w:autoSpaceDE w:val="0"/>
        <w:autoSpaceDN w:val="0"/>
        <w:adjustRightInd w:val="0"/>
        <w:jc w:val="right"/>
        <w:outlineLvl w:val="1"/>
        <w:rPr>
          <w:sz w:val="18"/>
          <w:szCs w:val="18"/>
        </w:rPr>
      </w:pPr>
      <w:r w:rsidRPr="00E67341">
        <w:rPr>
          <w:sz w:val="18"/>
          <w:szCs w:val="18"/>
        </w:rPr>
        <w:t>Приложение № 5</w:t>
      </w:r>
    </w:p>
    <w:p w:rsidR="00E67341" w:rsidRPr="00E67341" w:rsidRDefault="00E67341" w:rsidP="00E67341">
      <w:pPr>
        <w:widowControl w:val="0"/>
        <w:autoSpaceDE w:val="0"/>
        <w:autoSpaceDN w:val="0"/>
        <w:adjustRightInd w:val="0"/>
        <w:jc w:val="right"/>
        <w:rPr>
          <w:sz w:val="18"/>
          <w:szCs w:val="18"/>
        </w:rPr>
      </w:pPr>
      <w:r w:rsidRPr="00E67341">
        <w:rPr>
          <w:sz w:val="18"/>
          <w:szCs w:val="18"/>
        </w:rPr>
        <w:t>к административному регламенту</w:t>
      </w:r>
    </w:p>
    <w:p w:rsidR="00E67341" w:rsidRPr="00E67341" w:rsidRDefault="00E67341" w:rsidP="00E67341">
      <w:pPr>
        <w:widowControl w:val="0"/>
        <w:autoSpaceDE w:val="0"/>
        <w:autoSpaceDN w:val="0"/>
        <w:adjustRightInd w:val="0"/>
        <w:jc w:val="right"/>
        <w:rPr>
          <w:sz w:val="18"/>
          <w:szCs w:val="18"/>
        </w:rPr>
      </w:pPr>
      <w:r w:rsidRPr="00E67341">
        <w:rPr>
          <w:sz w:val="18"/>
          <w:szCs w:val="18"/>
        </w:rPr>
        <w:t>предоставления муниципальной услуги</w:t>
      </w:r>
    </w:p>
    <w:p w:rsidR="00E67341" w:rsidRPr="00E67341" w:rsidRDefault="00E67341" w:rsidP="00E67341">
      <w:pPr>
        <w:widowControl w:val="0"/>
        <w:autoSpaceDE w:val="0"/>
        <w:autoSpaceDN w:val="0"/>
        <w:adjustRightInd w:val="0"/>
        <w:jc w:val="right"/>
        <w:rPr>
          <w:sz w:val="18"/>
          <w:szCs w:val="18"/>
        </w:rPr>
      </w:pPr>
      <w:r w:rsidRPr="00E67341">
        <w:rPr>
          <w:sz w:val="18"/>
          <w:szCs w:val="18"/>
        </w:rPr>
        <w:t>«Согласование проведения переустройства</w:t>
      </w:r>
    </w:p>
    <w:p w:rsidR="00E67341" w:rsidRPr="00E67341" w:rsidRDefault="00E67341" w:rsidP="00E67341">
      <w:pPr>
        <w:widowControl w:val="0"/>
        <w:autoSpaceDE w:val="0"/>
        <w:autoSpaceDN w:val="0"/>
        <w:adjustRightInd w:val="0"/>
        <w:jc w:val="right"/>
        <w:rPr>
          <w:sz w:val="18"/>
          <w:szCs w:val="18"/>
        </w:rPr>
      </w:pPr>
      <w:r w:rsidRPr="00E67341">
        <w:rPr>
          <w:sz w:val="18"/>
          <w:szCs w:val="18"/>
        </w:rPr>
        <w:t>и (или) перепланировки жилого помещения»</w:t>
      </w:r>
    </w:p>
    <w:p w:rsidR="00E67341" w:rsidRPr="00E67341" w:rsidRDefault="00E67341" w:rsidP="00E67341">
      <w:pPr>
        <w:widowControl w:val="0"/>
        <w:autoSpaceDE w:val="0"/>
        <w:autoSpaceDN w:val="0"/>
        <w:adjustRightInd w:val="0"/>
        <w:jc w:val="right"/>
        <w:rPr>
          <w:sz w:val="18"/>
          <w:szCs w:val="18"/>
        </w:rPr>
      </w:pPr>
    </w:p>
    <w:p w:rsidR="00E67341" w:rsidRPr="00E67341" w:rsidRDefault="00E67341" w:rsidP="00E67341">
      <w:pPr>
        <w:rPr>
          <w:color w:val="000000"/>
          <w:sz w:val="18"/>
          <w:szCs w:val="18"/>
        </w:rPr>
      </w:pPr>
      <w:r w:rsidRPr="00E67341">
        <w:rPr>
          <w:b/>
          <w:color w:val="000000"/>
          <w:sz w:val="18"/>
          <w:szCs w:val="18"/>
        </w:rPr>
        <w:t xml:space="preserve"> </w:t>
      </w:r>
    </w:p>
    <w:p w:rsidR="00E67341" w:rsidRPr="00E67341" w:rsidRDefault="00E67341" w:rsidP="00E67341">
      <w:pPr>
        <w:autoSpaceDE w:val="0"/>
        <w:autoSpaceDN w:val="0"/>
        <w:spacing w:before="600" w:after="360"/>
        <w:jc w:val="center"/>
        <w:rPr>
          <w:b/>
          <w:bCs/>
          <w:sz w:val="18"/>
          <w:szCs w:val="18"/>
        </w:rPr>
      </w:pPr>
      <w:r w:rsidRPr="00E67341">
        <w:rPr>
          <w:b/>
          <w:bCs/>
          <w:sz w:val="18"/>
          <w:szCs w:val="18"/>
        </w:rPr>
        <w:t>Форма документа, подтверждающего принятие решения</w:t>
      </w:r>
      <w:r w:rsidRPr="00E67341">
        <w:rPr>
          <w:b/>
          <w:bCs/>
          <w:sz w:val="18"/>
          <w:szCs w:val="18"/>
        </w:rPr>
        <w:br/>
        <w:t>об отказе в согласовании переустройства и (или) перепланировки</w:t>
      </w:r>
      <w:r w:rsidRPr="00E67341">
        <w:rPr>
          <w:b/>
          <w:bCs/>
          <w:sz w:val="18"/>
          <w:szCs w:val="18"/>
        </w:rPr>
        <w:br/>
        <w:t>жилого помещения</w:t>
      </w:r>
    </w:p>
    <w:p w:rsidR="00E67341" w:rsidRPr="00E67341" w:rsidRDefault="00E67341" w:rsidP="00E67341">
      <w:pPr>
        <w:autoSpaceDE w:val="0"/>
        <w:autoSpaceDN w:val="0"/>
        <w:rPr>
          <w:sz w:val="18"/>
          <w:szCs w:val="18"/>
        </w:rPr>
      </w:pPr>
      <w:r w:rsidRPr="00E67341">
        <w:rPr>
          <w:sz w:val="18"/>
          <w:szCs w:val="18"/>
        </w:rPr>
        <w:t>(Бланк органа,</w:t>
      </w:r>
      <w:r w:rsidRPr="00E67341">
        <w:rPr>
          <w:sz w:val="18"/>
          <w:szCs w:val="18"/>
        </w:rPr>
        <w:br/>
        <w:t>осуществляющего</w:t>
      </w:r>
      <w:r w:rsidRPr="00E67341">
        <w:rPr>
          <w:sz w:val="18"/>
          <w:szCs w:val="18"/>
        </w:rPr>
        <w:br/>
        <w:t>согласование)</w:t>
      </w:r>
    </w:p>
    <w:p w:rsidR="00E67341" w:rsidRPr="00E67341" w:rsidRDefault="00E67341" w:rsidP="00E67341">
      <w:pPr>
        <w:autoSpaceDE w:val="0"/>
        <w:autoSpaceDN w:val="0"/>
        <w:spacing w:before="240" w:after="480"/>
        <w:jc w:val="center"/>
        <w:rPr>
          <w:sz w:val="18"/>
          <w:szCs w:val="18"/>
        </w:rPr>
      </w:pPr>
      <w:r w:rsidRPr="00E67341">
        <w:rPr>
          <w:sz w:val="18"/>
          <w:szCs w:val="18"/>
        </w:rPr>
        <w:t>РЕШЕНИЕ</w:t>
      </w:r>
      <w:r w:rsidRPr="00E67341">
        <w:rPr>
          <w:sz w:val="18"/>
          <w:szCs w:val="18"/>
        </w:rPr>
        <w:br/>
        <w:t>об отказе в согласовании переустройства и (или) перепланировки жилого помещения</w:t>
      </w:r>
    </w:p>
    <w:p w:rsidR="00E67341" w:rsidRPr="00E67341" w:rsidRDefault="00E67341" w:rsidP="00E67341">
      <w:pPr>
        <w:autoSpaceDE w:val="0"/>
        <w:autoSpaceDN w:val="0"/>
        <w:rPr>
          <w:sz w:val="18"/>
          <w:szCs w:val="18"/>
        </w:rPr>
      </w:pPr>
      <w:r w:rsidRPr="00E67341">
        <w:rPr>
          <w:sz w:val="18"/>
          <w:szCs w:val="18"/>
        </w:rPr>
        <w:t xml:space="preserve">В связи с обращением  </w:t>
      </w:r>
    </w:p>
    <w:p w:rsidR="00E67341" w:rsidRPr="00E67341" w:rsidRDefault="00E67341" w:rsidP="00E67341">
      <w:pPr>
        <w:pBdr>
          <w:top w:val="single" w:sz="4" w:space="1" w:color="auto"/>
        </w:pBdr>
        <w:autoSpaceDE w:val="0"/>
        <w:autoSpaceDN w:val="0"/>
        <w:ind w:left="2381"/>
        <w:jc w:val="center"/>
        <w:rPr>
          <w:sz w:val="18"/>
          <w:szCs w:val="18"/>
        </w:rPr>
      </w:pPr>
      <w:r w:rsidRPr="00E67341">
        <w:rPr>
          <w:sz w:val="18"/>
          <w:szCs w:val="18"/>
        </w:rPr>
        <w:t>(Ф.И.О. физического лица, наименование юридического лица – заявителя)</w:t>
      </w:r>
    </w:p>
    <w:p w:rsidR="00E67341" w:rsidRPr="00E67341" w:rsidRDefault="00E67341" w:rsidP="00E67341">
      <w:pPr>
        <w:tabs>
          <w:tab w:val="center" w:pos="4962"/>
          <w:tab w:val="left" w:pos="7966"/>
        </w:tabs>
        <w:autoSpaceDE w:val="0"/>
        <w:autoSpaceDN w:val="0"/>
        <w:rPr>
          <w:sz w:val="18"/>
          <w:szCs w:val="18"/>
        </w:rPr>
      </w:pPr>
      <w:r w:rsidRPr="00E67341">
        <w:rPr>
          <w:sz w:val="18"/>
          <w:szCs w:val="18"/>
        </w:rPr>
        <w:t xml:space="preserve">о намерении провести  </w:t>
      </w:r>
      <w:r w:rsidRPr="00E67341">
        <w:rPr>
          <w:sz w:val="18"/>
          <w:szCs w:val="18"/>
        </w:rPr>
        <w:tab/>
        <w:t>переустройство и (или) перепланировку</w:t>
      </w:r>
      <w:r w:rsidRPr="00E67341">
        <w:rPr>
          <w:sz w:val="18"/>
          <w:szCs w:val="18"/>
        </w:rPr>
        <w:tab/>
        <w:t>жилых помещений</w:t>
      </w:r>
    </w:p>
    <w:p w:rsidR="00E67341" w:rsidRPr="00E67341" w:rsidRDefault="00E67341" w:rsidP="00E67341">
      <w:pPr>
        <w:pBdr>
          <w:top w:val="single" w:sz="4" w:space="1" w:color="auto"/>
        </w:pBdr>
        <w:autoSpaceDE w:val="0"/>
        <w:autoSpaceDN w:val="0"/>
        <w:ind w:left="2948" w:right="2948"/>
        <w:jc w:val="center"/>
        <w:rPr>
          <w:sz w:val="18"/>
          <w:szCs w:val="18"/>
        </w:rPr>
      </w:pPr>
      <w:r w:rsidRPr="00E67341">
        <w:rPr>
          <w:sz w:val="18"/>
          <w:szCs w:val="18"/>
        </w:rPr>
        <w:t>(ненужное зачеркнуть)</w:t>
      </w:r>
    </w:p>
    <w:p w:rsidR="00E67341" w:rsidRPr="00E67341" w:rsidRDefault="00E67341" w:rsidP="00E67341">
      <w:pPr>
        <w:autoSpaceDE w:val="0"/>
        <w:autoSpaceDN w:val="0"/>
        <w:rPr>
          <w:sz w:val="18"/>
          <w:szCs w:val="18"/>
        </w:rPr>
      </w:pPr>
      <w:r w:rsidRPr="00E67341">
        <w:rPr>
          <w:sz w:val="18"/>
          <w:szCs w:val="18"/>
        </w:rPr>
        <w:t xml:space="preserve">по адресу:  </w:t>
      </w:r>
    </w:p>
    <w:p w:rsidR="00E67341" w:rsidRPr="00E67341" w:rsidRDefault="00E67341" w:rsidP="00E67341">
      <w:pPr>
        <w:pBdr>
          <w:top w:val="single" w:sz="4" w:space="1" w:color="auto"/>
        </w:pBdr>
        <w:autoSpaceDE w:val="0"/>
        <w:autoSpaceDN w:val="0"/>
        <w:ind w:left="1134"/>
        <w:rPr>
          <w:sz w:val="18"/>
          <w:szCs w:val="18"/>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67341" w:rsidRPr="00E67341" w:rsidTr="000A3CE8">
        <w:tc>
          <w:tcPr>
            <w:tcW w:w="6549" w:type="dxa"/>
            <w:tcBorders>
              <w:top w:val="nil"/>
              <w:left w:val="nil"/>
              <w:bottom w:val="single" w:sz="4" w:space="0" w:color="auto"/>
              <w:right w:val="nil"/>
            </w:tcBorders>
            <w:vAlign w:val="bottom"/>
          </w:tcPr>
          <w:p w:rsidR="00E67341" w:rsidRPr="00E67341" w:rsidRDefault="00E67341" w:rsidP="000A3CE8">
            <w:pPr>
              <w:autoSpaceDE w:val="0"/>
              <w:autoSpaceDN w:val="0"/>
              <w:jc w:val="center"/>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r w:rsidRPr="00E67341">
              <w:rPr>
                <w:sz w:val="18"/>
                <w:szCs w:val="18"/>
              </w:rPr>
              <w:t>,</w:t>
            </w:r>
          </w:p>
        </w:tc>
        <w:tc>
          <w:tcPr>
            <w:tcW w:w="3204" w:type="dxa"/>
            <w:tcBorders>
              <w:top w:val="nil"/>
              <w:left w:val="nil"/>
              <w:bottom w:val="single" w:sz="4" w:space="0" w:color="auto"/>
              <w:right w:val="nil"/>
            </w:tcBorders>
            <w:vAlign w:val="bottom"/>
          </w:tcPr>
          <w:p w:rsidR="00E67341" w:rsidRPr="00E67341" w:rsidRDefault="00E67341" w:rsidP="000A3CE8">
            <w:pPr>
              <w:autoSpaceDE w:val="0"/>
              <w:autoSpaceDN w:val="0"/>
              <w:rPr>
                <w:sz w:val="18"/>
                <w:szCs w:val="18"/>
              </w:rPr>
            </w:pPr>
            <w:r w:rsidRPr="00E67341">
              <w:rPr>
                <w:sz w:val="18"/>
                <w:szCs w:val="18"/>
              </w:rPr>
              <w:t>занимаемых (принадлежащих)</w:t>
            </w:r>
          </w:p>
        </w:tc>
      </w:tr>
      <w:tr w:rsidR="00E67341" w:rsidRPr="00E67341" w:rsidTr="000A3CE8">
        <w:tc>
          <w:tcPr>
            <w:tcW w:w="6549"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193" w:type="dxa"/>
            <w:tcBorders>
              <w:top w:val="nil"/>
              <w:left w:val="nil"/>
              <w:bottom w:val="nil"/>
              <w:right w:val="nil"/>
            </w:tcBorders>
            <w:vAlign w:val="bottom"/>
          </w:tcPr>
          <w:p w:rsidR="00E67341" w:rsidRPr="00E67341" w:rsidRDefault="00E67341" w:rsidP="000A3CE8">
            <w:pPr>
              <w:autoSpaceDE w:val="0"/>
              <w:autoSpaceDN w:val="0"/>
              <w:rPr>
                <w:sz w:val="18"/>
                <w:szCs w:val="18"/>
              </w:rPr>
            </w:pPr>
          </w:p>
        </w:tc>
        <w:tc>
          <w:tcPr>
            <w:tcW w:w="3204" w:type="dxa"/>
            <w:tcBorders>
              <w:top w:val="nil"/>
              <w:left w:val="nil"/>
              <w:bottom w:val="nil"/>
              <w:right w:val="nil"/>
            </w:tcBorders>
            <w:vAlign w:val="bottom"/>
          </w:tcPr>
          <w:p w:rsidR="00E67341" w:rsidRPr="00E67341" w:rsidRDefault="00E67341" w:rsidP="000A3CE8">
            <w:pPr>
              <w:autoSpaceDE w:val="0"/>
              <w:autoSpaceDN w:val="0"/>
              <w:jc w:val="center"/>
              <w:rPr>
                <w:sz w:val="18"/>
                <w:szCs w:val="18"/>
              </w:rPr>
            </w:pPr>
            <w:r w:rsidRPr="00E67341">
              <w:rPr>
                <w:sz w:val="18"/>
                <w:szCs w:val="18"/>
              </w:rPr>
              <w:t>(ненужное зачеркнуть)</w:t>
            </w:r>
          </w:p>
        </w:tc>
      </w:tr>
    </w:tbl>
    <w:p w:rsidR="00E67341" w:rsidRPr="00E67341" w:rsidRDefault="00E67341" w:rsidP="00E67341">
      <w:pPr>
        <w:autoSpaceDE w:val="0"/>
        <w:autoSpaceDN w:val="0"/>
        <w:rPr>
          <w:sz w:val="18"/>
          <w:szCs w:val="18"/>
        </w:rPr>
      </w:pPr>
      <w:r w:rsidRPr="00E67341">
        <w:rPr>
          <w:sz w:val="18"/>
          <w:szCs w:val="18"/>
        </w:rPr>
        <w:t xml:space="preserve">на основании:  </w:t>
      </w:r>
    </w:p>
    <w:p w:rsidR="00E67341" w:rsidRPr="00E67341" w:rsidRDefault="00E67341" w:rsidP="00E67341">
      <w:pPr>
        <w:pBdr>
          <w:top w:val="single" w:sz="4" w:space="1" w:color="auto"/>
        </w:pBdr>
        <w:autoSpaceDE w:val="0"/>
        <w:autoSpaceDN w:val="0"/>
        <w:ind w:left="1560"/>
        <w:jc w:val="center"/>
        <w:rPr>
          <w:sz w:val="18"/>
          <w:szCs w:val="18"/>
        </w:rPr>
      </w:pPr>
      <w:r w:rsidRPr="00E67341">
        <w:rPr>
          <w:sz w:val="18"/>
          <w:szCs w:val="18"/>
        </w:rPr>
        <w:t>(вид и реквизиты правоустанавливающего документа на переустраиваемое и (или)</w:t>
      </w:r>
    </w:p>
    <w:p w:rsidR="00E67341" w:rsidRPr="00E67341" w:rsidRDefault="00E67341" w:rsidP="00E67341">
      <w:pPr>
        <w:tabs>
          <w:tab w:val="left" w:pos="9837"/>
        </w:tabs>
        <w:autoSpaceDE w:val="0"/>
        <w:autoSpaceDN w:val="0"/>
        <w:rPr>
          <w:sz w:val="18"/>
          <w:szCs w:val="18"/>
        </w:rPr>
      </w:pPr>
      <w:r w:rsidRPr="00E67341">
        <w:rPr>
          <w:sz w:val="18"/>
          <w:szCs w:val="18"/>
        </w:rPr>
        <w:tab/>
        <w:t>,</w:t>
      </w:r>
    </w:p>
    <w:p w:rsidR="00E67341" w:rsidRPr="00E67341" w:rsidRDefault="00E67341" w:rsidP="00E67341">
      <w:pPr>
        <w:pBdr>
          <w:top w:val="single" w:sz="4" w:space="1" w:color="auto"/>
        </w:pBdr>
        <w:autoSpaceDE w:val="0"/>
        <w:autoSpaceDN w:val="0"/>
        <w:ind w:right="113"/>
        <w:jc w:val="center"/>
        <w:rPr>
          <w:sz w:val="18"/>
          <w:szCs w:val="18"/>
        </w:rPr>
      </w:pPr>
      <w:r w:rsidRPr="00E67341">
        <w:rPr>
          <w:sz w:val="18"/>
          <w:szCs w:val="18"/>
        </w:rPr>
        <w:t>перепланируемое жилое помещение)</w:t>
      </w:r>
    </w:p>
    <w:p w:rsidR="00E67341" w:rsidRPr="00E67341" w:rsidRDefault="00E67341" w:rsidP="00E67341">
      <w:pPr>
        <w:autoSpaceDE w:val="0"/>
        <w:autoSpaceDN w:val="0"/>
        <w:jc w:val="both"/>
        <w:rPr>
          <w:sz w:val="18"/>
          <w:szCs w:val="18"/>
        </w:rPr>
      </w:pPr>
      <w:r w:rsidRPr="00E67341">
        <w:rPr>
          <w:sz w:val="18"/>
          <w:szCs w:val="18"/>
        </w:rPr>
        <w:t>по результатам рассмотрения представленных документов принято решение об отказе</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в проведении  ______________________                                                         по основаниям: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E67341" w:rsidRPr="00E67341" w:rsidTr="000A3CE8">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ind w:right="17"/>
              <w:jc w:val="center"/>
              <w:rPr>
                <w:color w:val="000000"/>
                <w:sz w:val="18"/>
                <w:szCs w:val="18"/>
              </w:rPr>
            </w:pPr>
            <w:r w:rsidRPr="00E67341">
              <w:rPr>
                <w:color w:val="000000"/>
                <w:sz w:val="18"/>
                <w:szCs w:val="18"/>
              </w:rPr>
              <w:lastRenderedPageBreak/>
              <w:t xml:space="preserve">№ </w:t>
            </w:r>
          </w:p>
          <w:p w:rsidR="00E67341" w:rsidRPr="00E67341" w:rsidRDefault="00E67341" w:rsidP="000A3CE8">
            <w:pPr>
              <w:ind w:right="15"/>
              <w:jc w:val="center"/>
              <w:rPr>
                <w:color w:val="000000"/>
                <w:sz w:val="18"/>
                <w:szCs w:val="18"/>
              </w:rPr>
            </w:pPr>
            <w:r w:rsidRPr="00E67341">
              <w:rPr>
                <w:color w:val="000000"/>
                <w:sz w:val="18"/>
                <w:szCs w:val="18"/>
              </w:rPr>
              <w:t xml:space="preserve">пункта </w:t>
            </w:r>
          </w:p>
          <w:p w:rsidR="00E67341" w:rsidRPr="00E67341" w:rsidRDefault="00E67341" w:rsidP="000A3CE8">
            <w:pPr>
              <w:jc w:val="center"/>
              <w:rPr>
                <w:color w:val="000000"/>
                <w:sz w:val="18"/>
                <w:szCs w:val="18"/>
              </w:rPr>
            </w:pPr>
            <w:r w:rsidRPr="00E67341">
              <w:rPr>
                <w:color w:val="000000"/>
                <w:sz w:val="18"/>
                <w:szCs w:val="18"/>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11"/>
              <w:jc w:val="center"/>
              <w:rPr>
                <w:color w:val="000000"/>
                <w:sz w:val="18"/>
                <w:szCs w:val="18"/>
              </w:rPr>
            </w:pPr>
            <w:r w:rsidRPr="00E67341">
              <w:rPr>
                <w:color w:val="000000"/>
                <w:sz w:val="18"/>
                <w:szCs w:val="18"/>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jc w:val="center"/>
              <w:rPr>
                <w:color w:val="000000"/>
                <w:sz w:val="18"/>
                <w:szCs w:val="18"/>
              </w:rPr>
            </w:pPr>
            <w:r w:rsidRPr="00E67341">
              <w:rPr>
                <w:color w:val="000000"/>
                <w:sz w:val="18"/>
                <w:szCs w:val="18"/>
              </w:rPr>
              <w:t xml:space="preserve">Разъяснение причин отказа в предоставлении услуги </w:t>
            </w:r>
          </w:p>
        </w:tc>
      </w:tr>
      <w:tr w:rsidR="00E67341" w:rsidRPr="00E67341" w:rsidTr="000A3CE8">
        <w:trPr>
          <w:trHeight w:val="902"/>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rPr>
                <w:color w:val="000000"/>
                <w:sz w:val="18"/>
                <w:szCs w:val="18"/>
              </w:rPr>
            </w:pPr>
            <w:r w:rsidRPr="00E67341">
              <w:rPr>
                <w:color w:val="000000"/>
                <w:sz w:val="18"/>
                <w:szCs w:val="18"/>
              </w:rPr>
              <w:t>подпункт 1</w:t>
            </w:r>
          </w:p>
          <w:p w:rsidR="00E67341" w:rsidRPr="00E67341" w:rsidRDefault="00E67341" w:rsidP="000A3CE8">
            <w:pPr>
              <w:ind w:left="2"/>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rPr>
                <w:color w:val="000000"/>
                <w:sz w:val="18"/>
                <w:szCs w:val="18"/>
              </w:rPr>
            </w:pPr>
            <w:r w:rsidRPr="00E67341">
              <w:rPr>
                <w:color w:val="000000"/>
                <w:sz w:val="18"/>
                <w:szCs w:val="18"/>
              </w:rPr>
              <w:t xml:space="preserve">Не представлены документы, обязанность по представлению которых с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ind w:left="2"/>
              <w:rPr>
                <w:color w:val="000000"/>
                <w:sz w:val="18"/>
                <w:szCs w:val="18"/>
              </w:rPr>
            </w:pPr>
            <w:r w:rsidRPr="00E67341">
              <w:rPr>
                <w:color w:val="000000"/>
                <w:sz w:val="18"/>
                <w:szCs w:val="18"/>
              </w:rPr>
              <w:t xml:space="preserve">Указывается исчерпывающий перечень непредставленных заявителем документов, обязанность по представлению которых с возложена на заявителя </w:t>
            </w:r>
          </w:p>
        </w:tc>
      </w:tr>
      <w:tr w:rsidR="00E67341" w:rsidRPr="00E67341" w:rsidTr="000A3CE8">
        <w:trPr>
          <w:trHeight w:val="2976"/>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jc w:val="center"/>
              <w:rPr>
                <w:color w:val="000000"/>
                <w:sz w:val="18"/>
                <w:szCs w:val="18"/>
              </w:rPr>
            </w:pPr>
            <w:r w:rsidRPr="00E67341">
              <w:rPr>
                <w:color w:val="000000"/>
                <w:sz w:val="18"/>
                <w:szCs w:val="18"/>
              </w:rPr>
              <w:t>подпункт 2</w:t>
            </w:r>
          </w:p>
          <w:p w:rsidR="00E67341" w:rsidRPr="00E67341" w:rsidRDefault="00E67341" w:rsidP="000A3CE8">
            <w:pPr>
              <w:ind w:left="2"/>
              <w:jc w:val="center"/>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rPr>
                <w:color w:val="000000"/>
                <w:sz w:val="18"/>
                <w:szCs w:val="18"/>
              </w:rPr>
            </w:pPr>
            <w:r w:rsidRPr="00E67341">
              <w:rPr>
                <w:color w:val="000000"/>
                <w:sz w:val="18"/>
                <w:szCs w:val="18"/>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 </w:t>
            </w:r>
          </w:p>
        </w:tc>
        <w:tc>
          <w:tcPr>
            <w:tcW w:w="3210"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rPr>
                <w:color w:val="000000"/>
                <w:sz w:val="18"/>
                <w:szCs w:val="18"/>
              </w:rPr>
            </w:pPr>
            <w:r w:rsidRPr="00E67341">
              <w:rPr>
                <w:color w:val="000000"/>
                <w:sz w:val="18"/>
                <w:szCs w:val="18"/>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p w:rsidR="00E67341" w:rsidRPr="00E67341" w:rsidRDefault="00E67341" w:rsidP="000A3CE8">
            <w:pPr>
              <w:ind w:left="2"/>
              <w:rPr>
                <w:color w:val="000000"/>
                <w:sz w:val="18"/>
                <w:szCs w:val="18"/>
              </w:rPr>
            </w:pPr>
            <w:r w:rsidRPr="00E67341">
              <w:rPr>
                <w:color w:val="000000"/>
                <w:sz w:val="18"/>
                <w:szCs w:val="18"/>
              </w:rPr>
              <w:t xml:space="preserve"> </w:t>
            </w:r>
          </w:p>
        </w:tc>
      </w:tr>
      <w:tr w:rsidR="00E67341" w:rsidRPr="00E67341" w:rsidTr="000A3CE8">
        <w:trPr>
          <w:trHeight w:val="902"/>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jc w:val="center"/>
              <w:rPr>
                <w:color w:val="000000"/>
                <w:sz w:val="18"/>
                <w:szCs w:val="18"/>
              </w:rPr>
            </w:pPr>
            <w:r w:rsidRPr="00E67341">
              <w:rPr>
                <w:color w:val="000000"/>
                <w:sz w:val="18"/>
                <w:szCs w:val="18"/>
              </w:rPr>
              <w:t>подпункт 3</w:t>
            </w:r>
          </w:p>
          <w:p w:rsidR="00E67341" w:rsidRPr="00E67341" w:rsidRDefault="00E67341" w:rsidP="000A3CE8">
            <w:pPr>
              <w:ind w:left="2"/>
              <w:jc w:val="center"/>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rPr>
                <w:color w:val="000000"/>
                <w:sz w:val="18"/>
                <w:szCs w:val="18"/>
              </w:rPr>
            </w:pPr>
            <w:r w:rsidRPr="00E67341">
              <w:rPr>
                <w:color w:val="000000"/>
                <w:sz w:val="18"/>
                <w:szCs w:val="18"/>
              </w:rPr>
              <w:t>Представления документов в ненадлежащий орган.</w:t>
            </w:r>
          </w:p>
        </w:tc>
        <w:tc>
          <w:tcPr>
            <w:tcW w:w="3210"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firstLine="25"/>
              <w:rPr>
                <w:sz w:val="18"/>
                <w:szCs w:val="18"/>
              </w:rPr>
            </w:pPr>
            <w:r w:rsidRPr="00E67341">
              <w:rPr>
                <w:color w:val="000000"/>
                <w:sz w:val="18"/>
                <w:szCs w:val="18"/>
              </w:rPr>
              <w:t xml:space="preserve">Указывается уполномоченный орган, </w:t>
            </w:r>
            <w:r w:rsidRPr="00E67341">
              <w:rPr>
                <w:sz w:val="18"/>
                <w:szCs w:val="18"/>
              </w:rPr>
              <w:t>осуществляющий согласование, в</w:t>
            </w:r>
          </w:p>
          <w:p w:rsidR="00E67341" w:rsidRPr="00E67341" w:rsidRDefault="00E67341" w:rsidP="000A3CE8">
            <w:pPr>
              <w:ind w:left="2" w:firstLine="25"/>
              <w:rPr>
                <w:color w:val="000000"/>
                <w:sz w:val="18"/>
                <w:szCs w:val="18"/>
              </w:rPr>
            </w:pPr>
            <w:r w:rsidRPr="00E67341">
              <w:rPr>
                <w:color w:val="000000"/>
                <w:sz w:val="18"/>
                <w:szCs w:val="18"/>
              </w:rPr>
              <w:t xml:space="preserve"> который предоставляются документы </w:t>
            </w:r>
          </w:p>
        </w:tc>
      </w:tr>
      <w:tr w:rsidR="00E67341" w:rsidRPr="00E67341" w:rsidTr="000A3CE8">
        <w:trPr>
          <w:trHeight w:val="905"/>
        </w:trPr>
        <w:tc>
          <w:tcPr>
            <w:tcW w:w="154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2"/>
              <w:jc w:val="center"/>
              <w:rPr>
                <w:color w:val="000000"/>
                <w:sz w:val="18"/>
                <w:szCs w:val="18"/>
              </w:rPr>
            </w:pPr>
            <w:r w:rsidRPr="00E67341">
              <w:rPr>
                <w:color w:val="000000"/>
                <w:sz w:val="18"/>
                <w:szCs w:val="18"/>
              </w:rPr>
              <w:t>подпункт 4</w:t>
            </w:r>
          </w:p>
          <w:p w:rsidR="00E67341" w:rsidRPr="00E67341" w:rsidRDefault="00E67341" w:rsidP="000A3CE8">
            <w:pPr>
              <w:ind w:left="2"/>
              <w:jc w:val="center"/>
              <w:rPr>
                <w:color w:val="000000"/>
                <w:sz w:val="18"/>
                <w:szCs w:val="18"/>
              </w:rPr>
            </w:pPr>
            <w:r w:rsidRPr="00E67341">
              <w:rPr>
                <w:color w:val="000000"/>
                <w:sz w:val="18"/>
                <w:szCs w:val="18"/>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rPr>
                <w:color w:val="000000"/>
                <w:sz w:val="18"/>
                <w:szCs w:val="18"/>
              </w:rPr>
            </w:pPr>
            <w:r w:rsidRPr="00E67341">
              <w:rPr>
                <w:color w:val="000000"/>
                <w:sz w:val="18"/>
                <w:szCs w:val="18"/>
              </w:rPr>
              <w:t>Несоответствия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E67341" w:rsidRPr="00E67341" w:rsidRDefault="00E67341" w:rsidP="000A3CE8">
            <w:pPr>
              <w:ind w:left="2" w:firstLine="25"/>
              <w:rPr>
                <w:color w:val="000000"/>
                <w:sz w:val="18"/>
                <w:szCs w:val="18"/>
              </w:rPr>
            </w:pPr>
            <w:r w:rsidRPr="00E67341">
              <w:rPr>
                <w:color w:val="000000"/>
                <w:sz w:val="18"/>
                <w:szCs w:val="18"/>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E67341" w:rsidRPr="00E67341" w:rsidRDefault="00E67341" w:rsidP="00E67341">
      <w:pPr>
        <w:ind w:right="20"/>
        <w:jc w:val="center"/>
        <w:rPr>
          <w:color w:val="000000"/>
          <w:sz w:val="18"/>
          <w:szCs w:val="18"/>
        </w:rPr>
      </w:pPr>
      <w:r w:rsidRPr="00E67341">
        <w:rPr>
          <w:i/>
          <w:color w:val="000000"/>
          <w:sz w:val="18"/>
          <w:szCs w:val="18"/>
        </w:rPr>
        <w:t xml:space="preserve"> </w:t>
      </w:r>
    </w:p>
    <w:p w:rsidR="00E67341" w:rsidRPr="00E67341" w:rsidRDefault="00E67341" w:rsidP="00E67341">
      <w:pPr>
        <w:spacing w:after="5" w:line="248" w:lineRule="auto"/>
        <w:ind w:left="-5" w:right="66" w:hanging="10"/>
        <w:jc w:val="both"/>
        <w:rPr>
          <w:color w:val="000000"/>
          <w:sz w:val="18"/>
          <w:szCs w:val="18"/>
        </w:rPr>
      </w:pPr>
    </w:p>
    <w:p w:rsidR="00E67341" w:rsidRPr="00E67341" w:rsidRDefault="00E67341" w:rsidP="00E67341">
      <w:pPr>
        <w:spacing w:after="5" w:line="248" w:lineRule="auto"/>
        <w:ind w:left="-5" w:right="66" w:hanging="10"/>
        <w:jc w:val="both"/>
        <w:rPr>
          <w:color w:val="000000"/>
          <w:sz w:val="18"/>
          <w:szCs w:val="18"/>
        </w:rPr>
      </w:pP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Дополнительная информация: </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 _______________________________________. </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Вы вправе повторно обратиться в </w:t>
      </w:r>
      <w:r w:rsidRPr="00E67341">
        <w:rPr>
          <w:sz w:val="18"/>
          <w:szCs w:val="18"/>
        </w:rPr>
        <w:t xml:space="preserve">Администрацию Зоркальцевского сельского поселения </w:t>
      </w:r>
      <w:r w:rsidRPr="00E67341">
        <w:rPr>
          <w:color w:val="000000"/>
          <w:sz w:val="18"/>
          <w:szCs w:val="18"/>
        </w:rPr>
        <w:t xml:space="preserve">с заявлением о предоставлении государственной (муниципальной) услуги после устранения указанных нарушений. </w:t>
      </w:r>
    </w:p>
    <w:p w:rsidR="00E67341" w:rsidRPr="00E67341" w:rsidRDefault="00E67341" w:rsidP="00E67341">
      <w:pPr>
        <w:spacing w:after="5" w:line="248" w:lineRule="auto"/>
        <w:ind w:left="-5" w:right="66" w:hanging="10"/>
        <w:jc w:val="both"/>
        <w:rPr>
          <w:color w:val="000000"/>
          <w:sz w:val="18"/>
          <w:szCs w:val="18"/>
        </w:rPr>
      </w:pPr>
      <w:r w:rsidRPr="00E67341">
        <w:rPr>
          <w:color w:val="000000"/>
          <w:sz w:val="18"/>
          <w:szCs w:val="18"/>
        </w:rPr>
        <w:t xml:space="preserve">Данный отказ может быть обжалован в досудебном порядке путем направления жалобы в </w:t>
      </w:r>
      <w:r w:rsidRPr="00E67341">
        <w:rPr>
          <w:sz w:val="18"/>
          <w:szCs w:val="18"/>
        </w:rPr>
        <w:t>Администрацию Зоркальцевского сельского поселения</w:t>
      </w:r>
      <w:r w:rsidRPr="00E67341">
        <w:rPr>
          <w:color w:val="000000"/>
          <w:sz w:val="18"/>
          <w:szCs w:val="18"/>
        </w:rPr>
        <w:t xml:space="preserve">, а также в судебном порядке. </w:t>
      </w:r>
    </w:p>
    <w:p w:rsidR="00E67341" w:rsidRPr="00E67341" w:rsidRDefault="00E67341" w:rsidP="00E67341">
      <w:pPr>
        <w:ind w:right="20"/>
        <w:jc w:val="center"/>
        <w:rPr>
          <w:color w:val="000000"/>
          <w:sz w:val="18"/>
          <w:szCs w:val="18"/>
        </w:rPr>
      </w:pPr>
      <w:r w:rsidRPr="00E67341">
        <w:rPr>
          <w:color w:val="000000"/>
          <w:sz w:val="18"/>
          <w:szCs w:val="18"/>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E67341" w:rsidRPr="00E67341" w:rsidTr="000A3CE8">
        <w:trPr>
          <w:trHeight w:val="470"/>
        </w:trPr>
        <w:tc>
          <w:tcPr>
            <w:tcW w:w="4301" w:type="dxa"/>
            <w:tcBorders>
              <w:top w:val="single" w:sz="4" w:space="0" w:color="000000"/>
              <w:left w:val="single" w:sz="4" w:space="0" w:color="000000"/>
              <w:bottom w:val="single" w:sz="4" w:space="0" w:color="000000"/>
              <w:right w:val="single" w:sz="4" w:space="0" w:color="000000"/>
            </w:tcBorders>
          </w:tcPr>
          <w:p w:rsidR="00E67341" w:rsidRPr="00E67341" w:rsidRDefault="00E67341" w:rsidP="000A3CE8">
            <w:pPr>
              <w:ind w:left="964" w:right="914"/>
              <w:jc w:val="center"/>
              <w:rPr>
                <w:color w:val="000000"/>
                <w:sz w:val="18"/>
                <w:szCs w:val="18"/>
              </w:rPr>
            </w:pPr>
            <w:r w:rsidRPr="00E67341">
              <w:rPr>
                <w:color w:val="000000"/>
                <w:sz w:val="18"/>
                <w:szCs w:val="18"/>
              </w:rPr>
              <w:t xml:space="preserve">Сведения об электронной подписи </w:t>
            </w:r>
          </w:p>
        </w:tc>
      </w:tr>
    </w:tbl>
    <w:p w:rsidR="00E67341" w:rsidRPr="00E67341" w:rsidRDefault="00E67341" w:rsidP="00E67341">
      <w:pPr>
        <w:spacing w:after="1" w:line="238" w:lineRule="auto"/>
        <w:ind w:left="233" w:right="75" w:hanging="125"/>
        <w:jc w:val="both"/>
        <w:rPr>
          <w:color w:val="000000"/>
          <w:sz w:val="18"/>
          <w:szCs w:val="18"/>
        </w:rPr>
      </w:pPr>
      <w:r w:rsidRPr="00E67341">
        <w:rPr>
          <w:i/>
          <w:color w:val="000000"/>
          <w:sz w:val="18"/>
          <w:szCs w:val="18"/>
        </w:rPr>
        <w:t>__________________________________________ Должность и ФИО сотрудника, принявшего решение</w:t>
      </w:r>
      <w:r w:rsidRPr="00E67341">
        <w:rPr>
          <w:color w:val="000000"/>
          <w:sz w:val="18"/>
          <w:szCs w:val="18"/>
        </w:rPr>
        <w:t xml:space="preserve"> </w:t>
      </w: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rPr>
          <w:sz w:val="18"/>
          <w:szCs w:val="18"/>
        </w:rPr>
      </w:pPr>
    </w:p>
    <w:p w:rsidR="00E67341" w:rsidRPr="00E67341" w:rsidRDefault="00E67341" w:rsidP="00E67341">
      <w:pPr>
        <w:widowControl w:val="0"/>
        <w:autoSpaceDE w:val="0"/>
        <w:autoSpaceDN w:val="0"/>
        <w:adjustRightInd w:val="0"/>
        <w:jc w:val="right"/>
        <w:outlineLvl w:val="1"/>
        <w:rPr>
          <w:sz w:val="18"/>
          <w:szCs w:val="18"/>
        </w:rPr>
      </w:pPr>
      <w:r w:rsidRPr="00E67341">
        <w:rPr>
          <w:sz w:val="18"/>
          <w:szCs w:val="18"/>
        </w:rPr>
        <w:t>Приложение № 6</w:t>
      </w:r>
    </w:p>
    <w:p w:rsidR="00E67341" w:rsidRPr="00E67341" w:rsidRDefault="00E67341" w:rsidP="00E67341">
      <w:pPr>
        <w:widowControl w:val="0"/>
        <w:autoSpaceDE w:val="0"/>
        <w:autoSpaceDN w:val="0"/>
        <w:adjustRightInd w:val="0"/>
        <w:jc w:val="right"/>
        <w:rPr>
          <w:sz w:val="18"/>
          <w:szCs w:val="18"/>
        </w:rPr>
      </w:pPr>
      <w:r w:rsidRPr="00E67341">
        <w:rPr>
          <w:sz w:val="18"/>
          <w:szCs w:val="18"/>
        </w:rPr>
        <w:t>к административному регламенту</w:t>
      </w:r>
    </w:p>
    <w:p w:rsidR="00E67341" w:rsidRPr="00E67341" w:rsidRDefault="00E67341" w:rsidP="00E67341">
      <w:pPr>
        <w:widowControl w:val="0"/>
        <w:autoSpaceDE w:val="0"/>
        <w:autoSpaceDN w:val="0"/>
        <w:adjustRightInd w:val="0"/>
        <w:jc w:val="right"/>
        <w:rPr>
          <w:sz w:val="18"/>
          <w:szCs w:val="18"/>
        </w:rPr>
      </w:pPr>
      <w:r w:rsidRPr="00E67341">
        <w:rPr>
          <w:sz w:val="18"/>
          <w:szCs w:val="18"/>
        </w:rPr>
        <w:t>предоставления муниципальной услуги</w:t>
      </w:r>
    </w:p>
    <w:p w:rsidR="00E67341" w:rsidRPr="00E67341" w:rsidRDefault="00E67341" w:rsidP="00E67341">
      <w:pPr>
        <w:widowControl w:val="0"/>
        <w:autoSpaceDE w:val="0"/>
        <w:autoSpaceDN w:val="0"/>
        <w:adjustRightInd w:val="0"/>
        <w:jc w:val="right"/>
        <w:rPr>
          <w:sz w:val="18"/>
          <w:szCs w:val="18"/>
        </w:rPr>
      </w:pPr>
      <w:r w:rsidRPr="00E67341">
        <w:rPr>
          <w:sz w:val="18"/>
          <w:szCs w:val="18"/>
        </w:rPr>
        <w:t>«Согласование проведения переустройства</w:t>
      </w:r>
    </w:p>
    <w:p w:rsidR="00E67341" w:rsidRPr="00E67341" w:rsidRDefault="00E67341" w:rsidP="00E67341">
      <w:pPr>
        <w:widowControl w:val="0"/>
        <w:autoSpaceDE w:val="0"/>
        <w:autoSpaceDN w:val="0"/>
        <w:adjustRightInd w:val="0"/>
        <w:jc w:val="right"/>
        <w:rPr>
          <w:sz w:val="18"/>
          <w:szCs w:val="18"/>
        </w:rPr>
      </w:pPr>
      <w:r w:rsidRPr="00E67341">
        <w:rPr>
          <w:sz w:val="18"/>
          <w:szCs w:val="18"/>
        </w:rPr>
        <w:t>и (или) перепланировки жилого помещения»</w:t>
      </w:r>
    </w:p>
    <w:p w:rsidR="00E67341" w:rsidRPr="00E67341" w:rsidRDefault="00E67341" w:rsidP="00E67341">
      <w:pPr>
        <w:widowControl w:val="0"/>
        <w:jc w:val="center"/>
        <w:rPr>
          <w:b/>
          <w:sz w:val="18"/>
          <w:szCs w:val="18"/>
        </w:rPr>
      </w:pPr>
    </w:p>
    <w:p w:rsidR="00E67341" w:rsidRPr="00E67341" w:rsidRDefault="00E67341" w:rsidP="00E67341">
      <w:pPr>
        <w:widowControl w:val="0"/>
        <w:jc w:val="center"/>
        <w:rPr>
          <w:b/>
          <w:sz w:val="18"/>
          <w:szCs w:val="18"/>
        </w:rPr>
      </w:pPr>
    </w:p>
    <w:p w:rsidR="00E67341" w:rsidRPr="00E67341" w:rsidRDefault="00E67341" w:rsidP="00E67341">
      <w:pPr>
        <w:widowControl w:val="0"/>
        <w:jc w:val="center"/>
        <w:rPr>
          <w:b/>
          <w:sz w:val="18"/>
          <w:szCs w:val="18"/>
        </w:rPr>
      </w:pPr>
      <w:r w:rsidRPr="00E67341">
        <w:rPr>
          <w:b/>
          <w:sz w:val="18"/>
          <w:szCs w:val="18"/>
        </w:rPr>
        <w:t>СОГЛАСИЕ НА ОБРАБОТКУ ПЕРСОНАЛЬНЫХ ДАННЫХ</w:t>
      </w:r>
    </w:p>
    <w:p w:rsidR="00E67341" w:rsidRPr="00E67341" w:rsidRDefault="00E67341" w:rsidP="00E67341">
      <w:pPr>
        <w:ind w:firstLine="567"/>
        <w:contextualSpacing/>
        <w:jc w:val="both"/>
        <w:rPr>
          <w:sz w:val="18"/>
          <w:szCs w:val="18"/>
          <w:shd w:val="clear" w:color="auto" w:fill="FFD821"/>
        </w:rPr>
      </w:pPr>
    </w:p>
    <w:p w:rsidR="00E67341" w:rsidRPr="00E67341" w:rsidRDefault="00E67341" w:rsidP="00E67341">
      <w:pPr>
        <w:widowControl w:val="0"/>
        <w:spacing w:line="240" w:lineRule="exact"/>
        <w:ind w:left="4535"/>
        <w:rPr>
          <w:sz w:val="18"/>
          <w:szCs w:val="18"/>
        </w:rPr>
      </w:pPr>
      <w:r w:rsidRPr="00E67341">
        <w:rPr>
          <w:sz w:val="18"/>
          <w:szCs w:val="18"/>
        </w:rPr>
        <w:t xml:space="preserve">Согласие </w:t>
      </w:r>
    </w:p>
    <w:p w:rsidR="00E67341" w:rsidRPr="00E67341" w:rsidRDefault="00E67341" w:rsidP="00E67341">
      <w:pPr>
        <w:contextualSpacing/>
        <w:jc w:val="center"/>
        <w:rPr>
          <w:sz w:val="18"/>
          <w:szCs w:val="18"/>
        </w:rPr>
      </w:pPr>
      <w:r w:rsidRPr="00E67341">
        <w:rPr>
          <w:sz w:val="18"/>
          <w:szCs w:val="18"/>
        </w:rPr>
        <w:t>на обработку персональных данных в Администрацию Зоркальцевского сельского поселения Томского района Томской области</w:t>
      </w:r>
    </w:p>
    <w:p w:rsidR="00E67341" w:rsidRPr="00E67341" w:rsidRDefault="00E67341" w:rsidP="00E67341">
      <w:pPr>
        <w:rPr>
          <w:sz w:val="18"/>
          <w:szCs w:val="18"/>
        </w:rPr>
      </w:pPr>
      <w:r w:rsidRPr="00E67341">
        <w:rPr>
          <w:sz w:val="18"/>
          <w:szCs w:val="18"/>
        </w:rPr>
        <w:t>Я, ___________________________________________________________________________</w:t>
      </w:r>
    </w:p>
    <w:p w:rsidR="00E67341" w:rsidRPr="00E67341" w:rsidRDefault="00E67341" w:rsidP="00E67341">
      <w:pPr>
        <w:jc w:val="center"/>
        <w:rPr>
          <w:i/>
          <w:sz w:val="18"/>
          <w:szCs w:val="18"/>
          <w:vertAlign w:val="subscript"/>
        </w:rPr>
      </w:pPr>
      <w:r w:rsidRPr="00E67341">
        <w:rPr>
          <w:i/>
          <w:sz w:val="18"/>
          <w:szCs w:val="18"/>
          <w:vertAlign w:val="subscript"/>
        </w:rPr>
        <w:lastRenderedPageBreak/>
        <w:t>(</w:t>
      </w:r>
      <w:r w:rsidRPr="00E67341">
        <w:rPr>
          <w:sz w:val="18"/>
          <w:szCs w:val="18"/>
          <w:vertAlign w:val="subscript"/>
        </w:rPr>
        <w:t>фамилия, имя, отчество (последнее – при наличии</w:t>
      </w:r>
      <w:r w:rsidRPr="00E67341">
        <w:rPr>
          <w:i/>
          <w:sz w:val="18"/>
          <w:szCs w:val="18"/>
          <w:vertAlign w:val="subscript"/>
        </w:rPr>
        <w:t>)</w:t>
      </w:r>
    </w:p>
    <w:p w:rsidR="00E67341" w:rsidRPr="00E67341" w:rsidRDefault="00E67341" w:rsidP="00E67341">
      <w:pPr>
        <w:jc w:val="center"/>
        <w:rPr>
          <w:sz w:val="18"/>
          <w:szCs w:val="18"/>
        </w:rPr>
      </w:pPr>
      <w:r w:rsidRPr="00E67341">
        <w:rPr>
          <w:sz w:val="18"/>
          <w:szCs w:val="18"/>
        </w:rPr>
        <w:t>проживающий (ая) по адресу_____________________________________________________</w:t>
      </w:r>
    </w:p>
    <w:p w:rsidR="00E67341" w:rsidRPr="00E67341" w:rsidRDefault="00E67341" w:rsidP="00E67341">
      <w:pPr>
        <w:jc w:val="center"/>
        <w:rPr>
          <w:i/>
          <w:sz w:val="18"/>
          <w:szCs w:val="18"/>
          <w:vertAlign w:val="subscript"/>
        </w:rPr>
      </w:pPr>
      <w:r w:rsidRPr="00E67341">
        <w:rPr>
          <w:sz w:val="18"/>
          <w:szCs w:val="18"/>
          <w:vertAlign w:val="subscript"/>
        </w:rPr>
        <w:t xml:space="preserve"> (адрес места жительства</w:t>
      </w:r>
      <w:r w:rsidRPr="00E67341">
        <w:rPr>
          <w:i/>
          <w:sz w:val="18"/>
          <w:szCs w:val="18"/>
          <w:vertAlign w:val="subscript"/>
        </w:rPr>
        <w:t>)</w:t>
      </w:r>
    </w:p>
    <w:p w:rsidR="00E67341" w:rsidRPr="00E67341" w:rsidRDefault="00E67341" w:rsidP="00E67341">
      <w:pPr>
        <w:jc w:val="center"/>
        <w:rPr>
          <w:sz w:val="18"/>
          <w:szCs w:val="18"/>
        </w:rPr>
      </w:pPr>
      <w:r w:rsidRPr="00E67341">
        <w:rPr>
          <w:sz w:val="18"/>
          <w:szCs w:val="18"/>
        </w:rPr>
        <w:t>основной документ, удостоверяющий личность_____________________________________</w:t>
      </w:r>
    </w:p>
    <w:p w:rsidR="00E67341" w:rsidRPr="00E67341" w:rsidRDefault="00E67341" w:rsidP="00E67341">
      <w:pPr>
        <w:jc w:val="center"/>
        <w:rPr>
          <w:sz w:val="18"/>
          <w:szCs w:val="18"/>
          <w:vertAlign w:val="subscript"/>
        </w:rPr>
      </w:pPr>
      <w:r w:rsidRPr="00E67341">
        <w:rPr>
          <w:sz w:val="18"/>
          <w:szCs w:val="18"/>
          <w:vertAlign w:val="subscript"/>
        </w:rPr>
        <w:t xml:space="preserve">                                                                                                         (наименование и номер основного документа, удостоверяющего личность)</w:t>
      </w:r>
    </w:p>
    <w:p w:rsidR="00E67341" w:rsidRPr="00E67341" w:rsidRDefault="00E67341" w:rsidP="00E67341">
      <w:pPr>
        <w:jc w:val="center"/>
        <w:rPr>
          <w:sz w:val="18"/>
          <w:szCs w:val="18"/>
          <w:vertAlign w:val="subscript"/>
        </w:rPr>
      </w:pPr>
      <w:r w:rsidRPr="00E67341">
        <w:rPr>
          <w:sz w:val="18"/>
          <w:szCs w:val="18"/>
        </w:rPr>
        <w:t>_____________________________________________________________________________ (</w:t>
      </w:r>
      <w:r w:rsidRPr="00E67341">
        <w:rPr>
          <w:sz w:val="18"/>
          <w:szCs w:val="18"/>
          <w:vertAlign w:val="subscript"/>
        </w:rPr>
        <w:t>сведения о дате выдачи указанного документа и выдавшем его органе)</w:t>
      </w:r>
    </w:p>
    <w:p w:rsidR="00E67341" w:rsidRPr="00E67341" w:rsidRDefault="00E67341" w:rsidP="00E67341">
      <w:pPr>
        <w:rPr>
          <w:sz w:val="18"/>
          <w:szCs w:val="18"/>
        </w:rPr>
      </w:pPr>
      <w:r w:rsidRPr="00E67341">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E67341" w:rsidRPr="00E67341" w:rsidRDefault="00E67341" w:rsidP="00E67341">
      <w:pPr>
        <w:rPr>
          <w:sz w:val="18"/>
          <w:szCs w:val="18"/>
          <w:vertAlign w:val="subscript"/>
        </w:rPr>
      </w:pPr>
      <w:r w:rsidRPr="00E67341">
        <w:rPr>
          <w:sz w:val="18"/>
          <w:szCs w:val="18"/>
          <w:vertAlign w:val="subscript"/>
        </w:rPr>
        <w:t xml:space="preserve">                                                                                                                                     (фамилия, имя, отчество (последнее – при наличии)</w:t>
      </w:r>
    </w:p>
    <w:p w:rsidR="00E67341" w:rsidRPr="00E67341" w:rsidRDefault="00E67341" w:rsidP="00E67341">
      <w:pPr>
        <w:rPr>
          <w:sz w:val="18"/>
          <w:szCs w:val="18"/>
        </w:rPr>
      </w:pPr>
      <w:r w:rsidRPr="00E67341">
        <w:rPr>
          <w:sz w:val="18"/>
          <w:szCs w:val="18"/>
        </w:rPr>
        <w:t>_____________________________________________________________________________</w:t>
      </w:r>
    </w:p>
    <w:p w:rsidR="00E67341" w:rsidRPr="00E67341" w:rsidRDefault="00E67341" w:rsidP="00E67341">
      <w:pPr>
        <w:jc w:val="center"/>
        <w:rPr>
          <w:sz w:val="18"/>
          <w:szCs w:val="18"/>
        </w:rPr>
      </w:pPr>
      <w:r w:rsidRPr="00E67341">
        <w:rPr>
          <w:sz w:val="18"/>
          <w:szCs w:val="18"/>
        </w:rPr>
        <w:t>проживающий (ая) по адресу_____________________________________________________</w:t>
      </w:r>
    </w:p>
    <w:p w:rsidR="00E67341" w:rsidRPr="00E67341" w:rsidRDefault="00E67341" w:rsidP="00E67341">
      <w:pPr>
        <w:jc w:val="center"/>
        <w:rPr>
          <w:i/>
          <w:sz w:val="18"/>
          <w:szCs w:val="18"/>
          <w:vertAlign w:val="subscript"/>
        </w:rPr>
      </w:pPr>
      <w:r w:rsidRPr="00E67341">
        <w:rPr>
          <w:sz w:val="18"/>
          <w:szCs w:val="18"/>
          <w:vertAlign w:val="subscript"/>
        </w:rPr>
        <w:t xml:space="preserve"> (адрес места жительства</w:t>
      </w:r>
      <w:r w:rsidRPr="00E67341">
        <w:rPr>
          <w:i/>
          <w:sz w:val="18"/>
          <w:szCs w:val="18"/>
          <w:vertAlign w:val="subscript"/>
        </w:rPr>
        <w:t>)</w:t>
      </w:r>
    </w:p>
    <w:p w:rsidR="00E67341" w:rsidRPr="00E67341" w:rsidRDefault="00E67341" w:rsidP="00E67341">
      <w:pPr>
        <w:jc w:val="center"/>
        <w:rPr>
          <w:sz w:val="18"/>
          <w:szCs w:val="18"/>
        </w:rPr>
      </w:pPr>
      <w:r w:rsidRPr="00E67341">
        <w:rPr>
          <w:sz w:val="18"/>
          <w:szCs w:val="18"/>
        </w:rPr>
        <w:t>основной документ, удостоверяющий личность_____________________________________</w:t>
      </w:r>
    </w:p>
    <w:p w:rsidR="00E67341" w:rsidRPr="00E67341" w:rsidRDefault="00E67341" w:rsidP="00E67341">
      <w:pPr>
        <w:jc w:val="center"/>
        <w:rPr>
          <w:sz w:val="18"/>
          <w:szCs w:val="18"/>
          <w:vertAlign w:val="subscript"/>
        </w:rPr>
      </w:pPr>
      <w:r w:rsidRPr="00E67341">
        <w:rPr>
          <w:sz w:val="18"/>
          <w:szCs w:val="18"/>
          <w:vertAlign w:val="subscript"/>
        </w:rPr>
        <w:t xml:space="preserve">                                                                                                         (наименование и номер основного документа, удостоверяющего личность)</w:t>
      </w:r>
    </w:p>
    <w:p w:rsidR="00E67341" w:rsidRPr="00E67341" w:rsidRDefault="00E67341" w:rsidP="00E67341">
      <w:pPr>
        <w:jc w:val="center"/>
        <w:rPr>
          <w:sz w:val="18"/>
          <w:szCs w:val="18"/>
          <w:vertAlign w:val="subscript"/>
        </w:rPr>
      </w:pPr>
      <w:r w:rsidRPr="00E67341">
        <w:rPr>
          <w:sz w:val="18"/>
          <w:szCs w:val="18"/>
        </w:rPr>
        <w:t>_____________________________________________________________________________ (</w:t>
      </w:r>
      <w:r w:rsidRPr="00E67341">
        <w:rPr>
          <w:sz w:val="18"/>
          <w:szCs w:val="18"/>
          <w:vertAlign w:val="subscript"/>
        </w:rPr>
        <w:t>сведения о дате выдачи указанного документа и выдавшем его органе)</w:t>
      </w:r>
    </w:p>
    <w:p w:rsidR="00E67341" w:rsidRPr="00E67341" w:rsidRDefault="00E67341" w:rsidP="00E67341">
      <w:pPr>
        <w:jc w:val="both"/>
        <w:rPr>
          <w:color w:val="C0504D"/>
          <w:sz w:val="18"/>
          <w:szCs w:val="18"/>
        </w:rPr>
      </w:pPr>
      <w:r w:rsidRPr="00E67341">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53 «Об утверждении Административного регламента предоставления муниципальной услуги «Согласование проведения переустройства и (или) перепланировки жилого помещения».</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Перечень моих персональных данных, на обработку которых я даю согласие:</w:t>
      </w:r>
    </w:p>
    <w:p w:rsidR="00E67341" w:rsidRPr="00E67341" w:rsidRDefault="00E67341" w:rsidP="00E67341">
      <w:pPr>
        <w:jc w:val="both"/>
        <w:rPr>
          <w:sz w:val="18"/>
          <w:szCs w:val="18"/>
        </w:rPr>
      </w:pPr>
      <w:r w:rsidRPr="00E67341">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E67341" w:rsidRPr="00E67341" w:rsidRDefault="00E67341" w:rsidP="00E67341">
      <w:pPr>
        <w:jc w:val="both"/>
        <w:rPr>
          <w:sz w:val="18"/>
          <w:szCs w:val="18"/>
        </w:rPr>
      </w:pPr>
    </w:p>
    <w:p w:rsidR="00E67341" w:rsidRPr="00E67341" w:rsidRDefault="00E67341" w:rsidP="00E67341">
      <w:pPr>
        <w:jc w:val="both"/>
        <w:rPr>
          <w:sz w:val="18"/>
          <w:szCs w:val="18"/>
        </w:rPr>
      </w:pPr>
      <w:r w:rsidRPr="00E67341">
        <w:rPr>
          <w:sz w:val="18"/>
          <w:szCs w:val="18"/>
        </w:rPr>
        <w:t>__________________________ ____________________________              ____________</w:t>
      </w:r>
    </w:p>
    <w:p w:rsidR="00E67341" w:rsidRPr="00E67341" w:rsidRDefault="00E67341" w:rsidP="00E67341">
      <w:pPr>
        <w:rPr>
          <w:sz w:val="18"/>
          <w:szCs w:val="18"/>
          <w:vertAlign w:val="subscript"/>
        </w:rPr>
      </w:pPr>
      <w:r w:rsidRPr="00E67341">
        <w:rPr>
          <w:sz w:val="18"/>
          <w:szCs w:val="18"/>
          <w:vertAlign w:val="subscript"/>
        </w:rPr>
        <w:t>(подпись субъекта персональный данных/                  (фамилия, имя, отчество (последнее – при наличии)                             (дата)</w:t>
      </w:r>
    </w:p>
    <w:p w:rsidR="00E67341" w:rsidRPr="00E67341" w:rsidRDefault="00E67341" w:rsidP="00E67341">
      <w:pPr>
        <w:rPr>
          <w:sz w:val="18"/>
          <w:szCs w:val="18"/>
          <w:vertAlign w:val="subscript"/>
        </w:rPr>
      </w:pPr>
      <w:r w:rsidRPr="00E67341">
        <w:rPr>
          <w:sz w:val="18"/>
          <w:szCs w:val="18"/>
          <w:vertAlign w:val="subscript"/>
        </w:rPr>
        <w:t xml:space="preserve">                     представителя)</w:t>
      </w:r>
    </w:p>
    <w:p w:rsidR="00D55176" w:rsidRDefault="00D55176" w:rsidP="00D55176">
      <w:pPr>
        <w:ind w:right="15"/>
      </w:pPr>
    </w:p>
    <w:p w:rsidR="000A3CE8" w:rsidRDefault="000A3CE8" w:rsidP="00D55176">
      <w:pPr>
        <w:ind w:right="15"/>
      </w:pPr>
    </w:p>
    <w:p w:rsidR="000A3CE8" w:rsidRPr="000A3CE8" w:rsidRDefault="000A3CE8" w:rsidP="000A3CE8">
      <w:pPr>
        <w:pStyle w:val="a9"/>
        <w:jc w:val="center"/>
        <w:rPr>
          <w:sz w:val="18"/>
          <w:szCs w:val="18"/>
        </w:rPr>
      </w:pPr>
      <w:r w:rsidRPr="000A3CE8">
        <w:rPr>
          <w:sz w:val="18"/>
          <w:szCs w:val="18"/>
        </w:rPr>
        <w:t>МУНИЦИПАЛЬНОЕ ОБРАЗОВАНИЕ</w:t>
      </w:r>
      <w:r w:rsidRPr="000A3CE8">
        <w:rPr>
          <w:sz w:val="18"/>
          <w:szCs w:val="18"/>
        </w:rPr>
        <w:br/>
        <w:t>«ЗОРКАЛЬЦЕВСКОЕ СЕЛЬСКОЕ ПОСЕЛЕНИЕ»</w:t>
      </w:r>
    </w:p>
    <w:p w:rsidR="000A3CE8" w:rsidRPr="000A3CE8" w:rsidRDefault="000A3CE8" w:rsidP="000A3CE8">
      <w:pPr>
        <w:pStyle w:val="ab"/>
        <w:rPr>
          <w:sz w:val="18"/>
          <w:szCs w:val="18"/>
        </w:rPr>
      </w:pPr>
      <w:r w:rsidRPr="000A3CE8">
        <w:rPr>
          <w:sz w:val="18"/>
          <w:szCs w:val="18"/>
        </w:rPr>
        <w:t>АДМИНИСТРАЦИЯ ЗОРКАЛЬЦЕВСКОГО СЕЛЬСКОГО ПОСЕЛЕНИЯ</w:t>
      </w:r>
    </w:p>
    <w:p w:rsidR="000A3CE8" w:rsidRPr="000A3CE8" w:rsidRDefault="000A3CE8" w:rsidP="000A3CE8">
      <w:pPr>
        <w:pStyle w:val="11"/>
        <w:rPr>
          <w:b/>
          <w:sz w:val="18"/>
          <w:szCs w:val="18"/>
        </w:rPr>
      </w:pPr>
      <w:r w:rsidRPr="000A3CE8">
        <w:rPr>
          <w:sz w:val="18"/>
          <w:szCs w:val="18"/>
        </w:rPr>
        <w:t>ПОСТАНОВЛЕНИЕ</w:t>
      </w:r>
    </w:p>
    <w:p w:rsidR="000A3CE8" w:rsidRPr="000A3CE8" w:rsidRDefault="000A3CE8" w:rsidP="000A3CE8">
      <w:pPr>
        <w:pStyle w:val="a4"/>
        <w:tabs>
          <w:tab w:val="clear" w:pos="6804"/>
          <w:tab w:val="right" w:pos="9072"/>
        </w:tabs>
        <w:spacing w:before="240" w:after="240"/>
        <w:rPr>
          <w:sz w:val="18"/>
          <w:szCs w:val="18"/>
        </w:rPr>
      </w:pPr>
    </w:p>
    <w:p w:rsidR="000A3CE8" w:rsidRPr="000A3CE8" w:rsidRDefault="000A3CE8" w:rsidP="000A3CE8">
      <w:pPr>
        <w:pStyle w:val="a4"/>
        <w:tabs>
          <w:tab w:val="clear" w:pos="6804"/>
          <w:tab w:val="right" w:pos="9072"/>
        </w:tabs>
        <w:spacing w:before="240" w:after="240"/>
        <w:rPr>
          <w:sz w:val="18"/>
          <w:szCs w:val="18"/>
        </w:rPr>
      </w:pPr>
      <w:r w:rsidRPr="000A3CE8">
        <w:rPr>
          <w:sz w:val="18"/>
          <w:szCs w:val="18"/>
        </w:rPr>
        <w:t>05.02.2026 г.</w:t>
      </w:r>
      <w:r w:rsidRPr="000A3CE8">
        <w:rPr>
          <w:sz w:val="18"/>
          <w:szCs w:val="18"/>
        </w:rPr>
        <w:tab/>
        <w:t>№ 56</w:t>
      </w:r>
    </w:p>
    <w:p w:rsidR="000A3CE8" w:rsidRPr="000A3CE8" w:rsidRDefault="000A3CE8" w:rsidP="000A3CE8">
      <w:pPr>
        <w:pStyle w:val="a4"/>
        <w:tabs>
          <w:tab w:val="left" w:pos="708"/>
        </w:tabs>
        <w:spacing w:before="0"/>
        <w:rPr>
          <w:sz w:val="18"/>
          <w:szCs w:val="18"/>
        </w:rPr>
      </w:pPr>
      <w:r w:rsidRPr="000A3CE8">
        <w:rPr>
          <w:sz w:val="18"/>
          <w:szCs w:val="18"/>
        </w:rPr>
        <w:t>с. Зоркальцево</w:t>
      </w:r>
    </w:p>
    <w:p w:rsidR="000A3CE8" w:rsidRPr="000A3CE8" w:rsidRDefault="000A3CE8" w:rsidP="000A3CE8">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0A3CE8" w:rsidRPr="000A3CE8" w:rsidTr="000A3CE8">
        <w:trPr>
          <w:trHeight w:val="233"/>
        </w:trPr>
        <w:tc>
          <w:tcPr>
            <w:tcW w:w="5222" w:type="dxa"/>
            <w:tcBorders>
              <w:top w:val="nil"/>
              <w:left w:val="nil"/>
              <w:bottom w:val="nil"/>
              <w:right w:val="nil"/>
            </w:tcBorders>
          </w:tcPr>
          <w:p w:rsidR="000A3CE8" w:rsidRPr="000A3CE8" w:rsidRDefault="000A3CE8" w:rsidP="000A3CE8">
            <w:pPr>
              <w:widowControl w:val="0"/>
              <w:autoSpaceDE w:val="0"/>
              <w:autoSpaceDN w:val="0"/>
              <w:adjustRightInd w:val="0"/>
              <w:jc w:val="both"/>
              <w:outlineLvl w:val="0"/>
              <w:rPr>
                <w:sz w:val="18"/>
                <w:szCs w:val="18"/>
                <w:lang w:val="x-none"/>
              </w:rPr>
            </w:pPr>
          </w:p>
          <w:p w:rsidR="000A3CE8" w:rsidRPr="000A3CE8" w:rsidRDefault="000A3CE8" w:rsidP="000A3CE8">
            <w:pPr>
              <w:widowControl w:val="0"/>
              <w:autoSpaceDE w:val="0"/>
              <w:autoSpaceDN w:val="0"/>
              <w:adjustRightInd w:val="0"/>
              <w:jc w:val="both"/>
              <w:outlineLvl w:val="0"/>
              <w:rPr>
                <w:sz w:val="18"/>
                <w:szCs w:val="18"/>
              </w:rPr>
            </w:pPr>
          </w:p>
          <w:p w:rsidR="000A3CE8" w:rsidRPr="000A3CE8" w:rsidRDefault="000A3CE8" w:rsidP="000A3CE8">
            <w:pPr>
              <w:widowControl w:val="0"/>
              <w:autoSpaceDE w:val="0"/>
              <w:autoSpaceDN w:val="0"/>
              <w:adjustRightInd w:val="0"/>
              <w:jc w:val="both"/>
              <w:outlineLvl w:val="0"/>
              <w:rPr>
                <w:sz w:val="18"/>
                <w:szCs w:val="18"/>
              </w:rPr>
            </w:pPr>
            <w:r w:rsidRPr="000A3CE8">
              <w:rPr>
                <w:sz w:val="18"/>
                <w:szCs w:val="18"/>
              </w:rPr>
              <w:t xml:space="preserve">Об утверждении </w:t>
            </w:r>
            <w:r w:rsidRPr="000A3CE8">
              <w:rPr>
                <w:bCs/>
                <w:sz w:val="18"/>
                <w:szCs w:val="18"/>
              </w:rPr>
              <w:t xml:space="preserve">административного регламента </w:t>
            </w:r>
            <w:r w:rsidRPr="000A3CE8">
              <w:rPr>
                <w:sz w:val="18"/>
                <w:szCs w:val="18"/>
              </w:rPr>
              <w:t>предоставления муниципальной услуги  «Признание садового дома жилым домом и жилого дома садовым домом»</w:t>
            </w:r>
          </w:p>
        </w:tc>
      </w:tr>
      <w:tr w:rsidR="000A3CE8" w:rsidRPr="000A3CE8" w:rsidTr="000A3CE8">
        <w:trPr>
          <w:trHeight w:val="233"/>
        </w:trPr>
        <w:tc>
          <w:tcPr>
            <w:tcW w:w="5222" w:type="dxa"/>
            <w:tcBorders>
              <w:top w:val="nil"/>
              <w:left w:val="nil"/>
              <w:bottom w:val="nil"/>
              <w:right w:val="nil"/>
            </w:tcBorders>
          </w:tcPr>
          <w:p w:rsidR="000A3CE8" w:rsidRPr="000A3CE8" w:rsidRDefault="000A3CE8" w:rsidP="000A3CE8">
            <w:pPr>
              <w:widowControl w:val="0"/>
              <w:autoSpaceDE w:val="0"/>
              <w:autoSpaceDN w:val="0"/>
              <w:adjustRightInd w:val="0"/>
              <w:jc w:val="both"/>
              <w:outlineLvl w:val="0"/>
              <w:rPr>
                <w:sz w:val="18"/>
                <w:szCs w:val="18"/>
              </w:rPr>
            </w:pPr>
          </w:p>
        </w:tc>
      </w:tr>
    </w:tbl>
    <w:p w:rsidR="000A3CE8" w:rsidRPr="000A3CE8" w:rsidRDefault="000A3CE8" w:rsidP="000A3CE8">
      <w:pPr>
        <w:rPr>
          <w:sz w:val="18"/>
          <w:szCs w:val="18"/>
        </w:rPr>
      </w:pPr>
    </w:p>
    <w:p w:rsidR="000A3CE8" w:rsidRPr="000A3CE8" w:rsidRDefault="000A3CE8" w:rsidP="000A3CE8">
      <w:pPr>
        <w:jc w:val="both"/>
        <w:rPr>
          <w:color w:val="000000"/>
          <w:sz w:val="18"/>
          <w:szCs w:val="18"/>
        </w:rPr>
      </w:pPr>
      <w:r w:rsidRPr="000A3CE8">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0A3CE8">
        <w:rPr>
          <w:sz w:val="18"/>
          <w:szCs w:val="18"/>
        </w:rPr>
        <w:t>О разработке и утверждении административных регламентов предоставления муниципальных услуг</w:t>
      </w:r>
      <w:r w:rsidRPr="000A3CE8">
        <w:rPr>
          <w:color w:val="000000"/>
          <w:sz w:val="18"/>
          <w:szCs w:val="18"/>
        </w:rPr>
        <w:t xml:space="preserve">» </w:t>
      </w:r>
    </w:p>
    <w:p w:rsidR="000A3CE8" w:rsidRPr="000A3CE8" w:rsidRDefault="000A3CE8" w:rsidP="000A3CE8">
      <w:pPr>
        <w:jc w:val="both"/>
        <w:rPr>
          <w:sz w:val="18"/>
          <w:szCs w:val="18"/>
        </w:rPr>
      </w:pPr>
    </w:p>
    <w:p w:rsidR="000A3CE8" w:rsidRPr="000A3CE8" w:rsidRDefault="000A3CE8" w:rsidP="000A3CE8">
      <w:pPr>
        <w:rPr>
          <w:b/>
          <w:sz w:val="18"/>
          <w:szCs w:val="18"/>
        </w:rPr>
      </w:pPr>
      <w:r w:rsidRPr="000A3CE8">
        <w:rPr>
          <w:b/>
          <w:sz w:val="18"/>
          <w:szCs w:val="18"/>
        </w:rPr>
        <w:t>ПОСТАНОВЛЯЕТ:</w:t>
      </w:r>
    </w:p>
    <w:p w:rsidR="000A3CE8" w:rsidRPr="000A3CE8" w:rsidRDefault="000A3CE8" w:rsidP="000A3CE8">
      <w:pPr>
        <w:ind w:firstLine="851"/>
        <w:rPr>
          <w:b/>
          <w:sz w:val="18"/>
          <w:szCs w:val="18"/>
        </w:rPr>
      </w:pPr>
    </w:p>
    <w:p w:rsidR="000A3CE8" w:rsidRPr="000A3CE8" w:rsidRDefault="000A3CE8" w:rsidP="00DD1EE9">
      <w:pPr>
        <w:widowControl w:val="0"/>
        <w:numPr>
          <w:ilvl w:val="0"/>
          <w:numId w:val="8"/>
        </w:numPr>
        <w:autoSpaceDE w:val="0"/>
        <w:autoSpaceDN w:val="0"/>
        <w:adjustRightInd w:val="0"/>
        <w:jc w:val="both"/>
        <w:outlineLvl w:val="0"/>
        <w:rPr>
          <w:sz w:val="18"/>
          <w:szCs w:val="18"/>
        </w:rPr>
      </w:pPr>
      <w:r w:rsidRPr="000A3CE8">
        <w:rPr>
          <w:sz w:val="18"/>
          <w:szCs w:val="18"/>
        </w:rPr>
        <w:t xml:space="preserve">Утвердить административный регламент предоставления </w:t>
      </w:r>
      <w:r w:rsidRPr="000A3CE8">
        <w:rPr>
          <w:bCs/>
          <w:sz w:val="18"/>
          <w:szCs w:val="18"/>
        </w:rPr>
        <w:t>муниципальной услуги</w:t>
      </w:r>
      <w:r w:rsidRPr="000A3CE8">
        <w:rPr>
          <w:sz w:val="18"/>
          <w:szCs w:val="18"/>
        </w:rPr>
        <w:t xml:space="preserve"> «Признание садового дома жилым домом </w:t>
      </w:r>
      <w:r w:rsidRPr="000A3CE8">
        <w:rPr>
          <w:sz w:val="18"/>
          <w:szCs w:val="18"/>
        </w:rPr>
        <w:lastRenderedPageBreak/>
        <w:t>и жилого дома садовым домом» (Приложение).</w:t>
      </w:r>
    </w:p>
    <w:p w:rsidR="000A3CE8" w:rsidRPr="000A3CE8" w:rsidRDefault="000A3CE8" w:rsidP="00DD1EE9">
      <w:pPr>
        <w:widowControl w:val="0"/>
        <w:numPr>
          <w:ilvl w:val="0"/>
          <w:numId w:val="8"/>
        </w:numPr>
        <w:autoSpaceDE w:val="0"/>
        <w:autoSpaceDN w:val="0"/>
        <w:adjustRightInd w:val="0"/>
        <w:jc w:val="both"/>
        <w:outlineLvl w:val="0"/>
        <w:rPr>
          <w:sz w:val="18"/>
          <w:szCs w:val="18"/>
        </w:rPr>
      </w:pPr>
      <w:r w:rsidRPr="000A3CE8">
        <w:rPr>
          <w:sz w:val="18"/>
          <w:szCs w:val="18"/>
        </w:rPr>
        <w:t>Постановление Главы поселения от 28.03.2023 года № 85 считать утратившим силу.</w:t>
      </w:r>
    </w:p>
    <w:p w:rsidR="000A3CE8" w:rsidRPr="000A3CE8" w:rsidRDefault="000A3CE8" w:rsidP="00DD1EE9">
      <w:pPr>
        <w:numPr>
          <w:ilvl w:val="0"/>
          <w:numId w:val="8"/>
        </w:numPr>
        <w:jc w:val="both"/>
        <w:rPr>
          <w:sz w:val="18"/>
          <w:szCs w:val="18"/>
        </w:rPr>
      </w:pPr>
      <w:r w:rsidRPr="000A3CE8">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0A3CE8" w:rsidRPr="000A3CE8" w:rsidRDefault="000A3CE8" w:rsidP="00DD1EE9">
      <w:pPr>
        <w:widowControl w:val="0"/>
        <w:numPr>
          <w:ilvl w:val="0"/>
          <w:numId w:val="8"/>
        </w:numPr>
        <w:shd w:val="clear" w:color="auto" w:fill="FFFFFF"/>
        <w:autoSpaceDE w:val="0"/>
        <w:autoSpaceDN w:val="0"/>
        <w:adjustRightInd w:val="0"/>
        <w:jc w:val="both"/>
        <w:outlineLvl w:val="0"/>
        <w:rPr>
          <w:sz w:val="18"/>
          <w:szCs w:val="18"/>
        </w:rPr>
      </w:pPr>
      <w:r w:rsidRPr="000A3CE8">
        <w:rPr>
          <w:sz w:val="18"/>
          <w:szCs w:val="18"/>
        </w:rPr>
        <w:t>Контроль за исполнением настоящего постановления оставляю за собой.</w:t>
      </w:r>
    </w:p>
    <w:p w:rsidR="000A3CE8" w:rsidRPr="000A3CE8" w:rsidRDefault="000A3CE8" w:rsidP="000A3CE8">
      <w:pPr>
        <w:shd w:val="clear" w:color="auto" w:fill="FFFFFF"/>
        <w:autoSpaceDE w:val="0"/>
        <w:autoSpaceDN w:val="0"/>
        <w:adjustRightInd w:val="0"/>
        <w:jc w:val="both"/>
        <w:rPr>
          <w:sz w:val="18"/>
          <w:szCs w:val="18"/>
        </w:rPr>
      </w:pP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 xml:space="preserve">Глава Зоркальцевского сельского поселения                                                       </w:t>
      </w:r>
    </w:p>
    <w:p w:rsidR="000A3CE8" w:rsidRPr="000A3CE8" w:rsidRDefault="000A3CE8" w:rsidP="000A3CE8">
      <w:pPr>
        <w:jc w:val="both"/>
        <w:rPr>
          <w:sz w:val="18"/>
          <w:szCs w:val="18"/>
        </w:rPr>
      </w:pPr>
      <w:r w:rsidRPr="000A3CE8">
        <w:rPr>
          <w:sz w:val="18"/>
          <w:szCs w:val="18"/>
        </w:rPr>
        <w:t>(Глава Администрации)</w:t>
      </w:r>
      <w:r w:rsidRPr="000A3CE8">
        <w:rPr>
          <w:sz w:val="18"/>
          <w:szCs w:val="18"/>
        </w:rPr>
        <w:tab/>
      </w:r>
      <w:r w:rsidRPr="000A3CE8">
        <w:rPr>
          <w:sz w:val="18"/>
          <w:szCs w:val="18"/>
        </w:rPr>
        <w:tab/>
      </w:r>
      <w:r w:rsidRPr="000A3CE8">
        <w:rPr>
          <w:sz w:val="18"/>
          <w:szCs w:val="18"/>
        </w:rPr>
        <w:tab/>
      </w:r>
      <w:r w:rsidRPr="000A3CE8">
        <w:rPr>
          <w:sz w:val="18"/>
          <w:szCs w:val="18"/>
        </w:rPr>
        <w:tab/>
      </w:r>
      <w:r w:rsidRPr="000A3CE8">
        <w:rPr>
          <w:sz w:val="18"/>
          <w:szCs w:val="18"/>
        </w:rPr>
        <w:tab/>
      </w:r>
      <w:r w:rsidRPr="000A3CE8">
        <w:rPr>
          <w:sz w:val="18"/>
          <w:szCs w:val="18"/>
        </w:rPr>
        <w:tab/>
      </w:r>
      <w:r w:rsidRPr="000A3CE8">
        <w:rPr>
          <w:sz w:val="18"/>
          <w:szCs w:val="18"/>
        </w:rPr>
        <w:tab/>
        <w:t xml:space="preserve">          </w:t>
      </w:r>
    </w:p>
    <w:p w:rsidR="000A3CE8" w:rsidRPr="000A3CE8" w:rsidRDefault="000A3CE8" w:rsidP="000A3CE8">
      <w:pPr>
        <w:pStyle w:val="a4"/>
        <w:tabs>
          <w:tab w:val="clear" w:pos="6804"/>
          <w:tab w:val="left" w:pos="2268"/>
        </w:tabs>
        <w:spacing w:before="0"/>
        <w:ind w:right="-2"/>
        <w:rPr>
          <w:sz w:val="18"/>
          <w:szCs w:val="18"/>
        </w:rPr>
      </w:pPr>
    </w:p>
    <w:p w:rsidR="000A3CE8" w:rsidRPr="000A3CE8" w:rsidRDefault="000A3CE8" w:rsidP="000A3CE8">
      <w:pPr>
        <w:pStyle w:val="Standard"/>
        <w:jc w:val="right"/>
        <w:rPr>
          <w:sz w:val="18"/>
          <w:szCs w:val="18"/>
        </w:rPr>
      </w:pPr>
    </w:p>
    <w:p w:rsidR="000A3CE8" w:rsidRPr="000A3CE8" w:rsidRDefault="000A3CE8" w:rsidP="000A3CE8">
      <w:pPr>
        <w:pStyle w:val="Standard"/>
        <w:rPr>
          <w:sz w:val="18"/>
          <w:szCs w:val="18"/>
        </w:rPr>
      </w:pPr>
    </w:p>
    <w:p w:rsidR="000A3CE8" w:rsidRPr="000A3CE8" w:rsidRDefault="000A3CE8" w:rsidP="000A3CE8">
      <w:pPr>
        <w:pStyle w:val="Standard"/>
        <w:jc w:val="right"/>
        <w:rPr>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p>
    <w:p w:rsidR="000A3CE8" w:rsidRPr="000A3CE8" w:rsidRDefault="000A3CE8" w:rsidP="000A3CE8">
      <w:pPr>
        <w:ind w:left="5279"/>
        <w:jc w:val="center"/>
        <w:rPr>
          <w:b/>
          <w:kern w:val="2"/>
          <w:sz w:val="18"/>
          <w:szCs w:val="18"/>
        </w:rPr>
      </w:pPr>
      <w:r w:rsidRPr="000A3CE8">
        <w:rPr>
          <w:b/>
          <w:kern w:val="2"/>
          <w:sz w:val="18"/>
          <w:szCs w:val="18"/>
        </w:rPr>
        <w:t xml:space="preserve">Приложение </w:t>
      </w:r>
    </w:p>
    <w:p w:rsidR="000A3CE8" w:rsidRPr="000A3CE8" w:rsidRDefault="000A3CE8" w:rsidP="000A3CE8">
      <w:pPr>
        <w:ind w:left="5279"/>
        <w:jc w:val="center"/>
        <w:rPr>
          <w:kern w:val="2"/>
          <w:sz w:val="18"/>
          <w:szCs w:val="18"/>
        </w:rPr>
      </w:pPr>
      <w:r w:rsidRPr="000A3CE8">
        <w:rPr>
          <w:kern w:val="2"/>
          <w:sz w:val="18"/>
          <w:szCs w:val="18"/>
        </w:rPr>
        <w:t xml:space="preserve">к постановлению администрации </w:t>
      </w:r>
    </w:p>
    <w:p w:rsidR="000A3CE8" w:rsidRPr="000A3CE8" w:rsidRDefault="000A3CE8" w:rsidP="000A3CE8">
      <w:pPr>
        <w:tabs>
          <w:tab w:val="left" w:pos="142"/>
          <w:tab w:val="left" w:pos="284"/>
        </w:tabs>
        <w:ind w:left="-567" w:firstLine="340"/>
        <w:jc w:val="center"/>
        <w:rPr>
          <w:kern w:val="2"/>
          <w:sz w:val="18"/>
          <w:szCs w:val="18"/>
        </w:rPr>
      </w:pPr>
      <w:r w:rsidRPr="000A3CE8">
        <w:rPr>
          <w:kern w:val="2"/>
          <w:sz w:val="18"/>
          <w:szCs w:val="18"/>
        </w:rPr>
        <w:t xml:space="preserve">                                                                           от 05.02.2026 г. № 56</w:t>
      </w:r>
    </w:p>
    <w:p w:rsidR="000A3CE8" w:rsidRPr="000A3CE8" w:rsidRDefault="000A3CE8" w:rsidP="000A3CE8">
      <w:pPr>
        <w:tabs>
          <w:tab w:val="left" w:pos="7425"/>
        </w:tabs>
        <w:ind w:left="142" w:firstLine="567"/>
        <w:jc w:val="right"/>
        <w:rPr>
          <w:bCs/>
          <w:sz w:val="18"/>
          <w:szCs w:val="18"/>
        </w:rPr>
      </w:pPr>
    </w:p>
    <w:p w:rsidR="000A3CE8" w:rsidRPr="000A3CE8" w:rsidRDefault="000A3CE8" w:rsidP="000A3CE8">
      <w:pPr>
        <w:jc w:val="center"/>
        <w:rPr>
          <w:b/>
          <w:bCs/>
          <w:sz w:val="18"/>
          <w:szCs w:val="18"/>
        </w:rPr>
      </w:pPr>
      <w:r w:rsidRPr="000A3CE8">
        <w:rPr>
          <w:b/>
          <w:sz w:val="18"/>
          <w:szCs w:val="18"/>
        </w:rPr>
        <w:t>Административный регламент</w:t>
      </w:r>
      <w:r w:rsidRPr="000A3CE8">
        <w:rPr>
          <w:b/>
          <w:bCs/>
          <w:sz w:val="18"/>
          <w:szCs w:val="18"/>
        </w:rPr>
        <w:t xml:space="preserve"> по предоставлению муниципальной услуги «Признание садового дома жилым домом и жилого дома садовым домом» </w:t>
      </w:r>
    </w:p>
    <w:p w:rsidR="000A3CE8" w:rsidRPr="000A3CE8" w:rsidRDefault="000A3CE8" w:rsidP="000A3CE8">
      <w:pPr>
        <w:jc w:val="center"/>
        <w:rPr>
          <w:bCs/>
          <w:sz w:val="18"/>
          <w:szCs w:val="18"/>
        </w:rPr>
      </w:pPr>
    </w:p>
    <w:p w:rsidR="000A3CE8" w:rsidRPr="000A3CE8" w:rsidRDefault="000A3CE8" w:rsidP="000A3CE8">
      <w:pPr>
        <w:widowControl w:val="0"/>
        <w:tabs>
          <w:tab w:val="left" w:pos="567"/>
        </w:tabs>
        <w:contextualSpacing/>
        <w:jc w:val="both"/>
        <w:rPr>
          <w:i/>
          <w:iCs/>
          <w:sz w:val="18"/>
          <w:szCs w:val="18"/>
        </w:rPr>
      </w:pPr>
    </w:p>
    <w:p w:rsidR="000A3CE8" w:rsidRPr="000A3CE8" w:rsidRDefault="000A3CE8" w:rsidP="000A3CE8">
      <w:pPr>
        <w:pStyle w:val="11"/>
        <w:widowControl w:val="0"/>
        <w:rPr>
          <w:sz w:val="18"/>
          <w:szCs w:val="18"/>
        </w:rPr>
      </w:pPr>
      <w:r w:rsidRPr="000A3CE8">
        <w:rPr>
          <w:sz w:val="18"/>
          <w:szCs w:val="18"/>
        </w:rPr>
        <w:t>1.Общие положения</w:t>
      </w:r>
    </w:p>
    <w:p w:rsidR="000A3CE8" w:rsidRPr="000A3CE8" w:rsidRDefault="000A3CE8" w:rsidP="000A3CE8">
      <w:pPr>
        <w:widowControl w:val="0"/>
        <w:tabs>
          <w:tab w:val="left" w:pos="567"/>
        </w:tabs>
        <w:ind w:left="1287"/>
        <w:contextualSpacing/>
        <w:rPr>
          <w:sz w:val="18"/>
          <w:szCs w:val="18"/>
        </w:rPr>
      </w:pPr>
    </w:p>
    <w:p w:rsidR="000A3CE8" w:rsidRPr="000A3CE8" w:rsidRDefault="000A3CE8" w:rsidP="00DD1EE9">
      <w:pPr>
        <w:widowControl w:val="0"/>
        <w:numPr>
          <w:ilvl w:val="1"/>
          <w:numId w:val="6"/>
        </w:numPr>
        <w:tabs>
          <w:tab w:val="left" w:pos="142"/>
          <w:tab w:val="left" w:pos="284"/>
          <w:tab w:val="left" w:pos="1134"/>
        </w:tabs>
        <w:autoSpaceDE w:val="0"/>
        <w:autoSpaceDN w:val="0"/>
        <w:adjustRightInd w:val="0"/>
        <w:ind w:left="0" w:firstLine="709"/>
        <w:contextualSpacing/>
        <w:jc w:val="both"/>
        <w:rPr>
          <w:sz w:val="18"/>
          <w:szCs w:val="18"/>
        </w:rPr>
      </w:pPr>
      <w:r w:rsidRPr="000A3CE8">
        <w:rPr>
          <w:sz w:val="18"/>
          <w:szCs w:val="18"/>
        </w:rPr>
        <w:t>Настоящий административный регламент предоставления муниципальной услуги «</w:t>
      </w:r>
      <w:r w:rsidRPr="000A3CE8">
        <w:rPr>
          <w:bCs/>
          <w:sz w:val="18"/>
          <w:szCs w:val="18"/>
        </w:rPr>
        <w:t>Признание садового дома жилым домом и жилого дома садовым домом</w:t>
      </w:r>
      <w:r w:rsidRPr="000A3CE8">
        <w:rPr>
          <w:sz w:val="18"/>
          <w:szCs w:val="18"/>
        </w:rPr>
        <w:t>» (далее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rsidR="000A3CE8" w:rsidRPr="000A3CE8" w:rsidRDefault="000A3CE8" w:rsidP="00DD1EE9">
      <w:pPr>
        <w:numPr>
          <w:ilvl w:val="1"/>
          <w:numId w:val="6"/>
        </w:numPr>
        <w:autoSpaceDE w:val="0"/>
        <w:autoSpaceDN w:val="0"/>
        <w:adjustRightInd w:val="0"/>
        <w:ind w:left="0" w:firstLine="709"/>
        <w:jc w:val="both"/>
        <w:rPr>
          <w:sz w:val="18"/>
          <w:szCs w:val="18"/>
        </w:rPr>
      </w:pPr>
      <w:r w:rsidRPr="000A3CE8">
        <w:rPr>
          <w:sz w:val="18"/>
          <w:szCs w:val="18"/>
        </w:rPr>
        <w:t>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w:t>
      </w:r>
      <w:r w:rsidRPr="000A3CE8">
        <w:rPr>
          <w:i/>
          <w:iCs/>
          <w:sz w:val="18"/>
          <w:szCs w:val="18"/>
        </w:rPr>
        <w:t xml:space="preserve"> </w:t>
      </w:r>
      <w:r w:rsidRPr="000A3CE8">
        <w:rPr>
          <w:iCs/>
          <w:sz w:val="18"/>
          <w:szCs w:val="18"/>
        </w:rPr>
        <w:t xml:space="preserve">«Зоркальцевское сельское поселение» </w:t>
      </w:r>
      <w:r w:rsidRPr="000A3CE8">
        <w:rPr>
          <w:sz w:val="18"/>
          <w:szCs w:val="18"/>
        </w:rPr>
        <w:t xml:space="preserve">(далее – Заявитель). </w:t>
      </w:r>
    </w:p>
    <w:p w:rsidR="000A3CE8" w:rsidRPr="000A3CE8" w:rsidRDefault="000A3CE8" w:rsidP="000A3CE8">
      <w:pPr>
        <w:autoSpaceDE w:val="0"/>
        <w:autoSpaceDN w:val="0"/>
        <w:adjustRightInd w:val="0"/>
        <w:ind w:firstLine="709"/>
        <w:jc w:val="both"/>
        <w:rPr>
          <w:bCs/>
          <w:color w:val="FF0000"/>
          <w:sz w:val="18"/>
          <w:szCs w:val="18"/>
        </w:rPr>
      </w:pPr>
      <w:r w:rsidRPr="000A3CE8">
        <w:rPr>
          <w:sz w:val="18"/>
          <w:szCs w:val="1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r w:rsidRPr="000A3CE8">
        <w:rPr>
          <w:bCs/>
          <w:sz w:val="18"/>
          <w:szCs w:val="1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A3CE8" w:rsidRPr="000A3CE8" w:rsidRDefault="000A3CE8" w:rsidP="00DD1EE9">
      <w:pPr>
        <w:numPr>
          <w:ilvl w:val="1"/>
          <w:numId w:val="6"/>
        </w:numPr>
        <w:autoSpaceDE w:val="0"/>
        <w:autoSpaceDN w:val="0"/>
        <w:adjustRightInd w:val="0"/>
        <w:ind w:left="0" w:firstLine="709"/>
        <w:jc w:val="both"/>
        <w:rPr>
          <w:sz w:val="18"/>
          <w:szCs w:val="18"/>
        </w:rPr>
      </w:pPr>
      <w:r w:rsidRPr="000A3CE8">
        <w:rPr>
          <w:sz w:val="18"/>
          <w:szCs w:val="18"/>
        </w:rPr>
        <w:t xml:space="preserve">Информация о месте нахождения администрации муниципального образования </w:t>
      </w:r>
      <w:r w:rsidRPr="000A3CE8">
        <w:rPr>
          <w:rFonts w:eastAsia="Calibri"/>
          <w:sz w:val="18"/>
          <w:szCs w:val="18"/>
        </w:rPr>
        <w:t xml:space="preserve">Зоркальцевское сельское поселение Томского муниципального района Томской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0A3CE8">
        <w:rPr>
          <w:sz w:val="18"/>
          <w:szCs w:val="18"/>
        </w:rPr>
        <w:t>графиках работы, контактных телефонах, адресах электронной почты размещается:</w:t>
      </w:r>
    </w:p>
    <w:p w:rsidR="000A3CE8" w:rsidRPr="000A3CE8" w:rsidRDefault="000A3CE8" w:rsidP="00DD1EE9">
      <w:pPr>
        <w:pStyle w:val="afc"/>
        <w:widowControl w:val="0"/>
        <w:numPr>
          <w:ilvl w:val="0"/>
          <w:numId w:val="9"/>
        </w:numPr>
        <w:tabs>
          <w:tab w:val="left" w:pos="142"/>
          <w:tab w:val="left" w:pos="284"/>
        </w:tabs>
        <w:autoSpaceDE w:val="0"/>
        <w:autoSpaceDN w:val="0"/>
        <w:adjustRightInd w:val="0"/>
        <w:contextualSpacing w:val="0"/>
        <w:jc w:val="both"/>
        <w:rPr>
          <w:sz w:val="18"/>
          <w:szCs w:val="18"/>
        </w:rPr>
      </w:pPr>
      <w:r w:rsidRPr="000A3CE8">
        <w:rPr>
          <w:sz w:val="18"/>
          <w:szCs w:val="18"/>
        </w:rPr>
        <w:t xml:space="preserve">на информационных стендах в местах предоставления муниципальной услуги (в доступном для заявителей месте); </w:t>
      </w:r>
    </w:p>
    <w:p w:rsidR="000A3CE8" w:rsidRPr="000A3CE8" w:rsidRDefault="000A3CE8" w:rsidP="00DD1EE9">
      <w:pPr>
        <w:pStyle w:val="afc"/>
        <w:widowControl w:val="0"/>
        <w:numPr>
          <w:ilvl w:val="0"/>
          <w:numId w:val="9"/>
        </w:numPr>
        <w:tabs>
          <w:tab w:val="left" w:pos="142"/>
          <w:tab w:val="left" w:pos="284"/>
        </w:tabs>
        <w:autoSpaceDE w:val="0"/>
        <w:autoSpaceDN w:val="0"/>
        <w:adjustRightInd w:val="0"/>
        <w:contextualSpacing w:val="0"/>
        <w:jc w:val="both"/>
        <w:rPr>
          <w:sz w:val="18"/>
          <w:szCs w:val="18"/>
        </w:rPr>
      </w:pPr>
      <w:r w:rsidRPr="000A3CE8">
        <w:rPr>
          <w:sz w:val="18"/>
          <w:szCs w:val="18"/>
        </w:rPr>
        <w:t xml:space="preserve">- на сайте администрации </w:t>
      </w:r>
      <w:r w:rsidRPr="000A3CE8">
        <w:rPr>
          <w:bCs/>
          <w:iCs/>
          <w:sz w:val="18"/>
          <w:szCs w:val="18"/>
          <w:lang w:val="en-US"/>
        </w:rPr>
        <w:t>http</w:t>
      </w:r>
      <w:r w:rsidRPr="000A3CE8">
        <w:rPr>
          <w:bCs/>
          <w:iCs/>
          <w:sz w:val="18"/>
          <w:szCs w:val="18"/>
        </w:rPr>
        <w:t>://</w:t>
      </w:r>
      <w:r w:rsidRPr="000A3CE8">
        <w:rPr>
          <w:sz w:val="18"/>
          <w:szCs w:val="18"/>
        </w:rPr>
        <w:t xml:space="preserve"> </w:t>
      </w:r>
      <w:r w:rsidRPr="000A3CE8">
        <w:rPr>
          <w:sz w:val="18"/>
          <w:szCs w:val="18"/>
          <w:lang w:val="en-US"/>
        </w:rPr>
        <w:t>zorkpos</w:t>
      </w:r>
      <w:r w:rsidRPr="000A3CE8">
        <w:rPr>
          <w:sz w:val="18"/>
          <w:szCs w:val="18"/>
        </w:rPr>
        <w:t>.</w:t>
      </w:r>
      <w:r w:rsidRPr="000A3CE8">
        <w:rPr>
          <w:sz w:val="18"/>
          <w:szCs w:val="18"/>
          <w:lang w:val="en-US"/>
        </w:rPr>
        <w:t>tomsk</w:t>
      </w:r>
      <w:r w:rsidRPr="000A3CE8">
        <w:rPr>
          <w:sz w:val="18"/>
          <w:szCs w:val="18"/>
        </w:rPr>
        <w:t>.</w:t>
      </w:r>
      <w:r w:rsidRPr="000A3CE8">
        <w:rPr>
          <w:sz w:val="18"/>
          <w:szCs w:val="18"/>
          <w:lang w:val="en-US"/>
        </w:rPr>
        <w:t>ru</w:t>
      </w:r>
      <w:r w:rsidRPr="000A3CE8">
        <w:rPr>
          <w:sz w:val="18"/>
          <w:szCs w:val="18"/>
        </w:rPr>
        <w:t>;</w:t>
      </w:r>
    </w:p>
    <w:p w:rsidR="000A3CE8" w:rsidRPr="000A3CE8" w:rsidRDefault="000A3CE8" w:rsidP="00DD1EE9">
      <w:pPr>
        <w:numPr>
          <w:ilvl w:val="0"/>
          <w:numId w:val="9"/>
        </w:numPr>
        <w:rPr>
          <w:sz w:val="18"/>
          <w:szCs w:val="18"/>
        </w:rPr>
      </w:pPr>
      <w:r w:rsidRPr="000A3CE8">
        <w:rPr>
          <w:sz w:val="18"/>
          <w:szCs w:val="18"/>
        </w:rPr>
        <w:t>- на сайте ОГКУ «Томский областной многофункциональный центр по предоставлению государственных и муниципальных услуг» (далее - «МФЦ»): http:/</w:t>
      </w:r>
      <w:r w:rsidRPr="000A3CE8">
        <w:rPr>
          <w:sz w:val="18"/>
          <w:szCs w:val="18"/>
          <w:lang w:val="en-US"/>
        </w:rPr>
        <w:t>md</w:t>
      </w:r>
      <w:r w:rsidRPr="000A3CE8">
        <w:rPr>
          <w:sz w:val="18"/>
          <w:szCs w:val="18"/>
        </w:rPr>
        <w:t>.</w:t>
      </w:r>
      <w:r w:rsidRPr="000A3CE8">
        <w:rPr>
          <w:sz w:val="18"/>
          <w:szCs w:val="18"/>
          <w:lang w:val="en-US"/>
        </w:rPr>
        <w:t>tomsk</w:t>
      </w:r>
      <w:r w:rsidRPr="000A3CE8">
        <w:rPr>
          <w:sz w:val="18"/>
          <w:szCs w:val="18"/>
        </w:rPr>
        <w:t>.ru/;</w:t>
      </w:r>
    </w:p>
    <w:p w:rsidR="000A3CE8" w:rsidRPr="000A3CE8" w:rsidRDefault="000A3CE8" w:rsidP="00DD1EE9">
      <w:pPr>
        <w:pStyle w:val="afc"/>
        <w:widowControl w:val="0"/>
        <w:numPr>
          <w:ilvl w:val="0"/>
          <w:numId w:val="9"/>
        </w:numPr>
        <w:tabs>
          <w:tab w:val="left" w:pos="142"/>
          <w:tab w:val="left" w:pos="284"/>
        </w:tabs>
        <w:autoSpaceDE w:val="0"/>
        <w:autoSpaceDN w:val="0"/>
        <w:adjustRightInd w:val="0"/>
        <w:contextualSpacing w:val="0"/>
        <w:jc w:val="both"/>
        <w:rPr>
          <w:sz w:val="18"/>
          <w:szCs w:val="18"/>
        </w:rPr>
      </w:pPr>
      <w:r w:rsidRPr="000A3CE8">
        <w:rPr>
          <w:sz w:val="18"/>
          <w:szCs w:val="18"/>
        </w:rPr>
        <w:t xml:space="preserve">- на Едином портале государственных услуг (далее – ЕПГУ): </w:t>
      </w:r>
      <w:hyperlink r:id="rId49" w:history="1">
        <w:r w:rsidRPr="000A3CE8">
          <w:rPr>
            <w:sz w:val="18"/>
            <w:szCs w:val="18"/>
          </w:rPr>
          <w:t>www.gosuslugi.ru</w:t>
        </w:r>
      </w:hyperlink>
      <w:r w:rsidRPr="000A3CE8">
        <w:rPr>
          <w:sz w:val="18"/>
          <w:szCs w:val="18"/>
        </w:rPr>
        <w:t>.</w:t>
      </w:r>
    </w:p>
    <w:p w:rsidR="000A3CE8" w:rsidRPr="000A3CE8" w:rsidRDefault="000A3CE8" w:rsidP="000A3CE8">
      <w:pPr>
        <w:pStyle w:val="afc"/>
        <w:widowControl w:val="0"/>
        <w:tabs>
          <w:tab w:val="left" w:pos="142"/>
          <w:tab w:val="left" w:pos="284"/>
        </w:tabs>
        <w:autoSpaceDE w:val="0"/>
        <w:autoSpaceDN w:val="0"/>
        <w:adjustRightInd w:val="0"/>
        <w:ind w:left="0" w:firstLine="709"/>
        <w:jc w:val="both"/>
        <w:rPr>
          <w:sz w:val="18"/>
          <w:szCs w:val="18"/>
        </w:rPr>
      </w:pPr>
    </w:p>
    <w:p w:rsidR="000A3CE8" w:rsidRPr="000A3CE8" w:rsidRDefault="000A3CE8" w:rsidP="000A3CE8">
      <w:pPr>
        <w:autoSpaceDE w:val="0"/>
        <w:autoSpaceDN w:val="0"/>
        <w:adjustRightInd w:val="0"/>
        <w:ind w:firstLine="709"/>
        <w:jc w:val="both"/>
        <w:rPr>
          <w:bCs/>
          <w:sz w:val="18"/>
          <w:szCs w:val="18"/>
        </w:rPr>
      </w:pPr>
    </w:p>
    <w:p w:rsidR="000A3CE8" w:rsidRPr="000A3CE8" w:rsidRDefault="000A3CE8" w:rsidP="000A3CE8">
      <w:pPr>
        <w:pStyle w:val="11"/>
        <w:rPr>
          <w:bCs/>
          <w:sz w:val="18"/>
          <w:szCs w:val="18"/>
        </w:rPr>
      </w:pPr>
      <w:r w:rsidRPr="000A3CE8">
        <w:rPr>
          <w:sz w:val="18"/>
          <w:szCs w:val="18"/>
        </w:rPr>
        <w:t>2. Стандарт предоставления муниципальной услуги</w:t>
      </w:r>
    </w:p>
    <w:p w:rsidR="000A3CE8" w:rsidRPr="000A3CE8" w:rsidRDefault="000A3CE8" w:rsidP="000A3CE8">
      <w:pPr>
        <w:autoSpaceDE w:val="0"/>
        <w:autoSpaceDN w:val="0"/>
        <w:adjustRightInd w:val="0"/>
        <w:ind w:firstLine="709"/>
        <w:jc w:val="center"/>
        <w:rPr>
          <w:b/>
          <w:bCs/>
          <w:sz w:val="18"/>
          <w:szCs w:val="18"/>
        </w:rPr>
      </w:pP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 Полное наименование муниципальной услуги: Признание садового дома жилым домом и жилого дома садовым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Сокращенное наименование: Признание садового дома жилым домом и жилого дома садовым домом.</w:t>
      </w:r>
    </w:p>
    <w:p w:rsidR="000A3CE8" w:rsidRPr="000A3CE8" w:rsidRDefault="000A3CE8" w:rsidP="000A3CE8">
      <w:pPr>
        <w:tabs>
          <w:tab w:val="left" w:pos="1134"/>
        </w:tabs>
        <w:ind w:firstLine="709"/>
        <w:jc w:val="both"/>
        <w:rPr>
          <w:rFonts w:eastAsia="Calibri"/>
          <w:sz w:val="18"/>
          <w:szCs w:val="18"/>
        </w:rPr>
      </w:pPr>
      <w:r w:rsidRPr="000A3CE8">
        <w:rPr>
          <w:bCs/>
          <w:sz w:val="18"/>
          <w:szCs w:val="18"/>
        </w:rPr>
        <w:t xml:space="preserve">2.2. </w:t>
      </w:r>
      <w:r w:rsidRPr="000A3CE8">
        <w:rPr>
          <w:sz w:val="18"/>
          <w:szCs w:val="18"/>
        </w:rPr>
        <w:t xml:space="preserve">Муниципальную услугу предоставляет: </w:t>
      </w:r>
      <w:r w:rsidRPr="000A3CE8">
        <w:rPr>
          <w:rFonts w:eastAsia="Calibri"/>
          <w:sz w:val="18"/>
          <w:szCs w:val="18"/>
        </w:rPr>
        <w:t>Администрация муниципального образования «Зоркальцевское сельское поселение» Томского муниципального района Томской области (далее – администрация).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В предоставлении муниципальной услуги участвуют: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 «МФЦ»;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Управление Федеральной службы государственной регистрации, кадастра и картографии по Томской области;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Специализированные государственные и муниципальные организации технической инвентаризации.</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Заявление на получение муниципальной услуги с комплектом документов принимаются:</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1) при личной явке:</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-в администрацию;</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-в филиалах, отделах, удаленных рабочих местах «МФЦ»;</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 без личной явки: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почтовым отправлением в администрацию;</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в электронной форме через личный кабинет заявителя на ЕПГУ;</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в электронной форме через сайт администрации (при технической реализации).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Заявитель может записаться на прием для подачи заявления </w:t>
      </w:r>
      <w:r w:rsidRPr="000A3CE8">
        <w:rPr>
          <w:sz w:val="18"/>
          <w:szCs w:val="18"/>
        </w:rPr>
        <w:br/>
        <w:t>о предоставлении муниципальной услуги следующими способами: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lastRenderedPageBreak/>
        <w:t xml:space="preserve">1) посредством ЕПГУ – в администрацию, в «МФЦ» </w:t>
      </w:r>
      <w:r w:rsidRPr="000A3CE8">
        <w:rPr>
          <w:sz w:val="18"/>
          <w:szCs w:val="18"/>
        </w:rPr>
        <w:br/>
        <w:t>(при технической реализации);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 по телефону – администрации, «МФЦ»;</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 посредством сайта администрации.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Для записи заявитель выбирает любые свободные для приема дату и время </w:t>
      </w:r>
      <w:r w:rsidRPr="000A3CE8">
        <w:rPr>
          <w:sz w:val="18"/>
          <w:szCs w:val="18"/>
        </w:rPr>
        <w:br/>
        <w:t>в пределах установленного в администрации или «МФЦ» графика приема заявителей.</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0A3CE8">
        <w:rPr>
          <w:sz w:val="18"/>
          <w:szCs w:val="18"/>
        </w:rPr>
        <w:br/>
        <w:t>в ОМСУ,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0A3CE8">
        <w:rPr>
          <w:sz w:val="18"/>
          <w:szCs w:val="18"/>
        </w:rPr>
        <w:br/>
        <w:t>о физическом лице в указанных информационных системах;</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0A3CE8">
        <w:rPr>
          <w:sz w:val="18"/>
          <w:szCs w:val="18"/>
        </w:rPr>
        <w:br/>
        <w:t>и передачу информации о степени их соответствия предоставленным биометрическим персональным данным физического лица.</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2.3. Результатом предоставления муниципальной услуги является: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решение Администрации о признании садового дома жилым домом или жилого дома садовым домом по форме, утвержденной Постановлением Правительства Российской Федерации от 26.02.2010 г. № 96-приложение № 2 настоящего регламента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 решения об отказе в предоставлении услуги по форме, утвержденной Постановлением Правительства Российской Федерации от 26.02.2010 г. № 96-приложение № 8 настоящего регламента. </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r w:rsidRPr="000A3CE8">
        <w:rPr>
          <w:sz w:val="18"/>
          <w:szCs w:val="18"/>
        </w:rPr>
        <w:t xml:space="preserve">Результат предоставления муниципальной услуги предоставляется </w:t>
      </w:r>
      <w:r w:rsidRPr="000A3CE8">
        <w:rPr>
          <w:sz w:val="18"/>
          <w:szCs w:val="18"/>
        </w:rPr>
        <w:br/>
        <w:t xml:space="preserve">(в соответствии со способом, указанным заявителем при подаче заявления </w:t>
      </w:r>
      <w:r w:rsidRPr="000A3CE8">
        <w:rPr>
          <w:sz w:val="18"/>
          <w:szCs w:val="18"/>
        </w:rPr>
        <w:br/>
        <w:t>и документов):</w:t>
      </w:r>
    </w:p>
    <w:p w:rsidR="000A3CE8" w:rsidRPr="000A3CE8" w:rsidRDefault="000A3CE8" w:rsidP="000A3CE8">
      <w:pPr>
        <w:widowControl w:val="0"/>
        <w:ind w:firstLine="709"/>
        <w:jc w:val="both"/>
        <w:rPr>
          <w:sz w:val="18"/>
          <w:szCs w:val="18"/>
        </w:rPr>
      </w:pPr>
      <w:r w:rsidRPr="000A3CE8">
        <w:rPr>
          <w:sz w:val="18"/>
          <w:szCs w:val="18"/>
        </w:rPr>
        <w:t>1) при личной явке:</w:t>
      </w:r>
    </w:p>
    <w:p w:rsidR="000A3CE8" w:rsidRPr="000A3CE8" w:rsidRDefault="000A3CE8" w:rsidP="000A3CE8">
      <w:pPr>
        <w:widowControl w:val="0"/>
        <w:ind w:firstLine="709"/>
        <w:jc w:val="both"/>
        <w:rPr>
          <w:sz w:val="18"/>
          <w:szCs w:val="18"/>
        </w:rPr>
      </w:pPr>
      <w:r w:rsidRPr="000A3CE8">
        <w:rPr>
          <w:sz w:val="18"/>
          <w:szCs w:val="18"/>
        </w:rPr>
        <w:t>в администрации;</w:t>
      </w:r>
    </w:p>
    <w:p w:rsidR="000A3CE8" w:rsidRPr="000A3CE8" w:rsidRDefault="000A3CE8" w:rsidP="000A3CE8">
      <w:pPr>
        <w:widowControl w:val="0"/>
        <w:ind w:firstLine="709"/>
        <w:jc w:val="both"/>
        <w:rPr>
          <w:sz w:val="18"/>
          <w:szCs w:val="18"/>
        </w:rPr>
      </w:pPr>
      <w:r w:rsidRPr="000A3CE8">
        <w:rPr>
          <w:sz w:val="18"/>
          <w:szCs w:val="18"/>
        </w:rPr>
        <w:t>в филиалах, отделах, удаленных рабочих местах «МФЦ»;</w:t>
      </w:r>
    </w:p>
    <w:p w:rsidR="000A3CE8" w:rsidRPr="000A3CE8" w:rsidRDefault="000A3CE8" w:rsidP="000A3CE8">
      <w:pPr>
        <w:widowControl w:val="0"/>
        <w:ind w:firstLine="709"/>
        <w:jc w:val="both"/>
        <w:rPr>
          <w:sz w:val="18"/>
          <w:szCs w:val="18"/>
        </w:rPr>
      </w:pPr>
      <w:r w:rsidRPr="000A3CE8">
        <w:rPr>
          <w:sz w:val="18"/>
          <w:szCs w:val="18"/>
        </w:rPr>
        <w:t>2) без личной явки:</w:t>
      </w:r>
    </w:p>
    <w:p w:rsidR="000A3CE8" w:rsidRPr="000A3CE8" w:rsidRDefault="000A3CE8" w:rsidP="000A3CE8">
      <w:pPr>
        <w:widowControl w:val="0"/>
        <w:ind w:firstLine="709"/>
        <w:jc w:val="both"/>
        <w:rPr>
          <w:sz w:val="18"/>
          <w:szCs w:val="18"/>
        </w:rPr>
      </w:pPr>
      <w:r w:rsidRPr="000A3CE8">
        <w:rPr>
          <w:sz w:val="18"/>
          <w:szCs w:val="18"/>
        </w:rPr>
        <w:t>почтовым отправлением;</w:t>
      </w:r>
    </w:p>
    <w:p w:rsidR="000A3CE8" w:rsidRPr="000A3CE8" w:rsidRDefault="000A3CE8" w:rsidP="000A3CE8">
      <w:pPr>
        <w:widowControl w:val="0"/>
        <w:ind w:firstLine="709"/>
        <w:jc w:val="both"/>
        <w:rPr>
          <w:sz w:val="18"/>
          <w:szCs w:val="18"/>
        </w:rPr>
      </w:pPr>
      <w:r w:rsidRPr="000A3CE8">
        <w:rPr>
          <w:sz w:val="18"/>
          <w:szCs w:val="18"/>
        </w:rPr>
        <w:t>на адрес электронной почты;</w:t>
      </w:r>
    </w:p>
    <w:p w:rsidR="000A3CE8" w:rsidRPr="000A3CE8" w:rsidRDefault="000A3CE8" w:rsidP="000A3CE8">
      <w:pPr>
        <w:widowControl w:val="0"/>
        <w:ind w:firstLine="709"/>
        <w:jc w:val="both"/>
        <w:rPr>
          <w:sz w:val="18"/>
          <w:szCs w:val="18"/>
        </w:rPr>
      </w:pPr>
      <w:r w:rsidRPr="000A3CE8">
        <w:rPr>
          <w:sz w:val="18"/>
          <w:szCs w:val="18"/>
        </w:rPr>
        <w:t>в электронной форме через личный кабинет заявителя на ЕПГУ;</w:t>
      </w:r>
    </w:p>
    <w:p w:rsidR="000A3CE8" w:rsidRPr="000A3CE8" w:rsidRDefault="000A3CE8" w:rsidP="000A3CE8">
      <w:pPr>
        <w:widowControl w:val="0"/>
        <w:ind w:firstLine="709"/>
        <w:jc w:val="both"/>
        <w:rPr>
          <w:sz w:val="18"/>
          <w:szCs w:val="18"/>
        </w:rPr>
      </w:pPr>
      <w:r w:rsidRPr="000A3CE8">
        <w:rPr>
          <w:sz w:val="18"/>
          <w:szCs w:val="18"/>
        </w:rPr>
        <w:t>в электронной форме через сайт администрации (при технической реализации).</w:t>
      </w:r>
    </w:p>
    <w:p w:rsidR="000A3CE8" w:rsidRPr="000A3CE8" w:rsidRDefault="000A3CE8" w:rsidP="000A3CE8">
      <w:pPr>
        <w:autoSpaceDE w:val="0"/>
        <w:autoSpaceDN w:val="0"/>
        <w:adjustRightInd w:val="0"/>
        <w:ind w:firstLine="709"/>
        <w:jc w:val="both"/>
        <w:rPr>
          <w:bCs/>
          <w:sz w:val="18"/>
          <w:szCs w:val="18"/>
        </w:rPr>
      </w:pPr>
      <w:r w:rsidRPr="000A3CE8">
        <w:rPr>
          <w:sz w:val="18"/>
          <w:szCs w:val="18"/>
        </w:rPr>
        <w:t>2.4.</w:t>
      </w:r>
      <w:r w:rsidRPr="000A3CE8">
        <w:rPr>
          <w:bCs/>
          <w:sz w:val="18"/>
          <w:szCs w:val="18"/>
        </w:rPr>
        <w:t xml:space="preserve"> Срок предоставления услуги составляет не более 45 календарных дней со дня поступления заявления о предоставлении муниципальной услуги в администрацию.</w:t>
      </w:r>
    </w:p>
    <w:p w:rsidR="000A3CE8" w:rsidRPr="000A3CE8" w:rsidRDefault="000A3CE8" w:rsidP="000A3CE8">
      <w:pPr>
        <w:widowControl w:val="0"/>
        <w:tabs>
          <w:tab w:val="left" w:pos="142"/>
          <w:tab w:val="left" w:pos="284"/>
        </w:tabs>
        <w:autoSpaceDE w:val="0"/>
        <w:autoSpaceDN w:val="0"/>
        <w:adjustRightInd w:val="0"/>
        <w:ind w:firstLine="709"/>
        <w:jc w:val="both"/>
        <w:rPr>
          <w:sz w:val="18"/>
          <w:szCs w:val="18"/>
        </w:rPr>
      </w:pPr>
      <w:bookmarkStart w:id="19" w:name="sub_1027"/>
      <w:r w:rsidRPr="000A3CE8">
        <w:rPr>
          <w:sz w:val="18"/>
          <w:szCs w:val="18"/>
        </w:rPr>
        <w:t>2.5. Правовые основания для предоставления муниципальной услуги.</w:t>
      </w:r>
    </w:p>
    <w:bookmarkEnd w:id="19"/>
    <w:p w:rsidR="000A3CE8" w:rsidRPr="000A3CE8" w:rsidRDefault="000A3CE8" w:rsidP="00DD1EE9">
      <w:pPr>
        <w:pStyle w:val="afc"/>
        <w:widowControl w:val="0"/>
        <w:numPr>
          <w:ilvl w:val="0"/>
          <w:numId w:val="7"/>
        </w:numPr>
        <w:tabs>
          <w:tab w:val="left" w:pos="142"/>
          <w:tab w:val="left" w:pos="284"/>
          <w:tab w:val="left" w:pos="1134"/>
        </w:tabs>
        <w:autoSpaceDE w:val="0"/>
        <w:autoSpaceDN w:val="0"/>
        <w:adjustRightInd w:val="0"/>
        <w:ind w:left="0" w:firstLine="709"/>
        <w:jc w:val="both"/>
        <w:rPr>
          <w:sz w:val="18"/>
          <w:szCs w:val="18"/>
        </w:rPr>
      </w:pPr>
      <w:r w:rsidRPr="000A3CE8">
        <w:rPr>
          <w:sz w:val="18"/>
          <w:szCs w:val="18"/>
        </w:rPr>
        <w:t xml:space="preserve">Жилищный кодекс Российской Федерации (далее – ЖК РФ); </w:t>
      </w:r>
    </w:p>
    <w:p w:rsidR="000A3CE8" w:rsidRPr="000A3CE8" w:rsidRDefault="000A3CE8" w:rsidP="00DD1EE9">
      <w:pPr>
        <w:pStyle w:val="afc"/>
        <w:widowControl w:val="0"/>
        <w:numPr>
          <w:ilvl w:val="0"/>
          <w:numId w:val="7"/>
        </w:numPr>
        <w:tabs>
          <w:tab w:val="left" w:pos="142"/>
          <w:tab w:val="left" w:pos="284"/>
          <w:tab w:val="left" w:pos="1134"/>
        </w:tabs>
        <w:autoSpaceDE w:val="0"/>
        <w:autoSpaceDN w:val="0"/>
        <w:adjustRightInd w:val="0"/>
        <w:ind w:left="0" w:firstLine="709"/>
        <w:jc w:val="both"/>
        <w:rPr>
          <w:sz w:val="18"/>
          <w:szCs w:val="18"/>
        </w:rPr>
      </w:pPr>
      <w:r w:rsidRPr="000A3CE8">
        <w:rPr>
          <w:sz w:val="18"/>
          <w:szCs w:val="18"/>
        </w:rPr>
        <w:t>Градостроительный кодекс Российской Федерации;</w:t>
      </w:r>
    </w:p>
    <w:p w:rsidR="000A3CE8" w:rsidRPr="000A3CE8" w:rsidRDefault="000A3CE8" w:rsidP="00DD1EE9">
      <w:pPr>
        <w:pStyle w:val="afc"/>
        <w:widowControl w:val="0"/>
        <w:numPr>
          <w:ilvl w:val="0"/>
          <w:numId w:val="7"/>
        </w:numPr>
        <w:tabs>
          <w:tab w:val="left" w:pos="142"/>
          <w:tab w:val="left" w:pos="284"/>
          <w:tab w:val="left" w:pos="1134"/>
        </w:tabs>
        <w:autoSpaceDE w:val="0"/>
        <w:autoSpaceDN w:val="0"/>
        <w:adjustRightInd w:val="0"/>
        <w:ind w:left="0" w:firstLine="709"/>
        <w:jc w:val="both"/>
        <w:rPr>
          <w:sz w:val="18"/>
          <w:szCs w:val="18"/>
        </w:rPr>
      </w:pPr>
      <w:r w:rsidRPr="000A3CE8">
        <w:rPr>
          <w:sz w:val="18"/>
          <w:szCs w:val="18"/>
        </w:rPr>
        <w:t>Федеральный закон от 30.12.2009 № 384-ФЗ «Технический регламент о безопасности зданий и сооружений»;</w:t>
      </w:r>
    </w:p>
    <w:p w:rsidR="000A3CE8" w:rsidRPr="000A3CE8" w:rsidRDefault="000A3CE8" w:rsidP="00DD1EE9">
      <w:pPr>
        <w:pStyle w:val="afc"/>
        <w:widowControl w:val="0"/>
        <w:numPr>
          <w:ilvl w:val="0"/>
          <w:numId w:val="7"/>
        </w:numPr>
        <w:tabs>
          <w:tab w:val="left" w:pos="1134"/>
        </w:tabs>
        <w:ind w:left="0" w:firstLine="709"/>
        <w:jc w:val="both"/>
        <w:rPr>
          <w:sz w:val="18"/>
          <w:szCs w:val="18"/>
        </w:rPr>
      </w:pPr>
      <w:r w:rsidRPr="000A3CE8">
        <w:rPr>
          <w:sz w:val="18"/>
          <w:szCs w:val="1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0A3CE8" w:rsidRPr="000A3CE8" w:rsidRDefault="000A3CE8" w:rsidP="000A3CE8">
      <w:pPr>
        <w:autoSpaceDE w:val="0"/>
        <w:autoSpaceDN w:val="0"/>
        <w:adjustRightInd w:val="0"/>
        <w:ind w:firstLine="709"/>
        <w:jc w:val="both"/>
        <w:rPr>
          <w:sz w:val="18"/>
          <w:szCs w:val="18"/>
        </w:rPr>
      </w:pPr>
      <w:r w:rsidRPr="000A3CE8">
        <w:rPr>
          <w:bCs/>
          <w:sz w:val="18"/>
          <w:szCs w:val="18"/>
        </w:rPr>
        <w:t xml:space="preserve">2.6. </w:t>
      </w:r>
      <w:r w:rsidRPr="000A3CE8">
        <w:rPr>
          <w:sz w:val="18"/>
          <w:szCs w:val="1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а) заявление о предоставлении муниципальной услуги по форме согласно, приложению 1 к настоящему Административному регламенту (далее - заявление).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б)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0A3CE8">
        <w:rPr>
          <w:bCs/>
          <w:sz w:val="18"/>
          <w:szCs w:val="18"/>
          <w:lang w:val="en-US"/>
        </w:rPr>
        <w:t>sig</w:t>
      </w:r>
      <w:r w:rsidRPr="000A3CE8">
        <w:rPr>
          <w:bCs/>
          <w:sz w:val="18"/>
          <w:szCs w:val="18"/>
        </w:rPr>
        <w:t>3.</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признания садового дома жилым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е) в случае, если садовый дом обременен правами третьих лиц, - нотариально удостоверенное согласие третьих лиц на признание садового дома жилым.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признания жилого дома садовым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lastRenderedPageBreak/>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0A3CE8" w:rsidRPr="000A3CE8" w:rsidRDefault="000A3CE8" w:rsidP="000A3CE8">
      <w:pPr>
        <w:widowControl w:val="0"/>
        <w:ind w:firstLine="709"/>
        <w:jc w:val="both"/>
        <w:rPr>
          <w:sz w:val="18"/>
          <w:szCs w:val="18"/>
        </w:rPr>
      </w:pPr>
      <w:r w:rsidRPr="000A3CE8">
        <w:rPr>
          <w:bCs/>
          <w:sz w:val="18"/>
          <w:szCs w:val="18"/>
        </w:rPr>
        <w:t>з) в случае, если жилой дом обременен правами третьих лиц, - нотариально удостоверенное согласие третьих лиц на признание жилого дома садовым домом.</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bCs/>
          <w:sz w:val="18"/>
          <w:szCs w:val="18"/>
        </w:rPr>
      </w:pPr>
      <w:r w:rsidRPr="000A3CE8">
        <w:rPr>
          <w:sz w:val="18"/>
          <w:szCs w:val="18"/>
        </w:rPr>
        <w:t xml:space="preserve">2.7. </w:t>
      </w:r>
      <w:r w:rsidRPr="000A3CE8">
        <w:rPr>
          <w:bCs/>
          <w:sz w:val="18"/>
          <w:szCs w:val="1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Выписка из Единого государственного реестра юридических лиц;</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Выписка из Единого государственного реестра индивидуальных предпринимателей.</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2.7.1. Заявитель вправе представить документы (сведения), указанные в </w:t>
      </w:r>
      <w:hyperlink r:id="rId50" w:history="1">
        <w:r w:rsidRPr="000A3CE8">
          <w:rPr>
            <w:sz w:val="18"/>
            <w:szCs w:val="18"/>
          </w:rPr>
          <w:t>пункте 2.7</w:t>
        </w:r>
      </w:hyperlink>
      <w:r w:rsidRPr="000A3CE8">
        <w:rPr>
          <w:sz w:val="18"/>
          <w:szCs w:val="18"/>
        </w:rPr>
        <w:t xml:space="preserve"> настоящего регламента, по собственной инициативе.</w:t>
      </w:r>
    </w:p>
    <w:p w:rsidR="000A3CE8" w:rsidRPr="000A3CE8" w:rsidRDefault="000A3CE8" w:rsidP="000A3CE8">
      <w:pPr>
        <w:widowControl w:val="0"/>
        <w:autoSpaceDE w:val="0"/>
        <w:autoSpaceDN w:val="0"/>
        <w:adjustRightInd w:val="0"/>
        <w:ind w:firstLine="709"/>
        <w:jc w:val="both"/>
        <w:rPr>
          <w:sz w:val="18"/>
          <w:szCs w:val="18"/>
        </w:rPr>
      </w:pPr>
      <w:r w:rsidRPr="000A3CE8">
        <w:rPr>
          <w:sz w:val="18"/>
          <w:szCs w:val="18"/>
        </w:rPr>
        <w:t>Непредставление заявителем указанного документа не является основанием для отказа в предоставлении муниципальной услуги.</w:t>
      </w:r>
    </w:p>
    <w:p w:rsidR="000A3CE8" w:rsidRPr="000A3CE8" w:rsidRDefault="000A3CE8" w:rsidP="000A3CE8">
      <w:pPr>
        <w:autoSpaceDE w:val="0"/>
        <w:autoSpaceDN w:val="0"/>
        <w:adjustRightInd w:val="0"/>
        <w:ind w:firstLine="709"/>
        <w:jc w:val="both"/>
        <w:rPr>
          <w:sz w:val="18"/>
          <w:szCs w:val="18"/>
        </w:rPr>
      </w:pPr>
      <w:r w:rsidRPr="000A3CE8">
        <w:rPr>
          <w:sz w:val="18"/>
          <w:szCs w:val="18"/>
        </w:rPr>
        <w:t>2.7.2. При предоставлении муниципальной услуги запрещается требовать от Заявителя:</w:t>
      </w:r>
    </w:p>
    <w:p w:rsidR="000A3CE8" w:rsidRPr="000A3CE8" w:rsidRDefault="000A3CE8" w:rsidP="000A3CE8">
      <w:pPr>
        <w:autoSpaceDE w:val="0"/>
        <w:autoSpaceDN w:val="0"/>
        <w:adjustRightInd w:val="0"/>
        <w:ind w:firstLine="709"/>
        <w:jc w:val="both"/>
        <w:rPr>
          <w:sz w:val="18"/>
          <w:szCs w:val="18"/>
        </w:rPr>
      </w:pPr>
      <w:r w:rsidRPr="000A3CE8">
        <w:rPr>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51" w:history="1">
        <w:r w:rsidRPr="000A3CE8">
          <w:rPr>
            <w:sz w:val="18"/>
            <w:szCs w:val="18"/>
          </w:rPr>
          <w:t>части 6 статьи 7</w:t>
        </w:r>
      </w:hyperlink>
      <w:r w:rsidRPr="000A3CE8">
        <w:rPr>
          <w:sz w:val="18"/>
          <w:szCs w:val="18"/>
        </w:rPr>
        <w:t xml:space="preserve"> Федерального закона N 210-ФЗ;</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52" w:history="1">
        <w:r w:rsidRPr="000A3CE8">
          <w:rPr>
            <w:sz w:val="18"/>
            <w:szCs w:val="18"/>
          </w:rPr>
          <w:t>части 1 статьи 9</w:t>
        </w:r>
      </w:hyperlink>
      <w:r w:rsidRPr="000A3CE8">
        <w:rPr>
          <w:sz w:val="18"/>
          <w:szCs w:val="18"/>
        </w:rPr>
        <w:t xml:space="preserve"> Федерального закона N 210-ФЗ;</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53" w:history="1">
        <w:r w:rsidRPr="000A3CE8">
          <w:rPr>
            <w:sz w:val="18"/>
            <w:szCs w:val="18"/>
          </w:rPr>
          <w:t>пунктом 4 части 1 статьи 7</w:t>
        </w:r>
      </w:hyperlink>
      <w:r w:rsidRPr="000A3CE8">
        <w:rPr>
          <w:sz w:val="18"/>
          <w:szCs w:val="18"/>
        </w:rPr>
        <w:t xml:space="preserve"> Федерального закона N 210-ФЗ;</w:t>
      </w:r>
    </w:p>
    <w:p w:rsidR="000A3CE8" w:rsidRPr="000A3CE8" w:rsidRDefault="000A3CE8" w:rsidP="000A3CE8">
      <w:pPr>
        <w:autoSpaceDE w:val="0"/>
        <w:autoSpaceDN w:val="0"/>
        <w:adjustRightInd w:val="0"/>
        <w:ind w:firstLine="709"/>
        <w:jc w:val="both"/>
        <w:rPr>
          <w:sz w:val="18"/>
          <w:szCs w:val="18"/>
        </w:rPr>
      </w:pPr>
      <w:r w:rsidRPr="000A3CE8">
        <w:rPr>
          <w:sz w:val="18"/>
          <w:szCs w:val="18"/>
        </w:rPr>
        <w:t xml:space="preserve">представления на бумажном носителе документов и информации, электронные образы которых ранее были заверены в соответствии с </w:t>
      </w:r>
      <w:hyperlink r:id="rId54" w:history="1">
        <w:r w:rsidRPr="000A3CE8">
          <w:rPr>
            <w:sz w:val="18"/>
            <w:szCs w:val="18"/>
          </w:rPr>
          <w:t>пунктом 7.2 части 1 статьи 16</w:t>
        </w:r>
      </w:hyperlink>
      <w:r w:rsidRPr="000A3CE8">
        <w:rPr>
          <w:sz w:val="18"/>
          <w:szCs w:val="1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A3CE8" w:rsidRPr="000A3CE8" w:rsidRDefault="000A3CE8" w:rsidP="000A3CE8">
      <w:pPr>
        <w:widowControl w:val="0"/>
        <w:autoSpaceDE w:val="0"/>
        <w:autoSpaceDN w:val="0"/>
        <w:adjustRightInd w:val="0"/>
        <w:ind w:firstLine="709"/>
        <w:jc w:val="both"/>
        <w:rPr>
          <w:color w:val="000000"/>
          <w:sz w:val="18"/>
          <w:szCs w:val="18"/>
        </w:rPr>
      </w:pPr>
      <w:r w:rsidRPr="000A3CE8">
        <w:rPr>
          <w:color w:val="000000"/>
          <w:sz w:val="18"/>
          <w:szCs w:val="1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A3CE8" w:rsidRPr="000A3CE8" w:rsidRDefault="000A3CE8" w:rsidP="000A3CE8">
      <w:pPr>
        <w:widowControl w:val="0"/>
        <w:autoSpaceDE w:val="0"/>
        <w:autoSpaceDN w:val="0"/>
        <w:adjustRightInd w:val="0"/>
        <w:ind w:firstLine="709"/>
        <w:jc w:val="both"/>
        <w:rPr>
          <w:color w:val="000000"/>
          <w:sz w:val="18"/>
          <w:szCs w:val="18"/>
        </w:rPr>
      </w:pPr>
      <w:r w:rsidRPr="000A3CE8">
        <w:rPr>
          <w:color w:val="000000"/>
          <w:sz w:val="18"/>
          <w:szCs w:val="1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A3CE8" w:rsidRPr="000A3CE8" w:rsidRDefault="000A3CE8" w:rsidP="000A3CE8">
      <w:pPr>
        <w:widowControl w:val="0"/>
        <w:autoSpaceDE w:val="0"/>
        <w:autoSpaceDN w:val="0"/>
        <w:adjustRightInd w:val="0"/>
        <w:ind w:firstLine="709"/>
        <w:jc w:val="both"/>
        <w:rPr>
          <w:color w:val="000000"/>
          <w:sz w:val="18"/>
          <w:szCs w:val="18"/>
        </w:rPr>
      </w:pPr>
      <w:r w:rsidRPr="000A3CE8">
        <w:rPr>
          <w:color w:val="000000"/>
          <w:sz w:val="18"/>
          <w:szCs w:val="1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2.8. Исчерпывающий перечень оснований для приостановления предоставления услуги.</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администрацию уведомления об отсутствии в ЕГРН сведений о зарегистрированных правах на садовый дом.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отсутствие документов (сведений), предусмотренных нормативными правовыми актами Российской Федерации</w:t>
      </w:r>
    </w:p>
    <w:p w:rsidR="000A3CE8" w:rsidRPr="000A3CE8" w:rsidRDefault="000A3CE8" w:rsidP="000A3CE8">
      <w:pPr>
        <w:autoSpaceDE w:val="0"/>
        <w:autoSpaceDN w:val="0"/>
        <w:adjustRightInd w:val="0"/>
        <w:ind w:firstLine="709"/>
        <w:jc w:val="both"/>
        <w:rPr>
          <w:sz w:val="18"/>
          <w:szCs w:val="18"/>
        </w:rPr>
      </w:pPr>
      <w:r w:rsidRPr="000A3CE8">
        <w:rPr>
          <w:bCs/>
          <w:sz w:val="18"/>
          <w:szCs w:val="18"/>
        </w:rPr>
        <w:t xml:space="preserve">2) </w:t>
      </w:r>
      <w:r w:rsidRPr="000A3CE8">
        <w:rPr>
          <w:sz w:val="18"/>
          <w:szCs w:val="18"/>
        </w:rPr>
        <w:t>Представленные заявителем документы недействительны/указанные в заявлении сведения недостоверны</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2.9. Исчерпывающий перечень оснований для отказа в приеме документов: </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sz w:val="18"/>
          <w:szCs w:val="18"/>
        </w:rPr>
        <w:lastRenderedPageBreak/>
        <w:t xml:space="preserve">- </w:t>
      </w:r>
      <w:r w:rsidRPr="000A3CE8">
        <w:rPr>
          <w:bCs/>
          <w:sz w:val="18"/>
          <w:szCs w:val="18"/>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A3CE8" w:rsidRPr="000A3CE8" w:rsidRDefault="000A3CE8" w:rsidP="000A3CE8">
      <w:pPr>
        <w:autoSpaceDE w:val="0"/>
        <w:autoSpaceDN w:val="0"/>
        <w:adjustRightInd w:val="0"/>
        <w:ind w:firstLine="709"/>
        <w:jc w:val="both"/>
        <w:rPr>
          <w:sz w:val="18"/>
          <w:szCs w:val="18"/>
        </w:rPr>
      </w:pPr>
      <w:r w:rsidRPr="000A3CE8">
        <w:rPr>
          <w:bCs/>
          <w:sz w:val="18"/>
          <w:szCs w:val="18"/>
        </w:rPr>
        <w:t xml:space="preserve">2) </w:t>
      </w:r>
      <w:r w:rsidRPr="000A3CE8">
        <w:rPr>
          <w:sz w:val="18"/>
          <w:szCs w:val="18"/>
        </w:rPr>
        <w:t>Представленные заявителем документы недействительны/указанные в заявлении сведения недостоверны</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A3CE8" w:rsidRPr="000A3CE8" w:rsidRDefault="000A3CE8" w:rsidP="000A3CE8">
      <w:pPr>
        <w:autoSpaceDE w:val="0"/>
        <w:autoSpaceDN w:val="0"/>
        <w:adjustRightInd w:val="0"/>
        <w:ind w:firstLine="709"/>
        <w:jc w:val="both"/>
        <w:rPr>
          <w:sz w:val="18"/>
          <w:szCs w:val="18"/>
        </w:rPr>
      </w:pPr>
      <w:r w:rsidRPr="000A3CE8">
        <w:rPr>
          <w:sz w:val="18"/>
          <w:szCs w:val="18"/>
        </w:rPr>
        <w:t>3) Представленные заявление и документы не соответствуют требованиям административного регламента:</w:t>
      </w:r>
    </w:p>
    <w:p w:rsidR="000A3CE8" w:rsidRPr="000A3CE8" w:rsidRDefault="000A3CE8" w:rsidP="000A3CE8">
      <w:pPr>
        <w:autoSpaceDE w:val="0"/>
        <w:autoSpaceDN w:val="0"/>
        <w:adjustRightInd w:val="0"/>
        <w:ind w:firstLine="709"/>
        <w:jc w:val="both"/>
        <w:rPr>
          <w:bCs/>
          <w:sz w:val="18"/>
          <w:szCs w:val="18"/>
        </w:rPr>
      </w:pPr>
      <w:r w:rsidRPr="000A3CE8">
        <w:rPr>
          <w:sz w:val="18"/>
          <w:szCs w:val="18"/>
        </w:rPr>
        <w:t xml:space="preserve">- </w:t>
      </w:r>
      <w:r w:rsidRPr="000A3CE8">
        <w:rPr>
          <w:bCs/>
          <w:sz w:val="18"/>
          <w:szCs w:val="18"/>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неполное заполнение полей в форме заявления, в том числе в интерактивной форме заявления на ЕПГУ</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Решение об отказе в приеме документов оформляется по форме согласно приложению 9 к настоящему Административного регламенту.</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2.10. </w:t>
      </w:r>
      <w:r w:rsidRPr="000A3CE8">
        <w:rPr>
          <w:sz w:val="18"/>
          <w:szCs w:val="18"/>
        </w:rPr>
        <w:t>Исчерпывающий перечень оснований для отказа в предоставлении муниципальной услуги</w:t>
      </w:r>
      <w:r w:rsidRPr="000A3CE8">
        <w:rPr>
          <w:bCs/>
          <w:sz w:val="18"/>
          <w:szCs w:val="18"/>
        </w:rPr>
        <w:t xml:space="preserve">: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подуслуги «Признание садового дома жилым домом»:</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sz w:val="18"/>
          <w:szCs w:val="18"/>
        </w:rPr>
        <w:t xml:space="preserve">- </w:t>
      </w:r>
      <w:r w:rsidRPr="000A3CE8">
        <w:rPr>
          <w:bCs/>
          <w:sz w:val="18"/>
          <w:szCs w:val="18"/>
        </w:rPr>
        <w:t>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0A3CE8" w:rsidRPr="000A3CE8" w:rsidRDefault="000A3CE8" w:rsidP="000A3CE8">
      <w:pPr>
        <w:autoSpaceDE w:val="0"/>
        <w:autoSpaceDN w:val="0"/>
        <w:adjustRightInd w:val="0"/>
        <w:ind w:firstLine="709"/>
        <w:jc w:val="both"/>
        <w:rPr>
          <w:sz w:val="18"/>
          <w:szCs w:val="18"/>
        </w:rPr>
      </w:pPr>
      <w:r w:rsidRPr="000A3CE8">
        <w:rPr>
          <w:sz w:val="18"/>
          <w:szCs w:val="18"/>
        </w:rPr>
        <w:t>3) Отсутствие права на предоставление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размещение садового дома на земельном участке, расположенном в границах зоны затопления, подтопления.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услуги «Признание жилого дома садовым домом»:</w:t>
      </w:r>
    </w:p>
    <w:p w:rsidR="000A3CE8" w:rsidRPr="000A3CE8" w:rsidRDefault="000A3CE8" w:rsidP="000A3CE8">
      <w:pPr>
        <w:autoSpaceDE w:val="0"/>
        <w:autoSpaceDN w:val="0"/>
        <w:adjustRightInd w:val="0"/>
        <w:ind w:firstLine="709"/>
        <w:jc w:val="both"/>
        <w:rPr>
          <w:sz w:val="18"/>
          <w:szCs w:val="18"/>
        </w:rPr>
      </w:pPr>
      <w:r w:rsidRPr="000A3CE8">
        <w:rPr>
          <w:sz w:val="18"/>
          <w:szCs w:val="1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жилой дом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непредставление заявителем нотариально удостоверенного согласия третьих лиц в случае, если жилой дом обременен правами указанных лиц</w:t>
      </w:r>
    </w:p>
    <w:p w:rsidR="000A3CE8" w:rsidRPr="000A3CE8" w:rsidRDefault="000A3CE8" w:rsidP="000A3CE8">
      <w:pPr>
        <w:autoSpaceDE w:val="0"/>
        <w:autoSpaceDN w:val="0"/>
        <w:adjustRightInd w:val="0"/>
        <w:ind w:firstLine="709"/>
        <w:jc w:val="both"/>
        <w:rPr>
          <w:sz w:val="18"/>
          <w:szCs w:val="18"/>
        </w:rPr>
      </w:pPr>
      <w:r w:rsidRPr="000A3CE8">
        <w:rPr>
          <w:sz w:val="18"/>
          <w:szCs w:val="18"/>
        </w:rPr>
        <w:t>3) Отсутствие права на предоставление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использования жилого дома заявителем или иным лицом в качестве места постоянного проживания.</w:t>
      </w:r>
    </w:p>
    <w:p w:rsidR="000A3CE8" w:rsidRPr="000A3CE8" w:rsidRDefault="000A3CE8" w:rsidP="000A3CE8">
      <w:pPr>
        <w:autoSpaceDE w:val="0"/>
        <w:autoSpaceDN w:val="0"/>
        <w:adjustRightInd w:val="0"/>
        <w:ind w:firstLine="709"/>
        <w:jc w:val="both"/>
        <w:rPr>
          <w:bCs/>
          <w:sz w:val="18"/>
          <w:szCs w:val="18"/>
        </w:rPr>
      </w:pPr>
      <w:r w:rsidRPr="000A3CE8">
        <w:rPr>
          <w:sz w:val="18"/>
          <w:szCs w:val="18"/>
        </w:rPr>
        <w:t xml:space="preserve">2.11. Порядок, </w:t>
      </w:r>
      <w:r w:rsidRPr="000A3CE8">
        <w:rPr>
          <w:bCs/>
          <w:sz w:val="18"/>
          <w:szCs w:val="18"/>
        </w:rPr>
        <w:t>размер и основания взимания государственной пошлины или иной платы, взимаемой за предоставление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2.11.1. Муниципальная услуга предоставляется бесплатно.</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2.12. Максимальный срок ожидания в очереди при подаче запроса </w:t>
      </w:r>
      <w:r w:rsidRPr="000A3CE8">
        <w:rPr>
          <w:bCs/>
          <w:sz w:val="18"/>
          <w:szCs w:val="18"/>
        </w:rPr>
        <w:br/>
        <w:t>о предоставлении муниципальной услуги и при получении результата предоставления муниципальной услуги составляет 15 минут.</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2.13. Срок регистрации запроса заявителя о предоставлении муниципальной услуги составляет в администрации: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при личном обращении – 1 рабочий день с даты поступления;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при направлении запроса почтовой связью в администрацию - 1 рабочий день с даты поступления;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 при направлении запроса на бумажном носителе из «МФЦ» </w:t>
      </w:r>
      <w:r w:rsidRPr="000A3CE8">
        <w:rPr>
          <w:bCs/>
          <w:sz w:val="18"/>
          <w:szCs w:val="18"/>
        </w:rPr>
        <w:br/>
        <w:t>в администрацию – 1 рабочий день с даты поступления документов из «МФЦ» в  администрацию;</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 при направлении запроса в форме электронного документа посредством ЕПГУ (при наличии технической возможности) – 1 рабочий день </w:t>
      </w:r>
      <w:r w:rsidRPr="000A3CE8">
        <w:rPr>
          <w:bCs/>
          <w:sz w:val="18"/>
          <w:szCs w:val="18"/>
        </w:rPr>
        <w:br/>
        <w:t>с даты поступления.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2.14.1. Предоставление муниципальной услуги осуществляется                                  в специально выделенных для этих целей помещениях администрации или </w:t>
      </w:r>
      <w:r w:rsidRPr="000A3CE8">
        <w:rPr>
          <w:bCs/>
          <w:sz w:val="18"/>
          <w:szCs w:val="18"/>
        </w:rPr>
        <w:br/>
        <w:t>в многофункциональных центрах.</w:t>
      </w:r>
    </w:p>
    <w:p w:rsidR="000A3CE8" w:rsidRPr="000A3CE8" w:rsidRDefault="000A3CE8" w:rsidP="000A3CE8">
      <w:pPr>
        <w:widowControl w:val="0"/>
        <w:tabs>
          <w:tab w:val="left" w:pos="142"/>
          <w:tab w:val="left" w:pos="284"/>
        </w:tabs>
        <w:ind w:firstLine="709"/>
        <w:jc w:val="both"/>
        <w:rPr>
          <w:color w:val="000000"/>
          <w:sz w:val="18"/>
          <w:szCs w:val="18"/>
        </w:rPr>
      </w:pPr>
      <w:r w:rsidRPr="000A3CE8">
        <w:rPr>
          <w:color w:val="000000"/>
          <w:sz w:val="18"/>
          <w:szCs w:val="18"/>
        </w:rPr>
        <w:t>2.14.2. Наличие на территории</w:t>
      </w:r>
      <w:r w:rsidRPr="000A3CE8">
        <w:rPr>
          <w:sz w:val="18"/>
          <w:szCs w:val="18"/>
        </w:rPr>
        <w:t xml:space="preserve">, прилегающей к зданию, не менее                             10 процентов мест (но не менее </w:t>
      </w:r>
      <w:r w:rsidRPr="000A3CE8">
        <w:rPr>
          <w:color w:val="000000"/>
          <w:sz w:val="18"/>
          <w:szCs w:val="18"/>
        </w:rPr>
        <w:t xml:space="preserve">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Pr="000A3CE8">
        <w:rPr>
          <w:color w:val="000000"/>
          <w:sz w:val="18"/>
          <w:szCs w:val="18"/>
        </w:rPr>
        <w:lastRenderedPageBreak/>
        <w:t>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A3CE8" w:rsidRPr="000A3CE8" w:rsidRDefault="000A3CE8" w:rsidP="000A3CE8">
      <w:pPr>
        <w:widowControl w:val="0"/>
        <w:tabs>
          <w:tab w:val="left" w:pos="142"/>
          <w:tab w:val="left" w:pos="284"/>
        </w:tabs>
        <w:ind w:firstLine="709"/>
        <w:jc w:val="both"/>
        <w:rPr>
          <w:color w:val="000000"/>
          <w:sz w:val="18"/>
          <w:szCs w:val="18"/>
        </w:rPr>
      </w:pPr>
      <w:r w:rsidRPr="000A3CE8">
        <w:rPr>
          <w:color w:val="000000"/>
          <w:sz w:val="18"/>
          <w:szCs w:val="1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2.14.6. В помещении организуется бесплатный туалет для посетителей,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2.14.7.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2.14.12. Помещения приема и выдачи документов должны предусматривать места для ожидания, информирования и приема заявителей.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 Показатели доступности и качества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2.15.1. Показатели доступности муниципальной услуги (общие, применимые в отношении всех заявителей):</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транспортная доступность к месту предоставления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 наличие указателей, обеспечивающих беспрепятственный доступ </w:t>
      </w:r>
      <w:r w:rsidRPr="000A3CE8">
        <w:rPr>
          <w:bCs/>
          <w:sz w:val="18"/>
          <w:szCs w:val="18"/>
        </w:rPr>
        <w:br/>
        <w:t>к помещениям, в которых предоставляется услуга;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3) возможность получения полной и достоверной информации </w:t>
      </w:r>
      <w:r w:rsidRPr="000A3CE8">
        <w:rPr>
          <w:bCs/>
          <w:sz w:val="18"/>
          <w:szCs w:val="18"/>
        </w:rPr>
        <w:br/>
        <w:t xml:space="preserve">о муниципальной услуге в администрации, «МФЦ», по телефону, </w:t>
      </w:r>
      <w:r w:rsidRPr="000A3CE8">
        <w:rPr>
          <w:bCs/>
          <w:sz w:val="18"/>
          <w:szCs w:val="18"/>
        </w:rPr>
        <w:br/>
        <w:t>на официальном сайте администрации, посредством ЕПГУ;</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4) предоставление муниципальной услуги любым доступным способом, предусмотренным действующим законодательством;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5) обеспечение для заявителя возможности получения информации о ходе </w:t>
      </w:r>
      <w:r w:rsidRPr="000A3CE8">
        <w:rPr>
          <w:bCs/>
          <w:sz w:val="18"/>
          <w:szCs w:val="18"/>
        </w:rPr>
        <w:br/>
        <w:t>и результате предоставления муниципальной услуги с использованием ЕПГУ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2.15.2. Показатели доступности муниципальной услуги (специальные, применимые в отношении инвалидов):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наличие инфраструктуры, указанной в пункте 2.14;</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 исполнение требований доступности услуг для инвалидов;</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3) обеспечение беспрепятственного доступа инвалидов к помещениям, </w:t>
      </w:r>
      <w:r w:rsidRPr="000A3CE8">
        <w:rPr>
          <w:bCs/>
          <w:sz w:val="18"/>
          <w:szCs w:val="18"/>
        </w:rPr>
        <w:br/>
        <w:t>в которых предоставляется муниципальная услуга.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2.15.3. Показатели качества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1) соблюдение срока предоставления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 соблюдение времени ожидания в очереди при подаче запроса </w:t>
      </w:r>
      <w:r w:rsidRPr="000A3CE8">
        <w:rPr>
          <w:bCs/>
          <w:sz w:val="18"/>
          <w:szCs w:val="18"/>
        </w:rPr>
        <w:br/>
        <w:t xml:space="preserve">и получении результата;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3) 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администрации или в «МФЦ»;</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4) отсутствие жалоб на действия или бездействия должностных лиц администрации, поданных в установленном порядке.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2.16. Перечисление услуг, которые являются необходимыми </w:t>
      </w:r>
      <w:r w:rsidRPr="000A3CE8">
        <w:rPr>
          <w:bCs/>
          <w:sz w:val="18"/>
          <w:szCs w:val="18"/>
        </w:rPr>
        <w:br/>
        <w:t xml:space="preserve">и обязательными для предоставления муниципальной услуги.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2.17. Иные требования, и особенности предоставления муниципальной услуги в электронной форме.</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2.17.1. </w:t>
      </w:r>
      <w:r w:rsidRPr="000A3CE8">
        <w:rPr>
          <w:sz w:val="18"/>
          <w:szCs w:val="18"/>
        </w:rPr>
        <w:t xml:space="preserve">Подача запросов, документов, информации, необходимых для получения муниципальных услуг, предоставляемых в администрацией, а также получение результатов предоставления таких услуг осуществляется в любом предоставляющем такие услуги подразделении администрации «МФЦ»  при наличии соглашения, указанного в </w:t>
      </w:r>
      <w:hyperlink r:id="rId55" w:history="1">
        <w:r w:rsidRPr="000A3CE8">
          <w:rPr>
            <w:sz w:val="18"/>
            <w:szCs w:val="18"/>
          </w:rPr>
          <w:t>статье 15</w:t>
        </w:r>
      </w:hyperlink>
      <w:r w:rsidRPr="000A3CE8">
        <w:rPr>
          <w:sz w:val="18"/>
          <w:szCs w:val="18"/>
        </w:rPr>
        <w:t xml:space="preserve"> Федерального закона № 210-ФЗ, в пределах территории Томской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2.17.2. Предоставление муниципальной услуги в электронной форме осуществляется при технической реализации услуги посредством ЕПГУ.</w:t>
      </w:r>
    </w:p>
    <w:p w:rsidR="000A3CE8" w:rsidRPr="000A3CE8" w:rsidRDefault="000A3CE8" w:rsidP="000A3CE8">
      <w:pPr>
        <w:autoSpaceDE w:val="0"/>
        <w:autoSpaceDN w:val="0"/>
        <w:adjustRightInd w:val="0"/>
        <w:ind w:firstLine="709"/>
        <w:jc w:val="both"/>
        <w:rPr>
          <w:bCs/>
          <w:color w:val="FF0000"/>
          <w:sz w:val="18"/>
          <w:szCs w:val="18"/>
        </w:rPr>
      </w:pPr>
    </w:p>
    <w:p w:rsidR="000A3CE8" w:rsidRPr="000A3CE8" w:rsidRDefault="000A3CE8" w:rsidP="000A3CE8">
      <w:pPr>
        <w:pStyle w:val="11"/>
        <w:rPr>
          <w:sz w:val="18"/>
          <w:szCs w:val="18"/>
        </w:rPr>
      </w:pPr>
      <w:r w:rsidRPr="000A3CE8">
        <w:rPr>
          <w:sz w:val="18"/>
          <w:szCs w:val="1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A3CE8" w:rsidRPr="000A3CE8" w:rsidRDefault="000A3CE8" w:rsidP="000A3CE8">
      <w:pPr>
        <w:widowControl w:val="0"/>
        <w:tabs>
          <w:tab w:val="left" w:pos="567"/>
        </w:tabs>
        <w:ind w:firstLine="709"/>
        <w:contextualSpacing/>
        <w:jc w:val="both"/>
        <w:rPr>
          <w:sz w:val="18"/>
          <w:szCs w:val="18"/>
        </w:rPr>
      </w:pPr>
    </w:p>
    <w:p w:rsidR="000A3CE8" w:rsidRPr="000A3CE8" w:rsidRDefault="000A3CE8" w:rsidP="000A3CE8">
      <w:pPr>
        <w:widowControl w:val="0"/>
        <w:tabs>
          <w:tab w:val="left" w:pos="567"/>
        </w:tabs>
        <w:ind w:firstLine="709"/>
        <w:contextualSpacing/>
        <w:jc w:val="both"/>
        <w:rPr>
          <w:b/>
          <w:sz w:val="18"/>
          <w:szCs w:val="18"/>
        </w:rPr>
      </w:pPr>
      <w:r w:rsidRPr="000A3CE8">
        <w:rPr>
          <w:b/>
          <w:sz w:val="18"/>
          <w:szCs w:val="18"/>
        </w:rPr>
        <w:t xml:space="preserve">3.1. Состав, последовательность и сроки выполнения административных процедур, требования к порядку их выполнения </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3.1.1. Предоставление муниципальной услуги включает в себя следующие административные процедуры:</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1) Прием и регистрация заявления о предоставлении муниципальной услуги и прилагаемых к нему документов</w:t>
      </w:r>
      <w:r w:rsidRPr="000A3CE8">
        <w:rPr>
          <w:bCs/>
          <w:sz w:val="18"/>
          <w:szCs w:val="18"/>
        </w:rPr>
        <w:t xml:space="preserve"> – 1 рабочий день</w:t>
      </w:r>
      <w:r w:rsidRPr="000A3CE8">
        <w:rPr>
          <w:sz w:val="18"/>
          <w:szCs w:val="18"/>
        </w:rPr>
        <w:t>;</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2) Рассмотрение заявления о предоставлении муниципальной услуги и прилагаемых к нему документов – 7 рабочих дней;</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3) Принятие решения о предоставлении муниципальной услуги или об отказе в предоставлении муниципальной услуги – 1 рабочий день;</w:t>
      </w:r>
    </w:p>
    <w:p w:rsidR="000A3CE8" w:rsidRPr="000A3CE8" w:rsidRDefault="000A3CE8" w:rsidP="000A3CE8">
      <w:pPr>
        <w:widowControl w:val="0"/>
        <w:tabs>
          <w:tab w:val="left" w:pos="567"/>
        </w:tabs>
        <w:ind w:firstLine="709"/>
        <w:contextualSpacing/>
        <w:jc w:val="both"/>
        <w:rPr>
          <w:sz w:val="18"/>
          <w:szCs w:val="18"/>
        </w:rPr>
      </w:pPr>
      <w:r w:rsidRPr="000A3CE8">
        <w:rPr>
          <w:sz w:val="18"/>
          <w:szCs w:val="18"/>
        </w:rPr>
        <w:t xml:space="preserve">4) Выдача результата предоставления муниципальной услуги – 1 рабочий день. </w:t>
      </w:r>
    </w:p>
    <w:p w:rsidR="000A3CE8" w:rsidRPr="000A3CE8" w:rsidRDefault="000A3CE8" w:rsidP="000A3CE8">
      <w:pPr>
        <w:widowControl w:val="0"/>
        <w:tabs>
          <w:tab w:val="left" w:pos="1134"/>
        </w:tabs>
        <w:ind w:firstLine="709"/>
        <w:jc w:val="both"/>
        <w:rPr>
          <w:sz w:val="18"/>
          <w:szCs w:val="18"/>
        </w:rPr>
      </w:pPr>
    </w:p>
    <w:p w:rsidR="000A3CE8" w:rsidRPr="000A3CE8" w:rsidRDefault="000A3CE8" w:rsidP="000A3CE8">
      <w:pPr>
        <w:widowControl w:val="0"/>
        <w:tabs>
          <w:tab w:val="left" w:pos="1134"/>
        </w:tabs>
        <w:ind w:firstLine="709"/>
        <w:jc w:val="both"/>
        <w:rPr>
          <w:b/>
          <w:sz w:val="18"/>
          <w:szCs w:val="18"/>
        </w:rPr>
      </w:pPr>
      <w:r w:rsidRPr="000A3CE8">
        <w:rPr>
          <w:b/>
          <w:sz w:val="18"/>
          <w:szCs w:val="18"/>
        </w:rPr>
        <w:t>3.2. Прием и регистрация заявления о предоставлении муниципальной услуги.</w:t>
      </w:r>
    </w:p>
    <w:p w:rsidR="000A3CE8" w:rsidRPr="000A3CE8" w:rsidRDefault="000A3CE8" w:rsidP="000A3CE8">
      <w:pPr>
        <w:widowControl w:val="0"/>
        <w:tabs>
          <w:tab w:val="left" w:pos="1134"/>
        </w:tabs>
        <w:ind w:firstLine="709"/>
        <w:jc w:val="both"/>
        <w:rPr>
          <w:sz w:val="18"/>
          <w:szCs w:val="18"/>
        </w:rPr>
      </w:pPr>
      <w:r w:rsidRPr="000A3CE8">
        <w:rPr>
          <w:sz w:val="18"/>
          <w:szCs w:val="18"/>
        </w:rPr>
        <w:t>3.2.1.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rsidR="000A3CE8" w:rsidRPr="000A3CE8" w:rsidRDefault="000A3CE8" w:rsidP="000A3CE8">
      <w:pPr>
        <w:pStyle w:val="af2"/>
        <w:widowControl w:val="0"/>
        <w:tabs>
          <w:tab w:val="left" w:pos="1134"/>
        </w:tabs>
        <w:ind w:firstLine="709"/>
        <w:jc w:val="both"/>
        <w:rPr>
          <w:b w:val="0"/>
          <w:bCs/>
          <w:sz w:val="18"/>
          <w:szCs w:val="18"/>
        </w:rPr>
      </w:pPr>
      <w:r w:rsidRPr="000A3CE8">
        <w:rPr>
          <w:b w:val="0"/>
          <w:sz w:val="18"/>
          <w:szCs w:val="18"/>
        </w:rPr>
        <w:t>3.2.2.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0A3CE8" w:rsidRPr="000A3CE8" w:rsidRDefault="000A3CE8" w:rsidP="000A3CE8">
      <w:pPr>
        <w:ind w:firstLine="709"/>
        <w:jc w:val="both"/>
        <w:rPr>
          <w:sz w:val="18"/>
          <w:szCs w:val="18"/>
        </w:rPr>
      </w:pPr>
      <w:r w:rsidRPr="000A3CE8">
        <w:rPr>
          <w:sz w:val="18"/>
          <w:szCs w:val="18"/>
        </w:rPr>
        <w:t>При поступлении заявления (запроса) заявителя в электронной форме через ЕПГУ специалист, наделенный в соответствии с должностной инструкцией, функциями, формирует комплект документов, поступивших в электронной форме.</w:t>
      </w:r>
    </w:p>
    <w:p w:rsidR="000A3CE8" w:rsidRPr="000A3CE8" w:rsidRDefault="000A3CE8" w:rsidP="000A3CE8">
      <w:pPr>
        <w:widowControl w:val="0"/>
        <w:ind w:firstLine="709"/>
        <w:jc w:val="both"/>
        <w:rPr>
          <w:sz w:val="18"/>
          <w:szCs w:val="18"/>
        </w:rPr>
      </w:pPr>
      <w:r w:rsidRPr="000A3CE8">
        <w:rPr>
          <w:sz w:val="18"/>
          <w:szCs w:val="1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0A3CE8" w:rsidRPr="000A3CE8" w:rsidRDefault="000A3CE8" w:rsidP="000A3CE8">
      <w:pPr>
        <w:widowControl w:val="0"/>
        <w:tabs>
          <w:tab w:val="left" w:pos="1134"/>
        </w:tabs>
        <w:ind w:firstLine="709"/>
        <w:jc w:val="both"/>
        <w:rPr>
          <w:sz w:val="18"/>
          <w:szCs w:val="18"/>
        </w:rPr>
      </w:pPr>
      <w:r w:rsidRPr="000A3CE8">
        <w:rPr>
          <w:sz w:val="18"/>
          <w:szCs w:val="18"/>
        </w:rPr>
        <w:t>Срок выполнения административной процедуры составляет не более 1 рабочего дня.</w:t>
      </w:r>
    </w:p>
    <w:p w:rsidR="000A3CE8" w:rsidRPr="000A3CE8" w:rsidRDefault="000A3CE8" w:rsidP="000A3CE8">
      <w:pPr>
        <w:pStyle w:val="af2"/>
        <w:widowControl w:val="0"/>
        <w:tabs>
          <w:tab w:val="left" w:pos="1134"/>
        </w:tabs>
        <w:ind w:firstLine="709"/>
        <w:jc w:val="both"/>
        <w:rPr>
          <w:b w:val="0"/>
          <w:bCs/>
          <w:sz w:val="18"/>
          <w:szCs w:val="18"/>
        </w:rPr>
      </w:pPr>
      <w:bookmarkStart w:id="20" w:name="sub_6001"/>
      <w:r w:rsidRPr="000A3CE8">
        <w:rPr>
          <w:b w:val="0"/>
          <w:sz w:val="18"/>
          <w:szCs w:val="18"/>
        </w:rPr>
        <w:t>3.2.3. Лицо, ответственное за выполнение административной процедуры: должностное лицо администрации, ответственное за делопроизводство.</w:t>
      </w:r>
      <w:bookmarkStart w:id="21" w:name="sub_121061"/>
      <w:bookmarkEnd w:id="20"/>
    </w:p>
    <w:bookmarkEnd w:id="21"/>
    <w:p w:rsidR="000A3CE8" w:rsidRPr="000A3CE8" w:rsidRDefault="000A3CE8" w:rsidP="000A3CE8">
      <w:pPr>
        <w:pStyle w:val="af2"/>
        <w:widowControl w:val="0"/>
        <w:tabs>
          <w:tab w:val="left" w:pos="1134"/>
        </w:tabs>
        <w:ind w:firstLine="709"/>
        <w:jc w:val="both"/>
        <w:rPr>
          <w:b w:val="0"/>
          <w:bCs/>
          <w:sz w:val="18"/>
          <w:szCs w:val="18"/>
        </w:rPr>
      </w:pPr>
      <w:r w:rsidRPr="000A3CE8">
        <w:rPr>
          <w:b w:val="0"/>
          <w:sz w:val="18"/>
          <w:szCs w:val="18"/>
        </w:rPr>
        <w:t>3.2.4. Критерием принятия решения является соответствие заявления требованиям, установленным пунктом 2.9 настоящего административного регламента.</w:t>
      </w:r>
    </w:p>
    <w:p w:rsidR="000A3CE8" w:rsidRPr="000A3CE8" w:rsidRDefault="000A3CE8" w:rsidP="000A3CE8">
      <w:pPr>
        <w:pStyle w:val="af2"/>
        <w:widowControl w:val="0"/>
        <w:tabs>
          <w:tab w:val="left" w:pos="1134"/>
        </w:tabs>
        <w:ind w:firstLine="709"/>
        <w:jc w:val="both"/>
        <w:rPr>
          <w:b w:val="0"/>
          <w:bCs/>
          <w:sz w:val="18"/>
          <w:szCs w:val="18"/>
        </w:rPr>
      </w:pPr>
      <w:r w:rsidRPr="000A3CE8">
        <w:rPr>
          <w:b w:val="0"/>
          <w:sz w:val="18"/>
          <w:szCs w:val="18"/>
        </w:rPr>
        <w:t>3.2.5.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0A3CE8" w:rsidRPr="000A3CE8" w:rsidRDefault="000A3CE8" w:rsidP="000A3CE8">
      <w:pPr>
        <w:widowControl w:val="0"/>
        <w:tabs>
          <w:tab w:val="left" w:pos="1134"/>
        </w:tabs>
        <w:ind w:firstLine="709"/>
        <w:jc w:val="both"/>
        <w:rPr>
          <w:b/>
          <w:sz w:val="18"/>
          <w:szCs w:val="18"/>
        </w:rPr>
      </w:pPr>
      <w:r w:rsidRPr="000A3CE8">
        <w:rPr>
          <w:b/>
          <w:sz w:val="18"/>
          <w:szCs w:val="18"/>
        </w:rPr>
        <w:t xml:space="preserve">3.3. Рассмотрение заявления о предоставлении муниципальной услуги и прилагаемых к нему документов. </w:t>
      </w:r>
    </w:p>
    <w:p w:rsidR="000A3CE8" w:rsidRPr="000A3CE8" w:rsidRDefault="000A3CE8" w:rsidP="000A3CE8">
      <w:pPr>
        <w:widowControl w:val="0"/>
        <w:tabs>
          <w:tab w:val="left" w:pos="1134"/>
        </w:tabs>
        <w:ind w:firstLine="709"/>
        <w:jc w:val="both"/>
        <w:rPr>
          <w:sz w:val="18"/>
          <w:szCs w:val="18"/>
        </w:rPr>
      </w:pPr>
      <w:r w:rsidRPr="000A3CE8">
        <w:rPr>
          <w:bCs/>
          <w:sz w:val="18"/>
          <w:szCs w:val="18"/>
        </w:rPr>
        <w:t>3.3.1.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 xml:space="preserve">3.3.2. Содержание административного действия (административных действий), продолжительность и (или) максимальный срок его (их) выполнения: </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3.3.3.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3.3.4.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3.3.5. Лицо, ответственное за выполнение административной процедуры: должностное лицо, ответственное за формирование проекта решения.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3.3.6. Критерий принятия решения: наличие/отсутствие оснований, предусмотренных пунктом 2.10 настоящего административного регламента.</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3.3.7.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b/>
          <w:sz w:val="18"/>
          <w:szCs w:val="18"/>
        </w:rPr>
      </w:pPr>
      <w:r w:rsidRPr="000A3CE8">
        <w:rPr>
          <w:b/>
          <w:sz w:val="18"/>
          <w:szCs w:val="18"/>
        </w:rPr>
        <w:t>3.4. Принятие решения о предоставлении муниципальной услуги или об отказе в предоставлении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3.4.4. Критерий принятия решения: наличие/отсутствие у заявителя права на получение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0A3CE8" w:rsidRPr="000A3CE8" w:rsidRDefault="000A3CE8" w:rsidP="000A3CE8">
      <w:pPr>
        <w:spacing w:before="240"/>
        <w:ind w:firstLine="540"/>
        <w:jc w:val="both"/>
        <w:rPr>
          <w:rFonts w:ascii="Т" w:hAnsi="Т"/>
          <w:sz w:val="18"/>
          <w:szCs w:val="18"/>
        </w:rPr>
      </w:pPr>
      <w:r w:rsidRPr="000A3CE8">
        <w:rPr>
          <w:sz w:val="18"/>
          <w:szCs w:val="18"/>
        </w:rPr>
        <w:t xml:space="preserve">3.4.6. </w:t>
      </w:r>
      <w:r w:rsidRPr="000A3CE8">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p>
    <w:p w:rsidR="000A3CE8" w:rsidRPr="000A3CE8" w:rsidRDefault="000A3CE8" w:rsidP="000A3CE8">
      <w:pPr>
        <w:widowControl w:val="0"/>
        <w:tabs>
          <w:tab w:val="left" w:pos="142"/>
          <w:tab w:val="left" w:pos="284"/>
          <w:tab w:val="left" w:pos="1134"/>
        </w:tabs>
        <w:autoSpaceDE w:val="0"/>
        <w:autoSpaceDN w:val="0"/>
        <w:adjustRightInd w:val="0"/>
        <w:ind w:firstLine="709"/>
        <w:jc w:val="both"/>
        <w:rPr>
          <w:b/>
          <w:sz w:val="18"/>
          <w:szCs w:val="18"/>
        </w:rPr>
      </w:pPr>
      <w:r w:rsidRPr="000A3CE8">
        <w:rPr>
          <w:b/>
          <w:sz w:val="18"/>
          <w:szCs w:val="18"/>
        </w:rPr>
        <w:t>3.5. Выдача результата предоставления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3.5.1. Основание для начала административной процедуры: подписанное решение, являющееся результатом предоставления муниципальной услуги.</w:t>
      </w:r>
    </w:p>
    <w:p w:rsidR="000A3CE8" w:rsidRPr="000A3CE8" w:rsidRDefault="000A3CE8" w:rsidP="000A3CE8">
      <w:pPr>
        <w:widowControl w:val="0"/>
        <w:tabs>
          <w:tab w:val="left" w:pos="142"/>
          <w:tab w:val="left" w:pos="284"/>
          <w:tab w:val="left" w:pos="1134"/>
        </w:tabs>
        <w:autoSpaceDE w:val="0"/>
        <w:autoSpaceDN w:val="0"/>
        <w:adjustRightInd w:val="0"/>
        <w:ind w:firstLine="709"/>
        <w:jc w:val="both"/>
        <w:rPr>
          <w:sz w:val="18"/>
          <w:szCs w:val="18"/>
        </w:rPr>
      </w:pPr>
      <w:r w:rsidRPr="000A3CE8">
        <w:rPr>
          <w:sz w:val="18"/>
          <w:szCs w:val="18"/>
        </w:rPr>
        <w:t>3.5.2. Содержание административного действия, продолжительность и(или) максимальный срок его выполнения:</w:t>
      </w:r>
    </w:p>
    <w:p w:rsidR="000A3CE8" w:rsidRPr="000A3CE8" w:rsidRDefault="000A3CE8" w:rsidP="000A3CE8">
      <w:pPr>
        <w:autoSpaceDE w:val="0"/>
        <w:autoSpaceDN w:val="0"/>
        <w:adjustRightInd w:val="0"/>
        <w:jc w:val="both"/>
        <w:rPr>
          <w:sz w:val="18"/>
          <w:szCs w:val="18"/>
        </w:rPr>
      </w:pPr>
      <w:r w:rsidRPr="000A3CE8">
        <w:rPr>
          <w:sz w:val="18"/>
          <w:szCs w:val="1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0A3CE8" w:rsidRPr="000A3CE8" w:rsidRDefault="000A3CE8" w:rsidP="000A3CE8">
      <w:pPr>
        <w:autoSpaceDE w:val="0"/>
        <w:autoSpaceDN w:val="0"/>
        <w:adjustRightInd w:val="0"/>
        <w:jc w:val="both"/>
        <w:rPr>
          <w:sz w:val="18"/>
          <w:szCs w:val="18"/>
        </w:rPr>
      </w:pPr>
      <w:r w:rsidRPr="000A3CE8">
        <w:rPr>
          <w:sz w:val="18"/>
          <w:szCs w:val="1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0A3CE8" w:rsidRPr="000A3CE8" w:rsidRDefault="000A3CE8" w:rsidP="000A3CE8">
      <w:pPr>
        <w:autoSpaceDE w:val="0"/>
        <w:autoSpaceDN w:val="0"/>
        <w:adjustRightInd w:val="0"/>
        <w:ind w:firstLine="709"/>
        <w:jc w:val="both"/>
        <w:rPr>
          <w:sz w:val="18"/>
          <w:szCs w:val="18"/>
        </w:rPr>
      </w:pPr>
      <w:r w:rsidRPr="000A3CE8">
        <w:rPr>
          <w:sz w:val="18"/>
          <w:szCs w:val="18"/>
        </w:rPr>
        <w:t>3.5.3. Лицо, ответственное за выполнение административной процедуры: должностное лицо, ответственное за делопроизводство.</w:t>
      </w:r>
    </w:p>
    <w:p w:rsidR="000A3CE8" w:rsidRPr="000A3CE8" w:rsidRDefault="000A3CE8" w:rsidP="000A3CE8">
      <w:pPr>
        <w:autoSpaceDE w:val="0"/>
        <w:autoSpaceDN w:val="0"/>
        <w:adjustRightInd w:val="0"/>
        <w:ind w:firstLine="709"/>
        <w:jc w:val="both"/>
        <w:rPr>
          <w:sz w:val="18"/>
          <w:szCs w:val="18"/>
        </w:rPr>
      </w:pPr>
      <w:r w:rsidRPr="000A3CE8">
        <w:rPr>
          <w:sz w:val="18"/>
          <w:szCs w:val="18"/>
        </w:rPr>
        <w:t>3.5.4.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0A3CE8" w:rsidRPr="000A3CE8" w:rsidRDefault="000A3CE8" w:rsidP="000A3CE8">
      <w:pPr>
        <w:autoSpaceDE w:val="0"/>
        <w:autoSpaceDN w:val="0"/>
        <w:adjustRightInd w:val="0"/>
        <w:ind w:firstLine="709"/>
        <w:jc w:val="both"/>
        <w:rPr>
          <w:sz w:val="18"/>
          <w:szCs w:val="18"/>
        </w:rPr>
      </w:pPr>
    </w:p>
    <w:p w:rsidR="000A3CE8" w:rsidRPr="000A3CE8" w:rsidRDefault="000A3CE8" w:rsidP="000A3CE8">
      <w:pPr>
        <w:widowControl w:val="0"/>
        <w:tabs>
          <w:tab w:val="left" w:pos="4806"/>
          <w:tab w:val="left" w:pos="5087"/>
          <w:tab w:val="center" w:pos="5315"/>
        </w:tabs>
        <w:ind w:firstLine="709"/>
        <w:jc w:val="both"/>
        <w:rPr>
          <w:b/>
          <w:sz w:val="18"/>
          <w:szCs w:val="18"/>
        </w:rPr>
      </w:pPr>
      <w:r w:rsidRPr="000A3CE8">
        <w:rPr>
          <w:b/>
          <w:sz w:val="18"/>
          <w:szCs w:val="18"/>
        </w:rPr>
        <w:t>3.6. Особенности выполнения административных процедур в электронной форме.</w:t>
      </w:r>
    </w:p>
    <w:p w:rsidR="000A3CE8" w:rsidRPr="000A3CE8" w:rsidRDefault="000A3CE8" w:rsidP="000A3CE8">
      <w:pPr>
        <w:widowControl w:val="0"/>
        <w:ind w:firstLine="709"/>
        <w:jc w:val="both"/>
        <w:rPr>
          <w:sz w:val="18"/>
          <w:szCs w:val="18"/>
        </w:rPr>
      </w:pPr>
      <w:r w:rsidRPr="000A3CE8">
        <w:rPr>
          <w:sz w:val="18"/>
          <w:szCs w:val="18"/>
        </w:rPr>
        <w:t>3.6.1.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3CE8" w:rsidRPr="000A3CE8" w:rsidRDefault="000A3CE8" w:rsidP="000A3CE8">
      <w:pPr>
        <w:widowControl w:val="0"/>
        <w:ind w:firstLine="709"/>
        <w:jc w:val="both"/>
        <w:rPr>
          <w:sz w:val="18"/>
          <w:szCs w:val="18"/>
        </w:rPr>
      </w:pPr>
      <w:r w:rsidRPr="000A3CE8">
        <w:rPr>
          <w:sz w:val="18"/>
          <w:szCs w:val="18"/>
        </w:rPr>
        <w:t>3.6.2.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0A3CE8" w:rsidRPr="000A3CE8" w:rsidRDefault="000A3CE8" w:rsidP="000A3CE8">
      <w:pPr>
        <w:widowControl w:val="0"/>
        <w:ind w:firstLine="709"/>
        <w:jc w:val="both"/>
        <w:rPr>
          <w:sz w:val="18"/>
          <w:szCs w:val="18"/>
        </w:rPr>
      </w:pPr>
      <w:r w:rsidRPr="000A3CE8">
        <w:rPr>
          <w:sz w:val="18"/>
          <w:szCs w:val="18"/>
        </w:rPr>
        <w:t>3.6.3. Муниципальная услуга может быть получена через ЕПГУ следующими способами:</w:t>
      </w:r>
    </w:p>
    <w:p w:rsidR="000A3CE8" w:rsidRPr="000A3CE8" w:rsidRDefault="000A3CE8" w:rsidP="000A3CE8">
      <w:pPr>
        <w:widowControl w:val="0"/>
        <w:ind w:firstLine="709"/>
        <w:jc w:val="both"/>
        <w:rPr>
          <w:sz w:val="18"/>
          <w:szCs w:val="18"/>
        </w:rPr>
      </w:pPr>
      <w:r w:rsidRPr="000A3CE8">
        <w:rPr>
          <w:sz w:val="18"/>
          <w:szCs w:val="18"/>
        </w:rPr>
        <w:t>без личной явки на прием в администрацию.</w:t>
      </w:r>
    </w:p>
    <w:p w:rsidR="000A3CE8" w:rsidRPr="000A3CE8" w:rsidRDefault="000A3CE8" w:rsidP="000A3CE8">
      <w:pPr>
        <w:widowControl w:val="0"/>
        <w:ind w:firstLine="709"/>
        <w:jc w:val="both"/>
        <w:rPr>
          <w:sz w:val="18"/>
          <w:szCs w:val="18"/>
        </w:rPr>
      </w:pPr>
      <w:r w:rsidRPr="000A3CE8">
        <w:rPr>
          <w:sz w:val="18"/>
          <w:szCs w:val="18"/>
        </w:rPr>
        <w:t>3.6.4. Для подачи заявления через ЕПГУ заявитель должен выполнить следующие действия:</w:t>
      </w:r>
    </w:p>
    <w:p w:rsidR="000A3CE8" w:rsidRPr="000A3CE8" w:rsidRDefault="000A3CE8" w:rsidP="000A3CE8">
      <w:pPr>
        <w:widowControl w:val="0"/>
        <w:ind w:firstLine="709"/>
        <w:jc w:val="both"/>
        <w:rPr>
          <w:sz w:val="18"/>
          <w:szCs w:val="18"/>
        </w:rPr>
      </w:pPr>
      <w:r w:rsidRPr="000A3CE8">
        <w:rPr>
          <w:sz w:val="18"/>
          <w:szCs w:val="18"/>
        </w:rPr>
        <w:t>пройти идентификацию и аутентификацию в ЕСИА;</w:t>
      </w:r>
    </w:p>
    <w:p w:rsidR="000A3CE8" w:rsidRPr="000A3CE8" w:rsidRDefault="000A3CE8" w:rsidP="000A3CE8">
      <w:pPr>
        <w:widowControl w:val="0"/>
        <w:ind w:firstLine="709"/>
        <w:jc w:val="both"/>
        <w:rPr>
          <w:sz w:val="18"/>
          <w:szCs w:val="18"/>
        </w:rPr>
      </w:pPr>
      <w:r w:rsidRPr="000A3CE8">
        <w:rPr>
          <w:sz w:val="18"/>
          <w:szCs w:val="18"/>
        </w:rPr>
        <w:t>в личном кабинете на ЕПГУ заполнить в электронной форме заявление на оказание муниципальной услуги;</w:t>
      </w:r>
    </w:p>
    <w:p w:rsidR="000A3CE8" w:rsidRPr="000A3CE8" w:rsidRDefault="000A3CE8" w:rsidP="000A3CE8">
      <w:pPr>
        <w:widowControl w:val="0"/>
        <w:ind w:firstLine="709"/>
        <w:jc w:val="both"/>
        <w:rPr>
          <w:sz w:val="18"/>
          <w:szCs w:val="18"/>
        </w:rPr>
      </w:pPr>
      <w:r w:rsidRPr="000A3CE8">
        <w:rPr>
          <w:sz w:val="18"/>
          <w:szCs w:val="18"/>
        </w:rPr>
        <w:t>- приложить к заявлению электронные документы и направить пакет электронных документов в администрацию посредством функционала ЕПГУ.</w:t>
      </w:r>
    </w:p>
    <w:p w:rsidR="000A3CE8" w:rsidRPr="000A3CE8" w:rsidRDefault="000A3CE8" w:rsidP="000A3CE8">
      <w:pPr>
        <w:widowControl w:val="0"/>
        <w:ind w:firstLine="709"/>
        <w:jc w:val="both"/>
        <w:rPr>
          <w:sz w:val="18"/>
          <w:szCs w:val="18"/>
        </w:rPr>
      </w:pPr>
      <w:r w:rsidRPr="000A3CE8">
        <w:rPr>
          <w:sz w:val="18"/>
          <w:szCs w:val="18"/>
        </w:rPr>
        <w:t>3.6.5.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0A3CE8" w:rsidRPr="000A3CE8" w:rsidRDefault="000A3CE8" w:rsidP="000A3CE8">
      <w:pPr>
        <w:widowControl w:val="0"/>
        <w:ind w:firstLine="709"/>
        <w:jc w:val="both"/>
        <w:rPr>
          <w:sz w:val="18"/>
          <w:szCs w:val="18"/>
        </w:rPr>
      </w:pPr>
      <w:r w:rsidRPr="000A3CE8">
        <w:rPr>
          <w:sz w:val="18"/>
          <w:szCs w:val="18"/>
        </w:rPr>
        <w:t>3.6.6. При предоставлении муниципальной услуги через ЕПГУ, должностное лицо администрации выполняет следующие действия:</w:t>
      </w:r>
    </w:p>
    <w:p w:rsidR="000A3CE8" w:rsidRPr="000A3CE8" w:rsidRDefault="000A3CE8" w:rsidP="000A3CE8">
      <w:pPr>
        <w:widowControl w:val="0"/>
        <w:ind w:firstLine="709"/>
        <w:jc w:val="both"/>
        <w:rPr>
          <w:sz w:val="18"/>
          <w:szCs w:val="18"/>
        </w:rPr>
      </w:pPr>
      <w:r w:rsidRPr="000A3CE8">
        <w:rPr>
          <w:sz w:val="18"/>
          <w:szCs w:val="1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A3CE8" w:rsidRPr="000A3CE8" w:rsidRDefault="000A3CE8" w:rsidP="000A3CE8">
      <w:pPr>
        <w:widowControl w:val="0"/>
        <w:ind w:firstLine="709"/>
        <w:jc w:val="both"/>
        <w:rPr>
          <w:sz w:val="18"/>
          <w:szCs w:val="18"/>
        </w:rPr>
      </w:pPr>
      <w:r w:rsidRPr="000A3CE8">
        <w:rPr>
          <w:sz w:val="18"/>
          <w:szCs w:val="1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формы о принятом решении и переводит дело в архив </w:t>
      </w:r>
    </w:p>
    <w:p w:rsidR="000A3CE8" w:rsidRPr="000A3CE8" w:rsidRDefault="000A3CE8" w:rsidP="000A3CE8">
      <w:pPr>
        <w:widowControl w:val="0"/>
        <w:ind w:firstLine="709"/>
        <w:jc w:val="both"/>
        <w:rPr>
          <w:sz w:val="18"/>
          <w:szCs w:val="18"/>
        </w:rPr>
      </w:pPr>
      <w:r w:rsidRPr="000A3CE8">
        <w:rPr>
          <w:sz w:val="18"/>
          <w:szCs w:val="1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0A3CE8" w:rsidRPr="000A3CE8" w:rsidRDefault="000A3CE8" w:rsidP="000A3CE8">
      <w:pPr>
        <w:widowControl w:val="0"/>
        <w:ind w:firstLine="709"/>
        <w:jc w:val="both"/>
        <w:rPr>
          <w:sz w:val="18"/>
          <w:szCs w:val="18"/>
        </w:rPr>
      </w:pPr>
      <w:r w:rsidRPr="000A3CE8">
        <w:rPr>
          <w:sz w:val="18"/>
          <w:szCs w:val="18"/>
        </w:rPr>
        <w:t>3.6.7.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0A3CE8" w:rsidRPr="000A3CE8" w:rsidRDefault="000A3CE8" w:rsidP="000A3CE8">
      <w:pPr>
        <w:widowControl w:val="0"/>
        <w:ind w:firstLine="709"/>
        <w:jc w:val="both"/>
        <w:rPr>
          <w:sz w:val="18"/>
          <w:szCs w:val="18"/>
        </w:rPr>
      </w:pPr>
      <w:r w:rsidRPr="000A3CE8">
        <w:rPr>
          <w:sz w:val="18"/>
          <w:szCs w:val="1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0A3CE8" w:rsidRPr="000A3CE8" w:rsidRDefault="000A3CE8" w:rsidP="000A3CE8">
      <w:pPr>
        <w:widowControl w:val="0"/>
        <w:ind w:firstLine="709"/>
        <w:jc w:val="both"/>
        <w:rPr>
          <w:sz w:val="18"/>
          <w:szCs w:val="18"/>
        </w:rPr>
      </w:pPr>
      <w:r w:rsidRPr="000A3CE8">
        <w:rPr>
          <w:sz w:val="18"/>
          <w:szCs w:val="18"/>
        </w:rPr>
        <w:t>3.6.8.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A3CE8" w:rsidRPr="000A3CE8" w:rsidRDefault="000A3CE8" w:rsidP="000A3CE8">
      <w:pPr>
        <w:widowControl w:val="0"/>
        <w:ind w:firstLine="709"/>
        <w:jc w:val="both"/>
        <w:rPr>
          <w:sz w:val="18"/>
          <w:szCs w:val="18"/>
        </w:rPr>
      </w:pPr>
      <w:r w:rsidRPr="000A3CE8">
        <w:rPr>
          <w:sz w:val="18"/>
          <w:szCs w:val="1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0A3CE8" w:rsidRPr="000A3CE8" w:rsidRDefault="000A3CE8" w:rsidP="000A3CE8">
      <w:pPr>
        <w:widowControl w:val="0"/>
        <w:ind w:firstLine="709"/>
        <w:jc w:val="both"/>
        <w:rPr>
          <w:b/>
          <w:sz w:val="18"/>
          <w:szCs w:val="18"/>
        </w:rPr>
      </w:pPr>
      <w:r w:rsidRPr="000A3CE8">
        <w:rPr>
          <w:b/>
          <w:sz w:val="18"/>
          <w:szCs w:val="18"/>
        </w:rPr>
        <w:t>3.7. Порядок исправления допущенных опечаток и ошибок в выданных в результате предоставления муниципальной услуги документах</w:t>
      </w:r>
    </w:p>
    <w:p w:rsidR="000A3CE8" w:rsidRPr="000A3CE8" w:rsidRDefault="000A3CE8" w:rsidP="000A3CE8">
      <w:pPr>
        <w:widowControl w:val="0"/>
        <w:ind w:firstLine="709"/>
        <w:jc w:val="both"/>
        <w:rPr>
          <w:sz w:val="18"/>
          <w:szCs w:val="18"/>
        </w:rPr>
      </w:pPr>
      <w:r w:rsidRPr="000A3CE8">
        <w:rPr>
          <w:sz w:val="18"/>
          <w:szCs w:val="18"/>
        </w:rPr>
        <w:t>3.7.1.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rsidR="000A3CE8" w:rsidRPr="000A3CE8" w:rsidRDefault="000A3CE8" w:rsidP="000A3CE8">
      <w:pPr>
        <w:widowControl w:val="0"/>
        <w:ind w:firstLine="709"/>
        <w:jc w:val="both"/>
        <w:rPr>
          <w:sz w:val="18"/>
          <w:szCs w:val="18"/>
        </w:rPr>
      </w:pPr>
      <w:r w:rsidRPr="000A3CE8">
        <w:rPr>
          <w:sz w:val="18"/>
          <w:szCs w:val="18"/>
        </w:rPr>
        <w:t>3.7.2.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5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 xml:space="preserve">3.7.3. Порядок выдачи дубликата решения Администрации Зоркальцевского сельского поселения о признании садового дома жилым домом или жилого дома садовым домом. </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lastRenderedPageBreak/>
        <w:t>Заявитель вправе обратиться в администрацию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В случае отсутствия оснований для отказа в выдаче дубликата уведомления о соответствии, уведомления о несоответствии, установленных абз. 3 п. 3.3.3 настоящего Административного регламента, Администрация выдает дубликат решения Администрации Зоркальцевского сельского поселения о признании садового дома жилым домом или жилого дома садовым домом с тем же регистрационным номером, который был указан в ранее выданном решении Администрации Зоркальцевского сельского поселения о признании садового дома жилым домом или жилого дома садовым домом.</w:t>
      </w:r>
    </w:p>
    <w:p w:rsidR="000A3CE8" w:rsidRPr="000A3CE8" w:rsidRDefault="000A3CE8" w:rsidP="000A3CE8">
      <w:pPr>
        <w:autoSpaceDE w:val="0"/>
        <w:autoSpaceDN w:val="0"/>
        <w:adjustRightInd w:val="0"/>
        <w:ind w:firstLine="709"/>
        <w:jc w:val="both"/>
        <w:rPr>
          <w:bCs/>
          <w:sz w:val="18"/>
          <w:szCs w:val="18"/>
        </w:rPr>
      </w:pPr>
      <w:r w:rsidRPr="000A3CE8">
        <w:rPr>
          <w:bCs/>
          <w:sz w:val="18"/>
          <w:szCs w:val="18"/>
        </w:rPr>
        <w:t>Дубликат решения Администрации Зоркальцевского сельского поселения о признании садового дома жилым домом или жилого дома садовым домом либо решение об отказе в выдаче дубликата решения Администрации Зоркальцевского сельского поселения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0A3CE8" w:rsidRPr="000A3CE8" w:rsidRDefault="000A3CE8" w:rsidP="000A3CE8">
      <w:pPr>
        <w:jc w:val="both"/>
        <w:rPr>
          <w:iCs/>
          <w:sz w:val="18"/>
          <w:szCs w:val="18"/>
        </w:rPr>
      </w:pPr>
    </w:p>
    <w:p w:rsidR="000A3CE8" w:rsidRPr="000A3CE8" w:rsidRDefault="000A3CE8" w:rsidP="000A3CE8">
      <w:pPr>
        <w:pStyle w:val="11"/>
        <w:widowControl w:val="0"/>
        <w:jc w:val="both"/>
        <w:rPr>
          <w:sz w:val="18"/>
          <w:szCs w:val="18"/>
        </w:rPr>
      </w:pPr>
      <w:r w:rsidRPr="000A3CE8">
        <w:rPr>
          <w:sz w:val="18"/>
          <w:szCs w:val="18"/>
        </w:rPr>
        <w:t xml:space="preserve">4. Особенности выполнения административных процедур </w:t>
      </w:r>
      <w:r w:rsidRPr="000A3CE8">
        <w:rPr>
          <w:sz w:val="18"/>
          <w:szCs w:val="18"/>
        </w:rPr>
        <w:br/>
        <w:t>в многофункциональных центрах</w:t>
      </w:r>
    </w:p>
    <w:p w:rsidR="000A3CE8" w:rsidRPr="000A3CE8" w:rsidRDefault="000A3CE8" w:rsidP="000A3CE8">
      <w:pPr>
        <w:autoSpaceDE w:val="0"/>
        <w:autoSpaceDN w:val="0"/>
        <w:adjustRightInd w:val="0"/>
        <w:ind w:firstLine="540"/>
        <w:jc w:val="both"/>
        <w:rPr>
          <w:rFonts w:eastAsia="Calibri"/>
          <w:bCs/>
          <w:sz w:val="18"/>
          <w:szCs w:val="18"/>
          <w:lang w:eastAsia="en-US"/>
        </w:rPr>
      </w:pPr>
    </w:p>
    <w:p w:rsidR="000A3CE8" w:rsidRPr="000A3CE8" w:rsidRDefault="000A3CE8" w:rsidP="000A3CE8">
      <w:pPr>
        <w:autoSpaceDE w:val="0"/>
        <w:autoSpaceDN w:val="0"/>
        <w:adjustRightInd w:val="0"/>
        <w:ind w:firstLine="709"/>
        <w:jc w:val="both"/>
        <w:rPr>
          <w:b/>
          <w:sz w:val="18"/>
          <w:szCs w:val="18"/>
        </w:rPr>
      </w:pPr>
      <w:r w:rsidRPr="000A3CE8">
        <w:rPr>
          <w:rFonts w:eastAsia="Calibri"/>
          <w:bCs/>
          <w:sz w:val="18"/>
          <w:szCs w:val="18"/>
          <w:lang w:eastAsia="en-US"/>
        </w:rPr>
        <w:t xml:space="preserve">4.1. Предоставление муниципальной услуги посредством многофункциональных центров осуществляется в подразделениях "МФЦ" при наличии вступившего в силу соглашения о взаимодействии между "МФЦ" и администрацией. </w:t>
      </w:r>
    </w:p>
    <w:p w:rsidR="000A3CE8" w:rsidRPr="000A3CE8" w:rsidRDefault="000A3CE8" w:rsidP="000A3CE8">
      <w:pPr>
        <w:widowControl w:val="0"/>
        <w:ind w:firstLine="709"/>
        <w:jc w:val="both"/>
        <w:rPr>
          <w:sz w:val="18"/>
          <w:szCs w:val="18"/>
        </w:rPr>
      </w:pPr>
      <w:r w:rsidRPr="000A3CE8">
        <w:rPr>
          <w:sz w:val="18"/>
          <w:szCs w:val="18"/>
        </w:rPr>
        <w:t>4.2. В случае подачи документов в администрацию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0A3CE8" w:rsidRPr="000A3CE8" w:rsidRDefault="000A3CE8" w:rsidP="000A3CE8">
      <w:pPr>
        <w:widowControl w:val="0"/>
        <w:ind w:firstLine="709"/>
        <w:jc w:val="both"/>
        <w:rPr>
          <w:sz w:val="18"/>
          <w:szCs w:val="18"/>
        </w:rPr>
      </w:pPr>
      <w:r w:rsidRPr="000A3CE8">
        <w:rPr>
          <w:rFonts w:eastAsia="Calibri"/>
          <w:sz w:val="18"/>
          <w:szCs w:val="1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б) определяет предмет обращения;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в) проводит проверку правильности заполнения обращения;</w:t>
      </w:r>
    </w:p>
    <w:p w:rsidR="000A3CE8" w:rsidRPr="000A3CE8" w:rsidRDefault="000A3CE8" w:rsidP="000A3CE8">
      <w:pPr>
        <w:widowControl w:val="0"/>
        <w:ind w:firstLine="709"/>
        <w:jc w:val="both"/>
        <w:rPr>
          <w:sz w:val="18"/>
          <w:szCs w:val="18"/>
        </w:rPr>
      </w:pPr>
      <w:r w:rsidRPr="000A3CE8">
        <w:rPr>
          <w:rFonts w:eastAsia="Calibri"/>
          <w:sz w:val="18"/>
          <w:szCs w:val="18"/>
          <w:lang w:eastAsia="en-US"/>
        </w:rPr>
        <w:t>г) проводит проверку укомплектованности пакета документов;</w:t>
      </w:r>
    </w:p>
    <w:p w:rsidR="000A3CE8" w:rsidRPr="000A3CE8" w:rsidRDefault="000A3CE8" w:rsidP="000A3CE8">
      <w:pPr>
        <w:widowControl w:val="0"/>
        <w:ind w:firstLine="709"/>
        <w:jc w:val="both"/>
        <w:rPr>
          <w:sz w:val="18"/>
          <w:szCs w:val="18"/>
        </w:rPr>
      </w:pPr>
      <w:r w:rsidRPr="000A3CE8">
        <w:rPr>
          <w:rFonts w:eastAsia="Calibri"/>
          <w:sz w:val="18"/>
          <w:szCs w:val="1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3CE8" w:rsidRPr="000A3CE8" w:rsidRDefault="000A3CE8" w:rsidP="000A3CE8">
      <w:pPr>
        <w:widowControl w:val="0"/>
        <w:ind w:firstLine="709"/>
        <w:jc w:val="both"/>
        <w:rPr>
          <w:sz w:val="18"/>
          <w:szCs w:val="18"/>
        </w:rPr>
      </w:pPr>
      <w:r w:rsidRPr="000A3CE8">
        <w:rPr>
          <w:rFonts w:eastAsia="Calibri"/>
          <w:sz w:val="18"/>
          <w:szCs w:val="18"/>
          <w:lang w:eastAsia="en-US"/>
        </w:rPr>
        <w:t>е) заверяет каждый документ дела своей электронной подписью;</w:t>
      </w:r>
    </w:p>
    <w:p w:rsidR="000A3CE8" w:rsidRPr="000A3CE8" w:rsidRDefault="000A3CE8" w:rsidP="000A3CE8">
      <w:pPr>
        <w:widowControl w:val="0"/>
        <w:ind w:firstLine="709"/>
        <w:jc w:val="both"/>
        <w:rPr>
          <w:rFonts w:eastAsia="Calibri"/>
          <w:sz w:val="18"/>
          <w:szCs w:val="18"/>
          <w:lang w:eastAsia="en-US"/>
        </w:rPr>
      </w:pPr>
      <w:r w:rsidRPr="000A3CE8">
        <w:rPr>
          <w:rFonts w:eastAsia="Calibri"/>
          <w:sz w:val="18"/>
          <w:szCs w:val="18"/>
          <w:lang w:eastAsia="en-US"/>
        </w:rPr>
        <w:t>ж) направляет копии документов и реестр документов в администрацию:</w:t>
      </w:r>
    </w:p>
    <w:p w:rsidR="000A3CE8" w:rsidRPr="000A3CE8" w:rsidRDefault="000A3CE8" w:rsidP="000A3CE8">
      <w:pPr>
        <w:widowControl w:val="0"/>
        <w:ind w:firstLine="709"/>
        <w:jc w:val="both"/>
        <w:rPr>
          <w:rFonts w:eastAsia="Calibri"/>
          <w:sz w:val="18"/>
          <w:szCs w:val="18"/>
          <w:lang w:eastAsia="en-US"/>
        </w:rPr>
      </w:pPr>
      <w:r w:rsidRPr="000A3CE8">
        <w:rPr>
          <w:rFonts w:eastAsia="Calibri"/>
          <w:sz w:val="18"/>
          <w:szCs w:val="18"/>
          <w:lang w:eastAsia="en-US"/>
        </w:rPr>
        <w:t xml:space="preserve">- в электронной форме (в составе пакетов электронных дел) - в день обращения заявителя в </w:t>
      </w:r>
      <w:r w:rsidRPr="000A3CE8">
        <w:rPr>
          <w:sz w:val="18"/>
          <w:szCs w:val="18"/>
        </w:rPr>
        <w:t>«МФЦ»</w:t>
      </w:r>
      <w:r w:rsidRPr="000A3CE8">
        <w:rPr>
          <w:rFonts w:eastAsia="Calibri"/>
          <w:sz w:val="18"/>
          <w:szCs w:val="18"/>
          <w:lang w:eastAsia="en-US"/>
        </w:rPr>
        <w:t>;</w:t>
      </w:r>
    </w:p>
    <w:p w:rsidR="000A3CE8" w:rsidRPr="000A3CE8" w:rsidRDefault="000A3CE8" w:rsidP="000A3CE8">
      <w:pPr>
        <w:widowControl w:val="0"/>
        <w:ind w:firstLine="709"/>
        <w:jc w:val="both"/>
        <w:rPr>
          <w:sz w:val="18"/>
          <w:szCs w:val="18"/>
        </w:rPr>
      </w:pPr>
      <w:r w:rsidRPr="000A3CE8">
        <w:rPr>
          <w:sz w:val="18"/>
          <w:szCs w:val="1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w:t>
      </w:r>
      <w:r w:rsidRPr="000A3CE8">
        <w:rPr>
          <w:sz w:val="18"/>
          <w:szCs w:val="18"/>
        </w:rPr>
        <w:br/>
        <w:t>с составлением описи передаваемых документов, с указанием даты, количества листов, фамилии, должности и подписанные уполномоченным работником «МФЦ».</w:t>
      </w:r>
    </w:p>
    <w:p w:rsidR="000A3CE8" w:rsidRPr="000A3CE8" w:rsidRDefault="000A3CE8" w:rsidP="000A3CE8">
      <w:pPr>
        <w:widowControl w:val="0"/>
        <w:ind w:firstLine="709"/>
        <w:jc w:val="both"/>
        <w:rPr>
          <w:sz w:val="18"/>
          <w:szCs w:val="18"/>
        </w:rPr>
      </w:pPr>
      <w:r w:rsidRPr="000A3CE8">
        <w:rPr>
          <w:sz w:val="18"/>
          <w:szCs w:val="18"/>
        </w:rPr>
        <w:t>По окончании приема документов работник «МФЦ» выдает заявителю расписку в приеме документов.</w:t>
      </w:r>
    </w:p>
    <w:p w:rsidR="000A3CE8" w:rsidRPr="000A3CE8" w:rsidRDefault="000A3CE8" w:rsidP="000A3CE8">
      <w:pPr>
        <w:widowControl w:val="0"/>
        <w:ind w:firstLine="709"/>
        <w:jc w:val="both"/>
        <w:rPr>
          <w:sz w:val="18"/>
          <w:szCs w:val="18"/>
        </w:rPr>
      </w:pPr>
      <w:r w:rsidRPr="000A3CE8">
        <w:rPr>
          <w:sz w:val="18"/>
          <w:szCs w:val="18"/>
        </w:rPr>
        <w:t>4.3.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работнику «МФЦ» для передачи в соответствующее МФЦ обособленное подразделение «МФЦ» результат предоставления услуги для его последующей выдачи заявителю:</w:t>
      </w:r>
    </w:p>
    <w:p w:rsidR="000A3CE8" w:rsidRPr="000A3CE8" w:rsidRDefault="000A3CE8" w:rsidP="000A3CE8">
      <w:pPr>
        <w:widowControl w:val="0"/>
        <w:ind w:firstLine="709"/>
        <w:jc w:val="both"/>
        <w:rPr>
          <w:sz w:val="18"/>
          <w:szCs w:val="18"/>
        </w:rPr>
      </w:pPr>
      <w:r w:rsidRPr="000A3CE8">
        <w:rPr>
          <w:sz w:val="18"/>
          <w:szCs w:val="18"/>
        </w:rPr>
        <w:t xml:space="preserve">- в электронной форме в течение 1 рабочего дня со дня принятия решения </w:t>
      </w:r>
      <w:r w:rsidRPr="000A3CE8">
        <w:rPr>
          <w:sz w:val="18"/>
          <w:szCs w:val="18"/>
        </w:rPr>
        <w:br/>
        <w:t>о предоставлении (отказе в предоставлении) муниципальной услуги заявителю;</w:t>
      </w:r>
    </w:p>
    <w:p w:rsidR="000A3CE8" w:rsidRPr="000A3CE8" w:rsidRDefault="000A3CE8" w:rsidP="000A3CE8">
      <w:pPr>
        <w:widowControl w:val="0"/>
        <w:ind w:firstLine="709"/>
        <w:jc w:val="both"/>
        <w:rPr>
          <w:sz w:val="18"/>
          <w:szCs w:val="18"/>
        </w:rPr>
      </w:pPr>
      <w:r w:rsidRPr="000A3CE8">
        <w:rPr>
          <w:sz w:val="18"/>
          <w:szCs w:val="1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0A3CE8" w:rsidRPr="000A3CE8" w:rsidRDefault="000A3CE8" w:rsidP="000A3CE8">
      <w:pPr>
        <w:widowControl w:val="0"/>
        <w:ind w:firstLine="709"/>
        <w:jc w:val="both"/>
        <w:rPr>
          <w:sz w:val="18"/>
          <w:szCs w:val="18"/>
        </w:rPr>
      </w:pPr>
      <w:r w:rsidRPr="000A3CE8">
        <w:rPr>
          <w:sz w:val="18"/>
          <w:szCs w:val="18"/>
        </w:rPr>
        <w:t xml:space="preserve">Работник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0A3CE8">
        <w:rPr>
          <w:sz w:val="18"/>
          <w:szCs w:val="18"/>
        </w:rPr>
        <w:br/>
        <w:t xml:space="preserve">от администрации сообщает заявителю о принятом решении по телефону </w:t>
      </w:r>
      <w:r w:rsidRPr="000A3CE8">
        <w:rPr>
          <w:sz w:val="18"/>
          <w:szCs w:val="18"/>
        </w:rPr>
        <w:br/>
        <w:t xml:space="preserve">(с записью даты и времени телефонного звонка или посредством </w:t>
      </w:r>
      <w:r w:rsidRPr="000A3CE8">
        <w:rPr>
          <w:sz w:val="18"/>
          <w:szCs w:val="18"/>
        </w:rPr>
        <w:br/>
        <w:t>смс-информирования), а также о возможности получения документов в «МФЦ».</w:t>
      </w:r>
    </w:p>
    <w:p w:rsidR="000A3CE8" w:rsidRPr="000A3CE8" w:rsidRDefault="000A3CE8" w:rsidP="000A3CE8">
      <w:pPr>
        <w:tabs>
          <w:tab w:val="left" w:pos="7920"/>
        </w:tabs>
        <w:ind w:firstLine="709"/>
        <w:jc w:val="both"/>
        <w:rPr>
          <w:sz w:val="18"/>
          <w:szCs w:val="18"/>
          <w:highlight w:val="yellow"/>
        </w:rPr>
      </w:pPr>
    </w:p>
    <w:p w:rsidR="000A3CE8" w:rsidRPr="000A3CE8" w:rsidRDefault="000A3CE8" w:rsidP="000A3CE8">
      <w:pPr>
        <w:autoSpaceDE w:val="0"/>
        <w:autoSpaceDN w:val="0"/>
        <w:adjustRightInd w:val="0"/>
        <w:ind w:firstLine="709"/>
        <w:jc w:val="both"/>
        <w:rPr>
          <w:sz w:val="18"/>
          <w:szCs w:val="18"/>
        </w:rPr>
      </w:pPr>
    </w:p>
    <w:p w:rsidR="000A3CE8" w:rsidRPr="00A15E43" w:rsidRDefault="000A3CE8" w:rsidP="00A15E43">
      <w:pPr>
        <w:autoSpaceDE w:val="0"/>
        <w:autoSpaceDN w:val="0"/>
        <w:adjustRightInd w:val="0"/>
        <w:jc w:val="right"/>
        <w:rPr>
          <w:sz w:val="18"/>
          <w:szCs w:val="18"/>
        </w:rPr>
      </w:pPr>
      <w:r w:rsidRPr="000A3CE8">
        <w:rPr>
          <w:sz w:val="18"/>
          <w:szCs w:val="18"/>
        </w:rPr>
        <w:t>Приложение 1</w:t>
      </w:r>
    </w:p>
    <w:p w:rsidR="000A3CE8" w:rsidRPr="000A3CE8" w:rsidRDefault="000A3CE8" w:rsidP="000A3CE8">
      <w:pPr>
        <w:widowControl w:val="0"/>
        <w:tabs>
          <w:tab w:val="left" w:pos="567"/>
        </w:tabs>
        <w:ind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bCs/>
          <w:sz w:val="18"/>
          <w:szCs w:val="18"/>
          <w:highlight w:val="yellow"/>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jc w:val="right"/>
        <w:rPr>
          <w:sz w:val="18"/>
          <w:szCs w:val="18"/>
        </w:rPr>
      </w:pPr>
      <w:r w:rsidRPr="000A3CE8">
        <w:rPr>
          <w:sz w:val="18"/>
          <w:szCs w:val="18"/>
        </w:rPr>
        <w:t>(наименование уполномоченного органа исполнительной</w:t>
      </w:r>
    </w:p>
    <w:p w:rsidR="000A3CE8" w:rsidRPr="000A3CE8" w:rsidRDefault="000A3CE8" w:rsidP="000A3CE8">
      <w:pPr>
        <w:spacing w:line="240" w:lineRule="atLeast"/>
        <w:jc w:val="right"/>
        <w:rPr>
          <w:sz w:val="18"/>
          <w:szCs w:val="18"/>
        </w:rPr>
      </w:pPr>
      <w:r w:rsidRPr="000A3CE8">
        <w:rPr>
          <w:sz w:val="18"/>
          <w:szCs w:val="18"/>
        </w:rPr>
        <w:t xml:space="preserve"> власти субъекта Российской Федерации, органа местного самоуправления)</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jc w:val="center"/>
        <w:rPr>
          <w:sz w:val="18"/>
          <w:szCs w:val="18"/>
        </w:rPr>
      </w:pPr>
      <w:r w:rsidRPr="000A3CE8">
        <w:rPr>
          <w:sz w:val="18"/>
          <w:szCs w:val="18"/>
        </w:rPr>
        <w:t>Заявление &lt;*&gt;</w:t>
      </w:r>
    </w:p>
    <w:p w:rsidR="000A3CE8" w:rsidRPr="000A3CE8" w:rsidRDefault="000A3CE8" w:rsidP="000A3CE8">
      <w:pPr>
        <w:rPr>
          <w:sz w:val="18"/>
          <w:szCs w:val="18"/>
        </w:rPr>
      </w:pPr>
      <w:r w:rsidRPr="000A3CE8">
        <w:rPr>
          <w:sz w:val="18"/>
          <w:szCs w:val="18"/>
        </w:rPr>
        <w:t> </w:t>
      </w:r>
    </w:p>
    <w:p w:rsidR="000A3CE8" w:rsidRPr="000A3CE8" w:rsidRDefault="000A3CE8" w:rsidP="000A3CE8">
      <w:pPr>
        <w:jc w:val="both"/>
        <w:rPr>
          <w:sz w:val="18"/>
          <w:szCs w:val="18"/>
        </w:rPr>
      </w:pPr>
      <w:r w:rsidRPr="000A3CE8">
        <w:rPr>
          <w:sz w:val="18"/>
          <w:szCs w:val="18"/>
        </w:rPr>
        <w:t xml:space="preserve">    Прошу признать:</w:t>
      </w:r>
    </w:p>
    <w:p w:rsidR="000A3CE8" w:rsidRPr="000A3CE8" w:rsidRDefault="000A3CE8" w:rsidP="000A3CE8">
      <w:pPr>
        <w:jc w:val="both"/>
        <w:rPr>
          <w:sz w:val="18"/>
          <w:szCs w:val="18"/>
        </w:rPr>
      </w:pPr>
      <w:r w:rsidRPr="000A3CE8">
        <w:rPr>
          <w:sz w:val="18"/>
          <w:szCs w:val="18"/>
        </w:rPr>
        <w:t>садовый дом, расположенный по адресу: _____________________________________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______________________________________________________________ жилым домом;</w:t>
      </w:r>
    </w:p>
    <w:p w:rsidR="000A3CE8" w:rsidRPr="000A3CE8" w:rsidRDefault="000A3CE8" w:rsidP="000A3CE8">
      <w:pPr>
        <w:jc w:val="both"/>
        <w:rPr>
          <w:sz w:val="18"/>
          <w:szCs w:val="18"/>
        </w:rPr>
      </w:pPr>
      <w:r w:rsidRPr="000A3CE8">
        <w:rPr>
          <w:sz w:val="18"/>
          <w:szCs w:val="18"/>
        </w:rPr>
        <w:t>жилой дом, расположенный по адресу: _______________________________________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 садовым домом;</w:t>
      </w:r>
    </w:p>
    <w:p w:rsidR="000A3CE8" w:rsidRPr="000A3CE8" w:rsidRDefault="000A3CE8" w:rsidP="000A3CE8">
      <w:pPr>
        <w:jc w:val="both"/>
        <w:rPr>
          <w:sz w:val="18"/>
          <w:szCs w:val="18"/>
        </w:rPr>
      </w:pPr>
      <w:r w:rsidRPr="000A3CE8">
        <w:rPr>
          <w:sz w:val="18"/>
          <w:szCs w:val="18"/>
        </w:rPr>
        <w:t xml:space="preserve">в  соответствии </w:t>
      </w:r>
      <w:r w:rsidRPr="000A3CE8">
        <w:rPr>
          <w:color w:val="000000"/>
          <w:sz w:val="18"/>
          <w:szCs w:val="18"/>
        </w:rPr>
        <w:t xml:space="preserve">с </w:t>
      </w:r>
      <w:hyperlink r:id="rId56" w:history="1">
        <w:r w:rsidRPr="000A3CE8">
          <w:rPr>
            <w:rStyle w:val="af1"/>
            <w:color w:val="000000"/>
            <w:sz w:val="18"/>
            <w:szCs w:val="18"/>
          </w:rPr>
          <w:t>Положением</w:t>
        </w:r>
      </w:hyperlink>
      <w:r w:rsidRPr="000A3CE8">
        <w:rPr>
          <w:sz w:val="18"/>
          <w:szCs w:val="18"/>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0A3CE8" w:rsidRPr="000A3CE8" w:rsidRDefault="000A3CE8" w:rsidP="000A3CE8">
      <w:pPr>
        <w:spacing w:line="240" w:lineRule="atLeast"/>
        <w:jc w:val="center"/>
        <w:rPr>
          <w:sz w:val="18"/>
          <w:szCs w:val="18"/>
        </w:rPr>
      </w:pPr>
      <w:r w:rsidRPr="000A3CE8">
        <w:rPr>
          <w:sz w:val="18"/>
          <w:szCs w:val="18"/>
        </w:rPr>
        <w:t>1. Сведения о заявителе</w:t>
      </w:r>
    </w:p>
    <w:p w:rsidR="000A3CE8" w:rsidRPr="000A3CE8" w:rsidRDefault="000A3CE8" w:rsidP="000A3CE8">
      <w:pPr>
        <w:spacing w:line="240" w:lineRule="atLeas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5451"/>
        <w:gridCol w:w="3688"/>
      </w:tblGrid>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w:t>
            </w:r>
          </w:p>
        </w:tc>
        <w:tc>
          <w:tcPr>
            <w:tcW w:w="5491" w:type="dxa"/>
          </w:tcPr>
          <w:p w:rsidR="000A3CE8" w:rsidRPr="000A3CE8" w:rsidRDefault="000A3CE8" w:rsidP="000A3CE8">
            <w:pPr>
              <w:spacing w:before="40" w:after="80" w:line="240" w:lineRule="atLeast"/>
              <w:rPr>
                <w:sz w:val="18"/>
                <w:szCs w:val="18"/>
              </w:rPr>
            </w:pPr>
            <w:r w:rsidRPr="000A3CE8">
              <w:rPr>
                <w:sz w:val="18"/>
                <w:szCs w:val="18"/>
              </w:rPr>
              <w:t>Сведения о физическом лице, в случае если заявителем является физическое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1.1.1.</w:t>
            </w:r>
          </w:p>
        </w:tc>
        <w:tc>
          <w:tcPr>
            <w:tcW w:w="5491" w:type="dxa"/>
          </w:tcPr>
          <w:p w:rsidR="000A3CE8" w:rsidRPr="000A3CE8" w:rsidRDefault="000A3CE8" w:rsidP="000A3CE8">
            <w:pPr>
              <w:spacing w:before="40" w:after="80" w:line="240" w:lineRule="atLeast"/>
              <w:rPr>
                <w:sz w:val="18"/>
                <w:szCs w:val="18"/>
              </w:rPr>
            </w:pPr>
            <w:r w:rsidRPr="000A3CE8">
              <w:rPr>
                <w:sz w:val="18"/>
                <w:szCs w:val="18"/>
              </w:rPr>
              <w:t>Фамилия, имя, отчество (при наличии)</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1.1.2.</w:t>
            </w:r>
          </w:p>
        </w:tc>
        <w:tc>
          <w:tcPr>
            <w:tcW w:w="5491" w:type="dxa"/>
          </w:tcPr>
          <w:p w:rsidR="000A3CE8" w:rsidRPr="000A3CE8" w:rsidRDefault="000A3CE8" w:rsidP="000A3CE8">
            <w:pPr>
              <w:spacing w:before="40"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1.1.3.</w:t>
            </w:r>
          </w:p>
        </w:tc>
        <w:tc>
          <w:tcPr>
            <w:tcW w:w="549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w:t>
            </w:r>
          </w:p>
        </w:tc>
        <w:tc>
          <w:tcPr>
            <w:tcW w:w="5491" w:type="dxa"/>
          </w:tcPr>
          <w:p w:rsidR="000A3CE8" w:rsidRPr="000A3CE8" w:rsidRDefault="000A3CE8" w:rsidP="000A3CE8">
            <w:pPr>
              <w:spacing w:before="40" w:after="80" w:line="240" w:lineRule="atLeast"/>
              <w:rPr>
                <w:sz w:val="18"/>
                <w:szCs w:val="18"/>
              </w:rPr>
            </w:pPr>
            <w:r w:rsidRPr="000A3CE8">
              <w:rPr>
                <w:sz w:val="18"/>
                <w:szCs w:val="18"/>
              </w:rPr>
              <w:t>Сведения о юридическом лице (в случае если заявителем является юридическое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1.2.1.</w:t>
            </w:r>
          </w:p>
        </w:tc>
        <w:tc>
          <w:tcPr>
            <w:tcW w:w="5491" w:type="dxa"/>
          </w:tcPr>
          <w:p w:rsidR="000A3CE8" w:rsidRPr="000A3CE8" w:rsidRDefault="000A3CE8" w:rsidP="000A3CE8">
            <w:pPr>
              <w:spacing w:before="40" w:after="80" w:line="240" w:lineRule="atLeast"/>
              <w:rPr>
                <w:sz w:val="18"/>
                <w:szCs w:val="18"/>
              </w:rPr>
            </w:pPr>
            <w:r w:rsidRPr="000A3CE8">
              <w:rPr>
                <w:sz w:val="18"/>
                <w:szCs w:val="18"/>
              </w:rPr>
              <w:t>Полное наименование</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1.2.2.</w:t>
            </w:r>
          </w:p>
        </w:tc>
        <w:tc>
          <w:tcPr>
            <w:tcW w:w="549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1.2.3.</w:t>
            </w:r>
          </w:p>
        </w:tc>
        <w:tc>
          <w:tcPr>
            <w:tcW w:w="5491" w:type="dxa"/>
          </w:tcPr>
          <w:p w:rsidR="000A3CE8" w:rsidRPr="000A3CE8" w:rsidRDefault="000A3CE8" w:rsidP="000A3CE8">
            <w:pPr>
              <w:spacing w:before="40" w:after="80"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1.3.</w:t>
            </w:r>
          </w:p>
        </w:tc>
        <w:tc>
          <w:tcPr>
            <w:tcW w:w="5491" w:type="dxa"/>
          </w:tcPr>
          <w:p w:rsidR="000A3CE8" w:rsidRPr="000A3CE8" w:rsidRDefault="000A3CE8" w:rsidP="000A3CE8">
            <w:pPr>
              <w:spacing w:before="40" w:after="80" w:line="240" w:lineRule="atLeast"/>
              <w:rPr>
                <w:sz w:val="18"/>
                <w:szCs w:val="18"/>
              </w:rPr>
            </w:pPr>
            <w:r w:rsidRPr="000A3CE8">
              <w:rPr>
                <w:sz w:val="18"/>
                <w:szCs w:val="18"/>
              </w:rPr>
              <w:t>Сведения о представителе заявителя, в случае если представителем заявителя является физическое лицо:</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1.3.1.</w:t>
            </w:r>
          </w:p>
        </w:tc>
        <w:tc>
          <w:tcPr>
            <w:tcW w:w="5491" w:type="dxa"/>
          </w:tcPr>
          <w:p w:rsidR="000A3CE8" w:rsidRPr="000A3CE8" w:rsidRDefault="000A3CE8" w:rsidP="000A3CE8">
            <w:pPr>
              <w:spacing w:before="40" w:after="80" w:line="240" w:lineRule="atLeast"/>
              <w:rPr>
                <w:sz w:val="18"/>
                <w:szCs w:val="18"/>
              </w:rPr>
            </w:pPr>
            <w:r w:rsidRPr="000A3CE8">
              <w:rPr>
                <w:sz w:val="18"/>
                <w:szCs w:val="18"/>
              </w:rPr>
              <w:t xml:space="preserve">Фамилия, имя, отчество (при наличии) </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1.3.2.</w:t>
            </w:r>
          </w:p>
        </w:tc>
        <w:tc>
          <w:tcPr>
            <w:tcW w:w="5491" w:type="dxa"/>
          </w:tcPr>
          <w:p w:rsidR="000A3CE8" w:rsidRPr="000A3CE8" w:rsidRDefault="000A3CE8" w:rsidP="000A3CE8">
            <w:pPr>
              <w:spacing w:before="40"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1.3.3.</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Сведения о представителе заявителя, в случае если представителем заявителя является юридическое лицо:</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1.4.1.</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Полное наименование</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Pr>
          <w:p w:rsidR="000A3CE8" w:rsidRPr="000A3CE8" w:rsidRDefault="000A3CE8" w:rsidP="000A3CE8">
            <w:pPr>
              <w:spacing w:before="40" w:after="80" w:line="240" w:lineRule="atLeast"/>
              <w:jc w:val="center"/>
              <w:rPr>
                <w:sz w:val="18"/>
                <w:szCs w:val="18"/>
              </w:rPr>
            </w:pPr>
            <w:r w:rsidRPr="000A3CE8">
              <w:rPr>
                <w:sz w:val="18"/>
                <w:szCs w:val="18"/>
              </w:rPr>
              <w:t>1.4.2.</w:t>
            </w:r>
          </w:p>
        </w:tc>
        <w:tc>
          <w:tcPr>
            <w:tcW w:w="549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w:t>
            </w:r>
          </w:p>
        </w:tc>
        <w:tc>
          <w:tcPr>
            <w:tcW w:w="3727" w:type="dxa"/>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1.4.3.</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r w:rsidR="000A3CE8" w:rsidRPr="000A3CE8" w:rsidTr="000A3CE8">
        <w:tc>
          <w:tcPr>
            <w:tcW w:w="1061"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1.4.4.</w:t>
            </w:r>
          </w:p>
        </w:tc>
        <w:tc>
          <w:tcPr>
            <w:tcW w:w="549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Юридический адрес</w:t>
            </w:r>
          </w:p>
        </w:tc>
        <w:tc>
          <w:tcPr>
            <w:tcW w:w="3727" w:type="dxa"/>
            <w:tcBorders>
              <w:bottom w:val="single" w:sz="4" w:space="0" w:color="auto"/>
            </w:tcBorders>
          </w:tcPr>
          <w:p w:rsidR="000A3CE8" w:rsidRPr="000A3CE8" w:rsidRDefault="000A3CE8" w:rsidP="000A3CE8">
            <w:pPr>
              <w:spacing w:before="40" w:after="80" w:line="240" w:lineRule="atLeast"/>
              <w:rPr>
                <w:sz w:val="18"/>
                <w:szCs w:val="18"/>
              </w:rPr>
            </w:pPr>
          </w:p>
        </w:tc>
      </w:tr>
    </w:tbl>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 xml:space="preserve">    Оцениваемое помещение (жилой дом, садовый дом) находится у меня в</w:t>
      </w:r>
    </w:p>
    <w:p w:rsidR="000A3CE8" w:rsidRPr="000A3CE8" w:rsidRDefault="000A3CE8" w:rsidP="000A3CE8">
      <w:pPr>
        <w:jc w:val="both"/>
        <w:rPr>
          <w:sz w:val="18"/>
          <w:szCs w:val="18"/>
        </w:rPr>
      </w:pPr>
      <w:r w:rsidRPr="000A3CE8">
        <w:rPr>
          <w:sz w:val="18"/>
          <w:szCs w:val="18"/>
        </w:rPr>
        <w:t>пользовании (собственности) на основании 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___________________________________________________________________________</w:t>
      </w:r>
    </w:p>
    <w:p w:rsidR="000A3CE8" w:rsidRPr="000A3CE8" w:rsidRDefault="000A3CE8" w:rsidP="000A3CE8">
      <w:pPr>
        <w:jc w:val="both"/>
        <w:rPr>
          <w:sz w:val="18"/>
          <w:szCs w:val="18"/>
        </w:rPr>
      </w:pPr>
      <w:r w:rsidRPr="000A3CE8">
        <w:rPr>
          <w:sz w:val="18"/>
          <w:szCs w:val="18"/>
        </w:rPr>
        <w:t xml:space="preserve">    Даю свое согласие на проверку  указанных  в заявлении сведений и на запрос документов, необходимых для рассмотрения заявления.</w:t>
      </w:r>
    </w:p>
    <w:p w:rsidR="000A3CE8" w:rsidRPr="000A3CE8" w:rsidRDefault="000A3CE8" w:rsidP="000A3CE8">
      <w:pPr>
        <w:jc w:val="both"/>
        <w:rPr>
          <w:sz w:val="18"/>
          <w:szCs w:val="18"/>
        </w:rPr>
      </w:pPr>
      <w:r w:rsidRPr="000A3CE8">
        <w:rPr>
          <w:sz w:val="18"/>
          <w:szCs w:val="18"/>
        </w:rPr>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0A3CE8" w:rsidRPr="000A3CE8" w:rsidRDefault="000A3CE8" w:rsidP="000A3CE8">
      <w:pPr>
        <w:jc w:val="both"/>
        <w:rPr>
          <w:sz w:val="18"/>
          <w:szCs w:val="18"/>
        </w:rPr>
      </w:pPr>
      <w:r w:rsidRPr="000A3CE8">
        <w:rPr>
          <w:sz w:val="18"/>
          <w:szCs w:val="18"/>
        </w:rPr>
        <w:lastRenderedPageBreak/>
        <w:t xml:space="preserve">    Место получения результата предоставления муниципальной услуги:</w:t>
      </w:r>
    </w:p>
    <w:p w:rsidR="000A3CE8" w:rsidRPr="000A3CE8" w:rsidRDefault="000A3CE8" w:rsidP="000A3CE8">
      <w:pPr>
        <w:jc w:val="both"/>
        <w:rPr>
          <w:sz w:val="18"/>
          <w:szCs w:val="18"/>
        </w:rPr>
      </w:pPr>
      <w:r w:rsidRPr="000A3CE8">
        <w:rPr>
          <w:sz w:val="18"/>
          <w:szCs w:val="18"/>
        </w:rPr>
        <w:t xml:space="preserve">    лично в органе, предоставляющем муниципальную услугу;</w:t>
      </w:r>
    </w:p>
    <w:p w:rsidR="000A3CE8" w:rsidRPr="000A3CE8" w:rsidRDefault="000A3CE8" w:rsidP="000A3CE8">
      <w:pPr>
        <w:jc w:val="both"/>
        <w:rPr>
          <w:sz w:val="18"/>
          <w:szCs w:val="18"/>
        </w:rPr>
      </w:pPr>
      <w:r w:rsidRPr="000A3CE8">
        <w:rPr>
          <w:sz w:val="18"/>
          <w:szCs w:val="18"/>
        </w:rPr>
        <w:t xml:space="preserve">    в МФЦ;</w:t>
      </w:r>
    </w:p>
    <w:p w:rsidR="000A3CE8" w:rsidRPr="000A3CE8" w:rsidRDefault="000A3CE8" w:rsidP="000A3CE8">
      <w:pPr>
        <w:jc w:val="both"/>
        <w:rPr>
          <w:sz w:val="18"/>
          <w:szCs w:val="18"/>
        </w:rPr>
      </w:pPr>
      <w:r w:rsidRPr="000A3CE8">
        <w:rPr>
          <w:sz w:val="18"/>
          <w:szCs w:val="18"/>
        </w:rPr>
        <w:t>в электронной форме через личный кабинет заявителя на ЕПГУ;</w:t>
      </w:r>
    </w:p>
    <w:p w:rsidR="000A3CE8" w:rsidRPr="000A3CE8" w:rsidRDefault="000A3CE8" w:rsidP="000A3CE8">
      <w:pPr>
        <w:jc w:val="both"/>
        <w:rPr>
          <w:sz w:val="18"/>
          <w:szCs w:val="18"/>
        </w:rPr>
      </w:pPr>
      <w:r w:rsidRPr="000A3CE8">
        <w:rPr>
          <w:sz w:val="18"/>
          <w:szCs w:val="18"/>
        </w:rPr>
        <w:t>посредством электронной почты на адрес: _________________________________;</w:t>
      </w:r>
    </w:p>
    <w:p w:rsidR="000A3CE8" w:rsidRPr="000A3CE8" w:rsidRDefault="000A3CE8" w:rsidP="000A3CE8">
      <w:pPr>
        <w:jc w:val="both"/>
        <w:rPr>
          <w:sz w:val="18"/>
          <w:szCs w:val="18"/>
        </w:rPr>
      </w:pPr>
      <w:r w:rsidRPr="000A3CE8">
        <w:rPr>
          <w:sz w:val="18"/>
          <w:szCs w:val="18"/>
        </w:rPr>
        <w:t xml:space="preserve">    посредством почтовой связи на адрес: _________________________________.</w:t>
      </w:r>
    </w:p>
    <w:p w:rsidR="000A3CE8" w:rsidRPr="000A3CE8" w:rsidRDefault="000A3CE8" w:rsidP="000A3CE8">
      <w:pPr>
        <w:jc w:val="both"/>
        <w:rPr>
          <w:sz w:val="18"/>
          <w:szCs w:val="18"/>
        </w:rPr>
      </w:pPr>
      <w:r w:rsidRPr="000A3CE8">
        <w:rPr>
          <w:sz w:val="18"/>
          <w:szCs w:val="18"/>
        </w:rPr>
        <w:t> </w:t>
      </w:r>
    </w:p>
    <w:p w:rsidR="000A3CE8" w:rsidRPr="000A3CE8" w:rsidRDefault="000A3CE8" w:rsidP="000A3CE8">
      <w:pPr>
        <w:jc w:val="both"/>
        <w:rPr>
          <w:sz w:val="18"/>
          <w:szCs w:val="18"/>
        </w:rPr>
      </w:pPr>
      <w:r w:rsidRPr="000A3CE8">
        <w:rPr>
          <w:sz w:val="18"/>
          <w:szCs w:val="18"/>
        </w:rPr>
        <w:t xml:space="preserve">    К заявлению прилагаются:</w:t>
      </w:r>
    </w:p>
    <w:p w:rsidR="000A3CE8" w:rsidRPr="000A3CE8" w:rsidRDefault="000A3CE8" w:rsidP="000A3CE8">
      <w:pPr>
        <w:jc w:val="both"/>
        <w:rPr>
          <w:sz w:val="18"/>
          <w:szCs w:val="18"/>
        </w:rPr>
      </w:pPr>
      <w:r w:rsidRPr="000A3CE8">
        <w:rPr>
          <w:sz w:val="18"/>
          <w:szCs w:val="18"/>
        </w:rPr>
        <w:t>___________________________________________________________________________</w:t>
      </w:r>
    </w:p>
    <w:p w:rsidR="000A3CE8" w:rsidRPr="000A3CE8" w:rsidRDefault="000A3CE8" w:rsidP="000A3CE8">
      <w:pPr>
        <w:jc w:val="both"/>
        <w:rPr>
          <w:sz w:val="18"/>
          <w:szCs w:val="18"/>
        </w:rPr>
      </w:pPr>
      <w:r w:rsidRPr="000A3CE8">
        <w:rPr>
          <w:sz w:val="18"/>
          <w:szCs w:val="18"/>
        </w:rPr>
        <w:t>___________________________________________________________________________</w:t>
      </w:r>
    </w:p>
    <w:p w:rsidR="000A3CE8" w:rsidRPr="000A3CE8" w:rsidRDefault="000A3CE8" w:rsidP="000A3CE8">
      <w:pPr>
        <w:jc w:val="both"/>
        <w:rPr>
          <w:sz w:val="18"/>
          <w:szCs w:val="18"/>
        </w:rPr>
      </w:pPr>
      <w:r w:rsidRPr="000A3CE8">
        <w:rPr>
          <w:sz w:val="18"/>
          <w:szCs w:val="18"/>
        </w:rPr>
        <w:t> </w:t>
      </w:r>
    </w:p>
    <w:tbl>
      <w:tblPr>
        <w:tblW w:w="9080" w:type="dxa"/>
        <w:tblInd w:w="20" w:type="dxa"/>
        <w:shd w:val="clear" w:color="auto" w:fill="FFFFFF"/>
        <w:tblCellMar>
          <w:left w:w="0" w:type="dxa"/>
          <w:right w:w="0" w:type="dxa"/>
        </w:tblCellMar>
        <w:tblLook w:val="04A0" w:firstRow="1" w:lastRow="0" w:firstColumn="1" w:lastColumn="0" w:noHBand="0" w:noVBand="1"/>
      </w:tblPr>
      <w:tblGrid>
        <w:gridCol w:w="4527"/>
        <w:gridCol w:w="230"/>
        <w:gridCol w:w="1238"/>
        <w:gridCol w:w="104"/>
        <w:gridCol w:w="2981"/>
      </w:tblGrid>
      <w:tr w:rsidR="000A3CE8" w:rsidRPr="000A3CE8" w:rsidTr="000A3CE8">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"___" _________ 20__ г.</w:t>
            </w:r>
          </w:p>
        </w:tc>
      </w:tr>
      <w:tr w:rsidR="000A3CE8" w:rsidRPr="000A3CE8" w:rsidTr="000A3CE8">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(фамилия, имя, отчество</w:t>
            </w:r>
          </w:p>
          <w:p w:rsidR="000A3CE8" w:rsidRPr="000A3CE8" w:rsidRDefault="000A3CE8" w:rsidP="000A3CE8">
            <w:pPr>
              <w:jc w:val="both"/>
              <w:rPr>
                <w:sz w:val="18"/>
                <w:szCs w:val="18"/>
              </w:rPr>
            </w:pPr>
            <w:r w:rsidRPr="000A3CE8">
              <w:rPr>
                <w:sz w:val="18"/>
                <w:szCs w:val="18"/>
              </w:rPr>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0A3CE8" w:rsidRPr="000A3CE8" w:rsidRDefault="000A3CE8" w:rsidP="000A3CE8">
            <w:pPr>
              <w:jc w:val="both"/>
              <w:rPr>
                <w:sz w:val="18"/>
                <w:szCs w:val="18"/>
              </w:rPr>
            </w:pPr>
            <w:r w:rsidRPr="000A3CE8">
              <w:rPr>
                <w:sz w:val="18"/>
                <w:szCs w:val="18"/>
              </w:rPr>
              <w:t> </w:t>
            </w:r>
          </w:p>
        </w:tc>
      </w:tr>
    </w:tbl>
    <w:p w:rsidR="000A3CE8" w:rsidRPr="000A3CE8" w:rsidRDefault="000A3CE8" w:rsidP="000A3CE8">
      <w:pPr>
        <w:jc w:val="both"/>
        <w:rPr>
          <w:sz w:val="18"/>
          <w:szCs w:val="18"/>
        </w:rPr>
      </w:pPr>
    </w:p>
    <w:p w:rsidR="000A3CE8" w:rsidRPr="000A3CE8" w:rsidRDefault="000A3CE8" w:rsidP="000A3CE8">
      <w:pPr>
        <w:pStyle w:val="HTML"/>
        <w:jc w:val="both"/>
        <w:rPr>
          <w:sz w:val="18"/>
          <w:szCs w:val="18"/>
        </w:rPr>
      </w:pPr>
      <w:r w:rsidRPr="000A3CE8">
        <w:rPr>
          <w:rFonts w:ascii="Times New Roman" w:hAnsi="Times New Roman" w:cs="Times New Roman"/>
          <w:sz w:val="18"/>
          <w:szCs w:val="18"/>
        </w:rPr>
        <w:t>&lt;*&gt; Юридические лица оформляют заявления на официальном бланке.</w:t>
      </w:r>
    </w:p>
    <w:p w:rsidR="000A3CE8" w:rsidRPr="000A3CE8" w:rsidRDefault="000A3CE8" w:rsidP="000A3CE8">
      <w:pPr>
        <w:rPr>
          <w:sz w:val="18"/>
          <w:szCs w:val="18"/>
        </w:rPr>
      </w:pPr>
    </w:p>
    <w:p w:rsidR="000A3CE8" w:rsidRPr="000A3CE8" w:rsidRDefault="000A3CE8" w:rsidP="00A15E43">
      <w:pPr>
        <w:pStyle w:val="11"/>
        <w:jc w:val="left"/>
        <w:rPr>
          <w:sz w:val="18"/>
          <w:szCs w:val="18"/>
        </w:rPr>
      </w:pPr>
      <w:r w:rsidRPr="000A3CE8">
        <w:rPr>
          <w:sz w:val="18"/>
          <w:szCs w:val="18"/>
        </w:rPr>
        <w:t>Приложение 2</w:t>
      </w:r>
    </w:p>
    <w:p w:rsidR="000A3CE8" w:rsidRPr="000A3CE8" w:rsidRDefault="000A3CE8" w:rsidP="000A3CE8">
      <w:pPr>
        <w:jc w:val="right"/>
        <w:rPr>
          <w:sz w:val="18"/>
          <w:szCs w:val="18"/>
        </w:rPr>
      </w:pPr>
      <w:r w:rsidRPr="000A3CE8">
        <w:rPr>
          <w:sz w:val="18"/>
          <w:szCs w:val="18"/>
        </w:rPr>
        <w:t>к Административному регламенту</w:t>
      </w:r>
    </w:p>
    <w:p w:rsidR="000A3CE8" w:rsidRPr="000A3CE8" w:rsidRDefault="000A3CE8" w:rsidP="000A3CE8">
      <w:pPr>
        <w:jc w:val="right"/>
        <w:rPr>
          <w:bCs/>
          <w:sz w:val="18"/>
          <w:szCs w:val="18"/>
        </w:rPr>
      </w:pPr>
      <w:r w:rsidRPr="000A3CE8">
        <w:rPr>
          <w:bCs/>
          <w:sz w:val="18"/>
          <w:szCs w:val="18"/>
        </w:rPr>
        <w:t>(форма)</w:t>
      </w:r>
    </w:p>
    <w:p w:rsidR="000A3CE8" w:rsidRPr="000A3CE8" w:rsidRDefault="000A3CE8" w:rsidP="000A3CE8">
      <w:pPr>
        <w:spacing w:after="60"/>
        <w:jc w:val="center"/>
        <w:rPr>
          <w:b/>
          <w:bCs/>
          <w:spacing w:val="60"/>
          <w:sz w:val="18"/>
          <w:szCs w:val="18"/>
        </w:rPr>
      </w:pPr>
      <w:r w:rsidRPr="000A3CE8">
        <w:rPr>
          <w:b/>
          <w:bCs/>
          <w:spacing w:val="60"/>
          <w:sz w:val="18"/>
          <w:szCs w:val="18"/>
        </w:rPr>
        <w:t>РЕШЕНИЕ</w:t>
      </w:r>
    </w:p>
    <w:p w:rsidR="000A3CE8" w:rsidRPr="000A3CE8" w:rsidRDefault="000A3CE8" w:rsidP="000A3CE8">
      <w:pPr>
        <w:spacing w:after="240"/>
        <w:jc w:val="center"/>
        <w:rPr>
          <w:b/>
          <w:sz w:val="18"/>
          <w:szCs w:val="18"/>
        </w:rPr>
      </w:pPr>
      <w:r w:rsidRPr="000A3CE8">
        <w:rPr>
          <w:b/>
          <w:snapToGrid w:val="0"/>
          <w:sz w:val="18"/>
          <w:szCs w:val="18"/>
        </w:rPr>
        <w:t>о признании садового дома жилым домом</w:t>
      </w:r>
      <w:r w:rsidRPr="000A3CE8">
        <w:rPr>
          <w:b/>
          <w:snapToGrid w:val="0"/>
          <w:sz w:val="18"/>
          <w:szCs w:val="18"/>
        </w:rPr>
        <w:br/>
        <w:t>и жилого дома садовым домом</w:t>
      </w:r>
    </w:p>
    <w:p w:rsidR="000A3CE8" w:rsidRPr="000A3CE8" w:rsidRDefault="000A3CE8" w:rsidP="000A3CE8">
      <w:pPr>
        <w:spacing w:after="120"/>
        <w:jc w:val="center"/>
        <w:rPr>
          <w:sz w:val="18"/>
          <w:szCs w:val="18"/>
        </w:rPr>
      </w:pPr>
      <w:r w:rsidRPr="000A3CE8">
        <w:rPr>
          <w:sz w:val="18"/>
          <w:szCs w:val="18"/>
        </w:rPr>
        <w:t>Дата, номер</w:t>
      </w:r>
    </w:p>
    <w:p w:rsidR="000A3CE8" w:rsidRPr="000A3CE8" w:rsidRDefault="000A3CE8" w:rsidP="000A3CE8">
      <w:pPr>
        <w:rPr>
          <w:sz w:val="18"/>
          <w:szCs w:val="18"/>
        </w:rPr>
      </w:pPr>
      <w:r w:rsidRPr="000A3CE8">
        <w:rPr>
          <w:sz w:val="18"/>
          <w:szCs w:val="18"/>
        </w:rPr>
        <w:t xml:space="preserve">В связи с обращением  </w:t>
      </w:r>
    </w:p>
    <w:p w:rsidR="000A3CE8" w:rsidRPr="000A3CE8" w:rsidRDefault="000A3CE8" w:rsidP="000A3CE8">
      <w:pPr>
        <w:widowControl w:val="0"/>
        <w:pBdr>
          <w:top w:val="single" w:sz="4" w:space="1" w:color="auto"/>
        </w:pBdr>
        <w:ind w:left="2380"/>
        <w:jc w:val="center"/>
        <w:rPr>
          <w:sz w:val="18"/>
          <w:szCs w:val="18"/>
        </w:rPr>
      </w:pPr>
      <w:r w:rsidRPr="000A3CE8">
        <w:rPr>
          <w:sz w:val="18"/>
          <w:szCs w:val="18"/>
        </w:rPr>
        <w:t>(Ф.И.О. физического лица, наименование юридического лица - заявителя)</w:t>
      </w:r>
    </w:p>
    <w:p w:rsidR="000A3CE8" w:rsidRPr="000A3CE8" w:rsidRDefault="000A3CE8" w:rsidP="000A3CE8">
      <w:pPr>
        <w:widowControl w:val="0"/>
        <w:jc w:val="both"/>
        <w:rPr>
          <w:sz w:val="18"/>
          <w:szCs w:val="18"/>
        </w:rPr>
      </w:pPr>
      <w:r w:rsidRPr="000A3CE8">
        <w:rPr>
          <w:sz w:val="18"/>
          <w:szCs w:val="18"/>
        </w:rPr>
        <w:t xml:space="preserve">о намерении признать </w:t>
      </w:r>
      <w:r w:rsidRPr="000A3CE8">
        <w:rPr>
          <w:sz w:val="18"/>
          <w:szCs w:val="18"/>
          <w:u w:val="single"/>
        </w:rPr>
        <w:t>садовый дом жилым домом/жилой дом садовым домом</w:t>
      </w:r>
      <w:r w:rsidRPr="000A3CE8">
        <w:rPr>
          <w:sz w:val="18"/>
          <w:szCs w:val="18"/>
        </w:rPr>
        <w:t>,</w:t>
      </w:r>
      <w:r w:rsidRPr="000A3CE8">
        <w:rPr>
          <w:sz w:val="18"/>
          <w:szCs w:val="18"/>
        </w:rPr>
        <w:br/>
      </w:r>
    </w:p>
    <w:p w:rsidR="000A3CE8" w:rsidRPr="000A3CE8" w:rsidRDefault="000A3CE8" w:rsidP="000A3CE8">
      <w:pPr>
        <w:widowControl w:val="0"/>
        <w:ind w:left="2968"/>
        <w:jc w:val="center"/>
        <w:rPr>
          <w:sz w:val="18"/>
          <w:szCs w:val="18"/>
        </w:rPr>
      </w:pPr>
      <w:r w:rsidRPr="000A3CE8">
        <w:rPr>
          <w:sz w:val="18"/>
          <w:szCs w:val="18"/>
        </w:rPr>
        <w:t>(ненужное зачеркнуть)</w:t>
      </w:r>
    </w:p>
    <w:p w:rsidR="000A3CE8" w:rsidRPr="000A3CE8" w:rsidRDefault="000A3CE8" w:rsidP="000A3CE8">
      <w:pPr>
        <w:widowControl w:val="0"/>
        <w:rPr>
          <w:sz w:val="18"/>
          <w:szCs w:val="18"/>
        </w:rPr>
      </w:pPr>
      <w:r w:rsidRPr="000A3CE8">
        <w:rPr>
          <w:sz w:val="18"/>
          <w:szCs w:val="18"/>
        </w:rPr>
        <w:t xml:space="preserve">расположенный по адресу:  </w:t>
      </w:r>
    </w:p>
    <w:p w:rsidR="000A3CE8" w:rsidRPr="000A3CE8" w:rsidRDefault="000A3CE8" w:rsidP="000A3CE8">
      <w:pPr>
        <w:widowControl w:val="0"/>
        <w:pBdr>
          <w:top w:val="single" w:sz="4" w:space="1" w:color="auto"/>
        </w:pBdr>
        <w:ind w:left="2870"/>
        <w:rPr>
          <w:sz w:val="18"/>
          <w:szCs w:val="18"/>
        </w:rPr>
      </w:pP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ind w:right="113"/>
        <w:rPr>
          <w:sz w:val="18"/>
          <w:szCs w:val="18"/>
        </w:rPr>
      </w:pPr>
    </w:p>
    <w:p w:rsidR="000A3CE8" w:rsidRPr="000A3CE8" w:rsidRDefault="000A3CE8" w:rsidP="000A3CE8">
      <w:pPr>
        <w:widowControl w:val="0"/>
        <w:jc w:val="both"/>
        <w:rPr>
          <w:sz w:val="18"/>
          <w:szCs w:val="18"/>
        </w:rPr>
      </w:pPr>
      <w:r w:rsidRPr="000A3CE8">
        <w:rPr>
          <w:sz w:val="18"/>
          <w:szCs w:val="18"/>
        </w:rPr>
        <w:t>кадастровый номер земельного участка, в пределах которого расположен дом:</w:t>
      </w:r>
      <w:r w:rsidRPr="000A3CE8">
        <w:rPr>
          <w:sz w:val="18"/>
          <w:szCs w:val="18"/>
        </w:rPr>
        <w:br/>
      </w:r>
    </w:p>
    <w:p w:rsidR="000A3CE8" w:rsidRPr="000A3CE8" w:rsidRDefault="000A3CE8" w:rsidP="000A3CE8">
      <w:pPr>
        <w:widowControl w:val="0"/>
        <w:pBdr>
          <w:top w:val="single" w:sz="4" w:space="1" w:color="auto"/>
        </w:pBdr>
        <w:rPr>
          <w:sz w:val="18"/>
          <w:szCs w:val="18"/>
        </w:rPr>
      </w:pP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ind w:right="113"/>
        <w:rPr>
          <w:sz w:val="18"/>
          <w:szCs w:val="18"/>
        </w:rPr>
      </w:pPr>
    </w:p>
    <w:p w:rsidR="000A3CE8" w:rsidRPr="000A3CE8" w:rsidRDefault="000A3CE8" w:rsidP="000A3CE8">
      <w:pPr>
        <w:widowControl w:val="0"/>
        <w:rPr>
          <w:sz w:val="18"/>
          <w:szCs w:val="18"/>
        </w:rPr>
      </w:pPr>
      <w:r w:rsidRPr="000A3CE8">
        <w:rPr>
          <w:sz w:val="18"/>
          <w:szCs w:val="18"/>
        </w:rPr>
        <w:t xml:space="preserve">на основании  </w:t>
      </w:r>
    </w:p>
    <w:p w:rsidR="000A3CE8" w:rsidRPr="000A3CE8" w:rsidRDefault="000A3CE8" w:rsidP="000A3CE8">
      <w:pPr>
        <w:widowControl w:val="0"/>
        <w:pBdr>
          <w:top w:val="single" w:sz="4" w:space="1" w:color="auto"/>
        </w:pBdr>
        <w:ind w:left="1503"/>
        <w:jc w:val="center"/>
        <w:rPr>
          <w:sz w:val="18"/>
          <w:szCs w:val="18"/>
        </w:rPr>
      </w:pPr>
      <w:r w:rsidRPr="000A3CE8">
        <w:rPr>
          <w:sz w:val="18"/>
          <w:szCs w:val="18"/>
        </w:rPr>
        <w:t>(наименование и реквизиты правоустанавливающего документа)</w:t>
      </w: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ind w:right="113"/>
        <w:rPr>
          <w:sz w:val="18"/>
          <w:szCs w:val="18"/>
        </w:rPr>
      </w:pPr>
    </w:p>
    <w:p w:rsidR="000A3CE8" w:rsidRPr="000A3CE8" w:rsidRDefault="000A3CE8" w:rsidP="000A3CE8">
      <w:pPr>
        <w:widowControl w:val="0"/>
        <w:spacing w:after="120"/>
        <w:rPr>
          <w:sz w:val="18"/>
          <w:szCs w:val="18"/>
        </w:rPr>
      </w:pPr>
      <w:r w:rsidRPr="000A3CE8">
        <w:rPr>
          <w:sz w:val="18"/>
          <w:szCs w:val="18"/>
        </w:rPr>
        <w:t>по результатам рассмотрения представленных документов принято решение:</w:t>
      </w:r>
    </w:p>
    <w:p w:rsidR="000A3CE8" w:rsidRPr="000A3CE8" w:rsidRDefault="000A3CE8" w:rsidP="000A3CE8">
      <w:pPr>
        <w:widowControl w:val="0"/>
        <w:rPr>
          <w:sz w:val="18"/>
          <w:szCs w:val="18"/>
        </w:rPr>
      </w:pPr>
      <w:r w:rsidRPr="000A3CE8">
        <w:rPr>
          <w:sz w:val="18"/>
          <w:szCs w:val="18"/>
        </w:rPr>
        <w:t xml:space="preserve">Признать  </w:t>
      </w:r>
    </w:p>
    <w:p w:rsidR="000A3CE8" w:rsidRPr="000A3CE8" w:rsidRDefault="000A3CE8" w:rsidP="000A3CE8">
      <w:pPr>
        <w:widowControl w:val="0"/>
        <w:pBdr>
          <w:top w:val="single" w:sz="4" w:space="1" w:color="auto"/>
        </w:pBdr>
        <w:ind w:left="1078"/>
        <w:jc w:val="center"/>
        <w:rPr>
          <w:sz w:val="18"/>
          <w:szCs w:val="18"/>
        </w:rPr>
      </w:pPr>
      <w:r w:rsidRPr="000A3CE8">
        <w:rPr>
          <w:sz w:val="18"/>
          <w:szCs w:val="18"/>
        </w:rPr>
        <w:t>(садовый дом жилым домом/жилой дом садовым домом - нужное указать)</w:t>
      </w:r>
    </w:p>
    <w:p w:rsidR="000A3CE8" w:rsidRPr="000A3CE8" w:rsidRDefault="000A3CE8" w:rsidP="000A3CE8">
      <w:pPr>
        <w:widowControl w:val="0"/>
        <w:tabs>
          <w:tab w:val="right" w:pos="9923"/>
        </w:tabs>
        <w:rPr>
          <w:sz w:val="18"/>
          <w:szCs w:val="18"/>
        </w:rPr>
      </w:pPr>
      <w:r w:rsidRPr="000A3CE8">
        <w:rPr>
          <w:sz w:val="18"/>
          <w:szCs w:val="18"/>
        </w:rPr>
        <w:tab/>
        <w:t>.</w:t>
      </w:r>
    </w:p>
    <w:p w:rsidR="000A3CE8" w:rsidRPr="000A3CE8" w:rsidRDefault="000A3CE8" w:rsidP="000A3CE8">
      <w:pPr>
        <w:widowControl w:val="0"/>
        <w:pBdr>
          <w:top w:val="single" w:sz="4" w:space="1" w:color="auto"/>
        </w:pBdr>
        <w:spacing w:after="240"/>
        <w:ind w:right="113"/>
        <w:rPr>
          <w:sz w:val="18"/>
          <w:szCs w:val="18"/>
        </w:rPr>
      </w:pPr>
    </w:p>
    <w:p w:rsidR="000A3CE8" w:rsidRPr="000A3CE8" w:rsidRDefault="000A3CE8" w:rsidP="000A3CE8">
      <w:pPr>
        <w:widowControl w:val="0"/>
        <w:ind w:right="5685"/>
        <w:jc w:val="center"/>
        <w:rPr>
          <w:sz w:val="18"/>
          <w:szCs w:val="18"/>
        </w:rPr>
      </w:pPr>
    </w:p>
    <w:p w:rsidR="000A3CE8" w:rsidRPr="000A3CE8" w:rsidRDefault="000A3CE8" w:rsidP="000A3CE8">
      <w:pPr>
        <w:widowControl w:val="0"/>
        <w:pBdr>
          <w:top w:val="single" w:sz="4" w:space="1" w:color="auto"/>
        </w:pBdr>
        <w:ind w:right="5685"/>
        <w:jc w:val="center"/>
        <w:rPr>
          <w:sz w:val="18"/>
          <w:szCs w:val="18"/>
        </w:rPr>
      </w:pPr>
      <w:r w:rsidRPr="000A3CE8">
        <w:rPr>
          <w:sz w:val="18"/>
          <w:szCs w:val="18"/>
        </w:rPr>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0A3CE8" w:rsidRPr="000A3CE8" w:rsidTr="000A3CE8">
        <w:tc>
          <w:tcPr>
            <w:tcW w:w="4253"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c>
          <w:tcPr>
            <w:tcW w:w="1418" w:type="dxa"/>
            <w:tcBorders>
              <w:top w:val="nil"/>
              <w:left w:val="nil"/>
              <w:bottom w:val="nil"/>
              <w:right w:val="nil"/>
            </w:tcBorders>
            <w:vAlign w:val="bottom"/>
          </w:tcPr>
          <w:p w:rsidR="000A3CE8" w:rsidRPr="000A3CE8" w:rsidRDefault="000A3CE8" w:rsidP="000A3CE8">
            <w:pPr>
              <w:rPr>
                <w:sz w:val="18"/>
                <w:szCs w:val="18"/>
              </w:rPr>
            </w:pPr>
          </w:p>
        </w:tc>
        <w:tc>
          <w:tcPr>
            <w:tcW w:w="4253"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r>
      <w:tr w:rsidR="000A3CE8" w:rsidRPr="000A3CE8" w:rsidTr="000A3CE8">
        <w:tc>
          <w:tcPr>
            <w:tcW w:w="4253"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 xml:space="preserve">(Ф.И.О. должностного лица органа </w:t>
            </w:r>
            <w:r w:rsidRPr="000A3CE8">
              <w:rPr>
                <w:sz w:val="18"/>
                <w:szCs w:val="18"/>
              </w:rPr>
              <w:br/>
              <w:t xml:space="preserve">местного самоуправления муниципального образования, в границах которого </w:t>
            </w:r>
            <w:r w:rsidRPr="000A3CE8">
              <w:rPr>
                <w:sz w:val="18"/>
                <w:szCs w:val="18"/>
              </w:rPr>
              <w:br/>
              <w:t>расположен садовый дом или жилой дом)</w:t>
            </w:r>
          </w:p>
        </w:tc>
        <w:tc>
          <w:tcPr>
            <w:tcW w:w="1418" w:type="dxa"/>
            <w:tcBorders>
              <w:top w:val="nil"/>
              <w:left w:val="nil"/>
              <w:bottom w:val="nil"/>
              <w:right w:val="nil"/>
            </w:tcBorders>
          </w:tcPr>
          <w:p w:rsidR="000A3CE8" w:rsidRPr="000A3CE8" w:rsidRDefault="000A3CE8" w:rsidP="000A3CE8">
            <w:pPr>
              <w:rPr>
                <w:sz w:val="18"/>
                <w:szCs w:val="18"/>
              </w:rPr>
            </w:pPr>
          </w:p>
        </w:tc>
        <w:tc>
          <w:tcPr>
            <w:tcW w:w="4253"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 xml:space="preserve">(подпись должностного лица органа </w:t>
            </w:r>
            <w:r w:rsidRPr="000A3CE8">
              <w:rPr>
                <w:sz w:val="18"/>
                <w:szCs w:val="18"/>
              </w:rPr>
              <w:br/>
              <w:t xml:space="preserve">местного самоуправления муниципального образования, в границах которого </w:t>
            </w:r>
            <w:r w:rsidRPr="000A3CE8">
              <w:rPr>
                <w:sz w:val="18"/>
                <w:szCs w:val="18"/>
              </w:rPr>
              <w:br/>
              <w:t>расположен садовый дом или жилой дом)</w:t>
            </w:r>
          </w:p>
        </w:tc>
      </w:tr>
    </w:tbl>
    <w:p w:rsidR="000A3CE8" w:rsidRPr="000A3CE8" w:rsidRDefault="000A3CE8" w:rsidP="000A3CE8">
      <w:pPr>
        <w:widowControl w:val="0"/>
        <w:spacing w:before="120" w:after="240"/>
        <w:jc w:val="right"/>
        <w:rPr>
          <w:sz w:val="18"/>
          <w:szCs w:val="18"/>
        </w:rPr>
      </w:pPr>
      <w:r w:rsidRPr="000A3CE8">
        <w:rPr>
          <w:sz w:val="18"/>
          <w:szCs w:val="18"/>
        </w:rPr>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0A3CE8" w:rsidRPr="000A3CE8" w:rsidTr="000A3CE8">
        <w:tc>
          <w:tcPr>
            <w:tcW w:w="1134" w:type="dxa"/>
            <w:tcBorders>
              <w:top w:val="nil"/>
              <w:left w:val="nil"/>
              <w:bottom w:val="nil"/>
              <w:right w:val="nil"/>
            </w:tcBorders>
            <w:vAlign w:val="bottom"/>
          </w:tcPr>
          <w:p w:rsidR="000A3CE8" w:rsidRPr="000A3CE8" w:rsidRDefault="000A3CE8" w:rsidP="000A3CE8">
            <w:pPr>
              <w:keepNext/>
              <w:rPr>
                <w:sz w:val="18"/>
                <w:szCs w:val="18"/>
              </w:rPr>
            </w:pPr>
            <w:r w:rsidRPr="000A3CE8">
              <w:rPr>
                <w:sz w:val="18"/>
                <w:szCs w:val="18"/>
              </w:rPr>
              <w:t>Получил:</w:t>
            </w:r>
          </w:p>
        </w:tc>
        <w:tc>
          <w:tcPr>
            <w:tcW w:w="187" w:type="dxa"/>
            <w:tcBorders>
              <w:top w:val="nil"/>
              <w:left w:val="nil"/>
              <w:bottom w:val="nil"/>
              <w:right w:val="nil"/>
            </w:tcBorders>
            <w:vAlign w:val="bottom"/>
          </w:tcPr>
          <w:p w:rsidR="000A3CE8" w:rsidRPr="000A3CE8" w:rsidRDefault="000A3CE8" w:rsidP="000A3CE8">
            <w:pPr>
              <w:keepNext/>
              <w:jc w:val="right"/>
              <w:rPr>
                <w:sz w:val="18"/>
                <w:szCs w:val="18"/>
              </w:rPr>
            </w:pPr>
            <w:r w:rsidRPr="000A3CE8">
              <w:rPr>
                <w:sz w:val="18"/>
                <w:szCs w:val="18"/>
              </w:rPr>
              <w:t>«</w:t>
            </w:r>
          </w:p>
        </w:tc>
        <w:tc>
          <w:tcPr>
            <w:tcW w:w="454" w:type="dxa"/>
            <w:tcBorders>
              <w:top w:val="nil"/>
              <w:left w:val="nil"/>
              <w:bottom w:val="single" w:sz="4" w:space="0" w:color="auto"/>
              <w:right w:val="nil"/>
            </w:tcBorders>
            <w:vAlign w:val="bottom"/>
          </w:tcPr>
          <w:p w:rsidR="000A3CE8" w:rsidRPr="000A3CE8" w:rsidRDefault="000A3CE8" w:rsidP="000A3CE8">
            <w:pPr>
              <w:keepNext/>
              <w:jc w:val="center"/>
              <w:rPr>
                <w:sz w:val="18"/>
                <w:szCs w:val="18"/>
              </w:rPr>
            </w:pPr>
          </w:p>
        </w:tc>
        <w:tc>
          <w:tcPr>
            <w:tcW w:w="255" w:type="dxa"/>
            <w:tcBorders>
              <w:top w:val="nil"/>
              <w:left w:val="nil"/>
              <w:bottom w:val="nil"/>
              <w:right w:val="nil"/>
            </w:tcBorders>
            <w:vAlign w:val="bottom"/>
          </w:tcPr>
          <w:p w:rsidR="000A3CE8" w:rsidRPr="000A3CE8" w:rsidRDefault="000A3CE8" w:rsidP="000A3CE8">
            <w:pPr>
              <w:keepNext/>
              <w:rPr>
                <w:sz w:val="18"/>
                <w:szCs w:val="18"/>
              </w:rPr>
            </w:pPr>
            <w:r w:rsidRPr="000A3CE8">
              <w:rPr>
                <w:sz w:val="18"/>
                <w:szCs w:val="18"/>
              </w:rPr>
              <w:t>»</w:t>
            </w:r>
          </w:p>
        </w:tc>
        <w:tc>
          <w:tcPr>
            <w:tcW w:w="1418" w:type="dxa"/>
            <w:tcBorders>
              <w:top w:val="nil"/>
              <w:left w:val="nil"/>
              <w:bottom w:val="single" w:sz="4" w:space="0" w:color="auto"/>
              <w:right w:val="nil"/>
            </w:tcBorders>
            <w:vAlign w:val="bottom"/>
          </w:tcPr>
          <w:p w:rsidR="000A3CE8" w:rsidRPr="000A3CE8" w:rsidRDefault="000A3CE8" w:rsidP="000A3CE8">
            <w:pPr>
              <w:keepNext/>
              <w:jc w:val="center"/>
              <w:rPr>
                <w:sz w:val="18"/>
                <w:szCs w:val="18"/>
              </w:rPr>
            </w:pPr>
          </w:p>
        </w:tc>
        <w:tc>
          <w:tcPr>
            <w:tcW w:w="369" w:type="dxa"/>
            <w:tcBorders>
              <w:top w:val="nil"/>
              <w:left w:val="nil"/>
              <w:bottom w:val="nil"/>
              <w:right w:val="nil"/>
            </w:tcBorders>
            <w:vAlign w:val="bottom"/>
          </w:tcPr>
          <w:p w:rsidR="000A3CE8" w:rsidRPr="000A3CE8" w:rsidRDefault="000A3CE8" w:rsidP="000A3CE8">
            <w:pPr>
              <w:keepNext/>
              <w:jc w:val="right"/>
              <w:rPr>
                <w:sz w:val="18"/>
                <w:szCs w:val="18"/>
              </w:rPr>
            </w:pPr>
            <w:r w:rsidRPr="000A3CE8">
              <w:rPr>
                <w:sz w:val="18"/>
                <w:szCs w:val="18"/>
              </w:rPr>
              <w:t>20</w:t>
            </w:r>
          </w:p>
        </w:tc>
        <w:tc>
          <w:tcPr>
            <w:tcW w:w="397" w:type="dxa"/>
            <w:tcBorders>
              <w:top w:val="nil"/>
              <w:left w:val="nil"/>
              <w:bottom w:val="single" w:sz="4" w:space="0" w:color="auto"/>
              <w:right w:val="nil"/>
            </w:tcBorders>
            <w:vAlign w:val="bottom"/>
          </w:tcPr>
          <w:p w:rsidR="000A3CE8" w:rsidRPr="000A3CE8" w:rsidRDefault="000A3CE8" w:rsidP="000A3CE8">
            <w:pPr>
              <w:keepNext/>
              <w:rPr>
                <w:sz w:val="18"/>
                <w:szCs w:val="18"/>
              </w:rPr>
            </w:pPr>
          </w:p>
        </w:tc>
        <w:tc>
          <w:tcPr>
            <w:tcW w:w="851" w:type="dxa"/>
            <w:tcBorders>
              <w:top w:val="nil"/>
              <w:left w:val="nil"/>
              <w:bottom w:val="nil"/>
              <w:right w:val="nil"/>
            </w:tcBorders>
            <w:vAlign w:val="bottom"/>
          </w:tcPr>
          <w:p w:rsidR="000A3CE8" w:rsidRPr="000A3CE8" w:rsidRDefault="000A3CE8" w:rsidP="000A3CE8">
            <w:pPr>
              <w:keepNext/>
              <w:ind w:left="57"/>
              <w:rPr>
                <w:sz w:val="18"/>
                <w:szCs w:val="18"/>
              </w:rPr>
            </w:pPr>
            <w:r w:rsidRPr="000A3CE8">
              <w:rPr>
                <w:sz w:val="18"/>
                <w:szCs w:val="18"/>
              </w:rPr>
              <w:t>г.</w:t>
            </w:r>
          </w:p>
        </w:tc>
        <w:tc>
          <w:tcPr>
            <w:tcW w:w="2552" w:type="dxa"/>
            <w:tcBorders>
              <w:top w:val="nil"/>
              <w:left w:val="nil"/>
              <w:bottom w:val="single" w:sz="4" w:space="0" w:color="auto"/>
              <w:right w:val="nil"/>
            </w:tcBorders>
            <w:vAlign w:val="bottom"/>
          </w:tcPr>
          <w:p w:rsidR="000A3CE8" w:rsidRPr="000A3CE8" w:rsidRDefault="000A3CE8" w:rsidP="000A3CE8">
            <w:pPr>
              <w:keepNext/>
              <w:jc w:val="center"/>
              <w:rPr>
                <w:sz w:val="18"/>
                <w:szCs w:val="18"/>
              </w:rPr>
            </w:pPr>
          </w:p>
        </w:tc>
        <w:tc>
          <w:tcPr>
            <w:tcW w:w="794" w:type="dxa"/>
            <w:tcBorders>
              <w:top w:val="nil"/>
              <w:left w:val="nil"/>
              <w:right w:val="nil"/>
            </w:tcBorders>
            <w:vAlign w:val="bottom"/>
          </w:tcPr>
          <w:p w:rsidR="000A3CE8" w:rsidRPr="000A3CE8" w:rsidRDefault="000A3CE8" w:rsidP="000A3CE8">
            <w:pPr>
              <w:keepNext/>
              <w:rPr>
                <w:sz w:val="18"/>
                <w:szCs w:val="18"/>
              </w:rPr>
            </w:pPr>
          </w:p>
        </w:tc>
        <w:tc>
          <w:tcPr>
            <w:tcW w:w="1588" w:type="dxa"/>
            <w:tcBorders>
              <w:top w:val="nil"/>
              <w:left w:val="nil"/>
              <w:right w:val="nil"/>
            </w:tcBorders>
            <w:vAlign w:val="bottom"/>
          </w:tcPr>
          <w:p w:rsidR="000A3CE8" w:rsidRPr="000A3CE8" w:rsidRDefault="000A3CE8" w:rsidP="000A3CE8">
            <w:pPr>
              <w:keepNext/>
              <w:jc w:val="center"/>
              <w:rPr>
                <w:sz w:val="18"/>
                <w:szCs w:val="18"/>
              </w:rPr>
            </w:pPr>
            <w:r w:rsidRPr="000A3CE8">
              <w:rPr>
                <w:sz w:val="18"/>
                <w:szCs w:val="18"/>
              </w:rPr>
              <w:t>(заполняется</w:t>
            </w:r>
          </w:p>
        </w:tc>
      </w:tr>
      <w:tr w:rsidR="000A3CE8" w:rsidRPr="000A3CE8" w:rsidTr="000A3CE8">
        <w:tc>
          <w:tcPr>
            <w:tcW w:w="1134" w:type="dxa"/>
            <w:tcBorders>
              <w:top w:val="nil"/>
              <w:left w:val="nil"/>
              <w:bottom w:val="nil"/>
              <w:right w:val="nil"/>
            </w:tcBorders>
          </w:tcPr>
          <w:p w:rsidR="000A3CE8" w:rsidRPr="000A3CE8" w:rsidRDefault="000A3CE8" w:rsidP="000A3CE8">
            <w:pPr>
              <w:rPr>
                <w:sz w:val="18"/>
                <w:szCs w:val="18"/>
              </w:rPr>
            </w:pPr>
          </w:p>
        </w:tc>
        <w:tc>
          <w:tcPr>
            <w:tcW w:w="187" w:type="dxa"/>
            <w:tcBorders>
              <w:top w:val="nil"/>
              <w:left w:val="nil"/>
              <w:bottom w:val="nil"/>
              <w:right w:val="nil"/>
            </w:tcBorders>
          </w:tcPr>
          <w:p w:rsidR="000A3CE8" w:rsidRPr="000A3CE8" w:rsidRDefault="000A3CE8" w:rsidP="000A3CE8">
            <w:pPr>
              <w:rPr>
                <w:sz w:val="18"/>
                <w:szCs w:val="18"/>
              </w:rPr>
            </w:pPr>
          </w:p>
        </w:tc>
        <w:tc>
          <w:tcPr>
            <w:tcW w:w="454" w:type="dxa"/>
            <w:tcBorders>
              <w:top w:val="nil"/>
              <w:left w:val="nil"/>
              <w:bottom w:val="nil"/>
              <w:right w:val="nil"/>
            </w:tcBorders>
          </w:tcPr>
          <w:p w:rsidR="000A3CE8" w:rsidRPr="000A3CE8" w:rsidRDefault="000A3CE8" w:rsidP="000A3CE8">
            <w:pPr>
              <w:jc w:val="center"/>
              <w:rPr>
                <w:sz w:val="18"/>
                <w:szCs w:val="18"/>
              </w:rPr>
            </w:pPr>
          </w:p>
        </w:tc>
        <w:tc>
          <w:tcPr>
            <w:tcW w:w="255" w:type="dxa"/>
            <w:tcBorders>
              <w:top w:val="nil"/>
              <w:left w:val="nil"/>
              <w:bottom w:val="nil"/>
              <w:right w:val="nil"/>
            </w:tcBorders>
          </w:tcPr>
          <w:p w:rsidR="000A3CE8" w:rsidRPr="000A3CE8" w:rsidRDefault="000A3CE8" w:rsidP="000A3CE8">
            <w:pPr>
              <w:rPr>
                <w:sz w:val="18"/>
                <w:szCs w:val="18"/>
              </w:rPr>
            </w:pPr>
          </w:p>
        </w:tc>
        <w:tc>
          <w:tcPr>
            <w:tcW w:w="1418" w:type="dxa"/>
            <w:tcBorders>
              <w:top w:val="nil"/>
              <w:left w:val="nil"/>
              <w:bottom w:val="nil"/>
              <w:right w:val="nil"/>
            </w:tcBorders>
          </w:tcPr>
          <w:p w:rsidR="000A3CE8" w:rsidRPr="000A3CE8" w:rsidRDefault="000A3CE8" w:rsidP="000A3CE8">
            <w:pPr>
              <w:jc w:val="center"/>
              <w:rPr>
                <w:sz w:val="18"/>
                <w:szCs w:val="18"/>
              </w:rPr>
            </w:pPr>
          </w:p>
        </w:tc>
        <w:tc>
          <w:tcPr>
            <w:tcW w:w="369" w:type="dxa"/>
            <w:tcBorders>
              <w:top w:val="nil"/>
              <w:left w:val="nil"/>
              <w:bottom w:val="nil"/>
              <w:right w:val="nil"/>
            </w:tcBorders>
          </w:tcPr>
          <w:p w:rsidR="000A3CE8" w:rsidRPr="000A3CE8" w:rsidRDefault="000A3CE8" w:rsidP="000A3CE8">
            <w:pPr>
              <w:jc w:val="right"/>
              <w:rPr>
                <w:sz w:val="18"/>
                <w:szCs w:val="18"/>
              </w:rPr>
            </w:pPr>
          </w:p>
        </w:tc>
        <w:tc>
          <w:tcPr>
            <w:tcW w:w="397" w:type="dxa"/>
            <w:tcBorders>
              <w:top w:val="nil"/>
              <w:left w:val="nil"/>
              <w:bottom w:val="nil"/>
              <w:right w:val="nil"/>
            </w:tcBorders>
          </w:tcPr>
          <w:p w:rsidR="000A3CE8" w:rsidRPr="000A3CE8" w:rsidRDefault="000A3CE8" w:rsidP="000A3CE8">
            <w:pPr>
              <w:rPr>
                <w:sz w:val="18"/>
                <w:szCs w:val="18"/>
              </w:rPr>
            </w:pPr>
          </w:p>
        </w:tc>
        <w:tc>
          <w:tcPr>
            <w:tcW w:w="851" w:type="dxa"/>
            <w:tcBorders>
              <w:top w:val="nil"/>
              <w:left w:val="nil"/>
              <w:bottom w:val="nil"/>
              <w:right w:val="nil"/>
            </w:tcBorders>
          </w:tcPr>
          <w:p w:rsidR="000A3CE8" w:rsidRPr="000A3CE8" w:rsidRDefault="000A3CE8" w:rsidP="000A3CE8">
            <w:pPr>
              <w:ind w:left="57"/>
              <w:rPr>
                <w:sz w:val="18"/>
                <w:szCs w:val="18"/>
              </w:rPr>
            </w:pPr>
          </w:p>
        </w:tc>
        <w:tc>
          <w:tcPr>
            <w:tcW w:w="2552"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(подпись заявителя)</w:t>
            </w:r>
          </w:p>
        </w:tc>
        <w:tc>
          <w:tcPr>
            <w:tcW w:w="794" w:type="dxa"/>
            <w:tcBorders>
              <w:left w:val="nil"/>
              <w:bottom w:val="nil"/>
              <w:right w:val="nil"/>
            </w:tcBorders>
          </w:tcPr>
          <w:p w:rsidR="000A3CE8" w:rsidRPr="000A3CE8" w:rsidRDefault="000A3CE8" w:rsidP="000A3CE8">
            <w:pPr>
              <w:rPr>
                <w:sz w:val="18"/>
                <w:szCs w:val="18"/>
              </w:rPr>
            </w:pPr>
          </w:p>
        </w:tc>
        <w:tc>
          <w:tcPr>
            <w:tcW w:w="1588" w:type="dxa"/>
            <w:tcBorders>
              <w:left w:val="nil"/>
              <w:bottom w:val="nil"/>
              <w:right w:val="nil"/>
            </w:tcBorders>
          </w:tcPr>
          <w:p w:rsidR="000A3CE8" w:rsidRPr="000A3CE8" w:rsidRDefault="000A3CE8" w:rsidP="000A3CE8">
            <w:pPr>
              <w:jc w:val="center"/>
              <w:rPr>
                <w:sz w:val="18"/>
                <w:szCs w:val="18"/>
              </w:rPr>
            </w:pPr>
            <w:r w:rsidRPr="000A3CE8">
              <w:rPr>
                <w:sz w:val="18"/>
                <w:szCs w:val="18"/>
              </w:rPr>
              <w:t>в случае получения решения лично)</w:t>
            </w:r>
          </w:p>
        </w:tc>
      </w:tr>
    </w:tbl>
    <w:p w:rsidR="000A3CE8" w:rsidRPr="000A3CE8" w:rsidRDefault="000A3CE8" w:rsidP="000A3CE8">
      <w:pPr>
        <w:widowControl w:val="0"/>
        <w:spacing w:after="240"/>
        <w:rPr>
          <w:sz w:val="18"/>
          <w:szCs w:val="18"/>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0A3CE8" w:rsidRPr="000A3CE8" w:rsidTr="000A3CE8">
        <w:tc>
          <w:tcPr>
            <w:tcW w:w="5387" w:type="dxa"/>
            <w:tcBorders>
              <w:top w:val="nil"/>
              <w:left w:val="nil"/>
              <w:bottom w:val="nil"/>
              <w:right w:val="nil"/>
            </w:tcBorders>
            <w:vAlign w:val="bottom"/>
          </w:tcPr>
          <w:p w:rsidR="000A3CE8" w:rsidRPr="000A3CE8" w:rsidRDefault="000A3CE8" w:rsidP="000A3CE8">
            <w:pPr>
              <w:rPr>
                <w:sz w:val="18"/>
                <w:szCs w:val="18"/>
              </w:rPr>
            </w:pPr>
            <w:r w:rsidRPr="000A3CE8">
              <w:rPr>
                <w:sz w:val="18"/>
                <w:szCs w:val="18"/>
              </w:rPr>
              <w:t>Решение направлено в адрес заявителя</w:t>
            </w:r>
          </w:p>
        </w:tc>
        <w:tc>
          <w:tcPr>
            <w:tcW w:w="284" w:type="dxa"/>
            <w:tcBorders>
              <w:top w:val="nil"/>
              <w:left w:val="nil"/>
              <w:bottom w:val="nil"/>
              <w:right w:val="nil"/>
            </w:tcBorders>
            <w:vAlign w:val="bottom"/>
          </w:tcPr>
          <w:p w:rsidR="000A3CE8" w:rsidRPr="000A3CE8" w:rsidRDefault="000A3CE8" w:rsidP="000A3CE8">
            <w:pPr>
              <w:jc w:val="right"/>
              <w:rPr>
                <w:sz w:val="18"/>
                <w:szCs w:val="18"/>
              </w:rPr>
            </w:pPr>
            <w:r w:rsidRPr="000A3CE8">
              <w:rPr>
                <w:sz w:val="18"/>
                <w:szCs w:val="18"/>
              </w:rPr>
              <w:t>«</w:t>
            </w:r>
          </w:p>
        </w:tc>
        <w:tc>
          <w:tcPr>
            <w:tcW w:w="454"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c>
          <w:tcPr>
            <w:tcW w:w="255" w:type="dxa"/>
            <w:tcBorders>
              <w:top w:val="nil"/>
              <w:left w:val="nil"/>
              <w:bottom w:val="nil"/>
              <w:right w:val="nil"/>
            </w:tcBorders>
            <w:vAlign w:val="bottom"/>
          </w:tcPr>
          <w:p w:rsidR="000A3CE8" w:rsidRPr="000A3CE8" w:rsidRDefault="000A3CE8" w:rsidP="000A3CE8">
            <w:pPr>
              <w:rPr>
                <w:sz w:val="18"/>
                <w:szCs w:val="18"/>
              </w:rPr>
            </w:pPr>
            <w:r w:rsidRPr="000A3CE8">
              <w:rPr>
                <w:sz w:val="18"/>
                <w:szCs w:val="18"/>
              </w:rPr>
              <w:t>»</w:t>
            </w:r>
          </w:p>
        </w:tc>
        <w:tc>
          <w:tcPr>
            <w:tcW w:w="1701" w:type="dxa"/>
            <w:tcBorders>
              <w:top w:val="nil"/>
              <w:left w:val="nil"/>
              <w:bottom w:val="single" w:sz="4" w:space="0" w:color="auto"/>
              <w:right w:val="nil"/>
            </w:tcBorders>
            <w:vAlign w:val="bottom"/>
          </w:tcPr>
          <w:p w:rsidR="000A3CE8" w:rsidRPr="000A3CE8" w:rsidRDefault="000A3CE8" w:rsidP="000A3CE8">
            <w:pPr>
              <w:jc w:val="center"/>
              <w:rPr>
                <w:sz w:val="18"/>
                <w:szCs w:val="18"/>
              </w:rPr>
            </w:pPr>
          </w:p>
        </w:tc>
        <w:tc>
          <w:tcPr>
            <w:tcW w:w="369" w:type="dxa"/>
            <w:tcBorders>
              <w:top w:val="nil"/>
              <w:left w:val="nil"/>
              <w:bottom w:val="nil"/>
              <w:right w:val="nil"/>
            </w:tcBorders>
            <w:vAlign w:val="bottom"/>
          </w:tcPr>
          <w:p w:rsidR="000A3CE8" w:rsidRPr="000A3CE8" w:rsidRDefault="000A3CE8" w:rsidP="000A3CE8">
            <w:pPr>
              <w:jc w:val="right"/>
              <w:rPr>
                <w:sz w:val="18"/>
                <w:szCs w:val="18"/>
              </w:rPr>
            </w:pPr>
            <w:r w:rsidRPr="000A3CE8">
              <w:rPr>
                <w:sz w:val="18"/>
                <w:szCs w:val="18"/>
              </w:rPr>
              <w:t>20</w:t>
            </w:r>
          </w:p>
        </w:tc>
        <w:tc>
          <w:tcPr>
            <w:tcW w:w="397"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392" w:type="dxa"/>
            <w:tcBorders>
              <w:top w:val="nil"/>
              <w:left w:val="nil"/>
              <w:bottom w:val="nil"/>
              <w:right w:val="nil"/>
            </w:tcBorders>
            <w:vAlign w:val="bottom"/>
          </w:tcPr>
          <w:p w:rsidR="000A3CE8" w:rsidRPr="000A3CE8" w:rsidRDefault="000A3CE8" w:rsidP="000A3CE8">
            <w:pPr>
              <w:ind w:left="57"/>
              <w:rPr>
                <w:sz w:val="18"/>
                <w:szCs w:val="18"/>
              </w:rPr>
            </w:pPr>
            <w:r w:rsidRPr="000A3CE8">
              <w:rPr>
                <w:sz w:val="18"/>
                <w:szCs w:val="18"/>
              </w:rPr>
              <w:t>г.</w:t>
            </w:r>
          </w:p>
        </w:tc>
      </w:tr>
      <w:tr w:rsidR="000A3CE8" w:rsidRPr="000A3CE8" w:rsidTr="000A3CE8">
        <w:tc>
          <w:tcPr>
            <w:tcW w:w="5387" w:type="dxa"/>
            <w:tcBorders>
              <w:top w:val="nil"/>
              <w:left w:val="nil"/>
              <w:bottom w:val="nil"/>
              <w:right w:val="nil"/>
            </w:tcBorders>
          </w:tcPr>
          <w:p w:rsidR="000A3CE8" w:rsidRPr="000A3CE8" w:rsidRDefault="000A3CE8" w:rsidP="000A3CE8">
            <w:pPr>
              <w:jc w:val="center"/>
              <w:rPr>
                <w:sz w:val="18"/>
                <w:szCs w:val="18"/>
              </w:rPr>
            </w:pPr>
            <w:r w:rsidRPr="000A3CE8">
              <w:rPr>
                <w:sz w:val="18"/>
                <w:szCs w:val="18"/>
              </w:rPr>
              <w:t>(заполняется в случае направления решения по почте)</w:t>
            </w:r>
          </w:p>
        </w:tc>
        <w:tc>
          <w:tcPr>
            <w:tcW w:w="284" w:type="dxa"/>
            <w:tcBorders>
              <w:top w:val="nil"/>
              <w:left w:val="nil"/>
              <w:bottom w:val="nil"/>
              <w:right w:val="nil"/>
            </w:tcBorders>
          </w:tcPr>
          <w:p w:rsidR="000A3CE8" w:rsidRPr="000A3CE8" w:rsidRDefault="000A3CE8" w:rsidP="000A3CE8">
            <w:pPr>
              <w:rPr>
                <w:sz w:val="18"/>
                <w:szCs w:val="18"/>
              </w:rPr>
            </w:pPr>
          </w:p>
        </w:tc>
        <w:tc>
          <w:tcPr>
            <w:tcW w:w="454" w:type="dxa"/>
            <w:tcBorders>
              <w:top w:val="nil"/>
              <w:left w:val="nil"/>
              <w:bottom w:val="nil"/>
              <w:right w:val="nil"/>
            </w:tcBorders>
          </w:tcPr>
          <w:p w:rsidR="000A3CE8" w:rsidRPr="000A3CE8" w:rsidRDefault="000A3CE8" w:rsidP="000A3CE8">
            <w:pPr>
              <w:jc w:val="center"/>
              <w:rPr>
                <w:sz w:val="18"/>
                <w:szCs w:val="18"/>
              </w:rPr>
            </w:pPr>
          </w:p>
        </w:tc>
        <w:tc>
          <w:tcPr>
            <w:tcW w:w="255" w:type="dxa"/>
            <w:tcBorders>
              <w:top w:val="nil"/>
              <w:left w:val="nil"/>
              <w:bottom w:val="nil"/>
              <w:right w:val="nil"/>
            </w:tcBorders>
          </w:tcPr>
          <w:p w:rsidR="000A3CE8" w:rsidRPr="000A3CE8" w:rsidRDefault="000A3CE8" w:rsidP="000A3CE8">
            <w:pPr>
              <w:rPr>
                <w:sz w:val="18"/>
                <w:szCs w:val="18"/>
              </w:rPr>
            </w:pPr>
          </w:p>
        </w:tc>
        <w:tc>
          <w:tcPr>
            <w:tcW w:w="1701" w:type="dxa"/>
            <w:tcBorders>
              <w:top w:val="nil"/>
              <w:left w:val="nil"/>
              <w:bottom w:val="nil"/>
              <w:right w:val="nil"/>
            </w:tcBorders>
          </w:tcPr>
          <w:p w:rsidR="000A3CE8" w:rsidRPr="000A3CE8" w:rsidRDefault="000A3CE8" w:rsidP="000A3CE8">
            <w:pPr>
              <w:jc w:val="center"/>
              <w:rPr>
                <w:sz w:val="18"/>
                <w:szCs w:val="18"/>
              </w:rPr>
            </w:pPr>
          </w:p>
        </w:tc>
        <w:tc>
          <w:tcPr>
            <w:tcW w:w="369" w:type="dxa"/>
            <w:tcBorders>
              <w:top w:val="nil"/>
              <w:left w:val="nil"/>
              <w:bottom w:val="nil"/>
              <w:right w:val="nil"/>
            </w:tcBorders>
          </w:tcPr>
          <w:p w:rsidR="000A3CE8" w:rsidRPr="000A3CE8" w:rsidRDefault="000A3CE8" w:rsidP="000A3CE8">
            <w:pPr>
              <w:jc w:val="right"/>
              <w:rPr>
                <w:sz w:val="18"/>
                <w:szCs w:val="18"/>
              </w:rPr>
            </w:pPr>
          </w:p>
        </w:tc>
        <w:tc>
          <w:tcPr>
            <w:tcW w:w="397" w:type="dxa"/>
            <w:tcBorders>
              <w:top w:val="nil"/>
              <w:left w:val="nil"/>
              <w:bottom w:val="nil"/>
              <w:right w:val="nil"/>
            </w:tcBorders>
          </w:tcPr>
          <w:p w:rsidR="000A3CE8" w:rsidRPr="000A3CE8" w:rsidRDefault="000A3CE8" w:rsidP="000A3CE8">
            <w:pPr>
              <w:rPr>
                <w:sz w:val="18"/>
                <w:szCs w:val="18"/>
              </w:rPr>
            </w:pPr>
          </w:p>
        </w:tc>
        <w:tc>
          <w:tcPr>
            <w:tcW w:w="392" w:type="dxa"/>
            <w:tcBorders>
              <w:top w:val="nil"/>
              <w:left w:val="nil"/>
              <w:bottom w:val="nil"/>
              <w:right w:val="nil"/>
            </w:tcBorders>
          </w:tcPr>
          <w:p w:rsidR="000A3CE8" w:rsidRPr="000A3CE8" w:rsidRDefault="000A3CE8" w:rsidP="000A3CE8">
            <w:pPr>
              <w:ind w:left="57"/>
              <w:rPr>
                <w:sz w:val="18"/>
                <w:szCs w:val="18"/>
              </w:rPr>
            </w:pPr>
          </w:p>
        </w:tc>
      </w:tr>
    </w:tbl>
    <w:p w:rsidR="000A3CE8" w:rsidRPr="000A3CE8" w:rsidRDefault="000A3CE8" w:rsidP="000A3CE8">
      <w:pPr>
        <w:widowControl w:val="0"/>
        <w:spacing w:before="120"/>
        <w:ind w:left="5387"/>
        <w:rPr>
          <w:sz w:val="18"/>
          <w:szCs w:val="18"/>
        </w:rPr>
      </w:pPr>
    </w:p>
    <w:p w:rsidR="000A3CE8" w:rsidRPr="000A3CE8" w:rsidRDefault="000A3CE8" w:rsidP="000A3CE8">
      <w:pPr>
        <w:widowControl w:val="0"/>
        <w:pBdr>
          <w:top w:val="single" w:sz="4" w:space="1" w:color="auto"/>
        </w:pBdr>
        <w:ind w:left="5387"/>
        <w:jc w:val="center"/>
        <w:rPr>
          <w:sz w:val="18"/>
          <w:szCs w:val="18"/>
        </w:rPr>
      </w:pPr>
      <w:r w:rsidRPr="000A3CE8">
        <w:rPr>
          <w:sz w:val="18"/>
          <w:szCs w:val="18"/>
        </w:rPr>
        <w:t xml:space="preserve">(Ф.И.О., подпись должностного лица, </w:t>
      </w:r>
      <w:r w:rsidRPr="000A3CE8">
        <w:rPr>
          <w:sz w:val="18"/>
          <w:szCs w:val="18"/>
        </w:rPr>
        <w:br/>
        <w:t>направившего решение в адрес заявителя)</w:t>
      </w:r>
    </w:p>
    <w:p w:rsidR="000A3CE8" w:rsidRPr="000A3CE8" w:rsidRDefault="000A3CE8" w:rsidP="000A3CE8">
      <w:pPr>
        <w:pStyle w:val="11"/>
        <w:jc w:val="right"/>
        <w:rPr>
          <w:bCs/>
          <w:sz w:val="18"/>
          <w:szCs w:val="18"/>
        </w:rPr>
      </w:pPr>
      <w:r w:rsidRPr="000A3CE8">
        <w:rPr>
          <w:sz w:val="18"/>
          <w:szCs w:val="18"/>
        </w:rPr>
        <w:t>Приложение 3</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bCs/>
          <w:sz w:val="18"/>
          <w:szCs w:val="18"/>
          <w:highlight w:val="yellow"/>
        </w:rPr>
      </w:pPr>
    </w:p>
    <w:p w:rsidR="000A3CE8" w:rsidRPr="000A3CE8" w:rsidRDefault="000A3CE8" w:rsidP="000A3CE8">
      <w:pPr>
        <w:pStyle w:val="af2"/>
        <w:widowControl w:val="0"/>
        <w:tabs>
          <w:tab w:val="left" w:pos="142"/>
          <w:tab w:val="left" w:pos="284"/>
        </w:tabs>
        <w:ind w:left="-567" w:firstLine="340"/>
        <w:rPr>
          <w:bCs/>
          <w:sz w:val="18"/>
          <w:szCs w:val="18"/>
        </w:rPr>
      </w:pPr>
      <w:r w:rsidRPr="000A3CE8">
        <w:rPr>
          <w:sz w:val="18"/>
          <w:szCs w:val="18"/>
        </w:rPr>
        <w:t>Типовая форма жалобы на решения и действия (бездействие) органа, предоставляющего муниципальную услугу, а также должностных лиц, государственных служащих</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ИСХ. ОТ _____ № _____</w:t>
      </w:r>
    </w:p>
    <w:p w:rsidR="000A3CE8" w:rsidRPr="000A3CE8" w:rsidRDefault="000A3CE8" w:rsidP="000A3CE8">
      <w:pPr>
        <w:widowControl w:val="0"/>
        <w:tabs>
          <w:tab w:val="left" w:pos="142"/>
          <w:tab w:val="left" w:pos="284"/>
        </w:tabs>
        <w:autoSpaceDE w:val="0"/>
        <w:autoSpaceDN w:val="0"/>
        <w:adjustRightInd w:val="0"/>
        <w:ind w:firstLine="5245"/>
        <w:rPr>
          <w:bCs/>
          <w:sz w:val="18"/>
          <w:szCs w:val="18"/>
        </w:rPr>
      </w:pPr>
      <w:r w:rsidRPr="000A3CE8">
        <w:rPr>
          <w:sz w:val="18"/>
          <w:szCs w:val="18"/>
        </w:rPr>
        <w:t>В</w:t>
      </w:r>
      <w:r w:rsidRPr="000A3CE8">
        <w:rPr>
          <w:bCs/>
          <w:sz w:val="18"/>
          <w:szCs w:val="18"/>
        </w:rPr>
        <w:t xml:space="preserve"> администрацию</w:t>
      </w:r>
    </w:p>
    <w:p w:rsidR="000A3CE8" w:rsidRPr="000A3CE8" w:rsidRDefault="000A3CE8" w:rsidP="000A3CE8">
      <w:pPr>
        <w:widowControl w:val="0"/>
        <w:tabs>
          <w:tab w:val="left" w:pos="142"/>
          <w:tab w:val="left" w:pos="284"/>
        </w:tabs>
        <w:autoSpaceDE w:val="0"/>
        <w:autoSpaceDN w:val="0"/>
        <w:adjustRightInd w:val="0"/>
        <w:ind w:firstLine="5245"/>
        <w:rPr>
          <w:sz w:val="18"/>
          <w:szCs w:val="18"/>
        </w:rPr>
      </w:pPr>
      <w:r w:rsidRPr="000A3CE8">
        <w:rPr>
          <w:bCs/>
          <w:sz w:val="18"/>
          <w:szCs w:val="18"/>
        </w:rPr>
        <w:t>муниципального образования</w:t>
      </w:r>
    </w:p>
    <w:p w:rsidR="000A3CE8" w:rsidRPr="000A3CE8" w:rsidRDefault="000A3CE8" w:rsidP="000A3CE8">
      <w:pPr>
        <w:widowControl w:val="0"/>
        <w:tabs>
          <w:tab w:val="left" w:pos="142"/>
          <w:tab w:val="left" w:pos="284"/>
        </w:tabs>
        <w:autoSpaceDE w:val="0"/>
        <w:autoSpaceDN w:val="0"/>
        <w:adjustRightInd w:val="0"/>
        <w:ind w:firstLine="5245"/>
        <w:rPr>
          <w:b/>
          <w:bCs/>
          <w:sz w:val="18"/>
          <w:szCs w:val="18"/>
        </w:rPr>
      </w:pPr>
      <w:r w:rsidRPr="000A3CE8">
        <w:rPr>
          <w:sz w:val="18"/>
          <w:szCs w:val="18"/>
        </w:rPr>
        <w:t>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jc w:val="center"/>
        <w:rPr>
          <w:rFonts w:ascii="Times New Roman" w:hAnsi="Times New Roman" w:cs="Times New Roman"/>
          <w:sz w:val="18"/>
          <w:szCs w:val="18"/>
        </w:rPr>
      </w:pPr>
      <w:r w:rsidRPr="000A3CE8">
        <w:rPr>
          <w:rFonts w:ascii="Times New Roman" w:hAnsi="Times New Roman" w:cs="Times New Roman"/>
          <w:sz w:val="18"/>
          <w:szCs w:val="18"/>
        </w:rPr>
        <w:t>ЖАЛОБА</w:t>
      </w:r>
    </w:p>
    <w:p w:rsidR="000A3CE8" w:rsidRPr="000A3CE8" w:rsidRDefault="000A3CE8" w:rsidP="000A3CE8">
      <w:pPr>
        <w:pStyle w:val="HTML"/>
        <w:widowControl w:val="0"/>
        <w:jc w:val="center"/>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Полное   наименование   юридического   лица,   Ф.И.О.   индивидуального</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предпринимателя, Ф.И.О. гражданина:</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(местонахождение юридического лица, индивидуального предпринимателя,</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гражданина (фактический адрес)</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Телефон, адрес электронной почты, ИНН, КПП </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Ф.И.О. руководителя юридического лица 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на действия (бездействие), решение: 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Наименование органа или должность, Ф.И.О. должностного лица органа,</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решение, действие (бездействие) которого обжалуется:</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Существо жалобы: 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Краткое изложение обжалуемых решений, действий (бездействия), указать</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основания, по которым лицо, подающее жалобу, не согласно с вынесенным</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решением, действием (бездействием), со ссылками на пункты административного</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 xml:space="preserve">                         регламента, нормы законы</w:t>
      </w: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___________________________________________________________________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Перечень прилагаемых документов:</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М.П. ___________</w:t>
      </w: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p>
    <w:p w:rsidR="000A3CE8" w:rsidRPr="000A3CE8" w:rsidRDefault="000A3CE8" w:rsidP="000A3CE8">
      <w:pPr>
        <w:pStyle w:val="HTML"/>
        <w:widowControl w:val="0"/>
        <w:rPr>
          <w:rFonts w:ascii="Times New Roman" w:hAnsi="Times New Roman" w:cs="Times New Roman"/>
          <w:sz w:val="18"/>
          <w:szCs w:val="18"/>
        </w:rPr>
      </w:pPr>
      <w:r w:rsidRPr="000A3CE8">
        <w:rPr>
          <w:rFonts w:ascii="Times New Roman" w:hAnsi="Times New Roman" w:cs="Times New Roman"/>
          <w:sz w:val="18"/>
          <w:szCs w:val="18"/>
        </w:rPr>
        <w:t>Подпись руководителя юридического лица, индивидуального предпринимателя, гражданина</w:t>
      </w:r>
    </w:p>
    <w:p w:rsidR="000A3CE8" w:rsidRPr="000A3CE8" w:rsidRDefault="000A3CE8" w:rsidP="000A3CE8">
      <w:pPr>
        <w:spacing w:after="200" w:line="276" w:lineRule="auto"/>
        <w:rPr>
          <w:sz w:val="18"/>
          <w:szCs w:val="18"/>
        </w:rPr>
      </w:pPr>
    </w:p>
    <w:p w:rsidR="000A3CE8" w:rsidRPr="000A3CE8" w:rsidRDefault="000A3CE8" w:rsidP="000A3CE8">
      <w:pPr>
        <w:pStyle w:val="11"/>
        <w:jc w:val="right"/>
        <w:rPr>
          <w:bCs/>
          <w:sz w:val="18"/>
          <w:szCs w:val="18"/>
        </w:rPr>
      </w:pPr>
      <w:r w:rsidRPr="000A3CE8">
        <w:rPr>
          <w:sz w:val="18"/>
          <w:szCs w:val="18"/>
        </w:rPr>
        <w:br w:type="page"/>
      </w:r>
      <w:r w:rsidRPr="000A3CE8">
        <w:rPr>
          <w:sz w:val="18"/>
          <w:szCs w:val="18"/>
        </w:rPr>
        <w:lastRenderedPageBreak/>
        <w:t>Приложение 4</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spacing w:line="240" w:lineRule="atLeast"/>
        <w:rPr>
          <w:sz w:val="18"/>
          <w:szCs w:val="18"/>
        </w:rPr>
      </w:pPr>
    </w:p>
    <w:p w:rsidR="000A3CE8" w:rsidRPr="000A3CE8" w:rsidRDefault="000A3CE8" w:rsidP="000A3CE8">
      <w:pPr>
        <w:spacing w:line="240" w:lineRule="atLeast"/>
        <w:ind w:left="3261"/>
        <w:jc w:val="right"/>
        <w:rPr>
          <w:sz w:val="18"/>
          <w:szCs w:val="18"/>
        </w:rPr>
      </w:pPr>
      <w:r w:rsidRPr="000A3CE8">
        <w:rPr>
          <w:sz w:val="18"/>
          <w:szCs w:val="18"/>
        </w:rPr>
        <w:t>ФОРМА</w:t>
      </w:r>
    </w:p>
    <w:p w:rsidR="000A3CE8" w:rsidRPr="000A3CE8" w:rsidRDefault="000A3CE8" w:rsidP="000A3CE8">
      <w:pPr>
        <w:rPr>
          <w:bCs/>
          <w:sz w:val="18"/>
          <w:szCs w:val="18"/>
        </w:rPr>
      </w:pPr>
    </w:p>
    <w:p w:rsidR="000A3CE8" w:rsidRPr="000A3CE8" w:rsidRDefault="000A3CE8" w:rsidP="000A3CE8">
      <w:pPr>
        <w:rPr>
          <w:bCs/>
          <w:sz w:val="18"/>
          <w:szCs w:val="18"/>
        </w:rPr>
      </w:pPr>
    </w:p>
    <w:p w:rsidR="000A3CE8" w:rsidRPr="000A3CE8" w:rsidRDefault="000A3CE8" w:rsidP="000A3CE8">
      <w:pPr>
        <w:spacing w:line="240" w:lineRule="atLeast"/>
        <w:jc w:val="center"/>
        <w:rPr>
          <w:b/>
          <w:bCs/>
          <w:sz w:val="18"/>
          <w:szCs w:val="18"/>
        </w:rPr>
      </w:pPr>
      <w:r w:rsidRPr="000A3CE8">
        <w:rPr>
          <w:b/>
          <w:bCs/>
          <w:sz w:val="18"/>
          <w:szCs w:val="18"/>
        </w:rPr>
        <w:t xml:space="preserve">З А Я В Л Е Н И Е </w:t>
      </w:r>
    </w:p>
    <w:p w:rsidR="000A3CE8" w:rsidRPr="000A3CE8" w:rsidRDefault="000A3CE8" w:rsidP="000A3CE8">
      <w:pPr>
        <w:spacing w:line="120" w:lineRule="exact"/>
        <w:jc w:val="center"/>
        <w:rPr>
          <w:b/>
          <w:bCs/>
          <w:sz w:val="18"/>
          <w:szCs w:val="18"/>
        </w:rPr>
      </w:pPr>
    </w:p>
    <w:p w:rsidR="000A3CE8" w:rsidRPr="000A3CE8" w:rsidRDefault="000A3CE8" w:rsidP="000A3CE8">
      <w:pPr>
        <w:spacing w:line="240" w:lineRule="atLeast"/>
        <w:jc w:val="center"/>
        <w:rPr>
          <w:b/>
          <w:bCs/>
          <w:sz w:val="18"/>
          <w:szCs w:val="18"/>
        </w:rPr>
      </w:pPr>
      <w:r w:rsidRPr="000A3CE8">
        <w:rPr>
          <w:b/>
          <w:bCs/>
          <w:sz w:val="18"/>
          <w:szCs w:val="18"/>
        </w:rPr>
        <w:t xml:space="preserve">об исправлении </w:t>
      </w:r>
      <w:r w:rsidRPr="000A3CE8">
        <w:rPr>
          <w:b/>
          <w:sz w:val="18"/>
          <w:szCs w:val="18"/>
        </w:rPr>
        <w:t>допущенных опечаток и ошибок в решении уполномоченного органа о признании садового дома жилым домом и жилого дома садовым домом</w:t>
      </w:r>
    </w:p>
    <w:p w:rsidR="000A3CE8" w:rsidRPr="000A3CE8" w:rsidRDefault="000A3CE8" w:rsidP="000A3CE8">
      <w:pPr>
        <w:rPr>
          <w:sz w:val="18"/>
          <w:szCs w:val="18"/>
        </w:rPr>
      </w:pPr>
    </w:p>
    <w:p w:rsidR="000A3CE8" w:rsidRPr="000A3CE8" w:rsidRDefault="000A3CE8" w:rsidP="000A3CE8">
      <w:pPr>
        <w:jc w:val="right"/>
        <w:rPr>
          <w:sz w:val="18"/>
          <w:szCs w:val="18"/>
        </w:rPr>
      </w:pPr>
      <w:r w:rsidRPr="000A3CE8">
        <w:rPr>
          <w:sz w:val="18"/>
          <w:szCs w:val="18"/>
        </w:rPr>
        <w:t>"____" __________ 20___ г.</w:t>
      </w:r>
    </w:p>
    <w:p w:rsidR="000A3CE8" w:rsidRPr="000A3CE8" w:rsidRDefault="000A3CE8" w:rsidP="000A3CE8">
      <w:pPr>
        <w:rPr>
          <w:sz w:val="18"/>
          <w:szCs w:val="18"/>
        </w:rPr>
      </w:pP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spacing w:line="240" w:lineRule="atLeast"/>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spacing w:line="240" w:lineRule="atLeast"/>
        <w:jc w:val="center"/>
        <w:rPr>
          <w:sz w:val="18"/>
          <w:szCs w:val="18"/>
        </w:rPr>
      </w:pPr>
    </w:p>
    <w:p w:rsidR="000A3CE8" w:rsidRPr="000A3CE8" w:rsidRDefault="000A3CE8" w:rsidP="000A3CE8">
      <w:pPr>
        <w:spacing w:line="240" w:lineRule="atLeast"/>
        <w:ind w:firstLine="709"/>
        <w:rPr>
          <w:sz w:val="18"/>
          <w:szCs w:val="18"/>
        </w:rPr>
      </w:pPr>
      <w:r w:rsidRPr="000A3CE8">
        <w:rPr>
          <w:sz w:val="18"/>
          <w:szCs w:val="18"/>
        </w:rPr>
        <w:t>Прошу исправить допущенную опечатку/ ошибку в решении.</w:t>
      </w:r>
    </w:p>
    <w:p w:rsidR="000A3CE8" w:rsidRPr="000A3CE8" w:rsidRDefault="000A3CE8" w:rsidP="000A3CE8">
      <w:pPr>
        <w:rPr>
          <w:sz w:val="18"/>
          <w:szCs w:val="18"/>
        </w:rPr>
      </w:pPr>
    </w:p>
    <w:p w:rsidR="000A3CE8" w:rsidRPr="000A3CE8" w:rsidRDefault="000A3CE8" w:rsidP="000A3CE8">
      <w:pPr>
        <w:spacing w:line="240" w:lineRule="atLeast"/>
        <w:jc w:val="center"/>
        <w:rPr>
          <w:sz w:val="18"/>
          <w:szCs w:val="18"/>
        </w:rPr>
      </w:pPr>
      <w:r w:rsidRPr="000A3CE8">
        <w:rPr>
          <w:sz w:val="18"/>
          <w:szCs w:val="18"/>
        </w:rPr>
        <w:t>1. Сведения о заявителе</w:t>
      </w:r>
    </w:p>
    <w:p w:rsidR="000A3CE8" w:rsidRPr="000A3CE8" w:rsidRDefault="000A3CE8" w:rsidP="000A3CE8">
      <w:pPr>
        <w:spacing w:line="240" w:lineRule="atLeast"/>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5385"/>
        <w:gridCol w:w="3696"/>
      </w:tblGrid>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Сведения о физическом лице, в случае если заявителем является физическое лицо:</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1.1.1.</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Фамилия, имя, отчество (при наличии)</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1.1.2.</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1.1.3.</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1.2.</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Сведения о юридическом лице (в случае если заявителем является юридическое лицо):</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1.2.1.</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Полное наименование</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after="80" w:line="240" w:lineRule="atLeast"/>
              <w:jc w:val="center"/>
              <w:rPr>
                <w:sz w:val="18"/>
                <w:szCs w:val="18"/>
              </w:rPr>
            </w:pPr>
            <w:r w:rsidRPr="000A3CE8">
              <w:rPr>
                <w:sz w:val="18"/>
                <w:szCs w:val="18"/>
              </w:rPr>
              <w:t>1.2.2.</w:t>
            </w:r>
          </w:p>
        </w:tc>
        <w:tc>
          <w:tcPr>
            <w:tcW w:w="4905" w:type="dxa"/>
            <w:shd w:val="clear" w:color="auto" w:fill="auto"/>
          </w:tcPr>
          <w:p w:rsidR="000A3CE8" w:rsidRPr="000A3CE8" w:rsidRDefault="000A3CE8" w:rsidP="000A3CE8">
            <w:pPr>
              <w:spacing w:after="80" w:line="240" w:lineRule="atLeast"/>
              <w:rPr>
                <w:sz w:val="18"/>
                <w:szCs w:val="18"/>
              </w:rPr>
            </w:pPr>
            <w:r w:rsidRPr="000A3CE8">
              <w:rPr>
                <w:sz w:val="18"/>
                <w:szCs w:val="18"/>
              </w:rPr>
              <w:t>Основной государственный регистрационный номер</w:t>
            </w:r>
          </w:p>
        </w:tc>
        <w:tc>
          <w:tcPr>
            <w:tcW w:w="3367" w:type="dxa"/>
            <w:shd w:val="clear" w:color="auto" w:fill="auto"/>
          </w:tcPr>
          <w:p w:rsidR="000A3CE8" w:rsidRPr="000A3CE8" w:rsidRDefault="000A3CE8" w:rsidP="000A3CE8">
            <w:pPr>
              <w:spacing w:after="80" w:line="240" w:lineRule="atLeast"/>
              <w:rPr>
                <w:sz w:val="18"/>
                <w:szCs w:val="18"/>
              </w:rPr>
            </w:pPr>
          </w:p>
        </w:tc>
      </w:tr>
      <w:tr w:rsidR="000A3CE8" w:rsidRPr="000A3CE8" w:rsidTr="000A3CE8">
        <w:tc>
          <w:tcPr>
            <w:tcW w:w="1015" w:type="dxa"/>
            <w:shd w:val="clear" w:color="auto" w:fill="auto"/>
          </w:tcPr>
          <w:p w:rsidR="000A3CE8" w:rsidRPr="000A3CE8" w:rsidRDefault="000A3CE8" w:rsidP="000A3CE8">
            <w:pPr>
              <w:spacing w:line="240" w:lineRule="atLeast"/>
              <w:jc w:val="center"/>
              <w:rPr>
                <w:sz w:val="18"/>
                <w:szCs w:val="18"/>
              </w:rPr>
            </w:pPr>
            <w:r w:rsidRPr="000A3CE8">
              <w:rPr>
                <w:sz w:val="18"/>
                <w:szCs w:val="18"/>
              </w:rPr>
              <w:t>1.2.3.</w:t>
            </w:r>
          </w:p>
        </w:tc>
        <w:tc>
          <w:tcPr>
            <w:tcW w:w="4905" w:type="dxa"/>
            <w:shd w:val="clear" w:color="auto" w:fill="auto"/>
          </w:tcPr>
          <w:p w:rsidR="000A3CE8" w:rsidRPr="000A3CE8" w:rsidRDefault="000A3CE8" w:rsidP="000A3CE8">
            <w:pPr>
              <w:spacing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367" w:type="dxa"/>
            <w:shd w:val="clear" w:color="auto" w:fill="auto"/>
          </w:tcPr>
          <w:p w:rsidR="000A3CE8" w:rsidRPr="000A3CE8" w:rsidRDefault="000A3CE8" w:rsidP="000A3CE8">
            <w:pPr>
              <w:spacing w:line="240" w:lineRule="atLeast"/>
              <w:rPr>
                <w:sz w:val="18"/>
                <w:szCs w:val="18"/>
              </w:rPr>
            </w:pPr>
          </w:p>
        </w:tc>
      </w:tr>
    </w:tbl>
    <w:p w:rsidR="000A3CE8" w:rsidRPr="000A3CE8" w:rsidRDefault="000A3CE8" w:rsidP="000A3CE8">
      <w:pPr>
        <w:spacing w:line="240" w:lineRule="exact"/>
        <w:jc w:val="center"/>
        <w:rPr>
          <w:sz w:val="18"/>
          <w:szCs w:val="18"/>
        </w:rPr>
      </w:pPr>
    </w:p>
    <w:p w:rsidR="000A3CE8" w:rsidRPr="000A3CE8" w:rsidRDefault="000A3CE8" w:rsidP="000A3CE8">
      <w:pPr>
        <w:spacing w:line="240" w:lineRule="atLeast"/>
        <w:jc w:val="center"/>
        <w:rPr>
          <w:sz w:val="18"/>
          <w:szCs w:val="18"/>
        </w:rPr>
      </w:pPr>
      <w:r w:rsidRPr="000A3CE8">
        <w:rPr>
          <w:sz w:val="18"/>
          <w:szCs w:val="18"/>
        </w:rPr>
        <w:t>2. Сведения о выданном уведомлении, содержащем опечатку/ошибку</w:t>
      </w:r>
    </w:p>
    <w:p w:rsidR="000A3CE8" w:rsidRPr="000A3CE8" w:rsidRDefault="000A3CE8" w:rsidP="000A3CE8">
      <w:pPr>
        <w:spacing w:line="240" w:lineRule="exac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5229"/>
        <w:gridCol w:w="1772"/>
        <w:gridCol w:w="2080"/>
      </w:tblGrid>
      <w:tr w:rsidR="000A3CE8" w:rsidRPr="000A3CE8" w:rsidTr="000A3CE8">
        <w:tc>
          <w:tcPr>
            <w:tcW w:w="1015"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w:t>
            </w:r>
          </w:p>
        </w:tc>
        <w:tc>
          <w:tcPr>
            <w:tcW w:w="4763"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Орган, выдавший уведомление</w:t>
            </w:r>
          </w:p>
        </w:tc>
        <w:tc>
          <w:tcPr>
            <w:tcW w:w="161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Номер документа</w:t>
            </w:r>
          </w:p>
        </w:tc>
        <w:tc>
          <w:tcPr>
            <w:tcW w:w="1895"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Дата документа</w:t>
            </w:r>
          </w:p>
        </w:tc>
      </w:tr>
      <w:tr w:rsidR="000A3CE8" w:rsidRPr="000A3CE8" w:rsidTr="000A3CE8">
        <w:tc>
          <w:tcPr>
            <w:tcW w:w="1015" w:type="dxa"/>
            <w:shd w:val="clear" w:color="auto" w:fill="auto"/>
          </w:tcPr>
          <w:p w:rsidR="000A3CE8" w:rsidRPr="000A3CE8" w:rsidRDefault="000A3CE8" w:rsidP="000A3CE8">
            <w:pPr>
              <w:spacing w:line="240" w:lineRule="atLeast"/>
              <w:jc w:val="center"/>
              <w:rPr>
                <w:sz w:val="18"/>
                <w:szCs w:val="18"/>
              </w:rPr>
            </w:pPr>
          </w:p>
        </w:tc>
        <w:tc>
          <w:tcPr>
            <w:tcW w:w="4763" w:type="dxa"/>
            <w:shd w:val="clear" w:color="auto" w:fill="auto"/>
          </w:tcPr>
          <w:p w:rsidR="000A3CE8" w:rsidRPr="000A3CE8" w:rsidRDefault="000A3CE8" w:rsidP="000A3CE8">
            <w:pPr>
              <w:spacing w:line="240" w:lineRule="atLeast"/>
              <w:rPr>
                <w:sz w:val="18"/>
                <w:szCs w:val="18"/>
              </w:rPr>
            </w:pPr>
          </w:p>
        </w:tc>
        <w:tc>
          <w:tcPr>
            <w:tcW w:w="1614" w:type="dxa"/>
            <w:shd w:val="clear" w:color="auto" w:fill="auto"/>
          </w:tcPr>
          <w:p w:rsidR="000A3CE8" w:rsidRPr="000A3CE8" w:rsidRDefault="000A3CE8" w:rsidP="000A3CE8">
            <w:pPr>
              <w:spacing w:line="240" w:lineRule="atLeast"/>
              <w:rPr>
                <w:sz w:val="18"/>
                <w:szCs w:val="18"/>
              </w:rPr>
            </w:pPr>
          </w:p>
        </w:tc>
        <w:tc>
          <w:tcPr>
            <w:tcW w:w="1895" w:type="dxa"/>
            <w:shd w:val="clear" w:color="auto" w:fill="auto"/>
          </w:tcPr>
          <w:p w:rsidR="000A3CE8" w:rsidRPr="000A3CE8" w:rsidRDefault="000A3CE8" w:rsidP="000A3CE8">
            <w:pPr>
              <w:spacing w:line="240" w:lineRule="atLeast"/>
              <w:rPr>
                <w:sz w:val="18"/>
                <w:szCs w:val="18"/>
              </w:rPr>
            </w:pPr>
          </w:p>
        </w:tc>
      </w:tr>
    </w:tbl>
    <w:p w:rsidR="000A3CE8" w:rsidRPr="000A3CE8" w:rsidRDefault="000A3CE8" w:rsidP="000A3CE8">
      <w:pPr>
        <w:spacing w:line="240" w:lineRule="exact"/>
        <w:jc w:val="center"/>
        <w:rPr>
          <w:sz w:val="18"/>
          <w:szCs w:val="18"/>
        </w:rPr>
      </w:pPr>
    </w:p>
    <w:p w:rsidR="000A3CE8" w:rsidRPr="000A3CE8" w:rsidRDefault="000A3CE8" w:rsidP="000A3CE8">
      <w:pPr>
        <w:spacing w:line="240" w:lineRule="atLeast"/>
        <w:jc w:val="center"/>
        <w:rPr>
          <w:sz w:val="18"/>
          <w:szCs w:val="18"/>
        </w:rPr>
      </w:pPr>
      <w:r w:rsidRPr="000A3CE8">
        <w:rPr>
          <w:sz w:val="18"/>
          <w:szCs w:val="18"/>
        </w:rPr>
        <w:t>3. Обоснование для внесения исправлений в решение</w:t>
      </w:r>
    </w:p>
    <w:p w:rsidR="000A3CE8" w:rsidRPr="000A3CE8" w:rsidRDefault="000A3CE8" w:rsidP="000A3CE8">
      <w:pPr>
        <w:spacing w:line="240" w:lineRule="exac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2646"/>
        <w:gridCol w:w="2645"/>
        <w:gridCol w:w="3852"/>
      </w:tblGrid>
      <w:tr w:rsidR="000A3CE8" w:rsidRPr="000A3CE8" w:rsidTr="000A3CE8">
        <w:tc>
          <w:tcPr>
            <w:tcW w:w="95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w:t>
            </w:r>
          </w:p>
        </w:tc>
        <w:tc>
          <w:tcPr>
            <w:tcW w:w="2410" w:type="dxa"/>
            <w:shd w:val="clear" w:color="auto" w:fill="auto"/>
          </w:tcPr>
          <w:p w:rsidR="000A3CE8" w:rsidRPr="000A3CE8" w:rsidRDefault="000A3CE8" w:rsidP="000A3CE8">
            <w:pPr>
              <w:spacing w:line="240" w:lineRule="atLeast"/>
              <w:jc w:val="center"/>
              <w:rPr>
                <w:sz w:val="18"/>
                <w:szCs w:val="18"/>
              </w:rPr>
            </w:pPr>
            <w:r w:rsidRPr="000A3CE8">
              <w:rPr>
                <w:sz w:val="18"/>
                <w:szCs w:val="18"/>
              </w:rPr>
              <w:t>Данные (сведения), указанные в решении</w:t>
            </w:r>
          </w:p>
        </w:tc>
        <w:tc>
          <w:tcPr>
            <w:tcW w:w="2409" w:type="dxa"/>
            <w:shd w:val="clear" w:color="auto" w:fill="auto"/>
            <w:vAlign w:val="center"/>
          </w:tcPr>
          <w:p w:rsidR="000A3CE8" w:rsidRPr="000A3CE8" w:rsidRDefault="000A3CE8" w:rsidP="000A3CE8">
            <w:pPr>
              <w:spacing w:line="240" w:lineRule="atLeast"/>
              <w:jc w:val="center"/>
              <w:rPr>
                <w:b/>
                <w:sz w:val="18"/>
                <w:szCs w:val="18"/>
              </w:rPr>
            </w:pPr>
            <w:r w:rsidRPr="000A3CE8">
              <w:rPr>
                <w:sz w:val="18"/>
                <w:szCs w:val="18"/>
              </w:rPr>
              <w:t>Данные (сведения), которые необходимо указать в решении</w:t>
            </w:r>
          </w:p>
        </w:tc>
        <w:tc>
          <w:tcPr>
            <w:tcW w:w="3509" w:type="dxa"/>
            <w:shd w:val="clear" w:color="auto" w:fill="auto"/>
          </w:tcPr>
          <w:p w:rsidR="000A3CE8" w:rsidRPr="000A3CE8" w:rsidRDefault="000A3CE8" w:rsidP="000A3CE8">
            <w:pPr>
              <w:spacing w:line="240" w:lineRule="atLeast"/>
              <w:jc w:val="center"/>
              <w:rPr>
                <w:sz w:val="18"/>
                <w:szCs w:val="18"/>
              </w:rPr>
            </w:pPr>
            <w:r w:rsidRPr="000A3CE8">
              <w:rPr>
                <w:sz w:val="18"/>
                <w:szCs w:val="18"/>
              </w:rPr>
              <w:t>Обоснование с указанием реквизита (-ов) документа (-ов), документации, на основании которых принималось решение о выдаче решения</w:t>
            </w:r>
          </w:p>
        </w:tc>
      </w:tr>
      <w:tr w:rsidR="000A3CE8" w:rsidRPr="000A3CE8" w:rsidTr="000A3CE8">
        <w:tc>
          <w:tcPr>
            <w:tcW w:w="959" w:type="dxa"/>
            <w:shd w:val="clear" w:color="auto" w:fill="auto"/>
          </w:tcPr>
          <w:p w:rsidR="000A3CE8" w:rsidRPr="000A3CE8" w:rsidRDefault="000A3CE8" w:rsidP="000A3CE8">
            <w:pPr>
              <w:spacing w:line="240" w:lineRule="atLeast"/>
              <w:jc w:val="center"/>
              <w:rPr>
                <w:sz w:val="18"/>
                <w:szCs w:val="18"/>
              </w:rPr>
            </w:pPr>
          </w:p>
        </w:tc>
        <w:tc>
          <w:tcPr>
            <w:tcW w:w="2410" w:type="dxa"/>
            <w:shd w:val="clear" w:color="auto" w:fill="auto"/>
          </w:tcPr>
          <w:p w:rsidR="000A3CE8" w:rsidRPr="000A3CE8" w:rsidRDefault="000A3CE8" w:rsidP="000A3CE8">
            <w:pPr>
              <w:spacing w:line="240" w:lineRule="atLeast"/>
              <w:rPr>
                <w:sz w:val="18"/>
                <w:szCs w:val="18"/>
              </w:rPr>
            </w:pPr>
          </w:p>
        </w:tc>
        <w:tc>
          <w:tcPr>
            <w:tcW w:w="2409" w:type="dxa"/>
            <w:shd w:val="clear" w:color="auto" w:fill="auto"/>
          </w:tcPr>
          <w:p w:rsidR="000A3CE8" w:rsidRPr="000A3CE8" w:rsidRDefault="000A3CE8" w:rsidP="000A3CE8">
            <w:pPr>
              <w:spacing w:line="240" w:lineRule="atLeast"/>
              <w:rPr>
                <w:sz w:val="18"/>
                <w:szCs w:val="18"/>
              </w:rPr>
            </w:pPr>
          </w:p>
        </w:tc>
        <w:tc>
          <w:tcPr>
            <w:tcW w:w="3509" w:type="dxa"/>
            <w:shd w:val="clear" w:color="auto" w:fill="auto"/>
          </w:tcPr>
          <w:p w:rsidR="000A3CE8" w:rsidRPr="000A3CE8" w:rsidRDefault="000A3CE8" w:rsidP="000A3CE8">
            <w:pPr>
              <w:spacing w:line="240" w:lineRule="atLeast"/>
              <w:rPr>
                <w:sz w:val="18"/>
                <w:szCs w:val="18"/>
              </w:rPr>
            </w:pPr>
          </w:p>
        </w:tc>
      </w:tr>
    </w:tbl>
    <w:p w:rsidR="000A3CE8" w:rsidRPr="000A3CE8" w:rsidRDefault="000A3CE8" w:rsidP="000A3CE8">
      <w:pPr>
        <w:spacing w:line="240" w:lineRule="exact"/>
        <w:rPr>
          <w:sz w:val="18"/>
          <w:szCs w:val="18"/>
        </w:rPr>
      </w:pPr>
    </w:p>
    <w:p w:rsidR="000A3CE8" w:rsidRPr="000A3CE8" w:rsidRDefault="000A3CE8" w:rsidP="000A3CE8">
      <w:pPr>
        <w:spacing w:line="240" w:lineRule="atLeast"/>
        <w:ind w:firstLine="709"/>
        <w:rPr>
          <w:sz w:val="18"/>
          <w:szCs w:val="18"/>
        </w:rPr>
      </w:pPr>
    </w:p>
    <w:p w:rsidR="000A3CE8" w:rsidRPr="000A3CE8" w:rsidRDefault="000A3CE8" w:rsidP="000A3CE8">
      <w:pPr>
        <w:tabs>
          <w:tab w:val="right" w:pos="9071"/>
        </w:tabs>
        <w:rPr>
          <w:sz w:val="18"/>
          <w:szCs w:val="18"/>
          <w:u w:val="single"/>
        </w:rPr>
      </w:pPr>
      <w:r w:rsidRPr="000A3CE8">
        <w:rPr>
          <w:sz w:val="18"/>
          <w:szCs w:val="18"/>
        </w:rPr>
        <w:t xml:space="preserve">Приложение: </w:t>
      </w:r>
      <w:r w:rsidRPr="000A3CE8">
        <w:rPr>
          <w:sz w:val="18"/>
          <w:szCs w:val="18"/>
          <w:u w:val="single"/>
        </w:rPr>
        <w:tab/>
      </w:r>
    </w:p>
    <w:p w:rsidR="000A3CE8" w:rsidRPr="000A3CE8" w:rsidRDefault="000A3CE8" w:rsidP="000A3CE8">
      <w:pPr>
        <w:tabs>
          <w:tab w:val="right" w:pos="9071"/>
        </w:tabs>
        <w:rPr>
          <w:sz w:val="18"/>
          <w:szCs w:val="18"/>
          <w:u w:val="single"/>
        </w:rPr>
      </w:pPr>
      <w:r w:rsidRPr="000A3CE8">
        <w:rPr>
          <w:sz w:val="18"/>
          <w:szCs w:val="18"/>
        </w:rPr>
        <w:t xml:space="preserve">Номер телефона и адрес электронной почты для связи: </w:t>
      </w:r>
      <w:r w:rsidRPr="000A3CE8">
        <w:rPr>
          <w:sz w:val="18"/>
          <w:szCs w:val="18"/>
          <w:u w:val="single"/>
        </w:rPr>
        <w:tab/>
      </w:r>
    </w:p>
    <w:p w:rsidR="000A3CE8" w:rsidRPr="000A3CE8" w:rsidRDefault="000A3CE8" w:rsidP="000A3CE8">
      <w:pPr>
        <w:autoSpaceDE w:val="0"/>
        <w:autoSpaceDN w:val="0"/>
        <w:adjustRightInd w:val="0"/>
        <w:rPr>
          <w:rFonts w:ascii="Segoe UI" w:hAnsi="Segoe UI" w:cs="Segoe UI"/>
          <w:sz w:val="18"/>
          <w:szCs w:val="18"/>
        </w:rPr>
      </w:pPr>
      <w:r w:rsidRPr="000A3CE8">
        <w:rPr>
          <w:rFonts w:ascii="Times New Roman CYR" w:hAnsi="Times New Roman CYR" w:cs="Times New Roman CYR"/>
          <w:sz w:val="18"/>
          <w:szCs w:val="18"/>
        </w:rPr>
        <w:t>Исправленное уведомление о соответствии/уведомление о несоответствии</w:t>
      </w:r>
    </w:p>
    <w:p w:rsidR="000A3CE8" w:rsidRPr="000A3CE8" w:rsidRDefault="000A3CE8" w:rsidP="000A3CE8">
      <w:pPr>
        <w:rPr>
          <w:sz w:val="18"/>
          <w:szCs w:val="18"/>
        </w:rPr>
      </w:pPr>
      <w:r w:rsidRPr="000A3CE8">
        <w:rPr>
          <w:sz w:val="18"/>
          <w:szCs w:val="1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0"/>
        <w:gridCol w:w="895"/>
      </w:tblGrid>
      <w:tr w:rsidR="000A3CE8" w:rsidRPr="000A3CE8" w:rsidTr="000A3CE8">
        <w:tc>
          <w:tcPr>
            <w:tcW w:w="8472" w:type="dxa"/>
            <w:shd w:val="clear" w:color="auto" w:fill="auto"/>
          </w:tcPr>
          <w:p w:rsidR="000A3CE8" w:rsidRPr="000A3CE8" w:rsidRDefault="000A3CE8" w:rsidP="000A3CE8">
            <w:pPr>
              <w:spacing w:after="120" w:line="240" w:lineRule="atLeast"/>
              <w:rPr>
                <w:i/>
                <w:sz w:val="18"/>
                <w:szCs w:val="18"/>
              </w:rPr>
            </w:pPr>
            <w:r w:rsidRPr="000A3CE8">
              <w:rPr>
                <w:sz w:val="18"/>
                <w:szCs w:val="1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0A3CE8" w:rsidRPr="000A3CE8" w:rsidRDefault="000A3CE8" w:rsidP="000A3CE8">
            <w:pPr>
              <w:spacing w:after="120" w:line="240" w:lineRule="atLeast"/>
              <w:rPr>
                <w:sz w:val="18"/>
                <w:szCs w:val="18"/>
              </w:rPr>
            </w:pPr>
          </w:p>
        </w:tc>
      </w:tr>
      <w:tr w:rsidR="000A3CE8" w:rsidRPr="000A3CE8" w:rsidTr="000A3CE8">
        <w:tc>
          <w:tcPr>
            <w:tcW w:w="8472" w:type="dxa"/>
            <w:shd w:val="clear" w:color="auto" w:fill="auto"/>
          </w:tcPr>
          <w:p w:rsidR="000A3CE8" w:rsidRPr="000A3CE8" w:rsidRDefault="000A3CE8" w:rsidP="000A3CE8">
            <w:pPr>
              <w:spacing w:after="120" w:line="240" w:lineRule="atLeast"/>
              <w:rPr>
                <w:sz w:val="18"/>
                <w:szCs w:val="18"/>
              </w:rPr>
            </w:pPr>
            <w:r w:rsidRPr="000A3CE8">
              <w:rPr>
                <w:sz w:val="18"/>
                <w:szCs w:val="18"/>
              </w:rPr>
              <w:t>выдать</w:t>
            </w:r>
            <w:r w:rsidRPr="000A3CE8">
              <w:rPr>
                <w:bCs/>
                <w:sz w:val="18"/>
                <w:szCs w:val="18"/>
              </w:rPr>
              <w:t xml:space="preserve"> на бумажном носителе</w:t>
            </w:r>
            <w:r w:rsidRPr="000A3CE8">
              <w:rPr>
                <w:sz w:val="18"/>
                <w:szCs w:val="18"/>
              </w:rPr>
              <w:t xml:space="preserve"> при личном обращении </w:t>
            </w:r>
            <w:r w:rsidRPr="000A3CE8">
              <w:rPr>
                <w:bCs/>
                <w:sz w:val="18"/>
                <w:szCs w:val="1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0A3CE8">
              <w:rPr>
                <w:sz w:val="18"/>
                <w:szCs w:val="18"/>
              </w:rPr>
              <w:t xml:space="preserve"> расположенном по адресу:___________________________________</w:t>
            </w:r>
          </w:p>
        </w:tc>
        <w:tc>
          <w:tcPr>
            <w:tcW w:w="815" w:type="dxa"/>
            <w:shd w:val="clear" w:color="auto" w:fill="auto"/>
          </w:tcPr>
          <w:p w:rsidR="000A3CE8" w:rsidRPr="000A3CE8" w:rsidRDefault="000A3CE8" w:rsidP="000A3CE8">
            <w:pPr>
              <w:spacing w:after="120" w:line="240" w:lineRule="atLeast"/>
              <w:rPr>
                <w:sz w:val="18"/>
                <w:szCs w:val="18"/>
              </w:rPr>
            </w:pPr>
          </w:p>
        </w:tc>
      </w:tr>
      <w:tr w:rsidR="000A3CE8" w:rsidRPr="000A3CE8" w:rsidTr="000A3CE8">
        <w:tc>
          <w:tcPr>
            <w:tcW w:w="8472" w:type="dxa"/>
            <w:shd w:val="clear" w:color="auto" w:fill="auto"/>
          </w:tcPr>
          <w:p w:rsidR="000A3CE8" w:rsidRPr="000A3CE8" w:rsidRDefault="000A3CE8" w:rsidP="000A3CE8">
            <w:pPr>
              <w:spacing w:after="120" w:line="240" w:lineRule="atLeast"/>
              <w:rPr>
                <w:sz w:val="18"/>
                <w:szCs w:val="18"/>
              </w:rPr>
            </w:pPr>
            <w:r w:rsidRPr="000A3CE8">
              <w:rPr>
                <w:sz w:val="18"/>
                <w:szCs w:val="18"/>
              </w:rPr>
              <w:t xml:space="preserve">направить </w:t>
            </w:r>
            <w:r w:rsidRPr="000A3CE8">
              <w:rPr>
                <w:bCs/>
                <w:sz w:val="18"/>
                <w:szCs w:val="18"/>
              </w:rPr>
              <w:t>на бумажном носителе</w:t>
            </w:r>
            <w:r w:rsidRPr="000A3CE8">
              <w:rPr>
                <w:sz w:val="18"/>
                <w:szCs w:val="18"/>
              </w:rPr>
              <w:t xml:space="preserve"> на почтовый </w:t>
            </w:r>
            <w:r w:rsidRPr="000A3CE8">
              <w:rPr>
                <w:sz w:val="18"/>
                <w:szCs w:val="18"/>
              </w:rPr>
              <w:br/>
              <w:t>адрес: _______________________________</w:t>
            </w:r>
          </w:p>
        </w:tc>
        <w:tc>
          <w:tcPr>
            <w:tcW w:w="815" w:type="dxa"/>
            <w:shd w:val="clear" w:color="auto" w:fill="auto"/>
          </w:tcPr>
          <w:p w:rsidR="000A3CE8" w:rsidRPr="000A3CE8" w:rsidRDefault="000A3CE8" w:rsidP="000A3CE8">
            <w:pPr>
              <w:spacing w:after="120" w:line="240" w:lineRule="atLeast"/>
              <w:rPr>
                <w:sz w:val="18"/>
                <w:szCs w:val="18"/>
              </w:rPr>
            </w:pPr>
          </w:p>
        </w:tc>
      </w:tr>
      <w:tr w:rsidR="000A3CE8" w:rsidRPr="000A3CE8" w:rsidTr="000A3CE8">
        <w:tc>
          <w:tcPr>
            <w:tcW w:w="9287" w:type="dxa"/>
            <w:gridSpan w:val="2"/>
            <w:shd w:val="clear" w:color="auto" w:fill="auto"/>
          </w:tcPr>
          <w:p w:rsidR="000A3CE8" w:rsidRPr="000A3CE8" w:rsidRDefault="000A3CE8" w:rsidP="000A3CE8">
            <w:pPr>
              <w:spacing w:line="240" w:lineRule="atLeast"/>
              <w:jc w:val="center"/>
              <w:rPr>
                <w:i/>
                <w:sz w:val="18"/>
                <w:szCs w:val="18"/>
              </w:rPr>
            </w:pPr>
            <w:r w:rsidRPr="000A3CE8">
              <w:rPr>
                <w:i/>
                <w:sz w:val="18"/>
                <w:szCs w:val="18"/>
              </w:rPr>
              <w:t>Указывается один из перечисленных способов</w:t>
            </w:r>
          </w:p>
        </w:tc>
      </w:tr>
    </w:tbl>
    <w:p w:rsidR="000A3CE8" w:rsidRPr="000A3CE8" w:rsidRDefault="000A3CE8" w:rsidP="000A3CE8">
      <w:pPr>
        <w:rPr>
          <w:sz w:val="18"/>
          <w:szCs w:val="18"/>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0A3CE8" w:rsidRPr="000A3CE8" w:rsidTr="000A3CE8">
        <w:tc>
          <w:tcPr>
            <w:tcW w:w="2978" w:type="dxa"/>
            <w:tcBorders>
              <w:top w:val="nil"/>
              <w:left w:val="nil"/>
              <w:right w:val="nil"/>
            </w:tcBorders>
            <w:vAlign w:val="bottom"/>
          </w:tcPr>
          <w:p w:rsidR="000A3CE8" w:rsidRPr="000A3CE8" w:rsidRDefault="000A3CE8" w:rsidP="000A3CE8">
            <w:pPr>
              <w:rPr>
                <w:sz w:val="18"/>
                <w:szCs w:val="18"/>
              </w:rPr>
            </w:pPr>
          </w:p>
        </w:tc>
        <w:tc>
          <w:tcPr>
            <w:tcW w:w="452" w:type="dxa"/>
            <w:tcBorders>
              <w:top w:val="nil"/>
              <w:left w:val="nil"/>
              <w:bottom w:val="nil"/>
              <w:right w:val="nil"/>
            </w:tcBorders>
            <w:vAlign w:val="bottom"/>
          </w:tcPr>
          <w:p w:rsidR="000A3CE8" w:rsidRPr="000A3CE8" w:rsidRDefault="000A3CE8" w:rsidP="000A3CE8">
            <w:pPr>
              <w:rPr>
                <w:sz w:val="18"/>
                <w:szCs w:val="18"/>
              </w:rPr>
            </w:pPr>
          </w:p>
        </w:tc>
        <w:tc>
          <w:tcPr>
            <w:tcW w:w="2026"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26" w:type="dxa"/>
            <w:tcBorders>
              <w:top w:val="nil"/>
              <w:left w:val="nil"/>
              <w:bottom w:val="nil"/>
              <w:right w:val="nil"/>
            </w:tcBorders>
            <w:vAlign w:val="bottom"/>
          </w:tcPr>
          <w:p w:rsidR="000A3CE8" w:rsidRPr="000A3CE8" w:rsidRDefault="000A3CE8" w:rsidP="000A3CE8">
            <w:pPr>
              <w:rPr>
                <w:sz w:val="18"/>
                <w:szCs w:val="18"/>
              </w:rPr>
            </w:pPr>
          </w:p>
        </w:tc>
        <w:tc>
          <w:tcPr>
            <w:tcW w:w="3145"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2978" w:type="dxa"/>
            <w:tcBorders>
              <w:left w:val="nil"/>
              <w:bottom w:val="nil"/>
              <w:right w:val="nil"/>
            </w:tcBorders>
          </w:tcPr>
          <w:p w:rsidR="000A3CE8" w:rsidRPr="000A3CE8" w:rsidRDefault="000A3CE8" w:rsidP="000A3CE8">
            <w:pPr>
              <w:rPr>
                <w:sz w:val="18"/>
                <w:szCs w:val="18"/>
              </w:rPr>
            </w:pPr>
          </w:p>
        </w:tc>
        <w:tc>
          <w:tcPr>
            <w:tcW w:w="452" w:type="dxa"/>
            <w:tcBorders>
              <w:top w:val="nil"/>
              <w:left w:val="nil"/>
              <w:bottom w:val="nil"/>
              <w:right w:val="nil"/>
            </w:tcBorders>
          </w:tcPr>
          <w:p w:rsidR="000A3CE8" w:rsidRPr="000A3CE8" w:rsidRDefault="000A3CE8" w:rsidP="000A3CE8">
            <w:pPr>
              <w:rPr>
                <w:sz w:val="18"/>
                <w:szCs w:val="18"/>
              </w:rPr>
            </w:pPr>
          </w:p>
        </w:tc>
        <w:tc>
          <w:tcPr>
            <w:tcW w:w="202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526"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145"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 xml:space="preserve">(фамилия, имя, отчество </w:t>
            </w:r>
            <w:r w:rsidRPr="000A3CE8">
              <w:rPr>
                <w:sz w:val="18"/>
                <w:szCs w:val="18"/>
              </w:rPr>
              <w:br/>
              <w:t>(при наличии)</w:t>
            </w:r>
          </w:p>
        </w:tc>
      </w:tr>
    </w:tbl>
    <w:p w:rsidR="000A3CE8" w:rsidRPr="000A3CE8" w:rsidRDefault="000A3CE8" w:rsidP="000A3CE8">
      <w:pPr>
        <w:spacing w:line="120" w:lineRule="exact"/>
        <w:rPr>
          <w:sz w:val="18"/>
          <w:szCs w:val="18"/>
        </w:rPr>
      </w:pPr>
    </w:p>
    <w:p w:rsidR="000A3CE8" w:rsidRPr="000A3CE8" w:rsidRDefault="000A3CE8" w:rsidP="000A3CE8">
      <w:pPr>
        <w:rPr>
          <w:sz w:val="18"/>
          <w:szCs w:val="18"/>
        </w:rPr>
      </w:pPr>
      <w:r w:rsidRPr="000A3CE8">
        <w:rPr>
          <w:sz w:val="18"/>
          <w:szCs w:val="18"/>
        </w:rPr>
        <w:t>*Нужное подчеркнуть.</w:t>
      </w:r>
    </w:p>
    <w:p w:rsidR="000A3CE8" w:rsidRPr="000A3CE8" w:rsidRDefault="000A3CE8" w:rsidP="000A3CE8">
      <w:pPr>
        <w:spacing w:line="120" w:lineRule="exact"/>
        <w:rPr>
          <w:sz w:val="18"/>
          <w:szCs w:val="18"/>
        </w:rPr>
      </w:pPr>
    </w:p>
    <w:p w:rsidR="000A3CE8" w:rsidRPr="000A3CE8" w:rsidRDefault="000A3CE8" w:rsidP="000A3CE8">
      <w:pPr>
        <w:spacing w:line="240" w:lineRule="atLeast"/>
        <w:ind w:left="3402"/>
        <w:jc w:val="center"/>
        <w:rPr>
          <w:sz w:val="18"/>
          <w:szCs w:val="18"/>
        </w:rPr>
      </w:pPr>
    </w:p>
    <w:p w:rsidR="000A3CE8" w:rsidRPr="000A3CE8" w:rsidRDefault="000A3CE8" w:rsidP="00A15E43">
      <w:pPr>
        <w:pStyle w:val="11"/>
        <w:jc w:val="right"/>
        <w:rPr>
          <w:bCs/>
          <w:sz w:val="18"/>
          <w:szCs w:val="18"/>
        </w:rPr>
      </w:pPr>
      <w:r w:rsidRPr="000A3CE8">
        <w:rPr>
          <w:sz w:val="18"/>
          <w:szCs w:val="18"/>
        </w:rPr>
        <w:t>Приложение 5</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застройщика)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240" w:lineRule="atLeast"/>
        <w:jc w:val="center"/>
        <w:rPr>
          <w:b/>
          <w:sz w:val="18"/>
          <w:szCs w:val="18"/>
        </w:rPr>
      </w:pPr>
      <w:r w:rsidRPr="000A3CE8">
        <w:rPr>
          <w:b/>
          <w:sz w:val="18"/>
          <w:szCs w:val="18"/>
        </w:rPr>
        <w:t xml:space="preserve">об отказе во внесении исправлений в </w:t>
      </w:r>
    </w:p>
    <w:p w:rsidR="000A3CE8" w:rsidRPr="000A3CE8" w:rsidRDefault="000A3CE8" w:rsidP="000A3CE8">
      <w:pPr>
        <w:spacing w:line="240" w:lineRule="atLeast"/>
        <w:jc w:val="center"/>
        <w:rPr>
          <w:b/>
          <w:sz w:val="18"/>
          <w:szCs w:val="18"/>
        </w:rPr>
      </w:pPr>
      <w:r w:rsidRPr="000A3CE8">
        <w:rPr>
          <w:b/>
          <w:sz w:val="18"/>
          <w:szCs w:val="18"/>
        </w:rPr>
        <w:t>решение о признании садового дома жилым домом</w:t>
      </w:r>
    </w:p>
    <w:p w:rsidR="000A3CE8" w:rsidRPr="000A3CE8" w:rsidRDefault="000A3CE8" w:rsidP="000A3CE8">
      <w:pPr>
        <w:spacing w:line="240" w:lineRule="atLeast"/>
        <w:jc w:val="center"/>
        <w:rPr>
          <w:b/>
          <w:sz w:val="18"/>
          <w:szCs w:val="18"/>
        </w:rPr>
      </w:pPr>
      <w:r w:rsidRPr="000A3CE8">
        <w:rPr>
          <w:b/>
          <w:sz w:val="18"/>
          <w:szCs w:val="18"/>
        </w:rPr>
        <w:t xml:space="preserve">  и жилого дома садовым домом **</w:t>
      </w:r>
    </w:p>
    <w:p w:rsidR="000A3CE8" w:rsidRPr="000A3CE8" w:rsidRDefault="000A3CE8" w:rsidP="000A3CE8">
      <w:pPr>
        <w:spacing w:line="240" w:lineRule="atLeast"/>
        <w:jc w:val="center"/>
        <w:rPr>
          <w:b/>
          <w:sz w:val="18"/>
          <w:szCs w:val="18"/>
        </w:rPr>
      </w:pPr>
      <w:r w:rsidRPr="000A3CE8">
        <w:rPr>
          <w:b/>
          <w:sz w:val="18"/>
          <w:szCs w:val="18"/>
        </w:rPr>
        <w:t>(далее – решение)</w:t>
      </w:r>
    </w:p>
    <w:p w:rsidR="000A3CE8" w:rsidRPr="000A3CE8" w:rsidRDefault="000A3CE8" w:rsidP="000A3CE8">
      <w:pPr>
        <w:spacing w:line="240" w:lineRule="atLeast"/>
        <w:jc w:val="center"/>
        <w:rPr>
          <w:b/>
          <w:sz w:val="18"/>
          <w:szCs w:val="18"/>
        </w:rPr>
      </w:pP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rPr>
          <w:sz w:val="18"/>
          <w:szCs w:val="18"/>
        </w:rPr>
      </w:pPr>
      <w:r w:rsidRPr="000A3CE8">
        <w:rPr>
          <w:sz w:val="18"/>
          <w:szCs w:val="18"/>
        </w:rPr>
        <w:t>по результатам рассмотрения заявления об исправлении допущенных опечаток и ошибок в решении от ___________ № ____________                                                                            </w:t>
      </w:r>
      <w:r w:rsidRPr="000A3CE8">
        <w:rPr>
          <w:sz w:val="18"/>
          <w:szCs w:val="18"/>
        </w:rPr>
        <w:tab/>
        <w:t xml:space="preserve"> (дата и номер регистрации) </w:t>
      </w:r>
    </w:p>
    <w:p w:rsidR="000A3CE8" w:rsidRPr="000A3CE8" w:rsidRDefault="000A3CE8" w:rsidP="000A3CE8">
      <w:pPr>
        <w:rPr>
          <w:sz w:val="18"/>
          <w:szCs w:val="18"/>
        </w:rPr>
      </w:pPr>
      <w:r w:rsidRPr="000A3CE8">
        <w:rPr>
          <w:sz w:val="18"/>
          <w:szCs w:val="18"/>
        </w:rPr>
        <w:t>принято решение об отказе во внесении исправлений в уведомление.</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4511"/>
        <w:gridCol w:w="3852"/>
      </w:tblGrid>
      <w:tr w:rsidR="000A3CE8" w:rsidRPr="000A3CE8" w:rsidTr="000A3CE8">
        <w:trPr>
          <w:tblHeader/>
        </w:trPr>
        <w:tc>
          <w:tcPr>
            <w:tcW w:w="1846"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54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во внесении исправлений в решение в соответствии с Административным регламентом</w:t>
            </w:r>
          </w:p>
        </w:tc>
        <w:tc>
          <w:tcPr>
            <w:tcW w:w="388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 во внесении исправлений в решение</w:t>
            </w:r>
          </w:p>
        </w:tc>
      </w:tr>
      <w:tr w:rsidR="000A3CE8" w:rsidRPr="000A3CE8" w:rsidTr="000A3CE8">
        <w:trPr>
          <w:trHeight w:val="1022"/>
        </w:trPr>
        <w:tc>
          <w:tcPr>
            <w:tcW w:w="1846" w:type="dxa"/>
            <w:shd w:val="clear" w:color="auto" w:fill="auto"/>
          </w:tcPr>
          <w:p w:rsidR="000A3CE8" w:rsidRPr="000A3CE8" w:rsidRDefault="000A3CE8" w:rsidP="000A3CE8">
            <w:pPr>
              <w:spacing w:after="120" w:line="240" w:lineRule="atLeast"/>
              <w:rPr>
                <w:sz w:val="18"/>
                <w:szCs w:val="18"/>
              </w:rPr>
            </w:pPr>
          </w:p>
        </w:tc>
        <w:tc>
          <w:tcPr>
            <w:tcW w:w="4549" w:type="dxa"/>
            <w:shd w:val="clear" w:color="auto" w:fill="auto"/>
          </w:tcPr>
          <w:p w:rsidR="000A3CE8" w:rsidRPr="000A3CE8" w:rsidRDefault="000A3CE8" w:rsidP="000A3CE8">
            <w:pPr>
              <w:spacing w:after="120" w:line="240" w:lineRule="atLeast"/>
              <w:rPr>
                <w:sz w:val="18"/>
                <w:szCs w:val="18"/>
              </w:rPr>
            </w:pPr>
          </w:p>
          <w:p w:rsidR="000A3CE8" w:rsidRPr="000A3CE8" w:rsidRDefault="000A3CE8" w:rsidP="000A3CE8">
            <w:pPr>
              <w:spacing w:after="120" w:line="240" w:lineRule="atLeast"/>
              <w:rPr>
                <w:sz w:val="18"/>
                <w:szCs w:val="18"/>
              </w:rPr>
            </w:pPr>
          </w:p>
        </w:tc>
        <w:tc>
          <w:tcPr>
            <w:tcW w:w="3884" w:type="dxa"/>
            <w:shd w:val="clear" w:color="auto" w:fill="auto"/>
          </w:tcPr>
          <w:p w:rsidR="000A3CE8" w:rsidRPr="000A3CE8" w:rsidRDefault="000A3CE8" w:rsidP="000A3CE8">
            <w:pPr>
              <w:spacing w:after="120" w:line="240" w:lineRule="atLeast"/>
              <w:rPr>
                <w:i/>
                <w:sz w:val="18"/>
                <w:szCs w:val="18"/>
              </w:rPr>
            </w:pPr>
          </w:p>
        </w:tc>
      </w:tr>
    </w:tbl>
    <w:p w:rsidR="000A3CE8" w:rsidRPr="000A3CE8" w:rsidRDefault="000A3CE8" w:rsidP="000A3CE8">
      <w:pPr>
        <w:pStyle w:val="ConsPlusNonformat"/>
        <w:ind w:firstLine="708"/>
        <w:jc w:val="both"/>
        <w:rPr>
          <w:rFonts w:ascii="Times New Roman" w:hAnsi="Times New Roman" w:cs="Times New Roman"/>
          <w:sz w:val="18"/>
          <w:szCs w:val="18"/>
        </w:rPr>
      </w:pP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 xml:space="preserve">Вы вправе повторно обратиться с заявлением </w:t>
      </w:r>
      <w:r w:rsidRPr="000A3CE8">
        <w:rPr>
          <w:rFonts w:ascii="Times New Roman" w:hAnsi="Times New Roman"/>
          <w:sz w:val="18"/>
          <w:szCs w:val="18"/>
        </w:rPr>
        <w:t xml:space="preserve">об исправлении допущенных опечаток и ошибок в решении </w:t>
      </w:r>
      <w:r w:rsidRPr="000A3CE8">
        <w:rPr>
          <w:rFonts w:ascii="Times New Roman" w:hAnsi="Times New Roman" w:cs="Times New Roman"/>
          <w:sz w:val="18"/>
          <w:szCs w:val="18"/>
        </w:rPr>
        <w:t>после устранения указанных нарушений.</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Дополнительно информируем:________________________________________________________________________________________________.</w:t>
      </w:r>
    </w:p>
    <w:p w:rsidR="000A3CE8" w:rsidRPr="000A3CE8" w:rsidRDefault="000A3CE8" w:rsidP="000A3CE8">
      <w:pPr>
        <w:pStyle w:val="ConsPlusNonformat"/>
        <w:ind w:firstLine="708"/>
        <w:jc w:val="center"/>
        <w:rPr>
          <w:rFonts w:ascii="Times New Roman" w:hAnsi="Times New Roman" w:cs="Times New Roman"/>
          <w:sz w:val="18"/>
          <w:szCs w:val="18"/>
        </w:rPr>
      </w:pPr>
      <w:r w:rsidRPr="000A3CE8">
        <w:rPr>
          <w:rFonts w:ascii="Times New Roman" w:hAnsi="Times New Roman" w:cs="Times New Roman"/>
          <w:sz w:val="18"/>
          <w:szCs w:val="18"/>
        </w:rPr>
        <w:t>(указывается информация, необходимая для устранения причин отказа во внесении исправлений в решенеие, а также иная дополнительная информация при наличии)</w:t>
      </w: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701"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709" w:type="dxa"/>
            <w:tcBorders>
              <w:top w:val="nil"/>
              <w:left w:val="nil"/>
              <w:bottom w:val="nil"/>
              <w:right w:val="nil"/>
            </w:tcBorders>
            <w:vAlign w:val="bottom"/>
          </w:tcPr>
          <w:p w:rsidR="000A3CE8" w:rsidRPr="000A3CE8" w:rsidRDefault="000A3CE8" w:rsidP="000A3CE8">
            <w:pPr>
              <w:rPr>
                <w:sz w:val="18"/>
                <w:szCs w:val="18"/>
              </w:rPr>
            </w:pPr>
          </w:p>
        </w:tc>
        <w:tc>
          <w:tcPr>
            <w:tcW w:w="3346"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701"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709"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34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sz w:val="18"/>
          <w:szCs w:val="18"/>
        </w:rPr>
      </w:pPr>
      <w:r w:rsidRPr="000A3CE8">
        <w:rPr>
          <w:sz w:val="18"/>
          <w:szCs w:val="18"/>
        </w:rPr>
        <w:t>Дата</w:t>
      </w:r>
    </w:p>
    <w:p w:rsidR="000A3CE8" w:rsidRPr="000A3CE8" w:rsidRDefault="000A3CE8" w:rsidP="000A3CE8">
      <w:pPr>
        <w:rPr>
          <w:sz w:val="18"/>
          <w:szCs w:val="18"/>
        </w:rPr>
      </w:pPr>
    </w:p>
    <w:p w:rsidR="000A3CE8" w:rsidRPr="000A3CE8" w:rsidRDefault="000A3CE8" w:rsidP="000A3CE8">
      <w:pPr>
        <w:rPr>
          <w:sz w:val="18"/>
          <w:szCs w:val="18"/>
        </w:rPr>
      </w:pPr>
      <w:r w:rsidRPr="000A3CE8">
        <w:rPr>
          <w:sz w:val="18"/>
          <w:szCs w:val="18"/>
        </w:rPr>
        <w:t>*Сведения об ИНН в отношении иностранного юридического лица не указываются.</w:t>
      </w:r>
    </w:p>
    <w:p w:rsidR="000A3CE8" w:rsidRPr="000A3CE8" w:rsidRDefault="000A3CE8" w:rsidP="000A3CE8">
      <w:pPr>
        <w:rPr>
          <w:sz w:val="18"/>
          <w:szCs w:val="18"/>
        </w:rPr>
      </w:pPr>
      <w:r w:rsidRPr="000A3CE8">
        <w:rPr>
          <w:sz w:val="18"/>
          <w:szCs w:val="18"/>
        </w:rPr>
        <w:t>**Нужное подчеркнуть.</w:t>
      </w:r>
    </w:p>
    <w:p w:rsidR="000A3CE8" w:rsidRPr="000A3CE8" w:rsidRDefault="000A3CE8" w:rsidP="00A15E43">
      <w:pPr>
        <w:pStyle w:val="11"/>
        <w:jc w:val="right"/>
        <w:rPr>
          <w:bCs/>
          <w:sz w:val="18"/>
          <w:szCs w:val="18"/>
        </w:rPr>
      </w:pPr>
      <w:r w:rsidRPr="000A3CE8">
        <w:rPr>
          <w:sz w:val="18"/>
          <w:szCs w:val="18"/>
        </w:rPr>
        <w:t>Приложение 6</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spacing w:line="240" w:lineRule="atLeast"/>
        <w:ind w:left="3261"/>
        <w:jc w:val="center"/>
        <w:rPr>
          <w:sz w:val="18"/>
          <w:szCs w:val="18"/>
        </w:rPr>
      </w:pPr>
    </w:p>
    <w:p w:rsidR="000A3CE8" w:rsidRPr="000A3CE8" w:rsidRDefault="000A3CE8" w:rsidP="000A3CE8">
      <w:pPr>
        <w:spacing w:line="240" w:lineRule="atLeast"/>
        <w:ind w:left="3261"/>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bCs/>
          <w:sz w:val="18"/>
          <w:szCs w:val="18"/>
        </w:rPr>
      </w:pPr>
      <w:r w:rsidRPr="000A3CE8">
        <w:rPr>
          <w:b/>
          <w:bCs/>
          <w:sz w:val="18"/>
          <w:szCs w:val="18"/>
        </w:rPr>
        <w:t>З А Я В Л Е Н И Е</w:t>
      </w:r>
    </w:p>
    <w:p w:rsidR="000A3CE8" w:rsidRPr="000A3CE8" w:rsidRDefault="000A3CE8" w:rsidP="000A3CE8">
      <w:pPr>
        <w:spacing w:line="120" w:lineRule="exact"/>
        <w:jc w:val="center"/>
        <w:rPr>
          <w:b/>
          <w:bCs/>
          <w:sz w:val="18"/>
          <w:szCs w:val="18"/>
        </w:rPr>
      </w:pPr>
    </w:p>
    <w:p w:rsidR="000A3CE8" w:rsidRPr="000A3CE8" w:rsidRDefault="000A3CE8" w:rsidP="000A3CE8">
      <w:pPr>
        <w:spacing w:line="240" w:lineRule="atLeast"/>
        <w:jc w:val="center"/>
        <w:rPr>
          <w:b/>
          <w:bCs/>
          <w:sz w:val="18"/>
          <w:szCs w:val="18"/>
        </w:rPr>
      </w:pPr>
      <w:r w:rsidRPr="000A3CE8">
        <w:rPr>
          <w:b/>
          <w:bCs/>
          <w:sz w:val="18"/>
          <w:szCs w:val="18"/>
        </w:rPr>
        <w:t>о выдаче дубликата решения</w:t>
      </w:r>
    </w:p>
    <w:p w:rsidR="000A3CE8" w:rsidRPr="000A3CE8" w:rsidRDefault="000A3CE8" w:rsidP="000A3CE8">
      <w:pPr>
        <w:spacing w:line="240" w:lineRule="atLeast"/>
        <w:jc w:val="center"/>
        <w:rPr>
          <w:b/>
          <w:sz w:val="18"/>
          <w:szCs w:val="18"/>
        </w:rPr>
      </w:pPr>
      <w:r w:rsidRPr="000A3CE8">
        <w:rPr>
          <w:b/>
          <w:sz w:val="18"/>
          <w:szCs w:val="18"/>
        </w:rPr>
        <w:t>о признании садового дома жилым домом</w:t>
      </w:r>
    </w:p>
    <w:p w:rsidR="000A3CE8" w:rsidRPr="000A3CE8" w:rsidRDefault="000A3CE8" w:rsidP="000A3CE8">
      <w:pPr>
        <w:spacing w:line="240" w:lineRule="atLeast"/>
        <w:jc w:val="center"/>
        <w:rPr>
          <w:b/>
          <w:sz w:val="18"/>
          <w:szCs w:val="18"/>
        </w:rPr>
      </w:pPr>
      <w:r w:rsidRPr="000A3CE8">
        <w:rPr>
          <w:b/>
          <w:sz w:val="18"/>
          <w:szCs w:val="18"/>
        </w:rPr>
        <w:t xml:space="preserve">и жилого дома садовым домом * </w:t>
      </w:r>
    </w:p>
    <w:p w:rsidR="000A3CE8" w:rsidRPr="000A3CE8" w:rsidRDefault="000A3CE8" w:rsidP="000A3CE8">
      <w:pPr>
        <w:spacing w:line="240" w:lineRule="atLeast"/>
        <w:jc w:val="center"/>
        <w:rPr>
          <w:b/>
          <w:bCs/>
          <w:sz w:val="18"/>
          <w:szCs w:val="18"/>
        </w:rPr>
      </w:pPr>
      <w:r w:rsidRPr="000A3CE8">
        <w:rPr>
          <w:b/>
          <w:sz w:val="18"/>
          <w:szCs w:val="18"/>
        </w:rPr>
        <w:t>(далее - решение)</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jc w:val="right"/>
        <w:rPr>
          <w:sz w:val="18"/>
          <w:szCs w:val="18"/>
        </w:rPr>
      </w:pPr>
      <w:r w:rsidRPr="000A3CE8">
        <w:rPr>
          <w:sz w:val="18"/>
          <w:szCs w:val="18"/>
        </w:rPr>
        <w:t>"____" __________ 20___ г.</w:t>
      </w:r>
    </w:p>
    <w:p w:rsidR="000A3CE8" w:rsidRPr="000A3CE8" w:rsidRDefault="000A3CE8" w:rsidP="000A3CE8">
      <w:pPr>
        <w:rPr>
          <w:sz w:val="18"/>
          <w:szCs w:val="18"/>
        </w:rPr>
      </w:pP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r>
    </w:p>
    <w:p w:rsidR="000A3CE8" w:rsidRPr="000A3CE8" w:rsidRDefault="000A3CE8" w:rsidP="000A3CE8">
      <w:pPr>
        <w:tabs>
          <w:tab w:val="right" w:leader="underscore" w:pos="9071"/>
        </w:tabs>
        <w:spacing w:line="240" w:lineRule="atLeast"/>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rPr>
          <w:sz w:val="18"/>
          <w:szCs w:val="18"/>
        </w:rPr>
      </w:pPr>
    </w:p>
    <w:p w:rsidR="000A3CE8" w:rsidRPr="000A3CE8" w:rsidRDefault="000A3CE8" w:rsidP="000A3CE8">
      <w:pPr>
        <w:spacing w:line="240" w:lineRule="atLeast"/>
        <w:jc w:val="center"/>
        <w:rPr>
          <w:sz w:val="18"/>
          <w:szCs w:val="18"/>
        </w:rPr>
      </w:pPr>
      <w:r w:rsidRPr="000A3CE8">
        <w:rPr>
          <w:sz w:val="18"/>
          <w:szCs w:val="18"/>
        </w:rPr>
        <w:t>1. Сведения о застройщике</w:t>
      </w:r>
    </w:p>
    <w:p w:rsidR="000A3CE8" w:rsidRPr="000A3CE8" w:rsidRDefault="000A3CE8" w:rsidP="000A3CE8">
      <w:pPr>
        <w:spacing w:line="240" w:lineRule="atLeast"/>
        <w:jc w:val="cente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5446"/>
        <w:gridCol w:w="3696"/>
      </w:tblGrid>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w:t>
            </w:r>
          </w:p>
        </w:tc>
        <w:tc>
          <w:tcPr>
            <w:tcW w:w="4961" w:type="dxa"/>
          </w:tcPr>
          <w:p w:rsidR="000A3CE8" w:rsidRPr="000A3CE8" w:rsidRDefault="000A3CE8" w:rsidP="000A3CE8">
            <w:pPr>
              <w:spacing w:before="40" w:after="80" w:line="240" w:lineRule="atLeast"/>
              <w:rPr>
                <w:sz w:val="18"/>
                <w:szCs w:val="18"/>
              </w:rPr>
            </w:pPr>
            <w:r w:rsidRPr="000A3CE8">
              <w:rPr>
                <w:sz w:val="18"/>
                <w:szCs w:val="18"/>
              </w:rPr>
              <w:t>Сведения о физическом лице, в случае если заявителем является физическое лицо:</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1.1.1.</w:t>
            </w:r>
          </w:p>
        </w:tc>
        <w:tc>
          <w:tcPr>
            <w:tcW w:w="4961" w:type="dxa"/>
          </w:tcPr>
          <w:p w:rsidR="000A3CE8" w:rsidRPr="000A3CE8" w:rsidRDefault="000A3CE8" w:rsidP="000A3CE8">
            <w:pPr>
              <w:spacing w:before="40" w:after="80" w:line="240" w:lineRule="atLeast"/>
              <w:rPr>
                <w:sz w:val="18"/>
                <w:szCs w:val="18"/>
              </w:rPr>
            </w:pPr>
            <w:r w:rsidRPr="000A3CE8">
              <w:rPr>
                <w:sz w:val="18"/>
                <w:szCs w:val="18"/>
              </w:rPr>
              <w:t>Фамилия, имя, отчество (при наличии)</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1.1.2.</w:t>
            </w:r>
          </w:p>
        </w:tc>
        <w:tc>
          <w:tcPr>
            <w:tcW w:w="4961" w:type="dxa"/>
          </w:tcPr>
          <w:p w:rsidR="000A3CE8" w:rsidRPr="000A3CE8" w:rsidRDefault="000A3CE8" w:rsidP="000A3CE8">
            <w:pPr>
              <w:spacing w:before="40" w:after="80" w:line="240" w:lineRule="atLeast"/>
              <w:rPr>
                <w:sz w:val="18"/>
                <w:szCs w:val="18"/>
              </w:rPr>
            </w:pPr>
            <w:r w:rsidRPr="000A3CE8">
              <w:rPr>
                <w:sz w:val="18"/>
                <w:szCs w:val="18"/>
              </w:rPr>
              <w:t>Реквизиты документа, удостоверяющего личность (не указываются в случае, если заявитель является индивидуальным предпринимателем)</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1.1.3.</w:t>
            </w:r>
          </w:p>
        </w:tc>
        <w:tc>
          <w:tcPr>
            <w:tcW w:w="496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1.2.</w:t>
            </w:r>
          </w:p>
        </w:tc>
        <w:tc>
          <w:tcPr>
            <w:tcW w:w="4961" w:type="dxa"/>
          </w:tcPr>
          <w:p w:rsidR="000A3CE8" w:rsidRPr="000A3CE8" w:rsidRDefault="000A3CE8" w:rsidP="000A3CE8">
            <w:pPr>
              <w:spacing w:before="40" w:after="80" w:line="240" w:lineRule="atLeast"/>
              <w:rPr>
                <w:sz w:val="18"/>
                <w:szCs w:val="18"/>
              </w:rPr>
            </w:pPr>
            <w:r w:rsidRPr="000A3CE8">
              <w:rPr>
                <w:sz w:val="18"/>
                <w:szCs w:val="18"/>
              </w:rPr>
              <w:t>Сведения о юридическом лице (в случае если заявителем является юридическое лицо):</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1.2.1.</w:t>
            </w:r>
          </w:p>
        </w:tc>
        <w:tc>
          <w:tcPr>
            <w:tcW w:w="4961" w:type="dxa"/>
          </w:tcPr>
          <w:p w:rsidR="000A3CE8" w:rsidRPr="000A3CE8" w:rsidRDefault="000A3CE8" w:rsidP="000A3CE8">
            <w:pPr>
              <w:spacing w:before="40" w:after="80" w:line="240" w:lineRule="atLeast"/>
              <w:rPr>
                <w:sz w:val="18"/>
                <w:szCs w:val="18"/>
              </w:rPr>
            </w:pPr>
            <w:r w:rsidRPr="000A3CE8">
              <w:rPr>
                <w:sz w:val="18"/>
                <w:szCs w:val="18"/>
              </w:rPr>
              <w:t>Полное наименование</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Pr>
          <w:p w:rsidR="000A3CE8" w:rsidRPr="000A3CE8" w:rsidRDefault="000A3CE8" w:rsidP="000A3CE8">
            <w:pPr>
              <w:spacing w:before="40" w:after="80" w:line="240" w:lineRule="atLeast"/>
              <w:jc w:val="center"/>
              <w:rPr>
                <w:sz w:val="18"/>
                <w:szCs w:val="18"/>
              </w:rPr>
            </w:pPr>
            <w:r w:rsidRPr="000A3CE8">
              <w:rPr>
                <w:sz w:val="18"/>
                <w:szCs w:val="18"/>
              </w:rPr>
              <w:t>1.2.2.</w:t>
            </w:r>
          </w:p>
        </w:tc>
        <w:tc>
          <w:tcPr>
            <w:tcW w:w="4961" w:type="dxa"/>
          </w:tcPr>
          <w:p w:rsidR="000A3CE8" w:rsidRPr="000A3CE8" w:rsidRDefault="000A3CE8" w:rsidP="000A3CE8">
            <w:pPr>
              <w:spacing w:before="40" w:after="80" w:line="240" w:lineRule="atLeast"/>
              <w:rPr>
                <w:sz w:val="18"/>
                <w:szCs w:val="18"/>
              </w:rPr>
            </w:pPr>
            <w:r w:rsidRPr="000A3CE8">
              <w:rPr>
                <w:sz w:val="18"/>
                <w:szCs w:val="18"/>
              </w:rPr>
              <w:t>Основной государственный регистрационный номер</w:t>
            </w:r>
          </w:p>
        </w:tc>
        <w:tc>
          <w:tcPr>
            <w:tcW w:w="3367" w:type="dxa"/>
          </w:tcPr>
          <w:p w:rsidR="000A3CE8" w:rsidRPr="000A3CE8" w:rsidRDefault="000A3CE8" w:rsidP="000A3CE8">
            <w:pPr>
              <w:spacing w:before="40" w:after="80" w:line="240" w:lineRule="atLeast"/>
              <w:rPr>
                <w:sz w:val="18"/>
                <w:szCs w:val="18"/>
              </w:rPr>
            </w:pPr>
          </w:p>
        </w:tc>
      </w:tr>
      <w:tr w:rsidR="000A3CE8" w:rsidRPr="000A3CE8" w:rsidTr="000A3CE8">
        <w:tc>
          <w:tcPr>
            <w:tcW w:w="959" w:type="dxa"/>
            <w:tcBorders>
              <w:bottom w:val="single" w:sz="4" w:space="0" w:color="auto"/>
            </w:tcBorders>
          </w:tcPr>
          <w:p w:rsidR="000A3CE8" w:rsidRPr="000A3CE8" w:rsidRDefault="000A3CE8" w:rsidP="000A3CE8">
            <w:pPr>
              <w:spacing w:before="40" w:after="80" w:line="240" w:lineRule="atLeast"/>
              <w:jc w:val="center"/>
              <w:rPr>
                <w:sz w:val="18"/>
                <w:szCs w:val="18"/>
              </w:rPr>
            </w:pPr>
            <w:r w:rsidRPr="000A3CE8">
              <w:rPr>
                <w:sz w:val="18"/>
                <w:szCs w:val="18"/>
              </w:rPr>
              <w:t>1.2.3.</w:t>
            </w:r>
          </w:p>
        </w:tc>
        <w:tc>
          <w:tcPr>
            <w:tcW w:w="4961" w:type="dxa"/>
            <w:tcBorders>
              <w:bottom w:val="single" w:sz="4" w:space="0" w:color="auto"/>
            </w:tcBorders>
          </w:tcPr>
          <w:p w:rsidR="000A3CE8" w:rsidRPr="000A3CE8" w:rsidRDefault="000A3CE8" w:rsidP="000A3CE8">
            <w:pPr>
              <w:spacing w:before="40" w:after="80" w:line="240" w:lineRule="atLeast"/>
              <w:rPr>
                <w:sz w:val="18"/>
                <w:szCs w:val="18"/>
              </w:rPr>
            </w:pPr>
            <w:r w:rsidRPr="000A3CE8">
              <w:rPr>
                <w:sz w:val="18"/>
                <w:szCs w:val="18"/>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367" w:type="dxa"/>
            <w:tcBorders>
              <w:bottom w:val="single" w:sz="4" w:space="0" w:color="auto"/>
            </w:tcBorders>
          </w:tcPr>
          <w:p w:rsidR="000A3CE8" w:rsidRPr="000A3CE8" w:rsidRDefault="000A3CE8" w:rsidP="000A3CE8">
            <w:pPr>
              <w:spacing w:before="40" w:after="80" w:line="240" w:lineRule="atLeast"/>
              <w:rPr>
                <w:sz w:val="18"/>
                <w:szCs w:val="18"/>
              </w:rPr>
            </w:pPr>
          </w:p>
        </w:tc>
      </w:tr>
    </w:tbl>
    <w:p w:rsidR="000A3CE8" w:rsidRPr="000A3CE8" w:rsidRDefault="000A3CE8" w:rsidP="000A3CE8">
      <w:pPr>
        <w:spacing w:line="240" w:lineRule="atLeast"/>
        <w:rPr>
          <w:b/>
          <w:sz w:val="18"/>
          <w:szCs w:val="18"/>
        </w:rPr>
      </w:pPr>
    </w:p>
    <w:p w:rsidR="000A3CE8" w:rsidRPr="000A3CE8" w:rsidRDefault="000A3CE8" w:rsidP="000A3CE8">
      <w:pPr>
        <w:spacing w:line="240" w:lineRule="atLeast"/>
        <w:jc w:val="center"/>
        <w:rPr>
          <w:sz w:val="18"/>
          <w:szCs w:val="18"/>
        </w:rPr>
      </w:pPr>
      <w:r w:rsidRPr="000A3CE8">
        <w:rPr>
          <w:sz w:val="18"/>
          <w:szCs w:val="18"/>
        </w:rPr>
        <w:t>2. Сведения о выданном решении</w:t>
      </w:r>
    </w:p>
    <w:p w:rsidR="000A3CE8" w:rsidRPr="000A3CE8" w:rsidRDefault="000A3CE8" w:rsidP="000A3CE8">
      <w:pPr>
        <w:spacing w:line="240" w:lineRule="atLeast"/>
        <w:rPr>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4938"/>
        <w:gridCol w:w="2071"/>
        <w:gridCol w:w="2073"/>
      </w:tblGrid>
      <w:tr w:rsidR="000A3CE8" w:rsidRPr="000A3CE8" w:rsidTr="000A3CE8">
        <w:tc>
          <w:tcPr>
            <w:tcW w:w="1043"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w:t>
            </w:r>
          </w:p>
        </w:tc>
        <w:tc>
          <w:tcPr>
            <w:tcW w:w="4627"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Орган, выдавший решение</w:t>
            </w:r>
            <w:r w:rsidRPr="000A3CE8">
              <w:rPr>
                <w:sz w:val="18"/>
                <w:szCs w:val="18"/>
              </w:rPr>
              <w:br/>
            </w:r>
          </w:p>
        </w:tc>
        <w:tc>
          <w:tcPr>
            <w:tcW w:w="1941"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Номер документа</w:t>
            </w:r>
          </w:p>
        </w:tc>
        <w:tc>
          <w:tcPr>
            <w:tcW w:w="1942" w:type="dxa"/>
            <w:tcBorders>
              <w:top w:val="single" w:sz="4" w:space="0" w:color="auto"/>
              <w:bottom w:val="single" w:sz="4" w:space="0" w:color="auto"/>
            </w:tcBorders>
            <w:vAlign w:val="center"/>
          </w:tcPr>
          <w:p w:rsidR="000A3CE8" w:rsidRPr="000A3CE8" w:rsidRDefault="000A3CE8" w:rsidP="000A3CE8">
            <w:pPr>
              <w:spacing w:line="240" w:lineRule="atLeast"/>
              <w:jc w:val="center"/>
              <w:rPr>
                <w:sz w:val="18"/>
                <w:szCs w:val="18"/>
              </w:rPr>
            </w:pPr>
            <w:r w:rsidRPr="000A3CE8">
              <w:rPr>
                <w:sz w:val="18"/>
                <w:szCs w:val="18"/>
              </w:rPr>
              <w:t>Дата документа</w:t>
            </w:r>
          </w:p>
        </w:tc>
      </w:tr>
      <w:tr w:rsidR="000A3CE8" w:rsidRPr="000A3CE8" w:rsidTr="000A3CE8">
        <w:trPr>
          <w:trHeight w:val="930"/>
        </w:trPr>
        <w:tc>
          <w:tcPr>
            <w:tcW w:w="1043" w:type="dxa"/>
            <w:tcBorders>
              <w:bottom w:val="single" w:sz="4" w:space="0" w:color="auto"/>
            </w:tcBorders>
            <w:vAlign w:val="center"/>
          </w:tcPr>
          <w:p w:rsidR="000A3CE8" w:rsidRPr="000A3CE8" w:rsidRDefault="000A3CE8" w:rsidP="000A3CE8">
            <w:pPr>
              <w:spacing w:line="240" w:lineRule="atLeast"/>
              <w:jc w:val="center"/>
              <w:rPr>
                <w:sz w:val="18"/>
                <w:szCs w:val="18"/>
              </w:rPr>
            </w:pPr>
          </w:p>
        </w:tc>
        <w:tc>
          <w:tcPr>
            <w:tcW w:w="4627" w:type="dxa"/>
            <w:tcBorders>
              <w:bottom w:val="single" w:sz="4" w:space="0" w:color="auto"/>
            </w:tcBorders>
            <w:vAlign w:val="center"/>
          </w:tcPr>
          <w:p w:rsidR="000A3CE8" w:rsidRPr="000A3CE8" w:rsidRDefault="000A3CE8" w:rsidP="000A3CE8">
            <w:pPr>
              <w:spacing w:line="240" w:lineRule="atLeast"/>
              <w:rPr>
                <w:sz w:val="18"/>
                <w:szCs w:val="18"/>
              </w:rPr>
            </w:pPr>
          </w:p>
        </w:tc>
        <w:tc>
          <w:tcPr>
            <w:tcW w:w="1941" w:type="dxa"/>
            <w:tcBorders>
              <w:bottom w:val="single" w:sz="4" w:space="0" w:color="auto"/>
            </w:tcBorders>
            <w:vAlign w:val="center"/>
          </w:tcPr>
          <w:p w:rsidR="000A3CE8" w:rsidRPr="000A3CE8" w:rsidRDefault="000A3CE8" w:rsidP="000A3CE8">
            <w:pPr>
              <w:spacing w:line="240" w:lineRule="atLeast"/>
              <w:jc w:val="center"/>
              <w:rPr>
                <w:sz w:val="18"/>
                <w:szCs w:val="18"/>
              </w:rPr>
            </w:pPr>
          </w:p>
        </w:tc>
        <w:tc>
          <w:tcPr>
            <w:tcW w:w="1942" w:type="dxa"/>
            <w:tcBorders>
              <w:bottom w:val="single" w:sz="4" w:space="0" w:color="auto"/>
            </w:tcBorders>
            <w:vAlign w:val="center"/>
          </w:tcPr>
          <w:p w:rsidR="000A3CE8" w:rsidRPr="000A3CE8" w:rsidRDefault="000A3CE8" w:rsidP="000A3CE8">
            <w:pPr>
              <w:spacing w:line="240" w:lineRule="atLeast"/>
              <w:jc w:val="center"/>
              <w:rPr>
                <w:sz w:val="18"/>
                <w:szCs w:val="18"/>
              </w:rPr>
            </w:pPr>
          </w:p>
        </w:tc>
      </w:tr>
    </w:tbl>
    <w:p w:rsidR="000A3CE8" w:rsidRPr="000A3CE8" w:rsidRDefault="000A3CE8" w:rsidP="000A3CE8">
      <w:pPr>
        <w:rPr>
          <w:sz w:val="18"/>
          <w:szCs w:val="18"/>
        </w:rPr>
      </w:pPr>
    </w:p>
    <w:p w:rsidR="000A3CE8" w:rsidRPr="000A3CE8" w:rsidRDefault="000A3CE8" w:rsidP="000A3CE8">
      <w:pPr>
        <w:spacing w:line="240" w:lineRule="atLeast"/>
        <w:ind w:firstLine="709"/>
        <w:rPr>
          <w:sz w:val="18"/>
          <w:szCs w:val="18"/>
        </w:rPr>
      </w:pPr>
      <w:r w:rsidRPr="000A3CE8">
        <w:rPr>
          <w:sz w:val="18"/>
          <w:szCs w:val="18"/>
        </w:rPr>
        <w:t>Прошу выдать дубликат решения.</w:t>
      </w:r>
    </w:p>
    <w:p w:rsidR="000A3CE8" w:rsidRPr="000A3CE8" w:rsidRDefault="000A3CE8" w:rsidP="000A3CE8">
      <w:pPr>
        <w:spacing w:line="240" w:lineRule="atLeast"/>
        <w:ind w:firstLine="709"/>
        <w:rPr>
          <w:sz w:val="18"/>
          <w:szCs w:val="18"/>
        </w:rPr>
      </w:pPr>
    </w:p>
    <w:p w:rsidR="000A3CE8" w:rsidRPr="000A3CE8" w:rsidRDefault="000A3CE8" w:rsidP="000A3CE8">
      <w:pPr>
        <w:tabs>
          <w:tab w:val="right" w:leader="underscore" w:pos="9071"/>
        </w:tabs>
        <w:rPr>
          <w:sz w:val="18"/>
          <w:szCs w:val="18"/>
        </w:rPr>
      </w:pPr>
      <w:r w:rsidRPr="000A3CE8">
        <w:rPr>
          <w:sz w:val="18"/>
          <w:szCs w:val="18"/>
        </w:rPr>
        <w:t xml:space="preserve">Приложение: </w:t>
      </w:r>
      <w:r w:rsidRPr="000A3CE8">
        <w:rPr>
          <w:sz w:val="18"/>
          <w:szCs w:val="18"/>
        </w:rPr>
        <w:tab/>
      </w:r>
    </w:p>
    <w:p w:rsidR="000A3CE8" w:rsidRPr="000A3CE8" w:rsidRDefault="000A3CE8" w:rsidP="000A3CE8">
      <w:pPr>
        <w:tabs>
          <w:tab w:val="right" w:pos="9071"/>
        </w:tabs>
        <w:rPr>
          <w:sz w:val="18"/>
          <w:szCs w:val="18"/>
          <w:u w:val="single"/>
        </w:rPr>
      </w:pPr>
      <w:r w:rsidRPr="000A3CE8">
        <w:rPr>
          <w:sz w:val="18"/>
          <w:szCs w:val="18"/>
        </w:rPr>
        <w:t xml:space="preserve">Номер телефона и адрес электронной почты для связи: </w:t>
      </w:r>
      <w:r w:rsidRPr="000A3CE8">
        <w:rPr>
          <w:sz w:val="18"/>
          <w:szCs w:val="18"/>
          <w:u w:val="single"/>
        </w:rPr>
        <w:tab/>
      </w:r>
    </w:p>
    <w:p w:rsidR="000A3CE8" w:rsidRPr="000A3CE8" w:rsidRDefault="000A3CE8" w:rsidP="000A3CE8">
      <w:pPr>
        <w:autoSpaceDE w:val="0"/>
        <w:autoSpaceDN w:val="0"/>
        <w:adjustRightInd w:val="0"/>
        <w:rPr>
          <w:sz w:val="18"/>
          <w:szCs w:val="18"/>
        </w:rPr>
      </w:pPr>
      <w:r w:rsidRPr="000A3CE8">
        <w:rPr>
          <w:sz w:val="18"/>
          <w:szCs w:val="18"/>
        </w:rPr>
        <w:t>Результат рассмотрения настоящего заявления прошу:</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gridCol w:w="1517"/>
      </w:tblGrid>
      <w:tr w:rsidR="000A3CE8" w:rsidRPr="000A3CE8" w:rsidTr="000A3CE8">
        <w:tc>
          <w:tcPr>
            <w:tcW w:w="7905" w:type="dxa"/>
            <w:shd w:val="clear" w:color="auto" w:fill="auto"/>
          </w:tcPr>
          <w:p w:rsidR="000A3CE8" w:rsidRPr="000A3CE8" w:rsidRDefault="000A3CE8" w:rsidP="000A3CE8">
            <w:pPr>
              <w:spacing w:after="120" w:line="240" w:lineRule="atLeast"/>
              <w:rPr>
                <w:i/>
                <w:sz w:val="18"/>
                <w:szCs w:val="18"/>
              </w:rPr>
            </w:pPr>
            <w:r w:rsidRPr="000A3CE8">
              <w:rPr>
                <w:sz w:val="18"/>
                <w:szCs w:val="18"/>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0A3CE8" w:rsidRPr="000A3CE8" w:rsidRDefault="000A3CE8" w:rsidP="000A3CE8">
            <w:pPr>
              <w:spacing w:line="240" w:lineRule="atLeast"/>
              <w:rPr>
                <w:sz w:val="18"/>
                <w:szCs w:val="18"/>
              </w:rPr>
            </w:pPr>
          </w:p>
        </w:tc>
      </w:tr>
      <w:tr w:rsidR="000A3CE8" w:rsidRPr="000A3CE8" w:rsidTr="000A3CE8">
        <w:tc>
          <w:tcPr>
            <w:tcW w:w="7905" w:type="dxa"/>
            <w:shd w:val="clear" w:color="auto" w:fill="auto"/>
          </w:tcPr>
          <w:p w:rsidR="000A3CE8" w:rsidRPr="000A3CE8" w:rsidRDefault="000A3CE8" w:rsidP="000A3CE8">
            <w:pPr>
              <w:spacing w:after="120" w:line="240" w:lineRule="atLeast"/>
              <w:rPr>
                <w:sz w:val="18"/>
                <w:szCs w:val="18"/>
              </w:rPr>
            </w:pPr>
            <w:r w:rsidRPr="000A3CE8">
              <w:rPr>
                <w:sz w:val="18"/>
                <w:szCs w:val="18"/>
              </w:rPr>
              <w:t>выдать</w:t>
            </w:r>
            <w:r w:rsidRPr="000A3CE8">
              <w:rPr>
                <w:bCs/>
                <w:sz w:val="18"/>
                <w:szCs w:val="18"/>
              </w:rPr>
              <w:t xml:space="preserve"> на бумажном носителе</w:t>
            </w:r>
            <w:r w:rsidRPr="000A3CE8">
              <w:rPr>
                <w:sz w:val="18"/>
                <w:szCs w:val="18"/>
              </w:rPr>
              <w:t xml:space="preserve"> при личном обращении </w:t>
            </w:r>
            <w:r w:rsidRPr="000A3CE8">
              <w:rPr>
                <w:bCs/>
                <w:sz w:val="18"/>
                <w:szCs w:val="18"/>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0A3CE8">
              <w:rPr>
                <w:sz w:val="18"/>
                <w:szCs w:val="18"/>
              </w:rPr>
              <w:t xml:space="preserve"> расположенном по адресу:__________________________________________</w:t>
            </w:r>
          </w:p>
        </w:tc>
        <w:tc>
          <w:tcPr>
            <w:tcW w:w="1382" w:type="dxa"/>
            <w:shd w:val="clear" w:color="auto" w:fill="auto"/>
          </w:tcPr>
          <w:p w:rsidR="000A3CE8" w:rsidRPr="000A3CE8" w:rsidRDefault="000A3CE8" w:rsidP="000A3CE8">
            <w:pPr>
              <w:spacing w:line="240" w:lineRule="atLeast"/>
              <w:rPr>
                <w:sz w:val="18"/>
                <w:szCs w:val="18"/>
              </w:rPr>
            </w:pPr>
          </w:p>
        </w:tc>
      </w:tr>
      <w:tr w:rsidR="000A3CE8" w:rsidRPr="000A3CE8" w:rsidTr="000A3CE8">
        <w:tc>
          <w:tcPr>
            <w:tcW w:w="7905" w:type="dxa"/>
            <w:shd w:val="clear" w:color="auto" w:fill="auto"/>
          </w:tcPr>
          <w:p w:rsidR="000A3CE8" w:rsidRPr="000A3CE8" w:rsidRDefault="000A3CE8" w:rsidP="000A3CE8">
            <w:pPr>
              <w:spacing w:after="120" w:line="240" w:lineRule="atLeast"/>
              <w:rPr>
                <w:sz w:val="18"/>
                <w:szCs w:val="18"/>
              </w:rPr>
            </w:pPr>
            <w:r w:rsidRPr="000A3CE8">
              <w:rPr>
                <w:sz w:val="18"/>
                <w:szCs w:val="18"/>
              </w:rPr>
              <w:t xml:space="preserve">направить </w:t>
            </w:r>
            <w:r w:rsidRPr="000A3CE8">
              <w:rPr>
                <w:bCs/>
                <w:sz w:val="18"/>
                <w:szCs w:val="18"/>
              </w:rPr>
              <w:t xml:space="preserve"> на бумажном носителе</w:t>
            </w:r>
            <w:r w:rsidRPr="000A3CE8">
              <w:rPr>
                <w:sz w:val="18"/>
                <w:szCs w:val="18"/>
              </w:rPr>
              <w:t xml:space="preserve"> на почтовый адрес: _________________________</w:t>
            </w:r>
          </w:p>
        </w:tc>
        <w:tc>
          <w:tcPr>
            <w:tcW w:w="1382" w:type="dxa"/>
            <w:shd w:val="clear" w:color="auto" w:fill="auto"/>
          </w:tcPr>
          <w:p w:rsidR="000A3CE8" w:rsidRPr="000A3CE8" w:rsidRDefault="000A3CE8" w:rsidP="000A3CE8">
            <w:pPr>
              <w:spacing w:line="240" w:lineRule="atLeast"/>
              <w:rPr>
                <w:sz w:val="18"/>
                <w:szCs w:val="18"/>
              </w:rPr>
            </w:pPr>
          </w:p>
        </w:tc>
      </w:tr>
      <w:tr w:rsidR="000A3CE8" w:rsidRPr="000A3CE8" w:rsidTr="000A3CE8">
        <w:trPr>
          <w:trHeight w:val="337"/>
        </w:trPr>
        <w:tc>
          <w:tcPr>
            <w:tcW w:w="9287" w:type="dxa"/>
            <w:gridSpan w:val="2"/>
            <w:shd w:val="clear" w:color="auto" w:fill="auto"/>
          </w:tcPr>
          <w:p w:rsidR="000A3CE8" w:rsidRPr="000A3CE8" w:rsidRDefault="000A3CE8" w:rsidP="000A3CE8">
            <w:pPr>
              <w:spacing w:line="240" w:lineRule="atLeast"/>
              <w:jc w:val="center"/>
              <w:rPr>
                <w:sz w:val="18"/>
                <w:szCs w:val="18"/>
              </w:rPr>
            </w:pPr>
            <w:r w:rsidRPr="000A3CE8">
              <w:rPr>
                <w:sz w:val="18"/>
                <w:szCs w:val="18"/>
              </w:rPr>
              <w:t>Указывается один из перечисленных способов</w:t>
            </w:r>
          </w:p>
        </w:tc>
      </w:tr>
    </w:tbl>
    <w:p w:rsidR="000A3CE8" w:rsidRPr="000A3CE8" w:rsidRDefault="000A3CE8" w:rsidP="000A3CE8">
      <w:pPr>
        <w:rPr>
          <w:sz w:val="18"/>
          <w:szCs w:val="18"/>
        </w:rPr>
      </w:pPr>
    </w:p>
    <w:p w:rsidR="000A3CE8" w:rsidRPr="000A3CE8" w:rsidRDefault="000A3CE8" w:rsidP="000A3CE8">
      <w:pPr>
        <w:rPr>
          <w:sz w:val="18"/>
          <w:szCs w:val="18"/>
        </w:rPr>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0A3CE8" w:rsidRPr="000A3CE8" w:rsidTr="000A3CE8">
        <w:tc>
          <w:tcPr>
            <w:tcW w:w="2978" w:type="dxa"/>
            <w:tcBorders>
              <w:top w:val="nil"/>
              <w:left w:val="nil"/>
              <w:right w:val="nil"/>
            </w:tcBorders>
            <w:vAlign w:val="bottom"/>
          </w:tcPr>
          <w:p w:rsidR="000A3CE8" w:rsidRPr="000A3CE8" w:rsidRDefault="000A3CE8" w:rsidP="000A3CE8">
            <w:pPr>
              <w:rPr>
                <w:sz w:val="18"/>
                <w:szCs w:val="18"/>
              </w:rPr>
            </w:pPr>
          </w:p>
        </w:tc>
        <w:tc>
          <w:tcPr>
            <w:tcW w:w="814" w:type="dxa"/>
            <w:tcBorders>
              <w:top w:val="nil"/>
              <w:left w:val="nil"/>
              <w:bottom w:val="nil"/>
              <w:right w:val="nil"/>
            </w:tcBorders>
            <w:vAlign w:val="bottom"/>
          </w:tcPr>
          <w:p w:rsidR="000A3CE8" w:rsidRPr="000A3CE8" w:rsidRDefault="000A3CE8" w:rsidP="000A3CE8">
            <w:pPr>
              <w:rPr>
                <w:sz w:val="18"/>
                <w:szCs w:val="18"/>
              </w:rPr>
            </w:pPr>
          </w:p>
        </w:tc>
        <w:tc>
          <w:tcPr>
            <w:tcW w:w="1664"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26" w:type="dxa"/>
            <w:tcBorders>
              <w:top w:val="nil"/>
              <w:left w:val="nil"/>
              <w:bottom w:val="nil"/>
              <w:right w:val="nil"/>
            </w:tcBorders>
            <w:vAlign w:val="bottom"/>
          </w:tcPr>
          <w:p w:rsidR="000A3CE8" w:rsidRPr="000A3CE8" w:rsidRDefault="000A3CE8" w:rsidP="000A3CE8">
            <w:pPr>
              <w:rPr>
                <w:sz w:val="18"/>
                <w:szCs w:val="18"/>
              </w:rPr>
            </w:pPr>
          </w:p>
        </w:tc>
        <w:tc>
          <w:tcPr>
            <w:tcW w:w="3145"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2978" w:type="dxa"/>
            <w:tcBorders>
              <w:left w:val="nil"/>
              <w:bottom w:val="nil"/>
              <w:right w:val="nil"/>
            </w:tcBorders>
          </w:tcPr>
          <w:p w:rsidR="000A3CE8" w:rsidRPr="000A3CE8" w:rsidRDefault="000A3CE8" w:rsidP="000A3CE8">
            <w:pPr>
              <w:rPr>
                <w:sz w:val="18"/>
                <w:szCs w:val="18"/>
              </w:rPr>
            </w:pPr>
          </w:p>
        </w:tc>
        <w:tc>
          <w:tcPr>
            <w:tcW w:w="814" w:type="dxa"/>
            <w:tcBorders>
              <w:top w:val="nil"/>
              <w:left w:val="nil"/>
              <w:bottom w:val="nil"/>
              <w:right w:val="nil"/>
            </w:tcBorders>
          </w:tcPr>
          <w:p w:rsidR="000A3CE8" w:rsidRPr="000A3CE8" w:rsidRDefault="000A3CE8" w:rsidP="000A3CE8">
            <w:pPr>
              <w:rPr>
                <w:sz w:val="18"/>
                <w:szCs w:val="18"/>
              </w:rPr>
            </w:pPr>
          </w:p>
        </w:tc>
        <w:tc>
          <w:tcPr>
            <w:tcW w:w="1664"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526"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145"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sz w:val="18"/>
          <w:szCs w:val="18"/>
        </w:rPr>
      </w:pPr>
    </w:p>
    <w:p w:rsidR="00A15E43" w:rsidRDefault="00A15E43" w:rsidP="00A15E43">
      <w:pPr>
        <w:rPr>
          <w:sz w:val="18"/>
          <w:szCs w:val="18"/>
        </w:rPr>
      </w:pPr>
      <w:r>
        <w:rPr>
          <w:sz w:val="18"/>
          <w:szCs w:val="18"/>
        </w:rPr>
        <w:t>*Нужное подчеркнуть</w:t>
      </w:r>
    </w:p>
    <w:p w:rsidR="00A15E43" w:rsidRDefault="00A15E43" w:rsidP="00A15E43">
      <w:pPr>
        <w:rPr>
          <w:sz w:val="18"/>
          <w:szCs w:val="18"/>
        </w:rPr>
      </w:pPr>
    </w:p>
    <w:p w:rsidR="000A3CE8" w:rsidRPr="00A15E43" w:rsidRDefault="000A3CE8" w:rsidP="00A15E43">
      <w:pPr>
        <w:jc w:val="right"/>
        <w:rPr>
          <w:sz w:val="18"/>
          <w:szCs w:val="18"/>
        </w:rPr>
      </w:pPr>
      <w:r w:rsidRPr="000A3CE8">
        <w:rPr>
          <w:sz w:val="18"/>
          <w:szCs w:val="18"/>
        </w:rPr>
        <w:t>Приложение 7</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sz w:val="18"/>
          <w:szCs w:val="18"/>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240" w:lineRule="atLeast"/>
        <w:jc w:val="center"/>
        <w:rPr>
          <w:b/>
          <w:sz w:val="18"/>
          <w:szCs w:val="18"/>
        </w:rPr>
      </w:pPr>
      <w:r w:rsidRPr="000A3CE8">
        <w:rPr>
          <w:b/>
          <w:sz w:val="18"/>
          <w:szCs w:val="18"/>
        </w:rPr>
        <w:t>об отказе в выдаче дубликата решения</w:t>
      </w:r>
    </w:p>
    <w:p w:rsidR="000A3CE8" w:rsidRPr="000A3CE8" w:rsidRDefault="000A3CE8" w:rsidP="000A3CE8">
      <w:pPr>
        <w:spacing w:line="240" w:lineRule="atLeast"/>
        <w:jc w:val="center"/>
        <w:rPr>
          <w:b/>
          <w:sz w:val="18"/>
          <w:szCs w:val="18"/>
        </w:rPr>
      </w:pPr>
      <w:r w:rsidRPr="000A3CE8">
        <w:rPr>
          <w:b/>
          <w:sz w:val="18"/>
          <w:szCs w:val="18"/>
        </w:rPr>
        <w:t>о признании садового дома жилым домом</w:t>
      </w:r>
    </w:p>
    <w:p w:rsidR="000A3CE8" w:rsidRPr="000A3CE8" w:rsidRDefault="000A3CE8" w:rsidP="000A3CE8">
      <w:pPr>
        <w:spacing w:line="240" w:lineRule="atLeast"/>
        <w:jc w:val="center"/>
        <w:rPr>
          <w:b/>
          <w:sz w:val="18"/>
          <w:szCs w:val="18"/>
        </w:rPr>
      </w:pPr>
      <w:r w:rsidRPr="000A3CE8">
        <w:rPr>
          <w:b/>
          <w:sz w:val="18"/>
          <w:szCs w:val="18"/>
        </w:rPr>
        <w:t xml:space="preserve">                        и жилого дома садовым домом **</w:t>
      </w:r>
    </w:p>
    <w:p w:rsidR="000A3CE8" w:rsidRPr="000A3CE8" w:rsidRDefault="000A3CE8" w:rsidP="000A3CE8">
      <w:pPr>
        <w:spacing w:line="240" w:lineRule="atLeast"/>
        <w:jc w:val="center"/>
        <w:rPr>
          <w:b/>
          <w:sz w:val="18"/>
          <w:szCs w:val="18"/>
        </w:rPr>
      </w:pPr>
      <w:r w:rsidRPr="000A3CE8">
        <w:rPr>
          <w:b/>
          <w:sz w:val="18"/>
          <w:szCs w:val="18"/>
        </w:rPr>
        <w:t>(далее – решение)</w:t>
      </w: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rPr>
          <w:sz w:val="18"/>
          <w:szCs w:val="18"/>
        </w:rPr>
      </w:pPr>
      <w:r w:rsidRPr="000A3CE8">
        <w:rPr>
          <w:sz w:val="18"/>
          <w:szCs w:val="18"/>
        </w:rPr>
        <w:t xml:space="preserve">по результатам рассмотрения заявления о выдаче дубликата решения от ___________ № ____________ принято решение об отказе в выдаче              (дата и номер регистрации) </w:t>
      </w:r>
    </w:p>
    <w:p w:rsidR="000A3CE8" w:rsidRPr="000A3CE8" w:rsidRDefault="000A3CE8" w:rsidP="000A3CE8">
      <w:pPr>
        <w:rPr>
          <w:sz w:val="18"/>
          <w:szCs w:val="18"/>
        </w:rPr>
      </w:pPr>
      <w:r w:rsidRPr="000A3CE8">
        <w:rPr>
          <w:sz w:val="18"/>
          <w:szCs w:val="18"/>
        </w:rPr>
        <w:t>дубликата решения.</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4512"/>
        <w:gridCol w:w="3852"/>
      </w:tblGrid>
      <w:tr w:rsidR="000A3CE8" w:rsidRPr="000A3CE8" w:rsidTr="000A3CE8">
        <w:trPr>
          <w:trHeight w:val="1168"/>
          <w:tblHeader/>
        </w:trPr>
        <w:tc>
          <w:tcPr>
            <w:tcW w:w="1668"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110"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 в выдаче дубликата решения</w:t>
            </w:r>
          </w:p>
        </w:tc>
      </w:tr>
      <w:tr w:rsidR="000A3CE8" w:rsidRPr="000A3CE8" w:rsidTr="000A3CE8">
        <w:trPr>
          <w:trHeight w:val="1022"/>
        </w:trPr>
        <w:tc>
          <w:tcPr>
            <w:tcW w:w="1668" w:type="dxa"/>
            <w:shd w:val="clear" w:color="auto" w:fill="auto"/>
          </w:tcPr>
          <w:p w:rsidR="000A3CE8" w:rsidRPr="000A3CE8" w:rsidRDefault="000A3CE8" w:rsidP="000A3CE8">
            <w:pPr>
              <w:spacing w:after="120" w:line="240" w:lineRule="atLeast"/>
              <w:jc w:val="center"/>
              <w:rPr>
                <w:sz w:val="18"/>
                <w:szCs w:val="18"/>
              </w:rPr>
            </w:pPr>
          </w:p>
        </w:tc>
        <w:tc>
          <w:tcPr>
            <w:tcW w:w="4110" w:type="dxa"/>
            <w:shd w:val="clear" w:color="auto" w:fill="auto"/>
          </w:tcPr>
          <w:p w:rsidR="000A3CE8" w:rsidRPr="000A3CE8" w:rsidRDefault="000A3CE8" w:rsidP="000A3CE8">
            <w:pPr>
              <w:spacing w:after="120" w:line="240" w:lineRule="atLeast"/>
              <w:rPr>
                <w:sz w:val="18"/>
                <w:szCs w:val="18"/>
              </w:rPr>
            </w:pPr>
          </w:p>
        </w:tc>
        <w:tc>
          <w:tcPr>
            <w:tcW w:w="3509" w:type="dxa"/>
            <w:shd w:val="clear" w:color="auto" w:fill="auto"/>
          </w:tcPr>
          <w:p w:rsidR="000A3CE8" w:rsidRPr="000A3CE8" w:rsidRDefault="000A3CE8" w:rsidP="000A3CE8">
            <w:pPr>
              <w:spacing w:after="120" w:line="240" w:lineRule="atLeast"/>
              <w:rPr>
                <w:i/>
                <w:sz w:val="18"/>
                <w:szCs w:val="18"/>
              </w:rPr>
            </w:pPr>
          </w:p>
        </w:tc>
      </w:tr>
    </w:tbl>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 xml:space="preserve">Вы вправе повторно обратиться с заявлением </w:t>
      </w:r>
      <w:r w:rsidRPr="000A3CE8">
        <w:rPr>
          <w:rFonts w:ascii="Times New Roman" w:hAnsi="Times New Roman"/>
          <w:sz w:val="18"/>
          <w:szCs w:val="18"/>
        </w:rPr>
        <w:t xml:space="preserve">о выдаче дубликата решения </w:t>
      </w:r>
      <w:r w:rsidRPr="000A3CE8">
        <w:rPr>
          <w:rFonts w:ascii="Times New Roman" w:hAnsi="Times New Roman" w:cs="Times New Roman"/>
          <w:sz w:val="18"/>
          <w:szCs w:val="18"/>
        </w:rPr>
        <w:t>после устранения указанных нарушений.</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Дополнительно информируем:________________________________________________________________________________________________.</w:t>
      </w:r>
    </w:p>
    <w:p w:rsidR="000A3CE8" w:rsidRPr="000A3CE8" w:rsidRDefault="000A3CE8" w:rsidP="000A3CE8">
      <w:pPr>
        <w:pStyle w:val="ConsPlusNonformat"/>
        <w:ind w:firstLine="708"/>
        <w:jc w:val="center"/>
        <w:rPr>
          <w:rFonts w:ascii="Times New Roman" w:hAnsi="Times New Roman" w:cs="Times New Roman"/>
          <w:sz w:val="18"/>
          <w:szCs w:val="18"/>
        </w:rPr>
      </w:pPr>
      <w:r w:rsidRPr="000A3CE8">
        <w:rPr>
          <w:rFonts w:ascii="Times New Roman" w:hAnsi="Times New Roman" w:cs="Times New Roman"/>
          <w:sz w:val="18"/>
          <w:szCs w:val="18"/>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701"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709" w:type="dxa"/>
            <w:tcBorders>
              <w:top w:val="nil"/>
              <w:left w:val="nil"/>
              <w:bottom w:val="nil"/>
              <w:right w:val="nil"/>
            </w:tcBorders>
            <w:vAlign w:val="bottom"/>
          </w:tcPr>
          <w:p w:rsidR="000A3CE8" w:rsidRPr="000A3CE8" w:rsidRDefault="000A3CE8" w:rsidP="000A3CE8">
            <w:pPr>
              <w:rPr>
                <w:sz w:val="18"/>
                <w:szCs w:val="18"/>
              </w:rPr>
            </w:pPr>
          </w:p>
        </w:tc>
        <w:tc>
          <w:tcPr>
            <w:tcW w:w="3346"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701"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709"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34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sz w:val="18"/>
          <w:szCs w:val="18"/>
        </w:rPr>
      </w:pPr>
      <w:r w:rsidRPr="000A3CE8">
        <w:rPr>
          <w:sz w:val="18"/>
          <w:szCs w:val="18"/>
        </w:rPr>
        <w:t>Дата</w:t>
      </w:r>
    </w:p>
    <w:p w:rsidR="000A3CE8" w:rsidRPr="000A3CE8" w:rsidRDefault="000A3CE8" w:rsidP="000A3CE8">
      <w:pPr>
        <w:rPr>
          <w:sz w:val="18"/>
          <w:szCs w:val="18"/>
        </w:rPr>
      </w:pPr>
    </w:p>
    <w:p w:rsidR="000A3CE8" w:rsidRPr="000A3CE8" w:rsidRDefault="000A3CE8" w:rsidP="000A3CE8">
      <w:pPr>
        <w:rPr>
          <w:sz w:val="18"/>
          <w:szCs w:val="18"/>
        </w:rPr>
      </w:pPr>
      <w:r w:rsidRPr="000A3CE8">
        <w:rPr>
          <w:sz w:val="18"/>
          <w:szCs w:val="18"/>
        </w:rPr>
        <w:t>*Сведения об ИНН в отношении иностранного юридического лица не указываются.</w:t>
      </w:r>
    </w:p>
    <w:p w:rsidR="000A3CE8" w:rsidRPr="000A3CE8" w:rsidRDefault="000A3CE8" w:rsidP="000A3CE8">
      <w:pPr>
        <w:rPr>
          <w:bCs/>
          <w:sz w:val="18"/>
          <w:szCs w:val="18"/>
          <w:highlight w:val="yellow"/>
        </w:rPr>
      </w:pPr>
      <w:r w:rsidRPr="000A3CE8">
        <w:rPr>
          <w:sz w:val="18"/>
          <w:szCs w:val="18"/>
        </w:rPr>
        <w:t>**Нужное подчеркнуть.</w:t>
      </w:r>
    </w:p>
    <w:p w:rsidR="000A3CE8" w:rsidRPr="000A3CE8" w:rsidRDefault="000A3CE8" w:rsidP="00A15E43">
      <w:pPr>
        <w:pStyle w:val="11"/>
        <w:jc w:val="right"/>
        <w:rPr>
          <w:bCs/>
          <w:sz w:val="18"/>
          <w:szCs w:val="18"/>
        </w:rPr>
      </w:pPr>
      <w:r w:rsidRPr="000A3CE8">
        <w:rPr>
          <w:sz w:val="18"/>
          <w:szCs w:val="18"/>
        </w:rPr>
        <w:t>Приложение 8</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spacing w:line="240" w:lineRule="atLeast"/>
        <w:ind w:left="3402"/>
        <w:jc w:val="center"/>
        <w:rPr>
          <w:sz w:val="18"/>
          <w:szCs w:val="18"/>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ind w:left="3528"/>
        <w:jc w:val="cente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240" w:lineRule="atLeast"/>
        <w:jc w:val="center"/>
        <w:rPr>
          <w:b/>
          <w:sz w:val="18"/>
          <w:szCs w:val="18"/>
        </w:rPr>
      </w:pPr>
      <w:r w:rsidRPr="000A3CE8">
        <w:rPr>
          <w:b/>
          <w:sz w:val="18"/>
          <w:szCs w:val="18"/>
        </w:rPr>
        <w:t>об отказе в предоставлении муниципальной услуги</w:t>
      </w:r>
    </w:p>
    <w:p w:rsidR="000A3CE8" w:rsidRPr="000A3CE8" w:rsidRDefault="000A3CE8" w:rsidP="000A3CE8">
      <w:pPr>
        <w:spacing w:line="240" w:lineRule="atLeast"/>
        <w:jc w:val="center"/>
        <w:rPr>
          <w:b/>
          <w:sz w:val="18"/>
          <w:szCs w:val="18"/>
        </w:rPr>
      </w:pP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jc w:val="both"/>
        <w:rPr>
          <w:sz w:val="18"/>
          <w:szCs w:val="18"/>
        </w:rPr>
      </w:pPr>
      <w:r w:rsidRPr="000A3CE8">
        <w:rPr>
          <w:sz w:val="18"/>
          <w:szCs w:val="18"/>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2"/>
        <w:gridCol w:w="4511"/>
        <w:gridCol w:w="3852"/>
      </w:tblGrid>
      <w:tr w:rsidR="000A3CE8" w:rsidRPr="000A3CE8" w:rsidTr="000A3CE8">
        <w:trPr>
          <w:trHeight w:val="1168"/>
          <w:tblHeader/>
        </w:trPr>
        <w:tc>
          <w:tcPr>
            <w:tcW w:w="1846"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549"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 соответствии с единым стандартом</w:t>
            </w:r>
          </w:p>
        </w:tc>
        <w:tc>
          <w:tcPr>
            <w:tcW w:w="388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 в предоставлении муниципальной услуги</w:t>
            </w:r>
          </w:p>
        </w:tc>
      </w:tr>
      <w:tr w:rsidR="000A3CE8" w:rsidRPr="000A3CE8" w:rsidTr="000A3CE8">
        <w:trPr>
          <w:trHeight w:val="1022"/>
        </w:trPr>
        <w:tc>
          <w:tcPr>
            <w:tcW w:w="1846" w:type="dxa"/>
            <w:shd w:val="clear" w:color="auto" w:fill="auto"/>
          </w:tcPr>
          <w:p w:rsidR="000A3CE8" w:rsidRPr="000A3CE8" w:rsidRDefault="000A3CE8" w:rsidP="000A3CE8">
            <w:pPr>
              <w:spacing w:after="120" w:line="240" w:lineRule="atLeast"/>
              <w:jc w:val="center"/>
              <w:rPr>
                <w:sz w:val="18"/>
                <w:szCs w:val="18"/>
              </w:rPr>
            </w:pPr>
          </w:p>
        </w:tc>
        <w:tc>
          <w:tcPr>
            <w:tcW w:w="4549" w:type="dxa"/>
            <w:shd w:val="clear" w:color="auto" w:fill="auto"/>
          </w:tcPr>
          <w:p w:rsidR="000A3CE8" w:rsidRPr="000A3CE8" w:rsidRDefault="000A3CE8" w:rsidP="000A3CE8">
            <w:pPr>
              <w:spacing w:after="120" w:line="240" w:lineRule="atLeast"/>
              <w:rPr>
                <w:sz w:val="18"/>
                <w:szCs w:val="18"/>
              </w:rPr>
            </w:pPr>
          </w:p>
        </w:tc>
        <w:tc>
          <w:tcPr>
            <w:tcW w:w="3884" w:type="dxa"/>
            <w:shd w:val="clear" w:color="auto" w:fill="auto"/>
          </w:tcPr>
          <w:p w:rsidR="000A3CE8" w:rsidRPr="000A3CE8" w:rsidRDefault="000A3CE8" w:rsidP="000A3CE8">
            <w:pPr>
              <w:spacing w:after="120" w:line="240" w:lineRule="atLeast"/>
              <w:rPr>
                <w:i/>
                <w:sz w:val="18"/>
                <w:szCs w:val="18"/>
              </w:rPr>
            </w:pPr>
          </w:p>
        </w:tc>
      </w:tr>
    </w:tbl>
    <w:p w:rsidR="000A3CE8" w:rsidRPr="000A3CE8" w:rsidRDefault="000A3CE8" w:rsidP="000A3CE8">
      <w:pPr>
        <w:pStyle w:val="ConsPlusNonformat"/>
        <w:ind w:firstLine="708"/>
        <w:jc w:val="both"/>
        <w:rPr>
          <w:rFonts w:ascii="Times New Roman" w:hAnsi="Times New Roman" w:cs="Times New Roman"/>
          <w:sz w:val="18"/>
          <w:szCs w:val="18"/>
        </w:rPr>
      </w:pP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 xml:space="preserve">Вы вправе повторно обратиться в уполномоченный орган с заявлением </w:t>
      </w:r>
      <w:r w:rsidRPr="000A3CE8">
        <w:rPr>
          <w:rFonts w:ascii="Times New Roman" w:hAnsi="Times New Roman"/>
          <w:sz w:val="18"/>
          <w:szCs w:val="18"/>
        </w:rPr>
        <w:t>о предоставлении муниципальной услуги после устранения указанных нарушений</w:t>
      </w:r>
      <w:r w:rsidRPr="000A3CE8">
        <w:rPr>
          <w:rFonts w:ascii="Times New Roman" w:hAnsi="Times New Roman" w:cs="Times New Roman"/>
          <w:sz w:val="18"/>
          <w:szCs w:val="18"/>
        </w:rPr>
        <w:t>.</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0A3CE8" w:rsidRPr="000A3CE8" w:rsidRDefault="000A3CE8" w:rsidP="000A3CE8">
      <w:pPr>
        <w:pStyle w:val="ConsPlusNonformat"/>
        <w:ind w:firstLine="708"/>
        <w:jc w:val="both"/>
        <w:rPr>
          <w:rFonts w:ascii="Times New Roman" w:hAnsi="Times New Roman" w:cs="Times New Roman"/>
          <w:sz w:val="18"/>
          <w:szCs w:val="18"/>
        </w:rPr>
      </w:pPr>
      <w:r w:rsidRPr="000A3CE8">
        <w:rPr>
          <w:rFonts w:ascii="Times New Roman" w:hAnsi="Times New Roman" w:cs="Times New Roman"/>
          <w:sz w:val="18"/>
          <w:szCs w:val="18"/>
        </w:rPr>
        <w:t>Дополнительно информируем:________________________________________________________________________________________________.</w:t>
      </w:r>
    </w:p>
    <w:p w:rsidR="000A3CE8" w:rsidRPr="000A3CE8" w:rsidRDefault="000A3CE8" w:rsidP="000A3CE8">
      <w:pPr>
        <w:pStyle w:val="ConsPlusNonformat"/>
        <w:ind w:firstLine="708"/>
        <w:jc w:val="center"/>
        <w:rPr>
          <w:rFonts w:ascii="Times New Roman" w:hAnsi="Times New Roman" w:cs="Times New Roman"/>
          <w:sz w:val="18"/>
          <w:szCs w:val="18"/>
        </w:rPr>
      </w:pPr>
      <w:r w:rsidRPr="000A3CE8">
        <w:rPr>
          <w:rFonts w:ascii="Times New Roman" w:hAnsi="Times New Roman" w:cs="Times New Roman"/>
          <w:sz w:val="18"/>
          <w:szCs w:val="18"/>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701"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709" w:type="dxa"/>
            <w:tcBorders>
              <w:top w:val="nil"/>
              <w:left w:val="nil"/>
              <w:bottom w:val="nil"/>
              <w:right w:val="nil"/>
            </w:tcBorders>
            <w:vAlign w:val="bottom"/>
          </w:tcPr>
          <w:p w:rsidR="000A3CE8" w:rsidRPr="000A3CE8" w:rsidRDefault="000A3CE8" w:rsidP="000A3CE8">
            <w:pPr>
              <w:rPr>
                <w:sz w:val="18"/>
                <w:szCs w:val="18"/>
              </w:rPr>
            </w:pPr>
          </w:p>
        </w:tc>
        <w:tc>
          <w:tcPr>
            <w:tcW w:w="3346"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701"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709"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346"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rPr>
          <w:bCs/>
          <w:sz w:val="18"/>
          <w:szCs w:val="18"/>
          <w:highlight w:val="yellow"/>
        </w:rPr>
      </w:pPr>
    </w:p>
    <w:p w:rsidR="000A3CE8" w:rsidRPr="000A3CE8" w:rsidRDefault="000A3CE8" w:rsidP="000A3CE8">
      <w:pPr>
        <w:rPr>
          <w:bCs/>
          <w:sz w:val="18"/>
          <w:szCs w:val="18"/>
          <w:highlight w:val="yellow"/>
        </w:rPr>
      </w:pPr>
      <w:r w:rsidRPr="000A3CE8">
        <w:rPr>
          <w:bCs/>
          <w:sz w:val="18"/>
          <w:szCs w:val="18"/>
          <w:highlight w:val="yellow"/>
        </w:rPr>
        <w:t xml:space="preserve"> </w:t>
      </w:r>
    </w:p>
    <w:p w:rsidR="000A3CE8" w:rsidRPr="000A3CE8" w:rsidRDefault="000A3CE8" w:rsidP="000A3CE8">
      <w:pPr>
        <w:pStyle w:val="11"/>
        <w:jc w:val="right"/>
        <w:rPr>
          <w:bCs/>
          <w:sz w:val="18"/>
          <w:szCs w:val="18"/>
        </w:rPr>
      </w:pPr>
      <w:r w:rsidRPr="000A3CE8">
        <w:rPr>
          <w:sz w:val="18"/>
          <w:szCs w:val="18"/>
          <w:highlight w:val="yellow"/>
        </w:rPr>
        <w:br w:type="page"/>
      </w:r>
      <w:r w:rsidRPr="000A3CE8">
        <w:rPr>
          <w:sz w:val="18"/>
          <w:szCs w:val="18"/>
        </w:rPr>
        <w:lastRenderedPageBreak/>
        <w:t>Приложение 9</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tabs>
          <w:tab w:val="left" w:pos="7920"/>
        </w:tabs>
        <w:ind w:left="3969" w:firstLine="709"/>
        <w:jc w:val="right"/>
        <w:rPr>
          <w:sz w:val="18"/>
          <w:szCs w:val="18"/>
        </w:rPr>
      </w:pPr>
    </w:p>
    <w:p w:rsidR="000A3CE8" w:rsidRPr="000A3CE8" w:rsidRDefault="000A3CE8" w:rsidP="000A3CE8">
      <w:pPr>
        <w:tabs>
          <w:tab w:val="left" w:pos="7920"/>
        </w:tabs>
        <w:ind w:left="3969" w:firstLine="709"/>
        <w:jc w:val="right"/>
        <w:rPr>
          <w:bCs/>
          <w:sz w:val="18"/>
          <w:szCs w:val="18"/>
          <w:highlight w:val="yellow"/>
        </w:rPr>
      </w:pPr>
    </w:p>
    <w:p w:rsidR="000A3CE8" w:rsidRPr="000A3CE8" w:rsidRDefault="000A3CE8" w:rsidP="000A3CE8">
      <w:pPr>
        <w:spacing w:line="240" w:lineRule="atLeast"/>
        <w:ind w:left="3402"/>
        <w:jc w:val="right"/>
        <w:rPr>
          <w:sz w:val="18"/>
          <w:szCs w:val="18"/>
        </w:rPr>
      </w:pPr>
      <w:r w:rsidRPr="000A3CE8">
        <w:rPr>
          <w:sz w:val="18"/>
          <w:szCs w:val="18"/>
        </w:rPr>
        <w:t>ФОРМА</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ind w:left="3261"/>
        <w:rPr>
          <w:sz w:val="18"/>
          <w:szCs w:val="18"/>
        </w:rPr>
      </w:pPr>
      <w:r w:rsidRPr="000A3CE8">
        <w:rPr>
          <w:sz w:val="18"/>
          <w:szCs w:val="18"/>
        </w:rPr>
        <w:t>Кому ____________________________________</w:t>
      </w:r>
    </w:p>
    <w:p w:rsidR="000A3CE8" w:rsidRPr="000A3CE8" w:rsidRDefault="000A3CE8" w:rsidP="000A3CE8">
      <w:pPr>
        <w:spacing w:line="240" w:lineRule="atLeast"/>
        <w:ind w:left="3969"/>
        <w:jc w:val="center"/>
        <w:rPr>
          <w:sz w:val="18"/>
          <w:szCs w:val="18"/>
        </w:rPr>
      </w:pPr>
      <w:r w:rsidRPr="000A3CE8">
        <w:rPr>
          <w:sz w:val="18"/>
          <w:szCs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A3CE8" w:rsidRPr="000A3CE8" w:rsidRDefault="000A3CE8" w:rsidP="000A3CE8">
      <w:pPr>
        <w:spacing w:line="240" w:lineRule="atLeast"/>
        <w:ind w:left="3261"/>
        <w:rPr>
          <w:sz w:val="18"/>
          <w:szCs w:val="18"/>
        </w:rPr>
      </w:pPr>
      <w:r w:rsidRPr="000A3CE8">
        <w:rPr>
          <w:sz w:val="18"/>
          <w:szCs w:val="18"/>
        </w:rPr>
        <w:t>_________________________________________</w:t>
      </w:r>
    </w:p>
    <w:p w:rsidR="000A3CE8" w:rsidRPr="000A3CE8" w:rsidRDefault="000A3CE8" w:rsidP="000A3CE8">
      <w:pPr>
        <w:spacing w:line="240" w:lineRule="atLeast"/>
        <w:ind w:left="3261"/>
        <w:jc w:val="center"/>
        <w:rPr>
          <w:sz w:val="18"/>
          <w:szCs w:val="18"/>
        </w:rPr>
      </w:pPr>
      <w:r w:rsidRPr="000A3CE8">
        <w:rPr>
          <w:sz w:val="18"/>
          <w:szCs w:val="18"/>
        </w:rPr>
        <w:t>почтовый индекс и адрес, телефон, адрес электронной почты заявителя)</w:t>
      </w: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rPr>
          <w:sz w:val="18"/>
          <w:szCs w:val="18"/>
        </w:rPr>
      </w:pPr>
    </w:p>
    <w:p w:rsidR="000A3CE8" w:rsidRPr="000A3CE8" w:rsidRDefault="000A3CE8" w:rsidP="000A3CE8">
      <w:pPr>
        <w:spacing w:line="240" w:lineRule="atLeast"/>
        <w:jc w:val="center"/>
        <w:rPr>
          <w:b/>
          <w:sz w:val="18"/>
          <w:szCs w:val="18"/>
        </w:rPr>
      </w:pPr>
      <w:r w:rsidRPr="000A3CE8">
        <w:rPr>
          <w:b/>
          <w:sz w:val="18"/>
          <w:szCs w:val="18"/>
        </w:rPr>
        <w:t>Р Е Ш Е Н И Е</w:t>
      </w:r>
    </w:p>
    <w:p w:rsidR="000A3CE8" w:rsidRPr="000A3CE8" w:rsidRDefault="000A3CE8" w:rsidP="000A3CE8">
      <w:pPr>
        <w:spacing w:line="120" w:lineRule="exact"/>
        <w:jc w:val="center"/>
        <w:rPr>
          <w:b/>
          <w:sz w:val="18"/>
          <w:szCs w:val="18"/>
        </w:rPr>
      </w:pPr>
    </w:p>
    <w:p w:rsidR="000A3CE8" w:rsidRPr="000A3CE8" w:rsidRDefault="000A3CE8" w:rsidP="000A3CE8">
      <w:pPr>
        <w:spacing w:line="240" w:lineRule="atLeast"/>
        <w:jc w:val="center"/>
        <w:rPr>
          <w:b/>
          <w:sz w:val="18"/>
          <w:szCs w:val="18"/>
        </w:rPr>
      </w:pPr>
      <w:r w:rsidRPr="000A3CE8">
        <w:rPr>
          <w:b/>
          <w:sz w:val="18"/>
          <w:szCs w:val="18"/>
        </w:rPr>
        <w:t xml:space="preserve">об отказе в приеме документов </w:t>
      </w:r>
    </w:p>
    <w:p w:rsidR="000A3CE8" w:rsidRPr="000A3CE8" w:rsidRDefault="000A3CE8" w:rsidP="000A3CE8">
      <w:pPr>
        <w:spacing w:line="240" w:lineRule="atLeast"/>
        <w:jc w:val="center"/>
        <w:rPr>
          <w:b/>
          <w:sz w:val="18"/>
          <w:szCs w:val="18"/>
        </w:rPr>
      </w:pPr>
    </w:p>
    <w:p w:rsidR="000A3CE8" w:rsidRPr="000A3CE8" w:rsidRDefault="000A3CE8" w:rsidP="000A3CE8">
      <w:pPr>
        <w:rPr>
          <w:sz w:val="18"/>
          <w:szCs w:val="18"/>
        </w:rPr>
      </w:pPr>
      <w:r w:rsidRPr="000A3CE8">
        <w:rPr>
          <w:sz w:val="18"/>
          <w:szCs w:val="18"/>
        </w:rPr>
        <w:t xml:space="preserve">___________________________________________________________________________ </w:t>
      </w:r>
    </w:p>
    <w:p w:rsidR="000A3CE8" w:rsidRPr="000A3CE8" w:rsidRDefault="000A3CE8" w:rsidP="000A3CE8">
      <w:pPr>
        <w:jc w:val="center"/>
        <w:rPr>
          <w:sz w:val="18"/>
          <w:szCs w:val="18"/>
        </w:rPr>
      </w:pPr>
      <w:r w:rsidRPr="000A3CE8">
        <w:rPr>
          <w:sz w:val="18"/>
          <w:szCs w:val="18"/>
        </w:rPr>
        <w:t>(наименование уполномоченного органа исполнительной власти субъекта Российской Федерации, органа местного самоуправления)</w:t>
      </w:r>
    </w:p>
    <w:p w:rsidR="000A3CE8" w:rsidRPr="000A3CE8" w:rsidRDefault="000A3CE8" w:rsidP="000A3CE8">
      <w:pPr>
        <w:spacing w:line="240" w:lineRule="atLeast"/>
        <w:jc w:val="center"/>
        <w:rPr>
          <w:b/>
          <w:sz w:val="18"/>
          <w:szCs w:val="18"/>
        </w:rPr>
      </w:pPr>
    </w:p>
    <w:p w:rsidR="000A3CE8" w:rsidRPr="000A3CE8" w:rsidRDefault="000A3CE8" w:rsidP="000A3CE8">
      <w:pPr>
        <w:ind w:firstLine="567"/>
        <w:rPr>
          <w:sz w:val="18"/>
          <w:szCs w:val="18"/>
        </w:rPr>
      </w:pPr>
      <w:r w:rsidRPr="000A3CE8">
        <w:rPr>
          <w:sz w:val="18"/>
          <w:szCs w:val="18"/>
        </w:rPr>
        <w:t xml:space="preserve">В приеме документов для предоставления услуги </w:t>
      </w:r>
      <w:r w:rsidRPr="000A3CE8">
        <w:rPr>
          <w:rFonts w:eastAsia="Calibri"/>
          <w:sz w:val="18"/>
          <w:szCs w:val="18"/>
        </w:rPr>
        <w:t>"</w:t>
      </w:r>
      <w:r w:rsidRPr="000A3CE8">
        <w:rPr>
          <w:sz w:val="18"/>
          <w:szCs w:val="18"/>
        </w:rPr>
        <w:t xml:space="preserve"> </w:t>
      </w:r>
      <w:r w:rsidRPr="000A3CE8">
        <w:rPr>
          <w:rFonts w:eastAsia="Calibri"/>
          <w:sz w:val="18"/>
          <w:szCs w:val="18"/>
        </w:rPr>
        <w:t xml:space="preserve">Признание садового дома жилым домом и жилого дома садовым домом" </w:t>
      </w:r>
      <w:r w:rsidRPr="000A3CE8">
        <w:rPr>
          <w:sz w:val="18"/>
          <w:szCs w:val="18"/>
        </w:rPr>
        <w:t>Вам отказано по следующим</w:t>
      </w:r>
      <w:r w:rsidRPr="000A3CE8">
        <w:rPr>
          <w:i/>
          <w:sz w:val="18"/>
          <w:szCs w:val="18"/>
        </w:rPr>
        <w:t xml:space="preserve"> </w:t>
      </w:r>
      <w:r w:rsidRPr="000A3CE8">
        <w:rPr>
          <w:sz w:val="18"/>
          <w:szCs w:val="18"/>
        </w:rPr>
        <w:t>основаниям:</w:t>
      </w:r>
    </w:p>
    <w:p w:rsidR="000A3CE8" w:rsidRPr="000A3CE8" w:rsidRDefault="000A3CE8" w:rsidP="000A3CE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4357"/>
        <w:gridCol w:w="3852"/>
      </w:tblGrid>
      <w:tr w:rsidR="000A3CE8" w:rsidRPr="000A3CE8" w:rsidTr="000A3CE8">
        <w:trPr>
          <w:tblHeader/>
        </w:trPr>
        <w:tc>
          <w:tcPr>
            <w:tcW w:w="2002"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 пункта</w:t>
            </w:r>
          </w:p>
          <w:p w:rsidR="000A3CE8" w:rsidRPr="000A3CE8" w:rsidRDefault="000A3CE8" w:rsidP="000A3CE8">
            <w:pPr>
              <w:spacing w:line="240" w:lineRule="atLeast"/>
              <w:jc w:val="center"/>
              <w:rPr>
                <w:sz w:val="18"/>
                <w:szCs w:val="18"/>
              </w:rPr>
            </w:pPr>
            <w:r w:rsidRPr="000A3CE8">
              <w:rPr>
                <w:sz w:val="18"/>
                <w:szCs w:val="18"/>
              </w:rPr>
              <w:t>Административного регламента</w:t>
            </w:r>
          </w:p>
        </w:tc>
        <w:tc>
          <w:tcPr>
            <w:tcW w:w="4393"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Наименование основания для отказа в соответствии с Административным регламентом</w:t>
            </w:r>
          </w:p>
        </w:tc>
        <w:tc>
          <w:tcPr>
            <w:tcW w:w="3884" w:type="dxa"/>
            <w:shd w:val="clear" w:color="auto" w:fill="auto"/>
            <w:vAlign w:val="center"/>
          </w:tcPr>
          <w:p w:rsidR="000A3CE8" w:rsidRPr="000A3CE8" w:rsidRDefault="000A3CE8" w:rsidP="000A3CE8">
            <w:pPr>
              <w:spacing w:line="240" w:lineRule="atLeast"/>
              <w:jc w:val="center"/>
              <w:rPr>
                <w:sz w:val="18"/>
                <w:szCs w:val="18"/>
              </w:rPr>
            </w:pPr>
            <w:r w:rsidRPr="000A3CE8">
              <w:rPr>
                <w:sz w:val="18"/>
                <w:szCs w:val="18"/>
              </w:rPr>
              <w:t>Разъяснение причин отказа</w:t>
            </w:r>
          </w:p>
          <w:p w:rsidR="000A3CE8" w:rsidRPr="000A3CE8" w:rsidRDefault="000A3CE8" w:rsidP="000A3CE8">
            <w:pPr>
              <w:spacing w:line="240" w:lineRule="atLeast"/>
              <w:jc w:val="center"/>
              <w:rPr>
                <w:sz w:val="18"/>
                <w:szCs w:val="18"/>
              </w:rPr>
            </w:pPr>
            <w:r w:rsidRPr="000A3CE8">
              <w:rPr>
                <w:sz w:val="18"/>
                <w:szCs w:val="18"/>
              </w:rPr>
              <w:t>в приеме документов</w:t>
            </w:r>
          </w:p>
        </w:tc>
      </w:tr>
      <w:tr w:rsidR="000A3CE8" w:rsidRPr="000A3CE8" w:rsidTr="000A3CE8">
        <w:tc>
          <w:tcPr>
            <w:tcW w:w="2002" w:type="dxa"/>
            <w:shd w:val="clear" w:color="auto" w:fill="auto"/>
          </w:tcPr>
          <w:p w:rsidR="000A3CE8" w:rsidRPr="000A3CE8" w:rsidRDefault="000A3CE8" w:rsidP="000A3CE8">
            <w:pPr>
              <w:spacing w:after="120" w:line="240" w:lineRule="atLeast"/>
              <w:rPr>
                <w:sz w:val="18"/>
                <w:szCs w:val="18"/>
                <w:highlight w:val="yellow"/>
              </w:rPr>
            </w:pPr>
          </w:p>
          <w:p w:rsidR="000A3CE8" w:rsidRPr="000A3CE8" w:rsidRDefault="000A3CE8" w:rsidP="000A3CE8">
            <w:pPr>
              <w:spacing w:after="120" w:line="240" w:lineRule="atLeast"/>
              <w:rPr>
                <w:sz w:val="18"/>
                <w:szCs w:val="18"/>
                <w:highlight w:val="yellow"/>
              </w:rPr>
            </w:pPr>
          </w:p>
        </w:tc>
        <w:tc>
          <w:tcPr>
            <w:tcW w:w="4393" w:type="dxa"/>
            <w:shd w:val="clear" w:color="auto" w:fill="auto"/>
          </w:tcPr>
          <w:p w:rsidR="000A3CE8" w:rsidRPr="000A3CE8" w:rsidRDefault="000A3CE8" w:rsidP="000A3CE8">
            <w:pPr>
              <w:rPr>
                <w:sz w:val="18"/>
                <w:szCs w:val="18"/>
              </w:rPr>
            </w:pPr>
          </w:p>
          <w:p w:rsidR="000A3CE8" w:rsidRPr="000A3CE8" w:rsidRDefault="000A3CE8" w:rsidP="000A3CE8">
            <w:pPr>
              <w:rPr>
                <w:sz w:val="18"/>
                <w:szCs w:val="18"/>
              </w:rPr>
            </w:pPr>
          </w:p>
        </w:tc>
        <w:tc>
          <w:tcPr>
            <w:tcW w:w="3884" w:type="dxa"/>
            <w:shd w:val="clear" w:color="auto" w:fill="auto"/>
          </w:tcPr>
          <w:p w:rsidR="000A3CE8" w:rsidRPr="000A3CE8" w:rsidRDefault="000A3CE8" w:rsidP="000A3CE8">
            <w:pPr>
              <w:spacing w:after="120" w:line="240" w:lineRule="atLeast"/>
              <w:rPr>
                <w:i/>
                <w:sz w:val="18"/>
                <w:szCs w:val="18"/>
              </w:rPr>
            </w:pPr>
          </w:p>
          <w:p w:rsidR="000A3CE8" w:rsidRPr="000A3CE8" w:rsidRDefault="000A3CE8" w:rsidP="000A3CE8">
            <w:pPr>
              <w:spacing w:after="120" w:line="240" w:lineRule="atLeast"/>
              <w:rPr>
                <w:i/>
                <w:sz w:val="18"/>
                <w:szCs w:val="18"/>
              </w:rPr>
            </w:pPr>
          </w:p>
        </w:tc>
      </w:tr>
    </w:tbl>
    <w:p w:rsidR="000A3CE8" w:rsidRPr="000A3CE8" w:rsidRDefault="000A3CE8" w:rsidP="000A3CE8">
      <w:pPr>
        <w:rPr>
          <w:sz w:val="18"/>
          <w:szCs w:val="18"/>
        </w:rPr>
      </w:pPr>
    </w:p>
    <w:p w:rsidR="000A3CE8" w:rsidRPr="000A3CE8" w:rsidRDefault="000A3CE8" w:rsidP="000A3CE8">
      <w:pPr>
        <w:tabs>
          <w:tab w:val="right" w:leader="underscore" w:pos="9071"/>
        </w:tabs>
        <w:rPr>
          <w:sz w:val="18"/>
          <w:szCs w:val="18"/>
        </w:rPr>
      </w:pPr>
      <w:r w:rsidRPr="000A3CE8">
        <w:rPr>
          <w:sz w:val="18"/>
          <w:szCs w:val="18"/>
        </w:rPr>
        <w:t xml:space="preserve">Дополнительно информируем: </w:t>
      </w: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t>.</w:t>
      </w:r>
    </w:p>
    <w:p w:rsidR="000A3CE8" w:rsidRPr="000A3CE8" w:rsidRDefault="000A3CE8" w:rsidP="000A3CE8">
      <w:pPr>
        <w:tabs>
          <w:tab w:val="right" w:leader="underscore" w:pos="9071"/>
        </w:tabs>
        <w:spacing w:line="240" w:lineRule="atLeast"/>
        <w:jc w:val="center"/>
        <w:rPr>
          <w:sz w:val="18"/>
          <w:szCs w:val="18"/>
        </w:rPr>
      </w:pPr>
      <w:r w:rsidRPr="000A3CE8">
        <w:rPr>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0A3CE8" w:rsidRPr="000A3CE8" w:rsidRDefault="000A3CE8" w:rsidP="000A3CE8">
      <w:pPr>
        <w:tabs>
          <w:tab w:val="right" w:leader="underscore" w:pos="9071"/>
        </w:tabs>
        <w:spacing w:line="120" w:lineRule="exact"/>
        <w:rPr>
          <w:sz w:val="18"/>
          <w:szCs w:val="18"/>
        </w:rPr>
      </w:pPr>
    </w:p>
    <w:p w:rsidR="000A3CE8" w:rsidRPr="000A3CE8" w:rsidRDefault="000A3CE8" w:rsidP="000A3CE8">
      <w:pPr>
        <w:tabs>
          <w:tab w:val="right" w:leader="underscore" w:pos="9071"/>
        </w:tabs>
        <w:rPr>
          <w:sz w:val="18"/>
          <w:szCs w:val="18"/>
        </w:rPr>
      </w:pPr>
      <w:r w:rsidRPr="000A3CE8">
        <w:rPr>
          <w:sz w:val="18"/>
          <w:szCs w:val="18"/>
        </w:rPr>
        <w:t xml:space="preserve">Приложение: </w:t>
      </w:r>
      <w:r w:rsidRPr="000A3CE8">
        <w:rPr>
          <w:sz w:val="18"/>
          <w:szCs w:val="18"/>
        </w:rPr>
        <w:tab/>
      </w:r>
    </w:p>
    <w:p w:rsidR="000A3CE8" w:rsidRPr="000A3CE8" w:rsidRDefault="000A3CE8" w:rsidP="000A3CE8">
      <w:pPr>
        <w:tabs>
          <w:tab w:val="right" w:leader="underscore" w:pos="9071"/>
        </w:tabs>
        <w:rPr>
          <w:sz w:val="18"/>
          <w:szCs w:val="18"/>
        </w:rPr>
      </w:pPr>
      <w:r w:rsidRPr="000A3CE8">
        <w:rPr>
          <w:sz w:val="18"/>
          <w:szCs w:val="18"/>
        </w:rPr>
        <w:tab/>
        <w:t>.</w:t>
      </w:r>
    </w:p>
    <w:p w:rsidR="000A3CE8" w:rsidRPr="000A3CE8" w:rsidRDefault="000A3CE8" w:rsidP="000A3CE8">
      <w:pPr>
        <w:tabs>
          <w:tab w:val="right" w:leader="underscore" w:pos="9071"/>
        </w:tabs>
        <w:spacing w:line="240" w:lineRule="atLeast"/>
        <w:jc w:val="center"/>
        <w:rPr>
          <w:sz w:val="18"/>
          <w:szCs w:val="18"/>
        </w:rPr>
      </w:pPr>
      <w:r w:rsidRPr="000A3CE8">
        <w:rPr>
          <w:sz w:val="18"/>
          <w:szCs w:val="18"/>
        </w:rPr>
        <w:t>(прилагаются документы, представленные заявителем)</w:t>
      </w:r>
    </w:p>
    <w:p w:rsidR="000A3CE8" w:rsidRPr="000A3CE8" w:rsidRDefault="000A3CE8" w:rsidP="000A3CE8">
      <w:pPr>
        <w:rPr>
          <w:sz w:val="18"/>
          <w:szCs w:val="18"/>
        </w:rPr>
      </w:pPr>
    </w:p>
    <w:p w:rsidR="000A3CE8" w:rsidRPr="000A3CE8" w:rsidRDefault="000A3CE8" w:rsidP="000A3CE8">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0A3CE8" w:rsidRPr="000A3CE8" w:rsidTr="000A3CE8">
        <w:tc>
          <w:tcPr>
            <w:tcW w:w="3119"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5" w:type="dxa"/>
            <w:tcBorders>
              <w:top w:val="nil"/>
              <w:left w:val="nil"/>
              <w:bottom w:val="nil"/>
              <w:right w:val="nil"/>
            </w:tcBorders>
            <w:vAlign w:val="bottom"/>
          </w:tcPr>
          <w:p w:rsidR="000A3CE8" w:rsidRPr="000A3CE8" w:rsidRDefault="000A3CE8" w:rsidP="000A3CE8">
            <w:pPr>
              <w:rPr>
                <w:sz w:val="18"/>
                <w:szCs w:val="18"/>
              </w:rPr>
            </w:pPr>
          </w:p>
        </w:tc>
        <w:tc>
          <w:tcPr>
            <w:tcW w:w="1957" w:type="dxa"/>
            <w:tcBorders>
              <w:top w:val="nil"/>
              <w:left w:val="nil"/>
              <w:bottom w:val="single" w:sz="4" w:space="0" w:color="auto"/>
              <w:right w:val="nil"/>
            </w:tcBorders>
            <w:vAlign w:val="bottom"/>
          </w:tcPr>
          <w:p w:rsidR="000A3CE8" w:rsidRPr="000A3CE8" w:rsidRDefault="000A3CE8" w:rsidP="000A3CE8">
            <w:pPr>
              <w:rPr>
                <w:sz w:val="18"/>
                <w:szCs w:val="18"/>
              </w:rPr>
            </w:pPr>
          </w:p>
        </w:tc>
        <w:tc>
          <w:tcPr>
            <w:tcW w:w="594" w:type="dxa"/>
            <w:tcBorders>
              <w:top w:val="nil"/>
              <w:left w:val="nil"/>
              <w:bottom w:val="nil"/>
              <w:right w:val="nil"/>
            </w:tcBorders>
            <w:vAlign w:val="bottom"/>
          </w:tcPr>
          <w:p w:rsidR="000A3CE8" w:rsidRPr="000A3CE8" w:rsidRDefault="000A3CE8" w:rsidP="000A3CE8">
            <w:pPr>
              <w:rPr>
                <w:sz w:val="18"/>
                <w:szCs w:val="18"/>
              </w:rPr>
            </w:pPr>
          </w:p>
        </w:tc>
        <w:tc>
          <w:tcPr>
            <w:tcW w:w="3205" w:type="dxa"/>
            <w:tcBorders>
              <w:top w:val="nil"/>
              <w:left w:val="nil"/>
              <w:bottom w:val="single" w:sz="4" w:space="0" w:color="auto"/>
              <w:right w:val="nil"/>
            </w:tcBorders>
            <w:vAlign w:val="bottom"/>
          </w:tcPr>
          <w:p w:rsidR="000A3CE8" w:rsidRPr="000A3CE8" w:rsidRDefault="000A3CE8" w:rsidP="000A3CE8">
            <w:pPr>
              <w:rPr>
                <w:sz w:val="18"/>
                <w:szCs w:val="18"/>
              </w:rPr>
            </w:pPr>
          </w:p>
        </w:tc>
      </w:tr>
      <w:tr w:rsidR="000A3CE8" w:rsidRPr="000A3CE8" w:rsidTr="000A3CE8">
        <w:tc>
          <w:tcPr>
            <w:tcW w:w="3119"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(должность)</w:t>
            </w:r>
          </w:p>
        </w:tc>
        <w:tc>
          <w:tcPr>
            <w:tcW w:w="595"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1957"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(подпись)</w:t>
            </w:r>
          </w:p>
        </w:tc>
        <w:tc>
          <w:tcPr>
            <w:tcW w:w="594" w:type="dxa"/>
            <w:tcBorders>
              <w:top w:val="nil"/>
              <w:left w:val="nil"/>
              <w:bottom w:val="nil"/>
              <w:right w:val="nil"/>
            </w:tcBorders>
          </w:tcPr>
          <w:p w:rsidR="000A3CE8" w:rsidRPr="000A3CE8" w:rsidRDefault="000A3CE8" w:rsidP="000A3CE8">
            <w:pPr>
              <w:spacing w:line="240" w:lineRule="atLeast"/>
              <w:jc w:val="center"/>
              <w:rPr>
                <w:sz w:val="18"/>
                <w:szCs w:val="18"/>
              </w:rPr>
            </w:pPr>
          </w:p>
        </w:tc>
        <w:tc>
          <w:tcPr>
            <w:tcW w:w="3205" w:type="dxa"/>
            <w:tcBorders>
              <w:top w:val="nil"/>
              <w:left w:val="nil"/>
              <w:bottom w:val="nil"/>
              <w:right w:val="nil"/>
            </w:tcBorders>
          </w:tcPr>
          <w:p w:rsidR="000A3CE8" w:rsidRPr="000A3CE8" w:rsidRDefault="000A3CE8" w:rsidP="000A3CE8">
            <w:pPr>
              <w:spacing w:line="240" w:lineRule="atLeast"/>
              <w:jc w:val="center"/>
              <w:rPr>
                <w:sz w:val="18"/>
                <w:szCs w:val="18"/>
              </w:rPr>
            </w:pPr>
            <w:r w:rsidRPr="000A3CE8">
              <w:rPr>
                <w:sz w:val="18"/>
                <w:szCs w:val="18"/>
              </w:rPr>
              <w:t>(фамилия, имя, отчество</w:t>
            </w:r>
            <w:r w:rsidRPr="000A3CE8">
              <w:rPr>
                <w:sz w:val="18"/>
                <w:szCs w:val="18"/>
              </w:rPr>
              <w:br/>
              <w:t>(при наличии)</w:t>
            </w:r>
          </w:p>
        </w:tc>
      </w:tr>
    </w:tbl>
    <w:p w:rsidR="000A3CE8" w:rsidRPr="000A3CE8" w:rsidRDefault="000A3CE8" w:rsidP="000A3CE8">
      <w:pPr>
        <w:spacing w:line="240" w:lineRule="atLeast"/>
        <w:rPr>
          <w:sz w:val="18"/>
          <w:szCs w:val="18"/>
        </w:rPr>
      </w:pPr>
    </w:p>
    <w:p w:rsidR="000A3CE8" w:rsidRPr="000A3CE8" w:rsidRDefault="000A3CE8" w:rsidP="000A3CE8">
      <w:pPr>
        <w:spacing w:line="240" w:lineRule="atLeast"/>
        <w:rPr>
          <w:sz w:val="18"/>
          <w:szCs w:val="18"/>
        </w:rPr>
      </w:pPr>
    </w:p>
    <w:p w:rsidR="000A3CE8" w:rsidRPr="000A3CE8" w:rsidRDefault="000A3CE8" w:rsidP="000A3CE8">
      <w:pPr>
        <w:spacing w:line="240" w:lineRule="atLeast"/>
        <w:rPr>
          <w:sz w:val="18"/>
          <w:szCs w:val="18"/>
        </w:rPr>
      </w:pPr>
      <w:r w:rsidRPr="000A3CE8">
        <w:rPr>
          <w:sz w:val="18"/>
          <w:szCs w:val="18"/>
        </w:rPr>
        <w:t>Дата</w:t>
      </w:r>
    </w:p>
    <w:p w:rsidR="000A3CE8" w:rsidRPr="000A3CE8" w:rsidRDefault="000A3CE8" w:rsidP="000A3CE8">
      <w:pPr>
        <w:spacing w:line="240" w:lineRule="atLeast"/>
        <w:rPr>
          <w:sz w:val="18"/>
          <w:szCs w:val="18"/>
        </w:rPr>
      </w:pPr>
    </w:p>
    <w:p w:rsidR="000A3CE8" w:rsidRPr="000A3CE8" w:rsidRDefault="000A3CE8" w:rsidP="000A3CE8">
      <w:pPr>
        <w:rPr>
          <w:sz w:val="18"/>
          <w:szCs w:val="18"/>
        </w:rPr>
      </w:pPr>
      <w:r w:rsidRPr="000A3CE8">
        <w:rPr>
          <w:sz w:val="18"/>
          <w:szCs w:val="18"/>
        </w:rPr>
        <w:t>*Сведения об ИНН в отношении иностранного юридического лица не указываются.</w:t>
      </w:r>
    </w:p>
    <w:p w:rsidR="000A3CE8" w:rsidRPr="000A3CE8" w:rsidRDefault="000A3CE8" w:rsidP="000A3CE8">
      <w:pPr>
        <w:rPr>
          <w:sz w:val="18"/>
          <w:szCs w:val="18"/>
        </w:rPr>
      </w:pPr>
    </w:p>
    <w:p w:rsidR="000A3CE8" w:rsidRPr="000A3CE8" w:rsidRDefault="000A3CE8" w:rsidP="000A3CE8">
      <w:pPr>
        <w:pStyle w:val="11"/>
        <w:jc w:val="right"/>
        <w:rPr>
          <w:bCs/>
          <w:sz w:val="18"/>
          <w:szCs w:val="18"/>
        </w:rPr>
      </w:pPr>
      <w:r w:rsidRPr="000A3CE8">
        <w:rPr>
          <w:sz w:val="18"/>
          <w:szCs w:val="18"/>
        </w:rPr>
        <w:t>Приложение 10</w:t>
      </w:r>
    </w:p>
    <w:p w:rsidR="000A3CE8" w:rsidRPr="000A3CE8" w:rsidRDefault="000A3CE8" w:rsidP="000A3CE8">
      <w:pPr>
        <w:widowControl w:val="0"/>
        <w:tabs>
          <w:tab w:val="left" w:pos="567"/>
        </w:tabs>
        <w:ind w:left="3969" w:firstLine="567"/>
        <w:jc w:val="right"/>
        <w:rPr>
          <w:sz w:val="18"/>
          <w:szCs w:val="18"/>
        </w:rPr>
      </w:pPr>
      <w:r w:rsidRPr="000A3CE8">
        <w:rPr>
          <w:sz w:val="18"/>
          <w:szCs w:val="18"/>
        </w:rPr>
        <w:t>к Административному регламенту</w:t>
      </w:r>
    </w:p>
    <w:p w:rsidR="000A3CE8" w:rsidRPr="000A3CE8" w:rsidRDefault="000A3CE8" w:rsidP="000A3CE8">
      <w:pPr>
        <w:widowControl w:val="0"/>
        <w:tabs>
          <w:tab w:val="left" w:pos="567"/>
        </w:tabs>
        <w:ind w:left="3969" w:firstLine="567"/>
        <w:jc w:val="right"/>
        <w:rPr>
          <w:sz w:val="18"/>
          <w:szCs w:val="18"/>
        </w:rPr>
      </w:pPr>
    </w:p>
    <w:p w:rsidR="000A3CE8" w:rsidRPr="000A3CE8" w:rsidRDefault="000A3CE8" w:rsidP="000A3CE8">
      <w:pPr>
        <w:widowControl w:val="0"/>
        <w:jc w:val="center"/>
        <w:rPr>
          <w:b/>
          <w:sz w:val="18"/>
          <w:szCs w:val="18"/>
        </w:rPr>
      </w:pPr>
      <w:r w:rsidRPr="000A3CE8">
        <w:rPr>
          <w:b/>
          <w:sz w:val="18"/>
          <w:szCs w:val="18"/>
        </w:rPr>
        <w:t>СОГЛАСИЕ НА ОБРАБОТКУ ПЕРСОНАЛЬНЫХ ДАННЫХ</w:t>
      </w:r>
    </w:p>
    <w:p w:rsidR="000A3CE8" w:rsidRPr="000A3CE8" w:rsidRDefault="000A3CE8" w:rsidP="000A3CE8">
      <w:pPr>
        <w:ind w:firstLine="567"/>
        <w:contextualSpacing/>
        <w:jc w:val="both"/>
        <w:rPr>
          <w:sz w:val="18"/>
          <w:szCs w:val="18"/>
          <w:shd w:val="clear" w:color="auto" w:fill="FFD821"/>
        </w:rPr>
      </w:pPr>
    </w:p>
    <w:p w:rsidR="000A3CE8" w:rsidRPr="000A3CE8" w:rsidRDefault="000A3CE8" w:rsidP="000A3CE8">
      <w:pPr>
        <w:widowControl w:val="0"/>
        <w:spacing w:line="240" w:lineRule="exact"/>
        <w:ind w:left="4535"/>
        <w:rPr>
          <w:sz w:val="18"/>
          <w:szCs w:val="18"/>
        </w:rPr>
      </w:pPr>
      <w:r w:rsidRPr="000A3CE8">
        <w:rPr>
          <w:sz w:val="18"/>
          <w:szCs w:val="18"/>
        </w:rPr>
        <w:t xml:space="preserve">Согласие </w:t>
      </w:r>
    </w:p>
    <w:p w:rsidR="000A3CE8" w:rsidRPr="000A3CE8" w:rsidRDefault="000A3CE8" w:rsidP="000A3CE8">
      <w:pPr>
        <w:contextualSpacing/>
        <w:jc w:val="center"/>
        <w:rPr>
          <w:sz w:val="18"/>
          <w:szCs w:val="18"/>
        </w:rPr>
      </w:pPr>
      <w:r w:rsidRPr="000A3CE8">
        <w:rPr>
          <w:sz w:val="18"/>
          <w:szCs w:val="18"/>
        </w:rPr>
        <w:t>на обработку персональных данных в Администрацию Зоркальцевского сельского поселения Томского района Томской области</w:t>
      </w:r>
    </w:p>
    <w:p w:rsidR="000A3CE8" w:rsidRPr="000A3CE8" w:rsidRDefault="000A3CE8" w:rsidP="000A3CE8">
      <w:pPr>
        <w:rPr>
          <w:sz w:val="18"/>
          <w:szCs w:val="18"/>
        </w:rPr>
      </w:pPr>
      <w:r w:rsidRPr="000A3CE8">
        <w:rPr>
          <w:sz w:val="18"/>
          <w:szCs w:val="18"/>
        </w:rPr>
        <w:t>Я, ___________________________________________________________________________</w:t>
      </w:r>
    </w:p>
    <w:p w:rsidR="000A3CE8" w:rsidRPr="000A3CE8" w:rsidRDefault="000A3CE8" w:rsidP="000A3CE8">
      <w:pPr>
        <w:jc w:val="center"/>
        <w:rPr>
          <w:i/>
          <w:sz w:val="18"/>
          <w:szCs w:val="18"/>
          <w:vertAlign w:val="subscript"/>
        </w:rPr>
      </w:pPr>
      <w:r w:rsidRPr="000A3CE8">
        <w:rPr>
          <w:i/>
          <w:sz w:val="18"/>
          <w:szCs w:val="18"/>
          <w:vertAlign w:val="subscript"/>
        </w:rPr>
        <w:t>(</w:t>
      </w:r>
      <w:r w:rsidRPr="000A3CE8">
        <w:rPr>
          <w:sz w:val="18"/>
          <w:szCs w:val="18"/>
          <w:vertAlign w:val="subscript"/>
        </w:rPr>
        <w:t>фамилия, имя, отчество (последнее – при наличии</w:t>
      </w:r>
      <w:r w:rsidRPr="000A3CE8">
        <w:rPr>
          <w:i/>
          <w:sz w:val="18"/>
          <w:szCs w:val="18"/>
          <w:vertAlign w:val="subscript"/>
        </w:rPr>
        <w:t>)</w:t>
      </w:r>
    </w:p>
    <w:p w:rsidR="000A3CE8" w:rsidRPr="000A3CE8" w:rsidRDefault="000A3CE8" w:rsidP="000A3CE8">
      <w:pPr>
        <w:jc w:val="center"/>
        <w:rPr>
          <w:sz w:val="18"/>
          <w:szCs w:val="18"/>
        </w:rPr>
      </w:pPr>
      <w:r w:rsidRPr="000A3CE8">
        <w:rPr>
          <w:sz w:val="18"/>
          <w:szCs w:val="18"/>
        </w:rPr>
        <w:t>проживающий (ая) по адресу_____________________________________________________</w:t>
      </w:r>
    </w:p>
    <w:p w:rsidR="000A3CE8" w:rsidRPr="000A3CE8" w:rsidRDefault="000A3CE8" w:rsidP="000A3CE8">
      <w:pPr>
        <w:jc w:val="center"/>
        <w:rPr>
          <w:i/>
          <w:sz w:val="18"/>
          <w:szCs w:val="18"/>
          <w:vertAlign w:val="subscript"/>
        </w:rPr>
      </w:pPr>
      <w:r w:rsidRPr="000A3CE8">
        <w:rPr>
          <w:sz w:val="18"/>
          <w:szCs w:val="18"/>
          <w:vertAlign w:val="subscript"/>
        </w:rPr>
        <w:t xml:space="preserve"> (адрес места жительства</w:t>
      </w:r>
      <w:r w:rsidRPr="000A3CE8">
        <w:rPr>
          <w:i/>
          <w:sz w:val="18"/>
          <w:szCs w:val="18"/>
          <w:vertAlign w:val="subscript"/>
        </w:rPr>
        <w:t>)</w:t>
      </w:r>
    </w:p>
    <w:p w:rsidR="000A3CE8" w:rsidRPr="000A3CE8" w:rsidRDefault="000A3CE8" w:rsidP="000A3CE8">
      <w:pPr>
        <w:jc w:val="center"/>
        <w:rPr>
          <w:sz w:val="18"/>
          <w:szCs w:val="18"/>
        </w:rPr>
      </w:pPr>
      <w:r w:rsidRPr="000A3CE8">
        <w:rPr>
          <w:sz w:val="18"/>
          <w:szCs w:val="18"/>
        </w:rPr>
        <w:t>основной документ, удостоверяющий личность_____________________________________</w:t>
      </w:r>
    </w:p>
    <w:p w:rsidR="000A3CE8" w:rsidRPr="000A3CE8" w:rsidRDefault="000A3CE8" w:rsidP="000A3CE8">
      <w:pPr>
        <w:jc w:val="center"/>
        <w:rPr>
          <w:sz w:val="18"/>
          <w:szCs w:val="18"/>
          <w:vertAlign w:val="subscript"/>
        </w:rPr>
      </w:pPr>
      <w:r w:rsidRPr="000A3CE8">
        <w:rPr>
          <w:sz w:val="18"/>
          <w:szCs w:val="18"/>
          <w:vertAlign w:val="subscript"/>
        </w:rPr>
        <w:lastRenderedPageBreak/>
        <w:t xml:space="preserve">                                                                                                         (наименование и номер основного документа, удостоверяющего личность)</w:t>
      </w:r>
    </w:p>
    <w:p w:rsidR="000A3CE8" w:rsidRPr="000A3CE8" w:rsidRDefault="000A3CE8" w:rsidP="000A3CE8">
      <w:pPr>
        <w:jc w:val="center"/>
        <w:rPr>
          <w:sz w:val="18"/>
          <w:szCs w:val="18"/>
          <w:vertAlign w:val="subscript"/>
        </w:rPr>
      </w:pPr>
      <w:r w:rsidRPr="000A3CE8">
        <w:rPr>
          <w:sz w:val="18"/>
          <w:szCs w:val="18"/>
        </w:rPr>
        <w:t>_____________________________________________________________________________ (</w:t>
      </w:r>
      <w:r w:rsidRPr="000A3CE8">
        <w:rPr>
          <w:sz w:val="18"/>
          <w:szCs w:val="18"/>
          <w:vertAlign w:val="subscript"/>
        </w:rPr>
        <w:t>сведения о дате выдачи указанного документа и выдавшем его органе)</w:t>
      </w:r>
    </w:p>
    <w:p w:rsidR="000A3CE8" w:rsidRPr="000A3CE8" w:rsidRDefault="000A3CE8" w:rsidP="000A3CE8">
      <w:pPr>
        <w:rPr>
          <w:sz w:val="18"/>
          <w:szCs w:val="18"/>
        </w:rPr>
      </w:pPr>
      <w:r w:rsidRPr="000A3CE8">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0A3CE8" w:rsidRPr="000A3CE8" w:rsidRDefault="000A3CE8" w:rsidP="000A3CE8">
      <w:pPr>
        <w:rPr>
          <w:sz w:val="18"/>
          <w:szCs w:val="18"/>
          <w:vertAlign w:val="subscript"/>
        </w:rPr>
      </w:pPr>
      <w:r w:rsidRPr="000A3CE8">
        <w:rPr>
          <w:sz w:val="18"/>
          <w:szCs w:val="18"/>
          <w:vertAlign w:val="subscript"/>
        </w:rPr>
        <w:t xml:space="preserve">                                                                                                                                     (фамилия, имя, отчество (последнее – при наличии)</w:t>
      </w:r>
    </w:p>
    <w:p w:rsidR="000A3CE8" w:rsidRPr="000A3CE8" w:rsidRDefault="000A3CE8" w:rsidP="000A3CE8">
      <w:pPr>
        <w:rPr>
          <w:sz w:val="18"/>
          <w:szCs w:val="18"/>
        </w:rPr>
      </w:pPr>
      <w:r w:rsidRPr="000A3CE8">
        <w:rPr>
          <w:sz w:val="18"/>
          <w:szCs w:val="18"/>
        </w:rPr>
        <w:t>_____________________________________________________________________________</w:t>
      </w:r>
    </w:p>
    <w:p w:rsidR="000A3CE8" w:rsidRPr="000A3CE8" w:rsidRDefault="000A3CE8" w:rsidP="000A3CE8">
      <w:pPr>
        <w:jc w:val="center"/>
        <w:rPr>
          <w:sz w:val="18"/>
          <w:szCs w:val="18"/>
        </w:rPr>
      </w:pPr>
      <w:r w:rsidRPr="000A3CE8">
        <w:rPr>
          <w:sz w:val="18"/>
          <w:szCs w:val="18"/>
        </w:rPr>
        <w:t>проживающий (ая) по адресу_____________________________________________________</w:t>
      </w:r>
    </w:p>
    <w:p w:rsidR="000A3CE8" w:rsidRPr="000A3CE8" w:rsidRDefault="000A3CE8" w:rsidP="000A3CE8">
      <w:pPr>
        <w:jc w:val="center"/>
        <w:rPr>
          <w:i/>
          <w:sz w:val="18"/>
          <w:szCs w:val="18"/>
          <w:vertAlign w:val="subscript"/>
        </w:rPr>
      </w:pPr>
      <w:r w:rsidRPr="000A3CE8">
        <w:rPr>
          <w:sz w:val="18"/>
          <w:szCs w:val="18"/>
          <w:vertAlign w:val="subscript"/>
        </w:rPr>
        <w:t xml:space="preserve"> (адрес места жительства</w:t>
      </w:r>
      <w:r w:rsidRPr="000A3CE8">
        <w:rPr>
          <w:i/>
          <w:sz w:val="18"/>
          <w:szCs w:val="18"/>
          <w:vertAlign w:val="subscript"/>
        </w:rPr>
        <w:t>)</w:t>
      </w:r>
    </w:p>
    <w:p w:rsidR="000A3CE8" w:rsidRPr="000A3CE8" w:rsidRDefault="000A3CE8" w:rsidP="000A3CE8">
      <w:pPr>
        <w:jc w:val="center"/>
        <w:rPr>
          <w:sz w:val="18"/>
          <w:szCs w:val="18"/>
        </w:rPr>
      </w:pPr>
      <w:r w:rsidRPr="000A3CE8">
        <w:rPr>
          <w:sz w:val="18"/>
          <w:szCs w:val="18"/>
        </w:rPr>
        <w:t>основной документ, удостоверяющий личность_____________________________________</w:t>
      </w:r>
    </w:p>
    <w:p w:rsidR="000A3CE8" w:rsidRPr="000A3CE8" w:rsidRDefault="000A3CE8" w:rsidP="000A3CE8">
      <w:pPr>
        <w:jc w:val="center"/>
        <w:rPr>
          <w:sz w:val="18"/>
          <w:szCs w:val="18"/>
          <w:vertAlign w:val="subscript"/>
        </w:rPr>
      </w:pPr>
      <w:r w:rsidRPr="000A3CE8">
        <w:rPr>
          <w:sz w:val="18"/>
          <w:szCs w:val="18"/>
          <w:vertAlign w:val="subscript"/>
        </w:rPr>
        <w:t xml:space="preserve">                                                                                                         (наименование и номер основного документа, удостоверяющего личность)</w:t>
      </w:r>
    </w:p>
    <w:p w:rsidR="000A3CE8" w:rsidRPr="000A3CE8" w:rsidRDefault="000A3CE8" w:rsidP="000A3CE8">
      <w:pPr>
        <w:jc w:val="center"/>
        <w:rPr>
          <w:sz w:val="18"/>
          <w:szCs w:val="18"/>
          <w:vertAlign w:val="subscript"/>
        </w:rPr>
      </w:pPr>
      <w:r w:rsidRPr="000A3CE8">
        <w:rPr>
          <w:sz w:val="18"/>
          <w:szCs w:val="18"/>
        </w:rPr>
        <w:t>_____________________________________________________________________________ (</w:t>
      </w:r>
      <w:r w:rsidRPr="000A3CE8">
        <w:rPr>
          <w:sz w:val="18"/>
          <w:szCs w:val="18"/>
          <w:vertAlign w:val="subscript"/>
        </w:rPr>
        <w:t>сведения о дате выдачи указанного документа и выдавшем его органе)</w:t>
      </w:r>
    </w:p>
    <w:p w:rsidR="000A3CE8" w:rsidRPr="000A3CE8" w:rsidRDefault="000A3CE8" w:rsidP="000A3CE8">
      <w:pPr>
        <w:jc w:val="both"/>
        <w:rPr>
          <w:color w:val="C0504D"/>
          <w:sz w:val="18"/>
          <w:szCs w:val="18"/>
        </w:rPr>
      </w:pPr>
      <w:r w:rsidRPr="000A3CE8">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56 «Об утверждении Административного регламента предоставления муниципальной услуги «Признание садового дома жилым домом и жилого дома садовым домом».</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Перечень моих персональных данных, на обработку которых я даю согласие:</w:t>
      </w:r>
    </w:p>
    <w:p w:rsidR="000A3CE8" w:rsidRPr="000A3CE8" w:rsidRDefault="000A3CE8" w:rsidP="000A3CE8">
      <w:pPr>
        <w:jc w:val="both"/>
        <w:rPr>
          <w:sz w:val="18"/>
          <w:szCs w:val="18"/>
        </w:rPr>
      </w:pPr>
      <w:r w:rsidRPr="000A3CE8">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0A3CE8" w:rsidRPr="000A3CE8" w:rsidRDefault="000A3CE8" w:rsidP="000A3CE8">
      <w:pPr>
        <w:jc w:val="both"/>
        <w:rPr>
          <w:sz w:val="18"/>
          <w:szCs w:val="18"/>
        </w:rPr>
      </w:pPr>
    </w:p>
    <w:p w:rsidR="000A3CE8" w:rsidRPr="000A3CE8" w:rsidRDefault="000A3CE8" w:rsidP="000A3CE8">
      <w:pPr>
        <w:jc w:val="both"/>
        <w:rPr>
          <w:sz w:val="18"/>
          <w:szCs w:val="18"/>
        </w:rPr>
      </w:pPr>
      <w:r w:rsidRPr="000A3CE8">
        <w:rPr>
          <w:sz w:val="18"/>
          <w:szCs w:val="18"/>
        </w:rPr>
        <w:t>__________________________ ____________________________              ____________</w:t>
      </w:r>
    </w:p>
    <w:p w:rsidR="000A3CE8" w:rsidRPr="000A3CE8" w:rsidRDefault="000A3CE8" w:rsidP="000A3CE8">
      <w:pPr>
        <w:rPr>
          <w:sz w:val="18"/>
          <w:szCs w:val="18"/>
          <w:vertAlign w:val="subscript"/>
        </w:rPr>
      </w:pPr>
      <w:r w:rsidRPr="000A3CE8">
        <w:rPr>
          <w:sz w:val="18"/>
          <w:szCs w:val="18"/>
          <w:vertAlign w:val="subscript"/>
        </w:rPr>
        <w:t>(подпись субъекта персональный данных/                  (фамилия, имя, отчество (последнее – при наличии)                             (дата)</w:t>
      </w:r>
    </w:p>
    <w:p w:rsidR="000A3CE8" w:rsidRDefault="000A3CE8" w:rsidP="00A15E43">
      <w:pPr>
        <w:rPr>
          <w:sz w:val="18"/>
          <w:szCs w:val="18"/>
          <w:vertAlign w:val="subscript"/>
        </w:rPr>
      </w:pPr>
      <w:r w:rsidRPr="000A3CE8">
        <w:rPr>
          <w:sz w:val="18"/>
          <w:szCs w:val="18"/>
          <w:vertAlign w:val="subscript"/>
        </w:rPr>
        <w:t xml:space="preserve">   </w:t>
      </w:r>
      <w:r w:rsidR="00A15E43">
        <w:rPr>
          <w:sz w:val="18"/>
          <w:szCs w:val="18"/>
          <w:vertAlign w:val="subscript"/>
        </w:rPr>
        <w:t xml:space="preserve">                  представителя</w:t>
      </w:r>
    </w:p>
    <w:p w:rsidR="00A15E43" w:rsidRDefault="00A15E43" w:rsidP="00A15E43">
      <w:pPr>
        <w:rPr>
          <w:sz w:val="18"/>
          <w:szCs w:val="18"/>
          <w:vertAlign w:val="subscript"/>
        </w:rPr>
      </w:pPr>
    </w:p>
    <w:p w:rsidR="00A15E43" w:rsidRDefault="00A15E43" w:rsidP="00A15E43">
      <w:pPr>
        <w:rPr>
          <w:sz w:val="18"/>
          <w:szCs w:val="18"/>
          <w:vertAlign w:val="subscript"/>
        </w:rPr>
      </w:pPr>
    </w:p>
    <w:p w:rsidR="00A15E43" w:rsidRDefault="00A15E43" w:rsidP="00A15E43">
      <w:pPr>
        <w:rPr>
          <w:sz w:val="18"/>
          <w:szCs w:val="18"/>
          <w:vertAlign w:val="subscript"/>
        </w:rPr>
      </w:pPr>
    </w:p>
    <w:p w:rsidR="00A15E43" w:rsidRDefault="00A15E43" w:rsidP="00A15E43">
      <w:pPr>
        <w:rPr>
          <w:sz w:val="18"/>
          <w:szCs w:val="18"/>
          <w:vertAlign w:val="subscript"/>
        </w:rPr>
      </w:pPr>
    </w:p>
    <w:p w:rsidR="00F13EE1" w:rsidRPr="00F13EE1" w:rsidRDefault="00F13EE1" w:rsidP="00F13EE1">
      <w:pPr>
        <w:pStyle w:val="a9"/>
        <w:jc w:val="center"/>
        <w:rPr>
          <w:sz w:val="18"/>
          <w:szCs w:val="18"/>
        </w:rPr>
      </w:pPr>
      <w:r w:rsidRPr="00F13EE1">
        <w:rPr>
          <w:sz w:val="18"/>
          <w:szCs w:val="18"/>
        </w:rPr>
        <w:t>МУНИЦИПАЛЬНОЕ ОБРАЗОВАНИЕ</w:t>
      </w:r>
      <w:r w:rsidRPr="00F13EE1">
        <w:rPr>
          <w:sz w:val="18"/>
          <w:szCs w:val="18"/>
        </w:rPr>
        <w:br/>
        <w:t>«ЗОРКАЛЬЦЕВСКОЕ СЕЛЬСКОЕ ПОСЕЛЕНИЕ»</w:t>
      </w:r>
    </w:p>
    <w:p w:rsidR="00F13EE1" w:rsidRPr="00F13EE1" w:rsidRDefault="00F13EE1" w:rsidP="00F13EE1">
      <w:pPr>
        <w:pStyle w:val="ab"/>
        <w:rPr>
          <w:sz w:val="18"/>
          <w:szCs w:val="18"/>
        </w:rPr>
      </w:pPr>
      <w:r w:rsidRPr="00F13EE1">
        <w:rPr>
          <w:sz w:val="18"/>
          <w:szCs w:val="18"/>
        </w:rPr>
        <w:t>АДМИНИСТРАЦИЯ ЗОРКАЛЬЦЕВСКОГО СЕЛЬСКОГО ПОСЕЛЕНИЯ</w:t>
      </w:r>
    </w:p>
    <w:p w:rsidR="00F13EE1" w:rsidRPr="00F13EE1" w:rsidRDefault="00F13EE1" w:rsidP="00F13EE1">
      <w:pPr>
        <w:spacing w:line="360" w:lineRule="auto"/>
        <w:jc w:val="center"/>
        <w:rPr>
          <w:b/>
          <w:sz w:val="18"/>
          <w:szCs w:val="18"/>
        </w:rPr>
      </w:pPr>
      <w:r w:rsidRPr="00F13EE1">
        <w:rPr>
          <w:b/>
          <w:sz w:val="18"/>
          <w:szCs w:val="18"/>
        </w:rPr>
        <w:t>ПОСТАНОВЛЕНИЕ</w:t>
      </w:r>
    </w:p>
    <w:p w:rsidR="00F13EE1" w:rsidRPr="00F13EE1" w:rsidRDefault="00F13EE1" w:rsidP="00F13EE1">
      <w:pPr>
        <w:spacing w:line="360" w:lineRule="auto"/>
        <w:rPr>
          <w:sz w:val="18"/>
          <w:szCs w:val="18"/>
          <w:u w:val="single"/>
        </w:rPr>
      </w:pPr>
      <w:r w:rsidRPr="00F13EE1">
        <w:rPr>
          <w:sz w:val="18"/>
          <w:szCs w:val="18"/>
        </w:rPr>
        <w:t xml:space="preserve">«05» февраля 2026 г. </w:t>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r>
      <w:r w:rsidRPr="00F13EE1">
        <w:rPr>
          <w:sz w:val="18"/>
          <w:szCs w:val="18"/>
        </w:rPr>
        <w:tab/>
        <w:t>№ 57</w:t>
      </w:r>
    </w:p>
    <w:p w:rsidR="00F13EE1" w:rsidRPr="00F13EE1" w:rsidRDefault="00F13EE1" w:rsidP="00F13EE1">
      <w:pPr>
        <w:spacing w:line="360" w:lineRule="auto"/>
        <w:jc w:val="center"/>
        <w:rPr>
          <w:sz w:val="18"/>
          <w:szCs w:val="18"/>
        </w:rPr>
      </w:pPr>
      <w:r w:rsidRPr="00F13EE1">
        <w:rPr>
          <w:sz w:val="18"/>
          <w:szCs w:val="18"/>
        </w:rPr>
        <w:t>с. Зоркальцево</w:t>
      </w:r>
    </w:p>
    <w:p w:rsidR="00F13EE1" w:rsidRPr="00F13EE1" w:rsidRDefault="00F13EE1" w:rsidP="00F13EE1">
      <w:pPr>
        <w:rPr>
          <w:sz w:val="18"/>
          <w:szCs w:val="18"/>
        </w:rPr>
      </w:pPr>
    </w:p>
    <w:tbl>
      <w:tblPr>
        <w:tblW w:w="0" w:type="auto"/>
        <w:tblLook w:val="01E0" w:firstRow="1" w:lastRow="1" w:firstColumn="1" w:lastColumn="1" w:noHBand="0" w:noVBand="0"/>
      </w:tblPr>
      <w:tblGrid>
        <w:gridCol w:w="5778"/>
      </w:tblGrid>
      <w:tr w:rsidR="00F13EE1" w:rsidRPr="00F13EE1" w:rsidTr="000D293C">
        <w:tc>
          <w:tcPr>
            <w:tcW w:w="5778" w:type="dxa"/>
          </w:tcPr>
          <w:p w:rsidR="00F13EE1" w:rsidRPr="00F13EE1" w:rsidRDefault="00F13EE1" w:rsidP="000D293C">
            <w:pPr>
              <w:jc w:val="both"/>
              <w:rPr>
                <w:sz w:val="18"/>
                <w:szCs w:val="18"/>
              </w:rPr>
            </w:pPr>
            <w:r w:rsidRPr="00F13EE1">
              <w:rPr>
                <w:sz w:val="18"/>
                <w:szCs w:val="18"/>
              </w:rPr>
              <w:t xml:space="preserve">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муниципального образования «Зоркальцевское  сельское поселение» </w:t>
            </w:r>
          </w:p>
        </w:tc>
      </w:tr>
    </w:tbl>
    <w:p w:rsidR="00F13EE1" w:rsidRPr="00F13EE1" w:rsidRDefault="00F13EE1" w:rsidP="00F13EE1">
      <w:pPr>
        <w:jc w:val="both"/>
        <w:rPr>
          <w:sz w:val="18"/>
          <w:szCs w:val="18"/>
        </w:rPr>
      </w:pPr>
      <w:r w:rsidRPr="00F13EE1">
        <w:rPr>
          <w:sz w:val="18"/>
          <w:szCs w:val="18"/>
        </w:rPr>
        <w:t xml:space="preserve">           </w:t>
      </w:r>
    </w:p>
    <w:p w:rsidR="00F13EE1" w:rsidRPr="00F13EE1" w:rsidRDefault="00F13EE1" w:rsidP="00F13EE1">
      <w:pPr>
        <w:jc w:val="both"/>
        <w:rPr>
          <w:sz w:val="18"/>
          <w:szCs w:val="18"/>
        </w:rPr>
      </w:pPr>
      <w:r w:rsidRPr="00F13EE1">
        <w:rPr>
          <w:sz w:val="18"/>
          <w:szCs w:val="18"/>
        </w:rPr>
        <w:t xml:space="preserve">      </w:t>
      </w:r>
    </w:p>
    <w:p w:rsidR="00F13EE1" w:rsidRPr="00F13EE1" w:rsidRDefault="00F13EE1" w:rsidP="00F13EE1">
      <w:pPr>
        <w:pStyle w:val="Standard"/>
        <w:ind w:firstLine="708"/>
        <w:jc w:val="both"/>
        <w:rPr>
          <w:rStyle w:val="FontStyle67"/>
          <w:sz w:val="18"/>
          <w:szCs w:val="18"/>
        </w:rPr>
      </w:pPr>
      <w:r w:rsidRPr="00F13EE1">
        <w:rPr>
          <w:rFonts w:eastAsia="Times New Roman"/>
          <w:bCs/>
          <w:sz w:val="18"/>
          <w:szCs w:val="18"/>
        </w:rPr>
        <w:t xml:space="preserve">     </w:t>
      </w:r>
      <w:r w:rsidRPr="00F13EE1">
        <w:rPr>
          <w:rFonts w:cs="Times New Roman"/>
          <w:sz w:val="18"/>
          <w:szCs w:val="18"/>
        </w:rPr>
        <w:t>В целях реализации полномочий, предусмотренных Федеральным законом от 6 октября 2003года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w:t>
      </w:r>
      <w:r w:rsidRPr="00F13EE1">
        <w:rPr>
          <w:bCs/>
          <w:iCs/>
          <w:sz w:val="18"/>
          <w:szCs w:val="18"/>
        </w:rPr>
        <w:t>Зоркальцевское</w:t>
      </w:r>
      <w:r w:rsidRPr="00F13EE1">
        <w:rPr>
          <w:rFonts w:cs="Times New Roman"/>
          <w:sz w:val="18"/>
          <w:szCs w:val="18"/>
        </w:rPr>
        <w:t xml:space="preserve"> сельское поселение»,</w:t>
      </w:r>
    </w:p>
    <w:p w:rsidR="00F13EE1" w:rsidRPr="00F13EE1" w:rsidRDefault="00F13EE1" w:rsidP="00F13EE1">
      <w:pPr>
        <w:tabs>
          <w:tab w:val="left" w:pos="9355"/>
        </w:tabs>
        <w:ind w:right="-5"/>
        <w:jc w:val="both"/>
        <w:rPr>
          <w:sz w:val="18"/>
          <w:szCs w:val="18"/>
        </w:rPr>
      </w:pPr>
    </w:p>
    <w:p w:rsidR="00F13EE1" w:rsidRPr="00F13EE1" w:rsidRDefault="00F13EE1" w:rsidP="00F13EE1">
      <w:pPr>
        <w:jc w:val="both"/>
        <w:rPr>
          <w:sz w:val="18"/>
          <w:szCs w:val="18"/>
        </w:rPr>
      </w:pPr>
    </w:p>
    <w:p w:rsidR="00F13EE1" w:rsidRPr="00F13EE1" w:rsidRDefault="00F13EE1" w:rsidP="00F13EE1">
      <w:pPr>
        <w:pStyle w:val="ab"/>
        <w:spacing w:after="0"/>
        <w:ind w:left="0" w:firstLine="680"/>
        <w:rPr>
          <w:b/>
          <w:sz w:val="18"/>
          <w:szCs w:val="18"/>
        </w:rPr>
      </w:pPr>
      <w:r w:rsidRPr="00F13EE1">
        <w:rPr>
          <w:b/>
          <w:sz w:val="18"/>
          <w:szCs w:val="18"/>
        </w:rPr>
        <w:t>ПОСТАНОВЛЯЮ:</w:t>
      </w:r>
    </w:p>
    <w:p w:rsidR="00F13EE1" w:rsidRPr="00F13EE1" w:rsidRDefault="00F13EE1" w:rsidP="00F13EE1">
      <w:pPr>
        <w:pStyle w:val="ab"/>
        <w:spacing w:after="0"/>
        <w:ind w:left="0" w:firstLine="680"/>
        <w:rPr>
          <w:b/>
          <w:sz w:val="18"/>
          <w:szCs w:val="18"/>
        </w:rPr>
      </w:pPr>
    </w:p>
    <w:p w:rsidR="00F13EE1" w:rsidRPr="00F13EE1" w:rsidRDefault="00F13EE1" w:rsidP="00DD1EE9">
      <w:pPr>
        <w:widowControl w:val="0"/>
        <w:numPr>
          <w:ilvl w:val="0"/>
          <w:numId w:val="30"/>
        </w:numPr>
        <w:autoSpaceDE w:val="0"/>
        <w:autoSpaceDN w:val="0"/>
        <w:adjustRightInd w:val="0"/>
        <w:jc w:val="both"/>
        <w:rPr>
          <w:sz w:val="18"/>
          <w:szCs w:val="18"/>
        </w:rPr>
      </w:pPr>
      <w:r w:rsidRPr="00F13EE1">
        <w:rPr>
          <w:sz w:val="18"/>
          <w:szCs w:val="18"/>
        </w:rPr>
        <w:t>Утвердить Административный регламент предоставления муниципальной услуги «Предоставление разрешения на осуществление земляных работ на территории муниципального образования «Зоркальцевское сельское поселение», согласно приложению, к настоящему постановлению.</w:t>
      </w:r>
    </w:p>
    <w:p w:rsidR="00F13EE1" w:rsidRPr="00F13EE1" w:rsidRDefault="00F13EE1" w:rsidP="00DD1EE9">
      <w:pPr>
        <w:numPr>
          <w:ilvl w:val="0"/>
          <w:numId w:val="30"/>
        </w:numPr>
        <w:autoSpaceDE w:val="0"/>
        <w:autoSpaceDN w:val="0"/>
        <w:adjustRightInd w:val="0"/>
        <w:jc w:val="both"/>
        <w:rPr>
          <w:sz w:val="18"/>
          <w:szCs w:val="18"/>
        </w:rPr>
      </w:pPr>
      <w:r w:rsidRPr="00F13EE1">
        <w:rPr>
          <w:sz w:val="18"/>
          <w:szCs w:val="18"/>
        </w:rPr>
        <w:t>Постановление Главы поселения от 23.06.2023 года № 204 считать утратившим силу</w:t>
      </w:r>
    </w:p>
    <w:p w:rsidR="00F13EE1" w:rsidRPr="00F13EE1" w:rsidRDefault="00F13EE1" w:rsidP="00DD1EE9">
      <w:pPr>
        <w:pStyle w:val="ConsPlusTitle"/>
        <w:numPr>
          <w:ilvl w:val="0"/>
          <w:numId w:val="30"/>
        </w:numPr>
        <w:autoSpaceDE/>
        <w:autoSpaceDN/>
        <w:adjustRightInd/>
        <w:jc w:val="both"/>
        <w:rPr>
          <w:b w:val="0"/>
          <w:sz w:val="18"/>
          <w:szCs w:val="18"/>
        </w:rPr>
      </w:pPr>
      <w:r w:rsidRPr="00F13EE1">
        <w:rPr>
          <w:b w:val="0"/>
          <w:sz w:val="18"/>
          <w:szCs w:val="18"/>
        </w:rPr>
        <w:t>Управляющему делами опубликовать настоящее постановление в Информационном бюллетене Зоркальцевского сельского поселения и разместить на официальном сайте Зоркальцевского сельского поселения (</w:t>
      </w:r>
      <w:r w:rsidRPr="00F13EE1">
        <w:rPr>
          <w:b w:val="0"/>
          <w:bCs w:val="0"/>
          <w:iCs/>
          <w:sz w:val="18"/>
          <w:szCs w:val="18"/>
          <w:lang w:val="en-US"/>
        </w:rPr>
        <w:t>http</w:t>
      </w:r>
      <w:r w:rsidRPr="00F13EE1">
        <w:rPr>
          <w:b w:val="0"/>
          <w:bCs w:val="0"/>
          <w:iCs/>
          <w:sz w:val="18"/>
          <w:szCs w:val="18"/>
        </w:rPr>
        <w:t>://</w:t>
      </w:r>
      <w:r w:rsidRPr="00F13EE1">
        <w:rPr>
          <w:b w:val="0"/>
          <w:sz w:val="18"/>
          <w:szCs w:val="18"/>
        </w:rPr>
        <w:t xml:space="preserve"> </w:t>
      </w:r>
      <w:r w:rsidRPr="00F13EE1">
        <w:rPr>
          <w:b w:val="0"/>
          <w:sz w:val="18"/>
          <w:szCs w:val="18"/>
          <w:lang w:val="en-US"/>
        </w:rPr>
        <w:t>zorkpos</w:t>
      </w:r>
      <w:r w:rsidRPr="00F13EE1">
        <w:rPr>
          <w:b w:val="0"/>
          <w:sz w:val="18"/>
          <w:szCs w:val="18"/>
        </w:rPr>
        <w:t>.</w:t>
      </w:r>
      <w:r w:rsidRPr="00F13EE1">
        <w:rPr>
          <w:b w:val="0"/>
          <w:sz w:val="18"/>
          <w:szCs w:val="18"/>
          <w:lang w:val="en-US"/>
        </w:rPr>
        <w:t>tomsk</w:t>
      </w:r>
      <w:r w:rsidRPr="00F13EE1">
        <w:rPr>
          <w:b w:val="0"/>
          <w:sz w:val="18"/>
          <w:szCs w:val="18"/>
        </w:rPr>
        <w:t>.</w:t>
      </w:r>
      <w:r w:rsidRPr="00F13EE1">
        <w:rPr>
          <w:b w:val="0"/>
          <w:sz w:val="18"/>
          <w:szCs w:val="18"/>
          <w:lang w:val="en-US"/>
        </w:rPr>
        <w:t>ru</w:t>
      </w:r>
      <w:r w:rsidRPr="00F13EE1">
        <w:rPr>
          <w:b w:val="0"/>
          <w:sz w:val="18"/>
          <w:szCs w:val="18"/>
        </w:rPr>
        <w:t>;)</w:t>
      </w:r>
      <w:r w:rsidRPr="00F13EE1">
        <w:rPr>
          <w:b w:val="0"/>
          <w:color w:val="000000"/>
          <w:sz w:val="18"/>
          <w:szCs w:val="18"/>
        </w:rPr>
        <w:t>.</w:t>
      </w:r>
    </w:p>
    <w:p w:rsidR="00F13EE1" w:rsidRPr="00F13EE1" w:rsidRDefault="00F13EE1" w:rsidP="00DD1EE9">
      <w:pPr>
        <w:pStyle w:val="a4"/>
        <w:numPr>
          <w:ilvl w:val="0"/>
          <w:numId w:val="30"/>
        </w:numPr>
        <w:tabs>
          <w:tab w:val="clear" w:pos="6804"/>
          <w:tab w:val="left" w:pos="0"/>
        </w:tabs>
        <w:spacing w:before="0"/>
        <w:jc w:val="both"/>
        <w:rPr>
          <w:sz w:val="18"/>
          <w:szCs w:val="18"/>
        </w:rPr>
      </w:pPr>
      <w:r w:rsidRPr="00F13EE1">
        <w:rPr>
          <w:sz w:val="18"/>
          <w:szCs w:val="18"/>
        </w:rPr>
        <w:lastRenderedPageBreak/>
        <w:t>Настоящее Постановление вступает в силу с даты его официального опубликования.</w:t>
      </w:r>
    </w:p>
    <w:p w:rsidR="00F13EE1" w:rsidRPr="00F13EE1" w:rsidRDefault="00F13EE1" w:rsidP="00DD1EE9">
      <w:pPr>
        <w:pStyle w:val="a4"/>
        <w:numPr>
          <w:ilvl w:val="0"/>
          <w:numId w:val="30"/>
        </w:numPr>
        <w:tabs>
          <w:tab w:val="clear" w:pos="6804"/>
          <w:tab w:val="left" w:pos="0"/>
        </w:tabs>
        <w:spacing w:before="0"/>
        <w:jc w:val="both"/>
        <w:rPr>
          <w:sz w:val="18"/>
          <w:szCs w:val="18"/>
        </w:rPr>
      </w:pPr>
      <w:r w:rsidRPr="00F13EE1">
        <w:rPr>
          <w:sz w:val="18"/>
          <w:szCs w:val="18"/>
        </w:rPr>
        <w:t>Контроль за исполнением настоящего постановления оставляю за собой.</w:t>
      </w:r>
    </w:p>
    <w:p w:rsidR="00F13EE1" w:rsidRPr="00F13EE1" w:rsidRDefault="00F13EE1" w:rsidP="00F13EE1">
      <w:pPr>
        <w:pStyle w:val="Style6"/>
        <w:widowControl/>
        <w:tabs>
          <w:tab w:val="left" w:pos="851"/>
          <w:tab w:val="left" w:pos="993"/>
        </w:tabs>
        <w:suppressAutoHyphens/>
        <w:spacing w:line="240" w:lineRule="auto"/>
        <w:ind w:firstLine="0"/>
        <w:rPr>
          <w:sz w:val="18"/>
          <w:szCs w:val="18"/>
        </w:rPr>
      </w:pPr>
    </w:p>
    <w:p w:rsidR="00F13EE1" w:rsidRPr="00F13EE1" w:rsidRDefault="00F13EE1" w:rsidP="00F13EE1">
      <w:pPr>
        <w:jc w:val="both"/>
        <w:rPr>
          <w:sz w:val="18"/>
          <w:szCs w:val="18"/>
        </w:rPr>
      </w:pPr>
    </w:p>
    <w:p w:rsidR="00F13EE1" w:rsidRPr="00F13EE1" w:rsidRDefault="00F13EE1" w:rsidP="00F13EE1">
      <w:pPr>
        <w:ind w:right="-1" w:firstLine="708"/>
        <w:jc w:val="both"/>
        <w:rPr>
          <w:sz w:val="18"/>
          <w:szCs w:val="18"/>
        </w:rPr>
      </w:pPr>
      <w:r w:rsidRPr="00F13EE1">
        <w:rPr>
          <w:sz w:val="18"/>
          <w:szCs w:val="18"/>
        </w:rPr>
        <w:t xml:space="preserve">Глава поселения                             </w:t>
      </w:r>
      <w:r w:rsidRPr="00F13EE1">
        <w:rPr>
          <w:sz w:val="18"/>
          <w:szCs w:val="18"/>
        </w:rPr>
        <w:tab/>
      </w:r>
      <w:r w:rsidRPr="00F13EE1">
        <w:rPr>
          <w:sz w:val="18"/>
          <w:szCs w:val="18"/>
        </w:rPr>
        <w:tab/>
        <w:t xml:space="preserve">                  </w:t>
      </w:r>
    </w:p>
    <w:p w:rsidR="00F13EE1" w:rsidRPr="00F13EE1" w:rsidRDefault="00F13EE1" w:rsidP="00F13EE1">
      <w:pPr>
        <w:jc w:val="right"/>
        <w:rPr>
          <w:sz w:val="18"/>
          <w:szCs w:val="18"/>
        </w:rPr>
      </w:pPr>
    </w:p>
    <w:p w:rsidR="00F13EE1" w:rsidRPr="00F13EE1" w:rsidRDefault="00F13EE1" w:rsidP="00F13EE1">
      <w:pPr>
        <w:jc w:val="right"/>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pStyle w:val="ConsPlusNormal"/>
        <w:jc w:val="right"/>
        <w:outlineLvl w:val="0"/>
        <w:rPr>
          <w:sz w:val="18"/>
          <w:szCs w:val="18"/>
        </w:rPr>
      </w:pPr>
    </w:p>
    <w:p w:rsidR="00F13EE1" w:rsidRPr="00F13EE1" w:rsidRDefault="00F13EE1" w:rsidP="00F13EE1">
      <w:pPr>
        <w:jc w:val="right"/>
        <w:rPr>
          <w:sz w:val="18"/>
          <w:szCs w:val="18"/>
        </w:rPr>
      </w:pPr>
      <w:r w:rsidRPr="00F13EE1">
        <w:rPr>
          <w:sz w:val="18"/>
          <w:szCs w:val="18"/>
        </w:rPr>
        <w:t xml:space="preserve">Приложение 1 к постановлению </w:t>
      </w:r>
    </w:p>
    <w:p w:rsidR="00F13EE1" w:rsidRPr="00F13EE1" w:rsidRDefault="00F13EE1" w:rsidP="00F13EE1">
      <w:pPr>
        <w:jc w:val="right"/>
        <w:rPr>
          <w:sz w:val="18"/>
          <w:szCs w:val="18"/>
        </w:rPr>
      </w:pPr>
      <w:r w:rsidRPr="00F13EE1">
        <w:rPr>
          <w:sz w:val="18"/>
          <w:szCs w:val="18"/>
        </w:rPr>
        <w:t>Администрации Зоркальцевского сельского поселения</w:t>
      </w:r>
    </w:p>
    <w:p w:rsidR="00F13EE1" w:rsidRPr="00F13EE1" w:rsidRDefault="00F13EE1" w:rsidP="00F13EE1">
      <w:pPr>
        <w:jc w:val="right"/>
        <w:rPr>
          <w:sz w:val="18"/>
          <w:szCs w:val="18"/>
        </w:rPr>
      </w:pPr>
      <w:r w:rsidRPr="00F13EE1">
        <w:rPr>
          <w:sz w:val="18"/>
          <w:szCs w:val="18"/>
        </w:rPr>
        <w:t xml:space="preserve">                                                                                            от «05» февраля 2026  № 57</w:t>
      </w:r>
    </w:p>
    <w:p w:rsidR="00F13EE1" w:rsidRPr="00F13EE1" w:rsidRDefault="00F13EE1" w:rsidP="00F13EE1">
      <w:pPr>
        <w:jc w:val="right"/>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rPr>
          <w:sz w:val="18"/>
          <w:szCs w:val="18"/>
        </w:rPr>
      </w:pPr>
      <w:bookmarkStart w:id="22" w:name="P48"/>
      <w:bookmarkEnd w:id="22"/>
      <w:r w:rsidRPr="00F13EE1">
        <w:rPr>
          <w:sz w:val="18"/>
          <w:szCs w:val="18"/>
        </w:rPr>
        <w:t>АДМИНИСТРАТИВНЫЙ РЕГЛАМЕНТ</w:t>
      </w:r>
    </w:p>
    <w:p w:rsidR="00F13EE1" w:rsidRPr="00F13EE1" w:rsidRDefault="00F13EE1" w:rsidP="00F13EE1">
      <w:pPr>
        <w:pStyle w:val="ConsPlusTitle"/>
        <w:jc w:val="center"/>
        <w:rPr>
          <w:sz w:val="18"/>
          <w:szCs w:val="18"/>
        </w:rPr>
      </w:pPr>
      <w:r w:rsidRPr="00F13EE1">
        <w:rPr>
          <w:sz w:val="18"/>
          <w:szCs w:val="18"/>
        </w:rPr>
        <w:t>ПРЕДОСТАВЛЕНИЯ МУНИЦИПАЛЬНОЙ УСЛУГИ "ПРЕДОСТАВЛЕНИЕ</w:t>
      </w:r>
    </w:p>
    <w:p w:rsidR="00F13EE1" w:rsidRPr="00F13EE1" w:rsidRDefault="00F13EE1" w:rsidP="00F13EE1">
      <w:pPr>
        <w:pStyle w:val="ConsPlusTitle"/>
        <w:jc w:val="center"/>
        <w:rPr>
          <w:sz w:val="18"/>
          <w:szCs w:val="18"/>
        </w:rPr>
      </w:pPr>
      <w:r w:rsidRPr="00F13EE1">
        <w:rPr>
          <w:sz w:val="18"/>
          <w:szCs w:val="18"/>
        </w:rPr>
        <w:t>РАЗРЕШЕНИЯ НА ОСУЩЕСТВЛЕНИЕ ЗЕМЛЯНЫХ РАБОТ" НА ТЕРРИТОРИИ</w:t>
      </w:r>
    </w:p>
    <w:p w:rsidR="00F13EE1" w:rsidRPr="00F13EE1" w:rsidRDefault="00F13EE1" w:rsidP="00F13EE1">
      <w:pPr>
        <w:pStyle w:val="ConsPlusTitle"/>
        <w:jc w:val="center"/>
        <w:rPr>
          <w:sz w:val="18"/>
          <w:szCs w:val="18"/>
        </w:rPr>
      </w:pPr>
      <w:r w:rsidRPr="00F13EE1">
        <w:rPr>
          <w:sz w:val="18"/>
          <w:szCs w:val="18"/>
        </w:rPr>
        <w:t>МУНИЦИПАЛЬНОГО ОБРАЗОВАНИЯ «ЗОРКАЛЬЦЕВСКОЕ СЕЛЬСКОЕ ПОСЕЛЕНИЕ»</w:t>
      </w: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outlineLvl w:val="1"/>
        <w:rPr>
          <w:sz w:val="18"/>
          <w:szCs w:val="18"/>
        </w:rPr>
      </w:pPr>
      <w:r w:rsidRPr="00F13EE1">
        <w:rPr>
          <w:sz w:val="18"/>
          <w:szCs w:val="18"/>
        </w:rPr>
        <w:t>I. ОБЩИЕ ПОЛОЖЕНИЯ</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Муниципальной услуги, формы контроля за предоставлением Муниципальной услуги, досудебный (внесудебный) порядок обжалования решений и действий (бездействий) Администрации Зоркальцевского сельского поселения, должностных лиц Администрации Зоркальцевского сельского поселения, работников многофункциональных центров.</w:t>
      </w:r>
    </w:p>
    <w:p w:rsidR="00F13EE1" w:rsidRPr="00F13EE1" w:rsidRDefault="00F13EE1" w:rsidP="00F13EE1">
      <w:pPr>
        <w:pStyle w:val="ConsPlusNormal"/>
        <w:spacing w:before="240"/>
        <w:ind w:firstLine="540"/>
        <w:jc w:val="both"/>
        <w:rPr>
          <w:sz w:val="18"/>
          <w:szCs w:val="18"/>
        </w:rPr>
      </w:pPr>
      <w:r w:rsidRPr="00F13EE1">
        <w:rPr>
          <w:sz w:val="18"/>
          <w:szCs w:val="18"/>
        </w:rPr>
        <w:t xml:space="preserve">2. Настоящий Административный регламент разработан в соответствии с Федеральным </w:t>
      </w:r>
      <w:hyperlink r:id="rId57" w:history="1">
        <w:r w:rsidRPr="00F13EE1">
          <w:rPr>
            <w:sz w:val="18"/>
            <w:szCs w:val="18"/>
          </w:rPr>
          <w:t>законом</w:t>
        </w:r>
      </w:hyperlink>
      <w:r w:rsidRPr="00F13EE1">
        <w:rPr>
          <w:sz w:val="18"/>
          <w:szCs w:val="18"/>
        </w:rPr>
        <w:t xml:space="preserve"> от 27 июля 2010 года N 210-ФЗ "Об организации предоставления государственных и муниципальных услуг" (далее - Федеральный закон N 210-ФЗ). </w:t>
      </w:r>
    </w:p>
    <w:p w:rsidR="00F13EE1" w:rsidRPr="00F13EE1" w:rsidRDefault="00F13EE1" w:rsidP="00F13EE1">
      <w:pPr>
        <w:pStyle w:val="ConsPlusNormal"/>
        <w:spacing w:before="240"/>
        <w:ind w:firstLine="540"/>
        <w:jc w:val="both"/>
        <w:rPr>
          <w:sz w:val="18"/>
          <w:szCs w:val="18"/>
        </w:rPr>
      </w:pPr>
      <w:r w:rsidRPr="00F13EE1">
        <w:rPr>
          <w:sz w:val="18"/>
          <w:szCs w:val="18"/>
        </w:rPr>
        <w:t>3. 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13EE1" w:rsidRPr="00F13EE1" w:rsidRDefault="00F13EE1" w:rsidP="00F13EE1">
      <w:pPr>
        <w:pStyle w:val="ConsPlusNormal"/>
        <w:spacing w:before="240"/>
        <w:ind w:firstLine="540"/>
        <w:jc w:val="both"/>
        <w:rPr>
          <w:sz w:val="18"/>
          <w:szCs w:val="18"/>
        </w:rPr>
      </w:pPr>
      <w:r w:rsidRPr="00F13EE1">
        <w:rPr>
          <w:sz w:val="18"/>
          <w:szCs w:val="18"/>
        </w:rPr>
        <w:t>Получение разрешения обязательно, в том числе при производстве следующих работ, требующих проведения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1) строительство, реконструкция объектов капитального строительства;</w:t>
      </w:r>
    </w:p>
    <w:p w:rsidR="00F13EE1" w:rsidRPr="00F13EE1" w:rsidRDefault="00F13EE1" w:rsidP="00F13EE1">
      <w:pPr>
        <w:pStyle w:val="ConsPlusNormal"/>
        <w:spacing w:before="240"/>
        <w:ind w:firstLine="540"/>
        <w:jc w:val="both"/>
        <w:rPr>
          <w:sz w:val="18"/>
          <w:szCs w:val="18"/>
        </w:rPr>
      </w:pPr>
      <w:r w:rsidRPr="00F13EE1">
        <w:rPr>
          <w:sz w:val="18"/>
          <w:szCs w:val="18"/>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13EE1" w:rsidRPr="00F13EE1" w:rsidRDefault="00F13EE1" w:rsidP="00F13EE1">
      <w:pPr>
        <w:pStyle w:val="ConsPlusNormal"/>
        <w:spacing w:before="240"/>
        <w:ind w:firstLine="540"/>
        <w:jc w:val="both"/>
        <w:rPr>
          <w:sz w:val="18"/>
          <w:szCs w:val="18"/>
        </w:rPr>
      </w:pPr>
      <w:r w:rsidRPr="00F13EE1">
        <w:rPr>
          <w:sz w:val="18"/>
          <w:szCs w:val="18"/>
        </w:rPr>
        <w:t>3) инженерные изыскания;</w:t>
      </w:r>
    </w:p>
    <w:p w:rsidR="00F13EE1" w:rsidRPr="00F13EE1" w:rsidRDefault="00F13EE1" w:rsidP="00F13EE1">
      <w:pPr>
        <w:pStyle w:val="ConsPlusNormal"/>
        <w:spacing w:before="240"/>
        <w:ind w:firstLine="540"/>
        <w:jc w:val="both"/>
        <w:rPr>
          <w:sz w:val="18"/>
          <w:szCs w:val="18"/>
        </w:rPr>
      </w:pPr>
      <w:r w:rsidRPr="00F13EE1">
        <w:rPr>
          <w:sz w:val="18"/>
          <w:szCs w:val="18"/>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13EE1" w:rsidRPr="00F13EE1" w:rsidRDefault="00F13EE1" w:rsidP="00F13EE1">
      <w:pPr>
        <w:pStyle w:val="ConsPlusNormal"/>
        <w:spacing w:before="240"/>
        <w:ind w:firstLine="540"/>
        <w:jc w:val="both"/>
        <w:rPr>
          <w:sz w:val="18"/>
          <w:szCs w:val="18"/>
        </w:rPr>
      </w:pPr>
      <w:r w:rsidRPr="00F13EE1">
        <w:rPr>
          <w:sz w:val="18"/>
          <w:szCs w:val="18"/>
        </w:rPr>
        <w:t>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13EE1" w:rsidRPr="00F13EE1" w:rsidRDefault="00F13EE1" w:rsidP="00F13EE1">
      <w:pPr>
        <w:pStyle w:val="ConsPlusNormal"/>
        <w:spacing w:before="240"/>
        <w:ind w:firstLine="540"/>
        <w:jc w:val="both"/>
        <w:rPr>
          <w:sz w:val="18"/>
          <w:szCs w:val="18"/>
        </w:rPr>
      </w:pPr>
      <w:r w:rsidRPr="00F13EE1">
        <w:rPr>
          <w:sz w:val="18"/>
          <w:szCs w:val="18"/>
        </w:rPr>
        <w:t>6) аварийно-восстановительный ремонт, в том числе сетей инженерно-технического обеспечения, сооружений;</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13EE1" w:rsidRPr="00F13EE1" w:rsidRDefault="00F13EE1" w:rsidP="00F13EE1">
      <w:pPr>
        <w:pStyle w:val="ConsPlusNormal"/>
        <w:spacing w:before="240"/>
        <w:ind w:firstLine="540"/>
        <w:jc w:val="both"/>
        <w:rPr>
          <w:sz w:val="18"/>
          <w:szCs w:val="18"/>
        </w:rPr>
      </w:pPr>
      <w:r w:rsidRPr="00F13EE1">
        <w:rPr>
          <w:sz w:val="18"/>
          <w:szCs w:val="18"/>
        </w:rPr>
        <w:t>8) проведение работ по сохранению объектов культурного наследия (в том числе, проведение археологических полевых работ);</w:t>
      </w:r>
    </w:p>
    <w:p w:rsidR="00F13EE1" w:rsidRPr="00F13EE1" w:rsidRDefault="00F13EE1" w:rsidP="00F13EE1">
      <w:pPr>
        <w:pStyle w:val="ConsPlusNormal"/>
        <w:spacing w:before="240"/>
        <w:ind w:firstLine="540"/>
        <w:jc w:val="both"/>
        <w:rPr>
          <w:sz w:val="18"/>
          <w:szCs w:val="18"/>
        </w:rPr>
      </w:pPr>
      <w:r w:rsidRPr="00F13EE1">
        <w:rPr>
          <w:sz w:val="18"/>
          <w:szCs w:val="18"/>
        </w:rPr>
        <w:t>9) благоустройство - комплекс мероприятий по созданию, развитию, проектированию объектов благоустройства, направленных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в том числе работ по вертикальной планировке территорий, за исключением работ по посадке деревьев, кустарников, благоустройства газонов.</w:t>
      </w:r>
    </w:p>
    <w:p w:rsidR="00F13EE1" w:rsidRPr="00F13EE1" w:rsidRDefault="00F13EE1" w:rsidP="00F13EE1">
      <w:pPr>
        <w:pStyle w:val="ConsPlusNormal"/>
        <w:spacing w:before="240"/>
        <w:ind w:firstLine="540"/>
        <w:jc w:val="both"/>
        <w:rPr>
          <w:sz w:val="18"/>
          <w:szCs w:val="18"/>
        </w:rPr>
      </w:pPr>
      <w:bookmarkStart w:id="23" w:name="P68"/>
      <w:bookmarkEnd w:id="23"/>
      <w:r w:rsidRPr="00F13EE1">
        <w:rPr>
          <w:sz w:val="18"/>
          <w:szCs w:val="18"/>
        </w:rPr>
        <w:t>4. Получателями Муниципальной услуги являются физические лица, индивидуальные предприниматели, юридические лица (далее - Заявитель) либо их уполномоченные представители (далее - Представитель заявителя).</w:t>
      </w:r>
    </w:p>
    <w:p w:rsidR="00F13EE1" w:rsidRPr="00F13EE1" w:rsidRDefault="00F13EE1" w:rsidP="00F13EE1">
      <w:pPr>
        <w:pStyle w:val="ConsPlusNormal"/>
        <w:spacing w:before="240"/>
        <w:ind w:firstLine="540"/>
        <w:jc w:val="both"/>
        <w:rPr>
          <w:sz w:val="18"/>
          <w:szCs w:val="18"/>
        </w:rPr>
      </w:pPr>
      <w:r w:rsidRPr="00F13EE1">
        <w:rPr>
          <w:sz w:val="18"/>
          <w:szCs w:val="18"/>
        </w:rPr>
        <w:t>5. Информирование о порядке предоставления Муниципальной услуги осуществляется:</w:t>
      </w:r>
    </w:p>
    <w:p w:rsidR="00F13EE1" w:rsidRPr="00F13EE1" w:rsidRDefault="00F13EE1" w:rsidP="00F13EE1">
      <w:pPr>
        <w:pStyle w:val="ConsPlusNormal"/>
        <w:spacing w:before="240"/>
        <w:ind w:firstLine="540"/>
        <w:jc w:val="both"/>
        <w:rPr>
          <w:sz w:val="18"/>
          <w:szCs w:val="18"/>
        </w:rPr>
      </w:pPr>
      <w:r w:rsidRPr="00F13EE1">
        <w:rPr>
          <w:sz w:val="18"/>
          <w:szCs w:val="18"/>
        </w:rPr>
        <w:t>1) непосредственно при личном приеме Заявителя в Администрацию Зоркальцевского сельского поселения   по вопросам предоставления Муниципальной услуги на территории муниципального образования «Зоркальцевское сельское поселение»:</w:t>
      </w:r>
    </w:p>
    <w:p w:rsidR="00F13EE1" w:rsidRPr="00F13EE1" w:rsidRDefault="00F13EE1" w:rsidP="00F13EE1">
      <w:pPr>
        <w:pStyle w:val="ConsPlusNormal"/>
        <w:spacing w:before="240"/>
        <w:ind w:firstLine="540"/>
        <w:jc w:val="both"/>
        <w:rPr>
          <w:sz w:val="18"/>
          <w:szCs w:val="18"/>
        </w:rPr>
      </w:pPr>
      <w:r w:rsidRPr="00F13EE1">
        <w:rPr>
          <w:sz w:val="18"/>
          <w:szCs w:val="18"/>
        </w:rPr>
        <w:t>634515, Томская область, Томский район, с. Зоркальцево, ул. Совхозная, д. 14;</w:t>
      </w:r>
    </w:p>
    <w:p w:rsidR="00F13EE1" w:rsidRPr="00F13EE1" w:rsidRDefault="00F13EE1" w:rsidP="00F13EE1">
      <w:pPr>
        <w:pStyle w:val="ConsPlusNormal"/>
        <w:spacing w:before="240"/>
        <w:ind w:firstLine="540"/>
        <w:jc w:val="both"/>
        <w:rPr>
          <w:sz w:val="18"/>
          <w:szCs w:val="18"/>
        </w:rPr>
      </w:pPr>
      <w:r w:rsidRPr="00F13EE1">
        <w:rPr>
          <w:sz w:val="18"/>
          <w:szCs w:val="18"/>
        </w:rPr>
        <w:t>контактный телефон (телефон для справок) - 8 (3822) 915-319; 915-349;</w:t>
      </w:r>
    </w:p>
    <w:p w:rsidR="00F13EE1" w:rsidRPr="00F13EE1" w:rsidRDefault="00F13EE1" w:rsidP="00F13EE1">
      <w:pPr>
        <w:pStyle w:val="ConsPlusNormal"/>
        <w:spacing w:before="240"/>
        <w:ind w:firstLine="540"/>
        <w:jc w:val="both"/>
        <w:rPr>
          <w:sz w:val="18"/>
          <w:szCs w:val="18"/>
        </w:rPr>
      </w:pPr>
      <w:r w:rsidRPr="00F13EE1">
        <w:rPr>
          <w:sz w:val="18"/>
          <w:szCs w:val="18"/>
        </w:rPr>
        <w:t xml:space="preserve">адрес электронной почты </w:t>
      </w:r>
      <w:r w:rsidRPr="00F13EE1">
        <w:rPr>
          <w:sz w:val="18"/>
          <w:szCs w:val="18"/>
          <w:lang w:val="en-US"/>
        </w:rPr>
        <w:t>zorkal</w:t>
      </w:r>
      <w:r w:rsidRPr="00F13EE1">
        <w:rPr>
          <w:sz w:val="18"/>
          <w:szCs w:val="18"/>
        </w:rPr>
        <w:t xml:space="preserve">sp@gov70.ru </w:t>
      </w:r>
    </w:p>
    <w:p w:rsidR="00F13EE1" w:rsidRPr="00F13EE1" w:rsidRDefault="00F13EE1" w:rsidP="00F13EE1">
      <w:pPr>
        <w:pStyle w:val="ConsPlusNormal"/>
        <w:spacing w:before="240"/>
        <w:ind w:firstLine="540"/>
        <w:jc w:val="both"/>
        <w:rPr>
          <w:sz w:val="18"/>
          <w:szCs w:val="18"/>
        </w:rPr>
      </w:pPr>
      <w:r w:rsidRPr="00F13EE1">
        <w:rPr>
          <w:sz w:val="18"/>
          <w:szCs w:val="18"/>
        </w:rPr>
        <w:t>График работы:</w:t>
      </w:r>
    </w:p>
    <w:p w:rsidR="00F13EE1" w:rsidRPr="00F13EE1" w:rsidRDefault="00F13EE1" w:rsidP="00F13EE1">
      <w:pPr>
        <w:pStyle w:val="ConsPlusNormal"/>
        <w:spacing w:before="240"/>
        <w:ind w:firstLine="540"/>
        <w:jc w:val="both"/>
        <w:rPr>
          <w:sz w:val="18"/>
          <w:szCs w:val="18"/>
        </w:rPr>
      </w:pPr>
      <w:r w:rsidRPr="00F13EE1">
        <w:rPr>
          <w:sz w:val="18"/>
          <w:szCs w:val="18"/>
        </w:rPr>
        <w:t>понедельник - пятница с 08:00 до 17:00 (перерыв с 12:00 до 13:00);</w:t>
      </w:r>
    </w:p>
    <w:p w:rsidR="00F13EE1" w:rsidRPr="00F13EE1" w:rsidRDefault="00F13EE1" w:rsidP="00F13EE1">
      <w:pPr>
        <w:pStyle w:val="ConsPlusNormal"/>
        <w:spacing w:before="240"/>
        <w:ind w:firstLine="540"/>
        <w:jc w:val="both"/>
        <w:rPr>
          <w:sz w:val="18"/>
          <w:szCs w:val="18"/>
        </w:rPr>
      </w:pPr>
      <w:r w:rsidRPr="00F13EE1">
        <w:rPr>
          <w:sz w:val="18"/>
          <w:szCs w:val="18"/>
        </w:rPr>
        <w:t>суббота, воскресенье - выходные дни.</w:t>
      </w:r>
    </w:p>
    <w:p w:rsidR="00F13EE1" w:rsidRPr="00F13EE1" w:rsidRDefault="00F13EE1" w:rsidP="00F13EE1">
      <w:pPr>
        <w:jc w:val="both"/>
        <w:rPr>
          <w:sz w:val="18"/>
          <w:szCs w:val="18"/>
        </w:rPr>
      </w:pPr>
      <w:r w:rsidRPr="00F13EE1">
        <w:rPr>
          <w:sz w:val="18"/>
          <w:szCs w:val="18"/>
        </w:rPr>
        <w:t xml:space="preserve">       2) в Отделе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(далее - МФЦ), при наличии заключенного соглашения:</w:t>
      </w:r>
    </w:p>
    <w:p w:rsidR="00F13EE1" w:rsidRPr="00F13EE1" w:rsidRDefault="00F13EE1" w:rsidP="00F13EE1">
      <w:pPr>
        <w:pStyle w:val="ConsPlusNormal"/>
        <w:spacing w:before="240"/>
        <w:ind w:firstLine="540"/>
        <w:jc w:val="both"/>
        <w:rPr>
          <w:sz w:val="18"/>
          <w:szCs w:val="18"/>
        </w:rPr>
      </w:pPr>
      <w:r w:rsidRPr="00F13EE1">
        <w:rPr>
          <w:sz w:val="18"/>
          <w:szCs w:val="18"/>
        </w:rPr>
        <w:t>контактный телефон (телефон для справок) - 8 (800) 350-08-50;</w:t>
      </w:r>
    </w:p>
    <w:p w:rsidR="00F13EE1" w:rsidRPr="00F13EE1" w:rsidRDefault="00F13EE1" w:rsidP="00F13EE1">
      <w:pPr>
        <w:pStyle w:val="ConsPlusNormal"/>
        <w:spacing w:before="240"/>
        <w:ind w:firstLine="540"/>
        <w:jc w:val="both"/>
        <w:rPr>
          <w:sz w:val="18"/>
          <w:szCs w:val="18"/>
        </w:rPr>
      </w:pPr>
      <w:r w:rsidRPr="00F13EE1">
        <w:rPr>
          <w:sz w:val="18"/>
          <w:szCs w:val="18"/>
        </w:rPr>
        <w:t>4) по номерам телефонов уполномоченного органа или МФЦ;</w:t>
      </w:r>
    </w:p>
    <w:p w:rsidR="00F13EE1" w:rsidRPr="00F13EE1" w:rsidRDefault="00F13EE1" w:rsidP="00F13EE1">
      <w:pPr>
        <w:pStyle w:val="ConsPlusNormal"/>
        <w:spacing w:before="240"/>
        <w:ind w:firstLine="540"/>
        <w:jc w:val="both"/>
        <w:rPr>
          <w:sz w:val="18"/>
          <w:szCs w:val="18"/>
        </w:rPr>
      </w:pPr>
      <w:r w:rsidRPr="00F13EE1">
        <w:rPr>
          <w:sz w:val="18"/>
          <w:szCs w:val="18"/>
        </w:rPr>
        <w:t>5) письменно, в том числе посредством почтовой связи, электронной почты;</w:t>
      </w:r>
    </w:p>
    <w:p w:rsidR="00F13EE1" w:rsidRPr="00F13EE1" w:rsidRDefault="00F13EE1" w:rsidP="00F13EE1">
      <w:pPr>
        <w:pStyle w:val="ConsPlusNormal"/>
        <w:spacing w:before="240"/>
        <w:ind w:firstLine="540"/>
        <w:jc w:val="both"/>
        <w:rPr>
          <w:sz w:val="18"/>
          <w:szCs w:val="18"/>
        </w:rPr>
      </w:pPr>
      <w:r w:rsidRPr="00F13EE1">
        <w:rPr>
          <w:sz w:val="18"/>
          <w:szCs w:val="18"/>
        </w:rPr>
        <w:t>6) посредством размещения в открытой и доступной форме информации:</w:t>
      </w:r>
    </w:p>
    <w:p w:rsidR="00F13EE1" w:rsidRPr="00F13EE1" w:rsidRDefault="00F13EE1" w:rsidP="00F13EE1">
      <w:pPr>
        <w:pStyle w:val="ConsPlusNormal"/>
        <w:spacing w:before="240"/>
        <w:ind w:firstLine="540"/>
        <w:jc w:val="both"/>
        <w:rPr>
          <w:sz w:val="18"/>
          <w:szCs w:val="18"/>
        </w:rPr>
      </w:pPr>
      <w:r w:rsidRPr="00F13EE1">
        <w:rPr>
          <w:sz w:val="18"/>
          <w:szCs w:val="18"/>
        </w:rP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F13EE1" w:rsidRPr="00F13EE1" w:rsidRDefault="00F13EE1" w:rsidP="00F13EE1">
      <w:pPr>
        <w:pStyle w:val="ConsPlusNormal"/>
        <w:spacing w:before="240"/>
        <w:ind w:firstLine="540"/>
        <w:jc w:val="both"/>
        <w:rPr>
          <w:sz w:val="18"/>
          <w:szCs w:val="18"/>
        </w:rPr>
      </w:pPr>
      <w:r w:rsidRPr="00F13EE1">
        <w:rPr>
          <w:sz w:val="18"/>
          <w:szCs w:val="18"/>
        </w:rPr>
        <w:t>б) на официальном сайте Администрации Зоркальцевского сельского поселения (https:// https://www.</w:t>
      </w:r>
      <w:r w:rsidRPr="00F13EE1">
        <w:rPr>
          <w:sz w:val="18"/>
          <w:szCs w:val="18"/>
          <w:lang w:val="en-US"/>
        </w:rPr>
        <w:t>zorkpos</w:t>
      </w:r>
      <w:r w:rsidRPr="00F13EE1">
        <w:rPr>
          <w:sz w:val="18"/>
          <w:szCs w:val="18"/>
        </w:rPr>
        <w:t>.</w:t>
      </w:r>
      <w:r w:rsidRPr="00F13EE1">
        <w:rPr>
          <w:sz w:val="18"/>
          <w:szCs w:val="18"/>
          <w:lang w:val="en-US"/>
        </w:rPr>
        <w:t>tomsk</w:t>
      </w:r>
      <w:r w:rsidRPr="00F13EE1">
        <w:rPr>
          <w:sz w:val="18"/>
          <w:szCs w:val="18"/>
        </w:rPr>
        <w:t>.ru);</w:t>
      </w:r>
    </w:p>
    <w:p w:rsidR="00F13EE1" w:rsidRPr="00F13EE1" w:rsidRDefault="00F13EE1" w:rsidP="00F13EE1">
      <w:pPr>
        <w:pStyle w:val="ConsPlusNormal"/>
        <w:spacing w:before="240"/>
        <w:ind w:firstLine="540"/>
        <w:jc w:val="both"/>
        <w:rPr>
          <w:sz w:val="18"/>
          <w:szCs w:val="18"/>
        </w:rPr>
      </w:pPr>
      <w:r w:rsidRPr="00F13EE1">
        <w:rPr>
          <w:sz w:val="18"/>
          <w:szCs w:val="18"/>
        </w:rPr>
        <w:t>7) посредством размещения информации на информационных стендах Уполномоченного органа или МФЦ;</w:t>
      </w:r>
    </w:p>
    <w:p w:rsidR="00F13EE1" w:rsidRPr="00F13EE1" w:rsidRDefault="00F13EE1" w:rsidP="00F13EE1">
      <w:pPr>
        <w:pStyle w:val="ConsPlusNormal"/>
        <w:spacing w:before="240"/>
        <w:ind w:firstLine="540"/>
        <w:jc w:val="both"/>
        <w:rPr>
          <w:sz w:val="18"/>
          <w:szCs w:val="18"/>
        </w:rPr>
      </w:pPr>
      <w:r w:rsidRPr="00F13EE1">
        <w:rPr>
          <w:sz w:val="18"/>
          <w:szCs w:val="18"/>
        </w:rPr>
        <w:t>8) посредством факсимильной связи;</w:t>
      </w:r>
    </w:p>
    <w:p w:rsidR="00F13EE1" w:rsidRPr="00F13EE1" w:rsidRDefault="00F13EE1" w:rsidP="00F13EE1">
      <w:pPr>
        <w:pStyle w:val="ConsPlusNormal"/>
        <w:spacing w:before="240"/>
        <w:ind w:firstLine="540"/>
        <w:jc w:val="both"/>
        <w:rPr>
          <w:sz w:val="18"/>
          <w:szCs w:val="18"/>
        </w:rPr>
      </w:pPr>
      <w:r w:rsidRPr="00F13EE1">
        <w:rPr>
          <w:sz w:val="18"/>
          <w:szCs w:val="18"/>
        </w:rPr>
        <w:t>9) посредством ответов на письменные и устные обращения Заявителей по вопросу предоставления Муниципальной услуги.</w:t>
      </w:r>
    </w:p>
    <w:p w:rsidR="00F13EE1" w:rsidRPr="00F13EE1" w:rsidRDefault="00F13EE1" w:rsidP="00F13EE1">
      <w:pPr>
        <w:pStyle w:val="ConsPlusNormal"/>
        <w:spacing w:before="240"/>
        <w:ind w:firstLine="540"/>
        <w:jc w:val="both"/>
        <w:rPr>
          <w:sz w:val="18"/>
          <w:szCs w:val="18"/>
        </w:rPr>
      </w:pPr>
      <w:bookmarkStart w:id="24" w:name="P97"/>
      <w:bookmarkEnd w:id="24"/>
      <w:r w:rsidRPr="00F13EE1">
        <w:rPr>
          <w:sz w:val="18"/>
          <w:szCs w:val="18"/>
        </w:rPr>
        <w:t>6. Информирование осуществляется по вопросам, касающимся:</w:t>
      </w:r>
    </w:p>
    <w:p w:rsidR="00F13EE1" w:rsidRPr="00F13EE1" w:rsidRDefault="00F13EE1" w:rsidP="00F13EE1">
      <w:pPr>
        <w:pStyle w:val="ConsPlusNormal"/>
        <w:spacing w:before="240"/>
        <w:ind w:firstLine="540"/>
        <w:jc w:val="both"/>
        <w:rPr>
          <w:sz w:val="18"/>
          <w:szCs w:val="18"/>
        </w:rPr>
      </w:pPr>
      <w:r w:rsidRPr="00F13EE1">
        <w:rPr>
          <w:sz w:val="18"/>
          <w:szCs w:val="18"/>
        </w:rPr>
        <w:t>1) способов подачи заявления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адресов Уполномоченного органа и МФЦ, обращение в которые необходимо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справочной информации о работе Уполномоченного органа, предоставляющего Муниципальную услугу;</w:t>
      </w:r>
    </w:p>
    <w:p w:rsidR="00F13EE1" w:rsidRPr="00F13EE1" w:rsidRDefault="00F13EE1" w:rsidP="00F13EE1">
      <w:pPr>
        <w:pStyle w:val="ConsPlusNormal"/>
        <w:spacing w:before="240"/>
        <w:ind w:firstLine="540"/>
        <w:jc w:val="both"/>
        <w:rPr>
          <w:sz w:val="18"/>
          <w:szCs w:val="18"/>
        </w:rPr>
      </w:pPr>
      <w:r w:rsidRPr="00F13EE1">
        <w:rPr>
          <w:sz w:val="18"/>
          <w:szCs w:val="18"/>
        </w:rPr>
        <w:t xml:space="preserve">4) документов, необходимых для предоставления Муниципальной услуги, которые являются необходимыми и </w:t>
      </w:r>
      <w:r w:rsidRPr="00F13EE1">
        <w:rPr>
          <w:sz w:val="18"/>
          <w:szCs w:val="18"/>
        </w:rPr>
        <w:lastRenderedPageBreak/>
        <w:t>обязательными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5) порядка и сроков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7) по вопросам предоставления Муниципальных услуг, которые являются необходимыми и обязательными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Получение информации по вопросам предоставления Муниципальных услуг, которые являются необходимыми и обязательными для предоставления Муниципальной услуги, осуществляется бесплатно.</w:t>
      </w:r>
    </w:p>
    <w:p w:rsidR="00F13EE1" w:rsidRPr="00F13EE1" w:rsidRDefault="00F13EE1" w:rsidP="00F13EE1">
      <w:pPr>
        <w:pStyle w:val="ConsPlusNormal"/>
        <w:spacing w:before="240"/>
        <w:ind w:firstLine="540"/>
        <w:jc w:val="both"/>
        <w:rPr>
          <w:sz w:val="18"/>
          <w:szCs w:val="18"/>
        </w:rPr>
      </w:pPr>
      <w:r w:rsidRPr="00F13EE1">
        <w:rPr>
          <w:sz w:val="18"/>
          <w:szCs w:val="18"/>
        </w:rPr>
        <w:t>7.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F13EE1" w:rsidRPr="00F13EE1" w:rsidRDefault="00F13EE1" w:rsidP="00F13EE1">
      <w:pPr>
        <w:pStyle w:val="ConsPlusNormal"/>
        <w:spacing w:before="240"/>
        <w:ind w:firstLine="540"/>
        <w:jc w:val="both"/>
        <w:rPr>
          <w:sz w:val="18"/>
          <w:szCs w:val="18"/>
        </w:rPr>
      </w:pPr>
      <w:r w:rsidRPr="00F13EE1">
        <w:rPr>
          <w:sz w:val="18"/>
          <w:szCs w:val="18"/>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F13EE1" w:rsidRPr="00F13EE1" w:rsidRDefault="00F13EE1" w:rsidP="00F13EE1">
      <w:pPr>
        <w:pStyle w:val="ConsPlusNormal"/>
        <w:spacing w:before="240"/>
        <w:ind w:firstLine="540"/>
        <w:jc w:val="both"/>
        <w:rPr>
          <w:sz w:val="18"/>
          <w:szCs w:val="18"/>
        </w:rPr>
      </w:pPr>
      <w:r w:rsidRPr="00F13EE1">
        <w:rPr>
          <w:sz w:val="18"/>
          <w:szCs w:val="1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13EE1" w:rsidRPr="00F13EE1" w:rsidRDefault="00F13EE1" w:rsidP="00F13EE1">
      <w:pPr>
        <w:pStyle w:val="ConsPlusNormal"/>
        <w:spacing w:before="240"/>
        <w:ind w:firstLine="540"/>
        <w:jc w:val="both"/>
        <w:rPr>
          <w:sz w:val="18"/>
          <w:szCs w:val="18"/>
        </w:rPr>
      </w:pPr>
      <w:r w:rsidRPr="00F13EE1">
        <w:rPr>
          <w:sz w:val="18"/>
          <w:szCs w:val="18"/>
        </w:rPr>
        <w:t>Если подготовка ответа требует продолжительного времени, Заявителю предлагается один из следующих вариантов дальнейших действий:</w:t>
      </w:r>
    </w:p>
    <w:p w:rsidR="00F13EE1" w:rsidRPr="00F13EE1" w:rsidRDefault="00F13EE1" w:rsidP="00F13EE1">
      <w:pPr>
        <w:pStyle w:val="ConsPlusNormal"/>
        <w:spacing w:before="240"/>
        <w:ind w:firstLine="540"/>
        <w:jc w:val="both"/>
        <w:rPr>
          <w:sz w:val="18"/>
          <w:szCs w:val="18"/>
        </w:rPr>
      </w:pPr>
      <w:r w:rsidRPr="00F13EE1">
        <w:rPr>
          <w:sz w:val="18"/>
          <w:szCs w:val="18"/>
        </w:rPr>
        <w:t>1) изложить обращение в письменной форме;</w:t>
      </w:r>
    </w:p>
    <w:p w:rsidR="00F13EE1" w:rsidRPr="00F13EE1" w:rsidRDefault="00F13EE1" w:rsidP="00F13EE1">
      <w:pPr>
        <w:pStyle w:val="ConsPlusNormal"/>
        <w:spacing w:before="240"/>
        <w:ind w:firstLine="540"/>
        <w:jc w:val="both"/>
        <w:rPr>
          <w:sz w:val="18"/>
          <w:szCs w:val="18"/>
        </w:rPr>
      </w:pPr>
      <w:r w:rsidRPr="00F13EE1">
        <w:rPr>
          <w:sz w:val="18"/>
          <w:szCs w:val="18"/>
        </w:rPr>
        <w:t>2) назначить время для консультации.</w:t>
      </w:r>
    </w:p>
    <w:p w:rsidR="00F13EE1" w:rsidRPr="00F13EE1" w:rsidRDefault="00F13EE1" w:rsidP="00F13EE1">
      <w:pPr>
        <w:pStyle w:val="ConsPlusNormal"/>
        <w:spacing w:before="240"/>
        <w:ind w:firstLine="540"/>
        <w:jc w:val="both"/>
        <w:rPr>
          <w:sz w:val="18"/>
          <w:szCs w:val="18"/>
        </w:rPr>
      </w:pPr>
      <w:r w:rsidRPr="00F13EE1">
        <w:rPr>
          <w:sz w:val="18"/>
          <w:szCs w:val="18"/>
        </w:rPr>
        <w:t>Индивидуальное устное информирование Заявителя ответственным должностным лицом Уполномоченного органа составляет не менее 10 минут.</w:t>
      </w:r>
    </w:p>
    <w:p w:rsidR="00F13EE1" w:rsidRPr="00F13EE1" w:rsidRDefault="00F13EE1" w:rsidP="00F13EE1">
      <w:pPr>
        <w:pStyle w:val="ConsPlusNormal"/>
        <w:spacing w:before="240"/>
        <w:ind w:firstLine="540"/>
        <w:jc w:val="both"/>
        <w:rPr>
          <w:sz w:val="18"/>
          <w:szCs w:val="18"/>
        </w:rPr>
      </w:pPr>
      <w:r w:rsidRPr="00F13EE1">
        <w:rPr>
          <w:sz w:val="18"/>
          <w:szCs w:val="18"/>
        </w:rPr>
        <w:t>Информирование осуществляется в соответствии с графиком приема граждан.</w:t>
      </w:r>
    </w:p>
    <w:p w:rsidR="00F13EE1" w:rsidRPr="00F13EE1" w:rsidRDefault="00F13EE1" w:rsidP="00F13EE1">
      <w:pPr>
        <w:pStyle w:val="ConsPlusNormal"/>
        <w:spacing w:before="240"/>
        <w:ind w:firstLine="540"/>
        <w:jc w:val="both"/>
        <w:rPr>
          <w:sz w:val="18"/>
          <w:szCs w:val="18"/>
        </w:rPr>
      </w:pPr>
      <w:r w:rsidRPr="00F13EE1">
        <w:rPr>
          <w:sz w:val="18"/>
          <w:szCs w:val="18"/>
        </w:rPr>
        <w:t xml:space="preserve">8. По письменному обращению ответственное должностное лицо Уполномоченного органа подробно в письменной форме разъясняет гражданину сведения по вопросам, указанным в </w:t>
      </w:r>
      <w:hyperlink w:anchor="P97" w:history="1">
        <w:r w:rsidRPr="00F13EE1">
          <w:rPr>
            <w:sz w:val="18"/>
            <w:szCs w:val="18"/>
          </w:rPr>
          <w:t>пункте 6</w:t>
        </w:r>
      </w:hyperlink>
      <w:r w:rsidRPr="00F13EE1">
        <w:rPr>
          <w:sz w:val="18"/>
          <w:szCs w:val="18"/>
        </w:rPr>
        <w:t xml:space="preserve"> настоящего Административного регламента, в порядке, установленном Федеральным </w:t>
      </w:r>
      <w:hyperlink r:id="rId58" w:history="1">
        <w:r w:rsidRPr="00F13EE1">
          <w:rPr>
            <w:sz w:val="18"/>
            <w:szCs w:val="18"/>
          </w:rPr>
          <w:t>законом</w:t>
        </w:r>
      </w:hyperlink>
      <w:r w:rsidRPr="00F13EE1">
        <w:rPr>
          <w:sz w:val="18"/>
          <w:szCs w:val="18"/>
        </w:rPr>
        <w:t xml:space="preserve"> от 2 мая 2006 года N 59-ФЗ "О порядке рассмотрения обращений граждан Российской Федерации" (далее - Федеральный закон N 59-ФЗ).</w:t>
      </w:r>
    </w:p>
    <w:p w:rsidR="00F13EE1" w:rsidRPr="00F13EE1" w:rsidRDefault="00F13EE1" w:rsidP="00F13EE1">
      <w:pPr>
        <w:pStyle w:val="ConsPlusNormal"/>
        <w:spacing w:before="240"/>
        <w:ind w:firstLine="540"/>
        <w:jc w:val="both"/>
        <w:rPr>
          <w:sz w:val="18"/>
          <w:szCs w:val="18"/>
        </w:rPr>
      </w:pPr>
      <w:r w:rsidRPr="00F13EE1">
        <w:rPr>
          <w:sz w:val="18"/>
          <w:szCs w:val="18"/>
        </w:rPr>
        <w:t xml:space="preserve">9. На ЕПГУ размещаются сведения, предусмотренные </w:t>
      </w:r>
      <w:hyperlink r:id="rId59" w:history="1">
        <w:r w:rsidRPr="00F13EE1">
          <w:rPr>
            <w:sz w:val="18"/>
            <w:szCs w:val="18"/>
          </w:rPr>
          <w:t>Положением</w:t>
        </w:r>
      </w:hyperlink>
      <w:r w:rsidRPr="00F13EE1">
        <w:rPr>
          <w:sz w:val="18"/>
          <w:szCs w:val="1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F13EE1" w:rsidRPr="00F13EE1" w:rsidRDefault="00F13EE1" w:rsidP="00F13EE1">
      <w:pPr>
        <w:pStyle w:val="ConsPlusNormal"/>
        <w:spacing w:before="240"/>
        <w:ind w:firstLine="540"/>
        <w:jc w:val="both"/>
        <w:rPr>
          <w:sz w:val="18"/>
          <w:szCs w:val="18"/>
        </w:rPr>
      </w:pPr>
      <w:r w:rsidRPr="00F13EE1">
        <w:rPr>
          <w:sz w:val="18"/>
          <w:szCs w:val="18"/>
        </w:rPr>
        <w:t>10. На официальном сайте Администрации Зоркальцевского сельского поселения размещается следующая справочная информация:</w:t>
      </w:r>
    </w:p>
    <w:p w:rsidR="00F13EE1" w:rsidRPr="00F13EE1" w:rsidRDefault="00F13EE1" w:rsidP="00F13EE1">
      <w:pPr>
        <w:pStyle w:val="ConsPlusNormal"/>
        <w:spacing w:before="240"/>
        <w:ind w:firstLine="540"/>
        <w:jc w:val="both"/>
        <w:rPr>
          <w:sz w:val="18"/>
          <w:szCs w:val="18"/>
        </w:rPr>
      </w:pPr>
      <w:r w:rsidRPr="00F13EE1">
        <w:rPr>
          <w:sz w:val="18"/>
          <w:szCs w:val="18"/>
        </w:rPr>
        <w:t>1) о месте нахождения и графике работы Уполномоченного органа, ответственного за предоставление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справочные телефоны Уполномоченного органа, ответственного за предоставление Муниципальной услуги, формы обратной связи органа в информационно-телекоммуникационной сети «Интернет».</w:t>
      </w:r>
    </w:p>
    <w:p w:rsidR="00F13EE1" w:rsidRPr="00F13EE1" w:rsidRDefault="00F13EE1" w:rsidP="00F13EE1">
      <w:pPr>
        <w:pStyle w:val="ConsPlusNormal"/>
        <w:spacing w:before="240"/>
        <w:ind w:firstLine="540"/>
        <w:jc w:val="both"/>
        <w:rPr>
          <w:sz w:val="18"/>
          <w:szCs w:val="18"/>
        </w:rPr>
      </w:pPr>
      <w:r w:rsidRPr="00F13EE1">
        <w:rPr>
          <w:sz w:val="18"/>
          <w:szCs w:val="18"/>
        </w:rPr>
        <w:t>11. На информационных стендах в залах ожидания Уполномоченного органа размещаются:</w:t>
      </w:r>
    </w:p>
    <w:p w:rsidR="00F13EE1" w:rsidRPr="00F13EE1" w:rsidRDefault="00F13EE1" w:rsidP="00F13EE1">
      <w:pPr>
        <w:pStyle w:val="ConsPlusNormal"/>
        <w:spacing w:before="240"/>
        <w:ind w:firstLine="540"/>
        <w:jc w:val="both"/>
        <w:rPr>
          <w:sz w:val="18"/>
          <w:szCs w:val="18"/>
        </w:rPr>
      </w:pPr>
      <w:r w:rsidRPr="00F13EE1">
        <w:rPr>
          <w:sz w:val="18"/>
          <w:szCs w:val="18"/>
        </w:rPr>
        <w:t>1) нормативные правовые акты, регулирующие порядок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текст настоящего Административного регламента с приложениями;</w:t>
      </w:r>
    </w:p>
    <w:p w:rsidR="00F13EE1" w:rsidRPr="00F13EE1" w:rsidRDefault="00F13EE1" w:rsidP="00F13EE1">
      <w:pPr>
        <w:pStyle w:val="ConsPlusNormal"/>
        <w:spacing w:before="240"/>
        <w:ind w:firstLine="540"/>
        <w:jc w:val="both"/>
        <w:rPr>
          <w:sz w:val="18"/>
          <w:szCs w:val="18"/>
        </w:rPr>
      </w:pPr>
      <w:r w:rsidRPr="00F13EE1">
        <w:rPr>
          <w:sz w:val="18"/>
          <w:szCs w:val="18"/>
        </w:rPr>
        <w:t>3) перечень лиц, имеющих право на получение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4) формы заявлений используемые при предоставлении Муниципальной услуги, образцы и инструкции по заполнению;</w:t>
      </w:r>
    </w:p>
    <w:p w:rsidR="00F13EE1" w:rsidRPr="00F13EE1" w:rsidRDefault="00F13EE1" w:rsidP="00F13EE1">
      <w:pPr>
        <w:pStyle w:val="ConsPlusNormal"/>
        <w:spacing w:before="240"/>
        <w:ind w:firstLine="540"/>
        <w:jc w:val="both"/>
        <w:rPr>
          <w:sz w:val="18"/>
          <w:szCs w:val="18"/>
        </w:rPr>
      </w:pPr>
      <w:r w:rsidRPr="00F13EE1">
        <w:rPr>
          <w:sz w:val="18"/>
          <w:szCs w:val="18"/>
        </w:rPr>
        <w:t>5) перечень необходимых документов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перечень оснований для отказа в приеме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7) перечень оснований для отказа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F13EE1" w:rsidRPr="00F13EE1" w:rsidRDefault="00F13EE1" w:rsidP="00F13EE1">
      <w:pPr>
        <w:pStyle w:val="ConsPlusNormal"/>
        <w:spacing w:before="240"/>
        <w:ind w:firstLine="540"/>
        <w:jc w:val="both"/>
        <w:rPr>
          <w:sz w:val="18"/>
          <w:szCs w:val="18"/>
        </w:rPr>
      </w:pPr>
      <w:r w:rsidRPr="00F13EE1">
        <w:rPr>
          <w:sz w:val="18"/>
          <w:szCs w:val="18"/>
        </w:rPr>
        <w:t>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Зоркальцевского сельского поселения с учетом требований к информированию, установленных Административным регламентом.</w:t>
      </w:r>
    </w:p>
    <w:p w:rsidR="00F13EE1" w:rsidRPr="00F13EE1" w:rsidRDefault="00F13EE1" w:rsidP="00F13EE1">
      <w:pPr>
        <w:pStyle w:val="ConsPlusNormal"/>
        <w:spacing w:before="240"/>
        <w:ind w:firstLine="540"/>
        <w:jc w:val="both"/>
        <w:rPr>
          <w:sz w:val="18"/>
          <w:szCs w:val="18"/>
        </w:rPr>
      </w:pPr>
      <w:r w:rsidRPr="00F13EE1">
        <w:rPr>
          <w:sz w:val="18"/>
          <w:szCs w:val="18"/>
        </w:rPr>
        <w:t>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Уполномоченном органе при обращении Заявителя лично, по телефону, посредством электронной почты, письменного обращения.</w:t>
      </w: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outlineLvl w:val="1"/>
        <w:rPr>
          <w:sz w:val="18"/>
          <w:szCs w:val="18"/>
        </w:rPr>
      </w:pPr>
      <w:r w:rsidRPr="00F13EE1">
        <w:rPr>
          <w:sz w:val="18"/>
          <w:szCs w:val="18"/>
        </w:rPr>
        <w:t>II. СТАНДАРТ ПРЕДОСТАВЛЕНИЯ МУНИЦИПАЛЬНОЙ УСЛУГИ</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14. Наименование Муниципальной услуги: предоставление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15. Муниципальная услуга включает следующие подуслуги:</w:t>
      </w:r>
    </w:p>
    <w:p w:rsidR="00F13EE1" w:rsidRPr="00F13EE1" w:rsidRDefault="00F13EE1" w:rsidP="00F13EE1">
      <w:pPr>
        <w:pStyle w:val="ConsPlusNormal"/>
        <w:spacing w:before="240"/>
        <w:ind w:firstLine="540"/>
        <w:jc w:val="both"/>
        <w:rPr>
          <w:sz w:val="18"/>
          <w:szCs w:val="18"/>
        </w:rPr>
      </w:pPr>
      <w:r w:rsidRPr="00F13EE1">
        <w:rPr>
          <w:sz w:val="18"/>
          <w:szCs w:val="18"/>
        </w:rPr>
        <w:t>1) предоставление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2) предоставление разрешения на осуществление земляных работ при проведении аварийно-восстановительных работ;</w:t>
      </w:r>
    </w:p>
    <w:p w:rsidR="00F13EE1" w:rsidRPr="00F13EE1" w:rsidRDefault="00F13EE1" w:rsidP="00F13EE1">
      <w:pPr>
        <w:pStyle w:val="ConsPlusNormal"/>
        <w:spacing w:before="240"/>
        <w:ind w:firstLine="540"/>
        <w:jc w:val="both"/>
        <w:rPr>
          <w:sz w:val="18"/>
          <w:szCs w:val="18"/>
        </w:rPr>
      </w:pPr>
      <w:r w:rsidRPr="00F13EE1">
        <w:rPr>
          <w:sz w:val="18"/>
          <w:szCs w:val="18"/>
        </w:rPr>
        <w:t>3) продление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4) закрытие разрешения на 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16. Муниципальная услуга предоставляется Администрацией Зоркальцевского сельского поселения.</w:t>
      </w:r>
    </w:p>
    <w:p w:rsidR="00F13EE1" w:rsidRPr="00F13EE1" w:rsidRDefault="00F13EE1" w:rsidP="00F13EE1">
      <w:pPr>
        <w:pStyle w:val="ConsPlusNormal"/>
        <w:spacing w:before="240"/>
        <w:ind w:firstLine="540"/>
        <w:jc w:val="both"/>
        <w:rPr>
          <w:sz w:val="18"/>
          <w:szCs w:val="18"/>
        </w:rPr>
      </w:pPr>
      <w:r w:rsidRPr="00F13EE1">
        <w:rPr>
          <w:sz w:val="18"/>
          <w:szCs w:val="18"/>
        </w:rPr>
        <w:t>Непосредственными исполнителями услуги является отдел по обеспечению жизнедеятельности населения Администрации Зоркальцевского сельского поселения (далее - Уполномоченный орган).</w:t>
      </w:r>
    </w:p>
    <w:p w:rsidR="00F13EE1" w:rsidRPr="00F13EE1" w:rsidRDefault="00F13EE1" w:rsidP="00F13EE1">
      <w:pPr>
        <w:pStyle w:val="ConsPlusNormal"/>
        <w:spacing w:before="240"/>
        <w:ind w:firstLine="540"/>
        <w:jc w:val="both"/>
        <w:rPr>
          <w:sz w:val="18"/>
          <w:szCs w:val="18"/>
        </w:rPr>
      </w:pPr>
      <w:bookmarkStart w:id="25" w:name="P142"/>
      <w:bookmarkEnd w:id="25"/>
      <w:r w:rsidRPr="00F13EE1">
        <w:rPr>
          <w:sz w:val="18"/>
          <w:szCs w:val="18"/>
        </w:rPr>
        <w:t>17. При предоставлении Муниципальной услуги Уполномоченный орган взаимодействует со следующими органами (организациями):</w:t>
      </w:r>
    </w:p>
    <w:p w:rsidR="00F13EE1" w:rsidRPr="00F13EE1" w:rsidRDefault="00F13EE1" w:rsidP="00F13EE1">
      <w:pPr>
        <w:pStyle w:val="ConsPlusNormal"/>
        <w:spacing w:before="240"/>
        <w:ind w:firstLine="540"/>
        <w:jc w:val="both"/>
        <w:rPr>
          <w:sz w:val="18"/>
          <w:szCs w:val="18"/>
        </w:rPr>
      </w:pPr>
      <w:r w:rsidRPr="00F13EE1">
        <w:rPr>
          <w:sz w:val="18"/>
          <w:szCs w:val="18"/>
        </w:rPr>
        <w:t>1) 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2) территориальным органом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F13EE1" w:rsidRPr="00F13EE1" w:rsidRDefault="00F13EE1" w:rsidP="00F13EE1">
      <w:pPr>
        <w:pStyle w:val="ConsPlusNormal"/>
        <w:spacing w:before="240"/>
        <w:ind w:firstLine="540"/>
        <w:jc w:val="both"/>
        <w:rPr>
          <w:sz w:val="18"/>
          <w:szCs w:val="18"/>
        </w:rPr>
      </w:pPr>
      <w:r w:rsidRPr="00F13EE1">
        <w:rPr>
          <w:sz w:val="18"/>
          <w:szCs w:val="18"/>
        </w:rPr>
        <w:t>18.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F13EE1" w:rsidRPr="00F13EE1" w:rsidRDefault="00F13EE1" w:rsidP="00F13EE1">
      <w:pPr>
        <w:pStyle w:val="ConsPlusNormal"/>
        <w:spacing w:before="240"/>
        <w:ind w:firstLine="540"/>
        <w:jc w:val="both"/>
        <w:rPr>
          <w:sz w:val="18"/>
          <w:szCs w:val="18"/>
        </w:rPr>
      </w:pPr>
      <w:bookmarkStart w:id="26" w:name="P148"/>
      <w:bookmarkEnd w:id="26"/>
      <w:r w:rsidRPr="00F13EE1">
        <w:rPr>
          <w:sz w:val="18"/>
          <w:szCs w:val="18"/>
        </w:rPr>
        <w:t>19. Результатом предоставления Муниципальной услуги является:</w:t>
      </w:r>
    </w:p>
    <w:p w:rsidR="00F13EE1" w:rsidRPr="00F13EE1" w:rsidRDefault="00F13EE1" w:rsidP="00F13EE1">
      <w:pPr>
        <w:pStyle w:val="ConsPlusNormal"/>
        <w:spacing w:before="240"/>
        <w:ind w:firstLine="540"/>
        <w:jc w:val="both"/>
        <w:rPr>
          <w:sz w:val="18"/>
          <w:szCs w:val="18"/>
        </w:rPr>
      </w:pPr>
      <w:r w:rsidRPr="00F13EE1">
        <w:rPr>
          <w:sz w:val="18"/>
          <w:szCs w:val="18"/>
        </w:rPr>
        <w:t>1) разрешение на осуществление земляных работ (</w:t>
      </w:r>
      <w:hyperlink w:anchor="P514" w:history="1">
        <w:r w:rsidRPr="00F13EE1">
          <w:rPr>
            <w:sz w:val="18"/>
            <w:szCs w:val="18"/>
          </w:rPr>
          <w:t>форма 1</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2) разрешение на осуществление земляных работ при проведении аварийно-восстановительных работ (</w:t>
      </w:r>
      <w:hyperlink w:anchor="P514" w:history="1">
        <w:r w:rsidRPr="00F13EE1">
          <w:rPr>
            <w:sz w:val="18"/>
            <w:szCs w:val="18"/>
          </w:rPr>
          <w:t>форма 1</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3) продление разрешения на осуществление земляных работ (</w:t>
      </w:r>
      <w:hyperlink w:anchor="P514" w:history="1">
        <w:r w:rsidRPr="00F13EE1">
          <w:rPr>
            <w:sz w:val="18"/>
            <w:szCs w:val="18"/>
          </w:rPr>
          <w:t>форма 1</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4) решение о закрытии разрешения на осуществление земляных работ (</w:t>
      </w:r>
      <w:hyperlink w:anchor="P722" w:history="1">
        <w:r w:rsidRPr="00F13EE1">
          <w:rPr>
            <w:sz w:val="18"/>
            <w:szCs w:val="18"/>
          </w:rPr>
          <w:t>форма 4</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5) решение об отказе в приеме документов, необходимых для предоставления муниципальной услуги/ об отказе в предоставлении муниципальной услуги (</w:t>
      </w:r>
      <w:hyperlink w:anchor="P575" w:history="1">
        <w:r w:rsidRPr="00F13EE1">
          <w:rPr>
            <w:sz w:val="18"/>
            <w:szCs w:val="18"/>
          </w:rPr>
          <w:t>форма 2</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20. Заявителю в качестве результата предоставления Муниципальной услуги обеспечивается по его выбору возможность получения:</w:t>
      </w:r>
    </w:p>
    <w:p w:rsidR="00F13EE1" w:rsidRPr="00F13EE1" w:rsidRDefault="00F13EE1" w:rsidP="00F13EE1">
      <w:pPr>
        <w:pStyle w:val="ConsPlusNormal"/>
        <w:spacing w:before="240"/>
        <w:ind w:firstLine="540"/>
        <w:jc w:val="both"/>
        <w:rPr>
          <w:sz w:val="18"/>
          <w:szCs w:val="18"/>
        </w:rPr>
      </w:pPr>
      <w:r w:rsidRPr="00F13EE1">
        <w:rPr>
          <w:sz w:val="18"/>
          <w:szCs w:val="18"/>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2) документа на бумажном носителе, подтверждающего содержание электронного документа, направленного Уполномоченным органом, в МФЦ;</w:t>
      </w:r>
    </w:p>
    <w:p w:rsidR="00F13EE1" w:rsidRPr="00F13EE1" w:rsidRDefault="00F13EE1" w:rsidP="00F13EE1">
      <w:pPr>
        <w:pStyle w:val="ConsPlusNormal"/>
        <w:spacing w:before="240"/>
        <w:ind w:firstLine="540"/>
        <w:jc w:val="both"/>
        <w:rPr>
          <w:sz w:val="18"/>
          <w:szCs w:val="18"/>
        </w:rPr>
      </w:pPr>
      <w:r w:rsidRPr="00F13EE1">
        <w:rPr>
          <w:sz w:val="18"/>
          <w:szCs w:val="18"/>
        </w:rPr>
        <w:t>3) информации из государственных информационных систем в случаях, предусмотренных законодательством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4) документа на бумажном носителе в Уполномоченном органе.</w:t>
      </w:r>
    </w:p>
    <w:p w:rsidR="00F13EE1" w:rsidRPr="00F13EE1" w:rsidRDefault="00F13EE1" w:rsidP="00F13EE1">
      <w:pPr>
        <w:pStyle w:val="ConsPlusNormal"/>
        <w:spacing w:before="240"/>
        <w:ind w:firstLine="540"/>
        <w:jc w:val="both"/>
        <w:rPr>
          <w:sz w:val="18"/>
          <w:szCs w:val="18"/>
        </w:rPr>
      </w:pPr>
      <w:r w:rsidRPr="00F13EE1">
        <w:rPr>
          <w:sz w:val="18"/>
          <w:szCs w:val="18"/>
        </w:rPr>
        <w:t>21. Срок предоставления Муниципальной услуги составляет 10 рабочих дней со дня регистрации заявления на предоставление Муниципальной услуги (при проведении аварийно-восстановительных работ - 3 рабочих дня).</w:t>
      </w:r>
    </w:p>
    <w:p w:rsidR="00F13EE1" w:rsidRPr="00F13EE1" w:rsidRDefault="00F13EE1" w:rsidP="00F13EE1">
      <w:pPr>
        <w:pStyle w:val="ConsPlusNormal"/>
        <w:spacing w:before="240"/>
        <w:ind w:firstLine="540"/>
        <w:jc w:val="both"/>
        <w:rPr>
          <w:sz w:val="18"/>
          <w:szCs w:val="18"/>
        </w:rPr>
      </w:pPr>
      <w:r w:rsidRPr="00F13EE1">
        <w:rPr>
          <w:sz w:val="18"/>
          <w:szCs w:val="18"/>
        </w:rPr>
        <w:t>Срок предоставления Муниципальный услуги в случае обращения Заявителя за продлением, закрытием разрешения на осуществление земляных работ составляет 5 рабочих дней со дня регистрации заявления и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Срок выдачи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необходимости ликвидации аварии, устранения неисправностей, дефектов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w:t>
      </w:r>
      <w:hyperlink w:anchor="P68" w:history="1">
        <w:r w:rsidRPr="00F13EE1">
          <w:rPr>
            <w:sz w:val="18"/>
            <w:szCs w:val="18"/>
          </w:rPr>
          <w:t>пункте 4</w:t>
        </w:r>
      </w:hyperlink>
      <w:r w:rsidRPr="00F13EE1">
        <w:rPr>
          <w:sz w:val="18"/>
          <w:szCs w:val="18"/>
        </w:rPr>
        <w:t xml:space="preserve"> настоящего Административного регламента, в течение суток с момента начала аварийно-восстановительных работ соответствующего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Продолжительность аварийно-восстановительных работ для ликвидации аварий, устранения неисправностей, дефектов на инженерных сетях должна составлять не более четырнадцати дней с момента возникновения аварии.</w:t>
      </w:r>
    </w:p>
    <w:p w:rsidR="00F13EE1" w:rsidRPr="00F13EE1" w:rsidRDefault="00F13EE1" w:rsidP="00F13EE1">
      <w:pPr>
        <w:pStyle w:val="ConsPlusNormal"/>
        <w:spacing w:before="240"/>
        <w:ind w:firstLine="540"/>
        <w:jc w:val="both"/>
        <w:rPr>
          <w:sz w:val="18"/>
          <w:szCs w:val="18"/>
        </w:rPr>
      </w:pPr>
      <w:r w:rsidRPr="00F13EE1">
        <w:rPr>
          <w:sz w:val="18"/>
          <w:szCs w:val="18"/>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продление разрешения на осуществление земляных работ осуществляется не менее чем за 5 дней до истечения срока действия ранее выданного разрешения.</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продление разрешения на осуществление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закрытие разрешения на осуществление земляных работ осуществляется в течение 3 рабочих дней после истечения срока действия ранее выданного разрешения.</w:t>
      </w:r>
    </w:p>
    <w:p w:rsidR="00F13EE1" w:rsidRPr="00F13EE1" w:rsidRDefault="00F13EE1" w:rsidP="00F13EE1">
      <w:pPr>
        <w:pStyle w:val="ConsPlusNormal"/>
        <w:spacing w:before="240"/>
        <w:ind w:firstLine="540"/>
        <w:jc w:val="both"/>
        <w:rPr>
          <w:sz w:val="18"/>
          <w:szCs w:val="18"/>
        </w:rPr>
      </w:pPr>
      <w:r w:rsidRPr="00F13EE1">
        <w:rPr>
          <w:sz w:val="18"/>
          <w:szCs w:val="18"/>
        </w:rPr>
        <w:t>Подача заявления на закрытие разрешения на осуществление земляных работ позднее 3 рабочих дней не является основанием для отказа Заявителю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22. Правовыми основаниями для предоставления Муниципальной услуги являются:</w:t>
      </w:r>
    </w:p>
    <w:p w:rsidR="00F13EE1" w:rsidRPr="00F13EE1" w:rsidRDefault="00F13EE1" w:rsidP="00F13EE1">
      <w:pPr>
        <w:pStyle w:val="ConsPlusNormal"/>
        <w:spacing w:before="240"/>
        <w:ind w:firstLine="540"/>
        <w:jc w:val="both"/>
        <w:rPr>
          <w:sz w:val="18"/>
          <w:szCs w:val="18"/>
        </w:rPr>
      </w:pPr>
      <w:r w:rsidRPr="00F13EE1">
        <w:rPr>
          <w:sz w:val="18"/>
          <w:szCs w:val="18"/>
        </w:rPr>
        <w:t xml:space="preserve">1) </w:t>
      </w:r>
      <w:hyperlink r:id="rId60" w:history="1">
        <w:r w:rsidRPr="00F13EE1">
          <w:rPr>
            <w:sz w:val="18"/>
            <w:szCs w:val="18"/>
          </w:rPr>
          <w:t>Конституция</w:t>
        </w:r>
      </w:hyperlink>
      <w:r w:rsidRPr="00F13EE1">
        <w:rPr>
          <w:sz w:val="18"/>
          <w:szCs w:val="18"/>
        </w:rPr>
        <w:t xml:space="preserve">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2) Федеральный </w:t>
      </w:r>
      <w:hyperlink r:id="rId61" w:history="1">
        <w:r w:rsidRPr="00F13EE1">
          <w:rPr>
            <w:sz w:val="18"/>
            <w:szCs w:val="18"/>
          </w:rPr>
          <w:t>закон</w:t>
        </w:r>
      </w:hyperlink>
      <w:r w:rsidRPr="00F13EE1">
        <w:rPr>
          <w:sz w:val="18"/>
          <w:szCs w:val="18"/>
        </w:rPr>
        <w:t xml:space="preserve"> от 6 октября 2003 года N 131-ФЗ «Об общих принципах организации местного самоуправления в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3) Федеральный </w:t>
      </w:r>
      <w:hyperlink r:id="rId62" w:history="1">
        <w:r w:rsidRPr="00F13EE1">
          <w:rPr>
            <w:sz w:val="18"/>
            <w:szCs w:val="18"/>
          </w:rPr>
          <w:t>закон</w:t>
        </w:r>
      </w:hyperlink>
      <w:r w:rsidRPr="00F13EE1">
        <w:rPr>
          <w:sz w:val="18"/>
          <w:szCs w:val="18"/>
        </w:rPr>
        <w:t xml:space="preserve"> от 27 июля 2006 года N 152-ФЗ «О персональных данных»;</w:t>
      </w:r>
    </w:p>
    <w:p w:rsidR="00F13EE1" w:rsidRPr="00F13EE1" w:rsidRDefault="00F13EE1" w:rsidP="00F13EE1">
      <w:pPr>
        <w:pStyle w:val="ConsPlusNormal"/>
        <w:spacing w:before="240"/>
        <w:ind w:firstLine="540"/>
        <w:jc w:val="both"/>
        <w:rPr>
          <w:sz w:val="18"/>
          <w:szCs w:val="18"/>
        </w:rPr>
      </w:pPr>
      <w:r w:rsidRPr="00F13EE1">
        <w:rPr>
          <w:sz w:val="18"/>
          <w:szCs w:val="18"/>
        </w:rPr>
        <w:t xml:space="preserve">4) Федеральный </w:t>
      </w:r>
      <w:hyperlink r:id="rId63" w:history="1">
        <w:r w:rsidRPr="00F13EE1">
          <w:rPr>
            <w:sz w:val="18"/>
            <w:szCs w:val="18"/>
          </w:rPr>
          <w:t>закон</w:t>
        </w:r>
      </w:hyperlink>
      <w:r w:rsidRPr="00F13EE1">
        <w:rPr>
          <w:sz w:val="18"/>
          <w:szCs w:val="18"/>
        </w:rPr>
        <w:t xml:space="preserve"> от 27 июля 2010 года N 210-ФЗ «Об организации предоставления государственных и </w:t>
      </w:r>
      <w:r w:rsidRPr="00F13EE1">
        <w:rPr>
          <w:sz w:val="18"/>
          <w:szCs w:val="18"/>
        </w:rPr>
        <w:lastRenderedPageBreak/>
        <w:t>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 xml:space="preserve">5) Федеральный </w:t>
      </w:r>
      <w:hyperlink r:id="rId64" w:history="1">
        <w:r w:rsidRPr="00F13EE1">
          <w:rPr>
            <w:sz w:val="18"/>
            <w:szCs w:val="18"/>
          </w:rPr>
          <w:t>закон</w:t>
        </w:r>
      </w:hyperlink>
      <w:r w:rsidRPr="00F13EE1">
        <w:rPr>
          <w:sz w:val="18"/>
          <w:szCs w:val="18"/>
        </w:rPr>
        <w:t xml:space="preserve"> от 6 апреля 2011 года N 63-ФЗ «Об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 xml:space="preserve">6) Федеральный </w:t>
      </w:r>
      <w:hyperlink r:id="rId65" w:history="1">
        <w:r w:rsidRPr="00F13EE1">
          <w:rPr>
            <w:sz w:val="18"/>
            <w:szCs w:val="18"/>
          </w:rPr>
          <w:t>закон</w:t>
        </w:r>
      </w:hyperlink>
      <w:r w:rsidRPr="00F13EE1">
        <w:rPr>
          <w:sz w:val="18"/>
          <w:szCs w:val="18"/>
        </w:rPr>
        <w:t xml:space="preserve"> от 2 мая 2006 года N 59-ФЗ «О порядке рассмотрения обращений граждан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7) </w:t>
      </w:r>
      <w:hyperlink r:id="rId66" w:history="1">
        <w:r w:rsidRPr="00F13EE1">
          <w:rPr>
            <w:sz w:val="18"/>
            <w:szCs w:val="18"/>
          </w:rPr>
          <w:t>приказ</w:t>
        </w:r>
      </w:hyperlink>
      <w:r w:rsidRPr="00F13EE1">
        <w:rPr>
          <w:sz w:val="18"/>
          <w:szCs w:val="18"/>
        </w:rPr>
        <w:t xml:space="preserve">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F13EE1" w:rsidRPr="00F13EE1" w:rsidRDefault="00F13EE1" w:rsidP="00F13EE1">
      <w:pPr>
        <w:pStyle w:val="ConsPlusNormal"/>
        <w:spacing w:before="240"/>
        <w:ind w:firstLine="540"/>
        <w:jc w:val="both"/>
        <w:rPr>
          <w:sz w:val="18"/>
          <w:szCs w:val="18"/>
        </w:rPr>
      </w:pPr>
      <w:r w:rsidRPr="00F13EE1">
        <w:rPr>
          <w:sz w:val="18"/>
          <w:szCs w:val="18"/>
        </w:rPr>
        <w:t xml:space="preserve">8) </w:t>
      </w:r>
      <w:hyperlink r:id="rId67" w:history="1">
        <w:r w:rsidRPr="00F13EE1">
          <w:rPr>
            <w:sz w:val="18"/>
            <w:szCs w:val="18"/>
          </w:rPr>
          <w:t>Кодекс</w:t>
        </w:r>
      </w:hyperlink>
      <w:r w:rsidRPr="00F13EE1">
        <w:rPr>
          <w:sz w:val="18"/>
          <w:szCs w:val="18"/>
        </w:rPr>
        <w:t xml:space="preserve"> Томской области об административных правонарушениях от 26.12.2008 N 295-ОЗ (далее – Областной  закон N 210-ФЗ, принятый постановлением Государственной Думы Томской области от 18.12.2008 N 1912;</w:t>
      </w:r>
    </w:p>
    <w:p w:rsidR="00F13EE1" w:rsidRPr="00F13EE1" w:rsidRDefault="00F13EE1" w:rsidP="00F13EE1">
      <w:pPr>
        <w:tabs>
          <w:tab w:val="left" w:pos="9355"/>
        </w:tabs>
        <w:ind w:right="-5"/>
        <w:jc w:val="both"/>
        <w:rPr>
          <w:sz w:val="18"/>
          <w:szCs w:val="18"/>
        </w:rPr>
      </w:pPr>
      <w:r w:rsidRPr="00F13EE1">
        <w:rPr>
          <w:sz w:val="18"/>
          <w:szCs w:val="18"/>
        </w:rPr>
        <w:t xml:space="preserve">           9) </w:t>
      </w:r>
      <w:hyperlink r:id="rId68" w:history="1">
        <w:r w:rsidRPr="00F13EE1">
          <w:rPr>
            <w:sz w:val="18"/>
            <w:szCs w:val="18"/>
          </w:rPr>
          <w:t>Правила</w:t>
        </w:r>
      </w:hyperlink>
      <w:r w:rsidRPr="00F13EE1">
        <w:rPr>
          <w:sz w:val="18"/>
          <w:szCs w:val="18"/>
        </w:rPr>
        <w:t xml:space="preserve"> благоустройства территории муниципального образования «Зоркальцевское сельское поселение»</w:t>
      </w:r>
    </w:p>
    <w:p w:rsidR="00F13EE1" w:rsidRPr="00F13EE1" w:rsidRDefault="00F13EE1" w:rsidP="00F13EE1">
      <w:pPr>
        <w:pStyle w:val="ConsPlusNormal"/>
        <w:spacing w:before="240"/>
        <w:ind w:firstLine="540"/>
        <w:jc w:val="both"/>
        <w:rPr>
          <w:sz w:val="18"/>
          <w:szCs w:val="18"/>
        </w:rPr>
      </w:pPr>
      <w:bookmarkStart w:id="27" w:name="P180"/>
      <w:bookmarkEnd w:id="27"/>
      <w:r w:rsidRPr="00F13EE1">
        <w:rPr>
          <w:sz w:val="18"/>
          <w:szCs w:val="18"/>
        </w:rPr>
        <w:t>23.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1) документ, удостоверяющий личность Заявителя, Представителя заявителя. 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3EE1" w:rsidRPr="00F13EE1" w:rsidRDefault="00F13EE1" w:rsidP="00F13EE1">
      <w:pPr>
        <w:pStyle w:val="ConsPlusNormal"/>
        <w:spacing w:before="240"/>
        <w:ind w:firstLine="540"/>
        <w:jc w:val="both"/>
        <w:rPr>
          <w:sz w:val="18"/>
          <w:szCs w:val="18"/>
        </w:rPr>
      </w:pPr>
      <w:r w:rsidRPr="00F13EE1">
        <w:rPr>
          <w:sz w:val="18"/>
          <w:szCs w:val="18"/>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F13EE1" w:rsidRPr="00F13EE1" w:rsidRDefault="00F13EE1" w:rsidP="00F13EE1">
      <w:pPr>
        <w:pStyle w:val="ConsPlusNormal"/>
        <w:spacing w:before="240"/>
        <w:ind w:firstLine="540"/>
        <w:jc w:val="both"/>
        <w:rPr>
          <w:sz w:val="18"/>
          <w:szCs w:val="18"/>
        </w:rPr>
      </w:pPr>
      <w:r w:rsidRPr="00F13EE1">
        <w:rPr>
          <w:sz w:val="18"/>
          <w:szCs w:val="18"/>
        </w:rPr>
        <w:t>3) приказ о назначении работника, ответственного за производство земляных работ (для юридических лиц, являющихся исполнителем работ);</w:t>
      </w:r>
    </w:p>
    <w:p w:rsidR="00F13EE1" w:rsidRPr="00F13EE1" w:rsidRDefault="00F13EE1" w:rsidP="00F13EE1">
      <w:pPr>
        <w:pStyle w:val="ConsPlusNormal"/>
        <w:spacing w:before="240"/>
        <w:ind w:firstLine="540"/>
        <w:jc w:val="both"/>
        <w:rPr>
          <w:sz w:val="18"/>
          <w:szCs w:val="18"/>
        </w:rPr>
      </w:pPr>
      <w:r w:rsidRPr="00F13EE1">
        <w:rPr>
          <w:sz w:val="18"/>
          <w:szCs w:val="18"/>
        </w:rPr>
        <w:t>4) договор на проведение работ, в случае если работы будут проводиться подрядной организацией.</w:t>
      </w:r>
    </w:p>
    <w:p w:rsidR="00F13EE1" w:rsidRPr="00F13EE1" w:rsidRDefault="00F13EE1" w:rsidP="00F13EE1">
      <w:pPr>
        <w:pStyle w:val="ConsPlusNormal"/>
        <w:spacing w:before="240"/>
        <w:ind w:firstLine="540"/>
        <w:jc w:val="both"/>
        <w:rPr>
          <w:sz w:val="18"/>
          <w:szCs w:val="18"/>
        </w:rPr>
      </w:pPr>
      <w:bookmarkStart w:id="28" w:name="P185"/>
      <w:bookmarkEnd w:id="28"/>
      <w:r w:rsidRPr="00F13EE1">
        <w:rPr>
          <w:sz w:val="18"/>
          <w:szCs w:val="18"/>
        </w:rPr>
        <w:t>24.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1) при обращении за предоставлением разрешения на осуществление земляных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 xml:space="preserve">а) заявление о предоставлении Муниципальной услуги (далее - Заявление) </w:t>
      </w:r>
      <w:hyperlink w:anchor="P661" w:history="1">
        <w:r w:rsidRPr="00F13EE1">
          <w:rPr>
            <w:sz w:val="18"/>
            <w:szCs w:val="18"/>
          </w:rPr>
          <w:t>(форма 3)</w:t>
        </w:r>
      </w:hyperlink>
      <w:r w:rsidRPr="00F13EE1">
        <w:rPr>
          <w:sz w:val="18"/>
          <w:szCs w:val="18"/>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проект производства работ либо иной документ, который содержит:</w:t>
      </w:r>
    </w:p>
    <w:p w:rsidR="00F13EE1" w:rsidRPr="00F13EE1" w:rsidRDefault="00F13EE1" w:rsidP="00F13EE1">
      <w:pPr>
        <w:pStyle w:val="ConsPlusNormal"/>
        <w:spacing w:before="240"/>
        <w:ind w:firstLine="540"/>
        <w:jc w:val="both"/>
        <w:rPr>
          <w:sz w:val="18"/>
          <w:szCs w:val="18"/>
        </w:rPr>
      </w:pPr>
      <w:r w:rsidRPr="00F13EE1">
        <w:rPr>
          <w:sz w:val="18"/>
          <w:szCs w:val="18"/>
        </w:rPr>
        <w:t>- текстовую часть: с описанием места работ, описанием условий и метода производства земляных работ, объемов и продолжительности работ; описанием технологической последовательности выполнения работ, описанием мероприятий по восстановлению нарушенного благоустройства;</w:t>
      </w:r>
    </w:p>
    <w:p w:rsidR="00F13EE1" w:rsidRPr="00F13EE1" w:rsidRDefault="00F13EE1" w:rsidP="00F13EE1">
      <w:pPr>
        <w:pStyle w:val="ConsPlusNormal"/>
        <w:spacing w:before="240"/>
        <w:ind w:firstLine="540"/>
        <w:jc w:val="both"/>
        <w:rPr>
          <w:sz w:val="18"/>
          <w:szCs w:val="18"/>
        </w:rPr>
      </w:pPr>
      <w:r w:rsidRPr="00F13EE1">
        <w:rPr>
          <w:sz w:val="18"/>
          <w:szCs w:val="18"/>
        </w:rPr>
        <w:t>- графическую часть: схему производства работ на инженерно-топографическом плане М 1:500 с указанием границ проводимых работ, разрытий;</w:t>
      </w:r>
    </w:p>
    <w:p w:rsidR="00F13EE1" w:rsidRPr="00F13EE1" w:rsidRDefault="00F13EE1" w:rsidP="00F13EE1">
      <w:pPr>
        <w:pStyle w:val="ConsPlusNormal"/>
        <w:spacing w:before="240"/>
        <w:ind w:firstLine="540"/>
        <w:jc w:val="both"/>
        <w:rPr>
          <w:sz w:val="18"/>
          <w:szCs w:val="18"/>
        </w:rPr>
      </w:pPr>
      <w:r w:rsidRPr="00F13EE1">
        <w:rPr>
          <w:sz w:val="18"/>
          <w:szCs w:val="18"/>
        </w:rPr>
        <w:t>- лист согласований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F13EE1" w:rsidRPr="00F13EE1" w:rsidRDefault="00F13EE1" w:rsidP="00F13EE1">
      <w:pPr>
        <w:pStyle w:val="ConsPlusNormal"/>
        <w:spacing w:before="240"/>
        <w:ind w:firstLine="540"/>
        <w:jc w:val="both"/>
        <w:rPr>
          <w:sz w:val="18"/>
          <w:szCs w:val="18"/>
        </w:rPr>
      </w:pPr>
      <w:r w:rsidRPr="00F13EE1">
        <w:rPr>
          <w:sz w:val="18"/>
          <w:szCs w:val="18"/>
        </w:rPr>
        <w:t>В случае производства работ на проезжей части автомобильных дорог, улиц на срок, превышающий сутки, необходимо согласование проекта организации дорожного движения на период введения временных ограничений или прекращения движения транспортных средств и (или) пешеходов с отделом Государственной инспекции безопасности дорожного движения Управления Министерства внутренних дел Российской Федерации по Томскому району.</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производства работ на проезжей части автомобильных дорог и улиц на срок, не превышающий сутки, а </w:t>
      </w:r>
      <w:r w:rsidRPr="00F13EE1">
        <w:rPr>
          <w:sz w:val="18"/>
          <w:szCs w:val="18"/>
        </w:rPr>
        <w:lastRenderedPageBreak/>
        <w:t>также при производстве работ на проезжей части внутриквартальных проездов вне зависимости от срока выполнения работ необходимо согласование схемы организации дорожного движения на период введения временных ограничений или прекращения движения транспортных средств и (или) пешеходов с управляющими и обслуживающими организациями;</w:t>
      </w:r>
    </w:p>
    <w:p w:rsidR="00F13EE1" w:rsidRPr="00F13EE1" w:rsidRDefault="00F13EE1" w:rsidP="00F13EE1">
      <w:pPr>
        <w:pStyle w:val="ConsPlusNormal"/>
        <w:spacing w:before="240"/>
        <w:ind w:firstLine="540"/>
        <w:jc w:val="both"/>
        <w:rPr>
          <w:sz w:val="18"/>
          <w:szCs w:val="18"/>
        </w:rPr>
      </w:pPr>
      <w:r w:rsidRPr="00F13EE1">
        <w:rPr>
          <w:sz w:val="18"/>
          <w:szCs w:val="18"/>
        </w:rPr>
        <w:t>в) календарный график производства работ (при осуществлении земляных работ продолжительностью более 30 дней);</w:t>
      </w:r>
    </w:p>
    <w:p w:rsidR="00F13EE1" w:rsidRPr="00F13EE1" w:rsidRDefault="00F13EE1" w:rsidP="00F13EE1">
      <w:pPr>
        <w:pStyle w:val="ConsPlusNormal"/>
        <w:spacing w:before="240"/>
        <w:ind w:firstLine="540"/>
        <w:jc w:val="both"/>
        <w:rPr>
          <w:sz w:val="18"/>
          <w:szCs w:val="18"/>
        </w:rPr>
      </w:pPr>
      <w:r w:rsidRPr="00F13EE1">
        <w:rPr>
          <w:sz w:val="18"/>
          <w:szCs w:val="18"/>
        </w:rPr>
        <w:t>г)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F13EE1" w:rsidRPr="00F13EE1" w:rsidRDefault="00F13EE1" w:rsidP="00F13EE1">
      <w:pPr>
        <w:pStyle w:val="ConsPlusNormal"/>
        <w:spacing w:before="240"/>
        <w:ind w:firstLine="540"/>
        <w:jc w:val="both"/>
        <w:rPr>
          <w:sz w:val="18"/>
          <w:szCs w:val="18"/>
        </w:rPr>
      </w:pPr>
      <w:r w:rsidRPr="00F13EE1">
        <w:rPr>
          <w:sz w:val="18"/>
          <w:szCs w:val="18"/>
        </w:rPr>
        <w:t>д) правоустанавливающие документы на объект недвижимости (права на который не зарегистрированы в Едином государственном реестре недвижимости);</w:t>
      </w:r>
    </w:p>
    <w:p w:rsidR="00F13EE1" w:rsidRPr="00F13EE1" w:rsidRDefault="00F13EE1" w:rsidP="00F13EE1">
      <w:pPr>
        <w:pStyle w:val="ConsPlusNormal"/>
        <w:spacing w:before="240"/>
        <w:ind w:firstLine="540"/>
        <w:jc w:val="both"/>
        <w:rPr>
          <w:sz w:val="18"/>
          <w:szCs w:val="18"/>
        </w:rPr>
      </w:pPr>
      <w:r w:rsidRPr="00F13EE1">
        <w:rPr>
          <w:sz w:val="18"/>
          <w:szCs w:val="18"/>
        </w:rPr>
        <w:t>2) при обращении за предоставлением разрешения на осуществление земляных работ при проведении аварийно-восстановительных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 xml:space="preserve">а) Заявление согласно </w:t>
      </w:r>
      <w:hyperlink w:anchor="P661" w:history="1">
        <w:r w:rsidRPr="00F13EE1">
          <w:rPr>
            <w:sz w:val="18"/>
            <w:szCs w:val="18"/>
          </w:rPr>
          <w:t>форме 3</w:t>
        </w:r>
      </w:hyperlink>
      <w:r w:rsidRPr="00F13EE1">
        <w:rPr>
          <w:sz w:val="18"/>
          <w:szCs w:val="18"/>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схема участка работ (выкопировка из исполнительной документации на подземные коммуникации и сооружения);</w:t>
      </w:r>
    </w:p>
    <w:p w:rsidR="00F13EE1" w:rsidRPr="00F13EE1" w:rsidRDefault="00F13EE1" w:rsidP="00F13EE1">
      <w:pPr>
        <w:pStyle w:val="ConsPlusNormal"/>
        <w:spacing w:before="240"/>
        <w:ind w:firstLine="540"/>
        <w:jc w:val="both"/>
        <w:rPr>
          <w:sz w:val="18"/>
          <w:szCs w:val="18"/>
        </w:rPr>
      </w:pPr>
      <w:r w:rsidRPr="00F13EE1">
        <w:rPr>
          <w:sz w:val="18"/>
          <w:szCs w:val="18"/>
        </w:rPr>
        <w:t>в)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F13EE1" w:rsidRPr="00F13EE1" w:rsidRDefault="00F13EE1" w:rsidP="00F13EE1">
      <w:pPr>
        <w:pStyle w:val="ConsPlusNormal"/>
        <w:spacing w:before="240"/>
        <w:ind w:firstLine="540"/>
        <w:jc w:val="both"/>
        <w:rPr>
          <w:sz w:val="18"/>
          <w:szCs w:val="18"/>
        </w:rPr>
      </w:pPr>
      <w:r w:rsidRPr="00F13EE1">
        <w:rPr>
          <w:sz w:val="18"/>
          <w:szCs w:val="18"/>
        </w:rPr>
        <w:t>3) при обращении для продления сроков осуществления земляных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а) Заявление в произвольной форме с указанием причины изменения срока работ.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календарный график производства земляных работ (при осуществлении земляных работ продолжительностью более 30 дней);</w:t>
      </w:r>
    </w:p>
    <w:p w:rsidR="00F13EE1" w:rsidRPr="00F13EE1" w:rsidRDefault="00F13EE1" w:rsidP="00F13EE1">
      <w:pPr>
        <w:pStyle w:val="ConsPlusNormal"/>
        <w:spacing w:before="240"/>
        <w:ind w:firstLine="540"/>
        <w:jc w:val="both"/>
        <w:rPr>
          <w:sz w:val="18"/>
          <w:szCs w:val="18"/>
        </w:rPr>
      </w:pPr>
      <w:r w:rsidRPr="00F13EE1">
        <w:rPr>
          <w:sz w:val="18"/>
          <w:szCs w:val="18"/>
        </w:rPr>
        <w:t>в) проект производства работ (в случае изменения технических решений);</w:t>
      </w:r>
    </w:p>
    <w:p w:rsidR="00F13EE1" w:rsidRPr="00F13EE1" w:rsidRDefault="00F13EE1" w:rsidP="00F13EE1">
      <w:pPr>
        <w:pStyle w:val="ConsPlusNormal"/>
        <w:spacing w:before="240"/>
        <w:ind w:firstLine="540"/>
        <w:jc w:val="both"/>
        <w:rPr>
          <w:sz w:val="18"/>
          <w:szCs w:val="18"/>
        </w:rPr>
      </w:pPr>
      <w:r w:rsidRPr="00F13EE1">
        <w:rPr>
          <w:sz w:val="18"/>
          <w:szCs w:val="18"/>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F13EE1" w:rsidRPr="00F13EE1" w:rsidRDefault="00F13EE1" w:rsidP="00F13EE1">
      <w:pPr>
        <w:pStyle w:val="ConsPlusNormal"/>
        <w:spacing w:before="240"/>
        <w:ind w:firstLine="540"/>
        <w:jc w:val="both"/>
        <w:rPr>
          <w:sz w:val="18"/>
          <w:szCs w:val="18"/>
        </w:rPr>
      </w:pPr>
      <w:r w:rsidRPr="00F13EE1">
        <w:rPr>
          <w:sz w:val="18"/>
          <w:szCs w:val="18"/>
        </w:rPr>
        <w:t>4) при обращении для закрытия разрешения на осуществление земляных работ Заявитель представляет:</w:t>
      </w:r>
    </w:p>
    <w:p w:rsidR="00F13EE1" w:rsidRPr="00F13EE1" w:rsidRDefault="00F13EE1" w:rsidP="00F13EE1">
      <w:pPr>
        <w:pStyle w:val="ConsPlusNormal"/>
        <w:spacing w:before="240"/>
        <w:ind w:firstLine="540"/>
        <w:jc w:val="both"/>
        <w:rPr>
          <w:sz w:val="18"/>
          <w:szCs w:val="18"/>
        </w:rPr>
      </w:pPr>
      <w:r w:rsidRPr="00F13EE1">
        <w:rPr>
          <w:sz w:val="18"/>
          <w:szCs w:val="18"/>
        </w:rPr>
        <w:t>а) Заявление в произвольной форме.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13EE1" w:rsidRPr="00F13EE1" w:rsidRDefault="00F13EE1" w:rsidP="00F13EE1">
      <w:pPr>
        <w:pStyle w:val="ConsPlusNormal"/>
        <w:spacing w:before="240"/>
        <w:ind w:firstLine="540"/>
        <w:jc w:val="both"/>
        <w:rPr>
          <w:sz w:val="18"/>
          <w:szCs w:val="18"/>
        </w:rPr>
      </w:pPr>
      <w:r w:rsidRPr="00F13EE1">
        <w:rPr>
          <w:sz w:val="18"/>
          <w:szCs w:val="18"/>
        </w:rPr>
        <w:t>В Заявлении также указывается один из следующих способов направления результата предоставления Муниципальной услуги: в электронной форме в личный кабинет на ЕПГУ; на бумажном носителе в виде распечатанного документа экземпляра электронного документа в МФЦ; на бумажном носителе в Уполномоченном органе; почтовым отправлением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б) подписанный акт о завершении земляных работ и выполненном благоустройстве (</w:t>
      </w:r>
      <w:hyperlink w:anchor="P747" w:history="1">
        <w:r w:rsidRPr="00F13EE1">
          <w:rPr>
            <w:sz w:val="18"/>
            <w:szCs w:val="18"/>
          </w:rPr>
          <w:t>форма 5</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в) гарантийный паспорт на восстановленный объект благоустройства (</w:t>
      </w:r>
      <w:hyperlink w:anchor="P825" w:history="1">
        <w:r w:rsidRPr="00F13EE1">
          <w:rPr>
            <w:sz w:val="18"/>
            <w:szCs w:val="18"/>
          </w:rPr>
          <w:t>форма 6</w:t>
        </w:r>
      </w:hyperlink>
      <w:r w:rsidRPr="00F13EE1">
        <w:rPr>
          <w:sz w:val="18"/>
          <w:szCs w:val="18"/>
        </w:rPr>
        <w:t xml:space="preserve"> прилагается).</w:t>
      </w:r>
    </w:p>
    <w:p w:rsidR="00F13EE1" w:rsidRPr="00F13EE1" w:rsidRDefault="00F13EE1" w:rsidP="00F13EE1">
      <w:pPr>
        <w:pStyle w:val="ConsPlusNormal"/>
        <w:spacing w:before="240"/>
        <w:ind w:firstLine="540"/>
        <w:jc w:val="both"/>
        <w:rPr>
          <w:sz w:val="18"/>
          <w:szCs w:val="18"/>
        </w:rPr>
      </w:pPr>
      <w:r w:rsidRPr="00F13EE1">
        <w:rPr>
          <w:sz w:val="18"/>
          <w:szCs w:val="18"/>
        </w:rPr>
        <w:t xml:space="preserve">25. Заявление заполняется разборчиво, не допускается исправление ошибок путем зачеркивания, с помощью </w:t>
      </w:r>
      <w:r w:rsidRPr="00F13EE1">
        <w:rPr>
          <w:sz w:val="18"/>
          <w:szCs w:val="18"/>
        </w:rPr>
        <w:lastRenderedPageBreak/>
        <w:t>корректирующих средств. Наименования юридических лиц заполняются без сокращения, с указанием их мест нахождения. Фамилия, имя и отчество (последнее - при наличии) физического лица, адрес места жительства должны быть написаны полностью.</w:t>
      </w:r>
    </w:p>
    <w:p w:rsidR="00F13EE1" w:rsidRPr="00F13EE1" w:rsidRDefault="00F13EE1" w:rsidP="00F13EE1">
      <w:pPr>
        <w:pStyle w:val="ConsPlusNormal"/>
        <w:spacing w:before="240"/>
        <w:ind w:firstLine="540"/>
        <w:jc w:val="both"/>
        <w:rPr>
          <w:sz w:val="18"/>
          <w:szCs w:val="18"/>
        </w:rPr>
      </w:pPr>
      <w:r w:rsidRPr="00F13EE1">
        <w:rPr>
          <w:sz w:val="18"/>
          <w:szCs w:val="18"/>
        </w:rPr>
        <w:t>26. Ответственность за достоверность представленных документов несет Заявитель.</w:t>
      </w:r>
    </w:p>
    <w:p w:rsidR="00F13EE1" w:rsidRPr="00F13EE1" w:rsidRDefault="00F13EE1" w:rsidP="00F13EE1">
      <w:pPr>
        <w:pStyle w:val="ConsPlusNormal"/>
        <w:spacing w:before="240"/>
        <w:ind w:firstLine="540"/>
        <w:jc w:val="both"/>
        <w:rPr>
          <w:sz w:val="18"/>
          <w:szCs w:val="18"/>
        </w:rPr>
      </w:pPr>
      <w:bookmarkStart w:id="29" w:name="P216"/>
      <w:bookmarkEnd w:id="29"/>
      <w:r w:rsidRPr="00F13EE1">
        <w:rPr>
          <w:sz w:val="18"/>
          <w:szCs w:val="18"/>
        </w:rPr>
        <w:t>27. 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в случае обращения:</w:t>
      </w:r>
    </w:p>
    <w:p w:rsidR="00F13EE1" w:rsidRPr="00F13EE1" w:rsidRDefault="00F13EE1" w:rsidP="00F13EE1">
      <w:pPr>
        <w:pStyle w:val="ConsPlusNormal"/>
        <w:spacing w:before="240"/>
        <w:ind w:firstLine="540"/>
        <w:jc w:val="both"/>
        <w:rPr>
          <w:sz w:val="18"/>
          <w:szCs w:val="18"/>
        </w:rPr>
      </w:pPr>
      <w:r w:rsidRPr="00F13EE1">
        <w:rPr>
          <w:sz w:val="18"/>
          <w:szCs w:val="18"/>
        </w:rPr>
        <w:t>1) выписка из Единого государственного реестра индивидуальных предпринимателей и юридических лиц;</w:t>
      </w:r>
    </w:p>
    <w:p w:rsidR="00F13EE1" w:rsidRPr="00F13EE1" w:rsidRDefault="00F13EE1" w:rsidP="00F13EE1">
      <w:pPr>
        <w:pStyle w:val="ConsPlusNormal"/>
        <w:spacing w:before="240"/>
        <w:ind w:firstLine="540"/>
        <w:jc w:val="both"/>
        <w:rPr>
          <w:sz w:val="18"/>
          <w:szCs w:val="18"/>
        </w:rPr>
      </w:pPr>
      <w:r w:rsidRPr="00F13EE1">
        <w:rPr>
          <w:sz w:val="18"/>
          <w:szCs w:val="18"/>
        </w:rPr>
        <w:t>2) выписка из Единого государственного реестра юридических лиц;</w:t>
      </w:r>
    </w:p>
    <w:p w:rsidR="00F13EE1" w:rsidRPr="00F13EE1" w:rsidRDefault="00F13EE1" w:rsidP="00F13EE1">
      <w:pPr>
        <w:pStyle w:val="ConsPlusNormal"/>
        <w:spacing w:before="240"/>
        <w:ind w:firstLine="540"/>
        <w:jc w:val="both"/>
        <w:rPr>
          <w:sz w:val="18"/>
          <w:szCs w:val="18"/>
        </w:rPr>
      </w:pPr>
      <w:r w:rsidRPr="00F13EE1">
        <w:rPr>
          <w:sz w:val="18"/>
          <w:szCs w:val="18"/>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F13EE1" w:rsidRPr="00F13EE1" w:rsidRDefault="00F13EE1" w:rsidP="00F13EE1">
      <w:pPr>
        <w:pStyle w:val="ConsPlusNormal"/>
        <w:spacing w:before="240"/>
        <w:ind w:firstLine="540"/>
        <w:jc w:val="both"/>
        <w:rPr>
          <w:sz w:val="18"/>
          <w:szCs w:val="18"/>
        </w:rPr>
      </w:pPr>
      <w:r w:rsidRPr="00F13EE1">
        <w:rPr>
          <w:sz w:val="18"/>
          <w:szCs w:val="18"/>
        </w:rPr>
        <w:t xml:space="preserve">4) разрешение на строительство, выданное в соответствии со </w:t>
      </w:r>
      <w:hyperlink r:id="rId69" w:history="1">
        <w:r w:rsidRPr="00F13EE1">
          <w:rPr>
            <w:sz w:val="18"/>
            <w:szCs w:val="18"/>
          </w:rPr>
          <w:t>статьей 51</w:t>
        </w:r>
      </w:hyperlink>
      <w:r w:rsidRPr="00F13EE1">
        <w:rPr>
          <w:sz w:val="18"/>
          <w:szCs w:val="18"/>
        </w:rPr>
        <w:t xml:space="preserve"> Градостроительного кодекса Российской Федерации (при строительстве и реконструкции объектов капитального строительства), уведомления, необходимые для строительства или реконструкции объекта индивидуального жилищного строительства или садового дома, полученные в порядке ст. 51.1 Градостроительного кодекса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5) разрешение на использование земель или земельного участка, находящихся в государственной или муниципальной собственности;</w:t>
      </w:r>
    </w:p>
    <w:p w:rsidR="00F13EE1" w:rsidRPr="00F13EE1" w:rsidRDefault="00F13EE1" w:rsidP="00F13EE1">
      <w:pPr>
        <w:pStyle w:val="ConsPlusNormal"/>
        <w:spacing w:before="240"/>
        <w:ind w:firstLine="540"/>
        <w:jc w:val="both"/>
        <w:rPr>
          <w:sz w:val="18"/>
          <w:szCs w:val="18"/>
        </w:rPr>
      </w:pPr>
      <w:r w:rsidRPr="00F13EE1">
        <w:rPr>
          <w:sz w:val="18"/>
          <w:szCs w:val="18"/>
        </w:rPr>
        <w:t>6) разрешение на вырубку зеленых насаждений;</w:t>
      </w:r>
    </w:p>
    <w:p w:rsidR="00F13EE1" w:rsidRPr="00F13EE1" w:rsidRDefault="00F13EE1" w:rsidP="00F13EE1">
      <w:pPr>
        <w:pStyle w:val="ConsPlusNormal"/>
        <w:spacing w:before="240"/>
        <w:ind w:firstLine="540"/>
        <w:jc w:val="both"/>
        <w:rPr>
          <w:sz w:val="18"/>
          <w:szCs w:val="18"/>
        </w:rPr>
      </w:pPr>
      <w:r w:rsidRPr="00F13EE1">
        <w:rPr>
          <w:sz w:val="18"/>
          <w:szCs w:val="18"/>
        </w:rPr>
        <w:t>7) разрешение на размещение объекта;</w:t>
      </w:r>
    </w:p>
    <w:p w:rsidR="00F13EE1" w:rsidRPr="00F13EE1" w:rsidRDefault="00F13EE1" w:rsidP="00F13EE1">
      <w:pPr>
        <w:pStyle w:val="ConsPlusNormal"/>
        <w:spacing w:before="240"/>
        <w:ind w:firstLine="540"/>
        <w:jc w:val="both"/>
        <w:rPr>
          <w:sz w:val="18"/>
          <w:szCs w:val="18"/>
        </w:rPr>
      </w:pPr>
      <w:r w:rsidRPr="00F13EE1">
        <w:rPr>
          <w:sz w:val="18"/>
          <w:szCs w:val="18"/>
        </w:rPr>
        <w:t>8) разрешение на установку и эксплуатацию рекламной конструкции;</w:t>
      </w:r>
    </w:p>
    <w:p w:rsidR="00F13EE1" w:rsidRPr="00F13EE1" w:rsidRDefault="00F13EE1" w:rsidP="00F13EE1">
      <w:pPr>
        <w:pStyle w:val="ConsPlusNormal"/>
        <w:spacing w:before="240"/>
        <w:ind w:firstLine="540"/>
        <w:jc w:val="both"/>
        <w:rPr>
          <w:sz w:val="18"/>
          <w:szCs w:val="18"/>
        </w:rPr>
      </w:pPr>
      <w:r w:rsidRPr="00F13EE1">
        <w:rPr>
          <w:sz w:val="18"/>
          <w:szCs w:val="18"/>
        </w:rPr>
        <w:t>9) проект организации дорожного движения на период введения временных ограничения или прекращения движения транспортных средств и (или) пешеходов;</w:t>
      </w:r>
    </w:p>
    <w:p w:rsidR="00F13EE1" w:rsidRPr="00F13EE1" w:rsidRDefault="00F13EE1" w:rsidP="00F13EE1">
      <w:pPr>
        <w:pStyle w:val="ConsPlusNormal"/>
        <w:spacing w:before="240"/>
        <w:ind w:firstLine="540"/>
        <w:jc w:val="both"/>
        <w:rPr>
          <w:sz w:val="18"/>
          <w:szCs w:val="18"/>
        </w:rPr>
      </w:pPr>
      <w:r w:rsidRPr="00F13EE1">
        <w:rPr>
          <w:sz w:val="18"/>
          <w:szCs w:val="18"/>
        </w:rPr>
        <w:t>10) схема организации дорожного движения на период введения временных ограничений или прекращения движения транспортных средств и (или) пешеходов по автомобильным дорогам, улицам и внутриквартальным проездам на территории Зоркальцевского сельского поселения.</w:t>
      </w:r>
    </w:p>
    <w:p w:rsidR="00F13EE1" w:rsidRPr="00F13EE1" w:rsidRDefault="00F13EE1" w:rsidP="00F13EE1">
      <w:pPr>
        <w:pStyle w:val="ConsPlusNormal"/>
        <w:spacing w:before="240"/>
        <w:ind w:firstLine="540"/>
        <w:jc w:val="both"/>
        <w:rPr>
          <w:sz w:val="18"/>
          <w:szCs w:val="18"/>
        </w:rPr>
      </w:pPr>
      <w:r w:rsidRPr="00F13EE1">
        <w:rPr>
          <w:sz w:val="18"/>
          <w:szCs w:val="18"/>
        </w:rPr>
        <w:t xml:space="preserve">28. Документы и материалы, указанные в </w:t>
      </w:r>
      <w:hyperlink w:anchor="P216" w:history="1">
        <w:r w:rsidRPr="00F13EE1">
          <w:rPr>
            <w:sz w:val="18"/>
            <w:szCs w:val="18"/>
          </w:rPr>
          <w:t>пункте 27</w:t>
        </w:r>
      </w:hyperlink>
      <w:r w:rsidRPr="00F13EE1">
        <w:rPr>
          <w:sz w:val="18"/>
          <w:szCs w:val="18"/>
        </w:rPr>
        <w:t xml:space="preserve"> настоящего Административного регламента, запрашиваются Уполномоченным органом в рамках межведомственного взаимодействия самостоятельно.</w:t>
      </w:r>
    </w:p>
    <w:p w:rsidR="00F13EE1" w:rsidRPr="00F13EE1" w:rsidRDefault="00F13EE1" w:rsidP="00F13EE1">
      <w:pPr>
        <w:pStyle w:val="ConsPlusNormal"/>
        <w:spacing w:before="240"/>
        <w:ind w:firstLine="540"/>
        <w:jc w:val="both"/>
        <w:rPr>
          <w:sz w:val="18"/>
          <w:szCs w:val="18"/>
        </w:rPr>
      </w:pPr>
      <w:r w:rsidRPr="00F13EE1">
        <w:rPr>
          <w:sz w:val="18"/>
          <w:szCs w:val="18"/>
        </w:rPr>
        <w:t xml:space="preserve">29. Документы органов, указанных в </w:t>
      </w:r>
      <w:hyperlink w:anchor="P142" w:history="1">
        <w:r w:rsidRPr="00F13EE1">
          <w:rPr>
            <w:sz w:val="18"/>
            <w:szCs w:val="18"/>
          </w:rPr>
          <w:t>пункте 17</w:t>
        </w:r>
      </w:hyperlink>
      <w:r w:rsidRPr="00F13EE1">
        <w:rPr>
          <w:sz w:val="18"/>
          <w:szCs w:val="18"/>
        </w:rPr>
        <w:t xml:space="preserve"> настоящего Административного регламента (их копии или сведения, содержащиеся в них), предоставляются в рамках межведомственного информационного взаимодействия органами,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13EE1" w:rsidRPr="00F13EE1" w:rsidRDefault="00F13EE1" w:rsidP="00F13EE1">
      <w:pPr>
        <w:pStyle w:val="ConsPlusNormal"/>
        <w:spacing w:before="240"/>
        <w:ind w:firstLine="540"/>
        <w:jc w:val="both"/>
        <w:rPr>
          <w:sz w:val="18"/>
          <w:szCs w:val="18"/>
        </w:rPr>
      </w:pPr>
      <w:r w:rsidRPr="00F13EE1">
        <w:rPr>
          <w:sz w:val="18"/>
          <w:szCs w:val="18"/>
        </w:rPr>
        <w:t xml:space="preserve">30. Документы, указанные в </w:t>
      </w:r>
      <w:hyperlink w:anchor="P216" w:history="1">
        <w:r w:rsidRPr="00F13EE1">
          <w:rPr>
            <w:sz w:val="18"/>
            <w:szCs w:val="18"/>
          </w:rPr>
          <w:t>пункте 27</w:t>
        </w:r>
      </w:hyperlink>
      <w:r w:rsidRPr="00F13EE1">
        <w:rPr>
          <w:sz w:val="18"/>
          <w:szCs w:val="1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31. Уполномоченный орган не вправе требовать от Заявителя:</w:t>
      </w:r>
    </w:p>
    <w:p w:rsidR="00F13EE1" w:rsidRPr="00F13EE1" w:rsidRDefault="00F13EE1" w:rsidP="00F13EE1">
      <w:pPr>
        <w:pStyle w:val="ConsPlusNormal"/>
        <w:spacing w:before="240"/>
        <w:ind w:firstLine="540"/>
        <w:jc w:val="both"/>
        <w:rPr>
          <w:sz w:val="18"/>
          <w:szCs w:val="18"/>
        </w:rPr>
      </w:pPr>
      <w:r w:rsidRPr="00F13EE1">
        <w:rPr>
          <w:sz w:val="18"/>
          <w:szCs w:val="18"/>
        </w:rPr>
        <w:t>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F13EE1" w:rsidRPr="00F13EE1" w:rsidRDefault="00F13EE1" w:rsidP="00F13EE1">
      <w:pPr>
        <w:pStyle w:val="ConsPlusNormal"/>
        <w:spacing w:before="240"/>
        <w:ind w:firstLine="540"/>
        <w:jc w:val="both"/>
        <w:rPr>
          <w:sz w:val="18"/>
          <w:szCs w:val="18"/>
        </w:rPr>
      </w:pPr>
      <w:r w:rsidRPr="00F13EE1">
        <w:rPr>
          <w:sz w:val="18"/>
          <w:szCs w:val="1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70" w:history="1">
        <w:r w:rsidRPr="00F13EE1">
          <w:rPr>
            <w:sz w:val="18"/>
            <w:szCs w:val="18"/>
          </w:rPr>
          <w:t>части 6 статьи 7</w:t>
        </w:r>
      </w:hyperlink>
      <w:r w:rsidRPr="00F13EE1">
        <w:rPr>
          <w:sz w:val="18"/>
          <w:szCs w:val="18"/>
        </w:rPr>
        <w:t xml:space="preserve"> Федерального закона N 210-ФЗ;</w:t>
      </w:r>
    </w:p>
    <w:p w:rsidR="00F13EE1" w:rsidRPr="00F13EE1" w:rsidRDefault="00F13EE1" w:rsidP="00F13EE1">
      <w:pPr>
        <w:pStyle w:val="ConsPlusNormal"/>
        <w:spacing w:before="240"/>
        <w:ind w:firstLine="540"/>
        <w:jc w:val="both"/>
        <w:rPr>
          <w:sz w:val="18"/>
          <w:szCs w:val="18"/>
        </w:rPr>
      </w:pPr>
      <w:r w:rsidRPr="00F13EE1">
        <w:rPr>
          <w:sz w:val="18"/>
          <w:szCs w:val="18"/>
        </w:rPr>
        <w:t>3) представления документов и информации за исключением следующих случаев:</w:t>
      </w:r>
    </w:p>
    <w:p w:rsidR="00F13EE1" w:rsidRPr="00F13EE1" w:rsidRDefault="00F13EE1" w:rsidP="00F13EE1">
      <w:pPr>
        <w:pStyle w:val="ConsPlusNormal"/>
        <w:spacing w:before="240"/>
        <w:ind w:firstLine="540"/>
        <w:jc w:val="both"/>
        <w:rPr>
          <w:sz w:val="18"/>
          <w:szCs w:val="18"/>
        </w:rPr>
      </w:pPr>
      <w:r w:rsidRPr="00F13EE1">
        <w:rPr>
          <w:sz w:val="18"/>
          <w:szCs w:val="1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б) наличие ошибок в Заявлении о предоставлении Муниципальной услуги и документах, поданных Заявителем,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в) истечение срока действия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работника МФЦ, работника организации, предусмотренной </w:t>
      </w:r>
      <w:hyperlink r:id="rId71" w:history="1">
        <w:r w:rsidRPr="00F13EE1">
          <w:rPr>
            <w:sz w:val="18"/>
            <w:szCs w:val="18"/>
          </w:rPr>
          <w:t>частью 1.1 статьи 16</w:t>
        </w:r>
      </w:hyperlink>
      <w:r w:rsidRPr="00F13EE1">
        <w:rPr>
          <w:sz w:val="18"/>
          <w:szCs w:val="18"/>
        </w:rPr>
        <w:t xml:space="preserve"> Федерального закона N 210-ФЗ, при первоначальном отказе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F13EE1" w:rsidRPr="00F13EE1" w:rsidRDefault="00F13EE1" w:rsidP="00F13EE1">
      <w:pPr>
        <w:pStyle w:val="ConsPlusNormal"/>
        <w:spacing w:before="240"/>
        <w:ind w:firstLine="540"/>
        <w:jc w:val="both"/>
        <w:rPr>
          <w:sz w:val="18"/>
          <w:szCs w:val="18"/>
        </w:rPr>
      </w:pPr>
      <w:bookmarkStart w:id="30" w:name="P238"/>
      <w:bookmarkEnd w:id="30"/>
      <w:r w:rsidRPr="00F13EE1">
        <w:rPr>
          <w:sz w:val="18"/>
          <w:szCs w:val="18"/>
        </w:rPr>
        <w:t>32. Исчерпывающий перечень оснований для отказа в приеме документов, необходимых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1) Заявление подано в орган местного самоуправления, в полномочия которого не входит предоставление услуги;</w:t>
      </w:r>
    </w:p>
    <w:p w:rsidR="00F13EE1" w:rsidRPr="00F13EE1" w:rsidRDefault="00F13EE1" w:rsidP="00F13EE1">
      <w:pPr>
        <w:pStyle w:val="ConsPlusNormal"/>
        <w:spacing w:before="240"/>
        <w:ind w:firstLine="540"/>
        <w:jc w:val="both"/>
        <w:rPr>
          <w:sz w:val="18"/>
          <w:szCs w:val="18"/>
        </w:rPr>
      </w:pPr>
      <w:r w:rsidRPr="00F13EE1">
        <w:rPr>
          <w:sz w:val="18"/>
          <w:szCs w:val="18"/>
        </w:rPr>
        <w:t>2) неполное заполнение полей в форме Заявления, в том числе в интерактивной форме заявления на ЕПГУ;</w:t>
      </w:r>
    </w:p>
    <w:p w:rsidR="00F13EE1" w:rsidRPr="00F13EE1" w:rsidRDefault="00F13EE1" w:rsidP="00F13EE1">
      <w:pPr>
        <w:pStyle w:val="ConsPlusNormal"/>
        <w:spacing w:before="240"/>
        <w:ind w:firstLine="540"/>
        <w:jc w:val="both"/>
        <w:rPr>
          <w:sz w:val="18"/>
          <w:szCs w:val="18"/>
        </w:rPr>
      </w:pPr>
      <w:r w:rsidRPr="00F13EE1">
        <w:rPr>
          <w:sz w:val="18"/>
          <w:szCs w:val="18"/>
        </w:rPr>
        <w:t>3) представление неполного комплекта документов, необходимого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13EE1" w:rsidRPr="00F13EE1" w:rsidRDefault="00F13EE1" w:rsidP="00F13EE1">
      <w:pPr>
        <w:pStyle w:val="ConsPlusNormal"/>
        <w:spacing w:before="240"/>
        <w:ind w:firstLine="540"/>
        <w:jc w:val="both"/>
        <w:rPr>
          <w:sz w:val="18"/>
          <w:szCs w:val="18"/>
        </w:rPr>
      </w:pPr>
      <w:r w:rsidRPr="00F13EE1">
        <w:rPr>
          <w:sz w:val="18"/>
          <w:szCs w:val="1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F13EE1" w:rsidRPr="00F13EE1" w:rsidRDefault="00F13EE1" w:rsidP="00F13EE1">
      <w:pPr>
        <w:pStyle w:val="ConsPlusNormal"/>
        <w:spacing w:before="240"/>
        <w:ind w:firstLine="540"/>
        <w:jc w:val="both"/>
        <w:rPr>
          <w:sz w:val="18"/>
          <w:szCs w:val="18"/>
        </w:rPr>
      </w:pPr>
      <w:r w:rsidRPr="00F13EE1">
        <w:rPr>
          <w:sz w:val="18"/>
          <w:szCs w:val="18"/>
        </w:rPr>
        <w:t xml:space="preserve">8) выявлено несоблюдение установленных </w:t>
      </w:r>
      <w:hyperlink r:id="rId72" w:history="1">
        <w:r w:rsidRPr="00F13EE1">
          <w:rPr>
            <w:sz w:val="18"/>
            <w:szCs w:val="18"/>
          </w:rPr>
          <w:t>статьей 11</w:t>
        </w:r>
      </w:hyperlink>
      <w:r w:rsidRPr="00F13EE1">
        <w:rPr>
          <w:sz w:val="18"/>
          <w:szCs w:val="18"/>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 xml:space="preserve">33. Решение об отказе в приеме документов, необходимых для предоставления Муниципальной услуги/ об отказе в предоставлении Муниципальной услуги, по основаниям, указанным в </w:t>
      </w:r>
      <w:hyperlink w:anchor="P238" w:history="1">
        <w:r w:rsidRPr="00F13EE1">
          <w:rPr>
            <w:sz w:val="18"/>
            <w:szCs w:val="18"/>
          </w:rPr>
          <w:t>пункте 32</w:t>
        </w:r>
      </w:hyperlink>
      <w:r w:rsidRPr="00F13EE1">
        <w:rPr>
          <w:sz w:val="18"/>
          <w:szCs w:val="18"/>
        </w:rPr>
        <w:t xml:space="preserve"> настоящего Административного регламента, оформляется по </w:t>
      </w:r>
      <w:hyperlink w:anchor="P575" w:history="1">
        <w:r w:rsidRPr="00F13EE1">
          <w:rPr>
            <w:sz w:val="18"/>
            <w:szCs w:val="18"/>
          </w:rPr>
          <w:t>форме 2</w:t>
        </w:r>
      </w:hyperlink>
      <w:r w:rsidRPr="00F13EE1">
        <w:rPr>
          <w:sz w:val="18"/>
          <w:szCs w:val="18"/>
        </w:rPr>
        <w:t>.</w:t>
      </w:r>
    </w:p>
    <w:p w:rsidR="00F13EE1" w:rsidRPr="00F13EE1" w:rsidRDefault="00F13EE1" w:rsidP="00F13EE1">
      <w:pPr>
        <w:pStyle w:val="ConsPlusNormal"/>
        <w:spacing w:before="240"/>
        <w:ind w:firstLine="540"/>
        <w:jc w:val="both"/>
        <w:rPr>
          <w:sz w:val="18"/>
          <w:szCs w:val="18"/>
        </w:rPr>
      </w:pPr>
      <w:r w:rsidRPr="00F13EE1">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xml:space="preserve">Решение об отказе в приеме документов по основаниям, указанным в </w:t>
      </w:r>
      <w:hyperlink w:anchor="P238" w:history="1">
        <w:r w:rsidRPr="00F13EE1">
          <w:rPr>
            <w:sz w:val="18"/>
            <w:szCs w:val="18"/>
          </w:rPr>
          <w:t>пункте 32</w:t>
        </w:r>
      </w:hyperlink>
      <w:r w:rsidRPr="00F13EE1">
        <w:rPr>
          <w:sz w:val="18"/>
          <w:szCs w:val="18"/>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выбранном при подаче Заявления, или в Уполномоченном органе.</w:t>
      </w:r>
    </w:p>
    <w:p w:rsidR="00F13EE1" w:rsidRPr="00F13EE1" w:rsidRDefault="00F13EE1" w:rsidP="00F13EE1">
      <w:pPr>
        <w:pStyle w:val="ConsPlusNormal"/>
        <w:spacing w:before="240"/>
        <w:ind w:firstLine="540"/>
        <w:jc w:val="both"/>
        <w:rPr>
          <w:sz w:val="18"/>
          <w:szCs w:val="18"/>
        </w:rPr>
      </w:pPr>
      <w:r w:rsidRPr="00F13EE1">
        <w:rPr>
          <w:sz w:val="18"/>
          <w:szCs w:val="18"/>
        </w:rPr>
        <w:t xml:space="preserve">Отказ в приеме документов по основаниям, указанным в </w:t>
      </w:r>
      <w:hyperlink w:anchor="P238" w:history="1">
        <w:r w:rsidRPr="00F13EE1">
          <w:rPr>
            <w:sz w:val="18"/>
            <w:szCs w:val="18"/>
          </w:rPr>
          <w:t>пункте 32</w:t>
        </w:r>
      </w:hyperlink>
      <w:r w:rsidRPr="00F13EE1">
        <w:rPr>
          <w:sz w:val="18"/>
          <w:szCs w:val="18"/>
        </w:rPr>
        <w:t xml:space="preserve"> настоящего Административного регламента, не препятствует повторному обращению Заявителя в Уполномоченный орган за получением услуги.</w:t>
      </w:r>
    </w:p>
    <w:p w:rsidR="00F13EE1" w:rsidRPr="00F13EE1" w:rsidRDefault="00F13EE1" w:rsidP="00F13EE1">
      <w:pPr>
        <w:pStyle w:val="ConsPlusNormal"/>
        <w:spacing w:before="240"/>
        <w:ind w:firstLine="540"/>
        <w:jc w:val="both"/>
        <w:rPr>
          <w:sz w:val="18"/>
          <w:szCs w:val="18"/>
        </w:rPr>
      </w:pPr>
      <w:r w:rsidRPr="00F13EE1">
        <w:rPr>
          <w:sz w:val="18"/>
          <w:szCs w:val="18"/>
        </w:rPr>
        <w:t>34. Основания для приостановления предоставления Муниципальной услуги отсутствуют.</w:t>
      </w:r>
    </w:p>
    <w:p w:rsidR="00F13EE1" w:rsidRPr="00F13EE1" w:rsidRDefault="00F13EE1" w:rsidP="00F13EE1">
      <w:pPr>
        <w:pStyle w:val="ConsPlusNormal"/>
        <w:spacing w:before="240"/>
        <w:ind w:firstLine="540"/>
        <w:jc w:val="both"/>
        <w:rPr>
          <w:sz w:val="18"/>
          <w:szCs w:val="18"/>
        </w:rPr>
      </w:pPr>
      <w:r w:rsidRPr="00F13EE1">
        <w:rPr>
          <w:sz w:val="18"/>
          <w:szCs w:val="18"/>
        </w:rPr>
        <w:t>35. Исчерпывающий перечень оснований для отказа в предоставлении услуги:</w:t>
      </w:r>
    </w:p>
    <w:p w:rsidR="00F13EE1" w:rsidRPr="00F13EE1" w:rsidRDefault="00F13EE1" w:rsidP="00F13EE1">
      <w:pPr>
        <w:pStyle w:val="ConsPlusNormal"/>
        <w:spacing w:before="240"/>
        <w:ind w:firstLine="540"/>
        <w:jc w:val="both"/>
        <w:rPr>
          <w:sz w:val="18"/>
          <w:szCs w:val="18"/>
        </w:rPr>
      </w:pPr>
      <w:r w:rsidRPr="00F13EE1">
        <w:rPr>
          <w:sz w:val="18"/>
          <w:szCs w:val="18"/>
        </w:rPr>
        <w:t>1) поступление ответа на запрос в рамках межведомственного взаимодействия, свидетельствующего об отсутствии документа и (или) информации, необходимых для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2) несоответствие проекта производства работ требованиям, установленным нормативными правовыми актами;</w:t>
      </w:r>
    </w:p>
    <w:p w:rsidR="00F13EE1" w:rsidRPr="00F13EE1" w:rsidRDefault="00F13EE1" w:rsidP="00F13EE1">
      <w:pPr>
        <w:pStyle w:val="ConsPlusNormal"/>
        <w:spacing w:before="240"/>
        <w:ind w:firstLine="540"/>
        <w:jc w:val="both"/>
        <w:rPr>
          <w:sz w:val="18"/>
          <w:szCs w:val="18"/>
        </w:rPr>
      </w:pPr>
      <w:r w:rsidRPr="00F13EE1">
        <w:rPr>
          <w:sz w:val="18"/>
          <w:szCs w:val="18"/>
        </w:rPr>
        <w:t xml:space="preserve">3) установлены факты нарушений при проведении земляных работ в соответствии с выданным разрешением на </w:t>
      </w:r>
      <w:r w:rsidRPr="00F13EE1">
        <w:rPr>
          <w:sz w:val="18"/>
          <w:szCs w:val="18"/>
        </w:rPr>
        <w:lastRenderedPageBreak/>
        <w:t>осуществление земляных работ;</w:t>
      </w:r>
    </w:p>
    <w:p w:rsidR="00F13EE1" w:rsidRPr="00F13EE1" w:rsidRDefault="00F13EE1" w:rsidP="00F13EE1">
      <w:pPr>
        <w:pStyle w:val="ConsPlusNormal"/>
        <w:spacing w:before="240"/>
        <w:ind w:firstLine="540"/>
        <w:jc w:val="both"/>
        <w:rPr>
          <w:sz w:val="18"/>
          <w:szCs w:val="18"/>
        </w:rPr>
      </w:pPr>
      <w:r w:rsidRPr="00F13EE1">
        <w:rPr>
          <w:sz w:val="18"/>
          <w:szCs w:val="18"/>
        </w:rPr>
        <w:t>4) наличие противоречивых сведений в Заявлении о предоставлении Муниципальной услуги и приложенных к нему документах;</w:t>
      </w:r>
    </w:p>
    <w:p w:rsidR="00F13EE1" w:rsidRPr="00F13EE1" w:rsidRDefault="00F13EE1" w:rsidP="00F13EE1">
      <w:pPr>
        <w:pStyle w:val="ConsPlusNormal"/>
        <w:spacing w:before="240"/>
        <w:ind w:firstLine="540"/>
        <w:jc w:val="both"/>
        <w:rPr>
          <w:sz w:val="18"/>
          <w:szCs w:val="18"/>
        </w:rPr>
      </w:pPr>
      <w:r w:rsidRPr="00F13EE1">
        <w:rPr>
          <w:sz w:val="18"/>
          <w:szCs w:val="18"/>
        </w:rPr>
        <w:t>5) нарушения прав третьих лиц.</w:t>
      </w:r>
    </w:p>
    <w:p w:rsidR="00F13EE1" w:rsidRPr="00F13EE1" w:rsidRDefault="00F13EE1" w:rsidP="00F13EE1">
      <w:pPr>
        <w:pStyle w:val="ConsPlusNormal"/>
        <w:spacing w:before="240"/>
        <w:ind w:firstLine="540"/>
        <w:jc w:val="both"/>
        <w:rPr>
          <w:sz w:val="18"/>
          <w:szCs w:val="18"/>
        </w:rPr>
      </w:pPr>
      <w:r w:rsidRPr="00F13EE1">
        <w:rPr>
          <w:sz w:val="18"/>
          <w:szCs w:val="18"/>
        </w:rPr>
        <w:t>36. Муниципальная услуга предоставляется бесплатно.</w:t>
      </w:r>
    </w:p>
    <w:p w:rsidR="00F13EE1" w:rsidRPr="00F13EE1" w:rsidRDefault="00F13EE1" w:rsidP="00F13EE1">
      <w:pPr>
        <w:pStyle w:val="ConsPlusNormal"/>
        <w:spacing w:before="240"/>
        <w:ind w:firstLine="540"/>
        <w:jc w:val="both"/>
        <w:rPr>
          <w:sz w:val="18"/>
          <w:szCs w:val="18"/>
        </w:rPr>
      </w:pPr>
      <w:r w:rsidRPr="00F13EE1">
        <w:rPr>
          <w:sz w:val="18"/>
          <w:szCs w:val="18"/>
        </w:rPr>
        <w:t>37. Услуги, необходимые и обязательные для предоставления Муниципальной услуги, отсутствуют.</w:t>
      </w:r>
    </w:p>
    <w:p w:rsidR="00F13EE1" w:rsidRPr="00F13EE1" w:rsidRDefault="00F13EE1" w:rsidP="00F13EE1">
      <w:pPr>
        <w:pStyle w:val="ConsPlusNormal"/>
        <w:spacing w:before="240"/>
        <w:ind w:firstLine="540"/>
        <w:jc w:val="both"/>
        <w:rPr>
          <w:sz w:val="18"/>
          <w:szCs w:val="18"/>
        </w:rPr>
      </w:pPr>
      <w:r w:rsidRPr="00F13EE1">
        <w:rPr>
          <w:sz w:val="18"/>
          <w:szCs w:val="18"/>
        </w:rPr>
        <w:t xml:space="preserve">38. Уполномоченный орган обеспечивает предоставление Муниципальной услуги в электронной форме посредством ЕПГУ, а также в иных формах по выбору Заявителя в соответствии с Федеральным </w:t>
      </w:r>
      <w:hyperlink r:id="rId73" w:history="1">
        <w:r w:rsidRPr="00F13EE1">
          <w:rPr>
            <w:sz w:val="18"/>
            <w:szCs w:val="18"/>
          </w:rPr>
          <w:t>законом</w:t>
        </w:r>
      </w:hyperlink>
      <w:r w:rsidRPr="00F13EE1">
        <w:rPr>
          <w:sz w:val="18"/>
          <w:szCs w:val="18"/>
        </w:rPr>
        <w:t xml:space="preserve"> N 210-ФЗ «Об организации предоставления государственных и 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Для получения Муниципальной услуги в электронной форме Заявитель авторизуется на ЕПГУ посредством подтвержденной учетной записи ЕСИА, затем заполняет Заявление с использованием специальной интерактивной формы.</w:t>
      </w:r>
    </w:p>
    <w:p w:rsidR="00F13EE1" w:rsidRPr="00F13EE1" w:rsidRDefault="00F13EE1" w:rsidP="00F13EE1">
      <w:pPr>
        <w:pStyle w:val="ConsPlusNormal"/>
        <w:spacing w:before="240"/>
        <w:ind w:firstLine="540"/>
        <w:jc w:val="both"/>
        <w:rPr>
          <w:sz w:val="18"/>
          <w:szCs w:val="18"/>
        </w:rPr>
      </w:pPr>
      <w:r w:rsidRPr="00F13EE1">
        <w:rPr>
          <w:sz w:val="18"/>
          <w:szCs w:val="18"/>
        </w:rPr>
        <w:t xml:space="preserve">Заполненное Заявление отправляется Заявителем вместе с прикрепленными электронными образами обязательных документов, указанными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 необходимыми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Заявление о предоставлении Муниципальной услуги, в том числе в электронной форме с использованием ЕПГУ, регистрируется в Уполномоченном органе с присвоением Заявлению входящего номера и указанием даты его получения.</w:t>
      </w:r>
    </w:p>
    <w:p w:rsidR="00F13EE1" w:rsidRPr="00F13EE1" w:rsidRDefault="00F13EE1" w:rsidP="00F13EE1">
      <w:pPr>
        <w:pStyle w:val="ConsPlusNormal"/>
        <w:spacing w:before="240"/>
        <w:ind w:firstLine="540"/>
        <w:jc w:val="both"/>
        <w:rPr>
          <w:sz w:val="18"/>
          <w:szCs w:val="18"/>
        </w:rPr>
      </w:pPr>
      <w:r w:rsidRPr="00F13EE1">
        <w:rPr>
          <w:sz w:val="18"/>
          <w:szCs w:val="18"/>
        </w:rP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регистрируются не позднее первого рабочего дня, следующего за днем его получения Уполномоченным органом с копиями необходимых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Заявление о предоставлении Муниципальной услуги, поступившее в нерабочее время, регистрируется в 1-дневный срок со дня ее поступления. При поступлении Заявления и документов в нерабочее время, в выходные (праздничные дни) регистрация производится на следующий рабочий день.</w:t>
      </w:r>
    </w:p>
    <w:p w:rsidR="00F13EE1" w:rsidRPr="00F13EE1" w:rsidRDefault="00F13EE1" w:rsidP="00F13EE1">
      <w:pPr>
        <w:pStyle w:val="ConsPlusNormal"/>
        <w:spacing w:before="240"/>
        <w:ind w:firstLine="540"/>
        <w:jc w:val="both"/>
        <w:rPr>
          <w:sz w:val="18"/>
          <w:szCs w:val="18"/>
        </w:rPr>
      </w:pPr>
      <w:r w:rsidRPr="00F13EE1">
        <w:rPr>
          <w:sz w:val="18"/>
          <w:szCs w:val="18"/>
        </w:rPr>
        <w:t>Заявитель уведомляется о получении Уполномоченным органом Заявления и документов в день подачи Заявления посредством изменения статуса Заявления в личном кабинете Заявителя на ЕПГУ.</w:t>
      </w:r>
    </w:p>
    <w:p w:rsidR="00F13EE1" w:rsidRPr="00F13EE1" w:rsidRDefault="00F13EE1" w:rsidP="00F13EE1">
      <w:pPr>
        <w:pStyle w:val="ConsPlusNormal"/>
        <w:spacing w:before="240"/>
        <w:ind w:firstLine="540"/>
        <w:jc w:val="both"/>
        <w:rPr>
          <w:sz w:val="18"/>
          <w:szCs w:val="18"/>
        </w:rPr>
      </w:pPr>
      <w:r w:rsidRPr="00F13EE1">
        <w:rPr>
          <w:sz w:val="18"/>
          <w:szCs w:val="18"/>
        </w:rPr>
        <w:t>Решение о предоставлении Муниципальной услуги принимается Уполномоченным органом на основании электронных образов документов, представленных Заявителем, а также сведений, полученных Уполномоченным органом посредством межведомственного электронного взаимодействия, а также документов, представленных Заявителем на бумажном носителе посредством личного обращения в Уполномоченный орган, в том числе через МФЦ, либо посредством почтового отправления с уведомлением о вручении.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наличия оснований для отказа в приеме документов, необходимых для предоставления Муниципальной услуги, указанных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Представителю заявителя уведомление с мотивированным обоснованием отказа в приеме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39. Заявитель уведомляется о ходе рассмотрения и готовности результата предоставления Муниципальной услуги через личный кабинет на ЕПГУ.</w:t>
      </w:r>
    </w:p>
    <w:p w:rsidR="00F13EE1" w:rsidRPr="00F13EE1" w:rsidRDefault="00F13EE1" w:rsidP="00F13EE1">
      <w:pPr>
        <w:pStyle w:val="ConsPlusNormal"/>
        <w:spacing w:before="240"/>
        <w:ind w:firstLine="540"/>
        <w:jc w:val="both"/>
        <w:rPr>
          <w:sz w:val="18"/>
          <w:szCs w:val="18"/>
        </w:rPr>
      </w:pPr>
      <w:r w:rsidRPr="00F13EE1">
        <w:rPr>
          <w:sz w:val="18"/>
          <w:szCs w:val="18"/>
        </w:rPr>
        <w:t>40. Заявитель может самостоятельно получить информацию о готовности результата предоставления Муниципальной услуги посредством:</w:t>
      </w:r>
    </w:p>
    <w:p w:rsidR="00F13EE1" w:rsidRPr="00F13EE1" w:rsidRDefault="00F13EE1" w:rsidP="00F13EE1">
      <w:pPr>
        <w:pStyle w:val="ConsPlusNormal"/>
        <w:spacing w:before="240"/>
        <w:ind w:firstLine="540"/>
        <w:jc w:val="both"/>
        <w:rPr>
          <w:sz w:val="18"/>
          <w:szCs w:val="18"/>
        </w:rPr>
      </w:pPr>
      <w:r w:rsidRPr="00F13EE1">
        <w:rPr>
          <w:sz w:val="18"/>
          <w:szCs w:val="18"/>
        </w:rPr>
        <w:t>1) сервиса ЕПГУ «Узнать статус Заявления»;</w:t>
      </w:r>
    </w:p>
    <w:p w:rsidR="00F13EE1" w:rsidRPr="00F13EE1" w:rsidRDefault="00F13EE1" w:rsidP="00F13EE1">
      <w:pPr>
        <w:pStyle w:val="ConsPlusNormal"/>
        <w:spacing w:before="240"/>
        <w:ind w:firstLine="540"/>
        <w:jc w:val="both"/>
        <w:rPr>
          <w:sz w:val="18"/>
          <w:szCs w:val="18"/>
        </w:rPr>
      </w:pPr>
      <w:r w:rsidRPr="00F13EE1">
        <w:rPr>
          <w:sz w:val="18"/>
          <w:szCs w:val="18"/>
        </w:rPr>
        <w:t>2) по телефону.</w:t>
      </w:r>
    </w:p>
    <w:p w:rsidR="00F13EE1" w:rsidRPr="00F13EE1" w:rsidRDefault="00F13EE1" w:rsidP="00F13EE1">
      <w:pPr>
        <w:pStyle w:val="ConsPlusNormal"/>
        <w:spacing w:before="240"/>
        <w:ind w:firstLine="540"/>
        <w:jc w:val="both"/>
        <w:rPr>
          <w:sz w:val="18"/>
          <w:szCs w:val="18"/>
        </w:rPr>
      </w:pPr>
      <w:r w:rsidRPr="00F13EE1">
        <w:rPr>
          <w:sz w:val="18"/>
          <w:szCs w:val="18"/>
        </w:rPr>
        <w:t>41. Способы получения результата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1) через личный кабинет на ЕПГУ в форме электронного документа, подписанного усиленной электронной цифровой подписью руководителя Уполномоченного органа;</w:t>
      </w:r>
    </w:p>
    <w:p w:rsidR="00F13EE1" w:rsidRPr="00F13EE1" w:rsidRDefault="00F13EE1" w:rsidP="00F13EE1">
      <w:pPr>
        <w:pStyle w:val="ConsPlusNormal"/>
        <w:spacing w:before="240"/>
        <w:ind w:firstLine="540"/>
        <w:jc w:val="both"/>
        <w:rPr>
          <w:sz w:val="18"/>
          <w:szCs w:val="18"/>
        </w:rPr>
      </w:pPr>
      <w:r w:rsidRPr="00F13EE1">
        <w:rPr>
          <w:sz w:val="18"/>
          <w:szCs w:val="18"/>
        </w:rPr>
        <w:t>2) на бумажном носителе при личном обращении в Уполномоченный орган;</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3) на бумажном носителе при личном обращении в виде распечатанного экземпляра электронного документа в МФЦ;</w:t>
      </w:r>
    </w:p>
    <w:p w:rsidR="00F13EE1" w:rsidRPr="00F13EE1" w:rsidRDefault="00F13EE1" w:rsidP="00F13EE1">
      <w:pPr>
        <w:pStyle w:val="ConsPlusNormal"/>
        <w:spacing w:before="240"/>
        <w:ind w:firstLine="540"/>
        <w:jc w:val="both"/>
        <w:rPr>
          <w:sz w:val="18"/>
          <w:szCs w:val="18"/>
        </w:rPr>
      </w:pPr>
      <w:r w:rsidRPr="00F13EE1">
        <w:rPr>
          <w:sz w:val="18"/>
          <w:szCs w:val="18"/>
        </w:rPr>
        <w:t>4) почтовым направлением с уведомлением на почтовый адрес Заявителя,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Способ получения услуги определяется Заявителем и указывается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42. Максимальный срок ожидания в очереди при личной подаче Заявления и при получении результата предоставления Муниципальной услуги в Уполномоченном органе не должен превышать 10 минут.</w:t>
      </w:r>
    </w:p>
    <w:p w:rsidR="00F13EE1" w:rsidRPr="00F13EE1" w:rsidRDefault="00F13EE1" w:rsidP="00F13EE1">
      <w:pPr>
        <w:pStyle w:val="ConsPlusNormal"/>
        <w:spacing w:before="240"/>
        <w:ind w:firstLine="540"/>
        <w:jc w:val="both"/>
        <w:rPr>
          <w:sz w:val="18"/>
          <w:szCs w:val="18"/>
        </w:rPr>
      </w:pPr>
      <w:r w:rsidRPr="00F13EE1">
        <w:rPr>
          <w:sz w:val="18"/>
          <w:szCs w:val="18"/>
        </w:rPr>
        <w:t>43.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13EE1" w:rsidRPr="00F13EE1" w:rsidRDefault="00F13EE1" w:rsidP="00F13EE1">
      <w:pPr>
        <w:pStyle w:val="ConsPlusNormal"/>
        <w:spacing w:before="240"/>
        <w:ind w:firstLine="540"/>
        <w:jc w:val="both"/>
        <w:rPr>
          <w:sz w:val="18"/>
          <w:szCs w:val="18"/>
        </w:rPr>
      </w:pPr>
      <w:r w:rsidRPr="00F13EE1">
        <w:rPr>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13EE1" w:rsidRPr="00F13EE1" w:rsidRDefault="00F13EE1" w:rsidP="00F13EE1">
      <w:pPr>
        <w:pStyle w:val="ConsPlusNormal"/>
        <w:spacing w:before="240"/>
        <w:ind w:firstLine="540"/>
        <w:jc w:val="both"/>
        <w:rPr>
          <w:sz w:val="18"/>
          <w:szCs w:val="18"/>
        </w:rPr>
      </w:pPr>
      <w:r w:rsidRPr="00F13EE1">
        <w:rPr>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13EE1" w:rsidRPr="00F13EE1" w:rsidRDefault="00F13EE1" w:rsidP="00F13EE1">
      <w:pPr>
        <w:pStyle w:val="ConsPlusNormal"/>
        <w:spacing w:before="240"/>
        <w:ind w:firstLine="540"/>
        <w:jc w:val="both"/>
        <w:rPr>
          <w:sz w:val="18"/>
          <w:szCs w:val="18"/>
        </w:rPr>
      </w:pPr>
      <w:r w:rsidRPr="00F13EE1">
        <w:rPr>
          <w:sz w:val="18"/>
          <w:szCs w:val="18"/>
        </w:rPr>
        <w:t>Центральный вход в здание Уполномоченного органа должен быть оборудован информационной табличкой (вывеской), содержащей информацию:</w:t>
      </w:r>
    </w:p>
    <w:p w:rsidR="00F13EE1" w:rsidRPr="00F13EE1" w:rsidRDefault="00F13EE1" w:rsidP="00F13EE1">
      <w:pPr>
        <w:pStyle w:val="ConsPlusNormal"/>
        <w:spacing w:before="240"/>
        <w:ind w:firstLine="540"/>
        <w:jc w:val="both"/>
        <w:rPr>
          <w:sz w:val="18"/>
          <w:szCs w:val="18"/>
        </w:rPr>
      </w:pPr>
      <w:r w:rsidRPr="00F13EE1">
        <w:rPr>
          <w:sz w:val="18"/>
          <w:szCs w:val="18"/>
        </w:rPr>
        <w:t>1) наименование;</w:t>
      </w:r>
    </w:p>
    <w:p w:rsidR="00F13EE1" w:rsidRPr="00F13EE1" w:rsidRDefault="00F13EE1" w:rsidP="00F13EE1">
      <w:pPr>
        <w:pStyle w:val="ConsPlusNormal"/>
        <w:spacing w:before="240"/>
        <w:ind w:firstLine="540"/>
        <w:jc w:val="both"/>
        <w:rPr>
          <w:sz w:val="18"/>
          <w:szCs w:val="18"/>
        </w:rPr>
      </w:pPr>
      <w:r w:rsidRPr="00F13EE1">
        <w:rPr>
          <w:sz w:val="18"/>
          <w:szCs w:val="18"/>
        </w:rPr>
        <w:t>2) местонахождение и юридический адрес;</w:t>
      </w:r>
    </w:p>
    <w:p w:rsidR="00F13EE1" w:rsidRPr="00F13EE1" w:rsidRDefault="00F13EE1" w:rsidP="00F13EE1">
      <w:pPr>
        <w:pStyle w:val="ConsPlusNormal"/>
        <w:spacing w:before="240"/>
        <w:ind w:firstLine="540"/>
        <w:jc w:val="both"/>
        <w:rPr>
          <w:sz w:val="18"/>
          <w:szCs w:val="18"/>
        </w:rPr>
      </w:pPr>
      <w:r w:rsidRPr="00F13EE1">
        <w:rPr>
          <w:sz w:val="18"/>
          <w:szCs w:val="18"/>
        </w:rPr>
        <w:t>3) режим работы.</w:t>
      </w:r>
    </w:p>
    <w:p w:rsidR="00F13EE1" w:rsidRPr="00F13EE1" w:rsidRDefault="00F13EE1" w:rsidP="00F13EE1">
      <w:pPr>
        <w:pStyle w:val="ConsPlusNormal"/>
        <w:spacing w:before="240"/>
        <w:ind w:firstLine="540"/>
        <w:jc w:val="both"/>
        <w:rPr>
          <w:sz w:val="18"/>
          <w:szCs w:val="18"/>
        </w:rPr>
      </w:pPr>
      <w:r w:rsidRPr="00F13EE1">
        <w:rPr>
          <w:sz w:val="18"/>
          <w:szCs w:val="18"/>
        </w:rPr>
        <w:t>44. В помещении для предоставления Муниципальной услуги на видном месте размещаются схемы расположения средств пожаротушения и путей эвакуации Заявителей и работников.</w:t>
      </w:r>
    </w:p>
    <w:p w:rsidR="00F13EE1" w:rsidRPr="00F13EE1" w:rsidRDefault="00F13EE1" w:rsidP="00F13EE1">
      <w:pPr>
        <w:pStyle w:val="ConsPlusNormal"/>
        <w:spacing w:before="240"/>
        <w:ind w:firstLine="540"/>
        <w:jc w:val="both"/>
        <w:rPr>
          <w:sz w:val="18"/>
          <w:szCs w:val="18"/>
        </w:rPr>
      </w:pPr>
      <w:r w:rsidRPr="00F13EE1">
        <w:rPr>
          <w:sz w:val="18"/>
          <w:szCs w:val="18"/>
        </w:rPr>
        <w:t>Помещение для предоставления Муниципальной услуги оборудуется доступными местами общественного пользования, информационными стендами, стульями.</w:t>
      </w:r>
    </w:p>
    <w:p w:rsidR="00F13EE1" w:rsidRPr="00F13EE1" w:rsidRDefault="00F13EE1" w:rsidP="00F13EE1">
      <w:pPr>
        <w:pStyle w:val="ConsPlusNormal"/>
        <w:spacing w:before="240"/>
        <w:ind w:firstLine="540"/>
        <w:jc w:val="both"/>
        <w:rPr>
          <w:sz w:val="18"/>
          <w:szCs w:val="18"/>
        </w:rPr>
      </w:pPr>
      <w:r w:rsidRPr="00F13EE1">
        <w:rPr>
          <w:sz w:val="18"/>
          <w:szCs w:val="18"/>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F13EE1" w:rsidRPr="00F13EE1" w:rsidRDefault="00F13EE1" w:rsidP="00F13EE1">
      <w:pPr>
        <w:pStyle w:val="ConsPlusNormal"/>
        <w:spacing w:before="240"/>
        <w:ind w:firstLine="540"/>
        <w:jc w:val="both"/>
        <w:rPr>
          <w:sz w:val="18"/>
          <w:szCs w:val="18"/>
        </w:rPr>
      </w:pPr>
      <w:r w:rsidRPr="00F13EE1">
        <w:rPr>
          <w:sz w:val="18"/>
          <w:szCs w:val="18"/>
        </w:rPr>
        <w:t>1) нормативные правовые акты, регулирующие порядок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текст настоящего Административного регламента с приложениями;</w:t>
      </w:r>
    </w:p>
    <w:p w:rsidR="00F13EE1" w:rsidRPr="00F13EE1" w:rsidRDefault="00F13EE1" w:rsidP="00F13EE1">
      <w:pPr>
        <w:pStyle w:val="ConsPlusNormal"/>
        <w:spacing w:before="240"/>
        <w:ind w:firstLine="540"/>
        <w:jc w:val="both"/>
        <w:rPr>
          <w:sz w:val="18"/>
          <w:szCs w:val="18"/>
        </w:rPr>
      </w:pPr>
      <w:r w:rsidRPr="00F13EE1">
        <w:rPr>
          <w:sz w:val="18"/>
          <w:szCs w:val="18"/>
        </w:rPr>
        <w:t>3) перечень лиц, имеющих право на получение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4) формы Заявлений, используемые при предоставлении Муниципальной услуги, образцы и инструкции по заполнению;</w:t>
      </w:r>
    </w:p>
    <w:p w:rsidR="00F13EE1" w:rsidRPr="00F13EE1" w:rsidRDefault="00F13EE1" w:rsidP="00F13EE1">
      <w:pPr>
        <w:pStyle w:val="ConsPlusNormal"/>
        <w:spacing w:before="240"/>
        <w:ind w:firstLine="540"/>
        <w:jc w:val="both"/>
        <w:rPr>
          <w:sz w:val="18"/>
          <w:szCs w:val="18"/>
        </w:rPr>
      </w:pPr>
      <w:r w:rsidRPr="00F13EE1">
        <w:rPr>
          <w:sz w:val="18"/>
          <w:szCs w:val="18"/>
        </w:rPr>
        <w:t>5) перечень необходимых документов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перечень оснований для отказа в приеме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7) перечень оснований для отказа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F13EE1" w:rsidRPr="00F13EE1" w:rsidRDefault="00F13EE1" w:rsidP="00F13EE1">
      <w:pPr>
        <w:pStyle w:val="ConsPlusNormal"/>
        <w:spacing w:before="240"/>
        <w:ind w:firstLine="540"/>
        <w:jc w:val="both"/>
        <w:rPr>
          <w:sz w:val="18"/>
          <w:szCs w:val="18"/>
        </w:rPr>
      </w:pPr>
      <w:r w:rsidRPr="00F13EE1">
        <w:rPr>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13EE1" w:rsidRPr="00F13EE1" w:rsidRDefault="00F13EE1" w:rsidP="00F13EE1">
      <w:pPr>
        <w:pStyle w:val="ConsPlusNormal"/>
        <w:spacing w:before="240"/>
        <w:ind w:firstLine="540"/>
        <w:jc w:val="both"/>
        <w:rPr>
          <w:sz w:val="18"/>
          <w:szCs w:val="18"/>
        </w:rPr>
      </w:pPr>
      <w:r w:rsidRPr="00F13EE1">
        <w:rPr>
          <w:sz w:val="18"/>
          <w:szCs w:val="18"/>
        </w:rPr>
        <w:t>Места приема Заявителей оборудуются информационными табличками (вывесками) с указанием:</w:t>
      </w:r>
    </w:p>
    <w:p w:rsidR="00F13EE1" w:rsidRPr="00F13EE1" w:rsidRDefault="00F13EE1" w:rsidP="00F13EE1">
      <w:pPr>
        <w:pStyle w:val="ConsPlusNormal"/>
        <w:spacing w:before="240"/>
        <w:ind w:firstLine="540"/>
        <w:jc w:val="both"/>
        <w:rPr>
          <w:sz w:val="18"/>
          <w:szCs w:val="18"/>
        </w:rPr>
      </w:pPr>
      <w:r w:rsidRPr="00F13EE1">
        <w:rPr>
          <w:sz w:val="18"/>
          <w:szCs w:val="18"/>
        </w:rPr>
        <w:t>а) номера кабинета и наименования отдела;</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б) фамилии, имени и отчества (последнее - при наличии), должности ответственного лица за прием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в) графика приема Заявителей.</w:t>
      </w:r>
    </w:p>
    <w:p w:rsidR="00F13EE1" w:rsidRPr="00F13EE1" w:rsidRDefault="00F13EE1" w:rsidP="00F13EE1">
      <w:pPr>
        <w:pStyle w:val="ConsPlusNormal"/>
        <w:spacing w:before="240"/>
        <w:ind w:firstLine="540"/>
        <w:jc w:val="both"/>
        <w:rPr>
          <w:sz w:val="18"/>
          <w:szCs w:val="18"/>
        </w:rPr>
      </w:pPr>
      <w:r w:rsidRPr="00F13EE1">
        <w:rPr>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13EE1" w:rsidRPr="00F13EE1" w:rsidRDefault="00F13EE1" w:rsidP="00F13EE1">
      <w:pPr>
        <w:pStyle w:val="ConsPlusNormal"/>
        <w:spacing w:before="240"/>
        <w:ind w:firstLine="540"/>
        <w:jc w:val="both"/>
        <w:rPr>
          <w:sz w:val="18"/>
          <w:szCs w:val="18"/>
        </w:rPr>
      </w:pPr>
      <w:r w:rsidRPr="00F13EE1">
        <w:rPr>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F13EE1" w:rsidRPr="00F13EE1" w:rsidRDefault="00F13EE1" w:rsidP="00F13EE1">
      <w:pPr>
        <w:pStyle w:val="ConsPlusNormal"/>
        <w:spacing w:before="240"/>
        <w:ind w:firstLine="540"/>
        <w:jc w:val="both"/>
        <w:rPr>
          <w:sz w:val="18"/>
          <w:szCs w:val="18"/>
        </w:rPr>
      </w:pPr>
      <w:r w:rsidRPr="00F13EE1">
        <w:rPr>
          <w:sz w:val="18"/>
          <w:szCs w:val="18"/>
        </w:rPr>
        <w:t>Помещения, в которых предоставляется Муниципальная услуга, оснащаются:</w:t>
      </w:r>
    </w:p>
    <w:p w:rsidR="00F13EE1" w:rsidRPr="00F13EE1" w:rsidRDefault="00F13EE1" w:rsidP="00F13EE1">
      <w:pPr>
        <w:pStyle w:val="ConsPlusNormal"/>
        <w:spacing w:before="240"/>
        <w:ind w:firstLine="540"/>
        <w:jc w:val="both"/>
        <w:rPr>
          <w:sz w:val="18"/>
          <w:szCs w:val="18"/>
        </w:rPr>
      </w:pPr>
      <w:r w:rsidRPr="00F13EE1">
        <w:rPr>
          <w:sz w:val="18"/>
          <w:szCs w:val="18"/>
        </w:rPr>
        <w:t>противопожарной системой и средствами пожаротушения;</w:t>
      </w:r>
    </w:p>
    <w:p w:rsidR="00F13EE1" w:rsidRPr="00F13EE1" w:rsidRDefault="00F13EE1" w:rsidP="00F13EE1">
      <w:pPr>
        <w:pStyle w:val="ConsPlusNormal"/>
        <w:spacing w:before="240"/>
        <w:ind w:firstLine="540"/>
        <w:jc w:val="both"/>
        <w:rPr>
          <w:sz w:val="18"/>
          <w:szCs w:val="18"/>
        </w:rPr>
      </w:pPr>
      <w:r w:rsidRPr="00F13EE1">
        <w:rPr>
          <w:sz w:val="18"/>
          <w:szCs w:val="18"/>
        </w:rPr>
        <w:t>системой оповещения о возникновении чрезвычайной ситуации;</w:t>
      </w:r>
    </w:p>
    <w:p w:rsidR="00F13EE1" w:rsidRPr="00F13EE1" w:rsidRDefault="00F13EE1" w:rsidP="00F13EE1">
      <w:pPr>
        <w:pStyle w:val="ConsPlusNormal"/>
        <w:spacing w:before="240"/>
        <w:ind w:firstLine="540"/>
        <w:jc w:val="both"/>
        <w:rPr>
          <w:sz w:val="18"/>
          <w:szCs w:val="18"/>
        </w:rPr>
      </w:pPr>
      <w:r w:rsidRPr="00F13EE1">
        <w:rPr>
          <w:sz w:val="18"/>
          <w:szCs w:val="18"/>
        </w:rPr>
        <w:t>средствами оказания первой медицинской помощи;</w:t>
      </w:r>
    </w:p>
    <w:p w:rsidR="00F13EE1" w:rsidRPr="00F13EE1" w:rsidRDefault="00F13EE1" w:rsidP="00F13EE1">
      <w:pPr>
        <w:pStyle w:val="ConsPlusNormal"/>
        <w:spacing w:before="240"/>
        <w:ind w:firstLine="540"/>
        <w:jc w:val="both"/>
        <w:rPr>
          <w:sz w:val="18"/>
          <w:szCs w:val="18"/>
        </w:rPr>
      </w:pPr>
      <w:r w:rsidRPr="00F13EE1">
        <w:rPr>
          <w:sz w:val="18"/>
          <w:szCs w:val="18"/>
        </w:rPr>
        <w:t>туалетными комнатами для посетителей.</w:t>
      </w:r>
    </w:p>
    <w:p w:rsidR="00F13EE1" w:rsidRPr="00F13EE1" w:rsidRDefault="00F13EE1" w:rsidP="00F13EE1">
      <w:pPr>
        <w:pStyle w:val="ConsPlusNormal"/>
        <w:spacing w:before="240"/>
        <w:ind w:firstLine="540"/>
        <w:jc w:val="both"/>
        <w:rPr>
          <w:sz w:val="18"/>
          <w:szCs w:val="18"/>
        </w:rPr>
      </w:pPr>
      <w:r w:rsidRPr="00F13EE1">
        <w:rPr>
          <w:sz w:val="18"/>
          <w:szCs w:val="18"/>
        </w:rPr>
        <w:t>45. При предоставлении Муниципальной услуги инвалидам обеспечиваются:</w:t>
      </w:r>
    </w:p>
    <w:p w:rsidR="00F13EE1" w:rsidRPr="00F13EE1" w:rsidRDefault="00F13EE1" w:rsidP="00F13EE1">
      <w:pPr>
        <w:pStyle w:val="ConsPlusNormal"/>
        <w:spacing w:before="240"/>
        <w:ind w:firstLine="540"/>
        <w:jc w:val="both"/>
        <w:rPr>
          <w:sz w:val="18"/>
          <w:szCs w:val="18"/>
        </w:rPr>
      </w:pPr>
      <w:r w:rsidRPr="00F13EE1">
        <w:rPr>
          <w:sz w:val="18"/>
          <w:szCs w:val="18"/>
        </w:rPr>
        <w:t>1) возможность беспрепятственного доступа к объекту (зданию, помещению), в котором предоставляется Муниципальная услуга;</w:t>
      </w:r>
    </w:p>
    <w:p w:rsidR="00F13EE1" w:rsidRPr="00F13EE1" w:rsidRDefault="00F13EE1" w:rsidP="00F13EE1">
      <w:pPr>
        <w:pStyle w:val="ConsPlusNormal"/>
        <w:spacing w:before="240"/>
        <w:ind w:firstLine="540"/>
        <w:jc w:val="both"/>
        <w:rPr>
          <w:sz w:val="18"/>
          <w:szCs w:val="18"/>
        </w:rPr>
      </w:pPr>
      <w:r w:rsidRPr="00F13EE1">
        <w:rPr>
          <w:sz w:val="18"/>
          <w:szCs w:val="18"/>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13EE1" w:rsidRPr="00F13EE1" w:rsidRDefault="00F13EE1" w:rsidP="00F13EE1">
      <w:pPr>
        <w:pStyle w:val="ConsPlusNormal"/>
        <w:spacing w:before="240"/>
        <w:ind w:firstLine="540"/>
        <w:jc w:val="both"/>
        <w:rPr>
          <w:sz w:val="18"/>
          <w:szCs w:val="18"/>
        </w:rPr>
      </w:pPr>
      <w:r w:rsidRPr="00F13EE1">
        <w:rPr>
          <w:sz w:val="18"/>
          <w:szCs w:val="18"/>
        </w:rPr>
        <w:t>3) сопровождение инвалидов, имеющих стойкие расстройства функции зрения и самостоятельного передвижения;</w:t>
      </w:r>
    </w:p>
    <w:p w:rsidR="00F13EE1" w:rsidRPr="00F13EE1" w:rsidRDefault="00F13EE1" w:rsidP="00F13EE1">
      <w:pPr>
        <w:pStyle w:val="ConsPlusNormal"/>
        <w:spacing w:before="240"/>
        <w:ind w:firstLine="540"/>
        <w:jc w:val="both"/>
        <w:rPr>
          <w:sz w:val="18"/>
          <w:szCs w:val="18"/>
        </w:rPr>
      </w:pPr>
      <w:r w:rsidRPr="00F13EE1">
        <w:rPr>
          <w:sz w:val="18"/>
          <w:szCs w:val="18"/>
        </w:rPr>
        <w:t>4)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F13EE1" w:rsidRPr="00F13EE1" w:rsidRDefault="00F13EE1" w:rsidP="00F13EE1">
      <w:pPr>
        <w:pStyle w:val="ConsPlusNormal"/>
        <w:spacing w:before="240"/>
        <w:ind w:firstLine="540"/>
        <w:jc w:val="both"/>
        <w:rPr>
          <w:sz w:val="18"/>
          <w:szCs w:val="18"/>
        </w:rPr>
      </w:pPr>
      <w:r w:rsidRPr="00F13EE1">
        <w:rPr>
          <w:sz w:val="18"/>
          <w:szCs w:val="1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13EE1" w:rsidRPr="00F13EE1" w:rsidRDefault="00F13EE1" w:rsidP="00F13EE1">
      <w:pPr>
        <w:pStyle w:val="ConsPlusNormal"/>
        <w:spacing w:before="240"/>
        <w:ind w:firstLine="540"/>
        <w:jc w:val="both"/>
        <w:rPr>
          <w:sz w:val="18"/>
          <w:szCs w:val="18"/>
        </w:rPr>
      </w:pPr>
      <w:r w:rsidRPr="00F13EE1">
        <w:rPr>
          <w:sz w:val="18"/>
          <w:szCs w:val="18"/>
        </w:rPr>
        <w:t>6) допуск сурдопереводчика и тифлосурдопереводчика;</w:t>
      </w:r>
    </w:p>
    <w:p w:rsidR="00F13EE1" w:rsidRPr="00F13EE1" w:rsidRDefault="00F13EE1" w:rsidP="00F13EE1">
      <w:pPr>
        <w:pStyle w:val="ConsPlusNormal"/>
        <w:spacing w:before="240"/>
        <w:ind w:firstLine="540"/>
        <w:jc w:val="both"/>
        <w:rPr>
          <w:sz w:val="18"/>
          <w:szCs w:val="18"/>
        </w:rPr>
      </w:pPr>
      <w:r w:rsidRPr="00F13EE1">
        <w:rPr>
          <w:sz w:val="18"/>
          <w:szCs w:val="18"/>
        </w:rPr>
        <w:t>7)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F13EE1" w:rsidRPr="00F13EE1" w:rsidRDefault="00F13EE1" w:rsidP="00F13EE1">
      <w:pPr>
        <w:pStyle w:val="ConsPlusNormal"/>
        <w:spacing w:before="240"/>
        <w:ind w:firstLine="540"/>
        <w:jc w:val="both"/>
        <w:rPr>
          <w:sz w:val="18"/>
          <w:szCs w:val="18"/>
        </w:rPr>
      </w:pPr>
      <w:r w:rsidRPr="00F13EE1">
        <w:rPr>
          <w:sz w:val="18"/>
          <w:szCs w:val="18"/>
        </w:rPr>
        <w:t>8) оказание инвалидам помощи в преодолении барьеров, мешающих получению ими Муниципальных услуг наравне с другими лицами.</w:t>
      </w:r>
    </w:p>
    <w:p w:rsidR="00F13EE1" w:rsidRPr="00F13EE1" w:rsidRDefault="00F13EE1" w:rsidP="00F13EE1">
      <w:pPr>
        <w:pStyle w:val="ConsPlusNormal"/>
        <w:spacing w:before="240"/>
        <w:ind w:firstLine="540"/>
        <w:jc w:val="both"/>
        <w:rPr>
          <w:sz w:val="18"/>
          <w:szCs w:val="18"/>
        </w:rPr>
      </w:pPr>
      <w:r w:rsidRPr="00F13EE1">
        <w:rPr>
          <w:sz w:val="18"/>
          <w:szCs w:val="18"/>
        </w:rPr>
        <w:t>46. Показателями доступности и качества предоставления Муниципальной услуги являются:</w:t>
      </w:r>
    </w:p>
    <w:p w:rsidR="00F13EE1" w:rsidRPr="00F13EE1" w:rsidRDefault="00F13EE1" w:rsidP="00F13EE1">
      <w:pPr>
        <w:pStyle w:val="ConsPlusNormal"/>
        <w:spacing w:before="240"/>
        <w:ind w:firstLine="540"/>
        <w:jc w:val="both"/>
        <w:rPr>
          <w:sz w:val="18"/>
          <w:szCs w:val="18"/>
        </w:rPr>
      </w:pPr>
      <w:r w:rsidRPr="00F13EE1">
        <w:rPr>
          <w:sz w:val="18"/>
          <w:szCs w:val="1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F13EE1" w:rsidRPr="00F13EE1" w:rsidRDefault="00F13EE1" w:rsidP="00F13EE1">
      <w:pPr>
        <w:pStyle w:val="ConsPlusNormal"/>
        <w:spacing w:before="240"/>
        <w:ind w:firstLine="540"/>
        <w:jc w:val="both"/>
        <w:rPr>
          <w:sz w:val="18"/>
          <w:szCs w:val="18"/>
        </w:rPr>
      </w:pPr>
      <w:r w:rsidRPr="00F13EE1">
        <w:rPr>
          <w:sz w:val="18"/>
          <w:szCs w:val="18"/>
        </w:rPr>
        <w:t>2) возможность выбора Заявителем форм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возможность обращения за получением муниципальной услуги в МФЦ,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4) возможность обращения за получением Муниципальной услуги в электронной форме,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5) доступность обращения за предоставлением Муниципальной услуги, в том числе лицам с ограниченными физическими возможностями;</w:t>
      </w:r>
    </w:p>
    <w:p w:rsidR="00F13EE1" w:rsidRPr="00F13EE1" w:rsidRDefault="00F13EE1" w:rsidP="00F13EE1">
      <w:pPr>
        <w:pStyle w:val="ConsPlusNormal"/>
        <w:spacing w:before="240"/>
        <w:ind w:firstLine="540"/>
        <w:jc w:val="both"/>
        <w:rPr>
          <w:sz w:val="18"/>
          <w:szCs w:val="18"/>
        </w:rPr>
      </w:pPr>
      <w:r w:rsidRPr="00F13EE1">
        <w:rPr>
          <w:sz w:val="18"/>
          <w:szCs w:val="18"/>
        </w:rPr>
        <w:t>6) соблюдение установленного времени ожидания в очереди при подаче Заявления и при получении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7)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8) отсутствие обоснованных жалоб со стороны граждан по результатам предоставления Муниципальной услуги,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9) 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10) предоставление возможности получения информации о ходе предоставления Муниципальной услуги,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Предоставление муниципальной услуги осуществляется в электронной форме без взаимодействия Заявителя с должностными лицами Уполномоченного органа, в том числе с использованием ЕПГУ.</w:t>
      </w:r>
    </w:p>
    <w:p w:rsidR="00F13EE1" w:rsidRPr="00F13EE1" w:rsidRDefault="00F13EE1" w:rsidP="00F13EE1">
      <w:pPr>
        <w:pStyle w:val="ConsPlusNormal"/>
        <w:spacing w:before="240"/>
        <w:ind w:firstLine="540"/>
        <w:jc w:val="both"/>
        <w:rPr>
          <w:sz w:val="18"/>
          <w:szCs w:val="18"/>
        </w:rPr>
      </w:pPr>
      <w:r w:rsidRPr="00F13EE1">
        <w:rPr>
          <w:sz w:val="18"/>
          <w:szCs w:val="18"/>
        </w:rPr>
        <w:t>47. Особенности предоставления Муниципальной услуги в электронной форме.</w:t>
      </w:r>
    </w:p>
    <w:p w:rsidR="00F13EE1" w:rsidRPr="00F13EE1" w:rsidRDefault="00F13EE1" w:rsidP="00F13EE1">
      <w:pPr>
        <w:pStyle w:val="ConsPlusNormal"/>
        <w:spacing w:before="240"/>
        <w:ind w:firstLine="540"/>
        <w:jc w:val="both"/>
        <w:rPr>
          <w:sz w:val="18"/>
          <w:szCs w:val="18"/>
        </w:rPr>
      </w:pPr>
      <w:r w:rsidRPr="00F13EE1">
        <w:rPr>
          <w:sz w:val="18"/>
          <w:szCs w:val="18"/>
        </w:rPr>
        <w:t>Заявителям обеспечивается возможность подачи Заявления и прилагаемых документов в Уполномоченный орган посредством ЕПГУ.</w:t>
      </w:r>
    </w:p>
    <w:p w:rsidR="00F13EE1" w:rsidRPr="00F13EE1" w:rsidRDefault="00F13EE1" w:rsidP="00F13EE1">
      <w:pPr>
        <w:pStyle w:val="ConsPlusNormal"/>
        <w:spacing w:before="240"/>
        <w:ind w:firstLine="540"/>
        <w:jc w:val="both"/>
        <w:rPr>
          <w:sz w:val="18"/>
          <w:szCs w:val="18"/>
        </w:rPr>
      </w:pPr>
      <w:r w:rsidRPr="00F13EE1">
        <w:rPr>
          <w:sz w:val="18"/>
          <w:szCs w:val="18"/>
        </w:rPr>
        <w:t>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13EE1" w:rsidRPr="00F13EE1" w:rsidRDefault="00F13EE1" w:rsidP="00F13EE1">
      <w:pPr>
        <w:pStyle w:val="ConsPlusNormal"/>
        <w:spacing w:before="240"/>
        <w:ind w:firstLine="540"/>
        <w:jc w:val="both"/>
        <w:rPr>
          <w:sz w:val="18"/>
          <w:szCs w:val="18"/>
        </w:rPr>
      </w:pPr>
      <w:r w:rsidRPr="00F13EE1">
        <w:rPr>
          <w:sz w:val="18"/>
          <w:szCs w:val="18"/>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Электронное Заявление после формирования и отправления Заявителем в Уполномоченный орган становится доступным для должностного лица Уполномоченного органа, ответственного за исполнение Муниципальной услуги, в государственной информационной системе «Платформа государственных сервисов» (далее - ПГС).</w:t>
      </w:r>
    </w:p>
    <w:p w:rsidR="00F13EE1" w:rsidRPr="00F13EE1" w:rsidRDefault="00F13EE1" w:rsidP="00F13EE1">
      <w:pPr>
        <w:pStyle w:val="ConsPlusNormal"/>
        <w:spacing w:before="240"/>
        <w:ind w:firstLine="540"/>
        <w:jc w:val="both"/>
        <w:rPr>
          <w:sz w:val="18"/>
          <w:szCs w:val="18"/>
        </w:rPr>
      </w:pPr>
      <w:r w:rsidRPr="00F13EE1">
        <w:rPr>
          <w:sz w:val="18"/>
          <w:szCs w:val="18"/>
        </w:rPr>
        <w:t xml:space="preserve">Результаты предоставления Муниципальной услуги, указанные в </w:t>
      </w:r>
      <w:hyperlink w:anchor="P148" w:history="1">
        <w:r w:rsidRPr="00F13EE1">
          <w:rPr>
            <w:sz w:val="18"/>
            <w:szCs w:val="18"/>
          </w:rPr>
          <w:t>пункте 19</w:t>
        </w:r>
      </w:hyperlink>
      <w:r w:rsidRPr="00F13EE1">
        <w:rPr>
          <w:sz w:val="18"/>
          <w:szCs w:val="18"/>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руководителя Уполномоченного органа.</w:t>
      </w:r>
    </w:p>
    <w:p w:rsidR="00F13EE1" w:rsidRPr="00F13EE1" w:rsidRDefault="00F13EE1" w:rsidP="00F13EE1">
      <w:pPr>
        <w:pStyle w:val="ConsPlusNormal"/>
        <w:spacing w:before="240"/>
        <w:ind w:firstLine="540"/>
        <w:jc w:val="both"/>
        <w:rPr>
          <w:sz w:val="18"/>
          <w:szCs w:val="18"/>
        </w:rPr>
      </w:pPr>
      <w:bookmarkStart w:id="31" w:name="P336"/>
      <w:bookmarkEnd w:id="31"/>
      <w:r w:rsidRPr="00F13EE1">
        <w:rPr>
          <w:sz w:val="18"/>
          <w:szCs w:val="18"/>
        </w:rPr>
        <w:t>48.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Электронные документы представляются в следующих форматах:</w:t>
      </w:r>
    </w:p>
    <w:p w:rsidR="00F13EE1" w:rsidRPr="00F13EE1" w:rsidRDefault="00F13EE1" w:rsidP="00F13EE1">
      <w:pPr>
        <w:pStyle w:val="ConsPlusNormal"/>
        <w:spacing w:before="240"/>
        <w:ind w:firstLine="540"/>
        <w:jc w:val="both"/>
        <w:rPr>
          <w:sz w:val="18"/>
          <w:szCs w:val="18"/>
        </w:rPr>
      </w:pPr>
      <w:r w:rsidRPr="00F13EE1">
        <w:rPr>
          <w:sz w:val="18"/>
          <w:szCs w:val="18"/>
        </w:rPr>
        <w:t>1) xml - для документов, в отношении которых утверждены формы и требования по формированию электронных документов в виде файлов в формате xml;</w:t>
      </w:r>
    </w:p>
    <w:p w:rsidR="00F13EE1" w:rsidRPr="00F13EE1" w:rsidRDefault="00F13EE1" w:rsidP="00F13EE1">
      <w:pPr>
        <w:pStyle w:val="ConsPlusNormal"/>
        <w:spacing w:before="240"/>
        <w:ind w:firstLine="540"/>
        <w:jc w:val="both"/>
        <w:rPr>
          <w:sz w:val="18"/>
          <w:szCs w:val="18"/>
        </w:rPr>
      </w:pPr>
      <w:r w:rsidRPr="00F13EE1">
        <w:rPr>
          <w:sz w:val="18"/>
          <w:szCs w:val="18"/>
        </w:rPr>
        <w:t>2) doc, docx, odt - для документов с текстовым содержанием, не включающим формулы;</w:t>
      </w:r>
    </w:p>
    <w:p w:rsidR="00F13EE1" w:rsidRPr="00F13EE1" w:rsidRDefault="00F13EE1" w:rsidP="00F13EE1">
      <w:pPr>
        <w:pStyle w:val="ConsPlusNormal"/>
        <w:spacing w:before="240"/>
        <w:ind w:firstLine="540"/>
        <w:jc w:val="both"/>
        <w:rPr>
          <w:sz w:val="18"/>
          <w:szCs w:val="18"/>
        </w:rPr>
      </w:pPr>
      <w:r w:rsidRPr="00F13EE1">
        <w:rPr>
          <w:sz w:val="18"/>
          <w:szCs w:val="18"/>
        </w:rPr>
        <w:t>3) pdf, jpg, jpeg, png, bmp, tiff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F13EE1" w:rsidRPr="00F13EE1" w:rsidRDefault="00F13EE1" w:rsidP="00F13EE1">
      <w:pPr>
        <w:pStyle w:val="ConsPlusNormal"/>
        <w:spacing w:before="240"/>
        <w:ind w:firstLine="540"/>
        <w:jc w:val="both"/>
        <w:rPr>
          <w:sz w:val="18"/>
          <w:szCs w:val="18"/>
        </w:rPr>
      </w:pPr>
      <w:r w:rsidRPr="00F13EE1">
        <w:rPr>
          <w:sz w:val="18"/>
          <w:szCs w:val="18"/>
        </w:rPr>
        <w:t>4) zip, rar для сжатых документов в один файл;</w:t>
      </w:r>
    </w:p>
    <w:p w:rsidR="00F13EE1" w:rsidRPr="00F13EE1" w:rsidRDefault="00F13EE1" w:rsidP="00F13EE1">
      <w:pPr>
        <w:pStyle w:val="ConsPlusNormal"/>
        <w:spacing w:before="240"/>
        <w:ind w:firstLine="540"/>
        <w:jc w:val="both"/>
        <w:rPr>
          <w:sz w:val="18"/>
          <w:szCs w:val="18"/>
        </w:rPr>
      </w:pPr>
      <w:r w:rsidRPr="00F13EE1">
        <w:rPr>
          <w:sz w:val="18"/>
          <w:szCs w:val="18"/>
        </w:rPr>
        <w:t>5) sig для открепленной усиленной квалифицированной электронной подписи.</w:t>
      </w:r>
    </w:p>
    <w:p w:rsidR="00F13EE1" w:rsidRPr="00F13EE1" w:rsidRDefault="00F13EE1" w:rsidP="00F13EE1">
      <w:pPr>
        <w:pStyle w:val="ConsPlusNormal"/>
        <w:spacing w:before="240"/>
        <w:ind w:firstLine="540"/>
        <w:jc w:val="both"/>
        <w:rPr>
          <w:sz w:val="18"/>
          <w:szCs w:val="18"/>
        </w:rPr>
      </w:pPr>
      <w:r w:rsidRPr="00F13EE1">
        <w:rPr>
          <w:sz w:val="18"/>
          <w:szCs w:val="18"/>
        </w:rPr>
        <w:t>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сохранением всех аутентичных признаков подлинности графической подписи лица, печати, углового штампа бланка, с использованием следующих режимов:</w:t>
      </w:r>
    </w:p>
    <w:p w:rsidR="00F13EE1" w:rsidRPr="00F13EE1" w:rsidRDefault="00F13EE1" w:rsidP="00F13EE1">
      <w:pPr>
        <w:pStyle w:val="ConsPlusNormal"/>
        <w:spacing w:before="240"/>
        <w:ind w:firstLine="540"/>
        <w:jc w:val="both"/>
        <w:rPr>
          <w:sz w:val="18"/>
          <w:szCs w:val="18"/>
        </w:rPr>
      </w:pPr>
      <w:r w:rsidRPr="00F13EE1">
        <w:rPr>
          <w:sz w:val="18"/>
          <w:szCs w:val="18"/>
        </w:rPr>
        <w:t>а) «черно-белый» (при отсутствии в документе графических изображений и (или) цветного текста);</w:t>
      </w:r>
    </w:p>
    <w:p w:rsidR="00F13EE1" w:rsidRPr="00F13EE1" w:rsidRDefault="00F13EE1" w:rsidP="00F13EE1">
      <w:pPr>
        <w:pStyle w:val="ConsPlusNormal"/>
        <w:spacing w:before="240"/>
        <w:ind w:firstLine="540"/>
        <w:jc w:val="both"/>
        <w:rPr>
          <w:sz w:val="18"/>
          <w:szCs w:val="18"/>
        </w:rPr>
      </w:pPr>
      <w:r w:rsidRPr="00F13EE1">
        <w:rPr>
          <w:sz w:val="18"/>
          <w:szCs w:val="18"/>
        </w:rPr>
        <w:t>б) «оттенки серого» (при наличии в документе графических изображений, отличных от цветного графического изображения);</w:t>
      </w:r>
    </w:p>
    <w:p w:rsidR="00F13EE1" w:rsidRPr="00F13EE1" w:rsidRDefault="00F13EE1" w:rsidP="00F13EE1">
      <w:pPr>
        <w:pStyle w:val="ConsPlusNormal"/>
        <w:spacing w:before="240"/>
        <w:ind w:firstLine="540"/>
        <w:jc w:val="both"/>
        <w:rPr>
          <w:sz w:val="18"/>
          <w:szCs w:val="18"/>
        </w:rPr>
      </w:pPr>
      <w:r w:rsidRPr="00F13EE1">
        <w:rPr>
          <w:sz w:val="18"/>
          <w:szCs w:val="18"/>
        </w:rPr>
        <w:t>в) «цветной» или «режим полной цветопередачи» (при наличии в документе цветных графических изображений либо цветного текста).</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F13EE1" w:rsidRPr="00F13EE1" w:rsidRDefault="00F13EE1" w:rsidP="00F13EE1">
      <w:pPr>
        <w:pStyle w:val="ConsPlusNormal"/>
        <w:spacing w:before="240"/>
        <w:ind w:firstLine="540"/>
        <w:jc w:val="both"/>
        <w:rPr>
          <w:sz w:val="18"/>
          <w:szCs w:val="18"/>
        </w:rPr>
      </w:pPr>
      <w:r w:rsidRPr="00F13EE1">
        <w:rPr>
          <w:sz w:val="18"/>
          <w:szCs w:val="18"/>
        </w:rPr>
        <w:t>Электронные документы должны:</w:t>
      </w:r>
    </w:p>
    <w:p w:rsidR="00F13EE1" w:rsidRPr="00F13EE1" w:rsidRDefault="00F13EE1" w:rsidP="00F13EE1">
      <w:pPr>
        <w:pStyle w:val="ConsPlusNormal"/>
        <w:spacing w:before="240"/>
        <w:ind w:firstLine="540"/>
        <w:jc w:val="both"/>
        <w:rPr>
          <w:sz w:val="18"/>
          <w:szCs w:val="18"/>
        </w:rPr>
      </w:pPr>
      <w:r w:rsidRPr="00F13EE1">
        <w:rPr>
          <w:sz w:val="18"/>
          <w:szCs w:val="18"/>
        </w:rPr>
        <w:t>обеспечивать возможность идентифицировать документ и количество листов в документе;</w:t>
      </w:r>
    </w:p>
    <w:p w:rsidR="00F13EE1" w:rsidRPr="00F13EE1" w:rsidRDefault="00F13EE1" w:rsidP="00F13EE1">
      <w:pPr>
        <w:pStyle w:val="ConsPlusNormal"/>
        <w:spacing w:before="240"/>
        <w:ind w:firstLine="540"/>
        <w:jc w:val="both"/>
        <w:rPr>
          <w:sz w:val="18"/>
          <w:szCs w:val="18"/>
        </w:rPr>
      </w:pPr>
      <w:r w:rsidRPr="00F13EE1">
        <w:rPr>
          <w:sz w:val="18"/>
          <w:szCs w:val="18"/>
        </w:rPr>
        <w:t>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13EE1" w:rsidRPr="00F13EE1" w:rsidRDefault="00F13EE1" w:rsidP="00F13EE1">
      <w:pPr>
        <w:pStyle w:val="ConsPlusNormal"/>
        <w:spacing w:before="240"/>
        <w:ind w:firstLine="540"/>
        <w:jc w:val="both"/>
        <w:rPr>
          <w:sz w:val="18"/>
          <w:szCs w:val="18"/>
        </w:rPr>
      </w:pPr>
      <w:r w:rsidRPr="00F13EE1">
        <w:rPr>
          <w:sz w:val="18"/>
          <w:szCs w:val="18"/>
        </w:rPr>
        <w:t>содержать оглавление, соответствующее их смыслу и содержанию.</w:t>
      </w:r>
    </w:p>
    <w:p w:rsidR="00F13EE1" w:rsidRPr="00F13EE1" w:rsidRDefault="00F13EE1" w:rsidP="00F13EE1">
      <w:pPr>
        <w:pStyle w:val="ConsPlusNormal"/>
        <w:spacing w:before="240"/>
        <w:ind w:firstLine="540"/>
        <w:jc w:val="both"/>
        <w:rPr>
          <w:sz w:val="18"/>
          <w:szCs w:val="18"/>
        </w:rPr>
      </w:pPr>
      <w:r w:rsidRPr="00F13EE1">
        <w:rPr>
          <w:sz w:val="18"/>
          <w:szCs w:val="18"/>
        </w:rPr>
        <w:t>Документы, содержащие структурированные по частям, главам, разделам (подразделам) данные и закладки, должны обеспечивать переходы по оглавлению и (или) к содержащимся в тексте рисункам и таблицам.</w:t>
      </w:r>
    </w:p>
    <w:p w:rsidR="00F13EE1" w:rsidRPr="00F13EE1" w:rsidRDefault="00F13EE1" w:rsidP="00F13EE1">
      <w:pPr>
        <w:pStyle w:val="ConsPlusNormal"/>
        <w:spacing w:before="240"/>
        <w:ind w:firstLine="540"/>
        <w:jc w:val="both"/>
        <w:rPr>
          <w:sz w:val="18"/>
          <w:szCs w:val="18"/>
        </w:rPr>
      </w:pPr>
      <w:r w:rsidRPr="00F13EE1">
        <w:rPr>
          <w:sz w:val="18"/>
          <w:szCs w:val="18"/>
        </w:rPr>
        <w:t>Документы, подлежащие представлению в форматах xls, xlsx или ods, формируются в виде отдельного электронного документа.</w:t>
      </w:r>
    </w:p>
    <w:p w:rsidR="00F13EE1" w:rsidRPr="00F13EE1" w:rsidRDefault="00F13EE1" w:rsidP="00F13EE1">
      <w:pPr>
        <w:pStyle w:val="ConsPlusNormal"/>
        <w:spacing w:before="240"/>
        <w:ind w:firstLine="540"/>
        <w:jc w:val="both"/>
        <w:rPr>
          <w:sz w:val="18"/>
          <w:szCs w:val="18"/>
        </w:rPr>
      </w:pPr>
      <w:r w:rsidRPr="00F13EE1">
        <w:rPr>
          <w:sz w:val="18"/>
          <w:szCs w:val="18"/>
        </w:rPr>
        <w:t>49. Предоставление Муниципальной услуги предусмотрено в МФЦ в соответствии с соглашением о взаимодействии между Администрацией Зоркальцевского сельского поселения Томского района Томской области и МФЦ по Томскому району.</w:t>
      </w:r>
    </w:p>
    <w:p w:rsidR="00F13EE1" w:rsidRPr="00F13EE1" w:rsidRDefault="00F13EE1" w:rsidP="00F13EE1">
      <w:pPr>
        <w:pStyle w:val="ConsPlusNormal"/>
        <w:spacing w:before="240"/>
        <w:ind w:firstLine="540"/>
        <w:jc w:val="both"/>
        <w:rPr>
          <w:sz w:val="18"/>
          <w:szCs w:val="18"/>
        </w:rPr>
      </w:pPr>
      <w:r w:rsidRPr="00F13EE1">
        <w:rPr>
          <w:sz w:val="18"/>
          <w:szCs w:val="18"/>
        </w:rPr>
        <w:t>50. Особенности предоставления муниципальной услуги в МФЦ.</w:t>
      </w:r>
    </w:p>
    <w:p w:rsidR="00F13EE1" w:rsidRPr="00F13EE1" w:rsidRDefault="00F13EE1" w:rsidP="00F13EE1">
      <w:pPr>
        <w:pStyle w:val="ConsPlusNormal"/>
        <w:spacing w:before="240"/>
        <w:ind w:firstLine="540"/>
        <w:jc w:val="both"/>
        <w:rPr>
          <w:sz w:val="18"/>
          <w:szCs w:val="18"/>
        </w:rPr>
      </w:pPr>
      <w:r w:rsidRPr="00F13EE1">
        <w:rPr>
          <w:sz w:val="18"/>
          <w:szCs w:val="18"/>
        </w:rPr>
        <w:t>Многофункциональный центр осуществляет:</w:t>
      </w:r>
    </w:p>
    <w:p w:rsidR="00F13EE1" w:rsidRPr="00F13EE1" w:rsidRDefault="00F13EE1" w:rsidP="00F13EE1">
      <w:pPr>
        <w:pStyle w:val="ConsPlusNormal"/>
        <w:spacing w:before="240"/>
        <w:ind w:firstLine="540"/>
        <w:jc w:val="both"/>
        <w:rPr>
          <w:sz w:val="18"/>
          <w:szCs w:val="18"/>
        </w:rPr>
      </w:pPr>
      <w:r w:rsidRPr="00F13EE1">
        <w:rPr>
          <w:sz w:val="18"/>
          <w:szCs w:val="18"/>
        </w:rPr>
        <w:t>1) информирование Заявителей о порядке предоставления Муниципальной услуги в МФЦ, по иным вопросам, связанным с предоставлением услуги, а также консультирование Заявителей о порядке предоставления услуги в МФЦ;</w:t>
      </w:r>
    </w:p>
    <w:p w:rsidR="00F13EE1" w:rsidRPr="00F13EE1" w:rsidRDefault="00F13EE1" w:rsidP="00F13EE1">
      <w:pPr>
        <w:pStyle w:val="ConsPlusNormal"/>
        <w:spacing w:before="240"/>
        <w:ind w:firstLine="540"/>
        <w:jc w:val="both"/>
        <w:rPr>
          <w:sz w:val="18"/>
          <w:szCs w:val="18"/>
        </w:rPr>
      </w:pPr>
      <w:r w:rsidRPr="00F13EE1">
        <w:rPr>
          <w:sz w:val="18"/>
          <w:szCs w:val="18"/>
        </w:rPr>
        <w:t xml:space="preserve">2)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Уполномоченного органа; иные процедуры и действия, предусмотренные Федеральным </w:t>
      </w:r>
      <w:hyperlink r:id="rId74" w:history="1">
        <w:r w:rsidRPr="00F13EE1">
          <w:rPr>
            <w:sz w:val="18"/>
            <w:szCs w:val="18"/>
          </w:rPr>
          <w:t>законом</w:t>
        </w:r>
      </w:hyperlink>
      <w:r w:rsidRPr="00F13EE1">
        <w:rPr>
          <w:sz w:val="18"/>
          <w:szCs w:val="18"/>
        </w:rPr>
        <w:t xml:space="preserve"> N 210-ФЗ.</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соответствии с </w:t>
      </w:r>
      <w:hyperlink r:id="rId75" w:history="1">
        <w:r w:rsidRPr="00F13EE1">
          <w:rPr>
            <w:sz w:val="18"/>
            <w:szCs w:val="18"/>
          </w:rPr>
          <w:t>частью 1.1 статьи 16</w:t>
        </w:r>
      </w:hyperlink>
      <w:r w:rsidRPr="00F13EE1">
        <w:rPr>
          <w:sz w:val="18"/>
          <w:szCs w:val="18"/>
        </w:rPr>
        <w:t xml:space="preserve"> Федерального закона N 210-ФЗ для реализации своих функций МФЦ вправе привлекать иные организации.</w:t>
      </w:r>
    </w:p>
    <w:p w:rsidR="00F13EE1" w:rsidRPr="00F13EE1" w:rsidRDefault="00F13EE1" w:rsidP="00F13EE1">
      <w:pPr>
        <w:pStyle w:val="ConsPlusNormal"/>
        <w:spacing w:before="240"/>
        <w:ind w:firstLine="540"/>
        <w:jc w:val="both"/>
        <w:rPr>
          <w:sz w:val="18"/>
          <w:szCs w:val="18"/>
        </w:rPr>
      </w:pPr>
      <w:r w:rsidRPr="00F13EE1">
        <w:rPr>
          <w:sz w:val="18"/>
          <w:szCs w:val="18"/>
        </w:rPr>
        <w:t>Информирование Заявителей:</w:t>
      </w:r>
    </w:p>
    <w:p w:rsidR="00F13EE1" w:rsidRPr="00F13EE1" w:rsidRDefault="00F13EE1" w:rsidP="00F13EE1">
      <w:pPr>
        <w:pStyle w:val="ConsPlusNormal"/>
        <w:spacing w:before="240"/>
        <w:ind w:firstLine="540"/>
        <w:jc w:val="both"/>
        <w:rPr>
          <w:sz w:val="18"/>
          <w:szCs w:val="18"/>
        </w:rPr>
      </w:pPr>
      <w:r w:rsidRPr="00F13EE1">
        <w:rPr>
          <w:sz w:val="18"/>
          <w:szCs w:val="18"/>
        </w:rPr>
        <w:t>Информирование Заявителя МФЦ осуществляется следующими способами:</w:t>
      </w:r>
    </w:p>
    <w:p w:rsidR="00F13EE1" w:rsidRPr="00F13EE1" w:rsidRDefault="00F13EE1" w:rsidP="00F13EE1">
      <w:pPr>
        <w:pStyle w:val="ConsPlusNormal"/>
        <w:spacing w:before="240"/>
        <w:ind w:firstLine="540"/>
        <w:jc w:val="both"/>
        <w:rPr>
          <w:sz w:val="18"/>
          <w:szCs w:val="18"/>
        </w:rPr>
      </w:pPr>
      <w:r w:rsidRPr="00F13EE1">
        <w:rPr>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F13EE1" w:rsidRPr="00F13EE1" w:rsidRDefault="00F13EE1" w:rsidP="00F13EE1">
      <w:pPr>
        <w:pStyle w:val="ConsPlusNormal"/>
        <w:spacing w:before="240"/>
        <w:ind w:firstLine="540"/>
        <w:jc w:val="both"/>
        <w:rPr>
          <w:sz w:val="18"/>
          <w:szCs w:val="18"/>
        </w:rPr>
      </w:pPr>
      <w:r w:rsidRPr="00F13EE1">
        <w:rPr>
          <w:sz w:val="18"/>
          <w:szCs w:val="18"/>
        </w:rPr>
        <w:t>б) при обращении Заявителя в МФЦ лично, по телефону, посредством почтовых отправлений либо по электронной почте.</w:t>
      </w:r>
    </w:p>
    <w:p w:rsidR="00F13EE1" w:rsidRPr="00F13EE1" w:rsidRDefault="00F13EE1" w:rsidP="00F13EE1">
      <w:pPr>
        <w:pStyle w:val="ConsPlusNormal"/>
        <w:spacing w:before="240"/>
        <w:ind w:firstLine="540"/>
        <w:jc w:val="both"/>
        <w:rPr>
          <w:sz w:val="18"/>
          <w:szCs w:val="18"/>
        </w:rPr>
      </w:pPr>
      <w:r w:rsidRPr="00F13EE1">
        <w:rPr>
          <w:sz w:val="18"/>
          <w:szCs w:val="18"/>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F13EE1" w:rsidRPr="00F13EE1" w:rsidRDefault="00F13EE1" w:rsidP="00F13EE1">
      <w:pPr>
        <w:pStyle w:val="ConsPlusNormal"/>
        <w:spacing w:before="240"/>
        <w:ind w:firstLine="540"/>
        <w:jc w:val="both"/>
        <w:rPr>
          <w:sz w:val="18"/>
          <w:szCs w:val="18"/>
        </w:rPr>
      </w:pPr>
      <w:r w:rsidRPr="00F13EE1">
        <w:rPr>
          <w:sz w:val="18"/>
          <w:szCs w:val="1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F13EE1" w:rsidRPr="00F13EE1" w:rsidRDefault="00F13EE1" w:rsidP="00F13EE1">
      <w:pPr>
        <w:pStyle w:val="ConsPlusNormal"/>
        <w:spacing w:before="240"/>
        <w:ind w:firstLine="540"/>
        <w:jc w:val="both"/>
        <w:rPr>
          <w:sz w:val="18"/>
          <w:szCs w:val="18"/>
        </w:rPr>
      </w:pPr>
      <w:r w:rsidRPr="00F13EE1">
        <w:rPr>
          <w:sz w:val="18"/>
          <w:szCs w:val="18"/>
        </w:rPr>
        <w:t>- изложить обращение в письменной форме (ответ направляется Заявителю в соответствии со способом, указанным в обращении);</w:t>
      </w:r>
    </w:p>
    <w:p w:rsidR="00F13EE1" w:rsidRPr="00F13EE1" w:rsidRDefault="00F13EE1" w:rsidP="00F13EE1">
      <w:pPr>
        <w:pStyle w:val="ConsPlusNormal"/>
        <w:spacing w:before="240"/>
        <w:ind w:firstLine="540"/>
        <w:jc w:val="both"/>
        <w:rPr>
          <w:sz w:val="18"/>
          <w:szCs w:val="18"/>
        </w:rPr>
      </w:pPr>
      <w:r w:rsidRPr="00F13EE1">
        <w:rPr>
          <w:sz w:val="18"/>
          <w:szCs w:val="18"/>
        </w:rPr>
        <w:t>- назначить другое время для консультаций.</w:t>
      </w:r>
    </w:p>
    <w:p w:rsidR="00F13EE1" w:rsidRPr="00F13EE1" w:rsidRDefault="00F13EE1" w:rsidP="00F13EE1">
      <w:pPr>
        <w:pStyle w:val="ConsPlusNormal"/>
        <w:spacing w:before="240"/>
        <w:ind w:firstLine="540"/>
        <w:jc w:val="both"/>
        <w:rPr>
          <w:sz w:val="18"/>
          <w:szCs w:val="18"/>
        </w:rPr>
      </w:pPr>
      <w:r w:rsidRPr="00F13EE1">
        <w:rPr>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даты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Выдача заявителю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заявителя способом согласно соглашению о взаимодействии, заключенному между Администрацией Зоркальцевского сельского поселения Томского района Томской области и МФЦ по Томскому району.</w:t>
      </w:r>
    </w:p>
    <w:p w:rsidR="00F13EE1" w:rsidRPr="00F13EE1" w:rsidRDefault="00F13EE1" w:rsidP="00F13EE1">
      <w:pPr>
        <w:pStyle w:val="ConsPlusNormal"/>
        <w:spacing w:before="240"/>
        <w:ind w:firstLine="540"/>
        <w:jc w:val="both"/>
        <w:rPr>
          <w:sz w:val="18"/>
          <w:szCs w:val="18"/>
        </w:rPr>
      </w:pPr>
      <w:r w:rsidRPr="00F13EE1">
        <w:rPr>
          <w:sz w:val="18"/>
          <w:szCs w:val="18"/>
        </w:rP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w:t>
      </w:r>
      <w:hyperlink r:id="rId76" w:history="1">
        <w:r w:rsidRPr="00F13EE1">
          <w:rPr>
            <w:sz w:val="18"/>
            <w:szCs w:val="18"/>
          </w:rPr>
          <w:t>постановлением</w:t>
        </w:r>
      </w:hyperlink>
      <w:r w:rsidRPr="00F13EE1">
        <w:rPr>
          <w:sz w:val="18"/>
          <w:szCs w:val="18"/>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F13EE1" w:rsidRPr="00F13EE1" w:rsidRDefault="00F13EE1" w:rsidP="00F13EE1">
      <w:pPr>
        <w:pStyle w:val="ConsPlusNormal"/>
        <w:spacing w:before="240"/>
        <w:ind w:firstLine="540"/>
        <w:jc w:val="both"/>
        <w:rPr>
          <w:sz w:val="18"/>
          <w:szCs w:val="18"/>
        </w:rPr>
      </w:pPr>
      <w:r w:rsidRPr="00F13EE1">
        <w:rPr>
          <w:sz w:val="18"/>
          <w:szCs w:val="18"/>
        </w:rPr>
        <w:t>Получение результата Муниципальной услуги осуществляется Заявителем в МФЦ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МФЦ и Администрацией Зоркальцевского сельского поселения Томского района Томской области соглашения о взаимодействии.</w:t>
      </w:r>
    </w:p>
    <w:p w:rsidR="00F13EE1" w:rsidRPr="00F13EE1" w:rsidRDefault="00F13EE1" w:rsidP="00F13EE1">
      <w:pPr>
        <w:pStyle w:val="ConsPlusNormal"/>
        <w:spacing w:before="240"/>
        <w:ind w:firstLine="540"/>
        <w:jc w:val="both"/>
        <w:rPr>
          <w:sz w:val="18"/>
          <w:szCs w:val="18"/>
        </w:rPr>
      </w:pPr>
      <w:r w:rsidRPr="00F13EE1">
        <w:rPr>
          <w:sz w:val="18"/>
          <w:szCs w:val="18"/>
        </w:rPr>
        <w:t>Прием Заявителей для выдачи документов, являющихся результатом предоставления Муниципальной услуги, проводится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13EE1" w:rsidRPr="00F13EE1" w:rsidRDefault="00F13EE1" w:rsidP="00F13EE1">
      <w:pPr>
        <w:pStyle w:val="ConsPlusNormal"/>
        <w:spacing w:before="240"/>
        <w:ind w:firstLine="540"/>
        <w:jc w:val="both"/>
        <w:rPr>
          <w:sz w:val="18"/>
          <w:szCs w:val="18"/>
        </w:rPr>
      </w:pPr>
      <w:r w:rsidRPr="00F13EE1">
        <w:rPr>
          <w:sz w:val="18"/>
          <w:szCs w:val="18"/>
        </w:rPr>
        <w:t>Работник МФЦ осуществляет следующие действия:</w:t>
      </w:r>
    </w:p>
    <w:p w:rsidR="00F13EE1" w:rsidRPr="00F13EE1" w:rsidRDefault="00F13EE1" w:rsidP="00F13EE1">
      <w:pPr>
        <w:pStyle w:val="ConsPlusNormal"/>
        <w:spacing w:before="240"/>
        <w:ind w:firstLine="540"/>
        <w:jc w:val="both"/>
        <w:rPr>
          <w:sz w:val="18"/>
          <w:szCs w:val="18"/>
        </w:rPr>
      </w:pPr>
      <w:r w:rsidRPr="00F13EE1">
        <w:rPr>
          <w:sz w:val="18"/>
          <w:szCs w:val="1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 проверяет полномочия Представителя заявителя (в случае обращения Представителя заявителя);</w:t>
      </w:r>
    </w:p>
    <w:p w:rsidR="00F13EE1" w:rsidRPr="00F13EE1" w:rsidRDefault="00F13EE1" w:rsidP="00F13EE1">
      <w:pPr>
        <w:pStyle w:val="ConsPlusNormal"/>
        <w:spacing w:before="240"/>
        <w:ind w:firstLine="540"/>
        <w:jc w:val="both"/>
        <w:rPr>
          <w:sz w:val="18"/>
          <w:szCs w:val="18"/>
        </w:rPr>
      </w:pPr>
      <w:r w:rsidRPr="00F13EE1">
        <w:rPr>
          <w:sz w:val="18"/>
          <w:szCs w:val="18"/>
        </w:rPr>
        <w:t>- определяет статус исполнения Заявления на получение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w:t>
      </w:r>
    </w:p>
    <w:p w:rsidR="00F13EE1" w:rsidRPr="00F13EE1" w:rsidRDefault="00F13EE1" w:rsidP="00F13EE1">
      <w:pPr>
        <w:pStyle w:val="ConsPlusNormal"/>
        <w:spacing w:before="240"/>
        <w:ind w:firstLine="540"/>
        <w:jc w:val="both"/>
        <w:rPr>
          <w:sz w:val="18"/>
          <w:szCs w:val="18"/>
        </w:rPr>
      </w:pPr>
      <w:r w:rsidRPr="00F13EE1">
        <w:rPr>
          <w:sz w:val="18"/>
          <w:szCs w:val="18"/>
        </w:rPr>
        <w:t>- выдает документы Заявителю, при необходимости запрашивает у Заявителя подписи за каждый выданный документ;</w:t>
      </w:r>
    </w:p>
    <w:p w:rsidR="00F13EE1" w:rsidRPr="00F13EE1" w:rsidRDefault="00F13EE1" w:rsidP="00F13EE1">
      <w:pPr>
        <w:pStyle w:val="ConsPlusNormal"/>
        <w:spacing w:before="240"/>
        <w:ind w:firstLine="540"/>
        <w:jc w:val="both"/>
        <w:rPr>
          <w:sz w:val="18"/>
          <w:szCs w:val="18"/>
        </w:rPr>
      </w:pPr>
      <w:r w:rsidRPr="00F13EE1">
        <w:rPr>
          <w:sz w:val="18"/>
          <w:szCs w:val="18"/>
        </w:rPr>
        <w:t>- запрашивает согласие Заявителя на участие в смс-опросе для оценки качества предоставленных услуг МФЦ.</w:t>
      </w: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outlineLvl w:val="1"/>
        <w:rPr>
          <w:sz w:val="18"/>
          <w:szCs w:val="18"/>
        </w:rPr>
      </w:pPr>
      <w:r w:rsidRPr="00F13EE1">
        <w:rPr>
          <w:sz w:val="18"/>
          <w:szCs w:val="18"/>
        </w:rPr>
        <w:t>III. СОСТАВ, ПОСЛЕДОВАТЕЛЬНОСТЬ И СРОКИ ВЫПОЛНЕНИЯ</w:t>
      </w:r>
    </w:p>
    <w:p w:rsidR="00F13EE1" w:rsidRPr="00F13EE1" w:rsidRDefault="00F13EE1" w:rsidP="00F13EE1">
      <w:pPr>
        <w:pStyle w:val="ConsPlusTitle"/>
        <w:jc w:val="center"/>
        <w:rPr>
          <w:sz w:val="18"/>
          <w:szCs w:val="18"/>
        </w:rPr>
      </w:pPr>
      <w:r w:rsidRPr="00F13EE1">
        <w:rPr>
          <w:sz w:val="18"/>
          <w:szCs w:val="18"/>
        </w:rPr>
        <w:t>АДМИНИСТРАТИВНЫХ ПРОЦЕДУР (ДЕЙСТВИЙ), ТРЕБОВАНИЯ К ПОРЯДКУ</w:t>
      </w:r>
    </w:p>
    <w:p w:rsidR="00F13EE1" w:rsidRPr="00F13EE1" w:rsidRDefault="00F13EE1" w:rsidP="00F13EE1">
      <w:pPr>
        <w:pStyle w:val="ConsPlusTitle"/>
        <w:jc w:val="center"/>
        <w:rPr>
          <w:sz w:val="18"/>
          <w:szCs w:val="18"/>
        </w:rPr>
      </w:pPr>
      <w:r w:rsidRPr="00F13EE1">
        <w:rPr>
          <w:sz w:val="18"/>
          <w:szCs w:val="18"/>
        </w:rPr>
        <w:t>ИХ ВЫПОЛНЕНИЯ, В ТОМ ЧИСЛЕ ОСОБЕННОСТИ ВЫПОЛНЕНИЯ</w:t>
      </w:r>
    </w:p>
    <w:p w:rsidR="00F13EE1" w:rsidRPr="00F13EE1" w:rsidRDefault="00F13EE1" w:rsidP="00F13EE1">
      <w:pPr>
        <w:pStyle w:val="ConsPlusTitle"/>
        <w:jc w:val="center"/>
        <w:rPr>
          <w:sz w:val="18"/>
          <w:szCs w:val="18"/>
        </w:rPr>
      </w:pPr>
      <w:r w:rsidRPr="00F13EE1">
        <w:rPr>
          <w:sz w:val="18"/>
          <w:szCs w:val="18"/>
        </w:rPr>
        <w:t>АДМИНИСТРАТИВНЫХ ПРОЦЕДУР В ЭЛЕКТРОННОЙ ФОРМЕ, А ТАКЖЕ ОСОБЕННОСТИ ВЫПОЛНЕНИЯ АДМИНИСТРАТИВНЫХ ПРОЦЕДУР В МНОГОФУНКЦИОНАЛЬНЫХ ЦЕНТРАХ</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51. В рамках предоставления Муниципальной услуги осуществляются следующие административные процедуры:</w:t>
      </w:r>
    </w:p>
    <w:p w:rsidR="00F13EE1" w:rsidRPr="00F13EE1" w:rsidRDefault="00F13EE1" w:rsidP="00F13EE1">
      <w:pPr>
        <w:pStyle w:val="ConsPlusNormal"/>
        <w:spacing w:before="240"/>
        <w:ind w:firstLine="540"/>
        <w:jc w:val="both"/>
        <w:rPr>
          <w:sz w:val="18"/>
          <w:szCs w:val="18"/>
        </w:rPr>
      </w:pPr>
      <w:r w:rsidRPr="00F13EE1">
        <w:rPr>
          <w:sz w:val="18"/>
          <w:szCs w:val="18"/>
        </w:rPr>
        <w:t>1) прием и регистрация Заявления и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обработка и предварительное рассмотрение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формирование и направление межведомственных запросов в органы (организации), участвующие в предоставлении Муниципальной услуги, в том числе с использованием систе́мы межве́домственного электро́нного взаимоде́йствия (далее по тексту- СМЭВ);</w:t>
      </w:r>
    </w:p>
    <w:p w:rsidR="00F13EE1" w:rsidRPr="00F13EE1" w:rsidRDefault="00F13EE1" w:rsidP="00F13EE1">
      <w:pPr>
        <w:pStyle w:val="ConsPlusNormal"/>
        <w:spacing w:before="240"/>
        <w:ind w:firstLine="540"/>
        <w:jc w:val="both"/>
        <w:rPr>
          <w:sz w:val="18"/>
          <w:szCs w:val="18"/>
        </w:rPr>
      </w:pPr>
      <w:r w:rsidRPr="00F13EE1">
        <w:rPr>
          <w:sz w:val="18"/>
          <w:szCs w:val="18"/>
        </w:rPr>
        <w:t>4) определение возможности предоставления Муниципальной услуги, подготовка проекта решения;</w:t>
      </w:r>
    </w:p>
    <w:p w:rsidR="00F13EE1" w:rsidRPr="00F13EE1" w:rsidRDefault="00F13EE1" w:rsidP="00F13EE1">
      <w:pPr>
        <w:pStyle w:val="ConsPlusNormal"/>
        <w:spacing w:before="240"/>
        <w:ind w:firstLine="540"/>
        <w:jc w:val="both"/>
        <w:rPr>
          <w:sz w:val="18"/>
          <w:szCs w:val="18"/>
        </w:rPr>
      </w:pPr>
      <w:r w:rsidRPr="00F13EE1">
        <w:rPr>
          <w:sz w:val="18"/>
          <w:szCs w:val="18"/>
        </w:rPr>
        <w:t>5) принятие решения о предоставлении (об отказе в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подписание и направление (выдача) результата предоставления Муниципальной услуги Заявителю.</w:t>
      </w:r>
    </w:p>
    <w:p w:rsidR="00F13EE1" w:rsidRPr="00F13EE1" w:rsidRDefault="00F13EE1" w:rsidP="00F13EE1">
      <w:pPr>
        <w:pStyle w:val="ConsPlusNormal"/>
        <w:spacing w:before="240"/>
        <w:ind w:firstLine="540"/>
        <w:jc w:val="both"/>
        <w:rPr>
          <w:sz w:val="18"/>
          <w:szCs w:val="18"/>
        </w:rPr>
      </w:pPr>
      <w:r w:rsidRPr="00F13EE1">
        <w:rPr>
          <w:sz w:val="18"/>
          <w:szCs w:val="18"/>
        </w:rPr>
        <w:t>Перечень административных процедур с указанием действий мест и максимальных сроков их выполнения представлен в приложении.</w:t>
      </w:r>
    </w:p>
    <w:p w:rsidR="00F13EE1" w:rsidRPr="00F13EE1" w:rsidRDefault="00F13EE1" w:rsidP="00F13EE1">
      <w:pPr>
        <w:pStyle w:val="ConsPlusNormal"/>
        <w:spacing w:before="240"/>
        <w:ind w:firstLine="540"/>
        <w:jc w:val="both"/>
        <w:rPr>
          <w:sz w:val="18"/>
          <w:szCs w:val="18"/>
        </w:rPr>
      </w:pPr>
      <w:r w:rsidRPr="00F13EE1">
        <w:rPr>
          <w:sz w:val="18"/>
          <w:szCs w:val="18"/>
        </w:rPr>
        <w:t xml:space="preserve">52. Основанием предоставления Муниципальной услуги в электронной форме является прием и регистрация Уполномоченным органом Заявления, поданного в электронной форме посредством ЕПГУ, а также приложенных </w:t>
      </w:r>
      <w:r w:rsidRPr="00F13EE1">
        <w:rPr>
          <w:sz w:val="18"/>
          <w:szCs w:val="18"/>
        </w:rPr>
        <w:lastRenderedPageBreak/>
        <w:t xml:space="preserve">необходимых для предоставления Муниципальной услуги электронных образов документов, указанных в </w:t>
      </w:r>
      <w:hyperlink w:anchor="P180" w:history="1">
        <w:r w:rsidRPr="00F13EE1">
          <w:rPr>
            <w:color w:val="0000FF"/>
            <w:sz w:val="18"/>
            <w:szCs w:val="18"/>
          </w:rPr>
          <w:t>пунктах 23</w:t>
        </w:r>
      </w:hyperlink>
      <w:r w:rsidRPr="00F13EE1">
        <w:rPr>
          <w:sz w:val="18"/>
          <w:szCs w:val="18"/>
        </w:rPr>
        <w:t xml:space="preserve">, </w:t>
      </w:r>
      <w:hyperlink w:anchor="P185" w:history="1">
        <w:r w:rsidRPr="00F13EE1">
          <w:rPr>
            <w:color w:val="0000FF"/>
            <w:sz w:val="18"/>
            <w:szCs w:val="18"/>
          </w:rPr>
          <w:t>24</w:t>
        </w:r>
      </w:hyperlink>
      <w:r w:rsidRPr="00F13EE1">
        <w:rPr>
          <w:sz w:val="18"/>
          <w:szCs w:val="18"/>
        </w:rPr>
        <w:t xml:space="preserve"> настоящего Административного регламента.</w:t>
      </w:r>
    </w:p>
    <w:p w:rsidR="00F13EE1" w:rsidRPr="00F13EE1" w:rsidRDefault="00F13EE1" w:rsidP="00F13EE1">
      <w:pPr>
        <w:pStyle w:val="ConsPlusNormal"/>
        <w:spacing w:before="240"/>
        <w:ind w:firstLine="540"/>
        <w:jc w:val="both"/>
        <w:rPr>
          <w:sz w:val="18"/>
          <w:szCs w:val="18"/>
        </w:rPr>
      </w:pPr>
      <w:r w:rsidRPr="00F13EE1">
        <w:rPr>
          <w:sz w:val="18"/>
          <w:szCs w:val="18"/>
        </w:rPr>
        <w:t>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w:t>
      </w:r>
    </w:p>
    <w:p w:rsidR="00F13EE1" w:rsidRPr="00F13EE1" w:rsidRDefault="00F13EE1" w:rsidP="00F13EE1">
      <w:pPr>
        <w:pStyle w:val="ConsPlusNormal"/>
        <w:spacing w:before="240"/>
        <w:ind w:firstLine="540"/>
        <w:jc w:val="both"/>
        <w:rPr>
          <w:sz w:val="18"/>
          <w:szCs w:val="18"/>
        </w:rPr>
      </w:pPr>
      <w:r w:rsidRPr="00F13EE1">
        <w:rPr>
          <w:sz w:val="18"/>
          <w:szCs w:val="18"/>
        </w:rPr>
        <w:t>При обращении в электронной форме Заявитель указывает способ получения результата услуги:</w:t>
      </w:r>
    </w:p>
    <w:p w:rsidR="00F13EE1" w:rsidRPr="00F13EE1" w:rsidRDefault="00F13EE1" w:rsidP="00F13EE1">
      <w:pPr>
        <w:pStyle w:val="ConsPlusNormal"/>
        <w:spacing w:before="240"/>
        <w:ind w:firstLine="540"/>
        <w:jc w:val="both"/>
        <w:rPr>
          <w:sz w:val="18"/>
          <w:szCs w:val="18"/>
        </w:rPr>
      </w:pPr>
      <w:r w:rsidRPr="00F13EE1">
        <w:rPr>
          <w:sz w:val="18"/>
          <w:szCs w:val="18"/>
        </w:rPr>
        <w:t>1) личное получение в Уполномоченном органе;</w:t>
      </w:r>
    </w:p>
    <w:p w:rsidR="00F13EE1" w:rsidRPr="00F13EE1" w:rsidRDefault="00F13EE1" w:rsidP="00F13EE1">
      <w:pPr>
        <w:pStyle w:val="ConsPlusNormal"/>
        <w:spacing w:before="240"/>
        <w:ind w:firstLine="540"/>
        <w:jc w:val="both"/>
        <w:rPr>
          <w:sz w:val="18"/>
          <w:szCs w:val="18"/>
        </w:rPr>
      </w:pPr>
      <w:r w:rsidRPr="00F13EE1">
        <w:rPr>
          <w:sz w:val="18"/>
          <w:szCs w:val="18"/>
        </w:rPr>
        <w:t>2) почтовое отправление на адрес, указанный в Заявлении;</w:t>
      </w:r>
    </w:p>
    <w:p w:rsidR="00F13EE1" w:rsidRPr="00F13EE1" w:rsidRDefault="00F13EE1" w:rsidP="00F13EE1">
      <w:pPr>
        <w:pStyle w:val="ConsPlusNormal"/>
        <w:spacing w:before="240"/>
        <w:ind w:firstLine="540"/>
        <w:jc w:val="both"/>
        <w:rPr>
          <w:sz w:val="18"/>
          <w:szCs w:val="18"/>
        </w:rPr>
      </w:pPr>
      <w:r w:rsidRPr="00F13EE1">
        <w:rPr>
          <w:sz w:val="18"/>
          <w:szCs w:val="18"/>
        </w:rPr>
        <w:t>3) отправление в личный кабинет на ЕПГУ.</w:t>
      </w:r>
    </w:p>
    <w:p w:rsidR="00F13EE1" w:rsidRPr="00F13EE1" w:rsidRDefault="00F13EE1" w:rsidP="00F13EE1">
      <w:pPr>
        <w:pStyle w:val="ConsPlusNormal"/>
        <w:spacing w:before="240"/>
        <w:ind w:firstLine="540"/>
        <w:jc w:val="both"/>
        <w:rPr>
          <w:sz w:val="18"/>
          <w:szCs w:val="18"/>
        </w:rPr>
      </w:pPr>
      <w:r w:rsidRPr="00F13EE1">
        <w:rPr>
          <w:sz w:val="18"/>
          <w:szCs w:val="1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Уполномоченный орган обеспечивает прием документов, необходимых для предоставления услуги, и регистрацию Заявления без необходимости повторного представления Заявителем таких документов на бумажном носителе.</w:t>
      </w:r>
    </w:p>
    <w:p w:rsidR="00F13EE1" w:rsidRPr="00F13EE1" w:rsidRDefault="00F13EE1" w:rsidP="00F13EE1">
      <w:pPr>
        <w:pStyle w:val="ConsPlusNormal"/>
        <w:spacing w:before="240"/>
        <w:ind w:firstLine="540"/>
        <w:jc w:val="both"/>
        <w:rPr>
          <w:sz w:val="18"/>
          <w:szCs w:val="18"/>
        </w:rPr>
      </w:pPr>
      <w:r w:rsidRPr="00F13EE1">
        <w:rPr>
          <w:sz w:val="18"/>
          <w:szCs w:val="18"/>
        </w:rPr>
        <w:t>53. В рамках предоставления Муниципальной услуги в электронной форме посредством ЕПГУ осуществляются следующие административные процедуры:</w:t>
      </w:r>
    </w:p>
    <w:p w:rsidR="00F13EE1" w:rsidRPr="00F13EE1" w:rsidRDefault="00F13EE1" w:rsidP="00F13EE1">
      <w:pPr>
        <w:pStyle w:val="ConsPlusNormal"/>
        <w:spacing w:before="240"/>
        <w:ind w:firstLine="540"/>
        <w:jc w:val="both"/>
        <w:rPr>
          <w:sz w:val="18"/>
          <w:szCs w:val="18"/>
        </w:rPr>
      </w:pPr>
      <w:r w:rsidRPr="00F13EE1">
        <w:rPr>
          <w:sz w:val="18"/>
          <w:szCs w:val="18"/>
        </w:rPr>
        <w:t>1) административная процедура «Получение информации о порядке и сроках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2) административная процедура «Формирование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3) административная процедура «Прием и регистрация Уполномоченным органом Заявления и иных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4) административная процедура «Рассмотрение Заявления и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5) административная процедура «Принятие решения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6) административная процедура «Получение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54. Состав, последовательность и сроки выполнения административных процедур в электронной форме заключаются в следующем:</w:t>
      </w:r>
    </w:p>
    <w:p w:rsidR="00F13EE1" w:rsidRPr="00F13EE1" w:rsidRDefault="00F13EE1" w:rsidP="00F13EE1">
      <w:pPr>
        <w:pStyle w:val="ConsPlusNormal"/>
        <w:spacing w:before="240"/>
        <w:ind w:firstLine="540"/>
        <w:jc w:val="both"/>
        <w:rPr>
          <w:sz w:val="18"/>
          <w:szCs w:val="18"/>
        </w:rPr>
      </w:pPr>
      <w:r w:rsidRPr="00F13EE1">
        <w:rPr>
          <w:sz w:val="18"/>
          <w:szCs w:val="18"/>
        </w:rPr>
        <w:t>1) административная процедура «Получение информации о порядке и сроках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Заявитель может ознакомиться с информацией о предоставляемой Муниципальной услуге на официальном сайте Администрации Зоркальцевского сельского поселения (https:// https://www.</w:t>
      </w:r>
      <w:r w:rsidRPr="00F13EE1">
        <w:rPr>
          <w:sz w:val="18"/>
          <w:szCs w:val="18"/>
          <w:lang w:val="en-US"/>
        </w:rPr>
        <w:t>zorkpos</w:t>
      </w:r>
      <w:r w:rsidRPr="00F13EE1">
        <w:rPr>
          <w:sz w:val="18"/>
          <w:szCs w:val="18"/>
        </w:rPr>
        <w:t>.</w:t>
      </w:r>
      <w:r w:rsidRPr="00F13EE1">
        <w:rPr>
          <w:sz w:val="18"/>
          <w:szCs w:val="18"/>
          <w:lang w:val="en-US"/>
        </w:rPr>
        <w:t>tomsk</w:t>
      </w:r>
      <w:r w:rsidRPr="00F13EE1">
        <w:rPr>
          <w:sz w:val="18"/>
          <w:szCs w:val="18"/>
        </w:rPr>
        <w:t>.ru) и ЕПГУ;</w:t>
      </w:r>
    </w:p>
    <w:p w:rsidR="00F13EE1" w:rsidRPr="00F13EE1" w:rsidRDefault="00F13EE1" w:rsidP="00F13EE1">
      <w:pPr>
        <w:pStyle w:val="ConsPlusNormal"/>
        <w:spacing w:before="240"/>
        <w:ind w:firstLine="540"/>
        <w:jc w:val="both"/>
        <w:rPr>
          <w:sz w:val="18"/>
          <w:szCs w:val="18"/>
        </w:rPr>
      </w:pPr>
      <w:r w:rsidRPr="00F13EE1">
        <w:rPr>
          <w:sz w:val="18"/>
          <w:szCs w:val="18"/>
        </w:rPr>
        <w:t>2) административная процедура «Формирование Заявления».</w:t>
      </w:r>
    </w:p>
    <w:p w:rsidR="00F13EE1" w:rsidRPr="00F13EE1" w:rsidRDefault="00F13EE1" w:rsidP="00F13EE1">
      <w:pPr>
        <w:pStyle w:val="ConsPlusNormal"/>
        <w:spacing w:before="240"/>
        <w:ind w:firstLine="540"/>
        <w:jc w:val="both"/>
        <w:rPr>
          <w:sz w:val="18"/>
          <w:szCs w:val="18"/>
        </w:rPr>
      </w:pPr>
      <w:r w:rsidRPr="00F13EE1">
        <w:rPr>
          <w:sz w:val="18"/>
          <w:szCs w:val="18"/>
        </w:rPr>
        <w:t>Формирование Заявления осуществляется посредством заполнения Заявителем электронной формы Заявления в личном кабинете ЕПГУ без необходимости дополнительной подачи Заявления в какой-либо иной форме при условии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13EE1" w:rsidRPr="00F13EE1" w:rsidRDefault="00F13EE1" w:rsidP="00F13EE1">
      <w:pPr>
        <w:pStyle w:val="ConsPlusNormal"/>
        <w:spacing w:before="240"/>
        <w:ind w:firstLine="540"/>
        <w:jc w:val="both"/>
        <w:rPr>
          <w:sz w:val="18"/>
          <w:szCs w:val="18"/>
        </w:rPr>
      </w:pPr>
      <w:r w:rsidRPr="00F13EE1">
        <w:rPr>
          <w:sz w:val="18"/>
          <w:szCs w:val="18"/>
        </w:rPr>
        <w:t>При формировании Заявления Заявителю обеспечиваются:</w:t>
      </w:r>
    </w:p>
    <w:p w:rsidR="00F13EE1" w:rsidRPr="00F13EE1" w:rsidRDefault="00F13EE1" w:rsidP="00F13EE1">
      <w:pPr>
        <w:pStyle w:val="ConsPlusNormal"/>
        <w:spacing w:before="240"/>
        <w:ind w:firstLine="540"/>
        <w:jc w:val="both"/>
        <w:rPr>
          <w:sz w:val="18"/>
          <w:szCs w:val="18"/>
        </w:rPr>
      </w:pPr>
      <w:r w:rsidRPr="00F13EE1">
        <w:rPr>
          <w:sz w:val="18"/>
          <w:szCs w:val="18"/>
        </w:rPr>
        <w:t xml:space="preserve">а) возможность копирования и сохранения Заявления и документов, указанных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б) возможность печати на бумажном носителе копии электронной формы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посредством ЕПГУ, в части, касающейся сведений, отсутствующих в ЕСИА;</w:t>
      </w:r>
    </w:p>
    <w:p w:rsidR="00F13EE1" w:rsidRPr="00F13EE1" w:rsidRDefault="00F13EE1" w:rsidP="00F13EE1">
      <w:pPr>
        <w:pStyle w:val="ConsPlusNormal"/>
        <w:spacing w:before="240"/>
        <w:ind w:firstLine="540"/>
        <w:jc w:val="both"/>
        <w:rPr>
          <w:sz w:val="18"/>
          <w:szCs w:val="18"/>
        </w:rPr>
      </w:pPr>
      <w:r w:rsidRPr="00F13EE1">
        <w:rPr>
          <w:sz w:val="18"/>
          <w:szCs w:val="18"/>
        </w:rPr>
        <w:t>д) возможность вернуться на любой из этапов заполнения электронной формы Заявления без потери ранее введенной информации;</w:t>
      </w:r>
    </w:p>
    <w:p w:rsidR="00F13EE1" w:rsidRPr="00F13EE1" w:rsidRDefault="00F13EE1" w:rsidP="00F13EE1">
      <w:pPr>
        <w:pStyle w:val="ConsPlusNormal"/>
        <w:spacing w:before="240"/>
        <w:ind w:firstLine="540"/>
        <w:jc w:val="both"/>
        <w:rPr>
          <w:sz w:val="18"/>
          <w:szCs w:val="18"/>
        </w:rPr>
      </w:pPr>
      <w:r w:rsidRPr="00F13EE1">
        <w:rPr>
          <w:sz w:val="18"/>
          <w:szCs w:val="18"/>
        </w:rPr>
        <w:t>е) возможность доступа Заявителя в ЕПГУ к ранее поданным им Заявлениям в течение периода не менее одного года, а также к частично сформированным заявкам - в течение периода не менее 3 месяцев.</w:t>
      </w:r>
    </w:p>
    <w:p w:rsidR="00F13EE1" w:rsidRPr="00F13EE1" w:rsidRDefault="00F13EE1" w:rsidP="00F13EE1">
      <w:pPr>
        <w:pStyle w:val="ConsPlusNormal"/>
        <w:spacing w:before="240"/>
        <w:ind w:firstLine="540"/>
        <w:jc w:val="both"/>
        <w:rPr>
          <w:sz w:val="18"/>
          <w:szCs w:val="18"/>
        </w:rPr>
      </w:pPr>
      <w:r w:rsidRPr="00F13EE1">
        <w:rPr>
          <w:sz w:val="18"/>
          <w:szCs w:val="18"/>
        </w:rPr>
        <w:t xml:space="preserve">Требования к допустимым форматам Заявлений и иных документов, представляемых в форме электронных документов, необходимых для предоставления Муниципальной услуги указаны в </w:t>
      </w:r>
      <w:hyperlink w:anchor="P336" w:history="1">
        <w:r w:rsidRPr="00F13EE1">
          <w:rPr>
            <w:sz w:val="18"/>
            <w:szCs w:val="18"/>
          </w:rPr>
          <w:t>пункте 48</w:t>
        </w:r>
      </w:hyperlink>
      <w:r w:rsidRPr="00F13EE1">
        <w:rPr>
          <w:sz w:val="18"/>
          <w:szCs w:val="18"/>
        </w:rPr>
        <w:t xml:space="preserve"> настоящего Административного регламента.</w:t>
      </w:r>
    </w:p>
    <w:p w:rsidR="00F13EE1" w:rsidRPr="00F13EE1" w:rsidRDefault="00F13EE1" w:rsidP="00F13EE1">
      <w:pPr>
        <w:pStyle w:val="ConsPlusNormal"/>
        <w:spacing w:before="240"/>
        <w:ind w:firstLine="540"/>
        <w:jc w:val="both"/>
        <w:rPr>
          <w:sz w:val="18"/>
          <w:szCs w:val="18"/>
        </w:rPr>
      </w:pPr>
      <w:r w:rsidRPr="00F13EE1">
        <w:rPr>
          <w:sz w:val="18"/>
          <w:szCs w:val="18"/>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77" w:history="1">
        <w:r w:rsidRPr="00F13EE1">
          <w:rPr>
            <w:sz w:val="18"/>
            <w:szCs w:val="18"/>
          </w:rPr>
          <w:t>закона</w:t>
        </w:r>
      </w:hyperlink>
      <w:r w:rsidRPr="00F13EE1">
        <w:rPr>
          <w:sz w:val="18"/>
          <w:szCs w:val="18"/>
        </w:rPr>
        <w:t xml:space="preserve"> от 6 апреля 2011 года N 63-ФЗ «Об электронной подписи» и Федерального </w:t>
      </w:r>
      <w:hyperlink r:id="rId78" w:history="1">
        <w:r w:rsidRPr="00F13EE1">
          <w:rPr>
            <w:sz w:val="18"/>
            <w:szCs w:val="18"/>
          </w:rPr>
          <w:t>закона</w:t>
        </w:r>
      </w:hyperlink>
      <w:r w:rsidRPr="00F13EE1">
        <w:rPr>
          <w:sz w:val="18"/>
          <w:szCs w:val="18"/>
        </w:rPr>
        <w:t xml:space="preserve"> от 27 июля 2010 года N 210-ФЗ «Об организации предоставления государственных и 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Виды электронных подписей, использование которых допускается при обращении за получением муниципальной услуги, и порядок их использования устанавливаются Правительством Российской Федерации.</w:t>
      </w:r>
    </w:p>
    <w:p w:rsidR="00F13EE1" w:rsidRPr="00F13EE1" w:rsidRDefault="00F13EE1" w:rsidP="00F13EE1">
      <w:pPr>
        <w:pStyle w:val="ConsPlusNormal"/>
        <w:spacing w:before="240"/>
        <w:ind w:firstLine="540"/>
        <w:jc w:val="both"/>
        <w:rPr>
          <w:sz w:val="18"/>
          <w:szCs w:val="18"/>
        </w:rPr>
      </w:pPr>
      <w:r w:rsidRPr="00F13EE1">
        <w:rPr>
          <w:sz w:val="18"/>
          <w:szCs w:val="18"/>
        </w:rPr>
        <w:t>Сформированное и заполненное Заявление о предоставлении муниципальной услуги отправляется Заявителем вместе с прикрепленными электронными документами, необходимыми для предоставления Муниципальной услуги, в Уполномоченный орган посредством ЕПГУ.</w:t>
      </w:r>
    </w:p>
    <w:p w:rsidR="00F13EE1" w:rsidRPr="00F13EE1" w:rsidRDefault="00F13EE1" w:rsidP="00F13EE1">
      <w:pPr>
        <w:pStyle w:val="ConsPlusNormal"/>
        <w:spacing w:before="240"/>
        <w:ind w:firstLine="540"/>
        <w:jc w:val="both"/>
        <w:rPr>
          <w:sz w:val="18"/>
          <w:szCs w:val="18"/>
        </w:rPr>
      </w:pPr>
      <w:r w:rsidRPr="00F13EE1">
        <w:rPr>
          <w:sz w:val="18"/>
          <w:szCs w:val="18"/>
        </w:rPr>
        <w:t>Заявление в Уполномоченный орган, предоставляющий Муниципальную услугу,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При подаче Заявления Заявителю формируется и направляется электронная квитанция, являющаяся уникальным идентификатором данного экземпляра процедуры предоставления услуги;</w:t>
      </w:r>
    </w:p>
    <w:p w:rsidR="00F13EE1" w:rsidRPr="00F13EE1" w:rsidRDefault="00F13EE1" w:rsidP="00F13EE1">
      <w:pPr>
        <w:pStyle w:val="ConsPlusNormal"/>
        <w:spacing w:before="240"/>
        <w:ind w:firstLine="540"/>
        <w:jc w:val="both"/>
        <w:rPr>
          <w:sz w:val="18"/>
          <w:szCs w:val="18"/>
        </w:rPr>
      </w:pPr>
      <w:r w:rsidRPr="00F13EE1">
        <w:rPr>
          <w:sz w:val="18"/>
          <w:szCs w:val="18"/>
        </w:rPr>
        <w:t>3) административная процедура «Прием и регистрация Уполномоченным органом Заявления и иных документов, необходимых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Электронное Заявление после формирования и отправки Заявителем посредством ЕПГУ в Уполномоченный орган становится доступной для ответственного должностного лица в государственной информационной системе «Платформа государственных сервисов» (далее - ПГС), используемой Уполномоченным органом для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Ответственное должностное лицо Уполномоченного органа:</w:t>
      </w:r>
    </w:p>
    <w:p w:rsidR="00F13EE1" w:rsidRPr="00F13EE1" w:rsidRDefault="00F13EE1" w:rsidP="00F13EE1">
      <w:pPr>
        <w:pStyle w:val="ConsPlusNormal"/>
        <w:spacing w:before="240"/>
        <w:ind w:firstLine="540"/>
        <w:jc w:val="both"/>
        <w:rPr>
          <w:sz w:val="18"/>
          <w:szCs w:val="18"/>
        </w:rPr>
      </w:pPr>
      <w:r w:rsidRPr="00F13EE1">
        <w:rPr>
          <w:sz w:val="18"/>
          <w:szCs w:val="18"/>
        </w:rPr>
        <w:t>а) проверяет наличие электронных Заявлений, поступивших с единого портала, не реже 2 раз в течение рабочего дня;</w:t>
      </w:r>
    </w:p>
    <w:p w:rsidR="00F13EE1" w:rsidRPr="00F13EE1" w:rsidRDefault="00F13EE1" w:rsidP="00F13EE1">
      <w:pPr>
        <w:pStyle w:val="ConsPlusNormal"/>
        <w:spacing w:before="240"/>
        <w:ind w:firstLine="540"/>
        <w:jc w:val="both"/>
        <w:rPr>
          <w:sz w:val="18"/>
          <w:szCs w:val="18"/>
        </w:rPr>
      </w:pPr>
      <w:r w:rsidRPr="00F13EE1">
        <w:rPr>
          <w:sz w:val="18"/>
          <w:szCs w:val="18"/>
        </w:rPr>
        <w:t>б) осуществляет следующие действия в день поступления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в) рассматривает поступившее Заявление и приложенные документы;</w:t>
      </w:r>
    </w:p>
    <w:p w:rsidR="00F13EE1" w:rsidRPr="00F13EE1" w:rsidRDefault="00F13EE1" w:rsidP="00F13EE1">
      <w:pPr>
        <w:pStyle w:val="ConsPlusNormal"/>
        <w:spacing w:before="240"/>
        <w:ind w:firstLine="540"/>
        <w:jc w:val="both"/>
        <w:rPr>
          <w:sz w:val="18"/>
          <w:szCs w:val="18"/>
        </w:rPr>
      </w:pPr>
      <w:r w:rsidRPr="00F13EE1">
        <w:rPr>
          <w:sz w:val="18"/>
          <w:szCs w:val="18"/>
        </w:rPr>
        <w:t>г) осуществляет прием Заявления и приложенных документов либо отказ в приеме Заявления и приложенных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д) осуществляет регистрацию Заявления не позднее одного рабочего дня с даты поступления заявки с ЕПГУ. В случае поступления Заявления и документов в нерабочее время, в выходные (праздничные дни) регистрация производится на следующий рабочий день;</w:t>
      </w:r>
    </w:p>
    <w:p w:rsidR="00F13EE1" w:rsidRPr="00F13EE1" w:rsidRDefault="00F13EE1" w:rsidP="00F13EE1">
      <w:pPr>
        <w:pStyle w:val="ConsPlusNormal"/>
        <w:spacing w:before="240"/>
        <w:ind w:firstLine="540"/>
        <w:jc w:val="both"/>
        <w:rPr>
          <w:sz w:val="18"/>
          <w:szCs w:val="18"/>
        </w:rPr>
      </w:pPr>
      <w:r w:rsidRPr="00F13EE1">
        <w:rPr>
          <w:sz w:val="18"/>
          <w:szCs w:val="18"/>
        </w:rPr>
        <w:t>4) административная процедура «Рассмотрение Заявления и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t>При рассмотрении Заявления и документов ответственное должностное лицо Уполномоченного органа выполняет следующие действия:</w:t>
      </w:r>
    </w:p>
    <w:p w:rsidR="00F13EE1" w:rsidRPr="00F13EE1" w:rsidRDefault="00F13EE1" w:rsidP="00F13EE1">
      <w:pPr>
        <w:pStyle w:val="ConsPlusNormal"/>
        <w:spacing w:before="240"/>
        <w:ind w:firstLine="540"/>
        <w:jc w:val="both"/>
        <w:rPr>
          <w:sz w:val="18"/>
          <w:szCs w:val="18"/>
        </w:rPr>
      </w:pPr>
      <w:r w:rsidRPr="00F13EE1">
        <w:rPr>
          <w:sz w:val="18"/>
          <w:szCs w:val="18"/>
        </w:rPr>
        <w:t>а) производит запрос сведений по системе межведомственного электронного взаимодействия (далее - СМЭВ);</w:t>
      </w:r>
    </w:p>
    <w:p w:rsidR="00F13EE1" w:rsidRPr="00F13EE1" w:rsidRDefault="00F13EE1" w:rsidP="00F13EE1">
      <w:pPr>
        <w:pStyle w:val="ConsPlusNormal"/>
        <w:spacing w:before="240"/>
        <w:ind w:firstLine="540"/>
        <w:jc w:val="both"/>
        <w:rPr>
          <w:sz w:val="18"/>
          <w:szCs w:val="18"/>
        </w:rPr>
      </w:pPr>
      <w:r w:rsidRPr="00F13EE1">
        <w:rPr>
          <w:sz w:val="18"/>
          <w:szCs w:val="18"/>
        </w:rPr>
        <w:t>б) получает ответы посредством СМЭВ;</w:t>
      </w:r>
    </w:p>
    <w:p w:rsidR="00F13EE1" w:rsidRPr="00F13EE1" w:rsidRDefault="00F13EE1" w:rsidP="00F13EE1">
      <w:pPr>
        <w:pStyle w:val="ConsPlusNormal"/>
        <w:spacing w:before="240"/>
        <w:ind w:firstLine="540"/>
        <w:jc w:val="both"/>
        <w:rPr>
          <w:sz w:val="18"/>
          <w:szCs w:val="18"/>
        </w:rPr>
      </w:pPr>
      <w:r w:rsidRPr="00F13EE1">
        <w:rPr>
          <w:sz w:val="18"/>
          <w:szCs w:val="18"/>
        </w:rPr>
        <w:t>в) производит рассмотрение Заявления и документов;</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5) административная процедура «Принятие решения о предоставлении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По итогам рассмотрения всех имеющихся в распоряжении ответственного должностного лица сведений и документов, полученных посредством СМЭВ, ответственное должностное лицо готовит решение о предоставлении Муниципальной услуги либо об отказе в предоставлении услуги. Сформированное решение по Муниципальной услуге направляется на подписание руководителю Уполномоченного органа, который имеет право принимать решение;</w:t>
      </w:r>
    </w:p>
    <w:p w:rsidR="00F13EE1" w:rsidRPr="00F13EE1" w:rsidRDefault="00F13EE1" w:rsidP="00F13EE1">
      <w:pPr>
        <w:pStyle w:val="ConsPlusNormal"/>
        <w:spacing w:before="240"/>
        <w:ind w:firstLine="540"/>
        <w:jc w:val="both"/>
        <w:rPr>
          <w:sz w:val="18"/>
          <w:szCs w:val="18"/>
        </w:rPr>
      </w:pPr>
      <w:r w:rsidRPr="00F13EE1">
        <w:rPr>
          <w:sz w:val="18"/>
          <w:szCs w:val="18"/>
        </w:rPr>
        <w:t>6) административная процедура «Получение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Заявителю обеспечивается возможность получения документа в качестве результата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а) в форме электронного документа, направленного Заявителю в личный кабинет на ЕГПУ, подписанного усиленной квалифицированной электронной подписью руководителя Уполномоченного органа;</w:t>
      </w:r>
    </w:p>
    <w:p w:rsidR="00F13EE1" w:rsidRPr="00F13EE1" w:rsidRDefault="00F13EE1" w:rsidP="00F13EE1">
      <w:pPr>
        <w:pStyle w:val="ConsPlusNormal"/>
        <w:spacing w:before="240"/>
        <w:ind w:firstLine="540"/>
        <w:jc w:val="both"/>
        <w:rPr>
          <w:sz w:val="18"/>
          <w:szCs w:val="18"/>
        </w:rPr>
      </w:pPr>
      <w:r w:rsidRPr="00F13EE1">
        <w:rPr>
          <w:sz w:val="18"/>
          <w:szCs w:val="18"/>
        </w:rPr>
        <w:t>б) в форме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w:t>
      </w:r>
    </w:p>
    <w:p w:rsidR="00F13EE1" w:rsidRPr="00F13EE1" w:rsidRDefault="00F13EE1" w:rsidP="00F13EE1">
      <w:pPr>
        <w:pStyle w:val="ConsPlusNormal"/>
        <w:spacing w:before="240"/>
        <w:ind w:firstLine="540"/>
        <w:jc w:val="both"/>
        <w:rPr>
          <w:sz w:val="18"/>
          <w:szCs w:val="18"/>
        </w:rPr>
      </w:pPr>
      <w:r w:rsidRPr="00F13EE1">
        <w:rPr>
          <w:sz w:val="18"/>
          <w:szCs w:val="18"/>
        </w:rPr>
        <w:t>7) административная процедура «Получение сведений о ходе рассмотрения Заявления».</w:t>
      </w:r>
    </w:p>
    <w:p w:rsidR="00F13EE1" w:rsidRPr="00F13EE1" w:rsidRDefault="00F13EE1" w:rsidP="00F13EE1">
      <w:pPr>
        <w:pStyle w:val="ConsPlusNormal"/>
        <w:spacing w:before="240"/>
        <w:ind w:firstLine="540"/>
        <w:jc w:val="both"/>
        <w:rPr>
          <w:sz w:val="18"/>
          <w:szCs w:val="18"/>
        </w:rPr>
      </w:pPr>
      <w:r w:rsidRPr="00F13EE1">
        <w:rPr>
          <w:sz w:val="18"/>
          <w:szCs w:val="18"/>
        </w:rPr>
        <w:t>Заявителю обеспечивается возможность получения информации о приеме и регистрации Заявления и документов, о ходе рассмотрения Заявления, результата предоставления Муниципальной услуги в личном кабинете на ЕПГУ при условии авторизации.</w:t>
      </w:r>
    </w:p>
    <w:p w:rsidR="00F13EE1" w:rsidRPr="00F13EE1" w:rsidRDefault="00F13EE1" w:rsidP="00F13EE1">
      <w:pPr>
        <w:pStyle w:val="ConsPlusNormal"/>
        <w:spacing w:before="240"/>
        <w:ind w:firstLine="540"/>
        <w:jc w:val="both"/>
        <w:rPr>
          <w:sz w:val="18"/>
          <w:szCs w:val="18"/>
        </w:rPr>
      </w:pPr>
      <w:r w:rsidRPr="00F13EE1">
        <w:rPr>
          <w:sz w:val="18"/>
          <w:szCs w:val="18"/>
        </w:rPr>
        <w:t>Заявитель имеет возможность просматривать статус электронной заявки, а также информацию о действиях в личном кабинете по собственной инициативе в любое время.</w:t>
      </w:r>
    </w:p>
    <w:p w:rsidR="00F13EE1" w:rsidRPr="00F13EE1" w:rsidRDefault="00F13EE1" w:rsidP="00F13EE1">
      <w:pPr>
        <w:pStyle w:val="ConsPlusNormal"/>
        <w:spacing w:before="240"/>
        <w:ind w:firstLine="540"/>
        <w:jc w:val="both"/>
        <w:rPr>
          <w:sz w:val="18"/>
          <w:szCs w:val="18"/>
        </w:rPr>
      </w:pPr>
      <w:r w:rsidRPr="00F13EE1">
        <w:rPr>
          <w:sz w:val="18"/>
          <w:szCs w:val="18"/>
        </w:rPr>
        <w:t>55. Оценка качества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 xml:space="preserve">Оценка качества предоставления Муниципальной услуги осуществляется в соответствии с </w:t>
      </w:r>
      <w:hyperlink r:id="rId79" w:history="1">
        <w:r w:rsidRPr="00F13EE1">
          <w:rPr>
            <w:sz w:val="18"/>
            <w:szCs w:val="18"/>
          </w:rPr>
          <w:t>Правилами</w:t>
        </w:r>
      </w:hyperlink>
      <w:r w:rsidRPr="00F13EE1">
        <w:rPr>
          <w:sz w:val="18"/>
          <w:szCs w:val="1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13EE1" w:rsidRPr="00F13EE1" w:rsidRDefault="00F13EE1" w:rsidP="00F13EE1">
      <w:pPr>
        <w:pStyle w:val="ConsPlusNormal"/>
        <w:spacing w:before="240"/>
        <w:ind w:firstLine="540"/>
        <w:jc w:val="both"/>
        <w:rPr>
          <w:sz w:val="18"/>
          <w:szCs w:val="18"/>
        </w:rPr>
      </w:pPr>
      <w:r w:rsidRPr="00F13EE1">
        <w:rPr>
          <w:sz w:val="18"/>
          <w:szCs w:val="1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80" w:history="1">
        <w:r w:rsidRPr="00F13EE1">
          <w:rPr>
            <w:sz w:val="18"/>
            <w:szCs w:val="18"/>
          </w:rPr>
          <w:t>статьей 11.2</w:t>
        </w:r>
      </w:hyperlink>
      <w:r w:rsidRPr="00F13EE1">
        <w:rPr>
          <w:sz w:val="18"/>
          <w:szCs w:val="18"/>
        </w:rPr>
        <w:t xml:space="preserve"> Федерального закона N 210-ФЗ и в порядке, установленном </w:t>
      </w:r>
      <w:hyperlink r:id="rId81" w:history="1">
        <w:r w:rsidRPr="00F13EE1">
          <w:rPr>
            <w:sz w:val="18"/>
            <w:szCs w:val="18"/>
          </w:rPr>
          <w:t>постановлением</w:t>
        </w:r>
      </w:hyperlink>
      <w:r w:rsidRPr="00F13EE1">
        <w:rPr>
          <w:sz w:val="18"/>
          <w:szCs w:val="18"/>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13EE1" w:rsidRPr="00F13EE1" w:rsidRDefault="00F13EE1" w:rsidP="00F13EE1">
      <w:pPr>
        <w:pStyle w:val="ConsPlusNormal"/>
        <w:spacing w:before="240"/>
        <w:ind w:firstLine="540"/>
        <w:jc w:val="both"/>
        <w:rPr>
          <w:sz w:val="18"/>
          <w:szCs w:val="18"/>
        </w:rPr>
      </w:pPr>
      <w:r w:rsidRPr="00F13EE1">
        <w:rPr>
          <w:sz w:val="18"/>
          <w:szCs w:val="18"/>
        </w:rPr>
        <w:t>56. Порядок исправления допущенных опечаток и ошибок в выданных в результате предоставления Муниципальной услуги документах.</w:t>
      </w:r>
    </w:p>
    <w:p w:rsidR="00F13EE1" w:rsidRPr="00F13EE1" w:rsidRDefault="00F13EE1" w:rsidP="00F13EE1">
      <w:pPr>
        <w:pStyle w:val="ConsPlusNormal"/>
        <w:spacing w:before="240"/>
        <w:ind w:firstLine="540"/>
        <w:jc w:val="both"/>
        <w:rPr>
          <w:sz w:val="18"/>
          <w:szCs w:val="18"/>
        </w:rPr>
      </w:pPr>
      <w:r w:rsidRPr="00F13EE1">
        <w:rPr>
          <w:sz w:val="18"/>
          <w:szCs w:val="18"/>
        </w:rPr>
        <w:t xml:space="preserve">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80" w:history="1">
        <w:r w:rsidRPr="00F13EE1">
          <w:rPr>
            <w:sz w:val="18"/>
            <w:szCs w:val="18"/>
          </w:rPr>
          <w:t>пунктах 23</w:t>
        </w:r>
      </w:hyperlink>
      <w:r w:rsidRPr="00F13EE1">
        <w:rPr>
          <w:sz w:val="18"/>
          <w:szCs w:val="18"/>
        </w:rPr>
        <w:t xml:space="preserve">, </w:t>
      </w:r>
      <w:hyperlink w:anchor="P185" w:history="1">
        <w:r w:rsidRPr="00F13EE1">
          <w:rPr>
            <w:sz w:val="18"/>
            <w:szCs w:val="18"/>
          </w:rPr>
          <w:t>24</w:t>
        </w:r>
      </w:hyperlink>
      <w:r w:rsidRPr="00F13EE1">
        <w:rPr>
          <w:sz w:val="18"/>
          <w:szCs w:val="18"/>
        </w:rPr>
        <w:t xml:space="preserve"> настоящего Административного регламента.</w:t>
      </w:r>
    </w:p>
    <w:p w:rsidR="00F13EE1" w:rsidRPr="00F13EE1" w:rsidRDefault="00F13EE1" w:rsidP="00F13EE1">
      <w:pPr>
        <w:pStyle w:val="ConsPlusNormal"/>
        <w:spacing w:before="240"/>
        <w:ind w:firstLine="540"/>
        <w:jc w:val="both"/>
        <w:rPr>
          <w:sz w:val="18"/>
          <w:szCs w:val="18"/>
        </w:rPr>
      </w:pPr>
      <w:r w:rsidRPr="00F13EE1">
        <w:rPr>
          <w:sz w:val="18"/>
          <w:szCs w:val="1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13EE1" w:rsidRPr="00F13EE1" w:rsidRDefault="00F13EE1" w:rsidP="00F13EE1">
      <w:pPr>
        <w:pStyle w:val="ConsPlusNormal"/>
        <w:spacing w:before="240"/>
        <w:ind w:firstLine="540"/>
        <w:jc w:val="both"/>
        <w:rPr>
          <w:sz w:val="18"/>
          <w:szCs w:val="18"/>
        </w:rPr>
      </w:pPr>
      <w:r w:rsidRPr="00F13EE1">
        <w:rPr>
          <w:sz w:val="18"/>
          <w:szCs w:val="1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13EE1" w:rsidRPr="00F13EE1" w:rsidRDefault="00F13EE1" w:rsidP="00F13EE1">
      <w:pPr>
        <w:pStyle w:val="ConsPlusNormal"/>
        <w:spacing w:before="240"/>
        <w:ind w:firstLine="540"/>
        <w:jc w:val="both"/>
        <w:rPr>
          <w:sz w:val="18"/>
          <w:szCs w:val="18"/>
        </w:rPr>
      </w:pPr>
      <w:r w:rsidRPr="00F13EE1">
        <w:rPr>
          <w:sz w:val="18"/>
          <w:szCs w:val="18"/>
        </w:rPr>
        <w:t>2)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F13EE1" w:rsidRPr="00F13EE1" w:rsidRDefault="00F13EE1" w:rsidP="00F13EE1">
      <w:pPr>
        <w:pStyle w:val="ConsPlusNormal"/>
        <w:spacing w:before="240"/>
        <w:ind w:firstLine="540"/>
        <w:jc w:val="both"/>
        <w:rPr>
          <w:sz w:val="18"/>
          <w:szCs w:val="18"/>
        </w:rPr>
      </w:pPr>
      <w:r w:rsidRPr="00F13EE1">
        <w:rPr>
          <w:sz w:val="18"/>
          <w:szCs w:val="18"/>
        </w:rPr>
        <w:lastRenderedPageBreak/>
        <w:t>4) срок устранения опечаток и ошибок не должен превышать 5 рабочих дней с даты регистрации Заявления.</w:t>
      </w:r>
    </w:p>
    <w:p w:rsidR="00F13EE1" w:rsidRPr="00F13EE1" w:rsidRDefault="00F13EE1" w:rsidP="00F13EE1">
      <w:pPr>
        <w:pStyle w:val="ConsPlusNormal"/>
        <w:jc w:val="both"/>
        <w:rPr>
          <w:sz w:val="18"/>
          <w:szCs w:val="18"/>
        </w:rPr>
      </w:pPr>
    </w:p>
    <w:p w:rsidR="00F13EE1" w:rsidRPr="00F13EE1" w:rsidRDefault="00F13EE1" w:rsidP="00F13EE1">
      <w:pPr>
        <w:jc w:val="both"/>
        <w:rPr>
          <w:sz w:val="18"/>
          <w:szCs w:val="18"/>
        </w:rPr>
      </w:pPr>
      <w:r w:rsidRPr="00F13EE1">
        <w:rPr>
          <w:sz w:val="18"/>
          <w:szCs w:val="18"/>
        </w:rPr>
        <w:t xml:space="preserve">57. Многофункциональный центр осуществляет: </w:t>
      </w:r>
    </w:p>
    <w:p w:rsidR="00F13EE1" w:rsidRPr="00F13EE1" w:rsidRDefault="00F13EE1" w:rsidP="00F13EE1">
      <w:pPr>
        <w:jc w:val="both"/>
        <w:rPr>
          <w:sz w:val="18"/>
          <w:szCs w:val="18"/>
        </w:rPr>
      </w:pPr>
      <w:r w:rsidRPr="00F13EE1">
        <w:rPr>
          <w:sz w:val="18"/>
          <w:szCs w:val="1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F13EE1" w:rsidRPr="00F13EE1" w:rsidRDefault="00F13EE1" w:rsidP="00F13EE1">
      <w:pPr>
        <w:jc w:val="both"/>
        <w:rPr>
          <w:sz w:val="18"/>
          <w:szCs w:val="18"/>
        </w:rPr>
      </w:pPr>
      <w:r w:rsidRPr="00F13EE1">
        <w:rPr>
          <w:sz w:val="18"/>
          <w:szCs w:val="1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rsidR="00F13EE1" w:rsidRPr="00F13EE1" w:rsidRDefault="00F13EE1" w:rsidP="00F13EE1">
      <w:pPr>
        <w:jc w:val="both"/>
        <w:rPr>
          <w:sz w:val="18"/>
          <w:szCs w:val="18"/>
        </w:rPr>
      </w:pPr>
      <w:r w:rsidRPr="00F13EE1">
        <w:rPr>
          <w:sz w:val="18"/>
          <w:szCs w:val="18"/>
        </w:rPr>
        <w:t xml:space="preserve">иные процедуры и действия, предусмотренные Федеральным законом № 210-ФЗ. </w:t>
      </w:r>
    </w:p>
    <w:p w:rsidR="00F13EE1" w:rsidRPr="00F13EE1" w:rsidRDefault="00F13EE1" w:rsidP="00F13EE1">
      <w:pPr>
        <w:jc w:val="both"/>
        <w:rPr>
          <w:sz w:val="18"/>
          <w:szCs w:val="18"/>
        </w:rPr>
      </w:pPr>
      <w:r w:rsidRPr="00F13EE1">
        <w:rPr>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F13EE1" w:rsidRPr="00F13EE1" w:rsidRDefault="00F13EE1" w:rsidP="00F13EE1">
      <w:pPr>
        <w:jc w:val="both"/>
        <w:rPr>
          <w:sz w:val="18"/>
          <w:szCs w:val="18"/>
        </w:rPr>
      </w:pPr>
      <w:r w:rsidRPr="00F13EE1">
        <w:rPr>
          <w:sz w:val="18"/>
          <w:szCs w:val="18"/>
        </w:rPr>
        <w:t>Информирование заявителей</w:t>
      </w:r>
    </w:p>
    <w:p w:rsidR="00F13EE1" w:rsidRPr="00F13EE1" w:rsidRDefault="00F13EE1" w:rsidP="00F13EE1">
      <w:pPr>
        <w:jc w:val="both"/>
        <w:rPr>
          <w:sz w:val="18"/>
          <w:szCs w:val="18"/>
        </w:rPr>
      </w:pPr>
      <w:r w:rsidRPr="00F13EE1">
        <w:rPr>
          <w:sz w:val="18"/>
          <w:szCs w:val="18"/>
        </w:rPr>
        <w:t xml:space="preserve">58. Информирование заявителя многофункциональными центрами осуществляется следующими способами: </w:t>
      </w:r>
    </w:p>
    <w:p w:rsidR="00F13EE1" w:rsidRPr="00F13EE1" w:rsidRDefault="00F13EE1" w:rsidP="00F13EE1">
      <w:pPr>
        <w:jc w:val="both"/>
        <w:rPr>
          <w:sz w:val="18"/>
          <w:szCs w:val="18"/>
        </w:rPr>
      </w:pPr>
      <w:r w:rsidRPr="00F13EE1">
        <w:rPr>
          <w:sz w:val="18"/>
          <w:szCs w:val="1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F13EE1" w:rsidRPr="00F13EE1" w:rsidRDefault="00F13EE1" w:rsidP="00F13EE1">
      <w:pPr>
        <w:jc w:val="both"/>
        <w:rPr>
          <w:sz w:val="18"/>
          <w:szCs w:val="18"/>
        </w:rPr>
      </w:pPr>
      <w:r w:rsidRPr="00F13EE1">
        <w:rPr>
          <w:sz w:val="18"/>
          <w:szCs w:val="1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F13EE1" w:rsidRPr="00F13EE1" w:rsidRDefault="00F13EE1" w:rsidP="00F13EE1">
      <w:pPr>
        <w:jc w:val="both"/>
        <w:rPr>
          <w:sz w:val="18"/>
          <w:szCs w:val="18"/>
        </w:rPr>
      </w:pPr>
      <w:r w:rsidRPr="00F13EE1">
        <w:rPr>
          <w:sz w:val="18"/>
          <w:szCs w:val="1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F13EE1" w:rsidRPr="00F13EE1" w:rsidRDefault="00F13EE1" w:rsidP="00F13EE1">
      <w:pPr>
        <w:jc w:val="both"/>
        <w:rPr>
          <w:sz w:val="18"/>
          <w:szCs w:val="18"/>
        </w:rPr>
      </w:pPr>
      <w:r w:rsidRPr="00F13EE1">
        <w:rPr>
          <w:sz w:val="18"/>
          <w:szCs w:val="1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F13EE1" w:rsidRPr="00F13EE1" w:rsidRDefault="00F13EE1" w:rsidP="00F13EE1">
      <w:pPr>
        <w:jc w:val="both"/>
        <w:rPr>
          <w:sz w:val="18"/>
          <w:szCs w:val="18"/>
        </w:rPr>
      </w:pPr>
      <w:r w:rsidRPr="00F13EE1">
        <w:rPr>
          <w:sz w:val="18"/>
          <w:szCs w:val="1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F13EE1" w:rsidRPr="00F13EE1" w:rsidRDefault="00F13EE1" w:rsidP="00F13EE1">
      <w:pPr>
        <w:jc w:val="both"/>
        <w:rPr>
          <w:sz w:val="18"/>
          <w:szCs w:val="18"/>
        </w:rPr>
      </w:pPr>
      <w:r w:rsidRPr="00F13EE1">
        <w:rPr>
          <w:sz w:val="18"/>
          <w:szCs w:val="18"/>
        </w:rPr>
        <w:t xml:space="preserve">изложить обращение в письменной форме (ответ направляется Заявителю в соответствии со способом, указанным в обращении); </w:t>
      </w:r>
    </w:p>
    <w:p w:rsidR="00F13EE1" w:rsidRPr="00F13EE1" w:rsidRDefault="00F13EE1" w:rsidP="00F13EE1">
      <w:pPr>
        <w:jc w:val="both"/>
        <w:rPr>
          <w:sz w:val="18"/>
          <w:szCs w:val="18"/>
        </w:rPr>
      </w:pPr>
      <w:r w:rsidRPr="00F13EE1">
        <w:rPr>
          <w:sz w:val="18"/>
          <w:szCs w:val="18"/>
        </w:rPr>
        <w:t xml:space="preserve">назначить другое время для консультаций. </w:t>
      </w:r>
    </w:p>
    <w:p w:rsidR="00F13EE1" w:rsidRPr="00F13EE1" w:rsidRDefault="00F13EE1" w:rsidP="00F13EE1">
      <w:pPr>
        <w:jc w:val="both"/>
        <w:rPr>
          <w:sz w:val="18"/>
          <w:szCs w:val="18"/>
        </w:rPr>
      </w:pPr>
      <w:r w:rsidRPr="00F13EE1">
        <w:rPr>
          <w:sz w:val="18"/>
          <w:szCs w:val="1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
    <w:p w:rsidR="00F13EE1" w:rsidRPr="00F13EE1" w:rsidRDefault="00F13EE1" w:rsidP="00F13EE1">
      <w:pPr>
        <w:jc w:val="both"/>
        <w:rPr>
          <w:sz w:val="18"/>
          <w:szCs w:val="18"/>
        </w:rPr>
      </w:pPr>
      <w:r w:rsidRPr="00F13EE1">
        <w:rPr>
          <w:sz w:val="18"/>
          <w:szCs w:val="18"/>
        </w:rPr>
        <w:t>Выдача заявителю результата предоставления государственной (муниципальной) услуги</w:t>
      </w:r>
    </w:p>
    <w:p w:rsidR="00F13EE1" w:rsidRPr="00F13EE1" w:rsidRDefault="00F13EE1" w:rsidP="00F13EE1">
      <w:pPr>
        <w:jc w:val="both"/>
        <w:rPr>
          <w:sz w:val="18"/>
          <w:szCs w:val="18"/>
        </w:rPr>
      </w:pPr>
      <w:r w:rsidRPr="00F13EE1">
        <w:rPr>
          <w:sz w:val="18"/>
          <w:szCs w:val="18"/>
        </w:rPr>
        <w:t xml:space="preserve">59.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Зоркальцевского сельского поселения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Зоркальцевского сельского поселения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F13EE1" w:rsidRPr="00F13EE1" w:rsidRDefault="00F13EE1" w:rsidP="00F13EE1">
      <w:pPr>
        <w:jc w:val="both"/>
        <w:rPr>
          <w:sz w:val="18"/>
          <w:szCs w:val="18"/>
        </w:rPr>
      </w:pPr>
      <w:r w:rsidRPr="00F13EE1">
        <w:rPr>
          <w:sz w:val="18"/>
          <w:szCs w:val="18"/>
        </w:rPr>
        <w:t xml:space="preserve">Порядок и сроки передачи Администрацией Зоркальцевского сельского поселения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F13EE1" w:rsidRPr="00F13EE1" w:rsidRDefault="00F13EE1" w:rsidP="00F13EE1">
      <w:pPr>
        <w:jc w:val="both"/>
        <w:rPr>
          <w:sz w:val="18"/>
          <w:szCs w:val="18"/>
        </w:rPr>
      </w:pPr>
      <w:r w:rsidRPr="00F13EE1">
        <w:rPr>
          <w:sz w:val="18"/>
          <w:szCs w:val="18"/>
        </w:rPr>
        <w:t xml:space="preserve">60.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13EE1" w:rsidRPr="00F13EE1" w:rsidRDefault="00F13EE1" w:rsidP="00F13EE1">
      <w:pPr>
        <w:jc w:val="both"/>
        <w:rPr>
          <w:sz w:val="18"/>
          <w:szCs w:val="18"/>
        </w:rPr>
      </w:pPr>
      <w:r w:rsidRPr="00F13EE1">
        <w:rPr>
          <w:sz w:val="18"/>
          <w:szCs w:val="18"/>
        </w:rPr>
        <w:t xml:space="preserve">Работник многофункционального центра осуществляет следующие действия: </w:t>
      </w:r>
    </w:p>
    <w:p w:rsidR="00F13EE1" w:rsidRPr="00F13EE1" w:rsidRDefault="00F13EE1" w:rsidP="00F13EE1">
      <w:pPr>
        <w:jc w:val="both"/>
        <w:rPr>
          <w:sz w:val="18"/>
          <w:szCs w:val="18"/>
        </w:rPr>
      </w:pPr>
      <w:r w:rsidRPr="00F13EE1">
        <w:rPr>
          <w:sz w:val="18"/>
          <w:szCs w:val="1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F13EE1" w:rsidRPr="00F13EE1" w:rsidRDefault="00F13EE1" w:rsidP="00F13EE1">
      <w:pPr>
        <w:jc w:val="both"/>
        <w:rPr>
          <w:sz w:val="18"/>
          <w:szCs w:val="18"/>
        </w:rPr>
      </w:pPr>
      <w:r w:rsidRPr="00F13EE1">
        <w:rPr>
          <w:sz w:val="18"/>
          <w:szCs w:val="18"/>
        </w:rPr>
        <w:t xml:space="preserve">проверяет полномочия представителя заявителя (в случае обращения представителя заявителя); </w:t>
      </w:r>
    </w:p>
    <w:p w:rsidR="00F13EE1" w:rsidRPr="00F13EE1" w:rsidRDefault="00F13EE1" w:rsidP="00F13EE1">
      <w:pPr>
        <w:jc w:val="both"/>
        <w:rPr>
          <w:sz w:val="18"/>
          <w:szCs w:val="18"/>
        </w:rPr>
      </w:pPr>
      <w:r w:rsidRPr="00F13EE1">
        <w:rPr>
          <w:sz w:val="18"/>
          <w:szCs w:val="18"/>
        </w:rPr>
        <w:t xml:space="preserve">определяет статус исполнения заявления заявителя в ГИС; </w:t>
      </w:r>
    </w:p>
    <w:p w:rsidR="00F13EE1" w:rsidRPr="00F13EE1" w:rsidRDefault="00F13EE1" w:rsidP="00F13EE1">
      <w:pPr>
        <w:jc w:val="both"/>
        <w:rPr>
          <w:sz w:val="18"/>
          <w:szCs w:val="18"/>
        </w:rPr>
      </w:pPr>
      <w:r w:rsidRPr="00F13EE1">
        <w:rPr>
          <w:sz w:val="18"/>
          <w:szCs w:val="1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13EE1" w:rsidRPr="00F13EE1" w:rsidRDefault="00F13EE1" w:rsidP="00F13EE1">
      <w:pPr>
        <w:jc w:val="both"/>
        <w:rPr>
          <w:sz w:val="18"/>
          <w:szCs w:val="18"/>
        </w:rPr>
      </w:pPr>
      <w:r w:rsidRPr="00F13EE1">
        <w:rPr>
          <w:sz w:val="18"/>
          <w:szCs w:val="1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F13EE1" w:rsidRPr="00F13EE1" w:rsidRDefault="00F13EE1" w:rsidP="00F13EE1">
      <w:pPr>
        <w:jc w:val="both"/>
        <w:rPr>
          <w:sz w:val="18"/>
          <w:szCs w:val="18"/>
        </w:rPr>
      </w:pPr>
      <w:r w:rsidRPr="00F13EE1">
        <w:rPr>
          <w:sz w:val="18"/>
          <w:szCs w:val="18"/>
        </w:rPr>
        <w:t xml:space="preserve">выдает документы заявителю, при необходимости запрашивает у заявителя подписи за каждый выданный документ; </w:t>
      </w:r>
    </w:p>
    <w:p w:rsidR="00F13EE1" w:rsidRPr="00F13EE1" w:rsidRDefault="00F13EE1" w:rsidP="00F13EE1">
      <w:pPr>
        <w:jc w:val="both"/>
        <w:rPr>
          <w:sz w:val="18"/>
          <w:szCs w:val="18"/>
        </w:rPr>
      </w:pPr>
      <w:r w:rsidRPr="00F13EE1">
        <w:rPr>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F13EE1" w:rsidRPr="00F13EE1" w:rsidRDefault="00F13EE1" w:rsidP="00F13EE1">
      <w:pPr>
        <w:pStyle w:val="ConsPlusTitle"/>
        <w:outlineLvl w:val="1"/>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1</w:t>
      </w:r>
    </w:p>
    <w:p w:rsidR="00F13EE1" w:rsidRPr="00F13EE1" w:rsidRDefault="00F13EE1" w:rsidP="00F13EE1">
      <w:pPr>
        <w:pStyle w:val="ConsPlusNonformat"/>
        <w:jc w:val="both"/>
        <w:rPr>
          <w:sz w:val="18"/>
          <w:szCs w:val="18"/>
        </w:rPr>
      </w:pPr>
      <w:bookmarkStart w:id="32" w:name="P514"/>
      <w:bookmarkEnd w:id="32"/>
      <w:r w:rsidRPr="00F13EE1">
        <w:rPr>
          <w:sz w:val="18"/>
          <w:szCs w:val="18"/>
        </w:rPr>
        <w:t xml:space="preserve">                                РАЗРЕШЕНИЕ</w:t>
      </w:r>
    </w:p>
    <w:p w:rsidR="00F13EE1" w:rsidRPr="00F13EE1" w:rsidRDefault="00F13EE1" w:rsidP="00F13EE1">
      <w:pPr>
        <w:pStyle w:val="ConsPlusNonformat"/>
        <w:jc w:val="center"/>
        <w:rPr>
          <w:sz w:val="18"/>
          <w:szCs w:val="18"/>
        </w:rPr>
      </w:pPr>
      <w:r w:rsidRPr="00F13EE1">
        <w:rPr>
          <w:sz w:val="18"/>
          <w:szCs w:val="18"/>
        </w:rPr>
        <w:t>на осуществление земляных работ на территории Зоркальцевского сельского поселения</w:t>
      </w:r>
    </w:p>
    <w:p w:rsidR="00F13EE1" w:rsidRPr="00F13EE1" w:rsidRDefault="00F13EE1" w:rsidP="00F13EE1">
      <w:pPr>
        <w:pStyle w:val="ConsPlusNonformat"/>
        <w:jc w:val="both"/>
        <w:rPr>
          <w:sz w:val="18"/>
          <w:szCs w:val="18"/>
        </w:rPr>
      </w:pPr>
      <w:r w:rsidRPr="00F13EE1">
        <w:rPr>
          <w:sz w:val="18"/>
          <w:szCs w:val="18"/>
        </w:rPr>
        <w:t>N _______________                                     Дата 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lastRenderedPageBreak/>
        <w:t xml:space="preserve">       (наименование уполномоченного органа местного самоуправления)</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Наименование заявителя (заказчика) 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(полное наименование организации, (фамилия, имя, отчество - для</w:t>
      </w:r>
    </w:p>
    <w:p w:rsidR="00F13EE1" w:rsidRPr="00F13EE1" w:rsidRDefault="00F13EE1" w:rsidP="00F13EE1">
      <w:pPr>
        <w:pStyle w:val="ConsPlusNonformat"/>
        <w:jc w:val="both"/>
        <w:rPr>
          <w:sz w:val="18"/>
          <w:szCs w:val="18"/>
        </w:rPr>
      </w:pPr>
      <w:r w:rsidRPr="00F13EE1">
        <w:rPr>
          <w:sz w:val="18"/>
          <w:szCs w:val="18"/>
        </w:rPr>
        <w:t xml:space="preserve">                               граждан и ИП)</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Адрес производства земляных работ: 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Наименование работ: 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Вид и объем вскрываемого покрытия (вид/объем в куб. м или кв. м): 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Период производства земляных работ с __________________ по _______________.</w:t>
      </w:r>
    </w:p>
    <w:p w:rsidR="00F13EE1" w:rsidRPr="00F13EE1" w:rsidRDefault="00F13EE1" w:rsidP="00F13EE1">
      <w:pPr>
        <w:pStyle w:val="ConsPlusNonformat"/>
        <w:jc w:val="both"/>
        <w:rPr>
          <w:sz w:val="18"/>
          <w:szCs w:val="18"/>
        </w:rPr>
      </w:pPr>
      <w:r w:rsidRPr="00F13EE1">
        <w:rPr>
          <w:sz w:val="18"/>
          <w:szCs w:val="18"/>
        </w:rPr>
        <w:t>Наименование   подрядной   организации,   осуществляющей  земляные  работы:</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Сведения о должностных лицах, ответственных за производство земляных работ:</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Наименование  подрядной  организации,  выполняющей работы по восстановлению</w:t>
      </w:r>
    </w:p>
    <w:p w:rsidR="00F13EE1" w:rsidRPr="00F13EE1" w:rsidRDefault="00F13EE1" w:rsidP="00F13EE1">
      <w:pPr>
        <w:pStyle w:val="ConsPlusNonformat"/>
        <w:jc w:val="both"/>
        <w:rPr>
          <w:sz w:val="18"/>
          <w:szCs w:val="18"/>
        </w:rPr>
      </w:pPr>
      <w:r w:rsidRPr="00F13EE1">
        <w:rPr>
          <w:sz w:val="18"/>
          <w:szCs w:val="18"/>
        </w:rPr>
        <w:t>благоустройства: 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F13EE1" w:rsidRPr="00F13EE1" w:rsidTr="000D293C">
        <w:tc>
          <w:tcPr>
            <w:tcW w:w="4932" w:type="dxa"/>
            <w:tcBorders>
              <w:top w:val="single" w:sz="4" w:space="0" w:color="auto"/>
              <w:bottom w:val="single" w:sz="4" w:space="0" w:color="auto"/>
            </w:tcBorders>
          </w:tcPr>
          <w:p w:rsidR="00F13EE1" w:rsidRPr="00F13EE1" w:rsidRDefault="00F13EE1" w:rsidP="000D293C">
            <w:pPr>
              <w:pStyle w:val="ConsPlusNormal"/>
              <w:rPr>
                <w:sz w:val="18"/>
                <w:szCs w:val="18"/>
              </w:rPr>
            </w:pPr>
            <w:r w:rsidRPr="00F13EE1">
              <w:rPr>
                <w:sz w:val="18"/>
                <w:szCs w:val="18"/>
              </w:rPr>
              <w:t>Отметка о продлении</w:t>
            </w:r>
          </w:p>
        </w:tc>
        <w:tc>
          <w:tcPr>
            <w:tcW w:w="4139" w:type="dxa"/>
            <w:tcBorders>
              <w:top w:val="single" w:sz="4" w:space="0" w:color="auto"/>
              <w:bottom w:val="single" w:sz="4" w:space="0" w:color="auto"/>
            </w:tcBorders>
          </w:tcPr>
          <w:p w:rsidR="00F13EE1" w:rsidRPr="00F13EE1" w:rsidRDefault="00F13EE1" w:rsidP="000D293C">
            <w:pPr>
              <w:pStyle w:val="ConsPlusNormal"/>
              <w:rPr>
                <w:sz w:val="18"/>
                <w:szCs w:val="18"/>
              </w:rPr>
            </w:pPr>
          </w:p>
        </w:tc>
      </w:tr>
    </w:tbl>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Особые отметки 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 ___________________ 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должности        (подпись)      (расшифровка подписи)</w:t>
      </w:r>
    </w:p>
    <w:p w:rsidR="00F13EE1" w:rsidRPr="00F13EE1" w:rsidRDefault="00F13EE1" w:rsidP="00F13EE1">
      <w:pPr>
        <w:pStyle w:val="ConsPlusNonformat"/>
        <w:jc w:val="both"/>
        <w:rPr>
          <w:sz w:val="18"/>
          <w:szCs w:val="18"/>
        </w:rPr>
      </w:pPr>
      <w:r w:rsidRPr="00F13EE1">
        <w:rPr>
          <w:sz w:val="18"/>
          <w:szCs w:val="18"/>
        </w:rPr>
        <w:t>уполномоченного сотрудника)</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nformat"/>
        <w:jc w:val="both"/>
        <w:rPr>
          <w:sz w:val="18"/>
          <w:szCs w:val="18"/>
        </w:rPr>
      </w:pPr>
      <w:r w:rsidRPr="00F13EE1">
        <w:rPr>
          <w:sz w:val="18"/>
          <w:szCs w:val="18"/>
        </w:rPr>
        <w:t xml:space="preserve">                                                            │ Сведения об │</w:t>
      </w:r>
    </w:p>
    <w:p w:rsidR="00F13EE1" w:rsidRPr="00F13EE1" w:rsidRDefault="00F13EE1" w:rsidP="00F13EE1">
      <w:pPr>
        <w:pStyle w:val="ConsPlusNonformat"/>
        <w:jc w:val="both"/>
        <w:rPr>
          <w:sz w:val="18"/>
          <w:szCs w:val="18"/>
        </w:rPr>
      </w:pPr>
      <w:r w:rsidRPr="00F13EE1">
        <w:rPr>
          <w:sz w:val="18"/>
          <w:szCs w:val="18"/>
        </w:rPr>
        <w:t xml:space="preserve">                                                            │ электронной │</w:t>
      </w:r>
    </w:p>
    <w:p w:rsidR="00F13EE1" w:rsidRPr="00F13EE1" w:rsidRDefault="00F13EE1" w:rsidP="00F13EE1">
      <w:pPr>
        <w:pStyle w:val="ConsPlusNonformat"/>
        <w:jc w:val="both"/>
        <w:rPr>
          <w:sz w:val="18"/>
          <w:szCs w:val="18"/>
        </w:rPr>
      </w:pPr>
      <w:r w:rsidRPr="00F13EE1">
        <w:rPr>
          <w:sz w:val="18"/>
          <w:szCs w:val="18"/>
        </w:rPr>
        <w:t xml:space="preserve">                                                            │   подписи   │</w:t>
      </w: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nformat"/>
        <w:jc w:val="both"/>
        <w:rPr>
          <w:sz w:val="18"/>
          <w:szCs w:val="18"/>
        </w:rPr>
      </w:pPr>
      <w:r w:rsidRPr="00F13EE1">
        <w:rPr>
          <w:sz w:val="18"/>
          <w:szCs w:val="18"/>
        </w:rPr>
        <w:t xml:space="preserve">                                                                   Форма 2</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От (наименование органа, уполномоченного</w:t>
      </w:r>
    </w:p>
    <w:p w:rsidR="00F13EE1" w:rsidRPr="00F13EE1" w:rsidRDefault="00F13EE1" w:rsidP="00F13EE1">
      <w:pPr>
        <w:pStyle w:val="ConsPlusNonformat"/>
        <w:jc w:val="both"/>
        <w:rPr>
          <w:sz w:val="18"/>
          <w:szCs w:val="18"/>
        </w:rPr>
      </w:pPr>
      <w:r w:rsidRPr="00F13EE1">
        <w:rPr>
          <w:sz w:val="18"/>
          <w:szCs w:val="18"/>
        </w:rPr>
        <w:t xml:space="preserve">                                   на предоставление услуги)</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имя, отчество  -  для  граждан</w:t>
      </w:r>
    </w:p>
    <w:p w:rsidR="00F13EE1" w:rsidRPr="00F13EE1" w:rsidRDefault="00F13EE1" w:rsidP="00F13EE1">
      <w:pPr>
        <w:pStyle w:val="ConsPlusNonformat"/>
        <w:jc w:val="both"/>
        <w:rPr>
          <w:sz w:val="18"/>
          <w:szCs w:val="18"/>
        </w:rPr>
      </w:pPr>
      <w:r w:rsidRPr="00F13EE1">
        <w:rPr>
          <w:sz w:val="18"/>
          <w:szCs w:val="18"/>
        </w:rPr>
        <w:t xml:space="preserve">                                   и индивидуальных  предпринимателей,  или</w:t>
      </w:r>
    </w:p>
    <w:p w:rsidR="00F13EE1" w:rsidRPr="00F13EE1" w:rsidRDefault="00F13EE1" w:rsidP="00F13EE1">
      <w:pPr>
        <w:pStyle w:val="ConsPlusNonformat"/>
        <w:jc w:val="both"/>
        <w:rPr>
          <w:sz w:val="18"/>
          <w:szCs w:val="18"/>
        </w:rPr>
      </w:pPr>
      <w:r w:rsidRPr="00F13EE1">
        <w:rPr>
          <w:sz w:val="18"/>
          <w:szCs w:val="18"/>
        </w:rPr>
        <w:t xml:space="preserve">                                   полное наименование  организации  -  для</w:t>
      </w:r>
    </w:p>
    <w:p w:rsidR="00F13EE1" w:rsidRPr="00F13EE1" w:rsidRDefault="00F13EE1" w:rsidP="00F13EE1">
      <w:pPr>
        <w:pStyle w:val="ConsPlusNonformat"/>
        <w:jc w:val="both"/>
        <w:rPr>
          <w:sz w:val="18"/>
          <w:szCs w:val="18"/>
        </w:rPr>
      </w:pPr>
      <w:r w:rsidRPr="00F13EE1">
        <w:rPr>
          <w:sz w:val="18"/>
          <w:szCs w:val="18"/>
        </w:rPr>
        <w:t xml:space="preserve">                                   юридических   лиц  (почтовый   индекс  и</w:t>
      </w:r>
    </w:p>
    <w:p w:rsidR="00F13EE1" w:rsidRPr="00F13EE1" w:rsidRDefault="00F13EE1" w:rsidP="00F13EE1">
      <w:pPr>
        <w:pStyle w:val="ConsPlusNonformat"/>
        <w:jc w:val="both"/>
        <w:rPr>
          <w:sz w:val="18"/>
          <w:szCs w:val="18"/>
        </w:rPr>
      </w:pPr>
      <w:r w:rsidRPr="00F13EE1">
        <w:rPr>
          <w:sz w:val="18"/>
          <w:szCs w:val="18"/>
        </w:rPr>
        <w:t xml:space="preserve">                                   адрес, адрес электронной почты)</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3" w:name="P575"/>
      <w:bookmarkEnd w:id="33"/>
      <w:r w:rsidRPr="00F13EE1">
        <w:rPr>
          <w:sz w:val="18"/>
          <w:szCs w:val="18"/>
        </w:rPr>
        <w:t xml:space="preserve">                                  РЕШЕНИЕ</w:t>
      </w:r>
    </w:p>
    <w:p w:rsidR="00F13EE1" w:rsidRPr="00F13EE1" w:rsidRDefault="00F13EE1" w:rsidP="00F13EE1">
      <w:pPr>
        <w:pStyle w:val="ConsPlusNonformat"/>
        <w:jc w:val="both"/>
        <w:rPr>
          <w:sz w:val="18"/>
          <w:szCs w:val="18"/>
        </w:rPr>
      </w:pPr>
      <w:r w:rsidRPr="00F13EE1">
        <w:rPr>
          <w:sz w:val="18"/>
          <w:szCs w:val="18"/>
        </w:rPr>
        <w:t>об отказе в приеме документов, необходимых для предоставления муниципальной</w:t>
      </w:r>
    </w:p>
    <w:p w:rsidR="00F13EE1" w:rsidRPr="00F13EE1" w:rsidRDefault="00F13EE1" w:rsidP="00F13EE1">
      <w:pPr>
        <w:pStyle w:val="ConsPlusNonformat"/>
        <w:jc w:val="both"/>
        <w:rPr>
          <w:sz w:val="18"/>
          <w:szCs w:val="18"/>
        </w:rPr>
      </w:pPr>
      <w:r w:rsidRPr="00F13EE1">
        <w:rPr>
          <w:sz w:val="18"/>
          <w:szCs w:val="18"/>
        </w:rPr>
        <w:t xml:space="preserve">         услуги/ об отказе в предоставлении муниципальной услуги</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По  результатам  рассмотрения  заявления о предоставлении муниципальной</w:t>
      </w:r>
    </w:p>
    <w:p w:rsidR="00F13EE1" w:rsidRPr="00F13EE1" w:rsidRDefault="00F13EE1" w:rsidP="00F13EE1">
      <w:pPr>
        <w:pStyle w:val="ConsPlusNonformat"/>
        <w:jc w:val="both"/>
        <w:rPr>
          <w:sz w:val="18"/>
          <w:szCs w:val="18"/>
        </w:rPr>
      </w:pPr>
      <w:r w:rsidRPr="00F13EE1">
        <w:rPr>
          <w:sz w:val="18"/>
          <w:szCs w:val="18"/>
        </w:rPr>
        <w:t>услуги  "Предоставление  разрешения  на  осуществление  земляных  работ" от</w:t>
      </w:r>
    </w:p>
    <w:p w:rsidR="00F13EE1" w:rsidRPr="00F13EE1" w:rsidRDefault="00F13EE1" w:rsidP="00F13EE1">
      <w:pPr>
        <w:pStyle w:val="ConsPlusNonformat"/>
        <w:jc w:val="both"/>
        <w:rPr>
          <w:sz w:val="18"/>
          <w:szCs w:val="18"/>
        </w:rPr>
      </w:pPr>
      <w:r w:rsidRPr="00F13EE1">
        <w:rPr>
          <w:sz w:val="18"/>
          <w:szCs w:val="18"/>
        </w:rPr>
        <w:t>________ N ______ и приложенных к нему документов _________ принято решение</w:t>
      </w:r>
    </w:p>
    <w:p w:rsidR="00F13EE1" w:rsidRPr="00F13EE1" w:rsidRDefault="00F13EE1" w:rsidP="00F13EE1">
      <w:pPr>
        <w:pStyle w:val="ConsPlusNonformat"/>
        <w:jc w:val="both"/>
        <w:rPr>
          <w:sz w:val="18"/>
          <w:szCs w:val="18"/>
        </w:rPr>
      </w:pPr>
      <w:r w:rsidRPr="00F13EE1">
        <w:rPr>
          <w:sz w:val="18"/>
          <w:szCs w:val="18"/>
        </w:rPr>
        <w:t>_______ по следующим основаниям: 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Вы вправе повторно обратиться в орган, уполномоченный на предоставление</w:t>
      </w:r>
    </w:p>
    <w:p w:rsidR="00F13EE1" w:rsidRPr="00F13EE1" w:rsidRDefault="00F13EE1" w:rsidP="00F13EE1">
      <w:pPr>
        <w:pStyle w:val="ConsPlusNonformat"/>
        <w:jc w:val="both"/>
        <w:rPr>
          <w:sz w:val="18"/>
          <w:szCs w:val="18"/>
        </w:rPr>
      </w:pPr>
      <w:r w:rsidRPr="00F13EE1">
        <w:rPr>
          <w:sz w:val="18"/>
          <w:szCs w:val="18"/>
        </w:rPr>
        <w:t>услуги,  с  заявлением  о  предоставлении услуги после устранения указанных</w:t>
      </w:r>
    </w:p>
    <w:p w:rsidR="00F13EE1" w:rsidRPr="00F13EE1" w:rsidRDefault="00F13EE1" w:rsidP="00F13EE1">
      <w:pPr>
        <w:pStyle w:val="ConsPlusNonformat"/>
        <w:jc w:val="both"/>
        <w:rPr>
          <w:sz w:val="18"/>
          <w:szCs w:val="18"/>
        </w:rPr>
      </w:pPr>
      <w:r w:rsidRPr="00F13EE1">
        <w:rPr>
          <w:sz w:val="18"/>
          <w:szCs w:val="18"/>
        </w:rPr>
        <w:t>нарушений.</w:t>
      </w:r>
    </w:p>
    <w:p w:rsidR="00F13EE1" w:rsidRPr="00F13EE1" w:rsidRDefault="00F13EE1" w:rsidP="00F13EE1">
      <w:pPr>
        <w:pStyle w:val="ConsPlusNonformat"/>
        <w:jc w:val="both"/>
        <w:rPr>
          <w:sz w:val="18"/>
          <w:szCs w:val="18"/>
        </w:rPr>
      </w:pPr>
      <w:r w:rsidRPr="00F13EE1">
        <w:rPr>
          <w:sz w:val="18"/>
          <w:szCs w:val="18"/>
        </w:rPr>
        <w:t xml:space="preserve">    Данный   отказ   может   быть  обжалован  в  досудебном  порядке  путем</w:t>
      </w:r>
    </w:p>
    <w:p w:rsidR="00F13EE1" w:rsidRPr="00F13EE1" w:rsidRDefault="00F13EE1" w:rsidP="00F13EE1">
      <w:pPr>
        <w:pStyle w:val="ConsPlusNonformat"/>
        <w:jc w:val="both"/>
        <w:rPr>
          <w:sz w:val="18"/>
          <w:szCs w:val="18"/>
        </w:rPr>
      </w:pPr>
      <w:r w:rsidRPr="00F13EE1">
        <w:rPr>
          <w:sz w:val="18"/>
          <w:szCs w:val="18"/>
        </w:rPr>
        <w:t>направления жалобы в уполномоченный орган, а также в судебном порядке.</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 ___________________ 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должности        (подпись)      (расшифровка подписи)</w:t>
      </w:r>
    </w:p>
    <w:p w:rsidR="00F13EE1" w:rsidRPr="00F13EE1" w:rsidRDefault="00F13EE1" w:rsidP="00F13EE1">
      <w:pPr>
        <w:pStyle w:val="ConsPlusNonformat"/>
        <w:jc w:val="both"/>
        <w:rPr>
          <w:sz w:val="18"/>
          <w:szCs w:val="18"/>
        </w:rPr>
      </w:pPr>
      <w:r w:rsidRPr="00F13EE1">
        <w:rPr>
          <w:sz w:val="18"/>
          <w:szCs w:val="18"/>
        </w:rPr>
        <w:t>уполномоченного сотрудника)</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lastRenderedPageBreak/>
        <w:t xml:space="preserve">                                                            ┌─────────────┐</w:t>
      </w:r>
    </w:p>
    <w:p w:rsidR="00F13EE1" w:rsidRPr="00F13EE1" w:rsidRDefault="00F13EE1" w:rsidP="00F13EE1">
      <w:pPr>
        <w:pStyle w:val="ConsPlusNonformat"/>
        <w:jc w:val="both"/>
        <w:rPr>
          <w:sz w:val="18"/>
          <w:szCs w:val="18"/>
        </w:rPr>
      </w:pPr>
      <w:r w:rsidRPr="00F13EE1">
        <w:rPr>
          <w:sz w:val="18"/>
          <w:szCs w:val="18"/>
        </w:rPr>
        <w:t xml:space="preserve">                                                            │ Сведения об │</w:t>
      </w:r>
    </w:p>
    <w:p w:rsidR="00F13EE1" w:rsidRPr="00F13EE1" w:rsidRDefault="00F13EE1" w:rsidP="00F13EE1">
      <w:pPr>
        <w:pStyle w:val="ConsPlusNonformat"/>
        <w:jc w:val="both"/>
        <w:rPr>
          <w:sz w:val="18"/>
          <w:szCs w:val="18"/>
        </w:rPr>
      </w:pPr>
      <w:r w:rsidRPr="00F13EE1">
        <w:rPr>
          <w:sz w:val="18"/>
          <w:szCs w:val="18"/>
        </w:rPr>
        <w:t xml:space="preserve">                                                            │ электронной │</w:t>
      </w:r>
    </w:p>
    <w:p w:rsidR="00F13EE1" w:rsidRPr="00F13EE1" w:rsidRDefault="00F13EE1" w:rsidP="00F13EE1">
      <w:pPr>
        <w:pStyle w:val="ConsPlusNonformat"/>
        <w:jc w:val="both"/>
        <w:rPr>
          <w:sz w:val="18"/>
          <w:szCs w:val="18"/>
        </w:rPr>
      </w:pPr>
      <w:r w:rsidRPr="00F13EE1">
        <w:rPr>
          <w:sz w:val="18"/>
          <w:szCs w:val="18"/>
        </w:rPr>
        <w:t xml:space="preserve">                                                            │   подписи   │</w:t>
      </w: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0"/>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3</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Кому:                     (наименование    органа,    уполномоченного    на</w:t>
      </w:r>
    </w:p>
    <w:p w:rsidR="00F13EE1" w:rsidRPr="00F13EE1" w:rsidRDefault="00F13EE1" w:rsidP="00F13EE1">
      <w:pPr>
        <w:pStyle w:val="ConsPlusNonformat"/>
        <w:jc w:val="both"/>
        <w:rPr>
          <w:sz w:val="18"/>
          <w:szCs w:val="18"/>
        </w:rPr>
      </w:pPr>
      <w:r w:rsidRPr="00F13EE1">
        <w:rPr>
          <w:sz w:val="18"/>
          <w:szCs w:val="18"/>
        </w:rPr>
        <w:t xml:space="preserve">                          предоставление услуги)</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имя, отчество)</w:t>
      </w:r>
    </w:p>
    <w:p w:rsidR="00F13EE1" w:rsidRPr="00F13EE1" w:rsidRDefault="00F13EE1" w:rsidP="00F13EE1">
      <w:pPr>
        <w:pStyle w:val="ConsPlusNonformat"/>
        <w:jc w:val="both"/>
        <w:rPr>
          <w:sz w:val="18"/>
          <w:szCs w:val="18"/>
        </w:rPr>
      </w:pPr>
      <w:r w:rsidRPr="00F13EE1">
        <w:rPr>
          <w:sz w:val="18"/>
          <w:szCs w:val="18"/>
        </w:rPr>
        <w:t>Данные Заявителя:</w:t>
      </w:r>
    </w:p>
    <w:p w:rsidR="00F13EE1" w:rsidRPr="00F13EE1" w:rsidRDefault="00F13EE1" w:rsidP="00F13EE1">
      <w:pPr>
        <w:pStyle w:val="ConsPlusNonformat"/>
        <w:jc w:val="both"/>
        <w:rPr>
          <w:sz w:val="18"/>
          <w:szCs w:val="18"/>
        </w:rPr>
      </w:pPr>
      <w:r w:rsidRPr="00F13EE1">
        <w:rPr>
          <w:sz w:val="18"/>
          <w:szCs w:val="18"/>
        </w:rPr>
        <w:t>физического лица:         Фамилия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Имя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Отчество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документа, удостоверяющего личность</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Серия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Номер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Дата выдачи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Кем выдан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Код подразделения 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 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индивидуального           Фамилия  ________________________________________</w:t>
      </w:r>
    </w:p>
    <w:p w:rsidR="00F13EE1" w:rsidRPr="00F13EE1" w:rsidRDefault="00F13EE1" w:rsidP="00F13EE1">
      <w:pPr>
        <w:pStyle w:val="ConsPlusNonformat"/>
        <w:jc w:val="both"/>
        <w:rPr>
          <w:sz w:val="18"/>
          <w:szCs w:val="18"/>
        </w:rPr>
      </w:pPr>
      <w:r w:rsidRPr="00F13EE1">
        <w:rPr>
          <w:sz w:val="18"/>
          <w:szCs w:val="18"/>
        </w:rPr>
        <w:t>предпринимателя:          Имя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Отчество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ОГРНИП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ИНН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документа, удостоверяющего личность</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Серия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Номер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Дата выдачи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Кем выдан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Код подразделения 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 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юридического лица:        Полное наименование организации _________________</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ОГРН 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ИНН 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r w:rsidRPr="00F13EE1">
        <w:rPr>
          <w:sz w:val="18"/>
          <w:szCs w:val="18"/>
        </w:rPr>
        <w:t xml:space="preserve">                          Сведения об уполномоченном лице/категория</w:t>
      </w:r>
    </w:p>
    <w:p w:rsidR="00F13EE1" w:rsidRPr="00F13EE1" w:rsidRDefault="00F13EE1" w:rsidP="00F13EE1">
      <w:pPr>
        <w:pStyle w:val="ConsPlusNonformat"/>
        <w:jc w:val="both"/>
        <w:rPr>
          <w:sz w:val="18"/>
          <w:szCs w:val="18"/>
        </w:rPr>
      </w:pPr>
      <w:r w:rsidRPr="00F13EE1">
        <w:rPr>
          <w:sz w:val="18"/>
          <w:szCs w:val="18"/>
        </w:rPr>
        <w:t xml:space="preserve">                          уполномоченного лица 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Имя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Отчество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документа, удостоверяющего личность</w:t>
      </w:r>
    </w:p>
    <w:p w:rsidR="00F13EE1" w:rsidRPr="00F13EE1" w:rsidRDefault="00F13EE1" w:rsidP="00F13EE1">
      <w:pPr>
        <w:pStyle w:val="ConsPlusNonformat"/>
        <w:jc w:val="both"/>
        <w:rPr>
          <w:sz w:val="18"/>
          <w:szCs w:val="18"/>
        </w:rPr>
      </w:pPr>
      <w:r w:rsidRPr="00F13EE1">
        <w:rPr>
          <w:sz w:val="18"/>
          <w:szCs w:val="18"/>
        </w:rPr>
        <w:t xml:space="preserve">                          Серия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Номер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Дата выдачи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Кем выдан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Код подразделения _______________________________</w:t>
      </w:r>
    </w:p>
    <w:p w:rsidR="00F13EE1" w:rsidRPr="00F13EE1" w:rsidRDefault="00F13EE1" w:rsidP="00F13EE1">
      <w:pPr>
        <w:pStyle w:val="ConsPlusNonformat"/>
        <w:jc w:val="both"/>
        <w:rPr>
          <w:sz w:val="18"/>
          <w:szCs w:val="18"/>
        </w:rPr>
      </w:pPr>
      <w:r w:rsidRPr="00F13EE1">
        <w:rPr>
          <w:sz w:val="18"/>
          <w:szCs w:val="18"/>
        </w:rPr>
        <w:t xml:space="preserve">                          Адрес 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Телефон     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Электронная почта 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4" w:name="P661"/>
      <w:bookmarkEnd w:id="34"/>
      <w:r w:rsidRPr="00F13EE1">
        <w:rPr>
          <w:sz w:val="18"/>
          <w:szCs w:val="18"/>
        </w:rPr>
        <w:t xml:space="preserve">                                 ЗАЯВЛЕНИЕ</w:t>
      </w:r>
    </w:p>
    <w:p w:rsidR="00F13EE1" w:rsidRPr="00F13EE1" w:rsidRDefault="00F13EE1" w:rsidP="00F13EE1">
      <w:pPr>
        <w:pStyle w:val="ConsPlusNonformat"/>
        <w:jc w:val="both"/>
        <w:rPr>
          <w:sz w:val="18"/>
          <w:szCs w:val="18"/>
        </w:rPr>
      </w:pPr>
      <w:r w:rsidRPr="00F13EE1">
        <w:rPr>
          <w:sz w:val="18"/>
          <w:szCs w:val="18"/>
        </w:rPr>
        <w:t xml:space="preserve">        о представлении разрешения на осуществление земляных работ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Прошу   выдать  разрешение  на  осуществление  земляных  работ  в  связи  с</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(указать наименование работ)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Адрес производства земляных работ: _______________________________________,</w:t>
      </w:r>
    </w:p>
    <w:p w:rsidR="00F13EE1" w:rsidRPr="00F13EE1" w:rsidRDefault="00F13EE1" w:rsidP="00F13EE1">
      <w:pPr>
        <w:pStyle w:val="ConsPlusNonformat"/>
        <w:jc w:val="both"/>
        <w:rPr>
          <w:sz w:val="18"/>
          <w:szCs w:val="18"/>
        </w:rPr>
      </w:pPr>
      <w:r w:rsidRPr="00F13EE1">
        <w:rPr>
          <w:sz w:val="18"/>
          <w:szCs w:val="18"/>
        </w:rPr>
        <w:t>участок от _______________________ до 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Вид и объем вскрываемого покрытия (вид/объем в куб. м или кв. м):</w:t>
      </w:r>
    </w:p>
    <w:p w:rsidR="00F13EE1" w:rsidRPr="00F13EE1" w:rsidRDefault="00F13EE1" w:rsidP="00F13EE1">
      <w:pPr>
        <w:pStyle w:val="ConsPlusNonformat"/>
        <w:jc w:val="both"/>
        <w:rPr>
          <w:sz w:val="18"/>
          <w:szCs w:val="18"/>
        </w:rPr>
      </w:pPr>
      <w:r w:rsidRPr="00F13EE1">
        <w:rPr>
          <w:sz w:val="18"/>
          <w:szCs w:val="18"/>
        </w:rPr>
        <w:t>тротуар  (вид  покрытия) _____________ кв. м, проезжая часть (вид покрытия)</w:t>
      </w:r>
    </w:p>
    <w:p w:rsidR="00F13EE1" w:rsidRPr="00F13EE1" w:rsidRDefault="00F13EE1" w:rsidP="00F13EE1">
      <w:pPr>
        <w:pStyle w:val="ConsPlusNonformat"/>
        <w:jc w:val="both"/>
        <w:rPr>
          <w:sz w:val="18"/>
          <w:szCs w:val="18"/>
        </w:rPr>
      </w:pPr>
      <w:r w:rsidRPr="00F13EE1">
        <w:rPr>
          <w:sz w:val="18"/>
          <w:szCs w:val="18"/>
        </w:rPr>
        <w:t>_________кв. м, газон ____________ кв. м, грунт ___________ кв. м, бортовой</w:t>
      </w:r>
    </w:p>
    <w:p w:rsidR="00F13EE1" w:rsidRPr="00F13EE1" w:rsidRDefault="00F13EE1" w:rsidP="00F13EE1">
      <w:pPr>
        <w:pStyle w:val="ConsPlusNonformat"/>
        <w:jc w:val="both"/>
        <w:rPr>
          <w:sz w:val="18"/>
          <w:szCs w:val="18"/>
        </w:rPr>
      </w:pPr>
      <w:r w:rsidRPr="00F13EE1">
        <w:rPr>
          <w:sz w:val="18"/>
          <w:szCs w:val="18"/>
        </w:rPr>
        <w:t>камень  ___________  п/м,  отмостка  _________  кв.  м,  зеленые насаждения</w:t>
      </w:r>
    </w:p>
    <w:p w:rsidR="00F13EE1" w:rsidRPr="00F13EE1" w:rsidRDefault="00F13EE1" w:rsidP="00F13EE1">
      <w:pPr>
        <w:pStyle w:val="ConsPlusNonformat"/>
        <w:jc w:val="both"/>
        <w:rPr>
          <w:sz w:val="18"/>
          <w:szCs w:val="18"/>
        </w:rPr>
      </w:pPr>
      <w:r w:rsidRPr="00F13EE1">
        <w:rPr>
          <w:sz w:val="18"/>
          <w:szCs w:val="18"/>
        </w:rPr>
        <w:t>_________ шт.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Дата начала проведения работ: "____" ___________ 20___ г.</w:t>
      </w:r>
    </w:p>
    <w:p w:rsidR="00F13EE1" w:rsidRPr="00F13EE1" w:rsidRDefault="00F13EE1" w:rsidP="00F13EE1">
      <w:pPr>
        <w:pStyle w:val="ConsPlusNonformat"/>
        <w:jc w:val="both"/>
        <w:rPr>
          <w:sz w:val="18"/>
          <w:szCs w:val="18"/>
        </w:rPr>
      </w:pPr>
      <w:r w:rsidRPr="00F13EE1">
        <w:rPr>
          <w:sz w:val="18"/>
          <w:szCs w:val="18"/>
        </w:rPr>
        <w:t>Дата окончания проведения работ: "____" ___________ 20___ г.</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Сведения о должностных лицах, ответственных за производство земляных работ:</w:t>
      </w:r>
    </w:p>
    <w:p w:rsidR="00F13EE1" w:rsidRPr="00F13EE1" w:rsidRDefault="00F13EE1" w:rsidP="00F13EE1">
      <w:pPr>
        <w:pStyle w:val="ConsPlusNonformat"/>
        <w:jc w:val="both"/>
        <w:rPr>
          <w:sz w:val="18"/>
          <w:szCs w:val="18"/>
        </w:rPr>
      </w:pPr>
      <w:r w:rsidRPr="00F13EE1">
        <w:rPr>
          <w:sz w:val="18"/>
          <w:szCs w:val="18"/>
        </w:rPr>
        <w:t>Ф.И.О. 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Должность: _____________________ Контактный телефон: 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Подтверждаю,  что  объект обеспечен проектно-сметной документацией, рабочей</w:t>
      </w:r>
    </w:p>
    <w:p w:rsidR="00F13EE1" w:rsidRPr="00F13EE1" w:rsidRDefault="00F13EE1" w:rsidP="00F13EE1">
      <w:pPr>
        <w:pStyle w:val="ConsPlusNonformat"/>
        <w:jc w:val="both"/>
        <w:rPr>
          <w:sz w:val="18"/>
          <w:szCs w:val="18"/>
        </w:rPr>
      </w:pPr>
      <w:r w:rsidRPr="00F13EE1">
        <w:rPr>
          <w:sz w:val="18"/>
          <w:szCs w:val="18"/>
        </w:rPr>
        <w:t>силой, механизмами, материалами, ограждением и финансированием.</w:t>
      </w:r>
    </w:p>
    <w:p w:rsidR="00F13EE1" w:rsidRPr="00F13EE1" w:rsidRDefault="00F13EE1" w:rsidP="00F13EE1">
      <w:pPr>
        <w:pStyle w:val="ConsPlusNonformat"/>
        <w:jc w:val="both"/>
        <w:rPr>
          <w:sz w:val="18"/>
          <w:szCs w:val="18"/>
        </w:rPr>
      </w:pPr>
      <w:r w:rsidRPr="00F13EE1">
        <w:rPr>
          <w:sz w:val="18"/>
          <w:szCs w:val="18"/>
        </w:rPr>
        <w:t>При  производстве  работ гарантирую безопасное и беспрепятственное движение</w:t>
      </w:r>
    </w:p>
    <w:p w:rsidR="00F13EE1" w:rsidRPr="00F13EE1" w:rsidRDefault="00F13EE1" w:rsidP="00F13EE1">
      <w:pPr>
        <w:pStyle w:val="ConsPlusNonformat"/>
        <w:jc w:val="both"/>
        <w:rPr>
          <w:sz w:val="18"/>
          <w:szCs w:val="18"/>
        </w:rPr>
      </w:pPr>
      <w:r w:rsidRPr="00F13EE1">
        <w:rPr>
          <w:sz w:val="18"/>
          <w:szCs w:val="18"/>
        </w:rPr>
        <w:t>автотранспорта   и   пешеходов,   а   также   соблюдение   всех  требований</w:t>
      </w:r>
    </w:p>
    <w:p w:rsidR="00F13EE1" w:rsidRPr="00F13EE1" w:rsidRDefault="00F13EE1" w:rsidP="00F13EE1">
      <w:pPr>
        <w:pStyle w:val="ConsPlusNonformat"/>
        <w:jc w:val="both"/>
        <w:rPr>
          <w:sz w:val="18"/>
          <w:szCs w:val="18"/>
        </w:rPr>
      </w:pPr>
      <w:r w:rsidRPr="00F13EE1">
        <w:rPr>
          <w:sz w:val="18"/>
          <w:szCs w:val="18"/>
        </w:rPr>
        <w:t>законодательства   в   сфере  производства  земляных  работ,  в  том  числе</w:t>
      </w:r>
    </w:p>
    <w:p w:rsidR="00F13EE1" w:rsidRPr="00F13EE1" w:rsidRDefault="00F13EE1" w:rsidP="00F13EE1">
      <w:pPr>
        <w:pStyle w:val="ConsPlusNonformat"/>
        <w:jc w:val="both"/>
        <w:rPr>
          <w:sz w:val="18"/>
          <w:szCs w:val="18"/>
        </w:rPr>
      </w:pPr>
      <w:r w:rsidRPr="00F13EE1">
        <w:rPr>
          <w:sz w:val="18"/>
          <w:szCs w:val="18"/>
        </w:rPr>
        <w:t>восстановление   нарушенных   элементов  благоустройства  при  производстве</w:t>
      </w:r>
    </w:p>
    <w:p w:rsidR="00F13EE1" w:rsidRPr="00F13EE1" w:rsidRDefault="00F13EE1" w:rsidP="00F13EE1">
      <w:pPr>
        <w:pStyle w:val="ConsPlusNonformat"/>
        <w:jc w:val="both"/>
        <w:rPr>
          <w:sz w:val="18"/>
          <w:szCs w:val="18"/>
        </w:rPr>
      </w:pPr>
      <w:r w:rsidRPr="00F13EE1">
        <w:rPr>
          <w:sz w:val="18"/>
          <w:szCs w:val="18"/>
        </w:rPr>
        <w:t>земляных работ.</w:t>
      </w:r>
    </w:p>
    <w:p w:rsidR="00F13EE1" w:rsidRPr="00F13EE1" w:rsidRDefault="00F13EE1" w:rsidP="00F13EE1">
      <w:pPr>
        <w:pStyle w:val="ConsPlusNonformat"/>
        <w:ind w:right="355"/>
        <w:jc w:val="both"/>
        <w:rPr>
          <w:sz w:val="18"/>
          <w:szCs w:val="18"/>
        </w:rPr>
      </w:pPr>
      <w:r w:rsidRPr="00F13EE1">
        <w:rPr>
          <w:sz w:val="18"/>
          <w:szCs w:val="18"/>
        </w:rPr>
        <w:t xml:space="preserve">  С  </w:t>
      </w:r>
      <w:hyperlink r:id="rId82" w:history="1">
        <w:r w:rsidRPr="00F13EE1">
          <w:rPr>
            <w:sz w:val="18"/>
            <w:szCs w:val="18"/>
          </w:rPr>
          <w:t>Правилами</w:t>
        </w:r>
      </w:hyperlink>
      <w:r w:rsidRPr="00F13EE1">
        <w:rPr>
          <w:sz w:val="18"/>
          <w:szCs w:val="18"/>
        </w:rPr>
        <w:t xml:space="preserve">  благоустройства территории муниципального образования " Зоркальцевское сельское поселение" ознакомлен.</w:t>
      </w:r>
    </w:p>
    <w:p w:rsidR="00F13EE1" w:rsidRPr="00F13EE1" w:rsidRDefault="00F13EE1" w:rsidP="00F13EE1">
      <w:pPr>
        <w:pStyle w:val="ConsPlusNonformat"/>
        <w:jc w:val="both"/>
        <w:rPr>
          <w:sz w:val="18"/>
          <w:szCs w:val="18"/>
        </w:rPr>
      </w:pPr>
      <w:r w:rsidRPr="00F13EE1">
        <w:rPr>
          <w:sz w:val="18"/>
          <w:szCs w:val="18"/>
        </w:rPr>
        <w:t>Элементы   благоустройства,   в   том   числе  асфальтовое  покрытие  будет</w:t>
      </w:r>
    </w:p>
    <w:p w:rsidR="00F13EE1" w:rsidRPr="00F13EE1" w:rsidRDefault="00F13EE1" w:rsidP="00F13EE1">
      <w:pPr>
        <w:pStyle w:val="ConsPlusNonformat"/>
        <w:jc w:val="both"/>
        <w:rPr>
          <w:sz w:val="18"/>
          <w:szCs w:val="18"/>
        </w:rPr>
      </w:pPr>
      <w:r w:rsidRPr="00F13EE1">
        <w:rPr>
          <w:sz w:val="18"/>
          <w:szCs w:val="18"/>
        </w:rPr>
        <w:t>восстановлено (произведено) силами 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Результат предоставления муниципальной услуги прошу (нужное подчеркнуть):</w:t>
      </w:r>
    </w:p>
    <w:p w:rsidR="00F13EE1" w:rsidRPr="00F13EE1" w:rsidRDefault="00F13EE1" w:rsidP="00F13EE1">
      <w:pPr>
        <w:pStyle w:val="ConsPlusNonformat"/>
        <w:jc w:val="both"/>
        <w:rPr>
          <w:sz w:val="18"/>
          <w:szCs w:val="18"/>
        </w:rPr>
      </w:pPr>
      <w:r w:rsidRPr="00F13EE1">
        <w:rPr>
          <w:sz w:val="18"/>
          <w:szCs w:val="18"/>
        </w:rPr>
        <w:t>1) вручить в Уполномоченном органе лично;</w:t>
      </w:r>
    </w:p>
    <w:p w:rsidR="00F13EE1" w:rsidRPr="00F13EE1" w:rsidRDefault="00F13EE1" w:rsidP="00F13EE1">
      <w:pPr>
        <w:pStyle w:val="ConsPlusNonformat"/>
        <w:jc w:val="both"/>
        <w:rPr>
          <w:sz w:val="18"/>
          <w:szCs w:val="18"/>
        </w:rPr>
      </w:pPr>
      <w:r w:rsidRPr="00F13EE1">
        <w:rPr>
          <w:sz w:val="18"/>
          <w:szCs w:val="18"/>
        </w:rPr>
        <w:t>2) вручить  в  многофункциональном  центре  в  форме  документа на бумажном</w:t>
      </w:r>
    </w:p>
    <w:p w:rsidR="00F13EE1" w:rsidRPr="00F13EE1" w:rsidRDefault="00F13EE1" w:rsidP="00F13EE1">
      <w:pPr>
        <w:pStyle w:val="ConsPlusNonformat"/>
        <w:jc w:val="both"/>
        <w:rPr>
          <w:sz w:val="18"/>
          <w:szCs w:val="18"/>
        </w:rPr>
      </w:pPr>
      <w:r w:rsidRPr="00F13EE1">
        <w:rPr>
          <w:sz w:val="18"/>
          <w:szCs w:val="18"/>
        </w:rPr>
        <w:t>носителе;</w:t>
      </w:r>
    </w:p>
    <w:p w:rsidR="00F13EE1" w:rsidRPr="00F13EE1" w:rsidRDefault="00F13EE1" w:rsidP="00F13EE1">
      <w:pPr>
        <w:pStyle w:val="ConsPlusNonformat"/>
        <w:jc w:val="both"/>
        <w:rPr>
          <w:sz w:val="18"/>
          <w:szCs w:val="18"/>
        </w:rPr>
      </w:pPr>
      <w:r w:rsidRPr="00F13EE1">
        <w:rPr>
          <w:sz w:val="18"/>
          <w:szCs w:val="18"/>
        </w:rPr>
        <w:t>3) направить в электронной форме в личный кабинет на ЕПГУ;</w:t>
      </w:r>
    </w:p>
    <w:p w:rsidR="00F13EE1" w:rsidRPr="00F13EE1" w:rsidRDefault="00F13EE1" w:rsidP="00F13EE1">
      <w:pPr>
        <w:pStyle w:val="ConsPlusNonformat"/>
        <w:jc w:val="both"/>
        <w:rPr>
          <w:sz w:val="18"/>
          <w:szCs w:val="18"/>
        </w:rPr>
      </w:pPr>
      <w:r w:rsidRPr="00F13EE1">
        <w:rPr>
          <w:sz w:val="18"/>
          <w:szCs w:val="18"/>
        </w:rPr>
        <w:t>4) направить почтовым отправлением с уведомлением по адресу: 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Заявитель (руководитель)/уполномоченное лицо ___________ __________________</w:t>
      </w:r>
    </w:p>
    <w:p w:rsidR="00F13EE1" w:rsidRPr="00F13EE1" w:rsidRDefault="00F13EE1" w:rsidP="00F13EE1">
      <w:pPr>
        <w:pStyle w:val="ConsPlusNonformat"/>
        <w:jc w:val="both"/>
        <w:rPr>
          <w:sz w:val="18"/>
          <w:szCs w:val="18"/>
        </w:rPr>
      </w:pPr>
      <w:r w:rsidRPr="00F13EE1">
        <w:rPr>
          <w:sz w:val="18"/>
          <w:szCs w:val="18"/>
        </w:rPr>
        <w:t xml:space="preserve">                                              (подпись)     (расшифровка</w:t>
      </w:r>
    </w:p>
    <w:p w:rsidR="00F13EE1" w:rsidRPr="00F13EE1" w:rsidRDefault="00F13EE1" w:rsidP="00F13EE1">
      <w:pPr>
        <w:pStyle w:val="ConsPlusNonformat"/>
        <w:jc w:val="both"/>
        <w:rPr>
          <w:sz w:val="18"/>
          <w:szCs w:val="18"/>
        </w:rPr>
      </w:pPr>
      <w:r w:rsidRPr="00F13EE1">
        <w:rPr>
          <w:sz w:val="18"/>
          <w:szCs w:val="18"/>
        </w:rPr>
        <w:t xml:space="preserve">                                                              подписи)</w:t>
      </w: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4</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От (наименование органа, уполномоченного</w:t>
      </w:r>
    </w:p>
    <w:p w:rsidR="00F13EE1" w:rsidRPr="00F13EE1" w:rsidRDefault="00F13EE1" w:rsidP="00F13EE1">
      <w:pPr>
        <w:pStyle w:val="ConsPlusNonformat"/>
        <w:jc w:val="both"/>
        <w:rPr>
          <w:sz w:val="18"/>
          <w:szCs w:val="18"/>
        </w:rPr>
      </w:pPr>
      <w:r w:rsidRPr="00F13EE1">
        <w:rPr>
          <w:sz w:val="18"/>
          <w:szCs w:val="18"/>
        </w:rPr>
        <w:t xml:space="preserve">                                   на предоставление услуги)</w:t>
      </w:r>
    </w:p>
    <w:p w:rsidR="00F13EE1" w:rsidRPr="00F13EE1" w:rsidRDefault="00F13EE1" w:rsidP="00F13EE1">
      <w:pPr>
        <w:pStyle w:val="ConsPlusNonformat"/>
        <w:jc w:val="both"/>
        <w:rPr>
          <w:sz w:val="18"/>
          <w:szCs w:val="18"/>
        </w:rPr>
      </w:pPr>
      <w:r w:rsidRPr="00F13EE1">
        <w:rPr>
          <w:sz w:val="18"/>
          <w:szCs w:val="18"/>
        </w:rPr>
        <w:t xml:space="preserve">                                   ________________________________________</w:t>
      </w:r>
    </w:p>
    <w:p w:rsidR="00F13EE1" w:rsidRPr="00F13EE1" w:rsidRDefault="00F13EE1" w:rsidP="00F13EE1">
      <w:pPr>
        <w:pStyle w:val="ConsPlusNonformat"/>
        <w:jc w:val="both"/>
        <w:rPr>
          <w:sz w:val="18"/>
          <w:szCs w:val="18"/>
        </w:rPr>
      </w:pPr>
      <w:r w:rsidRPr="00F13EE1">
        <w:rPr>
          <w:sz w:val="18"/>
          <w:szCs w:val="18"/>
        </w:rPr>
        <w:t xml:space="preserve">                                   (фамилия, имя, отчество  -  для  граждан</w:t>
      </w:r>
    </w:p>
    <w:p w:rsidR="00F13EE1" w:rsidRPr="00F13EE1" w:rsidRDefault="00F13EE1" w:rsidP="00F13EE1">
      <w:pPr>
        <w:pStyle w:val="ConsPlusNonformat"/>
        <w:jc w:val="both"/>
        <w:rPr>
          <w:sz w:val="18"/>
          <w:szCs w:val="18"/>
        </w:rPr>
      </w:pPr>
      <w:r w:rsidRPr="00F13EE1">
        <w:rPr>
          <w:sz w:val="18"/>
          <w:szCs w:val="18"/>
        </w:rPr>
        <w:t xml:space="preserve">                                   и индивидуальных  предпринимателей,  или</w:t>
      </w:r>
    </w:p>
    <w:p w:rsidR="00F13EE1" w:rsidRPr="00F13EE1" w:rsidRDefault="00F13EE1" w:rsidP="00F13EE1">
      <w:pPr>
        <w:pStyle w:val="ConsPlusNonformat"/>
        <w:jc w:val="both"/>
        <w:rPr>
          <w:sz w:val="18"/>
          <w:szCs w:val="18"/>
        </w:rPr>
      </w:pPr>
      <w:r w:rsidRPr="00F13EE1">
        <w:rPr>
          <w:sz w:val="18"/>
          <w:szCs w:val="18"/>
        </w:rPr>
        <w:t xml:space="preserve">                                   полное наименование  организации  -  для</w:t>
      </w:r>
    </w:p>
    <w:p w:rsidR="00F13EE1" w:rsidRPr="00F13EE1" w:rsidRDefault="00F13EE1" w:rsidP="00F13EE1">
      <w:pPr>
        <w:pStyle w:val="ConsPlusNonformat"/>
        <w:jc w:val="both"/>
        <w:rPr>
          <w:sz w:val="18"/>
          <w:szCs w:val="18"/>
        </w:rPr>
      </w:pPr>
      <w:r w:rsidRPr="00F13EE1">
        <w:rPr>
          <w:sz w:val="18"/>
          <w:szCs w:val="18"/>
        </w:rPr>
        <w:t xml:space="preserve">                                   юридических   лиц   (почтовый  индекс  и</w:t>
      </w:r>
    </w:p>
    <w:p w:rsidR="00F13EE1" w:rsidRPr="00F13EE1" w:rsidRDefault="00F13EE1" w:rsidP="00F13EE1">
      <w:pPr>
        <w:pStyle w:val="ConsPlusNonformat"/>
        <w:jc w:val="both"/>
        <w:rPr>
          <w:sz w:val="18"/>
          <w:szCs w:val="18"/>
        </w:rPr>
      </w:pPr>
      <w:r w:rsidRPr="00F13EE1">
        <w:rPr>
          <w:sz w:val="18"/>
          <w:szCs w:val="18"/>
        </w:rPr>
        <w:t xml:space="preserve">                                   адрес, адрес электронной почты)</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5" w:name="P722"/>
      <w:bookmarkEnd w:id="35"/>
      <w:r w:rsidRPr="00F13EE1">
        <w:rPr>
          <w:sz w:val="18"/>
          <w:szCs w:val="18"/>
        </w:rPr>
        <w:t xml:space="preserve">                                  РЕШЕНИЕ</w:t>
      </w:r>
    </w:p>
    <w:p w:rsidR="00F13EE1" w:rsidRPr="00F13EE1" w:rsidRDefault="00F13EE1" w:rsidP="00F13EE1">
      <w:pPr>
        <w:pStyle w:val="ConsPlusNonformat"/>
        <w:jc w:val="both"/>
        <w:rPr>
          <w:sz w:val="18"/>
          <w:szCs w:val="18"/>
        </w:rPr>
      </w:pPr>
      <w:r w:rsidRPr="00F13EE1">
        <w:rPr>
          <w:sz w:val="18"/>
          <w:szCs w:val="18"/>
        </w:rPr>
        <w:t xml:space="preserve">          о закрытии разрешения на осуществление земляных работ</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Уполномоченный  орган  Администрации Зоркальцевского сельского поселения</w:t>
      </w:r>
    </w:p>
    <w:p w:rsidR="00F13EE1" w:rsidRPr="00F13EE1" w:rsidRDefault="00F13EE1" w:rsidP="00F13EE1">
      <w:pPr>
        <w:pStyle w:val="ConsPlusNonformat"/>
        <w:jc w:val="both"/>
        <w:rPr>
          <w:sz w:val="18"/>
          <w:szCs w:val="18"/>
        </w:rPr>
      </w:pPr>
      <w:r w:rsidRPr="00F13EE1">
        <w:rPr>
          <w:sz w:val="18"/>
          <w:szCs w:val="18"/>
        </w:rPr>
        <w:t>уведомляет  Вас  о  закрытии  разрешения на осуществление земляных работ от</w:t>
      </w:r>
    </w:p>
    <w:p w:rsidR="00F13EE1" w:rsidRPr="00F13EE1" w:rsidRDefault="00F13EE1" w:rsidP="00F13EE1">
      <w:pPr>
        <w:pStyle w:val="ConsPlusNonformat"/>
        <w:jc w:val="both"/>
        <w:rPr>
          <w:sz w:val="18"/>
          <w:szCs w:val="18"/>
        </w:rPr>
      </w:pPr>
      <w:r w:rsidRPr="00F13EE1">
        <w:rPr>
          <w:sz w:val="18"/>
          <w:szCs w:val="18"/>
        </w:rPr>
        <w:t>"___" __________ 20___ года N ____ на выполнение работ по ________________,</w:t>
      </w:r>
    </w:p>
    <w:p w:rsidR="00F13EE1" w:rsidRPr="00F13EE1" w:rsidRDefault="00F13EE1" w:rsidP="00F13EE1">
      <w:pPr>
        <w:pStyle w:val="ConsPlusNonformat"/>
        <w:jc w:val="both"/>
        <w:rPr>
          <w:sz w:val="18"/>
          <w:szCs w:val="18"/>
        </w:rPr>
      </w:pPr>
      <w:r w:rsidRPr="00F13EE1">
        <w:rPr>
          <w:sz w:val="18"/>
          <w:szCs w:val="18"/>
        </w:rPr>
        <w:t>произведенных по адресу: 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Особые отметки 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___________________________ ___________________ ___________________________</w:t>
      </w:r>
    </w:p>
    <w:p w:rsidR="00F13EE1" w:rsidRPr="00F13EE1" w:rsidRDefault="00F13EE1" w:rsidP="00F13EE1">
      <w:pPr>
        <w:pStyle w:val="ConsPlusNonformat"/>
        <w:jc w:val="both"/>
        <w:rPr>
          <w:sz w:val="18"/>
          <w:szCs w:val="18"/>
        </w:rPr>
      </w:pPr>
      <w:r w:rsidRPr="00F13EE1">
        <w:rPr>
          <w:sz w:val="18"/>
          <w:szCs w:val="18"/>
        </w:rPr>
        <w:t xml:space="preserve">  (наименование должности        (подпись)      (расшифровка подписи)</w:t>
      </w:r>
    </w:p>
    <w:p w:rsidR="00F13EE1" w:rsidRPr="00F13EE1" w:rsidRDefault="00F13EE1" w:rsidP="00F13EE1">
      <w:pPr>
        <w:pStyle w:val="ConsPlusNonformat"/>
        <w:jc w:val="both"/>
        <w:rPr>
          <w:sz w:val="18"/>
          <w:szCs w:val="18"/>
        </w:rPr>
      </w:pPr>
      <w:r w:rsidRPr="00F13EE1">
        <w:rPr>
          <w:sz w:val="18"/>
          <w:szCs w:val="18"/>
        </w:rPr>
        <w:lastRenderedPageBreak/>
        <w:t>уполномоченного сотрудника)</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nformat"/>
        <w:jc w:val="both"/>
        <w:rPr>
          <w:sz w:val="18"/>
          <w:szCs w:val="18"/>
        </w:rPr>
      </w:pPr>
      <w:r w:rsidRPr="00F13EE1">
        <w:rPr>
          <w:sz w:val="18"/>
          <w:szCs w:val="18"/>
        </w:rPr>
        <w:t xml:space="preserve">                                                            │ Сведения об │</w:t>
      </w:r>
    </w:p>
    <w:p w:rsidR="00F13EE1" w:rsidRPr="00F13EE1" w:rsidRDefault="00F13EE1" w:rsidP="00F13EE1">
      <w:pPr>
        <w:pStyle w:val="ConsPlusNonformat"/>
        <w:jc w:val="both"/>
        <w:rPr>
          <w:sz w:val="18"/>
          <w:szCs w:val="18"/>
        </w:rPr>
      </w:pPr>
      <w:r w:rsidRPr="00F13EE1">
        <w:rPr>
          <w:sz w:val="18"/>
          <w:szCs w:val="18"/>
        </w:rPr>
        <w:t xml:space="preserve">                                                            │ электронной │</w:t>
      </w:r>
    </w:p>
    <w:p w:rsidR="00F13EE1" w:rsidRPr="00F13EE1" w:rsidRDefault="00F13EE1" w:rsidP="00F13EE1">
      <w:pPr>
        <w:pStyle w:val="ConsPlusNonformat"/>
        <w:jc w:val="both"/>
        <w:rPr>
          <w:sz w:val="18"/>
          <w:szCs w:val="18"/>
        </w:rPr>
      </w:pPr>
      <w:r w:rsidRPr="00F13EE1">
        <w:rPr>
          <w:sz w:val="18"/>
          <w:szCs w:val="18"/>
        </w:rPr>
        <w:t xml:space="preserve">                                                            │   подписи   │</w:t>
      </w:r>
    </w:p>
    <w:p w:rsidR="00F13EE1" w:rsidRPr="00F13EE1" w:rsidRDefault="00F13EE1" w:rsidP="00F13EE1">
      <w:pPr>
        <w:pStyle w:val="ConsPlusNonformat"/>
        <w:jc w:val="both"/>
        <w:rPr>
          <w:sz w:val="18"/>
          <w:szCs w:val="18"/>
        </w:rPr>
      </w:pPr>
      <w:r w:rsidRPr="00F13EE1">
        <w:rPr>
          <w:sz w:val="18"/>
          <w:szCs w:val="18"/>
        </w:rPr>
        <w:t xml:space="preserve">                                                            └─────────────┘</w:t>
      </w: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ind w:firstLine="0"/>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 xml:space="preserve">                                                                    Форма 5</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bookmarkStart w:id="36" w:name="P747"/>
      <w:bookmarkEnd w:id="36"/>
      <w:r w:rsidRPr="00F13EE1">
        <w:rPr>
          <w:sz w:val="18"/>
          <w:szCs w:val="18"/>
        </w:rPr>
        <w:t xml:space="preserve">                                    АКТ</w:t>
      </w:r>
    </w:p>
    <w:p w:rsidR="00F13EE1" w:rsidRPr="00F13EE1" w:rsidRDefault="00F13EE1" w:rsidP="00F13EE1">
      <w:pPr>
        <w:pStyle w:val="ConsPlusNonformat"/>
        <w:jc w:val="both"/>
        <w:rPr>
          <w:sz w:val="18"/>
          <w:szCs w:val="18"/>
        </w:rPr>
      </w:pPr>
      <w:r w:rsidRPr="00F13EE1">
        <w:rPr>
          <w:sz w:val="18"/>
          <w:szCs w:val="18"/>
        </w:rPr>
        <w:t xml:space="preserve">         о завершении земляных работ и выполненном благоустройстве</w:t>
      </w:r>
    </w:p>
    <w:p w:rsidR="00F13EE1" w:rsidRPr="00F13EE1" w:rsidRDefault="00F13EE1" w:rsidP="00F13EE1">
      <w:pPr>
        <w:pStyle w:val="ConsPlusNonformat"/>
        <w:jc w:val="both"/>
        <w:rPr>
          <w:sz w:val="18"/>
          <w:szCs w:val="18"/>
        </w:rPr>
      </w:pPr>
      <w:r w:rsidRPr="00F13EE1">
        <w:rPr>
          <w:sz w:val="18"/>
          <w:szCs w:val="18"/>
        </w:rPr>
        <w:t>с. Зоркальцево                                       "___" __________ 20__ г.</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(полное название организации (Ф.И.О. физического лица), осуществляющей/его</w:t>
      </w:r>
    </w:p>
    <w:p w:rsidR="00F13EE1" w:rsidRPr="00F13EE1" w:rsidRDefault="00F13EE1" w:rsidP="00F13EE1">
      <w:pPr>
        <w:pStyle w:val="ConsPlusNonformat"/>
        <w:jc w:val="both"/>
        <w:rPr>
          <w:sz w:val="18"/>
          <w:szCs w:val="18"/>
        </w:rPr>
      </w:pPr>
      <w:r w:rsidRPr="00F13EE1">
        <w:rPr>
          <w:sz w:val="18"/>
          <w:szCs w:val="18"/>
        </w:rPr>
        <w:t xml:space="preserve">                             земляные работы)</w:t>
      </w:r>
    </w:p>
    <w:p w:rsidR="00F13EE1" w:rsidRPr="00F13EE1" w:rsidRDefault="00F13EE1" w:rsidP="00F13EE1">
      <w:pPr>
        <w:pStyle w:val="ConsPlusNonformat"/>
        <w:jc w:val="both"/>
        <w:rPr>
          <w:sz w:val="18"/>
          <w:szCs w:val="18"/>
        </w:rPr>
      </w:pPr>
      <w:r w:rsidRPr="00F13EE1">
        <w:rPr>
          <w:sz w:val="18"/>
          <w:szCs w:val="18"/>
        </w:rPr>
        <w:t>Комиссия в составе:</w:t>
      </w:r>
    </w:p>
    <w:p w:rsidR="00F13EE1" w:rsidRPr="00F13EE1" w:rsidRDefault="00F13EE1" w:rsidP="00F13EE1">
      <w:pPr>
        <w:pStyle w:val="ConsPlusNonformat"/>
        <w:jc w:val="both"/>
        <w:rPr>
          <w:sz w:val="18"/>
          <w:szCs w:val="18"/>
        </w:rPr>
      </w:pPr>
      <w:r w:rsidRPr="00F13EE1">
        <w:rPr>
          <w:sz w:val="18"/>
          <w:szCs w:val="18"/>
        </w:rPr>
        <w:t>представителя уполномоченного органа _____________________________________,</w:t>
      </w:r>
    </w:p>
    <w:p w:rsidR="00F13EE1" w:rsidRPr="00F13EE1" w:rsidRDefault="00F13EE1" w:rsidP="00F13EE1">
      <w:pPr>
        <w:pStyle w:val="ConsPlusNonformat"/>
        <w:jc w:val="both"/>
        <w:rPr>
          <w:sz w:val="18"/>
          <w:szCs w:val="18"/>
        </w:rPr>
      </w:pPr>
      <w:r w:rsidRPr="00F13EE1">
        <w:rPr>
          <w:sz w:val="18"/>
          <w:szCs w:val="18"/>
        </w:rPr>
        <w:t>представителя, осуществляющего земляные работы ___________________________,</w:t>
      </w:r>
    </w:p>
    <w:p w:rsidR="00F13EE1" w:rsidRPr="00F13EE1" w:rsidRDefault="00F13EE1" w:rsidP="00F13EE1">
      <w:pPr>
        <w:pStyle w:val="ConsPlusNonformat"/>
        <w:jc w:val="both"/>
        <w:rPr>
          <w:sz w:val="18"/>
          <w:szCs w:val="18"/>
        </w:rPr>
      </w:pPr>
      <w:r w:rsidRPr="00F13EE1">
        <w:rPr>
          <w:sz w:val="18"/>
          <w:szCs w:val="18"/>
        </w:rPr>
        <w:t>представителя собственника/арендатора территории, управляющей организации</w:t>
      </w:r>
    </w:p>
    <w:p w:rsidR="00F13EE1" w:rsidRPr="00F13EE1" w:rsidRDefault="00F13EE1" w:rsidP="00F13EE1">
      <w:pPr>
        <w:pStyle w:val="ConsPlusNonformat"/>
        <w:jc w:val="both"/>
        <w:rPr>
          <w:sz w:val="18"/>
          <w:szCs w:val="18"/>
        </w:rPr>
      </w:pPr>
      <w:r w:rsidRPr="00F13EE1">
        <w:rPr>
          <w:sz w:val="18"/>
          <w:szCs w:val="18"/>
        </w:rPr>
        <w:t>или жилищно-эксплуатационной организации _________________________________,</w:t>
      </w:r>
    </w:p>
    <w:p w:rsidR="00F13EE1" w:rsidRPr="00F13EE1" w:rsidRDefault="00F13EE1" w:rsidP="00F13EE1">
      <w:pPr>
        <w:pStyle w:val="ConsPlusNonformat"/>
        <w:jc w:val="both"/>
        <w:rPr>
          <w:sz w:val="18"/>
          <w:szCs w:val="18"/>
        </w:rPr>
      </w:pPr>
      <w:r w:rsidRPr="00F13EE1">
        <w:rPr>
          <w:sz w:val="18"/>
          <w:szCs w:val="18"/>
        </w:rPr>
        <w:t>произвела обследование восстановленных элементов благоустройства по адресу:</w:t>
      </w:r>
    </w:p>
    <w:p w:rsidR="00F13EE1" w:rsidRPr="00F13EE1" w:rsidRDefault="00F13EE1" w:rsidP="00F13EE1">
      <w:pPr>
        <w:pStyle w:val="ConsPlusNonformat"/>
        <w:jc w:val="both"/>
        <w:rPr>
          <w:sz w:val="18"/>
          <w:szCs w:val="18"/>
        </w:rPr>
      </w:pPr>
      <w:r w:rsidRPr="00F13EE1">
        <w:rPr>
          <w:sz w:val="18"/>
          <w:szCs w:val="18"/>
        </w:rPr>
        <w:t>___________________________________________________________________________</w:t>
      </w:r>
    </w:p>
    <w:p w:rsidR="00F13EE1" w:rsidRPr="00F13EE1" w:rsidRDefault="00F13EE1" w:rsidP="00F13EE1">
      <w:pPr>
        <w:pStyle w:val="ConsPlusNonformat"/>
        <w:jc w:val="both"/>
        <w:rPr>
          <w:sz w:val="18"/>
          <w:szCs w:val="18"/>
        </w:rPr>
      </w:pPr>
      <w:r w:rsidRPr="00F13EE1">
        <w:rPr>
          <w:sz w:val="18"/>
          <w:szCs w:val="18"/>
        </w:rPr>
        <w:t>после  завершения работ согласно разрешению на осуществление земляных работ</w:t>
      </w:r>
    </w:p>
    <w:p w:rsidR="00F13EE1" w:rsidRPr="00F13EE1" w:rsidRDefault="00F13EE1" w:rsidP="00F13EE1">
      <w:pPr>
        <w:pStyle w:val="ConsPlusNonformat"/>
        <w:jc w:val="both"/>
        <w:rPr>
          <w:sz w:val="18"/>
          <w:szCs w:val="18"/>
        </w:rPr>
      </w:pPr>
      <w:r w:rsidRPr="00F13EE1">
        <w:rPr>
          <w:sz w:val="18"/>
          <w:szCs w:val="18"/>
        </w:rPr>
        <w:t>от "___" ___________ 20___ года N _______.</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Приняты  восстановленные  элементы  нарушенного благоустройства в следующем</w:t>
      </w:r>
    </w:p>
    <w:p w:rsidR="00F13EE1" w:rsidRPr="00F13EE1" w:rsidRDefault="00F13EE1" w:rsidP="00F13EE1">
      <w:pPr>
        <w:pStyle w:val="ConsPlusNonformat"/>
        <w:jc w:val="both"/>
        <w:rPr>
          <w:sz w:val="18"/>
          <w:szCs w:val="18"/>
        </w:rPr>
      </w:pPr>
      <w:r w:rsidRPr="00F13EE1">
        <w:rPr>
          <w:sz w:val="18"/>
          <w:szCs w:val="18"/>
        </w:rPr>
        <w:t>объеме:</w:t>
      </w:r>
    </w:p>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93"/>
        <w:gridCol w:w="1559"/>
        <w:gridCol w:w="2000"/>
      </w:tblGrid>
      <w:tr w:rsidR="00F13EE1" w:rsidRPr="00F13EE1" w:rsidTr="000D293C">
        <w:tc>
          <w:tcPr>
            <w:tcW w:w="2778" w:type="dxa"/>
          </w:tcPr>
          <w:p w:rsidR="00F13EE1" w:rsidRPr="00F13EE1" w:rsidRDefault="00F13EE1" w:rsidP="000D293C">
            <w:pPr>
              <w:pStyle w:val="ConsPlusNormal"/>
              <w:jc w:val="center"/>
              <w:rPr>
                <w:sz w:val="18"/>
                <w:szCs w:val="18"/>
              </w:rPr>
            </w:pPr>
            <w:r w:rsidRPr="00F13EE1">
              <w:rPr>
                <w:sz w:val="18"/>
                <w:szCs w:val="18"/>
              </w:rPr>
              <w:t>Вид нарушенного благоустройства</w:t>
            </w:r>
          </w:p>
        </w:tc>
        <w:tc>
          <w:tcPr>
            <w:tcW w:w="2693" w:type="dxa"/>
          </w:tcPr>
          <w:p w:rsidR="00F13EE1" w:rsidRPr="00F13EE1" w:rsidRDefault="00F13EE1" w:rsidP="000D293C">
            <w:pPr>
              <w:pStyle w:val="ConsPlusNormal"/>
              <w:jc w:val="center"/>
              <w:rPr>
                <w:sz w:val="18"/>
                <w:szCs w:val="18"/>
              </w:rPr>
            </w:pPr>
            <w:r w:rsidRPr="00F13EE1">
              <w:rPr>
                <w:sz w:val="18"/>
                <w:szCs w:val="18"/>
              </w:rPr>
              <w:t>Характеристика (восстановлено, не нарушалось) нужное указать</w:t>
            </w:r>
          </w:p>
        </w:tc>
        <w:tc>
          <w:tcPr>
            <w:tcW w:w="1559" w:type="dxa"/>
          </w:tcPr>
          <w:p w:rsidR="00F13EE1" w:rsidRPr="00F13EE1" w:rsidRDefault="00F13EE1" w:rsidP="000D293C">
            <w:pPr>
              <w:pStyle w:val="ConsPlusNormal"/>
              <w:jc w:val="center"/>
              <w:rPr>
                <w:sz w:val="18"/>
                <w:szCs w:val="18"/>
              </w:rPr>
            </w:pPr>
            <w:r w:rsidRPr="00F13EE1">
              <w:rPr>
                <w:sz w:val="18"/>
                <w:szCs w:val="18"/>
              </w:rPr>
              <w:t>Единица измерения</w:t>
            </w:r>
          </w:p>
        </w:tc>
        <w:tc>
          <w:tcPr>
            <w:tcW w:w="2000" w:type="dxa"/>
          </w:tcPr>
          <w:p w:rsidR="00F13EE1" w:rsidRPr="00F13EE1" w:rsidRDefault="00F13EE1" w:rsidP="000D293C">
            <w:pPr>
              <w:pStyle w:val="ConsPlusNormal"/>
              <w:jc w:val="center"/>
              <w:rPr>
                <w:sz w:val="18"/>
                <w:szCs w:val="18"/>
              </w:rPr>
            </w:pPr>
            <w:r w:rsidRPr="00F13EE1">
              <w:rPr>
                <w:sz w:val="18"/>
                <w:szCs w:val="18"/>
              </w:rPr>
              <w:t>Объем выполненных работ по благоустройству</w:t>
            </w: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Проезжая часть</w:t>
            </w:r>
          </w:p>
        </w:tc>
        <w:tc>
          <w:tcPr>
            <w:tcW w:w="2693" w:type="dxa"/>
          </w:tcPr>
          <w:p w:rsidR="00F13EE1" w:rsidRPr="00F13EE1" w:rsidRDefault="00F13EE1" w:rsidP="000D293C">
            <w:pPr>
              <w:pStyle w:val="ConsPlusNormal"/>
              <w:rPr>
                <w:sz w:val="18"/>
                <w:szCs w:val="18"/>
              </w:rPr>
            </w:pPr>
          </w:p>
        </w:tc>
        <w:tc>
          <w:tcPr>
            <w:tcW w:w="1559" w:type="dxa"/>
            <w:vAlign w:val="center"/>
          </w:tcPr>
          <w:p w:rsidR="00F13EE1" w:rsidRPr="00F13EE1" w:rsidRDefault="00F13EE1" w:rsidP="000D293C">
            <w:pPr>
              <w:pStyle w:val="ConsPlusNormal"/>
              <w:rPr>
                <w:sz w:val="18"/>
                <w:szCs w:val="18"/>
              </w:rPr>
            </w:pPr>
          </w:p>
        </w:tc>
        <w:tc>
          <w:tcPr>
            <w:tcW w:w="2000" w:type="dxa"/>
            <w:vAlign w:val="center"/>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Бортовой камень</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Тротуар</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Отмостка</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Газон</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Грунт</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Деревья и кустарники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Спортивная, детская площадки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Прочее</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bl>
    <w:p w:rsidR="00F13EE1" w:rsidRPr="00F13EE1" w:rsidRDefault="00F13EE1" w:rsidP="00F13EE1">
      <w:pPr>
        <w:pStyle w:val="ConsPlusNormal"/>
        <w:jc w:val="both"/>
        <w:rPr>
          <w:sz w:val="18"/>
          <w:szCs w:val="18"/>
        </w:rPr>
      </w:pPr>
    </w:p>
    <w:p w:rsidR="00F13EE1" w:rsidRPr="00F13EE1" w:rsidRDefault="00F13EE1" w:rsidP="00F13EE1">
      <w:pPr>
        <w:pStyle w:val="ConsPlusNonformat"/>
        <w:jc w:val="both"/>
        <w:rPr>
          <w:sz w:val="18"/>
          <w:szCs w:val="18"/>
        </w:rPr>
      </w:pPr>
      <w:r w:rsidRPr="00F13EE1">
        <w:rPr>
          <w:sz w:val="18"/>
          <w:szCs w:val="18"/>
        </w:rPr>
        <w:t>Работы  по  восстановлению нарушенных элементов благоустройства выполнены в</w:t>
      </w:r>
    </w:p>
    <w:p w:rsidR="00F13EE1" w:rsidRPr="00F13EE1" w:rsidRDefault="00F13EE1" w:rsidP="00F13EE1">
      <w:pPr>
        <w:pStyle w:val="ConsPlusNonformat"/>
        <w:jc w:val="both"/>
        <w:rPr>
          <w:sz w:val="18"/>
          <w:szCs w:val="18"/>
        </w:rPr>
      </w:pPr>
      <w:r w:rsidRPr="00F13EE1">
        <w:rPr>
          <w:sz w:val="18"/>
          <w:szCs w:val="18"/>
        </w:rPr>
        <w:t>полном объеме.</w:t>
      </w:r>
    </w:p>
    <w:p w:rsidR="00F13EE1" w:rsidRPr="00F13EE1" w:rsidRDefault="00F13EE1" w:rsidP="00F13EE1">
      <w:pPr>
        <w:pStyle w:val="ConsPlusNonformat"/>
        <w:jc w:val="both"/>
        <w:rPr>
          <w:sz w:val="18"/>
          <w:szCs w:val="18"/>
        </w:rPr>
      </w:pPr>
    </w:p>
    <w:p w:rsidR="00F13EE1" w:rsidRPr="00F13EE1" w:rsidRDefault="00F13EE1" w:rsidP="00F13EE1">
      <w:pPr>
        <w:pStyle w:val="ConsPlusNonformat"/>
        <w:jc w:val="both"/>
        <w:rPr>
          <w:sz w:val="18"/>
          <w:szCs w:val="18"/>
        </w:rPr>
      </w:pPr>
      <w:r w:rsidRPr="00F13EE1">
        <w:rPr>
          <w:sz w:val="18"/>
          <w:szCs w:val="18"/>
        </w:rPr>
        <w:t>Члены комиссии:</w:t>
      </w:r>
    </w:p>
    <w:p w:rsidR="00F13EE1" w:rsidRPr="00F13EE1" w:rsidRDefault="00F13EE1" w:rsidP="00F13EE1">
      <w:pPr>
        <w:pStyle w:val="ConsPlusNonformat"/>
        <w:jc w:val="both"/>
        <w:rPr>
          <w:sz w:val="18"/>
          <w:szCs w:val="18"/>
        </w:rPr>
      </w:pPr>
      <w:r w:rsidRPr="00F13EE1">
        <w:rPr>
          <w:sz w:val="18"/>
          <w:szCs w:val="18"/>
        </w:rPr>
        <w:t>Представитель уполномоченного органа    ___________________________________</w:t>
      </w:r>
    </w:p>
    <w:p w:rsidR="00F13EE1" w:rsidRPr="00F13EE1" w:rsidRDefault="00F13EE1" w:rsidP="00F13EE1">
      <w:pPr>
        <w:pStyle w:val="ConsPlusNonformat"/>
        <w:jc w:val="both"/>
        <w:rPr>
          <w:sz w:val="18"/>
          <w:szCs w:val="18"/>
        </w:rPr>
      </w:pPr>
      <w:r w:rsidRPr="00F13EE1">
        <w:rPr>
          <w:sz w:val="18"/>
          <w:szCs w:val="18"/>
        </w:rPr>
        <w:t xml:space="preserve">                                          (подпись)   (расшифровка подписи)</w:t>
      </w:r>
    </w:p>
    <w:p w:rsidR="00F13EE1" w:rsidRPr="00F13EE1" w:rsidRDefault="00F13EE1" w:rsidP="00F13EE1">
      <w:pPr>
        <w:pStyle w:val="ConsPlusNonformat"/>
        <w:jc w:val="both"/>
        <w:rPr>
          <w:sz w:val="18"/>
          <w:szCs w:val="18"/>
        </w:rPr>
      </w:pPr>
      <w:r w:rsidRPr="00F13EE1">
        <w:rPr>
          <w:sz w:val="18"/>
          <w:szCs w:val="18"/>
        </w:rPr>
        <w:t>Представитель, осуществляющий</w:t>
      </w:r>
    </w:p>
    <w:p w:rsidR="00F13EE1" w:rsidRPr="00F13EE1" w:rsidRDefault="00F13EE1" w:rsidP="00F13EE1">
      <w:pPr>
        <w:pStyle w:val="ConsPlusNonformat"/>
        <w:jc w:val="both"/>
        <w:rPr>
          <w:sz w:val="18"/>
          <w:szCs w:val="18"/>
        </w:rPr>
      </w:pPr>
      <w:r w:rsidRPr="00F13EE1">
        <w:rPr>
          <w:sz w:val="18"/>
          <w:szCs w:val="18"/>
        </w:rPr>
        <w:t>земляные работы                         ___________________________________</w:t>
      </w:r>
    </w:p>
    <w:p w:rsidR="00F13EE1" w:rsidRPr="00F13EE1" w:rsidRDefault="00F13EE1" w:rsidP="00F13EE1">
      <w:pPr>
        <w:pStyle w:val="ConsPlusNonformat"/>
        <w:jc w:val="both"/>
        <w:rPr>
          <w:sz w:val="18"/>
          <w:szCs w:val="18"/>
        </w:rPr>
      </w:pPr>
      <w:r w:rsidRPr="00F13EE1">
        <w:rPr>
          <w:sz w:val="18"/>
          <w:szCs w:val="18"/>
        </w:rPr>
        <w:lastRenderedPageBreak/>
        <w:t xml:space="preserve">                                          (подпись)   (расшифровка подписи)</w:t>
      </w:r>
    </w:p>
    <w:p w:rsidR="00F13EE1" w:rsidRPr="00F13EE1" w:rsidRDefault="00F13EE1" w:rsidP="00F13EE1">
      <w:pPr>
        <w:pStyle w:val="ConsPlusNonformat"/>
        <w:jc w:val="both"/>
        <w:rPr>
          <w:sz w:val="18"/>
          <w:szCs w:val="18"/>
        </w:rPr>
      </w:pPr>
      <w:r w:rsidRPr="00F13EE1">
        <w:rPr>
          <w:sz w:val="18"/>
          <w:szCs w:val="18"/>
        </w:rPr>
        <w:t>Представитель собственника/арендатора</w:t>
      </w:r>
    </w:p>
    <w:p w:rsidR="00F13EE1" w:rsidRPr="00F13EE1" w:rsidRDefault="00F13EE1" w:rsidP="00F13EE1">
      <w:pPr>
        <w:pStyle w:val="ConsPlusNonformat"/>
        <w:jc w:val="both"/>
        <w:rPr>
          <w:sz w:val="18"/>
          <w:szCs w:val="18"/>
        </w:rPr>
      </w:pPr>
      <w:r w:rsidRPr="00F13EE1">
        <w:rPr>
          <w:sz w:val="18"/>
          <w:szCs w:val="18"/>
        </w:rPr>
        <w:t>территории, управляющей организации</w:t>
      </w:r>
    </w:p>
    <w:p w:rsidR="00F13EE1" w:rsidRPr="00F13EE1" w:rsidRDefault="00F13EE1" w:rsidP="00F13EE1">
      <w:pPr>
        <w:pStyle w:val="ConsPlusNonformat"/>
        <w:jc w:val="both"/>
        <w:rPr>
          <w:sz w:val="18"/>
          <w:szCs w:val="18"/>
        </w:rPr>
      </w:pPr>
      <w:r w:rsidRPr="00F13EE1">
        <w:rPr>
          <w:sz w:val="18"/>
          <w:szCs w:val="18"/>
        </w:rPr>
        <w:t>или жилищно-эксплуатационной организации __________________________________</w:t>
      </w:r>
    </w:p>
    <w:p w:rsidR="00F13EE1" w:rsidRPr="00F13EE1" w:rsidRDefault="00F13EE1" w:rsidP="00F13EE1">
      <w:pPr>
        <w:pStyle w:val="ConsPlusNonformat"/>
        <w:jc w:val="both"/>
        <w:rPr>
          <w:sz w:val="18"/>
          <w:szCs w:val="18"/>
        </w:rPr>
      </w:pPr>
      <w:r w:rsidRPr="00F13EE1">
        <w:rPr>
          <w:sz w:val="18"/>
          <w:szCs w:val="18"/>
        </w:rPr>
        <w:t xml:space="preserve">                                          (подпись)   (расшифровка подписи)</w:t>
      </w:r>
    </w:p>
    <w:p w:rsidR="00F13EE1" w:rsidRPr="00F13EE1" w:rsidRDefault="00F13EE1" w:rsidP="00F13EE1">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176"/>
      </w:tblGrid>
      <w:tr w:rsidR="00F13EE1" w:rsidRPr="00F13EE1" w:rsidTr="000D293C">
        <w:tc>
          <w:tcPr>
            <w:tcW w:w="9067" w:type="dxa"/>
            <w:gridSpan w:val="2"/>
            <w:tcBorders>
              <w:top w:val="nil"/>
              <w:left w:val="nil"/>
              <w:bottom w:val="nil"/>
              <w:right w:val="nil"/>
            </w:tcBorders>
          </w:tcPr>
          <w:p w:rsidR="00F13EE1" w:rsidRPr="00F13EE1" w:rsidRDefault="00F13EE1" w:rsidP="000D293C">
            <w:pPr>
              <w:pStyle w:val="ConsPlusNormal"/>
              <w:jc w:val="right"/>
              <w:outlineLvl w:val="1"/>
              <w:rPr>
                <w:sz w:val="18"/>
                <w:szCs w:val="18"/>
              </w:rPr>
            </w:pPr>
            <w:r w:rsidRPr="00F13EE1">
              <w:rPr>
                <w:sz w:val="18"/>
                <w:szCs w:val="18"/>
              </w:rPr>
              <w:t>Форма 6</w:t>
            </w:r>
          </w:p>
        </w:tc>
      </w:tr>
      <w:tr w:rsidR="00F13EE1" w:rsidRPr="00F13EE1" w:rsidTr="000D293C">
        <w:tc>
          <w:tcPr>
            <w:tcW w:w="9067" w:type="dxa"/>
            <w:gridSpan w:val="2"/>
            <w:tcBorders>
              <w:top w:val="nil"/>
              <w:left w:val="nil"/>
              <w:bottom w:val="nil"/>
              <w:right w:val="nil"/>
            </w:tcBorders>
          </w:tcPr>
          <w:p w:rsidR="00F13EE1" w:rsidRPr="00F13EE1" w:rsidRDefault="00F13EE1" w:rsidP="000D293C">
            <w:pPr>
              <w:pStyle w:val="ConsPlusNormal"/>
              <w:jc w:val="center"/>
              <w:rPr>
                <w:sz w:val="18"/>
                <w:szCs w:val="18"/>
              </w:rPr>
            </w:pPr>
            <w:bookmarkStart w:id="37" w:name="P825"/>
            <w:bookmarkEnd w:id="37"/>
            <w:r w:rsidRPr="00F13EE1">
              <w:rPr>
                <w:sz w:val="18"/>
                <w:szCs w:val="18"/>
              </w:rPr>
              <w:t>ГАРАНТИЙНЫЙ ПАСПОРТ</w:t>
            </w:r>
          </w:p>
          <w:p w:rsidR="00F13EE1" w:rsidRPr="00F13EE1" w:rsidRDefault="00F13EE1" w:rsidP="000D293C">
            <w:pPr>
              <w:pStyle w:val="ConsPlusNormal"/>
              <w:jc w:val="center"/>
              <w:rPr>
                <w:sz w:val="18"/>
                <w:szCs w:val="18"/>
              </w:rPr>
            </w:pPr>
            <w:r w:rsidRPr="00F13EE1">
              <w:rPr>
                <w:sz w:val="18"/>
                <w:szCs w:val="18"/>
              </w:rPr>
              <w:t>на восстановленный объект благоустройства</w:t>
            </w:r>
          </w:p>
        </w:tc>
      </w:tr>
      <w:tr w:rsidR="00F13EE1" w:rsidRPr="00F13EE1" w:rsidTr="000D293C">
        <w:tc>
          <w:tcPr>
            <w:tcW w:w="2891" w:type="dxa"/>
            <w:tcBorders>
              <w:top w:val="nil"/>
              <w:left w:val="nil"/>
              <w:bottom w:val="nil"/>
              <w:right w:val="nil"/>
            </w:tcBorders>
          </w:tcPr>
          <w:p w:rsidR="00F13EE1" w:rsidRPr="00F13EE1" w:rsidRDefault="00F13EE1" w:rsidP="000D293C">
            <w:pPr>
              <w:pStyle w:val="ConsPlusNormal"/>
              <w:rPr>
                <w:sz w:val="18"/>
                <w:szCs w:val="18"/>
              </w:rPr>
            </w:pPr>
            <w:r w:rsidRPr="00F13EE1">
              <w:rPr>
                <w:sz w:val="18"/>
                <w:szCs w:val="18"/>
              </w:rPr>
              <w:t>с. Зоркальцево</w:t>
            </w:r>
          </w:p>
        </w:tc>
        <w:tc>
          <w:tcPr>
            <w:tcW w:w="6176" w:type="dxa"/>
            <w:tcBorders>
              <w:top w:val="nil"/>
              <w:left w:val="nil"/>
              <w:bottom w:val="nil"/>
              <w:right w:val="nil"/>
            </w:tcBorders>
          </w:tcPr>
          <w:p w:rsidR="00F13EE1" w:rsidRPr="00F13EE1" w:rsidRDefault="00F13EE1" w:rsidP="000D293C">
            <w:pPr>
              <w:pStyle w:val="ConsPlusNormal"/>
              <w:jc w:val="right"/>
              <w:rPr>
                <w:sz w:val="18"/>
                <w:szCs w:val="18"/>
              </w:rPr>
            </w:pPr>
            <w:r w:rsidRPr="00F13EE1">
              <w:rPr>
                <w:sz w:val="18"/>
                <w:szCs w:val="18"/>
              </w:rPr>
              <w:t>"___" __________ 20__ г.</w:t>
            </w:r>
          </w:p>
        </w:tc>
      </w:tr>
      <w:tr w:rsidR="00F13EE1" w:rsidRPr="00F13EE1" w:rsidTr="000D293C">
        <w:tc>
          <w:tcPr>
            <w:tcW w:w="9067" w:type="dxa"/>
            <w:gridSpan w:val="2"/>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c>
          <w:tcPr>
            <w:tcW w:w="9067" w:type="dxa"/>
            <w:gridSpan w:val="2"/>
            <w:tcBorders>
              <w:top w:val="single" w:sz="4" w:space="0" w:color="auto"/>
              <w:left w:val="nil"/>
              <w:bottom w:val="nil"/>
              <w:right w:val="nil"/>
            </w:tcBorders>
          </w:tcPr>
          <w:p w:rsidR="00F13EE1" w:rsidRPr="00F13EE1" w:rsidRDefault="00F13EE1" w:rsidP="000D293C">
            <w:pPr>
              <w:pStyle w:val="ConsPlusNormal"/>
              <w:jc w:val="center"/>
              <w:rPr>
                <w:sz w:val="18"/>
                <w:szCs w:val="18"/>
              </w:rPr>
            </w:pPr>
            <w:r w:rsidRPr="00F13EE1">
              <w:rPr>
                <w:sz w:val="18"/>
                <w:szCs w:val="18"/>
              </w:rPr>
              <w:t>(наименование организации (физического лица), выполнившей(его) работы по восстановлению нарушенного благоустройства осуществляющего земляные работы)</w:t>
            </w:r>
          </w:p>
        </w:tc>
      </w:tr>
      <w:tr w:rsidR="00F13EE1" w:rsidRPr="00F13EE1" w:rsidTr="000D293C">
        <w:tc>
          <w:tcPr>
            <w:tcW w:w="2891" w:type="dxa"/>
            <w:tcBorders>
              <w:top w:val="nil"/>
              <w:left w:val="nil"/>
              <w:bottom w:val="nil"/>
              <w:right w:val="nil"/>
            </w:tcBorders>
          </w:tcPr>
          <w:p w:rsidR="00F13EE1" w:rsidRPr="00F13EE1" w:rsidRDefault="00F13EE1" w:rsidP="000D293C">
            <w:pPr>
              <w:pStyle w:val="ConsPlusNormal"/>
              <w:rPr>
                <w:sz w:val="18"/>
                <w:szCs w:val="18"/>
              </w:rPr>
            </w:pPr>
            <w:r w:rsidRPr="00F13EE1">
              <w:rPr>
                <w:sz w:val="18"/>
                <w:szCs w:val="18"/>
              </w:rPr>
              <w:t>Адрес выполнения работ:</w:t>
            </w:r>
          </w:p>
        </w:tc>
        <w:tc>
          <w:tcPr>
            <w:tcW w:w="6176" w:type="dxa"/>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c>
          <w:tcPr>
            <w:tcW w:w="9067" w:type="dxa"/>
            <w:gridSpan w:val="2"/>
            <w:tcBorders>
              <w:top w:val="nil"/>
              <w:left w:val="nil"/>
              <w:bottom w:val="nil"/>
              <w:right w:val="nil"/>
            </w:tcBorders>
          </w:tcPr>
          <w:p w:rsidR="00F13EE1" w:rsidRPr="00F13EE1" w:rsidRDefault="00F13EE1" w:rsidP="000D293C">
            <w:pPr>
              <w:pStyle w:val="ConsPlusNormal"/>
              <w:jc w:val="both"/>
              <w:rPr>
                <w:sz w:val="18"/>
                <w:szCs w:val="18"/>
              </w:rPr>
            </w:pPr>
            <w:r w:rsidRPr="00F13EE1">
              <w:rPr>
                <w:sz w:val="18"/>
                <w:szCs w:val="18"/>
              </w:rPr>
              <w:t>Разрешение на осуществление земляных работ: от "__" _______ 20__ года N ____</w:t>
            </w:r>
          </w:p>
        </w:tc>
      </w:tr>
    </w:tbl>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93"/>
        <w:gridCol w:w="1559"/>
        <w:gridCol w:w="2000"/>
      </w:tblGrid>
      <w:tr w:rsidR="00F13EE1" w:rsidRPr="00F13EE1" w:rsidTr="000D293C">
        <w:tc>
          <w:tcPr>
            <w:tcW w:w="2778" w:type="dxa"/>
          </w:tcPr>
          <w:p w:rsidR="00F13EE1" w:rsidRPr="00F13EE1" w:rsidRDefault="00F13EE1" w:rsidP="000D293C">
            <w:pPr>
              <w:pStyle w:val="ConsPlusNormal"/>
              <w:jc w:val="center"/>
              <w:rPr>
                <w:sz w:val="18"/>
                <w:szCs w:val="18"/>
              </w:rPr>
            </w:pPr>
            <w:r w:rsidRPr="00F13EE1">
              <w:rPr>
                <w:sz w:val="18"/>
                <w:szCs w:val="18"/>
              </w:rPr>
              <w:t>Вид нарушенного благоустройства</w:t>
            </w:r>
          </w:p>
        </w:tc>
        <w:tc>
          <w:tcPr>
            <w:tcW w:w="2693" w:type="dxa"/>
          </w:tcPr>
          <w:p w:rsidR="00F13EE1" w:rsidRPr="00F13EE1" w:rsidRDefault="00F13EE1" w:rsidP="000D293C">
            <w:pPr>
              <w:pStyle w:val="ConsPlusNormal"/>
              <w:jc w:val="center"/>
              <w:rPr>
                <w:sz w:val="18"/>
                <w:szCs w:val="18"/>
              </w:rPr>
            </w:pPr>
            <w:r w:rsidRPr="00F13EE1">
              <w:rPr>
                <w:sz w:val="18"/>
                <w:szCs w:val="18"/>
              </w:rPr>
              <w:t>Характеристика</w:t>
            </w:r>
          </w:p>
          <w:p w:rsidR="00F13EE1" w:rsidRPr="00F13EE1" w:rsidRDefault="00F13EE1" w:rsidP="000D293C">
            <w:pPr>
              <w:pStyle w:val="ConsPlusNormal"/>
              <w:jc w:val="center"/>
              <w:rPr>
                <w:sz w:val="18"/>
                <w:szCs w:val="18"/>
              </w:rPr>
            </w:pPr>
            <w:r w:rsidRPr="00F13EE1">
              <w:rPr>
                <w:sz w:val="18"/>
                <w:szCs w:val="18"/>
              </w:rPr>
              <w:t>(восстановлено,</w:t>
            </w:r>
          </w:p>
          <w:p w:rsidR="00F13EE1" w:rsidRPr="00F13EE1" w:rsidRDefault="00F13EE1" w:rsidP="000D293C">
            <w:pPr>
              <w:pStyle w:val="ConsPlusNormal"/>
              <w:jc w:val="center"/>
              <w:rPr>
                <w:sz w:val="18"/>
                <w:szCs w:val="18"/>
              </w:rPr>
            </w:pPr>
            <w:r w:rsidRPr="00F13EE1">
              <w:rPr>
                <w:sz w:val="18"/>
                <w:szCs w:val="18"/>
              </w:rPr>
              <w:t>не нарушалось)</w:t>
            </w:r>
          </w:p>
          <w:p w:rsidR="00F13EE1" w:rsidRPr="00F13EE1" w:rsidRDefault="00F13EE1" w:rsidP="000D293C">
            <w:pPr>
              <w:pStyle w:val="ConsPlusNormal"/>
              <w:jc w:val="center"/>
              <w:rPr>
                <w:sz w:val="18"/>
                <w:szCs w:val="18"/>
              </w:rPr>
            </w:pPr>
            <w:r w:rsidRPr="00F13EE1">
              <w:rPr>
                <w:sz w:val="18"/>
                <w:szCs w:val="18"/>
              </w:rPr>
              <w:t>нужное указать</w:t>
            </w:r>
          </w:p>
        </w:tc>
        <w:tc>
          <w:tcPr>
            <w:tcW w:w="1559" w:type="dxa"/>
          </w:tcPr>
          <w:p w:rsidR="00F13EE1" w:rsidRPr="00F13EE1" w:rsidRDefault="00F13EE1" w:rsidP="000D293C">
            <w:pPr>
              <w:pStyle w:val="ConsPlusNormal"/>
              <w:jc w:val="center"/>
              <w:rPr>
                <w:sz w:val="18"/>
                <w:szCs w:val="18"/>
              </w:rPr>
            </w:pPr>
            <w:r w:rsidRPr="00F13EE1">
              <w:rPr>
                <w:sz w:val="18"/>
                <w:szCs w:val="18"/>
              </w:rPr>
              <w:t>Единица измерения</w:t>
            </w:r>
          </w:p>
        </w:tc>
        <w:tc>
          <w:tcPr>
            <w:tcW w:w="2000" w:type="dxa"/>
          </w:tcPr>
          <w:p w:rsidR="00F13EE1" w:rsidRPr="00F13EE1" w:rsidRDefault="00F13EE1" w:rsidP="000D293C">
            <w:pPr>
              <w:pStyle w:val="ConsPlusNormal"/>
              <w:jc w:val="center"/>
              <w:rPr>
                <w:sz w:val="18"/>
                <w:szCs w:val="18"/>
              </w:rPr>
            </w:pPr>
            <w:r w:rsidRPr="00F13EE1">
              <w:rPr>
                <w:sz w:val="18"/>
                <w:szCs w:val="18"/>
              </w:rPr>
              <w:t>Объем выполненных работ по благоустройству</w:t>
            </w: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Проезжая часть</w:t>
            </w:r>
          </w:p>
        </w:tc>
        <w:tc>
          <w:tcPr>
            <w:tcW w:w="2693" w:type="dxa"/>
          </w:tcPr>
          <w:p w:rsidR="00F13EE1" w:rsidRPr="00F13EE1" w:rsidRDefault="00F13EE1" w:rsidP="000D293C">
            <w:pPr>
              <w:pStyle w:val="ConsPlusNormal"/>
              <w:rPr>
                <w:sz w:val="18"/>
                <w:szCs w:val="18"/>
              </w:rPr>
            </w:pPr>
          </w:p>
        </w:tc>
        <w:tc>
          <w:tcPr>
            <w:tcW w:w="1559" w:type="dxa"/>
            <w:vAlign w:val="center"/>
          </w:tcPr>
          <w:p w:rsidR="00F13EE1" w:rsidRPr="00F13EE1" w:rsidRDefault="00F13EE1" w:rsidP="000D293C">
            <w:pPr>
              <w:pStyle w:val="ConsPlusNormal"/>
              <w:rPr>
                <w:sz w:val="18"/>
                <w:szCs w:val="18"/>
              </w:rPr>
            </w:pPr>
          </w:p>
        </w:tc>
        <w:tc>
          <w:tcPr>
            <w:tcW w:w="2000" w:type="dxa"/>
            <w:vAlign w:val="center"/>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Бортовой камень</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Тротуар</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Отмостка</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Газон</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Грунт</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Деревья и кустарники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rPr>
                <w:sz w:val="18"/>
                <w:szCs w:val="18"/>
              </w:rPr>
            </w:pPr>
            <w:r w:rsidRPr="00F13EE1">
              <w:rPr>
                <w:sz w:val="18"/>
                <w:szCs w:val="18"/>
              </w:rPr>
              <w:t>Спортивная, детская площадки</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r w:rsidR="00F13EE1" w:rsidRPr="00F13EE1" w:rsidTr="000D293C">
        <w:tc>
          <w:tcPr>
            <w:tcW w:w="2778" w:type="dxa"/>
          </w:tcPr>
          <w:p w:rsidR="00F13EE1" w:rsidRPr="00F13EE1" w:rsidRDefault="00F13EE1" w:rsidP="000D293C">
            <w:pPr>
              <w:pStyle w:val="ConsPlusNormal"/>
              <w:jc w:val="both"/>
              <w:rPr>
                <w:sz w:val="18"/>
                <w:szCs w:val="18"/>
              </w:rPr>
            </w:pPr>
            <w:r w:rsidRPr="00F13EE1">
              <w:rPr>
                <w:sz w:val="18"/>
                <w:szCs w:val="18"/>
              </w:rPr>
              <w:t>Прочее</w:t>
            </w:r>
          </w:p>
        </w:tc>
        <w:tc>
          <w:tcPr>
            <w:tcW w:w="2693" w:type="dxa"/>
          </w:tcPr>
          <w:p w:rsidR="00F13EE1" w:rsidRPr="00F13EE1" w:rsidRDefault="00F13EE1" w:rsidP="000D293C">
            <w:pPr>
              <w:pStyle w:val="ConsPlusNormal"/>
              <w:rPr>
                <w:sz w:val="18"/>
                <w:szCs w:val="18"/>
              </w:rPr>
            </w:pPr>
          </w:p>
        </w:tc>
        <w:tc>
          <w:tcPr>
            <w:tcW w:w="1559" w:type="dxa"/>
          </w:tcPr>
          <w:p w:rsidR="00F13EE1" w:rsidRPr="00F13EE1" w:rsidRDefault="00F13EE1" w:rsidP="000D293C">
            <w:pPr>
              <w:pStyle w:val="ConsPlusNormal"/>
              <w:rPr>
                <w:sz w:val="18"/>
                <w:szCs w:val="18"/>
              </w:rPr>
            </w:pPr>
          </w:p>
        </w:tc>
        <w:tc>
          <w:tcPr>
            <w:tcW w:w="2000" w:type="dxa"/>
          </w:tcPr>
          <w:p w:rsidR="00F13EE1" w:rsidRPr="00F13EE1" w:rsidRDefault="00F13EE1" w:rsidP="000D293C">
            <w:pPr>
              <w:pStyle w:val="ConsPlusNormal"/>
              <w:rPr>
                <w:sz w:val="18"/>
                <w:szCs w:val="18"/>
              </w:rPr>
            </w:pPr>
          </w:p>
        </w:tc>
      </w:tr>
    </w:tbl>
    <w:p w:rsidR="00F13EE1" w:rsidRPr="00F13EE1" w:rsidRDefault="00F13EE1" w:rsidP="00F13EE1">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340"/>
        <w:gridCol w:w="1474"/>
        <w:gridCol w:w="2774"/>
      </w:tblGrid>
      <w:tr w:rsidR="00F13EE1" w:rsidRPr="00F13EE1" w:rsidTr="000D293C">
        <w:tc>
          <w:tcPr>
            <w:tcW w:w="9067" w:type="dxa"/>
            <w:gridSpan w:val="4"/>
            <w:tcBorders>
              <w:top w:val="nil"/>
              <w:left w:val="nil"/>
              <w:bottom w:val="nil"/>
              <w:right w:val="nil"/>
            </w:tcBorders>
          </w:tcPr>
          <w:p w:rsidR="00F13EE1" w:rsidRPr="00F13EE1" w:rsidRDefault="00F13EE1" w:rsidP="000D293C">
            <w:pPr>
              <w:pStyle w:val="ConsPlusNormal"/>
              <w:jc w:val="center"/>
              <w:rPr>
                <w:sz w:val="18"/>
                <w:szCs w:val="18"/>
              </w:rPr>
            </w:pPr>
            <w:r w:rsidRPr="00F13EE1">
              <w:rPr>
                <w:sz w:val="18"/>
                <w:szCs w:val="18"/>
              </w:rPr>
              <w:t>ГАРАНТИЙНЫЙ СРОК</w:t>
            </w:r>
          </w:p>
          <w:p w:rsidR="00F13EE1" w:rsidRPr="00F13EE1" w:rsidRDefault="00F13EE1" w:rsidP="000D293C">
            <w:pPr>
              <w:pStyle w:val="ConsPlusNormal"/>
              <w:jc w:val="center"/>
              <w:rPr>
                <w:sz w:val="18"/>
                <w:szCs w:val="18"/>
              </w:rPr>
            </w:pPr>
            <w:r w:rsidRPr="00F13EE1">
              <w:rPr>
                <w:sz w:val="18"/>
                <w:szCs w:val="18"/>
              </w:rPr>
              <w:t>на восстановленный объект благоустройства действует</w:t>
            </w:r>
          </w:p>
        </w:tc>
      </w:tr>
      <w:tr w:rsidR="00F13EE1" w:rsidRPr="00F13EE1" w:rsidTr="000D293C">
        <w:tc>
          <w:tcPr>
            <w:tcW w:w="9067" w:type="dxa"/>
            <w:gridSpan w:val="4"/>
            <w:tcBorders>
              <w:top w:val="nil"/>
              <w:left w:val="nil"/>
              <w:bottom w:val="nil"/>
              <w:right w:val="nil"/>
            </w:tcBorders>
          </w:tcPr>
          <w:p w:rsidR="00F13EE1" w:rsidRPr="00F13EE1" w:rsidRDefault="00F13EE1" w:rsidP="000D293C">
            <w:pPr>
              <w:pStyle w:val="ConsPlusNormal"/>
              <w:jc w:val="center"/>
              <w:rPr>
                <w:sz w:val="18"/>
                <w:szCs w:val="18"/>
              </w:rPr>
            </w:pPr>
            <w:r w:rsidRPr="00F13EE1">
              <w:rPr>
                <w:sz w:val="18"/>
                <w:szCs w:val="18"/>
              </w:rPr>
              <w:t>с "_____" ______________ 20____ года по "_____" _______________ 20____ года</w:t>
            </w:r>
          </w:p>
        </w:tc>
      </w:tr>
      <w:tr w:rsidR="00F13EE1" w:rsidRPr="00F13EE1" w:rsidTr="000D293C">
        <w:tc>
          <w:tcPr>
            <w:tcW w:w="9067" w:type="dxa"/>
            <w:gridSpan w:val="4"/>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c>
          <w:tcPr>
            <w:tcW w:w="9067" w:type="dxa"/>
            <w:gridSpan w:val="4"/>
            <w:tcBorders>
              <w:top w:val="single" w:sz="4" w:space="0" w:color="auto"/>
              <w:left w:val="nil"/>
              <w:bottom w:val="nil"/>
              <w:right w:val="nil"/>
            </w:tcBorders>
          </w:tcPr>
          <w:p w:rsidR="00F13EE1" w:rsidRPr="00F13EE1" w:rsidRDefault="00F13EE1" w:rsidP="000D293C">
            <w:pPr>
              <w:pStyle w:val="ConsPlusNormal"/>
              <w:jc w:val="center"/>
              <w:rPr>
                <w:sz w:val="18"/>
                <w:szCs w:val="18"/>
              </w:rPr>
            </w:pPr>
            <w:r w:rsidRPr="00F13EE1">
              <w:rPr>
                <w:sz w:val="18"/>
                <w:szCs w:val="18"/>
              </w:rPr>
              <w:t>(организация (физическое лицо) выполнившая/ее работы по восстановлению нарушенного благоустройства)</w:t>
            </w:r>
          </w:p>
        </w:tc>
      </w:tr>
      <w:tr w:rsidR="00F13EE1" w:rsidRPr="00F13EE1" w:rsidTr="000D293C">
        <w:tc>
          <w:tcPr>
            <w:tcW w:w="9067" w:type="dxa"/>
            <w:gridSpan w:val="4"/>
            <w:tcBorders>
              <w:top w:val="nil"/>
              <w:left w:val="nil"/>
              <w:bottom w:val="nil"/>
              <w:right w:val="nil"/>
            </w:tcBorders>
          </w:tcPr>
          <w:p w:rsidR="00F13EE1" w:rsidRPr="00F13EE1" w:rsidRDefault="00F13EE1" w:rsidP="000D293C">
            <w:pPr>
              <w:pStyle w:val="ConsPlusNormal"/>
              <w:jc w:val="both"/>
              <w:rPr>
                <w:sz w:val="18"/>
                <w:szCs w:val="18"/>
              </w:rPr>
            </w:pPr>
            <w:r w:rsidRPr="00F13EE1">
              <w:rPr>
                <w:sz w:val="18"/>
                <w:szCs w:val="18"/>
              </w:rPr>
              <w:t>гарантирует требуемое нормами качество работ и принимает на себя обязательство устранять дефекты, возникшие в течение гарантийного срока в результате несоблюдения правил производства работ, технологии строительства и применения материалов, изделий и конструкций, несоответствующих ГОСТам и техническим условиям.</w:t>
            </w:r>
          </w:p>
        </w:tc>
      </w:tr>
      <w:tr w:rsidR="00F13EE1" w:rsidRPr="00F13EE1" w:rsidTr="000D293C">
        <w:tc>
          <w:tcPr>
            <w:tcW w:w="4479" w:type="dxa"/>
            <w:tcBorders>
              <w:top w:val="nil"/>
              <w:left w:val="nil"/>
              <w:bottom w:val="single" w:sz="4" w:space="0" w:color="auto"/>
              <w:right w:val="nil"/>
            </w:tcBorders>
          </w:tcPr>
          <w:p w:rsidR="00F13EE1" w:rsidRPr="00F13EE1" w:rsidRDefault="00F13EE1" w:rsidP="000D293C">
            <w:pPr>
              <w:pStyle w:val="ConsPlusNormal"/>
              <w:rPr>
                <w:sz w:val="18"/>
                <w:szCs w:val="18"/>
              </w:rPr>
            </w:pPr>
          </w:p>
        </w:tc>
        <w:tc>
          <w:tcPr>
            <w:tcW w:w="340" w:type="dxa"/>
            <w:tcBorders>
              <w:top w:val="nil"/>
              <w:left w:val="nil"/>
              <w:bottom w:val="nil"/>
              <w:right w:val="nil"/>
            </w:tcBorders>
          </w:tcPr>
          <w:p w:rsidR="00F13EE1" w:rsidRPr="00F13EE1" w:rsidRDefault="00F13EE1" w:rsidP="000D293C">
            <w:pPr>
              <w:pStyle w:val="ConsPlusNormal"/>
              <w:rPr>
                <w:sz w:val="18"/>
                <w:szCs w:val="18"/>
              </w:rPr>
            </w:pPr>
          </w:p>
        </w:tc>
        <w:tc>
          <w:tcPr>
            <w:tcW w:w="4248" w:type="dxa"/>
            <w:gridSpan w:val="2"/>
            <w:tcBorders>
              <w:top w:val="nil"/>
              <w:left w:val="nil"/>
              <w:bottom w:val="single" w:sz="4" w:space="0" w:color="auto"/>
              <w:right w:val="nil"/>
            </w:tcBorders>
          </w:tcPr>
          <w:p w:rsidR="00F13EE1" w:rsidRPr="00F13EE1" w:rsidRDefault="00F13EE1" w:rsidP="000D293C">
            <w:pPr>
              <w:pStyle w:val="ConsPlusNormal"/>
              <w:rPr>
                <w:sz w:val="18"/>
                <w:szCs w:val="18"/>
              </w:rPr>
            </w:pPr>
          </w:p>
        </w:tc>
      </w:tr>
      <w:tr w:rsidR="00F13EE1" w:rsidRPr="00F13EE1" w:rsidTr="000D293C">
        <w:tblPrEx>
          <w:tblBorders>
            <w:insideH w:val="single" w:sz="4" w:space="0" w:color="auto"/>
          </w:tblBorders>
        </w:tblPrEx>
        <w:tc>
          <w:tcPr>
            <w:tcW w:w="4479" w:type="dxa"/>
            <w:tcBorders>
              <w:top w:val="single" w:sz="4" w:space="0" w:color="auto"/>
              <w:left w:val="nil"/>
              <w:bottom w:val="nil"/>
              <w:right w:val="nil"/>
            </w:tcBorders>
          </w:tcPr>
          <w:p w:rsidR="00F13EE1" w:rsidRPr="00F13EE1" w:rsidRDefault="00F13EE1" w:rsidP="000D293C">
            <w:pPr>
              <w:pStyle w:val="ConsPlusNormal"/>
              <w:rPr>
                <w:sz w:val="18"/>
                <w:szCs w:val="18"/>
              </w:rPr>
            </w:pPr>
            <w:r w:rsidRPr="00F13EE1">
              <w:rPr>
                <w:sz w:val="18"/>
                <w:szCs w:val="18"/>
              </w:rPr>
              <w:t>(наименование должности лица, ответственного за организацию</w:t>
            </w:r>
          </w:p>
          <w:p w:rsidR="00F13EE1" w:rsidRPr="00F13EE1" w:rsidRDefault="00F13EE1" w:rsidP="000D293C">
            <w:pPr>
              <w:pStyle w:val="ConsPlusNormal"/>
              <w:rPr>
                <w:sz w:val="18"/>
                <w:szCs w:val="18"/>
              </w:rPr>
            </w:pPr>
            <w:r w:rsidRPr="00F13EE1">
              <w:rPr>
                <w:sz w:val="18"/>
                <w:szCs w:val="18"/>
              </w:rPr>
              <w:t>работ по восстановлению</w:t>
            </w:r>
          </w:p>
          <w:p w:rsidR="00F13EE1" w:rsidRPr="00F13EE1" w:rsidRDefault="00F13EE1" w:rsidP="000D293C">
            <w:pPr>
              <w:pStyle w:val="ConsPlusNormal"/>
              <w:rPr>
                <w:sz w:val="18"/>
                <w:szCs w:val="18"/>
              </w:rPr>
            </w:pPr>
            <w:r w:rsidRPr="00F13EE1">
              <w:rPr>
                <w:sz w:val="18"/>
                <w:szCs w:val="18"/>
              </w:rPr>
              <w:lastRenderedPageBreak/>
              <w:t>нарушенного объекта благоустройства)</w:t>
            </w:r>
          </w:p>
        </w:tc>
        <w:tc>
          <w:tcPr>
            <w:tcW w:w="340" w:type="dxa"/>
            <w:tcBorders>
              <w:top w:val="nil"/>
              <w:left w:val="nil"/>
              <w:bottom w:val="nil"/>
              <w:right w:val="nil"/>
            </w:tcBorders>
          </w:tcPr>
          <w:p w:rsidR="00F13EE1" w:rsidRPr="00F13EE1" w:rsidRDefault="00F13EE1" w:rsidP="000D293C">
            <w:pPr>
              <w:pStyle w:val="ConsPlusNormal"/>
              <w:rPr>
                <w:sz w:val="18"/>
                <w:szCs w:val="18"/>
              </w:rPr>
            </w:pPr>
          </w:p>
        </w:tc>
        <w:tc>
          <w:tcPr>
            <w:tcW w:w="1474" w:type="dxa"/>
            <w:tcBorders>
              <w:top w:val="single" w:sz="4" w:space="0" w:color="auto"/>
              <w:left w:val="nil"/>
              <w:bottom w:val="nil"/>
              <w:right w:val="nil"/>
            </w:tcBorders>
          </w:tcPr>
          <w:p w:rsidR="00F13EE1" w:rsidRPr="00F13EE1" w:rsidRDefault="00F13EE1" w:rsidP="000D293C">
            <w:pPr>
              <w:pStyle w:val="ConsPlusNormal"/>
              <w:jc w:val="center"/>
              <w:rPr>
                <w:sz w:val="18"/>
                <w:szCs w:val="18"/>
              </w:rPr>
            </w:pPr>
            <w:r w:rsidRPr="00F13EE1">
              <w:rPr>
                <w:sz w:val="18"/>
                <w:szCs w:val="18"/>
              </w:rPr>
              <w:t>(подпись)</w:t>
            </w:r>
          </w:p>
        </w:tc>
        <w:tc>
          <w:tcPr>
            <w:tcW w:w="2774" w:type="dxa"/>
            <w:tcBorders>
              <w:top w:val="single" w:sz="4" w:space="0" w:color="auto"/>
              <w:left w:val="nil"/>
              <w:bottom w:val="nil"/>
              <w:right w:val="nil"/>
            </w:tcBorders>
          </w:tcPr>
          <w:p w:rsidR="00F13EE1" w:rsidRPr="00F13EE1" w:rsidRDefault="00F13EE1" w:rsidP="000D293C">
            <w:pPr>
              <w:pStyle w:val="ConsPlusNormal"/>
              <w:jc w:val="right"/>
              <w:rPr>
                <w:sz w:val="18"/>
                <w:szCs w:val="18"/>
              </w:rPr>
            </w:pPr>
            <w:r w:rsidRPr="00F13EE1">
              <w:rPr>
                <w:sz w:val="18"/>
                <w:szCs w:val="18"/>
              </w:rPr>
              <w:t>(расшифровка подписи)</w:t>
            </w:r>
          </w:p>
        </w:tc>
      </w:tr>
    </w:tbl>
    <w:p w:rsidR="00F13EE1" w:rsidRPr="00F13EE1" w:rsidRDefault="00F13EE1" w:rsidP="00F13EE1">
      <w:pPr>
        <w:pStyle w:val="ConsPlusNormal"/>
        <w:jc w:val="both"/>
        <w:rPr>
          <w:sz w:val="18"/>
          <w:szCs w:val="18"/>
        </w:rPr>
      </w:pPr>
    </w:p>
    <w:p w:rsidR="00F13EE1" w:rsidRPr="00F13EE1" w:rsidRDefault="00F13EE1" w:rsidP="00F13EE1">
      <w:pPr>
        <w:pStyle w:val="ConsPlusNormal"/>
        <w:jc w:val="right"/>
        <w:outlineLvl w:val="1"/>
        <w:rPr>
          <w:sz w:val="18"/>
          <w:szCs w:val="18"/>
        </w:rPr>
      </w:pPr>
    </w:p>
    <w:p w:rsidR="00F13EE1" w:rsidRPr="00F13EE1" w:rsidRDefault="00F13EE1" w:rsidP="00F13EE1">
      <w:pPr>
        <w:pStyle w:val="ConsPlusNormal"/>
        <w:jc w:val="right"/>
        <w:outlineLvl w:val="1"/>
        <w:rPr>
          <w:sz w:val="18"/>
          <w:szCs w:val="18"/>
        </w:rPr>
      </w:pPr>
      <w:r w:rsidRPr="00F13EE1">
        <w:rPr>
          <w:sz w:val="18"/>
          <w:szCs w:val="18"/>
        </w:rPr>
        <w:t>Приложение № 1</w:t>
      </w:r>
    </w:p>
    <w:p w:rsidR="00F13EE1" w:rsidRPr="00F13EE1" w:rsidRDefault="00F13EE1" w:rsidP="00F13EE1">
      <w:pPr>
        <w:pStyle w:val="ConsPlusNormal"/>
        <w:jc w:val="right"/>
        <w:rPr>
          <w:sz w:val="18"/>
          <w:szCs w:val="18"/>
        </w:rPr>
      </w:pPr>
      <w:r w:rsidRPr="00F13EE1">
        <w:rPr>
          <w:sz w:val="18"/>
          <w:szCs w:val="18"/>
        </w:rPr>
        <w:t>к Административному регламенту</w:t>
      </w:r>
    </w:p>
    <w:p w:rsidR="00F13EE1" w:rsidRPr="00F13EE1" w:rsidRDefault="00F13EE1" w:rsidP="00F13EE1">
      <w:pPr>
        <w:pStyle w:val="ConsPlusNormal"/>
        <w:jc w:val="right"/>
        <w:rPr>
          <w:sz w:val="18"/>
          <w:szCs w:val="18"/>
        </w:rPr>
      </w:pPr>
      <w:r w:rsidRPr="00F13EE1">
        <w:rPr>
          <w:sz w:val="18"/>
          <w:szCs w:val="18"/>
        </w:rPr>
        <w:t>по предоставлению муниципальной услуги</w:t>
      </w:r>
    </w:p>
    <w:p w:rsidR="00F13EE1" w:rsidRPr="00F13EE1" w:rsidRDefault="00F13EE1" w:rsidP="00F13EE1">
      <w:pPr>
        <w:pStyle w:val="ConsPlusNormal"/>
        <w:jc w:val="right"/>
        <w:rPr>
          <w:sz w:val="18"/>
          <w:szCs w:val="18"/>
        </w:rPr>
      </w:pPr>
      <w:r w:rsidRPr="00F13EE1">
        <w:rPr>
          <w:sz w:val="18"/>
          <w:szCs w:val="18"/>
        </w:rPr>
        <w:t>"Предоставление разрешения на осуществление земляных работ на территории муниципального образования «Зоркальцевское  сельское поселение "</w:t>
      </w:r>
    </w:p>
    <w:p w:rsidR="00F13EE1" w:rsidRPr="00F13EE1" w:rsidRDefault="00F13EE1" w:rsidP="00F13EE1">
      <w:pPr>
        <w:pStyle w:val="ConsPlusNormal"/>
        <w:jc w:val="right"/>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Title"/>
        <w:jc w:val="center"/>
        <w:rPr>
          <w:sz w:val="18"/>
          <w:szCs w:val="18"/>
        </w:rPr>
      </w:pPr>
      <w:r w:rsidRPr="00F13EE1">
        <w:rPr>
          <w:sz w:val="18"/>
          <w:szCs w:val="18"/>
        </w:rPr>
        <w:t>ПЕРЕЧЕНЬ</w:t>
      </w:r>
    </w:p>
    <w:p w:rsidR="00F13EE1" w:rsidRPr="00F13EE1" w:rsidRDefault="00F13EE1" w:rsidP="00F13EE1">
      <w:pPr>
        <w:pStyle w:val="ConsPlusTitle"/>
        <w:jc w:val="center"/>
        <w:rPr>
          <w:sz w:val="18"/>
          <w:szCs w:val="18"/>
        </w:rPr>
      </w:pPr>
      <w:r w:rsidRPr="00F13EE1">
        <w:rPr>
          <w:sz w:val="18"/>
          <w:szCs w:val="18"/>
        </w:rPr>
        <w:t>АДМИНИСТРАТИВНЫХ ПРОЦЕДУР ПРЕДОСТАВЛЕНИЯ МУНИЦИПАЛЬНОЙ</w:t>
      </w:r>
    </w:p>
    <w:p w:rsidR="00F13EE1" w:rsidRPr="00F13EE1" w:rsidRDefault="00F13EE1" w:rsidP="00F13EE1">
      <w:pPr>
        <w:pStyle w:val="ConsPlusTitle"/>
        <w:jc w:val="center"/>
        <w:rPr>
          <w:sz w:val="18"/>
          <w:szCs w:val="18"/>
        </w:rPr>
      </w:pPr>
      <w:r w:rsidRPr="00F13EE1">
        <w:rPr>
          <w:sz w:val="18"/>
          <w:szCs w:val="18"/>
        </w:rPr>
        <w:t>УСЛУГИ "ПРЕДОСТАВЛЕНИЕ РАЗРЕШЕНИЯ НА ОСУЩЕСТВЛЕНИЕ ЗЕМЛЯНЫХ</w:t>
      </w:r>
    </w:p>
    <w:p w:rsidR="00F13EE1" w:rsidRPr="00F13EE1" w:rsidRDefault="00F13EE1" w:rsidP="00F13EE1">
      <w:pPr>
        <w:pStyle w:val="ConsPlusTitle"/>
        <w:jc w:val="center"/>
        <w:rPr>
          <w:sz w:val="18"/>
          <w:szCs w:val="18"/>
        </w:rPr>
      </w:pPr>
      <w:r w:rsidRPr="00F13EE1">
        <w:rPr>
          <w:sz w:val="18"/>
          <w:szCs w:val="18"/>
        </w:rPr>
        <w:t>РАБОТ НА ТЕРРИТОРИИ МУНИЦИПАЛЬНОГО ОБРАЗОВАНИЯ ЗОРКАЛЬЦЕВСКОЕ СЕЛЬСКОЕ ПОСЕЛЕНИЕ»</w:t>
      </w:r>
    </w:p>
    <w:p w:rsidR="00F13EE1" w:rsidRPr="00F13EE1" w:rsidRDefault="00F13EE1" w:rsidP="00F13EE1">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98"/>
        <w:gridCol w:w="2665"/>
        <w:gridCol w:w="2134"/>
        <w:gridCol w:w="1699"/>
      </w:tblGrid>
      <w:tr w:rsidR="00F13EE1" w:rsidRPr="00F13EE1" w:rsidTr="000D293C">
        <w:tc>
          <w:tcPr>
            <w:tcW w:w="454" w:type="dxa"/>
          </w:tcPr>
          <w:p w:rsidR="00F13EE1" w:rsidRPr="00F13EE1" w:rsidRDefault="00F13EE1" w:rsidP="000D293C">
            <w:pPr>
              <w:pStyle w:val="ConsPlusNormal"/>
              <w:jc w:val="center"/>
              <w:rPr>
                <w:sz w:val="18"/>
                <w:szCs w:val="18"/>
              </w:rPr>
            </w:pPr>
            <w:r w:rsidRPr="00F13EE1">
              <w:rPr>
                <w:sz w:val="18"/>
                <w:szCs w:val="18"/>
              </w:rPr>
              <w:t>N п/п</w:t>
            </w:r>
          </w:p>
        </w:tc>
        <w:tc>
          <w:tcPr>
            <w:tcW w:w="2098" w:type="dxa"/>
          </w:tcPr>
          <w:p w:rsidR="00F13EE1" w:rsidRPr="00F13EE1" w:rsidRDefault="00F13EE1" w:rsidP="000D293C">
            <w:pPr>
              <w:pStyle w:val="ConsPlusNormal"/>
              <w:jc w:val="center"/>
              <w:rPr>
                <w:sz w:val="18"/>
                <w:szCs w:val="18"/>
              </w:rPr>
            </w:pPr>
            <w:r w:rsidRPr="00F13EE1">
              <w:rPr>
                <w:sz w:val="18"/>
                <w:szCs w:val="18"/>
              </w:rPr>
              <w:t>Место выполнения действия/ используемая ИС</w:t>
            </w:r>
          </w:p>
        </w:tc>
        <w:tc>
          <w:tcPr>
            <w:tcW w:w="2665" w:type="dxa"/>
          </w:tcPr>
          <w:p w:rsidR="00F13EE1" w:rsidRPr="00F13EE1" w:rsidRDefault="00F13EE1" w:rsidP="000D293C">
            <w:pPr>
              <w:pStyle w:val="ConsPlusNormal"/>
              <w:jc w:val="center"/>
              <w:rPr>
                <w:sz w:val="18"/>
                <w:szCs w:val="18"/>
              </w:rPr>
            </w:pPr>
            <w:r w:rsidRPr="00F13EE1">
              <w:rPr>
                <w:sz w:val="18"/>
                <w:szCs w:val="18"/>
              </w:rPr>
              <w:t>Наименование процедуры</w:t>
            </w:r>
          </w:p>
        </w:tc>
        <w:tc>
          <w:tcPr>
            <w:tcW w:w="2134" w:type="dxa"/>
          </w:tcPr>
          <w:p w:rsidR="00F13EE1" w:rsidRPr="00F13EE1" w:rsidRDefault="00F13EE1" w:rsidP="000D293C">
            <w:pPr>
              <w:pStyle w:val="ConsPlusNormal"/>
              <w:jc w:val="center"/>
              <w:rPr>
                <w:sz w:val="18"/>
                <w:szCs w:val="18"/>
              </w:rPr>
            </w:pPr>
            <w:r w:rsidRPr="00F13EE1">
              <w:rPr>
                <w:sz w:val="18"/>
                <w:szCs w:val="18"/>
              </w:rPr>
              <w:t>Действия по выполнению процедуры</w:t>
            </w:r>
          </w:p>
        </w:tc>
        <w:tc>
          <w:tcPr>
            <w:tcW w:w="1699" w:type="dxa"/>
          </w:tcPr>
          <w:p w:rsidR="00F13EE1" w:rsidRPr="00F13EE1" w:rsidRDefault="00F13EE1" w:rsidP="000D293C">
            <w:pPr>
              <w:pStyle w:val="ConsPlusNormal"/>
              <w:jc w:val="center"/>
              <w:rPr>
                <w:sz w:val="18"/>
                <w:szCs w:val="18"/>
              </w:rPr>
            </w:pPr>
            <w:r w:rsidRPr="00F13EE1">
              <w:rPr>
                <w:sz w:val="18"/>
                <w:szCs w:val="18"/>
              </w:rPr>
              <w:t>Максимальный срок</w:t>
            </w:r>
          </w:p>
        </w:tc>
      </w:tr>
      <w:tr w:rsidR="00F13EE1" w:rsidRPr="00F13EE1" w:rsidTr="000D293C">
        <w:tc>
          <w:tcPr>
            <w:tcW w:w="454" w:type="dxa"/>
            <w:vAlign w:val="bottom"/>
          </w:tcPr>
          <w:p w:rsidR="00F13EE1" w:rsidRPr="00F13EE1" w:rsidRDefault="00F13EE1" w:rsidP="000D293C">
            <w:pPr>
              <w:pStyle w:val="ConsPlusNormal"/>
              <w:jc w:val="center"/>
              <w:rPr>
                <w:sz w:val="18"/>
                <w:szCs w:val="18"/>
              </w:rPr>
            </w:pPr>
            <w:r w:rsidRPr="00F13EE1">
              <w:rPr>
                <w:sz w:val="18"/>
                <w:szCs w:val="18"/>
              </w:rPr>
              <w:t>1</w:t>
            </w:r>
          </w:p>
        </w:tc>
        <w:tc>
          <w:tcPr>
            <w:tcW w:w="2098" w:type="dxa"/>
            <w:vAlign w:val="bottom"/>
          </w:tcPr>
          <w:p w:rsidR="00F13EE1" w:rsidRPr="00F13EE1" w:rsidRDefault="00F13EE1" w:rsidP="000D293C">
            <w:pPr>
              <w:pStyle w:val="ConsPlusNormal"/>
              <w:jc w:val="center"/>
              <w:rPr>
                <w:sz w:val="18"/>
                <w:szCs w:val="18"/>
              </w:rPr>
            </w:pPr>
            <w:r w:rsidRPr="00F13EE1">
              <w:rPr>
                <w:sz w:val="18"/>
                <w:szCs w:val="18"/>
              </w:rPr>
              <w:t>2</w:t>
            </w:r>
          </w:p>
        </w:tc>
        <w:tc>
          <w:tcPr>
            <w:tcW w:w="2665" w:type="dxa"/>
            <w:vAlign w:val="bottom"/>
          </w:tcPr>
          <w:p w:rsidR="00F13EE1" w:rsidRPr="00F13EE1" w:rsidRDefault="00F13EE1" w:rsidP="000D293C">
            <w:pPr>
              <w:pStyle w:val="ConsPlusNormal"/>
              <w:jc w:val="center"/>
              <w:rPr>
                <w:sz w:val="18"/>
                <w:szCs w:val="18"/>
              </w:rPr>
            </w:pPr>
            <w:r w:rsidRPr="00F13EE1">
              <w:rPr>
                <w:sz w:val="18"/>
                <w:szCs w:val="18"/>
              </w:rPr>
              <w:t>3</w:t>
            </w:r>
          </w:p>
        </w:tc>
        <w:tc>
          <w:tcPr>
            <w:tcW w:w="2134" w:type="dxa"/>
            <w:vAlign w:val="bottom"/>
          </w:tcPr>
          <w:p w:rsidR="00F13EE1" w:rsidRPr="00F13EE1" w:rsidRDefault="00F13EE1" w:rsidP="000D293C">
            <w:pPr>
              <w:pStyle w:val="ConsPlusNormal"/>
              <w:jc w:val="center"/>
              <w:rPr>
                <w:sz w:val="18"/>
                <w:szCs w:val="18"/>
              </w:rPr>
            </w:pPr>
            <w:r w:rsidRPr="00F13EE1">
              <w:rPr>
                <w:sz w:val="18"/>
                <w:szCs w:val="18"/>
              </w:rPr>
              <w:t>4</w:t>
            </w:r>
          </w:p>
        </w:tc>
        <w:tc>
          <w:tcPr>
            <w:tcW w:w="1699" w:type="dxa"/>
            <w:vAlign w:val="bottom"/>
          </w:tcPr>
          <w:p w:rsidR="00F13EE1" w:rsidRPr="00F13EE1" w:rsidRDefault="00F13EE1" w:rsidP="000D293C">
            <w:pPr>
              <w:pStyle w:val="ConsPlusNormal"/>
              <w:jc w:val="center"/>
              <w:rPr>
                <w:sz w:val="18"/>
                <w:szCs w:val="18"/>
              </w:rPr>
            </w:pPr>
            <w:r w:rsidRPr="00F13EE1">
              <w:rPr>
                <w:sz w:val="18"/>
                <w:szCs w:val="18"/>
              </w:rPr>
              <w:t>5</w:t>
            </w:r>
          </w:p>
        </w:tc>
      </w:tr>
      <w:tr w:rsidR="00F13EE1" w:rsidRPr="00F13EE1" w:rsidTr="000D293C">
        <w:tc>
          <w:tcPr>
            <w:tcW w:w="454" w:type="dxa"/>
            <w:vMerge w:val="restart"/>
          </w:tcPr>
          <w:p w:rsidR="00F13EE1" w:rsidRPr="00F13EE1" w:rsidRDefault="00F13EE1" w:rsidP="000D293C">
            <w:pPr>
              <w:pStyle w:val="ConsPlusNormal"/>
              <w:jc w:val="center"/>
              <w:rPr>
                <w:sz w:val="18"/>
                <w:szCs w:val="18"/>
              </w:rPr>
            </w:pPr>
            <w:r w:rsidRPr="00F13EE1">
              <w:rPr>
                <w:sz w:val="18"/>
                <w:szCs w:val="18"/>
              </w:rPr>
              <w:t>1</w:t>
            </w: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val="restart"/>
          </w:tcPr>
          <w:p w:rsidR="00F13EE1" w:rsidRPr="00F13EE1" w:rsidRDefault="00F13EE1" w:rsidP="000D293C">
            <w:pPr>
              <w:pStyle w:val="ConsPlusNormal"/>
              <w:rPr>
                <w:sz w:val="18"/>
                <w:szCs w:val="18"/>
              </w:rPr>
            </w:pPr>
            <w:r w:rsidRPr="00F13EE1">
              <w:rPr>
                <w:sz w:val="18"/>
                <w:szCs w:val="18"/>
              </w:rPr>
              <w:t>Прием, проверка документов и регистрация заявления</w:t>
            </w:r>
          </w:p>
        </w:tc>
        <w:tc>
          <w:tcPr>
            <w:tcW w:w="2134" w:type="dxa"/>
          </w:tcPr>
          <w:p w:rsidR="00F13EE1" w:rsidRPr="00F13EE1" w:rsidRDefault="00F13EE1" w:rsidP="000D293C">
            <w:pPr>
              <w:pStyle w:val="ConsPlusNormal"/>
              <w:rPr>
                <w:sz w:val="18"/>
                <w:szCs w:val="18"/>
              </w:rPr>
            </w:pPr>
            <w:r w:rsidRPr="00F13EE1">
              <w:rPr>
                <w:sz w:val="18"/>
                <w:szCs w:val="18"/>
              </w:rPr>
              <w:t>Контроль комплектности представленных документов</w:t>
            </w:r>
          </w:p>
        </w:tc>
        <w:tc>
          <w:tcPr>
            <w:tcW w:w="1699" w:type="dxa"/>
            <w:vMerge w:val="restart"/>
          </w:tcPr>
          <w:p w:rsidR="00F13EE1" w:rsidRPr="00F13EE1" w:rsidRDefault="00F13EE1" w:rsidP="000D293C">
            <w:pPr>
              <w:pStyle w:val="ConsPlusNormal"/>
              <w:rPr>
                <w:sz w:val="18"/>
                <w:szCs w:val="18"/>
              </w:rPr>
            </w:pPr>
            <w:r w:rsidRPr="00F13EE1">
              <w:rPr>
                <w:sz w:val="18"/>
                <w:szCs w:val="18"/>
              </w:rPr>
              <w:t>До 1 рабочего дня &lt;*&gt;</w:t>
            </w: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Подтверждение полномочий Представителя заявителя</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Регистрация заявления</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Принятие решения об отказе в приеме документов</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val="restart"/>
          </w:tcPr>
          <w:p w:rsidR="00F13EE1" w:rsidRPr="00F13EE1" w:rsidRDefault="00F13EE1" w:rsidP="000D293C">
            <w:pPr>
              <w:pStyle w:val="ConsPlusNormal"/>
              <w:jc w:val="center"/>
              <w:rPr>
                <w:sz w:val="18"/>
                <w:szCs w:val="18"/>
              </w:rPr>
            </w:pPr>
            <w:r w:rsidRPr="00F13EE1">
              <w:rPr>
                <w:sz w:val="18"/>
                <w:szCs w:val="18"/>
              </w:rPr>
              <w:t>2</w:t>
            </w: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 СМЭВ</w:t>
            </w:r>
          </w:p>
        </w:tc>
        <w:tc>
          <w:tcPr>
            <w:tcW w:w="2665" w:type="dxa"/>
            <w:vMerge w:val="restart"/>
          </w:tcPr>
          <w:p w:rsidR="00F13EE1" w:rsidRPr="00F13EE1" w:rsidRDefault="00F13EE1" w:rsidP="000D293C">
            <w:pPr>
              <w:pStyle w:val="ConsPlusNormal"/>
              <w:rPr>
                <w:sz w:val="18"/>
                <w:szCs w:val="18"/>
              </w:rPr>
            </w:pPr>
            <w:r w:rsidRPr="00F13EE1">
              <w:rPr>
                <w:sz w:val="18"/>
                <w:szCs w:val="18"/>
              </w:rPr>
              <w:t>Получение сведений посредством межведомственного информационного взаимодействия, в том числе с использованием СМЭВ</w:t>
            </w:r>
          </w:p>
        </w:tc>
        <w:tc>
          <w:tcPr>
            <w:tcW w:w="2134" w:type="dxa"/>
          </w:tcPr>
          <w:p w:rsidR="00F13EE1" w:rsidRPr="00F13EE1" w:rsidRDefault="00F13EE1" w:rsidP="000D293C">
            <w:pPr>
              <w:pStyle w:val="ConsPlusNormal"/>
              <w:rPr>
                <w:sz w:val="18"/>
                <w:szCs w:val="18"/>
              </w:rPr>
            </w:pPr>
            <w:r w:rsidRPr="00F13EE1">
              <w:rPr>
                <w:sz w:val="18"/>
                <w:szCs w:val="18"/>
              </w:rPr>
              <w:t>Направление межведомственных запросов</w:t>
            </w:r>
          </w:p>
        </w:tc>
        <w:tc>
          <w:tcPr>
            <w:tcW w:w="1699" w:type="dxa"/>
            <w:vMerge w:val="restart"/>
          </w:tcPr>
          <w:p w:rsidR="00F13EE1" w:rsidRPr="00F13EE1" w:rsidRDefault="00F13EE1" w:rsidP="000D293C">
            <w:pPr>
              <w:pStyle w:val="ConsPlusNormal"/>
              <w:rPr>
                <w:sz w:val="18"/>
                <w:szCs w:val="18"/>
              </w:rPr>
            </w:pPr>
            <w:r w:rsidRPr="00F13EE1">
              <w:rPr>
                <w:sz w:val="18"/>
                <w:szCs w:val="18"/>
              </w:rPr>
              <w:t>До 5 рабочих дней</w:t>
            </w: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 СМЭВ</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Получение ответов на межведомственные запросы</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tcPr>
          <w:p w:rsidR="00F13EE1" w:rsidRPr="00F13EE1" w:rsidRDefault="00F13EE1" w:rsidP="000D293C">
            <w:pPr>
              <w:pStyle w:val="ConsPlusNormal"/>
              <w:jc w:val="center"/>
              <w:rPr>
                <w:sz w:val="18"/>
                <w:szCs w:val="18"/>
              </w:rPr>
            </w:pPr>
            <w:r w:rsidRPr="00F13EE1">
              <w:rPr>
                <w:sz w:val="18"/>
                <w:szCs w:val="18"/>
              </w:rPr>
              <w:t>3</w:t>
            </w:r>
          </w:p>
        </w:tc>
        <w:tc>
          <w:tcPr>
            <w:tcW w:w="2098" w:type="dxa"/>
          </w:tcPr>
          <w:p w:rsidR="00F13EE1" w:rsidRPr="00F13EE1" w:rsidRDefault="00F13EE1" w:rsidP="000D293C">
            <w:pPr>
              <w:pStyle w:val="ConsPlusNormal"/>
              <w:jc w:val="both"/>
              <w:rPr>
                <w:sz w:val="18"/>
                <w:szCs w:val="18"/>
              </w:rPr>
            </w:pPr>
            <w:r w:rsidRPr="00F13EE1">
              <w:rPr>
                <w:sz w:val="18"/>
                <w:szCs w:val="18"/>
              </w:rPr>
              <w:t>Ведомство/ПГС</w:t>
            </w:r>
          </w:p>
        </w:tc>
        <w:tc>
          <w:tcPr>
            <w:tcW w:w="2665" w:type="dxa"/>
          </w:tcPr>
          <w:p w:rsidR="00F13EE1" w:rsidRPr="00F13EE1" w:rsidRDefault="00F13EE1" w:rsidP="000D293C">
            <w:pPr>
              <w:pStyle w:val="ConsPlusNormal"/>
              <w:rPr>
                <w:sz w:val="18"/>
                <w:szCs w:val="18"/>
              </w:rPr>
            </w:pPr>
            <w:r w:rsidRPr="00F13EE1">
              <w:rPr>
                <w:sz w:val="18"/>
                <w:szCs w:val="18"/>
              </w:rPr>
              <w:t>Рассмотрение документов и сведений</w:t>
            </w:r>
          </w:p>
        </w:tc>
        <w:tc>
          <w:tcPr>
            <w:tcW w:w="2134" w:type="dxa"/>
          </w:tcPr>
          <w:p w:rsidR="00F13EE1" w:rsidRPr="00F13EE1" w:rsidRDefault="00F13EE1" w:rsidP="000D293C">
            <w:pPr>
              <w:pStyle w:val="ConsPlusNormal"/>
              <w:rPr>
                <w:sz w:val="18"/>
                <w:szCs w:val="18"/>
              </w:rPr>
            </w:pPr>
            <w:r w:rsidRPr="00F13EE1">
              <w:rPr>
                <w:sz w:val="18"/>
                <w:szCs w:val="18"/>
              </w:rPr>
              <w:t>Проверка соответствия документов и сведений установленным критериям для принятия решения</w:t>
            </w:r>
          </w:p>
        </w:tc>
        <w:tc>
          <w:tcPr>
            <w:tcW w:w="1699" w:type="dxa"/>
          </w:tcPr>
          <w:p w:rsidR="00F13EE1" w:rsidRPr="00F13EE1" w:rsidRDefault="00F13EE1" w:rsidP="000D293C">
            <w:pPr>
              <w:pStyle w:val="ConsPlusNormal"/>
              <w:rPr>
                <w:sz w:val="18"/>
                <w:szCs w:val="18"/>
              </w:rPr>
            </w:pPr>
            <w:r w:rsidRPr="00F13EE1">
              <w:rPr>
                <w:sz w:val="18"/>
                <w:szCs w:val="18"/>
              </w:rPr>
              <w:t>До 5 рабочих дней</w:t>
            </w:r>
          </w:p>
        </w:tc>
      </w:tr>
      <w:tr w:rsidR="00F13EE1" w:rsidRPr="00F13EE1" w:rsidTr="000D293C">
        <w:tc>
          <w:tcPr>
            <w:tcW w:w="454" w:type="dxa"/>
            <w:vMerge w:val="restart"/>
          </w:tcPr>
          <w:p w:rsidR="00F13EE1" w:rsidRPr="00F13EE1" w:rsidRDefault="00F13EE1" w:rsidP="000D293C">
            <w:pPr>
              <w:pStyle w:val="ConsPlusNormal"/>
              <w:jc w:val="center"/>
              <w:rPr>
                <w:sz w:val="18"/>
                <w:szCs w:val="18"/>
              </w:rPr>
            </w:pPr>
            <w:r w:rsidRPr="00F13EE1">
              <w:rPr>
                <w:sz w:val="18"/>
                <w:szCs w:val="18"/>
              </w:rPr>
              <w:t>4</w:t>
            </w:r>
          </w:p>
        </w:tc>
        <w:tc>
          <w:tcPr>
            <w:tcW w:w="2098" w:type="dxa"/>
          </w:tcPr>
          <w:p w:rsidR="00F13EE1" w:rsidRPr="00F13EE1" w:rsidRDefault="00F13EE1" w:rsidP="000D293C">
            <w:pPr>
              <w:pStyle w:val="ConsPlusNormal"/>
              <w:rPr>
                <w:sz w:val="18"/>
                <w:szCs w:val="18"/>
              </w:rPr>
            </w:pPr>
            <w:r w:rsidRPr="00F13EE1">
              <w:rPr>
                <w:sz w:val="18"/>
                <w:szCs w:val="18"/>
              </w:rPr>
              <w:t>Ведомство/ПГС</w:t>
            </w:r>
          </w:p>
        </w:tc>
        <w:tc>
          <w:tcPr>
            <w:tcW w:w="2665" w:type="dxa"/>
            <w:vMerge w:val="restart"/>
          </w:tcPr>
          <w:p w:rsidR="00F13EE1" w:rsidRPr="00F13EE1" w:rsidRDefault="00F13EE1" w:rsidP="000D293C">
            <w:pPr>
              <w:pStyle w:val="ConsPlusNormal"/>
              <w:rPr>
                <w:sz w:val="18"/>
                <w:szCs w:val="18"/>
              </w:rPr>
            </w:pPr>
            <w:r w:rsidRPr="00F13EE1">
              <w:rPr>
                <w:sz w:val="18"/>
                <w:szCs w:val="18"/>
              </w:rPr>
              <w:t>Принятие решения</w:t>
            </w:r>
          </w:p>
        </w:tc>
        <w:tc>
          <w:tcPr>
            <w:tcW w:w="2134" w:type="dxa"/>
          </w:tcPr>
          <w:p w:rsidR="00F13EE1" w:rsidRPr="00F13EE1" w:rsidRDefault="00F13EE1" w:rsidP="000D293C">
            <w:pPr>
              <w:pStyle w:val="ConsPlusNormal"/>
              <w:rPr>
                <w:sz w:val="18"/>
                <w:szCs w:val="18"/>
              </w:rPr>
            </w:pPr>
            <w:r w:rsidRPr="00F13EE1">
              <w:rPr>
                <w:sz w:val="18"/>
                <w:szCs w:val="18"/>
              </w:rPr>
              <w:t>Принятие решения о предоставлении услуги</w:t>
            </w:r>
          </w:p>
        </w:tc>
        <w:tc>
          <w:tcPr>
            <w:tcW w:w="1699" w:type="dxa"/>
            <w:vMerge w:val="restart"/>
          </w:tcPr>
          <w:p w:rsidR="00F13EE1" w:rsidRPr="00F13EE1" w:rsidRDefault="00F13EE1" w:rsidP="000D293C">
            <w:pPr>
              <w:pStyle w:val="ConsPlusNormal"/>
              <w:rPr>
                <w:sz w:val="18"/>
                <w:szCs w:val="18"/>
              </w:rPr>
            </w:pPr>
            <w:r w:rsidRPr="00F13EE1">
              <w:rPr>
                <w:sz w:val="18"/>
                <w:szCs w:val="18"/>
              </w:rPr>
              <w:t>До 1 часа</w:t>
            </w: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Формирование решения о предоставлении услуги</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rPr>
                <w:sz w:val="18"/>
                <w:szCs w:val="18"/>
              </w:rPr>
            </w:pPr>
            <w:r w:rsidRPr="00F13EE1">
              <w:rPr>
                <w:sz w:val="18"/>
                <w:szCs w:val="18"/>
              </w:rPr>
              <w:t>Ведомство/ПГС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Принятие решения об отказе в предоставлении услуги</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vMerge/>
          </w:tcPr>
          <w:p w:rsidR="00F13EE1" w:rsidRPr="00F13EE1" w:rsidRDefault="00F13EE1" w:rsidP="000D293C">
            <w:pPr>
              <w:spacing w:after="1" w:line="0" w:lineRule="atLeast"/>
              <w:rPr>
                <w:sz w:val="18"/>
                <w:szCs w:val="18"/>
              </w:rPr>
            </w:pPr>
          </w:p>
        </w:tc>
        <w:tc>
          <w:tcPr>
            <w:tcW w:w="2098" w:type="dxa"/>
          </w:tcPr>
          <w:p w:rsidR="00F13EE1" w:rsidRPr="00F13EE1" w:rsidRDefault="00F13EE1" w:rsidP="000D293C">
            <w:pPr>
              <w:pStyle w:val="ConsPlusNormal"/>
              <w:rPr>
                <w:sz w:val="18"/>
                <w:szCs w:val="18"/>
              </w:rPr>
            </w:pPr>
            <w:r w:rsidRPr="00F13EE1">
              <w:rPr>
                <w:sz w:val="18"/>
                <w:szCs w:val="18"/>
              </w:rPr>
              <w:t>Ведомство/ПГ</w:t>
            </w:r>
            <w:r w:rsidRPr="00F13EE1">
              <w:rPr>
                <w:sz w:val="18"/>
                <w:szCs w:val="18"/>
              </w:rPr>
              <w:lastRenderedPageBreak/>
              <w:t>С</w:t>
            </w:r>
          </w:p>
        </w:tc>
        <w:tc>
          <w:tcPr>
            <w:tcW w:w="2665" w:type="dxa"/>
            <w:vMerge/>
          </w:tcPr>
          <w:p w:rsidR="00F13EE1" w:rsidRPr="00F13EE1" w:rsidRDefault="00F13EE1" w:rsidP="000D293C">
            <w:pPr>
              <w:spacing w:after="1" w:line="0" w:lineRule="atLeast"/>
              <w:rPr>
                <w:sz w:val="18"/>
                <w:szCs w:val="18"/>
              </w:rPr>
            </w:pPr>
          </w:p>
        </w:tc>
        <w:tc>
          <w:tcPr>
            <w:tcW w:w="2134" w:type="dxa"/>
          </w:tcPr>
          <w:p w:rsidR="00F13EE1" w:rsidRPr="00F13EE1" w:rsidRDefault="00F13EE1" w:rsidP="000D293C">
            <w:pPr>
              <w:pStyle w:val="ConsPlusNormal"/>
              <w:rPr>
                <w:sz w:val="18"/>
                <w:szCs w:val="18"/>
              </w:rPr>
            </w:pPr>
            <w:r w:rsidRPr="00F13EE1">
              <w:rPr>
                <w:sz w:val="18"/>
                <w:szCs w:val="18"/>
              </w:rPr>
              <w:t xml:space="preserve">Формирование </w:t>
            </w:r>
            <w:r w:rsidRPr="00F13EE1">
              <w:rPr>
                <w:sz w:val="18"/>
                <w:szCs w:val="18"/>
              </w:rPr>
              <w:lastRenderedPageBreak/>
              <w:t>отказа в предоставлении услуги</w:t>
            </w:r>
          </w:p>
        </w:tc>
        <w:tc>
          <w:tcPr>
            <w:tcW w:w="1699" w:type="dxa"/>
            <w:vMerge/>
          </w:tcPr>
          <w:p w:rsidR="00F13EE1" w:rsidRPr="00F13EE1" w:rsidRDefault="00F13EE1" w:rsidP="000D293C">
            <w:pPr>
              <w:spacing w:after="1" w:line="0" w:lineRule="atLeast"/>
              <w:rPr>
                <w:sz w:val="18"/>
                <w:szCs w:val="18"/>
              </w:rPr>
            </w:pPr>
          </w:p>
        </w:tc>
      </w:tr>
      <w:tr w:rsidR="00F13EE1" w:rsidRPr="00F13EE1" w:rsidTr="000D293C">
        <w:tc>
          <w:tcPr>
            <w:tcW w:w="454" w:type="dxa"/>
          </w:tcPr>
          <w:p w:rsidR="00F13EE1" w:rsidRPr="00F13EE1" w:rsidRDefault="00F13EE1" w:rsidP="000D293C">
            <w:pPr>
              <w:pStyle w:val="ConsPlusNormal"/>
              <w:jc w:val="center"/>
              <w:rPr>
                <w:sz w:val="18"/>
                <w:szCs w:val="18"/>
              </w:rPr>
            </w:pPr>
            <w:r w:rsidRPr="00F13EE1">
              <w:rPr>
                <w:sz w:val="18"/>
                <w:szCs w:val="18"/>
              </w:rPr>
              <w:lastRenderedPageBreak/>
              <w:t>5</w:t>
            </w:r>
          </w:p>
        </w:tc>
        <w:tc>
          <w:tcPr>
            <w:tcW w:w="2098" w:type="dxa"/>
          </w:tcPr>
          <w:p w:rsidR="00F13EE1" w:rsidRPr="00F13EE1" w:rsidRDefault="00F13EE1" w:rsidP="000D293C">
            <w:pPr>
              <w:pStyle w:val="ConsPlusNormal"/>
              <w:rPr>
                <w:sz w:val="18"/>
                <w:szCs w:val="18"/>
              </w:rPr>
            </w:pPr>
            <w:r w:rsidRPr="00F13EE1">
              <w:rPr>
                <w:sz w:val="18"/>
                <w:szCs w:val="18"/>
              </w:rPr>
              <w:t>Модуль МФЦ / Ведомство/ПГС</w:t>
            </w:r>
          </w:p>
        </w:tc>
        <w:tc>
          <w:tcPr>
            <w:tcW w:w="2665" w:type="dxa"/>
          </w:tcPr>
          <w:p w:rsidR="00F13EE1" w:rsidRPr="00F13EE1" w:rsidRDefault="00F13EE1" w:rsidP="000D293C">
            <w:pPr>
              <w:pStyle w:val="ConsPlusNormal"/>
              <w:rPr>
                <w:sz w:val="18"/>
                <w:szCs w:val="18"/>
              </w:rPr>
            </w:pPr>
            <w:r w:rsidRPr="00F13EE1">
              <w:rPr>
                <w:sz w:val="18"/>
                <w:szCs w:val="18"/>
              </w:rPr>
              <w:t>Выдача результата на бумажном носителе (опционально)</w:t>
            </w:r>
          </w:p>
        </w:tc>
        <w:tc>
          <w:tcPr>
            <w:tcW w:w="2134" w:type="dxa"/>
          </w:tcPr>
          <w:p w:rsidR="00F13EE1" w:rsidRPr="00F13EE1" w:rsidRDefault="00F13EE1" w:rsidP="000D293C">
            <w:pPr>
              <w:pStyle w:val="ConsPlusNormal"/>
              <w:rPr>
                <w:sz w:val="18"/>
                <w:szCs w:val="18"/>
              </w:rPr>
            </w:pPr>
            <w:r w:rsidRPr="00F13EE1">
              <w:rPr>
                <w:sz w:val="18"/>
                <w:szCs w:val="18"/>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1699" w:type="dxa"/>
          </w:tcPr>
          <w:p w:rsidR="00F13EE1" w:rsidRPr="00F13EE1" w:rsidRDefault="00F13EE1" w:rsidP="000D293C">
            <w:pPr>
              <w:pStyle w:val="ConsPlusNormal"/>
              <w:rPr>
                <w:sz w:val="18"/>
                <w:szCs w:val="18"/>
              </w:rPr>
            </w:pPr>
            <w:r w:rsidRPr="00F13EE1">
              <w:rPr>
                <w:sz w:val="18"/>
                <w:szCs w:val="18"/>
              </w:rPr>
              <w:t>После окончания процедуры принятия решения</w:t>
            </w:r>
          </w:p>
        </w:tc>
      </w:tr>
    </w:tbl>
    <w:p w:rsidR="00F13EE1" w:rsidRPr="00F13EE1" w:rsidRDefault="00F13EE1" w:rsidP="00F13EE1">
      <w:pPr>
        <w:pStyle w:val="ConsPlusNormal"/>
        <w:jc w:val="both"/>
        <w:rPr>
          <w:sz w:val="18"/>
          <w:szCs w:val="18"/>
        </w:rPr>
      </w:pPr>
    </w:p>
    <w:p w:rsidR="00F13EE1" w:rsidRPr="00F13EE1" w:rsidRDefault="00F13EE1" w:rsidP="00F13EE1">
      <w:pPr>
        <w:pStyle w:val="ConsPlusNormal"/>
        <w:ind w:firstLine="540"/>
        <w:jc w:val="both"/>
        <w:rPr>
          <w:sz w:val="18"/>
          <w:szCs w:val="18"/>
        </w:rPr>
      </w:pPr>
      <w:r w:rsidRPr="00F13EE1">
        <w:rPr>
          <w:sz w:val="18"/>
          <w:szCs w:val="18"/>
        </w:rPr>
        <w:t>--------------------------------</w:t>
      </w:r>
    </w:p>
    <w:p w:rsidR="00F13EE1" w:rsidRPr="00F13EE1" w:rsidRDefault="00F13EE1" w:rsidP="00F13EE1">
      <w:pPr>
        <w:pStyle w:val="ConsPlusNormal"/>
        <w:spacing w:before="240"/>
        <w:ind w:firstLine="540"/>
        <w:jc w:val="both"/>
        <w:rPr>
          <w:sz w:val="18"/>
          <w:szCs w:val="18"/>
        </w:rPr>
      </w:pPr>
      <w:r w:rsidRPr="00F13EE1">
        <w:rPr>
          <w:sz w:val="18"/>
          <w:szCs w:val="18"/>
        </w:rPr>
        <w:t>&lt;*&gt; Не включается в общий срок предоставления муниципальной услуги.</w:t>
      </w:r>
    </w:p>
    <w:p w:rsidR="00F13EE1" w:rsidRPr="00F13EE1" w:rsidRDefault="00F13EE1" w:rsidP="00F13EE1">
      <w:pPr>
        <w:pStyle w:val="ConsPlusNormal"/>
        <w:jc w:val="both"/>
        <w:rPr>
          <w:sz w:val="18"/>
          <w:szCs w:val="18"/>
        </w:rPr>
      </w:pPr>
    </w:p>
    <w:p w:rsidR="00F13EE1" w:rsidRPr="00F13EE1" w:rsidRDefault="00F13EE1" w:rsidP="00F13EE1">
      <w:pPr>
        <w:pStyle w:val="ConsPlusNormal"/>
        <w:jc w:val="both"/>
        <w:rPr>
          <w:sz w:val="18"/>
          <w:szCs w:val="18"/>
        </w:rPr>
      </w:pPr>
    </w:p>
    <w:p w:rsidR="00F13EE1" w:rsidRPr="00F13EE1" w:rsidRDefault="00F13EE1" w:rsidP="00F13EE1">
      <w:pPr>
        <w:pStyle w:val="ConsPlusNormal"/>
        <w:pBdr>
          <w:top w:val="single" w:sz="6" w:space="0" w:color="auto"/>
        </w:pBdr>
        <w:spacing w:before="100" w:after="100"/>
        <w:jc w:val="both"/>
        <w:rPr>
          <w:sz w:val="18"/>
          <w:szCs w:val="18"/>
        </w:rPr>
      </w:pPr>
    </w:p>
    <w:p w:rsidR="00F13EE1" w:rsidRPr="00F13EE1" w:rsidRDefault="00F13EE1" w:rsidP="00F13EE1">
      <w:pPr>
        <w:pStyle w:val="ConsPlusNormal"/>
        <w:jc w:val="right"/>
        <w:outlineLvl w:val="1"/>
        <w:rPr>
          <w:sz w:val="18"/>
          <w:szCs w:val="18"/>
        </w:rPr>
      </w:pPr>
      <w:r w:rsidRPr="00F13EE1">
        <w:rPr>
          <w:sz w:val="18"/>
          <w:szCs w:val="18"/>
        </w:rPr>
        <w:t>Приложение № 2</w:t>
      </w:r>
    </w:p>
    <w:p w:rsidR="00F13EE1" w:rsidRPr="00F13EE1" w:rsidRDefault="00F13EE1" w:rsidP="00F13EE1">
      <w:pPr>
        <w:pStyle w:val="ConsPlusNormal"/>
        <w:jc w:val="right"/>
        <w:rPr>
          <w:sz w:val="18"/>
          <w:szCs w:val="18"/>
        </w:rPr>
      </w:pPr>
      <w:r w:rsidRPr="00F13EE1">
        <w:rPr>
          <w:sz w:val="18"/>
          <w:szCs w:val="18"/>
        </w:rPr>
        <w:t>к Административному регламенту</w:t>
      </w:r>
    </w:p>
    <w:p w:rsidR="00F13EE1" w:rsidRPr="00F13EE1" w:rsidRDefault="00F13EE1" w:rsidP="00F13EE1">
      <w:pPr>
        <w:pStyle w:val="ConsPlusNormal"/>
        <w:jc w:val="right"/>
        <w:rPr>
          <w:sz w:val="18"/>
          <w:szCs w:val="18"/>
        </w:rPr>
      </w:pPr>
      <w:r w:rsidRPr="00F13EE1">
        <w:rPr>
          <w:sz w:val="18"/>
          <w:szCs w:val="18"/>
        </w:rPr>
        <w:t>по предоставлению муниципальной услуги</w:t>
      </w:r>
    </w:p>
    <w:p w:rsidR="00F13EE1" w:rsidRPr="00F13EE1" w:rsidRDefault="00F13EE1" w:rsidP="00F13EE1">
      <w:pPr>
        <w:jc w:val="right"/>
        <w:rPr>
          <w:sz w:val="18"/>
          <w:szCs w:val="18"/>
        </w:rPr>
      </w:pPr>
      <w:r w:rsidRPr="00F13EE1">
        <w:rPr>
          <w:sz w:val="18"/>
          <w:szCs w:val="18"/>
        </w:rPr>
        <w:t>"Предоставление разрешения на осуществление земляных работ на территории муниципального образования «Зоркальцевское  сельское поселение "</w:t>
      </w:r>
    </w:p>
    <w:p w:rsidR="00F13EE1" w:rsidRPr="00F13EE1" w:rsidRDefault="00F13EE1" w:rsidP="00F13EE1">
      <w:pPr>
        <w:jc w:val="right"/>
        <w:rPr>
          <w:sz w:val="18"/>
          <w:szCs w:val="18"/>
        </w:rPr>
      </w:pPr>
    </w:p>
    <w:p w:rsidR="00F13EE1" w:rsidRPr="00F13EE1" w:rsidRDefault="00F13EE1" w:rsidP="00F13EE1">
      <w:pPr>
        <w:jc w:val="center"/>
        <w:rPr>
          <w:b/>
          <w:sz w:val="18"/>
          <w:szCs w:val="18"/>
        </w:rPr>
      </w:pPr>
      <w:r w:rsidRPr="00F13EE1">
        <w:rPr>
          <w:b/>
          <w:sz w:val="18"/>
          <w:szCs w:val="18"/>
        </w:rPr>
        <w:t>СОГЛАСИЕ НА ОБРАБОТКУ ПЕРСОНАЛЬНЫХ ДАННЫХ</w:t>
      </w:r>
    </w:p>
    <w:p w:rsidR="00F13EE1" w:rsidRPr="00F13EE1" w:rsidRDefault="00F13EE1" w:rsidP="00F13EE1">
      <w:pPr>
        <w:ind w:firstLine="567"/>
        <w:contextualSpacing/>
        <w:jc w:val="both"/>
        <w:rPr>
          <w:sz w:val="18"/>
          <w:szCs w:val="18"/>
          <w:shd w:val="clear" w:color="auto" w:fill="FFD821"/>
        </w:rPr>
      </w:pPr>
    </w:p>
    <w:p w:rsidR="00F13EE1" w:rsidRPr="00F13EE1" w:rsidRDefault="00F13EE1" w:rsidP="00F13EE1">
      <w:pPr>
        <w:spacing w:line="240" w:lineRule="exact"/>
        <w:ind w:left="4535"/>
        <w:rPr>
          <w:sz w:val="18"/>
          <w:szCs w:val="18"/>
        </w:rPr>
      </w:pPr>
      <w:r w:rsidRPr="00F13EE1">
        <w:rPr>
          <w:sz w:val="18"/>
          <w:szCs w:val="18"/>
        </w:rPr>
        <w:t xml:space="preserve">Согласие </w:t>
      </w:r>
    </w:p>
    <w:p w:rsidR="00F13EE1" w:rsidRPr="00F13EE1" w:rsidRDefault="00F13EE1" w:rsidP="00F13EE1">
      <w:pPr>
        <w:contextualSpacing/>
        <w:jc w:val="center"/>
        <w:rPr>
          <w:sz w:val="18"/>
          <w:szCs w:val="18"/>
        </w:rPr>
      </w:pPr>
      <w:r w:rsidRPr="00F13EE1">
        <w:rPr>
          <w:sz w:val="18"/>
          <w:szCs w:val="18"/>
        </w:rPr>
        <w:t>на обработку персональных данных в Администрацию Зоркальцевского сельского поселения Томского района Томской области</w:t>
      </w:r>
    </w:p>
    <w:p w:rsidR="00F13EE1" w:rsidRPr="00F13EE1" w:rsidRDefault="00F13EE1" w:rsidP="00F13EE1">
      <w:pPr>
        <w:rPr>
          <w:sz w:val="18"/>
          <w:szCs w:val="18"/>
        </w:rPr>
      </w:pPr>
      <w:r w:rsidRPr="00F13EE1">
        <w:rPr>
          <w:sz w:val="18"/>
          <w:szCs w:val="18"/>
        </w:rPr>
        <w:t>Я, ___________________________________________________________________________</w:t>
      </w:r>
    </w:p>
    <w:p w:rsidR="00F13EE1" w:rsidRPr="00F13EE1" w:rsidRDefault="00F13EE1" w:rsidP="00F13EE1">
      <w:pPr>
        <w:jc w:val="center"/>
        <w:rPr>
          <w:i/>
          <w:sz w:val="18"/>
          <w:szCs w:val="18"/>
          <w:vertAlign w:val="subscript"/>
        </w:rPr>
      </w:pPr>
      <w:r w:rsidRPr="00F13EE1">
        <w:rPr>
          <w:i/>
          <w:sz w:val="18"/>
          <w:szCs w:val="18"/>
          <w:vertAlign w:val="subscript"/>
        </w:rPr>
        <w:t>(</w:t>
      </w:r>
      <w:r w:rsidRPr="00F13EE1">
        <w:rPr>
          <w:sz w:val="18"/>
          <w:szCs w:val="18"/>
          <w:vertAlign w:val="subscript"/>
        </w:rPr>
        <w:t>фамилия, имя, отчество (последнее – при наличии</w:t>
      </w:r>
      <w:r w:rsidRPr="00F13EE1">
        <w:rPr>
          <w:i/>
          <w:sz w:val="18"/>
          <w:szCs w:val="18"/>
          <w:vertAlign w:val="subscript"/>
        </w:rPr>
        <w:t>)</w:t>
      </w:r>
    </w:p>
    <w:p w:rsidR="00F13EE1" w:rsidRPr="00F13EE1" w:rsidRDefault="00F13EE1" w:rsidP="00F13EE1">
      <w:pPr>
        <w:jc w:val="center"/>
        <w:rPr>
          <w:sz w:val="18"/>
          <w:szCs w:val="18"/>
        </w:rPr>
      </w:pPr>
      <w:r w:rsidRPr="00F13EE1">
        <w:rPr>
          <w:sz w:val="18"/>
          <w:szCs w:val="18"/>
        </w:rPr>
        <w:t>проживающий (ая) по адресу_____________________________________________________</w:t>
      </w:r>
    </w:p>
    <w:p w:rsidR="00F13EE1" w:rsidRPr="00F13EE1" w:rsidRDefault="00F13EE1" w:rsidP="00F13EE1">
      <w:pPr>
        <w:jc w:val="center"/>
        <w:rPr>
          <w:i/>
          <w:sz w:val="18"/>
          <w:szCs w:val="18"/>
          <w:vertAlign w:val="subscript"/>
        </w:rPr>
      </w:pPr>
      <w:r w:rsidRPr="00F13EE1">
        <w:rPr>
          <w:sz w:val="18"/>
          <w:szCs w:val="18"/>
          <w:vertAlign w:val="subscript"/>
        </w:rPr>
        <w:t xml:space="preserve"> (адрес места жительства</w:t>
      </w:r>
      <w:r w:rsidRPr="00F13EE1">
        <w:rPr>
          <w:i/>
          <w:sz w:val="18"/>
          <w:szCs w:val="18"/>
          <w:vertAlign w:val="subscript"/>
        </w:rPr>
        <w:t>)</w:t>
      </w:r>
    </w:p>
    <w:p w:rsidR="00F13EE1" w:rsidRPr="00F13EE1" w:rsidRDefault="00F13EE1" w:rsidP="00F13EE1">
      <w:pPr>
        <w:jc w:val="center"/>
        <w:rPr>
          <w:sz w:val="18"/>
          <w:szCs w:val="18"/>
        </w:rPr>
      </w:pPr>
      <w:r w:rsidRPr="00F13EE1">
        <w:rPr>
          <w:sz w:val="18"/>
          <w:szCs w:val="18"/>
        </w:rPr>
        <w:t>основной документ, удостоверяющий личность_____________________________________</w:t>
      </w:r>
    </w:p>
    <w:p w:rsidR="00F13EE1" w:rsidRPr="00F13EE1" w:rsidRDefault="00F13EE1" w:rsidP="00F13EE1">
      <w:pPr>
        <w:jc w:val="center"/>
        <w:rPr>
          <w:sz w:val="18"/>
          <w:szCs w:val="18"/>
          <w:vertAlign w:val="subscript"/>
        </w:rPr>
      </w:pPr>
      <w:r w:rsidRPr="00F13EE1">
        <w:rPr>
          <w:sz w:val="18"/>
          <w:szCs w:val="18"/>
          <w:vertAlign w:val="subscript"/>
        </w:rPr>
        <w:t xml:space="preserve">                                                                                                         (наименование и номер основного документа, удостоверяющего личность)</w:t>
      </w:r>
    </w:p>
    <w:p w:rsidR="00F13EE1" w:rsidRPr="00F13EE1" w:rsidRDefault="00F13EE1" w:rsidP="00F13EE1">
      <w:pPr>
        <w:jc w:val="center"/>
        <w:rPr>
          <w:sz w:val="18"/>
          <w:szCs w:val="18"/>
          <w:vertAlign w:val="subscript"/>
        </w:rPr>
      </w:pPr>
      <w:r w:rsidRPr="00F13EE1">
        <w:rPr>
          <w:sz w:val="18"/>
          <w:szCs w:val="18"/>
        </w:rPr>
        <w:t>_____________________________________________________________________________ (</w:t>
      </w:r>
      <w:r w:rsidRPr="00F13EE1">
        <w:rPr>
          <w:sz w:val="18"/>
          <w:szCs w:val="18"/>
          <w:vertAlign w:val="subscript"/>
        </w:rPr>
        <w:t>сведения о дате выдачи указанного документа и выдавшем его органе)</w:t>
      </w:r>
    </w:p>
    <w:p w:rsidR="00F13EE1" w:rsidRPr="00F13EE1" w:rsidRDefault="00F13EE1" w:rsidP="00F13EE1">
      <w:pPr>
        <w:rPr>
          <w:sz w:val="18"/>
          <w:szCs w:val="18"/>
        </w:rPr>
      </w:pPr>
      <w:r w:rsidRPr="00F13EE1">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F13EE1" w:rsidRPr="00F13EE1" w:rsidRDefault="00F13EE1" w:rsidP="00F13EE1">
      <w:pPr>
        <w:rPr>
          <w:sz w:val="18"/>
          <w:szCs w:val="18"/>
          <w:vertAlign w:val="subscript"/>
        </w:rPr>
      </w:pPr>
      <w:r w:rsidRPr="00F13EE1">
        <w:rPr>
          <w:sz w:val="18"/>
          <w:szCs w:val="18"/>
          <w:vertAlign w:val="subscript"/>
        </w:rPr>
        <w:t xml:space="preserve">                                                                                                                                     (фамилия, имя, отчество (последнее – при наличии)</w:t>
      </w:r>
    </w:p>
    <w:p w:rsidR="00F13EE1" w:rsidRPr="00F13EE1" w:rsidRDefault="00F13EE1" w:rsidP="00F13EE1">
      <w:pPr>
        <w:rPr>
          <w:sz w:val="18"/>
          <w:szCs w:val="18"/>
        </w:rPr>
      </w:pPr>
      <w:r w:rsidRPr="00F13EE1">
        <w:rPr>
          <w:sz w:val="18"/>
          <w:szCs w:val="18"/>
        </w:rPr>
        <w:t>_____________________________________________________________________________</w:t>
      </w:r>
    </w:p>
    <w:p w:rsidR="00F13EE1" w:rsidRPr="00F13EE1" w:rsidRDefault="00F13EE1" w:rsidP="00F13EE1">
      <w:pPr>
        <w:jc w:val="center"/>
        <w:rPr>
          <w:sz w:val="18"/>
          <w:szCs w:val="18"/>
        </w:rPr>
      </w:pPr>
      <w:r w:rsidRPr="00F13EE1">
        <w:rPr>
          <w:sz w:val="18"/>
          <w:szCs w:val="18"/>
        </w:rPr>
        <w:t>проживающий (ая) по адресу_____________________________________________________</w:t>
      </w:r>
    </w:p>
    <w:p w:rsidR="00F13EE1" w:rsidRPr="00F13EE1" w:rsidRDefault="00F13EE1" w:rsidP="00F13EE1">
      <w:pPr>
        <w:jc w:val="center"/>
        <w:rPr>
          <w:i/>
          <w:sz w:val="18"/>
          <w:szCs w:val="18"/>
          <w:vertAlign w:val="subscript"/>
        </w:rPr>
      </w:pPr>
      <w:r w:rsidRPr="00F13EE1">
        <w:rPr>
          <w:sz w:val="18"/>
          <w:szCs w:val="18"/>
          <w:vertAlign w:val="subscript"/>
        </w:rPr>
        <w:t xml:space="preserve"> (адрес места жительства</w:t>
      </w:r>
      <w:r w:rsidRPr="00F13EE1">
        <w:rPr>
          <w:i/>
          <w:sz w:val="18"/>
          <w:szCs w:val="18"/>
          <w:vertAlign w:val="subscript"/>
        </w:rPr>
        <w:t>)</w:t>
      </w:r>
    </w:p>
    <w:p w:rsidR="00F13EE1" w:rsidRPr="00F13EE1" w:rsidRDefault="00F13EE1" w:rsidP="00F13EE1">
      <w:pPr>
        <w:jc w:val="center"/>
        <w:rPr>
          <w:sz w:val="18"/>
          <w:szCs w:val="18"/>
        </w:rPr>
      </w:pPr>
      <w:r w:rsidRPr="00F13EE1">
        <w:rPr>
          <w:sz w:val="18"/>
          <w:szCs w:val="18"/>
        </w:rPr>
        <w:t>основной документ, удостоверяющий личность_____________________________________</w:t>
      </w:r>
    </w:p>
    <w:p w:rsidR="00F13EE1" w:rsidRPr="00F13EE1" w:rsidRDefault="00F13EE1" w:rsidP="00F13EE1">
      <w:pPr>
        <w:jc w:val="center"/>
        <w:rPr>
          <w:sz w:val="18"/>
          <w:szCs w:val="18"/>
          <w:vertAlign w:val="subscript"/>
        </w:rPr>
      </w:pPr>
      <w:r w:rsidRPr="00F13EE1">
        <w:rPr>
          <w:sz w:val="18"/>
          <w:szCs w:val="18"/>
          <w:vertAlign w:val="subscript"/>
        </w:rPr>
        <w:t xml:space="preserve">                                                                                                         (наименование и номер основного документа, удостоверяющего личность)</w:t>
      </w:r>
    </w:p>
    <w:p w:rsidR="00F13EE1" w:rsidRPr="00F13EE1" w:rsidRDefault="00F13EE1" w:rsidP="00F13EE1">
      <w:pPr>
        <w:jc w:val="center"/>
        <w:rPr>
          <w:sz w:val="18"/>
          <w:szCs w:val="18"/>
          <w:vertAlign w:val="subscript"/>
        </w:rPr>
      </w:pPr>
      <w:r w:rsidRPr="00F13EE1">
        <w:rPr>
          <w:sz w:val="18"/>
          <w:szCs w:val="18"/>
        </w:rPr>
        <w:t>_____________________________________________________________________________ (</w:t>
      </w:r>
      <w:r w:rsidRPr="00F13EE1">
        <w:rPr>
          <w:sz w:val="18"/>
          <w:szCs w:val="18"/>
          <w:vertAlign w:val="subscript"/>
        </w:rPr>
        <w:t>сведения о дате выдачи указанного документа и выдавшем его органе)</w:t>
      </w:r>
    </w:p>
    <w:p w:rsidR="00F13EE1" w:rsidRPr="00F13EE1" w:rsidRDefault="00F13EE1" w:rsidP="00F13EE1">
      <w:pPr>
        <w:jc w:val="both"/>
        <w:rPr>
          <w:sz w:val="18"/>
          <w:szCs w:val="18"/>
        </w:rPr>
      </w:pPr>
      <w:r w:rsidRPr="00F13EE1">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57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муниципального образования «Зоркальцевское сельское поселение»</w:t>
      </w:r>
    </w:p>
    <w:p w:rsidR="00F13EE1" w:rsidRPr="00F13EE1" w:rsidRDefault="00F13EE1" w:rsidP="00F13EE1">
      <w:pPr>
        <w:jc w:val="both"/>
        <w:rPr>
          <w:sz w:val="18"/>
          <w:szCs w:val="18"/>
        </w:rPr>
      </w:pPr>
      <w:r w:rsidRPr="00F13EE1">
        <w:rPr>
          <w:sz w:val="18"/>
          <w:szCs w:val="18"/>
        </w:rPr>
        <w:t>Перечень моих персональных данных, на обработку которых я даю согласие:</w:t>
      </w:r>
    </w:p>
    <w:p w:rsidR="00F13EE1" w:rsidRPr="00F13EE1" w:rsidRDefault="00F13EE1" w:rsidP="00F13EE1">
      <w:pPr>
        <w:jc w:val="both"/>
        <w:rPr>
          <w:sz w:val="18"/>
          <w:szCs w:val="18"/>
        </w:rPr>
      </w:pPr>
      <w:r w:rsidRPr="00F13EE1">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F13EE1" w:rsidRPr="00F13EE1" w:rsidRDefault="00F13EE1" w:rsidP="00F13EE1">
      <w:pPr>
        <w:jc w:val="both"/>
        <w:rPr>
          <w:sz w:val="18"/>
          <w:szCs w:val="18"/>
        </w:rPr>
      </w:pPr>
    </w:p>
    <w:p w:rsidR="00F13EE1" w:rsidRPr="00F13EE1" w:rsidRDefault="00F13EE1" w:rsidP="00F13EE1">
      <w:pPr>
        <w:jc w:val="both"/>
        <w:rPr>
          <w:sz w:val="18"/>
          <w:szCs w:val="18"/>
        </w:rPr>
      </w:pPr>
      <w:r w:rsidRPr="00F13EE1">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F13EE1" w:rsidRPr="00F13EE1" w:rsidRDefault="00F13EE1" w:rsidP="00F13EE1">
      <w:pPr>
        <w:jc w:val="both"/>
        <w:rPr>
          <w:sz w:val="18"/>
          <w:szCs w:val="18"/>
        </w:rPr>
      </w:pPr>
    </w:p>
    <w:p w:rsidR="00F13EE1" w:rsidRPr="00F13EE1" w:rsidRDefault="00F13EE1" w:rsidP="00F13EE1">
      <w:pPr>
        <w:jc w:val="both"/>
        <w:rPr>
          <w:sz w:val="18"/>
          <w:szCs w:val="18"/>
        </w:rPr>
      </w:pPr>
      <w:r w:rsidRPr="00F13EE1">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F13EE1" w:rsidRPr="00F13EE1" w:rsidRDefault="00F13EE1" w:rsidP="00F13EE1">
      <w:pPr>
        <w:jc w:val="both"/>
        <w:rPr>
          <w:sz w:val="18"/>
          <w:szCs w:val="18"/>
        </w:rPr>
      </w:pPr>
    </w:p>
    <w:p w:rsidR="00F13EE1" w:rsidRPr="00F13EE1" w:rsidRDefault="00F13EE1" w:rsidP="00F13EE1">
      <w:pPr>
        <w:jc w:val="both"/>
        <w:rPr>
          <w:sz w:val="18"/>
          <w:szCs w:val="18"/>
        </w:rPr>
      </w:pPr>
      <w:r w:rsidRPr="00F13EE1">
        <w:rPr>
          <w:sz w:val="18"/>
          <w:szCs w:val="18"/>
        </w:rPr>
        <w:lastRenderedPageBreak/>
        <w:t>__________________________ ____________________________              ____________</w:t>
      </w:r>
    </w:p>
    <w:p w:rsidR="00F13EE1" w:rsidRPr="00F13EE1" w:rsidRDefault="00F13EE1" w:rsidP="00F13EE1">
      <w:pPr>
        <w:rPr>
          <w:sz w:val="18"/>
          <w:szCs w:val="18"/>
          <w:vertAlign w:val="subscript"/>
        </w:rPr>
      </w:pPr>
      <w:r w:rsidRPr="00F13EE1">
        <w:rPr>
          <w:sz w:val="18"/>
          <w:szCs w:val="18"/>
          <w:vertAlign w:val="subscript"/>
        </w:rPr>
        <w:t>(подпись субъекта персональный данных/                  (фамилия, имя, отчество (последнее – при наличии)                             (дата)</w:t>
      </w:r>
    </w:p>
    <w:p w:rsidR="00F13EE1" w:rsidRPr="00F13EE1" w:rsidRDefault="00F13EE1" w:rsidP="00F13EE1">
      <w:pPr>
        <w:rPr>
          <w:sz w:val="18"/>
          <w:szCs w:val="18"/>
          <w:vertAlign w:val="subscript"/>
        </w:rPr>
      </w:pPr>
      <w:r w:rsidRPr="00F13EE1">
        <w:rPr>
          <w:sz w:val="18"/>
          <w:szCs w:val="18"/>
          <w:vertAlign w:val="subscript"/>
        </w:rPr>
        <w:t xml:space="preserve">                     представителя)</w:t>
      </w:r>
    </w:p>
    <w:p w:rsidR="00F13EE1" w:rsidRDefault="00F13EE1" w:rsidP="00A15E43">
      <w:pPr>
        <w:rPr>
          <w:sz w:val="18"/>
          <w:szCs w:val="18"/>
          <w:vertAlign w:val="subscript"/>
        </w:rPr>
      </w:pPr>
    </w:p>
    <w:p w:rsidR="00056130" w:rsidRDefault="00056130" w:rsidP="00A15E43">
      <w:pPr>
        <w:rPr>
          <w:sz w:val="18"/>
          <w:szCs w:val="18"/>
          <w:vertAlign w:val="subscript"/>
        </w:rPr>
      </w:pP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 xml:space="preserve">МУНИЦИПАЛЬНОЕ ОБРАЗОВАНИЕ </w:t>
      </w: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«ЗОРКАЛЬЦЕВСКОЕ СЕЛЬСКОЕ ПОСЕЛЕНИЕ»</w:t>
      </w: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АДМИНИСТРАЦИЯ ЗОРКАЛЬЦЕВСКОГО СЕЛЬСКОГО ПОСЕЛЕНИЯ</w:t>
      </w:r>
    </w:p>
    <w:p w:rsidR="00056130" w:rsidRPr="00056130" w:rsidRDefault="00056130" w:rsidP="00056130">
      <w:pPr>
        <w:widowControl w:val="0"/>
        <w:tabs>
          <w:tab w:val="left" w:pos="2268"/>
        </w:tabs>
        <w:suppressAutoHyphens/>
        <w:jc w:val="center"/>
        <w:rPr>
          <w:b/>
          <w:color w:val="000000"/>
          <w:sz w:val="18"/>
          <w:szCs w:val="18"/>
          <w:lang w:eastAsia="ar-SA" w:bidi="ru-RU"/>
        </w:rPr>
      </w:pPr>
    </w:p>
    <w:p w:rsidR="00056130" w:rsidRPr="00056130" w:rsidRDefault="00056130" w:rsidP="00056130">
      <w:pPr>
        <w:widowControl w:val="0"/>
        <w:tabs>
          <w:tab w:val="left" w:pos="2268"/>
        </w:tabs>
        <w:suppressAutoHyphens/>
        <w:jc w:val="center"/>
        <w:rPr>
          <w:b/>
          <w:color w:val="000000"/>
          <w:sz w:val="18"/>
          <w:szCs w:val="18"/>
          <w:lang w:eastAsia="ar-SA" w:bidi="ru-RU"/>
        </w:rPr>
      </w:pPr>
      <w:r w:rsidRPr="00056130">
        <w:rPr>
          <w:b/>
          <w:color w:val="000000"/>
          <w:sz w:val="18"/>
          <w:szCs w:val="18"/>
          <w:lang w:eastAsia="ar-SA" w:bidi="ru-RU"/>
        </w:rPr>
        <w:t>ПОСТАНОВЛЕНИЕ</w:t>
      </w:r>
    </w:p>
    <w:p w:rsidR="00056130" w:rsidRPr="00056130" w:rsidRDefault="00056130" w:rsidP="00056130">
      <w:pPr>
        <w:widowControl w:val="0"/>
        <w:ind w:firstLine="360"/>
        <w:jc w:val="both"/>
        <w:rPr>
          <w:snapToGrid w:val="0"/>
          <w:color w:val="000000"/>
          <w:sz w:val="18"/>
          <w:szCs w:val="18"/>
          <w:lang w:bidi="ru-RU"/>
        </w:rPr>
      </w:pPr>
    </w:p>
    <w:p w:rsidR="00056130" w:rsidRPr="00056130" w:rsidRDefault="00056130" w:rsidP="00056130">
      <w:pPr>
        <w:widowControl w:val="0"/>
        <w:tabs>
          <w:tab w:val="right" w:pos="9072"/>
        </w:tabs>
        <w:spacing w:before="120" w:after="120"/>
        <w:rPr>
          <w:color w:val="000000"/>
          <w:sz w:val="18"/>
          <w:szCs w:val="18"/>
          <w:lang w:bidi="ru-RU"/>
        </w:rPr>
      </w:pPr>
      <w:r w:rsidRPr="00056130">
        <w:rPr>
          <w:color w:val="000000"/>
          <w:sz w:val="18"/>
          <w:szCs w:val="18"/>
          <w:lang w:bidi="ru-RU"/>
        </w:rPr>
        <w:t xml:space="preserve">05.02.2026 г. </w:t>
      </w:r>
      <w:r w:rsidRPr="00056130">
        <w:rPr>
          <w:color w:val="000000"/>
          <w:sz w:val="18"/>
          <w:szCs w:val="18"/>
          <w:lang w:bidi="ru-RU"/>
        </w:rPr>
        <w:tab/>
        <w:t xml:space="preserve">       № 58</w:t>
      </w:r>
    </w:p>
    <w:p w:rsidR="00056130" w:rsidRPr="00056130" w:rsidRDefault="00056130" w:rsidP="00056130">
      <w:pPr>
        <w:widowControl w:val="0"/>
        <w:jc w:val="center"/>
        <w:rPr>
          <w:color w:val="000000"/>
          <w:sz w:val="18"/>
          <w:szCs w:val="18"/>
          <w:lang w:bidi="ru-RU"/>
        </w:rPr>
      </w:pPr>
      <w:r w:rsidRPr="00056130">
        <w:rPr>
          <w:color w:val="000000"/>
          <w:sz w:val="18"/>
          <w:szCs w:val="18"/>
          <w:lang w:bidi="ru-RU"/>
        </w:rPr>
        <w:t>с. Зоркальцево</w:t>
      </w:r>
    </w:p>
    <w:p w:rsidR="00056130" w:rsidRPr="00056130" w:rsidRDefault="00056130" w:rsidP="00056130">
      <w:pPr>
        <w:ind w:right="-589"/>
        <w:jc w:val="center"/>
        <w:rPr>
          <w:sz w:val="18"/>
          <w:szCs w:val="18"/>
        </w:rPr>
      </w:pPr>
    </w:p>
    <w:p w:rsidR="00056130" w:rsidRPr="00056130" w:rsidRDefault="00056130" w:rsidP="00056130">
      <w:pPr>
        <w:ind w:right="-589"/>
        <w:rPr>
          <w:sz w:val="18"/>
          <w:szCs w:val="18"/>
        </w:rPr>
      </w:pPr>
    </w:p>
    <w:p w:rsidR="00056130" w:rsidRPr="00056130" w:rsidRDefault="00056130" w:rsidP="00056130">
      <w:pPr>
        <w:pStyle w:val="af2"/>
        <w:tabs>
          <w:tab w:val="left" w:pos="3119"/>
          <w:tab w:val="left" w:pos="3402"/>
          <w:tab w:val="left" w:pos="3960"/>
        </w:tabs>
        <w:ind w:right="424"/>
        <w:rPr>
          <w:sz w:val="18"/>
          <w:szCs w:val="18"/>
        </w:rPr>
      </w:pPr>
      <w:r w:rsidRPr="00056130">
        <w:rPr>
          <w:sz w:val="18"/>
          <w:szCs w:val="18"/>
        </w:rPr>
        <w:t>Об утверждении Административного регламента по предоставлению муниципальной услуги «Установка информационной вывески, согласование дизайн-проекта размещения вывески»</w:t>
      </w:r>
    </w:p>
    <w:p w:rsidR="00056130" w:rsidRPr="00056130" w:rsidRDefault="00056130" w:rsidP="00056130">
      <w:pPr>
        <w:ind w:right="-872"/>
        <w:rPr>
          <w:sz w:val="18"/>
          <w:szCs w:val="18"/>
        </w:rPr>
      </w:pPr>
    </w:p>
    <w:p w:rsidR="00056130" w:rsidRPr="00056130" w:rsidRDefault="00056130" w:rsidP="00056130">
      <w:pPr>
        <w:ind w:right="-872"/>
        <w:rPr>
          <w:sz w:val="18"/>
          <w:szCs w:val="18"/>
        </w:rPr>
      </w:pPr>
    </w:p>
    <w:p w:rsidR="00056130" w:rsidRPr="00056130" w:rsidRDefault="00056130" w:rsidP="00056130">
      <w:pPr>
        <w:pStyle w:val="af2"/>
        <w:tabs>
          <w:tab w:val="left" w:pos="709"/>
          <w:tab w:val="left" w:pos="3402"/>
          <w:tab w:val="left" w:pos="3960"/>
        </w:tabs>
        <w:ind w:right="-96"/>
        <w:jc w:val="both"/>
        <w:rPr>
          <w:b w:val="0"/>
          <w:sz w:val="18"/>
          <w:szCs w:val="18"/>
        </w:rPr>
      </w:pPr>
      <w:r w:rsidRPr="00056130">
        <w:rPr>
          <w:sz w:val="18"/>
          <w:szCs w:val="18"/>
        </w:rPr>
        <w:t xml:space="preserve"> </w:t>
      </w:r>
      <w:r w:rsidRPr="00056130">
        <w:rPr>
          <w:sz w:val="18"/>
          <w:szCs w:val="18"/>
        </w:rPr>
        <w:tab/>
      </w:r>
      <w:r w:rsidRPr="00056130">
        <w:rPr>
          <w:b w:val="0"/>
          <w:sz w:val="18"/>
          <w:szCs w:val="18"/>
        </w:rPr>
        <w:t>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Уставом муниципального образования «Зоркальцевское сельское поселение»,</w:t>
      </w:r>
    </w:p>
    <w:p w:rsidR="00056130" w:rsidRPr="00056130" w:rsidRDefault="00056130" w:rsidP="00056130">
      <w:pPr>
        <w:widowControl w:val="0"/>
        <w:ind w:right="-96"/>
        <w:jc w:val="both"/>
        <w:rPr>
          <w:sz w:val="18"/>
          <w:szCs w:val="18"/>
        </w:rPr>
      </w:pPr>
    </w:p>
    <w:p w:rsidR="00056130" w:rsidRPr="00056130" w:rsidRDefault="00056130" w:rsidP="00056130">
      <w:pPr>
        <w:ind w:left="1134" w:right="-51" w:hanging="1134"/>
        <w:jc w:val="both"/>
        <w:rPr>
          <w:sz w:val="18"/>
          <w:szCs w:val="18"/>
        </w:rPr>
      </w:pPr>
      <w:r w:rsidRPr="00056130">
        <w:rPr>
          <w:sz w:val="18"/>
          <w:szCs w:val="18"/>
        </w:rPr>
        <w:t>ПОСТАНОВЛЯЮ:</w:t>
      </w:r>
    </w:p>
    <w:p w:rsidR="00056130" w:rsidRPr="00056130" w:rsidRDefault="00056130" w:rsidP="00056130">
      <w:pPr>
        <w:ind w:right="-51"/>
        <w:jc w:val="both"/>
        <w:rPr>
          <w:sz w:val="18"/>
          <w:szCs w:val="18"/>
        </w:rPr>
      </w:pP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Утвердить Административный регламент по предоставлению муниципальной услуги «Установка информационной вывески, согласование дизайн-проекта размещения вывески», согласно Приложению.</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Постановление Главы поселения от 22.12.2023 года № 450 считать утратившим силу.</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 xml:space="preserve">Опубликовать настоящее постановление в официальном издании Зоркальцевского сельского поселения – «Информационный бюллетень Зоркальцевского сельского поселения», разместить на официальном сайте муниципального образования «Зоркальцевского сельское поселение» в сети Интернет - </w:t>
      </w:r>
      <w:hyperlink r:id="rId83" w:history="1">
        <w:r w:rsidRPr="00056130">
          <w:rPr>
            <w:rStyle w:val="af1"/>
            <w:sz w:val="18"/>
            <w:szCs w:val="18"/>
          </w:rPr>
          <w:t>https://www.zorkpos.tomsk.ru/</w:t>
        </w:r>
      </w:hyperlink>
      <w:r w:rsidRPr="00056130">
        <w:rPr>
          <w:sz w:val="18"/>
          <w:szCs w:val="18"/>
        </w:rPr>
        <w:t xml:space="preserve"> </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Настоящее Постановление вступает в официальную силу с момента опубликования.</w:t>
      </w:r>
    </w:p>
    <w:p w:rsidR="00056130" w:rsidRPr="00056130" w:rsidRDefault="00056130" w:rsidP="00DD1EE9">
      <w:pPr>
        <w:pStyle w:val="a9"/>
        <w:numPr>
          <w:ilvl w:val="0"/>
          <w:numId w:val="33"/>
        </w:numPr>
        <w:overflowPunct w:val="0"/>
        <w:autoSpaceDE w:val="0"/>
        <w:autoSpaceDN w:val="0"/>
        <w:adjustRightInd w:val="0"/>
        <w:spacing w:after="0"/>
        <w:jc w:val="both"/>
        <w:textAlignment w:val="baseline"/>
        <w:rPr>
          <w:sz w:val="18"/>
          <w:szCs w:val="18"/>
        </w:rPr>
      </w:pPr>
      <w:r w:rsidRPr="00056130">
        <w:rPr>
          <w:sz w:val="18"/>
          <w:szCs w:val="18"/>
        </w:rPr>
        <w:t>Контроль за исполнением настоящего постановления оставляю за собой.</w:t>
      </w:r>
    </w:p>
    <w:p w:rsidR="00056130" w:rsidRPr="00056130" w:rsidRDefault="00056130" w:rsidP="00056130">
      <w:pPr>
        <w:pStyle w:val="a9"/>
        <w:ind w:firstLine="709"/>
        <w:jc w:val="both"/>
        <w:rPr>
          <w:sz w:val="18"/>
          <w:szCs w:val="18"/>
        </w:rPr>
      </w:pPr>
    </w:p>
    <w:p w:rsidR="00056130" w:rsidRPr="00056130" w:rsidRDefault="00056130" w:rsidP="00056130">
      <w:pPr>
        <w:pStyle w:val="a9"/>
        <w:ind w:firstLine="709"/>
        <w:jc w:val="both"/>
        <w:rPr>
          <w:sz w:val="18"/>
          <w:szCs w:val="18"/>
        </w:rPr>
      </w:pPr>
    </w:p>
    <w:p w:rsidR="00056130" w:rsidRPr="00056130" w:rsidRDefault="00056130" w:rsidP="00056130">
      <w:pPr>
        <w:pStyle w:val="a9"/>
        <w:jc w:val="both"/>
        <w:rPr>
          <w:sz w:val="18"/>
          <w:szCs w:val="18"/>
        </w:rPr>
      </w:pPr>
      <w:r w:rsidRPr="00056130">
        <w:rPr>
          <w:sz w:val="18"/>
          <w:szCs w:val="18"/>
        </w:rPr>
        <w:t>Глава Зоркальцевского</w:t>
      </w:r>
    </w:p>
    <w:p w:rsidR="00056130" w:rsidRPr="00056130" w:rsidRDefault="00056130" w:rsidP="00056130">
      <w:pPr>
        <w:pStyle w:val="a9"/>
        <w:jc w:val="both"/>
        <w:rPr>
          <w:sz w:val="18"/>
          <w:szCs w:val="18"/>
        </w:rPr>
      </w:pPr>
      <w:r w:rsidRPr="00056130">
        <w:rPr>
          <w:sz w:val="18"/>
          <w:szCs w:val="18"/>
        </w:rPr>
        <w:t>сельского поселения</w:t>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p>
    <w:p w:rsidR="00056130" w:rsidRPr="00056130" w:rsidRDefault="00056130" w:rsidP="00056130">
      <w:pPr>
        <w:pStyle w:val="a9"/>
        <w:tabs>
          <w:tab w:val="left" w:pos="6804"/>
        </w:tabs>
        <w:jc w:val="both"/>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p>
    <w:p w:rsidR="00056130" w:rsidRPr="00056130" w:rsidRDefault="00056130" w:rsidP="00056130">
      <w:pPr>
        <w:pStyle w:val="a9"/>
        <w:ind w:firstLine="709"/>
        <w:jc w:val="both"/>
        <w:rPr>
          <w:sz w:val="18"/>
          <w:szCs w:val="18"/>
        </w:rPr>
      </w:pPr>
    </w:p>
    <w:p w:rsidR="00056130" w:rsidRPr="00056130" w:rsidRDefault="00056130" w:rsidP="00056130">
      <w:pPr>
        <w:pStyle w:val="a9"/>
        <w:ind w:firstLine="709"/>
        <w:jc w:val="both"/>
        <w:rPr>
          <w:sz w:val="18"/>
          <w:szCs w:val="18"/>
        </w:rPr>
      </w:pPr>
    </w:p>
    <w:p w:rsidR="00056130" w:rsidRPr="00056130" w:rsidRDefault="00056130" w:rsidP="00056130">
      <w:pPr>
        <w:pStyle w:val="a9"/>
        <w:ind w:firstLine="709"/>
        <w:jc w:val="both"/>
        <w:rPr>
          <w:bCs/>
          <w:sz w:val="18"/>
          <w:szCs w:val="18"/>
        </w:rPr>
      </w:pPr>
    </w:p>
    <w:p w:rsidR="00056130" w:rsidRPr="00056130" w:rsidRDefault="00056130" w:rsidP="00056130">
      <w:pPr>
        <w:tabs>
          <w:tab w:val="num" w:pos="567"/>
        </w:tabs>
        <w:ind w:firstLine="851"/>
        <w:jc w:val="both"/>
        <w:rPr>
          <w:sz w:val="18"/>
          <w:szCs w:val="18"/>
        </w:rPr>
      </w:pPr>
    </w:p>
    <w:p w:rsidR="00056130" w:rsidRPr="00056130" w:rsidRDefault="00056130" w:rsidP="00056130">
      <w:pPr>
        <w:pStyle w:val="a9"/>
        <w:tabs>
          <w:tab w:val="left" w:pos="567"/>
        </w:tabs>
        <w:jc w:val="both"/>
        <w:rPr>
          <w:sz w:val="18"/>
          <w:szCs w:val="18"/>
        </w:rPr>
      </w:pPr>
    </w:p>
    <w:p w:rsidR="00056130" w:rsidRPr="00056130" w:rsidRDefault="00056130" w:rsidP="00056130">
      <w:pPr>
        <w:pStyle w:val="a9"/>
        <w:tabs>
          <w:tab w:val="left" w:pos="567"/>
        </w:tabs>
        <w:jc w:val="both"/>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rPr>
          <w:sz w:val="18"/>
          <w:szCs w:val="18"/>
        </w:rPr>
      </w:pPr>
    </w:p>
    <w:p w:rsidR="00056130" w:rsidRPr="00056130" w:rsidRDefault="00056130" w:rsidP="00056130">
      <w:pPr>
        <w:ind w:left="5040" w:firstLine="720"/>
        <w:rPr>
          <w:sz w:val="18"/>
          <w:szCs w:val="18"/>
        </w:rPr>
      </w:pPr>
      <w:r w:rsidRPr="00056130">
        <w:rPr>
          <w:sz w:val="18"/>
          <w:szCs w:val="18"/>
        </w:rPr>
        <w:t>Приложение к</w:t>
      </w:r>
    </w:p>
    <w:p w:rsidR="00056130" w:rsidRPr="00056130" w:rsidRDefault="00056130" w:rsidP="00056130">
      <w:pPr>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t xml:space="preserve">Постановлению Администрации </w:t>
      </w:r>
    </w:p>
    <w:p w:rsidR="00056130" w:rsidRPr="00056130" w:rsidRDefault="00056130" w:rsidP="00056130">
      <w:pPr>
        <w:rPr>
          <w:sz w:val="18"/>
          <w:szCs w:val="18"/>
        </w:rPr>
      </w:pP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r>
      <w:r w:rsidRPr="00056130">
        <w:rPr>
          <w:sz w:val="18"/>
          <w:szCs w:val="18"/>
        </w:rPr>
        <w:tab/>
        <w:t>Зоркальцевского сельского поселения</w:t>
      </w:r>
    </w:p>
    <w:p w:rsidR="00056130" w:rsidRPr="00056130" w:rsidRDefault="00056130" w:rsidP="00056130">
      <w:pPr>
        <w:ind w:left="5040" w:firstLine="720"/>
        <w:rPr>
          <w:sz w:val="18"/>
          <w:szCs w:val="18"/>
        </w:rPr>
      </w:pPr>
      <w:r w:rsidRPr="00056130">
        <w:rPr>
          <w:sz w:val="18"/>
          <w:szCs w:val="18"/>
        </w:rPr>
        <w:t>от 05.02.2026 г. № 58</w:t>
      </w:r>
    </w:p>
    <w:p w:rsidR="00056130" w:rsidRPr="00056130" w:rsidRDefault="00056130" w:rsidP="00056130">
      <w:pPr>
        <w:rPr>
          <w:color w:val="000000"/>
          <w:sz w:val="18"/>
          <w:szCs w:val="18"/>
        </w:rPr>
      </w:pPr>
      <w:bookmarkStart w:id="38" w:name="_Toc89083252"/>
      <w:r w:rsidRPr="00056130">
        <w:rPr>
          <w:color w:val="000000"/>
          <w:sz w:val="18"/>
          <w:szCs w:val="18"/>
        </w:rPr>
        <w:t xml:space="preserve">  </w:t>
      </w:r>
    </w:p>
    <w:p w:rsidR="00056130" w:rsidRPr="00056130" w:rsidRDefault="00056130" w:rsidP="00056130">
      <w:pPr>
        <w:jc w:val="center"/>
        <w:rPr>
          <w:b/>
          <w:bCs/>
          <w:color w:val="000000"/>
          <w:sz w:val="18"/>
          <w:szCs w:val="18"/>
        </w:rPr>
      </w:pPr>
      <w:r w:rsidRPr="00056130">
        <w:rPr>
          <w:color w:val="000000"/>
          <w:sz w:val="18"/>
          <w:szCs w:val="18"/>
        </w:rPr>
        <w:t xml:space="preserve"> </w:t>
      </w:r>
      <w:bookmarkEnd w:id="38"/>
      <w:r w:rsidRPr="00056130">
        <w:rPr>
          <w:b/>
          <w:bCs/>
          <w:color w:val="000000"/>
          <w:sz w:val="18"/>
          <w:szCs w:val="18"/>
        </w:rPr>
        <w:t>Административный регламент</w:t>
      </w:r>
    </w:p>
    <w:p w:rsidR="00056130" w:rsidRPr="00056130" w:rsidRDefault="00056130" w:rsidP="00056130">
      <w:pPr>
        <w:jc w:val="center"/>
        <w:rPr>
          <w:b/>
          <w:bCs/>
          <w:color w:val="000000"/>
          <w:sz w:val="18"/>
          <w:szCs w:val="18"/>
        </w:rPr>
      </w:pPr>
      <w:r w:rsidRPr="00056130">
        <w:rPr>
          <w:b/>
          <w:bCs/>
          <w:color w:val="000000"/>
          <w:sz w:val="18"/>
          <w:szCs w:val="18"/>
        </w:rPr>
        <w:t>по предоставлению муниципальной услуги</w:t>
      </w:r>
    </w:p>
    <w:p w:rsidR="00056130" w:rsidRPr="00056130" w:rsidRDefault="00056130" w:rsidP="00056130">
      <w:pPr>
        <w:jc w:val="center"/>
        <w:rPr>
          <w:b/>
          <w:color w:val="000000"/>
          <w:sz w:val="18"/>
          <w:szCs w:val="18"/>
        </w:rPr>
      </w:pPr>
      <w:r w:rsidRPr="00056130">
        <w:rPr>
          <w:b/>
          <w:bCs/>
          <w:color w:val="000000"/>
          <w:sz w:val="18"/>
          <w:szCs w:val="18"/>
        </w:rPr>
        <w:lastRenderedPageBreak/>
        <w:t>«</w:t>
      </w:r>
      <w:r w:rsidRPr="00056130">
        <w:rPr>
          <w:b/>
          <w:color w:val="000000"/>
          <w:sz w:val="18"/>
          <w:szCs w:val="18"/>
        </w:rPr>
        <w:t xml:space="preserve">Установка информационной вывески, согласование дизайн-проекта </w:t>
      </w:r>
    </w:p>
    <w:p w:rsidR="00056130" w:rsidRPr="00056130" w:rsidRDefault="00056130" w:rsidP="00056130">
      <w:pPr>
        <w:jc w:val="center"/>
        <w:rPr>
          <w:b/>
          <w:bCs/>
          <w:color w:val="000000"/>
          <w:sz w:val="18"/>
          <w:szCs w:val="18"/>
        </w:rPr>
      </w:pPr>
      <w:r w:rsidRPr="00056130">
        <w:rPr>
          <w:b/>
          <w:color w:val="000000"/>
          <w:sz w:val="18"/>
          <w:szCs w:val="18"/>
        </w:rPr>
        <w:t>размещения вывески</w:t>
      </w:r>
      <w:r w:rsidRPr="00056130">
        <w:rPr>
          <w:b/>
          <w:bCs/>
          <w:color w:val="000000"/>
          <w:sz w:val="18"/>
          <w:szCs w:val="18"/>
        </w:rPr>
        <w:t>»</w:t>
      </w:r>
    </w:p>
    <w:p w:rsidR="00056130" w:rsidRPr="00056130" w:rsidRDefault="00056130" w:rsidP="00056130">
      <w:pPr>
        <w:jc w:val="center"/>
        <w:rPr>
          <w:b/>
          <w:bCs/>
          <w:color w:val="000000"/>
          <w:sz w:val="18"/>
          <w:szCs w:val="18"/>
        </w:rPr>
      </w:pPr>
    </w:p>
    <w:p w:rsidR="00056130" w:rsidRPr="00056130" w:rsidRDefault="00056130" w:rsidP="00DD1EE9">
      <w:pPr>
        <w:numPr>
          <w:ilvl w:val="0"/>
          <w:numId w:val="31"/>
        </w:numPr>
        <w:autoSpaceDE w:val="0"/>
        <w:autoSpaceDN w:val="0"/>
        <w:adjustRightInd w:val="0"/>
        <w:ind w:left="0" w:firstLine="0"/>
        <w:jc w:val="center"/>
        <w:rPr>
          <w:b/>
          <w:bCs/>
          <w:color w:val="000000"/>
          <w:sz w:val="18"/>
          <w:szCs w:val="18"/>
        </w:rPr>
      </w:pPr>
      <w:r w:rsidRPr="00056130">
        <w:rPr>
          <w:b/>
          <w:bCs/>
          <w:color w:val="000000"/>
          <w:sz w:val="18"/>
          <w:szCs w:val="18"/>
        </w:rPr>
        <w:t>Общие положения</w:t>
      </w:r>
    </w:p>
    <w:p w:rsidR="00056130" w:rsidRPr="00056130" w:rsidRDefault="00056130" w:rsidP="00056130">
      <w:pPr>
        <w:rPr>
          <w:b/>
          <w:bCs/>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Предмет регулирования</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1. Административный регламент (далее – Регламент) предоставления муниципальной услуги «Установка информационной вывески, согласование дизайн-проекта размещения вывески</w:t>
      </w:r>
      <w:r w:rsidRPr="00056130">
        <w:rPr>
          <w:bCs/>
          <w:color w:val="000000"/>
          <w:sz w:val="18"/>
          <w:szCs w:val="18"/>
        </w:rPr>
        <w:t>»</w:t>
      </w:r>
      <w:r w:rsidRPr="00056130">
        <w:rPr>
          <w:color w:val="000000"/>
          <w:sz w:val="18"/>
          <w:szCs w:val="18"/>
        </w:rPr>
        <w:t xml:space="preserve"> (далее – муниципальная услуга) определяет сроки и последовательность административных процедур (действий) администрации Зоркальцевского сельского поселения (далее – уполномоченный орган), порядок взаимодействия должностных лиц уполномоченного органа, иных органов государственной власти и органов местного самоуправления, организаций, а также взаимодействия уполномоченного органа с заявителями на предоставление муниципальной услуги (далее – заявители).</w:t>
      </w:r>
    </w:p>
    <w:p w:rsidR="00056130" w:rsidRPr="00056130" w:rsidRDefault="00056130" w:rsidP="00056130">
      <w:pPr>
        <w:ind w:firstLine="708"/>
        <w:jc w:val="both"/>
        <w:rPr>
          <w:color w:val="000000"/>
          <w:sz w:val="18"/>
          <w:szCs w:val="18"/>
        </w:rPr>
      </w:pPr>
      <w:r w:rsidRPr="00056130">
        <w:rPr>
          <w:color w:val="000000"/>
          <w:sz w:val="18"/>
          <w:szCs w:val="18"/>
        </w:rPr>
        <w:t xml:space="preserve">Муниципальная услуга предоставляется </w:t>
      </w:r>
      <w:r w:rsidRPr="00056130">
        <w:rPr>
          <w:sz w:val="18"/>
          <w:szCs w:val="18"/>
        </w:rPr>
        <w:t>физическим лицам, индивидуальным предпринимателям и юридическим лицам, которые обладают имущественным правом на земельный участок, здание или иное недвижимое имущество, к которому присоединяется информационная вывеска, либо являющиеся владельцами информационной вывески.</w:t>
      </w:r>
    </w:p>
    <w:p w:rsidR="00056130" w:rsidRPr="00056130" w:rsidRDefault="00056130" w:rsidP="00056130">
      <w:pPr>
        <w:ind w:firstLine="708"/>
        <w:jc w:val="both"/>
        <w:rPr>
          <w:b/>
          <w:bCs/>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Круг заявителей</w:t>
      </w:r>
    </w:p>
    <w:p w:rsidR="00056130" w:rsidRPr="00056130" w:rsidRDefault="00056130" w:rsidP="00056130">
      <w:pPr>
        <w:jc w:val="center"/>
        <w:rPr>
          <w:b/>
          <w:bCs/>
          <w:color w:val="000000"/>
          <w:sz w:val="18"/>
          <w:szCs w:val="18"/>
        </w:rPr>
      </w:pPr>
    </w:p>
    <w:p w:rsidR="00056130" w:rsidRPr="00056130" w:rsidRDefault="00056130" w:rsidP="00DD1EE9">
      <w:pPr>
        <w:pStyle w:val="ConsPlusNormal"/>
        <w:numPr>
          <w:ilvl w:val="0"/>
          <w:numId w:val="32"/>
        </w:numPr>
        <w:tabs>
          <w:tab w:val="left" w:pos="993"/>
        </w:tabs>
        <w:ind w:left="0" w:firstLine="720"/>
        <w:jc w:val="both"/>
        <w:rPr>
          <w:sz w:val="18"/>
          <w:szCs w:val="18"/>
        </w:rPr>
      </w:pPr>
      <w:r w:rsidRPr="00056130">
        <w:rPr>
          <w:sz w:val="18"/>
          <w:szCs w:val="18"/>
        </w:rPr>
        <w:t>В качестве заявителей могут выступать физические лица, индивидуальные предприниматели и юридические лица, обладающие имущественным правом на земельный участок, здание или иное недвижимое имущество, к которому присоединяется информационная вывеска, либо являющиеся владельцами информационной вывески.</w:t>
      </w:r>
    </w:p>
    <w:p w:rsidR="00056130" w:rsidRPr="00056130" w:rsidRDefault="00056130" w:rsidP="00056130">
      <w:pPr>
        <w:ind w:left="1905"/>
        <w:jc w:val="both"/>
        <w:rPr>
          <w:color w:val="000000"/>
          <w:sz w:val="18"/>
          <w:szCs w:val="18"/>
        </w:rPr>
      </w:pPr>
    </w:p>
    <w:p w:rsidR="00056130" w:rsidRPr="00056130" w:rsidRDefault="00056130" w:rsidP="00056130">
      <w:pPr>
        <w:jc w:val="center"/>
        <w:rPr>
          <w:b/>
          <w:bCs/>
          <w:sz w:val="18"/>
          <w:szCs w:val="18"/>
        </w:rPr>
      </w:pPr>
      <w:r w:rsidRPr="00056130">
        <w:rPr>
          <w:b/>
          <w:bCs/>
          <w:sz w:val="18"/>
          <w:szCs w:val="18"/>
        </w:rPr>
        <w:t>Требования к порядку информирования о предоставлении</w:t>
      </w:r>
    </w:p>
    <w:p w:rsidR="00056130" w:rsidRPr="00056130" w:rsidRDefault="00056130" w:rsidP="00056130">
      <w:pPr>
        <w:jc w:val="center"/>
        <w:rPr>
          <w:b/>
          <w:bCs/>
          <w:sz w:val="18"/>
          <w:szCs w:val="18"/>
        </w:rPr>
      </w:pPr>
      <w:r w:rsidRPr="00056130">
        <w:rPr>
          <w:b/>
          <w:bCs/>
          <w:sz w:val="18"/>
          <w:szCs w:val="18"/>
        </w:rPr>
        <w:t>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sz w:val="18"/>
          <w:szCs w:val="18"/>
        </w:rPr>
      </w:pPr>
      <w:r w:rsidRPr="00056130">
        <w:rPr>
          <w:sz w:val="18"/>
          <w:szCs w:val="18"/>
        </w:rPr>
        <w:t>3. Информация о предоставлении муниципальной услуги предоставляется должностными лицами уполномоченного органа по телефону, на личном приеме, средствами информирования и оповещения, размещается на официальных сайтах уполномоченного органа в информационно-телекоммуникационной сети «Интернет» (далее – сайт уполномоченного органа), в Едином портале государственных и муниципальных услуг (далее – Единый портал государственных услуг), а также на информационных стендах, оборудованных в помещениях уполномоченного органа, предназначенных для приема и регистрации заявлений, многофункциональных центрах предоставления государственных и муниципальных услуг (далее – многофункциональный центр).</w:t>
      </w:r>
    </w:p>
    <w:p w:rsidR="00056130" w:rsidRPr="00056130" w:rsidRDefault="00056130" w:rsidP="00056130">
      <w:pPr>
        <w:ind w:firstLine="708"/>
        <w:jc w:val="both"/>
        <w:rPr>
          <w:sz w:val="18"/>
          <w:szCs w:val="18"/>
        </w:rPr>
      </w:pPr>
      <w:r w:rsidRPr="00056130">
        <w:rPr>
          <w:sz w:val="18"/>
          <w:szCs w:val="18"/>
        </w:rPr>
        <w:t>4. На информационных стендах, оборудованных в помещениях уполномоченного органа, предназначенных для приема и регистрации заявлений, в многофункциональных центрах, информация размещается в визуальной или текстовой форме и содержит примеры (образцы) заполнения заявлений и исчерпывающий перечень документов, необходимых для предоставления муниципальной услуги.</w:t>
      </w:r>
    </w:p>
    <w:p w:rsidR="00056130" w:rsidRPr="00056130" w:rsidRDefault="00056130" w:rsidP="00056130">
      <w:pPr>
        <w:ind w:firstLine="708"/>
        <w:jc w:val="both"/>
        <w:rPr>
          <w:sz w:val="18"/>
          <w:szCs w:val="18"/>
        </w:rPr>
      </w:pPr>
      <w:r w:rsidRPr="00056130">
        <w:rPr>
          <w:sz w:val="18"/>
          <w:szCs w:val="18"/>
        </w:rPr>
        <w:t>5. На Едином портале, на портале услуг, на сайте уполномоченного органа размещается информация о порядке предоставления муниципальной услуги, которая содержит:</w:t>
      </w:r>
    </w:p>
    <w:p w:rsidR="00056130" w:rsidRPr="00056130" w:rsidRDefault="00056130" w:rsidP="00056130">
      <w:pPr>
        <w:ind w:firstLine="708"/>
        <w:jc w:val="both"/>
        <w:rPr>
          <w:sz w:val="18"/>
          <w:szCs w:val="18"/>
        </w:rPr>
      </w:pPr>
      <w:r w:rsidRPr="00056130">
        <w:rPr>
          <w:sz w:val="18"/>
          <w:szCs w:val="18"/>
        </w:rPr>
        <w:t>а)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56130" w:rsidRPr="00056130" w:rsidRDefault="00056130" w:rsidP="00056130">
      <w:pPr>
        <w:ind w:firstLine="708"/>
        <w:jc w:val="both"/>
        <w:rPr>
          <w:sz w:val="18"/>
          <w:szCs w:val="18"/>
        </w:rPr>
      </w:pPr>
      <w:r w:rsidRPr="00056130">
        <w:rPr>
          <w:sz w:val="18"/>
          <w:szCs w:val="18"/>
        </w:rPr>
        <w:t>б) круг заявителей;</w:t>
      </w:r>
    </w:p>
    <w:p w:rsidR="00056130" w:rsidRPr="00056130" w:rsidRDefault="00056130" w:rsidP="00056130">
      <w:pPr>
        <w:ind w:firstLine="708"/>
        <w:jc w:val="both"/>
        <w:rPr>
          <w:sz w:val="18"/>
          <w:szCs w:val="18"/>
        </w:rPr>
      </w:pPr>
      <w:r w:rsidRPr="00056130">
        <w:rPr>
          <w:sz w:val="18"/>
          <w:szCs w:val="18"/>
        </w:rPr>
        <w:t>в) срок предоставления муниципальной услуги;</w:t>
      </w:r>
    </w:p>
    <w:p w:rsidR="00056130" w:rsidRPr="00056130" w:rsidRDefault="00056130" w:rsidP="00056130">
      <w:pPr>
        <w:ind w:firstLine="708"/>
        <w:jc w:val="both"/>
        <w:rPr>
          <w:sz w:val="18"/>
          <w:szCs w:val="18"/>
        </w:rPr>
      </w:pPr>
      <w:r w:rsidRPr="00056130">
        <w:rPr>
          <w:sz w:val="18"/>
          <w:szCs w:val="18"/>
        </w:rPr>
        <w:t>г) результаты предоставления муниципальной услуги;</w:t>
      </w:r>
    </w:p>
    <w:p w:rsidR="00056130" w:rsidRPr="00056130" w:rsidRDefault="00056130" w:rsidP="00056130">
      <w:pPr>
        <w:ind w:firstLine="708"/>
        <w:jc w:val="both"/>
        <w:rPr>
          <w:sz w:val="18"/>
          <w:szCs w:val="18"/>
        </w:rPr>
      </w:pPr>
      <w:r w:rsidRPr="00056130">
        <w:rPr>
          <w:sz w:val="18"/>
          <w:szCs w:val="18"/>
        </w:rPr>
        <w:t>д) исчерпывающий перечень оснований для приостановления или отказа в предоставлении муниципальной услуги;</w:t>
      </w:r>
    </w:p>
    <w:p w:rsidR="00056130" w:rsidRPr="00056130" w:rsidRDefault="00056130" w:rsidP="00056130">
      <w:pPr>
        <w:ind w:firstLine="708"/>
        <w:jc w:val="both"/>
        <w:rPr>
          <w:sz w:val="18"/>
          <w:szCs w:val="18"/>
        </w:rPr>
      </w:pPr>
      <w:r w:rsidRPr="00056130">
        <w:rPr>
          <w:sz w:val="18"/>
          <w:szCs w:val="18"/>
        </w:rPr>
        <w:t xml:space="preserve">е) сведения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056130" w:rsidRPr="00056130" w:rsidRDefault="00056130" w:rsidP="00056130">
      <w:pPr>
        <w:ind w:firstLine="708"/>
        <w:jc w:val="both"/>
        <w:rPr>
          <w:sz w:val="18"/>
          <w:szCs w:val="18"/>
        </w:rPr>
      </w:pPr>
      <w:r w:rsidRPr="00056130">
        <w:rPr>
          <w:sz w:val="18"/>
          <w:szCs w:val="18"/>
        </w:rPr>
        <w:t>ж) формы заявлений, используемые при предоставлении муниципальной услуги;</w:t>
      </w:r>
    </w:p>
    <w:p w:rsidR="00056130" w:rsidRPr="00056130" w:rsidRDefault="00056130" w:rsidP="00056130">
      <w:pPr>
        <w:ind w:firstLine="708"/>
        <w:jc w:val="both"/>
        <w:rPr>
          <w:sz w:val="18"/>
          <w:szCs w:val="18"/>
        </w:rPr>
      </w:pPr>
      <w:r w:rsidRPr="00056130">
        <w:rPr>
          <w:sz w:val="18"/>
          <w:szCs w:val="18"/>
        </w:rPr>
        <w:t>з) перечень многофункциональных центров, в которых предоставляется</w:t>
      </w:r>
    </w:p>
    <w:p w:rsidR="00056130" w:rsidRPr="00056130" w:rsidRDefault="00056130" w:rsidP="00056130">
      <w:pPr>
        <w:jc w:val="both"/>
        <w:rPr>
          <w:sz w:val="18"/>
          <w:szCs w:val="18"/>
        </w:rPr>
      </w:pPr>
      <w:r w:rsidRPr="00056130">
        <w:rPr>
          <w:sz w:val="18"/>
          <w:szCs w:val="18"/>
        </w:rPr>
        <w:t>муниципальная услуга, адреса их местонахождения, номера телефонов и территории обслуживания многофункциональных центров;</w:t>
      </w:r>
    </w:p>
    <w:p w:rsidR="00056130" w:rsidRPr="00056130" w:rsidRDefault="00056130" w:rsidP="00056130">
      <w:pPr>
        <w:ind w:firstLine="708"/>
        <w:jc w:val="both"/>
        <w:rPr>
          <w:color w:val="000000"/>
          <w:sz w:val="18"/>
          <w:szCs w:val="18"/>
        </w:rPr>
      </w:pPr>
      <w:r w:rsidRPr="00056130">
        <w:rPr>
          <w:sz w:val="18"/>
          <w:szCs w:val="18"/>
        </w:rPr>
        <w:t xml:space="preserve">и) информацию о местах нахождения уполномоченного органа, осуществляющего предоставление муниципальной услуги, его полном </w:t>
      </w:r>
      <w:r w:rsidRPr="00056130">
        <w:rPr>
          <w:color w:val="000000"/>
          <w:sz w:val="18"/>
          <w:szCs w:val="18"/>
        </w:rPr>
        <w:t>почтовом адресе, справочных телефонах и официальном сайте, а также о графике работы.</w:t>
      </w:r>
    </w:p>
    <w:p w:rsidR="00056130" w:rsidRPr="00056130" w:rsidRDefault="00056130" w:rsidP="00056130">
      <w:pPr>
        <w:ind w:firstLine="708"/>
        <w:jc w:val="both"/>
        <w:rPr>
          <w:color w:val="000000"/>
          <w:sz w:val="18"/>
          <w:szCs w:val="18"/>
        </w:rPr>
      </w:pPr>
      <w:r w:rsidRPr="00056130">
        <w:rPr>
          <w:color w:val="000000"/>
          <w:sz w:val="18"/>
          <w:szCs w:val="18"/>
        </w:rPr>
        <w:t>6. 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6130" w:rsidRPr="00056130" w:rsidRDefault="00056130" w:rsidP="00056130">
      <w:pPr>
        <w:ind w:firstLine="708"/>
        <w:jc w:val="both"/>
        <w:rPr>
          <w:color w:val="000000"/>
          <w:sz w:val="18"/>
          <w:szCs w:val="18"/>
        </w:rPr>
      </w:pPr>
      <w:r w:rsidRPr="00056130">
        <w:rPr>
          <w:color w:val="000000"/>
          <w:sz w:val="18"/>
          <w:szCs w:val="18"/>
        </w:rPr>
        <w:t>7. Информация о предоставлении муниципальной услуги предоставляется бесплатно.</w:t>
      </w:r>
    </w:p>
    <w:p w:rsidR="00056130" w:rsidRPr="00056130" w:rsidRDefault="00056130" w:rsidP="00056130">
      <w:pPr>
        <w:jc w:val="both"/>
        <w:rPr>
          <w:color w:val="252525"/>
          <w:sz w:val="18"/>
          <w:szCs w:val="18"/>
        </w:rPr>
      </w:pPr>
    </w:p>
    <w:p w:rsidR="00056130" w:rsidRPr="00056130" w:rsidRDefault="00056130" w:rsidP="00DD1EE9">
      <w:pPr>
        <w:numPr>
          <w:ilvl w:val="0"/>
          <w:numId w:val="31"/>
        </w:numPr>
        <w:autoSpaceDE w:val="0"/>
        <w:autoSpaceDN w:val="0"/>
        <w:adjustRightInd w:val="0"/>
        <w:jc w:val="center"/>
        <w:rPr>
          <w:b/>
          <w:bCs/>
          <w:sz w:val="18"/>
          <w:szCs w:val="18"/>
        </w:rPr>
      </w:pPr>
      <w:r w:rsidRPr="00056130">
        <w:rPr>
          <w:b/>
          <w:bCs/>
          <w:sz w:val="18"/>
          <w:szCs w:val="18"/>
        </w:rPr>
        <w:t>Стандарт предоставления муниципальной услуги</w:t>
      </w:r>
    </w:p>
    <w:p w:rsidR="00056130" w:rsidRPr="00056130" w:rsidRDefault="00056130" w:rsidP="00056130">
      <w:pPr>
        <w:ind w:left="1080"/>
        <w:rPr>
          <w:b/>
          <w:bCs/>
          <w:sz w:val="18"/>
          <w:szCs w:val="18"/>
        </w:rPr>
      </w:pPr>
    </w:p>
    <w:p w:rsidR="00056130" w:rsidRPr="00056130" w:rsidRDefault="00056130" w:rsidP="00056130">
      <w:pPr>
        <w:jc w:val="center"/>
        <w:rPr>
          <w:b/>
          <w:bCs/>
          <w:sz w:val="18"/>
          <w:szCs w:val="18"/>
        </w:rPr>
      </w:pPr>
      <w:r w:rsidRPr="00056130">
        <w:rPr>
          <w:b/>
          <w:bCs/>
          <w:sz w:val="18"/>
          <w:szCs w:val="18"/>
        </w:rPr>
        <w:t>Наименование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b/>
          <w:color w:val="000000"/>
          <w:sz w:val="18"/>
          <w:szCs w:val="18"/>
        </w:rPr>
      </w:pPr>
      <w:r w:rsidRPr="00056130">
        <w:rPr>
          <w:sz w:val="18"/>
          <w:szCs w:val="18"/>
        </w:rPr>
        <w:t xml:space="preserve">8. </w:t>
      </w:r>
      <w:r w:rsidRPr="00056130">
        <w:rPr>
          <w:color w:val="000000"/>
          <w:sz w:val="18"/>
          <w:szCs w:val="18"/>
        </w:rPr>
        <w:t>Установка информационной вывески, согласование дизайн-проекта размещения вывески.</w:t>
      </w:r>
    </w:p>
    <w:p w:rsidR="00056130" w:rsidRPr="00056130" w:rsidRDefault="00056130" w:rsidP="00056130">
      <w:pPr>
        <w:ind w:firstLine="708"/>
        <w:jc w:val="both"/>
        <w:rPr>
          <w:sz w:val="18"/>
          <w:szCs w:val="18"/>
        </w:rPr>
      </w:pPr>
    </w:p>
    <w:p w:rsidR="00056130" w:rsidRPr="00056130" w:rsidRDefault="00056130" w:rsidP="00056130">
      <w:pPr>
        <w:jc w:val="center"/>
        <w:rPr>
          <w:b/>
          <w:bCs/>
          <w:sz w:val="18"/>
          <w:szCs w:val="18"/>
        </w:rPr>
      </w:pPr>
      <w:r w:rsidRPr="00056130">
        <w:rPr>
          <w:b/>
          <w:bCs/>
          <w:sz w:val="18"/>
          <w:szCs w:val="18"/>
        </w:rPr>
        <w:t>Наименование органа, предоставляющего муниципальную услугу</w:t>
      </w:r>
    </w:p>
    <w:p w:rsidR="00056130" w:rsidRPr="00056130" w:rsidRDefault="00056130" w:rsidP="00056130">
      <w:pPr>
        <w:jc w:val="center"/>
        <w:rPr>
          <w:b/>
          <w:bCs/>
          <w:sz w:val="18"/>
          <w:szCs w:val="18"/>
        </w:rPr>
      </w:pPr>
    </w:p>
    <w:p w:rsidR="00056130" w:rsidRPr="00056130" w:rsidRDefault="00056130" w:rsidP="00056130">
      <w:pPr>
        <w:ind w:firstLine="708"/>
        <w:jc w:val="both"/>
        <w:rPr>
          <w:color w:val="000000"/>
          <w:sz w:val="18"/>
          <w:szCs w:val="18"/>
        </w:rPr>
      </w:pPr>
      <w:r w:rsidRPr="00056130">
        <w:rPr>
          <w:sz w:val="18"/>
          <w:szCs w:val="18"/>
        </w:rPr>
        <w:t>9</w:t>
      </w:r>
      <w:r w:rsidRPr="00056130">
        <w:rPr>
          <w:color w:val="000000"/>
          <w:sz w:val="18"/>
          <w:szCs w:val="18"/>
        </w:rPr>
        <w:t>. Предоставление муниципальной услуги осуществляется администрацией Зоркальцевского сельского поселения.</w:t>
      </w:r>
    </w:p>
    <w:p w:rsidR="00056130" w:rsidRPr="00056130" w:rsidRDefault="00056130" w:rsidP="00056130">
      <w:pPr>
        <w:ind w:firstLine="708"/>
        <w:jc w:val="both"/>
        <w:rPr>
          <w:color w:val="000000"/>
          <w:sz w:val="18"/>
          <w:szCs w:val="18"/>
        </w:rPr>
      </w:pPr>
      <w:r w:rsidRPr="00056130">
        <w:rPr>
          <w:color w:val="000000"/>
          <w:sz w:val="18"/>
          <w:szCs w:val="18"/>
        </w:rPr>
        <w:t xml:space="preserve"> 10. Запрещается требовать от заявителей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056130" w:rsidRPr="00056130" w:rsidRDefault="00056130" w:rsidP="00056130">
      <w:pPr>
        <w:jc w:val="center"/>
        <w:rPr>
          <w:color w:val="252525"/>
          <w:sz w:val="18"/>
          <w:szCs w:val="18"/>
        </w:rPr>
      </w:pPr>
    </w:p>
    <w:p w:rsidR="00056130" w:rsidRPr="00056130" w:rsidRDefault="00056130" w:rsidP="00056130">
      <w:pPr>
        <w:jc w:val="center"/>
        <w:rPr>
          <w:b/>
          <w:bCs/>
          <w:sz w:val="18"/>
          <w:szCs w:val="18"/>
        </w:rPr>
      </w:pPr>
      <w:r w:rsidRPr="00056130">
        <w:rPr>
          <w:b/>
          <w:bCs/>
          <w:sz w:val="18"/>
          <w:szCs w:val="18"/>
        </w:rPr>
        <w:lastRenderedPageBreak/>
        <w:t>Описание результата предоставления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rPr>
          <w:color w:val="000000"/>
          <w:sz w:val="18"/>
          <w:szCs w:val="18"/>
        </w:rPr>
      </w:pPr>
      <w:r w:rsidRPr="00056130">
        <w:rPr>
          <w:color w:val="000000"/>
          <w:sz w:val="18"/>
          <w:szCs w:val="18"/>
        </w:rPr>
        <w:t>11. Результатом предоставления муниципальной услуги является:</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1) выдача (направление) заявителю </w:t>
      </w:r>
      <w:hyperlink w:anchor="P453" w:history="1">
        <w:r w:rsidRPr="00056130">
          <w:rPr>
            <w:color w:val="000000"/>
            <w:sz w:val="18"/>
            <w:szCs w:val="18"/>
          </w:rPr>
          <w:t>разрешения</w:t>
        </w:r>
      </w:hyperlink>
      <w:r w:rsidRPr="00056130">
        <w:rPr>
          <w:color w:val="000000"/>
          <w:sz w:val="18"/>
          <w:szCs w:val="18"/>
        </w:rPr>
        <w:t xml:space="preserve"> на установку информационной вывески (приложение № 3 к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2) выдача (направление) заявителю </w:t>
      </w:r>
      <w:hyperlink w:anchor="P517" w:history="1">
        <w:r w:rsidRPr="00056130">
          <w:rPr>
            <w:color w:val="000000"/>
            <w:sz w:val="18"/>
            <w:szCs w:val="18"/>
          </w:rPr>
          <w:t>решения</w:t>
        </w:r>
      </w:hyperlink>
      <w:r w:rsidRPr="00056130">
        <w:rPr>
          <w:color w:val="000000"/>
          <w:sz w:val="18"/>
          <w:szCs w:val="18"/>
        </w:rPr>
        <w:t xml:space="preserve"> об отказе в выдаче разрешения на установку информационной вывески (приложение № 4 к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3) уведомление об оставлении заявления без рассмотрения.</w:t>
      </w:r>
    </w:p>
    <w:p w:rsidR="00056130" w:rsidRPr="00056130" w:rsidRDefault="00056130" w:rsidP="00056130">
      <w:pPr>
        <w:ind w:firstLine="708"/>
        <w:rPr>
          <w:color w:val="000000"/>
          <w:sz w:val="18"/>
          <w:szCs w:val="18"/>
        </w:rPr>
      </w:pPr>
    </w:p>
    <w:p w:rsidR="00056130" w:rsidRPr="00056130" w:rsidRDefault="00056130" w:rsidP="00056130">
      <w:pPr>
        <w:jc w:val="center"/>
        <w:rPr>
          <w:b/>
          <w:bCs/>
          <w:sz w:val="18"/>
          <w:szCs w:val="18"/>
        </w:rPr>
      </w:pPr>
      <w:r w:rsidRPr="00056130">
        <w:rPr>
          <w:b/>
          <w:bCs/>
          <w:sz w:val="18"/>
          <w:szCs w:val="1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w:t>
      </w:r>
    </w:p>
    <w:p w:rsidR="00056130" w:rsidRPr="00056130" w:rsidRDefault="00056130" w:rsidP="00056130">
      <w:pPr>
        <w:jc w:val="center"/>
        <w:rPr>
          <w:b/>
          <w:bCs/>
          <w:sz w:val="18"/>
          <w:szCs w:val="18"/>
        </w:rPr>
      </w:pPr>
    </w:p>
    <w:p w:rsidR="00056130" w:rsidRPr="00056130" w:rsidRDefault="00056130" w:rsidP="00056130">
      <w:pPr>
        <w:ind w:firstLine="708"/>
        <w:jc w:val="both"/>
        <w:rPr>
          <w:color w:val="000000"/>
          <w:sz w:val="18"/>
          <w:szCs w:val="18"/>
        </w:rPr>
      </w:pPr>
      <w:r w:rsidRPr="00056130">
        <w:rPr>
          <w:color w:val="000000"/>
          <w:sz w:val="18"/>
          <w:szCs w:val="18"/>
        </w:rPr>
        <w:t>12. Заявление подлежит рассмотрению в администрации Зоркальцевского сельского поселения в течение 30</w:t>
      </w:r>
      <w:r w:rsidRPr="00056130">
        <w:rPr>
          <w:b/>
          <w:color w:val="000000"/>
          <w:sz w:val="18"/>
          <w:szCs w:val="18"/>
        </w:rPr>
        <w:t xml:space="preserve"> </w:t>
      </w:r>
      <w:r w:rsidRPr="00056130">
        <w:rPr>
          <w:color w:val="000000"/>
          <w:sz w:val="18"/>
          <w:szCs w:val="18"/>
        </w:rPr>
        <w:t>календарных дней с даты его регистрации.</w:t>
      </w:r>
    </w:p>
    <w:p w:rsidR="00056130" w:rsidRPr="00056130" w:rsidRDefault="00056130" w:rsidP="00056130">
      <w:pPr>
        <w:ind w:firstLine="708"/>
        <w:jc w:val="both"/>
        <w:rPr>
          <w:sz w:val="18"/>
          <w:szCs w:val="18"/>
        </w:rPr>
      </w:pPr>
      <w:r w:rsidRPr="00056130">
        <w:rPr>
          <w:sz w:val="18"/>
          <w:szCs w:val="18"/>
        </w:rPr>
        <w:t>13. Основания и сроки для приостановления предоставления услуги не предусмотрено законодательством Российской Федерации.</w:t>
      </w:r>
    </w:p>
    <w:p w:rsidR="00056130" w:rsidRPr="00056130" w:rsidRDefault="00056130" w:rsidP="00056130">
      <w:pPr>
        <w:jc w:val="center"/>
        <w:rPr>
          <w:color w:val="252525"/>
          <w:sz w:val="18"/>
          <w:szCs w:val="18"/>
        </w:rPr>
      </w:pPr>
    </w:p>
    <w:p w:rsidR="00056130" w:rsidRPr="00056130" w:rsidRDefault="00056130" w:rsidP="00056130">
      <w:pPr>
        <w:jc w:val="center"/>
        <w:rPr>
          <w:b/>
          <w:bCs/>
          <w:color w:val="000000"/>
          <w:sz w:val="18"/>
          <w:szCs w:val="18"/>
        </w:rPr>
      </w:pPr>
      <w:r w:rsidRPr="00056130">
        <w:rPr>
          <w:b/>
          <w:bCs/>
          <w:color w:val="000000"/>
          <w:sz w:val="18"/>
          <w:szCs w:val="18"/>
        </w:rPr>
        <w:t>Нормативные правовые акты,</w:t>
      </w:r>
    </w:p>
    <w:p w:rsidR="00056130" w:rsidRPr="00056130" w:rsidRDefault="00056130" w:rsidP="00056130">
      <w:pPr>
        <w:jc w:val="center"/>
        <w:rPr>
          <w:b/>
          <w:bCs/>
          <w:color w:val="000000"/>
          <w:sz w:val="18"/>
          <w:szCs w:val="18"/>
        </w:rPr>
      </w:pPr>
      <w:r w:rsidRPr="00056130">
        <w:rPr>
          <w:b/>
          <w:bCs/>
          <w:color w:val="000000"/>
          <w:sz w:val="18"/>
          <w:szCs w:val="18"/>
        </w:rPr>
        <w:t>регулирующие предоставление муниципальной услуги</w:t>
      </w:r>
    </w:p>
    <w:p w:rsidR="00056130" w:rsidRPr="00056130" w:rsidRDefault="00056130" w:rsidP="00056130">
      <w:pPr>
        <w:jc w:val="center"/>
        <w:rPr>
          <w:b/>
          <w:bCs/>
          <w:color w:val="000000"/>
          <w:sz w:val="18"/>
          <w:szCs w:val="18"/>
        </w:rPr>
      </w:pP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14. Правовые основания для предоставления муниципальной услуги.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Градостроительный кодекс Российской Федерации;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 xml:space="preserve">Жилищный кодекс Российской Федерации; </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Федеральный закон от 6 октября 2003 года № 131-ФЗ «Об общих принципах организации местного самоуправления в Российской Федерации»;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Федеральный закон от 2 мая 2006 года № 59-ФЗ «О порядке рассмотрения обращений граждан Российской Федерации»;</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 xml:space="preserve">Федеральный закон от 27 июля 2010 года № 210-ФЗ «Об организации предоставления государственных и муниципальных услуг»; </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Устав муниципального образования «Зоркальцевское сельское поселение»;</w:t>
      </w:r>
    </w:p>
    <w:p w:rsidR="00056130" w:rsidRPr="00056130" w:rsidRDefault="00056130" w:rsidP="00056130">
      <w:pPr>
        <w:pStyle w:val="formattext"/>
        <w:shd w:val="clear" w:color="auto" w:fill="FFFFFF"/>
        <w:spacing w:before="0" w:beforeAutospacing="0" w:after="0" w:afterAutospacing="0"/>
        <w:ind w:firstLine="539"/>
        <w:jc w:val="both"/>
        <w:rPr>
          <w:sz w:val="18"/>
          <w:szCs w:val="18"/>
        </w:rPr>
      </w:pPr>
      <w:r w:rsidRPr="00056130">
        <w:rPr>
          <w:sz w:val="18"/>
          <w:szCs w:val="18"/>
        </w:rPr>
        <w:t>Решение Совета Зоркальцевского сельского поселения от 26 декабря 2017 года № 28 «Об утверждении Правил благоустройства территории муниципального образования " Зоркальцевское сельское поселение».</w:t>
      </w:r>
    </w:p>
    <w:p w:rsidR="00056130" w:rsidRPr="00056130" w:rsidRDefault="00056130" w:rsidP="00056130">
      <w:pPr>
        <w:jc w:val="center"/>
        <w:rPr>
          <w:color w:val="252525"/>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A"/>
          <w:sz w:val="18"/>
          <w:szCs w:val="18"/>
        </w:rPr>
      </w:pPr>
      <w:r w:rsidRPr="00056130">
        <w:rPr>
          <w:color w:val="000000"/>
          <w:sz w:val="18"/>
          <w:szCs w:val="18"/>
        </w:rPr>
        <w:t xml:space="preserve">15 </w:t>
      </w:r>
      <w:r w:rsidRPr="00056130">
        <w:rPr>
          <w:color w:val="00000A"/>
          <w:sz w:val="18"/>
          <w:szCs w:val="18"/>
        </w:rPr>
        <w:t>Исчерпывающий перечень документов, необходимых для предоставления муниципальной услуги.</w:t>
      </w:r>
    </w:p>
    <w:p w:rsidR="00056130" w:rsidRPr="00056130" w:rsidRDefault="00056130" w:rsidP="00056130">
      <w:pPr>
        <w:ind w:firstLine="708"/>
        <w:jc w:val="both"/>
        <w:rPr>
          <w:color w:val="00000A"/>
          <w:sz w:val="18"/>
          <w:szCs w:val="18"/>
        </w:rPr>
      </w:pPr>
      <w:r w:rsidRPr="00056130">
        <w:rPr>
          <w:color w:val="00000A"/>
          <w:sz w:val="18"/>
          <w:szCs w:val="18"/>
        </w:rPr>
        <w:t>15.1 Перечень документов, представляемых заявителем:</w:t>
      </w:r>
    </w:p>
    <w:p w:rsidR="00056130" w:rsidRPr="00056130" w:rsidRDefault="00056130" w:rsidP="00056130">
      <w:pPr>
        <w:pStyle w:val="ConsPlusNormal"/>
        <w:ind w:firstLine="540"/>
        <w:jc w:val="both"/>
        <w:rPr>
          <w:sz w:val="18"/>
          <w:szCs w:val="18"/>
        </w:rPr>
      </w:pPr>
      <w:r w:rsidRPr="00056130">
        <w:rPr>
          <w:sz w:val="18"/>
          <w:szCs w:val="18"/>
        </w:rPr>
        <w:t>1) данные о заявителе:</w:t>
      </w:r>
    </w:p>
    <w:p w:rsidR="00056130" w:rsidRPr="00056130" w:rsidRDefault="00056130" w:rsidP="00056130">
      <w:pPr>
        <w:pStyle w:val="ConsPlusNormal"/>
        <w:ind w:firstLine="540"/>
        <w:jc w:val="both"/>
        <w:rPr>
          <w:sz w:val="18"/>
          <w:szCs w:val="18"/>
        </w:rPr>
      </w:pPr>
      <w:r w:rsidRPr="00056130">
        <w:rPr>
          <w:sz w:val="18"/>
          <w:szCs w:val="18"/>
        </w:rPr>
        <w:t>для юридического лица - фирменное наименование (наименование), сведения об организационно-правовой форме, ОГРН/ИНН, юридический, почтовый и электронный адреса, номер контактного телефона;</w:t>
      </w:r>
    </w:p>
    <w:p w:rsidR="00056130" w:rsidRPr="00056130" w:rsidRDefault="00056130" w:rsidP="00056130">
      <w:pPr>
        <w:pStyle w:val="ConsPlusNormal"/>
        <w:ind w:firstLine="540"/>
        <w:jc w:val="both"/>
        <w:rPr>
          <w:sz w:val="18"/>
          <w:szCs w:val="18"/>
        </w:rPr>
      </w:pPr>
      <w:r w:rsidRPr="00056130">
        <w:rPr>
          <w:sz w:val="18"/>
          <w:szCs w:val="18"/>
        </w:rPr>
        <w:t>для физического лица - индивидуального предпринимателя - фамилия, имя, отчество (при наличии), паспортные данные (серия и номер, кем и когда выдан), ОГРНИ/ИНН, сведения о месте жительства, адрес электронной почты, номер контактного телефона;</w:t>
      </w:r>
    </w:p>
    <w:p w:rsidR="00056130" w:rsidRPr="00056130" w:rsidRDefault="00056130" w:rsidP="00056130">
      <w:pPr>
        <w:pStyle w:val="ConsPlusNormal"/>
        <w:ind w:firstLine="540"/>
        <w:jc w:val="both"/>
        <w:rPr>
          <w:sz w:val="18"/>
          <w:szCs w:val="18"/>
        </w:rPr>
      </w:pPr>
      <w:r w:rsidRPr="00056130">
        <w:rPr>
          <w:sz w:val="18"/>
          <w:szCs w:val="18"/>
        </w:rPr>
        <w:t>для физического лица - фамилия, имя, отчество (при наличии), паспортные данные (серия и номер, кем и когда выдан), сведения о месте жительства, адрес электронной почты, номер контактного телефона;</w:t>
      </w:r>
    </w:p>
    <w:p w:rsidR="00056130" w:rsidRPr="00056130" w:rsidRDefault="00056130" w:rsidP="00056130">
      <w:pPr>
        <w:pStyle w:val="ConsPlusNormal"/>
        <w:ind w:firstLine="540"/>
        <w:jc w:val="both"/>
        <w:rPr>
          <w:color w:val="000000"/>
          <w:sz w:val="18"/>
          <w:szCs w:val="18"/>
        </w:rPr>
      </w:pPr>
      <w:r w:rsidRPr="00056130">
        <w:rPr>
          <w:color w:val="000000"/>
          <w:sz w:val="18"/>
          <w:szCs w:val="18"/>
        </w:rPr>
        <w:t>2) подтверждение в письменной форме согласия собственника либо иного законного владельца недвижимого имущества на присоединение к этому имуществу информационной вывески (с указанием согласованного срока размещения информационной вывески), в том числе и в форме договора на установку и эксплуатацию информационной вывески, если заявитель не является собственником либо иным законным владельцем недвижимого имущества - в случае, если соответствующее недвижимое имущество не находится в государственной или муниципальной собственности;</w:t>
      </w:r>
    </w:p>
    <w:p w:rsidR="00056130" w:rsidRPr="00056130" w:rsidRDefault="00056130" w:rsidP="00056130">
      <w:pPr>
        <w:pStyle w:val="ConsPlusNormal"/>
        <w:ind w:firstLine="540"/>
        <w:jc w:val="both"/>
        <w:rPr>
          <w:sz w:val="18"/>
          <w:szCs w:val="18"/>
        </w:rPr>
      </w:pPr>
      <w:r w:rsidRPr="00056130">
        <w:rPr>
          <w:sz w:val="18"/>
          <w:szCs w:val="18"/>
        </w:rPr>
        <w:t>3) протокол общего собрания собственников помещений в многоквартирном доме - в случае присоединения информационной вывески к общему имуществу собственников помещений в многоквартирном доме;</w:t>
      </w:r>
    </w:p>
    <w:p w:rsidR="00056130" w:rsidRPr="00056130" w:rsidRDefault="00056130" w:rsidP="00056130">
      <w:pPr>
        <w:pStyle w:val="ConsPlusNormal"/>
        <w:ind w:firstLine="540"/>
        <w:jc w:val="both"/>
        <w:rPr>
          <w:sz w:val="18"/>
          <w:szCs w:val="18"/>
        </w:rPr>
      </w:pPr>
      <w:r w:rsidRPr="00056130">
        <w:rPr>
          <w:sz w:val="18"/>
          <w:szCs w:val="18"/>
        </w:rPr>
        <w:t>4) сведения о территориальном размещении информационной вывески:</w:t>
      </w:r>
    </w:p>
    <w:p w:rsidR="00056130" w:rsidRPr="00056130" w:rsidRDefault="00465108" w:rsidP="00056130">
      <w:pPr>
        <w:pStyle w:val="ConsPlusNormal"/>
        <w:ind w:firstLine="540"/>
        <w:jc w:val="both"/>
        <w:rPr>
          <w:sz w:val="18"/>
          <w:szCs w:val="18"/>
        </w:rPr>
      </w:pPr>
      <w:hyperlink w:anchor="P377" w:history="1">
        <w:r w:rsidR="00056130" w:rsidRPr="00056130">
          <w:rPr>
            <w:color w:val="0000FF"/>
            <w:sz w:val="18"/>
            <w:szCs w:val="18"/>
          </w:rPr>
          <w:t>состав</w:t>
        </w:r>
      </w:hyperlink>
      <w:r w:rsidR="00056130" w:rsidRPr="00056130">
        <w:rPr>
          <w:sz w:val="18"/>
          <w:szCs w:val="18"/>
        </w:rPr>
        <w:t xml:space="preserve"> дизайн-проекта информационной вывески, подготовленный и оформленный согласно приложению № 2 к Административному регламенту;</w:t>
      </w:r>
    </w:p>
    <w:p w:rsidR="00056130" w:rsidRPr="00056130" w:rsidRDefault="00056130" w:rsidP="00056130">
      <w:pPr>
        <w:pStyle w:val="ConsPlusNormal"/>
        <w:ind w:firstLine="540"/>
        <w:jc w:val="both"/>
        <w:rPr>
          <w:sz w:val="18"/>
          <w:szCs w:val="18"/>
        </w:rPr>
      </w:pPr>
      <w:r w:rsidRPr="00056130">
        <w:rPr>
          <w:sz w:val="18"/>
          <w:szCs w:val="18"/>
        </w:rPr>
        <w:t>полноцветная фотография места установки информационной вывески - для фактически установленной информационной вывески формата А4;</w:t>
      </w:r>
    </w:p>
    <w:p w:rsidR="00056130" w:rsidRPr="00056130" w:rsidRDefault="00056130" w:rsidP="00056130">
      <w:pPr>
        <w:pStyle w:val="ConsPlusNormal"/>
        <w:ind w:firstLine="540"/>
        <w:jc w:val="both"/>
        <w:rPr>
          <w:sz w:val="18"/>
          <w:szCs w:val="18"/>
        </w:rPr>
      </w:pPr>
      <w:r w:rsidRPr="00056130">
        <w:rPr>
          <w:sz w:val="18"/>
          <w:szCs w:val="18"/>
        </w:rPr>
        <w:t>согласование инженерных и технических служб, осуществляющих обслуживание инженерных коммуникаций, находящихся в зоне предполагаемого места установки информационной вывески, в виде штампа согласования или иной отметки с обозначением места установки конструкции;</w:t>
      </w:r>
    </w:p>
    <w:p w:rsidR="00056130" w:rsidRPr="00056130" w:rsidRDefault="00056130" w:rsidP="00056130">
      <w:pPr>
        <w:pStyle w:val="ConsPlusNormal"/>
        <w:ind w:firstLine="540"/>
        <w:jc w:val="both"/>
        <w:rPr>
          <w:sz w:val="18"/>
          <w:szCs w:val="18"/>
        </w:rPr>
      </w:pPr>
      <w:r w:rsidRPr="00056130">
        <w:rPr>
          <w:sz w:val="18"/>
          <w:szCs w:val="18"/>
        </w:rPr>
        <w:t>5) документы, подтверждающие полномочия заявителя на подачу документов и получение разрешения.</w:t>
      </w:r>
    </w:p>
    <w:p w:rsidR="00056130" w:rsidRPr="00056130" w:rsidRDefault="00056130" w:rsidP="00056130">
      <w:pPr>
        <w:ind w:firstLine="567"/>
        <w:jc w:val="both"/>
        <w:rPr>
          <w:color w:val="00000A"/>
          <w:sz w:val="18"/>
          <w:szCs w:val="18"/>
        </w:rPr>
      </w:pPr>
      <w:r w:rsidRPr="00056130">
        <w:rPr>
          <w:color w:val="00000A"/>
          <w:sz w:val="18"/>
          <w:szCs w:val="18"/>
        </w:rPr>
        <w:t>15.2. Перечень документов, получаемых в ходе межведомственного взаимодействия:</w:t>
      </w:r>
    </w:p>
    <w:p w:rsidR="00056130" w:rsidRPr="00056130" w:rsidRDefault="00056130" w:rsidP="00056130">
      <w:pPr>
        <w:ind w:firstLine="540"/>
        <w:jc w:val="both"/>
        <w:rPr>
          <w:color w:val="000000"/>
          <w:sz w:val="18"/>
          <w:szCs w:val="18"/>
        </w:rPr>
      </w:pPr>
      <w:r w:rsidRPr="00056130">
        <w:rPr>
          <w:color w:val="000000"/>
          <w:sz w:val="18"/>
          <w:szCs w:val="18"/>
        </w:rPr>
        <w:t>1) документы, подтверждающие факт регистрации физического лица в качестве индивидуального предпринимателя в Едином государственном реестре индивидуальных предпринимателей (далее - ЕГРИП);</w:t>
      </w:r>
    </w:p>
    <w:p w:rsidR="00056130" w:rsidRPr="00056130" w:rsidRDefault="00056130" w:rsidP="00056130">
      <w:pPr>
        <w:ind w:firstLine="540"/>
        <w:jc w:val="both"/>
        <w:rPr>
          <w:color w:val="000000"/>
          <w:sz w:val="18"/>
          <w:szCs w:val="18"/>
        </w:rPr>
      </w:pPr>
      <w:r w:rsidRPr="00056130">
        <w:rPr>
          <w:color w:val="000000"/>
          <w:sz w:val="18"/>
          <w:szCs w:val="18"/>
        </w:rPr>
        <w:lastRenderedPageBreak/>
        <w:t>2) документы, подтверждающие факт государственной регистрации юридического лица в Едином государственном реестре юридических лиц (далее - ЕГРЮЛ);</w:t>
      </w:r>
    </w:p>
    <w:p w:rsidR="00056130" w:rsidRPr="00056130" w:rsidRDefault="00056130" w:rsidP="00056130">
      <w:pPr>
        <w:ind w:firstLine="540"/>
        <w:jc w:val="both"/>
        <w:rPr>
          <w:sz w:val="18"/>
          <w:szCs w:val="18"/>
        </w:rPr>
      </w:pPr>
      <w:r w:rsidRPr="00056130">
        <w:rPr>
          <w:sz w:val="18"/>
          <w:szCs w:val="18"/>
        </w:rPr>
        <w:t>3) выписку из Единого государственного реестра недвижимости, содержащую общедоступные сведения о зарегистрированных правах на объект недвижимости, к которому присоединяется информационная вывеска (далее - ЕГРН);</w:t>
      </w:r>
    </w:p>
    <w:p w:rsidR="00056130" w:rsidRPr="00056130" w:rsidRDefault="00056130" w:rsidP="00056130">
      <w:pPr>
        <w:ind w:firstLine="567"/>
        <w:jc w:val="both"/>
        <w:rPr>
          <w:color w:val="000000"/>
          <w:sz w:val="18"/>
          <w:szCs w:val="18"/>
        </w:rPr>
      </w:pPr>
      <w:r w:rsidRPr="00056130">
        <w:rPr>
          <w:color w:val="000000"/>
          <w:sz w:val="18"/>
          <w:szCs w:val="18"/>
        </w:rPr>
        <w:t>16. Для предоставления муниципальной услуги при подаче заявления через Единый портал, портал услуг заявителем предоставляется заявление, заполненное в интерактивной форме.</w:t>
      </w:r>
    </w:p>
    <w:p w:rsidR="00056130" w:rsidRPr="00056130" w:rsidRDefault="00056130" w:rsidP="00056130">
      <w:pPr>
        <w:rPr>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документов, необходимых в соответствии</w:t>
      </w:r>
    </w:p>
    <w:p w:rsidR="00056130" w:rsidRPr="00056130" w:rsidRDefault="00056130" w:rsidP="00056130">
      <w:pPr>
        <w:jc w:val="center"/>
        <w:rPr>
          <w:b/>
          <w:bCs/>
          <w:color w:val="000000"/>
          <w:sz w:val="18"/>
          <w:szCs w:val="18"/>
        </w:rPr>
      </w:pPr>
      <w:r w:rsidRPr="00056130">
        <w:rPr>
          <w:b/>
          <w:bCs/>
          <w:color w:val="000000"/>
          <w:sz w:val="18"/>
          <w:szCs w:val="18"/>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w:t>
      </w:r>
    </w:p>
    <w:p w:rsidR="00056130" w:rsidRPr="00056130" w:rsidRDefault="00056130" w:rsidP="00056130">
      <w:pPr>
        <w:jc w:val="center"/>
        <w:rPr>
          <w:b/>
          <w:bCs/>
          <w:color w:val="000000"/>
          <w:sz w:val="18"/>
          <w:szCs w:val="18"/>
        </w:rPr>
      </w:pPr>
      <w:r w:rsidRPr="00056130">
        <w:rPr>
          <w:b/>
          <w:bCs/>
          <w:color w:val="000000"/>
          <w:sz w:val="18"/>
          <w:szCs w:val="18"/>
        </w:rPr>
        <w:t xml:space="preserve">услуги, и которые заявитель вправе представить, а также </w:t>
      </w:r>
    </w:p>
    <w:p w:rsidR="00056130" w:rsidRPr="00056130" w:rsidRDefault="00056130" w:rsidP="00056130">
      <w:pPr>
        <w:jc w:val="center"/>
        <w:rPr>
          <w:b/>
          <w:bCs/>
          <w:color w:val="000000"/>
          <w:sz w:val="18"/>
          <w:szCs w:val="18"/>
        </w:rPr>
      </w:pPr>
      <w:r w:rsidRPr="00056130">
        <w:rPr>
          <w:b/>
          <w:bCs/>
          <w:color w:val="000000"/>
          <w:sz w:val="18"/>
          <w:szCs w:val="18"/>
        </w:rPr>
        <w:t>способы их получения заявителями, в том числе в электронной</w:t>
      </w:r>
    </w:p>
    <w:p w:rsidR="00056130" w:rsidRPr="00056130" w:rsidRDefault="00056130" w:rsidP="00056130">
      <w:pPr>
        <w:jc w:val="center"/>
        <w:rPr>
          <w:b/>
          <w:bCs/>
          <w:color w:val="000000"/>
          <w:sz w:val="18"/>
          <w:szCs w:val="18"/>
        </w:rPr>
      </w:pPr>
      <w:r w:rsidRPr="00056130">
        <w:rPr>
          <w:b/>
          <w:bCs/>
          <w:color w:val="000000"/>
          <w:sz w:val="18"/>
          <w:szCs w:val="18"/>
        </w:rPr>
        <w:t>форме, порядок их представления</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FF0000"/>
          <w:sz w:val="18"/>
          <w:szCs w:val="18"/>
        </w:rPr>
      </w:pPr>
      <w:r w:rsidRPr="00056130">
        <w:rPr>
          <w:color w:val="000000"/>
          <w:sz w:val="18"/>
          <w:szCs w:val="18"/>
        </w:rPr>
        <w:t>17.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 документы, указанные в пункте 16.2. настоящего административного регламента.</w:t>
      </w:r>
    </w:p>
    <w:p w:rsidR="00056130" w:rsidRPr="00056130" w:rsidRDefault="00056130" w:rsidP="00056130">
      <w:pPr>
        <w:ind w:firstLine="708"/>
        <w:jc w:val="both"/>
        <w:rPr>
          <w:color w:val="000000"/>
          <w:sz w:val="18"/>
          <w:szCs w:val="18"/>
        </w:rPr>
      </w:pPr>
      <w:r w:rsidRPr="00056130">
        <w:rPr>
          <w:color w:val="000000"/>
          <w:sz w:val="18"/>
          <w:szCs w:val="18"/>
        </w:rPr>
        <w:t xml:space="preserve">18. Документы, указанные в пункте 18 Регламента, подтверждаются уполномоченным органом, в том числе по единой </w:t>
      </w:r>
      <w:r w:rsidRPr="00056130">
        <w:rPr>
          <w:color w:val="111111"/>
          <w:sz w:val="18"/>
          <w:szCs w:val="18"/>
        </w:rPr>
        <w:t>системе межведомственного</w:t>
      </w:r>
      <w:r w:rsidRPr="00056130">
        <w:rPr>
          <w:color w:val="000000"/>
          <w:sz w:val="18"/>
          <w:szCs w:val="18"/>
        </w:rPr>
        <w:t xml:space="preserve"> </w:t>
      </w:r>
      <w:r w:rsidRPr="00056130">
        <w:rPr>
          <w:color w:val="111111"/>
          <w:sz w:val="18"/>
          <w:szCs w:val="18"/>
        </w:rPr>
        <w:t>электронного взаимодействия (далее – СМЭВ)</w:t>
      </w:r>
      <w:r w:rsidRPr="00056130">
        <w:rPr>
          <w:color w:val="000000"/>
          <w:sz w:val="18"/>
          <w:szCs w:val="18"/>
        </w:rPr>
        <w:t>.</w:t>
      </w:r>
    </w:p>
    <w:p w:rsidR="00056130" w:rsidRPr="00056130" w:rsidRDefault="00056130" w:rsidP="00056130">
      <w:pPr>
        <w:ind w:firstLine="708"/>
        <w:jc w:val="both"/>
        <w:rPr>
          <w:color w:val="000000"/>
          <w:sz w:val="18"/>
          <w:szCs w:val="18"/>
        </w:rPr>
      </w:pPr>
      <w:r w:rsidRPr="00056130">
        <w:rPr>
          <w:color w:val="000000"/>
          <w:sz w:val="18"/>
          <w:szCs w:val="18"/>
        </w:rPr>
        <w:t>19. Заявитель вправе представить документы, указанные в пункте 16.2. Регламента, в уполномоченный орган, орган местного самоуправления или многофункциональный центр по собственной инициативе.</w:t>
      </w:r>
    </w:p>
    <w:p w:rsidR="00056130" w:rsidRPr="00056130" w:rsidRDefault="00056130" w:rsidP="00056130">
      <w:pPr>
        <w:ind w:firstLine="708"/>
        <w:jc w:val="both"/>
        <w:rPr>
          <w:b/>
          <w:color w:val="000000"/>
          <w:sz w:val="18"/>
          <w:szCs w:val="18"/>
        </w:rPr>
      </w:pPr>
      <w:r w:rsidRPr="00056130">
        <w:rPr>
          <w:b/>
          <w:color w:val="000000"/>
          <w:sz w:val="18"/>
          <w:szCs w:val="18"/>
        </w:rPr>
        <w:t>20. Запрещается требовать от заявителя:</w:t>
      </w:r>
    </w:p>
    <w:p w:rsidR="00056130" w:rsidRPr="00056130" w:rsidRDefault="00056130" w:rsidP="00056130">
      <w:pPr>
        <w:ind w:firstLine="708"/>
        <w:jc w:val="both"/>
        <w:rPr>
          <w:color w:val="000000"/>
          <w:sz w:val="18"/>
          <w:szCs w:val="18"/>
        </w:rPr>
      </w:pPr>
      <w:r w:rsidRPr="00056130">
        <w:rPr>
          <w:color w:val="000000"/>
          <w:sz w:val="18"/>
          <w:szCs w:val="1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r w:rsidRPr="00056130">
        <w:rPr>
          <w:sz w:val="18"/>
          <w:szCs w:val="18"/>
        </w:rPr>
        <w:t>части 6 статьи 7 Федерального закона</w:t>
      </w:r>
      <w:r w:rsidRPr="00056130">
        <w:rPr>
          <w:color w:val="000000"/>
          <w:sz w:val="18"/>
          <w:szCs w:val="18"/>
        </w:rPr>
        <w:t xml:space="preserve"> </w:t>
      </w:r>
      <w:r w:rsidRPr="00056130">
        <w:rPr>
          <w:sz w:val="18"/>
          <w:szCs w:val="18"/>
        </w:rPr>
        <w:t>от 27 июля 2010 г. № 210-ФЗ «Об организации предоставления государственных и муниципальных услуг</w:t>
      </w:r>
      <w:r w:rsidRPr="00056130">
        <w:rPr>
          <w:color w:val="000000"/>
          <w:sz w:val="18"/>
          <w:szCs w:val="18"/>
        </w:rPr>
        <w:t>» (далее – Федеральный закон);</w:t>
      </w:r>
    </w:p>
    <w:p w:rsidR="00056130" w:rsidRPr="00056130" w:rsidRDefault="00056130" w:rsidP="00056130">
      <w:pPr>
        <w:ind w:firstLine="708"/>
        <w:jc w:val="center"/>
        <w:rPr>
          <w:b/>
          <w:color w:val="000081"/>
          <w:sz w:val="18"/>
          <w:szCs w:val="18"/>
        </w:rPr>
      </w:pPr>
      <w:r w:rsidRPr="00056130">
        <w:rPr>
          <w:color w:val="000000"/>
          <w:sz w:val="18"/>
          <w:szCs w:val="18"/>
        </w:rPr>
        <w:t>в) представления документов и информации, отсутствие</w:t>
      </w:r>
      <w:r w:rsidRPr="00056130">
        <w:rPr>
          <w:color w:val="000081"/>
          <w:sz w:val="18"/>
          <w:szCs w:val="18"/>
        </w:rPr>
        <w:t xml:space="preserve"> </w:t>
      </w:r>
      <w:r w:rsidRPr="00056130">
        <w:rPr>
          <w:color w:val="000000"/>
          <w:sz w:val="18"/>
          <w:szCs w:val="18"/>
        </w:rPr>
        <w:t>и (или) недостоверность которых не указывались при первоначальном отказе</w:t>
      </w:r>
      <w:r w:rsidRPr="00056130">
        <w:rPr>
          <w:color w:val="000081"/>
          <w:sz w:val="18"/>
          <w:szCs w:val="18"/>
        </w:rPr>
        <w:t xml:space="preserve"> </w:t>
      </w:r>
      <w:r w:rsidRPr="00056130">
        <w:rPr>
          <w:color w:val="000000"/>
          <w:sz w:val="18"/>
          <w:szCs w:val="18"/>
        </w:rPr>
        <w:t>в приеме документов, необходимых для предоставления муниципальной</w:t>
      </w:r>
      <w:r w:rsidRPr="00056130">
        <w:rPr>
          <w:color w:val="000081"/>
          <w:sz w:val="18"/>
          <w:szCs w:val="18"/>
        </w:rPr>
        <w:t xml:space="preserve"> </w:t>
      </w:r>
      <w:r w:rsidRPr="00056130">
        <w:rPr>
          <w:color w:val="000000"/>
          <w:sz w:val="18"/>
          <w:szCs w:val="18"/>
        </w:rPr>
        <w:t>услуги, или в предоставлении муниципальной услуги, за исключением</w:t>
      </w:r>
      <w:r w:rsidRPr="00056130">
        <w:rPr>
          <w:color w:val="000081"/>
          <w:sz w:val="18"/>
          <w:szCs w:val="18"/>
        </w:rPr>
        <w:t xml:space="preserve"> </w:t>
      </w:r>
      <w:r w:rsidRPr="00056130">
        <w:rPr>
          <w:color w:val="000000"/>
          <w:sz w:val="18"/>
          <w:szCs w:val="18"/>
        </w:rPr>
        <w:t xml:space="preserve">случаев, </w:t>
      </w:r>
      <w:r w:rsidRPr="00056130">
        <w:rPr>
          <w:sz w:val="18"/>
          <w:szCs w:val="18"/>
        </w:rPr>
        <w:t>предусмотренных пунктом 4 части 1 статьи 7 Федерального закона</w:t>
      </w:r>
      <w:r w:rsidRPr="00056130">
        <w:rPr>
          <w:color w:val="000081"/>
          <w:sz w:val="18"/>
          <w:szCs w:val="18"/>
        </w:rPr>
        <w:t xml:space="preserve"> </w:t>
      </w:r>
      <w:r w:rsidRPr="00056130">
        <w:rPr>
          <w:b/>
          <w:bCs/>
          <w:color w:val="000000"/>
          <w:sz w:val="18"/>
          <w:szCs w:val="18"/>
        </w:rPr>
        <w:t>Исчерпывающий перечень оснований для отказа в приеме документов,</w:t>
      </w:r>
      <w:r w:rsidRPr="00056130">
        <w:rPr>
          <w:b/>
          <w:color w:val="000081"/>
          <w:sz w:val="18"/>
          <w:szCs w:val="18"/>
        </w:rPr>
        <w:t xml:space="preserve"> </w:t>
      </w:r>
      <w:r w:rsidRPr="00056130">
        <w:rPr>
          <w:b/>
          <w:bCs/>
          <w:color w:val="000000"/>
          <w:sz w:val="18"/>
          <w:szCs w:val="18"/>
        </w:rPr>
        <w:t>необходимых для предоставления муниципальной услуги</w:t>
      </w:r>
    </w:p>
    <w:p w:rsidR="00056130" w:rsidRPr="00056130" w:rsidRDefault="00056130" w:rsidP="00056130">
      <w:pPr>
        <w:ind w:firstLine="708"/>
        <w:jc w:val="both"/>
        <w:rPr>
          <w:color w:val="000081"/>
          <w:sz w:val="18"/>
          <w:szCs w:val="18"/>
        </w:rPr>
      </w:pPr>
      <w:r w:rsidRPr="00056130">
        <w:rPr>
          <w:bCs/>
          <w:color w:val="000000"/>
          <w:sz w:val="18"/>
          <w:szCs w:val="18"/>
        </w:rPr>
        <w:t>21. Исчерпывающий перечень оснований для отказа в приеме</w:t>
      </w:r>
      <w:r w:rsidRPr="00056130">
        <w:rPr>
          <w:color w:val="000081"/>
          <w:sz w:val="18"/>
          <w:szCs w:val="18"/>
        </w:rPr>
        <w:t xml:space="preserve"> </w:t>
      </w:r>
      <w:r w:rsidRPr="00056130">
        <w:rPr>
          <w:bCs/>
          <w:color w:val="000000"/>
          <w:sz w:val="18"/>
          <w:szCs w:val="18"/>
        </w:rPr>
        <w:t>документов, необходимых для предоставления муниципальной услуги</w:t>
      </w:r>
      <w:r w:rsidRPr="00056130">
        <w:rPr>
          <w:color w:val="000081"/>
          <w:sz w:val="18"/>
          <w:szCs w:val="18"/>
        </w:rPr>
        <w:t xml:space="preserve"> </w:t>
      </w:r>
      <w:r w:rsidRPr="00056130">
        <w:rPr>
          <w:bCs/>
          <w:color w:val="000000"/>
          <w:sz w:val="18"/>
          <w:szCs w:val="18"/>
        </w:rPr>
        <w:t>(далее – необходимые документы):</w:t>
      </w:r>
    </w:p>
    <w:p w:rsidR="00056130" w:rsidRPr="00056130" w:rsidRDefault="00056130" w:rsidP="00056130">
      <w:pPr>
        <w:ind w:firstLine="708"/>
        <w:jc w:val="both"/>
        <w:rPr>
          <w:color w:val="000081"/>
          <w:sz w:val="18"/>
          <w:szCs w:val="18"/>
        </w:rPr>
      </w:pPr>
      <w:r w:rsidRPr="00056130">
        <w:rPr>
          <w:color w:val="000000"/>
          <w:sz w:val="18"/>
          <w:szCs w:val="18"/>
        </w:rPr>
        <w:t>Исчерпывающий перечень оснований для отказа в приеме</w:t>
      </w:r>
      <w:r w:rsidRPr="00056130">
        <w:rPr>
          <w:color w:val="000081"/>
          <w:sz w:val="18"/>
          <w:szCs w:val="18"/>
        </w:rPr>
        <w:t xml:space="preserve"> </w:t>
      </w:r>
      <w:r w:rsidRPr="00056130">
        <w:rPr>
          <w:color w:val="000000"/>
          <w:sz w:val="18"/>
          <w:szCs w:val="18"/>
        </w:rPr>
        <w:t>документов, необходимых для предоставления муниципальной услуги:</w:t>
      </w:r>
    </w:p>
    <w:p w:rsidR="00056130" w:rsidRPr="00056130" w:rsidRDefault="00056130" w:rsidP="00056130">
      <w:pPr>
        <w:ind w:firstLine="708"/>
        <w:jc w:val="both"/>
        <w:rPr>
          <w:color w:val="000081"/>
          <w:sz w:val="18"/>
          <w:szCs w:val="18"/>
        </w:rPr>
      </w:pPr>
      <w:r w:rsidRPr="00056130">
        <w:rPr>
          <w:color w:val="000000"/>
          <w:sz w:val="18"/>
          <w:szCs w:val="18"/>
        </w:rPr>
        <w:t>заявление о предоставлении услуги подано в орган местного</w:t>
      </w:r>
      <w:r w:rsidRPr="00056130">
        <w:rPr>
          <w:color w:val="000081"/>
          <w:sz w:val="18"/>
          <w:szCs w:val="18"/>
        </w:rPr>
        <w:t xml:space="preserve"> </w:t>
      </w:r>
      <w:r w:rsidRPr="00056130">
        <w:rPr>
          <w:color w:val="000000"/>
          <w:sz w:val="18"/>
          <w:szCs w:val="18"/>
        </w:rPr>
        <w:t>самоуправления или организацию, в полномочия которых не входит</w:t>
      </w:r>
      <w:r w:rsidRPr="00056130">
        <w:rPr>
          <w:color w:val="000081"/>
          <w:sz w:val="18"/>
          <w:szCs w:val="18"/>
        </w:rPr>
        <w:t xml:space="preserve"> </w:t>
      </w:r>
      <w:r w:rsidRPr="00056130">
        <w:rPr>
          <w:color w:val="000000"/>
          <w:sz w:val="18"/>
          <w:szCs w:val="18"/>
        </w:rPr>
        <w:t>предоставление услуги;</w:t>
      </w:r>
    </w:p>
    <w:p w:rsidR="00056130" w:rsidRPr="00056130" w:rsidRDefault="00056130" w:rsidP="00056130">
      <w:pPr>
        <w:ind w:firstLine="708"/>
        <w:jc w:val="both"/>
        <w:rPr>
          <w:color w:val="000081"/>
          <w:sz w:val="18"/>
          <w:szCs w:val="18"/>
        </w:rPr>
      </w:pPr>
      <w:r w:rsidRPr="00056130">
        <w:rPr>
          <w:color w:val="000000"/>
          <w:sz w:val="18"/>
          <w:szCs w:val="18"/>
        </w:rPr>
        <w:t>заявителем представлен не полный комплект документов, необходимый</w:t>
      </w:r>
      <w:r w:rsidRPr="00056130">
        <w:rPr>
          <w:color w:val="000081"/>
          <w:sz w:val="18"/>
          <w:szCs w:val="18"/>
        </w:rPr>
        <w:t xml:space="preserve"> </w:t>
      </w:r>
      <w:r w:rsidRPr="00056130">
        <w:rPr>
          <w:color w:val="000000"/>
          <w:sz w:val="18"/>
          <w:szCs w:val="18"/>
        </w:rPr>
        <w:t>для предоставления услуги;</w:t>
      </w:r>
      <w:r w:rsidRPr="00056130">
        <w:rPr>
          <w:color w:val="000081"/>
          <w:sz w:val="18"/>
          <w:szCs w:val="18"/>
        </w:rPr>
        <w:t xml:space="preserve"> </w:t>
      </w:r>
    </w:p>
    <w:p w:rsidR="00056130" w:rsidRPr="00056130" w:rsidRDefault="00056130" w:rsidP="00056130">
      <w:pPr>
        <w:ind w:firstLine="708"/>
        <w:jc w:val="both"/>
        <w:rPr>
          <w:color w:val="000081"/>
          <w:sz w:val="18"/>
          <w:szCs w:val="18"/>
        </w:rPr>
      </w:pPr>
      <w:r w:rsidRPr="00056130">
        <w:rPr>
          <w:color w:val="000000"/>
          <w:sz w:val="18"/>
          <w:szCs w:val="18"/>
        </w:rPr>
        <w:t>представленные заявителем документы содержат подчистки</w:t>
      </w:r>
      <w:r w:rsidRPr="00056130">
        <w:rPr>
          <w:color w:val="000081"/>
          <w:sz w:val="18"/>
          <w:szCs w:val="18"/>
        </w:rPr>
        <w:t xml:space="preserve"> </w:t>
      </w:r>
      <w:r w:rsidRPr="00056130">
        <w:rPr>
          <w:color w:val="000000"/>
          <w:sz w:val="18"/>
          <w:szCs w:val="18"/>
        </w:rPr>
        <w:t>и исправления текста, не заверенные в порядке, установленном</w:t>
      </w:r>
      <w:r w:rsidRPr="00056130">
        <w:rPr>
          <w:color w:val="000081"/>
          <w:sz w:val="18"/>
          <w:szCs w:val="18"/>
        </w:rPr>
        <w:t xml:space="preserve"> </w:t>
      </w:r>
      <w:r w:rsidRPr="00056130">
        <w:rPr>
          <w:color w:val="000000"/>
          <w:sz w:val="18"/>
          <w:szCs w:val="18"/>
        </w:rPr>
        <w:t>законодательством Российской Федерации;</w:t>
      </w:r>
    </w:p>
    <w:p w:rsidR="00056130" w:rsidRPr="00056130" w:rsidRDefault="00056130" w:rsidP="00056130">
      <w:pPr>
        <w:ind w:firstLine="708"/>
        <w:jc w:val="both"/>
        <w:rPr>
          <w:color w:val="000081"/>
          <w:sz w:val="18"/>
          <w:szCs w:val="18"/>
        </w:rPr>
      </w:pPr>
      <w:r w:rsidRPr="00056130">
        <w:rPr>
          <w:color w:val="000000"/>
          <w:sz w:val="18"/>
          <w:szCs w:val="18"/>
        </w:rPr>
        <w:t>представленные заявителем документы утратили силу на момент</w:t>
      </w:r>
      <w:r w:rsidRPr="00056130">
        <w:rPr>
          <w:color w:val="000081"/>
          <w:sz w:val="18"/>
          <w:szCs w:val="18"/>
        </w:rPr>
        <w:t xml:space="preserve"> </w:t>
      </w:r>
      <w:r w:rsidRPr="00056130">
        <w:rPr>
          <w:color w:val="000000"/>
          <w:sz w:val="18"/>
          <w:szCs w:val="18"/>
        </w:rPr>
        <w:t>обращения за услугой;</w:t>
      </w:r>
    </w:p>
    <w:p w:rsidR="00056130" w:rsidRPr="00056130" w:rsidRDefault="00056130" w:rsidP="00056130">
      <w:pPr>
        <w:ind w:firstLine="708"/>
        <w:jc w:val="both"/>
        <w:rPr>
          <w:color w:val="000081"/>
          <w:sz w:val="18"/>
          <w:szCs w:val="18"/>
        </w:rPr>
      </w:pPr>
      <w:r w:rsidRPr="00056130">
        <w:rPr>
          <w:color w:val="000000"/>
          <w:sz w:val="18"/>
          <w:szCs w:val="18"/>
        </w:rPr>
        <w:t>документы содержат повреждения, наличие которых не позволяет</w:t>
      </w:r>
      <w:r w:rsidRPr="00056130">
        <w:rPr>
          <w:color w:val="000081"/>
          <w:sz w:val="18"/>
          <w:szCs w:val="18"/>
        </w:rPr>
        <w:t xml:space="preserve"> </w:t>
      </w:r>
      <w:r w:rsidRPr="00056130">
        <w:rPr>
          <w:color w:val="000000"/>
          <w:sz w:val="18"/>
          <w:szCs w:val="18"/>
        </w:rPr>
        <w:t>в полном объеме использовать информацию и сведения, содержащиеся</w:t>
      </w:r>
      <w:r w:rsidRPr="00056130">
        <w:rPr>
          <w:color w:val="000081"/>
          <w:sz w:val="18"/>
          <w:szCs w:val="18"/>
        </w:rPr>
        <w:t xml:space="preserve"> </w:t>
      </w:r>
      <w:r w:rsidRPr="00056130">
        <w:rPr>
          <w:color w:val="000000"/>
          <w:sz w:val="18"/>
          <w:szCs w:val="18"/>
        </w:rPr>
        <w:t>в документах для предоставления услуги;</w:t>
      </w:r>
    </w:p>
    <w:p w:rsidR="00056130" w:rsidRPr="00056130" w:rsidRDefault="00056130" w:rsidP="00056130">
      <w:pPr>
        <w:ind w:firstLine="708"/>
        <w:jc w:val="both"/>
        <w:rPr>
          <w:color w:val="000081"/>
          <w:sz w:val="18"/>
          <w:szCs w:val="18"/>
        </w:rPr>
      </w:pPr>
      <w:r w:rsidRPr="00056130">
        <w:rPr>
          <w:color w:val="000000"/>
          <w:sz w:val="18"/>
          <w:szCs w:val="18"/>
        </w:rPr>
        <w:t>неполное заполнение полей в форме заявления, в том числе</w:t>
      </w:r>
      <w:r w:rsidRPr="00056130">
        <w:rPr>
          <w:color w:val="000081"/>
          <w:sz w:val="18"/>
          <w:szCs w:val="18"/>
        </w:rPr>
        <w:t xml:space="preserve"> </w:t>
      </w:r>
      <w:r w:rsidRPr="00056130">
        <w:rPr>
          <w:color w:val="000000"/>
          <w:sz w:val="18"/>
          <w:szCs w:val="18"/>
        </w:rPr>
        <w:t>в интерактивной форме заявления на Едином портале;</w:t>
      </w:r>
    </w:p>
    <w:p w:rsidR="00056130" w:rsidRPr="00056130" w:rsidRDefault="00056130" w:rsidP="00056130">
      <w:pPr>
        <w:ind w:firstLine="708"/>
        <w:jc w:val="both"/>
        <w:rPr>
          <w:color w:val="000081"/>
          <w:sz w:val="18"/>
          <w:szCs w:val="18"/>
        </w:rPr>
      </w:pPr>
      <w:r w:rsidRPr="00056130">
        <w:rPr>
          <w:color w:val="000000"/>
          <w:sz w:val="18"/>
          <w:szCs w:val="18"/>
        </w:rPr>
        <w:t>подача запроса о предоставлении услуги и документов, необходимых</w:t>
      </w:r>
      <w:r w:rsidRPr="00056130">
        <w:rPr>
          <w:color w:val="000081"/>
          <w:sz w:val="18"/>
          <w:szCs w:val="18"/>
        </w:rPr>
        <w:t xml:space="preserve"> </w:t>
      </w:r>
      <w:r w:rsidRPr="00056130">
        <w:rPr>
          <w:color w:val="000000"/>
          <w:sz w:val="18"/>
          <w:szCs w:val="18"/>
        </w:rPr>
        <w:t>для предоставления услуги, в электронной форме с нарушением установленных требований;</w:t>
      </w:r>
    </w:p>
    <w:p w:rsidR="00056130" w:rsidRPr="00056130" w:rsidRDefault="00056130" w:rsidP="00056130">
      <w:pPr>
        <w:ind w:firstLine="708"/>
        <w:jc w:val="both"/>
        <w:rPr>
          <w:color w:val="000000"/>
          <w:sz w:val="18"/>
          <w:szCs w:val="18"/>
        </w:rPr>
      </w:pPr>
      <w:r w:rsidRPr="00056130">
        <w:rPr>
          <w:color w:val="000000"/>
          <w:sz w:val="18"/>
          <w:szCs w:val="1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56130" w:rsidRPr="00056130" w:rsidRDefault="00056130" w:rsidP="00056130">
      <w:pPr>
        <w:jc w:val="center"/>
        <w:rPr>
          <w:color w:val="252525"/>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оснований для приостановления</w:t>
      </w:r>
    </w:p>
    <w:p w:rsidR="00056130" w:rsidRPr="00056130" w:rsidRDefault="00056130" w:rsidP="00056130">
      <w:pPr>
        <w:jc w:val="center"/>
        <w:rPr>
          <w:b/>
          <w:bCs/>
          <w:color w:val="000000"/>
          <w:sz w:val="18"/>
          <w:szCs w:val="18"/>
        </w:rPr>
      </w:pPr>
      <w:r w:rsidRPr="00056130">
        <w:rPr>
          <w:b/>
          <w:bCs/>
          <w:color w:val="000000"/>
          <w:sz w:val="18"/>
          <w:szCs w:val="18"/>
        </w:rPr>
        <w:t>или отказа в предоставлении муниципальной услуги</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sz w:val="18"/>
          <w:szCs w:val="18"/>
        </w:rPr>
      </w:pPr>
      <w:r w:rsidRPr="00056130">
        <w:rPr>
          <w:sz w:val="18"/>
          <w:szCs w:val="18"/>
        </w:rPr>
        <w:t>22. Оснований для приостановления предоставления услуги не предусмотрено законодательством Российской Федерации.</w:t>
      </w:r>
    </w:p>
    <w:p w:rsidR="00056130" w:rsidRPr="00056130" w:rsidRDefault="00056130" w:rsidP="00056130">
      <w:pPr>
        <w:ind w:firstLine="708"/>
        <w:jc w:val="both"/>
        <w:rPr>
          <w:b/>
          <w:color w:val="FF0000"/>
          <w:sz w:val="18"/>
          <w:szCs w:val="18"/>
        </w:rPr>
      </w:pPr>
      <w:r w:rsidRPr="00056130">
        <w:rPr>
          <w:b/>
          <w:color w:val="000000"/>
          <w:sz w:val="18"/>
          <w:szCs w:val="18"/>
        </w:rPr>
        <w:t>23. Исчерпывающий перечень оснований для отказа в предоставлении</w:t>
      </w:r>
      <w:r w:rsidRPr="00056130">
        <w:rPr>
          <w:b/>
          <w:color w:val="FF0000"/>
          <w:sz w:val="18"/>
          <w:szCs w:val="18"/>
        </w:rPr>
        <w:t xml:space="preserve"> </w:t>
      </w:r>
      <w:r w:rsidRPr="00056130">
        <w:rPr>
          <w:b/>
          <w:color w:val="000000"/>
          <w:sz w:val="18"/>
          <w:szCs w:val="18"/>
        </w:rPr>
        <w:t>муниципальной услуги:</w:t>
      </w:r>
    </w:p>
    <w:p w:rsidR="00056130" w:rsidRPr="00056130" w:rsidRDefault="00056130" w:rsidP="00056130">
      <w:pPr>
        <w:ind w:firstLine="708"/>
        <w:jc w:val="both"/>
        <w:rPr>
          <w:color w:val="000000"/>
          <w:sz w:val="18"/>
          <w:szCs w:val="18"/>
        </w:rPr>
      </w:pPr>
      <w:r w:rsidRPr="00056130">
        <w:rPr>
          <w:color w:val="00000A"/>
          <w:sz w:val="18"/>
          <w:szCs w:val="18"/>
        </w:rPr>
        <w:t>а) наличие противоречивых сведений в заявлении и приложенных</w:t>
      </w:r>
      <w:r w:rsidRPr="00056130">
        <w:rPr>
          <w:color w:val="000000"/>
          <w:sz w:val="18"/>
          <w:szCs w:val="18"/>
        </w:rPr>
        <w:t xml:space="preserve"> </w:t>
      </w:r>
      <w:r w:rsidRPr="00056130">
        <w:rPr>
          <w:color w:val="00000A"/>
          <w:sz w:val="18"/>
          <w:szCs w:val="18"/>
        </w:rPr>
        <w:t>к нему документах;</w:t>
      </w:r>
    </w:p>
    <w:p w:rsidR="00056130" w:rsidRPr="00056130" w:rsidRDefault="00056130" w:rsidP="00056130">
      <w:pPr>
        <w:ind w:firstLine="708"/>
        <w:jc w:val="both"/>
        <w:rPr>
          <w:color w:val="000000"/>
          <w:sz w:val="18"/>
          <w:szCs w:val="18"/>
        </w:rPr>
      </w:pPr>
      <w:r w:rsidRPr="00056130">
        <w:rPr>
          <w:color w:val="00000A"/>
          <w:sz w:val="18"/>
          <w:szCs w:val="18"/>
        </w:rPr>
        <w:t>б) подача заявления не уполномоченным лицом;</w:t>
      </w:r>
    </w:p>
    <w:p w:rsidR="00056130" w:rsidRPr="00056130" w:rsidRDefault="00056130" w:rsidP="00056130">
      <w:pPr>
        <w:ind w:firstLine="708"/>
        <w:jc w:val="both"/>
        <w:rPr>
          <w:color w:val="000000"/>
          <w:sz w:val="18"/>
          <w:szCs w:val="18"/>
        </w:rPr>
      </w:pPr>
      <w:r w:rsidRPr="00056130">
        <w:rPr>
          <w:color w:val="00000A"/>
          <w:sz w:val="18"/>
          <w:szCs w:val="18"/>
        </w:rPr>
        <w:t>в) несоответствие информации, которая содержится в документах</w:t>
      </w:r>
      <w:r w:rsidRPr="00056130">
        <w:rPr>
          <w:color w:val="000000"/>
          <w:sz w:val="18"/>
          <w:szCs w:val="18"/>
        </w:rPr>
        <w:t xml:space="preserve"> </w:t>
      </w:r>
      <w:r w:rsidRPr="00056130">
        <w:rPr>
          <w:color w:val="00000A"/>
          <w:sz w:val="18"/>
          <w:szCs w:val="18"/>
        </w:rPr>
        <w:t>и сведениях, представленных заявителем, данным, полученным в результате</w:t>
      </w:r>
      <w:r w:rsidRPr="00056130">
        <w:rPr>
          <w:color w:val="000000"/>
          <w:sz w:val="18"/>
          <w:szCs w:val="18"/>
        </w:rPr>
        <w:t xml:space="preserve"> </w:t>
      </w:r>
      <w:r w:rsidRPr="00056130">
        <w:rPr>
          <w:color w:val="00000A"/>
          <w:sz w:val="18"/>
          <w:szCs w:val="18"/>
        </w:rPr>
        <w:t>межведомственного электронного взаимодействия;</w:t>
      </w:r>
      <w:r w:rsidRPr="00056130">
        <w:rPr>
          <w:color w:val="000000"/>
          <w:sz w:val="18"/>
          <w:szCs w:val="18"/>
        </w:rPr>
        <w:t xml:space="preserve"> </w:t>
      </w:r>
    </w:p>
    <w:p w:rsidR="00056130" w:rsidRPr="00056130" w:rsidRDefault="00056130" w:rsidP="00056130">
      <w:pPr>
        <w:ind w:firstLine="708"/>
        <w:jc w:val="both"/>
        <w:rPr>
          <w:color w:val="000000"/>
          <w:sz w:val="18"/>
          <w:szCs w:val="18"/>
        </w:rPr>
      </w:pPr>
      <w:r w:rsidRPr="00056130">
        <w:rPr>
          <w:color w:val="00000A"/>
          <w:sz w:val="18"/>
          <w:szCs w:val="18"/>
        </w:rPr>
        <w:t>г) не соответствие документов, представленных заявителем, по форме</w:t>
      </w:r>
      <w:r w:rsidRPr="00056130">
        <w:rPr>
          <w:color w:val="000000"/>
          <w:sz w:val="18"/>
          <w:szCs w:val="18"/>
        </w:rPr>
        <w:t xml:space="preserve"> </w:t>
      </w:r>
      <w:r w:rsidRPr="00056130">
        <w:rPr>
          <w:color w:val="00000A"/>
          <w:sz w:val="18"/>
          <w:szCs w:val="18"/>
        </w:rPr>
        <w:t>и содержанию требованиям законодательства Российской Федерации.</w:t>
      </w:r>
    </w:p>
    <w:p w:rsidR="00056130" w:rsidRPr="00056130" w:rsidRDefault="00056130" w:rsidP="00056130">
      <w:pPr>
        <w:spacing w:before="240"/>
        <w:ind w:firstLine="540"/>
        <w:jc w:val="both"/>
        <w:rPr>
          <w:rFonts w:ascii="Т" w:hAnsi="Т"/>
          <w:sz w:val="18"/>
          <w:szCs w:val="18"/>
        </w:rPr>
      </w:pPr>
      <w:r w:rsidRPr="00056130">
        <w:rPr>
          <w:rFonts w:ascii="Т" w:hAnsi="Т"/>
          <w:color w:val="22272F"/>
          <w:sz w:val="18"/>
          <w:szCs w:val="18"/>
          <w:shd w:val="clear" w:color="auto" w:fill="FFFFFF"/>
        </w:rPr>
        <w:lastRenderedPageBreak/>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056130" w:rsidRPr="00056130" w:rsidRDefault="00056130" w:rsidP="00056130">
      <w:pPr>
        <w:jc w:val="both"/>
        <w:rPr>
          <w:color w:val="252525"/>
          <w:sz w:val="18"/>
          <w:szCs w:val="18"/>
        </w:rPr>
      </w:pPr>
    </w:p>
    <w:p w:rsidR="00056130" w:rsidRPr="00056130" w:rsidRDefault="00056130" w:rsidP="00056130">
      <w:pPr>
        <w:jc w:val="center"/>
        <w:rPr>
          <w:b/>
          <w:bCs/>
          <w:sz w:val="18"/>
          <w:szCs w:val="18"/>
        </w:rPr>
      </w:pPr>
      <w:r w:rsidRPr="00056130">
        <w:rPr>
          <w:b/>
          <w:bCs/>
          <w:sz w:val="18"/>
          <w:szCs w:val="1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sz w:val="18"/>
          <w:szCs w:val="18"/>
        </w:rPr>
      </w:pPr>
      <w:r w:rsidRPr="00056130">
        <w:rPr>
          <w:sz w:val="18"/>
          <w:szCs w:val="18"/>
        </w:rPr>
        <w:t>24. При предоставлении муниципальной услуги предоставление иных услуг, необходимых и обязательных для предоставления муниципальной услуги, не осуществляется.</w:t>
      </w:r>
    </w:p>
    <w:p w:rsidR="00056130" w:rsidRPr="00056130" w:rsidRDefault="00056130" w:rsidP="00056130">
      <w:pPr>
        <w:jc w:val="both"/>
        <w:rPr>
          <w:sz w:val="18"/>
          <w:szCs w:val="18"/>
        </w:rPr>
      </w:pPr>
    </w:p>
    <w:p w:rsidR="00056130" w:rsidRPr="00056130" w:rsidRDefault="00056130" w:rsidP="00056130">
      <w:pPr>
        <w:jc w:val="center"/>
        <w:rPr>
          <w:b/>
          <w:bCs/>
          <w:sz w:val="18"/>
          <w:szCs w:val="18"/>
        </w:rPr>
      </w:pPr>
      <w:r w:rsidRPr="00056130">
        <w:rPr>
          <w:b/>
          <w:bCs/>
          <w:sz w:val="18"/>
          <w:szCs w:val="18"/>
        </w:rPr>
        <w:t>Порядок, размер и основания взимания государственной пошлины или иной платы, взимаемой за предоставление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sz w:val="18"/>
          <w:szCs w:val="18"/>
        </w:rPr>
      </w:pPr>
      <w:r w:rsidRPr="00056130">
        <w:rPr>
          <w:sz w:val="18"/>
          <w:szCs w:val="18"/>
        </w:rPr>
        <w:t>25. За предоставление муниципальной услуги государственная пошлина или иная плата не взимается.</w:t>
      </w:r>
    </w:p>
    <w:p w:rsidR="00056130" w:rsidRPr="00056130" w:rsidRDefault="00056130" w:rsidP="00056130">
      <w:pPr>
        <w:jc w:val="center"/>
        <w:rPr>
          <w:b/>
          <w:bCs/>
          <w:sz w:val="18"/>
          <w:szCs w:val="18"/>
        </w:rPr>
      </w:pPr>
      <w:r w:rsidRPr="00056130">
        <w:rPr>
          <w:b/>
          <w:bCs/>
          <w:sz w:val="18"/>
          <w:szCs w:val="18"/>
        </w:rPr>
        <w:t>Максимальный срок ожидания в очереди при подаче запроса</w:t>
      </w:r>
    </w:p>
    <w:p w:rsidR="00056130" w:rsidRPr="00056130" w:rsidRDefault="00056130" w:rsidP="00056130">
      <w:pPr>
        <w:jc w:val="center"/>
        <w:rPr>
          <w:b/>
          <w:bCs/>
          <w:sz w:val="18"/>
          <w:szCs w:val="18"/>
        </w:rPr>
      </w:pPr>
      <w:r w:rsidRPr="00056130">
        <w:rPr>
          <w:b/>
          <w:bCs/>
          <w:sz w:val="18"/>
          <w:szCs w:val="18"/>
        </w:rPr>
        <w:t>о предоставлении муниципальной услуги, услуги, предоставляемой</w:t>
      </w:r>
    </w:p>
    <w:p w:rsidR="00056130" w:rsidRPr="00056130" w:rsidRDefault="00056130" w:rsidP="00056130">
      <w:pPr>
        <w:jc w:val="center"/>
        <w:rPr>
          <w:b/>
          <w:bCs/>
          <w:sz w:val="18"/>
          <w:szCs w:val="18"/>
        </w:rPr>
      </w:pPr>
      <w:r w:rsidRPr="00056130">
        <w:rPr>
          <w:b/>
          <w:bCs/>
          <w:sz w:val="18"/>
          <w:szCs w:val="18"/>
        </w:rPr>
        <w:t>организацией, участвующей в предоставлении муниципальной услуги,</w:t>
      </w:r>
    </w:p>
    <w:p w:rsidR="00056130" w:rsidRPr="00056130" w:rsidRDefault="00056130" w:rsidP="00056130">
      <w:pPr>
        <w:jc w:val="center"/>
        <w:rPr>
          <w:b/>
          <w:bCs/>
          <w:sz w:val="18"/>
          <w:szCs w:val="18"/>
        </w:rPr>
      </w:pPr>
      <w:r w:rsidRPr="00056130">
        <w:rPr>
          <w:b/>
          <w:bCs/>
          <w:sz w:val="18"/>
          <w:szCs w:val="18"/>
        </w:rPr>
        <w:t>и при получении результата предоставления муниципальной услуги</w:t>
      </w:r>
    </w:p>
    <w:p w:rsidR="00056130" w:rsidRPr="00056130" w:rsidRDefault="00056130" w:rsidP="00056130">
      <w:pPr>
        <w:jc w:val="center"/>
        <w:rPr>
          <w:b/>
          <w:bCs/>
          <w:sz w:val="18"/>
          <w:szCs w:val="18"/>
        </w:rPr>
      </w:pPr>
    </w:p>
    <w:p w:rsidR="00056130" w:rsidRPr="00056130" w:rsidRDefault="00056130" w:rsidP="00056130">
      <w:pPr>
        <w:ind w:firstLine="708"/>
        <w:jc w:val="both"/>
        <w:rPr>
          <w:color w:val="252525"/>
          <w:sz w:val="18"/>
          <w:szCs w:val="18"/>
        </w:rPr>
      </w:pPr>
      <w:r w:rsidRPr="00056130">
        <w:rPr>
          <w:sz w:val="18"/>
          <w:szCs w:val="18"/>
        </w:rPr>
        <w:t>26. Максимальное время ожидания в очереди при подаче заявителем заявления и при получении результата предоставления муниципальной услуги составляет не более  15 минут.</w:t>
      </w:r>
    </w:p>
    <w:p w:rsidR="00056130" w:rsidRPr="00056130" w:rsidRDefault="00056130" w:rsidP="00056130">
      <w:pPr>
        <w:jc w:val="center"/>
        <w:rPr>
          <w:b/>
          <w:bCs/>
          <w:color w:val="000000"/>
          <w:sz w:val="18"/>
          <w:szCs w:val="18"/>
        </w:rPr>
      </w:pPr>
      <w:r w:rsidRPr="00056130">
        <w:rPr>
          <w:b/>
          <w:bCs/>
          <w:color w:val="000000"/>
          <w:sz w:val="18"/>
          <w:szCs w:val="18"/>
        </w:rPr>
        <w:t>Срок и порядок регистрации запроса заявителя о предоставлении</w:t>
      </w:r>
    </w:p>
    <w:p w:rsidR="00056130" w:rsidRPr="00056130" w:rsidRDefault="00056130" w:rsidP="00056130">
      <w:pPr>
        <w:jc w:val="center"/>
        <w:rPr>
          <w:b/>
          <w:bCs/>
          <w:color w:val="000000"/>
          <w:sz w:val="18"/>
          <w:szCs w:val="18"/>
        </w:rPr>
      </w:pPr>
      <w:r w:rsidRPr="00056130">
        <w:rPr>
          <w:b/>
          <w:bCs/>
          <w:color w:val="000000"/>
          <w:sz w:val="18"/>
          <w:szCs w:val="18"/>
        </w:rPr>
        <w:t>муниципальной услуги и услуги, предоставляемой организацией,</w:t>
      </w:r>
    </w:p>
    <w:p w:rsidR="00056130" w:rsidRPr="00056130" w:rsidRDefault="00056130" w:rsidP="00056130">
      <w:pPr>
        <w:jc w:val="center"/>
        <w:rPr>
          <w:b/>
          <w:bCs/>
          <w:color w:val="000000"/>
          <w:sz w:val="18"/>
          <w:szCs w:val="18"/>
        </w:rPr>
      </w:pPr>
      <w:r w:rsidRPr="00056130">
        <w:rPr>
          <w:b/>
          <w:bCs/>
          <w:color w:val="000000"/>
          <w:sz w:val="18"/>
          <w:szCs w:val="18"/>
        </w:rPr>
        <w:t>участвующей в предоставлении муниципальной услуги,</w:t>
      </w:r>
    </w:p>
    <w:p w:rsidR="00056130" w:rsidRPr="00056130" w:rsidRDefault="00056130" w:rsidP="00056130">
      <w:pPr>
        <w:jc w:val="center"/>
        <w:rPr>
          <w:b/>
          <w:bCs/>
          <w:color w:val="000000"/>
          <w:sz w:val="18"/>
          <w:szCs w:val="18"/>
        </w:rPr>
      </w:pPr>
      <w:r w:rsidRPr="00056130">
        <w:rPr>
          <w:b/>
          <w:bCs/>
          <w:color w:val="000000"/>
          <w:sz w:val="18"/>
          <w:szCs w:val="18"/>
        </w:rPr>
        <w:t>в том числе в электронной форме</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27. Заявление и необходимые документы могут быть поданы непосредственно в администрацию Зоркальцевского сельского поселения, орган местного самоуправления, через многофункциональный центр или посредством Единого портала государственных услуг.</w:t>
      </w:r>
    </w:p>
    <w:p w:rsidR="00056130" w:rsidRPr="00056130" w:rsidRDefault="00056130" w:rsidP="00056130">
      <w:pPr>
        <w:ind w:firstLine="708"/>
        <w:jc w:val="both"/>
        <w:rPr>
          <w:color w:val="000000"/>
          <w:sz w:val="18"/>
          <w:szCs w:val="18"/>
        </w:rPr>
      </w:pPr>
      <w:r w:rsidRPr="00056130">
        <w:rPr>
          <w:color w:val="000000"/>
          <w:sz w:val="18"/>
          <w:szCs w:val="18"/>
        </w:rPr>
        <w:t>28. Заявление, принятое лично от заявителя, регистрируется уполномоченным органом, органом местного самоуправления или в многофункциональном центре в течение 15 минут при условии одновременного предъявления (представления) необходимых документов.</w:t>
      </w:r>
    </w:p>
    <w:p w:rsidR="00056130" w:rsidRPr="00056130" w:rsidRDefault="00056130" w:rsidP="00056130">
      <w:pPr>
        <w:ind w:firstLine="708"/>
        <w:jc w:val="both"/>
        <w:rPr>
          <w:color w:val="000000"/>
          <w:sz w:val="18"/>
          <w:szCs w:val="18"/>
        </w:rPr>
      </w:pPr>
      <w:r w:rsidRPr="00056130">
        <w:rPr>
          <w:color w:val="000000"/>
          <w:sz w:val="18"/>
          <w:szCs w:val="18"/>
        </w:rPr>
        <w:t xml:space="preserve">29. Заявление, направленное посредством Единого портала государственных услуг, регистрируется должностным лицом в </w:t>
      </w:r>
      <w:r w:rsidRPr="00056130">
        <w:rPr>
          <w:color w:val="111111"/>
          <w:sz w:val="18"/>
          <w:szCs w:val="18"/>
        </w:rPr>
        <w:t>государственной информационной системе (при наличии технической возможности), обеспечивающей возможность предоставления муниципальной услуги в электронной форме (далее – государственная информационная система), при наличии технической возможности</w:t>
      </w:r>
      <w:r w:rsidRPr="00056130">
        <w:rPr>
          <w:color w:val="000000"/>
          <w:sz w:val="18"/>
          <w:szCs w:val="18"/>
        </w:rPr>
        <w:t>. Должностное лицо не позднее следующего</w:t>
      </w:r>
      <w:r w:rsidRPr="00056130">
        <w:rPr>
          <w:color w:val="111111"/>
          <w:sz w:val="18"/>
          <w:szCs w:val="18"/>
        </w:rPr>
        <w:t xml:space="preserve"> </w:t>
      </w:r>
      <w:r w:rsidRPr="00056130">
        <w:rPr>
          <w:color w:val="000000"/>
          <w:sz w:val="18"/>
          <w:szCs w:val="18"/>
        </w:rPr>
        <w:t>календарного дня со дня получения заявления формирует и направляет</w:t>
      </w:r>
      <w:r w:rsidRPr="00056130">
        <w:rPr>
          <w:color w:val="111111"/>
          <w:sz w:val="18"/>
          <w:szCs w:val="18"/>
        </w:rPr>
        <w:t xml:space="preserve"> </w:t>
      </w:r>
      <w:r w:rsidRPr="00056130">
        <w:rPr>
          <w:color w:val="000000"/>
          <w:sz w:val="18"/>
          <w:szCs w:val="18"/>
        </w:rPr>
        <w:t>заявителю электронное уведомление о регистрации его заявления.</w:t>
      </w:r>
    </w:p>
    <w:p w:rsidR="00056130" w:rsidRPr="00056130" w:rsidRDefault="00056130" w:rsidP="00056130">
      <w:pPr>
        <w:jc w:val="both"/>
        <w:rPr>
          <w:color w:val="111111"/>
          <w:sz w:val="18"/>
          <w:szCs w:val="18"/>
        </w:rPr>
      </w:pPr>
    </w:p>
    <w:p w:rsidR="00056130" w:rsidRPr="00056130" w:rsidRDefault="00056130" w:rsidP="00056130">
      <w:pPr>
        <w:jc w:val="center"/>
        <w:rPr>
          <w:b/>
          <w:bCs/>
          <w:color w:val="000000"/>
          <w:sz w:val="18"/>
          <w:szCs w:val="18"/>
        </w:rPr>
      </w:pPr>
      <w:r w:rsidRPr="00056130">
        <w:rPr>
          <w:b/>
          <w:bCs/>
          <w:color w:val="000000"/>
          <w:sz w:val="18"/>
          <w:szCs w:val="18"/>
        </w:rPr>
        <w:t>Требования к помещениям, в которых предоставляется муниципальная</w:t>
      </w:r>
    </w:p>
    <w:p w:rsidR="00056130" w:rsidRPr="00056130" w:rsidRDefault="00056130" w:rsidP="00056130">
      <w:pPr>
        <w:jc w:val="center"/>
        <w:rPr>
          <w:b/>
          <w:bCs/>
          <w:color w:val="000000"/>
          <w:sz w:val="18"/>
          <w:szCs w:val="18"/>
        </w:rPr>
      </w:pPr>
      <w:r w:rsidRPr="00056130">
        <w:rPr>
          <w:b/>
          <w:bCs/>
          <w:color w:val="000000"/>
          <w:sz w:val="18"/>
          <w:szCs w:val="18"/>
        </w:rPr>
        <w:t>услуга, к залу ожидания, местам для заполнения заявления,</w:t>
      </w:r>
    </w:p>
    <w:p w:rsidR="00056130" w:rsidRPr="00056130" w:rsidRDefault="00056130" w:rsidP="00056130">
      <w:pPr>
        <w:jc w:val="center"/>
        <w:rPr>
          <w:b/>
          <w:bCs/>
          <w:color w:val="000000"/>
          <w:sz w:val="18"/>
          <w:szCs w:val="18"/>
        </w:rPr>
      </w:pPr>
      <w:r w:rsidRPr="00056130">
        <w:rPr>
          <w:b/>
          <w:bCs/>
          <w:color w:val="000000"/>
          <w:sz w:val="18"/>
          <w:szCs w:val="18"/>
        </w:rPr>
        <w:t>информационным стендам с образцами их заполнения и перечнем</w:t>
      </w:r>
    </w:p>
    <w:p w:rsidR="00056130" w:rsidRPr="00056130" w:rsidRDefault="00056130" w:rsidP="00056130">
      <w:pPr>
        <w:jc w:val="center"/>
        <w:rPr>
          <w:b/>
          <w:bCs/>
          <w:color w:val="000000"/>
          <w:sz w:val="18"/>
          <w:szCs w:val="18"/>
        </w:rPr>
      </w:pPr>
      <w:r w:rsidRPr="00056130">
        <w:rPr>
          <w:b/>
          <w:bCs/>
          <w:color w:val="000000"/>
          <w:sz w:val="18"/>
          <w:szCs w:val="18"/>
        </w:rPr>
        <w:t>документов, необходимых для предоставления муниципальной услуги,</w:t>
      </w:r>
    </w:p>
    <w:p w:rsidR="00056130" w:rsidRPr="00056130" w:rsidRDefault="00056130" w:rsidP="00056130">
      <w:pPr>
        <w:jc w:val="center"/>
        <w:rPr>
          <w:b/>
          <w:bCs/>
          <w:color w:val="000000"/>
          <w:sz w:val="18"/>
          <w:szCs w:val="18"/>
        </w:rPr>
      </w:pPr>
      <w:r w:rsidRPr="00056130">
        <w:rPr>
          <w:b/>
          <w:bCs/>
          <w:color w:val="000000"/>
          <w:sz w:val="18"/>
          <w:szCs w:val="18"/>
        </w:rPr>
        <w:t>размещению и оформлению визуальной, текстовой и мультимедийной</w:t>
      </w:r>
    </w:p>
    <w:p w:rsidR="00056130" w:rsidRPr="00056130" w:rsidRDefault="00056130" w:rsidP="00056130">
      <w:pPr>
        <w:jc w:val="center"/>
        <w:rPr>
          <w:b/>
          <w:bCs/>
          <w:color w:val="000000"/>
          <w:sz w:val="18"/>
          <w:szCs w:val="18"/>
        </w:rPr>
      </w:pPr>
      <w:r w:rsidRPr="00056130">
        <w:rPr>
          <w:b/>
          <w:bCs/>
          <w:color w:val="000000"/>
          <w:sz w:val="18"/>
          <w:szCs w:val="18"/>
        </w:rPr>
        <w:t>информации о порядке предоставления такой услуги, в том числе</w:t>
      </w:r>
    </w:p>
    <w:p w:rsidR="00056130" w:rsidRPr="00056130" w:rsidRDefault="00056130" w:rsidP="00056130">
      <w:pPr>
        <w:jc w:val="center"/>
        <w:rPr>
          <w:b/>
          <w:bCs/>
          <w:color w:val="000000"/>
          <w:sz w:val="18"/>
          <w:szCs w:val="18"/>
        </w:rPr>
      </w:pPr>
      <w:r w:rsidRPr="00056130">
        <w:rPr>
          <w:b/>
          <w:bCs/>
          <w:color w:val="000000"/>
          <w:sz w:val="18"/>
          <w:szCs w:val="18"/>
        </w:rPr>
        <w:t>к обеспечению доступности для инвалидов указанных объектов</w:t>
      </w:r>
    </w:p>
    <w:p w:rsidR="00056130" w:rsidRPr="00056130" w:rsidRDefault="00056130" w:rsidP="00056130">
      <w:pPr>
        <w:jc w:val="center"/>
        <w:rPr>
          <w:b/>
          <w:bCs/>
          <w:color w:val="000000"/>
          <w:sz w:val="18"/>
          <w:szCs w:val="18"/>
        </w:rPr>
      </w:pPr>
      <w:r w:rsidRPr="00056130">
        <w:rPr>
          <w:b/>
          <w:bCs/>
          <w:color w:val="000000"/>
          <w:sz w:val="18"/>
          <w:szCs w:val="18"/>
        </w:rPr>
        <w:t>в соответствии с законодательством Российской Федерации</w:t>
      </w:r>
    </w:p>
    <w:p w:rsidR="00056130" w:rsidRPr="00056130" w:rsidRDefault="00056130" w:rsidP="00056130">
      <w:pPr>
        <w:jc w:val="center"/>
        <w:rPr>
          <w:b/>
          <w:bCs/>
          <w:color w:val="000000"/>
          <w:sz w:val="18"/>
          <w:szCs w:val="18"/>
        </w:rPr>
      </w:pPr>
      <w:r w:rsidRPr="00056130">
        <w:rPr>
          <w:b/>
          <w:bCs/>
          <w:color w:val="000000"/>
          <w:sz w:val="18"/>
          <w:szCs w:val="18"/>
        </w:rPr>
        <w:t>о социальной защите инвалидов</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30. Центральный вход в здание (строение), в котором располагается помещение, в котором предоставляется муниципальная услуга, оборудуется информационной табличкой (вывеской), содержащей следующую информацию:</w:t>
      </w:r>
    </w:p>
    <w:p w:rsidR="00056130" w:rsidRPr="00056130" w:rsidRDefault="00056130" w:rsidP="00056130">
      <w:pPr>
        <w:ind w:firstLine="708"/>
        <w:jc w:val="both"/>
        <w:rPr>
          <w:color w:val="000000"/>
          <w:sz w:val="18"/>
          <w:szCs w:val="18"/>
        </w:rPr>
      </w:pPr>
      <w:r w:rsidRPr="00056130">
        <w:rPr>
          <w:color w:val="000000"/>
          <w:sz w:val="18"/>
          <w:szCs w:val="18"/>
        </w:rPr>
        <w:t>а) наименование органа, осуществляющего предоставление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б) адрес (местонахождение) уполномоченного органа;</w:t>
      </w:r>
    </w:p>
    <w:p w:rsidR="00056130" w:rsidRPr="00056130" w:rsidRDefault="00056130" w:rsidP="00056130">
      <w:pPr>
        <w:ind w:firstLine="708"/>
        <w:jc w:val="both"/>
        <w:rPr>
          <w:color w:val="000000"/>
          <w:sz w:val="18"/>
          <w:szCs w:val="18"/>
        </w:rPr>
      </w:pPr>
      <w:r w:rsidRPr="00056130">
        <w:rPr>
          <w:color w:val="000000"/>
          <w:sz w:val="18"/>
          <w:szCs w:val="18"/>
        </w:rPr>
        <w:t>в) режим работы, номера телефонов;</w:t>
      </w:r>
    </w:p>
    <w:p w:rsidR="00056130" w:rsidRPr="00056130" w:rsidRDefault="00056130" w:rsidP="00056130">
      <w:pPr>
        <w:ind w:firstLine="708"/>
        <w:jc w:val="both"/>
        <w:rPr>
          <w:color w:val="000000"/>
          <w:sz w:val="18"/>
          <w:szCs w:val="18"/>
        </w:rPr>
      </w:pPr>
      <w:r w:rsidRPr="00056130">
        <w:rPr>
          <w:color w:val="000000"/>
          <w:sz w:val="18"/>
          <w:szCs w:val="18"/>
        </w:rPr>
        <w:t>г) график приема граждан.</w:t>
      </w:r>
    </w:p>
    <w:p w:rsidR="00056130" w:rsidRPr="00056130" w:rsidRDefault="00056130" w:rsidP="00056130">
      <w:pPr>
        <w:ind w:firstLine="708"/>
        <w:jc w:val="both"/>
        <w:rPr>
          <w:color w:val="000000"/>
          <w:sz w:val="18"/>
          <w:szCs w:val="18"/>
        </w:rPr>
      </w:pPr>
      <w:r w:rsidRPr="00056130">
        <w:rPr>
          <w:color w:val="000000"/>
          <w:sz w:val="18"/>
          <w:szCs w:val="18"/>
        </w:rPr>
        <w:t>31. Помещение, предназначенное для приема заявителей, оборудуется:</w:t>
      </w:r>
    </w:p>
    <w:p w:rsidR="00056130" w:rsidRPr="00056130" w:rsidRDefault="00056130" w:rsidP="00056130">
      <w:pPr>
        <w:ind w:firstLine="708"/>
        <w:jc w:val="both"/>
        <w:rPr>
          <w:color w:val="000000"/>
          <w:sz w:val="18"/>
          <w:szCs w:val="18"/>
        </w:rPr>
      </w:pPr>
      <w:r w:rsidRPr="00056130">
        <w:rPr>
          <w:color w:val="000000"/>
          <w:sz w:val="18"/>
          <w:szCs w:val="18"/>
        </w:rPr>
        <w:t>а) электронной системой управления очередью (по возможности);</w:t>
      </w:r>
    </w:p>
    <w:p w:rsidR="00056130" w:rsidRPr="00056130" w:rsidRDefault="00056130" w:rsidP="00056130">
      <w:pPr>
        <w:ind w:firstLine="708"/>
        <w:jc w:val="both"/>
        <w:rPr>
          <w:color w:val="000000"/>
          <w:sz w:val="18"/>
          <w:szCs w:val="18"/>
        </w:rPr>
      </w:pPr>
      <w:r w:rsidRPr="00056130">
        <w:rPr>
          <w:color w:val="000000"/>
          <w:sz w:val="18"/>
          <w:szCs w:val="18"/>
        </w:rPr>
        <w:t>б) световым информационным табло (по возможности);</w:t>
      </w:r>
    </w:p>
    <w:p w:rsidR="00056130" w:rsidRPr="00056130" w:rsidRDefault="00056130" w:rsidP="00056130">
      <w:pPr>
        <w:ind w:firstLine="708"/>
        <w:jc w:val="both"/>
        <w:rPr>
          <w:color w:val="000000"/>
          <w:sz w:val="18"/>
          <w:szCs w:val="18"/>
        </w:rPr>
      </w:pPr>
      <w:r w:rsidRPr="00056130">
        <w:rPr>
          <w:color w:val="000000"/>
          <w:sz w:val="18"/>
          <w:szCs w:val="18"/>
        </w:rPr>
        <w:t>в) системой вентиляции и (или) кондиционирования воздуха (по возможности);</w:t>
      </w:r>
    </w:p>
    <w:p w:rsidR="00056130" w:rsidRPr="00056130" w:rsidRDefault="00056130" w:rsidP="00056130">
      <w:pPr>
        <w:ind w:firstLine="708"/>
        <w:jc w:val="both"/>
        <w:rPr>
          <w:color w:val="000000"/>
          <w:sz w:val="18"/>
          <w:szCs w:val="18"/>
        </w:rPr>
      </w:pPr>
      <w:r w:rsidRPr="00056130">
        <w:rPr>
          <w:color w:val="000000"/>
          <w:sz w:val="18"/>
          <w:szCs w:val="18"/>
        </w:rPr>
        <w:t>г) противопожарной системой и средствами пожаротушения;</w:t>
      </w:r>
    </w:p>
    <w:p w:rsidR="00056130" w:rsidRPr="00056130" w:rsidRDefault="00056130" w:rsidP="00056130">
      <w:pPr>
        <w:ind w:firstLine="708"/>
        <w:jc w:val="both"/>
        <w:rPr>
          <w:color w:val="000000"/>
          <w:sz w:val="18"/>
          <w:szCs w:val="18"/>
        </w:rPr>
      </w:pPr>
      <w:r w:rsidRPr="00056130">
        <w:rPr>
          <w:color w:val="000000"/>
          <w:sz w:val="18"/>
          <w:szCs w:val="18"/>
        </w:rPr>
        <w:t>д) системой охраны и видеонаблюдения (по возможности).</w:t>
      </w:r>
    </w:p>
    <w:p w:rsidR="00056130" w:rsidRPr="00056130" w:rsidRDefault="00056130" w:rsidP="00056130">
      <w:pPr>
        <w:ind w:firstLine="708"/>
        <w:jc w:val="both"/>
        <w:rPr>
          <w:color w:val="000000"/>
          <w:sz w:val="18"/>
          <w:szCs w:val="18"/>
        </w:rPr>
      </w:pPr>
      <w:r w:rsidRPr="00056130">
        <w:rPr>
          <w:color w:val="000000"/>
          <w:sz w:val="18"/>
          <w:szCs w:val="18"/>
        </w:rPr>
        <w:t>32. Для предоставления муниципальной услуги не требуются залы ожидания.</w:t>
      </w:r>
    </w:p>
    <w:p w:rsidR="00056130" w:rsidRPr="00056130" w:rsidRDefault="00056130" w:rsidP="00056130">
      <w:pPr>
        <w:ind w:firstLine="708"/>
        <w:jc w:val="both"/>
        <w:rPr>
          <w:color w:val="000000"/>
          <w:sz w:val="18"/>
          <w:szCs w:val="18"/>
        </w:rPr>
      </w:pPr>
      <w:r w:rsidRPr="00056130">
        <w:rPr>
          <w:color w:val="000000"/>
          <w:sz w:val="18"/>
          <w:szCs w:val="18"/>
        </w:rPr>
        <w:t>33. Помещения для приема и регистрации заявлений и места для заполнения заявлений оснащаются стульями, столами (стойками) для возможности оформления документов. Количество мест определяется исходя из фактической нагрузки и возможностей для их размещения в здании.</w:t>
      </w:r>
    </w:p>
    <w:p w:rsidR="00056130" w:rsidRPr="00056130" w:rsidRDefault="00056130" w:rsidP="00056130">
      <w:pPr>
        <w:ind w:firstLine="708"/>
        <w:jc w:val="both"/>
        <w:rPr>
          <w:color w:val="000000"/>
          <w:sz w:val="18"/>
          <w:szCs w:val="18"/>
        </w:rPr>
      </w:pPr>
      <w:r w:rsidRPr="00056130">
        <w:rPr>
          <w:color w:val="000000"/>
          <w:sz w:val="18"/>
          <w:szCs w:val="18"/>
        </w:rPr>
        <w:t>34. Информационные стенды, размещенные в местах для приема и регистрации заявлений и местах для заполнения заявлений, содержат следующую информацию и документы:</w:t>
      </w:r>
    </w:p>
    <w:p w:rsidR="00056130" w:rsidRPr="00056130" w:rsidRDefault="00056130" w:rsidP="00056130">
      <w:pPr>
        <w:ind w:firstLine="708"/>
        <w:rPr>
          <w:color w:val="000000"/>
          <w:sz w:val="18"/>
          <w:szCs w:val="18"/>
        </w:rPr>
      </w:pPr>
      <w:r w:rsidRPr="00056130">
        <w:rPr>
          <w:color w:val="000000"/>
          <w:sz w:val="18"/>
          <w:szCs w:val="18"/>
        </w:rPr>
        <w:t>а) почтовый адрес: 634540, Томская область, Томский район, с. Зоркальцево, ул.  Совхозная, 14;</w:t>
      </w:r>
    </w:p>
    <w:p w:rsidR="00056130" w:rsidRPr="00056130" w:rsidRDefault="00056130" w:rsidP="00056130">
      <w:pPr>
        <w:ind w:firstLine="708"/>
        <w:jc w:val="both"/>
        <w:rPr>
          <w:color w:val="000000"/>
          <w:sz w:val="18"/>
          <w:szCs w:val="18"/>
        </w:rPr>
      </w:pPr>
      <w:r w:rsidRPr="00056130">
        <w:rPr>
          <w:color w:val="000000"/>
          <w:sz w:val="18"/>
          <w:szCs w:val="18"/>
        </w:rPr>
        <w:lastRenderedPageBreak/>
        <w:t xml:space="preserve">б) официальный сайт: </w:t>
      </w:r>
      <w:hyperlink r:id="rId84" w:history="1">
        <w:r w:rsidRPr="00056130">
          <w:rPr>
            <w:rStyle w:val="af1"/>
            <w:sz w:val="18"/>
            <w:szCs w:val="18"/>
          </w:rPr>
          <w:t>https://www.zorkpos.tomsk.ru/</w:t>
        </w:r>
      </w:hyperlink>
    </w:p>
    <w:p w:rsidR="00056130" w:rsidRPr="00056130" w:rsidRDefault="00056130" w:rsidP="00056130">
      <w:pPr>
        <w:ind w:firstLine="708"/>
        <w:jc w:val="both"/>
        <w:rPr>
          <w:color w:val="000000"/>
          <w:sz w:val="18"/>
          <w:szCs w:val="18"/>
        </w:rPr>
      </w:pPr>
      <w:r w:rsidRPr="00056130">
        <w:rPr>
          <w:color w:val="000000"/>
          <w:sz w:val="18"/>
          <w:szCs w:val="18"/>
        </w:rPr>
        <w:t>в) справочный номер телефона +7 (3822) 91-53-19;</w:t>
      </w:r>
    </w:p>
    <w:p w:rsidR="00056130" w:rsidRPr="00056130" w:rsidRDefault="00056130" w:rsidP="00056130">
      <w:pPr>
        <w:ind w:firstLine="708"/>
        <w:jc w:val="both"/>
        <w:rPr>
          <w:color w:val="000000"/>
          <w:sz w:val="18"/>
          <w:szCs w:val="18"/>
        </w:rPr>
      </w:pPr>
      <w:r w:rsidRPr="00056130">
        <w:rPr>
          <w:color w:val="000000"/>
          <w:sz w:val="18"/>
          <w:szCs w:val="18"/>
        </w:rPr>
        <w:t>г) режим работы с 9:00 до 17:00 ч. пн-пт, обед с 13.00 до 14.00;</w:t>
      </w:r>
    </w:p>
    <w:p w:rsidR="00056130" w:rsidRPr="00056130" w:rsidRDefault="00056130" w:rsidP="00056130">
      <w:pPr>
        <w:ind w:firstLine="708"/>
        <w:jc w:val="both"/>
        <w:rPr>
          <w:color w:val="000000"/>
          <w:sz w:val="18"/>
          <w:szCs w:val="18"/>
        </w:rPr>
      </w:pPr>
      <w:r w:rsidRPr="00056130">
        <w:rPr>
          <w:color w:val="000000"/>
          <w:sz w:val="18"/>
          <w:szCs w:val="18"/>
        </w:rPr>
        <w:t>д) выдержки из нормативных правовых актов, содержащих нормы, регулирующие деятельность по предоставлению муниципальной услуги;</w:t>
      </w:r>
    </w:p>
    <w:p w:rsidR="00056130" w:rsidRPr="00056130" w:rsidRDefault="00056130" w:rsidP="00056130">
      <w:pPr>
        <w:ind w:firstLine="708"/>
        <w:rPr>
          <w:color w:val="000000"/>
          <w:sz w:val="18"/>
          <w:szCs w:val="18"/>
        </w:rPr>
      </w:pPr>
      <w:r w:rsidRPr="00056130">
        <w:rPr>
          <w:color w:val="000000"/>
          <w:sz w:val="18"/>
          <w:szCs w:val="18"/>
        </w:rPr>
        <w:t>е) исчерпывающий перечень документов, необходимых для получения муниципальной услуги;</w:t>
      </w:r>
    </w:p>
    <w:p w:rsidR="00056130" w:rsidRPr="00056130" w:rsidRDefault="00056130" w:rsidP="00056130">
      <w:pPr>
        <w:ind w:firstLine="708"/>
        <w:rPr>
          <w:color w:val="000000"/>
          <w:sz w:val="18"/>
          <w:szCs w:val="18"/>
        </w:rPr>
      </w:pPr>
      <w:r w:rsidRPr="00056130">
        <w:rPr>
          <w:color w:val="000000"/>
          <w:sz w:val="18"/>
          <w:szCs w:val="18"/>
        </w:rPr>
        <w:t>ж) формы заявлений и образцы их заполнения.</w:t>
      </w:r>
    </w:p>
    <w:p w:rsidR="00056130" w:rsidRPr="00056130" w:rsidRDefault="00056130" w:rsidP="00056130">
      <w:pPr>
        <w:ind w:firstLine="708"/>
        <w:jc w:val="both"/>
        <w:rPr>
          <w:color w:val="000000"/>
          <w:sz w:val="18"/>
          <w:szCs w:val="18"/>
        </w:rPr>
      </w:pPr>
      <w:r w:rsidRPr="00056130">
        <w:rPr>
          <w:color w:val="000000"/>
          <w:sz w:val="18"/>
          <w:szCs w:val="18"/>
        </w:rPr>
        <w:t>35.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56130" w:rsidRPr="00056130" w:rsidRDefault="00056130" w:rsidP="00056130">
      <w:pPr>
        <w:ind w:firstLine="708"/>
        <w:jc w:val="both"/>
        <w:rPr>
          <w:color w:val="000000"/>
          <w:sz w:val="18"/>
          <w:szCs w:val="18"/>
        </w:rPr>
      </w:pPr>
      <w:r w:rsidRPr="00056130">
        <w:rPr>
          <w:color w:val="000000"/>
          <w:sz w:val="18"/>
          <w:szCs w:val="18"/>
        </w:rPr>
        <w:t>а)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56130" w:rsidRPr="00056130" w:rsidRDefault="00056130" w:rsidP="00056130">
      <w:pPr>
        <w:ind w:firstLine="708"/>
        <w:jc w:val="both"/>
        <w:rPr>
          <w:color w:val="000000"/>
          <w:sz w:val="18"/>
          <w:szCs w:val="18"/>
        </w:rPr>
      </w:pPr>
      <w:r w:rsidRPr="00056130">
        <w:rPr>
          <w:color w:val="000000"/>
          <w:sz w:val="18"/>
          <w:szCs w:val="18"/>
        </w:rPr>
        <w:t>б) беспрепятственный доступ в здание, в котором предоставляется муниципальная услуга, а также беспрепятственное использование транспорта, средств связи и информации;</w:t>
      </w:r>
    </w:p>
    <w:p w:rsidR="00056130" w:rsidRPr="00056130" w:rsidRDefault="00056130" w:rsidP="00056130">
      <w:pPr>
        <w:ind w:firstLine="708"/>
        <w:jc w:val="both"/>
        <w:rPr>
          <w:color w:val="000000"/>
          <w:sz w:val="18"/>
          <w:szCs w:val="18"/>
        </w:rPr>
      </w:pPr>
      <w:r w:rsidRPr="00056130">
        <w:rPr>
          <w:color w:val="000000"/>
          <w:sz w:val="18"/>
          <w:szCs w:val="18"/>
        </w:rPr>
        <w:t>в) возможность самостоятельного передвижения по территории, на которой расположено здание, где предоставляется муниципальная услуга, а также входа и выхода из него, посадки на транспортное средство и высадки из него, в том числе с использованием кресла-коляски;</w:t>
      </w:r>
    </w:p>
    <w:p w:rsidR="00056130" w:rsidRPr="00056130" w:rsidRDefault="00056130" w:rsidP="00056130">
      <w:pPr>
        <w:ind w:firstLine="708"/>
        <w:jc w:val="both"/>
        <w:rPr>
          <w:color w:val="000000"/>
          <w:sz w:val="18"/>
          <w:szCs w:val="18"/>
        </w:rPr>
      </w:pPr>
      <w:r w:rsidRPr="00056130">
        <w:rPr>
          <w:color w:val="000000"/>
          <w:sz w:val="18"/>
          <w:szCs w:val="18"/>
        </w:rPr>
        <w:t>г) сопровождение инвалидов, имеющих стойкие расстройства функции зрения и самостоятельного передвижения, и оказания им помощи в здании, в котором предоставляется муниципальная услуга;</w:t>
      </w:r>
    </w:p>
    <w:p w:rsidR="00056130" w:rsidRPr="00056130" w:rsidRDefault="00056130" w:rsidP="00056130">
      <w:pPr>
        <w:ind w:firstLine="708"/>
        <w:jc w:val="both"/>
        <w:rPr>
          <w:color w:val="000000"/>
          <w:sz w:val="18"/>
          <w:szCs w:val="18"/>
        </w:rPr>
      </w:pPr>
      <w:r w:rsidRPr="00056130">
        <w:rPr>
          <w:color w:val="000000"/>
          <w:sz w:val="18"/>
          <w:szCs w:val="18"/>
        </w:rPr>
        <w:t xml:space="preserve">д) надлежащее размещение оборудования и носителей информации, необходимых для обеспечения беспрепятственного доступа инвалидов к зданию, в котором предоставляется муниципальная услуга, с учетом ограничений их жизнедеятельности; </w:t>
      </w:r>
    </w:p>
    <w:p w:rsidR="00056130" w:rsidRPr="00056130" w:rsidRDefault="00056130" w:rsidP="00056130">
      <w:pPr>
        <w:ind w:firstLine="708"/>
        <w:jc w:val="both"/>
        <w:rPr>
          <w:color w:val="000000"/>
          <w:sz w:val="18"/>
          <w:szCs w:val="18"/>
        </w:rPr>
      </w:pPr>
      <w:r w:rsidRPr="00056130">
        <w:rPr>
          <w:color w:val="000000"/>
          <w:sz w:val="18"/>
          <w:szCs w:val="18"/>
        </w:rPr>
        <w:t>е)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6130" w:rsidRPr="00056130" w:rsidRDefault="00056130" w:rsidP="00056130">
      <w:pPr>
        <w:ind w:firstLine="708"/>
        <w:jc w:val="both"/>
        <w:rPr>
          <w:color w:val="000000"/>
          <w:sz w:val="18"/>
          <w:szCs w:val="18"/>
        </w:rPr>
      </w:pPr>
      <w:r w:rsidRPr="00056130">
        <w:rPr>
          <w:color w:val="000000"/>
          <w:sz w:val="18"/>
          <w:szCs w:val="18"/>
        </w:rPr>
        <w:t>ж) допуск сурдопереводчика и тифлосурдопереводчика;</w:t>
      </w:r>
    </w:p>
    <w:p w:rsidR="00056130" w:rsidRPr="00056130" w:rsidRDefault="00056130" w:rsidP="00056130">
      <w:pPr>
        <w:ind w:firstLine="708"/>
        <w:jc w:val="both"/>
        <w:rPr>
          <w:color w:val="000000"/>
          <w:sz w:val="18"/>
          <w:szCs w:val="18"/>
        </w:rPr>
      </w:pPr>
      <w:r w:rsidRPr="00056130">
        <w:rPr>
          <w:color w:val="000000"/>
          <w:sz w:val="18"/>
          <w:szCs w:val="18"/>
        </w:rPr>
        <w:t>з) допуска собаки-проводника в здание, в котором предоставляется муниципальная услуга, при наличии документа, подтверждающего ее специальное обучение;</w:t>
      </w:r>
    </w:p>
    <w:p w:rsidR="00056130" w:rsidRPr="00056130" w:rsidRDefault="00056130" w:rsidP="00056130">
      <w:pPr>
        <w:ind w:firstLine="708"/>
        <w:jc w:val="both"/>
        <w:rPr>
          <w:color w:val="000000"/>
          <w:sz w:val="18"/>
          <w:szCs w:val="18"/>
        </w:rPr>
      </w:pPr>
      <w:r w:rsidRPr="00056130">
        <w:rPr>
          <w:color w:val="000000"/>
          <w:sz w:val="18"/>
          <w:szCs w:val="18"/>
        </w:rPr>
        <w:t>и) оказание инвалидам помощи в преодолении барьеров, мешающих получению ими муниципальной услуги наравне с другими лицами.</w:t>
      </w:r>
    </w:p>
    <w:p w:rsidR="00056130" w:rsidRPr="00056130" w:rsidRDefault="00056130" w:rsidP="00056130">
      <w:pPr>
        <w:ind w:firstLine="708"/>
        <w:jc w:val="both"/>
        <w:rPr>
          <w:sz w:val="18"/>
          <w:szCs w:val="18"/>
        </w:rPr>
      </w:pPr>
      <w:r w:rsidRPr="00056130">
        <w:rPr>
          <w:color w:val="000000"/>
          <w:sz w:val="18"/>
          <w:szCs w:val="18"/>
        </w:rPr>
        <w:t xml:space="preserve">36. Визуальная, текстовая и мультимедийная информация о порядке предоставления муниципальной услуги размещается на информационных стендах или информационных терминалах в помещениях для приема и регистрации заявления. Оформление визуальной, текстовой и мультимедийной информации о порядке предоставления муниципальной услуги должно соответствовать оптимальному </w:t>
      </w:r>
      <w:r w:rsidRPr="00056130">
        <w:rPr>
          <w:sz w:val="18"/>
          <w:szCs w:val="18"/>
        </w:rPr>
        <w:t>зрительному и слуховому восприятию данной информации заявителями.</w:t>
      </w:r>
    </w:p>
    <w:p w:rsidR="00056130" w:rsidRPr="00056130" w:rsidRDefault="00056130" w:rsidP="00056130">
      <w:pPr>
        <w:jc w:val="both"/>
        <w:rPr>
          <w:sz w:val="18"/>
          <w:szCs w:val="18"/>
        </w:rPr>
      </w:pPr>
    </w:p>
    <w:p w:rsidR="00056130" w:rsidRPr="00056130" w:rsidRDefault="00056130" w:rsidP="00056130">
      <w:pPr>
        <w:jc w:val="center"/>
        <w:rPr>
          <w:b/>
          <w:bCs/>
          <w:color w:val="000000"/>
          <w:sz w:val="18"/>
          <w:szCs w:val="18"/>
        </w:rPr>
      </w:pPr>
      <w:r w:rsidRPr="00056130">
        <w:rPr>
          <w:b/>
          <w:bCs/>
          <w:color w:val="000000"/>
          <w:sz w:val="18"/>
          <w:szCs w:val="1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w:t>
      </w:r>
    </w:p>
    <w:p w:rsidR="00056130" w:rsidRPr="00056130" w:rsidRDefault="00056130" w:rsidP="00056130">
      <w:pPr>
        <w:jc w:val="center"/>
        <w:rPr>
          <w:b/>
          <w:bCs/>
          <w:color w:val="000000"/>
          <w:sz w:val="18"/>
          <w:szCs w:val="18"/>
        </w:rPr>
      </w:pPr>
      <w:r w:rsidRPr="00056130">
        <w:rPr>
          <w:b/>
          <w:bCs/>
          <w:color w:val="000000"/>
          <w:sz w:val="18"/>
          <w:szCs w:val="18"/>
        </w:rPr>
        <w:t>и муниципальных услуг (в том числе в полном объеме), в любом</w:t>
      </w:r>
    </w:p>
    <w:p w:rsidR="00056130" w:rsidRPr="00056130" w:rsidRDefault="00056130" w:rsidP="00056130">
      <w:pPr>
        <w:jc w:val="center"/>
        <w:rPr>
          <w:b/>
          <w:bCs/>
          <w:color w:val="000000"/>
          <w:sz w:val="18"/>
          <w:szCs w:val="18"/>
        </w:rPr>
      </w:pPr>
      <w:r w:rsidRPr="00056130">
        <w:rPr>
          <w:b/>
          <w:bCs/>
          <w:color w:val="000000"/>
          <w:sz w:val="18"/>
          <w:szCs w:val="18"/>
        </w:rPr>
        <w:t>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и (или) муниципальных услуг в многофункциональных</w:t>
      </w:r>
    </w:p>
    <w:p w:rsidR="00056130" w:rsidRPr="00056130" w:rsidRDefault="00056130" w:rsidP="00056130">
      <w:pPr>
        <w:jc w:val="center"/>
        <w:rPr>
          <w:b/>
          <w:bCs/>
          <w:color w:val="000000"/>
          <w:sz w:val="18"/>
          <w:szCs w:val="18"/>
        </w:rPr>
      </w:pPr>
      <w:r w:rsidRPr="00056130">
        <w:rPr>
          <w:b/>
          <w:bCs/>
          <w:color w:val="000000"/>
          <w:sz w:val="18"/>
          <w:szCs w:val="18"/>
        </w:rPr>
        <w:t>центрах предоставления государственных и муниципальных услуг, предусмотренного статьей 15.1 Федерального закона</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37. Показатели доступности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а) возможность получения муниципальной услуги своевременно и в соответствии с Регламентом;</w:t>
      </w:r>
    </w:p>
    <w:p w:rsidR="00056130" w:rsidRPr="00056130" w:rsidRDefault="00056130" w:rsidP="00056130">
      <w:pPr>
        <w:ind w:firstLine="708"/>
        <w:jc w:val="both"/>
        <w:rPr>
          <w:color w:val="000000"/>
          <w:sz w:val="18"/>
          <w:szCs w:val="18"/>
        </w:rPr>
      </w:pPr>
      <w:r w:rsidRPr="00056130">
        <w:rPr>
          <w:color w:val="000000"/>
          <w:sz w:val="18"/>
          <w:szCs w:val="18"/>
        </w:rPr>
        <w:t>б) доступность обращения за предоставлением муниципальной услуги, в том числе лицами с ограниченными физическими возможностями;</w:t>
      </w:r>
    </w:p>
    <w:p w:rsidR="00056130" w:rsidRPr="00056130" w:rsidRDefault="00056130" w:rsidP="00056130">
      <w:pPr>
        <w:ind w:firstLine="708"/>
        <w:jc w:val="both"/>
        <w:rPr>
          <w:color w:val="000000"/>
          <w:sz w:val="18"/>
          <w:szCs w:val="18"/>
        </w:rPr>
      </w:pPr>
      <w:r w:rsidRPr="00056130">
        <w:rPr>
          <w:color w:val="000000"/>
          <w:sz w:val="18"/>
          <w:szCs w:val="1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056130" w:rsidRPr="00056130" w:rsidRDefault="00056130" w:rsidP="00056130">
      <w:pPr>
        <w:ind w:firstLine="708"/>
        <w:jc w:val="both"/>
        <w:rPr>
          <w:color w:val="000000"/>
          <w:sz w:val="18"/>
          <w:szCs w:val="18"/>
        </w:rPr>
      </w:pPr>
      <w:r w:rsidRPr="00056130">
        <w:rPr>
          <w:color w:val="000000"/>
          <w:sz w:val="18"/>
          <w:szCs w:val="18"/>
        </w:rPr>
        <w:t>г) возможность получения муниципальной услуги в электронной форме с использованием Единого портала, портала услуг;</w:t>
      </w:r>
    </w:p>
    <w:p w:rsidR="00056130" w:rsidRPr="00056130" w:rsidRDefault="00056130" w:rsidP="00056130">
      <w:pPr>
        <w:ind w:firstLine="708"/>
        <w:jc w:val="both"/>
        <w:rPr>
          <w:color w:val="000000"/>
          <w:sz w:val="18"/>
          <w:szCs w:val="18"/>
        </w:rPr>
      </w:pPr>
      <w:r w:rsidRPr="00056130">
        <w:rPr>
          <w:color w:val="000000"/>
          <w:sz w:val="18"/>
          <w:szCs w:val="18"/>
        </w:rPr>
        <w:t>д) возможность подачи в многофункциональном центре заявления и документов, необходимых для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е) возможность досудебного рассмотрения жалоб заявителей на решения, действия (бездействие) должностных лиц уполномоченного органа, органа местного самоуправления или многофункционального центра, ответственных за предоставление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38. Получение муниципальной услуги посредством комплексного запроса о предоставлении нескольких муниципальных услуг в многофункциональных центрах не предусмотрено.</w:t>
      </w:r>
    </w:p>
    <w:p w:rsidR="00056130" w:rsidRPr="00056130" w:rsidRDefault="00056130" w:rsidP="00056130">
      <w:pPr>
        <w:ind w:firstLine="708"/>
        <w:jc w:val="both"/>
        <w:rPr>
          <w:color w:val="000000"/>
          <w:sz w:val="18"/>
          <w:szCs w:val="18"/>
        </w:rPr>
      </w:pPr>
      <w:r w:rsidRPr="00056130">
        <w:rPr>
          <w:color w:val="000000"/>
          <w:sz w:val="18"/>
          <w:szCs w:val="18"/>
        </w:rPr>
        <w:t>39. Предоставление муниципальной услуги по экстерриториальному принципу не осуществляется.</w:t>
      </w:r>
    </w:p>
    <w:p w:rsidR="00056130" w:rsidRPr="00056130" w:rsidRDefault="00056130" w:rsidP="00056130">
      <w:pPr>
        <w:ind w:firstLine="708"/>
        <w:jc w:val="both"/>
        <w:rPr>
          <w:color w:val="000000"/>
          <w:sz w:val="18"/>
          <w:szCs w:val="18"/>
        </w:rPr>
      </w:pPr>
      <w:r w:rsidRPr="00056130">
        <w:rPr>
          <w:color w:val="000000"/>
          <w:sz w:val="18"/>
          <w:szCs w:val="18"/>
        </w:rPr>
        <w:t>40. Показателем качества муниципальной услуги является предоставление муниципальной услуги в соответствии с Регламентом. Взаимодействие заявителя с должностными лицами при предоставлении муниципальной услуги осуществляется при подаче заявления и при получении результата предоставления муниципальной услуги и устанавливается в соответствии с требованиями к стандарту предоставления муниципальной услуги, утвержденными Федеральным законом.</w:t>
      </w:r>
    </w:p>
    <w:p w:rsidR="00056130" w:rsidRPr="00056130" w:rsidRDefault="00056130" w:rsidP="00056130">
      <w:pPr>
        <w:jc w:val="both"/>
        <w:rPr>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 xml:space="preserve">Иные требования, в том числе учитывающие особенности предоставления </w:t>
      </w:r>
    </w:p>
    <w:p w:rsidR="00056130" w:rsidRPr="00056130" w:rsidRDefault="00056130" w:rsidP="00056130">
      <w:pPr>
        <w:jc w:val="center"/>
        <w:rPr>
          <w:b/>
          <w:bCs/>
          <w:color w:val="000000"/>
          <w:sz w:val="18"/>
          <w:szCs w:val="18"/>
        </w:rPr>
      </w:pPr>
      <w:r w:rsidRPr="00056130">
        <w:rPr>
          <w:b/>
          <w:bCs/>
          <w:color w:val="000000"/>
          <w:sz w:val="18"/>
          <w:szCs w:val="18"/>
        </w:rPr>
        <w:t xml:space="preserve">муниципальной услуги по экстерриториальному принципу (в случае, если </w:t>
      </w:r>
    </w:p>
    <w:p w:rsidR="00056130" w:rsidRPr="00056130" w:rsidRDefault="00056130" w:rsidP="00056130">
      <w:pPr>
        <w:jc w:val="center"/>
        <w:rPr>
          <w:b/>
          <w:bCs/>
          <w:color w:val="000000"/>
          <w:sz w:val="18"/>
          <w:szCs w:val="18"/>
        </w:rPr>
      </w:pPr>
      <w:r w:rsidRPr="00056130">
        <w:rPr>
          <w:b/>
          <w:bCs/>
          <w:color w:val="000000"/>
          <w:sz w:val="18"/>
          <w:szCs w:val="18"/>
        </w:rPr>
        <w:t xml:space="preserve">муниципальная услуга предоставляется по экстерриториальному принципу) </w:t>
      </w:r>
    </w:p>
    <w:p w:rsidR="00056130" w:rsidRPr="00056130" w:rsidRDefault="00056130" w:rsidP="00056130">
      <w:pPr>
        <w:jc w:val="center"/>
        <w:rPr>
          <w:b/>
          <w:bCs/>
          <w:color w:val="000000"/>
          <w:sz w:val="18"/>
          <w:szCs w:val="18"/>
        </w:rPr>
      </w:pPr>
      <w:r w:rsidRPr="00056130">
        <w:rPr>
          <w:b/>
          <w:bCs/>
          <w:color w:val="000000"/>
          <w:sz w:val="18"/>
          <w:szCs w:val="18"/>
        </w:rPr>
        <w:t>и особенности предоставления муниципальной услуги в электронной форме</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lastRenderedPageBreak/>
        <w:t>41. Заявление и необходимые документы, подаваемые в связи с предоставлением муниципальной услуги в электронной форме, представляются через Единый портал государственных услуг. Посредством Единого портала государственных услуг заявителю обеспечивается возможность:</w:t>
      </w:r>
    </w:p>
    <w:p w:rsidR="00056130" w:rsidRPr="00056130" w:rsidRDefault="00056130" w:rsidP="00056130">
      <w:pPr>
        <w:ind w:firstLine="708"/>
        <w:jc w:val="both"/>
        <w:rPr>
          <w:color w:val="000000"/>
          <w:sz w:val="18"/>
          <w:szCs w:val="18"/>
        </w:rPr>
      </w:pPr>
      <w:r w:rsidRPr="00056130">
        <w:rPr>
          <w:color w:val="000000"/>
          <w:sz w:val="18"/>
          <w:szCs w:val="18"/>
        </w:rPr>
        <w:t>а) получения информации о порядке и сроках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б) формирования заявления;</w:t>
      </w:r>
    </w:p>
    <w:p w:rsidR="00056130" w:rsidRPr="00056130" w:rsidRDefault="00056130" w:rsidP="00056130">
      <w:pPr>
        <w:ind w:firstLine="708"/>
        <w:jc w:val="both"/>
        <w:rPr>
          <w:color w:val="000000"/>
          <w:sz w:val="18"/>
          <w:szCs w:val="18"/>
        </w:rPr>
      </w:pPr>
      <w:r w:rsidRPr="00056130">
        <w:rPr>
          <w:color w:val="000000"/>
          <w:sz w:val="18"/>
          <w:szCs w:val="18"/>
        </w:rPr>
        <w:t>в) направления заявления и необходимых документов в электронной форме;</w:t>
      </w:r>
    </w:p>
    <w:p w:rsidR="00056130" w:rsidRPr="00056130" w:rsidRDefault="00056130" w:rsidP="00056130">
      <w:pPr>
        <w:ind w:firstLine="708"/>
        <w:jc w:val="both"/>
        <w:rPr>
          <w:color w:val="000000"/>
          <w:sz w:val="18"/>
          <w:szCs w:val="18"/>
        </w:rPr>
      </w:pPr>
      <w:r w:rsidRPr="00056130">
        <w:rPr>
          <w:color w:val="000000"/>
          <w:sz w:val="18"/>
          <w:szCs w:val="18"/>
        </w:rPr>
        <w:t>г) получения сведений о ходе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д) получения электронного сообщения о результате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е) осуществления оценки качества предоставления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 xml:space="preserve">ж) досудебного (внесудебного) обжалования решений и действий (бездействия) уполномоченного органа, </w:t>
      </w:r>
      <w:r w:rsidRPr="00056130">
        <w:rPr>
          <w:color w:val="111111"/>
          <w:sz w:val="18"/>
          <w:szCs w:val="18"/>
        </w:rPr>
        <w:t>органа местного самоуправления,</w:t>
      </w:r>
      <w:r w:rsidRPr="00056130">
        <w:rPr>
          <w:color w:val="000000"/>
          <w:sz w:val="18"/>
          <w:szCs w:val="18"/>
        </w:rPr>
        <w:t xml:space="preserve"> </w:t>
      </w:r>
      <w:r w:rsidRPr="00056130">
        <w:rPr>
          <w:color w:val="111111"/>
          <w:sz w:val="18"/>
          <w:szCs w:val="18"/>
        </w:rPr>
        <w:t xml:space="preserve">многофункционального центра и их </w:t>
      </w:r>
      <w:r w:rsidRPr="00056130">
        <w:rPr>
          <w:color w:val="000000"/>
          <w:sz w:val="18"/>
          <w:szCs w:val="18"/>
        </w:rPr>
        <w:t>должностных лиц, ответственных за предоставление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з) получения результата муниципальной услуги.</w:t>
      </w:r>
    </w:p>
    <w:p w:rsidR="00056130" w:rsidRPr="00056130" w:rsidRDefault="00056130" w:rsidP="00056130">
      <w:pPr>
        <w:ind w:firstLine="708"/>
        <w:jc w:val="both"/>
        <w:rPr>
          <w:color w:val="000000"/>
          <w:sz w:val="18"/>
          <w:szCs w:val="18"/>
        </w:rPr>
      </w:pPr>
      <w:r w:rsidRPr="00056130">
        <w:rPr>
          <w:color w:val="000000"/>
          <w:sz w:val="18"/>
          <w:szCs w:val="18"/>
        </w:rPr>
        <w:t>42. При предоставлении муниципальной услуги в электронной форме используются классы средств электронной подписи, которые допускаются к использованию при обращении за получением муниципальной услуги, оказываемой с применением электронной подписи в соответствии с законодательством Российской Федерации. Заявление подписывается квалифицированной электронной подписью или простой электронной подписью, если это предусмотрено техническими требованиями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муниципальных услуг».</w:t>
      </w:r>
    </w:p>
    <w:p w:rsidR="00056130" w:rsidRPr="00056130" w:rsidRDefault="00056130" w:rsidP="00056130">
      <w:pPr>
        <w:jc w:val="both"/>
        <w:rPr>
          <w:color w:val="000000"/>
          <w:sz w:val="18"/>
          <w:szCs w:val="18"/>
        </w:rPr>
      </w:pPr>
    </w:p>
    <w:p w:rsidR="00056130" w:rsidRPr="00056130" w:rsidRDefault="00056130" w:rsidP="00056130">
      <w:pPr>
        <w:jc w:val="center"/>
        <w:rPr>
          <w:b/>
          <w:bCs/>
          <w:color w:val="111111"/>
          <w:sz w:val="18"/>
          <w:szCs w:val="18"/>
        </w:rPr>
      </w:pPr>
      <w:r w:rsidRPr="00056130">
        <w:rPr>
          <w:b/>
          <w:bCs/>
          <w:color w:val="111111"/>
          <w:sz w:val="18"/>
          <w:szCs w:val="18"/>
        </w:rPr>
        <w:t>III. Состав, последовательность и сроки выполнения административных</w:t>
      </w:r>
    </w:p>
    <w:p w:rsidR="00056130" w:rsidRPr="00056130" w:rsidRDefault="00056130" w:rsidP="00056130">
      <w:pPr>
        <w:jc w:val="center"/>
        <w:rPr>
          <w:b/>
          <w:bCs/>
          <w:color w:val="111111"/>
          <w:sz w:val="18"/>
          <w:szCs w:val="18"/>
        </w:rPr>
      </w:pPr>
      <w:r w:rsidRPr="00056130">
        <w:rPr>
          <w:b/>
          <w:bCs/>
          <w:color w:val="111111"/>
          <w:sz w:val="18"/>
          <w:szCs w:val="18"/>
        </w:rPr>
        <w:t>процедур (действий), требования к порядку их выполнения, в том числе</w:t>
      </w:r>
    </w:p>
    <w:p w:rsidR="00056130" w:rsidRPr="00056130" w:rsidRDefault="00056130" w:rsidP="00056130">
      <w:pPr>
        <w:jc w:val="center"/>
        <w:rPr>
          <w:b/>
          <w:bCs/>
          <w:color w:val="111111"/>
          <w:sz w:val="18"/>
          <w:szCs w:val="18"/>
        </w:rPr>
      </w:pPr>
      <w:r w:rsidRPr="00056130">
        <w:rPr>
          <w:b/>
          <w:bCs/>
          <w:color w:val="111111"/>
          <w:sz w:val="18"/>
          <w:szCs w:val="18"/>
        </w:rPr>
        <w:t>особенности выполнения административных процедур (действий)</w:t>
      </w:r>
    </w:p>
    <w:p w:rsidR="00056130" w:rsidRPr="00056130" w:rsidRDefault="00056130" w:rsidP="00056130">
      <w:pPr>
        <w:jc w:val="center"/>
        <w:rPr>
          <w:b/>
          <w:bCs/>
          <w:color w:val="111111"/>
          <w:sz w:val="18"/>
          <w:szCs w:val="18"/>
        </w:rPr>
      </w:pPr>
      <w:r w:rsidRPr="00056130">
        <w:rPr>
          <w:b/>
          <w:bCs/>
          <w:color w:val="111111"/>
          <w:sz w:val="18"/>
          <w:szCs w:val="18"/>
        </w:rPr>
        <w:t>в электронной форме, а также особенности выполнения</w:t>
      </w:r>
    </w:p>
    <w:p w:rsidR="00056130" w:rsidRPr="00056130" w:rsidRDefault="00056130" w:rsidP="00056130">
      <w:pPr>
        <w:jc w:val="center"/>
        <w:rPr>
          <w:b/>
          <w:bCs/>
          <w:color w:val="000000"/>
          <w:sz w:val="18"/>
          <w:szCs w:val="18"/>
        </w:rPr>
      </w:pPr>
      <w:r w:rsidRPr="00056130">
        <w:rPr>
          <w:b/>
          <w:bCs/>
          <w:color w:val="111111"/>
          <w:sz w:val="18"/>
          <w:szCs w:val="18"/>
        </w:rPr>
        <w:t xml:space="preserve">административных процедур (действий) в </w:t>
      </w:r>
      <w:r w:rsidRPr="00056130">
        <w:rPr>
          <w:b/>
          <w:bCs/>
          <w:color w:val="000000"/>
          <w:sz w:val="18"/>
          <w:szCs w:val="18"/>
        </w:rPr>
        <w:t>многофункциональных</w:t>
      </w:r>
    </w:p>
    <w:p w:rsidR="00056130" w:rsidRPr="00056130" w:rsidRDefault="00056130" w:rsidP="00056130">
      <w:pPr>
        <w:jc w:val="center"/>
        <w:rPr>
          <w:b/>
          <w:bCs/>
          <w:color w:val="000000"/>
          <w:sz w:val="18"/>
          <w:szCs w:val="18"/>
        </w:rPr>
      </w:pPr>
      <w:r w:rsidRPr="00056130">
        <w:rPr>
          <w:b/>
          <w:bCs/>
          <w:color w:val="000000"/>
          <w:sz w:val="18"/>
          <w:szCs w:val="18"/>
        </w:rPr>
        <w:t>центрах предоставления государственных и муниципальных услуг</w:t>
      </w:r>
    </w:p>
    <w:p w:rsidR="00056130" w:rsidRPr="00056130" w:rsidRDefault="00056130" w:rsidP="00056130">
      <w:pPr>
        <w:jc w:val="center"/>
        <w:rPr>
          <w:b/>
          <w:bCs/>
          <w:color w:val="000000"/>
          <w:sz w:val="18"/>
          <w:szCs w:val="18"/>
        </w:rPr>
      </w:pPr>
    </w:p>
    <w:p w:rsidR="00056130" w:rsidRPr="00056130" w:rsidRDefault="00056130" w:rsidP="00056130">
      <w:pPr>
        <w:jc w:val="center"/>
        <w:rPr>
          <w:b/>
          <w:bCs/>
          <w:color w:val="000000"/>
          <w:sz w:val="18"/>
          <w:szCs w:val="18"/>
        </w:rPr>
      </w:pPr>
      <w:r w:rsidRPr="00056130">
        <w:rPr>
          <w:b/>
          <w:bCs/>
          <w:color w:val="000000"/>
          <w:sz w:val="18"/>
          <w:szCs w:val="18"/>
        </w:rPr>
        <w:t>Исчерпывающий перечень административных процедур</w:t>
      </w:r>
    </w:p>
    <w:p w:rsidR="00056130" w:rsidRPr="00056130" w:rsidRDefault="00056130" w:rsidP="00056130">
      <w:pPr>
        <w:jc w:val="both"/>
        <w:rPr>
          <w:b/>
          <w:bCs/>
          <w:color w:val="000000"/>
          <w:sz w:val="18"/>
          <w:szCs w:val="18"/>
        </w:rPr>
      </w:pPr>
    </w:p>
    <w:p w:rsidR="00056130" w:rsidRPr="00056130" w:rsidRDefault="00056130" w:rsidP="00056130">
      <w:pPr>
        <w:ind w:firstLine="708"/>
        <w:jc w:val="both"/>
        <w:rPr>
          <w:color w:val="000000"/>
          <w:sz w:val="18"/>
          <w:szCs w:val="18"/>
        </w:rPr>
      </w:pPr>
      <w:r w:rsidRPr="00056130">
        <w:rPr>
          <w:color w:val="000000"/>
          <w:sz w:val="18"/>
          <w:szCs w:val="18"/>
        </w:rPr>
        <w:t>43. Предоставление муниципальной услуги включает в себя следующие административные процедуры (действия):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1) прием, проверка и регистрация заявления и приложенных к нему документов;</w:t>
      </w:r>
    </w:p>
    <w:p w:rsidR="00056130" w:rsidRPr="00056130" w:rsidRDefault="00056130" w:rsidP="00056130">
      <w:pPr>
        <w:pStyle w:val="ConsPlusNormal"/>
        <w:ind w:firstLine="540"/>
        <w:jc w:val="both"/>
        <w:rPr>
          <w:color w:val="000000"/>
          <w:sz w:val="18"/>
          <w:szCs w:val="18"/>
        </w:rPr>
      </w:pPr>
      <w:r w:rsidRPr="00056130">
        <w:rPr>
          <w:color w:val="000000"/>
          <w:sz w:val="18"/>
          <w:szCs w:val="18"/>
        </w:rPr>
        <w:t>2) проверка документов на наличие обстоятельств и сведений, являющихся основанием для оставления заявления без рассмотрения;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3) получение заключений уполномоченных органов, если документы не представлены заявителем по собственной инициативе;</w:t>
      </w:r>
    </w:p>
    <w:p w:rsidR="00056130" w:rsidRPr="00056130" w:rsidRDefault="00056130" w:rsidP="00056130">
      <w:pPr>
        <w:pStyle w:val="ConsPlusNormal"/>
        <w:ind w:firstLine="540"/>
        <w:jc w:val="both"/>
        <w:rPr>
          <w:color w:val="000000"/>
          <w:sz w:val="18"/>
          <w:szCs w:val="18"/>
        </w:rPr>
      </w:pPr>
      <w:r w:rsidRPr="00056130">
        <w:rPr>
          <w:color w:val="000000"/>
          <w:sz w:val="18"/>
          <w:szCs w:val="18"/>
        </w:rPr>
        <w:t>4) принятие уполномоченным лицом решения о возможности выдачи разрешения либо об отказе в выдаче разрешения;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5) выдача или отправление по почте заявителю разрешения либо мотивированного отказа в выдаче разрешения.</w:t>
      </w:r>
    </w:p>
    <w:p w:rsidR="00056130" w:rsidRPr="00056130" w:rsidRDefault="00056130" w:rsidP="00056130">
      <w:pPr>
        <w:ind w:firstLine="708"/>
        <w:jc w:val="center"/>
        <w:rPr>
          <w:b/>
          <w:bCs/>
          <w:color w:val="111111"/>
          <w:sz w:val="18"/>
          <w:szCs w:val="18"/>
        </w:rPr>
      </w:pPr>
    </w:p>
    <w:p w:rsidR="00056130" w:rsidRPr="00056130" w:rsidRDefault="00056130" w:rsidP="00056130">
      <w:pPr>
        <w:ind w:firstLine="708"/>
        <w:jc w:val="center"/>
        <w:rPr>
          <w:b/>
          <w:bCs/>
          <w:color w:val="000000"/>
          <w:sz w:val="18"/>
          <w:szCs w:val="18"/>
        </w:rPr>
      </w:pPr>
      <w:r w:rsidRPr="00056130">
        <w:rPr>
          <w:b/>
          <w:color w:val="000000"/>
          <w:sz w:val="18"/>
          <w:szCs w:val="18"/>
        </w:rPr>
        <w:t>Прием, проверка и регистрация заявления и приложенных к нему документов</w:t>
      </w:r>
    </w:p>
    <w:p w:rsidR="00056130" w:rsidRPr="00056130" w:rsidRDefault="00056130" w:rsidP="00056130">
      <w:pPr>
        <w:ind w:firstLine="708"/>
        <w:jc w:val="center"/>
        <w:rPr>
          <w:b/>
          <w:bCs/>
          <w:color w:val="111111"/>
          <w:sz w:val="18"/>
          <w:szCs w:val="18"/>
        </w:rPr>
      </w:pPr>
    </w:p>
    <w:p w:rsidR="00056130" w:rsidRPr="00056130" w:rsidRDefault="00056130" w:rsidP="00056130">
      <w:pPr>
        <w:pStyle w:val="ConsPlusNormal"/>
        <w:ind w:firstLine="540"/>
        <w:jc w:val="both"/>
        <w:rPr>
          <w:sz w:val="18"/>
          <w:szCs w:val="18"/>
        </w:rPr>
      </w:pPr>
      <w:r w:rsidRPr="00056130">
        <w:rPr>
          <w:sz w:val="18"/>
          <w:szCs w:val="18"/>
        </w:rPr>
        <w:t xml:space="preserve">44. Критерием для начала административной процедуры является обращение заявителя в уполномоченный орган  с </w:t>
      </w:r>
      <w:hyperlink w:anchor="P310" w:history="1">
        <w:r w:rsidRPr="00056130">
          <w:rPr>
            <w:color w:val="0000FF"/>
            <w:sz w:val="18"/>
            <w:szCs w:val="18"/>
          </w:rPr>
          <w:t>заявлением</w:t>
        </w:r>
      </w:hyperlink>
      <w:r w:rsidRPr="00056130">
        <w:rPr>
          <w:sz w:val="18"/>
          <w:szCs w:val="18"/>
        </w:rPr>
        <w:t xml:space="preserve"> по установленной форме (приложение № 1 к Административному регламенту) с приложением документов, предусмотренных Административным регламентом.</w:t>
      </w:r>
    </w:p>
    <w:p w:rsidR="00056130" w:rsidRPr="00056130" w:rsidRDefault="00056130" w:rsidP="00056130">
      <w:pPr>
        <w:pStyle w:val="ConsPlusNormal"/>
        <w:ind w:firstLine="540"/>
        <w:jc w:val="both"/>
        <w:rPr>
          <w:sz w:val="18"/>
          <w:szCs w:val="18"/>
        </w:rPr>
      </w:pPr>
      <w:r w:rsidRPr="00056130">
        <w:rPr>
          <w:sz w:val="18"/>
          <w:szCs w:val="18"/>
        </w:rPr>
        <w:t>45. Ответственным за выполнение административной процедуры является специалист уполномоченного органа, ответственного за прием документов.</w:t>
      </w:r>
    </w:p>
    <w:p w:rsidR="00056130" w:rsidRPr="00056130" w:rsidRDefault="00056130" w:rsidP="00056130">
      <w:pPr>
        <w:pStyle w:val="ConsPlusNormal"/>
        <w:ind w:firstLine="540"/>
        <w:jc w:val="both"/>
        <w:rPr>
          <w:sz w:val="18"/>
          <w:szCs w:val="18"/>
        </w:rPr>
      </w:pPr>
      <w:r w:rsidRPr="00056130">
        <w:rPr>
          <w:sz w:val="18"/>
          <w:szCs w:val="18"/>
        </w:rPr>
        <w:t>46. Вместе с заявлением заявителем (если заявитель воспользовался правом на самостоятельное получение согласований уполномоченных органов) могут быть представлены заключения уполномоченных органов в соответствии с их компетенцией. Заключения должны быть получены не ранее чем за один календарный месяц до даты обращения заявителя с заявлением о выдаче разрешения.</w:t>
      </w:r>
    </w:p>
    <w:p w:rsidR="00056130" w:rsidRPr="00056130" w:rsidRDefault="00056130" w:rsidP="00056130">
      <w:pPr>
        <w:pStyle w:val="ConsPlusNormal"/>
        <w:ind w:firstLine="540"/>
        <w:jc w:val="both"/>
        <w:rPr>
          <w:sz w:val="18"/>
          <w:szCs w:val="18"/>
        </w:rPr>
      </w:pPr>
      <w:r w:rsidRPr="00056130">
        <w:rPr>
          <w:sz w:val="18"/>
          <w:szCs w:val="18"/>
        </w:rPr>
        <w:t>47. Если заявитель самостоятельно намерен получить необходимые заключения уполномоченных органов, то в заявлении должна быть сделана соответствующая отметка об этом и указаны сроки предоставления соответствующих заключений. Срок предоставления заявителем заключений уполномоченных органов не должен превышать пятнадцать календарных дней от даты обращения о предоставлении муниципальной услуги.</w:t>
      </w:r>
    </w:p>
    <w:p w:rsidR="00056130" w:rsidRPr="00056130" w:rsidRDefault="00056130" w:rsidP="00056130">
      <w:pPr>
        <w:pStyle w:val="ConsPlusNormal"/>
        <w:ind w:firstLine="540"/>
        <w:jc w:val="both"/>
        <w:rPr>
          <w:color w:val="000000"/>
          <w:sz w:val="18"/>
          <w:szCs w:val="18"/>
        </w:rPr>
      </w:pPr>
      <w:r w:rsidRPr="00056130">
        <w:rPr>
          <w:color w:val="000000"/>
          <w:sz w:val="18"/>
          <w:szCs w:val="18"/>
        </w:rPr>
        <w:t>48. Специалист уполномоченного органа, ответственный за прием документов, проверяет надлежащее оформление заявления и соответствие приложенных к нему документов согласно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49. При наличии оснований, предусмотренных Административным регламентом, специалист возвращает заявление с приложенными документами заявителю и разъясняет ему причины возврата.</w:t>
      </w:r>
    </w:p>
    <w:p w:rsidR="00056130" w:rsidRPr="00056130" w:rsidRDefault="00056130" w:rsidP="00056130">
      <w:pPr>
        <w:pStyle w:val="ConsPlusNormal"/>
        <w:ind w:firstLine="540"/>
        <w:jc w:val="both"/>
        <w:rPr>
          <w:color w:val="000000"/>
          <w:sz w:val="18"/>
          <w:szCs w:val="18"/>
        </w:rPr>
      </w:pPr>
      <w:r w:rsidRPr="00056130">
        <w:rPr>
          <w:color w:val="000000"/>
          <w:sz w:val="18"/>
          <w:szCs w:val="18"/>
        </w:rPr>
        <w:t>50. В случае надлежащего оформления заявления и соответствия, приложенных к нему документов документам, указанным в Административном регламенте, специалист в установленном порядке регистрирует заявление. В случае представления заявителем заключений уполномоченных органов специалист ставит соответствующую отметку в заявлении.</w:t>
      </w:r>
    </w:p>
    <w:p w:rsidR="00056130" w:rsidRPr="00056130" w:rsidRDefault="00056130" w:rsidP="00056130">
      <w:pPr>
        <w:pStyle w:val="ConsPlusNormal"/>
        <w:ind w:firstLine="540"/>
        <w:jc w:val="both"/>
        <w:rPr>
          <w:color w:val="000000"/>
          <w:sz w:val="18"/>
          <w:szCs w:val="18"/>
        </w:rPr>
      </w:pPr>
      <w:r w:rsidRPr="00056130">
        <w:rPr>
          <w:color w:val="000000"/>
          <w:sz w:val="18"/>
          <w:szCs w:val="18"/>
        </w:rPr>
        <w:t>Максимальный срок составляет один день со дня получения документов.</w:t>
      </w:r>
    </w:p>
    <w:p w:rsidR="00056130" w:rsidRPr="00056130" w:rsidRDefault="00056130" w:rsidP="00056130">
      <w:pPr>
        <w:pStyle w:val="ConsPlusNormal"/>
        <w:ind w:firstLine="540"/>
        <w:jc w:val="both"/>
        <w:rPr>
          <w:color w:val="000000"/>
          <w:sz w:val="18"/>
          <w:szCs w:val="18"/>
        </w:rPr>
      </w:pPr>
      <w:r w:rsidRPr="00056130">
        <w:rPr>
          <w:color w:val="000000"/>
          <w:sz w:val="18"/>
          <w:szCs w:val="18"/>
        </w:rPr>
        <w:t>Специалист уполномоченного органа, ответственный за прием документов, запрашивает в рамках межведомственного информационного взаимодействия документы, предусмотренные Административным регламентом, если документы не представлены заявителем по собственной инициативе, и передает зарегистрированное заявление с приложением документов специалисту.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Максимальный срок административной процедуры составляет пять календарных дней со дня регистрации заявления.</w:t>
      </w:r>
    </w:p>
    <w:p w:rsidR="00056130" w:rsidRPr="00056130" w:rsidRDefault="00056130" w:rsidP="00056130">
      <w:pPr>
        <w:ind w:firstLine="708"/>
        <w:jc w:val="both"/>
        <w:rPr>
          <w:color w:val="111111"/>
          <w:sz w:val="18"/>
          <w:szCs w:val="18"/>
        </w:rPr>
      </w:pPr>
    </w:p>
    <w:p w:rsidR="00056130" w:rsidRPr="00056130" w:rsidRDefault="00056130" w:rsidP="00056130">
      <w:pPr>
        <w:jc w:val="center"/>
        <w:rPr>
          <w:b/>
          <w:color w:val="000000"/>
          <w:sz w:val="18"/>
          <w:szCs w:val="18"/>
        </w:rPr>
      </w:pPr>
      <w:r w:rsidRPr="00056130">
        <w:rPr>
          <w:b/>
          <w:color w:val="000000"/>
          <w:sz w:val="18"/>
          <w:szCs w:val="18"/>
        </w:rPr>
        <w:t>Проверка документов на наличие обстоятельств и сведений, являющихся основанием для оставления заявления без рассмотрения</w:t>
      </w:r>
    </w:p>
    <w:p w:rsidR="00056130" w:rsidRPr="00056130" w:rsidRDefault="00056130" w:rsidP="00056130">
      <w:pPr>
        <w:jc w:val="center"/>
        <w:rPr>
          <w:b/>
          <w:color w:val="00000A"/>
          <w:sz w:val="18"/>
          <w:szCs w:val="18"/>
        </w:rPr>
      </w:pPr>
    </w:p>
    <w:p w:rsidR="00056130" w:rsidRPr="00056130" w:rsidRDefault="00056130" w:rsidP="00056130">
      <w:pPr>
        <w:pStyle w:val="ConsPlusNormal"/>
        <w:ind w:firstLine="540"/>
        <w:jc w:val="both"/>
        <w:rPr>
          <w:sz w:val="18"/>
          <w:szCs w:val="18"/>
        </w:rPr>
      </w:pPr>
      <w:r w:rsidRPr="00056130">
        <w:rPr>
          <w:sz w:val="18"/>
          <w:szCs w:val="18"/>
        </w:rPr>
        <w:t>51. Критерием для начала административной процедуры является зарегистрированное заявление.</w:t>
      </w:r>
    </w:p>
    <w:p w:rsidR="00056130" w:rsidRPr="00056130" w:rsidRDefault="00056130" w:rsidP="00056130">
      <w:pPr>
        <w:pStyle w:val="ConsPlusNormal"/>
        <w:ind w:firstLine="540"/>
        <w:jc w:val="both"/>
        <w:rPr>
          <w:sz w:val="18"/>
          <w:szCs w:val="18"/>
        </w:rPr>
      </w:pPr>
      <w:r w:rsidRPr="00056130">
        <w:rPr>
          <w:sz w:val="18"/>
          <w:szCs w:val="18"/>
        </w:rPr>
        <w:t>52. Специалист уполномоченного органа, проверяет заявление и приложенные к нему документы на наличие в них обстоятельств и сведений, предусмотренных Административным регламентом.</w:t>
      </w:r>
    </w:p>
    <w:p w:rsidR="00056130" w:rsidRPr="00056130" w:rsidRDefault="00056130" w:rsidP="00056130">
      <w:pPr>
        <w:pStyle w:val="ConsPlusNormal"/>
        <w:ind w:firstLine="540"/>
        <w:jc w:val="both"/>
        <w:rPr>
          <w:sz w:val="18"/>
          <w:szCs w:val="18"/>
        </w:rPr>
      </w:pPr>
      <w:r w:rsidRPr="00056130">
        <w:rPr>
          <w:sz w:val="18"/>
          <w:szCs w:val="18"/>
        </w:rPr>
        <w:t>53. Максимальный срок выполнения административной процедуры составляет не более пятнадцати календарных дней со дня получения заявления.</w:t>
      </w:r>
    </w:p>
    <w:p w:rsidR="00056130" w:rsidRPr="00056130" w:rsidRDefault="00056130" w:rsidP="00056130">
      <w:pPr>
        <w:pStyle w:val="ConsPlusNormal"/>
        <w:ind w:firstLine="540"/>
        <w:jc w:val="both"/>
        <w:rPr>
          <w:sz w:val="18"/>
          <w:szCs w:val="18"/>
        </w:rPr>
      </w:pPr>
      <w:r w:rsidRPr="00056130">
        <w:rPr>
          <w:sz w:val="18"/>
          <w:szCs w:val="18"/>
        </w:rPr>
        <w:t>54. Результатом данной административной процедуры является решение о передаче заявления на рассмотрение или об оставлении заявления без рассмотрения.</w:t>
      </w:r>
    </w:p>
    <w:p w:rsidR="00056130" w:rsidRPr="00056130" w:rsidRDefault="00056130" w:rsidP="00056130">
      <w:pPr>
        <w:pStyle w:val="ConsPlusNormal"/>
        <w:ind w:firstLine="540"/>
        <w:jc w:val="both"/>
        <w:rPr>
          <w:sz w:val="18"/>
          <w:szCs w:val="18"/>
        </w:rPr>
      </w:pPr>
      <w:r w:rsidRPr="00056130">
        <w:rPr>
          <w:sz w:val="18"/>
          <w:szCs w:val="18"/>
        </w:rPr>
        <w:t>55. В случае принятия решения о передаче заявления на рассмотрение заявление направляется руководителю уполномоченного органа для анализа на наличие оснований для выдачи согласования или отказа в согласовании.</w:t>
      </w:r>
    </w:p>
    <w:p w:rsidR="00056130" w:rsidRPr="00056130" w:rsidRDefault="00056130" w:rsidP="00056130">
      <w:pPr>
        <w:pStyle w:val="ConsPlusNormal"/>
        <w:ind w:firstLine="540"/>
        <w:jc w:val="both"/>
        <w:rPr>
          <w:sz w:val="18"/>
          <w:szCs w:val="18"/>
        </w:rPr>
      </w:pPr>
      <w:r w:rsidRPr="00056130">
        <w:rPr>
          <w:sz w:val="18"/>
          <w:szCs w:val="18"/>
        </w:rPr>
        <w:t xml:space="preserve">В случае принятия решения об оставлении заявления без рассмотрения соответствующее уведомление оформляется специалистом, и за подписью руководителя (заместителя руководителя) уполномоченного органа направляется по почте с уведомлением либо по желанию заявителя выдается заявителю. </w:t>
      </w:r>
    </w:p>
    <w:p w:rsidR="00056130" w:rsidRPr="00056130" w:rsidRDefault="00056130" w:rsidP="00056130">
      <w:pPr>
        <w:jc w:val="center"/>
        <w:rPr>
          <w:b/>
          <w:color w:val="00000A"/>
          <w:sz w:val="18"/>
          <w:szCs w:val="18"/>
        </w:rPr>
      </w:pPr>
    </w:p>
    <w:p w:rsidR="00056130" w:rsidRPr="00056130" w:rsidRDefault="00056130" w:rsidP="00056130">
      <w:pPr>
        <w:jc w:val="center"/>
        <w:rPr>
          <w:b/>
          <w:color w:val="000000"/>
          <w:sz w:val="18"/>
          <w:szCs w:val="18"/>
        </w:rPr>
      </w:pPr>
      <w:r w:rsidRPr="00056130">
        <w:rPr>
          <w:b/>
          <w:color w:val="000000"/>
          <w:sz w:val="18"/>
          <w:szCs w:val="18"/>
        </w:rPr>
        <w:t>Получение заключений уполномоченных органов, если документы не представлены заявителем по собственной инициативе</w:t>
      </w:r>
    </w:p>
    <w:p w:rsidR="00056130" w:rsidRPr="00056130" w:rsidRDefault="00056130" w:rsidP="00056130">
      <w:pPr>
        <w:jc w:val="center"/>
        <w:rPr>
          <w:b/>
          <w:color w:val="000000"/>
          <w:sz w:val="18"/>
          <w:szCs w:val="18"/>
        </w:rPr>
      </w:pPr>
    </w:p>
    <w:p w:rsidR="00056130" w:rsidRPr="00056130" w:rsidRDefault="00056130" w:rsidP="00056130">
      <w:pPr>
        <w:pStyle w:val="ConsPlusNormal"/>
        <w:ind w:firstLine="540"/>
        <w:jc w:val="both"/>
        <w:rPr>
          <w:color w:val="000000"/>
          <w:sz w:val="18"/>
          <w:szCs w:val="18"/>
        </w:rPr>
      </w:pPr>
      <w:r w:rsidRPr="00056130">
        <w:rPr>
          <w:color w:val="000000"/>
          <w:sz w:val="18"/>
          <w:szCs w:val="18"/>
        </w:rPr>
        <w:t>56. Административная процедура не проводится в части предоставленных заявителем заключений уполномоченных органов одновременно с подачей заявления о выдаче разрешения.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57. Ответственным за выполнение административной процедуры является специалист уполномоченного органа ответственный за подготовку материалов на рассмотрение Комиссии.</w:t>
      </w:r>
    </w:p>
    <w:p w:rsidR="00056130" w:rsidRPr="00056130" w:rsidRDefault="00056130" w:rsidP="00056130">
      <w:pPr>
        <w:ind w:firstLine="708"/>
        <w:jc w:val="both"/>
        <w:rPr>
          <w:color w:val="00000A"/>
          <w:sz w:val="18"/>
          <w:szCs w:val="18"/>
        </w:rPr>
      </w:pPr>
    </w:p>
    <w:p w:rsidR="00056130" w:rsidRPr="00056130" w:rsidRDefault="00056130" w:rsidP="00056130">
      <w:pPr>
        <w:jc w:val="center"/>
        <w:rPr>
          <w:b/>
          <w:color w:val="000000"/>
          <w:sz w:val="18"/>
          <w:szCs w:val="18"/>
        </w:rPr>
      </w:pPr>
      <w:r w:rsidRPr="00056130">
        <w:rPr>
          <w:b/>
          <w:color w:val="000000"/>
          <w:sz w:val="18"/>
          <w:szCs w:val="18"/>
        </w:rPr>
        <w:t>Принятие уполномоченным лицом решения о возможности выдачи разрешения либо об отказе в выдаче разрешения</w:t>
      </w:r>
    </w:p>
    <w:p w:rsidR="00056130" w:rsidRPr="00056130" w:rsidRDefault="00056130" w:rsidP="00056130">
      <w:pPr>
        <w:jc w:val="center"/>
        <w:rPr>
          <w:b/>
          <w:color w:val="00000A"/>
          <w:sz w:val="18"/>
          <w:szCs w:val="18"/>
        </w:rPr>
      </w:pPr>
    </w:p>
    <w:p w:rsidR="00056130" w:rsidRPr="00056130" w:rsidRDefault="00056130" w:rsidP="00056130">
      <w:pPr>
        <w:pStyle w:val="ConsPlusNormal"/>
        <w:ind w:firstLine="540"/>
        <w:jc w:val="both"/>
        <w:rPr>
          <w:color w:val="000000"/>
          <w:sz w:val="18"/>
          <w:szCs w:val="18"/>
        </w:rPr>
      </w:pPr>
      <w:r w:rsidRPr="00056130">
        <w:rPr>
          <w:color w:val="000000"/>
          <w:sz w:val="18"/>
          <w:szCs w:val="18"/>
        </w:rPr>
        <w:t>58. Специалист уполномоченного органа направляет на рассмотрение Комиссии следующие документы:</w:t>
      </w:r>
    </w:p>
    <w:p w:rsidR="00056130" w:rsidRPr="00056130" w:rsidRDefault="00465108" w:rsidP="00056130">
      <w:pPr>
        <w:pStyle w:val="ConsPlusNormal"/>
        <w:ind w:firstLine="540"/>
        <w:jc w:val="both"/>
        <w:rPr>
          <w:color w:val="000000"/>
          <w:sz w:val="18"/>
          <w:szCs w:val="18"/>
        </w:rPr>
      </w:pPr>
      <w:hyperlink w:anchor="P377" w:history="1">
        <w:r w:rsidR="00056130" w:rsidRPr="00056130">
          <w:rPr>
            <w:color w:val="000000"/>
            <w:sz w:val="18"/>
            <w:szCs w:val="18"/>
          </w:rPr>
          <w:t>дизайн-проект</w:t>
        </w:r>
      </w:hyperlink>
      <w:r w:rsidR="00056130" w:rsidRPr="00056130">
        <w:rPr>
          <w:color w:val="000000"/>
          <w:sz w:val="18"/>
          <w:szCs w:val="18"/>
        </w:rPr>
        <w:t xml:space="preserve"> размещения информационной вывески в предполагаемом месте в соответствии с приложением № 2 к Административному регламенту;</w:t>
      </w:r>
    </w:p>
    <w:p w:rsidR="00056130" w:rsidRPr="00056130" w:rsidRDefault="00056130" w:rsidP="00056130">
      <w:pPr>
        <w:pStyle w:val="ConsPlusNormal"/>
        <w:ind w:firstLine="540"/>
        <w:jc w:val="both"/>
        <w:rPr>
          <w:color w:val="000000"/>
          <w:sz w:val="18"/>
          <w:szCs w:val="18"/>
        </w:rPr>
      </w:pPr>
      <w:r w:rsidRPr="00056130">
        <w:rPr>
          <w:color w:val="000000"/>
          <w:sz w:val="18"/>
          <w:szCs w:val="18"/>
        </w:rPr>
        <w:t>полноцветную фотографию места установки информационной вывески - для фактически установленной информационной вывески формата А4.</w:t>
      </w:r>
    </w:p>
    <w:p w:rsidR="00056130" w:rsidRPr="00056130" w:rsidRDefault="00056130" w:rsidP="00056130">
      <w:pPr>
        <w:pStyle w:val="ConsPlusNormal"/>
        <w:ind w:firstLine="540"/>
        <w:jc w:val="both"/>
        <w:rPr>
          <w:color w:val="000000"/>
          <w:sz w:val="18"/>
          <w:szCs w:val="18"/>
        </w:rPr>
      </w:pPr>
      <w:r w:rsidRPr="00056130">
        <w:rPr>
          <w:color w:val="000000"/>
          <w:sz w:val="18"/>
          <w:szCs w:val="18"/>
        </w:rPr>
        <w:t>Комиссия в соответствии с компетенцией определяет возможность или невозможность установки информационной вывески в заявленном месте.</w:t>
      </w:r>
    </w:p>
    <w:p w:rsidR="00056130" w:rsidRPr="00056130" w:rsidRDefault="00056130" w:rsidP="00056130">
      <w:pPr>
        <w:pStyle w:val="ConsPlusNormal"/>
        <w:ind w:firstLine="540"/>
        <w:jc w:val="both"/>
        <w:rPr>
          <w:color w:val="000000"/>
          <w:sz w:val="18"/>
          <w:szCs w:val="18"/>
        </w:rPr>
      </w:pPr>
      <w:r w:rsidRPr="00056130">
        <w:rPr>
          <w:color w:val="000000"/>
          <w:sz w:val="18"/>
          <w:szCs w:val="18"/>
        </w:rPr>
        <w:t>В случае невозможности установки информационной вывески в заключение Комиссии должны быть указаны причины со ссылками на нормативные акты и технические нормы.</w:t>
      </w:r>
    </w:p>
    <w:p w:rsidR="00056130" w:rsidRPr="00056130" w:rsidRDefault="00056130" w:rsidP="00056130">
      <w:pPr>
        <w:pStyle w:val="ConsPlusNormal"/>
        <w:ind w:firstLine="540"/>
        <w:jc w:val="both"/>
        <w:rPr>
          <w:color w:val="000000"/>
          <w:sz w:val="18"/>
          <w:szCs w:val="18"/>
        </w:rPr>
      </w:pPr>
      <w:r w:rsidRPr="00056130">
        <w:rPr>
          <w:color w:val="000000"/>
          <w:sz w:val="18"/>
          <w:szCs w:val="18"/>
        </w:rPr>
        <w:t>59. Согласование с Комитетом по охране объектов культурного наследия Томской области.</w:t>
      </w:r>
    </w:p>
    <w:p w:rsidR="00056130" w:rsidRPr="00056130" w:rsidRDefault="00056130" w:rsidP="00056130">
      <w:pPr>
        <w:pStyle w:val="ConsPlusNormal"/>
        <w:ind w:firstLine="540"/>
        <w:jc w:val="both"/>
        <w:rPr>
          <w:color w:val="000000"/>
          <w:sz w:val="18"/>
          <w:szCs w:val="18"/>
        </w:rPr>
      </w:pPr>
      <w:r w:rsidRPr="00056130">
        <w:rPr>
          <w:color w:val="000000"/>
          <w:sz w:val="18"/>
          <w:szCs w:val="18"/>
        </w:rPr>
        <w:t>В случае одобрения дизайн-проекта размещения информационной вывески в границах достопримечательного места Комиссией специалист, ответственный за подготовку материалов на рассмотрение Комиссии, готовит обращение за подписью руководителя уполномоченного органа в администрацию муниципального образования «сельское поселение» с приложением дизайн-проекта размещения информационной вывески.</w:t>
      </w:r>
    </w:p>
    <w:p w:rsidR="00056130" w:rsidRPr="00056130" w:rsidRDefault="00056130" w:rsidP="00056130">
      <w:pPr>
        <w:pStyle w:val="ConsPlusNormal"/>
        <w:ind w:firstLine="540"/>
        <w:jc w:val="both"/>
        <w:rPr>
          <w:color w:val="000000"/>
          <w:sz w:val="18"/>
          <w:szCs w:val="18"/>
        </w:rPr>
      </w:pPr>
      <w:r w:rsidRPr="00056130">
        <w:rPr>
          <w:color w:val="000000"/>
          <w:sz w:val="18"/>
          <w:szCs w:val="18"/>
        </w:rPr>
        <w:t>60. Результатом административной процедуры является получение согласований уполномоченных органов, не представленных заявителем в добровольном порядке.</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61. Заявление с приложением пакета документов, предусмотренных Административным регламентом, включая согласования уполномоченных органов, специалистом, ответственным за подготовку материалов на рассмотрение Комиссии, передается руководителю уполномоченного органа. </w:t>
      </w:r>
    </w:p>
    <w:p w:rsidR="00056130" w:rsidRPr="00056130" w:rsidRDefault="00056130" w:rsidP="00056130">
      <w:pPr>
        <w:pStyle w:val="ConsPlusNormal"/>
        <w:ind w:firstLine="540"/>
        <w:jc w:val="both"/>
        <w:rPr>
          <w:color w:val="000000"/>
          <w:sz w:val="18"/>
          <w:szCs w:val="18"/>
        </w:rPr>
      </w:pPr>
    </w:p>
    <w:p w:rsidR="00056130" w:rsidRPr="00056130" w:rsidRDefault="00056130" w:rsidP="00056130">
      <w:pPr>
        <w:pStyle w:val="ConsPlusNormal"/>
        <w:ind w:firstLine="540"/>
        <w:jc w:val="center"/>
        <w:rPr>
          <w:b/>
          <w:color w:val="000000"/>
          <w:sz w:val="18"/>
          <w:szCs w:val="18"/>
        </w:rPr>
      </w:pPr>
      <w:r w:rsidRPr="00056130">
        <w:rPr>
          <w:b/>
          <w:color w:val="000000"/>
          <w:sz w:val="18"/>
          <w:szCs w:val="18"/>
        </w:rPr>
        <w:t>Выдача или отправление по почте заявителю разрешения либо мотивированного отказа в выдаче разрешения.</w:t>
      </w:r>
    </w:p>
    <w:p w:rsidR="00056130" w:rsidRPr="00056130" w:rsidRDefault="00056130" w:rsidP="00056130">
      <w:pPr>
        <w:pStyle w:val="ConsPlusNormal"/>
        <w:ind w:firstLine="540"/>
        <w:jc w:val="center"/>
        <w:rPr>
          <w:b/>
          <w:color w:val="000000"/>
          <w:sz w:val="18"/>
          <w:szCs w:val="18"/>
        </w:rPr>
      </w:pPr>
    </w:p>
    <w:p w:rsidR="00056130" w:rsidRPr="00056130" w:rsidRDefault="00056130" w:rsidP="00056130">
      <w:pPr>
        <w:pStyle w:val="ConsPlusNormal"/>
        <w:ind w:firstLine="540"/>
        <w:jc w:val="both"/>
        <w:rPr>
          <w:color w:val="000000"/>
          <w:sz w:val="18"/>
          <w:szCs w:val="18"/>
        </w:rPr>
      </w:pPr>
      <w:r w:rsidRPr="00056130">
        <w:rPr>
          <w:color w:val="000000"/>
          <w:sz w:val="18"/>
          <w:szCs w:val="18"/>
        </w:rPr>
        <w:t>62. Основанием для начала административной процедуры является получение специалистом уполномоченного органа, подписанного уполномоченным лицом разрешения или отказа в выдаче разрешения.</w:t>
      </w:r>
    </w:p>
    <w:p w:rsidR="00056130" w:rsidRPr="00056130" w:rsidRDefault="00056130" w:rsidP="00056130">
      <w:pPr>
        <w:pStyle w:val="ConsPlusNormal"/>
        <w:ind w:firstLine="540"/>
        <w:jc w:val="both"/>
        <w:rPr>
          <w:color w:val="000000"/>
          <w:sz w:val="18"/>
          <w:szCs w:val="18"/>
        </w:rPr>
      </w:pPr>
      <w:r w:rsidRPr="00056130">
        <w:rPr>
          <w:color w:val="000000"/>
          <w:sz w:val="18"/>
          <w:szCs w:val="18"/>
        </w:rPr>
        <w:t xml:space="preserve">63. Конечным этапом данной административной процедуры является направление заявителю уведомление в согласовании либо отказа в согласовании по почте с уведомлением. По желанию заявителя согласование либо отказ в согласовании может быть выдан по адресу уполномоченного органа. </w:t>
      </w:r>
    </w:p>
    <w:p w:rsidR="00056130" w:rsidRPr="00056130" w:rsidRDefault="00056130" w:rsidP="00056130">
      <w:pPr>
        <w:pStyle w:val="ConsPlusNormal"/>
        <w:ind w:firstLine="540"/>
        <w:jc w:val="both"/>
        <w:rPr>
          <w:b/>
          <w:color w:val="00000A"/>
          <w:sz w:val="18"/>
          <w:szCs w:val="18"/>
        </w:rPr>
      </w:pPr>
    </w:p>
    <w:p w:rsidR="00056130" w:rsidRPr="00056130" w:rsidRDefault="00056130" w:rsidP="00056130">
      <w:pPr>
        <w:jc w:val="center"/>
        <w:rPr>
          <w:b/>
          <w:bCs/>
          <w:color w:val="000000"/>
          <w:sz w:val="18"/>
          <w:szCs w:val="18"/>
        </w:rPr>
      </w:pPr>
      <w:r w:rsidRPr="00056130">
        <w:rPr>
          <w:color w:val="00000A"/>
          <w:sz w:val="18"/>
          <w:szCs w:val="18"/>
        </w:rPr>
        <w:t>О</w:t>
      </w:r>
      <w:r w:rsidRPr="00056130">
        <w:rPr>
          <w:b/>
          <w:bCs/>
          <w:color w:val="000000"/>
          <w:sz w:val="18"/>
          <w:szCs w:val="18"/>
        </w:rPr>
        <w:t>собенности выполнения административных процедур (действий)</w:t>
      </w:r>
    </w:p>
    <w:p w:rsidR="00056130" w:rsidRPr="00056130" w:rsidRDefault="00056130" w:rsidP="00056130">
      <w:pPr>
        <w:jc w:val="center"/>
        <w:rPr>
          <w:b/>
          <w:bCs/>
          <w:color w:val="000000"/>
          <w:sz w:val="18"/>
          <w:szCs w:val="18"/>
        </w:rPr>
      </w:pPr>
      <w:r w:rsidRPr="00056130">
        <w:rPr>
          <w:b/>
          <w:bCs/>
          <w:color w:val="000000"/>
          <w:sz w:val="18"/>
          <w:szCs w:val="18"/>
        </w:rPr>
        <w:t>в электронной форме</w:t>
      </w:r>
    </w:p>
    <w:p w:rsidR="00056130" w:rsidRPr="00056130" w:rsidRDefault="00056130" w:rsidP="00056130">
      <w:pPr>
        <w:jc w:val="center"/>
        <w:rPr>
          <w:b/>
          <w:bCs/>
          <w:color w:val="000000"/>
          <w:sz w:val="18"/>
          <w:szCs w:val="18"/>
        </w:rPr>
      </w:pPr>
    </w:p>
    <w:p w:rsidR="00056130" w:rsidRPr="00056130" w:rsidRDefault="00056130" w:rsidP="00056130">
      <w:pPr>
        <w:ind w:firstLine="708"/>
        <w:jc w:val="both"/>
        <w:rPr>
          <w:color w:val="111111"/>
          <w:sz w:val="18"/>
          <w:szCs w:val="18"/>
        </w:rPr>
      </w:pPr>
      <w:r w:rsidRPr="00056130">
        <w:rPr>
          <w:color w:val="111111"/>
          <w:sz w:val="18"/>
          <w:szCs w:val="18"/>
        </w:rPr>
        <w:t>64. Предоставление муниципальной услуги в электронной форме включает в себя следующие административные процедуры (действия):</w:t>
      </w:r>
    </w:p>
    <w:p w:rsidR="00056130" w:rsidRPr="00056130" w:rsidRDefault="00056130" w:rsidP="00056130">
      <w:pPr>
        <w:ind w:firstLine="708"/>
        <w:jc w:val="both"/>
        <w:rPr>
          <w:color w:val="111111"/>
          <w:sz w:val="18"/>
          <w:szCs w:val="18"/>
        </w:rPr>
      </w:pPr>
      <w:r w:rsidRPr="00056130">
        <w:rPr>
          <w:color w:val="111111"/>
          <w:sz w:val="18"/>
          <w:szCs w:val="18"/>
        </w:rPr>
        <w:t>а) регистрация заявления;</w:t>
      </w:r>
    </w:p>
    <w:p w:rsidR="00056130" w:rsidRPr="00056130" w:rsidRDefault="00056130" w:rsidP="00056130">
      <w:pPr>
        <w:ind w:firstLine="708"/>
        <w:rPr>
          <w:color w:val="111111"/>
          <w:sz w:val="18"/>
          <w:szCs w:val="18"/>
        </w:rPr>
      </w:pPr>
      <w:r w:rsidRPr="00056130">
        <w:rPr>
          <w:color w:val="111111"/>
          <w:sz w:val="18"/>
          <w:szCs w:val="18"/>
        </w:rPr>
        <w:t>б) проверка документов и информации, указанной в заявлении;</w:t>
      </w:r>
    </w:p>
    <w:p w:rsidR="00056130" w:rsidRPr="00056130" w:rsidRDefault="00056130" w:rsidP="00056130">
      <w:pPr>
        <w:ind w:firstLine="708"/>
        <w:rPr>
          <w:color w:val="111111"/>
          <w:sz w:val="18"/>
          <w:szCs w:val="18"/>
        </w:rPr>
      </w:pPr>
      <w:r w:rsidRPr="00056130">
        <w:rPr>
          <w:color w:val="111111"/>
          <w:sz w:val="18"/>
          <w:szCs w:val="18"/>
        </w:rPr>
        <w:t>в) уведомление заявителя о принятом решении.</w:t>
      </w:r>
    </w:p>
    <w:p w:rsidR="00056130" w:rsidRPr="00056130" w:rsidRDefault="00056130" w:rsidP="00056130">
      <w:pPr>
        <w:ind w:firstLine="708"/>
        <w:jc w:val="both"/>
        <w:rPr>
          <w:color w:val="111111"/>
          <w:sz w:val="18"/>
          <w:szCs w:val="18"/>
        </w:rPr>
      </w:pPr>
      <w:r w:rsidRPr="00056130">
        <w:rPr>
          <w:color w:val="111111"/>
          <w:sz w:val="18"/>
          <w:szCs w:val="18"/>
        </w:rPr>
        <w:t>65. О</w:t>
      </w:r>
      <w:r w:rsidRPr="00056130">
        <w:rPr>
          <w:color w:val="000000"/>
          <w:sz w:val="18"/>
          <w:szCs w:val="18"/>
        </w:rPr>
        <w:t>снованием для начала выполнения административной процедуры</w:t>
      </w:r>
      <w:r w:rsidRPr="00056130">
        <w:rPr>
          <w:color w:val="111111"/>
          <w:sz w:val="18"/>
          <w:szCs w:val="18"/>
        </w:rPr>
        <w:t xml:space="preserve"> </w:t>
      </w:r>
      <w:r w:rsidRPr="00056130">
        <w:rPr>
          <w:color w:val="000000"/>
          <w:sz w:val="18"/>
          <w:szCs w:val="18"/>
        </w:rPr>
        <w:t xml:space="preserve">(действий) по регистрации органом местного самоуправления заявления, поданного через Единый портал государственных услуг, является заполнение интерактивной </w:t>
      </w:r>
      <w:r w:rsidRPr="00056130">
        <w:rPr>
          <w:color w:val="111111"/>
          <w:sz w:val="18"/>
          <w:szCs w:val="18"/>
        </w:rPr>
        <w:t>формы заявления.</w:t>
      </w:r>
    </w:p>
    <w:p w:rsidR="00056130" w:rsidRPr="00056130" w:rsidRDefault="00056130" w:rsidP="00056130">
      <w:pPr>
        <w:ind w:firstLine="708"/>
        <w:jc w:val="both"/>
        <w:rPr>
          <w:color w:val="000000"/>
          <w:sz w:val="18"/>
          <w:szCs w:val="18"/>
        </w:rPr>
      </w:pPr>
      <w:r w:rsidRPr="00056130">
        <w:rPr>
          <w:color w:val="111111"/>
          <w:sz w:val="18"/>
          <w:szCs w:val="18"/>
        </w:rPr>
        <w:t xml:space="preserve">66. При приеме заявления, поданного через Единый </w:t>
      </w:r>
      <w:r w:rsidRPr="00056130">
        <w:rPr>
          <w:color w:val="000000"/>
          <w:sz w:val="18"/>
          <w:szCs w:val="18"/>
        </w:rPr>
        <w:t xml:space="preserve">портал государственных услуг, </w:t>
      </w:r>
      <w:r w:rsidRPr="00056130">
        <w:rPr>
          <w:color w:val="111111"/>
          <w:sz w:val="18"/>
          <w:szCs w:val="18"/>
        </w:rPr>
        <w:t>должностное лицо уполномоченного органа, органа местного самоуправления, ответственное за прием и регистрацию заявления, в</w:t>
      </w:r>
      <w:r w:rsidRPr="00056130">
        <w:rPr>
          <w:color w:val="000000"/>
          <w:sz w:val="18"/>
          <w:szCs w:val="18"/>
        </w:rPr>
        <w:t xml:space="preserve"> </w:t>
      </w:r>
      <w:r w:rsidRPr="00056130">
        <w:rPr>
          <w:color w:val="111111"/>
          <w:sz w:val="18"/>
          <w:szCs w:val="18"/>
        </w:rPr>
        <w:t>государственной информационной системе, (при наличии технической возможности):</w:t>
      </w:r>
    </w:p>
    <w:p w:rsidR="00056130" w:rsidRPr="00056130" w:rsidRDefault="00056130" w:rsidP="00056130">
      <w:pPr>
        <w:ind w:firstLine="708"/>
        <w:jc w:val="both"/>
        <w:rPr>
          <w:color w:val="111111"/>
          <w:sz w:val="18"/>
          <w:szCs w:val="18"/>
        </w:rPr>
      </w:pPr>
      <w:r w:rsidRPr="00056130">
        <w:rPr>
          <w:color w:val="111111"/>
          <w:sz w:val="18"/>
          <w:szCs w:val="18"/>
        </w:rPr>
        <w:lastRenderedPageBreak/>
        <w:t>а) проверяет корректность заполнения полей интерактивной формы заявления;</w:t>
      </w:r>
    </w:p>
    <w:p w:rsidR="00056130" w:rsidRPr="00056130" w:rsidRDefault="00056130" w:rsidP="00056130">
      <w:pPr>
        <w:ind w:firstLine="708"/>
        <w:jc w:val="both"/>
        <w:rPr>
          <w:color w:val="111111"/>
          <w:sz w:val="18"/>
          <w:szCs w:val="18"/>
        </w:rPr>
      </w:pPr>
      <w:r w:rsidRPr="00056130">
        <w:rPr>
          <w:color w:val="111111"/>
          <w:sz w:val="18"/>
          <w:szCs w:val="18"/>
        </w:rPr>
        <w:t>б) регистрирует заявление в сроки, предусмотренные пунктом 30 Регламента.</w:t>
      </w:r>
    </w:p>
    <w:p w:rsidR="00056130" w:rsidRPr="00056130" w:rsidRDefault="00056130" w:rsidP="00056130">
      <w:pPr>
        <w:ind w:firstLine="708"/>
        <w:jc w:val="both"/>
        <w:rPr>
          <w:color w:val="111111"/>
          <w:sz w:val="18"/>
          <w:szCs w:val="18"/>
        </w:rPr>
      </w:pPr>
      <w:r w:rsidRPr="00056130">
        <w:rPr>
          <w:color w:val="111111"/>
          <w:sz w:val="18"/>
          <w:szCs w:val="18"/>
        </w:rPr>
        <w:t xml:space="preserve">67. Заявителю сообщается о регистрации или об отказе в регистрации заявления и иных документов в соответствии с </w:t>
      </w:r>
      <w:r w:rsidRPr="00056130">
        <w:rPr>
          <w:color w:val="000000"/>
          <w:sz w:val="18"/>
          <w:szCs w:val="18"/>
        </w:rPr>
        <w:t>пунктом</w:t>
      </w:r>
      <w:r w:rsidRPr="00056130">
        <w:rPr>
          <w:color w:val="111111"/>
          <w:sz w:val="18"/>
          <w:szCs w:val="18"/>
        </w:rPr>
        <w:t xml:space="preserve"> </w:t>
      </w:r>
      <w:r w:rsidRPr="00056130">
        <w:rPr>
          <w:color w:val="000000"/>
          <w:sz w:val="18"/>
          <w:szCs w:val="18"/>
        </w:rPr>
        <w:t>30 Р</w:t>
      </w:r>
      <w:r w:rsidRPr="00056130">
        <w:rPr>
          <w:color w:val="111111"/>
          <w:sz w:val="18"/>
          <w:szCs w:val="18"/>
        </w:rPr>
        <w:t xml:space="preserve">егламента через Единый портал </w:t>
      </w:r>
      <w:r w:rsidRPr="00056130">
        <w:rPr>
          <w:color w:val="000000"/>
          <w:sz w:val="18"/>
          <w:szCs w:val="18"/>
        </w:rPr>
        <w:t>государственных услуг</w:t>
      </w:r>
      <w:r w:rsidRPr="00056130">
        <w:rPr>
          <w:color w:val="111111"/>
          <w:sz w:val="18"/>
          <w:szCs w:val="18"/>
        </w:rPr>
        <w:t xml:space="preserve">. Уполномоченный орган, при наличии технической возможности, орган местного самоуправления принимает решение об отказе в приеме и регистрации заявления и иных документов с мотивированным обоснованием причин отказа в случае некорректного заполнения полей интерактивной формы заявления, поданного через Единый портал </w:t>
      </w:r>
      <w:r w:rsidRPr="00056130">
        <w:rPr>
          <w:color w:val="000000"/>
          <w:sz w:val="18"/>
          <w:szCs w:val="18"/>
        </w:rPr>
        <w:t>государственных услуг</w:t>
      </w:r>
      <w:r w:rsidRPr="00056130">
        <w:rPr>
          <w:color w:val="111111"/>
          <w:sz w:val="18"/>
          <w:szCs w:val="18"/>
        </w:rPr>
        <w:t>.</w:t>
      </w:r>
    </w:p>
    <w:p w:rsidR="00056130" w:rsidRPr="00056130" w:rsidRDefault="00056130" w:rsidP="00056130">
      <w:pPr>
        <w:ind w:firstLine="708"/>
        <w:jc w:val="both"/>
        <w:rPr>
          <w:color w:val="111111"/>
          <w:sz w:val="18"/>
          <w:szCs w:val="18"/>
        </w:rPr>
      </w:pPr>
      <w:r w:rsidRPr="00056130">
        <w:rPr>
          <w:color w:val="111111"/>
          <w:sz w:val="18"/>
          <w:szCs w:val="18"/>
        </w:rPr>
        <w:t xml:space="preserve">68. Заявителю сообщается решение в течение 1 календарного дня после принятия решения в автоматическом режиме в государственной информационной системе посредством push-уведомления на Едином портале </w:t>
      </w:r>
      <w:r w:rsidRPr="00056130">
        <w:rPr>
          <w:color w:val="000000"/>
          <w:sz w:val="18"/>
          <w:szCs w:val="18"/>
        </w:rPr>
        <w:t>государственных услуг при наличии технической возможности</w:t>
      </w:r>
      <w:r w:rsidRPr="00056130">
        <w:rPr>
          <w:color w:val="111111"/>
          <w:sz w:val="18"/>
          <w:szCs w:val="18"/>
        </w:rPr>
        <w:t>.</w:t>
      </w:r>
    </w:p>
    <w:p w:rsidR="00056130" w:rsidRPr="00056130" w:rsidRDefault="00056130" w:rsidP="00056130">
      <w:pPr>
        <w:ind w:firstLine="708"/>
        <w:jc w:val="both"/>
        <w:rPr>
          <w:color w:val="111111"/>
          <w:sz w:val="18"/>
          <w:szCs w:val="18"/>
        </w:rPr>
      </w:pPr>
    </w:p>
    <w:p w:rsidR="00056130" w:rsidRPr="00056130" w:rsidRDefault="00056130" w:rsidP="00056130">
      <w:pPr>
        <w:jc w:val="center"/>
        <w:rPr>
          <w:b/>
          <w:bCs/>
          <w:color w:val="111111"/>
          <w:sz w:val="18"/>
          <w:szCs w:val="18"/>
        </w:rPr>
      </w:pPr>
      <w:r w:rsidRPr="00056130">
        <w:rPr>
          <w:b/>
          <w:bCs/>
          <w:color w:val="111111"/>
          <w:sz w:val="18"/>
          <w:szCs w:val="18"/>
        </w:rPr>
        <w:t>Порядок исправления допущенных опечаток и ошибок в выданных</w:t>
      </w:r>
    </w:p>
    <w:p w:rsidR="00056130" w:rsidRPr="00056130" w:rsidRDefault="00056130" w:rsidP="00056130">
      <w:pPr>
        <w:jc w:val="center"/>
        <w:rPr>
          <w:b/>
          <w:bCs/>
          <w:color w:val="111111"/>
          <w:sz w:val="18"/>
          <w:szCs w:val="18"/>
        </w:rPr>
      </w:pPr>
      <w:r w:rsidRPr="00056130">
        <w:rPr>
          <w:b/>
          <w:bCs/>
          <w:color w:val="111111"/>
          <w:sz w:val="18"/>
          <w:szCs w:val="18"/>
        </w:rPr>
        <w:t>в результате предоставления муниципальной услуги документах</w:t>
      </w:r>
    </w:p>
    <w:p w:rsidR="00056130" w:rsidRPr="00056130" w:rsidRDefault="00056130" w:rsidP="00056130">
      <w:pPr>
        <w:jc w:val="center"/>
        <w:rPr>
          <w:b/>
          <w:bCs/>
          <w:color w:val="111111"/>
          <w:sz w:val="18"/>
          <w:szCs w:val="18"/>
        </w:rPr>
      </w:pPr>
    </w:p>
    <w:p w:rsidR="00056130" w:rsidRPr="00056130" w:rsidRDefault="00056130" w:rsidP="00056130">
      <w:pPr>
        <w:ind w:firstLine="708"/>
        <w:jc w:val="both"/>
        <w:rPr>
          <w:color w:val="111111"/>
          <w:sz w:val="18"/>
          <w:szCs w:val="18"/>
        </w:rPr>
      </w:pPr>
      <w:r w:rsidRPr="00056130">
        <w:rPr>
          <w:color w:val="111111"/>
          <w:sz w:val="18"/>
          <w:szCs w:val="18"/>
        </w:rPr>
        <w:t xml:space="preserve">69. В случае если в выданных в результате предоставления муниципальной услуги документах допущены опечатки и (или) ошибки, то заявитель вправе обратиться в уполномоченный орган, орган местного самоуправления посредством почтовой связи, Единого портала </w:t>
      </w:r>
      <w:r w:rsidRPr="00056130">
        <w:rPr>
          <w:color w:val="000000"/>
          <w:sz w:val="18"/>
          <w:szCs w:val="18"/>
        </w:rPr>
        <w:t>государственных</w:t>
      </w:r>
      <w:r w:rsidRPr="00056130">
        <w:rPr>
          <w:color w:val="111111"/>
          <w:sz w:val="18"/>
          <w:szCs w:val="18"/>
        </w:rPr>
        <w:t xml:space="preserve"> услуг, через многофункциональный центр или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056130" w:rsidRPr="00056130" w:rsidRDefault="00056130" w:rsidP="00056130">
      <w:pPr>
        <w:ind w:firstLine="708"/>
        <w:jc w:val="both"/>
        <w:rPr>
          <w:color w:val="111111"/>
          <w:sz w:val="18"/>
          <w:szCs w:val="18"/>
        </w:rPr>
      </w:pPr>
      <w:r w:rsidRPr="00056130">
        <w:rPr>
          <w:color w:val="111111"/>
          <w:sz w:val="18"/>
          <w:szCs w:val="18"/>
        </w:rPr>
        <w:t>70. Регистрация письма о необходимости исправления допущенных опечаток и (или) ошибок осуществляется в сроки, предусмотренные пунктами 29 и 30 Регламента.</w:t>
      </w:r>
    </w:p>
    <w:p w:rsidR="00056130" w:rsidRPr="00056130" w:rsidRDefault="00056130" w:rsidP="00056130">
      <w:pPr>
        <w:ind w:firstLine="708"/>
        <w:jc w:val="both"/>
        <w:rPr>
          <w:color w:val="111111"/>
          <w:sz w:val="18"/>
          <w:szCs w:val="18"/>
        </w:rPr>
      </w:pPr>
      <w:r w:rsidRPr="00056130">
        <w:rPr>
          <w:color w:val="111111"/>
          <w:sz w:val="18"/>
          <w:szCs w:val="18"/>
        </w:rPr>
        <w:t>71. В течение 3 календарных дней с момента регистрации письма о необходимости исправления допущенных опечаток и (или) ошибок уполномоченный орган, орган местного самоуправления, многофункциональный центр подготавливает и направляет заявителю новые</w:t>
      </w:r>
    </w:p>
    <w:p w:rsidR="00056130" w:rsidRPr="00056130" w:rsidRDefault="00056130" w:rsidP="00056130">
      <w:pPr>
        <w:jc w:val="both"/>
        <w:rPr>
          <w:color w:val="111111"/>
          <w:sz w:val="18"/>
          <w:szCs w:val="18"/>
        </w:rPr>
      </w:pPr>
      <w:r w:rsidRPr="00056130">
        <w:rPr>
          <w:color w:val="111111"/>
          <w:sz w:val="18"/>
          <w:szCs w:val="18"/>
        </w:rPr>
        <w:t>документы, в которые внесены соответствующие исправления.</w:t>
      </w:r>
    </w:p>
    <w:p w:rsidR="00056130" w:rsidRPr="00056130" w:rsidRDefault="00056130" w:rsidP="00056130">
      <w:pPr>
        <w:ind w:firstLine="708"/>
        <w:jc w:val="both"/>
        <w:rPr>
          <w:color w:val="111111"/>
          <w:sz w:val="18"/>
          <w:szCs w:val="18"/>
        </w:rPr>
      </w:pPr>
      <w:r w:rsidRPr="00056130">
        <w:rPr>
          <w:color w:val="111111"/>
          <w:sz w:val="18"/>
          <w:szCs w:val="18"/>
        </w:rPr>
        <w:t xml:space="preserve">72. Документ, выдаваемый в результате предоставления муниципальной услуги, в который внесены исправления, вручается заявителю лично или направляется заказным почтовым отправлением с уведомлением о вручении. В случае подачи письма об исправлении допущенных опечаток и (или) ошибок в форме электронного документа посредством Единого портала </w:t>
      </w:r>
      <w:r w:rsidRPr="00056130">
        <w:rPr>
          <w:color w:val="000000"/>
          <w:sz w:val="18"/>
          <w:szCs w:val="18"/>
        </w:rPr>
        <w:t>государственных</w:t>
      </w:r>
      <w:r w:rsidRPr="00056130">
        <w:rPr>
          <w:color w:val="111111"/>
          <w:sz w:val="18"/>
          <w:szCs w:val="18"/>
        </w:rPr>
        <w:t xml:space="preserve"> услуг заявитель уведомляется о приеме и регистрации письма об исправлении допущенных опечаток и (или) ошибок и об устранении допущенных опечаток и (или) ошибок посредством Единого портала </w:t>
      </w:r>
      <w:r w:rsidRPr="00056130">
        <w:rPr>
          <w:color w:val="000000"/>
          <w:sz w:val="18"/>
          <w:szCs w:val="18"/>
        </w:rPr>
        <w:t>государственных</w:t>
      </w:r>
      <w:r w:rsidRPr="00056130">
        <w:rPr>
          <w:color w:val="111111"/>
          <w:sz w:val="18"/>
          <w:szCs w:val="18"/>
        </w:rPr>
        <w:t xml:space="preserve"> услуг в соответствии с пунктом 30 Регламента. В случае подачи письма о необходимости исправления допущенных опечаток и (или) ошибок через многофункциональный центр исправленное уведомление в форме электронного документа направляется в многофункциональный центр для выдачи заявителю.</w:t>
      </w:r>
    </w:p>
    <w:p w:rsidR="00056130" w:rsidRPr="00056130" w:rsidRDefault="00056130" w:rsidP="00056130">
      <w:pPr>
        <w:rPr>
          <w:color w:val="111111"/>
          <w:sz w:val="18"/>
          <w:szCs w:val="18"/>
        </w:rPr>
      </w:pPr>
    </w:p>
    <w:p w:rsidR="00056130" w:rsidRPr="00056130" w:rsidRDefault="00056130" w:rsidP="00056130">
      <w:pPr>
        <w:jc w:val="center"/>
        <w:rPr>
          <w:b/>
          <w:bCs/>
          <w:color w:val="111111"/>
          <w:sz w:val="18"/>
          <w:szCs w:val="18"/>
        </w:rPr>
      </w:pPr>
      <w:r w:rsidRPr="00056130">
        <w:rPr>
          <w:b/>
          <w:bCs/>
          <w:color w:val="111111"/>
          <w:sz w:val="18"/>
          <w:szCs w:val="18"/>
        </w:rPr>
        <w:t>Особенности выполнения административных процедур (действий)</w:t>
      </w:r>
    </w:p>
    <w:p w:rsidR="00056130" w:rsidRPr="00056130" w:rsidRDefault="00056130" w:rsidP="00056130">
      <w:pPr>
        <w:jc w:val="center"/>
        <w:rPr>
          <w:b/>
          <w:bCs/>
          <w:color w:val="111111"/>
          <w:sz w:val="18"/>
          <w:szCs w:val="18"/>
        </w:rPr>
      </w:pPr>
      <w:r w:rsidRPr="00056130">
        <w:rPr>
          <w:b/>
          <w:bCs/>
          <w:color w:val="111111"/>
          <w:sz w:val="18"/>
          <w:szCs w:val="18"/>
        </w:rPr>
        <w:t>в многофункциональных центрах предоставления государственных</w:t>
      </w:r>
    </w:p>
    <w:p w:rsidR="00056130" w:rsidRPr="00056130" w:rsidRDefault="00056130" w:rsidP="00056130">
      <w:pPr>
        <w:jc w:val="center"/>
        <w:rPr>
          <w:b/>
          <w:bCs/>
          <w:color w:val="111111"/>
          <w:sz w:val="18"/>
          <w:szCs w:val="18"/>
        </w:rPr>
      </w:pPr>
      <w:r w:rsidRPr="00056130">
        <w:rPr>
          <w:b/>
          <w:bCs/>
          <w:color w:val="111111"/>
          <w:sz w:val="18"/>
          <w:szCs w:val="18"/>
        </w:rPr>
        <w:t>и муниципальных услуг</w:t>
      </w:r>
    </w:p>
    <w:p w:rsidR="00056130" w:rsidRPr="00056130" w:rsidRDefault="00056130" w:rsidP="00056130">
      <w:pPr>
        <w:ind w:firstLine="708"/>
        <w:jc w:val="both"/>
        <w:rPr>
          <w:color w:val="111111"/>
          <w:sz w:val="18"/>
          <w:szCs w:val="18"/>
        </w:rPr>
      </w:pPr>
      <w:r w:rsidRPr="00056130">
        <w:rPr>
          <w:color w:val="111111"/>
          <w:sz w:val="18"/>
          <w:szCs w:val="18"/>
        </w:rPr>
        <w:t>73. Предоставление муниципальной услуги в многофункциональных центрах осуществляется в соответствии с действующим законодательством и соответствующим соглашением о взаимодействии.</w:t>
      </w:r>
    </w:p>
    <w:p w:rsidR="00056130" w:rsidRPr="00056130" w:rsidRDefault="00056130" w:rsidP="00056130">
      <w:pPr>
        <w:ind w:firstLine="708"/>
        <w:jc w:val="both"/>
        <w:rPr>
          <w:color w:val="111111"/>
          <w:sz w:val="18"/>
          <w:szCs w:val="18"/>
        </w:rPr>
      </w:pPr>
      <w:r w:rsidRPr="00056130">
        <w:rPr>
          <w:color w:val="111111"/>
          <w:sz w:val="18"/>
          <w:szCs w:val="18"/>
        </w:rPr>
        <w:t>74. Взаимодействие осуществляется с использованием СМЭВ.</w:t>
      </w:r>
    </w:p>
    <w:p w:rsidR="00056130" w:rsidRPr="00056130" w:rsidRDefault="00056130" w:rsidP="00056130">
      <w:pPr>
        <w:ind w:firstLine="708"/>
        <w:jc w:val="both"/>
        <w:rPr>
          <w:color w:val="111111"/>
          <w:sz w:val="18"/>
          <w:szCs w:val="18"/>
        </w:rPr>
      </w:pPr>
      <w:r w:rsidRPr="00056130">
        <w:rPr>
          <w:color w:val="111111"/>
          <w:sz w:val="18"/>
          <w:szCs w:val="18"/>
        </w:rPr>
        <w:t>75. При подаче документов, необходимых для предоставления муниципальной услуги, через многофункциональный центр непосредственное предоставление муниципальной услуги осуществляется уполномоченным органом.</w:t>
      </w:r>
    </w:p>
    <w:p w:rsidR="00056130" w:rsidRPr="00056130" w:rsidRDefault="00056130" w:rsidP="00056130">
      <w:pPr>
        <w:ind w:firstLine="708"/>
        <w:jc w:val="both"/>
        <w:rPr>
          <w:color w:val="111111"/>
          <w:sz w:val="18"/>
          <w:szCs w:val="18"/>
        </w:rPr>
      </w:pPr>
      <w:r w:rsidRPr="00056130">
        <w:rPr>
          <w:color w:val="111111"/>
          <w:sz w:val="18"/>
          <w:szCs w:val="18"/>
        </w:rPr>
        <w:t>76. Уведомление о принятом решении в форме электронного документа направляется уполномоченным органом в многофункциональный центр для выдачи заявителю.</w:t>
      </w:r>
    </w:p>
    <w:p w:rsidR="00056130" w:rsidRPr="00056130" w:rsidRDefault="00056130" w:rsidP="00056130">
      <w:pPr>
        <w:jc w:val="both"/>
        <w:rPr>
          <w:color w:val="111111"/>
          <w:sz w:val="18"/>
          <w:szCs w:val="18"/>
        </w:rPr>
      </w:pPr>
    </w:p>
    <w:p w:rsidR="00056130" w:rsidRPr="00056130" w:rsidRDefault="00056130" w:rsidP="00056130">
      <w:pPr>
        <w:ind w:firstLine="708"/>
        <w:jc w:val="both"/>
        <w:rPr>
          <w:bCs/>
          <w:color w:val="111111"/>
          <w:sz w:val="18"/>
          <w:szCs w:val="18"/>
        </w:rPr>
      </w:pPr>
      <w:r w:rsidRPr="00056130">
        <w:rPr>
          <w:bCs/>
          <w:color w:val="111111"/>
          <w:sz w:val="18"/>
          <w:szCs w:val="18"/>
        </w:rPr>
        <w:t xml:space="preserve">87. Информация, указанная в разделе V Регламента, подлежит обязательному размещению на Едином портале </w:t>
      </w:r>
      <w:r w:rsidRPr="00056130">
        <w:rPr>
          <w:color w:val="000000"/>
          <w:sz w:val="18"/>
          <w:szCs w:val="18"/>
        </w:rPr>
        <w:t>государственных</w:t>
      </w:r>
      <w:r w:rsidRPr="00056130">
        <w:rPr>
          <w:bCs/>
          <w:color w:val="111111"/>
          <w:sz w:val="18"/>
          <w:szCs w:val="18"/>
        </w:rPr>
        <w:t xml:space="preserve"> услуг при наличии технической возможности.  </w:t>
      </w:r>
    </w:p>
    <w:p w:rsidR="00056130" w:rsidRPr="00056130" w:rsidRDefault="00056130" w:rsidP="00056130">
      <w:pPr>
        <w:jc w:val="both"/>
        <w:rPr>
          <w:rFonts w:ascii="Tahoma" w:hAnsi="Tahoma" w:cs="Tahoma"/>
          <w:color w:val="252525"/>
          <w:sz w:val="18"/>
          <w:szCs w:val="18"/>
        </w:rPr>
      </w:pPr>
    </w:p>
    <w:p w:rsidR="00056130" w:rsidRPr="00056130" w:rsidRDefault="00056130" w:rsidP="00056130">
      <w:pPr>
        <w:jc w:val="both"/>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jc w:val="center"/>
        <w:rPr>
          <w:rFonts w:ascii="Tahoma" w:hAnsi="Tahoma" w:cs="Tahoma"/>
          <w:color w:val="252525"/>
          <w:sz w:val="18"/>
          <w:szCs w:val="18"/>
        </w:rPr>
      </w:pPr>
    </w:p>
    <w:p w:rsidR="00056130" w:rsidRPr="00056130" w:rsidRDefault="00056130" w:rsidP="00056130">
      <w:pPr>
        <w:ind w:left="5040" w:right="201" w:firstLine="720"/>
        <w:rPr>
          <w:sz w:val="18"/>
          <w:szCs w:val="18"/>
        </w:rPr>
      </w:pPr>
      <w:r w:rsidRPr="00056130">
        <w:rPr>
          <w:sz w:val="18"/>
          <w:szCs w:val="18"/>
        </w:rPr>
        <w:t>Приложение № 1</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jc w:val="right"/>
        <w:rPr>
          <w:rFonts w:ascii="Tahoma" w:hAnsi="Tahoma" w:cs="Tahoma"/>
          <w:color w:val="252525"/>
          <w:sz w:val="18"/>
          <w:szCs w:val="18"/>
        </w:rPr>
      </w:pPr>
    </w:p>
    <w:p w:rsidR="00056130" w:rsidRPr="00056130" w:rsidRDefault="00056130" w:rsidP="00056130">
      <w:pPr>
        <w:pStyle w:val="ConsPlusNonformat"/>
        <w:ind w:left="2160" w:firstLine="720"/>
        <w:jc w:val="center"/>
        <w:rPr>
          <w:rFonts w:ascii="Times New Roman" w:hAnsi="Times New Roman" w:cs="Times New Roman"/>
          <w:sz w:val="18"/>
          <w:szCs w:val="18"/>
        </w:rPr>
      </w:pPr>
      <w:r w:rsidRPr="00056130">
        <w:rPr>
          <w:rFonts w:ascii="Times New Roman" w:hAnsi="Times New Roman" w:cs="Times New Roman"/>
          <w:sz w:val="18"/>
          <w:szCs w:val="18"/>
        </w:rPr>
        <w:t xml:space="preserve">           </w:t>
      </w:r>
      <w:r w:rsidRPr="00056130">
        <w:rPr>
          <w:rFonts w:ascii="Times New Roman" w:hAnsi="Times New Roman" w:cs="Times New Roman"/>
          <w:sz w:val="18"/>
          <w:szCs w:val="18"/>
        </w:rPr>
        <w:tab/>
        <w:t xml:space="preserve">         Главе Зоркальцевского сельского </w:t>
      </w:r>
    </w:p>
    <w:p w:rsidR="00056130" w:rsidRPr="00056130" w:rsidRDefault="00056130" w:rsidP="00056130">
      <w:pPr>
        <w:pStyle w:val="ConsPlusNonformat"/>
        <w:ind w:left="2160" w:firstLine="720"/>
        <w:rPr>
          <w:rFonts w:ascii="Times New Roman" w:hAnsi="Times New Roman" w:cs="Times New Roman"/>
          <w:sz w:val="18"/>
          <w:szCs w:val="18"/>
        </w:rPr>
      </w:pPr>
      <w:r w:rsidRPr="00056130">
        <w:rPr>
          <w:rFonts w:ascii="Times New Roman" w:hAnsi="Times New Roman" w:cs="Times New Roman"/>
          <w:sz w:val="18"/>
          <w:szCs w:val="18"/>
        </w:rPr>
        <w:t xml:space="preserve">                                                поселения</w:t>
      </w:r>
    </w:p>
    <w:p w:rsidR="00056130" w:rsidRPr="00056130" w:rsidRDefault="00056130" w:rsidP="00056130">
      <w:pPr>
        <w:pStyle w:val="ConsPlusNonformat"/>
        <w:jc w:val="both"/>
        <w:rPr>
          <w:sz w:val="18"/>
          <w:szCs w:val="18"/>
        </w:rPr>
      </w:pPr>
    </w:p>
    <w:p w:rsidR="00056130" w:rsidRPr="00056130" w:rsidRDefault="00056130" w:rsidP="00056130">
      <w:pPr>
        <w:pStyle w:val="ConsPlusNonformat"/>
        <w:jc w:val="center"/>
        <w:rPr>
          <w:rFonts w:ascii="Times New Roman" w:hAnsi="Times New Roman" w:cs="Times New Roman"/>
          <w:b/>
          <w:color w:val="000000"/>
          <w:sz w:val="18"/>
          <w:szCs w:val="18"/>
        </w:rPr>
      </w:pPr>
      <w:bookmarkStart w:id="39" w:name="P310"/>
      <w:bookmarkEnd w:id="39"/>
      <w:r w:rsidRPr="00056130">
        <w:rPr>
          <w:rFonts w:ascii="Times New Roman" w:hAnsi="Times New Roman" w:cs="Times New Roman"/>
          <w:b/>
          <w:color w:val="000000"/>
          <w:sz w:val="18"/>
          <w:szCs w:val="18"/>
        </w:rPr>
        <w:t>ЗАЯВЛЕНИЕ</w:t>
      </w:r>
    </w:p>
    <w:p w:rsidR="00056130" w:rsidRPr="00056130" w:rsidRDefault="00056130" w:rsidP="00056130">
      <w:pPr>
        <w:pStyle w:val="ConsPlusNonformat"/>
        <w:jc w:val="center"/>
        <w:rPr>
          <w:rFonts w:ascii="Times New Roman" w:hAnsi="Times New Roman" w:cs="Times New Roman"/>
          <w:b/>
          <w:color w:val="000000"/>
          <w:sz w:val="18"/>
          <w:szCs w:val="18"/>
        </w:rPr>
      </w:pPr>
      <w:r w:rsidRPr="00056130">
        <w:rPr>
          <w:rFonts w:ascii="Times New Roman" w:hAnsi="Times New Roman" w:cs="Times New Roman"/>
          <w:b/>
          <w:color w:val="000000"/>
          <w:sz w:val="18"/>
          <w:szCs w:val="18"/>
        </w:rPr>
        <w:t xml:space="preserve">на выдачу согласования установки информационной вывески, </w:t>
      </w:r>
    </w:p>
    <w:p w:rsidR="00056130" w:rsidRPr="00056130" w:rsidRDefault="00056130" w:rsidP="00056130">
      <w:pPr>
        <w:pStyle w:val="ConsPlusNonformat"/>
        <w:jc w:val="center"/>
        <w:rPr>
          <w:rFonts w:ascii="Times New Roman" w:hAnsi="Times New Roman" w:cs="Times New Roman"/>
          <w:b/>
          <w:color w:val="000000"/>
          <w:sz w:val="18"/>
          <w:szCs w:val="18"/>
        </w:rPr>
      </w:pPr>
      <w:r w:rsidRPr="00056130">
        <w:rPr>
          <w:rFonts w:ascii="Times New Roman" w:hAnsi="Times New Roman" w:cs="Times New Roman"/>
          <w:b/>
          <w:color w:val="000000"/>
          <w:sz w:val="18"/>
          <w:szCs w:val="18"/>
        </w:rPr>
        <w:t>согласование дизайн-проекта размещения вывески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___________________________________________________________________________</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(наименование заявителя)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в лице ____________________________________________, действующего на основании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(должность, Ф.И.О.(при наличии)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_________________________________________________, обращается с просьбой выдать</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(документ, подтверждающий полномочия)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согласование на установку информационной вывески и согласовать дизайн-проект сроком</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действия _______________________________. Информационная вывеска предназначена для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___________________________________________________________________________</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(оказания услуг по распространению наружной рекламы или рекламы собственных</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товаров и услуг)</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и имеет следующие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98"/>
        <w:gridCol w:w="1134"/>
        <w:gridCol w:w="1134"/>
        <w:gridCol w:w="709"/>
        <w:gridCol w:w="850"/>
        <w:gridCol w:w="1701"/>
        <w:gridCol w:w="1418"/>
      </w:tblGrid>
      <w:tr w:rsidR="00056130" w:rsidRPr="00056130" w:rsidTr="000D293C">
        <w:trPr>
          <w:trHeight w:val="851"/>
        </w:trPr>
        <w:tc>
          <w:tcPr>
            <w:tcW w:w="2041" w:type="dxa"/>
          </w:tcPr>
          <w:p w:rsidR="00056130" w:rsidRPr="00056130" w:rsidRDefault="00056130" w:rsidP="000D293C">
            <w:pPr>
              <w:pStyle w:val="ConsPlusNormal"/>
              <w:rPr>
                <w:sz w:val="18"/>
                <w:szCs w:val="18"/>
              </w:rPr>
            </w:pPr>
            <w:r w:rsidRPr="00056130">
              <w:rPr>
                <w:sz w:val="18"/>
                <w:szCs w:val="18"/>
              </w:rPr>
              <w:t>Тип информационной вывески</w:t>
            </w:r>
          </w:p>
        </w:tc>
        <w:tc>
          <w:tcPr>
            <w:tcW w:w="2132" w:type="dxa"/>
            <w:gridSpan w:val="2"/>
          </w:tcPr>
          <w:p w:rsidR="00056130" w:rsidRPr="00056130" w:rsidRDefault="00056130" w:rsidP="000D293C">
            <w:pPr>
              <w:pStyle w:val="ConsPlusNormal"/>
              <w:ind w:left="-56" w:right="-68"/>
              <w:rPr>
                <w:sz w:val="18"/>
                <w:szCs w:val="18"/>
              </w:rPr>
            </w:pPr>
          </w:p>
        </w:tc>
        <w:tc>
          <w:tcPr>
            <w:tcW w:w="2693" w:type="dxa"/>
            <w:gridSpan w:val="3"/>
          </w:tcPr>
          <w:p w:rsidR="00056130" w:rsidRPr="00056130" w:rsidRDefault="00056130" w:rsidP="000D293C">
            <w:pPr>
              <w:pStyle w:val="ConsPlusNormal"/>
              <w:ind w:left="-56" w:right="-68"/>
              <w:rPr>
                <w:sz w:val="18"/>
                <w:szCs w:val="18"/>
              </w:rPr>
            </w:pPr>
          </w:p>
          <w:p w:rsidR="00056130" w:rsidRPr="00056130" w:rsidRDefault="00056130" w:rsidP="000D293C">
            <w:pPr>
              <w:pStyle w:val="ConsPlusNormal"/>
              <w:ind w:left="-56" w:right="-68"/>
              <w:rPr>
                <w:sz w:val="18"/>
                <w:szCs w:val="18"/>
              </w:rPr>
            </w:pPr>
            <w:r w:rsidRPr="00056130">
              <w:rPr>
                <w:sz w:val="18"/>
                <w:szCs w:val="18"/>
              </w:rPr>
              <w:t xml:space="preserve"> Вид </w:t>
            </w:r>
          </w:p>
        </w:tc>
        <w:tc>
          <w:tcPr>
            <w:tcW w:w="3119" w:type="dxa"/>
            <w:gridSpan w:val="2"/>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Параметры одной </w:t>
            </w:r>
          </w:p>
        </w:tc>
        <w:tc>
          <w:tcPr>
            <w:tcW w:w="998" w:type="dxa"/>
          </w:tcPr>
          <w:p w:rsidR="00056130" w:rsidRPr="00056130" w:rsidRDefault="00056130" w:rsidP="000D293C">
            <w:pPr>
              <w:pStyle w:val="ConsPlusNormal"/>
              <w:ind w:left="-56" w:right="-68"/>
              <w:rPr>
                <w:sz w:val="18"/>
                <w:szCs w:val="18"/>
              </w:rPr>
            </w:pPr>
            <w:r w:rsidRPr="00056130">
              <w:rPr>
                <w:sz w:val="18"/>
                <w:szCs w:val="18"/>
              </w:rPr>
              <w:t>Длина, м</w:t>
            </w:r>
          </w:p>
        </w:tc>
        <w:tc>
          <w:tcPr>
            <w:tcW w:w="1134" w:type="dxa"/>
          </w:tcPr>
          <w:p w:rsidR="00056130" w:rsidRPr="00056130" w:rsidRDefault="00056130" w:rsidP="000D293C">
            <w:pPr>
              <w:pStyle w:val="ConsPlusNormal"/>
              <w:ind w:left="-56" w:right="-68"/>
              <w:rPr>
                <w:sz w:val="18"/>
                <w:szCs w:val="18"/>
              </w:rPr>
            </w:pPr>
          </w:p>
        </w:tc>
        <w:tc>
          <w:tcPr>
            <w:tcW w:w="1134" w:type="dxa"/>
          </w:tcPr>
          <w:p w:rsidR="00056130" w:rsidRPr="00056130" w:rsidRDefault="00056130" w:rsidP="000D293C">
            <w:pPr>
              <w:pStyle w:val="ConsPlusNormal"/>
              <w:ind w:left="-56" w:right="-68"/>
              <w:rPr>
                <w:sz w:val="18"/>
                <w:szCs w:val="18"/>
              </w:rPr>
            </w:pPr>
            <w:r w:rsidRPr="00056130">
              <w:rPr>
                <w:sz w:val="18"/>
                <w:szCs w:val="18"/>
              </w:rPr>
              <w:t>Высота, м</w:t>
            </w:r>
          </w:p>
        </w:tc>
        <w:tc>
          <w:tcPr>
            <w:tcW w:w="1559" w:type="dxa"/>
            <w:gridSpan w:val="2"/>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Количество поверхностей</w:t>
            </w:r>
          </w:p>
        </w:tc>
        <w:tc>
          <w:tcPr>
            <w:tcW w:w="1418" w:type="dxa"/>
          </w:tcPr>
          <w:p w:rsidR="00056130" w:rsidRPr="00056130" w:rsidRDefault="00056130" w:rsidP="000D293C">
            <w:pPr>
              <w:pStyle w:val="ConsPlusNormal"/>
              <w:rPr>
                <w:sz w:val="18"/>
                <w:szCs w:val="18"/>
              </w:rPr>
            </w:pPr>
          </w:p>
        </w:tc>
      </w:tr>
      <w:tr w:rsidR="00056130" w:rsidRPr="00056130" w:rsidTr="000D293C">
        <w:tc>
          <w:tcPr>
            <w:tcW w:w="2041" w:type="dxa"/>
            <w:vAlign w:val="center"/>
          </w:tcPr>
          <w:p w:rsidR="00056130" w:rsidRPr="00056130" w:rsidRDefault="00056130" w:rsidP="000D293C">
            <w:pPr>
              <w:pStyle w:val="ConsPlusNormal"/>
              <w:rPr>
                <w:sz w:val="18"/>
                <w:szCs w:val="18"/>
              </w:rPr>
            </w:pPr>
            <w:r w:rsidRPr="00056130">
              <w:rPr>
                <w:sz w:val="18"/>
                <w:szCs w:val="18"/>
              </w:rPr>
              <w:t xml:space="preserve">Место размещения </w:t>
            </w:r>
          </w:p>
        </w:tc>
        <w:tc>
          <w:tcPr>
            <w:tcW w:w="998" w:type="dxa"/>
          </w:tcPr>
          <w:p w:rsidR="00056130" w:rsidRPr="00056130" w:rsidRDefault="00056130" w:rsidP="000D293C">
            <w:pPr>
              <w:pStyle w:val="ConsPlusNormal"/>
              <w:ind w:left="-56" w:right="-68"/>
              <w:rPr>
                <w:sz w:val="18"/>
                <w:szCs w:val="18"/>
              </w:rPr>
            </w:pPr>
            <w:r w:rsidRPr="00056130">
              <w:rPr>
                <w:sz w:val="18"/>
                <w:szCs w:val="18"/>
              </w:rPr>
              <w:t>улица</w:t>
            </w:r>
          </w:p>
        </w:tc>
        <w:tc>
          <w:tcPr>
            <w:tcW w:w="2268" w:type="dxa"/>
            <w:gridSpan w:val="2"/>
          </w:tcPr>
          <w:p w:rsidR="00056130" w:rsidRPr="00056130" w:rsidRDefault="00056130" w:rsidP="000D293C">
            <w:pPr>
              <w:pStyle w:val="ConsPlusNormal"/>
              <w:ind w:left="-56" w:right="-68"/>
              <w:rPr>
                <w:sz w:val="18"/>
                <w:szCs w:val="18"/>
              </w:rPr>
            </w:pPr>
          </w:p>
        </w:tc>
        <w:tc>
          <w:tcPr>
            <w:tcW w:w="709" w:type="dxa"/>
          </w:tcPr>
          <w:p w:rsidR="00056130" w:rsidRPr="00056130" w:rsidRDefault="00056130" w:rsidP="000D293C">
            <w:pPr>
              <w:pStyle w:val="ConsPlusNormal"/>
              <w:ind w:left="-56" w:right="-68"/>
              <w:rPr>
                <w:sz w:val="18"/>
                <w:szCs w:val="18"/>
              </w:rPr>
            </w:pPr>
            <w:r w:rsidRPr="00056130">
              <w:rPr>
                <w:sz w:val="18"/>
                <w:szCs w:val="18"/>
              </w:rPr>
              <w:t>дом N</w:t>
            </w:r>
          </w:p>
        </w:tc>
        <w:tc>
          <w:tcPr>
            <w:tcW w:w="850" w:type="dxa"/>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Дополнительно</w:t>
            </w:r>
          </w:p>
        </w:tc>
        <w:tc>
          <w:tcPr>
            <w:tcW w:w="1418" w:type="dxa"/>
          </w:tcPr>
          <w:p w:rsidR="00056130" w:rsidRPr="00056130" w:rsidRDefault="00056130" w:rsidP="000D293C">
            <w:pPr>
              <w:pStyle w:val="ConsPlusNormal"/>
              <w:rPr>
                <w:sz w:val="18"/>
                <w:szCs w:val="18"/>
              </w:rPr>
            </w:pPr>
          </w:p>
        </w:tc>
      </w:tr>
      <w:tr w:rsidR="00056130" w:rsidRPr="00056130" w:rsidTr="000D293C">
        <w:tc>
          <w:tcPr>
            <w:tcW w:w="2041" w:type="dxa"/>
            <w:vMerge w:val="restart"/>
          </w:tcPr>
          <w:p w:rsidR="00056130" w:rsidRPr="00056130" w:rsidRDefault="00056130" w:rsidP="000D293C">
            <w:pPr>
              <w:pStyle w:val="ConsPlusNormal"/>
              <w:rPr>
                <w:sz w:val="18"/>
                <w:szCs w:val="18"/>
              </w:rPr>
            </w:pPr>
            <w:r w:rsidRPr="00056130">
              <w:rPr>
                <w:sz w:val="18"/>
                <w:szCs w:val="18"/>
              </w:rPr>
              <w:t>Характеристики имущества, к которому присоединяется информационная вывеска</w:t>
            </w:r>
          </w:p>
        </w:tc>
        <w:tc>
          <w:tcPr>
            <w:tcW w:w="7944" w:type="dxa"/>
            <w:gridSpan w:val="7"/>
          </w:tcPr>
          <w:p w:rsidR="00056130" w:rsidRPr="00056130" w:rsidRDefault="00056130" w:rsidP="000D293C">
            <w:pPr>
              <w:pStyle w:val="ConsPlusNormal"/>
              <w:rPr>
                <w:sz w:val="18"/>
                <w:szCs w:val="18"/>
              </w:rPr>
            </w:pPr>
            <w:r w:rsidRPr="00056130">
              <w:rPr>
                <w:sz w:val="18"/>
                <w:szCs w:val="18"/>
              </w:rPr>
              <w:t>Вид имущества, к которому присоединяется:</w:t>
            </w:r>
          </w:p>
          <w:p w:rsidR="00056130" w:rsidRPr="00056130" w:rsidRDefault="00056130" w:rsidP="000D293C">
            <w:pPr>
              <w:pStyle w:val="ConsPlusNormal"/>
              <w:rPr>
                <w:sz w:val="18"/>
                <w:szCs w:val="18"/>
              </w:rPr>
            </w:pPr>
            <w:r w:rsidRPr="00056130">
              <w:rPr>
                <w:sz w:val="18"/>
                <w:szCs w:val="18"/>
              </w:rPr>
              <w:t>____________________________________________________</w:t>
            </w:r>
          </w:p>
          <w:p w:rsidR="00056130" w:rsidRPr="00056130" w:rsidRDefault="00056130" w:rsidP="000D293C">
            <w:pPr>
              <w:pStyle w:val="ConsPlusNormal"/>
              <w:rPr>
                <w:sz w:val="18"/>
                <w:szCs w:val="18"/>
              </w:rPr>
            </w:pPr>
            <w:r w:rsidRPr="00056130">
              <w:rPr>
                <w:sz w:val="18"/>
                <w:szCs w:val="18"/>
              </w:rPr>
              <w:t>(земельный участок, стена/крыша здания (жилого дома), опора, путепровод и т.д.)</w:t>
            </w:r>
          </w:p>
        </w:tc>
      </w:tr>
      <w:tr w:rsidR="00056130" w:rsidRPr="00056130" w:rsidTr="000D293C">
        <w:tc>
          <w:tcPr>
            <w:tcW w:w="2041" w:type="dxa"/>
            <w:vMerge/>
          </w:tcPr>
          <w:p w:rsidR="00056130" w:rsidRPr="00056130" w:rsidRDefault="00056130" w:rsidP="000D293C">
            <w:pPr>
              <w:rPr>
                <w:sz w:val="18"/>
                <w:szCs w:val="18"/>
              </w:rPr>
            </w:pPr>
          </w:p>
        </w:tc>
        <w:tc>
          <w:tcPr>
            <w:tcW w:w="7944" w:type="dxa"/>
            <w:gridSpan w:val="7"/>
          </w:tcPr>
          <w:p w:rsidR="00056130" w:rsidRPr="00056130" w:rsidRDefault="00056130" w:rsidP="000D293C">
            <w:pPr>
              <w:pStyle w:val="ConsPlusNormal"/>
              <w:rPr>
                <w:sz w:val="18"/>
                <w:szCs w:val="18"/>
              </w:rPr>
            </w:pPr>
            <w:r w:rsidRPr="00056130">
              <w:rPr>
                <w:sz w:val="18"/>
                <w:szCs w:val="18"/>
              </w:rPr>
              <w:t>Форма собственности на имущество, к которому присоединена ____________________________________________________</w:t>
            </w:r>
          </w:p>
          <w:p w:rsidR="00056130" w:rsidRPr="00056130" w:rsidRDefault="00056130" w:rsidP="000D293C">
            <w:pPr>
              <w:pStyle w:val="ConsPlusNormal"/>
              <w:jc w:val="center"/>
              <w:rPr>
                <w:sz w:val="18"/>
                <w:szCs w:val="18"/>
              </w:rPr>
            </w:pPr>
            <w:r w:rsidRPr="00056130">
              <w:rPr>
                <w:sz w:val="18"/>
                <w:szCs w:val="18"/>
              </w:rPr>
              <w:t>(государственная, муниципальная или иная)</w:t>
            </w:r>
          </w:p>
        </w:tc>
      </w:tr>
      <w:tr w:rsidR="00056130" w:rsidRPr="00056130" w:rsidTr="000D293C">
        <w:tc>
          <w:tcPr>
            <w:tcW w:w="2041" w:type="dxa"/>
            <w:vMerge/>
          </w:tcPr>
          <w:p w:rsidR="00056130" w:rsidRPr="00056130" w:rsidRDefault="00056130" w:rsidP="000D293C">
            <w:pPr>
              <w:rPr>
                <w:sz w:val="18"/>
                <w:szCs w:val="18"/>
              </w:rPr>
            </w:pPr>
          </w:p>
        </w:tc>
        <w:tc>
          <w:tcPr>
            <w:tcW w:w="7944" w:type="dxa"/>
            <w:gridSpan w:val="7"/>
          </w:tcPr>
          <w:p w:rsidR="00056130" w:rsidRPr="00056130" w:rsidRDefault="00056130" w:rsidP="000D293C">
            <w:pPr>
              <w:pStyle w:val="ConsPlusNormal"/>
              <w:rPr>
                <w:sz w:val="18"/>
                <w:szCs w:val="18"/>
              </w:rPr>
            </w:pPr>
            <w:r w:rsidRPr="00056130">
              <w:rPr>
                <w:sz w:val="18"/>
                <w:szCs w:val="18"/>
              </w:rPr>
              <w:t xml:space="preserve">Собственник имущества, к которому присоединяется </w:t>
            </w:r>
          </w:p>
          <w:p w:rsidR="00056130" w:rsidRPr="00056130" w:rsidRDefault="00056130" w:rsidP="000D293C">
            <w:pPr>
              <w:pStyle w:val="ConsPlusNormal"/>
              <w:rPr>
                <w:sz w:val="18"/>
                <w:szCs w:val="18"/>
              </w:rPr>
            </w:pPr>
            <w:r w:rsidRPr="00056130">
              <w:rPr>
                <w:sz w:val="18"/>
                <w:szCs w:val="18"/>
              </w:rPr>
              <w:t>____________________________________________________</w:t>
            </w:r>
          </w:p>
          <w:p w:rsidR="00056130" w:rsidRPr="00056130" w:rsidRDefault="00056130" w:rsidP="000D293C">
            <w:pPr>
              <w:pStyle w:val="ConsPlusNormal"/>
              <w:rPr>
                <w:sz w:val="18"/>
                <w:szCs w:val="18"/>
              </w:rPr>
            </w:pPr>
            <w:r w:rsidRPr="00056130">
              <w:rPr>
                <w:sz w:val="18"/>
                <w:szCs w:val="18"/>
              </w:rPr>
              <w:t>(юридическое лицо, физическое лицо)</w:t>
            </w:r>
          </w:p>
        </w:tc>
      </w:tr>
      <w:tr w:rsidR="00056130" w:rsidRPr="00056130" w:rsidTr="000D293C">
        <w:tc>
          <w:tcPr>
            <w:tcW w:w="2041" w:type="dxa"/>
            <w:vMerge/>
          </w:tcPr>
          <w:p w:rsidR="00056130" w:rsidRPr="00056130" w:rsidRDefault="00056130" w:rsidP="000D293C">
            <w:pPr>
              <w:rPr>
                <w:sz w:val="18"/>
                <w:szCs w:val="18"/>
              </w:rPr>
            </w:pPr>
          </w:p>
        </w:tc>
        <w:tc>
          <w:tcPr>
            <w:tcW w:w="7944" w:type="dxa"/>
            <w:gridSpan w:val="7"/>
          </w:tcPr>
          <w:p w:rsidR="00056130" w:rsidRPr="00056130" w:rsidRDefault="00056130" w:rsidP="000D293C">
            <w:pPr>
              <w:pStyle w:val="ConsPlusNormal"/>
              <w:rPr>
                <w:sz w:val="18"/>
                <w:szCs w:val="18"/>
              </w:rPr>
            </w:pPr>
            <w:r w:rsidRPr="00056130">
              <w:rPr>
                <w:sz w:val="18"/>
                <w:szCs w:val="18"/>
              </w:rPr>
              <w:t>Лицо, уполномоченное собственником принимать решение о размещении информационной вывески и заключать договор на установку и эксплуатацию конструкции ____________________________________________________</w:t>
            </w:r>
          </w:p>
          <w:p w:rsidR="00056130" w:rsidRPr="00056130" w:rsidRDefault="00056130" w:rsidP="000D293C">
            <w:pPr>
              <w:pStyle w:val="ConsPlusNormal"/>
              <w:rPr>
                <w:sz w:val="18"/>
                <w:szCs w:val="18"/>
              </w:rPr>
            </w:pPr>
            <w:r w:rsidRPr="00056130">
              <w:rPr>
                <w:sz w:val="18"/>
                <w:szCs w:val="18"/>
              </w:rPr>
              <w:t>(управляющая компания, арендатор, эксплуатирующая организация и т.д.)</w:t>
            </w:r>
          </w:p>
        </w:tc>
      </w:tr>
    </w:tbl>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Приложения:</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(состав приложений определяется Административным регламентом)</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Согласования с уполномоченными органами: не требуется/ заявитель берет на себя (нужное подчеркнуть).</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_____________________ </w:t>
      </w:r>
      <w:r w:rsidRPr="00056130">
        <w:rPr>
          <w:rFonts w:ascii="Times New Roman" w:hAnsi="Times New Roman" w:cs="Times New Roman"/>
          <w:sz w:val="18"/>
          <w:szCs w:val="18"/>
        </w:rPr>
        <w:tab/>
        <w:t xml:space="preserve">   __________________    </w:t>
      </w:r>
      <w:r w:rsidRPr="00056130">
        <w:rPr>
          <w:rFonts w:ascii="Times New Roman" w:hAnsi="Times New Roman" w:cs="Times New Roman"/>
          <w:sz w:val="18"/>
          <w:szCs w:val="18"/>
        </w:rPr>
        <w:tab/>
        <w:t>______________________________</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(должность)                                         (подпись)                                 (расшифровка подписи)</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м.п.</w:t>
      </w:r>
    </w:p>
    <w:p w:rsidR="00056130" w:rsidRPr="00056130" w:rsidRDefault="00056130" w:rsidP="00056130">
      <w:pPr>
        <w:ind w:left="5040" w:right="201" w:firstLine="720"/>
        <w:rPr>
          <w:sz w:val="18"/>
          <w:szCs w:val="18"/>
        </w:rPr>
      </w:pPr>
      <w:r w:rsidRPr="00056130">
        <w:rPr>
          <w:sz w:val="18"/>
          <w:szCs w:val="18"/>
        </w:rPr>
        <w:t>Приложение № 2</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p w:rsidR="00056130" w:rsidRPr="00056130" w:rsidRDefault="00056130" w:rsidP="00056130">
      <w:pPr>
        <w:pStyle w:val="ConsPlusNonformat"/>
        <w:jc w:val="center"/>
        <w:rPr>
          <w:rFonts w:ascii="Times New Roman" w:hAnsi="Times New Roman" w:cs="Times New Roman"/>
          <w:sz w:val="18"/>
          <w:szCs w:val="18"/>
        </w:rPr>
      </w:pPr>
      <w:bookmarkStart w:id="40" w:name="P377"/>
      <w:bookmarkEnd w:id="40"/>
      <w:r w:rsidRPr="00056130">
        <w:rPr>
          <w:rFonts w:ascii="Times New Roman" w:hAnsi="Times New Roman" w:cs="Times New Roman"/>
          <w:sz w:val="18"/>
          <w:szCs w:val="18"/>
        </w:rPr>
        <w:t>ДИЗАЙН-ПРОЕКТ</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размещения информационной вывески</w:t>
      </w:r>
    </w:p>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на _____________________________________ по адресу: __________________________________</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(на земельном участке, здании, строении, сооружении)</w:t>
      </w:r>
    </w:p>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1. Вид территории, здания (строения, сооружения), где предполагается</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разместить информационную вывеску: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056130" w:rsidRPr="00056130" w:rsidTr="000D293C">
        <w:tc>
          <w:tcPr>
            <w:tcW w:w="10279" w:type="dxa"/>
          </w:tcPr>
          <w:p w:rsidR="00056130" w:rsidRPr="00056130" w:rsidRDefault="00056130" w:rsidP="000D293C">
            <w:pPr>
              <w:pStyle w:val="ConsPlusNonformat"/>
              <w:jc w:val="center"/>
              <w:rPr>
                <w:rFonts w:ascii="Times New Roman" w:hAnsi="Times New Roman" w:cs="Times New Roman"/>
                <w:sz w:val="18"/>
                <w:szCs w:val="18"/>
              </w:rPr>
            </w:pP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 xml:space="preserve">Фото места размещения рекламной конструкции в настоящее время       </w:t>
            </w: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 xml:space="preserve">без рекламной конструкции </w:t>
            </w: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 xml:space="preserve">                       </w:t>
            </w:r>
          </w:p>
        </w:tc>
      </w:tr>
    </w:tbl>
    <w:p w:rsidR="00056130" w:rsidRPr="00056130" w:rsidRDefault="00056130" w:rsidP="00056130">
      <w:pPr>
        <w:pStyle w:val="ConsPlusNonformat"/>
        <w:jc w:val="center"/>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Примечание:</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1.  Фотографии должны быть выполнены не более чем за один месяц до обращения за получением разрешения.</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2.  Фото предполагаемого места размещения информационной вывески должны быть выполнены в цвете в количестве не менее 2 шт. в формате не менее А4, с отражением:</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для здания, строения, сооружения - всех внешних поверхностей (фасады, крыша), включая прилегающую территорию;</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для земельных участков - всех зданий, строений, сооружений, примыкающих в место установки информационной вывески.</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3.  Фото должны в полном объеме передавать состояние предполагаемого места размещения   информационной вывески с учетом иных конструкций, размещенных на внешних элементах зданий, строений, сооружений (в том числе на крышах), прилегающих земельных участках, отраженных на фото, и не содержать объектов, препятствующих восприятию места установки информационных вывесок, в том числе автомобильный транспорт, деревья, иные объекты.</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2. Компьютерный монтаж места установки информационной вывески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056130" w:rsidRPr="00056130" w:rsidTr="000D293C">
        <w:tc>
          <w:tcPr>
            <w:tcW w:w="10279" w:type="dxa"/>
          </w:tcPr>
          <w:p w:rsidR="00056130" w:rsidRPr="00056130" w:rsidRDefault="00056130" w:rsidP="000D293C">
            <w:pPr>
              <w:pStyle w:val="ConsPlusNonformat"/>
              <w:jc w:val="center"/>
              <w:rPr>
                <w:rFonts w:ascii="Times New Roman" w:hAnsi="Times New Roman" w:cs="Times New Roman"/>
                <w:sz w:val="18"/>
                <w:szCs w:val="18"/>
              </w:rPr>
            </w:pPr>
          </w:p>
          <w:p w:rsidR="00056130" w:rsidRPr="00056130" w:rsidRDefault="00056130" w:rsidP="000D293C">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Вид объекта с графической врисовкой информационной вывеской</w:t>
            </w:r>
          </w:p>
          <w:p w:rsidR="00056130" w:rsidRPr="00056130" w:rsidRDefault="00056130" w:rsidP="000D293C">
            <w:pPr>
              <w:pStyle w:val="ConsPlusNonformat"/>
              <w:jc w:val="center"/>
              <w:rPr>
                <w:rFonts w:ascii="Times New Roman" w:hAnsi="Times New Roman" w:cs="Times New Roman"/>
                <w:sz w:val="18"/>
                <w:szCs w:val="18"/>
              </w:rPr>
            </w:pPr>
          </w:p>
        </w:tc>
      </w:tr>
    </w:tbl>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Примечание:</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Фотомонтаж (графическая врисовка информационной вывески в месте ее предполагаемого размещения в существующую ситуацию) должен быть выполнен с соблюдением пропорций размещаемого объекта.  На фотомонтаже не должны присутствовать незаконно размещенные информационные вывески. </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3. Описание информационной вывески</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Описание информационной вывески должно содержать:</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1) описание типа и вида;</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2)   сведения   о материале, из которого изготавливается информационная вывеска;</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3) описание способа подсветки информационной вывески.</w:t>
      </w:r>
    </w:p>
    <w:p w:rsidR="00056130" w:rsidRPr="00056130" w:rsidRDefault="00056130" w:rsidP="00056130">
      <w:pPr>
        <w:pStyle w:val="ConsPlusNonformat"/>
        <w:jc w:val="center"/>
        <w:rPr>
          <w:rFonts w:ascii="Times New Roman" w:hAnsi="Times New Roman" w:cs="Times New Roman"/>
          <w:sz w:val="18"/>
          <w:szCs w:val="18"/>
        </w:rPr>
      </w:pPr>
      <w:r w:rsidRPr="00056130">
        <w:rPr>
          <w:rFonts w:ascii="Times New Roman" w:hAnsi="Times New Roman" w:cs="Times New Roman"/>
          <w:sz w:val="18"/>
          <w:szCs w:val="18"/>
        </w:rPr>
        <w:t>4. Отметки о согласовании</w:t>
      </w:r>
    </w:p>
    <w:p w:rsidR="00056130" w:rsidRPr="00056130" w:rsidRDefault="00056130" w:rsidP="00056130">
      <w:pPr>
        <w:pStyle w:val="ConsPlusNonformat"/>
        <w:jc w:val="both"/>
        <w:rPr>
          <w:rFonts w:ascii="Times New Roman" w:hAnsi="Times New Roman" w:cs="Times New Roman"/>
          <w:sz w:val="18"/>
          <w:szCs w:val="18"/>
        </w:rPr>
      </w:pP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На утвержденном дизайн-проекте оформляются согласования:</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в виде штампа уполномоченного органа;</w:t>
      </w:r>
    </w:p>
    <w:p w:rsidR="00056130" w:rsidRPr="00056130" w:rsidRDefault="00056130" w:rsidP="00056130">
      <w:pPr>
        <w:pStyle w:val="ConsPlusNonformat"/>
        <w:jc w:val="both"/>
        <w:rPr>
          <w:rFonts w:ascii="Times New Roman" w:hAnsi="Times New Roman" w:cs="Times New Roman"/>
          <w:sz w:val="18"/>
          <w:szCs w:val="18"/>
        </w:rPr>
      </w:pPr>
      <w:r w:rsidRPr="00056130">
        <w:rPr>
          <w:rFonts w:ascii="Times New Roman" w:hAnsi="Times New Roman" w:cs="Times New Roman"/>
          <w:sz w:val="18"/>
          <w:szCs w:val="18"/>
        </w:rPr>
        <w:t xml:space="preserve">    в   виде   штампа или отдельного письма Комиссии по охране объектов культурного наследия администрации Томской области, в случае размещения информационных вывесок на земельных   участках, являющихся объектами культурного наследия, выявленными объектами культурного наследия.</w:t>
      </w:r>
    </w:p>
    <w:p w:rsidR="00056130" w:rsidRPr="00056130" w:rsidRDefault="00056130" w:rsidP="00056130">
      <w:pPr>
        <w:ind w:left="5040" w:right="201" w:firstLine="720"/>
        <w:rPr>
          <w:sz w:val="18"/>
          <w:szCs w:val="18"/>
        </w:rPr>
      </w:pPr>
    </w:p>
    <w:p w:rsidR="00056130" w:rsidRPr="00056130" w:rsidRDefault="00056130" w:rsidP="00056130">
      <w:pPr>
        <w:ind w:left="5040" w:right="201" w:firstLine="720"/>
        <w:rPr>
          <w:sz w:val="18"/>
          <w:szCs w:val="18"/>
        </w:rPr>
      </w:pPr>
      <w:r w:rsidRPr="00056130">
        <w:rPr>
          <w:sz w:val="18"/>
          <w:szCs w:val="18"/>
        </w:rPr>
        <w:t>Приложение № 3</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6"/>
        <w:gridCol w:w="2988"/>
        <w:gridCol w:w="2328"/>
        <w:gridCol w:w="3971"/>
      </w:tblGrid>
      <w:tr w:rsidR="00056130" w:rsidRPr="00056130" w:rsidTr="000D293C">
        <w:tc>
          <w:tcPr>
            <w:tcW w:w="9843" w:type="dxa"/>
            <w:gridSpan w:val="4"/>
            <w:tcBorders>
              <w:top w:val="nil"/>
              <w:left w:val="nil"/>
              <w:bottom w:val="nil"/>
              <w:right w:val="nil"/>
            </w:tcBorders>
          </w:tcPr>
          <w:p w:rsidR="00056130" w:rsidRPr="00056130" w:rsidRDefault="00056130" w:rsidP="000D293C">
            <w:pPr>
              <w:pStyle w:val="ConsPlusNormal"/>
              <w:jc w:val="center"/>
              <w:rPr>
                <w:sz w:val="18"/>
                <w:szCs w:val="18"/>
              </w:rPr>
            </w:pPr>
            <w:bookmarkStart w:id="41" w:name="P453"/>
            <w:bookmarkEnd w:id="41"/>
            <w:r w:rsidRPr="00056130">
              <w:rPr>
                <w:b/>
                <w:sz w:val="18"/>
                <w:szCs w:val="18"/>
              </w:rPr>
              <w:t xml:space="preserve">Согласование установки и согласование дизайн-проекта </w:t>
            </w:r>
          </w:p>
        </w:tc>
      </w:tr>
      <w:tr w:rsidR="00056130" w:rsidRPr="00056130" w:rsidTr="000D293C">
        <w:tc>
          <w:tcPr>
            <w:tcW w:w="556"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w:t>
            </w:r>
          </w:p>
        </w:tc>
        <w:tc>
          <w:tcPr>
            <w:tcW w:w="2988"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328" w:type="dxa"/>
            <w:tcBorders>
              <w:top w:val="nil"/>
              <w:left w:val="nil"/>
              <w:bottom w:val="nil"/>
              <w:right w:val="nil"/>
            </w:tcBorders>
          </w:tcPr>
          <w:p w:rsidR="00056130" w:rsidRPr="00056130" w:rsidRDefault="00056130" w:rsidP="000D293C">
            <w:pPr>
              <w:pStyle w:val="ConsPlusNormal"/>
              <w:rPr>
                <w:sz w:val="18"/>
                <w:szCs w:val="18"/>
              </w:rPr>
            </w:pPr>
          </w:p>
        </w:tc>
        <w:tc>
          <w:tcPr>
            <w:tcW w:w="3971" w:type="dxa"/>
            <w:tcBorders>
              <w:top w:val="nil"/>
              <w:left w:val="nil"/>
              <w:bottom w:val="single" w:sz="4" w:space="0" w:color="auto"/>
              <w:right w:val="nil"/>
            </w:tcBorders>
          </w:tcPr>
          <w:p w:rsidR="00056130" w:rsidRPr="00056130" w:rsidRDefault="00056130" w:rsidP="000D293C">
            <w:pPr>
              <w:pStyle w:val="ConsPlusNormal"/>
              <w:rPr>
                <w:sz w:val="18"/>
                <w:szCs w:val="18"/>
              </w:rPr>
            </w:pPr>
          </w:p>
        </w:tc>
      </w:tr>
      <w:tr w:rsidR="00056130" w:rsidRPr="00056130" w:rsidTr="000D293C">
        <w:tc>
          <w:tcPr>
            <w:tcW w:w="984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9843" w:type="dxa"/>
            <w:gridSpan w:val="4"/>
            <w:tcBorders>
              <w:top w:val="nil"/>
              <w:left w:val="nil"/>
              <w:bottom w:val="single" w:sz="4" w:space="0" w:color="auto"/>
              <w:right w:val="nil"/>
            </w:tcBorders>
          </w:tcPr>
          <w:p w:rsidR="00056130" w:rsidRPr="00056130" w:rsidRDefault="00056130" w:rsidP="000D293C">
            <w:pPr>
              <w:pStyle w:val="ConsPlusNormal"/>
              <w:jc w:val="center"/>
              <w:rPr>
                <w:sz w:val="18"/>
                <w:szCs w:val="18"/>
              </w:rPr>
            </w:pPr>
          </w:p>
        </w:tc>
      </w:tr>
      <w:tr w:rsidR="00056130" w:rsidRPr="00056130" w:rsidTr="000D293C">
        <w:tc>
          <w:tcPr>
            <w:tcW w:w="9843" w:type="dxa"/>
            <w:gridSpan w:val="4"/>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(наименование владельца информационной вывески)</w:t>
            </w:r>
          </w:p>
        </w:tc>
      </w:tr>
      <w:tr w:rsidR="00056130" w:rsidRPr="00056130" w:rsidTr="000D293C">
        <w:tc>
          <w:tcPr>
            <w:tcW w:w="9843"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установить и эксплуатировать информационную вывеску, имеющую следующие характеристики:</w:t>
            </w:r>
          </w:p>
        </w:tc>
      </w:tr>
    </w:tbl>
    <w:p w:rsidR="00056130" w:rsidRPr="00056130" w:rsidRDefault="00056130" w:rsidP="00056130">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40"/>
        <w:gridCol w:w="957"/>
        <w:gridCol w:w="1169"/>
        <w:gridCol w:w="758"/>
        <w:gridCol w:w="801"/>
        <w:gridCol w:w="1701"/>
        <w:gridCol w:w="1276"/>
      </w:tblGrid>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Тип </w:t>
            </w:r>
          </w:p>
        </w:tc>
        <w:tc>
          <w:tcPr>
            <w:tcW w:w="2097" w:type="dxa"/>
            <w:gridSpan w:val="2"/>
          </w:tcPr>
          <w:p w:rsidR="00056130" w:rsidRPr="00056130" w:rsidRDefault="00056130" w:rsidP="000D293C">
            <w:pPr>
              <w:pStyle w:val="ConsPlusNormal"/>
              <w:ind w:left="-56" w:right="-68"/>
              <w:rPr>
                <w:sz w:val="18"/>
                <w:szCs w:val="18"/>
              </w:rPr>
            </w:pPr>
          </w:p>
        </w:tc>
        <w:tc>
          <w:tcPr>
            <w:tcW w:w="2728" w:type="dxa"/>
            <w:gridSpan w:val="3"/>
          </w:tcPr>
          <w:p w:rsidR="00056130" w:rsidRPr="00056130" w:rsidRDefault="00056130" w:rsidP="000D293C">
            <w:pPr>
              <w:pStyle w:val="ConsPlusNormal"/>
              <w:ind w:left="-56" w:right="-68"/>
              <w:rPr>
                <w:sz w:val="18"/>
                <w:szCs w:val="18"/>
              </w:rPr>
            </w:pPr>
            <w:r w:rsidRPr="00056130">
              <w:rPr>
                <w:sz w:val="18"/>
                <w:szCs w:val="18"/>
              </w:rPr>
              <w:t xml:space="preserve">Вид </w:t>
            </w:r>
          </w:p>
        </w:tc>
        <w:tc>
          <w:tcPr>
            <w:tcW w:w="2977" w:type="dxa"/>
            <w:gridSpan w:val="2"/>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Параметры одной поверхности</w:t>
            </w:r>
          </w:p>
        </w:tc>
        <w:tc>
          <w:tcPr>
            <w:tcW w:w="1140" w:type="dxa"/>
          </w:tcPr>
          <w:p w:rsidR="00056130" w:rsidRPr="00056130" w:rsidRDefault="00056130" w:rsidP="000D293C">
            <w:pPr>
              <w:pStyle w:val="ConsPlusNormal"/>
              <w:rPr>
                <w:sz w:val="18"/>
                <w:szCs w:val="18"/>
              </w:rPr>
            </w:pPr>
            <w:r w:rsidRPr="00056130">
              <w:rPr>
                <w:sz w:val="18"/>
                <w:szCs w:val="18"/>
              </w:rPr>
              <w:t>Длина, м</w:t>
            </w:r>
          </w:p>
        </w:tc>
        <w:tc>
          <w:tcPr>
            <w:tcW w:w="957" w:type="dxa"/>
          </w:tcPr>
          <w:p w:rsidR="00056130" w:rsidRPr="00056130" w:rsidRDefault="00056130" w:rsidP="000D293C">
            <w:pPr>
              <w:pStyle w:val="ConsPlusNormal"/>
              <w:ind w:left="-56" w:right="-68"/>
              <w:rPr>
                <w:sz w:val="18"/>
                <w:szCs w:val="18"/>
              </w:rPr>
            </w:pPr>
          </w:p>
        </w:tc>
        <w:tc>
          <w:tcPr>
            <w:tcW w:w="1169" w:type="dxa"/>
          </w:tcPr>
          <w:p w:rsidR="00056130" w:rsidRPr="00056130" w:rsidRDefault="00056130" w:rsidP="000D293C">
            <w:pPr>
              <w:pStyle w:val="ConsPlusNormal"/>
              <w:ind w:left="-56" w:right="-68"/>
              <w:rPr>
                <w:sz w:val="18"/>
                <w:szCs w:val="18"/>
              </w:rPr>
            </w:pPr>
            <w:r w:rsidRPr="00056130">
              <w:rPr>
                <w:sz w:val="18"/>
                <w:szCs w:val="18"/>
              </w:rPr>
              <w:t>Высота, м</w:t>
            </w:r>
          </w:p>
        </w:tc>
        <w:tc>
          <w:tcPr>
            <w:tcW w:w="1559" w:type="dxa"/>
            <w:gridSpan w:val="2"/>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Кол-во поверхностей</w:t>
            </w:r>
          </w:p>
        </w:tc>
        <w:tc>
          <w:tcPr>
            <w:tcW w:w="1276" w:type="dxa"/>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Место установки </w:t>
            </w:r>
          </w:p>
        </w:tc>
        <w:tc>
          <w:tcPr>
            <w:tcW w:w="1140" w:type="dxa"/>
          </w:tcPr>
          <w:p w:rsidR="00056130" w:rsidRPr="00056130" w:rsidRDefault="00056130" w:rsidP="000D293C">
            <w:pPr>
              <w:pStyle w:val="ConsPlusNormal"/>
              <w:rPr>
                <w:sz w:val="18"/>
                <w:szCs w:val="18"/>
              </w:rPr>
            </w:pPr>
            <w:r w:rsidRPr="00056130">
              <w:rPr>
                <w:sz w:val="18"/>
                <w:szCs w:val="18"/>
              </w:rPr>
              <w:t>улица</w:t>
            </w:r>
          </w:p>
        </w:tc>
        <w:tc>
          <w:tcPr>
            <w:tcW w:w="2126" w:type="dxa"/>
            <w:gridSpan w:val="2"/>
          </w:tcPr>
          <w:p w:rsidR="00056130" w:rsidRPr="00056130" w:rsidRDefault="00056130" w:rsidP="000D293C">
            <w:pPr>
              <w:pStyle w:val="ConsPlusNormal"/>
              <w:ind w:left="-56" w:right="-68"/>
              <w:rPr>
                <w:sz w:val="18"/>
                <w:szCs w:val="18"/>
              </w:rPr>
            </w:pPr>
          </w:p>
        </w:tc>
        <w:tc>
          <w:tcPr>
            <w:tcW w:w="758" w:type="dxa"/>
          </w:tcPr>
          <w:p w:rsidR="00056130" w:rsidRPr="00056130" w:rsidRDefault="00056130" w:rsidP="000D293C">
            <w:pPr>
              <w:pStyle w:val="ConsPlusNormal"/>
              <w:ind w:left="-56" w:right="-68"/>
              <w:rPr>
                <w:sz w:val="18"/>
                <w:szCs w:val="18"/>
              </w:rPr>
            </w:pPr>
            <w:r w:rsidRPr="00056130">
              <w:rPr>
                <w:sz w:val="18"/>
                <w:szCs w:val="18"/>
              </w:rPr>
              <w:t>дом N</w:t>
            </w:r>
          </w:p>
        </w:tc>
        <w:tc>
          <w:tcPr>
            <w:tcW w:w="801" w:type="dxa"/>
          </w:tcPr>
          <w:p w:rsidR="00056130" w:rsidRPr="00056130" w:rsidRDefault="00056130" w:rsidP="000D293C">
            <w:pPr>
              <w:pStyle w:val="ConsPlusNormal"/>
              <w:ind w:left="-56" w:right="-68"/>
              <w:rPr>
                <w:sz w:val="18"/>
                <w:szCs w:val="18"/>
              </w:rPr>
            </w:pPr>
          </w:p>
        </w:tc>
        <w:tc>
          <w:tcPr>
            <w:tcW w:w="1701" w:type="dxa"/>
          </w:tcPr>
          <w:p w:rsidR="00056130" w:rsidRPr="00056130" w:rsidRDefault="00056130" w:rsidP="000D293C">
            <w:pPr>
              <w:pStyle w:val="ConsPlusNormal"/>
              <w:ind w:left="-62" w:right="-62"/>
              <w:rPr>
                <w:sz w:val="18"/>
                <w:szCs w:val="18"/>
              </w:rPr>
            </w:pPr>
            <w:r w:rsidRPr="00056130">
              <w:rPr>
                <w:sz w:val="18"/>
                <w:szCs w:val="18"/>
              </w:rPr>
              <w:t>Дополнительно</w:t>
            </w:r>
          </w:p>
        </w:tc>
        <w:tc>
          <w:tcPr>
            <w:tcW w:w="1276" w:type="dxa"/>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Форма собственности на имущество, к которому присоединяется информационная вывеска</w:t>
            </w:r>
          </w:p>
        </w:tc>
        <w:tc>
          <w:tcPr>
            <w:tcW w:w="2097" w:type="dxa"/>
            <w:gridSpan w:val="2"/>
          </w:tcPr>
          <w:p w:rsidR="00056130" w:rsidRPr="00056130" w:rsidRDefault="00056130" w:rsidP="000D293C">
            <w:pPr>
              <w:pStyle w:val="ConsPlusNormal"/>
              <w:rPr>
                <w:sz w:val="18"/>
                <w:szCs w:val="18"/>
              </w:rPr>
            </w:pPr>
            <w:r w:rsidRPr="00056130">
              <w:rPr>
                <w:sz w:val="18"/>
                <w:szCs w:val="18"/>
              </w:rPr>
              <w:t>Государственная/ муниципальная/ частная</w:t>
            </w:r>
          </w:p>
        </w:tc>
        <w:tc>
          <w:tcPr>
            <w:tcW w:w="2728" w:type="dxa"/>
            <w:gridSpan w:val="3"/>
          </w:tcPr>
          <w:p w:rsidR="00056130" w:rsidRPr="00056130" w:rsidRDefault="00056130" w:rsidP="000D293C">
            <w:pPr>
              <w:pStyle w:val="ConsPlusNormal"/>
              <w:rPr>
                <w:sz w:val="18"/>
                <w:szCs w:val="18"/>
              </w:rPr>
            </w:pPr>
            <w:r w:rsidRPr="00056130">
              <w:rPr>
                <w:sz w:val="18"/>
                <w:szCs w:val="18"/>
              </w:rPr>
              <w:t>Собственник /владелец имущества, к которому присоединена информационная вывеска</w:t>
            </w:r>
          </w:p>
        </w:tc>
        <w:tc>
          <w:tcPr>
            <w:tcW w:w="2977" w:type="dxa"/>
            <w:gridSpan w:val="2"/>
          </w:tcPr>
          <w:p w:rsidR="00056130" w:rsidRPr="00056130" w:rsidRDefault="00056130" w:rsidP="000D293C">
            <w:pPr>
              <w:pStyle w:val="ConsPlusNormal"/>
              <w:rPr>
                <w:sz w:val="18"/>
                <w:szCs w:val="18"/>
              </w:rPr>
            </w:pPr>
            <w:r w:rsidRPr="00056130">
              <w:rPr>
                <w:sz w:val="18"/>
                <w:szCs w:val="18"/>
              </w:rPr>
              <w:t>юридическое лицо/ физическое лицо</w:t>
            </w: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lastRenderedPageBreak/>
              <w:t>Назначение информационной вывески</w:t>
            </w:r>
          </w:p>
        </w:tc>
        <w:tc>
          <w:tcPr>
            <w:tcW w:w="7802" w:type="dxa"/>
            <w:gridSpan w:val="7"/>
          </w:tcPr>
          <w:p w:rsidR="00056130" w:rsidRPr="00056130" w:rsidRDefault="00056130" w:rsidP="000D293C">
            <w:pPr>
              <w:pStyle w:val="ConsPlusNormal"/>
              <w:rPr>
                <w:sz w:val="18"/>
                <w:szCs w:val="18"/>
              </w:rPr>
            </w:pPr>
            <w:r w:rsidRPr="00056130">
              <w:rPr>
                <w:sz w:val="18"/>
                <w:szCs w:val="18"/>
              </w:rPr>
              <w:t>Реклама собственных товаров, услуг / оказание услуг по распространению наружной рекламы</w:t>
            </w:r>
          </w:p>
        </w:tc>
      </w:tr>
    </w:tbl>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6"/>
        <w:gridCol w:w="964"/>
        <w:gridCol w:w="2268"/>
        <w:gridCol w:w="2835"/>
      </w:tblGrid>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Основания выдачи разрешения: _______________________________________.</w:t>
            </w: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Срок действия разрешения с "___" _________ по "___" ___________.</w:t>
            </w: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9053"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Уполномоченное лицо</w:t>
            </w: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835"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Инициалы, фамилия</w:t>
            </w: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rPr>
                <w:sz w:val="18"/>
                <w:szCs w:val="18"/>
              </w:rPr>
            </w:pP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(подпись)</w:t>
            </w:r>
          </w:p>
        </w:tc>
        <w:tc>
          <w:tcPr>
            <w:tcW w:w="2835" w:type="dxa"/>
            <w:tcBorders>
              <w:top w:val="nil"/>
              <w:left w:val="nil"/>
              <w:bottom w:val="nil"/>
              <w:right w:val="nil"/>
            </w:tcBorders>
          </w:tcPr>
          <w:p w:rsidR="00056130" w:rsidRPr="00056130" w:rsidRDefault="00056130" w:rsidP="000D293C">
            <w:pPr>
              <w:pStyle w:val="ConsPlusNormal"/>
              <w:rPr>
                <w:sz w:val="18"/>
                <w:szCs w:val="18"/>
              </w:rPr>
            </w:pPr>
          </w:p>
        </w:tc>
      </w:tr>
    </w:tbl>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p w:rsidR="00056130" w:rsidRPr="00056130" w:rsidRDefault="00056130" w:rsidP="00056130">
      <w:pPr>
        <w:ind w:left="5040" w:right="201" w:firstLine="720"/>
        <w:rPr>
          <w:sz w:val="18"/>
          <w:szCs w:val="18"/>
        </w:rPr>
      </w:pPr>
      <w:r w:rsidRPr="00056130">
        <w:rPr>
          <w:sz w:val="18"/>
          <w:szCs w:val="18"/>
        </w:rPr>
        <w:t>Приложение № 4</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87"/>
        <w:gridCol w:w="2861"/>
        <w:gridCol w:w="2074"/>
        <w:gridCol w:w="4305"/>
      </w:tblGrid>
      <w:tr w:rsidR="00056130" w:rsidRPr="00056130" w:rsidTr="000D293C">
        <w:tc>
          <w:tcPr>
            <w:tcW w:w="10127" w:type="dxa"/>
            <w:gridSpan w:val="4"/>
            <w:tcBorders>
              <w:top w:val="nil"/>
              <w:left w:val="nil"/>
              <w:bottom w:val="nil"/>
              <w:right w:val="nil"/>
            </w:tcBorders>
          </w:tcPr>
          <w:p w:rsidR="00056130" w:rsidRPr="00056130" w:rsidRDefault="00056130" w:rsidP="000D293C">
            <w:pPr>
              <w:pStyle w:val="ConsPlusNormal"/>
              <w:jc w:val="center"/>
              <w:rPr>
                <w:b/>
                <w:sz w:val="18"/>
                <w:szCs w:val="18"/>
              </w:rPr>
            </w:pPr>
            <w:bookmarkStart w:id="42" w:name="P517"/>
            <w:bookmarkEnd w:id="42"/>
          </w:p>
          <w:p w:rsidR="00056130" w:rsidRPr="00056130" w:rsidRDefault="00056130" w:rsidP="000D293C">
            <w:pPr>
              <w:pStyle w:val="ConsPlusNormal"/>
              <w:jc w:val="center"/>
              <w:rPr>
                <w:b/>
                <w:sz w:val="18"/>
                <w:szCs w:val="18"/>
              </w:rPr>
            </w:pPr>
            <w:r w:rsidRPr="00056130">
              <w:rPr>
                <w:b/>
                <w:sz w:val="18"/>
                <w:szCs w:val="18"/>
              </w:rPr>
              <w:t>РЕШЕНИЕ ОБ ОТКАЗЕ</w:t>
            </w:r>
          </w:p>
          <w:p w:rsidR="00056130" w:rsidRPr="00056130" w:rsidRDefault="00056130" w:rsidP="000D293C">
            <w:pPr>
              <w:pStyle w:val="ConsPlusNormal"/>
              <w:jc w:val="center"/>
              <w:rPr>
                <w:sz w:val="18"/>
                <w:szCs w:val="18"/>
              </w:rPr>
            </w:pPr>
            <w:r w:rsidRPr="00056130">
              <w:rPr>
                <w:b/>
                <w:sz w:val="18"/>
                <w:szCs w:val="18"/>
              </w:rPr>
              <w:t xml:space="preserve"> В УСТАНОВКЕ И СОГЛАСОВАНИИ ИНФОРМАЦИОННОЙ ВЫВЕСКИ</w:t>
            </w:r>
          </w:p>
        </w:tc>
      </w:tr>
      <w:tr w:rsidR="00056130" w:rsidRPr="00056130" w:rsidTr="000D293C">
        <w:tc>
          <w:tcPr>
            <w:tcW w:w="887"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N</w:t>
            </w:r>
          </w:p>
        </w:tc>
        <w:tc>
          <w:tcPr>
            <w:tcW w:w="2861"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074" w:type="dxa"/>
            <w:tcBorders>
              <w:top w:val="nil"/>
              <w:left w:val="nil"/>
              <w:bottom w:val="nil"/>
              <w:right w:val="nil"/>
            </w:tcBorders>
          </w:tcPr>
          <w:p w:rsidR="00056130" w:rsidRPr="00056130" w:rsidRDefault="00056130" w:rsidP="000D293C">
            <w:pPr>
              <w:pStyle w:val="ConsPlusNormal"/>
              <w:rPr>
                <w:sz w:val="18"/>
                <w:szCs w:val="18"/>
              </w:rPr>
            </w:pPr>
          </w:p>
        </w:tc>
        <w:tc>
          <w:tcPr>
            <w:tcW w:w="4305" w:type="dxa"/>
            <w:tcBorders>
              <w:top w:val="nil"/>
              <w:left w:val="nil"/>
              <w:bottom w:val="single" w:sz="4" w:space="0" w:color="auto"/>
              <w:right w:val="nil"/>
            </w:tcBorders>
          </w:tcPr>
          <w:p w:rsidR="00056130" w:rsidRPr="00056130" w:rsidRDefault="00056130" w:rsidP="000D293C">
            <w:pPr>
              <w:pStyle w:val="ConsPlusNormal"/>
              <w:rPr>
                <w:sz w:val="18"/>
                <w:szCs w:val="18"/>
              </w:rPr>
            </w:pPr>
          </w:p>
        </w:tc>
      </w:tr>
      <w:tr w:rsidR="00056130" w:rsidRPr="00056130" w:rsidTr="000D293C">
        <w:tc>
          <w:tcPr>
            <w:tcW w:w="10127"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10127" w:type="dxa"/>
            <w:gridSpan w:val="4"/>
            <w:tcBorders>
              <w:top w:val="nil"/>
              <w:left w:val="nil"/>
              <w:bottom w:val="single" w:sz="4" w:space="0" w:color="auto"/>
              <w:right w:val="nil"/>
            </w:tcBorders>
          </w:tcPr>
          <w:p w:rsidR="00056130" w:rsidRPr="00056130" w:rsidRDefault="00056130" w:rsidP="000D293C">
            <w:pPr>
              <w:pStyle w:val="ConsPlusNormal"/>
              <w:rPr>
                <w:sz w:val="18"/>
                <w:szCs w:val="18"/>
              </w:rPr>
            </w:pPr>
          </w:p>
        </w:tc>
      </w:tr>
      <w:tr w:rsidR="00056130" w:rsidRPr="00056130" w:rsidTr="000D293C">
        <w:tc>
          <w:tcPr>
            <w:tcW w:w="10127" w:type="dxa"/>
            <w:gridSpan w:val="4"/>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(наименование владельца информационной вывески)</w:t>
            </w:r>
          </w:p>
        </w:tc>
      </w:tr>
      <w:tr w:rsidR="00056130" w:rsidRPr="00056130" w:rsidTr="000D293C">
        <w:tc>
          <w:tcPr>
            <w:tcW w:w="10127" w:type="dxa"/>
            <w:gridSpan w:val="4"/>
            <w:tcBorders>
              <w:top w:val="nil"/>
              <w:left w:val="nil"/>
              <w:bottom w:val="nil"/>
              <w:right w:val="nil"/>
            </w:tcBorders>
          </w:tcPr>
          <w:p w:rsidR="00056130" w:rsidRPr="00056130" w:rsidRDefault="00056130" w:rsidP="000D293C">
            <w:pPr>
              <w:pStyle w:val="ConsPlusNormal"/>
              <w:rPr>
                <w:sz w:val="18"/>
                <w:szCs w:val="18"/>
              </w:rPr>
            </w:pPr>
            <w:r w:rsidRPr="00056130">
              <w:rPr>
                <w:sz w:val="18"/>
                <w:szCs w:val="18"/>
              </w:rPr>
              <w:t>на выдачу разрешения по согласованию дизайн-проекта информационной вывески</w:t>
            </w:r>
          </w:p>
        </w:tc>
      </w:tr>
    </w:tbl>
    <w:p w:rsidR="00056130" w:rsidRPr="00056130" w:rsidRDefault="00056130" w:rsidP="00056130">
      <w:pPr>
        <w:pStyle w:val="ConsPlusNormal"/>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998"/>
        <w:gridCol w:w="1099"/>
        <w:gridCol w:w="1027"/>
        <w:gridCol w:w="851"/>
        <w:gridCol w:w="992"/>
        <w:gridCol w:w="1701"/>
        <w:gridCol w:w="1418"/>
      </w:tblGrid>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 xml:space="preserve">Тип </w:t>
            </w:r>
          </w:p>
        </w:tc>
        <w:tc>
          <w:tcPr>
            <w:tcW w:w="2097" w:type="dxa"/>
            <w:gridSpan w:val="2"/>
          </w:tcPr>
          <w:p w:rsidR="00056130" w:rsidRPr="00056130" w:rsidRDefault="00056130" w:rsidP="000D293C">
            <w:pPr>
              <w:pStyle w:val="ConsPlusNormal"/>
              <w:rPr>
                <w:sz w:val="18"/>
                <w:szCs w:val="18"/>
              </w:rPr>
            </w:pPr>
          </w:p>
        </w:tc>
        <w:tc>
          <w:tcPr>
            <w:tcW w:w="2870" w:type="dxa"/>
            <w:gridSpan w:val="3"/>
          </w:tcPr>
          <w:p w:rsidR="00056130" w:rsidRPr="00056130" w:rsidRDefault="00056130" w:rsidP="000D293C">
            <w:pPr>
              <w:pStyle w:val="ConsPlusNormal"/>
              <w:ind w:left="-62" w:right="-62"/>
              <w:rPr>
                <w:sz w:val="18"/>
                <w:szCs w:val="18"/>
              </w:rPr>
            </w:pPr>
            <w:r w:rsidRPr="00056130">
              <w:rPr>
                <w:sz w:val="18"/>
                <w:szCs w:val="18"/>
              </w:rPr>
              <w:t xml:space="preserve">Вид </w:t>
            </w:r>
          </w:p>
        </w:tc>
        <w:tc>
          <w:tcPr>
            <w:tcW w:w="3119" w:type="dxa"/>
            <w:gridSpan w:val="2"/>
          </w:tcPr>
          <w:p w:rsidR="00056130" w:rsidRPr="00056130" w:rsidRDefault="00056130" w:rsidP="000D293C">
            <w:pPr>
              <w:pStyle w:val="ConsPlusNormal"/>
              <w:rPr>
                <w:sz w:val="18"/>
                <w:szCs w:val="18"/>
              </w:rPr>
            </w:pPr>
          </w:p>
        </w:tc>
      </w:tr>
      <w:tr w:rsidR="00056130" w:rsidRPr="00056130" w:rsidTr="000D293C">
        <w:tc>
          <w:tcPr>
            <w:tcW w:w="2041" w:type="dxa"/>
          </w:tcPr>
          <w:p w:rsidR="00056130" w:rsidRPr="00056130" w:rsidRDefault="00056130" w:rsidP="000D293C">
            <w:pPr>
              <w:pStyle w:val="ConsPlusNormal"/>
              <w:rPr>
                <w:sz w:val="18"/>
                <w:szCs w:val="18"/>
              </w:rPr>
            </w:pPr>
            <w:r w:rsidRPr="00056130">
              <w:rPr>
                <w:sz w:val="18"/>
                <w:szCs w:val="18"/>
              </w:rPr>
              <w:t>Параметры одной поверхности</w:t>
            </w:r>
          </w:p>
        </w:tc>
        <w:tc>
          <w:tcPr>
            <w:tcW w:w="998" w:type="dxa"/>
            <w:vAlign w:val="center"/>
          </w:tcPr>
          <w:p w:rsidR="00056130" w:rsidRPr="00056130" w:rsidRDefault="00056130" w:rsidP="000D293C">
            <w:pPr>
              <w:pStyle w:val="ConsPlusNormal"/>
              <w:ind w:left="-56" w:right="-62"/>
              <w:jc w:val="both"/>
              <w:rPr>
                <w:sz w:val="18"/>
                <w:szCs w:val="18"/>
              </w:rPr>
            </w:pPr>
            <w:r w:rsidRPr="00056130">
              <w:rPr>
                <w:sz w:val="18"/>
                <w:szCs w:val="18"/>
              </w:rPr>
              <w:t>Длина, м</w:t>
            </w:r>
          </w:p>
        </w:tc>
        <w:tc>
          <w:tcPr>
            <w:tcW w:w="1099" w:type="dxa"/>
          </w:tcPr>
          <w:p w:rsidR="00056130" w:rsidRPr="00056130" w:rsidRDefault="00056130" w:rsidP="000D293C">
            <w:pPr>
              <w:pStyle w:val="ConsPlusNormal"/>
              <w:rPr>
                <w:sz w:val="18"/>
                <w:szCs w:val="18"/>
              </w:rPr>
            </w:pPr>
          </w:p>
        </w:tc>
        <w:tc>
          <w:tcPr>
            <w:tcW w:w="1027" w:type="dxa"/>
          </w:tcPr>
          <w:p w:rsidR="00056130" w:rsidRPr="00056130" w:rsidRDefault="00056130" w:rsidP="000D293C">
            <w:pPr>
              <w:pStyle w:val="ConsPlusNormal"/>
              <w:ind w:left="-62" w:right="-62"/>
              <w:jc w:val="both"/>
              <w:rPr>
                <w:sz w:val="18"/>
                <w:szCs w:val="18"/>
              </w:rPr>
            </w:pPr>
            <w:r w:rsidRPr="00056130">
              <w:rPr>
                <w:sz w:val="18"/>
                <w:szCs w:val="18"/>
              </w:rPr>
              <w:t>Высота, м</w:t>
            </w:r>
          </w:p>
        </w:tc>
        <w:tc>
          <w:tcPr>
            <w:tcW w:w="1843" w:type="dxa"/>
            <w:gridSpan w:val="2"/>
          </w:tcPr>
          <w:p w:rsidR="00056130" w:rsidRPr="00056130" w:rsidRDefault="00056130" w:rsidP="000D293C">
            <w:pPr>
              <w:pStyle w:val="ConsPlusNormal"/>
              <w:ind w:left="-62" w:right="-62"/>
              <w:rPr>
                <w:sz w:val="18"/>
                <w:szCs w:val="18"/>
              </w:rPr>
            </w:pPr>
          </w:p>
        </w:tc>
        <w:tc>
          <w:tcPr>
            <w:tcW w:w="1701" w:type="dxa"/>
          </w:tcPr>
          <w:p w:rsidR="00056130" w:rsidRPr="00056130" w:rsidRDefault="00056130" w:rsidP="000D293C">
            <w:pPr>
              <w:pStyle w:val="ConsPlusNormal"/>
              <w:ind w:left="-62" w:right="-62"/>
              <w:jc w:val="both"/>
              <w:rPr>
                <w:sz w:val="18"/>
                <w:szCs w:val="18"/>
              </w:rPr>
            </w:pPr>
            <w:r w:rsidRPr="00056130">
              <w:rPr>
                <w:sz w:val="18"/>
                <w:szCs w:val="18"/>
              </w:rPr>
              <w:t>Кол-во поверхностей</w:t>
            </w:r>
          </w:p>
        </w:tc>
        <w:tc>
          <w:tcPr>
            <w:tcW w:w="1418" w:type="dxa"/>
          </w:tcPr>
          <w:p w:rsidR="00056130" w:rsidRPr="00056130" w:rsidRDefault="00056130" w:rsidP="000D293C">
            <w:pPr>
              <w:pStyle w:val="ConsPlusNormal"/>
              <w:rPr>
                <w:sz w:val="18"/>
                <w:szCs w:val="18"/>
              </w:rPr>
            </w:pPr>
          </w:p>
        </w:tc>
      </w:tr>
      <w:tr w:rsidR="00056130" w:rsidRPr="00056130" w:rsidTr="000D293C">
        <w:tc>
          <w:tcPr>
            <w:tcW w:w="2041" w:type="dxa"/>
            <w:vAlign w:val="center"/>
          </w:tcPr>
          <w:p w:rsidR="00056130" w:rsidRPr="00056130" w:rsidRDefault="00056130" w:rsidP="000D293C">
            <w:pPr>
              <w:pStyle w:val="ConsPlusNormal"/>
              <w:rPr>
                <w:sz w:val="18"/>
                <w:szCs w:val="18"/>
              </w:rPr>
            </w:pPr>
            <w:r w:rsidRPr="00056130">
              <w:rPr>
                <w:sz w:val="18"/>
                <w:szCs w:val="18"/>
              </w:rPr>
              <w:t>Место установки ИНФОРМАЦИОННОЙ ВЫВЕСКИ</w:t>
            </w:r>
          </w:p>
        </w:tc>
        <w:tc>
          <w:tcPr>
            <w:tcW w:w="998" w:type="dxa"/>
          </w:tcPr>
          <w:p w:rsidR="00056130" w:rsidRPr="00056130" w:rsidRDefault="00056130" w:rsidP="000D293C">
            <w:pPr>
              <w:pStyle w:val="ConsPlusNormal"/>
              <w:ind w:left="-56" w:right="-62"/>
              <w:jc w:val="both"/>
              <w:rPr>
                <w:sz w:val="18"/>
                <w:szCs w:val="18"/>
              </w:rPr>
            </w:pPr>
            <w:r w:rsidRPr="00056130">
              <w:rPr>
                <w:sz w:val="18"/>
                <w:szCs w:val="18"/>
              </w:rPr>
              <w:t>улица</w:t>
            </w:r>
          </w:p>
        </w:tc>
        <w:tc>
          <w:tcPr>
            <w:tcW w:w="2126" w:type="dxa"/>
            <w:gridSpan w:val="2"/>
          </w:tcPr>
          <w:p w:rsidR="00056130" w:rsidRPr="00056130" w:rsidRDefault="00056130" w:rsidP="000D293C">
            <w:pPr>
              <w:pStyle w:val="ConsPlusNormal"/>
              <w:ind w:left="-62" w:right="-62"/>
              <w:rPr>
                <w:sz w:val="18"/>
                <w:szCs w:val="18"/>
              </w:rPr>
            </w:pPr>
          </w:p>
        </w:tc>
        <w:tc>
          <w:tcPr>
            <w:tcW w:w="851" w:type="dxa"/>
          </w:tcPr>
          <w:p w:rsidR="00056130" w:rsidRPr="00056130" w:rsidRDefault="00056130" w:rsidP="000D293C">
            <w:pPr>
              <w:pStyle w:val="ConsPlusNormal"/>
              <w:ind w:left="-62" w:right="-62"/>
              <w:jc w:val="both"/>
              <w:rPr>
                <w:sz w:val="18"/>
                <w:szCs w:val="18"/>
              </w:rPr>
            </w:pPr>
            <w:r w:rsidRPr="00056130">
              <w:rPr>
                <w:sz w:val="18"/>
                <w:szCs w:val="18"/>
              </w:rPr>
              <w:t xml:space="preserve"> дом N</w:t>
            </w:r>
          </w:p>
        </w:tc>
        <w:tc>
          <w:tcPr>
            <w:tcW w:w="992" w:type="dxa"/>
          </w:tcPr>
          <w:p w:rsidR="00056130" w:rsidRPr="00056130" w:rsidRDefault="00056130" w:rsidP="000D293C">
            <w:pPr>
              <w:pStyle w:val="ConsPlusNormal"/>
              <w:ind w:left="-62" w:right="-62"/>
              <w:rPr>
                <w:sz w:val="18"/>
                <w:szCs w:val="18"/>
              </w:rPr>
            </w:pPr>
          </w:p>
        </w:tc>
        <w:tc>
          <w:tcPr>
            <w:tcW w:w="1701" w:type="dxa"/>
          </w:tcPr>
          <w:p w:rsidR="00056130" w:rsidRPr="00056130" w:rsidRDefault="00056130" w:rsidP="000D293C">
            <w:pPr>
              <w:pStyle w:val="ConsPlusNormal"/>
              <w:ind w:left="-62" w:right="-62"/>
              <w:jc w:val="both"/>
              <w:rPr>
                <w:sz w:val="18"/>
                <w:szCs w:val="18"/>
              </w:rPr>
            </w:pPr>
            <w:r w:rsidRPr="00056130">
              <w:rPr>
                <w:sz w:val="18"/>
                <w:szCs w:val="18"/>
              </w:rPr>
              <w:t>Дополнительно</w:t>
            </w:r>
          </w:p>
        </w:tc>
        <w:tc>
          <w:tcPr>
            <w:tcW w:w="1418" w:type="dxa"/>
          </w:tcPr>
          <w:p w:rsidR="00056130" w:rsidRPr="00056130" w:rsidRDefault="00056130" w:rsidP="000D293C">
            <w:pPr>
              <w:pStyle w:val="ConsPlusNormal"/>
              <w:rPr>
                <w:sz w:val="18"/>
                <w:szCs w:val="18"/>
              </w:rPr>
            </w:pPr>
          </w:p>
        </w:tc>
      </w:tr>
    </w:tbl>
    <w:p w:rsidR="00056130" w:rsidRPr="00056130" w:rsidRDefault="00056130" w:rsidP="00056130">
      <w:pPr>
        <w:pStyle w:val="ConsPlusNormal"/>
        <w:jc w:val="both"/>
        <w:rPr>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6"/>
        <w:gridCol w:w="964"/>
        <w:gridCol w:w="2268"/>
        <w:gridCol w:w="2853"/>
      </w:tblGrid>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РЕШИЛА:</w:t>
            </w:r>
          </w:p>
        </w:tc>
      </w:tr>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 xml:space="preserve">отказать в согласовании по установки и согласованию дизайн-проекта </w:t>
            </w:r>
          </w:p>
        </w:tc>
      </w:tr>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__________________________________________________________________________</w:t>
            </w:r>
          </w:p>
          <w:p w:rsidR="00056130" w:rsidRPr="00056130" w:rsidRDefault="00056130" w:rsidP="000D293C">
            <w:pPr>
              <w:pStyle w:val="ConsPlusNormal"/>
              <w:jc w:val="both"/>
              <w:rPr>
                <w:sz w:val="18"/>
                <w:szCs w:val="18"/>
              </w:rPr>
            </w:pPr>
            <w:r w:rsidRPr="00056130">
              <w:rPr>
                <w:sz w:val="18"/>
                <w:szCs w:val="18"/>
              </w:rPr>
              <w:t>_________________________________________________________________________</w:t>
            </w:r>
          </w:p>
          <w:p w:rsidR="00056130" w:rsidRPr="00056130" w:rsidRDefault="00056130" w:rsidP="000D293C">
            <w:pPr>
              <w:pStyle w:val="ConsPlusNormal"/>
              <w:jc w:val="both"/>
              <w:rPr>
                <w:sz w:val="18"/>
                <w:szCs w:val="18"/>
              </w:rPr>
            </w:pPr>
            <w:r w:rsidRPr="00056130">
              <w:rPr>
                <w:sz w:val="18"/>
                <w:szCs w:val="18"/>
              </w:rPr>
              <w:t>_________________________________________________________________________</w:t>
            </w:r>
          </w:p>
        </w:tc>
      </w:tr>
      <w:tr w:rsidR="00056130" w:rsidRPr="00056130" w:rsidTr="000D293C">
        <w:tc>
          <w:tcPr>
            <w:tcW w:w="9071" w:type="dxa"/>
            <w:gridSpan w:val="4"/>
            <w:tcBorders>
              <w:top w:val="nil"/>
              <w:left w:val="nil"/>
              <w:bottom w:val="nil"/>
              <w:right w:val="nil"/>
            </w:tcBorders>
          </w:tcPr>
          <w:p w:rsidR="00056130" w:rsidRPr="00056130" w:rsidRDefault="00056130" w:rsidP="000D293C">
            <w:pPr>
              <w:pStyle w:val="ConsPlusNormal"/>
              <w:rPr>
                <w:sz w:val="18"/>
                <w:szCs w:val="18"/>
              </w:rPr>
            </w:pP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Уполномоченное лицо</w:t>
            </w: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nil"/>
              <w:left w:val="nil"/>
              <w:bottom w:val="single" w:sz="4" w:space="0" w:color="auto"/>
              <w:right w:val="nil"/>
            </w:tcBorders>
          </w:tcPr>
          <w:p w:rsidR="00056130" w:rsidRPr="00056130" w:rsidRDefault="00056130" w:rsidP="000D293C">
            <w:pPr>
              <w:pStyle w:val="ConsPlusNormal"/>
              <w:rPr>
                <w:sz w:val="18"/>
                <w:szCs w:val="18"/>
              </w:rPr>
            </w:pPr>
          </w:p>
        </w:tc>
        <w:tc>
          <w:tcPr>
            <w:tcW w:w="2853" w:type="dxa"/>
            <w:tcBorders>
              <w:top w:val="nil"/>
              <w:left w:val="nil"/>
              <w:bottom w:val="nil"/>
              <w:right w:val="nil"/>
            </w:tcBorders>
          </w:tcPr>
          <w:p w:rsidR="00056130" w:rsidRPr="00056130" w:rsidRDefault="00056130" w:rsidP="000D293C">
            <w:pPr>
              <w:pStyle w:val="ConsPlusNormal"/>
              <w:jc w:val="both"/>
              <w:rPr>
                <w:sz w:val="18"/>
                <w:szCs w:val="18"/>
              </w:rPr>
            </w:pPr>
            <w:r w:rsidRPr="00056130">
              <w:rPr>
                <w:sz w:val="18"/>
                <w:szCs w:val="18"/>
              </w:rPr>
              <w:t>Инициалы, фамилия</w:t>
            </w:r>
          </w:p>
        </w:tc>
      </w:tr>
      <w:tr w:rsidR="00056130" w:rsidRPr="00056130" w:rsidTr="000D293C">
        <w:tc>
          <w:tcPr>
            <w:tcW w:w="2986" w:type="dxa"/>
            <w:tcBorders>
              <w:top w:val="nil"/>
              <w:left w:val="nil"/>
              <w:bottom w:val="nil"/>
              <w:right w:val="nil"/>
            </w:tcBorders>
          </w:tcPr>
          <w:p w:rsidR="00056130" w:rsidRPr="00056130" w:rsidRDefault="00056130" w:rsidP="000D293C">
            <w:pPr>
              <w:pStyle w:val="ConsPlusNormal"/>
              <w:rPr>
                <w:sz w:val="18"/>
                <w:szCs w:val="18"/>
              </w:rPr>
            </w:pPr>
          </w:p>
        </w:tc>
        <w:tc>
          <w:tcPr>
            <w:tcW w:w="964" w:type="dxa"/>
            <w:tcBorders>
              <w:top w:val="nil"/>
              <w:left w:val="nil"/>
              <w:bottom w:val="nil"/>
              <w:right w:val="nil"/>
            </w:tcBorders>
          </w:tcPr>
          <w:p w:rsidR="00056130" w:rsidRPr="00056130" w:rsidRDefault="00056130" w:rsidP="000D293C">
            <w:pPr>
              <w:pStyle w:val="ConsPlusNormal"/>
              <w:rPr>
                <w:sz w:val="18"/>
                <w:szCs w:val="18"/>
              </w:rPr>
            </w:pPr>
          </w:p>
        </w:tc>
        <w:tc>
          <w:tcPr>
            <w:tcW w:w="2268" w:type="dxa"/>
            <w:tcBorders>
              <w:top w:val="single" w:sz="4" w:space="0" w:color="auto"/>
              <w:left w:val="nil"/>
              <w:bottom w:val="nil"/>
              <w:right w:val="nil"/>
            </w:tcBorders>
          </w:tcPr>
          <w:p w:rsidR="00056130" w:rsidRPr="00056130" w:rsidRDefault="00056130" w:rsidP="000D293C">
            <w:pPr>
              <w:pStyle w:val="ConsPlusNormal"/>
              <w:jc w:val="center"/>
              <w:rPr>
                <w:sz w:val="18"/>
                <w:szCs w:val="18"/>
              </w:rPr>
            </w:pPr>
            <w:r w:rsidRPr="00056130">
              <w:rPr>
                <w:sz w:val="18"/>
                <w:szCs w:val="18"/>
              </w:rPr>
              <w:t>(подпись)</w:t>
            </w:r>
          </w:p>
        </w:tc>
        <w:tc>
          <w:tcPr>
            <w:tcW w:w="2853" w:type="dxa"/>
            <w:tcBorders>
              <w:top w:val="nil"/>
              <w:left w:val="nil"/>
              <w:bottom w:val="nil"/>
              <w:right w:val="nil"/>
            </w:tcBorders>
          </w:tcPr>
          <w:p w:rsidR="00056130" w:rsidRPr="00056130" w:rsidRDefault="00056130" w:rsidP="000D293C">
            <w:pPr>
              <w:pStyle w:val="ConsPlusNormal"/>
              <w:rPr>
                <w:sz w:val="18"/>
                <w:szCs w:val="18"/>
              </w:rPr>
            </w:pPr>
          </w:p>
        </w:tc>
      </w:tr>
    </w:tbl>
    <w:p w:rsidR="00056130" w:rsidRPr="00056130" w:rsidRDefault="00056130" w:rsidP="00056130">
      <w:pPr>
        <w:pStyle w:val="ConsPlusNormal"/>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ind w:left="5040" w:right="201" w:firstLine="720"/>
        <w:rPr>
          <w:sz w:val="18"/>
          <w:szCs w:val="18"/>
        </w:rPr>
      </w:pPr>
      <w:r w:rsidRPr="00056130">
        <w:rPr>
          <w:sz w:val="18"/>
          <w:szCs w:val="18"/>
        </w:rPr>
        <w:t>Приложение № 5</w:t>
      </w:r>
    </w:p>
    <w:p w:rsidR="00056130" w:rsidRPr="00056130" w:rsidRDefault="00056130" w:rsidP="00056130">
      <w:pPr>
        <w:ind w:left="5760" w:right="201"/>
        <w:rPr>
          <w:sz w:val="18"/>
          <w:szCs w:val="18"/>
        </w:rPr>
      </w:pPr>
      <w:r w:rsidRPr="00056130">
        <w:rPr>
          <w:sz w:val="18"/>
          <w:szCs w:val="18"/>
        </w:rPr>
        <w:t>к административному регламенту «Установка информационной вывески, согласование дизайн-проекта размещения вывески»</w:t>
      </w:r>
    </w:p>
    <w:p w:rsidR="00056130" w:rsidRPr="00056130" w:rsidRDefault="00056130" w:rsidP="00056130">
      <w:pPr>
        <w:pStyle w:val="ConsPlusNormal"/>
        <w:jc w:val="both"/>
        <w:rPr>
          <w:sz w:val="18"/>
          <w:szCs w:val="18"/>
        </w:rPr>
      </w:pPr>
    </w:p>
    <w:p w:rsidR="00056130" w:rsidRPr="00056130" w:rsidRDefault="00056130" w:rsidP="00056130">
      <w:pPr>
        <w:spacing w:line="360" w:lineRule="auto"/>
        <w:jc w:val="both"/>
        <w:rPr>
          <w:sz w:val="18"/>
          <w:szCs w:val="18"/>
        </w:rPr>
      </w:pPr>
    </w:p>
    <w:p w:rsidR="00056130" w:rsidRPr="00056130" w:rsidRDefault="00056130" w:rsidP="00056130">
      <w:pPr>
        <w:jc w:val="center"/>
        <w:rPr>
          <w:bCs/>
          <w:sz w:val="18"/>
          <w:szCs w:val="18"/>
        </w:rPr>
      </w:pPr>
      <w:r w:rsidRPr="00056130">
        <w:rPr>
          <w:bCs/>
          <w:sz w:val="18"/>
          <w:szCs w:val="18"/>
        </w:rPr>
        <w:t>СОГЛАСИЕ</w:t>
      </w:r>
    </w:p>
    <w:p w:rsidR="00056130" w:rsidRPr="00056130" w:rsidRDefault="00056130" w:rsidP="00056130">
      <w:pPr>
        <w:jc w:val="center"/>
        <w:rPr>
          <w:bCs/>
          <w:sz w:val="18"/>
          <w:szCs w:val="18"/>
        </w:rPr>
      </w:pPr>
      <w:r w:rsidRPr="00056130">
        <w:rPr>
          <w:bCs/>
          <w:sz w:val="18"/>
          <w:szCs w:val="18"/>
        </w:rPr>
        <w:t>на обработку персональных данных</w:t>
      </w:r>
    </w:p>
    <w:p w:rsidR="00056130" w:rsidRPr="00056130" w:rsidRDefault="00056130" w:rsidP="00056130">
      <w:pPr>
        <w:jc w:val="center"/>
        <w:rPr>
          <w:bCs/>
          <w:sz w:val="18"/>
          <w:szCs w:val="18"/>
        </w:rPr>
      </w:pPr>
    </w:p>
    <w:p w:rsidR="00056130" w:rsidRPr="00056130" w:rsidRDefault="00056130" w:rsidP="00056130">
      <w:pPr>
        <w:jc w:val="both"/>
        <w:rPr>
          <w:bCs/>
          <w:sz w:val="18"/>
          <w:szCs w:val="18"/>
        </w:rPr>
      </w:pPr>
      <w:r w:rsidRPr="00056130">
        <w:rPr>
          <w:bCs/>
          <w:sz w:val="18"/>
          <w:szCs w:val="18"/>
        </w:rPr>
        <w:t>Я, _______________________________________________________________________________</w:t>
      </w:r>
    </w:p>
    <w:p w:rsidR="00056130" w:rsidRPr="00056130" w:rsidRDefault="00056130" w:rsidP="00056130">
      <w:pPr>
        <w:jc w:val="center"/>
        <w:rPr>
          <w:b/>
          <w:bCs/>
          <w:color w:val="0000FF"/>
          <w:sz w:val="18"/>
          <w:szCs w:val="18"/>
        </w:rPr>
      </w:pPr>
      <w:r w:rsidRPr="00056130">
        <w:rPr>
          <w:bCs/>
          <w:sz w:val="18"/>
          <w:szCs w:val="18"/>
        </w:rPr>
        <w:t>(ФИО(при наличии)</w:t>
      </w:r>
    </w:p>
    <w:p w:rsidR="00056130" w:rsidRPr="00056130" w:rsidRDefault="00056130" w:rsidP="00056130">
      <w:pPr>
        <w:jc w:val="both"/>
        <w:rPr>
          <w:bCs/>
          <w:sz w:val="18"/>
          <w:szCs w:val="18"/>
        </w:rPr>
      </w:pPr>
      <w:r w:rsidRPr="00056130">
        <w:rPr>
          <w:bCs/>
          <w:sz w:val="18"/>
          <w:szCs w:val="18"/>
        </w:rPr>
        <w:t>проживающий (ая) по адресу:_________________________________________________________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паспорт __________________________, выдан ___________________________________________</w:t>
      </w:r>
    </w:p>
    <w:p w:rsidR="00056130" w:rsidRPr="00056130" w:rsidRDefault="00056130" w:rsidP="00056130">
      <w:pPr>
        <w:jc w:val="both"/>
        <w:rPr>
          <w:bCs/>
          <w:sz w:val="18"/>
          <w:szCs w:val="18"/>
        </w:rPr>
      </w:pPr>
      <w:r w:rsidRPr="00056130">
        <w:rPr>
          <w:bCs/>
          <w:sz w:val="18"/>
          <w:szCs w:val="18"/>
        </w:rPr>
        <w:t xml:space="preserve">                                                                                                (дата выдачи, кем выдан)</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даю согласие Администрации Зоркальцевского сельского, расположенной по адресу: Томская область, Томский район, с. Зоркальцево, ул. Совхозная, д. 14,  на обработку моих персональных данных для:</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both"/>
        <w:rPr>
          <w:bCs/>
          <w:sz w:val="18"/>
          <w:szCs w:val="18"/>
        </w:rPr>
      </w:pPr>
      <w:r w:rsidRPr="00056130">
        <w:rPr>
          <w:bCs/>
          <w:sz w:val="18"/>
          <w:szCs w:val="18"/>
        </w:rPr>
        <w:t>__________________________________________________________________________________</w:t>
      </w:r>
    </w:p>
    <w:p w:rsidR="00056130" w:rsidRPr="00056130" w:rsidRDefault="00056130" w:rsidP="00056130">
      <w:pPr>
        <w:jc w:val="center"/>
        <w:rPr>
          <w:bCs/>
          <w:sz w:val="18"/>
          <w:szCs w:val="18"/>
        </w:rPr>
      </w:pPr>
      <w:r w:rsidRPr="00056130">
        <w:rPr>
          <w:bCs/>
          <w:sz w:val="18"/>
          <w:szCs w:val="18"/>
        </w:rPr>
        <w:t>(указать для каких целей)</w:t>
      </w:r>
    </w:p>
    <w:p w:rsidR="00056130" w:rsidRPr="00056130" w:rsidRDefault="00056130" w:rsidP="00056130">
      <w:pPr>
        <w:jc w:val="both"/>
        <w:rPr>
          <w:bCs/>
          <w:sz w:val="18"/>
          <w:szCs w:val="18"/>
        </w:rPr>
      </w:pPr>
      <w:r w:rsidRPr="00056130">
        <w:rPr>
          <w:bCs/>
          <w:sz w:val="18"/>
          <w:szCs w:val="18"/>
        </w:rPr>
        <w:t>Согласие может быть отозвано мною в любое время и на основании моего письменного заявления.</w:t>
      </w:r>
    </w:p>
    <w:p w:rsidR="00056130" w:rsidRPr="00056130" w:rsidRDefault="00056130" w:rsidP="00056130">
      <w:pPr>
        <w:jc w:val="both"/>
        <w:rPr>
          <w:bCs/>
          <w:sz w:val="18"/>
          <w:szCs w:val="18"/>
        </w:rPr>
      </w:pPr>
    </w:p>
    <w:p w:rsidR="00056130" w:rsidRPr="00056130" w:rsidRDefault="00056130" w:rsidP="00056130">
      <w:pPr>
        <w:jc w:val="both"/>
        <w:rPr>
          <w:bCs/>
          <w:sz w:val="18"/>
          <w:szCs w:val="18"/>
        </w:rPr>
      </w:pPr>
      <w:r w:rsidRPr="00056130">
        <w:rPr>
          <w:bCs/>
          <w:sz w:val="18"/>
          <w:szCs w:val="18"/>
        </w:rPr>
        <w:t>Права и обязанности в области защиты персональных данных мне разъяснены.</w:t>
      </w:r>
    </w:p>
    <w:p w:rsidR="00056130" w:rsidRPr="00056130" w:rsidRDefault="00056130" w:rsidP="00056130">
      <w:pPr>
        <w:jc w:val="both"/>
        <w:rPr>
          <w:bCs/>
          <w:sz w:val="18"/>
          <w:szCs w:val="18"/>
        </w:rPr>
      </w:pPr>
    </w:p>
    <w:p w:rsidR="00056130" w:rsidRPr="00056130" w:rsidRDefault="00056130" w:rsidP="00056130">
      <w:pPr>
        <w:jc w:val="both"/>
        <w:rPr>
          <w:bCs/>
          <w:sz w:val="18"/>
          <w:szCs w:val="18"/>
        </w:rPr>
      </w:pPr>
    </w:p>
    <w:p w:rsidR="00056130" w:rsidRPr="00056130" w:rsidRDefault="00056130" w:rsidP="00056130">
      <w:pPr>
        <w:jc w:val="both"/>
        <w:rPr>
          <w:bCs/>
          <w:sz w:val="18"/>
          <w:szCs w:val="18"/>
        </w:rPr>
      </w:pPr>
    </w:p>
    <w:p w:rsidR="00056130" w:rsidRPr="00056130" w:rsidRDefault="00056130" w:rsidP="00056130">
      <w:pPr>
        <w:jc w:val="both"/>
        <w:rPr>
          <w:bCs/>
          <w:sz w:val="18"/>
          <w:szCs w:val="18"/>
        </w:rPr>
      </w:pPr>
    </w:p>
    <w:p w:rsidR="00056130" w:rsidRPr="00056130" w:rsidRDefault="00056130" w:rsidP="00056130">
      <w:pPr>
        <w:jc w:val="both"/>
        <w:rPr>
          <w:bCs/>
          <w:sz w:val="18"/>
          <w:szCs w:val="18"/>
        </w:rPr>
      </w:pPr>
      <w:r w:rsidRPr="00056130">
        <w:rPr>
          <w:bCs/>
          <w:sz w:val="18"/>
          <w:szCs w:val="18"/>
        </w:rPr>
        <w:t>«____» ________________ 20__г.           _______________    _____________________________</w:t>
      </w:r>
    </w:p>
    <w:p w:rsidR="00056130" w:rsidRPr="00056130" w:rsidRDefault="00056130" w:rsidP="00056130">
      <w:pPr>
        <w:jc w:val="both"/>
        <w:rPr>
          <w:bCs/>
          <w:sz w:val="18"/>
          <w:szCs w:val="18"/>
        </w:rPr>
      </w:pPr>
      <w:r w:rsidRPr="00056130">
        <w:rPr>
          <w:bCs/>
          <w:sz w:val="18"/>
          <w:szCs w:val="18"/>
        </w:rPr>
        <w:t xml:space="preserve">                                                                           (подпись)                                  (расшифровка подписи)</w:t>
      </w:r>
    </w:p>
    <w:p w:rsidR="00056130" w:rsidRPr="00DE3E22" w:rsidRDefault="00056130" w:rsidP="00056130">
      <w:pPr>
        <w:rPr>
          <w:b/>
          <w:color w:val="000000"/>
        </w:rPr>
      </w:pPr>
    </w:p>
    <w:p w:rsidR="00056130" w:rsidRDefault="00056130" w:rsidP="00A15E43">
      <w:pPr>
        <w:rPr>
          <w:sz w:val="18"/>
          <w:szCs w:val="18"/>
          <w:vertAlign w:val="subscript"/>
        </w:rPr>
      </w:pPr>
    </w:p>
    <w:p w:rsidR="006C27C7" w:rsidRPr="006C27C7" w:rsidRDefault="006C27C7" w:rsidP="006C27C7">
      <w:pPr>
        <w:jc w:val="center"/>
        <w:outlineLvl w:val="0"/>
        <w:rPr>
          <w:b/>
          <w:sz w:val="18"/>
          <w:szCs w:val="18"/>
        </w:rPr>
      </w:pPr>
      <w:r w:rsidRPr="006C27C7">
        <w:rPr>
          <w:b/>
          <w:sz w:val="18"/>
          <w:szCs w:val="18"/>
        </w:rPr>
        <w:t>АДМИНИСТРАЦИЯ ЗОРКАЛЬЦЕВСКОГО СЕЛЬСКОГО ПОСЕЛЕНИЯ</w:t>
      </w:r>
    </w:p>
    <w:p w:rsidR="006C27C7" w:rsidRPr="006C27C7" w:rsidRDefault="006C27C7" w:rsidP="006C27C7">
      <w:pPr>
        <w:jc w:val="center"/>
        <w:outlineLvl w:val="0"/>
        <w:rPr>
          <w:b/>
          <w:sz w:val="18"/>
          <w:szCs w:val="18"/>
        </w:rPr>
      </w:pPr>
      <w:r w:rsidRPr="006C27C7">
        <w:rPr>
          <w:b/>
          <w:sz w:val="18"/>
          <w:szCs w:val="18"/>
        </w:rPr>
        <w:t>ТОМСКОГО РАЙОНА ТОМСКОЙ ОБЛАСТИ</w:t>
      </w:r>
    </w:p>
    <w:p w:rsidR="006C27C7" w:rsidRPr="006C27C7" w:rsidRDefault="006C27C7" w:rsidP="006C27C7">
      <w:pPr>
        <w:jc w:val="center"/>
        <w:rPr>
          <w:b/>
          <w:sz w:val="18"/>
          <w:szCs w:val="18"/>
        </w:rPr>
      </w:pPr>
    </w:p>
    <w:p w:rsidR="006C27C7" w:rsidRPr="006C27C7" w:rsidRDefault="006C27C7" w:rsidP="006C27C7">
      <w:pPr>
        <w:jc w:val="center"/>
        <w:rPr>
          <w:b/>
          <w:sz w:val="18"/>
          <w:szCs w:val="18"/>
        </w:rPr>
      </w:pPr>
      <w:r w:rsidRPr="006C27C7">
        <w:rPr>
          <w:b/>
          <w:sz w:val="18"/>
          <w:szCs w:val="18"/>
        </w:rPr>
        <w:t>ПОСТАНОВЛЕНИЕ</w:t>
      </w:r>
    </w:p>
    <w:p w:rsidR="006C27C7" w:rsidRPr="006C27C7" w:rsidRDefault="006C27C7" w:rsidP="006C27C7">
      <w:pPr>
        <w:rPr>
          <w:sz w:val="18"/>
          <w:szCs w:val="18"/>
        </w:rPr>
      </w:pPr>
    </w:p>
    <w:p w:rsidR="006C27C7" w:rsidRPr="006C27C7" w:rsidRDefault="006C27C7" w:rsidP="006C27C7">
      <w:pPr>
        <w:rPr>
          <w:b/>
          <w:sz w:val="18"/>
          <w:szCs w:val="18"/>
        </w:rPr>
      </w:pPr>
      <w:r w:rsidRPr="006C27C7">
        <w:rPr>
          <w:sz w:val="18"/>
          <w:szCs w:val="18"/>
        </w:rPr>
        <w:t>05.02.2026                                                                                                                                           № 59</w:t>
      </w:r>
    </w:p>
    <w:p w:rsidR="006C27C7" w:rsidRPr="006C27C7" w:rsidRDefault="006C27C7" w:rsidP="006C27C7">
      <w:pPr>
        <w:pStyle w:val="affb"/>
        <w:spacing w:line="240" w:lineRule="auto"/>
        <w:rPr>
          <w:kern w:val="2"/>
          <w:sz w:val="18"/>
          <w:szCs w:val="18"/>
        </w:rPr>
      </w:pPr>
      <w:r w:rsidRPr="006C27C7">
        <w:rPr>
          <w:kern w:val="2"/>
          <w:sz w:val="18"/>
          <w:szCs w:val="18"/>
        </w:rPr>
        <w:t>с. Зоркальцево</w:t>
      </w:r>
    </w:p>
    <w:p w:rsidR="006C27C7" w:rsidRPr="006C27C7" w:rsidRDefault="006C27C7" w:rsidP="006C27C7">
      <w:pPr>
        <w:pStyle w:val="affb"/>
        <w:spacing w:line="240" w:lineRule="auto"/>
        <w:rPr>
          <w:kern w:val="2"/>
          <w:sz w:val="18"/>
          <w:szCs w:val="18"/>
        </w:rPr>
      </w:pPr>
    </w:p>
    <w:p w:rsidR="006C27C7" w:rsidRPr="006C27C7" w:rsidRDefault="006C27C7" w:rsidP="006C27C7">
      <w:pPr>
        <w:pStyle w:val="affb"/>
        <w:spacing w:line="240" w:lineRule="auto"/>
        <w:rPr>
          <w:kern w:val="2"/>
          <w:sz w:val="18"/>
          <w:szCs w:val="18"/>
        </w:rPr>
      </w:pPr>
      <w:r w:rsidRPr="006C27C7">
        <w:rPr>
          <w:kern w:val="2"/>
          <w:sz w:val="18"/>
          <w:szCs w:val="18"/>
        </w:rPr>
        <w:t xml:space="preserve">Об утверждении Административного регламента </w:t>
      </w:r>
    </w:p>
    <w:p w:rsidR="006C27C7" w:rsidRPr="006C27C7" w:rsidRDefault="006C27C7" w:rsidP="006C27C7">
      <w:pPr>
        <w:pStyle w:val="affb"/>
        <w:spacing w:line="240" w:lineRule="auto"/>
        <w:rPr>
          <w:kern w:val="2"/>
          <w:sz w:val="18"/>
          <w:szCs w:val="18"/>
        </w:rPr>
      </w:pPr>
      <w:r w:rsidRPr="006C27C7">
        <w:rPr>
          <w:kern w:val="2"/>
          <w:sz w:val="18"/>
          <w:szCs w:val="18"/>
        </w:rPr>
        <w:t xml:space="preserve">предоставления муниципальной услуги </w:t>
      </w:r>
    </w:p>
    <w:p w:rsidR="006C27C7" w:rsidRPr="006C27C7" w:rsidRDefault="006C27C7" w:rsidP="006C27C7">
      <w:pPr>
        <w:pStyle w:val="affb"/>
        <w:spacing w:line="240" w:lineRule="auto"/>
        <w:rPr>
          <w:sz w:val="18"/>
          <w:szCs w:val="18"/>
        </w:rPr>
      </w:pPr>
      <w:r w:rsidRPr="006C27C7">
        <w:rPr>
          <w:kern w:val="2"/>
          <w:sz w:val="18"/>
          <w:szCs w:val="18"/>
        </w:rPr>
        <w:t>«</w:t>
      </w:r>
      <w:r w:rsidRPr="006C27C7">
        <w:rPr>
          <w:sz w:val="18"/>
          <w:szCs w:val="18"/>
        </w:rPr>
        <w:t xml:space="preserve">Выдача разрешений на размещение </w:t>
      </w:r>
    </w:p>
    <w:p w:rsidR="006C27C7" w:rsidRPr="006C27C7" w:rsidRDefault="006C27C7" w:rsidP="006C27C7">
      <w:pPr>
        <w:pStyle w:val="affb"/>
        <w:spacing w:line="240" w:lineRule="auto"/>
        <w:rPr>
          <w:sz w:val="18"/>
          <w:szCs w:val="18"/>
        </w:rPr>
      </w:pPr>
      <w:r w:rsidRPr="006C27C7">
        <w:rPr>
          <w:sz w:val="18"/>
          <w:szCs w:val="18"/>
        </w:rPr>
        <w:t xml:space="preserve">нестационарных торговых объектов </w:t>
      </w:r>
    </w:p>
    <w:p w:rsidR="006C27C7" w:rsidRPr="006C27C7" w:rsidRDefault="006C27C7" w:rsidP="006C27C7">
      <w:pPr>
        <w:pStyle w:val="affb"/>
        <w:spacing w:line="240" w:lineRule="auto"/>
        <w:rPr>
          <w:sz w:val="18"/>
          <w:szCs w:val="18"/>
        </w:rPr>
      </w:pPr>
      <w:r w:rsidRPr="006C27C7">
        <w:rPr>
          <w:sz w:val="18"/>
          <w:szCs w:val="18"/>
        </w:rPr>
        <w:t>на территории муниципального образования</w:t>
      </w:r>
    </w:p>
    <w:p w:rsidR="006C27C7" w:rsidRPr="006C27C7" w:rsidRDefault="006C27C7" w:rsidP="006C27C7">
      <w:pPr>
        <w:pStyle w:val="affb"/>
        <w:spacing w:line="240" w:lineRule="auto"/>
        <w:rPr>
          <w:kern w:val="2"/>
          <w:sz w:val="18"/>
          <w:szCs w:val="18"/>
        </w:rPr>
      </w:pPr>
      <w:r w:rsidRPr="006C27C7">
        <w:rPr>
          <w:sz w:val="18"/>
          <w:szCs w:val="18"/>
        </w:rPr>
        <w:t>«Зоркальцевское сельское поселение»</w:t>
      </w:r>
    </w:p>
    <w:p w:rsidR="006C27C7" w:rsidRPr="006C27C7" w:rsidRDefault="006C27C7" w:rsidP="006C27C7">
      <w:pPr>
        <w:tabs>
          <w:tab w:val="left" w:pos="9540"/>
        </w:tabs>
        <w:rPr>
          <w:sz w:val="18"/>
          <w:szCs w:val="18"/>
        </w:rPr>
      </w:pPr>
    </w:p>
    <w:p w:rsidR="006C27C7" w:rsidRPr="006C27C7" w:rsidRDefault="006C27C7" w:rsidP="006C27C7">
      <w:pPr>
        <w:tabs>
          <w:tab w:val="left" w:pos="9540"/>
        </w:tabs>
        <w:rPr>
          <w:sz w:val="18"/>
          <w:szCs w:val="18"/>
        </w:rPr>
      </w:pPr>
    </w:p>
    <w:p w:rsidR="006C27C7" w:rsidRPr="006C27C7" w:rsidRDefault="006C27C7" w:rsidP="006C27C7">
      <w:pPr>
        <w:pStyle w:val="affb"/>
        <w:spacing w:line="240" w:lineRule="auto"/>
        <w:rPr>
          <w:sz w:val="18"/>
          <w:szCs w:val="18"/>
        </w:rPr>
      </w:pPr>
      <w:r w:rsidRPr="006C27C7">
        <w:rPr>
          <w:b/>
          <w:sz w:val="18"/>
          <w:szCs w:val="18"/>
        </w:rPr>
        <w:t xml:space="preserve">        </w:t>
      </w:r>
      <w:r w:rsidRPr="006C27C7">
        <w:rPr>
          <w:sz w:val="18"/>
          <w:szCs w:val="18"/>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Pr="006C27C7">
        <w:rPr>
          <w:color w:val="000000"/>
          <w:sz w:val="18"/>
          <w:szCs w:val="18"/>
        </w:rPr>
        <w:t xml:space="preserve">в целях определения сроков и последовательности осуществления действий при предоставлении услуг, </w:t>
      </w:r>
      <w:r w:rsidRPr="006C27C7">
        <w:rPr>
          <w:sz w:val="18"/>
          <w:szCs w:val="18"/>
        </w:rPr>
        <w:t>Уставом муниципального образования «Зоркальцевское сельское поселение»</w:t>
      </w:r>
    </w:p>
    <w:p w:rsidR="006C27C7" w:rsidRPr="006C27C7" w:rsidRDefault="006C27C7" w:rsidP="006C27C7">
      <w:pPr>
        <w:pStyle w:val="HTML"/>
        <w:jc w:val="both"/>
        <w:rPr>
          <w:rFonts w:ascii="Times New Roman" w:hAnsi="Times New Roman"/>
          <w:sz w:val="18"/>
          <w:szCs w:val="18"/>
        </w:rPr>
      </w:pPr>
    </w:p>
    <w:p w:rsidR="006C27C7" w:rsidRPr="006C27C7" w:rsidRDefault="006C27C7" w:rsidP="006C27C7">
      <w:pPr>
        <w:tabs>
          <w:tab w:val="left" w:pos="9540"/>
        </w:tabs>
        <w:rPr>
          <w:sz w:val="18"/>
          <w:szCs w:val="18"/>
        </w:rPr>
      </w:pPr>
      <w:r w:rsidRPr="006C27C7">
        <w:rPr>
          <w:sz w:val="18"/>
          <w:szCs w:val="18"/>
        </w:rPr>
        <w:t>ПОСТАНОВЛЯЮ:</w:t>
      </w:r>
    </w:p>
    <w:p w:rsidR="006C27C7" w:rsidRPr="006C27C7" w:rsidRDefault="006C27C7" w:rsidP="006C27C7">
      <w:pPr>
        <w:tabs>
          <w:tab w:val="left" w:pos="9540"/>
        </w:tabs>
        <w:rPr>
          <w:sz w:val="18"/>
          <w:szCs w:val="18"/>
        </w:rPr>
      </w:pP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sz w:val="18"/>
          <w:szCs w:val="18"/>
        </w:rPr>
        <w:lastRenderedPageBreak/>
        <w:t>Утвердить Административный регламент предоставления муниципальной услуги «Выдача разрешений на размещение нестационарных торговых объектов на территории муниципального образования «Зоркальцевское сельское поселение»» согласно приложению к настоящему постановлению.</w:t>
      </w: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sz w:val="18"/>
          <w:szCs w:val="18"/>
        </w:rPr>
        <w:t>Постановление Главы поселения от 15.09.2017 года № 421 считать утратившим силу.</w:t>
      </w: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sz w:val="18"/>
          <w:szCs w:val="18"/>
        </w:rPr>
        <w:t xml:space="preserve">Настоящее Постановление вступает в силу со дня его официального </w:t>
      </w:r>
      <w:r w:rsidRPr="006C27C7">
        <w:rPr>
          <w:rFonts w:ascii="Times New Roman" w:hAnsi="Times New Roman"/>
          <w:color w:val="000000"/>
          <w:sz w:val="18"/>
          <w:szCs w:val="18"/>
        </w:rPr>
        <w:t>опубликования (обнародования).</w:t>
      </w:r>
    </w:p>
    <w:p w:rsidR="006C27C7" w:rsidRPr="006C27C7" w:rsidRDefault="006C27C7" w:rsidP="00DD1EE9">
      <w:pPr>
        <w:pStyle w:val="aff0"/>
        <w:widowControl/>
        <w:numPr>
          <w:ilvl w:val="0"/>
          <w:numId w:val="34"/>
        </w:numPr>
        <w:adjustRightInd/>
        <w:spacing w:line="240" w:lineRule="auto"/>
        <w:textAlignment w:val="auto"/>
        <w:rPr>
          <w:rFonts w:ascii="Times New Roman" w:hAnsi="Times New Roman"/>
          <w:sz w:val="18"/>
          <w:szCs w:val="18"/>
        </w:rPr>
      </w:pPr>
      <w:r w:rsidRPr="006C27C7">
        <w:rPr>
          <w:rFonts w:ascii="Times New Roman" w:hAnsi="Times New Roman"/>
          <w:color w:val="000000"/>
          <w:spacing w:val="6"/>
          <w:sz w:val="18"/>
          <w:szCs w:val="18"/>
        </w:rPr>
        <w:t xml:space="preserve">Настоящее Постановление опубликовать в информационном бюллетене органов </w:t>
      </w:r>
      <w:r w:rsidRPr="006C27C7">
        <w:rPr>
          <w:rFonts w:ascii="Times New Roman" w:hAnsi="Times New Roman"/>
          <w:color w:val="000000"/>
          <w:spacing w:val="3"/>
          <w:sz w:val="18"/>
          <w:szCs w:val="18"/>
        </w:rPr>
        <w:t xml:space="preserve">местного   самоуправления   Зоркальцевского   сельского   поселения, а также разместить </w:t>
      </w:r>
      <w:r w:rsidRPr="006C27C7">
        <w:rPr>
          <w:rFonts w:ascii="Times New Roman" w:hAnsi="Times New Roman"/>
          <w:color w:val="000000"/>
          <w:spacing w:val="6"/>
          <w:sz w:val="18"/>
          <w:szCs w:val="18"/>
        </w:rPr>
        <w:t xml:space="preserve">в сети «Интернет» на сайте муниципального образования «Зоркальцевское сельское поселение» по </w:t>
      </w:r>
      <w:r w:rsidRPr="006C27C7">
        <w:rPr>
          <w:rFonts w:ascii="Times New Roman" w:hAnsi="Times New Roman"/>
          <w:spacing w:val="6"/>
          <w:sz w:val="18"/>
          <w:szCs w:val="18"/>
        </w:rPr>
        <w:t xml:space="preserve">адресу </w:t>
      </w:r>
      <w:hyperlink r:id="rId85" w:history="1">
        <w:r w:rsidRPr="006C27C7">
          <w:rPr>
            <w:rStyle w:val="af1"/>
            <w:sz w:val="18"/>
            <w:szCs w:val="18"/>
          </w:rPr>
          <w:t>www.</w:t>
        </w:r>
        <w:r w:rsidRPr="006C27C7">
          <w:rPr>
            <w:rStyle w:val="af1"/>
            <w:b/>
            <w:sz w:val="18"/>
            <w:szCs w:val="18"/>
          </w:rPr>
          <w:t>zorkpos.tomsk.ru</w:t>
        </w:r>
      </w:hyperlink>
      <w:r w:rsidRPr="006C27C7">
        <w:rPr>
          <w:b/>
          <w:sz w:val="18"/>
          <w:szCs w:val="18"/>
          <w:u w:val="single"/>
        </w:rPr>
        <w:t>.</w:t>
      </w:r>
    </w:p>
    <w:p w:rsidR="006C27C7" w:rsidRPr="006C27C7" w:rsidRDefault="006C27C7" w:rsidP="006C27C7">
      <w:pPr>
        <w:pStyle w:val="aff0"/>
        <w:ind w:left="840"/>
        <w:rPr>
          <w:rFonts w:ascii="Times New Roman" w:hAnsi="Times New Roman"/>
          <w:sz w:val="18"/>
          <w:szCs w:val="18"/>
        </w:rPr>
      </w:pPr>
    </w:p>
    <w:p w:rsidR="006C27C7" w:rsidRPr="006C27C7" w:rsidRDefault="006C27C7" w:rsidP="006C27C7">
      <w:pPr>
        <w:rPr>
          <w:sz w:val="18"/>
          <w:szCs w:val="18"/>
        </w:rPr>
      </w:pPr>
    </w:p>
    <w:p w:rsidR="006C27C7" w:rsidRPr="006C27C7" w:rsidRDefault="006C27C7" w:rsidP="006C27C7">
      <w:pPr>
        <w:tabs>
          <w:tab w:val="left" w:pos="9540"/>
        </w:tabs>
        <w:rPr>
          <w:sz w:val="18"/>
          <w:szCs w:val="18"/>
        </w:rPr>
      </w:pPr>
    </w:p>
    <w:p w:rsidR="006C27C7" w:rsidRPr="006C27C7" w:rsidRDefault="006C27C7" w:rsidP="006C27C7">
      <w:pPr>
        <w:tabs>
          <w:tab w:val="left" w:pos="9540"/>
        </w:tabs>
        <w:rPr>
          <w:sz w:val="18"/>
          <w:szCs w:val="18"/>
        </w:rPr>
      </w:pPr>
      <w:r w:rsidRPr="006C27C7">
        <w:rPr>
          <w:sz w:val="18"/>
          <w:szCs w:val="18"/>
        </w:rPr>
        <w:t xml:space="preserve">Глава поселения                                                                                                </w:t>
      </w:r>
    </w:p>
    <w:p w:rsidR="006C27C7" w:rsidRPr="006C27C7" w:rsidRDefault="006C27C7" w:rsidP="006C27C7">
      <w:pPr>
        <w:spacing w:line="100" w:lineRule="atLeast"/>
        <w:ind w:firstLine="567"/>
        <w:jc w:val="right"/>
        <w:rPr>
          <w:sz w:val="18"/>
          <w:szCs w:val="18"/>
        </w:rPr>
        <w:sectPr w:rsidR="006C27C7" w:rsidRPr="006C27C7" w:rsidSect="00C44E27">
          <w:pgSz w:w="11906" w:h="16838"/>
          <w:pgMar w:top="1134" w:right="567" w:bottom="1134" w:left="1134" w:header="57" w:footer="720" w:gutter="0"/>
          <w:cols w:space="720"/>
          <w:titlePg/>
          <w:docGrid w:linePitch="360" w:charSpace="4096"/>
        </w:sectPr>
      </w:pPr>
    </w:p>
    <w:tbl>
      <w:tblPr>
        <w:tblpPr w:leftFromText="180" w:rightFromText="180" w:vertAnchor="text" w:horzAnchor="margin" w:tblpY="-22"/>
        <w:tblW w:w="0" w:type="auto"/>
        <w:tblLook w:val="01E0" w:firstRow="1" w:lastRow="1" w:firstColumn="1" w:lastColumn="1" w:noHBand="0" w:noVBand="0"/>
      </w:tblPr>
      <w:tblGrid>
        <w:gridCol w:w="4927"/>
        <w:gridCol w:w="4927"/>
      </w:tblGrid>
      <w:tr w:rsidR="006C27C7" w:rsidRPr="006C27C7" w:rsidTr="000D293C">
        <w:tc>
          <w:tcPr>
            <w:tcW w:w="4927" w:type="dxa"/>
          </w:tcPr>
          <w:p w:rsidR="006C27C7" w:rsidRPr="006C27C7" w:rsidRDefault="006C27C7" w:rsidP="000D293C">
            <w:pPr>
              <w:tabs>
                <w:tab w:val="left" w:pos="1134"/>
              </w:tabs>
              <w:jc w:val="right"/>
              <w:rPr>
                <w:rFonts w:eastAsia="Calibri"/>
                <w:sz w:val="18"/>
                <w:szCs w:val="18"/>
              </w:rPr>
            </w:pPr>
          </w:p>
        </w:tc>
        <w:tc>
          <w:tcPr>
            <w:tcW w:w="4927" w:type="dxa"/>
          </w:tcPr>
          <w:p w:rsidR="006C27C7" w:rsidRPr="006C27C7" w:rsidRDefault="006C27C7" w:rsidP="006C27C7">
            <w:pPr>
              <w:pStyle w:val="11"/>
              <w:jc w:val="right"/>
              <w:rPr>
                <w:b/>
                <w:sz w:val="18"/>
                <w:szCs w:val="18"/>
              </w:rPr>
            </w:pPr>
            <w:r w:rsidRPr="006C27C7">
              <w:rPr>
                <w:sz w:val="18"/>
                <w:szCs w:val="18"/>
              </w:rPr>
              <w:t>Приложение к Постановлению Главы</w:t>
            </w:r>
          </w:p>
          <w:p w:rsidR="006C27C7" w:rsidRPr="006C27C7" w:rsidRDefault="006C27C7" w:rsidP="000D293C">
            <w:pPr>
              <w:jc w:val="right"/>
              <w:rPr>
                <w:sz w:val="18"/>
                <w:szCs w:val="18"/>
              </w:rPr>
            </w:pPr>
            <w:r w:rsidRPr="006C27C7">
              <w:rPr>
                <w:sz w:val="18"/>
                <w:szCs w:val="18"/>
              </w:rPr>
              <w:t xml:space="preserve">Зоркальцевского сельского поселения </w:t>
            </w:r>
          </w:p>
          <w:p w:rsidR="006C27C7" w:rsidRPr="006C27C7" w:rsidRDefault="006C27C7" w:rsidP="000D293C">
            <w:pPr>
              <w:jc w:val="right"/>
              <w:rPr>
                <w:sz w:val="18"/>
                <w:szCs w:val="18"/>
              </w:rPr>
            </w:pPr>
            <w:r w:rsidRPr="006C27C7">
              <w:rPr>
                <w:sz w:val="18"/>
                <w:szCs w:val="18"/>
              </w:rPr>
              <w:t xml:space="preserve">от «05» февраля 2026 № 59 </w:t>
            </w:r>
          </w:p>
          <w:p w:rsidR="006C27C7" w:rsidRPr="006C27C7" w:rsidRDefault="006C27C7" w:rsidP="000D293C">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PMingLiU"/>
                <w:bCs/>
                <w:sz w:val="18"/>
                <w:szCs w:val="18"/>
              </w:rPr>
            </w:pPr>
          </w:p>
        </w:tc>
      </w:tr>
    </w:tbl>
    <w:p w:rsidR="006C27C7" w:rsidRPr="006C27C7" w:rsidRDefault="006C27C7" w:rsidP="006C27C7">
      <w:pPr>
        <w:spacing w:line="100" w:lineRule="atLeast"/>
        <w:jc w:val="center"/>
        <w:rPr>
          <w:rFonts w:eastAsia="PMingLiU"/>
          <w:bCs/>
          <w:sz w:val="18"/>
          <w:szCs w:val="18"/>
        </w:rPr>
      </w:pPr>
    </w:p>
    <w:p w:rsidR="006C27C7" w:rsidRPr="006C27C7" w:rsidRDefault="006C27C7" w:rsidP="006C27C7">
      <w:pPr>
        <w:spacing w:line="100" w:lineRule="atLeast"/>
        <w:ind w:firstLine="567"/>
        <w:jc w:val="center"/>
        <w:rPr>
          <w:rFonts w:eastAsia="PMingLiU"/>
          <w:bCs/>
          <w:sz w:val="18"/>
          <w:szCs w:val="18"/>
        </w:rPr>
      </w:pPr>
      <w:r w:rsidRPr="006C27C7">
        <w:rPr>
          <w:rFonts w:eastAsia="PMingLiU"/>
          <w:bCs/>
          <w:sz w:val="18"/>
          <w:szCs w:val="18"/>
        </w:rPr>
        <w:t>АДМИНИСТРАТИВНЫЙ РЕГЛАМЕНТ</w:t>
      </w:r>
    </w:p>
    <w:p w:rsidR="006C27C7" w:rsidRPr="006C27C7" w:rsidRDefault="006C27C7" w:rsidP="006C27C7">
      <w:pPr>
        <w:spacing w:line="100" w:lineRule="atLeast"/>
        <w:ind w:firstLine="567"/>
        <w:jc w:val="center"/>
        <w:rPr>
          <w:sz w:val="18"/>
          <w:szCs w:val="18"/>
        </w:rPr>
      </w:pPr>
      <w:r w:rsidRPr="006C27C7">
        <w:rPr>
          <w:rFonts w:eastAsia="PMingLiU"/>
          <w:bCs/>
          <w:sz w:val="18"/>
          <w:szCs w:val="18"/>
        </w:rPr>
        <w:t>предоставления муниципальной услуги «</w:t>
      </w:r>
      <w:r w:rsidRPr="006C27C7">
        <w:rPr>
          <w:sz w:val="18"/>
          <w:szCs w:val="18"/>
        </w:rPr>
        <w:t xml:space="preserve">Выдача разрешений на размещение нестационарных торговых объектов на территории </w:t>
      </w:r>
    </w:p>
    <w:p w:rsidR="006C27C7" w:rsidRPr="006C27C7" w:rsidRDefault="006C27C7" w:rsidP="006C27C7">
      <w:pPr>
        <w:spacing w:line="100" w:lineRule="atLeast"/>
        <w:ind w:firstLine="567"/>
        <w:jc w:val="center"/>
        <w:rPr>
          <w:sz w:val="18"/>
          <w:szCs w:val="18"/>
        </w:rPr>
      </w:pPr>
      <w:r w:rsidRPr="006C27C7">
        <w:rPr>
          <w:sz w:val="18"/>
          <w:szCs w:val="18"/>
        </w:rPr>
        <w:t>муниципального образования «Зоркальцевское сельское поселение»»</w:t>
      </w: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r w:rsidRPr="006C27C7">
        <w:rPr>
          <w:rFonts w:ascii="Times New Roman" w:hAnsi="Times New Roman" w:cs="Times New Roman"/>
          <w:sz w:val="18"/>
          <w:szCs w:val="18"/>
        </w:rPr>
        <w:t>1. Общие положения</w:t>
      </w:r>
    </w:p>
    <w:p w:rsidR="006C27C7" w:rsidRPr="006C27C7" w:rsidRDefault="006C27C7" w:rsidP="006C27C7">
      <w:pPr>
        <w:pStyle w:val="afffd"/>
        <w:widowControl w:val="0"/>
        <w:spacing w:line="240" w:lineRule="atLeast"/>
        <w:ind w:firstLine="567"/>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1.1. Предметом регулирования настоящего административного регламента предоставления муниципальной услуги «Выдача разрешений на размещение нестационарных торговых объектов на территории муниципального образования «</w:t>
      </w:r>
      <w:r w:rsidRPr="006C27C7">
        <w:rPr>
          <w:rFonts w:ascii="Times New Roman" w:hAnsi="Times New Roman"/>
          <w:sz w:val="18"/>
          <w:szCs w:val="18"/>
        </w:rPr>
        <w:t>Зоркальцевское</w:t>
      </w:r>
      <w:r w:rsidRPr="006C27C7">
        <w:rPr>
          <w:rFonts w:ascii="Times New Roman" w:hAnsi="Times New Roman" w:cs="Times New Roman"/>
          <w:sz w:val="18"/>
          <w:szCs w:val="18"/>
        </w:rPr>
        <w:t xml:space="preserve"> сельское поселение» (далее - муниципальная услуга) является повышение качества предоставления и доступности муниципальной услуги, создания комфортных условий для получения муниципальной услуги; настоящий административный регламент определяет последовательность (процедуры) и сроки действий по осуществлению предоставления муниципальной услуги на территории муниципального образования «</w:t>
      </w:r>
      <w:r w:rsidRPr="006C27C7">
        <w:rPr>
          <w:rFonts w:ascii="Times New Roman" w:hAnsi="Times New Roman"/>
          <w:sz w:val="18"/>
          <w:szCs w:val="18"/>
        </w:rPr>
        <w:t>Зоркальцевское</w:t>
      </w:r>
      <w:r w:rsidRPr="006C27C7">
        <w:rPr>
          <w:rFonts w:ascii="Times New Roman" w:hAnsi="Times New Roman" w:cs="Times New Roman"/>
          <w:sz w:val="18"/>
          <w:szCs w:val="18"/>
        </w:rPr>
        <w:t xml:space="preserve">  сельское поселение». </w:t>
      </w:r>
      <w:bookmarkStart w:id="43" w:name="sub_33"/>
      <w:bookmarkEnd w:id="43"/>
    </w:p>
    <w:p w:rsidR="006C27C7" w:rsidRPr="006C27C7" w:rsidRDefault="006C27C7" w:rsidP="006C27C7">
      <w:pPr>
        <w:widowControl w:val="0"/>
        <w:spacing w:line="240" w:lineRule="atLeast"/>
        <w:rPr>
          <w:color w:val="FF0000"/>
          <w:sz w:val="18"/>
          <w:szCs w:val="18"/>
        </w:rPr>
      </w:pPr>
      <w:r w:rsidRPr="006C27C7">
        <w:rPr>
          <w:sz w:val="18"/>
          <w:szCs w:val="18"/>
        </w:rPr>
        <w:t>1.2. Заявителями на предоставление муниципальной услуги</w:t>
      </w:r>
      <w:r w:rsidRPr="006C27C7">
        <w:rPr>
          <w:color w:val="000000"/>
          <w:sz w:val="18"/>
          <w:szCs w:val="18"/>
        </w:rPr>
        <w:t xml:space="preserve"> являются </w:t>
      </w:r>
      <w:r w:rsidRPr="006C27C7">
        <w:rPr>
          <w:sz w:val="18"/>
          <w:szCs w:val="18"/>
        </w:rPr>
        <w:t>юридические лица и индивидуальные предприниматели, зарегистрированные в установленном законодательством Российской Федерации порядке</w:t>
      </w:r>
      <w:r w:rsidRPr="006C27C7">
        <w:rPr>
          <w:color w:val="000000"/>
          <w:sz w:val="18"/>
          <w:szCs w:val="18"/>
        </w:rPr>
        <w:t>.</w:t>
      </w:r>
    </w:p>
    <w:p w:rsidR="006C27C7" w:rsidRPr="006C27C7" w:rsidRDefault="006C27C7" w:rsidP="006C27C7">
      <w:pPr>
        <w:widowControl w:val="0"/>
        <w:spacing w:line="240" w:lineRule="atLeast"/>
        <w:rPr>
          <w:sz w:val="18"/>
          <w:szCs w:val="18"/>
        </w:rPr>
      </w:pPr>
      <w:r w:rsidRPr="006C27C7">
        <w:rPr>
          <w:sz w:val="18"/>
          <w:szCs w:val="18"/>
        </w:rPr>
        <w:t>От имени юридического лица, индивидуального предпринимателя может выступать другой представитель, наделенный соответствующими полномочиями.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1.3. Информирование о порядке и условиях предоставления муниципальной услуги осуществляется непосредственно в  администрации </w:t>
      </w:r>
      <w:r w:rsidRPr="006C27C7">
        <w:rPr>
          <w:rFonts w:ascii="Times New Roman" w:hAnsi="Times New Roman"/>
          <w:sz w:val="18"/>
          <w:szCs w:val="18"/>
        </w:rPr>
        <w:t>Зоркальцевского</w:t>
      </w:r>
      <w:r w:rsidRPr="006C27C7">
        <w:rPr>
          <w:rFonts w:ascii="Times New Roman" w:hAnsi="Times New Roman" w:cs="Times New Roman"/>
          <w:sz w:val="18"/>
          <w:szCs w:val="18"/>
        </w:rPr>
        <w:t xml:space="preserve"> сельского поселения (далее – администрация) путем предоставления консультаций муниципальными служащими с использованием средств телефонной связи и электронного информирования при личном или письменном обращении заявителя.</w:t>
      </w:r>
    </w:p>
    <w:p w:rsidR="006C27C7" w:rsidRPr="006C27C7" w:rsidRDefault="006C27C7" w:rsidP="006C27C7">
      <w:pPr>
        <w:widowControl w:val="0"/>
        <w:spacing w:line="100" w:lineRule="atLeast"/>
        <w:ind w:left="567"/>
        <w:rPr>
          <w:sz w:val="18"/>
          <w:szCs w:val="18"/>
        </w:rPr>
      </w:pPr>
      <w:r w:rsidRPr="006C27C7">
        <w:rPr>
          <w:sz w:val="18"/>
          <w:szCs w:val="18"/>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widowControl w:val="0"/>
        <w:autoSpaceDE w:val="0"/>
        <w:autoSpaceDN w:val="0"/>
        <w:adjustRightInd w:val="0"/>
        <w:spacing w:line="240" w:lineRule="atLeast"/>
        <w:rPr>
          <w:sz w:val="18"/>
          <w:szCs w:val="18"/>
        </w:rPr>
      </w:pPr>
      <w:bookmarkStart w:id="44" w:name="Par58"/>
      <w:bookmarkEnd w:id="44"/>
      <w:r w:rsidRPr="006C27C7">
        <w:rPr>
          <w:sz w:val="18"/>
          <w:szCs w:val="18"/>
        </w:rPr>
        <w:t xml:space="preserve">1.3.1. Место нахождения, почтовый и электронный адрес: </w:t>
      </w:r>
    </w:p>
    <w:p w:rsidR="006C27C7" w:rsidRPr="006C27C7" w:rsidRDefault="006C27C7" w:rsidP="006C27C7">
      <w:pPr>
        <w:pStyle w:val="ab"/>
        <w:spacing w:after="0"/>
        <w:ind w:left="0" w:firstLine="708"/>
        <w:rPr>
          <w:sz w:val="18"/>
          <w:szCs w:val="18"/>
        </w:rPr>
      </w:pPr>
      <w:r w:rsidRPr="006C27C7">
        <w:rPr>
          <w:sz w:val="18"/>
          <w:szCs w:val="18"/>
        </w:rPr>
        <w:t xml:space="preserve">Сведения о месте нахождения, графике работы, номерах контактных телефонов и адресе электронной почты Администрации Зоркальцевского сельского поселения размещены на Интернет-сайте Администрации Зоркальцевского сельского поселения: </w:t>
      </w:r>
      <w:r w:rsidRPr="006C27C7">
        <w:rPr>
          <w:sz w:val="18"/>
          <w:szCs w:val="18"/>
          <w:lang w:val="en-US"/>
        </w:rPr>
        <w:t>www</w:t>
      </w:r>
      <w:r w:rsidRPr="006C27C7">
        <w:rPr>
          <w:sz w:val="18"/>
          <w:szCs w:val="18"/>
        </w:rPr>
        <w:t>.</w:t>
      </w:r>
      <w:r w:rsidRPr="006C27C7">
        <w:rPr>
          <w:color w:val="333399"/>
          <w:sz w:val="18"/>
          <w:szCs w:val="18"/>
          <w:u w:val="single"/>
        </w:rPr>
        <w:t>zorkpos.</w:t>
      </w:r>
      <w:r w:rsidRPr="006C27C7">
        <w:rPr>
          <w:color w:val="333399"/>
          <w:sz w:val="18"/>
          <w:szCs w:val="18"/>
          <w:u w:val="single"/>
          <w:lang w:val="en-US"/>
        </w:rPr>
        <w:t>tomsk</w:t>
      </w:r>
      <w:r w:rsidRPr="006C27C7">
        <w:rPr>
          <w:color w:val="333399"/>
          <w:sz w:val="18"/>
          <w:szCs w:val="18"/>
          <w:u w:val="single"/>
        </w:rPr>
        <w:t>.</w:t>
      </w:r>
      <w:r w:rsidRPr="006C27C7">
        <w:rPr>
          <w:color w:val="333399"/>
          <w:sz w:val="18"/>
          <w:szCs w:val="18"/>
          <w:u w:val="single"/>
          <w:lang w:val="en-US"/>
        </w:rPr>
        <w:t>ru</w:t>
      </w:r>
      <w:r w:rsidRPr="006C27C7">
        <w:rPr>
          <w:sz w:val="18"/>
          <w:szCs w:val="18"/>
          <w:u w:val="single"/>
        </w:rPr>
        <w:t>.</w:t>
      </w:r>
    </w:p>
    <w:p w:rsidR="006C27C7" w:rsidRPr="006C27C7" w:rsidRDefault="006C27C7" w:rsidP="006C27C7">
      <w:pPr>
        <w:autoSpaceDE w:val="0"/>
        <w:ind w:firstLine="540"/>
        <w:rPr>
          <w:rStyle w:val="FontStyle47"/>
          <w:iCs/>
          <w:sz w:val="18"/>
          <w:szCs w:val="18"/>
        </w:rPr>
      </w:pPr>
      <w:r w:rsidRPr="006C27C7">
        <w:rPr>
          <w:rStyle w:val="FontStyle47"/>
          <w:sz w:val="18"/>
          <w:szCs w:val="18"/>
        </w:rPr>
        <w:t>1.3.2. Прием заявлений о</w:t>
      </w:r>
      <w:r w:rsidRPr="006C27C7">
        <w:rPr>
          <w:sz w:val="18"/>
          <w:szCs w:val="18"/>
        </w:rPr>
        <w:t xml:space="preserve"> предоставлении муниципальной услуги </w:t>
      </w:r>
      <w:r w:rsidRPr="006C27C7">
        <w:rPr>
          <w:spacing w:val="-6"/>
          <w:sz w:val="18"/>
          <w:szCs w:val="18"/>
        </w:rPr>
        <w:t>осуществляется  в Администрации Зоркальцевского сельского поселения по адресу:</w:t>
      </w:r>
      <w:r w:rsidRPr="006C27C7">
        <w:rPr>
          <w:sz w:val="18"/>
          <w:szCs w:val="18"/>
        </w:rPr>
        <w:t xml:space="preserve">  </w:t>
      </w:r>
      <w:r w:rsidRPr="006C27C7">
        <w:rPr>
          <w:rStyle w:val="FontStyle47"/>
          <w:iCs/>
          <w:sz w:val="18"/>
          <w:szCs w:val="18"/>
        </w:rPr>
        <w:t>с. Зоркальцево, ул. Совхозная,  дом 14,</w:t>
      </w:r>
      <w:r w:rsidRPr="006C27C7">
        <w:rPr>
          <w:sz w:val="18"/>
          <w:szCs w:val="18"/>
        </w:rPr>
        <w:t xml:space="preserve"> </w:t>
      </w:r>
      <w:r w:rsidRPr="006C27C7">
        <w:rPr>
          <w:rStyle w:val="FontStyle47"/>
          <w:iCs/>
          <w:sz w:val="18"/>
          <w:szCs w:val="18"/>
        </w:rPr>
        <w:t>Томский район,  Томская область,</w:t>
      </w:r>
      <w:r w:rsidRPr="006C27C7">
        <w:rPr>
          <w:sz w:val="18"/>
          <w:szCs w:val="18"/>
        </w:rPr>
        <w:t xml:space="preserve"> 634515</w:t>
      </w:r>
      <w:r w:rsidRPr="006C27C7">
        <w:rPr>
          <w:rStyle w:val="FontStyle47"/>
          <w:iCs/>
          <w:sz w:val="18"/>
          <w:szCs w:val="18"/>
        </w:rPr>
        <w:t xml:space="preserve">  Зоркальцевского сельское поселение.</w:t>
      </w:r>
    </w:p>
    <w:p w:rsidR="006C27C7" w:rsidRPr="006C27C7" w:rsidRDefault="006C27C7" w:rsidP="006C27C7">
      <w:pPr>
        <w:pStyle w:val="Style3"/>
        <w:widowControl/>
        <w:ind w:right="98" w:firstLine="0"/>
        <w:rPr>
          <w:rStyle w:val="FontStyle47"/>
          <w:iCs/>
          <w:sz w:val="18"/>
          <w:szCs w:val="18"/>
        </w:rPr>
      </w:pPr>
      <w:r w:rsidRPr="006C27C7">
        <w:rPr>
          <w:rStyle w:val="FontStyle47"/>
          <w:iCs/>
          <w:sz w:val="18"/>
          <w:szCs w:val="18"/>
        </w:rPr>
        <w:t xml:space="preserve">           Телефоны для справок: 8 (3822) 915-319, 915-349.</w:t>
      </w:r>
    </w:p>
    <w:p w:rsidR="006C27C7" w:rsidRPr="006C27C7" w:rsidRDefault="006C27C7" w:rsidP="006C27C7">
      <w:pPr>
        <w:pStyle w:val="Style2"/>
        <w:widowControl/>
        <w:spacing w:before="10"/>
        <w:ind w:left="662" w:right="98"/>
        <w:jc w:val="both"/>
        <w:rPr>
          <w:rStyle w:val="FontStyle48"/>
          <w:b w:val="0"/>
          <w:iCs/>
          <w:sz w:val="18"/>
          <w:szCs w:val="18"/>
        </w:rPr>
      </w:pPr>
      <w:r w:rsidRPr="006C27C7">
        <w:rPr>
          <w:rStyle w:val="FontStyle48"/>
          <w:b w:val="0"/>
          <w:bCs w:val="0"/>
          <w:iCs/>
          <w:sz w:val="18"/>
          <w:szCs w:val="18"/>
        </w:rPr>
        <w:t>График работы</w:t>
      </w:r>
      <w:r w:rsidRPr="006C27C7">
        <w:rPr>
          <w:rStyle w:val="FontStyle48"/>
          <w:b w:val="0"/>
          <w:iCs/>
          <w:sz w:val="18"/>
          <w:szCs w:val="18"/>
        </w:rPr>
        <w:t xml:space="preserve">: </w:t>
      </w:r>
    </w:p>
    <w:p w:rsidR="006C27C7" w:rsidRPr="006C27C7" w:rsidRDefault="006C27C7" w:rsidP="006C27C7">
      <w:pPr>
        <w:pStyle w:val="ab"/>
        <w:spacing w:after="0"/>
        <w:ind w:left="0"/>
        <w:rPr>
          <w:sz w:val="18"/>
          <w:szCs w:val="18"/>
        </w:rPr>
      </w:pPr>
      <w:r w:rsidRPr="006C27C7">
        <w:rPr>
          <w:sz w:val="18"/>
          <w:szCs w:val="18"/>
        </w:rPr>
        <w:t>Понедельник                9.00-17.00, перерыв 13.00-14.00</w:t>
      </w:r>
    </w:p>
    <w:p w:rsidR="006C27C7" w:rsidRPr="006C27C7" w:rsidRDefault="006C27C7" w:rsidP="006C27C7">
      <w:pPr>
        <w:pStyle w:val="ab"/>
        <w:spacing w:after="0"/>
        <w:ind w:left="0"/>
        <w:rPr>
          <w:sz w:val="18"/>
          <w:szCs w:val="18"/>
        </w:rPr>
      </w:pPr>
      <w:r w:rsidRPr="006C27C7">
        <w:rPr>
          <w:sz w:val="18"/>
          <w:szCs w:val="18"/>
        </w:rPr>
        <w:t>Вторник                        9.00-17.00, перерыв 13.00-14.00</w:t>
      </w:r>
    </w:p>
    <w:p w:rsidR="006C27C7" w:rsidRPr="006C27C7" w:rsidRDefault="006C27C7" w:rsidP="006C27C7">
      <w:pPr>
        <w:pStyle w:val="ab"/>
        <w:spacing w:after="0"/>
        <w:ind w:left="0"/>
        <w:rPr>
          <w:sz w:val="18"/>
          <w:szCs w:val="18"/>
        </w:rPr>
      </w:pPr>
      <w:r w:rsidRPr="006C27C7">
        <w:rPr>
          <w:sz w:val="18"/>
          <w:szCs w:val="18"/>
        </w:rPr>
        <w:t>Среда                            9.00-17.00, перерыв 13.00-14.00</w:t>
      </w:r>
    </w:p>
    <w:p w:rsidR="006C27C7" w:rsidRPr="006C27C7" w:rsidRDefault="006C27C7" w:rsidP="006C27C7">
      <w:pPr>
        <w:pStyle w:val="ab"/>
        <w:spacing w:after="0"/>
        <w:ind w:left="0"/>
        <w:rPr>
          <w:sz w:val="18"/>
          <w:szCs w:val="18"/>
        </w:rPr>
      </w:pPr>
      <w:r w:rsidRPr="006C27C7">
        <w:rPr>
          <w:sz w:val="18"/>
          <w:szCs w:val="18"/>
        </w:rPr>
        <w:t>Четверг                         9.00-17.00, перерыв 13.00-14.00</w:t>
      </w:r>
    </w:p>
    <w:p w:rsidR="006C27C7" w:rsidRPr="006C27C7" w:rsidRDefault="006C27C7" w:rsidP="006C27C7">
      <w:pPr>
        <w:pStyle w:val="ab"/>
        <w:spacing w:after="0"/>
        <w:ind w:left="0"/>
        <w:rPr>
          <w:sz w:val="18"/>
          <w:szCs w:val="18"/>
        </w:rPr>
      </w:pPr>
      <w:r w:rsidRPr="006C27C7">
        <w:rPr>
          <w:sz w:val="18"/>
          <w:szCs w:val="18"/>
        </w:rPr>
        <w:t>Пятница                       – неприемный день</w:t>
      </w:r>
    </w:p>
    <w:p w:rsidR="006C27C7" w:rsidRPr="006C27C7" w:rsidRDefault="006C27C7" w:rsidP="006C27C7">
      <w:pPr>
        <w:pStyle w:val="ab"/>
        <w:spacing w:after="0"/>
        <w:ind w:left="0"/>
        <w:rPr>
          <w:sz w:val="18"/>
          <w:szCs w:val="18"/>
        </w:rPr>
      </w:pPr>
      <w:r w:rsidRPr="006C27C7">
        <w:rPr>
          <w:sz w:val="18"/>
          <w:szCs w:val="18"/>
        </w:rPr>
        <w:t>Суббота, воскресенье – выходной день</w:t>
      </w:r>
    </w:p>
    <w:p w:rsidR="006C27C7" w:rsidRPr="006C27C7" w:rsidRDefault="006C27C7" w:rsidP="006C27C7">
      <w:pPr>
        <w:pStyle w:val="ad"/>
        <w:ind w:firstLine="540"/>
        <w:rPr>
          <w:sz w:val="18"/>
          <w:szCs w:val="18"/>
        </w:rPr>
      </w:pPr>
    </w:p>
    <w:p w:rsidR="006C27C7" w:rsidRPr="006C27C7" w:rsidRDefault="006C27C7" w:rsidP="006C27C7">
      <w:pPr>
        <w:pStyle w:val="ad"/>
        <w:ind w:firstLine="540"/>
        <w:rPr>
          <w:sz w:val="18"/>
          <w:szCs w:val="18"/>
        </w:rPr>
      </w:pPr>
      <w:r w:rsidRPr="006C27C7">
        <w:rPr>
          <w:sz w:val="18"/>
          <w:szCs w:val="18"/>
        </w:rPr>
        <w:t>Прием юридических и физических лиц осуществляется специалистом администрации Зоркальцевского сельского поселения без предварительной записи:</w:t>
      </w:r>
    </w:p>
    <w:p w:rsidR="006C27C7" w:rsidRPr="006C27C7" w:rsidRDefault="006C27C7" w:rsidP="006C27C7">
      <w:pPr>
        <w:pStyle w:val="ad"/>
        <w:ind w:firstLine="540"/>
        <w:rPr>
          <w:sz w:val="18"/>
          <w:szCs w:val="18"/>
        </w:rPr>
      </w:pPr>
    </w:p>
    <w:p w:rsidR="006C27C7" w:rsidRPr="006C27C7" w:rsidRDefault="006C27C7" w:rsidP="006C27C7">
      <w:pPr>
        <w:pStyle w:val="ab"/>
        <w:spacing w:after="0"/>
        <w:ind w:left="0"/>
        <w:rPr>
          <w:sz w:val="18"/>
          <w:szCs w:val="18"/>
        </w:rPr>
      </w:pPr>
      <w:r w:rsidRPr="006C27C7">
        <w:rPr>
          <w:sz w:val="18"/>
          <w:szCs w:val="18"/>
        </w:rPr>
        <w:t xml:space="preserve">Понедельник                9.00-13.00, </w:t>
      </w:r>
    </w:p>
    <w:p w:rsidR="006C27C7" w:rsidRPr="006C27C7" w:rsidRDefault="006C27C7" w:rsidP="006C27C7">
      <w:pPr>
        <w:pStyle w:val="ab"/>
        <w:spacing w:after="0"/>
        <w:ind w:left="0"/>
        <w:rPr>
          <w:sz w:val="18"/>
          <w:szCs w:val="18"/>
        </w:rPr>
      </w:pPr>
      <w:r w:rsidRPr="006C27C7">
        <w:rPr>
          <w:sz w:val="18"/>
          <w:szCs w:val="18"/>
        </w:rPr>
        <w:t xml:space="preserve">Вторник                        9.00-13.00, </w:t>
      </w:r>
    </w:p>
    <w:p w:rsidR="006C27C7" w:rsidRPr="006C27C7" w:rsidRDefault="006C27C7" w:rsidP="006C27C7">
      <w:pPr>
        <w:pStyle w:val="ab"/>
        <w:spacing w:after="0"/>
        <w:ind w:left="0"/>
        <w:rPr>
          <w:sz w:val="18"/>
          <w:szCs w:val="18"/>
        </w:rPr>
      </w:pPr>
      <w:r w:rsidRPr="006C27C7">
        <w:rPr>
          <w:sz w:val="18"/>
          <w:szCs w:val="18"/>
        </w:rPr>
        <w:t xml:space="preserve">Среда                            9.00-13.00, </w:t>
      </w:r>
    </w:p>
    <w:p w:rsidR="006C27C7" w:rsidRPr="006C27C7" w:rsidRDefault="006C27C7" w:rsidP="006C27C7">
      <w:pPr>
        <w:pStyle w:val="ab"/>
        <w:spacing w:after="0"/>
        <w:ind w:left="0"/>
        <w:rPr>
          <w:sz w:val="18"/>
          <w:szCs w:val="18"/>
        </w:rPr>
      </w:pPr>
      <w:r w:rsidRPr="006C27C7">
        <w:rPr>
          <w:sz w:val="18"/>
          <w:szCs w:val="18"/>
        </w:rPr>
        <w:t xml:space="preserve">Четверг                        14.00-17.00, </w:t>
      </w:r>
    </w:p>
    <w:p w:rsidR="006C27C7" w:rsidRPr="006C27C7" w:rsidRDefault="006C27C7" w:rsidP="006C27C7">
      <w:pPr>
        <w:pStyle w:val="ab"/>
        <w:spacing w:after="0"/>
        <w:ind w:left="0"/>
        <w:rPr>
          <w:sz w:val="18"/>
          <w:szCs w:val="18"/>
        </w:rPr>
      </w:pPr>
      <w:r w:rsidRPr="006C27C7">
        <w:rPr>
          <w:sz w:val="18"/>
          <w:szCs w:val="18"/>
        </w:rPr>
        <w:t>Пятница                       – неприемный день</w:t>
      </w:r>
    </w:p>
    <w:p w:rsidR="006C27C7" w:rsidRPr="006C27C7" w:rsidRDefault="006C27C7" w:rsidP="006C27C7">
      <w:pPr>
        <w:pStyle w:val="ab"/>
        <w:spacing w:after="0"/>
        <w:ind w:left="0"/>
        <w:rPr>
          <w:sz w:val="18"/>
          <w:szCs w:val="18"/>
        </w:rPr>
      </w:pPr>
      <w:r w:rsidRPr="006C27C7">
        <w:rPr>
          <w:sz w:val="18"/>
          <w:szCs w:val="18"/>
        </w:rPr>
        <w:t>Суббота, воскресенье – выходной день</w:t>
      </w:r>
    </w:p>
    <w:p w:rsidR="006C27C7" w:rsidRPr="006C27C7" w:rsidRDefault="006C27C7" w:rsidP="006C27C7">
      <w:pPr>
        <w:pStyle w:val="ab"/>
        <w:spacing w:after="0"/>
        <w:ind w:left="0"/>
        <w:rPr>
          <w:sz w:val="18"/>
          <w:szCs w:val="18"/>
        </w:rPr>
      </w:pPr>
    </w:p>
    <w:p w:rsidR="006C27C7" w:rsidRPr="006C27C7" w:rsidRDefault="006C27C7" w:rsidP="006C27C7">
      <w:pPr>
        <w:pStyle w:val="ab"/>
        <w:spacing w:after="0"/>
        <w:ind w:left="0"/>
        <w:rPr>
          <w:b/>
          <w:sz w:val="18"/>
          <w:szCs w:val="18"/>
        </w:rPr>
      </w:pPr>
      <w:r w:rsidRPr="006C27C7">
        <w:rPr>
          <w:sz w:val="18"/>
          <w:szCs w:val="18"/>
        </w:rPr>
        <w:t xml:space="preserve">Адрес электронной почты Администрации Зоркальцевского сельского поселения: </w:t>
      </w:r>
      <w:r w:rsidRPr="006C27C7">
        <w:rPr>
          <w:b/>
          <w:sz w:val="18"/>
          <w:szCs w:val="18"/>
        </w:rPr>
        <w:t>zorkpos@</w:t>
      </w:r>
      <w:r w:rsidRPr="006C27C7">
        <w:rPr>
          <w:b/>
          <w:sz w:val="18"/>
          <w:szCs w:val="18"/>
          <w:lang w:val="en-US"/>
        </w:rPr>
        <w:t>narod</w:t>
      </w:r>
      <w:r w:rsidRPr="006C27C7">
        <w:rPr>
          <w:b/>
          <w:sz w:val="18"/>
          <w:szCs w:val="18"/>
        </w:rPr>
        <w:t>.</w:t>
      </w:r>
      <w:r w:rsidRPr="006C27C7">
        <w:rPr>
          <w:b/>
          <w:sz w:val="18"/>
          <w:szCs w:val="18"/>
          <w:lang w:val="en-US"/>
        </w:rPr>
        <w:t>ru</w:t>
      </w:r>
      <w:r w:rsidRPr="006C27C7">
        <w:rPr>
          <w:b/>
          <w:sz w:val="18"/>
          <w:szCs w:val="18"/>
        </w:rPr>
        <w:t>.</w:t>
      </w:r>
    </w:p>
    <w:p w:rsidR="006C27C7" w:rsidRPr="006C27C7" w:rsidRDefault="006C27C7" w:rsidP="006C27C7">
      <w:pPr>
        <w:widowControl w:val="0"/>
        <w:spacing w:line="100" w:lineRule="atLeast"/>
        <w:rPr>
          <w:sz w:val="18"/>
          <w:szCs w:val="18"/>
        </w:rPr>
      </w:pPr>
      <w:r w:rsidRPr="006C27C7">
        <w:rPr>
          <w:sz w:val="18"/>
          <w:szCs w:val="18"/>
        </w:rPr>
        <w:t xml:space="preserve">Информационные стенды оборудуются при входе в помещение администрации. На информационных стендах размещается следующая обязательная информация: </w:t>
      </w:r>
    </w:p>
    <w:p w:rsidR="006C27C7" w:rsidRPr="006C27C7" w:rsidRDefault="006C27C7" w:rsidP="006C27C7">
      <w:pPr>
        <w:spacing w:line="100" w:lineRule="atLeast"/>
        <w:ind w:firstLine="567"/>
        <w:rPr>
          <w:sz w:val="18"/>
          <w:szCs w:val="18"/>
        </w:rPr>
      </w:pPr>
      <w:r w:rsidRPr="006C27C7">
        <w:rPr>
          <w:sz w:val="18"/>
          <w:szCs w:val="18"/>
        </w:rPr>
        <w:t>1)</w:t>
      </w:r>
      <w:r w:rsidRPr="006C27C7">
        <w:rPr>
          <w:sz w:val="18"/>
          <w:szCs w:val="18"/>
          <w:lang w:val="en-US"/>
        </w:rPr>
        <w:t> </w:t>
      </w:r>
      <w:r w:rsidRPr="006C27C7">
        <w:rPr>
          <w:sz w:val="18"/>
          <w:szCs w:val="18"/>
        </w:rPr>
        <w:t>почтовый адрес Администрации Зоркальцевского сельского поселения;</w:t>
      </w:r>
    </w:p>
    <w:p w:rsidR="006C27C7" w:rsidRPr="006C27C7" w:rsidRDefault="006C27C7" w:rsidP="006C27C7">
      <w:pPr>
        <w:spacing w:line="100" w:lineRule="atLeast"/>
        <w:ind w:firstLine="567"/>
        <w:rPr>
          <w:sz w:val="18"/>
          <w:szCs w:val="18"/>
        </w:rPr>
      </w:pPr>
      <w:r w:rsidRPr="006C27C7">
        <w:rPr>
          <w:sz w:val="18"/>
          <w:szCs w:val="18"/>
        </w:rPr>
        <w:t>2)</w:t>
      </w:r>
      <w:r w:rsidRPr="006C27C7">
        <w:rPr>
          <w:sz w:val="18"/>
          <w:szCs w:val="18"/>
          <w:lang w:val="en-US"/>
        </w:rPr>
        <w:t> </w:t>
      </w:r>
      <w:r w:rsidRPr="006C27C7">
        <w:rPr>
          <w:sz w:val="18"/>
          <w:szCs w:val="18"/>
        </w:rPr>
        <w:t>адрес официального сайта муниципального образования «Зоркальцевское сельское поселение»</w:t>
      </w:r>
      <w:r w:rsidRPr="006C27C7">
        <w:rPr>
          <w:i/>
          <w:sz w:val="18"/>
          <w:szCs w:val="18"/>
        </w:rPr>
        <w:t xml:space="preserve"> </w:t>
      </w:r>
      <w:r w:rsidRPr="006C27C7">
        <w:rPr>
          <w:sz w:val="18"/>
          <w:szCs w:val="18"/>
        </w:rPr>
        <w:t>в сети Интернет;</w:t>
      </w:r>
    </w:p>
    <w:p w:rsidR="006C27C7" w:rsidRPr="006C27C7" w:rsidRDefault="006C27C7" w:rsidP="006C27C7">
      <w:pPr>
        <w:spacing w:line="100" w:lineRule="atLeast"/>
        <w:ind w:firstLine="567"/>
        <w:rPr>
          <w:sz w:val="18"/>
          <w:szCs w:val="18"/>
        </w:rPr>
      </w:pPr>
      <w:r w:rsidRPr="006C27C7">
        <w:rPr>
          <w:sz w:val="18"/>
          <w:szCs w:val="18"/>
        </w:rPr>
        <w:t>3)</w:t>
      </w:r>
      <w:r w:rsidRPr="006C27C7">
        <w:rPr>
          <w:sz w:val="18"/>
          <w:szCs w:val="18"/>
          <w:lang w:val="en-US"/>
        </w:rPr>
        <w:t> </w:t>
      </w:r>
      <w:r w:rsidRPr="006C27C7">
        <w:rPr>
          <w:sz w:val="18"/>
          <w:szCs w:val="18"/>
        </w:rPr>
        <w:t xml:space="preserve"> справочный номер телефона Администрации Зоркальцевского сельского поселения;</w:t>
      </w:r>
    </w:p>
    <w:p w:rsidR="006C27C7" w:rsidRPr="006C27C7" w:rsidRDefault="006C27C7" w:rsidP="006C27C7">
      <w:pPr>
        <w:spacing w:line="100" w:lineRule="atLeast"/>
        <w:ind w:firstLine="567"/>
        <w:rPr>
          <w:sz w:val="18"/>
          <w:szCs w:val="18"/>
        </w:rPr>
      </w:pPr>
      <w:r w:rsidRPr="006C27C7">
        <w:rPr>
          <w:sz w:val="18"/>
          <w:szCs w:val="18"/>
        </w:rPr>
        <w:t>4)</w:t>
      </w:r>
      <w:r w:rsidRPr="006C27C7">
        <w:rPr>
          <w:sz w:val="18"/>
          <w:szCs w:val="18"/>
          <w:lang w:val="en-US"/>
        </w:rPr>
        <w:t> </w:t>
      </w:r>
      <w:r w:rsidRPr="006C27C7">
        <w:rPr>
          <w:sz w:val="18"/>
          <w:szCs w:val="18"/>
        </w:rPr>
        <w:t>график работы Администрации Зоркальцевского сельского поселения;</w:t>
      </w:r>
    </w:p>
    <w:p w:rsidR="006C27C7" w:rsidRPr="006C27C7" w:rsidRDefault="006C27C7" w:rsidP="006C27C7">
      <w:pPr>
        <w:spacing w:line="100" w:lineRule="atLeast"/>
        <w:ind w:firstLine="567"/>
        <w:rPr>
          <w:sz w:val="18"/>
          <w:szCs w:val="18"/>
        </w:rPr>
      </w:pPr>
      <w:r w:rsidRPr="006C27C7">
        <w:rPr>
          <w:sz w:val="18"/>
          <w:szCs w:val="18"/>
        </w:rPr>
        <w:t>5) выдержки из правовых актов, содержащих нормы, регулирующие деятельность по предоставлению муниципальной услуги;</w:t>
      </w:r>
    </w:p>
    <w:p w:rsidR="006C27C7" w:rsidRPr="006C27C7" w:rsidRDefault="006C27C7" w:rsidP="006C27C7">
      <w:pPr>
        <w:spacing w:line="100" w:lineRule="atLeast"/>
        <w:ind w:firstLine="567"/>
        <w:rPr>
          <w:sz w:val="18"/>
          <w:szCs w:val="18"/>
        </w:rPr>
      </w:pPr>
      <w:r w:rsidRPr="006C27C7">
        <w:rPr>
          <w:sz w:val="18"/>
          <w:szCs w:val="18"/>
        </w:rPr>
        <w:t>6) перечень документов, необходимых для получения муниципальной услуги;</w:t>
      </w:r>
    </w:p>
    <w:p w:rsidR="006C27C7" w:rsidRPr="006C27C7" w:rsidRDefault="006C27C7" w:rsidP="006C27C7">
      <w:pPr>
        <w:spacing w:line="100" w:lineRule="atLeast"/>
        <w:ind w:firstLine="567"/>
        <w:rPr>
          <w:sz w:val="18"/>
          <w:szCs w:val="18"/>
        </w:rPr>
      </w:pPr>
      <w:r w:rsidRPr="006C27C7">
        <w:rPr>
          <w:sz w:val="18"/>
          <w:szCs w:val="18"/>
        </w:rPr>
        <w:t>7) образец оформления заявления.</w:t>
      </w:r>
    </w:p>
    <w:p w:rsidR="006C27C7" w:rsidRPr="006C27C7" w:rsidRDefault="006C27C7" w:rsidP="006C27C7">
      <w:pPr>
        <w:widowControl w:val="0"/>
        <w:spacing w:line="240" w:lineRule="atLeast"/>
        <w:rPr>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1.3.3. Получение информации по вопросам предоставления услуги осуществляется при личном или письменном обращении заявителя.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Время получения ответа при индивидуальном устном консультировании не должен превышать 15 минут. </w:t>
      </w:r>
    </w:p>
    <w:p w:rsidR="006C27C7" w:rsidRPr="006C27C7" w:rsidRDefault="006C27C7" w:rsidP="006C27C7">
      <w:pPr>
        <w:widowControl w:val="0"/>
        <w:spacing w:line="100" w:lineRule="atLeast"/>
        <w:ind w:left="567"/>
        <w:rPr>
          <w:sz w:val="18"/>
          <w:szCs w:val="18"/>
        </w:rPr>
      </w:pPr>
      <w:r w:rsidRPr="006C27C7">
        <w:rPr>
          <w:sz w:val="18"/>
          <w:szCs w:val="18"/>
        </w:rPr>
        <w:t>Время ожидания в очереди при личном обращении не должно превышать 15 минут</w:t>
      </w:r>
      <w:r w:rsidRPr="006C27C7">
        <w:rPr>
          <w:i/>
          <w:sz w:val="18"/>
          <w:szCs w:val="18"/>
        </w:rPr>
        <w:t>.</w:t>
      </w:r>
    </w:p>
    <w:p w:rsidR="006C27C7" w:rsidRPr="006C27C7" w:rsidRDefault="006C27C7" w:rsidP="006C27C7">
      <w:pPr>
        <w:widowControl w:val="0"/>
        <w:spacing w:line="100" w:lineRule="atLeast"/>
        <w:ind w:left="567"/>
        <w:rPr>
          <w:sz w:val="18"/>
          <w:szCs w:val="18"/>
        </w:rPr>
      </w:pPr>
      <w:r w:rsidRPr="006C27C7">
        <w:rPr>
          <w:sz w:val="18"/>
          <w:szCs w:val="18"/>
        </w:rPr>
        <w:t>Если для подготовки ответа на устное обращение требуется более 15 минут, специалист администрации</w:t>
      </w:r>
      <w:r w:rsidRPr="006C27C7">
        <w:rPr>
          <w:i/>
          <w:sz w:val="18"/>
          <w:szCs w:val="18"/>
        </w:rPr>
        <w:t>,</w:t>
      </w:r>
      <w:r w:rsidRPr="006C27C7">
        <w:rPr>
          <w:sz w:val="18"/>
          <w:szCs w:val="18"/>
        </w:rPr>
        <w:t xml:space="preserve">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рабочих дней со дня устного обращения заявителя.</w:t>
      </w:r>
    </w:p>
    <w:p w:rsidR="006C27C7" w:rsidRPr="006C27C7" w:rsidRDefault="006C27C7" w:rsidP="006C27C7">
      <w:pPr>
        <w:pStyle w:val="afffd"/>
        <w:widowControl w:val="0"/>
        <w:spacing w:line="240" w:lineRule="atLeast"/>
        <w:jc w:val="both"/>
        <w:rPr>
          <w:rFonts w:ascii="Times New Roman" w:hAnsi="Times New Roman" w:cs="Times New Roman"/>
          <w:sz w:val="18"/>
          <w:szCs w:val="18"/>
        </w:rPr>
      </w:pPr>
      <w:r w:rsidRPr="006C27C7">
        <w:rPr>
          <w:rFonts w:ascii="Times New Roman" w:hAnsi="Times New Roman" w:cs="Times New Roman"/>
          <w:sz w:val="18"/>
          <w:szCs w:val="18"/>
        </w:rPr>
        <w:t xml:space="preserve">        Требования к форме и характеру взаимодействия сотрудников администрации, ответственных за предоставление муниципальной услуги (далее – ответственное лицо) с заявителем: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при ответе на телефонные звонки ответственное лицо представляется, назвав свою фамилию, имя, отчество, должность, наименование администрации,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звонков на другой аппарат;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при личном обращении заявителей ответственное лицо представляется, указав фамилию, имя, отчество, сообщив занимаемую должность, самостоятельно дает ответ на заданный вопрос;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по завершению консультации (по телефону или лично) ответственное лицо кратко подводит итоги и перечисляет меры, которые следует принять заявителю (кто именно, когда и что должен сделать);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письменный ответ на обращения, дается в простой, четкой и понятной форме с указанием фамилии и инициалов, номера телефона должностного лица администрации, исполняющего ответ на обращении. Письменный ответ на обращение подписывается главой администрации, либо уполномоченным должностным лицом. Письменный ответ на обращение направляется в течение 7 дней со дня регистрации обращения. Письменное обращение регистрируется в день поступления в администрацию.</w:t>
      </w:r>
    </w:p>
    <w:p w:rsidR="006C27C7" w:rsidRPr="006C27C7" w:rsidRDefault="006C27C7" w:rsidP="006C27C7">
      <w:pPr>
        <w:widowControl w:val="0"/>
        <w:spacing w:line="100" w:lineRule="atLeast"/>
        <w:rPr>
          <w:sz w:val="18"/>
          <w:szCs w:val="18"/>
        </w:rPr>
      </w:pPr>
      <w:r w:rsidRPr="006C27C7">
        <w:rPr>
          <w:sz w:val="18"/>
          <w:szCs w:val="18"/>
        </w:rPr>
        <w:t>При обращении за информацией по электронной почте, с использованием Единого портала государственных и муниципальных услуг (функций), Портала государственных и муниципальных услуг Томской области, ответ направляется в течение 15 рабочих дней со дня регистрации обращения.</w:t>
      </w:r>
    </w:p>
    <w:p w:rsidR="006C27C7" w:rsidRPr="006C27C7" w:rsidRDefault="006C27C7" w:rsidP="006C27C7">
      <w:pPr>
        <w:pStyle w:val="62"/>
        <w:widowControl w:val="0"/>
        <w:spacing w:line="100" w:lineRule="atLeast"/>
        <w:ind w:left="0"/>
        <w:rPr>
          <w:sz w:val="18"/>
          <w:szCs w:val="18"/>
        </w:rPr>
      </w:pPr>
      <w:r w:rsidRPr="006C27C7">
        <w:rPr>
          <w:sz w:val="18"/>
          <w:szCs w:val="18"/>
        </w:rPr>
        <w:t xml:space="preserve">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 мая 2006 года № 59-ФЗ «О порядке рассмотрения обращений граждан Российской Федерации».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b/>
          <w:sz w:val="18"/>
          <w:szCs w:val="18"/>
        </w:rPr>
      </w:pPr>
      <w:r w:rsidRPr="006C27C7">
        <w:rPr>
          <w:rFonts w:ascii="Times New Roman" w:hAnsi="Times New Roman" w:cs="Times New Roman"/>
          <w:sz w:val="18"/>
          <w:szCs w:val="18"/>
        </w:rPr>
        <w:t xml:space="preserve"> </w:t>
      </w: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r w:rsidRPr="006C27C7">
        <w:rPr>
          <w:rFonts w:ascii="Times New Roman" w:hAnsi="Times New Roman" w:cs="Times New Roman"/>
          <w:b/>
          <w:sz w:val="18"/>
          <w:szCs w:val="18"/>
        </w:rPr>
        <w:t>2. Стандарт предоставления муниципальной услуги</w:t>
      </w:r>
    </w:p>
    <w:p w:rsidR="006C27C7" w:rsidRPr="006C27C7" w:rsidRDefault="006C27C7" w:rsidP="006C27C7">
      <w:pPr>
        <w:pStyle w:val="afffd"/>
        <w:widowControl w:val="0"/>
        <w:spacing w:line="240" w:lineRule="atLeast"/>
        <w:ind w:firstLine="567"/>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2.1. Наименование муниципальной услуги - «Выдача разрешений на размещение нестационарных торговых объектов на территории муниципального образования «Зоркальцевское сельское поселение».</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2.2. Наименование органа, предоставляющего муниципальную услугу – Администрация Зоркальцевского сельского поселения. </w:t>
      </w:r>
    </w:p>
    <w:p w:rsidR="006C27C7" w:rsidRPr="006C27C7" w:rsidRDefault="006C27C7" w:rsidP="006C27C7">
      <w:pPr>
        <w:widowControl w:val="0"/>
        <w:autoSpaceDE w:val="0"/>
        <w:autoSpaceDN w:val="0"/>
        <w:adjustRightInd w:val="0"/>
        <w:spacing w:line="240" w:lineRule="atLeast"/>
        <w:rPr>
          <w:sz w:val="18"/>
          <w:szCs w:val="18"/>
        </w:rPr>
      </w:pPr>
      <w:r w:rsidRPr="006C27C7">
        <w:rPr>
          <w:sz w:val="18"/>
          <w:szCs w:val="18"/>
        </w:rPr>
        <w:t>Должностное лицо, ответственное за выполнение административного действия, специалист администрации первой категории Администрации Зоркальцевского сельского поселения (далее – специалист администрации).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2.3 Описание результата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2.3.1. Результатом предоставления муниципальной услуги является: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 выдача разрешения на осуществление  размещения нестационарных торговых объектов на территории муниципального образования «Зоркальцевское сельское поселение»;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 отказ в выдаче разрешения;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2.4.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2.4.1. Подача заявления специалисту администрации – прием заявления осуществляется немедленно при обращении; </w:t>
      </w:r>
    </w:p>
    <w:p w:rsidR="006C27C7" w:rsidRPr="006C27C7" w:rsidRDefault="006C27C7" w:rsidP="006C27C7">
      <w:pPr>
        <w:widowControl w:val="0"/>
        <w:spacing w:line="240" w:lineRule="atLeast"/>
        <w:rPr>
          <w:sz w:val="18"/>
          <w:szCs w:val="18"/>
        </w:rPr>
      </w:pPr>
      <w:r w:rsidRPr="006C27C7">
        <w:rPr>
          <w:sz w:val="18"/>
          <w:szCs w:val="18"/>
        </w:rPr>
        <w:t>- 20 рабочих дней, исчисляемых со дня регистрации в администрации заявления о выдаче разрешения;</w:t>
      </w:r>
    </w:p>
    <w:p w:rsidR="006C27C7" w:rsidRPr="006C27C7" w:rsidRDefault="006C27C7" w:rsidP="006C27C7">
      <w:pPr>
        <w:widowControl w:val="0"/>
        <w:autoSpaceDE w:val="0"/>
        <w:autoSpaceDN w:val="0"/>
        <w:spacing w:line="240" w:lineRule="atLeast"/>
        <w:rPr>
          <w:sz w:val="18"/>
          <w:szCs w:val="18"/>
        </w:rPr>
      </w:pPr>
      <w:r w:rsidRPr="006C27C7">
        <w:rPr>
          <w:sz w:val="18"/>
          <w:szCs w:val="18"/>
        </w:rPr>
        <w:t>- 15 рабочих дней со дня регистрации заявления о продлении срока действия разрешения (или переоформлении разрешения).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 устная консультация – немедленно при обращении;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 Перечень нормативных правовых актов Российской Федерации и нормативных правовых актов Томской области, регулирующих предоставление муниципальной услуги, с указанием их реквизитов и источников официального опубликования.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2.5.1.  Конституция Российской Федерации;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2.5.2. Гражданский кодекс Российской Федерации;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2.5.3. Трудовой кодекс Российской Федерации;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2.5.4. Кодекс Российской Федерации об административных правонарушениях;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2.5.5.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2.5.6. Федеральный закон от 06.10.2003 № 131-ФЗ «Об общих принципах организации местного самоуправления в Российской Федерации»;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2.5.7. Федеральный закон от 27 июля 2010 года № 210-ФЗ «Об организации предоставления государственных и </w:t>
      </w:r>
      <w:r w:rsidRPr="006C27C7">
        <w:rPr>
          <w:rFonts w:ascii="Times New Roman" w:hAnsi="Times New Roman" w:cs="Times New Roman"/>
          <w:sz w:val="18"/>
          <w:szCs w:val="18"/>
        </w:rPr>
        <w:lastRenderedPageBreak/>
        <w:t xml:space="preserve">муниципальных услуг»;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2.5.8. Федеральный закон от 28.12.2009 № 381-ФЗ «Об основах государственного регулирования торговой деятельности в Российской Федерации»;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2.5.9. Постановление Правительства Российской Федерации от 11.11.2005 г. № 679 «О порядке разработки и утверждения административных регламентов исполнения государственных функций (предоставления государственных услуг)»; </w:t>
      </w:r>
    </w:p>
    <w:p w:rsidR="006C27C7" w:rsidRPr="006C27C7" w:rsidRDefault="006C27C7" w:rsidP="006C27C7">
      <w:pPr>
        <w:rPr>
          <w:sz w:val="18"/>
          <w:szCs w:val="18"/>
        </w:rPr>
      </w:pPr>
      <w:r w:rsidRPr="006C27C7">
        <w:rPr>
          <w:sz w:val="18"/>
          <w:szCs w:val="18"/>
        </w:rPr>
        <w:t>2.5.10. Постановление Администрации Зоркальцевского сельского поселения от 29.07.2013 года № 222 «Об утверждении схемы размещения нестационарных торговых объектов на территории Зоркальцевского сельского поселения»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2.5.11. Настоящий административный регламент.</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2.6. Исчерпывающий перечень документов, необходимых в соответствии с нормативными правовыми актами Российской Федерации и нормативными правовыми актами администрации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2.6.1. Для получения разрешения заявитель направляет или представляет в администрацию   заявление (приложение № 1), подписанное руководителем юридического лица или индивидуальным предпринимателем. В заявлении должно быть указано:</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1) полное наименование юридического лица или Ф.И.О. индивидуального предпринимателя;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 специализация нестационарного торгового объекта;</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 месторасположение нестационарного торгового объекта;</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4) срок размещения нестационарного торгового объекта, в течение которого заявитель предполагает осуществлять торговую деятельность.</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2.6.2. К заявлению о предоставлении разрешения прилагаются: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1) Для юридических лиц:</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свидетельства о постановке на учет в налоговом органе;</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выписки из Единого государственного реестра юридических лиц.</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  Для индивидуальных предпринимателей: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свидетельства о государственной регистрации физического лица в качестве индивидуального предпринимателя;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выписки из Единого государственного реестра индивидуальных предпринимателей.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2.6.3.  В зависимости от типа объекта, форм и способов торговли к заявлению прилагаются дополнительные  документы.</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1) Для размещения палатки для торговли плодоовощной продукцией и бахчевыми культурами: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документа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2) Для размещения лотка для торговли сувенирной продукцией, изделиями художественного промысла, книжной продукцией, картинами художников: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санитарную очистку территории места торговли.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 Для размещения новогоднего базара для торговли соснами и елями: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закупочные документы, подтверждающие законность приобретения продукции.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4) Для организации услуг проката детских развлекательных аттракционов: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паспорта на изделие и документы, подтверждающие безопасность эксплуатации аттракциона в соответствии с действующим законодательством.</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5) Для размещения лотка для торговли воздушными и гелиевыми шарами: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документы на газобаллонную установку.</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6) Для организации работы нестационарных объектов по оказанию услуг общественного питания: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документа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подключение к сетям инженерно-технического обеспечения;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паспорт на оборудование в случае использования специализированного оборудования при приготовлении продукции.</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7) Для размещения прилавка для торговли выпечными изделиями собственного производства:</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подключение к сетям инженерно-технического обеспечения;</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документа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8)  Для размещения иных нестационарных торговых объектов и объектов по оказанию услуг, включенных в схему:</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 копия договора на вывоз твердых бытовых отходов.</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lastRenderedPageBreak/>
        <w:t xml:space="preserve">Все копии документов представляются вместе с предъявлением их оригиналов, в случае если предоставлена копия документа.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color w:val="000000"/>
          <w:sz w:val="18"/>
          <w:szCs w:val="1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(нотариально); подлинники документов не направляются.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2.7. Исчерпывающий перечень документов, необходимых в соответствии с нормативными правовыми актами Российской Федерации и нормативными правовыми актами администрации для предоставления муниципальной услуги, которые находятся в распоряжении иных органов, участвующих в предоставлении муниципальной услуги, которые заявитель вправе представить самостоятельно. </w:t>
      </w:r>
    </w:p>
    <w:p w:rsidR="006C27C7" w:rsidRPr="006C27C7" w:rsidRDefault="006C27C7" w:rsidP="006C27C7">
      <w:pPr>
        <w:widowControl w:val="0"/>
        <w:spacing w:line="240" w:lineRule="atLeast"/>
        <w:rPr>
          <w:sz w:val="18"/>
          <w:szCs w:val="18"/>
        </w:rPr>
      </w:pPr>
      <w:r w:rsidRPr="006C27C7">
        <w:rPr>
          <w:sz w:val="18"/>
          <w:szCs w:val="18"/>
        </w:rPr>
        <w:t>2.7.1. Администрация в установленном порядке истребует следующие документы, находящиеся в распоряжении органов государственной власти:</w:t>
      </w:r>
    </w:p>
    <w:p w:rsidR="006C27C7" w:rsidRPr="006C27C7" w:rsidRDefault="006C27C7" w:rsidP="006C27C7">
      <w:pPr>
        <w:widowControl w:val="0"/>
        <w:autoSpaceDE w:val="0"/>
        <w:spacing w:line="240" w:lineRule="atLeast"/>
        <w:rPr>
          <w:sz w:val="18"/>
          <w:szCs w:val="18"/>
        </w:rPr>
      </w:pPr>
      <w:r w:rsidRPr="006C27C7">
        <w:rPr>
          <w:sz w:val="18"/>
          <w:szCs w:val="18"/>
        </w:rPr>
        <w:t>1) выписку из Единого государственного реестра юридических лиц (для юридических лиц);</w:t>
      </w:r>
    </w:p>
    <w:p w:rsidR="006C27C7" w:rsidRPr="006C27C7" w:rsidRDefault="006C27C7" w:rsidP="006C27C7">
      <w:pPr>
        <w:widowControl w:val="0"/>
        <w:autoSpaceDE w:val="0"/>
        <w:spacing w:line="240" w:lineRule="atLeast"/>
        <w:rPr>
          <w:sz w:val="18"/>
          <w:szCs w:val="18"/>
        </w:rPr>
      </w:pPr>
      <w:r w:rsidRPr="006C27C7">
        <w:rPr>
          <w:sz w:val="18"/>
          <w:szCs w:val="18"/>
        </w:rPr>
        <w:t>2) выписку из Единого государственного реестра индивидуальных предпринимателей;</w:t>
      </w:r>
    </w:p>
    <w:p w:rsidR="006C27C7" w:rsidRPr="006C27C7" w:rsidRDefault="006C27C7" w:rsidP="006C27C7">
      <w:pPr>
        <w:widowControl w:val="0"/>
        <w:autoSpaceDE w:val="0"/>
        <w:spacing w:line="240" w:lineRule="atLeast"/>
        <w:rPr>
          <w:sz w:val="18"/>
          <w:szCs w:val="18"/>
        </w:rPr>
      </w:pPr>
      <w:r w:rsidRPr="006C27C7">
        <w:rPr>
          <w:sz w:val="18"/>
          <w:szCs w:val="18"/>
        </w:rPr>
        <w:t>3) свидетельство о постановке на учет в налоговом органе;</w:t>
      </w:r>
    </w:p>
    <w:p w:rsidR="006C27C7" w:rsidRPr="006C27C7" w:rsidRDefault="006C27C7" w:rsidP="006C27C7">
      <w:pPr>
        <w:widowControl w:val="0"/>
        <w:autoSpaceDE w:val="0"/>
        <w:spacing w:line="240" w:lineRule="atLeast"/>
        <w:rPr>
          <w:sz w:val="18"/>
          <w:szCs w:val="18"/>
        </w:rPr>
      </w:pPr>
      <w:r w:rsidRPr="006C27C7">
        <w:rPr>
          <w:sz w:val="18"/>
          <w:szCs w:val="18"/>
        </w:rPr>
        <w:t>4) свидетельство о государственной регистрации физического лица в качестве индивидуального предпринимателя.</w:t>
      </w:r>
    </w:p>
    <w:p w:rsidR="006C27C7" w:rsidRPr="006C27C7" w:rsidRDefault="006C27C7" w:rsidP="006C27C7">
      <w:pPr>
        <w:widowControl w:val="0"/>
        <w:autoSpaceDE w:val="0"/>
        <w:spacing w:line="240" w:lineRule="atLeast"/>
        <w:rPr>
          <w:bCs/>
          <w:color w:val="000000"/>
          <w:sz w:val="18"/>
          <w:szCs w:val="18"/>
          <w:lang w:eastAsia="ar-SA"/>
        </w:rPr>
      </w:pPr>
      <w:r w:rsidRPr="006C27C7">
        <w:rPr>
          <w:bCs/>
          <w:color w:val="000000"/>
          <w:sz w:val="18"/>
          <w:szCs w:val="18"/>
          <w:lang w:eastAsia="ar-SA"/>
        </w:rPr>
        <w:t>Документы, указанные в данном подпункте административного регламента заявитель вправе представить лично.</w:t>
      </w:r>
    </w:p>
    <w:p w:rsidR="006C27C7" w:rsidRPr="006C27C7" w:rsidRDefault="006C27C7" w:rsidP="006C27C7">
      <w:pPr>
        <w:widowControl w:val="0"/>
        <w:spacing w:line="240" w:lineRule="atLeast"/>
        <w:rPr>
          <w:sz w:val="18"/>
          <w:szCs w:val="18"/>
        </w:rPr>
      </w:pPr>
      <w:r w:rsidRPr="006C27C7">
        <w:rPr>
          <w:sz w:val="18"/>
          <w:szCs w:val="18"/>
        </w:rPr>
        <w:t>2.7.2. В соответствии со статьей 7 Федерального закона от 27 июля 2010 года № 210 – ФЗ «Об организации предоставления  государственных и муниципальных услуг» запрещается требовать от заявителя:</w:t>
      </w:r>
    </w:p>
    <w:p w:rsidR="006C27C7" w:rsidRPr="006C27C7" w:rsidRDefault="006C27C7" w:rsidP="006C27C7">
      <w:pPr>
        <w:widowControl w:val="0"/>
        <w:autoSpaceDE w:val="0"/>
        <w:autoSpaceDN w:val="0"/>
        <w:adjustRightInd w:val="0"/>
        <w:spacing w:line="240" w:lineRule="atLeast"/>
        <w:outlineLvl w:val="1"/>
        <w:rPr>
          <w:sz w:val="18"/>
          <w:szCs w:val="18"/>
        </w:rPr>
      </w:pPr>
      <w:r w:rsidRPr="006C27C7">
        <w:rPr>
          <w:sz w:val="18"/>
          <w:szCs w:val="1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C27C7" w:rsidRPr="006C27C7" w:rsidRDefault="006C27C7" w:rsidP="006C27C7">
      <w:pPr>
        <w:widowControl w:val="0"/>
        <w:spacing w:line="240" w:lineRule="atLeast"/>
        <w:rPr>
          <w:sz w:val="18"/>
          <w:szCs w:val="18"/>
        </w:rPr>
      </w:pPr>
      <w:r w:rsidRPr="006C27C7">
        <w:rPr>
          <w:sz w:val="18"/>
          <w:szCs w:val="18"/>
        </w:rPr>
        <w:t>2) представления документов и информации, которые находятся в распоряжении органов, предоставляющих муниципальные услуги, иных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C27C7" w:rsidRPr="006C27C7" w:rsidRDefault="006C27C7" w:rsidP="006C27C7">
      <w:pPr>
        <w:tabs>
          <w:tab w:val="left" w:pos="1276"/>
        </w:tabs>
        <w:spacing w:line="100" w:lineRule="atLeast"/>
        <w:ind w:left="567"/>
        <w:rPr>
          <w:sz w:val="18"/>
          <w:szCs w:val="18"/>
        </w:rPr>
      </w:pPr>
      <w:r w:rsidRPr="006C27C7">
        <w:rPr>
          <w:sz w:val="18"/>
          <w:szCs w:val="18"/>
        </w:rPr>
        <w:t>2.8. Оснований для отказа в приеме документов, необходимых для предоставления муниципальной услуги, законодательством не предусмотрено.</w:t>
      </w:r>
    </w:p>
    <w:p w:rsidR="006C27C7" w:rsidRPr="006C27C7" w:rsidRDefault="006C27C7" w:rsidP="006C27C7">
      <w:pPr>
        <w:tabs>
          <w:tab w:val="left" w:pos="1276"/>
        </w:tabs>
        <w:spacing w:line="100" w:lineRule="atLeast"/>
        <w:ind w:left="567"/>
        <w:rPr>
          <w:sz w:val="18"/>
          <w:szCs w:val="18"/>
        </w:rPr>
      </w:pPr>
      <w:r w:rsidRPr="006C27C7">
        <w:rPr>
          <w:sz w:val="18"/>
          <w:szCs w:val="18"/>
        </w:rPr>
        <w:t>Основания для приостановления предоставления муниципальной услуги не предусмотрены.</w:t>
      </w:r>
    </w:p>
    <w:p w:rsidR="006C27C7" w:rsidRPr="006C27C7" w:rsidRDefault="006C27C7" w:rsidP="006C27C7">
      <w:pPr>
        <w:pStyle w:val="afffd"/>
        <w:widowControl w:val="0"/>
        <w:spacing w:line="240" w:lineRule="atLeast"/>
        <w:jc w:val="both"/>
        <w:rPr>
          <w:rFonts w:ascii="Times New Roman" w:hAnsi="Times New Roman" w:cs="Times New Roman"/>
          <w:sz w:val="18"/>
          <w:szCs w:val="18"/>
        </w:rPr>
      </w:pPr>
      <w:r w:rsidRPr="006C27C7">
        <w:rPr>
          <w:rFonts w:ascii="Times New Roman" w:hAnsi="Times New Roman" w:cs="Times New Roman"/>
          <w:sz w:val="18"/>
          <w:szCs w:val="18"/>
        </w:rPr>
        <w:t xml:space="preserve">         2.9. Исчерпывающий перечень оснований для отказа в предоставлении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1) указанный в заявлении адрес размещения объекта не входит в утвержденную схему размещения нестационарных торговых объектов на территории муниципального образования «Зоркальцевское сельское поселение» (в Схему могут вноситься изменения и дополнения);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 в соответствии со Схемой по адресу, указанному в заявлении, находится другой объект мелкорозничной сети, имеющий действующее Разрешение;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3) функционирование объекта по указанному в заявлении режиму работы может привести к нарушению покоя граждан и тишины в ночное время;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4) предполагаемый ассортимент и условия реализации товаров не соответствуют требованиям действующего законодательства;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5) наличие фактов несоблюдения установленного порядка функционирования объекта нестационарной торговли в предыдущих периодах.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6) </w:t>
      </w:r>
      <w:r w:rsidRPr="006C27C7">
        <w:rPr>
          <w:rFonts w:ascii="Times New Roman" w:hAnsi="Times New Roman" w:cs="Times New Roman"/>
          <w:color w:val="000000"/>
          <w:sz w:val="18"/>
          <w:szCs w:val="18"/>
        </w:rPr>
        <w:t xml:space="preserve">отсутствие </w:t>
      </w:r>
      <w:r w:rsidRPr="006C27C7">
        <w:rPr>
          <w:rFonts w:ascii="Times New Roman" w:hAnsi="Times New Roman" w:cs="Times New Roman"/>
          <w:sz w:val="18"/>
          <w:szCs w:val="18"/>
        </w:rPr>
        <w:t>документов или  предоставление заявителем неполного комплекта документов, предусмотренных пунктом 2.6. настоящего административного регламента;</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7) представленные заявителем документы содержат подчистки либо приписки, зачеркнутые слова и иные не оговоренные в них исправления, а также серьезные повреждения, не позволяющие однозначно истолковывать их содержание;</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8) несоответствия сведений в представленных документах;</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9) отсутствие оформленного в установленном порядке документа, удостоверяющего полномочия представителя заявителя.</w:t>
      </w:r>
    </w:p>
    <w:p w:rsidR="006C27C7" w:rsidRPr="006C27C7" w:rsidRDefault="006C27C7" w:rsidP="006C27C7">
      <w:pPr>
        <w:spacing w:before="240"/>
        <w:ind w:firstLine="540"/>
        <w:rPr>
          <w:rFonts w:ascii="Т" w:hAnsi="Т"/>
          <w:sz w:val="18"/>
          <w:szCs w:val="18"/>
        </w:rPr>
      </w:pPr>
      <w:r w:rsidRPr="006C27C7">
        <w:rPr>
          <w:sz w:val="18"/>
          <w:szCs w:val="18"/>
        </w:rPr>
        <w:t>10)</w:t>
      </w:r>
      <w:r w:rsidRPr="006C27C7">
        <w:rPr>
          <w:rFonts w:ascii="Т" w:hAnsi="Т"/>
          <w:color w:val="22272F"/>
          <w:sz w:val="18"/>
          <w:szCs w:val="18"/>
          <w:shd w:val="clear" w:color="auto" w:fill="FFFFFF"/>
        </w:rPr>
        <w:t xml:space="preserve">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2.9.1.При устранении причин, послуживших для отказа, обращение заявителя на право размещения нестационарных объектов мелкорозничной торговой сети подлежит повторному рассмотрению.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2.10. Перечень услуг, необходимых и обязательных для предоставления услуги, в том числе сведения о документе (документах), выдаваемом (выдаваемых) иными организациями, участвующими в предоставлении услуги.</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t>1) Договор на вывоз твердых бытовых отходов;</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t>2) Документ об осуществлении юридическим лицом, индивидуальным предпринимателем производственного контроля за соблюдением санитарных правил и выполнением санитарно-противоэпидемических (профилактических) мероприятий;</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t>3) Договор на санитарную очистку территории места торговли;</w:t>
      </w:r>
    </w:p>
    <w:p w:rsidR="006C27C7" w:rsidRPr="006C27C7" w:rsidRDefault="006C27C7" w:rsidP="006C27C7">
      <w:pPr>
        <w:widowControl w:val="0"/>
        <w:tabs>
          <w:tab w:val="left" w:pos="720"/>
        </w:tabs>
        <w:autoSpaceDE w:val="0"/>
        <w:autoSpaceDN w:val="0"/>
        <w:adjustRightInd w:val="0"/>
        <w:spacing w:line="240" w:lineRule="atLeast"/>
        <w:rPr>
          <w:sz w:val="18"/>
          <w:szCs w:val="18"/>
        </w:rPr>
      </w:pPr>
      <w:r w:rsidRPr="006C27C7">
        <w:rPr>
          <w:sz w:val="18"/>
          <w:szCs w:val="18"/>
        </w:rPr>
        <w:lastRenderedPageBreak/>
        <w:t>4) Договор на подключение к сетям инженерно-технического обеспечения.</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2.11. Порядок, размер и основания взимания государственной пошлины или иной платы, взимаемой за предоставление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Муниципальная услуга предоставляется бесплатно.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Госпошлина не взимается.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2.12. Порядок, размер и основания взимания платы за предоставление услуг, необходимых и обязательных для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2.12.1. Размер платы за выдачу документов, указанных в пункте 2.10. определяется непосредственно организацией, осуществляющей предоставление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2.13.1. Прием заявителей для подачи документов осуществляется в соответствии с графиком работы администрации.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2.14.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 </w:t>
      </w:r>
    </w:p>
    <w:p w:rsidR="006C27C7" w:rsidRPr="006C27C7" w:rsidRDefault="006C27C7" w:rsidP="006C27C7">
      <w:pPr>
        <w:widowControl w:val="0"/>
        <w:spacing w:line="240" w:lineRule="atLeast"/>
        <w:rPr>
          <w:sz w:val="18"/>
          <w:szCs w:val="18"/>
        </w:rPr>
      </w:pPr>
      <w:r w:rsidRPr="006C27C7">
        <w:rPr>
          <w:sz w:val="18"/>
          <w:szCs w:val="18"/>
        </w:rPr>
        <w:t>2.14.1. Регистрация заявления о предоставлении муниципальной услуги осуществляется специалистом администрации, ответственным за регистрацию входящей корреспонденции в течение 1 рабочего дня со дня поступления заявления и прилагаемых к нему документов в администрацию с присвоением регистрационного номера и указанием даты поступления.</w:t>
      </w:r>
    </w:p>
    <w:p w:rsidR="006C27C7" w:rsidRPr="006C27C7" w:rsidRDefault="006C27C7" w:rsidP="006C27C7">
      <w:pPr>
        <w:widowControl w:val="0"/>
        <w:spacing w:line="240" w:lineRule="atLeast"/>
        <w:rPr>
          <w:sz w:val="18"/>
          <w:szCs w:val="18"/>
        </w:rPr>
      </w:pPr>
      <w:r w:rsidRPr="006C27C7">
        <w:rPr>
          <w:sz w:val="18"/>
          <w:szCs w:val="18"/>
        </w:rPr>
        <w:t>2.14.2. В случае предоставления услуги в электронном виде регистрация осуществляется в автоматическом режиме в день получения запроса (заявления) с присвоением регистрационного номера и указанием даты и времени поступления и указанием на формат обязательного отображения административной процедуры.</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 Требования к помещениям, в которых предоставляется муниципальная услуга, к местам ожидания и приема заявителей, размещению информации и оформление визуальной, текстовой и мультимедийной информации о порядке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2.15.1. Помещение  для ожидания оснащено посадочными местами, письменным столом для возможности написания заявлений и информационными стендами. Прием заявлений и выдача разрешений (свидетельств) осуществляется в течение всего режима работы администрации.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2.15.2. Вход в помещение для информирования о порядке предоставления муниципальной услуги является свободным, быть оборудован удобной лестницей с поручнями, широкими проходами, а также пандусами для передвижения кресел-колясок, с учетом распорядка работы администрации и графика приема граждан. </w:t>
      </w:r>
    </w:p>
    <w:p w:rsidR="006C27C7" w:rsidRPr="006C27C7" w:rsidRDefault="006C27C7" w:rsidP="006C27C7">
      <w:pPr>
        <w:pStyle w:val="afffd"/>
        <w:widowControl w:val="0"/>
        <w:spacing w:line="240" w:lineRule="atLeast"/>
        <w:rPr>
          <w:rFonts w:ascii="Times New Roman" w:hAnsi="Times New Roman" w:cs="Times New Roman"/>
          <w:sz w:val="18"/>
          <w:szCs w:val="18"/>
        </w:rPr>
      </w:pPr>
      <w:r w:rsidRPr="006C27C7">
        <w:rPr>
          <w:rFonts w:ascii="Times New Roman" w:hAnsi="Times New Roman" w:cs="Times New Roman"/>
          <w:sz w:val="18"/>
          <w:szCs w:val="18"/>
        </w:rPr>
        <w:t xml:space="preserve">          2.15.3. Места ожидания в очереди должны иметь стулья, оборудованы информационным стендом, предназначенных для ознакомления посетителей с информационными материалами. </w:t>
      </w:r>
    </w:p>
    <w:p w:rsidR="006C27C7" w:rsidRPr="006C27C7" w:rsidRDefault="006C27C7" w:rsidP="006C27C7">
      <w:pPr>
        <w:pStyle w:val="afffd"/>
        <w:widowControl w:val="0"/>
        <w:spacing w:line="240" w:lineRule="atLeast"/>
        <w:rPr>
          <w:rFonts w:ascii="Times New Roman" w:hAnsi="Times New Roman" w:cs="Times New Roman"/>
          <w:sz w:val="18"/>
          <w:szCs w:val="18"/>
        </w:rPr>
      </w:pPr>
      <w:r w:rsidRPr="006C27C7">
        <w:rPr>
          <w:rFonts w:ascii="Times New Roman" w:hAnsi="Times New Roman" w:cs="Times New Roman"/>
          <w:sz w:val="18"/>
          <w:szCs w:val="18"/>
        </w:rPr>
        <w:t xml:space="preserve">В местах для информирования должен быть обеспечен: </w:t>
      </w:r>
    </w:p>
    <w:p w:rsidR="006C27C7" w:rsidRPr="006C27C7" w:rsidRDefault="006C27C7" w:rsidP="006C27C7">
      <w:pPr>
        <w:pStyle w:val="afffd"/>
        <w:widowControl w:val="0"/>
        <w:spacing w:line="240" w:lineRule="atLeast"/>
        <w:rPr>
          <w:rFonts w:ascii="Times New Roman" w:hAnsi="Times New Roman" w:cs="Times New Roman"/>
          <w:sz w:val="18"/>
          <w:szCs w:val="18"/>
        </w:rPr>
      </w:pPr>
      <w:r w:rsidRPr="006C27C7">
        <w:rPr>
          <w:rFonts w:ascii="Times New Roman" w:hAnsi="Times New Roman" w:cs="Times New Roman"/>
          <w:sz w:val="18"/>
          <w:szCs w:val="18"/>
        </w:rPr>
        <w:t xml:space="preserve">- доступ граждан для ознакомления с информацией не только в часы приема заявлений, но и в рабочее время, когда прием заявителей не ведется;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2.15.4. Кабинет для приема граждан оборудуется информационной табличкой с указанием фамилии, имени, отчества и должности специалиста, осуществляющего прием заявителей.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2.15.5. Прием заявителей происходит на рабочем месте специалиста, которое оборудовано персональным компьютером с возможностью доступа к необходимым информационным базам данных, печатающим устройством, телефоном, снабжено стульями, столом для возможного оформления документов, канцелярскими принадлежностями, наглядной информацией. </w:t>
      </w:r>
    </w:p>
    <w:p w:rsidR="006C27C7" w:rsidRPr="006C27C7" w:rsidRDefault="006C27C7" w:rsidP="006C27C7">
      <w:pPr>
        <w:widowControl w:val="0"/>
        <w:spacing w:line="100" w:lineRule="atLeast"/>
        <w:rPr>
          <w:sz w:val="18"/>
          <w:szCs w:val="18"/>
        </w:rPr>
      </w:pPr>
      <w:r w:rsidRPr="006C27C7">
        <w:rPr>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6C27C7" w:rsidRPr="006C27C7" w:rsidRDefault="006C27C7" w:rsidP="006C27C7">
      <w:pPr>
        <w:widowControl w:val="0"/>
        <w:spacing w:line="100" w:lineRule="atLeast"/>
        <w:rPr>
          <w:sz w:val="18"/>
          <w:szCs w:val="18"/>
        </w:rPr>
      </w:pPr>
      <w:r w:rsidRPr="006C27C7">
        <w:rPr>
          <w:sz w:val="18"/>
          <w:szCs w:val="18"/>
        </w:rPr>
        <w:t>На здании рядом с входом должна быть размещена информационная табличка (вывеска), содержащая следующую информацию:</w:t>
      </w:r>
    </w:p>
    <w:p w:rsidR="006C27C7" w:rsidRPr="006C27C7" w:rsidRDefault="006C27C7" w:rsidP="006C27C7">
      <w:pPr>
        <w:widowControl w:val="0"/>
        <w:spacing w:line="100" w:lineRule="atLeast"/>
        <w:ind w:firstLine="567"/>
        <w:rPr>
          <w:sz w:val="18"/>
          <w:szCs w:val="18"/>
        </w:rPr>
      </w:pPr>
      <w:r w:rsidRPr="006C27C7">
        <w:rPr>
          <w:sz w:val="18"/>
          <w:szCs w:val="18"/>
        </w:rPr>
        <w:t>наименование органа;</w:t>
      </w:r>
    </w:p>
    <w:p w:rsidR="006C27C7" w:rsidRPr="006C27C7" w:rsidRDefault="006C27C7" w:rsidP="006C27C7">
      <w:pPr>
        <w:widowControl w:val="0"/>
        <w:spacing w:line="100" w:lineRule="atLeast"/>
        <w:ind w:firstLine="567"/>
        <w:rPr>
          <w:sz w:val="18"/>
          <w:szCs w:val="18"/>
        </w:rPr>
      </w:pPr>
      <w:r w:rsidRPr="006C27C7">
        <w:rPr>
          <w:sz w:val="18"/>
          <w:szCs w:val="18"/>
        </w:rPr>
        <w:t>место нахождения и юридический адрес;</w:t>
      </w:r>
    </w:p>
    <w:p w:rsidR="006C27C7" w:rsidRPr="006C27C7" w:rsidRDefault="006C27C7" w:rsidP="006C27C7">
      <w:pPr>
        <w:widowControl w:val="0"/>
        <w:spacing w:line="100" w:lineRule="atLeast"/>
        <w:ind w:firstLine="567"/>
        <w:rPr>
          <w:sz w:val="18"/>
          <w:szCs w:val="18"/>
        </w:rPr>
      </w:pPr>
      <w:r w:rsidRPr="006C27C7">
        <w:rPr>
          <w:sz w:val="18"/>
          <w:szCs w:val="18"/>
        </w:rPr>
        <w:t>режим работы;</w:t>
      </w:r>
    </w:p>
    <w:p w:rsidR="006C27C7" w:rsidRPr="006C27C7" w:rsidRDefault="006C27C7" w:rsidP="006C27C7">
      <w:pPr>
        <w:widowControl w:val="0"/>
        <w:spacing w:line="100" w:lineRule="atLeast"/>
        <w:ind w:firstLine="567"/>
        <w:rPr>
          <w:sz w:val="18"/>
          <w:szCs w:val="18"/>
        </w:rPr>
      </w:pPr>
      <w:r w:rsidRPr="006C27C7">
        <w:rPr>
          <w:sz w:val="18"/>
          <w:szCs w:val="18"/>
        </w:rPr>
        <w:t>номера телефонов для справок;</w:t>
      </w:r>
    </w:p>
    <w:p w:rsidR="006C27C7" w:rsidRPr="006C27C7" w:rsidRDefault="006C27C7" w:rsidP="006C27C7">
      <w:pPr>
        <w:widowControl w:val="0"/>
        <w:spacing w:line="100" w:lineRule="atLeast"/>
        <w:ind w:firstLine="567"/>
        <w:rPr>
          <w:sz w:val="18"/>
          <w:szCs w:val="18"/>
        </w:rPr>
      </w:pPr>
      <w:r w:rsidRPr="006C27C7">
        <w:rPr>
          <w:sz w:val="18"/>
          <w:szCs w:val="18"/>
        </w:rPr>
        <w:t>адрес официального сайта.</w:t>
      </w:r>
    </w:p>
    <w:p w:rsidR="006C27C7" w:rsidRPr="006C27C7" w:rsidRDefault="006C27C7" w:rsidP="006C27C7">
      <w:pPr>
        <w:widowControl w:val="0"/>
        <w:spacing w:line="100" w:lineRule="atLeast"/>
        <w:rPr>
          <w:sz w:val="18"/>
          <w:szCs w:val="18"/>
        </w:rPr>
      </w:pPr>
      <w:r w:rsidRPr="006C27C7">
        <w:rPr>
          <w:sz w:val="18"/>
          <w:szCs w:val="18"/>
        </w:rPr>
        <w:t>Фасад здания должен быть оборудован осветительными приборами, позволяющими посетителям ознакомиться с информационными табличками.</w:t>
      </w:r>
    </w:p>
    <w:p w:rsidR="006C27C7" w:rsidRPr="006C27C7" w:rsidRDefault="006C27C7" w:rsidP="006C27C7">
      <w:pPr>
        <w:widowControl w:val="0"/>
        <w:spacing w:line="100" w:lineRule="atLeast"/>
        <w:rPr>
          <w:sz w:val="18"/>
          <w:szCs w:val="18"/>
        </w:rPr>
      </w:pPr>
      <w:r w:rsidRPr="006C27C7">
        <w:rPr>
          <w:sz w:val="18"/>
          <w:szCs w:val="18"/>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6C27C7" w:rsidRPr="006C27C7" w:rsidRDefault="006C27C7" w:rsidP="006C27C7">
      <w:pPr>
        <w:widowControl w:val="0"/>
        <w:spacing w:line="100" w:lineRule="atLeast"/>
        <w:rPr>
          <w:sz w:val="18"/>
          <w:szCs w:val="18"/>
        </w:rPr>
      </w:pPr>
      <w:r w:rsidRPr="006C27C7">
        <w:rPr>
          <w:sz w:val="18"/>
          <w:szCs w:val="18"/>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C27C7" w:rsidRPr="006C27C7" w:rsidRDefault="006C27C7" w:rsidP="006C27C7">
      <w:pPr>
        <w:widowControl w:val="0"/>
        <w:spacing w:line="100" w:lineRule="atLeast"/>
        <w:rPr>
          <w:sz w:val="18"/>
          <w:szCs w:val="18"/>
        </w:rPr>
      </w:pPr>
      <w:r w:rsidRPr="006C27C7">
        <w:rPr>
          <w:sz w:val="18"/>
          <w:szCs w:val="18"/>
        </w:rPr>
        <w:t>Помещения приема выдачи документов оборудуются стендами (стойками), содержащими информацию о порядке предоставления муниципальных услуг.</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2.16. Показатели доступности и качества предоставления муниципальной услуги, в том числе количество взаимодействий с должностными лицами при предоставлении муниципальной услуги и их продолжительность.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lastRenderedPageBreak/>
        <w:t xml:space="preserve">2.16.1. Показателями доступности муниципальной услуги являются: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а) территориальная и транспортная доступность к местам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б) обеспечение беспрепятственного доступа лиц к помещениям, в которых предоставляется муниципальная услуга; </w:t>
      </w:r>
    </w:p>
    <w:p w:rsidR="006C27C7" w:rsidRPr="006C27C7" w:rsidRDefault="006C27C7" w:rsidP="006C27C7">
      <w:pPr>
        <w:widowControl w:val="0"/>
        <w:spacing w:line="240" w:lineRule="atLeast"/>
        <w:rPr>
          <w:sz w:val="18"/>
          <w:szCs w:val="18"/>
        </w:rPr>
      </w:pPr>
      <w:r w:rsidRPr="006C27C7">
        <w:rPr>
          <w:sz w:val="18"/>
          <w:szCs w:val="18"/>
        </w:rPr>
        <w:t>в)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2.16.2. Показателями качества муниципальной услуги являются: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а) соблюдение сроков предоставления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б) соблюдение сроков ожидания в очереди при предоставлении муниципальной услуги;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в) взаимодействие заявителя с должностным лицом; </w:t>
      </w:r>
    </w:p>
    <w:p w:rsidR="006C27C7" w:rsidRPr="006C27C7" w:rsidRDefault="006C27C7" w:rsidP="006C27C7">
      <w:pPr>
        <w:pStyle w:val="afffd"/>
        <w:widowControl w:val="0"/>
        <w:spacing w:line="240" w:lineRule="atLeast"/>
        <w:ind w:firstLine="709"/>
        <w:jc w:val="both"/>
        <w:rPr>
          <w:rFonts w:ascii="Times New Roman" w:hAnsi="Times New Roman" w:cs="Times New Roman"/>
          <w:sz w:val="18"/>
          <w:szCs w:val="18"/>
        </w:rPr>
      </w:pPr>
      <w:r w:rsidRPr="006C27C7">
        <w:rPr>
          <w:rFonts w:ascii="Times New Roman" w:hAnsi="Times New Roman" w:cs="Times New Roman"/>
          <w:sz w:val="18"/>
          <w:szCs w:val="18"/>
        </w:rPr>
        <w:t xml:space="preserve">г)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 </w:t>
      </w:r>
    </w:p>
    <w:p w:rsidR="006C27C7" w:rsidRPr="006C27C7" w:rsidRDefault="006C27C7" w:rsidP="006C27C7">
      <w:pPr>
        <w:widowControl w:val="0"/>
        <w:spacing w:line="240" w:lineRule="atLeast"/>
        <w:rPr>
          <w:sz w:val="18"/>
          <w:szCs w:val="18"/>
        </w:rPr>
      </w:pPr>
    </w:p>
    <w:p w:rsidR="006C27C7" w:rsidRPr="006C27C7" w:rsidRDefault="006C27C7" w:rsidP="006C27C7">
      <w:pPr>
        <w:pStyle w:val="afffd"/>
        <w:widowControl w:val="0"/>
        <w:spacing w:line="240" w:lineRule="atLeast"/>
        <w:jc w:val="both"/>
        <w:rPr>
          <w:rFonts w:ascii="Times New Roman" w:hAnsi="Times New Roman" w:cs="Times New Roman"/>
          <w:sz w:val="18"/>
          <w:szCs w:val="18"/>
        </w:rPr>
      </w:pPr>
    </w:p>
    <w:p w:rsidR="006C27C7" w:rsidRPr="006C27C7" w:rsidRDefault="006C27C7" w:rsidP="006C27C7">
      <w:pPr>
        <w:pStyle w:val="afffd"/>
        <w:widowControl w:val="0"/>
        <w:spacing w:line="240" w:lineRule="atLeast"/>
        <w:ind w:firstLine="567"/>
        <w:jc w:val="center"/>
        <w:rPr>
          <w:rFonts w:ascii="Times New Roman" w:hAnsi="Times New Roman" w:cs="Times New Roman"/>
          <w:sz w:val="18"/>
          <w:szCs w:val="18"/>
        </w:rPr>
      </w:pPr>
      <w:r w:rsidRPr="006C27C7">
        <w:rPr>
          <w:rFonts w:ascii="Times New Roman" w:hAnsi="Times New Roman" w:cs="Times New Roman"/>
          <w:b/>
          <w:sz w:val="18"/>
          <w:szCs w:val="18"/>
        </w:rPr>
        <w:t>3. Состав, последовательность и сроки выполнения административных процедур, требования к порядку их выполнения, в том числе особенности выполнения процедур в электронной форме</w:t>
      </w:r>
    </w:p>
    <w:p w:rsidR="006C27C7" w:rsidRPr="006C27C7" w:rsidRDefault="006C27C7" w:rsidP="006C27C7">
      <w:pPr>
        <w:pStyle w:val="afffd"/>
        <w:widowControl w:val="0"/>
        <w:spacing w:line="240" w:lineRule="atLeast"/>
        <w:jc w:val="both"/>
        <w:rPr>
          <w:rFonts w:ascii="Times New Roman" w:hAnsi="Times New Roman" w:cs="Times New Roman"/>
          <w:sz w:val="18"/>
          <w:szCs w:val="18"/>
        </w:rPr>
      </w:pP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3.1. Перечень административных процедур.</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3.1.1. Предоставление муниципальной услуги включает в себя следующие административные процедуры:</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прием и регистрация заявления и комплекта документов;</w:t>
      </w:r>
    </w:p>
    <w:p w:rsidR="006C27C7" w:rsidRPr="006C27C7" w:rsidRDefault="006C27C7" w:rsidP="006C27C7">
      <w:pPr>
        <w:pStyle w:val="ConsPlusNormal"/>
        <w:spacing w:line="240" w:lineRule="atLeast"/>
        <w:ind w:firstLine="709"/>
        <w:rPr>
          <w:rFonts w:ascii="Times New Roman" w:hAnsi="Times New Roman" w:cs="Times New Roman"/>
          <w:sz w:val="18"/>
          <w:szCs w:val="18"/>
        </w:rPr>
      </w:pPr>
      <w:r w:rsidRPr="006C27C7">
        <w:rPr>
          <w:rFonts w:ascii="Times New Roman" w:hAnsi="Times New Roman" w:cs="Times New Roman"/>
          <w:sz w:val="18"/>
          <w:szCs w:val="18"/>
        </w:rPr>
        <w:t>формирование и направление межведомственных запросов;</w:t>
      </w: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cs="Times New Roman"/>
          <w:sz w:val="18"/>
          <w:szCs w:val="18"/>
        </w:rPr>
        <w:t>рассмотрение представленных документов, принятие решения о предоставлении (об отказе в предоставлении) муниципальной услуги;</w:t>
      </w:r>
    </w:p>
    <w:p w:rsidR="006C27C7" w:rsidRPr="006C27C7" w:rsidRDefault="006C27C7" w:rsidP="006C27C7">
      <w:pPr>
        <w:pStyle w:val="ConsPlusNormal"/>
        <w:spacing w:line="240" w:lineRule="atLeast"/>
        <w:ind w:firstLine="709"/>
        <w:rPr>
          <w:rFonts w:ascii="Times New Roman" w:hAnsi="Times New Roman"/>
          <w:bCs/>
          <w:color w:val="000000"/>
          <w:sz w:val="18"/>
          <w:szCs w:val="18"/>
        </w:rPr>
      </w:pPr>
      <w:r w:rsidRPr="006C27C7">
        <w:rPr>
          <w:rFonts w:ascii="Times New Roman" w:hAnsi="Times New Roman"/>
          <w:bCs/>
          <w:color w:val="000000"/>
          <w:sz w:val="18"/>
          <w:szCs w:val="18"/>
        </w:rPr>
        <w:t>п</w:t>
      </w:r>
      <w:r w:rsidRPr="006C27C7">
        <w:rPr>
          <w:rFonts w:ascii="Times New Roman" w:hAnsi="Times New Roman"/>
          <w:sz w:val="18"/>
          <w:szCs w:val="18"/>
        </w:rPr>
        <w:t xml:space="preserve">одготовка и утверждение распоряжения о выдаче разрешения </w:t>
      </w:r>
      <w:r w:rsidRPr="006C27C7">
        <w:rPr>
          <w:rFonts w:ascii="Times New Roman" w:hAnsi="Times New Roman" w:cs="Times New Roman"/>
          <w:sz w:val="18"/>
          <w:szCs w:val="18"/>
        </w:rPr>
        <w:t>на размещение нестационарных торговых объектов или об отказе в предоставлении муниципальной услуги;</w:t>
      </w:r>
    </w:p>
    <w:p w:rsidR="006C27C7" w:rsidRPr="006C27C7" w:rsidRDefault="006C27C7" w:rsidP="006C27C7">
      <w:pPr>
        <w:pStyle w:val="ConsPlusNormal"/>
        <w:spacing w:line="240" w:lineRule="atLeast"/>
        <w:ind w:firstLine="709"/>
        <w:rPr>
          <w:rFonts w:ascii="Times New Roman" w:hAnsi="Times New Roman"/>
          <w:bCs/>
          <w:sz w:val="18"/>
          <w:szCs w:val="18"/>
        </w:rPr>
      </w:pPr>
      <w:r w:rsidRPr="006C27C7">
        <w:rPr>
          <w:rFonts w:ascii="Times New Roman" w:hAnsi="Times New Roman"/>
          <w:bCs/>
          <w:color w:val="000000"/>
          <w:sz w:val="18"/>
          <w:szCs w:val="18"/>
        </w:rPr>
        <w:t>подготовка и подписание разрешения на размещение нестационарных торговых объектов о предоставлении (</w:t>
      </w:r>
      <w:r w:rsidRPr="006C27C7">
        <w:rPr>
          <w:rFonts w:ascii="Times New Roman" w:hAnsi="Times New Roman"/>
          <w:bCs/>
          <w:sz w:val="18"/>
          <w:szCs w:val="18"/>
        </w:rPr>
        <w:t>переоформлении,</w:t>
      </w:r>
      <w:r w:rsidRPr="006C27C7">
        <w:rPr>
          <w:rFonts w:ascii="Times New Roman" w:hAnsi="Times New Roman"/>
          <w:bCs/>
          <w:color w:val="000000"/>
          <w:sz w:val="18"/>
          <w:szCs w:val="18"/>
        </w:rPr>
        <w:t xml:space="preserve"> продлении срока</w:t>
      </w:r>
      <w:r w:rsidRPr="006C27C7">
        <w:rPr>
          <w:rFonts w:ascii="Times New Roman" w:hAnsi="Times New Roman"/>
          <w:bCs/>
          <w:sz w:val="18"/>
          <w:szCs w:val="18"/>
        </w:rPr>
        <w:t xml:space="preserve"> действия)</w:t>
      </w:r>
      <w:r w:rsidRPr="006C27C7">
        <w:rPr>
          <w:rFonts w:ascii="Times New Roman" w:hAnsi="Times New Roman"/>
          <w:bCs/>
          <w:color w:val="000000"/>
          <w:sz w:val="18"/>
          <w:szCs w:val="18"/>
        </w:rPr>
        <w:t xml:space="preserve"> </w:t>
      </w:r>
      <w:r w:rsidRPr="006C27C7">
        <w:rPr>
          <w:rFonts w:ascii="Times New Roman" w:hAnsi="Times New Roman"/>
          <w:bCs/>
          <w:sz w:val="18"/>
          <w:szCs w:val="18"/>
        </w:rPr>
        <w:t xml:space="preserve">либо </w:t>
      </w:r>
      <w:r w:rsidRPr="006C27C7">
        <w:rPr>
          <w:rFonts w:ascii="Times New Roman" w:hAnsi="Times New Roman" w:cs="Times New Roman"/>
          <w:sz w:val="18"/>
          <w:szCs w:val="18"/>
        </w:rPr>
        <w:t>уведомления об отказе в предоставлении муниципальной услуги с указанием причин отказа</w:t>
      </w:r>
      <w:r w:rsidRPr="006C27C7">
        <w:rPr>
          <w:rFonts w:ascii="Times New Roman" w:hAnsi="Times New Roman"/>
          <w:bCs/>
          <w:sz w:val="18"/>
          <w:szCs w:val="18"/>
        </w:rPr>
        <w:t xml:space="preserve"> (переоформлении, продлении срока действия);</w:t>
      </w:r>
    </w:p>
    <w:p w:rsidR="006C27C7" w:rsidRPr="006C27C7" w:rsidRDefault="006C27C7" w:rsidP="006C27C7">
      <w:pPr>
        <w:widowControl w:val="0"/>
        <w:spacing w:line="240" w:lineRule="atLeast"/>
        <w:rPr>
          <w:bCs/>
          <w:color w:val="000000"/>
          <w:sz w:val="18"/>
          <w:szCs w:val="18"/>
        </w:rPr>
      </w:pPr>
      <w:r w:rsidRPr="006C27C7">
        <w:rPr>
          <w:sz w:val="18"/>
          <w:szCs w:val="18"/>
        </w:rPr>
        <w:t>выдача (направление) заявителю результата предоставления муниципальной услуги</w:t>
      </w:r>
    </w:p>
    <w:p w:rsidR="006C27C7" w:rsidRPr="006C27C7" w:rsidRDefault="006C27C7" w:rsidP="006C27C7">
      <w:pPr>
        <w:keepNext/>
        <w:tabs>
          <w:tab w:val="left" w:pos="1276"/>
        </w:tabs>
        <w:spacing w:line="100" w:lineRule="atLeast"/>
        <w:ind w:firstLine="567"/>
        <w:jc w:val="center"/>
        <w:rPr>
          <w:sz w:val="18"/>
          <w:szCs w:val="18"/>
        </w:rPr>
      </w:pPr>
      <w:r w:rsidRPr="006C27C7">
        <w:rPr>
          <w:sz w:val="18"/>
          <w:szCs w:val="18"/>
        </w:rPr>
        <w:t>Блок-схема предоставления муниципальной услуги</w:t>
      </w:r>
    </w:p>
    <w:p w:rsidR="006C27C7" w:rsidRPr="006C27C7" w:rsidRDefault="006C27C7" w:rsidP="006C27C7">
      <w:pPr>
        <w:tabs>
          <w:tab w:val="left" w:pos="1276"/>
        </w:tabs>
        <w:spacing w:line="100" w:lineRule="atLeast"/>
        <w:rPr>
          <w:sz w:val="18"/>
          <w:szCs w:val="18"/>
        </w:rPr>
      </w:pPr>
      <w:r w:rsidRPr="006C27C7">
        <w:rPr>
          <w:sz w:val="18"/>
          <w:szCs w:val="18"/>
        </w:rPr>
        <w:t>Блок-схема последовательности действий при предоставлении муниципальной услуги представлена в Приложении № 5 к административному регламенту.</w:t>
      </w:r>
    </w:p>
    <w:p w:rsidR="006C27C7" w:rsidRPr="006C27C7" w:rsidRDefault="006C27C7" w:rsidP="006C27C7">
      <w:pPr>
        <w:widowControl w:val="0"/>
        <w:spacing w:line="240" w:lineRule="atLeast"/>
        <w:rPr>
          <w:sz w:val="18"/>
          <w:szCs w:val="18"/>
        </w:rPr>
      </w:pPr>
    </w:p>
    <w:p w:rsidR="006C27C7" w:rsidRPr="006C27C7" w:rsidRDefault="006C27C7" w:rsidP="006C27C7">
      <w:pPr>
        <w:pStyle w:val="ConsPlusNormal"/>
        <w:spacing w:line="240" w:lineRule="atLeast"/>
        <w:ind w:firstLine="709"/>
        <w:rPr>
          <w:rFonts w:ascii="Times New Roman" w:hAnsi="Times New Roman"/>
          <w:sz w:val="18"/>
          <w:szCs w:val="18"/>
        </w:rPr>
      </w:pPr>
      <w:r w:rsidRPr="006C27C7">
        <w:rPr>
          <w:rFonts w:ascii="Times New Roman" w:hAnsi="Times New Roman"/>
          <w:sz w:val="18"/>
          <w:szCs w:val="18"/>
        </w:rPr>
        <w:t>3.2. Прием и регистрация заявления и комплекта документов.</w:t>
      </w:r>
    </w:p>
    <w:p w:rsidR="006C27C7" w:rsidRPr="006C27C7" w:rsidRDefault="006C27C7" w:rsidP="006C27C7">
      <w:pPr>
        <w:pStyle w:val="ConsPlusNormal"/>
        <w:spacing w:line="240" w:lineRule="atLeast"/>
        <w:ind w:firstLine="709"/>
        <w:rPr>
          <w:rFonts w:ascii="Times New Roman" w:hAnsi="Times New Roman"/>
          <w:color w:val="000000"/>
          <w:sz w:val="18"/>
          <w:szCs w:val="18"/>
        </w:rPr>
      </w:pPr>
      <w:r w:rsidRPr="006C27C7">
        <w:rPr>
          <w:rFonts w:ascii="Times New Roman" w:hAnsi="Times New Roman"/>
          <w:sz w:val="18"/>
          <w:szCs w:val="18"/>
        </w:rPr>
        <w:t xml:space="preserve">3.2.1. Основанием для начала административной процедуры является </w:t>
      </w:r>
      <w:r w:rsidRPr="006C27C7">
        <w:rPr>
          <w:rFonts w:ascii="Times New Roman" w:hAnsi="Times New Roman"/>
          <w:color w:val="000000"/>
          <w:sz w:val="18"/>
          <w:szCs w:val="18"/>
        </w:rPr>
        <w:t xml:space="preserve">личное обращение заявителя или его уполномоченного представителя в </w:t>
      </w:r>
      <w:r w:rsidRPr="006C27C7">
        <w:rPr>
          <w:rFonts w:ascii="Times New Roman" w:hAnsi="Times New Roman"/>
          <w:sz w:val="18"/>
          <w:szCs w:val="18"/>
        </w:rPr>
        <w:t xml:space="preserve">администрацию </w:t>
      </w:r>
      <w:r w:rsidRPr="006C27C7">
        <w:rPr>
          <w:rFonts w:ascii="Times New Roman" w:hAnsi="Times New Roman"/>
          <w:color w:val="000000"/>
          <w:sz w:val="18"/>
          <w:szCs w:val="18"/>
        </w:rPr>
        <w:t xml:space="preserve">с заявлением либо поступление заявления посредством </w:t>
      </w:r>
      <w:r w:rsidRPr="006C27C7">
        <w:rPr>
          <w:rFonts w:ascii="Times New Roman" w:hAnsi="Times New Roman" w:cs="Times New Roman"/>
          <w:sz w:val="18"/>
          <w:szCs w:val="18"/>
        </w:rPr>
        <w:t>почтового отправления, в электронной форме.</w:t>
      </w:r>
    </w:p>
    <w:p w:rsidR="006C27C7" w:rsidRPr="006C27C7" w:rsidRDefault="006C27C7" w:rsidP="006C27C7">
      <w:pPr>
        <w:widowControl w:val="0"/>
        <w:shd w:val="clear" w:color="auto" w:fill="FFFFFF"/>
        <w:spacing w:line="240" w:lineRule="atLeast"/>
        <w:rPr>
          <w:sz w:val="18"/>
          <w:szCs w:val="18"/>
        </w:rPr>
      </w:pPr>
      <w:r w:rsidRPr="006C27C7">
        <w:rPr>
          <w:color w:val="000000"/>
          <w:sz w:val="18"/>
          <w:szCs w:val="18"/>
        </w:rPr>
        <w:t>К заявлению должны быть приложены документы, указанные в п. 2.6 настоящего административного регламента.</w:t>
      </w:r>
    </w:p>
    <w:p w:rsidR="006C27C7" w:rsidRPr="006C27C7" w:rsidRDefault="006C27C7" w:rsidP="006C27C7">
      <w:pPr>
        <w:widowControl w:val="0"/>
        <w:shd w:val="clear" w:color="auto" w:fill="FFFFFF"/>
        <w:rPr>
          <w:sz w:val="18"/>
          <w:szCs w:val="18"/>
        </w:rPr>
      </w:pPr>
      <w:r w:rsidRPr="006C27C7">
        <w:rPr>
          <w:sz w:val="18"/>
          <w:szCs w:val="18"/>
        </w:rPr>
        <w:t xml:space="preserve">3.2.2. </w:t>
      </w:r>
      <w:r w:rsidRPr="006C27C7">
        <w:rPr>
          <w:color w:val="000000"/>
          <w:sz w:val="18"/>
          <w:szCs w:val="18"/>
        </w:rPr>
        <w:t xml:space="preserve">При поступлении в </w:t>
      </w:r>
      <w:r w:rsidRPr="006C27C7">
        <w:rPr>
          <w:sz w:val="18"/>
          <w:szCs w:val="18"/>
        </w:rPr>
        <w:t xml:space="preserve">администрацию </w:t>
      </w:r>
      <w:r w:rsidRPr="006C27C7">
        <w:rPr>
          <w:color w:val="000000"/>
          <w:sz w:val="18"/>
          <w:szCs w:val="18"/>
        </w:rPr>
        <w:t>заявления и комплекта документов посредством почтового отправления или в электронном виде должностное лицо, ответственное за прием документов:</w:t>
      </w:r>
    </w:p>
    <w:p w:rsidR="006C27C7" w:rsidRPr="006C27C7" w:rsidRDefault="006C27C7" w:rsidP="006C27C7">
      <w:pPr>
        <w:widowControl w:val="0"/>
        <w:shd w:val="clear" w:color="auto" w:fill="FFFFFF"/>
        <w:rPr>
          <w:sz w:val="18"/>
          <w:szCs w:val="18"/>
        </w:rPr>
      </w:pPr>
      <w:r w:rsidRPr="006C27C7">
        <w:rPr>
          <w:color w:val="111111"/>
          <w:sz w:val="18"/>
          <w:szCs w:val="18"/>
        </w:rPr>
        <w:t>- проверяет полномочия заявителя, представителя юридического лица действовать от имени юридического лица;</w:t>
      </w:r>
    </w:p>
    <w:p w:rsidR="006C27C7" w:rsidRPr="006C27C7" w:rsidRDefault="006C27C7" w:rsidP="006C27C7">
      <w:pPr>
        <w:widowControl w:val="0"/>
        <w:shd w:val="clear" w:color="auto" w:fill="FFFFFF"/>
        <w:rPr>
          <w:sz w:val="18"/>
          <w:szCs w:val="18"/>
        </w:rPr>
      </w:pPr>
      <w:r w:rsidRPr="006C27C7">
        <w:rPr>
          <w:color w:val="111111"/>
          <w:sz w:val="18"/>
          <w:szCs w:val="18"/>
        </w:rPr>
        <w:t>- проверяет соответствие заявления установленным требованиям;</w:t>
      </w:r>
    </w:p>
    <w:p w:rsidR="006C27C7" w:rsidRPr="006C27C7" w:rsidRDefault="006C27C7" w:rsidP="006C27C7">
      <w:pPr>
        <w:widowControl w:val="0"/>
        <w:shd w:val="clear" w:color="auto" w:fill="FFFFFF"/>
        <w:rPr>
          <w:color w:val="111111"/>
          <w:sz w:val="18"/>
          <w:szCs w:val="18"/>
        </w:rPr>
      </w:pPr>
      <w:r w:rsidRPr="006C27C7">
        <w:rPr>
          <w:color w:val="111111"/>
          <w:sz w:val="18"/>
          <w:szCs w:val="18"/>
        </w:rPr>
        <w:t>- проверяет соответствие представленных документов требованиям;</w:t>
      </w:r>
    </w:p>
    <w:p w:rsidR="006C27C7" w:rsidRPr="006C27C7" w:rsidRDefault="006C27C7" w:rsidP="006C27C7">
      <w:pPr>
        <w:widowControl w:val="0"/>
        <w:shd w:val="clear" w:color="auto" w:fill="FFFFFF"/>
        <w:spacing w:line="240" w:lineRule="atLeast"/>
        <w:rPr>
          <w:sz w:val="18"/>
          <w:szCs w:val="18"/>
        </w:rPr>
      </w:pPr>
      <w:r w:rsidRPr="006C27C7">
        <w:rPr>
          <w:sz w:val="18"/>
          <w:szCs w:val="18"/>
        </w:rPr>
        <w:t>Специалист администрации</w:t>
      </w:r>
      <w:r w:rsidRPr="006C27C7">
        <w:rPr>
          <w:color w:val="111111"/>
          <w:sz w:val="18"/>
          <w:szCs w:val="18"/>
        </w:rPr>
        <w:t>, ответственный за прием документов, принимает комплект документов, представленный заявителем, регистрирует его в журнале, оформляет (в двух экземплярах) уведомление (приложение № 4) о приеме заявления к рассмотрению по установленной форме; направляет заявителю первый экземпляр уведомления о приеме заявления к рассмотрению тем же способом, которым был направлен зарегистрированный комплект документов.</w:t>
      </w:r>
    </w:p>
    <w:p w:rsidR="006C27C7" w:rsidRPr="006C27C7" w:rsidRDefault="006C27C7" w:rsidP="006C27C7">
      <w:pPr>
        <w:widowControl w:val="0"/>
        <w:shd w:val="clear" w:color="auto" w:fill="FFFFFF"/>
        <w:spacing w:line="240" w:lineRule="atLeast"/>
        <w:rPr>
          <w:sz w:val="18"/>
          <w:szCs w:val="18"/>
        </w:rPr>
      </w:pPr>
      <w:r w:rsidRPr="006C27C7">
        <w:rPr>
          <w:color w:val="000000"/>
          <w:sz w:val="18"/>
          <w:szCs w:val="18"/>
        </w:rPr>
        <w:t xml:space="preserve">3.2.3. При личном обращении заявителя или уполномоченного представителя в </w:t>
      </w:r>
      <w:r w:rsidRPr="006C27C7">
        <w:rPr>
          <w:sz w:val="18"/>
          <w:szCs w:val="18"/>
        </w:rPr>
        <w:t xml:space="preserve">администрации </w:t>
      </w:r>
      <w:r w:rsidRPr="006C27C7">
        <w:rPr>
          <w:color w:val="000000"/>
          <w:sz w:val="18"/>
          <w:szCs w:val="18"/>
        </w:rPr>
        <w:t>должностное лицо, ответственное за прием документов:</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устанавливает предмет обращения, личность заявителя, проверяет документ, удостоверяющий личность заявителя;</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проверяет полномочия заявителя, представителя юридического лица действовать от имени юридического лица;</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проверяет соответствие заявления установленным требованиям;</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проверяет соответствие представленных документов следующим требованиям: документы в установленных законодательством случаях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6C27C7" w:rsidRPr="006C27C7" w:rsidRDefault="006C27C7" w:rsidP="006C27C7">
      <w:pPr>
        <w:widowControl w:val="0"/>
        <w:shd w:val="clear" w:color="auto" w:fill="FFFFFF"/>
        <w:spacing w:line="240" w:lineRule="atLeast"/>
        <w:rPr>
          <w:sz w:val="18"/>
          <w:szCs w:val="18"/>
        </w:rPr>
      </w:pPr>
      <w:r w:rsidRPr="006C27C7">
        <w:rPr>
          <w:color w:val="111111"/>
          <w:sz w:val="18"/>
          <w:szCs w:val="18"/>
        </w:rPr>
        <w:t xml:space="preserve">Специалист </w:t>
      </w:r>
      <w:r w:rsidRPr="006C27C7">
        <w:rPr>
          <w:sz w:val="18"/>
          <w:szCs w:val="18"/>
        </w:rPr>
        <w:t>администрации</w:t>
      </w:r>
      <w:r w:rsidRPr="006C27C7">
        <w:rPr>
          <w:color w:val="111111"/>
          <w:sz w:val="18"/>
          <w:szCs w:val="18"/>
        </w:rPr>
        <w:t>, ответственный за прием документов, принимает комплект документов, представленный заявителем, регистрирует его в журнале, оформляет (в двух экземплярах) и выдает заявителю один экземпляр уведомления о приеме заявления к рассмотрению.</w:t>
      </w:r>
    </w:p>
    <w:p w:rsidR="006C27C7" w:rsidRPr="006C27C7" w:rsidRDefault="006C27C7" w:rsidP="006C27C7">
      <w:pPr>
        <w:widowControl w:val="0"/>
        <w:spacing w:line="240" w:lineRule="atLeast"/>
        <w:rPr>
          <w:sz w:val="18"/>
          <w:szCs w:val="18"/>
        </w:rPr>
      </w:pPr>
      <w:r w:rsidRPr="006C27C7">
        <w:rPr>
          <w:sz w:val="18"/>
          <w:szCs w:val="18"/>
        </w:rPr>
        <w:t xml:space="preserve">Непредставление документов, предусмотренных пунктом 2.7 административного регламента, или неустранение в них недостатков заявителем, не является основанием для отказа в приеме всего комплекта документов (документов, предусмотренных пунктом 2.6 административного регламента). В том случае, если заявитель не представил документы, </w:t>
      </w:r>
      <w:r w:rsidRPr="006C27C7">
        <w:rPr>
          <w:sz w:val="18"/>
          <w:szCs w:val="18"/>
        </w:rPr>
        <w:lastRenderedPageBreak/>
        <w:t>указанные в пункте 2.7 административного регламента, или не устранил выявленные в них недостатки, специалист Администрации, ответственный за прием документов, регистрирует в общем порядке представленный заявителем комплект документов и передает его специалисту Администрации, ответственному за межведомственное взаимодействие, для направления межведомственных запросов.</w:t>
      </w:r>
    </w:p>
    <w:p w:rsidR="006C27C7" w:rsidRPr="006C27C7" w:rsidRDefault="006C27C7" w:rsidP="006C27C7">
      <w:pPr>
        <w:tabs>
          <w:tab w:val="left" w:pos="1276"/>
        </w:tabs>
        <w:spacing w:line="100" w:lineRule="atLeast"/>
        <w:rPr>
          <w:sz w:val="18"/>
          <w:szCs w:val="18"/>
        </w:rPr>
      </w:pPr>
      <w:r w:rsidRPr="006C27C7">
        <w:rPr>
          <w:sz w:val="18"/>
          <w:szCs w:val="18"/>
        </w:rPr>
        <w:t xml:space="preserve">        Продолжительность и (или) максимальный срок выполнения приема и регистрации заявления и прилагаемых к нему документов не превышает 15 минут.</w:t>
      </w:r>
    </w:p>
    <w:p w:rsidR="006C27C7" w:rsidRPr="006C27C7" w:rsidRDefault="006C27C7" w:rsidP="006C27C7">
      <w:pPr>
        <w:tabs>
          <w:tab w:val="left" w:pos="1276"/>
        </w:tabs>
        <w:spacing w:line="100" w:lineRule="atLeast"/>
        <w:rPr>
          <w:sz w:val="18"/>
          <w:szCs w:val="18"/>
        </w:rPr>
      </w:pPr>
      <w:r w:rsidRPr="006C27C7">
        <w:rPr>
          <w:sz w:val="18"/>
          <w:szCs w:val="18"/>
        </w:rPr>
        <w:t xml:space="preserve">       После регистрации заявление и прилагаемые к нему документы находятся у специалиста, ответственного за предоставление муниципальной услуги.</w:t>
      </w:r>
    </w:p>
    <w:p w:rsidR="006C27C7" w:rsidRPr="006C27C7" w:rsidRDefault="006C27C7" w:rsidP="006C27C7">
      <w:pPr>
        <w:tabs>
          <w:tab w:val="left" w:pos="1276"/>
        </w:tabs>
        <w:spacing w:line="100" w:lineRule="atLeast"/>
        <w:rPr>
          <w:sz w:val="18"/>
          <w:szCs w:val="18"/>
        </w:rPr>
      </w:pPr>
      <w:r w:rsidRPr="006C27C7">
        <w:rPr>
          <w:sz w:val="18"/>
          <w:szCs w:val="18"/>
        </w:rPr>
        <w:t xml:space="preserve">       Общая продолжительность и (или) максимальный срок выполнения административной процедуры составляет 2 рабочих дня.</w:t>
      </w:r>
    </w:p>
    <w:p w:rsidR="006C27C7" w:rsidRPr="006C27C7" w:rsidRDefault="006C27C7" w:rsidP="006C27C7">
      <w:pPr>
        <w:widowControl w:val="0"/>
        <w:spacing w:line="240" w:lineRule="atLeast"/>
        <w:rPr>
          <w:sz w:val="18"/>
          <w:szCs w:val="18"/>
        </w:rPr>
      </w:pPr>
      <w:r w:rsidRPr="006C27C7">
        <w:rPr>
          <w:sz w:val="18"/>
          <w:szCs w:val="18"/>
        </w:rPr>
        <w:t>Результатом административной процедуры является прием и регистрация документов, представленных заявителем с выдачей уведомления (приложение № 4)</w:t>
      </w:r>
    </w:p>
    <w:p w:rsidR="006C27C7" w:rsidRPr="006C27C7" w:rsidRDefault="006C27C7" w:rsidP="006C27C7">
      <w:pPr>
        <w:widowControl w:val="0"/>
        <w:spacing w:line="100" w:lineRule="atLeast"/>
        <w:rPr>
          <w:bCs/>
          <w:sz w:val="18"/>
          <w:szCs w:val="18"/>
        </w:rPr>
      </w:pPr>
      <w:r w:rsidRPr="006C27C7">
        <w:rPr>
          <w:bCs/>
          <w:sz w:val="18"/>
          <w:szCs w:val="18"/>
        </w:rPr>
        <w:t>3.2.4.Основанием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Pr="006C27C7">
        <w:rPr>
          <w:bCs/>
          <w:i/>
          <w:sz w:val="18"/>
          <w:szCs w:val="18"/>
        </w:rPr>
        <w:t xml:space="preserve"> </w:t>
      </w:r>
      <w:r w:rsidRPr="006C27C7">
        <w:rPr>
          <w:bCs/>
          <w:sz w:val="18"/>
          <w:szCs w:val="18"/>
        </w:rPr>
        <w:t xml:space="preserve">и информации, которые могут быть получены в рамках межведомственного информационного взаимодействия. </w:t>
      </w:r>
    </w:p>
    <w:p w:rsidR="006C27C7" w:rsidRPr="006C27C7" w:rsidRDefault="006C27C7" w:rsidP="006C27C7">
      <w:pPr>
        <w:widowControl w:val="0"/>
        <w:spacing w:line="100" w:lineRule="atLeast"/>
        <w:rPr>
          <w:bCs/>
          <w:sz w:val="18"/>
          <w:szCs w:val="18"/>
        </w:rPr>
      </w:pPr>
      <w:r w:rsidRPr="006C27C7">
        <w:rPr>
          <w:bCs/>
          <w:sz w:val="18"/>
          <w:szCs w:val="18"/>
        </w:rPr>
        <w:t>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6C27C7" w:rsidRPr="006C27C7" w:rsidRDefault="006C27C7" w:rsidP="006C27C7">
      <w:pPr>
        <w:widowControl w:val="0"/>
        <w:spacing w:line="100" w:lineRule="atLeast"/>
        <w:rPr>
          <w:sz w:val="18"/>
          <w:szCs w:val="18"/>
        </w:rPr>
      </w:pPr>
      <w:r w:rsidRPr="006C27C7">
        <w:rPr>
          <w:bCs/>
          <w:sz w:val="18"/>
          <w:szCs w:val="18"/>
        </w:rPr>
        <w:t>Формирование и направление межведомственных запросов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6C27C7" w:rsidRPr="006C27C7" w:rsidRDefault="006C27C7" w:rsidP="006C27C7">
      <w:pPr>
        <w:tabs>
          <w:tab w:val="left" w:pos="1276"/>
        </w:tabs>
        <w:spacing w:line="100" w:lineRule="atLeast"/>
        <w:rPr>
          <w:sz w:val="18"/>
          <w:szCs w:val="18"/>
        </w:rPr>
      </w:pPr>
      <w:r w:rsidRPr="006C27C7">
        <w:rPr>
          <w:sz w:val="18"/>
          <w:szCs w:val="1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2 рабочих дней со дня поступления межведомственного запроса в орган или организацию, предоставляющие документ и информацию.</w:t>
      </w:r>
    </w:p>
    <w:p w:rsidR="006C27C7" w:rsidRPr="006C27C7" w:rsidRDefault="006C27C7" w:rsidP="006C27C7">
      <w:pPr>
        <w:spacing w:line="100" w:lineRule="atLeast"/>
        <w:ind w:firstLine="567"/>
        <w:rPr>
          <w:sz w:val="18"/>
          <w:szCs w:val="18"/>
        </w:rPr>
      </w:pPr>
      <w:r w:rsidRPr="006C27C7">
        <w:rPr>
          <w:sz w:val="18"/>
          <w:szCs w:val="18"/>
        </w:rPr>
        <w:t xml:space="preserve">После направления межведомственного запроса, представленные в </w:t>
      </w:r>
      <w:r w:rsidRPr="006C27C7">
        <w:rPr>
          <w:bCs/>
          <w:sz w:val="18"/>
          <w:szCs w:val="18"/>
        </w:rPr>
        <w:t xml:space="preserve">администрацию </w:t>
      </w:r>
      <w:r w:rsidRPr="006C27C7">
        <w:rPr>
          <w:sz w:val="18"/>
          <w:szCs w:val="18"/>
        </w:rPr>
        <w:t>документы и информация передаются специалисту, ответственному за их рассмотрение.</w:t>
      </w:r>
    </w:p>
    <w:p w:rsidR="006C27C7" w:rsidRPr="006C27C7" w:rsidRDefault="006C27C7" w:rsidP="006C27C7">
      <w:pPr>
        <w:widowControl w:val="0"/>
        <w:spacing w:line="100" w:lineRule="atLeast"/>
        <w:rPr>
          <w:sz w:val="18"/>
          <w:szCs w:val="18"/>
        </w:rPr>
      </w:pPr>
      <w:r w:rsidRPr="006C27C7">
        <w:rPr>
          <w:sz w:val="18"/>
          <w:szCs w:val="18"/>
        </w:rPr>
        <w:t xml:space="preserve">В течение одного рабочего дня с момента поступления ответа на межведомственный запрос, такой ответ направляется специалисту, ответственному за подготовку документов, который приобщает их к соответствующему запросу. </w:t>
      </w:r>
    </w:p>
    <w:p w:rsidR="006C27C7" w:rsidRPr="006C27C7" w:rsidRDefault="006C27C7" w:rsidP="006C27C7">
      <w:pPr>
        <w:widowControl w:val="0"/>
        <w:spacing w:line="100" w:lineRule="atLeast"/>
        <w:rPr>
          <w:sz w:val="18"/>
          <w:szCs w:val="18"/>
          <w:shd w:val="clear" w:color="auto" w:fill="FFFF00"/>
        </w:rPr>
      </w:pPr>
      <w:r w:rsidRPr="006C27C7">
        <w:rPr>
          <w:sz w:val="18"/>
          <w:szCs w:val="18"/>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6C27C7" w:rsidRPr="006C27C7" w:rsidRDefault="006C27C7" w:rsidP="006C27C7">
      <w:pPr>
        <w:widowControl w:val="0"/>
        <w:spacing w:line="240" w:lineRule="atLeast"/>
        <w:rPr>
          <w:sz w:val="18"/>
          <w:szCs w:val="18"/>
        </w:rPr>
      </w:pPr>
    </w:p>
    <w:p w:rsidR="006C27C7" w:rsidRPr="006C27C7" w:rsidRDefault="006C27C7" w:rsidP="006C27C7">
      <w:pPr>
        <w:widowControl w:val="0"/>
        <w:spacing w:line="240" w:lineRule="atLeast"/>
        <w:rPr>
          <w:sz w:val="18"/>
          <w:szCs w:val="18"/>
        </w:rPr>
      </w:pPr>
      <w:r w:rsidRPr="006C27C7">
        <w:rPr>
          <w:sz w:val="18"/>
          <w:szCs w:val="18"/>
        </w:rPr>
        <w:t xml:space="preserve">3.3. </w:t>
      </w:r>
      <w:r w:rsidRPr="006C27C7">
        <w:rPr>
          <w:bCs/>
          <w:color w:val="000000"/>
          <w:sz w:val="18"/>
          <w:szCs w:val="18"/>
        </w:rPr>
        <w:t xml:space="preserve">Принятие </w:t>
      </w:r>
      <w:r w:rsidRPr="006C27C7">
        <w:rPr>
          <w:bCs/>
          <w:sz w:val="18"/>
          <w:szCs w:val="18"/>
        </w:rPr>
        <w:t xml:space="preserve">администрацией </w:t>
      </w:r>
      <w:r w:rsidRPr="006C27C7">
        <w:rPr>
          <w:bCs/>
          <w:color w:val="000000"/>
          <w:sz w:val="18"/>
          <w:szCs w:val="18"/>
        </w:rPr>
        <w:t>решения о предоставлении (</w:t>
      </w:r>
      <w:r w:rsidRPr="006C27C7">
        <w:rPr>
          <w:bCs/>
          <w:sz w:val="18"/>
          <w:szCs w:val="18"/>
        </w:rPr>
        <w:t>переоформлении,</w:t>
      </w:r>
      <w:r w:rsidRPr="006C27C7">
        <w:rPr>
          <w:bCs/>
          <w:color w:val="000000"/>
          <w:sz w:val="18"/>
          <w:szCs w:val="18"/>
        </w:rPr>
        <w:t xml:space="preserve"> продлении срока</w:t>
      </w:r>
      <w:r w:rsidRPr="006C27C7">
        <w:rPr>
          <w:bCs/>
          <w:sz w:val="18"/>
          <w:szCs w:val="18"/>
        </w:rPr>
        <w:t xml:space="preserve"> действия)</w:t>
      </w:r>
      <w:r w:rsidRPr="006C27C7">
        <w:rPr>
          <w:bCs/>
          <w:color w:val="000000"/>
          <w:sz w:val="18"/>
          <w:szCs w:val="18"/>
        </w:rPr>
        <w:t xml:space="preserve"> разрешения </w:t>
      </w:r>
      <w:r w:rsidRPr="006C27C7">
        <w:rPr>
          <w:bCs/>
          <w:sz w:val="18"/>
          <w:szCs w:val="18"/>
        </w:rPr>
        <w:t> либо решения об отказе в предоставлении (переоформлении, продлении срока действия) разрешения.</w:t>
      </w:r>
    </w:p>
    <w:p w:rsidR="006C27C7" w:rsidRPr="006C27C7" w:rsidRDefault="006C27C7" w:rsidP="006C27C7">
      <w:pPr>
        <w:widowControl w:val="0"/>
        <w:spacing w:line="240" w:lineRule="atLeast"/>
        <w:rPr>
          <w:sz w:val="18"/>
          <w:szCs w:val="18"/>
        </w:rPr>
      </w:pPr>
      <w:r w:rsidRPr="006C27C7">
        <w:rPr>
          <w:sz w:val="18"/>
          <w:szCs w:val="18"/>
        </w:rPr>
        <w:t>3.3.1. Основанием для начала административной процедуры является поступление в администрацию полного комплекта документов, необходимых для принятия решения о предоставлении муниципальной услуги.</w:t>
      </w:r>
    </w:p>
    <w:p w:rsidR="006C27C7" w:rsidRPr="006C27C7" w:rsidRDefault="006C27C7" w:rsidP="006C27C7">
      <w:pPr>
        <w:widowControl w:val="0"/>
        <w:spacing w:line="240" w:lineRule="atLeast"/>
        <w:rPr>
          <w:sz w:val="18"/>
          <w:szCs w:val="18"/>
        </w:rPr>
      </w:pPr>
      <w:r w:rsidRPr="006C27C7">
        <w:rPr>
          <w:sz w:val="18"/>
          <w:szCs w:val="18"/>
        </w:rPr>
        <w:t>Комплект документов направляется ответственному специалисту администрации.</w:t>
      </w:r>
    </w:p>
    <w:p w:rsidR="006C27C7" w:rsidRPr="006C27C7" w:rsidRDefault="006C27C7" w:rsidP="006C27C7">
      <w:pPr>
        <w:widowControl w:val="0"/>
        <w:spacing w:line="240" w:lineRule="atLeast"/>
        <w:rPr>
          <w:sz w:val="18"/>
          <w:szCs w:val="18"/>
        </w:rPr>
      </w:pPr>
      <w:r w:rsidRPr="006C27C7">
        <w:rPr>
          <w:sz w:val="18"/>
          <w:szCs w:val="18"/>
        </w:rPr>
        <w:t>Ответственный специалист в день поступления документов, проводит проверку комплектности пакета документов, полноты и достоверности сведений о заявителе.</w:t>
      </w:r>
    </w:p>
    <w:p w:rsidR="006C27C7" w:rsidRPr="006C27C7" w:rsidRDefault="006C27C7" w:rsidP="006C27C7">
      <w:pPr>
        <w:tabs>
          <w:tab w:val="left" w:pos="1276"/>
        </w:tabs>
        <w:spacing w:line="100" w:lineRule="atLeast"/>
        <w:rPr>
          <w:sz w:val="18"/>
          <w:szCs w:val="18"/>
        </w:rPr>
      </w:pPr>
      <w:r w:rsidRPr="006C27C7">
        <w:rPr>
          <w:sz w:val="18"/>
          <w:szCs w:val="18"/>
        </w:rPr>
        <w:t>Продолжительность и (или) максимальный срок выполнения административного действия по проверке представленных заявителем документов составляет не более 5 рабочих дней.</w:t>
      </w:r>
    </w:p>
    <w:p w:rsidR="006C27C7" w:rsidRPr="006C27C7" w:rsidRDefault="006C27C7" w:rsidP="006C27C7">
      <w:pPr>
        <w:widowControl w:val="0"/>
        <w:spacing w:line="240" w:lineRule="atLeast"/>
        <w:rPr>
          <w:sz w:val="18"/>
          <w:szCs w:val="18"/>
        </w:rPr>
      </w:pPr>
      <w:r w:rsidRPr="006C27C7">
        <w:rPr>
          <w:sz w:val="18"/>
          <w:szCs w:val="18"/>
        </w:rPr>
        <w:t>По результатам проверки в течение 1 рабочего дня ответственный специалист администрации готовит проект распоряжения о проведенной проверки и передает его на рассмотрение главе администрации для принятия решения о выдаче (переоформлении, продлении срока действия) разрешения на размещение (установку) нестационарного торгового объекта либо отказе в его выдаче.</w:t>
      </w:r>
    </w:p>
    <w:p w:rsidR="006C27C7" w:rsidRPr="006C27C7" w:rsidRDefault="006C27C7" w:rsidP="006C27C7">
      <w:pPr>
        <w:widowControl w:val="0"/>
        <w:spacing w:line="240" w:lineRule="atLeast"/>
        <w:rPr>
          <w:sz w:val="18"/>
          <w:szCs w:val="18"/>
        </w:rPr>
      </w:pPr>
      <w:r w:rsidRPr="006C27C7">
        <w:rPr>
          <w:sz w:val="18"/>
          <w:szCs w:val="18"/>
        </w:rPr>
        <w:t>Главой администрации в течение 2 рабочих дней принимается окончательное обоснованное решение о выдаче (переоформлении, продлении срока действия) разрешения на размещение (установку) нестационарного торгового объекта либо об отказе в его выдаче.</w:t>
      </w:r>
    </w:p>
    <w:p w:rsidR="006C27C7" w:rsidRPr="006C27C7" w:rsidRDefault="006C27C7" w:rsidP="006C27C7">
      <w:pPr>
        <w:autoSpaceDE w:val="0"/>
        <w:autoSpaceDN w:val="0"/>
        <w:rPr>
          <w:sz w:val="18"/>
          <w:szCs w:val="18"/>
        </w:rPr>
      </w:pPr>
      <w:r w:rsidRPr="006C27C7">
        <w:rPr>
          <w:color w:val="000000"/>
          <w:sz w:val="18"/>
          <w:szCs w:val="18"/>
        </w:rPr>
        <w:t xml:space="preserve">В день принятия решения ответственный специалист </w:t>
      </w:r>
      <w:r w:rsidRPr="006C27C7">
        <w:rPr>
          <w:sz w:val="18"/>
          <w:szCs w:val="18"/>
        </w:rPr>
        <w:t>администрации готовит и передает на подпись главе администрации проект разрешения</w:t>
      </w:r>
      <w:r w:rsidRPr="006C27C7">
        <w:rPr>
          <w:b/>
          <w:bCs/>
          <w:color w:val="000000"/>
          <w:sz w:val="18"/>
          <w:szCs w:val="18"/>
        </w:rPr>
        <w:t xml:space="preserve"> </w:t>
      </w:r>
      <w:r w:rsidRPr="006C27C7">
        <w:rPr>
          <w:bCs/>
          <w:color w:val="000000"/>
          <w:sz w:val="18"/>
          <w:szCs w:val="18"/>
        </w:rPr>
        <w:t>на размещение нестационарного торгового объекта</w:t>
      </w:r>
      <w:r w:rsidRPr="006C27C7">
        <w:rPr>
          <w:b/>
          <w:bCs/>
          <w:color w:val="000000"/>
          <w:sz w:val="18"/>
          <w:szCs w:val="18"/>
        </w:rPr>
        <w:t xml:space="preserve"> </w:t>
      </w:r>
      <w:r w:rsidRPr="006C27C7">
        <w:rPr>
          <w:sz w:val="18"/>
          <w:szCs w:val="18"/>
        </w:rPr>
        <w:t xml:space="preserve"> (приложение № 2) (переоформлении, продлении срока действия)  либо уведомление об отказе (приложение № 3) в его выдаче.</w:t>
      </w:r>
    </w:p>
    <w:p w:rsidR="006C27C7" w:rsidRPr="006C27C7" w:rsidRDefault="006C27C7" w:rsidP="006C27C7">
      <w:pPr>
        <w:autoSpaceDE w:val="0"/>
        <w:autoSpaceDN w:val="0"/>
        <w:rPr>
          <w:sz w:val="18"/>
          <w:szCs w:val="18"/>
        </w:rPr>
      </w:pPr>
    </w:p>
    <w:p w:rsidR="006C27C7" w:rsidRPr="006C27C7" w:rsidRDefault="006C27C7" w:rsidP="006C27C7">
      <w:pPr>
        <w:widowControl w:val="0"/>
        <w:spacing w:line="240" w:lineRule="atLeast"/>
        <w:rPr>
          <w:sz w:val="18"/>
          <w:szCs w:val="18"/>
        </w:rPr>
      </w:pPr>
      <w:r w:rsidRPr="006C27C7">
        <w:rPr>
          <w:sz w:val="18"/>
          <w:szCs w:val="18"/>
        </w:rPr>
        <w:t>Глава администрации в течение 1 рабочего дня подписывает поступившие к нему документы и передает их обратно ответственному специалисту администрации, который не позднее дня, следующего за днем подписания решения главой, уведомляет об этом заявителя.</w:t>
      </w:r>
    </w:p>
    <w:p w:rsidR="006C27C7" w:rsidRPr="006C27C7" w:rsidRDefault="006C27C7" w:rsidP="006C27C7">
      <w:pPr>
        <w:widowControl w:val="0"/>
        <w:rPr>
          <w:sz w:val="18"/>
          <w:szCs w:val="18"/>
        </w:rPr>
      </w:pPr>
      <w:r w:rsidRPr="006C27C7">
        <w:rPr>
          <w:sz w:val="18"/>
          <w:szCs w:val="18"/>
        </w:rPr>
        <w:t xml:space="preserve">Разрешение на размещение (установку) нестационарного торгового объекта либо письменный обоснованный отказ направляется (вручается) специалистом администрации </w:t>
      </w:r>
      <w:r w:rsidRPr="006C27C7">
        <w:rPr>
          <w:color w:val="000000"/>
          <w:sz w:val="18"/>
          <w:szCs w:val="18"/>
        </w:rPr>
        <w:t xml:space="preserve">ответственный за выдачу результата предоставления услуги </w:t>
      </w:r>
      <w:r w:rsidRPr="006C27C7">
        <w:rPr>
          <w:sz w:val="18"/>
          <w:szCs w:val="18"/>
        </w:rPr>
        <w:t>заявителю под роспись.</w:t>
      </w:r>
    </w:p>
    <w:p w:rsidR="006C27C7" w:rsidRPr="006C27C7" w:rsidRDefault="006C27C7" w:rsidP="006C27C7">
      <w:pPr>
        <w:tabs>
          <w:tab w:val="left" w:pos="1276"/>
        </w:tabs>
        <w:spacing w:line="100" w:lineRule="atLeast"/>
        <w:rPr>
          <w:sz w:val="18"/>
          <w:szCs w:val="18"/>
        </w:rPr>
      </w:pPr>
      <w:r w:rsidRPr="006C27C7">
        <w:rPr>
          <w:sz w:val="18"/>
          <w:szCs w:val="18"/>
        </w:rPr>
        <w:t>Общая продолжительность административной процедуры по рассмотрению поступивших документов и принятию решения о предоставлении (об отказе в предоставлении) муниципальной услуги составляет не более 14 рабочих дней.</w:t>
      </w:r>
    </w:p>
    <w:p w:rsidR="006C27C7" w:rsidRPr="006C27C7" w:rsidRDefault="006C27C7" w:rsidP="006C27C7">
      <w:pPr>
        <w:widowControl w:val="0"/>
        <w:spacing w:line="240" w:lineRule="atLeast"/>
        <w:rPr>
          <w:sz w:val="18"/>
          <w:szCs w:val="18"/>
        </w:rPr>
      </w:pPr>
      <w:r w:rsidRPr="006C27C7">
        <w:rPr>
          <w:sz w:val="18"/>
          <w:szCs w:val="18"/>
        </w:rPr>
        <w:t>Результатом административной процедуры является принятие решения о предоставлении (переоформлении, продлении срока действия) разрешения или решения об отказе в предоставлении (переоформлении, продлении срока действия) разрешения;</w:t>
      </w:r>
    </w:p>
    <w:p w:rsidR="006C27C7" w:rsidRPr="006C27C7" w:rsidRDefault="006C27C7" w:rsidP="006C27C7">
      <w:pPr>
        <w:widowControl w:val="0"/>
        <w:spacing w:line="240" w:lineRule="atLeast"/>
        <w:rPr>
          <w:sz w:val="18"/>
          <w:szCs w:val="18"/>
        </w:rPr>
      </w:pPr>
      <w:r w:rsidRPr="006C27C7">
        <w:rPr>
          <w:sz w:val="18"/>
          <w:szCs w:val="18"/>
        </w:rPr>
        <w:t xml:space="preserve">3.4. </w:t>
      </w:r>
      <w:r w:rsidRPr="006C27C7">
        <w:rPr>
          <w:bCs/>
          <w:color w:val="000000"/>
          <w:sz w:val="18"/>
          <w:szCs w:val="18"/>
        </w:rPr>
        <w:t>Уведомление заявителя о принятом решении и выдача заявителю документа, являющегося результатом предоставления муниципальной услуги.</w:t>
      </w:r>
    </w:p>
    <w:p w:rsidR="006C27C7" w:rsidRPr="006C27C7" w:rsidRDefault="006C27C7" w:rsidP="006C27C7">
      <w:pPr>
        <w:widowControl w:val="0"/>
        <w:spacing w:line="240" w:lineRule="atLeast"/>
        <w:rPr>
          <w:sz w:val="18"/>
          <w:szCs w:val="18"/>
        </w:rPr>
      </w:pPr>
      <w:r w:rsidRPr="006C27C7">
        <w:rPr>
          <w:color w:val="000000"/>
          <w:sz w:val="18"/>
          <w:szCs w:val="18"/>
        </w:rPr>
        <w:t xml:space="preserve">3.4.1. </w:t>
      </w:r>
      <w:r w:rsidRPr="006C27C7">
        <w:rPr>
          <w:sz w:val="18"/>
          <w:szCs w:val="18"/>
        </w:rPr>
        <w:t>Основанием для начала административной процедуры является поступление специалисту администрации подписанного главой администрации  разрешения на размещение нестационарного торгового объекта или уведомления об отказе в выдаче разрешения на размещение нестационарного торгового объекта.</w:t>
      </w:r>
    </w:p>
    <w:p w:rsidR="006C27C7" w:rsidRPr="006C27C7" w:rsidRDefault="006C27C7" w:rsidP="006C27C7">
      <w:pPr>
        <w:widowControl w:val="0"/>
        <w:spacing w:line="240" w:lineRule="atLeast"/>
        <w:rPr>
          <w:sz w:val="18"/>
          <w:szCs w:val="18"/>
        </w:rPr>
      </w:pPr>
      <w:r w:rsidRPr="006C27C7">
        <w:rPr>
          <w:color w:val="000000"/>
          <w:sz w:val="18"/>
          <w:szCs w:val="18"/>
        </w:rPr>
        <w:t xml:space="preserve">Специалист </w:t>
      </w:r>
      <w:r w:rsidRPr="006C27C7">
        <w:rPr>
          <w:sz w:val="18"/>
          <w:szCs w:val="18"/>
        </w:rPr>
        <w:t>администрации</w:t>
      </w:r>
      <w:r w:rsidRPr="006C27C7">
        <w:rPr>
          <w:color w:val="000000"/>
          <w:sz w:val="18"/>
          <w:szCs w:val="18"/>
        </w:rPr>
        <w:t xml:space="preserve">, ответственный за выдачу результата предоставления услуги, не позднее дня, следующего за днем </w:t>
      </w:r>
      <w:r w:rsidRPr="006C27C7">
        <w:rPr>
          <w:color w:val="000000"/>
          <w:sz w:val="18"/>
          <w:szCs w:val="18"/>
        </w:rPr>
        <w:lastRenderedPageBreak/>
        <w:t>принятия соответствующего решения, информирует заявителя о принятом решении (аналогично способу, которым было подано заявление, или указанным в заявлении способом).</w:t>
      </w:r>
    </w:p>
    <w:p w:rsidR="006C27C7" w:rsidRPr="006C27C7" w:rsidRDefault="006C27C7" w:rsidP="006C27C7">
      <w:pPr>
        <w:widowControl w:val="0"/>
        <w:spacing w:line="240" w:lineRule="atLeast"/>
        <w:rPr>
          <w:sz w:val="18"/>
          <w:szCs w:val="18"/>
        </w:rPr>
      </w:pPr>
      <w:r w:rsidRPr="006C27C7">
        <w:rPr>
          <w:color w:val="000000"/>
          <w:sz w:val="18"/>
          <w:szCs w:val="18"/>
        </w:rPr>
        <w:t>Информирование заявителя о принятом решении может осуществляться через электронную почту, по почте или по телефону.</w:t>
      </w:r>
    </w:p>
    <w:p w:rsidR="006C27C7" w:rsidRPr="006C27C7" w:rsidRDefault="006C27C7" w:rsidP="006C27C7">
      <w:pPr>
        <w:widowControl w:val="0"/>
        <w:spacing w:line="240" w:lineRule="atLeast"/>
        <w:rPr>
          <w:sz w:val="18"/>
          <w:szCs w:val="18"/>
        </w:rPr>
      </w:pPr>
      <w:r w:rsidRPr="006C27C7">
        <w:rPr>
          <w:color w:val="000000"/>
          <w:sz w:val="18"/>
          <w:szCs w:val="18"/>
        </w:rPr>
        <w:t>Документ, являющийся результатом предоставления муниципальной услуги, может быть получен заявителем лично, выдан представителю (по доверенности), направлен почтовым отправлением (способ уведомления может быть указан заявителем в заявлении).</w:t>
      </w:r>
    </w:p>
    <w:p w:rsidR="006C27C7" w:rsidRPr="006C27C7" w:rsidRDefault="006C27C7" w:rsidP="006C27C7">
      <w:pPr>
        <w:widowControl w:val="0"/>
        <w:spacing w:line="240" w:lineRule="atLeast"/>
        <w:rPr>
          <w:sz w:val="18"/>
          <w:szCs w:val="18"/>
        </w:rPr>
      </w:pPr>
      <w:r w:rsidRPr="006C27C7">
        <w:rPr>
          <w:color w:val="000000"/>
          <w:sz w:val="18"/>
          <w:szCs w:val="18"/>
        </w:rPr>
        <w:t xml:space="preserve">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через электронную почту. Специалист </w:t>
      </w:r>
      <w:r w:rsidRPr="006C27C7">
        <w:rPr>
          <w:sz w:val="18"/>
          <w:szCs w:val="18"/>
        </w:rPr>
        <w:t>администрации</w:t>
      </w:r>
      <w:r w:rsidRPr="006C27C7">
        <w:rPr>
          <w:color w:val="000000"/>
          <w:sz w:val="18"/>
          <w:szCs w:val="18"/>
        </w:rPr>
        <w:t xml:space="preserve">,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w:t>
      </w:r>
      <w:r w:rsidRPr="006C27C7">
        <w:rPr>
          <w:sz w:val="18"/>
          <w:szCs w:val="18"/>
        </w:rPr>
        <w:t xml:space="preserve">администрацию </w:t>
      </w:r>
      <w:r w:rsidRPr="006C27C7">
        <w:rPr>
          <w:color w:val="000000"/>
          <w:sz w:val="18"/>
          <w:szCs w:val="18"/>
        </w:rPr>
        <w:t>за получением документа, являющегося результатом предоставления услуги, также вносятся в журнал регистрации.</w:t>
      </w:r>
    </w:p>
    <w:p w:rsidR="006C27C7" w:rsidRPr="006C27C7" w:rsidRDefault="006C27C7" w:rsidP="006C27C7">
      <w:pPr>
        <w:widowControl w:val="0"/>
        <w:spacing w:line="240" w:lineRule="atLeast"/>
        <w:rPr>
          <w:sz w:val="18"/>
          <w:szCs w:val="18"/>
        </w:rPr>
      </w:pPr>
      <w:r w:rsidRPr="006C27C7">
        <w:rPr>
          <w:color w:val="000000"/>
          <w:sz w:val="18"/>
          <w:szCs w:val="18"/>
        </w:rPr>
        <w:t xml:space="preserve">В том случае, если заявителем выбран способ получения документа, являющегося результатом предоставления услуги, по почте, специалист </w:t>
      </w:r>
      <w:r w:rsidRPr="006C27C7">
        <w:rPr>
          <w:sz w:val="18"/>
          <w:szCs w:val="18"/>
        </w:rPr>
        <w:t>администрации</w:t>
      </w:r>
      <w:r w:rsidRPr="006C27C7">
        <w:rPr>
          <w:color w:val="000000"/>
          <w:sz w:val="18"/>
          <w:szCs w:val="18"/>
        </w:rPr>
        <w:t xml:space="preserve">, ответственный за выдачу результата предоставления услуги, подготавливает и направляет заявителю по почте заказным письмом с уведомлением документ, являющийся результатом предоставления услуги. Далее специалист </w:t>
      </w:r>
      <w:r w:rsidRPr="006C27C7">
        <w:rPr>
          <w:sz w:val="18"/>
          <w:szCs w:val="18"/>
        </w:rPr>
        <w:t>администрации</w:t>
      </w:r>
      <w:r w:rsidRPr="006C27C7">
        <w:rPr>
          <w:color w:val="000000"/>
          <w:sz w:val="18"/>
          <w:szCs w:val="18"/>
        </w:rPr>
        <w:t>, ответственный за выдачу результата предоставления услуги, вносит в журнал регистрации сведения о направлении заявителю документа, являющегося результатом предоставления услуги, а также электронную копию документа, подтверждающего направление по почте документа, являющегося результатом предоставления услуги.</w:t>
      </w:r>
    </w:p>
    <w:p w:rsidR="006C27C7" w:rsidRPr="006C27C7" w:rsidRDefault="006C27C7" w:rsidP="006C27C7">
      <w:pPr>
        <w:widowControl w:val="0"/>
        <w:spacing w:line="240" w:lineRule="atLeast"/>
        <w:rPr>
          <w:sz w:val="18"/>
          <w:szCs w:val="18"/>
        </w:rPr>
      </w:pPr>
      <w:r w:rsidRPr="006C27C7">
        <w:rPr>
          <w:color w:val="000000"/>
          <w:sz w:val="18"/>
          <w:szCs w:val="18"/>
        </w:rPr>
        <w:t xml:space="preserve">При личном обращении в </w:t>
      </w:r>
      <w:r w:rsidRPr="006C27C7">
        <w:rPr>
          <w:sz w:val="18"/>
          <w:szCs w:val="18"/>
        </w:rPr>
        <w:t xml:space="preserve">администрацию </w:t>
      </w:r>
      <w:r w:rsidRPr="006C27C7">
        <w:rPr>
          <w:color w:val="000000"/>
          <w:sz w:val="18"/>
          <w:szCs w:val="18"/>
        </w:rPr>
        <w:t>за получением документа, являющегося результатом предоставления услуги, представителю с целью идентификации его личности необходимо представить документ, удостоверяющий личность, и документ, подтверждающий полномочия представителя.</w:t>
      </w:r>
    </w:p>
    <w:p w:rsidR="006C27C7" w:rsidRPr="006C27C7" w:rsidRDefault="006C27C7" w:rsidP="006C27C7">
      <w:pPr>
        <w:widowControl w:val="0"/>
        <w:spacing w:line="240" w:lineRule="atLeast"/>
        <w:rPr>
          <w:sz w:val="18"/>
          <w:szCs w:val="18"/>
        </w:rPr>
      </w:pPr>
      <w:r w:rsidRPr="006C27C7">
        <w:rPr>
          <w:color w:val="000000"/>
          <w:sz w:val="18"/>
          <w:szCs w:val="18"/>
        </w:rPr>
        <w:t xml:space="preserve">При личном обращении в </w:t>
      </w:r>
      <w:r w:rsidRPr="006C27C7">
        <w:rPr>
          <w:sz w:val="18"/>
          <w:szCs w:val="18"/>
        </w:rPr>
        <w:t xml:space="preserve">администрацию </w:t>
      </w:r>
      <w:r w:rsidRPr="006C27C7">
        <w:rPr>
          <w:color w:val="000000"/>
          <w:sz w:val="18"/>
          <w:szCs w:val="18"/>
        </w:rPr>
        <w:t>специалист, ответственный за выдачу результата предоставления услуги:</w:t>
      </w:r>
    </w:p>
    <w:p w:rsidR="006C27C7" w:rsidRPr="006C27C7" w:rsidRDefault="006C27C7" w:rsidP="006C27C7">
      <w:pPr>
        <w:widowControl w:val="0"/>
        <w:spacing w:line="240" w:lineRule="atLeast"/>
        <w:rPr>
          <w:sz w:val="18"/>
          <w:szCs w:val="18"/>
        </w:rPr>
      </w:pPr>
      <w:r w:rsidRPr="006C27C7">
        <w:rPr>
          <w:color w:val="000000"/>
          <w:sz w:val="18"/>
          <w:szCs w:val="18"/>
        </w:rPr>
        <w:t>- посредством проверки удостоверяющих документов, устанавливает личность заявителя (полномочия представителя);</w:t>
      </w:r>
    </w:p>
    <w:p w:rsidR="006C27C7" w:rsidRPr="006C27C7" w:rsidRDefault="006C27C7" w:rsidP="006C27C7">
      <w:pPr>
        <w:widowControl w:val="0"/>
        <w:spacing w:line="240" w:lineRule="atLeast"/>
        <w:rPr>
          <w:sz w:val="18"/>
          <w:szCs w:val="18"/>
        </w:rPr>
      </w:pPr>
      <w:r w:rsidRPr="006C27C7">
        <w:rPr>
          <w:color w:val="000000"/>
          <w:sz w:val="18"/>
          <w:szCs w:val="18"/>
        </w:rPr>
        <w:t>- формирует расписку о получении документа, являющегося результатом предоставления услуги;</w:t>
      </w:r>
    </w:p>
    <w:p w:rsidR="006C27C7" w:rsidRPr="006C27C7" w:rsidRDefault="006C27C7" w:rsidP="006C27C7">
      <w:pPr>
        <w:widowControl w:val="0"/>
        <w:spacing w:line="240" w:lineRule="atLeast"/>
        <w:rPr>
          <w:sz w:val="18"/>
          <w:szCs w:val="18"/>
        </w:rPr>
      </w:pPr>
      <w:r w:rsidRPr="006C27C7">
        <w:rPr>
          <w:color w:val="000000"/>
          <w:sz w:val="18"/>
          <w:szCs w:val="18"/>
        </w:rPr>
        <w:t>- выдает документ, являющийся результатом предоставления услуги, при этом заявитель в книге учета выдаваемых документов ставит дату получения указанного документа и подпись.</w:t>
      </w:r>
    </w:p>
    <w:p w:rsidR="006C27C7" w:rsidRPr="006C27C7" w:rsidRDefault="006C27C7" w:rsidP="006C27C7">
      <w:pPr>
        <w:widowControl w:val="0"/>
        <w:spacing w:line="240" w:lineRule="atLeast"/>
        <w:rPr>
          <w:sz w:val="18"/>
          <w:szCs w:val="18"/>
        </w:rPr>
      </w:pPr>
      <w:r w:rsidRPr="006C27C7">
        <w:rPr>
          <w:color w:val="000000"/>
          <w:sz w:val="18"/>
          <w:szCs w:val="18"/>
        </w:rPr>
        <w:t>После выдачи документа, являющегося результатом предоставления услуги, регистрационная запись, открытая на данного заявителя в журнале регистрации, закрывается.</w:t>
      </w:r>
    </w:p>
    <w:p w:rsidR="006C27C7" w:rsidRPr="006C27C7" w:rsidRDefault="006C27C7" w:rsidP="006C27C7">
      <w:pPr>
        <w:widowControl w:val="0"/>
        <w:spacing w:line="240" w:lineRule="atLeast"/>
        <w:rPr>
          <w:sz w:val="18"/>
          <w:szCs w:val="18"/>
        </w:rPr>
      </w:pPr>
      <w:r w:rsidRPr="006C27C7">
        <w:rPr>
          <w:color w:val="000000"/>
          <w:sz w:val="18"/>
          <w:szCs w:val="18"/>
        </w:rPr>
        <w:t xml:space="preserve">Срок исполнения административной процедуры составляет не более трех рабочих дней со дня принятия </w:t>
      </w:r>
      <w:r w:rsidRPr="006C27C7">
        <w:rPr>
          <w:sz w:val="18"/>
          <w:szCs w:val="18"/>
        </w:rPr>
        <w:t xml:space="preserve">администрацией </w:t>
      </w:r>
      <w:r w:rsidRPr="006C27C7">
        <w:rPr>
          <w:color w:val="000000"/>
          <w:sz w:val="18"/>
          <w:szCs w:val="18"/>
        </w:rPr>
        <w:t>соответствующего решения.</w:t>
      </w:r>
    </w:p>
    <w:p w:rsidR="006C27C7" w:rsidRPr="006C27C7" w:rsidRDefault="006C27C7" w:rsidP="006C27C7">
      <w:pPr>
        <w:widowControl w:val="0"/>
        <w:spacing w:line="240" w:lineRule="atLeast"/>
        <w:rPr>
          <w:sz w:val="18"/>
          <w:szCs w:val="18"/>
        </w:rPr>
      </w:pPr>
      <w:r w:rsidRPr="006C27C7">
        <w:rPr>
          <w:color w:val="000000"/>
          <w:sz w:val="18"/>
          <w:szCs w:val="18"/>
        </w:rPr>
        <w:t xml:space="preserve">Результатом исполнения административной процедуры является уведомление заявителя о принятом решении и выдача заявителю разрешения на размещение (установку) нестационарного торгового объекта или уведомления об отказе в выдаче </w:t>
      </w:r>
      <w:r w:rsidRPr="006C27C7">
        <w:rPr>
          <w:sz w:val="18"/>
          <w:szCs w:val="18"/>
        </w:rPr>
        <w:t>(переоформлении, продлении срока действия) разрешения</w:t>
      </w:r>
      <w:r w:rsidRPr="006C27C7">
        <w:rPr>
          <w:color w:val="000000"/>
          <w:sz w:val="18"/>
          <w:szCs w:val="18"/>
        </w:rPr>
        <w:t>.</w:t>
      </w:r>
    </w:p>
    <w:p w:rsidR="006C27C7" w:rsidRPr="006C27C7" w:rsidRDefault="006C27C7" w:rsidP="006C27C7">
      <w:pPr>
        <w:pStyle w:val="ConsPlusNormal"/>
        <w:spacing w:line="240" w:lineRule="atLeast"/>
        <w:ind w:firstLine="709"/>
        <w:rPr>
          <w:rFonts w:ascii="Times New Roman" w:hAnsi="Times New Roman"/>
          <w:sz w:val="18"/>
          <w:szCs w:val="18"/>
        </w:rPr>
      </w:pPr>
    </w:p>
    <w:p w:rsidR="006C27C7" w:rsidRPr="006C27C7" w:rsidRDefault="006C27C7" w:rsidP="006C27C7">
      <w:pPr>
        <w:pStyle w:val="afffd"/>
        <w:widowControl w:val="0"/>
        <w:spacing w:line="240" w:lineRule="atLeast"/>
        <w:ind w:firstLine="567"/>
        <w:rPr>
          <w:rFonts w:ascii="Times New Roman" w:hAnsi="Times New Roman" w:cs="Times New Roman"/>
          <w:b/>
          <w:sz w:val="18"/>
          <w:szCs w:val="18"/>
        </w:rPr>
      </w:pPr>
      <w:r w:rsidRPr="006C27C7">
        <w:rPr>
          <w:rFonts w:ascii="Times New Roman" w:hAnsi="Times New Roman" w:cs="Times New Roman"/>
          <w:b/>
          <w:sz w:val="18"/>
          <w:szCs w:val="18"/>
        </w:rPr>
        <w:t xml:space="preserve"> </w:t>
      </w:r>
    </w:p>
    <w:p w:rsidR="006C27C7" w:rsidRPr="006C27C7" w:rsidRDefault="006C27C7" w:rsidP="006C27C7">
      <w:pPr>
        <w:pageBreakBefore/>
        <w:shd w:val="clear" w:color="auto" w:fill="FFFFFF"/>
        <w:ind w:left="5670"/>
        <w:jc w:val="right"/>
        <w:rPr>
          <w:sz w:val="18"/>
          <w:szCs w:val="18"/>
        </w:rPr>
      </w:pPr>
      <w:r w:rsidRPr="006C27C7">
        <w:rPr>
          <w:sz w:val="18"/>
          <w:szCs w:val="18"/>
        </w:rPr>
        <w:lastRenderedPageBreak/>
        <w:t>Приложение № 1</w:t>
      </w:r>
    </w:p>
    <w:p w:rsidR="006C27C7" w:rsidRPr="006C27C7" w:rsidRDefault="006C27C7" w:rsidP="006C27C7">
      <w:pPr>
        <w:shd w:val="clear" w:color="auto" w:fill="FFFFFF"/>
        <w:ind w:left="5670"/>
        <w:jc w:val="right"/>
        <w:rPr>
          <w:sz w:val="18"/>
          <w:szCs w:val="18"/>
        </w:rPr>
      </w:pPr>
      <w:r w:rsidRPr="006C27C7">
        <w:rPr>
          <w:sz w:val="18"/>
          <w:szCs w:val="18"/>
        </w:rPr>
        <w:t>к административному регламенту</w:t>
      </w:r>
    </w:p>
    <w:p w:rsidR="006C27C7" w:rsidRPr="006C27C7" w:rsidRDefault="006C27C7" w:rsidP="006C27C7">
      <w:pPr>
        <w:jc w:val="right"/>
        <w:rPr>
          <w:sz w:val="18"/>
          <w:szCs w:val="18"/>
        </w:rPr>
      </w:pPr>
      <w:r w:rsidRPr="006C27C7">
        <w:rPr>
          <w:sz w:val="18"/>
          <w:szCs w:val="18"/>
        </w:rPr>
        <w:t xml:space="preserve">Примерный образец заявления о </w:t>
      </w:r>
    </w:p>
    <w:p w:rsidR="006C27C7" w:rsidRPr="006C27C7" w:rsidRDefault="006C27C7" w:rsidP="006C27C7">
      <w:pPr>
        <w:jc w:val="right"/>
        <w:rPr>
          <w:sz w:val="18"/>
          <w:szCs w:val="18"/>
        </w:rPr>
      </w:pPr>
      <w:r w:rsidRPr="006C27C7">
        <w:rPr>
          <w:sz w:val="18"/>
          <w:szCs w:val="18"/>
        </w:rPr>
        <w:t>предоставлении муниципальной услуги</w:t>
      </w:r>
    </w:p>
    <w:p w:rsidR="006C27C7" w:rsidRPr="006C27C7" w:rsidRDefault="006C27C7" w:rsidP="006C27C7">
      <w:pPr>
        <w:shd w:val="clear" w:color="auto" w:fill="FFFFFF"/>
        <w:tabs>
          <w:tab w:val="left" w:pos="5573"/>
        </w:tabs>
        <w:ind w:left="5529"/>
        <w:rPr>
          <w:sz w:val="18"/>
          <w:szCs w:val="18"/>
        </w:rPr>
      </w:pPr>
    </w:p>
    <w:p w:rsidR="006C27C7" w:rsidRPr="006C27C7" w:rsidRDefault="006C27C7" w:rsidP="006C27C7">
      <w:pPr>
        <w:jc w:val="right"/>
        <w:rPr>
          <w:iCs/>
          <w:sz w:val="18"/>
          <w:szCs w:val="18"/>
        </w:rPr>
      </w:pPr>
      <w:r w:rsidRPr="006C27C7">
        <w:rPr>
          <w:sz w:val="18"/>
          <w:szCs w:val="18"/>
        </w:rPr>
        <w:t xml:space="preserve">Главе </w:t>
      </w:r>
      <w:r w:rsidRPr="006C27C7">
        <w:rPr>
          <w:iCs/>
          <w:sz w:val="18"/>
          <w:szCs w:val="18"/>
        </w:rPr>
        <w:t xml:space="preserve">администрации </w:t>
      </w:r>
      <w:r w:rsidRPr="006C27C7">
        <w:rPr>
          <w:sz w:val="18"/>
          <w:szCs w:val="18"/>
        </w:rPr>
        <w:t>Зоркальцевского</w:t>
      </w:r>
      <w:r w:rsidRPr="006C27C7">
        <w:rPr>
          <w:iCs/>
          <w:sz w:val="18"/>
          <w:szCs w:val="18"/>
        </w:rPr>
        <w:t xml:space="preserve"> сельского поселения </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 (фамилия, инициалы)</w:t>
      </w:r>
    </w:p>
    <w:p w:rsidR="006C27C7" w:rsidRPr="006C27C7" w:rsidRDefault="006C27C7" w:rsidP="006C27C7">
      <w:pPr>
        <w:jc w:val="right"/>
        <w:rPr>
          <w:sz w:val="18"/>
          <w:szCs w:val="18"/>
        </w:rPr>
      </w:pPr>
      <w:r w:rsidRPr="006C27C7">
        <w:rPr>
          <w:sz w:val="18"/>
          <w:szCs w:val="18"/>
        </w:rPr>
        <w:t>от 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w:t>
      </w:r>
      <w:r w:rsidRPr="006C27C7">
        <w:rPr>
          <w:i/>
          <w:iCs/>
          <w:sz w:val="18"/>
          <w:szCs w:val="18"/>
        </w:rPr>
        <w:t xml:space="preserve">для юридических лиц – должность, Ф.И.О. руководителя, полное </w:t>
      </w:r>
    </w:p>
    <w:p w:rsidR="006C27C7" w:rsidRPr="006C27C7" w:rsidRDefault="006C27C7" w:rsidP="006C27C7">
      <w:pPr>
        <w:jc w:val="right"/>
        <w:rPr>
          <w:sz w:val="18"/>
          <w:szCs w:val="18"/>
        </w:rPr>
      </w:pPr>
      <w:r w:rsidRPr="006C27C7">
        <w:rPr>
          <w:i/>
          <w:iCs/>
          <w:sz w:val="18"/>
          <w:szCs w:val="18"/>
        </w:rPr>
        <w:t>и сокращенное наименование,  организационно-правовая форма</w:t>
      </w:r>
      <w:r w:rsidRPr="006C27C7">
        <w:rPr>
          <w:sz w:val="18"/>
          <w:szCs w:val="18"/>
        </w:rPr>
        <w:t>)</w:t>
      </w:r>
    </w:p>
    <w:p w:rsidR="006C27C7" w:rsidRPr="006C27C7" w:rsidRDefault="006C27C7" w:rsidP="006C27C7">
      <w:pPr>
        <w:jc w:val="right"/>
        <w:rPr>
          <w:sz w:val="18"/>
          <w:szCs w:val="18"/>
        </w:rPr>
      </w:pPr>
      <w:r w:rsidRPr="006C27C7">
        <w:rPr>
          <w:sz w:val="18"/>
          <w:szCs w:val="18"/>
        </w:rPr>
        <w:t>Юридический, фактический адрес:___________________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_________________________________________</w:t>
      </w:r>
    </w:p>
    <w:p w:rsidR="006C27C7" w:rsidRPr="006C27C7" w:rsidRDefault="006C27C7" w:rsidP="006C27C7">
      <w:pPr>
        <w:jc w:val="right"/>
        <w:rPr>
          <w:sz w:val="18"/>
          <w:szCs w:val="18"/>
        </w:rPr>
      </w:pPr>
      <w:r w:rsidRPr="006C27C7">
        <w:rPr>
          <w:sz w:val="18"/>
          <w:szCs w:val="18"/>
        </w:rPr>
        <w:t>Контактный телефон:___________________________</w:t>
      </w:r>
    </w:p>
    <w:p w:rsidR="006C27C7" w:rsidRPr="006C27C7" w:rsidRDefault="006C27C7" w:rsidP="006C27C7">
      <w:pPr>
        <w:jc w:val="right"/>
        <w:rPr>
          <w:sz w:val="18"/>
          <w:szCs w:val="18"/>
        </w:rPr>
      </w:pPr>
      <w:r w:rsidRPr="006C27C7">
        <w:rPr>
          <w:sz w:val="18"/>
          <w:szCs w:val="18"/>
        </w:rPr>
        <w:t>Адрес электронной почты:_______________________</w:t>
      </w:r>
    </w:p>
    <w:p w:rsidR="006C27C7" w:rsidRPr="006C27C7" w:rsidRDefault="006C27C7" w:rsidP="006C27C7">
      <w:pPr>
        <w:jc w:val="right"/>
        <w:rPr>
          <w:sz w:val="18"/>
          <w:szCs w:val="18"/>
        </w:rPr>
      </w:pPr>
      <w:r w:rsidRPr="006C27C7">
        <w:rPr>
          <w:sz w:val="18"/>
          <w:szCs w:val="18"/>
        </w:rPr>
        <w:t> </w:t>
      </w:r>
    </w:p>
    <w:p w:rsidR="006C27C7" w:rsidRPr="006C27C7" w:rsidRDefault="006C27C7" w:rsidP="006C27C7">
      <w:pPr>
        <w:jc w:val="center"/>
        <w:rPr>
          <w:sz w:val="18"/>
          <w:szCs w:val="18"/>
        </w:rPr>
      </w:pPr>
      <w:r w:rsidRPr="006C27C7">
        <w:rPr>
          <w:b/>
          <w:bCs/>
          <w:sz w:val="18"/>
          <w:szCs w:val="18"/>
        </w:rPr>
        <w:t> </w:t>
      </w:r>
    </w:p>
    <w:p w:rsidR="006C27C7" w:rsidRPr="006C27C7" w:rsidRDefault="006C27C7" w:rsidP="006C27C7">
      <w:pPr>
        <w:jc w:val="center"/>
        <w:rPr>
          <w:sz w:val="18"/>
          <w:szCs w:val="18"/>
        </w:rPr>
      </w:pPr>
      <w:r w:rsidRPr="006C27C7">
        <w:rPr>
          <w:b/>
          <w:bCs/>
          <w:sz w:val="18"/>
          <w:szCs w:val="18"/>
        </w:rPr>
        <w:t>ЗАЯВЛЕНИЕ</w:t>
      </w:r>
      <w:r w:rsidRPr="006C27C7">
        <w:rPr>
          <w:sz w:val="18"/>
          <w:szCs w:val="18"/>
        </w:rPr>
        <w:t> </w:t>
      </w:r>
    </w:p>
    <w:p w:rsidR="006C27C7" w:rsidRPr="006C27C7" w:rsidRDefault="006C27C7" w:rsidP="006C27C7">
      <w:pPr>
        <w:autoSpaceDE w:val="0"/>
        <w:autoSpaceDN w:val="0"/>
        <w:ind w:firstLine="720"/>
        <w:rPr>
          <w:sz w:val="18"/>
          <w:szCs w:val="18"/>
        </w:rPr>
      </w:pPr>
      <w:r w:rsidRPr="006C27C7">
        <w:rPr>
          <w:color w:val="000000"/>
          <w:sz w:val="18"/>
          <w:szCs w:val="18"/>
        </w:rPr>
        <w:t xml:space="preserve">Прошу выдать </w:t>
      </w:r>
      <w:r w:rsidRPr="006C27C7">
        <w:rPr>
          <w:i/>
          <w:iCs/>
          <w:color w:val="000000"/>
          <w:sz w:val="18"/>
          <w:szCs w:val="18"/>
        </w:rPr>
        <w:t xml:space="preserve">(переоформить, продлить срок действия) </w:t>
      </w:r>
      <w:r w:rsidRPr="006C27C7">
        <w:rPr>
          <w:color w:val="000000"/>
          <w:sz w:val="18"/>
          <w:szCs w:val="18"/>
        </w:rPr>
        <w:t xml:space="preserve">разрешение на размещение нестационарного торгового объекта на территории </w:t>
      </w:r>
      <w:r w:rsidRPr="006C27C7">
        <w:rPr>
          <w:iCs/>
          <w:color w:val="000000"/>
          <w:sz w:val="18"/>
          <w:szCs w:val="18"/>
        </w:rPr>
        <w:t>муниципального образования «</w:t>
      </w:r>
      <w:r w:rsidRPr="006C27C7">
        <w:rPr>
          <w:sz w:val="18"/>
          <w:szCs w:val="18"/>
        </w:rPr>
        <w:t>Зоркальцевское сельское поселение</w:t>
      </w:r>
      <w:r w:rsidRPr="006C27C7">
        <w:rPr>
          <w:iCs/>
          <w:color w:val="000000"/>
          <w:sz w:val="18"/>
          <w:szCs w:val="18"/>
        </w:rPr>
        <w:t>»</w:t>
      </w:r>
      <w:r w:rsidRPr="006C27C7">
        <w:rPr>
          <w:i/>
          <w:iCs/>
          <w:color w:val="000000"/>
          <w:sz w:val="18"/>
          <w:szCs w:val="18"/>
        </w:rPr>
        <w:t xml:space="preserve"> </w:t>
      </w:r>
      <w:r w:rsidRPr="006C27C7">
        <w:rPr>
          <w:color w:val="000000"/>
          <w:sz w:val="18"/>
          <w:szCs w:val="18"/>
        </w:rPr>
        <w:t xml:space="preserve">_____________________________________________________________________________ </w:t>
      </w:r>
    </w:p>
    <w:p w:rsidR="006C27C7" w:rsidRPr="006C27C7" w:rsidRDefault="006C27C7" w:rsidP="006C27C7">
      <w:pPr>
        <w:rPr>
          <w:sz w:val="18"/>
          <w:szCs w:val="18"/>
        </w:rPr>
      </w:pPr>
      <w:r w:rsidRPr="006C27C7">
        <w:rPr>
          <w:sz w:val="18"/>
          <w:szCs w:val="18"/>
        </w:rPr>
        <w:t>                                           (наименование объекта)</w:t>
      </w:r>
    </w:p>
    <w:p w:rsidR="006C27C7" w:rsidRPr="006C27C7" w:rsidRDefault="006C27C7" w:rsidP="006C27C7">
      <w:pPr>
        <w:rPr>
          <w:sz w:val="18"/>
          <w:szCs w:val="18"/>
        </w:rPr>
      </w:pPr>
      <w:r w:rsidRPr="006C27C7">
        <w:rPr>
          <w:sz w:val="18"/>
          <w:szCs w:val="18"/>
        </w:rPr>
        <w:t>по адресу: __________________________________________________________________________________________</w:t>
      </w:r>
    </w:p>
    <w:p w:rsidR="006C27C7" w:rsidRPr="006C27C7" w:rsidRDefault="006C27C7" w:rsidP="006C27C7">
      <w:pPr>
        <w:rPr>
          <w:sz w:val="18"/>
          <w:szCs w:val="18"/>
        </w:rPr>
      </w:pPr>
      <w:r w:rsidRPr="006C27C7">
        <w:rPr>
          <w:sz w:val="18"/>
          <w:szCs w:val="18"/>
        </w:rPr>
        <w:t>сроком на ___________________________________________________________________.</w:t>
      </w:r>
    </w:p>
    <w:p w:rsidR="006C27C7" w:rsidRPr="006C27C7" w:rsidRDefault="006C27C7" w:rsidP="006C27C7">
      <w:pPr>
        <w:autoSpaceDE w:val="0"/>
        <w:autoSpaceDN w:val="0"/>
        <w:rPr>
          <w:sz w:val="18"/>
          <w:szCs w:val="18"/>
        </w:rPr>
      </w:pPr>
      <w:r w:rsidRPr="006C27C7">
        <w:rPr>
          <w:sz w:val="18"/>
          <w:szCs w:val="18"/>
        </w:rPr>
        <w:t> </w:t>
      </w:r>
      <w:r w:rsidRPr="006C27C7">
        <w:rPr>
          <w:i/>
          <w:iCs/>
          <w:color w:val="000000"/>
          <w:sz w:val="18"/>
          <w:szCs w:val="18"/>
        </w:rPr>
        <w:t>При переоформлении разрешения – указать причины.</w:t>
      </w:r>
    </w:p>
    <w:p w:rsidR="006C27C7" w:rsidRPr="006C27C7" w:rsidRDefault="006C27C7" w:rsidP="006C27C7">
      <w:pPr>
        <w:autoSpaceDE w:val="0"/>
        <w:autoSpaceDN w:val="0"/>
        <w:rPr>
          <w:sz w:val="18"/>
          <w:szCs w:val="18"/>
        </w:rPr>
      </w:pPr>
      <w:r w:rsidRPr="006C27C7">
        <w:rPr>
          <w:color w:val="000000"/>
          <w:sz w:val="18"/>
          <w:szCs w:val="18"/>
        </w:rPr>
        <w:t>_____________________________________________________________________________</w:t>
      </w:r>
    </w:p>
    <w:p w:rsidR="006C27C7" w:rsidRPr="006C27C7" w:rsidRDefault="006C27C7" w:rsidP="006C27C7">
      <w:pPr>
        <w:autoSpaceDE w:val="0"/>
        <w:autoSpaceDN w:val="0"/>
        <w:rPr>
          <w:sz w:val="18"/>
          <w:szCs w:val="18"/>
        </w:rPr>
      </w:pPr>
      <w:r w:rsidRPr="006C27C7">
        <w:rPr>
          <w:sz w:val="18"/>
          <w:szCs w:val="18"/>
        </w:rPr>
        <w:t> </w:t>
      </w:r>
      <w:r w:rsidRPr="006C27C7">
        <w:rPr>
          <w:color w:val="000000"/>
          <w:sz w:val="18"/>
          <w:szCs w:val="18"/>
        </w:rPr>
        <w:t>Площадь объекта: _____________________________________________________________</w:t>
      </w:r>
    </w:p>
    <w:p w:rsidR="006C27C7" w:rsidRPr="006C27C7" w:rsidRDefault="006C27C7" w:rsidP="006C27C7">
      <w:pPr>
        <w:autoSpaceDE w:val="0"/>
        <w:autoSpaceDN w:val="0"/>
        <w:rPr>
          <w:sz w:val="18"/>
          <w:szCs w:val="18"/>
        </w:rPr>
      </w:pPr>
      <w:r w:rsidRPr="006C27C7">
        <w:rPr>
          <w:color w:val="000000"/>
          <w:sz w:val="18"/>
          <w:szCs w:val="18"/>
        </w:rPr>
        <w:t>Тип объекта: _______________________________________________________________________________________</w:t>
      </w:r>
    </w:p>
    <w:p w:rsidR="006C27C7" w:rsidRPr="006C27C7" w:rsidRDefault="006C27C7" w:rsidP="006C27C7">
      <w:pPr>
        <w:rPr>
          <w:sz w:val="18"/>
          <w:szCs w:val="18"/>
        </w:rPr>
      </w:pPr>
      <w:r w:rsidRPr="006C27C7">
        <w:rPr>
          <w:sz w:val="18"/>
          <w:szCs w:val="18"/>
        </w:rPr>
        <w:t>Назначение объекта, специализация: ____________________________________________________________</w:t>
      </w:r>
    </w:p>
    <w:p w:rsidR="006C27C7" w:rsidRPr="006C27C7" w:rsidRDefault="006C27C7" w:rsidP="006C27C7">
      <w:pPr>
        <w:rPr>
          <w:sz w:val="18"/>
          <w:szCs w:val="18"/>
        </w:rPr>
      </w:pPr>
      <w:r w:rsidRPr="006C27C7">
        <w:rPr>
          <w:sz w:val="18"/>
          <w:szCs w:val="18"/>
        </w:rPr>
        <w:t>Ассортимент реализуемой продукции (услуг): _____________________________________</w:t>
      </w:r>
    </w:p>
    <w:p w:rsidR="006C27C7" w:rsidRPr="006C27C7" w:rsidRDefault="006C27C7" w:rsidP="006C27C7">
      <w:pPr>
        <w:rPr>
          <w:sz w:val="18"/>
          <w:szCs w:val="18"/>
        </w:rPr>
      </w:pPr>
      <w:r w:rsidRPr="006C27C7">
        <w:rPr>
          <w:sz w:val="18"/>
          <w:szCs w:val="18"/>
        </w:rPr>
        <w:t>_____________________________________________________________________________</w:t>
      </w:r>
    </w:p>
    <w:p w:rsidR="006C27C7" w:rsidRPr="006C27C7" w:rsidRDefault="006C27C7" w:rsidP="006C27C7">
      <w:pPr>
        <w:rPr>
          <w:sz w:val="18"/>
          <w:szCs w:val="18"/>
        </w:rPr>
      </w:pPr>
      <w:r w:rsidRPr="006C27C7">
        <w:rPr>
          <w:sz w:val="18"/>
          <w:szCs w:val="18"/>
        </w:rPr>
        <w:t>Режим работы: _______________________________________________________________</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r w:rsidRPr="006C27C7">
        <w:rPr>
          <w:color w:val="000000"/>
          <w:sz w:val="18"/>
          <w:szCs w:val="18"/>
        </w:rPr>
        <w:t>Государственный регистрационный номер записи о создании юридического лица (индивидуального предпринимателя) _____________________________________________</w:t>
      </w:r>
    </w:p>
    <w:p w:rsidR="006C27C7" w:rsidRPr="006C27C7" w:rsidRDefault="006C27C7" w:rsidP="006C27C7">
      <w:pPr>
        <w:rPr>
          <w:sz w:val="18"/>
          <w:szCs w:val="18"/>
        </w:rPr>
      </w:pPr>
      <w:r w:rsidRPr="006C27C7">
        <w:rPr>
          <w:color w:val="000000"/>
          <w:sz w:val="18"/>
          <w:szCs w:val="18"/>
        </w:rPr>
        <w:t>Данные документа, подтверждающего факт внесения сведений о юридическом лице (индивидуальном предпринимателе)  в Единый государственный реестр юридических лиц (индивидуальных предпринимателей) _____________________________________________</w:t>
      </w:r>
    </w:p>
    <w:p w:rsidR="006C27C7" w:rsidRPr="006C27C7" w:rsidRDefault="006C27C7" w:rsidP="006C27C7">
      <w:pPr>
        <w:rPr>
          <w:sz w:val="18"/>
          <w:szCs w:val="18"/>
        </w:rPr>
      </w:pPr>
      <w:r w:rsidRPr="006C27C7">
        <w:rPr>
          <w:color w:val="000000"/>
          <w:sz w:val="18"/>
          <w:szCs w:val="18"/>
        </w:rPr>
        <w:t>Идентификационный номер налогоплательщика___________________________________</w:t>
      </w:r>
    </w:p>
    <w:p w:rsidR="006C27C7" w:rsidRPr="006C27C7" w:rsidRDefault="006C27C7" w:rsidP="006C27C7">
      <w:pPr>
        <w:rPr>
          <w:sz w:val="18"/>
          <w:szCs w:val="18"/>
        </w:rPr>
      </w:pPr>
      <w:r w:rsidRPr="006C27C7">
        <w:rPr>
          <w:color w:val="000000"/>
          <w:sz w:val="18"/>
          <w:szCs w:val="18"/>
        </w:rPr>
        <w:t>Данные документа о постановке юридического лица (индивидуального предпринимателя) на учет в налоговом органе ______________________________________</w:t>
      </w:r>
    </w:p>
    <w:p w:rsidR="006C27C7" w:rsidRPr="006C27C7" w:rsidRDefault="006C27C7" w:rsidP="006C27C7">
      <w:pPr>
        <w:rPr>
          <w:sz w:val="18"/>
          <w:szCs w:val="18"/>
        </w:rPr>
      </w:pPr>
      <w:r w:rsidRPr="006C27C7">
        <w:rPr>
          <w:color w:val="000000"/>
          <w:sz w:val="18"/>
          <w:szCs w:val="18"/>
        </w:rPr>
        <w:t> К заявлению прилагаю документы на ________листах:</w:t>
      </w:r>
    </w:p>
    <w:p w:rsidR="006C27C7" w:rsidRPr="006C27C7" w:rsidRDefault="006C27C7" w:rsidP="006C27C7">
      <w:pPr>
        <w:rPr>
          <w:sz w:val="18"/>
          <w:szCs w:val="18"/>
        </w:rPr>
      </w:pPr>
      <w:r w:rsidRPr="006C27C7">
        <w:rPr>
          <w:color w:val="000000"/>
          <w:sz w:val="18"/>
          <w:szCs w:val="18"/>
        </w:rPr>
        <w:t>1) ___________________________________________________________________________</w:t>
      </w:r>
    </w:p>
    <w:p w:rsidR="006C27C7" w:rsidRPr="006C27C7" w:rsidRDefault="006C27C7" w:rsidP="006C27C7">
      <w:pPr>
        <w:rPr>
          <w:sz w:val="18"/>
          <w:szCs w:val="18"/>
        </w:rPr>
      </w:pPr>
      <w:r w:rsidRPr="006C27C7">
        <w:rPr>
          <w:color w:val="000000"/>
          <w:sz w:val="18"/>
          <w:szCs w:val="18"/>
        </w:rPr>
        <w:t>2) ___________________________________________________________________________</w:t>
      </w:r>
    </w:p>
    <w:p w:rsidR="006C27C7" w:rsidRPr="006C27C7" w:rsidRDefault="006C27C7" w:rsidP="006C27C7">
      <w:pPr>
        <w:rPr>
          <w:sz w:val="18"/>
          <w:szCs w:val="18"/>
        </w:rPr>
      </w:pPr>
      <w:r w:rsidRPr="006C27C7">
        <w:rPr>
          <w:color w:val="000000"/>
          <w:sz w:val="18"/>
          <w:szCs w:val="18"/>
        </w:rPr>
        <w:t>3) ___________________________________________________________________________</w:t>
      </w:r>
    </w:p>
    <w:p w:rsidR="006C27C7" w:rsidRPr="006C27C7" w:rsidRDefault="006C27C7" w:rsidP="006C27C7">
      <w:pPr>
        <w:rPr>
          <w:sz w:val="18"/>
          <w:szCs w:val="18"/>
        </w:rPr>
      </w:pPr>
      <w:r w:rsidRPr="006C27C7">
        <w:rPr>
          <w:color w:val="000000"/>
          <w:sz w:val="18"/>
          <w:szCs w:val="18"/>
        </w:rPr>
        <w:t>4) ___________________________________________________________________________</w:t>
      </w:r>
    </w:p>
    <w:p w:rsidR="006C27C7" w:rsidRPr="006C27C7" w:rsidRDefault="006C27C7" w:rsidP="006C27C7">
      <w:pPr>
        <w:rPr>
          <w:sz w:val="18"/>
          <w:szCs w:val="18"/>
        </w:rPr>
      </w:pPr>
      <w:r w:rsidRPr="006C27C7">
        <w:rPr>
          <w:color w:val="000000"/>
          <w:sz w:val="18"/>
          <w:szCs w:val="18"/>
        </w:rPr>
        <w:t>5) 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i/>
          <w:iCs/>
          <w:sz w:val="18"/>
          <w:szCs w:val="18"/>
        </w:rPr>
        <w:t> </w:t>
      </w:r>
    </w:p>
    <w:p w:rsidR="006C27C7" w:rsidRPr="006C27C7" w:rsidRDefault="006C27C7" w:rsidP="006C27C7">
      <w:pPr>
        <w:rPr>
          <w:sz w:val="18"/>
          <w:szCs w:val="18"/>
        </w:rPr>
      </w:pPr>
      <w:r w:rsidRPr="006C27C7">
        <w:rPr>
          <w:i/>
          <w:iCs/>
          <w:color w:val="000000"/>
          <w:sz w:val="18"/>
          <w:szCs w:val="18"/>
        </w:rPr>
        <w:t xml:space="preserve">О результате оказания муниципальной услуги и принятом решении прошу уведомить по: _____________________________________________________________________________ </w:t>
      </w:r>
    </w:p>
    <w:p w:rsidR="006C27C7" w:rsidRPr="006C27C7" w:rsidRDefault="006C27C7" w:rsidP="006C27C7">
      <w:pPr>
        <w:jc w:val="center"/>
        <w:rPr>
          <w:sz w:val="18"/>
          <w:szCs w:val="18"/>
        </w:rPr>
      </w:pPr>
      <w:r w:rsidRPr="006C27C7">
        <w:rPr>
          <w:i/>
          <w:iCs/>
          <w:color w:val="000000"/>
          <w:sz w:val="18"/>
          <w:szCs w:val="18"/>
        </w:rPr>
        <w:t>(указывается способ уведомления – по телефону, e-mail, почтой и т.п.)</w:t>
      </w:r>
    </w:p>
    <w:p w:rsidR="006C27C7" w:rsidRPr="006C27C7" w:rsidRDefault="006C27C7" w:rsidP="006C27C7">
      <w:pPr>
        <w:rPr>
          <w:sz w:val="18"/>
          <w:szCs w:val="18"/>
        </w:rPr>
      </w:pPr>
      <w:r w:rsidRPr="006C27C7">
        <w:rPr>
          <w:sz w:val="18"/>
          <w:szCs w:val="18"/>
        </w:rPr>
        <w:t xml:space="preserve"> В соответствии с Федеральным законом от 27.07.2006 N 152-ФЗ "О персональных данных" </w:t>
      </w:r>
      <w:r w:rsidRPr="006C27C7">
        <w:rPr>
          <w:b/>
          <w:sz w:val="18"/>
          <w:szCs w:val="18"/>
        </w:rPr>
        <w:t>даю</w:t>
      </w:r>
      <w:r w:rsidRPr="006C27C7">
        <w:rPr>
          <w:sz w:val="18"/>
          <w:szCs w:val="18"/>
        </w:rPr>
        <w:t xml:space="preserve"> </w:t>
      </w:r>
      <w:r w:rsidRPr="006C27C7">
        <w:rPr>
          <w:b/>
          <w:sz w:val="18"/>
          <w:szCs w:val="18"/>
        </w:rPr>
        <w:t>согласие</w:t>
      </w:r>
      <w:r w:rsidRPr="006C27C7">
        <w:rPr>
          <w:sz w:val="18"/>
          <w:szCs w:val="18"/>
        </w:rPr>
        <w:t xml:space="preserve"> на обработку (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w:t>
      </w:r>
    </w:p>
    <w:p w:rsidR="006C27C7" w:rsidRPr="006C27C7" w:rsidRDefault="006C27C7" w:rsidP="006C27C7">
      <w:pPr>
        <w:rPr>
          <w:sz w:val="18"/>
          <w:szCs w:val="18"/>
        </w:rPr>
      </w:pPr>
      <w:r w:rsidRPr="006C27C7">
        <w:rPr>
          <w:sz w:val="18"/>
          <w:szCs w:val="18"/>
        </w:rPr>
        <w:t> </w:t>
      </w:r>
      <w:r w:rsidRPr="006C27C7">
        <w:rPr>
          <w:color w:val="000000"/>
          <w:sz w:val="18"/>
          <w:szCs w:val="18"/>
        </w:rPr>
        <w:t>_______________________________</w:t>
      </w:r>
    </w:p>
    <w:p w:rsidR="006C27C7" w:rsidRPr="006C27C7" w:rsidRDefault="006C27C7" w:rsidP="006C27C7">
      <w:pPr>
        <w:rPr>
          <w:sz w:val="18"/>
          <w:szCs w:val="18"/>
        </w:rPr>
      </w:pPr>
      <w:r w:rsidRPr="006C27C7">
        <w:rPr>
          <w:color w:val="000000"/>
          <w:sz w:val="18"/>
          <w:szCs w:val="18"/>
        </w:rPr>
        <w:t xml:space="preserve">(Ф.И.О., подпись руководителя, печать)                                  </w:t>
      </w:r>
    </w:p>
    <w:p w:rsidR="006C27C7" w:rsidRPr="006C27C7" w:rsidRDefault="006C27C7" w:rsidP="006C27C7">
      <w:pPr>
        <w:rPr>
          <w:sz w:val="18"/>
          <w:szCs w:val="18"/>
        </w:rPr>
      </w:pPr>
      <w:r w:rsidRPr="006C27C7">
        <w:rPr>
          <w:color w:val="000000"/>
          <w:sz w:val="18"/>
          <w:szCs w:val="18"/>
        </w:rPr>
        <w:t xml:space="preserve">«___» __________________ г.                                                                                              </w:t>
      </w:r>
    </w:p>
    <w:p w:rsidR="006C27C7" w:rsidRPr="006C27C7" w:rsidRDefault="006C27C7" w:rsidP="006C27C7">
      <w:pPr>
        <w:rPr>
          <w:sz w:val="18"/>
          <w:szCs w:val="18"/>
        </w:rPr>
      </w:pPr>
      <w:r w:rsidRPr="006C27C7">
        <w:rPr>
          <w:color w:val="000000"/>
          <w:sz w:val="18"/>
          <w:szCs w:val="18"/>
        </w:rPr>
        <w:t>Реквизиты доверенности, документа, удостоверяющего личность (для представителя заявителя) ___________________________________________________________________.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p>
    <w:p w:rsidR="006C27C7" w:rsidRPr="006C27C7" w:rsidRDefault="006C27C7" w:rsidP="006C27C7">
      <w:pPr>
        <w:ind w:left="4253"/>
        <w:rPr>
          <w:bCs/>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2</w:t>
      </w:r>
    </w:p>
    <w:p w:rsidR="006C27C7" w:rsidRPr="006C27C7" w:rsidRDefault="006C27C7" w:rsidP="006C27C7">
      <w:pPr>
        <w:ind w:left="5670"/>
        <w:jc w:val="right"/>
        <w:rPr>
          <w:bCs/>
          <w:sz w:val="18"/>
          <w:szCs w:val="18"/>
        </w:rPr>
      </w:pPr>
      <w:r w:rsidRPr="006C27C7">
        <w:rPr>
          <w:bCs/>
          <w:sz w:val="18"/>
          <w:szCs w:val="18"/>
        </w:rPr>
        <w:t xml:space="preserve">к административному регламенту </w:t>
      </w:r>
    </w:p>
    <w:p w:rsidR="006C27C7" w:rsidRPr="006C27C7" w:rsidRDefault="006C27C7" w:rsidP="006C27C7">
      <w:pPr>
        <w:ind w:left="4253"/>
        <w:rPr>
          <w:bCs/>
          <w:sz w:val="18"/>
          <w:szCs w:val="18"/>
        </w:rPr>
      </w:pPr>
    </w:p>
    <w:p w:rsidR="006C27C7" w:rsidRPr="006C27C7" w:rsidRDefault="006C27C7" w:rsidP="006C27C7">
      <w:pPr>
        <w:jc w:val="center"/>
        <w:rPr>
          <w:sz w:val="18"/>
          <w:szCs w:val="18"/>
        </w:rPr>
      </w:pPr>
      <w:r w:rsidRPr="006C27C7">
        <w:rPr>
          <w:b/>
          <w:bCs/>
          <w:sz w:val="18"/>
          <w:szCs w:val="18"/>
        </w:rPr>
        <w:t>РАЗРЕШЕНИЕ №______ </w:t>
      </w:r>
    </w:p>
    <w:p w:rsidR="006C27C7" w:rsidRPr="006C27C7" w:rsidRDefault="006C27C7" w:rsidP="006C27C7">
      <w:pPr>
        <w:autoSpaceDE w:val="0"/>
        <w:autoSpaceDN w:val="0"/>
        <w:jc w:val="center"/>
        <w:rPr>
          <w:sz w:val="18"/>
          <w:szCs w:val="18"/>
        </w:rPr>
      </w:pPr>
      <w:r w:rsidRPr="006C27C7">
        <w:rPr>
          <w:b/>
          <w:bCs/>
          <w:color w:val="000000"/>
          <w:sz w:val="18"/>
          <w:szCs w:val="18"/>
        </w:rPr>
        <w:t xml:space="preserve">на размещение нестационарного торгового объекта </w:t>
      </w:r>
    </w:p>
    <w:p w:rsidR="006C27C7" w:rsidRPr="006C27C7" w:rsidRDefault="006C27C7" w:rsidP="006C27C7">
      <w:pPr>
        <w:autoSpaceDE w:val="0"/>
        <w:autoSpaceDN w:val="0"/>
        <w:jc w:val="center"/>
        <w:rPr>
          <w:b/>
          <w:sz w:val="18"/>
          <w:szCs w:val="18"/>
        </w:rPr>
      </w:pPr>
      <w:r w:rsidRPr="006C27C7">
        <w:rPr>
          <w:b/>
          <w:bCs/>
          <w:color w:val="000000"/>
          <w:sz w:val="18"/>
          <w:szCs w:val="18"/>
        </w:rPr>
        <w:t xml:space="preserve">на территории </w:t>
      </w:r>
      <w:r w:rsidRPr="006C27C7">
        <w:rPr>
          <w:b/>
          <w:bCs/>
          <w:iCs/>
          <w:color w:val="000000"/>
          <w:sz w:val="18"/>
          <w:szCs w:val="18"/>
        </w:rPr>
        <w:t xml:space="preserve">муниципального образования «Зоркальцевское сельское поселение» </w:t>
      </w:r>
    </w:p>
    <w:p w:rsidR="006C27C7" w:rsidRPr="006C27C7" w:rsidRDefault="006C27C7" w:rsidP="006C27C7">
      <w:pPr>
        <w:ind w:firstLine="720"/>
        <w:rPr>
          <w:sz w:val="18"/>
          <w:szCs w:val="18"/>
        </w:rPr>
      </w:pPr>
    </w:p>
    <w:p w:rsidR="006C27C7" w:rsidRPr="006C27C7" w:rsidRDefault="006C27C7" w:rsidP="006C27C7">
      <w:pPr>
        <w:ind w:firstLine="720"/>
        <w:rPr>
          <w:sz w:val="18"/>
          <w:szCs w:val="18"/>
        </w:rPr>
      </w:pPr>
      <w:r w:rsidRPr="006C27C7">
        <w:rPr>
          <w:sz w:val="18"/>
          <w:szCs w:val="18"/>
        </w:rPr>
        <w:t>Выдано</w:t>
      </w:r>
      <w:r w:rsidRPr="006C27C7">
        <w:rPr>
          <w:i/>
          <w:iCs/>
          <w:sz w:val="18"/>
          <w:szCs w:val="18"/>
        </w:rPr>
        <w:t xml:space="preserve"> ________________________________________________________________</w:t>
      </w:r>
    </w:p>
    <w:p w:rsidR="006C27C7" w:rsidRPr="006C27C7" w:rsidRDefault="006C27C7" w:rsidP="006C27C7">
      <w:pPr>
        <w:ind w:firstLine="720"/>
        <w:jc w:val="center"/>
        <w:rPr>
          <w:sz w:val="18"/>
          <w:szCs w:val="18"/>
        </w:rPr>
      </w:pPr>
      <w:r w:rsidRPr="006C27C7">
        <w:rPr>
          <w:i/>
          <w:iCs/>
          <w:sz w:val="18"/>
          <w:szCs w:val="18"/>
        </w:rPr>
        <w:t xml:space="preserve">(Ф.И.О. - для индивидуального предпринимателя, </w:t>
      </w:r>
    </w:p>
    <w:p w:rsidR="006C27C7" w:rsidRPr="006C27C7" w:rsidRDefault="006C27C7" w:rsidP="006C27C7">
      <w:pPr>
        <w:jc w:val="center"/>
        <w:rPr>
          <w:sz w:val="18"/>
          <w:szCs w:val="18"/>
        </w:rPr>
      </w:pPr>
      <w:r w:rsidRPr="006C27C7">
        <w:rPr>
          <w:i/>
          <w:iCs/>
          <w:sz w:val="18"/>
          <w:szCs w:val="18"/>
        </w:rPr>
        <w:t>______________________________________________________________________________________________________</w:t>
      </w:r>
    </w:p>
    <w:p w:rsidR="006C27C7" w:rsidRPr="006C27C7" w:rsidRDefault="006C27C7" w:rsidP="006C27C7">
      <w:pPr>
        <w:ind w:firstLine="720"/>
        <w:jc w:val="center"/>
        <w:rPr>
          <w:sz w:val="18"/>
          <w:szCs w:val="18"/>
        </w:rPr>
      </w:pPr>
      <w:r w:rsidRPr="006C27C7">
        <w:rPr>
          <w:i/>
          <w:iCs/>
          <w:sz w:val="18"/>
          <w:szCs w:val="18"/>
        </w:rPr>
        <w:t>наименование, реквизиты – для юридических лиц)</w:t>
      </w:r>
    </w:p>
    <w:p w:rsidR="006C27C7" w:rsidRPr="006C27C7" w:rsidRDefault="006C27C7" w:rsidP="006C27C7">
      <w:pPr>
        <w:ind w:firstLine="720"/>
        <w:jc w:val="center"/>
        <w:rPr>
          <w:sz w:val="18"/>
          <w:szCs w:val="18"/>
        </w:rPr>
      </w:pPr>
      <w:r w:rsidRPr="006C27C7">
        <w:rPr>
          <w:i/>
          <w:iCs/>
          <w:sz w:val="18"/>
          <w:szCs w:val="18"/>
        </w:rPr>
        <w:t> </w:t>
      </w:r>
    </w:p>
    <w:p w:rsidR="006C27C7" w:rsidRPr="006C27C7" w:rsidRDefault="006C27C7" w:rsidP="006C27C7">
      <w:pPr>
        <w:rPr>
          <w:sz w:val="18"/>
          <w:szCs w:val="18"/>
        </w:rPr>
      </w:pPr>
      <w:r w:rsidRPr="006C27C7">
        <w:rPr>
          <w:sz w:val="18"/>
          <w:szCs w:val="18"/>
        </w:rPr>
        <w:t xml:space="preserve">на размещение нестационарного объекта__________________________________________ </w:t>
      </w:r>
    </w:p>
    <w:p w:rsidR="006C27C7" w:rsidRPr="006C27C7" w:rsidRDefault="006C27C7" w:rsidP="006C27C7">
      <w:pPr>
        <w:jc w:val="center"/>
        <w:rPr>
          <w:sz w:val="18"/>
          <w:szCs w:val="18"/>
        </w:rPr>
      </w:pPr>
      <w:r w:rsidRPr="006C27C7">
        <w:rPr>
          <w:i/>
          <w:iCs/>
          <w:sz w:val="18"/>
          <w:szCs w:val="18"/>
        </w:rPr>
        <w:t>                                                                                                                   (тип, наименование объекта)</w:t>
      </w:r>
    </w:p>
    <w:p w:rsidR="006C27C7" w:rsidRPr="006C27C7" w:rsidRDefault="006C27C7" w:rsidP="006C27C7">
      <w:pPr>
        <w:rPr>
          <w:sz w:val="18"/>
          <w:szCs w:val="18"/>
        </w:rPr>
      </w:pPr>
      <w:r w:rsidRPr="006C27C7">
        <w:rPr>
          <w:sz w:val="18"/>
          <w:szCs w:val="18"/>
        </w:rPr>
        <w:t>по адресу: 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___________________________________________________________________________________________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на земельном участке с кадастровым номером: _________________________________, переданном по договору ________________________ от «____» _____________ г.  № 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Согласно утвержденной схеме размещения нестационарных торговых объектов: _____</w:t>
      </w:r>
    </w:p>
    <w:p w:rsidR="006C27C7" w:rsidRPr="006C27C7" w:rsidRDefault="006C27C7" w:rsidP="006C27C7">
      <w:pPr>
        <w:rPr>
          <w:sz w:val="18"/>
          <w:szCs w:val="18"/>
        </w:rPr>
      </w:pPr>
      <w:r w:rsidRPr="006C27C7">
        <w:rPr>
          <w:sz w:val="18"/>
          <w:szCs w:val="18"/>
        </w:rPr>
        <w:t>___________________________________________________________________________</w:t>
      </w:r>
    </w:p>
    <w:p w:rsidR="006C27C7" w:rsidRPr="006C27C7" w:rsidRDefault="006C27C7" w:rsidP="006C27C7">
      <w:pPr>
        <w:rPr>
          <w:sz w:val="18"/>
          <w:szCs w:val="18"/>
        </w:rPr>
      </w:pPr>
      <w:r w:rsidRPr="006C27C7">
        <w:rPr>
          <w:sz w:val="18"/>
          <w:szCs w:val="18"/>
        </w:rPr>
        <w:t>Площадь объекта (кв.м.): 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Период размещения: с ____________ по 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Срок действия разрешения: с «____» _______________г. по «____» ________________ г.</w:t>
      </w:r>
    </w:p>
    <w:p w:rsidR="006C27C7" w:rsidRPr="006C27C7" w:rsidRDefault="006C27C7" w:rsidP="006C27C7">
      <w:pPr>
        <w:ind w:firstLine="720"/>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w:t>
      </w:r>
    </w:p>
    <w:p w:rsidR="006C27C7" w:rsidRPr="006C27C7" w:rsidRDefault="006C27C7" w:rsidP="006C27C7">
      <w:pPr>
        <w:rPr>
          <w:i/>
          <w:iCs/>
          <w:sz w:val="18"/>
          <w:szCs w:val="18"/>
        </w:rPr>
      </w:pPr>
      <w:r w:rsidRPr="006C27C7">
        <w:rPr>
          <w:sz w:val="18"/>
          <w:szCs w:val="18"/>
        </w:rPr>
        <w:t xml:space="preserve">Глава </w:t>
      </w:r>
      <w:r w:rsidRPr="006C27C7">
        <w:rPr>
          <w:iCs/>
          <w:sz w:val="18"/>
          <w:szCs w:val="18"/>
        </w:rPr>
        <w:t>администрации</w:t>
      </w:r>
    </w:p>
    <w:p w:rsidR="006C27C7" w:rsidRPr="006C27C7" w:rsidRDefault="006C27C7" w:rsidP="006C27C7">
      <w:pPr>
        <w:rPr>
          <w:sz w:val="18"/>
          <w:szCs w:val="18"/>
        </w:rPr>
      </w:pPr>
      <w:r w:rsidRPr="006C27C7">
        <w:rPr>
          <w:bCs/>
          <w:iCs/>
          <w:color w:val="000000"/>
          <w:sz w:val="18"/>
          <w:szCs w:val="18"/>
        </w:rPr>
        <w:t>Зоркальцевского сельского поселения</w:t>
      </w:r>
      <w:r w:rsidRPr="006C27C7">
        <w:rPr>
          <w:i/>
          <w:iCs/>
          <w:sz w:val="18"/>
          <w:szCs w:val="18"/>
        </w:rPr>
        <w:t xml:space="preserve">              ______________         (___________________)</w:t>
      </w:r>
    </w:p>
    <w:p w:rsidR="006C27C7" w:rsidRPr="006C27C7" w:rsidRDefault="006C27C7" w:rsidP="006C27C7">
      <w:pPr>
        <w:rPr>
          <w:sz w:val="18"/>
          <w:szCs w:val="18"/>
        </w:rPr>
      </w:pPr>
      <w:r w:rsidRPr="006C27C7">
        <w:rPr>
          <w:i/>
          <w:iCs/>
          <w:sz w:val="18"/>
          <w:szCs w:val="18"/>
        </w:rPr>
        <w:t>                                                                                                       (подпись)                                                    (Ф.И.О.)</w:t>
      </w:r>
    </w:p>
    <w:p w:rsidR="006C27C7" w:rsidRPr="006C27C7" w:rsidRDefault="006C27C7" w:rsidP="006C27C7">
      <w:pPr>
        <w:autoSpaceDE w:val="0"/>
        <w:autoSpaceDN w:val="0"/>
        <w:jc w:val="right"/>
        <w:rPr>
          <w:sz w:val="18"/>
          <w:szCs w:val="18"/>
        </w:rPr>
      </w:pPr>
      <w:r w:rsidRPr="006C27C7">
        <w:rPr>
          <w:sz w:val="18"/>
          <w:szCs w:val="18"/>
        </w:rPr>
        <w:t> </w:t>
      </w:r>
    </w:p>
    <w:p w:rsidR="006C27C7" w:rsidRPr="006C27C7" w:rsidRDefault="006C27C7" w:rsidP="006C27C7">
      <w:pPr>
        <w:autoSpaceDE w:val="0"/>
        <w:autoSpaceDN w:val="0"/>
        <w:rPr>
          <w:sz w:val="18"/>
          <w:szCs w:val="18"/>
        </w:rPr>
      </w:pPr>
      <w:r w:rsidRPr="006C27C7">
        <w:rPr>
          <w:color w:val="000000"/>
          <w:sz w:val="18"/>
          <w:szCs w:val="18"/>
        </w:rPr>
        <w:t>«______» ___________________ г.</w:t>
      </w:r>
    </w:p>
    <w:p w:rsidR="006C27C7" w:rsidRPr="006C27C7" w:rsidRDefault="006C27C7" w:rsidP="006C27C7">
      <w:pPr>
        <w:autoSpaceDE w:val="0"/>
        <w:autoSpaceDN w:val="0"/>
        <w:jc w:val="right"/>
        <w:rPr>
          <w:sz w:val="18"/>
          <w:szCs w:val="18"/>
        </w:rPr>
      </w:pPr>
      <w:r w:rsidRPr="006C27C7">
        <w:rPr>
          <w:sz w:val="18"/>
          <w:szCs w:val="18"/>
        </w:rPr>
        <w:t> </w:t>
      </w:r>
    </w:p>
    <w:p w:rsidR="006C27C7" w:rsidRPr="006C27C7" w:rsidRDefault="006C27C7" w:rsidP="006C27C7">
      <w:pPr>
        <w:pStyle w:val="afffd"/>
        <w:ind w:left="5245"/>
        <w:jc w:val="both"/>
        <w:rPr>
          <w:rFonts w:ascii="Times New Roman" w:hAnsi="Times New Roman" w:cs="Times New Roman"/>
          <w:sz w:val="18"/>
          <w:szCs w:val="18"/>
        </w:rPr>
      </w:pPr>
    </w:p>
    <w:p w:rsidR="006C27C7" w:rsidRPr="006C27C7" w:rsidRDefault="006C27C7" w:rsidP="006C27C7">
      <w:pPr>
        <w:pStyle w:val="afffd"/>
        <w:ind w:left="5245"/>
        <w:jc w:val="both"/>
        <w:rPr>
          <w:rFonts w:ascii="Times New Roman" w:hAnsi="Times New Roman" w:cs="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3</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jc w:val="right"/>
        <w:rPr>
          <w:sz w:val="18"/>
          <w:szCs w:val="18"/>
        </w:rPr>
      </w:pPr>
      <w:r w:rsidRPr="006C27C7">
        <w:rPr>
          <w:sz w:val="18"/>
          <w:szCs w:val="18"/>
        </w:rPr>
        <w:t>     Кому ______________________________</w:t>
      </w:r>
    </w:p>
    <w:p w:rsidR="006C27C7" w:rsidRPr="006C27C7" w:rsidRDefault="006C27C7" w:rsidP="006C27C7">
      <w:pPr>
        <w:jc w:val="right"/>
        <w:rPr>
          <w:sz w:val="18"/>
          <w:szCs w:val="18"/>
        </w:rPr>
      </w:pPr>
      <w:r w:rsidRPr="006C27C7">
        <w:rPr>
          <w:sz w:val="18"/>
          <w:szCs w:val="18"/>
        </w:rPr>
        <w:t>___________________________________</w:t>
      </w:r>
    </w:p>
    <w:p w:rsidR="006C27C7" w:rsidRPr="006C27C7" w:rsidRDefault="006C27C7" w:rsidP="006C27C7">
      <w:pPr>
        <w:jc w:val="right"/>
        <w:rPr>
          <w:sz w:val="18"/>
          <w:szCs w:val="18"/>
        </w:rPr>
      </w:pPr>
      <w:r w:rsidRPr="006C27C7">
        <w:rPr>
          <w:sz w:val="18"/>
          <w:szCs w:val="18"/>
        </w:rPr>
        <w:t>                                                   </w:t>
      </w:r>
      <w:r w:rsidRPr="006C27C7">
        <w:rPr>
          <w:i/>
          <w:iCs/>
          <w:sz w:val="18"/>
          <w:szCs w:val="18"/>
        </w:rPr>
        <w:t xml:space="preserve">(Ф.И.О. заявителя/ наименование юридического лица, </w:t>
      </w:r>
    </w:p>
    <w:p w:rsidR="006C27C7" w:rsidRPr="006C27C7" w:rsidRDefault="006C27C7" w:rsidP="006C27C7">
      <w:pPr>
        <w:jc w:val="right"/>
        <w:rPr>
          <w:sz w:val="18"/>
          <w:szCs w:val="18"/>
        </w:rPr>
      </w:pPr>
      <w:r w:rsidRPr="006C27C7">
        <w:rPr>
          <w:i/>
          <w:iCs/>
          <w:sz w:val="18"/>
          <w:szCs w:val="18"/>
        </w:rPr>
        <w:t>должность, Ф.И. О. руководителя)</w:t>
      </w:r>
    </w:p>
    <w:p w:rsidR="006C27C7" w:rsidRPr="006C27C7" w:rsidRDefault="006C27C7" w:rsidP="006C27C7">
      <w:pPr>
        <w:jc w:val="right"/>
        <w:rPr>
          <w:sz w:val="18"/>
          <w:szCs w:val="18"/>
        </w:rPr>
      </w:pPr>
      <w:r w:rsidRPr="006C27C7">
        <w:rPr>
          <w:sz w:val="18"/>
          <w:szCs w:val="18"/>
        </w:rPr>
        <w:t xml:space="preserve">                                              </w:t>
      </w:r>
    </w:p>
    <w:p w:rsidR="006C27C7" w:rsidRPr="006C27C7" w:rsidRDefault="006C27C7" w:rsidP="006C27C7">
      <w:pPr>
        <w:jc w:val="right"/>
        <w:rPr>
          <w:sz w:val="18"/>
          <w:szCs w:val="18"/>
        </w:rPr>
      </w:pPr>
      <w:r w:rsidRPr="006C27C7">
        <w:rPr>
          <w:sz w:val="18"/>
          <w:szCs w:val="18"/>
        </w:rPr>
        <w:t>                                              Куда ______________________________</w:t>
      </w:r>
    </w:p>
    <w:p w:rsidR="006C27C7" w:rsidRPr="006C27C7" w:rsidRDefault="006C27C7" w:rsidP="006C27C7">
      <w:pPr>
        <w:jc w:val="right"/>
        <w:rPr>
          <w:sz w:val="18"/>
          <w:szCs w:val="18"/>
        </w:rPr>
      </w:pPr>
      <w:r w:rsidRPr="006C27C7">
        <w:rPr>
          <w:i/>
          <w:iCs/>
          <w:sz w:val="18"/>
          <w:szCs w:val="18"/>
        </w:rPr>
        <w:t> </w:t>
      </w:r>
      <w:r w:rsidRPr="006C27C7">
        <w:rPr>
          <w:sz w:val="18"/>
          <w:szCs w:val="18"/>
        </w:rPr>
        <w:t>__________________________________</w:t>
      </w:r>
    </w:p>
    <w:p w:rsidR="006C27C7" w:rsidRPr="006C27C7" w:rsidRDefault="006C27C7" w:rsidP="006C27C7">
      <w:pPr>
        <w:jc w:val="center"/>
        <w:rPr>
          <w:sz w:val="18"/>
          <w:szCs w:val="18"/>
        </w:rPr>
      </w:pPr>
      <w:r w:rsidRPr="006C27C7">
        <w:rPr>
          <w:sz w:val="18"/>
          <w:szCs w:val="18"/>
        </w:rPr>
        <w:t xml:space="preserve">                                                                                          </w:t>
      </w:r>
      <w:r w:rsidRPr="006C27C7">
        <w:rPr>
          <w:i/>
          <w:iCs/>
          <w:sz w:val="18"/>
          <w:szCs w:val="18"/>
        </w:rPr>
        <w:t>(адрес заявителя)</w:t>
      </w:r>
    </w:p>
    <w:p w:rsidR="006C27C7" w:rsidRPr="006C27C7" w:rsidRDefault="006C27C7" w:rsidP="006C27C7">
      <w:pPr>
        <w:rPr>
          <w:sz w:val="18"/>
          <w:szCs w:val="18"/>
        </w:rPr>
      </w:pPr>
      <w:r w:rsidRPr="006C27C7">
        <w:rPr>
          <w:sz w:val="18"/>
          <w:szCs w:val="18"/>
        </w:rPr>
        <w:t> </w:t>
      </w:r>
    </w:p>
    <w:p w:rsidR="006C27C7" w:rsidRPr="006C27C7" w:rsidRDefault="006C27C7" w:rsidP="006C27C7">
      <w:pPr>
        <w:jc w:val="center"/>
        <w:rPr>
          <w:sz w:val="18"/>
          <w:szCs w:val="18"/>
        </w:rPr>
      </w:pPr>
      <w:r w:rsidRPr="006C27C7">
        <w:rPr>
          <w:b/>
          <w:bCs/>
          <w:sz w:val="18"/>
          <w:szCs w:val="18"/>
        </w:rPr>
        <w:t> </w:t>
      </w:r>
    </w:p>
    <w:p w:rsidR="006C27C7" w:rsidRPr="006C27C7" w:rsidRDefault="006C27C7" w:rsidP="006C27C7">
      <w:pPr>
        <w:jc w:val="center"/>
        <w:rPr>
          <w:sz w:val="18"/>
          <w:szCs w:val="18"/>
        </w:rPr>
      </w:pPr>
      <w:r w:rsidRPr="006C27C7">
        <w:rPr>
          <w:b/>
          <w:bCs/>
          <w:sz w:val="18"/>
          <w:szCs w:val="18"/>
        </w:rPr>
        <w:t>УВЕДОМЛЕНИЕ</w:t>
      </w:r>
    </w:p>
    <w:p w:rsidR="006C27C7" w:rsidRPr="006C27C7" w:rsidRDefault="006C27C7" w:rsidP="006C27C7">
      <w:pPr>
        <w:autoSpaceDE w:val="0"/>
        <w:autoSpaceDN w:val="0"/>
        <w:jc w:val="center"/>
        <w:rPr>
          <w:sz w:val="18"/>
          <w:szCs w:val="18"/>
        </w:rPr>
      </w:pPr>
      <w:r w:rsidRPr="006C27C7">
        <w:rPr>
          <w:b/>
          <w:bCs/>
          <w:color w:val="000000"/>
          <w:sz w:val="18"/>
          <w:szCs w:val="18"/>
        </w:rPr>
        <w:t xml:space="preserve">об отказе в выдаче </w:t>
      </w:r>
      <w:r w:rsidRPr="006C27C7">
        <w:rPr>
          <w:b/>
          <w:bCs/>
          <w:i/>
          <w:iCs/>
          <w:color w:val="000000"/>
          <w:sz w:val="18"/>
          <w:szCs w:val="18"/>
        </w:rPr>
        <w:t>(переоформлении, продлении срока действия)</w:t>
      </w:r>
      <w:r w:rsidRPr="006C27C7">
        <w:rPr>
          <w:b/>
          <w:bCs/>
          <w:color w:val="000000"/>
          <w:sz w:val="18"/>
          <w:szCs w:val="18"/>
        </w:rPr>
        <w:t xml:space="preserve"> </w:t>
      </w:r>
    </w:p>
    <w:p w:rsidR="006C27C7" w:rsidRPr="006C27C7" w:rsidRDefault="006C27C7" w:rsidP="006C27C7">
      <w:pPr>
        <w:autoSpaceDE w:val="0"/>
        <w:autoSpaceDN w:val="0"/>
        <w:jc w:val="center"/>
        <w:rPr>
          <w:sz w:val="18"/>
          <w:szCs w:val="18"/>
        </w:rPr>
      </w:pPr>
      <w:r w:rsidRPr="006C27C7">
        <w:rPr>
          <w:b/>
          <w:bCs/>
          <w:color w:val="000000"/>
          <w:sz w:val="18"/>
          <w:szCs w:val="18"/>
        </w:rPr>
        <w:t xml:space="preserve">разрешения на размещение нестационарного торгового </w:t>
      </w:r>
    </w:p>
    <w:p w:rsidR="006C27C7" w:rsidRPr="006C27C7" w:rsidRDefault="006C27C7" w:rsidP="006C27C7">
      <w:pPr>
        <w:autoSpaceDE w:val="0"/>
        <w:autoSpaceDN w:val="0"/>
        <w:jc w:val="center"/>
        <w:rPr>
          <w:b/>
          <w:bCs/>
          <w:iCs/>
          <w:color w:val="000000"/>
          <w:sz w:val="18"/>
          <w:szCs w:val="18"/>
        </w:rPr>
      </w:pPr>
      <w:r w:rsidRPr="006C27C7">
        <w:rPr>
          <w:b/>
          <w:bCs/>
          <w:color w:val="000000"/>
          <w:sz w:val="18"/>
          <w:szCs w:val="18"/>
        </w:rPr>
        <w:t xml:space="preserve">объекта на территории </w:t>
      </w:r>
      <w:r w:rsidRPr="006C27C7">
        <w:rPr>
          <w:b/>
          <w:bCs/>
          <w:iCs/>
          <w:color w:val="000000"/>
          <w:sz w:val="18"/>
          <w:szCs w:val="18"/>
        </w:rPr>
        <w:t xml:space="preserve">муниципального образования </w:t>
      </w:r>
    </w:p>
    <w:p w:rsidR="006C27C7" w:rsidRPr="006C27C7" w:rsidRDefault="006C27C7" w:rsidP="006C27C7">
      <w:pPr>
        <w:autoSpaceDE w:val="0"/>
        <w:autoSpaceDN w:val="0"/>
        <w:jc w:val="center"/>
        <w:rPr>
          <w:sz w:val="18"/>
          <w:szCs w:val="18"/>
        </w:rPr>
      </w:pPr>
      <w:r w:rsidRPr="006C27C7">
        <w:rPr>
          <w:b/>
          <w:bCs/>
          <w:iCs/>
          <w:color w:val="000000"/>
          <w:sz w:val="18"/>
          <w:szCs w:val="18"/>
        </w:rPr>
        <w:t xml:space="preserve">«Зоркальцевское сельское поселение» </w:t>
      </w:r>
    </w:p>
    <w:p w:rsidR="006C27C7" w:rsidRPr="006C27C7" w:rsidRDefault="006C27C7" w:rsidP="006C27C7">
      <w:pPr>
        <w:jc w:val="center"/>
        <w:rPr>
          <w:sz w:val="18"/>
          <w:szCs w:val="18"/>
        </w:rPr>
      </w:pPr>
      <w:r w:rsidRPr="006C27C7">
        <w:rPr>
          <w:i/>
          <w:iCs/>
          <w:sz w:val="18"/>
          <w:szCs w:val="18"/>
        </w:rPr>
        <w:t> </w:t>
      </w:r>
    </w:p>
    <w:p w:rsidR="006C27C7" w:rsidRPr="006C27C7" w:rsidRDefault="006C27C7" w:rsidP="006C27C7">
      <w:pPr>
        <w:jc w:val="center"/>
        <w:rPr>
          <w:sz w:val="18"/>
          <w:szCs w:val="18"/>
        </w:rPr>
      </w:pPr>
      <w:r w:rsidRPr="006C27C7">
        <w:rPr>
          <w:sz w:val="18"/>
          <w:szCs w:val="18"/>
        </w:rPr>
        <w:t> </w:t>
      </w:r>
    </w:p>
    <w:p w:rsidR="006C27C7" w:rsidRPr="006C27C7" w:rsidRDefault="006C27C7" w:rsidP="006C27C7">
      <w:pPr>
        <w:rPr>
          <w:sz w:val="18"/>
          <w:szCs w:val="18"/>
        </w:rPr>
      </w:pPr>
      <w:r w:rsidRPr="006C27C7">
        <w:rPr>
          <w:bCs/>
          <w:iCs/>
          <w:color w:val="000000"/>
          <w:sz w:val="18"/>
          <w:szCs w:val="18"/>
        </w:rPr>
        <w:t>Администрация Зоркальцевского сельского поселения</w:t>
      </w:r>
      <w:r w:rsidRPr="006C27C7">
        <w:rPr>
          <w:iCs/>
          <w:sz w:val="18"/>
          <w:szCs w:val="18"/>
        </w:rPr>
        <w:t>,</w:t>
      </w:r>
      <w:r w:rsidRPr="006C27C7">
        <w:rPr>
          <w:i/>
          <w:iCs/>
          <w:sz w:val="18"/>
          <w:szCs w:val="18"/>
        </w:rPr>
        <w:t xml:space="preserve"> </w:t>
      </w:r>
      <w:r w:rsidRPr="006C27C7">
        <w:rPr>
          <w:sz w:val="18"/>
          <w:szCs w:val="18"/>
        </w:rPr>
        <w:t xml:space="preserve">рассмотрев представленные документы о выдаче (переоформлении, продлении срока действия) разрешения на размещение нестационарного торгового объекта на территории </w:t>
      </w:r>
      <w:r w:rsidRPr="006C27C7">
        <w:rPr>
          <w:iCs/>
          <w:sz w:val="18"/>
          <w:szCs w:val="18"/>
        </w:rPr>
        <w:t>муниципального образования</w:t>
      </w:r>
      <w:r w:rsidRPr="006C27C7">
        <w:rPr>
          <w:bCs/>
          <w:iCs/>
          <w:color w:val="000000"/>
          <w:sz w:val="18"/>
          <w:szCs w:val="18"/>
        </w:rPr>
        <w:t xml:space="preserve"> «Зоркальцевское сельское поселение»</w:t>
      </w:r>
      <w:r w:rsidRPr="006C27C7">
        <w:rPr>
          <w:sz w:val="18"/>
          <w:szCs w:val="18"/>
        </w:rPr>
        <w:t>, в соответствии с распоряжением от «___»______________ 20___ г. № _________,</w:t>
      </w:r>
    </w:p>
    <w:p w:rsidR="006C27C7" w:rsidRPr="006C27C7" w:rsidRDefault="006C27C7" w:rsidP="006C27C7">
      <w:pPr>
        <w:rPr>
          <w:sz w:val="18"/>
          <w:szCs w:val="18"/>
        </w:rPr>
      </w:pPr>
      <w:r w:rsidRPr="006C27C7">
        <w:rPr>
          <w:b/>
          <w:bCs/>
          <w:sz w:val="18"/>
          <w:szCs w:val="18"/>
        </w:rPr>
        <w:t>отказывает</w:t>
      </w:r>
      <w:r w:rsidRPr="006C27C7">
        <w:rPr>
          <w:sz w:val="18"/>
          <w:szCs w:val="18"/>
        </w:rPr>
        <w:t xml:space="preserve"> </w:t>
      </w:r>
      <w:r w:rsidRPr="006C27C7">
        <w:rPr>
          <w:i/>
          <w:iCs/>
          <w:sz w:val="18"/>
          <w:szCs w:val="18"/>
        </w:rPr>
        <w:t>__________________________________________________________________</w:t>
      </w:r>
    </w:p>
    <w:p w:rsidR="006C27C7" w:rsidRPr="006C27C7" w:rsidRDefault="006C27C7" w:rsidP="006C27C7">
      <w:pPr>
        <w:jc w:val="center"/>
        <w:rPr>
          <w:sz w:val="18"/>
          <w:szCs w:val="18"/>
        </w:rPr>
      </w:pPr>
      <w:r w:rsidRPr="006C27C7">
        <w:rPr>
          <w:i/>
          <w:iCs/>
          <w:sz w:val="18"/>
          <w:szCs w:val="18"/>
        </w:rPr>
        <w:t xml:space="preserve">(Ф.И.О. - для индивидуального предпринимателя, </w:t>
      </w:r>
    </w:p>
    <w:p w:rsidR="006C27C7" w:rsidRPr="006C27C7" w:rsidRDefault="006C27C7" w:rsidP="006C27C7">
      <w:pPr>
        <w:jc w:val="center"/>
        <w:rPr>
          <w:sz w:val="18"/>
          <w:szCs w:val="18"/>
        </w:rPr>
      </w:pPr>
      <w:r w:rsidRPr="006C27C7">
        <w:rPr>
          <w:i/>
          <w:iCs/>
          <w:sz w:val="18"/>
          <w:szCs w:val="18"/>
        </w:rPr>
        <w:t>______________________________________________________________________________________________________</w:t>
      </w:r>
    </w:p>
    <w:p w:rsidR="006C27C7" w:rsidRPr="006C27C7" w:rsidRDefault="006C27C7" w:rsidP="006C27C7">
      <w:pPr>
        <w:jc w:val="center"/>
        <w:rPr>
          <w:sz w:val="18"/>
          <w:szCs w:val="18"/>
        </w:rPr>
      </w:pPr>
      <w:r w:rsidRPr="006C27C7">
        <w:rPr>
          <w:i/>
          <w:iCs/>
          <w:sz w:val="18"/>
          <w:szCs w:val="18"/>
        </w:rPr>
        <w:t>наименование, реквизиты – для юридических лиц)</w:t>
      </w:r>
    </w:p>
    <w:p w:rsidR="006C27C7" w:rsidRPr="006C27C7" w:rsidRDefault="006C27C7" w:rsidP="006C27C7">
      <w:pPr>
        <w:ind w:firstLine="720"/>
        <w:jc w:val="center"/>
        <w:rPr>
          <w:sz w:val="18"/>
          <w:szCs w:val="18"/>
        </w:rPr>
      </w:pPr>
      <w:r w:rsidRPr="006C27C7">
        <w:rPr>
          <w:i/>
          <w:iCs/>
          <w:sz w:val="18"/>
          <w:szCs w:val="18"/>
        </w:rPr>
        <w:t> </w:t>
      </w:r>
    </w:p>
    <w:p w:rsidR="006C27C7" w:rsidRPr="006C27C7" w:rsidRDefault="006C27C7" w:rsidP="006C27C7">
      <w:pPr>
        <w:rPr>
          <w:sz w:val="18"/>
          <w:szCs w:val="18"/>
        </w:rPr>
      </w:pPr>
      <w:r w:rsidRPr="006C27C7">
        <w:rPr>
          <w:sz w:val="18"/>
          <w:szCs w:val="18"/>
        </w:rPr>
        <w:t xml:space="preserve">в получении (переоформлении, продлении срока действия – </w:t>
      </w:r>
      <w:r w:rsidRPr="006C27C7">
        <w:rPr>
          <w:i/>
          <w:iCs/>
          <w:sz w:val="18"/>
          <w:szCs w:val="18"/>
        </w:rPr>
        <w:t>нужное подчеркнуть</w:t>
      </w:r>
      <w:r w:rsidRPr="006C27C7">
        <w:rPr>
          <w:sz w:val="18"/>
          <w:szCs w:val="18"/>
        </w:rPr>
        <w:t>) разрешения по следующим основаниям:</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color w:val="000000"/>
          <w:sz w:val="18"/>
          <w:szCs w:val="18"/>
        </w:rPr>
        <w:t>_____________________________________________________________________________</w:t>
      </w:r>
    </w:p>
    <w:p w:rsidR="006C27C7" w:rsidRPr="006C27C7" w:rsidRDefault="006C27C7" w:rsidP="006C27C7">
      <w:pPr>
        <w:rPr>
          <w:sz w:val="18"/>
          <w:szCs w:val="18"/>
        </w:rPr>
      </w:pPr>
      <w:r w:rsidRPr="006C27C7">
        <w:rPr>
          <w:sz w:val="18"/>
          <w:szCs w:val="18"/>
        </w:rPr>
        <w:t> </w:t>
      </w:r>
    </w:p>
    <w:p w:rsidR="006C27C7" w:rsidRPr="006C27C7" w:rsidRDefault="006C27C7" w:rsidP="006C27C7">
      <w:pPr>
        <w:rPr>
          <w:sz w:val="18"/>
          <w:szCs w:val="18"/>
        </w:rPr>
      </w:pPr>
      <w:r w:rsidRPr="006C27C7">
        <w:rPr>
          <w:sz w:val="18"/>
          <w:szCs w:val="18"/>
        </w:rPr>
        <w:t xml:space="preserve"> Глава администрации </w:t>
      </w:r>
    </w:p>
    <w:p w:rsidR="006C27C7" w:rsidRPr="006C27C7" w:rsidRDefault="006C27C7" w:rsidP="006C27C7">
      <w:pPr>
        <w:rPr>
          <w:sz w:val="18"/>
          <w:szCs w:val="18"/>
        </w:rPr>
      </w:pPr>
      <w:r w:rsidRPr="006C27C7">
        <w:rPr>
          <w:sz w:val="18"/>
          <w:szCs w:val="18"/>
        </w:rPr>
        <w:t>Зоркальцевского сельского поселения</w:t>
      </w:r>
      <w:r w:rsidRPr="006C27C7">
        <w:rPr>
          <w:i/>
          <w:iCs/>
          <w:sz w:val="18"/>
          <w:szCs w:val="18"/>
        </w:rPr>
        <w:t xml:space="preserve">        ____________________    (___________________)</w:t>
      </w:r>
    </w:p>
    <w:p w:rsidR="006C27C7" w:rsidRPr="006C27C7" w:rsidRDefault="006C27C7" w:rsidP="006C27C7">
      <w:pPr>
        <w:rPr>
          <w:sz w:val="18"/>
          <w:szCs w:val="18"/>
        </w:rPr>
      </w:pPr>
      <w:r w:rsidRPr="006C27C7">
        <w:rPr>
          <w:i/>
          <w:iCs/>
          <w:sz w:val="18"/>
          <w:szCs w:val="18"/>
        </w:rPr>
        <w:t>                                                                                                                   (подпись)                                                 (Ф.И.О.)</w:t>
      </w:r>
    </w:p>
    <w:p w:rsidR="006C27C7" w:rsidRPr="006C27C7" w:rsidRDefault="006C27C7" w:rsidP="006C27C7">
      <w:pPr>
        <w:autoSpaceDE w:val="0"/>
        <w:autoSpaceDN w:val="0"/>
        <w:jc w:val="right"/>
        <w:rPr>
          <w:sz w:val="18"/>
          <w:szCs w:val="18"/>
        </w:rPr>
      </w:pPr>
      <w:r w:rsidRPr="006C27C7">
        <w:rPr>
          <w:sz w:val="18"/>
          <w:szCs w:val="18"/>
        </w:rPr>
        <w:t> </w:t>
      </w:r>
    </w:p>
    <w:p w:rsidR="006C27C7" w:rsidRPr="006C27C7" w:rsidRDefault="006C27C7" w:rsidP="006C27C7">
      <w:pPr>
        <w:autoSpaceDE w:val="0"/>
        <w:autoSpaceDN w:val="0"/>
        <w:rPr>
          <w:sz w:val="18"/>
          <w:szCs w:val="18"/>
        </w:rPr>
      </w:pPr>
      <w:r w:rsidRPr="006C27C7">
        <w:rPr>
          <w:color w:val="000000"/>
          <w:sz w:val="18"/>
          <w:szCs w:val="18"/>
        </w:rPr>
        <w:t>«______» ___________________ г.</w:t>
      </w: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4</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pStyle w:val="afffd"/>
        <w:ind w:left="5245"/>
        <w:jc w:val="both"/>
        <w:rPr>
          <w:rFonts w:ascii="Times New Roman" w:hAnsi="Times New Roman"/>
          <w:sz w:val="18"/>
          <w:szCs w:val="18"/>
        </w:rPr>
      </w:pPr>
    </w:p>
    <w:p w:rsidR="006C27C7" w:rsidRPr="006C27C7" w:rsidRDefault="006C27C7" w:rsidP="006C27C7">
      <w:pPr>
        <w:shd w:val="clear" w:color="auto" w:fill="FFFFFF"/>
        <w:jc w:val="center"/>
        <w:rPr>
          <w:sz w:val="18"/>
          <w:szCs w:val="18"/>
        </w:rPr>
      </w:pPr>
      <w:r w:rsidRPr="006C27C7">
        <w:rPr>
          <w:b/>
          <w:bCs/>
          <w:sz w:val="18"/>
          <w:szCs w:val="18"/>
        </w:rPr>
        <w:t>Уведомление</w:t>
      </w:r>
    </w:p>
    <w:p w:rsidR="006C27C7" w:rsidRPr="006C27C7" w:rsidRDefault="006C27C7" w:rsidP="006C27C7">
      <w:pPr>
        <w:shd w:val="clear" w:color="auto" w:fill="FFFFFF"/>
        <w:jc w:val="center"/>
        <w:rPr>
          <w:sz w:val="18"/>
          <w:szCs w:val="18"/>
        </w:rPr>
      </w:pPr>
      <w:r w:rsidRPr="006C27C7">
        <w:rPr>
          <w:sz w:val="18"/>
          <w:szCs w:val="18"/>
        </w:rPr>
        <w:t>о приеме заявления к рассмотрению</w:t>
      </w:r>
    </w:p>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rPr>
          <w:sz w:val="18"/>
          <w:szCs w:val="18"/>
        </w:rPr>
      </w:pPr>
      <w:r w:rsidRPr="006C27C7">
        <w:rPr>
          <w:bCs/>
          <w:iCs/>
          <w:color w:val="000000"/>
          <w:sz w:val="18"/>
          <w:szCs w:val="18"/>
        </w:rPr>
        <w:t>Администрация Зоркальцевского сельского поселения</w:t>
      </w:r>
      <w:r w:rsidRPr="006C27C7">
        <w:rPr>
          <w:sz w:val="18"/>
          <w:szCs w:val="18"/>
        </w:rPr>
        <w:t xml:space="preserve">, </w:t>
      </w:r>
    </w:p>
    <w:p w:rsidR="006C27C7" w:rsidRPr="006C27C7" w:rsidRDefault="006C27C7" w:rsidP="006C27C7">
      <w:pPr>
        <w:shd w:val="clear" w:color="auto" w:fill="FFFFFF"/>
        <w:rPr>
          <w:sz w:val="18"/>
          <w:szCs w:val="18"/>
        </w:rPr>
      </w:pPr>
      <w:r w:rsidRPr="006C27C7">
        <w:rPr>
          <w:sz w:val="18"/>
          <w:szCs w:val="18"/>
        </w:rPr>
        <w:t>в лице ___________________________________________________________________</w:t>
      </w:r>
    </w:p>
    <w:p w:rsidR="006C27C7" w:rsidRPr="006C27C7" w:rsidRDefault="006C27C7" w:rsidP="006C27C7">
      <w:pPr>
        <w:shd w:val="clear" w:color="auto" w:fill="FFFFFF"/>
        <w:rPr>
          <w:sz w:val="18"/>
          <w:szCs w:val="18"/>
        </w:rPr>
      </w:pPr>
      <w:r w:rsidRPr="006C27C7">
        <w:rPr>
          <w:sz w:val="18"/>
          <w:szCs w:val="18"/>
        </w:rPr>
        <w:t>                                       (должность, ФИО)</w:t>
      </w:r>
    </w:p>
    <w:p w:rsidR="006C27C7" w:rsidRPr="006C27C7" w:rsidRDefault="006C27C7" w:rsidP="006C27C7">
      <w:pPr>
        <w:shd w:val="clear" w:color="auto" w:fill="FFFFFF"/>
        <w:rPr>
          <w:sz w:val="18"/>
          <w:szCs w:val="18"/>
        </w:rPr>
      </w:pPr>
      <w:r w:rsidRPr="006C27C7">
        <w:rPr>
          <w:sz w:val="18"/>
          <w:szCs w:val="18"/>
        </w:rPr>
        <w:t>уведомляет о приеме заявления к рассмотрению</w:t>
      </w:r>
    </w:p>
    <w:p w:rsidR="006C27C7" w:rsidRPr="006C27C7" w:rsidRDefault="006C27C7" w:rsidP="006C27C7">
      <w:pPr>
        <w:shd w:val="clear" w:color="auto" w:fill="FFFFFF"/>
        <w:rPr>
          <w:sz w:val="18"/>
          <w:szCs w:val="18"/>
        </w:rPr>
      </w:pPr>
      <w:r w:rsidRPr="006C27C7">
        <w:rPr>
          <w:sz w:val="18"/>
          <w:szCs w:val="18"/>
        </w:rPr>
        <w:t>__________________________________________________________________________,</w:t>
      </w:r>
    </w:p>
    <w:p w:rsidR="006C27C7" w:rsidRPr="006C27C7" w:rsidRDefault="006C27C7" w:rsidP="006C27C7">
      <w:pPr>
        <w:shd w:val="clear" w:color="auto" w:fill="FFFFFF"/>
        <w:jc w:val="center"/>
        <w:rPr>
          <w:sz w:val="18"/>
          <w:szCs w:val="18"/>
        </w:rPr>
      </w:pPr>
      <w:r w:rsidRPr="006C27C7">
        <w:rPr>
          <w:sz w:val="18"/>
          <w:szCs w:val="18"/>
        </w:rPr>
        <w:t>(ФИО заявителя)</w:t>
      </w:r>
    </w:p>
    <w:p w:rsidR="006C27C7" w:rsidRPr="006C27C7" w:rsidRDefault="006C27C7" w:rsidP="006C27C7">
      <w:pPr>
        <w:shd w:val="clear" w:color="auto" w:fill="FFFFFF"/>
        <w:rPr>
          <w:sz w:val="18"/>
          <w:szCs w:val="18"/>
        </w:rPr>
      </w:pPr>
      <w:r w:rsidRPr="006C27C7">
        <w:rPr>
          <w:sz w:val="18"/>
          <w:szCs w:val="18"/>
        </w:rPr>
        <w:t xml:space="preserve">представившему пакет документов для получения муниципальной услуги «Выдача разрешения на размещение (установку) нестационарного торгового объекта на территории </w:t>
      </w:r>
      <w:r w:rsidRPr="006C27C7">
        <w:rPr>
          <w:iCs/>
          <w:sz w:val="18"/>
          <w:szCs w:val="18"/>
        </w:rPr>
        <w:t>муниципального образования</w:t>
      </w:r>
      <w:r w:rsidRPr="006C27C7">
        <w:rPr>
          <w:bCs/>
          <w:iCs/>
          <w:color w:val="000000"/>
          <w:sz w:val="18"/>
          <w:szCs w:val="18"/>
        </w:rPr>
        <w:t xml:space="preserve"> «Зоркальцевское сельское поселение» </w:t>
      </w:r>
    </w:p>
    <w:p w:rsidR="006C27C7" w:rsidRPr="006C27C7" w:rsidRDefault="006C27C7" w:rsidP="006C27C7">
      <w:pPr>
        <w:shd w:val="clear" w:color="auto" w:fill="FFFFFF"/>
        <w:rPr>
          <w:sz w:val="18"/>
          <w:szCs w:val="18"/>
        </w:rPr>
      </w:pPr>
      <w:r w:rsidRPr="006C27C7">
        <w:rPr>
          <w:sz w:val="18"/>
          <w:szCs w:val="18"/>
        </w:rPr>
        <w:t> </w:t>
      </w:r>
    </w:p>
    <w:tbl>
      <w:tblPr>
        <w:tblW w:w="0" w:type="auto"/>
        <w:jc w:val="center"/>
        <w:tblCellMar>
          <w:left w:w="0" w:type="dxa"/>
          <w:right w:w="0" w:type="dxa"/>
        </w:tblCellMar>
        <w:tblLook w:val="04A0" w:firstRow="1" w:lastRow="0" w:firstColumn="1" w:lastColumn="0" w:noHBand="0" w:noVBand="1"/>
      </w:tblPr>
      <w:tblGrid>
        <w:gridCol w:w="624"/>
        <w:gridCol w:w="4331"/>
        <w:gridCol w:w="2268"/>
        <w:gridCol w:w="2061"/>
      </w:tblGrid>
      <w:tr w:rsidR="006C27C7" w:rsidRPr="006C27C7" w:rsidTr="000D293C">
        <w:trPr>
          <w:jc w:val="center"/>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w:t>
            </w:r>
          </w:p>
        </w:tc>
        <w:tc>
          <w:tcPr>
            <w:tcW w:w="4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jc w:val="center"/>
              <w:rPr>
                <w:sz w:val="18"/>
                <w:szCs w:val="18"/>
              </w:rPr>
            </w:pPr>
            <w:r w:rsidRPr="006C27C7">
              <w:rPr>
                <w:sz w:val="18"/>
                <w:szCs w:val="18"/>
              </w:rPr>
              <w:t>Перечень документов,</w:t>
            </w:r>
          </w:p>
          <w:p w:rsidR="006C27C7" w:rsidRPr="006C27C7" w:rsidRDefault="006C27C7" w:rsidP="000D293C">
            <w:pPr>
              <w:shd w:val="clear" w:color="auto" w:fill="FFFFFF"/>
              <w:jc w:val="center"/>
              <w:rPr>
                <w:sz w:val="18"/>
                <w:szCs w:val="18"/>
              </w:rPr>
            </w:pPr>
            <w:r w:rsidRPr="006C27C7">
              <w:rPr>
                <w:sz w:val="18"/>
                <w:szCs w:val="18"/>
              </w:rPr>
              <w:t>представленных заявителем</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jc w:val="center"/>
              <w:rPr>
                <w:sz w:val="18"/>
                <w:szCs w:val="18"/>
              </w:rPr>
            </w:pPr>
            <w:r w:rsidRPr="006C27C7">
              <w:rPr>
                <w:sz w:val="18"/>
                <w:szCs w:val="18"/>
              </w:rPr>
              <w:t>Количество экземпляров</w:t>
            </w:r>
          </w:p>
        </w:tc>
        <w:tc>
          <w:tcPr>
            <w:tcW w:w="2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jc w:val="center"/>
              <w:rPr>
                <w:sz w:val="18"/>
                <w:szCs w:val="18"/>
              </w:rPr>
            </w:pPr>
            <w:r w:rsidRPr="006C27C7">
              <w:rPr>
                <w:sz w:val="18"/>
                <w:szCs w:val="18"/>
              </w:rPr>
              <w:t>Количество листов</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1</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Заявление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2</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3</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r w:rsidR="006C27C7" w:rsidRPr="006C27C7" w:rsidTr="000D293C">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27C7" w:rsidRPr="006C27C7" w:rsidRDefault="006C27C7" w:rsidP="000D293C">
            <w:pPr>
              <w:shd w:val="clear" w:color="auto" w:fill="FFFFFF"/>
              <w:rPr>
                <w:sz w:val="18"/>
                <w:szCs w:val="18"/>
              </w:rPr>
            </w:pPr>
            <w:r w:rsidRPr="006C27C7">
              <w:rPr>
                <w:sz w:val="18"/>
                <w:szCs w:val="18"/>
              </w:rPr>
              <w:t>…</w:t>
            </w:r>
          </w:p>
        </w:tc>
        <w:tc>
          <w:tcPr>
            <w:tcW w:w="433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c>
          <w:tcPr>
            <w:tcW w:w="2061" w:type="dxa"/>
            <w:tcBorders>
              <w:top w:val="nil"/>
              <w:left w:val="nil"/>
              <w:bottom w:val="single" w:sz="8" w:space="0" w:color="auto"/>
              <w:right w:val="single" w:sz="8" w:space="0" w:color="auto"/>
            </w:tcBorders>
            <w:tcMar>
              <w:top w:w="0" w:type="dxa"/>
              <w:left w:w="108" w:type="dxa"/>
              <w:bottom w:w="0" w:type="dxa"/>
              <w:right w:w="108" w:type="dxa"/>
            </w:tcMar>
            <w:hideMark/>
          </w:tcPr>
          <w:p w:rsidR="006C27C7" w:rsidRPr="006C27C7" w:rsidRDefault="006C27C7" w:rsidP="000D293C">
            <w:pPr>
              <w:shd w:val="clear" w:color="auto" w:fill="FFFFFF"/>
              <w:rPr>
                <w:sz w:val="18"/>
                <w:szCs w:val="18"/>
              </w:rPr>
            </w:pPr>
            <w:r w:rsidRPr="006C27C7">
              <w:rPr>
                <w:sz w:val="18"/>
                <w:szCs w:val="18"/>
              </w:rPr>
              <w:t> </w:t>
            </w:r>
          </w:p>
        </w:tc>
      </w:tr>
    </w:tbl>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rPr>
          <w:sz w:val="18"/>
          <w:szCs w:val="18"/>
        </w:rPr>
      </w:pPr>
      <w:r w:rsidRPr="006C27C7">
        <w:rPr>
          <w:sz w:val="18"/>
          <w:szCs w:val="18"/>
        </w:rPr>
        <w:t>Телефон для справок, по которому можно уточнить ход рассмотрения заявления: ___________________________________.</w:t>
      </w:r>
    </w:p>
    <w:p w:rsidR="006C27C7" w:rsidRPr="006C27C7" w:rsidRDefault="006C27C7" w:rsidP="006C27C7">
      <w:pPr>
        <w:shd w:val="clear" w:color="auto" w:fill="FFFFFF"/>
        <w:rPr>
          <w:sz w:val="18"/>
          <w:szCs w:val="18"/>
        </w:rPr>
      </w:pPr>
      <w:r w:rsidRPr="006C27C7">
        <w:rPr>
          <w:sz w:val="18"/>
          <w:szCs w:val="18"/>
        </w:rPr>
        <w:t>Индивидуальный порядковый номер записи в журнале регистрации ____________.</w:t>
      </w:r>
    </w:p>
    <w:p w:rsidR="006C27C7" w:rsidRPr="006C27C7" w:rsidRDefault="006C27C7" w:rsidP="006C27C7">
      <w:pPr>
        <w:shd w:val="clear" w:color="auto" w:fill="FFFFFF"/>
        <w:rPr>
          <w:sz w:val="18"/>
          <w:szCs w:val="18"/>
        </w:rPr>
      </w:pPr>
      <w:r w:rsidRPr="006C27C7">
        <w:rPr>
          <w:sz w:val="18"/>
          <w:szCs w:val="18"/>
        </w:rPr>
        <w:t> </w:t>
      </w:r>
    </w:p>
    <w:p w:rsidR="006C27C7" w:rsidRPr="006C27C7" w:rsidRDefault="006C27C7" w:rsidP="006C27C7">
      <w:pPr>
        <w:shd w:val="clear" w:color="auto" w:fill="FFFFFF"/>
        <w:jc w:val="right"/>
        <w:rPr>
          <w:sz w:val="18"/>
          <w:szCs w:val="18"/>
        </w:rPr>
      </w:pPr>
      <w:r w:rsidRPr="006C27C7">
        <w:rPr>
          <w:sz w:val="18"/>
          <w:szCs w:val="18"/>
        </w:rPr>
        <w:t>«_____» _____________ _______ г.</w:t>
      </w:r>
    </w:p>
    <w:p w:rsidR="006C27C7" w:rsidRPr="006C27C7" w:rsidRDefault="006C27C7" w:rsidP="006C27C7">
      <w:pPr>
        <w:shd w:val="clear" w:color="auto" w:fill="FFFFFF"/>
        <w:jc w:val="right"/>
        <w:rPr>
          <w:sz w:val="18"/>
          <w:szCs w:val="18"/>
        </w:rPr>
      </w:pPr>
      <w:r w:rsidRPr="006C27C7">
        <w:rPr>
          <w:sz w:val="18"/>
          <w:szCs w:val="18"/>
        </w:rPr>
        <w:t> </w:t>
      </w:r>
    </w:p>
    <w:p w:rsidR="006C27C7" w:rsidRPr="006C27C7" w:rsidRDefault="006C27C7" w:rsidP="006C27C7">
      <w:pPr>
        <w:shd w:val="clear" w:color="auto" w:fill="FFFFFF"/>
        <w:jc w:val="right"/>
        <w:rPr>
          <w:sz w:val="18"/>
          <w:szCs w:val="18"/>
        </w:rPr>
      </w:pPr>
      <w:r w:rsidRPr="006C27C7">
        <w:rPr>
          <w:sz w:val="18"/>
          <w:szCs w:val="18"/>
        </w:rPr>
        <w:t>__________________ / ________________________</w:t>
      </w:r>
    </w:p>
    <w:p w:rsidR="006C27C7" w:rsidRPr="006C27C7" w:rsidRDefault="006C27C7" w:rsidP="006C27C7">
      <w:pPr>
        <w:shd w:val="clear" w:color="auto" w:fill="FFFFFF"/>
        <w:jc w:val="right"/>
        <w:rPr>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5</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widowControl w:val="0"/>
        <w:jc w:val="center"/>
        <w:rPr>
          <w:b/>
          <w:sz w:val="18"/>
          <w:szCs w:val="18"/>
        </w:rPr>
      </w:pPr>
    </w:p>
    <w:p w:rsidR="006C27C7" w:rsidRPr="006C27C7" w:rsidRDefault="006C27C7" w:rsidP="006C27C7">
      <w:pPr>
        <w:widowControl w:val="0"/>
        <w:jc w:val="center"/>
        <w:rPr>
          <w:b/>
          <w:sz w:val="18"/>
          <w:szCs w:val="18"/>
        </w:rPr>
      </w:pPr>
    </w:p>
    <w:p w:rsidR="006C27C7" w:rsidRPr="006C27C7" w:rsidRDefault="006C27C7" w:rsidP="006C27C7">
      <w:pPr>
        <w:widowControl w:val="0"/>
        <w:jc w:val="center"/>
        <w:rPr>
          <w:b/>
          <w:sz w:val="18"/>
          <w:szCs w:val="18"/>
        </w:rPr>
      </w:pPr>
      <w:r w:rsidRPr="006C27C7">
        <w:rPr>
          <w:b/>
          <w:sz w:val="18"/>
          <w:szCs w:val="18"/>
        </w:rPr>
        <w:t>СОГЛАСИЕ НА ОБРАБОТКУ ПЕРСОНАЛЬНЫХ ДАННЫХ</w:t>
      </w:r>
    </w:p>
    <w:p w:rsidR="006C27C7" w:rsidRPr="006C27C7" w:rsidRDefault="006C27C7" w:rsidP="006C27C7">
      <w:pPr>
        <w:ind w:firstLine="567"/>
        <w:contextualSpacing/>
        <w:rPr>
          <w:sz w:val="18"/>
          <w:szCs w:val="18"/>
          <w:shd w:val="clear" w:color="auto" w:fill="FFD821"/>
        </w:rPr>
      </w:pPr>
    </w:p>
    <w:p w:rsidR="006C27C7" w:rsidRPr="006C27C7" w:rsidRDefault="006C27C7" w:rsidP="006C27C7">
      <w:pPr>
        <w:widowControl w:val="0"/>
        <w:spacing w:line="240" w:lineRule="exact"/>
        <w:ind w:left="4535"/>
        <w:rPr>
          <w:sz w:val="18"/>
          <w:szCs w:val="18"/>
        </w:rPr>
      </w:pPr>
      <w:r w:rsidRPr="006C27C7">
        <w:rPr>
          <w:sz w:val="18"/>
          <w:szCs w:val="18"/>
        </w:rPr>
        <w:t xml:space="preserve">Согласие </w:t>
      </w:r>
    </w:p>
    <w:p w:rsidR="006C27C7" w:rsidRPr="006C27C7" w:rsidRDefault="006C27C7" w:rsidP="006C27C7">
      <w:pPr>
        <w:contextualSpacing/>
        <w:jc w:val="center"/>
        <w:rPr>
          <w:sz w:val="18"/>
          <w:szCs w:val="18"/>
        </w:rPr>
      </w:pPr>
      <w:r w:rsidRPr="006C27C7">
        <w:rPr>
          <w:sz w:val="18"/>
          <w:szCs w:val="18"/>
        </w:rPr>
        <w:t>на обработку персональных данных в Администрацию Зоркальцевского сельского поселения Томского района Томской области</w:t>
      </w:r>
    </w:p>
    <w:p w:rsidR="006C27C7" w:rsidRPr="006C27C7" w:rsidRDefault="006C27C7" w:rsidP="006C27C7">
      <w:pPr>
        <w:rPr>
          <w:sz w:val="18"/>
          <w:szCs w:val="18"/>
        </w:rPr>
      </w:pPr>
      <w:r w:rsidRPr="006C27C7">
        <w:rPr>
          <w:sz w:val="18"/>
          <w:szCs w:val="18"/>
        </w:rPr>
        <w:t>Я, ___________________________________________________________________________</w:t>
      </w:r>
    </w:p>
    <w:p w:rsidR="006C27C7" w:rsidRPr="006C27C7" w:rsidRDefault="006C27C7" w:rsidP="006C27C7">
      <w:pPr>
        <w:jc w:val="center"/>
        <w:rPr>
          <w:i/>
          <w:sz w:val="18"/>
          <w:szCs w:val="18"/>
          <w:vertAlign w:val="subscript"/>
        </w:rPr>
      </w:pPr>
      <w:r w:rsidRPr="006C27C7">
        <w:rPr>
          <w:i/>
          <w:sz w:val="18"/>
          <w:szCs w:val="18"/>
          <w:vertAlign w:val="subscript"/>
        </w:rPr>
        <w:t>(</w:t>
      </w:r>
      <w:r w:rsidRPr="006C27C7">
        <w:rPr>
          <w:sz w:val="18"/>
          <w:szCs w:val="18"/>
          <w:vertAlign w:val="subscript"/>
        </w:rPr>
        <w:t>фамилия, имя, отчество (последнее – при наличии</w:t>
      </w:r>
      <w:r w:rsidRPr="006C27C7">
        <w:rPr>
          <w:i/>
          <w:sz w:val="18"/>
          <w:szCs w:val="18"/>
          <w:vertAlign w:val="subscript"/>
        </w:rPr>
        <w:t>)</w:t>
      </w:r>
    </w:p>
    <w:p w:rsidR="006C27C7" w:rsidRPr="006C27C7" w:rsidRDefault="006C27C7" w:rsidP="006C27C7">
      <w:pPr>
        <w:jc w:val="center"/>
        <w:rPr>
          <w:sz w:val="18"/>
          <w:szCs w:val="18"/>
        </w:rPr>
      </w:pPr>
      <w:r w:rsidRPr="006C27C7">
        <w:rPr>
          <w:sz w:val="18"/>
          <w:szCs w:val="18"/>
        </w:rPr>
        <w:t>проживающий (ая) по адресу_____________________________________________________</w:t>
      </w:r>
    </w:p>
    <w:p w:rsidR="006C27C7" w:rsidRPr="006C27C7" w:rsidRDefault="006C27C7" w:rsidP="006C27C7">
      <w:pPr>
        <w:jc w:val="center"/>
        <w:rPr>
          <w:i/>
          <w:sz w:val="18"/>
          <w:szCs w:val="18"/>
          <w:vertAlign w:val="subscript"/>
        </w:rPr>
      </w:pPr>
      <w:r w:rsidRPr="006C27C7">
        <w:rPr>
          <w:sz w:val="18"/>
          <w:szCs w:val="18"/>
          <w:vertAlign w:val="subscript"/>
        </w:rPr>
        <w:t xml:space="preserve"> (адрес места жительства</w:t>
      </w:r>
      <w:r w:rsidRPr="006C27C7">
        <w:rPr>
          <w:i/>
          <w:sz w:val="18"/>
          <w:szCs w:val="18"/>
          <w:vertAlign w:val="subscript"/>
        </w:rPr>
        <w:t>)</w:t>
      </w:r>
    </w:p>
    <w:p w:rsidR="006C27C7" w:rsidRPr="006C27C7" w:rsidRDefault="006C27C7" w:rsidP="006C27C7">
      <w:pPr>
        <w:jc w:val="center"/>
        <w:rPr>
          <w:sz w:val="18"/>
          <w:szCs w:val="18"/>
        </w:rPr>
      </w:pPr>
      <w:r w:rsidRPr="006C27C7">
        <w:rPr>
          <w:sz w:val="18"/>
          <w:szCs w:val="18"/>
        </w:rPr>
        <w:t>основной документ, удостоверяющий личность_____________________________________</w:t>
      </w:r>
    </w:p>
    <w:p w:rsidR="006C27C7" w:rsidRPr="006C27C7" w:rsidRDefault="006C27C7" w:rsidP="006C27C7">
      <w:pPr>
        <w:jc w:val="center"/>
        <w:rPr>
          <w:sz w:val="18"/>
          <w:szCs w:val="18"/>
          <w:vertAlign w:val="subscript"/>
        </w:rPr>
      </w:pPr>
      <w:r w:rsidRPr="006C27C7">
        <w:rPr>
          <w:sz w:val="18"/>
          <w:szCs w:val="18"/>
          <w:vertAlign w:val="subscript"/>
        </w:rPr>
        <w:t xml:space="preserve">                                                                                                         (наименование и номер основного документа, удостоверяющего личность)</w:t>
      </w:r>
    </w:p>
    <w:p w:rsidR="006C27C7" w:rsidRPr="006C27C7" w:rsidRDefault="006C27C7" w:rsidP="006C27C7">
      <w:pPr>
        <w:jc w:val="center"/>
        <w:rPr>
          <w:sz w:val="18"/>
          <w:szCs w:val="18"/>
          <w:vertAlign w:val="subscript"/>
        </w:rPr>
      </w:pPr>
      <w:r w:rsidRPr="006C27C7">
        <w:rPr>
          <w:sz w:val="18"/>
          <w:szCs w:val="18"/>
        </w:rPr>
        <w:t>_____________________________________________________________________________ (</w:t>
      </w:r>
      <w:r w:rsidRPr="006C27C7">
        <w:rPr>
          <w:sz w:val="18"/>
          <w:szCs w:val="18"/>
          <w:vertAlign w:val="subscript"/>
        </w:rPr>
        <w:t>сведения о дате выдачи указанного документа и выдавшем его органе)</w:t>
      </w:r>
    </w:p>
    <w:p w:rsidR="006C27C7" w:rsidRPr="006C27C7" w:rsidRDefault="006C27C7" w:rsidP="006C27C7">
      <w:pPr>
        <w:rPr>
          <w:sz w:val="18"/>
          <w:szCs w:val="18"/>
        </w:rPr>
      </w:pPr>
      <w:r w:rsidRPr="006C27C7">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6C27C7" w:rsidRPr="006C27C7" w:rsidRDefault="006C27C7" w:rsidP="006C27C7">
      <w:pPr>
        <w:rPr>
          <w:sz w:val="18"/>
          <w:szCs w:val="18"/>
          <w:vertAlign w:val="subscript"/>
        </w:rPr>
      </w:pPr>
      <w:r w:rsidRPr="006C27C7">
        <w:rPr>
          <w:sz w:val="18"/>
          <w:szCs w:val="18"/>
          <w:vertAlign w:val="subscript"/>
        </w:rPr>
        <w:t xml:space="preserve">                                                                                                                                     (фамилия, имя, отчество (последнее – при наличии)</w:t>
      </w:r>
    </w:p>
    <w:p w:rsidR="006C27C7" w:rsidRPr="006C27C7" w:rsidRDefault="006C27C7" w:rsidP="006C27C7">
      <w:pPr>
        <w:rPr>
          <w:sz w:val="18"/>
          <w:szCs w:val="18"/>
        </w:rPr>
      </w:pPr>
      <w:r w:rsidRPr="006C27C7">
        <w:rPr>
          <w:sz w:val="18"/>
          <w:szCs w:val="18"/>
        </w:rPr>
        <w:t>_____________________________________________________________________________</w:t>
      </w:r>
    </w:p>
    <w:p w:rsidR="006C27C7" w:rsidRPr="006C27C7" w:rsidRDefault="006C27C7" w:rsidP="006C27C7">
      <w:pPr>
        <w:jc w:val="center"/>
        <w:rPr>
          <w:sz w:val="18"/>
          <w:szCs w:val="18"/>
        </w:rPr>
      </w:pPr>
      <w:r w:rsidRPr="006C27C7">
        <w:rPr>
          <w:sz w:val="18"/>
          <w:szCs w:val="18"/>
        </w:rPr>
        <w:t>проживающий (ая) по адресу_____________________________________________________</w:t>
      </w:r>
    </w:p>
    <w:p w:rsidR="006C27C7" w:rsidRPr="006C27C7" w:rsidRDefault="006C27C7" w:rsidP="006C27C7">
      <w:pPr>
        <w:jc w:val="center"/>
        <w:rPr>
          <w:i/>
          <w:sz w:val="18"/>
          <w:szCs w:val="18"/>
          <w:vertAlign w:val="subscript"/>
        </w:rPr>
      </w:pPr>
      <w:r w:rsidRPr="006C27C7">
        <w:rPr>
          <w:sz w:val="18"/>
          <w:szCs w:val="18"/>
          <w:vertAlign w:val="subscript"/>
        </w:rPr>
        <w:t xml:space="preserve"> (адрес места жительства</w:t>
      </w:r>
      <w:r w:rsidRPr="006C27C7">
        <w:rPr>
          <w:i/>
          <w:sz w:val="18"/>
          <w:szCs w:val="18"/>
          <w:vertAlign w:val="subscript"/>
        </w:rPr>
        <w:t>)</w:t>
      </w:r>
    </w:p>
    <w:p w:rsidR="006C27C7" w:rsidRPr="006C27C7" w:rsidRDefault="006C27C7" w:rsidP="006C27C7">
      <w:pPr>
        <w:jc w:val="center"/>
        <w:rPr>
          <w:sz w:val="18"/>
          <w:szCs w:val="18"/>
        </w:rPr>
      </w:pPr>
      <w:r w:rsidRPr="006C27C7">
        <w:rPr>
          <w:sz w:val="18"/>
          <w:szCs w:val="18"/>
        </w:rPr>
        <w:t>основной документ, удостоверяющий личность_____________________________________</w:t>
      </w:r>
    </w:p>
    <w:p w:rsidR="006C27C7" w:rsidRPr="006C27C7" w:rsidRDefault="006C27C7" w:rsidP="006C27C7">
      <w:pPr>
        <w:jc w:val="center"/>
        <w:rPr>
          <w:sz w:val="18"/>
          <w:szCs w:val="18"/>
          <w:vertAlign w:val="subscript"/>
        </w:rPr>
      </w:pPr>
      <w:r w:rsidRPr="006C27C7">
        <w:rPr>
          <w:sz w:val="18"/>
          <w:szCs w:val="18"/>
          <w:vertAlign w:val="subscript"/>
        </w:rPr>
        <w:t xml:space="preserve">                                                                                                         (наименование и номер основного документа, удостоверяющего личность)</w:t>
      </w:r>
    </w:p>
    <w:p w:rsidR="006C27C7" w:rsidRPr="006C27C7" w:rsidRDefault="006C27C7" w:rsidP="006C27C7">
      <w:pPr>
        <w:jc w:val="center"/>
        <w:rPr>
          <w:sz w:val="18"/>
          <w:szCs w:val="18"/>
          <w:vertAlign w:val="subscript"/>
        </w:rPr>
      </w:pPr>
      <w:r w:rsidRPr="006C27C7">
        <w:rPr>
          <w:sz w:val="18"/>
          <w:szCs w:val="18"/>
        </w:rPr>
        <w:t>_____________________________________________________________________________ (</w:t>
      </w:r>
      <w:r w:rsidRPr="006C27C7">
        <w:rPr>
          <w:sz w:val="18"/>
          <w:szCs w:val="18"/>
          <w:vertAlign w:val="subscript"/>
        </w:rPr>
        <w:t>сведения о дате выдачи указанного документа и выдавшем его органе)</w:t>
      </w:r>
    </w:p>
    <w:p w:rsidR="006C27C7" w:rsidRPr="006C27C7" w:rsidRDefault="006C27C7" w:rsidP="006C27C7">
      <w:pPr>
        <w:rPr>
          <w:sz w:val="18"/>
          <w:szCs w:val="18"/>
        </w:rPr>
      </w:pPr>
      <w:r w:rsidRPr="006C27C7">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59 «Об утверждении Административного регламента предоставления муниципальной услуги «Выдача разрешений на размещение нестационарных торговых объектов на территории муниципального образования «Зоркальцевское сельское поселение»</w:t>
      </w:r>
    </w:p>
    <w:p w:rsidR="006C27C7" w:rsidRPr="006C27C7" w:rsidRDefault="006C27C7" w:rsidP="006C27C7">
      <w:pPr>
        <w:rPr>
          <w:sz w:val="18"/>
          <w:szCs w:val="18"/>
        </w:rPr>
      </w:pPr>
      <w:r w:rsidRPr="006C27C7">
        <w:rPr>
          <w:sz w:val="18"/>
          <w:szCs w:val="18"/>
        </w:rPr>
        <w:t>Перечень моих персональных данных, на обработку которых я даю согласие:</w:t>
      </w:r>
    </w:p>
    <w:p w:rsidR="006C27C7" w:rsidRPr="006C27C7" w:rsidRDefault="006C27C7" w:rsidP="006C27C7">
      <w:pPr>
        <w:rPr>
          <w:sz w:val="18"/>
          <w:szCs w:val="18"/>
        </w:rPr>
      </w:pPr>
      <w:r w:rsidRPr="006C27C7">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6C27C7" w:rsidRPr="006C27C7" w:rsidRDefault="006C27C7" w:rsidP="006C27C7">
      <w:pPr>
        <w:rPr>
          <w:sz w:val="18"/>
          <w:szCs w:val="18"/>
        </w:rPr>
      </w:pPr>
    </w:p>
    <w:p w:rsidR="006C27C7" w:rsidRPr="006C27C7" w:rsidRDefault="006C27C7" w:rsidP="006C27C7">
      <w:pPr>
        <w:rPr>
          <w:sz w:val="18"/>
          <w:szCs w:val="18"/>
        </w:rPr>
      </w:pPr>
      <w:r w:rsidRPr="006C27C7">
        <w:rPr>
          <w:sz w:val="18"/>
          <w:szCs w:val="18"/>
        </w:rPr>
        <w:t>__________________________ ____________________________              ____________</w:t>
      </w:r>
    </w:p>
    <w:p w:rsidR="006C27C7" w:rsidRPr="006C27C7" w:rsidRDefault="006C27C7" w:rsidP="006C27C7">
      <w:pPr>
        <w:rPr>
          <w:sz w:val="18"/>
          <w:szCs w:val="18"/>
          <w:vertAlign w:val="subscript"/>
        </w:rPr>
      </w:pPr>
      <w:r w:rsidRPr="006C27C7">
        <w:rPr>
          <w:sz w:val="18"/>
          <w:szCs w:val="18"/>
          <w:vertAlign w:val="subscript"/>
        </w:rPr>
        <w:t>(подпись субъекта персональный данных/                  (фамилия, имя, отчество (последнее – при наличии)                             (дата)</w:t>
      </w:r>
    </w:p>
    <w:p w:rsidR="006C27C7" w:rsidRPr="006C27C7" w:rsidRDefault="006C27C7" w:rsidP="006C27C7">
      <w:pPr>
        <w:rPr>
          <w:sz w:val="18"/>
          <w:szCs w:val="18"/>
          <w:vertAlign w:val="subscript"/>
        </w:rPr>
      </w:pPr>
      <w:r w:rsidRPr="006C27C7">
        <w:rPr>
          <w:sz w:val="18"/>
          <w:szCs w:val="18"/>
          <w:vertAlign w:val="subscript"/>
        </w:rPr>
        <w:t xml:space="preserve">                     представителя)</w:t>
      </w:r>
    </w:p>
    <w:p w:rsidR="006C27C7" w:rsidRPr="006C27C7" w:rsidRDefault="006C27C7" w:rsidP="006C27C7">
      <w:pPr>
        <w:contextualSpacing/>
        <w:rPr>
          <w:sz w:val="18"/>
          <w:szCs w:val="18"/>
          <w:shd w:val="clear" w:color="auto" w:fill="FFD821"/>
        </w:rPr>
      </w:pPr>
    </w:p>
    <w:p w:rsidR="006C27C7" w:rsidRPr="006C27C7" w:rsidRDefault="006C27C7" w:rsidP="006C27C7">
      <w:pPr>
        <w:shd w:val="clear" w:color="auto" w:fill="FFFFFF"/>
        <w:jc w:val="right"/>
        <w:rPr>
          <w:sz w:val="18"/>
          <w:szCs w:val="18"/>
        </w:rPr>
      </w:pPr>
    </w:p>
    <w:p w:rsidR="006C27C7" w:rsidRPr="006C27C7" w:rsidRDefault="006C27C7" w:rsidP="006C27C7">
      <w:pPr>
        <w:pageBreakBefore/>
        <w:ind w:left="5670"/>
        <w:jc w:val="right"/>
        <w:rPr>
          <w:bCs/>
          <w:sz w:val="18"/>
          <w:szCs w:val="18"/>
        </w:rPr>
      </w:pPr>
      <w:r w:rsidRPr="006C27C7">
        <w:rPr>
          <w:bCs/>
          <w:sz w:val="18"/>
          <w:szCs w:val="18"/>
        </w:rPr>
        <w:lastRenderedPageBreak/>
        <w:t>Приложение № 6</w:t>
      </w:r>
    </w:p>
    <w:p w:rsidR="006C27C7" w:rsidRPr="006C27C7" w:rsidRDefault="006C27C7" w:rsidP="006C27C7">
      <w:pPr>
        <w:pStyle w:val="afffd"/>
        <w:ind w:left="5670"/>
        <w:jc w:val="right"/>
        <w:rPr>
          <w:rFonts w:ascii="Times New Roman" w:hAnsi="Times New Roman"/>
          <w:sz w:val="18"/>
          <w:szCs w:val="18"/>
        </w:rPr>
      </w:pPr>
      <w:r w:rsidRPr="006C27C7">
        <w:rPr>
          <w:rFonts w:ascii="Times New Roman" w:hAnsi="Times New Roman" w:cs="Times New Roman"/>
          <w:bCs/>
          <w:sz w:val="18"/>
          <w:szCs w:val="18"/>
        </w:rPr>
        <w:t>к административному регламенту</w:t>
      </w:r>
    </w:p>
    <w:p w:rsidR="006C27C7" w:rsidRPr="006C27C7" w:rsidRDefault="006C27C7" w:rsidP="006C27C7">
      <w:pPr>
        <w:pStyle w:val="afffd"/>
        <w:ind w:left="5245"/>
        <w:rPr>
          <w:rFonts w:ascii="Times New Roman" w:hAnsi="Times New Roman"/>
          <w:sz w:val="18"/>
          <w:szCs w:val="18"/>
        </w:rPr>
      </w:pPr>
    </w:p>
    <w:p w:rsidR="006C27C7" w:rsidRPr="006C27C7" w:rsidRDefault="006C27C7" w:rsidP="006C27C7">
      <w:pPr>
        <w:pStyle w:val="afffd"/>
        <w:ind w:left="5245"/>
        <w:rPr>
          <w:rFonts w:ascii="Times New Roman" w:hAnsi="Times New Roman"/>
          <w:sz w:val="18"/>
          <w:szCs w:val="18"/>
        </w:rPr>
      </w:pPr>
    </w:p>
    <w:p w:rsidR="006C27C7" w:rsidRPr="006C27C7" w:rsidRDefault="006C27C7" w:rsidP="006C27C7">
      <w:pPr>
        <w:pStyle w:val="afffd"/>
        <w:jc w:val="center"/>
        <w:rPr>
          <w:rFonts w:ascii="Times New Roman" w:hAnsi="Times New Roman"/>
          <w:sz w:val="18"/>
          <w:szCs w:val="18"/>
        </w:rPr>
      </w:pPr>
      <w:r w:rsidRPr="006C27C7">
        <w:rPr>
          <w:rFonts w:ascii="Times New Roman" w:hAnsi="Times New Roman"/>
          <w:sz w:val="18"/>
          <w:szCs w:val="18"/>
        </w:rPr>
        <w:t xml:space="preserve">БЛОК – СХЕМА   </w:t>
      </w:r>
    </w:p>
    <w:p w:rsidR="006C27C7" w:rsidRPr="006C27C7" w:rsidRDefault="006C27C7" w:rsidP="006C27C7">
      <w:pPr>
        <w:pStyle w:val="afffd"/>
        <w:jc w:val="center"/>
        <w:rPr>
          <w:rFonts w:ascii="Times New Roman" w:hAnsi="Times New Roman"/>
          <w:sz w:val="18"/>
          <w:szCs w:val="18"/>
        </w:rPr>
      </w:pPr>
      <w:r w:rsidRPr="006C27C7">
        <w:rPr>
          <w:rFonts w:ascii="Times New Roman" w:hAnsi="Times New Roman"/>
          <w:sz w:val="18"/>
          <w:szCs w:val="18"/>
        </w:rPr>
        <w:t xml:space="preserve">оказания муниципальной услуги «Выдача разрешений на право размещения нестационарных торговых объектов на территории муниципального образования «Зоркальцевское сельское поселение» </w:t>
      </w:r>
    </w:p>
    <w:p w:rsidR="006C27C7" w:rsidRPr="006C27C7" w:rsidRDefault="006C27C7" w:rsidP="006C27C7">
      <w:pPr>
        <w:pStyle w:val="ad"/>
        <w:ind w:firstLine="567"/>
        <w:rPr>
          <w:rFonts w:eastAsia="Calibri"/>
          <w:b/>
          <w:bCs/>
          <w:sz w:val="18"/>
          <w:szCs w:val="18"/>
          <w:lang w:eastAsia="en-US"/>
        </w:rPr>
      </w:pPr>
      <w:r w:rsidRPr="006C27C7">
        <w:rPr>
          <w:rFonts w:eastAsia="Calibri"/>
          <w:b/>
          <w:bCs/>
          <w:noProof/>
          <w:sz w:val="18"/>
          <w:szCs w:val="18"/>
        </w:rPr>
        <mc:AlternateContent>
          <mc:Choice Requires="wps">
            <w:drawing>
              <wp:anchor distT="0" distB="0" distL="114300" distR="114300" simplePos="0" relativeHeight="251677184" behindDoc="0" locked="0" layoutInCell="1" allowOverlap="1">
                <wp:simplePos x="0" y="0"/>
                <wp:positionH relativeFrom="column">
                  <wp:posOffset>1548765</wp:posOffset>
                </wp:positionH>
                <wp:positionV relativeFrom="paragraph">
                  <wp:posOffset>86995</wp:posOffset>
                </wp:positionV>
                <wp:extent cx="3276600" cy="549275"/>
                <wp:effectExtent l="9525" t="5715" r="9525" b="698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49275"/>
                        </a:xfrm>
                        <a:prstGeom prst="rect">
                          <a:avLst/>
                        </a:prstGeom>
                        <a:solidFill>
                          <a:srgbClr val="FFFFFF"/>
                        </a:solidFill>
                        <a:ln w="9525">
                          <a:solidFill>
                            <a:srgbClr val="000000"/>
                          </a:solidFill>
                          <a:miter lim="800000"/>
                          <a:headEnd/>
                          <a:tailEnd/>
                        </a:ln>
                      </wps:spPr>
                      <wps:txbx>
                        <w:txbxContent>
                          <w:p w:rsidR="006C27C7" w:rsidRPr="00F27656" w:rsidRDefault="006C27C7" w:rsidP="006C27C7">
                            <w:pPr>
                              <w:pStyle w:val="aff0"/>
                              <w:jc w:val="center"/>
                              <w:rPr>
                                <w:rFonts w:ascii="Times New Roman" w:hAnsi="Times New Roman"/>
                              </w:rPr>
                            </w:pPr>
                            <w:r w:rsidRPr="00F27656">
                              <w:rPr>
                                <w:rFonts w:ascii="Times New Roman" w:hAnsi="Times New Roman"/>
                              </w:rPr>
                              <w:t>П</w:t>
                            </w:r>
                            <w:r w:rsidRPr="00F27656">
                              <w:rPr>
                                <w:rFonts w:ascii="Times New Roman" w:hAnsi="Times New Roman"/>
                                <w:color w:val="000000"/>
                              </w:rPr>
                              <w:t>рием</w:t>
                            </w:r>
                            <w:r w:rsidRPr="00F27656">
                              <w:rPr>
                                <w:rFonts w:ascii="Times New Roman" w:eastAsia="Arial CYR" w:hAnsi="Times New Roman"/>
                                <w:bCs/>
                              </w:rPr>
                              <w:t xml:space="preserve"> </w:t>
                            </w:r>
                            <w:r w:rsidRPr="00F27656">
                              <w:rPr>
                                <w:rFonts w:ascii="Times New Roman" w:hAnsi="Times New Roman"/>
                                <w:color w:val="111111"/>
                              </w:rPr>
                              <w:t>и  регистрация заявления  и прилагаемых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9" o:spid="_x0000_s1062" style="position:absolute;left:0;text-align:left;margin-left:121.95pt;margin-top:6.85pt;width:258pt;height:4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">
                <v:textbox>
                  <w:txbxContent>
                    <w:p w:rsidR="006C27C7" w:rsidRPr="00F27656" w:rsidRDefault="006C27C7" w:rsidP="006C27C7">
                      <w:pPr>
                        <w:pStyle w:val="aff0"/>
                        <w:jc w:val="center"/>
                        <w:rPr>
                          <w:rFonts w:ascii="Times New Roman" w:hAnsi="Times New Roman"/>
                        </w:rPr>
                      </w:pPr>
                      <w:r w:rsidRPr="00F27656">
                        <w:rPr>
                          <w:rFonts w:ascii="Times New Roman" w:hAnsi="Times New Roman"/>
                        </w:rPr>
                        <w:t>П</w:t>
                      </w:r>
                      <w:r w:rsidRPr="00F27656">
                        <w:rPr>
                          <w:rFonts w:ascii="Times New Roman" w:hAnsi="Times New Roman"/>
                          <w:color w:val="000000"/>
                        </w:rPr>
                        <w:t>рием</w:t>
                      </w:r>
                      <w:r w:rsidRPr="00F27656">
                        <w:rPr>
                          <w:rFonts w:ascii="Times New Roman" w:eastAsia="Arial CYR" w:hAnsi="Times New Roman"/>
                          <w:bCs/>
                        </w:rPr>
                        <w:t xml:space="preserve"> </w:t>
                      </w:r>
                      <w:r w:rsidRPr="00F27656">
                        <w:rPr>
                          <w:rFonts w:ascii="Times New Roman" w:hAnsi="Times New Roman"/>
                          <w:color w:val="111111"/>
                        </w:rPr>
                        <w:t>и  регистрация заявления  и прилагаемых документов</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rFonts w:eastAsia="Calibri"/>
          <w:b/>
          <w:bCs/>
          <w:noProof/>
          <w:sz w:val="18"/>
          <w:szCs w:val="18"/>
        </w:rPr>
        <mc:AlternateContent>
          <mc:Choice Requires="wps">
            <w:drawing>
              <wp:anchor distT="0" distB="0" distL="114300" distR="114300" simplePos="0" relativeHeight="251678208" behindDoc="0" locked="0" layoutInCell="1" allowOverlap="1">
                <wp:simplePos x="0" y="0"/>
                <wp:positionH relativeFrom="column">
                  <wp:posOffset>3234690</wp:posOffset>
                </wp:positionH>
                <wp:positionV relativeFrom="paragraph">
                  <wp:posOffset>57785</wp:posOffset>
                </wp:positionV>
                <wp:extent cx="635" cy="369570"/>
                <wp:effectExtent l="57150" t="12065" r="56515" b="18415"/>
                <wp:wrapNone/>
                <wp:docPr id="88" name="Прямая со стрелкой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9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89DD9" id="_x0000_t32" coordsize="21600,21600" o:spt="32" o:oned="t" path="m,l21600,21600e" filled="f">
                <v:path arrowok="t" fillok="f" o:connecttype="none"/>
                <o:lock v:ext="edit" shapetype="t"/>
              </v:shapetype>
              <v:shape id="Прямая со стрелкой 88" o:spid="_x0000_s1026" type="#_x0000_t32" style="position:absolute;margin-left:254.7pt;margin-top:4.55pt;width:.05pt;height:29.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">
                <v:stroke endarrow="block"/>
              </v:shap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74112" behindDoc="0" locked="0" layoutInCell="1" allowOverlap="1">
                <wp:simplePos x="0" y="0"/>
                <wp:positionH relativeFrom="column">
                  <wp:posOffset>1548765</wp:posOffset>
                </wp:positionH>
                <wp:positionV relativeFrom="paragraph">
                  <wp:posOffset>-635</wp:posOffset>
                </wp:positionV>
                <wp:extent cx="3276600" cy="453390"/>
                <wp:effectExtent l="9525" t="13335" r="9525" b="9525"/>
                <wp:wrapNone/>
                <wp:docPr id="87" name="Прямоугольник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453390"/>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Комплектование документов в рамках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7" o:spid="_x0000_s1063" style="position:absolute;left:0;text-align:left;margin-left:121.95pt;margin-top:-.05pt;width:258pt;height:3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">
                <v:textbox>
                  <w:txbxContent>
                    <w:p w:rsidR="006C27C7" w:rsidRPr="004A6FF5" w:rsidRDefault="006C27C7" w:rsidP="006C27C7">
                      <w:pPr>
                        <w:jc w:val="center"/>
                      </w:pPr>
                      <w:r w:rsidRPr="004A6FF5">
                        <w:t>Комплектование документов в рамках межведомственного взаимодействия</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4352" behindDoc="0" locked="0" layoutInCell="1" allowOverlap="1">
                <wp:simplePos x="0" y="0"/>
                <wp:positionH relativeFrom="column">
                  <wp:posOffset>4158615</wp:posOffset>
                </wp:positionH>
                <wp:positionV relativeFrom="paragraph">
                  <wp:posOffset>50800</wp:posOffset>
                </wp:positionV>
                <wp:extent cx="0" cy="361950"/>
                <wp:effectExtent l="57150" t="10795" r="57150" b="17780"/>
                <wp:wrapNone/>
                <wp:docPr id="86" name="Прямая соединительная линия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0C624" id="Прямая соединительная линия 8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45pt,4pt" to="327.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">
                <v:stroke endarrow="block"/>
              </v:line>
            </w:pict>
          </mc:Fallback>
        </mc:AlternateContent>
      </w:r>
      <w:r w:rsidRPr="006C27C7">
        <w:rPr>
          <w:noProof/>
          <w:sz w:val="18"/>
          <w:szCs w:val="18"/>
        </w:rPr>
        <mc:AlternateContent>
          <mc:Choice Requires="wps">
            <w:drawing>
              <wp:anchor distT="0" distB="0" distL="114300" distR="114300" simplePos="0" relativeHeight="251675136" behindDoc="0" locked="0" layoutInCell="1" allowOverlap="1">
                <wp:simplePos x="0" y="0"/>
                <wp:positionH relativeFrom="column">
                  <wp:posOffset>2329815</wp:posOffset>
                </wp:positionH>
                <wp:positionV relativeFrom="paragraph">
                  <wp:posOffset>50800</wp:posOffset>
                </wp:positionV>
                <wp:extent cx="0" cy="361950"/>
                <wp:effectExtent l="57150" t="10795" r="57150" b="17780"/>
                <wp:wrapNone/>
                <wp:docPr id="85"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A177C" id="Прямая соединительная линия 8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4pt" to="183.4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79232" behindDoc="0" locked="0" layoutInCell="1" allowOverlap="1">
                <wp:simplePos x="0" y="0"/>
                <wp:positionH relativeFrom="column">
                  <wp:posOffset>3282315</wp:posOffset>
                </wp:positionH>
                <wp:positionV relativeFrom="paragraph">
                  <wp:posOffset>198755</wp:posOffset>
                </wp:positionV>
                <wp:extent cx="2771775" cy="1091565"/>
                <wp:effectExtent l="9525" t="7620" r="9525" b="5715"/>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09156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не соответствуют установленным требованиям</w:t>
                            </w:r>
                          </w:p>
                          <w:p w:rsidR="006C27C7" w:rsidRPr="00DB7C48" w:rsidRDefault="006C27C7" w:rsidP="006C27C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4" o:spid="_x0000_s1064" style="position:absolute;left:0;text-align:left;margin-left:258.45pt;margin-top:15.65pt;width:218.25pt;height:85.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">
                <v:textbo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не соответствуют установленным требованиям</w:t>
                      </w:r>
                    </w:p>
                    <w:p w:rsidR="006C27C7" w:rsidRPr="00DB7C48" w:rsidRDefault="006C27C7" w:rsidP="006C27C7">
                      <w:pPr>
                        <w:jc w:val="center"/>
                        <w:rPr>
                          <w:sz w:val="20"/>
                          <w:szCs w:val="20"/>
                        </w:rPr>
                      </w:pPr>
                    </w:p>
                  </w:txbxContent>
                </v:textbox>
              </v:rect>
            </w:pict>
          </mc:Fallback>
        </mc:AlternateContent>
      </w:r>
      <w:r w:rsidRPr="006C27C7">
        <w:rPr>
          <w:noProof/>
          <w:sz w:val="18"/>
          <w:szCs w:val="18"/>
        </w:rPr>
        <mc:AlternateContent>
          <mc:Choice Requires="wps">
            <w:drawing>
              <wp:anchor distT="0" distB="0" distL="114300" distR="114300" simplePos="0" relativeHeight="251676160" behindDoc="0" locked="0" layoutInCell="1" allowOverlap="1">
                <wp:simplePos x="0" y="0"/>
                <wp:positionH relativeFrom="column">
                  <wp:posOffset>-88900</wp:posOffset>
                </wp:positionH>
                <wp:positionV relativeFrom="paragraph">
                  <wp:posOffset>198755</wp:posOffset>
                </wp:positionV>
                <wp:extent cx="3075940" cy="874395"/>
                <wp:effectExtent l="10160" t="7620" r="9525" b="13335"/>
                <wp:wrapNone/>
                <wp:docPr id="83" name="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940" cy="87439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соответствуют установленным требованиям</w:t>
                            </w:r>
                          </w:p>
                          <w:p w:rsidR="006C27C7" w:rsidRPr="00DB7C48" w:rsidRDefault="006C27C7" w:rsidP="006C27C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3" o:spid="_x0000_s1065" style="position:absolute;left:0;text-align:left;margin-left:-7pt;margin-top:15.65pt;width:242.2pt;height:68.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">
                <v:textbox>
                  <w:txbxContent>
                    <w:p w:rsidR="006C27C7" w:rsidRPr="004A6FF5" w:rsidRDefault="006C27C7" w:rsidP="006C27C7">
                      <w:pPr>
                        <w:jc w:val="center"/>
                      </w:pPr>
                      <w:r w:rsidRPr="004A6FF5">
                        <w:t>Представленные заявителем и полученные в результате межведомственных запросов документы соответствуют установленным требованиям</w:t>
                      </w:r>
                    </w:p>
                    <w:p w:rsidR="006C27C7" w:rsidRPr="00DB7C48" w:rsidRDefault="006C27C7" w:rsidP="006C27C7">
                      <w:pPr>
                        <w:jc w:val="center"/>
                        <w:rPr>
                          <w:sz w:val="20"/>
                          <w:szCs w:val="20"/>
                        </w:rPr>
                      </w:pP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73088" behindDoc="0" locked="0" layoutInCell="1" allowOverlap="1">
                <wp:simplePos x="0" y="0"/>
                <wp:positionH relativeFrom="column">
                  <wp:posOffset>1363980</wp:posOffset>
                </wp:positionH>
                <wp:positionV relativeFrom="paragraph">
                  <wp:posOffset>173990</wp:posOffset>
                </wp:positionV>
                <wp:extent cx="0" cy="373380"/>
                <wp:effectExtent l="53340" t="8255" r="60960" b="18415"/>
                <wp:wrapNone/>
                <wp:docPr id="82"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47F1" id="Прямая соединительная линия 8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13.7pt" to="107.4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0256" behindDoc="0" locked="0" layoutInCell="1" allowOverlap="1">
                <wp:simplePos x="0" y="0"/>
                <wp:positionH relativeFrom="column">
                  <wp:posOffset>-88900</wp:posOffset>
                </wp:positionH>
                <wp:positionV relativeFrom="paragraph">
                  <wp:posOffset>153670</wp:posOffset>
                </wp:positionV>
                <wp:extent cx="3075940" cy="912495"/>
                <wp:effectExtent l="10160" t="10160" r="9525" b="1079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940" cy="91249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Подготовка и утверждение распоряжения о выдаче разрешения на размещение нестационарных торговых объектов</w:t>
                            </w:r>
                          </w:p>
                          <w:p w:rsidR="006C27C7" w:rsidRPr="00DB7C48" w:rsidRDefault="006C27C7" w:rsidP="006C27C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66" style="position:absolute;left:0;text-align:left;margin-left:-7pt;margin-top:12.1pt;width:242.2pt;height:71.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">
                <v:textbox>
                  <w:txbxContent>
                    <w:p w:rsidR="006C27C7" w:rsidRPr="004A6FF5" w:rsidRDefault="006C27C7" w:rsidP="006C27C7">
                      <w:pPr>
                        <w:jc w:val="center"/>
                      </w:pPr>
                      <w:r w:rsidRPr="004A6FF5">
                        <w:t>Подготовка и утверждение распоряжения о выдаче разрешения на размещение нестационарных торговых объектов</w:t>
                      </w:r>
                    </w:p>
                    <w:p w:rsidR="006C27C7" w:rsidRPr="00DB7C48" w:rsidRDefault="006C27C7" w:rsidP="006C27C7">
                      <w:pPr>
                        <w:jc w:val="center"/>
                        <w:rPr>
                          <w:sz w:val="20"/>
                          <w:szCs w:val="20"/>
                        </w:rPr>
                      </w:pPr>
                    </w:p>
                  </w:txbxContent>
                </v:textbox>
              </v:rect>
            </w:pict>
          </mc:Fallback>
        </mc:AlternateContent>
      </w:r>
      <w:r w:rsidRPr="006C27C7">
        <w:rPr>
          <w:rFonts w:eastAsia="Calibri"/>
          <w:b/>
          <w:bCs/>
          <w:noProof/>
          <w:sz w:val="18"/>
          <w:szCs w:val="18"/>
        </w:rPr>
        <mc:AlternateContent>
          <mc:Choice Requires="wps">
            <w:drawing>
              <wp:anchor distT="0" distB="0" distL="114300" distR="114300" simplePos="0" relativeHeight="251685376" behindDoc="0" locked="0" layoutInCell="1" allowOverlap="1">
                <wp:simplePos x="0" y="0"/>
                <wp:positionH relativeFrom="column">
                  <wp:posOffset>4633595</wp:posOffset>
                </wp:positionH>
                <wp:positionV relativeFrom="paragraph">
                  <wp:posOffset>80645</wp:posOffset>
                </wp:positionV>
                <wp:extent cx="0" cy="357505"/>
                <wp:effectExtent l="55880" t="13335" r="58420" b="19685"/>
                <wp:wrapNone/>
                <wp:docPr id="80" name="Прямая соединительная линия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7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8AC55" id="Прямая соединительная линия 8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85pt,6.35pt" to="364.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rFonts w:eastAsia="Calibri"/>
          <w:b/>
          <w:bCs/>
          <w:noProof/>
          <w:sz w:val="18"/>
          <w:szCs w:val="18"/>
        </w:rPr>
        <mc:AlternateContent>
          <mc:Choice Requires="wps">
            <w:drawing>
              <wp:anchor distT="0" distB="0" distL="114300" distR="114300" simplePos="0" relativeHeight="251690496" behindDoc="0" locked="0" layoutInCell="1" allowOverlap="1">
                <wp:simplePos x="0" y="0"/>
                <wp:positionH relativeFrom="column">
                  <wp:posOffset>3282315</wp:posOffset>
                </wp:positionH>
                <wp:positionV relativeFrom="paragraph">
                  <wp:posOffset>-166370</wp:posOffset>
                </wp:positionV>
                <wp:extent cx="2771775" cy="1022985"/>
                <wp:effectExtent l="9525" t="8890" r="9525" b="6350"/>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02298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Подготовка</w:t>
                            </w:r>
                            <w:r>
                              <w:t xml:space="preserve"> и утверждение распоряжения</w:t>
                            </w:r>
                            <w:r w:rsidRPr="004A6FF5">
                              <w:t xml:space="preserve"> об отказе в предоставлении 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9" o:spid="_x0000_s1067" style="position:absolute;left:0;text-align:left;margin-left:258.45pt;margin-top:-13.1pt;width:218.25pt;height:80.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">
                <v:textbox>
                  <w:txbxContent>
                    <w:p w:rsidR="006C27C7" w:rsidRPr="004A6FF5" w:rsidRDefault="006C27C7" w:rsidP="006C27C7">
                      <w:pPr>
                        <w:jc w:val="center"/>
                      </w:pPr>
                      <w:r w:rsidRPr="004A6FF5">
                        <w:t>Подготовка</w:t>
                      </w:r>
                      <w:r>
                        <w:t xml:space="preserve"> и утверждение распоряжения</w:t>
                      </w:r>
                      <w:r w:rsidRPr="004A6FF5">
                        <w:t xml:space="preserve"> об отказе в предоставлении муниципальной услуги </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1280" behindDoc="0" locked="0" layoutInCell="1" allowOverlap="1">
                <wp:simplePos x="0" y="0"/>
                <wp:positionH relativeFrom="column">
                  <wp:posOffset>1363980</wp:posOffset>
                </wp:positionH>
                <wp:positionV relativeFrom="paragraph">
                  <wp:posOffset>151130</wp:posOffset>
                </wp:positionV>
                <wp:extent cx="0" cy="409575"/>
                <wp:effectExtent l="53340" t="5715" r="60960" b="22860"/>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AB243" id="Прямая соединительная линия 7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4pt,11.9pt" to="107.4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">
                <v:stroke endarrow="block"/>
              </v:line>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6400" behindDoc="0" locked="0" layoutInCell="1" allowOverlap="1">
                <wp:simplePos x="0" y="0"/>
                <wp:positionH relativeFrom="column">
                  <wp:posOffset>3234690</wp:posOffset>
                </wp:positionH>
                <wp:positionV relativeFrom="paragraph">
                  <wp:posOffset>22860</wp:posOffset>
                </wp:positionV>
                <wp:extent cx="2771775" cy="1022985"/>
                <wp:effectExtent l="9525" t="5715" r="9525" b="952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102298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Подготовка и подписание уведомления об отказе в предоставлении муниципальной услуги с указанием причин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68" style="position:absolute;left:0;text-align:left;margin-left:254.7pt;margin-top:1.8pt;width:218.25pt;height:80.5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">
                <v:textbox>
                  <w:txbxContent>
                    <w:p w:rsidR="006C27C7" w:rsidRPr="004A6FF5" w:rsidRDefault="006C27C7" w:rsidP="006C27C7">
                      <w:pPr>
                        <w:jc w:val="center"/>
                      </w:pPr>
                      <w:r w:rsidRPr="004A6FF5">
                        <w:t>Подготовка и подписание уведомления об отказе в предоставлении муниципальной услуги с указанием причин отказа</w:t>
                      </w:r>
                    </w:p>
                  </w:txbxContent>
                </v:textbox>
              </v:rect>
            </w:pict>
          </mc:Fallback>
        </mc:AlternateContent>
      </w:r>
      <w:r w:rsidRPr="006C27C7">
        <w:rPr>
          <w:noProof/>
          <w:sz w:val="18"/>
          <w:szCs w:val="18"/>
        </w:rPr>
        <mc:AlternateContent>
          <mc:Choice Requires="wps">
            <w:drawing>
              <wp:anchor distT="0" distB="0" distL="114300" distR="114300" simplePos="0" relativeHeight="251682304" behindDoc="0" locked="0" layoutInCell="1" allowOverlap="1">
                <wp:simplePos x="0" y="0"/>
                <wp:positionH relativeFrom="column">
                  <wp:posOffset>-171450</wp:posOffset>
                </wp:positionH>
                <wp:positionV relativeFrom="paragraph">
                  <wp:posOffset>22860</wp:posOffset>
                </wp:positionV>
                <wp:extent cx="2955925" cy="716280"/>
                <wp:effectExtent l="13335" t="5715" r="12065" b="1143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716280"/>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Оформление</w:t>
                            </w:r>
                            <w:r>
                              <w:t xml:space="preserve"> и подписание </w:t>
                            </w:r>
                            <w:r w:rsidRPr="004A6FF5">
                              <w:t xml:space="preserve"> разрешения на размещение нестационарных торговых объектов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6" o:spid="_x0000_s1069" style="position:absolute;left:0;text-align:left;margin-left:-13.5pt;margin-top:1.8pt;width:232.75pt;height:56.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">
                <v:textbox>
                  <w:txbxContent>
                    <w:p w:rsidR="006C27C7" w:rsidRPr="004A6FF5" w:rsidRDefault="006C27C7" w:rsidP="006C27C7">
                      <w:pPr>
                        <w:jc w:val="center"/>
                      </w:pPr>
                      <w:r w:rsidRPr="004A6FF5">
                        <w:t>Оформление</w:t>
                      </w:r>
                      <w:r>
                        <w:t xml:space="preserve"> и подписание </w:t>
                      </w:r>
                      <w:r w:rsidRPr="004A6FF5">
                        <w:t xml:space="preserve"> разрешения на размещение нестационарных торговых объектов</w:t>
                      </w:r>
                    </w:p>
                  </w:txbxContent>
                </v:textbox>
              </v:rect>
            </w:pict>
          </mc:Fallback>
        </mc:AlternateContent>
      </w: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p>
    <w:p w:rsidR="006C27C7" w:rsidRPr="006C27C7" w:rsidRDefault="006C27C7" w:rsidP="006C27C7">
      <w:pPr>
        <w:pStyle w:val="ad"/>
        <w:spacing w:line="276" w:lineRule="auto"/>
        <w:ind w:firstLine="567"/>
        <w:rPr>
          <w:rFonts w:eastAsia="Calibri"/>
          <w:b/>
          <w:bCs/>
          <w:sz w:val="18"/>
          <w:szCs w:val="18"/>
          <w:lang w:eastAsia="en-US"/>
        </w:rPr>
      </w:pPr>
      <w:r w:rsidRPr="006C27C7">
        <w:rPr>
          <w:noProof/>
          <w:sz w:val="18"/>
          <w:szCs w:val="18"/>
        </w:rPr>
        <mc:AlternateContent>
          <mc:Choice Requires="wps">
            <w:drawing>
              <wp:anchor distT="0" distB="0" distL="114300" distR="114300" simplePos="0" relativeHeight="251688448" behindDoc="0" locked="0" layoutInCell="1" allowOverlap="1">
                <wp:simplePos x="0" y="0"/>
                <wp:positionH relativeFrom="column">
                  <wp:posOffset>1330325</wp:posOffset>
                </wp:positionH>
                <wp:positionV relativeFrom="paragraph">
                  <wp:posOffset>173990</wp:posOffset>
                </wp:positionV>
                <wp:extent cx="0" cy="376555"/>
                <wp:effectExtent l="57785" t="8890" r="56515" b="14605"/>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9CFF1" id="Прямая соединительная линия 75"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13.7pt" to="104.7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">
                <v:stroke endarrow="block"/>
              </v:line>
            </w:pict>
          </mc:Fallback>
        </mc:AlternateContent>
      </w:r>
    </w:p>
    <w:p w:rsidR="006C27C7" w:rsidRPr="006C27C7" w:rsidRDefault="006C27C7" w:rsidP="006C27C7">
      <w:pPr>
        <w:tabs>
          <w:tab w:val="num" w:pos="720"/>
        </w:tabs>
        <w:rPr>
          <w:sz w:val="18"/>
          <w:szCs w:val="18"/>
        </w:rPr>
      </w:pPr>
      <w:r w:rsidRPr="006C27C7">
        <w:rPr>
          <w:noProof/>
          <w:sz w:val="18"/>
          <w:szCs w:val="18"/>
        </w:rPr>
        <mc:AlternateContent>
          <mc:Choice Requires="wps">
            <w:drawing>
              <wp:anchor distT="0" distB="0" distL="114300" distR="114300" simplePos="0" relativeHeight="251687424" behindDoc="0" locked="0" layoutInCell="1" allowOverlap="1">
                <wp:simplePos x="0" y="0"/>
                <wp:positionH relativeFrom="column">
                  <wp:posOffset>4727575</wp:posOffset>
                </wp:positionH>
                <wp:positionV relativeFrom="paragraph">
                  <wp:posOffset>243205</wp:posOffset>
                </wp:positionV>
                <wp:extent cx="0" cy="446405"/>
                <wp:effectExtent l="54610" t="12700" r="59690" b="17145"/>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3F809" id="Прямая соединительная линия 74"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5pt,19.15pt" to="372.2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">
                <v:stroke endarrow="block"/>
              </v:line>
            </w:pict>
          </mc:Fallback>
        </mc:AlternateContent>
      </w:r>
    </w:p>
    <w:p w:rsidR="006C27C7" w:rsidRPr="006C27C7" w:rsidRDefault="006C27C7" w:rsidP="006C27C7">
      <w:pPr>
        <w:tabs>
          <w:tab w:val="num" w:pos="720"/>
        </w:tabs>
        <w:rPr>
          <w:sz w:val="18"/>
          <w:szCs w:val="18"/>
        </w:rPr>
      </w:pPr>
      <w:r w:rsidRPr="006C27C7">
        <w:rPr>
          <w:rFonts w:eastAsia="Calibri"/>
          <w:b/>
          <w:bCs/>
          <w:noProof/>
          <w:sz w:val="18"/>
          <w:szCs w:val="18"/>
        </w:rPr>
        <mc:AlternateContent>
          <mc:Choice Requires="wps">
            <w:drawing>
              <wp:anchor distT="0" distB="0" distL="114300" distR="114300" simplePos="0" relativeHeight="251689472" behindDoc="0" locked="0" layoutInCell="1" allowOverlap="1">
                <wp:simplePos x="0" y="0"/>
                <wp:positionH relativeFrom="column">
                  <wp:posOffset>-121920</wp:posOffset>
                </wp:positionH>
                <wp:positionV relativeFrom="paragraph">
                  <wp:posOffset>37465</wp:posOffset>
                </wp:positionV>
                <wp:extent cx="2955925" cy="1152525"/>
                <wp:effectExtent l="5715" t="13970" r="10160" b="508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1152525"/>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Предоставление (направление) заявителю разрешения на размещение нестационарных торговых объектов</w:t>
                            </w:r>
                            <w:r w:rsidRPr="004A6FF5">
                              <w:rPr>
                                <w:color w:val="111111"/>
                              </w:rPr>
                              <w:t xml:space="preserve"> </w:t>
                            </w:r>
                            <w:r w:rsidRPr="004A6FF5">
                              <w:t>и заключение договора на размещение нестационарных торговых объектов</w:t>
                            </w:r>
                            <w:r w:rsidRPr="004A6FF5">
                              <w:rPr>
                                <w:color w:val="11111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3" o:spid="_x0000_s1070" style="position:absolute;margin-left:-9.6pt;margin-top:2.95pt;width:232.75pt;height:90.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">
                <v:textbox>
                  <w:txbxContent>
                    <w:p w:rsidR="006C27C7" w:rsidRPr="004A6FF5" w:rsidRDefault="006C27C7" w:rsidP="006C27C7">
                      <w:pPr>
                        <w:jc w:val="center"/>
                      </w:pPr>
                      <w:r w:rsidRPr="004A6FF5">
                        <w:t>Предоставление (направление) заявителю разрешения на размещение нестационарных торговых объектов</w:t>
                      </w:r>
                      <w:r w:rsidRPr="004A6FF5">
                        <w:rPr>
                          <w:color w:val="111111"/>
                        </w:rPr>
                        <w:t xml:space="preserve"> </w:t>
                      </w:r>
                      <w:r w:rsidRPr="004A6FF5">
                        <w:t>и заключение договора на размещение нестационарных торговых объектов</w:t>
                      </w:r>
                      <w:r w:rsidRPr="004A6FF5">
                        <w:rPr>
                          <w:color w:val="111111"/>
                        </w:rPr>
                        <w:t xml:space="preserve"> </w:t>
                      </w:r>
                    </w:p>
                  </w:txbxContent>
                </v:textbox>
              </v:rect>
            </w:pict>
          </mc:Fallback>
        </mc:AlternateContent>
      </w:r>
    </w:p>
    <w:p w:rsidR="006C27C7" w:rsidRPr="006C27C7" w:rsidRDefault="006C27C7" w:rsidP="006C27C7">
      <w:pPr>
        <w:tabs>
          <w:tab w:val="num" w:pos="720"/>
        </w:tabs>
        <w:rPr>
          <w:sz w:val="18"/>
          <w:szCs w:val="18"/>
        </w:rPr>
      </w:pPr>
      <w:r w:rsidRPr="006C27C7">
        <w:rPr>
          <w:noProof/>
          <w:sz w:val="18"/>
          <w:szCs w:val="18"/>
        </w:rPr>
        <mc:AlternateContent>
          <mc:Choice Requires="wps">
            <w:drawing>
              <wp:anchor distT="0" distB="0" distL="114300" distR="114300" simplePos="0" relativeHeight="251683328" behindDoc="0" locked="0" layoutInCell="1" allowOverlap="1">
                <wp:simplePos x="0" y="0"/>
                <wp:positionH relativeFrom="column">
                  <wp:posOffset>3348990</wp:posOffset>
                </wp:positionH>
                <wp:positionV relativeFrom="paragraph">
                  <wp:posOffset>66040</wp:posOffset>
                </wp:positionV>
                <wp:extent cx="2819400" cy="716280"/>
                <wp:effectExtent l="9525" t="11430" r="9525" b="571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716280"/>
                        </a:xfrm>
                        <a:prstGeom prst="rect">
                          <a:avLst/>
                        </a:prstGeom>
                        <a:solidFill>
                          <a:srgbClr val="FFFFFF"/>
                        </a:solidFill>
                        <a:ln w="9525">
                          <a:solidFill>
                            <a:srgbClr val="000000"/>
                          </a:solidFill>
                          <a:miter lim="800000"/>
                          <a:headEnd/>
                          <a:tailEnd/>
                        </a:ln>
                      </wps:spPr>
                      <wps:txbx>
                        <w:txbxContent>
                          <w:p w:rsidR="006C27C7" w:rsidRPr="004A6FF5" w:rsidRDefault="006C27C7" w:rsidP="006C27C7">
                            <w:pPr>
                              <w:jc w:val="center"/>
                            </w:pPr>
                            <w:r w:rsidRPr="004A6FF5">
                              <w:t xml:space="preserve">Предоставление (направление) заявителю </w:t>
                            </w:r>
                            <w:r w:rsidRPr="004A6FF5">
                              <w:rPr>
                                <w:color w:val="111111"/>
                              </w:rPr>
                              <w:t>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2" o:spid="_x0000_s1071" style="position:absolute;margin-left:263.7pt;margin-top:5.2pt;width:222pt;height:56.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">
                <v:textbox>
                  <w:txbxContent>
                    <w:p w:rsidR="006C27C7" w:rsidRPr="004A6FF5" w:rsidRDefault="006C27C7" w:rsidP="006C27C7">
                      <w:pPr>
                        <w:jc w:val="center"/>
                      </w:pPr>
                      <w:r w:rsidRPr="004A6FF5">
                        <w:t xml:space="preserve">Предоставление (направление) заявителю </w:t>
                      </w:r>
                      <w:r w:rsidRPr="004A6FF5">
                        <w:rPr>
                          <w:color w:val="111111"/>
                        </w:rPr>
                        <w:t>уведомления об отказе в предоставлении муниципальной услуги</w:t>
                      </w:r>
                    </w:p>
                  </w:txbxContent>
                </v:textbox>
              </v:rect>
            </w:pict>
          </mc:Fallback>
        </mc:AlternateContent>
      </w:r>
    </w:p>
    <w:p w:rsidR="006C27C7" w:rsidRPr="006C27C7" w:rsidRDefault="006C27C7" w:rsidP="006C27C7">
      <w:pPr>
        <w:spacing w:line="100" w:lineRule="atLeast"/>
        <w:rPr>
          <w:bCs/>
          <w:sz w:val="18"/>
          <w:szCs w:val="18"/>
        </w:rPr>
      </w:pPr>
    </w:p>
    <w:p w:rsidR="006C27C7" w:rsidRPr="00A15E43" w:rsidRDefault="006C27C7" w:rsidP="00A15E43">
      <w:pPr>
        <w:rPr>
          <w:sz w:val="18"/>
          <w:szCs w:val="18"/>
          <w:vertAlign w:val="subscript"/>
        </w:rPr>
        <w:sectPr w:rsidR="006C27C7" w:rsidRPr="00A15E43" w:rsidSect="000A3CE8">
          <w:pgSz w:w="11906" w:h="16838"/>
          <w:pgMar w:top="567" w:right="633" w:bottom="993" w:left="1275" w:header="720" w:footer="720" w:gutter="0"/>
          <w:cols w:space="720"/>
        </w:sectPr>
      </w:pPr>
    </w:p>
    <w:p w:rsidR="00360510" w:rsidRPr="00360510" w:rsidRDefault="00360510" w:rsidP="00360510">
      <w:pPr>
        <w:jc w:val="center"/>
        <w:rPr>
          <w:sz w:val="18"/>
          <w:szCs w:val="18"/>
        </w:rPr>
      </w:pPr>
      <w:r w:rsidRPr="00360510">
        <w:rPr>
          <w:sz w:val="18"/>
          <w:szCs w:val="18"/>
        </w:rPr>
        <w:lastRenderedPageBreak/>
        <w:t>МУНИЦИПАЛЬНОЕ ОБРАЗОВАНИЕ</w:t>
      </w:r>
      <w:r w:rsidRPr="00360510">
        <w:rPr>
          <w:sz w:val="18"/>
          <w:szCs w:val="18"/>
        </w:rPr>
        <w:br/>
        <w:t>«ЗОРКАЛЬЦЕВСКОЕ СЕЛЬСКОЕ ПОСЕЛЕНИЕ»</w:t>
      </w:r>
    </w:p>
    <w:p w:rsidR="00360510" w:rsidRPr="00360510" w:rsidRDefault="00360510" w:rsidP="00360510">
      <w:pPr>
        <w:jc w:val="center"/>
        <w:rPr>
          <w:sz w:val="18"/>
          <w:szCs w:val="18"/>
        </w:rPr>
      </w:pPr>
      <w:r w:rsidRPr="00360510">
        <w:rPr>
          <w:sz w:val="18"/>
          <w:szCs w:val="18"/>
        </w:rPr>
        <w:t>АДМИНИСТРАЦИЯ ЗОРКАЛЬЦЕВСКОГО СЕЛЬСКОГО ПОСЕЛЕНИЯ</w:t>
      </w:r>
    </w:p>
    <w:p w:rsidR="00360510" w:rsidRPr="00360510" w:rsidRDefault="00360510" w:rsidP="00360510">
      <w:pPr>
        <w:jc w:val="center"/>
        <w:rPr>
          <w:sz w:val="18"/>
          <w:szCs w:val="18"/>
        </w:rPr>
      </w:pPr>
    </w:p>
    <w:p w:rsidR="00360510" w:rsidRPr="00360510" w:rsidRDefault="00360510" w:rsidP="00360510">
      <w:pPr>
        <w:jc w:val="center"/>
        <w:rPr>
          <w:sz w:val="18"/>
          <w:szCs w:val="18"/>
        </w:rPr>
      </w:pPr>
      <w:r w:rsidRPr="00360510">
        <w:rPr>
          <w:sz w:val="18"/>
          <w:szCs w:val="18"/>
        </w:rPr>
        <w:t>ПОСТАНОВЛЕНИЕ</w:t>
      </w:r>
    </w:p>
    <w:p w:rsidR="00360510" w:rsidRPr="00360510" w:rsidRDefault="00360510" w:rsidP="00360510">
      <w:pPr>
        <w:rPr>
          <w:sz w:val="18"/>
          <w:szCs w:val="18"/>
        </w:rPr>
      </w:pPr>
      <w:r w:rsidRPr="00360510">
        <w:rPr>
          <w:sz w:val="18"/>
          <w:szCs w:val="18"/>
        </w:rPr>
        <w:t xml:space="preserve"> </w:t>
      </w:r>
    </w:p>
    <w:tbl>
      <w:tblPr>
        <w:tblW w:w="0" w:type="auto"/>
        <w:tblLook w:val="01E0" w:firstRow="1" w:lastRow="1" w:firstColumn="1" w:lastColumn="1" w:noHBand="0" w:noVBand="0"/>
      </w:tblPr>
      <w:tblGrid>
        <w:gridCol w:w="9468"/>
      </w:tblGrid>
      <w:tr w:rsidR="00360510" w:rsidRPr="00360510" w:rsidTr="000D293C">
        <w:trPr>
          <w:trHeight w:val="1573"/>
        </w:trPr>
        <w:tc>
          <w:tcPr>
            <w:tcW w:w="9468" w:type="dxa"/>
          </w:tcPr>
          <w:p w:rsidR="00360510" w:rsidRPr="00360510" w:rsidRDefault="00360510" w:rsidP="000D293C">
            <w:pPr>
              <w:rPr>
                <w:sz w:val="18"/>
                <w:szCs w:val="18"/>
              </w:rPr>
            </w:pPr>
          </w:p>
          <w:p w:rsidR="00360510" w:rsidRPr="00360510" w:rsidRDefault="00360510" w:rsidP="000D293C">
            <w:pPr>
              <w:rPr>
                <w:sz w:val="18"/>
                <w:szCs w:val="18"/>
              </w:rPr>
            </w:pPr>
            <w:r w:rsidRPr="00360510">
              <w:rPr>
                <w:sz w:val="18"/>
                <w:szCs w:val="18"/>
              </w:rPr>
              <w:t>от 05.02.2026г.                                                                                                                     № 61</w:t>
            </w:r>
          </w:p>
          <w:p w:rsidR="00360510" w:rsidRPr="00360510" w:rsidRDefault="00360510" w:rsidP="000D293C">
            <w:pPr>
              <w:ind w:right="6136"/>
              <w:rPr>
                <w:sz w:val="18"/>
                <w:szCs w:val="18"/>
              </w:rPr>
            </w:pPr>
            <w:r w:rsidRPr="00360510">
              <w:rPr>
                <w:sz w:val="18"/>
                <w:szCs w:val="18"/>
              </w:rPr>
              <w:t xml:space="preserve">                                                                                     с. Зоркальцево                                                                                                                                                                                       </w:t>
            </w:r>
          </w:p>
          <w:p w:rsidR="00360510" w:rsidRPr="00360510" w:rsidRDefault="00360510" w:rsidP="000D293C">
            <w:pPr>
              <w:rPr>
                <w:sz w:val="18"/>
                <w:szCs w:val="18"/>
              </w:rPr>
            </w:pPr>
            <w:r w:rsidRPr="00360510">
              <w:rPr>
                <w:sz w:val="18"/>
                <w:szCs w:val="18"/>
              </w:rPr>
              <w:t xml:space="preserve">                                                                                                                                                                                                            </w:t>
            </w:r>
          </w:p>
          <w:p w:rsidR="00360510" w:rsidRPr="00360510" w:rsidRDefault="00360510" w:rsidP="000D293C">
            <w:pPr>
              <w:rPr>
                <w:sz w:val="18"/>
                <w:szCs w:val="18"/>
              </w:rPr>
            </w:pPr>
          </w:p>
          <w:p w:rsidR="00360510" w:rsidRPr="00360510" w:rsidRDefault="00360510" w:rsidP="000D293C">
            <w:pPr>
              <w:rPr>
                <w:sz w:val="18"/>
                <w:szCs w:val="18"/>
              </w:rPr>
            </w:pPr>
            <w:r w:rsidRPr="00360510">
              <w:rPr>
                <w:sz w:val="18"/>
                <w:szCs w:val="18"/>
              </w:rPr>
              <w:t xml:space="preserve">Об утверждении административного регламента по предоставлению </w:t>
            </w:r>
          </w:p>
          <w:p w:rsidR="00360510" w:rsidRPr="00360510" w:rsidRDefault="00360510" w:rsidP="000D293C">
            <w:pPr>
              <w:rPr>
                <w:sz w:val="18"/>
                <w:szCs w:val="18"/>
              </w:rPr>
            </w:pPr>
            <w:r w:rsidRPr="00360510">
              <w:rPr>
                <w:sz w:val="18"/>
                <w:szCs w:val="18"/>
              </w:rPr>
              <w:t xml:space="preserve">муниципальной услуги «Признание помещения жилым помещением, </w:t>
            </w:r>
          </w:p>
          <w:p w:rsidR="00360510" w:rsidRPr="00360510" w:rsidRDefault="00360510" w:rsidP="000D293C">
            <w:pPr>
              <w:rPr>
                <w:sz w:val="18"/>
                <w:szCs w:val="18"/>
              </w:rPr>
            </w:pPr>
            <w:r w:rsidRPr="00360510">
              <w:rPr>
                <w:sz w:val="18"/>
                <w:szCs w:val="18"/>
              </w:rPr>
              <w:t>жилого помещения непригодным для проживания и многоквартирного</w:t>
            </w:r>
          </w:p>
          <w:p w:rsidR="00360510" w:rsidRPr="00360510" w:rsidRDefault="00360510" w:rsidP="000D293C">
            <w:pPr>
              <w:rPr>
                <w:sz w:val="18"/>
                <w:szCs w:val="18"/>
              </w:rPr>
            </w:pPr>
            <w:r w:rsidRPr="00360510">
              <w:rPr>
                <w:sz w:val="18"/>
                <w:szCs w:val="18"/>
              </w:rPr>
              <w:t>дома аварийным и подлежащим сносу или реконструкции.</w:t>
            </w:r>
          </w:p>
        </w:tc>
      </w:tr>
    </w:tbl>
    <w:p w:rsidR="00360510" w:rsidRPr="00360510" w:rsidRDefault="00360510" w:rsidP="00360510">
      <w:pPr>
        <w:contextualSpacing/>
        <w:jc w:val="both"/>
        <w:rPr>
          <w:sz w:val="18"/>
          <w:szCs w:val="18"/>
        </w:rPr>
      </w:pPr>
      <w:r w:rsidRPr="00360510">
        <w:rPr>
          <w:sz w:val="18"/>
          <w:szCs w:val="18"/>
        </w:rPr>
        <w:t xml:space="preserve">           </w:t>
      </w:r>
    </w:p>
    <w:p w:rsidR="00360510" w:rsidRPr="00360510" w:rsidRDefault="00360510" w:rsidP="00360510">
      <w:pPr>
        <w:contextualSpacing/>
        <w:jc w:val="both"/>
        <w:rPr>
          <w:sz w:val="18"/>
          <w:szCs w:val="18"/>
        </w:rPr>
      </w:pPr>
      <w:r w:rsidRPr="00360510">
        <w:rPr>
          <w:sz w:val="18"/>
          <w:szCs w:val="18"/>
        </w:rPr>
        <w:t xml:space="preserve">      </w:t>
      </w:r>
    </w:p>
    <w:p w:rsidR="00360510" w:rsidRPr="00360510" w:rsidRDefault="00360510" w:rsidP="00360510">
      <w:pPr>
        <w:tabs>
          <w:tab w:val="left" w:pos="9355"/>
        </w:tabs>
        <w:ind w:right="-5"/>
        <w:contextualSpacing/>
        <w:jc w:val="both"/>
        <w:rPr>
          <w:sz w:val="18"/>
          <w:szCs w:val="18"/>
        </w:rPr>
      </w:pPr>
      <w:r w:rsidRPr="00360510">
        <w:rPr>
          <w:sz w:val="18"/>
          <w:szCs w:val="18"/>
        </w:rPr>
        <w:t xml:space="preserve">     Руководствуясь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Жилищным кодексом Российской Федерации, </w:t>
      </w:r>
    </w:p>
    <w:p w:rsidR="00360510" w:rsidRPr="00360510" w:rsidRDefault="00360510" w:rsidP="00360510">
      <w:pPr>
        <w:contextualSpacing/>
        <w:jc w:val="both"/>
        <w:rPr>
          <w:sz w:val="18"/>
          <w:szCs w:val="18"/>
        </w:rPr>
      </w:pPr>
    </w:p>
    <w:p w:rsidR="00360510" w:rsidRPr="00360510" w:rsidRDefault="00360510" w:rsidP="00360510">
      <w:pPr>
        <w:pStyle w:val="ab"/>
        <w:spacing w:after="0"/>
        <w:ind w:left="0" w:firstLine="680"/>
        <w:contextualSpacing/>
        <w:rPr>
          <w:b/>
          <w:sz w:val="18"/>
          <w:szCs w:val="18"/>
        </w:rPr>
      </w:pPr>
      <w:r w:rsidRPr="00360510">
        <w:rPr>
          <w:b/>
          <w:sz w:val="18"/>
          <w:szCs w:val="18"/>
        </w:rPr>
        <w:t>ПОСТАНОВЛЯЮ:</w:t>
      </w:r>
    </w:p>
    <w:p w:rsidR="00360510" w:rsidRPr="00360510" w:rsidRDefault="00360510" w:rsidP="00360510">
      <w:pPr>
        <w:pStyle w:val="ab"/>
        <w:spacing w:after="0"/>
        <w:ind w:left="0" w:firstLine="680"/>
        <w:contextualSpacing/>
        <w:rPr>
          <w:b/>
          <w:sz w:val="18"/>
          <w:szCs w:val="18"/>
        </w:rPr>
      </w:pPr>
    </w:p>
    <w:p w:rsidR="00360510" w:rsidRPr="00360510" w:rsidRDefault="00360510" w:rsidP="00360510">
      <w:pPr>
        <w:contextualSpacing/>
        <w:jc w:val="both"/>
        <w:rPr>
          <w:sz w:val="18"/>
          <w:szCs w:val="18"/>
        </w:rPr>
      </w:pPr>
      <w:r w:rsidRPr="00360510">
        <w:rPr>
          <w:sz w:val="18"/>
          <w:szCs w:val="18"/>
        </w:rPr>
        <w:t xml:space="preserve">   1. Утвердить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согласно приложению № 1 к настоящему постановлению.</w:t>
      </w:r>
    </w:p>
    <w:p w:rsidR="00360510" w:rsidRPr="00360510" w:rsidRDefault="00360510" w:rsidP="00360510">
      <w:pPr>
        <w:contextualSpacing/>
        <w:jc w:val="both"/>
        <w:rPr>
          <w:sz w:val="18"/>
          <w:szCs w:val="18"/>
        </w:rPr>
      </w:pPr>
      <w:r w:rsidRPr="00360510">
        <w:rPr>
          <w:sz w:val="18"/>
          <w:szCs w:val="18"/>
        </w:rPr>
        <w:t xml:space="preserve">  2. Признать Постановление Администрации Зоркальцевского сельского поселения от 18.02.2025 г. № 85 утратившим силу.</w:t>
      </w:r>
    </w:p>
    <w:p w:rsidR="00360510" w:rsidRPr="00360510" w:rsidRDefault="00360510" w:rsidP="00360510">
      <w:pPr>
        <w:pStyle w:val="Style6"/>
        <w:widowControl/>
        <w:tabs>
          <w:tab w:val="left" w:pos="851"/>
        </w:tabs>
        <w:suppressAutoHyphens/>
        <w:spacing w:line="240" w:lineRule="auto"/>
        <w:ind w:firstLine="0"/>
        <w:rPr>
          <w:color w:val="000000"/>
          <w:sz w:val="18"/>
          <w:szCs w:val="18"/>
        </w:rPr>
      </w:pPr>
      <w:r w:rsidRPr="00360510">
        <w:rPr>
          <w:sz w:val="18"/>
          <w:szCs w:val="18"/>
        </w:rPr>
        <w:t xml:space="preserve">  3. Опубликовать настоящее постановление в информационном бюллетене и разместить на официальном сайте муниципального образования «Зоркальцевское сельское поселение» в сети Интернет -  </w:t>
      </w:r>
      <w:hyperlink r:id="rId86" w:history="1">
        <w:r w:rsidRPr="00360510">
          <w:rPr>
            <w:rStyle w:val="af1"/>
            <w:sz w:val="18"/>
            <w:szCs w:val="18"/>
            <w:lang w:val="en-US"/>
          </w:rPr>
          <w:t>www</w:t>
        </w:r>
        <w:r w:rsidRPr="00360510">
          <w:rPr>
            <w:rStyle w:val="af1"/>
            <w:sz w:val="18"/>
            <w:szCs w:val="18"/>
          </w:rPr>
          <w:t>.zorkpos.</w:t>
        </w:r>
        <w:r w:rsidRPr="00360510">
          <w:rPr>
            <w:rStyle w:val="af1"/>
            <w:sz w:val="18"/>
            <w:szCs w:val="18"/>
            <w:lang w:val="en-US"/>
          </w:rPr>
          <w:t>tomsk</w:t>
        </w:r>
        <w:r w:rsidRPr="00360510">
          <w:rPr>
            <w:rStyle w:val="af1"/>
            <w:sz w:val="18"/>
            <w:szCs w:val="18"/>
          </w:rPr>
          <w:t>.</w:t>
        </w:r>
        <w:r w:rsidRPr="00360510">
          <w:rPr>
            <w:rStyle w:val="af1"/>
            <w:sz w:val="18"/>
            <w:szCs w:val="18"/>
            <w:lang w:val="en-US"/>
          </w:rPr>
          <w:t>ru</w:t>
        </w:r>
      </w:hyperlink>
      <w:r w:rsidRPr="00360510">
        <w:rPr>
          <w:sz w:val="18"/>
          <w:szCs w:val="18"/>
        </w:rPr>
        <w:t xml:space="preserve">.  </w:t>
      </w:r>
    </w:p>
    <w:p w:rsidR="00360510" w:rsidRPr="00360510" w:rsidRDefault="00360510" w:rsidP="00360510">
      <w:pPr>
        <w:tabs>
          <w:tab w:val="left" w:pos="709"/>
          <w:tab w:val="left" w:pos="851"/>
          <w:tab w:val="left" w:pos="993"/>
          <w:tab w:val="left" w:pos="1134"/>
        </w:tabs>
        <w:contextualSpacing/>
        <w:jc w:val="both"/>
        <w:textAlignment w:val="baseline"/>
        <w:rPr>
          <w:sz w:val="18"/>
          <w:szCs w:val="18"/>
        </w:rPr>
      </w:pPr>
      <w:r w:rsidRPr="00360510">
        <w:rPr>
          <w:b/>
          <w:sz w:val="18"/>
          <w:szCs w:val="18"/>
        </w:rPr>
        <w:t xml:space="preserve">   </w:t>
      </w:r>
      <w:r w:rsidRPr="00360510">
        <w:rPr>
          <w:sz w:val="18"/>
          <w:szCs w:val="18"/>
        </w:rPr>
        <w:t xml:space="preserve">4. Настоящее постановление вступает в силу со дня официального опубликования. </w:t>
      </w:r>
    </w:p>
    <w:p w:rsidR="00360510" w:rsidRPr="00360510" w:rsidRDefault="00360510" w:rsidP="00360510">
      <w:pPr>
        <w:contextualSpacing/>
        <w:jc w:val="both"/>
        <w:rPr>
          <w:sz w:val="18"/>
          <w:szCs w:val="18"/>
        </w:rPr>
      </w:pPr>
      <w:r w:rsidRPr="00360510">
        <w:rPr>
          <w:sz w:val="18"/>
          <w:szCs w:val="18"/>
        </w:rPr>
        <w:t xml:space="preserve">   5. Контроль за исполнением настоящего постановления оставляю за собой.</w:t>
      </w:r>
    </w:p>
    <w:p w:rsidR="00360510" w:rsidRPr="00360510" w:rsidRDefault="00360510" w:rsidP="00360510">
      <w:pPr>
        <w:contextualSpacing/>
        <w:jc w:val="both"/>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r w:rsidRPr="00360510">
        <w:rPr>
          <w:sz w:val="18"/>
          <w:szCs w:val="18"/>
        </w:rPr>
        <w:t xml:space="preserve">Глава поселения                                                                                                                  </w:t>
      </w:r>
    </w:p>
    <w:p w:rsidR="00360510" w:rsidRPr="00360510" w:rsidRDefault="00360510" w:rsidP="00360510">
      <w:pPr>
        <w:contextualSpacing/>
        <w:jc w:val="center"/>
        <w:rPr>
          <w:sz w:val="18"/>
          <w:szCs w:val="18"/>
        </w:rPr>
      </w:pPr>
    </w:p>
    <w:p w:rsidR="00360510" w:rsidRPr="00360510" w:rsidRDefault="00360510" w:rsidP="00360510">
      <w:pPr>
        <w:contextualSpacing/>
        <w:jc w:val="center"/>
        <w:rPr>
          <w:sz w:val="18"/>
          <w:szCs w:val="18"/>
        </w:rPr>
      </w:pPr>
      <w:r w:rsidRPr="00360510">
        <w:rPr>
          <w:sz w:val="18"/>
          <w:szCs w:val="18"/>
        </w:rPr>
        <w:t xml:space="preserve"> </w:t>
      </w:r>
    </w:p>
    <w:p w:rsidR="00360510" w:rsidRPr="00360510" w:rsidRDefault="00360510" w:rsidP="00360510">
      <w:pPr>
        <w:pStyle w:val="af2"/>
        <w:spacing w:after="120"/>
        <w:jc w:val="left"/>
        <w:rPr>
          <w:b w:val="0"/>
          <w:sz w:val="18"/>
          <w:szCs w:val="18"/>
        </w:rPr>
      </w:pPr>
    </w:p>
    <w:tbl>
      <w:tblPr>
        <w:tblW w:w="0" w:type="auto"/>
        <w:tblInd w:w="5353" w:type="dxa"/>
        <w:tblLook w:val="04A0" w:firstRow="1" w:lastRow="0" w:firstColumn="1" w:lastColumn="0" w:noHBand="0" w:noVBand="1"/>
      </w:tblPr>
      <w:tblGrid>
        <w:gridCol w:w="4711"/>
      </w:tblGrid>
      <w:tr w:rsidR="00360510" w:rsidRPr="00360510" w:rsidTr="000D293C">
        <w:trPr>
          <w:trHeight w:val="1673"/>
        </w:trPr>
        <w:tc>
          <w:tcPr>
            <w:tcW w:w="5067" w:type="dxa"/>
            <w:shd w:val="clear" w:color="auto" w:fill="auto"/>
          </w:tcPr>
          <w:p w:rsidR="00360510" w:rsidRPr="00360510" w:rsidRDefault="00360510" w:rsidP="000D293C">
            <w:pPr>
              <w:outlineLvl w:val="1"/>
              <w:rPr>
                <w:sz w:val="18"/>
                <w:szCs w:val="18"/>
              </w:rPr>
            </w:pPr>
            <w:r w:rsidRPr="00360510">
              <w:rPr>
                <w:sz w:val="18"/>
                <w:szCs w:val="18"/>
              </w:rPr>
              <w:t>Приложение 1</w:t>
            </w:r>
          </w:p>
          <w:p w:rsidR="00360510" w:rsidRPr="00360510" w:rsidRDefault="00360510" w:rsidP="000D293C">
            <w:pPr>
              <w:rPr>
                <w:sz w:val="18"/>
                <w:szCs w:val="18"/>
              </w:rPr>
            </w:pPr>
            <w:r w:rsidRPr="00360510">
              <w:rPr>
                <w:sz w:val="18"/>
                <w:szCs w:val="18"/>
              </w:rPr>
              <w:t xml:space="preserve">К Постановлению Администрации Зоркальцевского сельского поселения  </w:t>
            </w:r>
          </w:p>
          <w:p w:rsidR="00360510" w:rsidRPr="00360510" w:rsidRDefault="00360510" w:rsidP="000D293C">
            <w:pPr>
              <w:rPr>
                <w:sz w:val="18"/>
                <w:szCs w:val="18"/>
                <w:vertAlign w:val="subscript"/>
              </w:rPr>
            </w:pPr>
            <w:r w:rsidRPr="00360510">
              <w:rPr>
                <w:sz w:val="18"/>
                <w:szCs w:val="18"/>
              </w:rPr>
              <w:t>№  61 от  «05»  февраля 20</w:t>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r>
            <w:r w:rsidRPr="00360510">
              <w:rPr>
                <w:sz w:val="18"/>
                <w:szCs w:val="18"/>
              </w:rPr>
              <w:softHyphen/>
              <w:t>26г.</w:t>
            </w:r>
          </w:p>
        </w:tc>
      </w:tr>
    </w:tbl>
    <w:p w:rsidR="00360510" w:rsidRPr="00360510" w:rsidRDefault="00360510" w:rsidP="00360510">
      <w:pPr>
        <w:pStyle w:val="ConsPlusNormal"/>
        <w:contextualSpacing/>
        <w:rPr>
          <w:sz w:val="18"/>
          <w:szCs w:val="18"/>
        </w:rPr>
      </w:pPr>
    </w:p>
    <w:p w:rsidR="00360510" w:rsidRPr="00360510" w:rsidRDefault="00360510" w:rsidP="00360510">
      <w:pPr>
        <w:contextualSpacing/>
        <w:jc w:val="center"/>
        <w:rPr>
          <w:b/>
          <w:bCs/>
          <w:sz w:val="18"/>
          <w:szCs w:val="18"/>
        </w:rPr>
      </w:pPr>
      <w:r w:rsidRPr="00360510">
        <w:rPr>
          <w:b/>
          <w:bCs/>
          <w:sz w:val="18"/>
          <w:szCs w:val="18"/>
        </w:rPr>
        <w:t>АДМИНИСТРАТИВНЫЙ РЕГЛАМЕНТ</w:t>
      </w:r>
    </w:p>
    <w:p w:rsidR="00360510" w:rsidRPr="00360510" w:rsidRDefault="00360510" w:rsidP="00360510">
      <w:pPr>
        <w:contextualSpacing/>
        <w:jc w:val="center"/>
        <w:rPr>
          <w:b/>
          <w:bCs/>
          <w:sz w:val="18"/>
          <w:szCs w:val="18"/>
        </w:rPr>
      </w:pPr>
      <w:r w:rsidRPr="00360510">
        <w:rPr>
          <w:b/>
          <w:bCs/>
          <w:sz w:val="18"/>
          <w:szCs w:val="18"/>
        </w:rPr>
        <w:t>по предоставлению муниципальной услуги по признанию помещения жилым</w:t>
      </w:r>
    </w:p>
    <w:p w:rsidR="00360510" w:rsidRPr="00360510" w:rsidRDefault="00360510" w:rsidP="00360510">
      <w:pPr>
        <w:contextualSpacing/>
        <w:jc w:val="center"/>
        <w:rPr>
          <w:b/>
          <w:bCs/>
          <w:sz w:val="18"/>
          <w:szCs w:val="18"/>
        </w:rPr>
      </w:pPr>
      <w:r w:rsidRPr="00360510">
        <w:rPr>
          <w:b/>
          <w:bCs/>
          <w:sz w:val="18"/>
          <w:szCs w:val="18"/>
        </w:rPr>
        <w:t>помещением, жилого помещения непригодными для проживания и многоквартирного дома аварийным и подлежащим сносу или реконструкции.</w:t>
      </w:r>
    </w:p>
    <w:p w:rsidR="00360510" w:rsidRPr="00360510" w:rsidRDefault="00360510" w:rsidP="00360510">
      <w:pPr>
        <w:contextualSpacing/>
        <w:jc w:val="center"/>
        <w:rPr>
          <w:b/>
          <w:bCs/>
          <w:sz w:val="18"/>
          <w:szCs w:val="18"/>
        </w:rPr>
      </w:pPr>
    </w:p>
    <w:p w:rsidR="00360510" w:rsidRPr="00360510" w:rsidRDefault="00360510" w:rsidP="00DD1EE9">
      <w:pPr>
        <w:widowControl w:val="0"/>
        <w:numPr>
          <w:ilvl w:val="0"/>
          <w:numId w:val="35"/>
        </w:numPr>
        <w:autoSpaceDE w:val="0"/>
        <w:autoSpaceDN w:val="0"/>
        <w:adjustRightInd w:val="0"/>
        <w:contextualSpacing/>
        <w:jc w:val="center"/>
        <w:outlineLvl w:val="1"/>
        <w:rPr>
          <w:b/>
          <w:bCs/>
          <w:sz w:val="18"/>
          <w:szCs w:val="18"/>
        </w:rPr>
      </w:pPr>
      <w:r w:rsidRPr="00360510">
        <w:rPr>
          <w:b/>
          <w:bCs/>
          <w:sz w:val="18"/>
          <w:szCs w:val="18"/>
        </w:rPr>
        <w:t>ОБЩИЕ ПОЛОЖЕНИЯ</w:t>
      </w: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Предмет регулирования регламента и круг заявителей</w:t>
      </w:r>
    </w:p>
    <w:p w:rsidR="00360510" w:rsidRPr="00360510" w:rsidRDefault="00360510" w:rsidP="00360510">
      <w:pPr>
        <w:ind w:firstLine="709"/>
        <w:contextualSpacing/>
        <w:jc w:val="both"/>
        <w:rPr>
          <w:sz w:val="18"/>
          <w:szCs w:val="18"/>
        </w:rPr>
      </w:pPr>
      <w:r w:rsidRPr="00360510">
        <w:rPr>
          <w:sz w:val="18"/>
          <w:szCs w:val="18"/>
        </w:rPr>
        <w:t>1. Настоящий административный регламент  предоставления муниципальной услуги  по признанию помещения жилым помещением, жилого помещения непригодными для проживания и многоквартирного дома аварийным и подлежащим сносу или реконструкции (далее по тексту - Административный регламент)  разработан в целях повышения качества предоставления муниципальной услуги и определяет сроки и последовательность действий (административных процедур) при осуществлении полномочий по предоставлению муниципальной  услуги.</w:t>
      </w:r>
    </w:p>
    <w:p w:rsidR="00360510" w:rsidRPr="00360510" w:rsidRDefault="00360510" w:rsidP="00360510">
      <w:pPr>
        <w:ind w:firstLine="709"/>
        <w:contextualSpacing/>
        <w:jc w:val="both"/>
        <w:rPr>
          <w:color w:val="000000"/>
          <w:sz w:val="18"/>
          <w:szCs w:val="18"/>
        </w:rPr>
      </w:pPr>
      <w:r w:rsidRPr="00360510">
        <w:rPr>
          <w:sz w:val="18"/>
          <w:szCs w:val="18"/>
        </w:rPr>
        <w:t>Оценку жилых помещений частного и муниципального жилищного фонда осуществляет межведомственная комиссия по</w:t>
      </w:r>
      <w:r w:rsidRPr="00360510">
        <w:rPr>
          <w:color w:val="000000"/>
          <w:sz w:val="18"/>
          <w:szCs w:val="18"/>
        </w:rPr>
        <w:t xml:space="preserve"> оценке жилых помещений на территории Зоркальцевского сельского поселения</w:t>
      </w:r>
      <w:r w:rsidRPr="00360510">
        <w:rPr>
          <w:sz w:val="18"/>
          <w:szCs w:val="18"/>
        </w:rPr>
        <w:t>, которая создается постановлением Администрации Зоркальцевского сельского поселения</w:t>
      </w:r>
      <w:r w:rsidRPr="00360510">
        <w:rPr>
          <w:color w:val="000000"/>
          <w:sz w:val="18"/>
          <w:szCs w:val="18"/>
        </w:rPr>
        <w:t>.</w:t>
      </w:r>
    </w:p>
    <w:p w:rsidR="00360510" w:rsidRPr="00360510" w:rsidRDefault="00360510" w:rsidP="00DD1EE9">
      <w:pPr>
        <w:widowControl w:val="0"/>
        <w:numPr>
          <w:ilvl w:val="0"/>
          <w:numId w:val="35"/>
        </w:numPr>
        <w:autoSpaceDE w:val="0"/>
        <w:autoSpaceDN w:val="0"/>
        <w:adjustRightInd w:val="0"/>
        <w:ind w:left="0" w:firstLine="709"/>
        <w:contextualSpacing/>
        <w:jc w:val="both"/>
        <w:rPr>
          <w:color w:val="000000"/>
          <w:sz w:val="18"/>
          <w:szCs w:val="18"/>
        </w:rPr>
      </w:pPr>
      <w:r w:rsidRPr="00360510">
        <w:rPr>
          <w:color w:val="000000"/>
          <w:sz w:val="18"/>
          <w:szCs w:val="18"/>
        </w:rPr>
        <w:t>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Круг заявителей</w:t>
      </w:r>
    </w:p>
    <w:p w:rsidR="00360510" w:rsidRPr="00360510" w:rsidRDefault="00360510" w:rsidP="00DD1EE9">
      <w:pPr>
        <w:pStyle w:val="western"/>
        <w:numPr>
          <w:ilvl w:val="0"/>
          <w:numId w:val="35"/>
        </w:numPr>
        <w:spacing w:before="0" w:beforeAutospacing="0" w:after="0" w:afterAutospacing="0"/>
        <w:ind w:left="0" w:firstLine="709"/>
        <w:contextualSpacing/>
        <w:jc w:val="both"/>
        <w:rPr>
          <w:sz w:val="18"/>
          <w:szCs w:val="18"/>
        </w:rPr>
      </w:pPr>
      <w:r w:rsidRPr="00360510">
        <w:rPr>
          <w:color w:val="1D1B11"/>
          <w:sz w:val="18"/>
          <w:szCs w:val="18"/>
        </w:rPr>
        <w:lastRenderedPageBreak/>
        <w:t>Получатели муниципальной услуги</w:t>
      </w:r>
      <w:r w:rsidRPr="00360510">
        <w:rPr>
          <w:sz w:val="18"/>
          <w:szCs w:val="18"/>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с запросом о предоставлении муниципальной услуги, в том числе в порядке, установленном </w:t>
      </w:r>
      <w:hyperlink r:id="rId87" w:anchor="dst244" w:history="1">
        <w:r w:rsidRPr="00360510">
          <w:rPr>
            <w:rStyle w:val="af1"/>
            <w:sz w:val="18"/>
            <w:szCs w:val="18"/>
          </w:rPr>
          <w:t>статьей 15.1</w:t>
        </w:r>
      </w:hyperlink>
      <w:r w:rsidRPr="00360510">
        <w:rPr>
          <w:sz w:val="18"/>
          <w:szCs w:val="18"/>
        </w:rPr>
        <w:t xml:space="preserve"> Федерального закона от 27.07.2010 № 210-ФЗ «Об организации предоставления государственных и муниципальных услуг» (далее-Федерального закона № 210-ФЗ), выраженным в устной, письменной или электронной форме.</w:t>
      </w:r>
    </w:p>
    <w:p w:rsidR="00360510" w:rsidRPr="00360510" w:rsidRDefault="00360510" w:rsidP="00360510">
      <w:pPr>
        <w:pStyle w:val="ConsPlusNormal"/>
        <w:contextualSpacing/>
        <w:jc w:val="center"/>
        <w:outlineLvl w:val="2"/>
        <w:rPr>
          <w:b/>
          <w:sz w:val="18"/>
          <w:szCs w:val="18"/>
        </w:rPr>
      </w:pPr>
      <w:r w:rsidRPr="00360510">
        <w:rPr>
          <w:b/>
          <w:sz w:val="18"/>
          <w:szCs w:val="18"/>
        </w:rPr>
        <w:t>Требования к порядку информирования о предоставлении муниципальной услуги</w:t>
      </w:r>
    </w:p>
    <w:p w:rsidR="00360510" w:rsidRPr="00360510" w:rsidRDefault="00360510" w:rsidP="00360510">
      <w:pPr>
        <w:ind w:firstLine="709"/>
        <w:contextualSpacing/>
        <w:jc w:val="both"/>
        <w:rPr>
          <w:sz w:val="18"/>
          <w:szCs w:val="18"/>
        </w:rPr>
      </w:pPr>
      <w:r w:rsidRPr="00360510">
        <w:rPr>
          <w:sz w:val="18"/>
          <w:szCs w:val="18"/>
        </w:rPr>
        <w:t>4. Информирование заявителей о порядке предоставления муниципальной услуги обеспечивается муниципальными служащими администрации Зоркальцевского сельского поселения,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            5.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           6. Информирование о порядке предоставления муниципальной услуги осуществляется:</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              1) непосредственно при личном приеме заявителя в администрацию Зоркальцевского сельского поселения   по вопросам предоставления муниципальной услуги на территории муниципального образования «Зоркальцевское сельское поселение»:</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634537, Томская область, Томский район, с. Зоркальцево, ул. Совхозная, д. 14;</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 xml:space="preserve">контактный телефон (телефон для справок) - 8 (3822) 915-319; </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адрес электронной почты: zorkalsp@gov70.ru</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График работы:</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понедельник - четверг с 09:00 до 17:00 (перерыв с 13:00 до 13:45);</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пятница с 09:00 до 16:00 (перерыв с 13:00 до 13:45);</w:t>
      </w:r>
    </w:p>
    <w:p w:rsidR="00360510" w:rsidRPr="00360510" w:rsidRDefault="00360510" w:rsidP="00360510">
      <w:pPr>
        <w:pStyle w:val="aff0"/>
        <w:contextualSpacing/>
        <w:rPr>
          <w:rFonts w:ascii="Times New Roman" w:hAnsi="Times New Roman"/>
          <w:sz w:val="18"/>
          <w:szCs w:val="18"/>
        </w:rPr>
      </w:pPr>
      <w:r w:rsidRPr="00360510">
        <w:rPr>
          <w:rFonts w:ascii="Times New Roman" w:hAnsi="Times New Roman"/>
          <w:sz w:val="18"/>
          <w:szCs w:val="18"/>
        </w:rPr>
        <w:t>суббота, воскресенье - выходные дни.</w:t>
      </w:r>
    </w:p>
    <w:p w:rsidR="00360510" w:rsidRPr="00360510" w:rsidRDefault="00360510" w:rsidP="00360510">
      <w:pPr>
        <w:ind w:firstLine="709"/>
        <w:contextualSpacing/>
        <w:jc w:val="both"/>
        <w:rPr>
          <w:sz w:val="18"/>
          <w:szCs w:val="18"/>
        </w:rPr>
      </w:pPr>
      <w:r w:rsidRPr="00360510">
        <w:rPr>
          <w:sz w:val="18"/>
          <w:szCs w:val="18"/>
        </w:rPr>
        <w:t xml:space="preserve">2) по телефону в администрации Зоркальцевского сельского поселения или многофункциональном центре; </w:t>
      </w:r>
    </w:p>
    <w:p w:rsidR="00360510" w:rsidRPr="00360510" w:rsidRDefault="00360510" w:rsidP="00360510">
      <w:pPr>
        <w:ind w:firstLine="709"/>
        <w:contextualSpacing/>
        <w:jc w:val="both"/>
        <w:rPr>
          <w:sz w:val="18"/>
          <w:szCs w:val="18"/>
        </w:rPr>
      </w:pPr>
      <w:r w:rsidRPr="00360510">
        <w:rPr>
          <w:sz w:val="18"/>
          <w:szCs w:val="18"/>
        </w:rPr>
        <w:t xml:space="preserve">3) письменно, в том числе посредством электронной почты, факсимильной связи; </w:t>
      </w:r>
    </w:p>
    <w:p w:rsidR="00360510" w:rsidRPr="00360510" w:rsidRDefault="00360510" w:rsidP="00360510">
      <w:pPr>
        <w:ind w:firstLine="709"/>
        <w:contextualSpacing/>
        <w:jc w:val="both"/>
        <w:rPr>
          <w:sz w:val="18"/>
          <w:szCs w:val="18"/>
        </w:rPr>
      </w:pPr>
      <w:r w:rsidRPr="00360510">
        <w:rPr>
          <w:sz w:val="18"/>
          <w:szCs w:val="18"/>
        </w:rPr>
        <w:t xml:space="preserve">4) посредством размещения в открытой и доступной форме информации: </w:t>
      </w:r>
    </w:p>
    <w:p w:rsidR="00360510" w:rsidRPr="00360510" w:rsidRDefault="00360510" w:rsidP="00360510">
      <w:pPr>
        <w:ind w:firstLine="709"/>
        <w:contextualSpacing/>
        <w:jc w:val="both"/>
        <w:rPr>
          <w:sz w:val="18"/>
          <w:szCs w:val="18"/>
        </w:rPr>
      </w:pPr>
      <w:r w:rsidRPr="00360510">
        <w:rPr>
          <w:sz w:val="18"/>
          <w:szCs w:val="18"/>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rsidR="00360510" w:rsidRPr="00360510" w:rsidRDefault="00360510" w:rsidP="00360510">
      <w:pPr>
        <w:ind w:firstLine="709"/>
        <w:contextualSpacing/>
        <w:jc w:val="both"/>
        <w:rPr>
          <w:sz w:val="18"/>
          <w:szCs w:val="18"/>
        </w:rPr>
      </w:pPr>
      <w:r w:rsidRPr="00360510">
        <w:rPr>
          <w:sz w:val="18"/>
          <w:szCs w:val="18"/>
        </w:rPr>
        <w:t>на официальном сайте в информационно-телекоммуникационной сети «Интернет»: на официальном сайте администрации Зоркальцевского сельского поселения (zorkalsp@gov70.ru);</w:t>
      </w:r>
    </w:p>
    <w:p w:rsidR="00360510" w:rsidRPr="00360510" w:rsidRDefault="00360510" w:rsidP="00360510">
      <w:pPr>
        <w:ind w:firstLine="709"/>
        <w:contextualSpacing/>
        <w:jc w:val="both"/>
        <w:rPr>
          <w:sz w:val="18"/>
          <w:szCs w:val="18"/>
        </w:rPr>
      </w:pPr>
      <w:r w:rsidRPr="00360510">
        <w:rPr>
          <w:sz w:val="18"/>
          <w:szCs w:val="18"/>
        </w:rPr>
        <w:t xml:space="preserve">7. Информирование осуществляется по вопросам, касающимся: </w:t>
      </w:r>
    </w:p>
    <w:p w:rsidR="00360510" w:rsidRPr="00360510" w:rsidRDefault="00360510" w:rsidP="00360510">
      <w:pPr>
        <w:ind w:firstLine="709"/>
        <w:contextualSpacing/>
        <w:jc w:val="both"/>
        <w:rPr>
          <w:sz w:val="18"/>
          <w:szCs w:val="18"/>
        </w:rPr>
      </w:pPr>
      <w:r w:rsidRPr="00360510">
        <w:rPr>
          <w:sz w:val="18"/>
          <w:szCs w:val="18"/>
        </w:rPr>
        <w:t xml:space="preserve">способов подачи заявления о предоставлении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справочной информации о работе Уполномоченного органа; </w:t>
      </w:r>
    </w:p>
    <w:p w:rsidR="00360510" w:rsidRPr="00360510" w:rsidRDefault="00360510" w:rsidP="00360510">
      <w:pPr>
        <w:ind w:firstLine="709"/>
        <w:contextualSpacing/>
        <w:jc w:val="both"/>
        <w:rPr>
          <w:sz w:val="18"/>
          <w:szCs w:val="18"/>
        </w:rPr>
      </w:pPr>
      <w:r w:rsidRPr="00360510">
        <w:rPr>
          <w:sz w:val="18"/>
          <w:szCs w:val="18"/>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порядка и сроков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 вопросам предоставления услуг, которые являются необходимыми и обязательными для предоставления муниципальной услуги; </w:t>
      </w:r>
    </w:p>
    <w:p w:rsidR="00360510" w:rsidRPr="00360510" w:rsidRDefault="00360510" w:rsidP="00360510">
      <w:pPr>
        <w:ind w:firstLine="709"/>
        <w:contextualSpacing/>
        <w:jc w:val="both"/>
        <w:rPr>
          <w:sz w:val="18"/>
          <w:szCs w:val="18"/>
        </w:rPr>
      </w:pPr>
      <w:r w:rsidRPr="00360510">
        <w:rPr>
          <w:sz w:val="18"/>
          <w:szCs w:val="1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360510" w:rsidRPr="00360510" w:rsidRDefault="00360510" w:rsidP="00360510">
      <w:pPr>
        <w:ind w:firstLine="709"/>
        <w:contextualSpacing/>
        <w:jc w:val="both"/>
        <w:rPr>
          <w:sz w:val="18"/>
          <w:szCs w:val="18"/>
        </w:rPr>
      </w:pPr>
      <w:r w:rsidRPr="00360510">
        <w:rPr>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60510" w:rsidRPr="00360510" w:rsidRDefault="00360510" w:rsidP="00360510">
      <w:pPr>
        <w:ind w:firstLine="709"/>
        <w:contextualSpacing/>
        <w:jc w:val="both"/>
        <w:rPr>
          <w:sz w:val="18"/>
          <w:szCs w:val="18"/>
        </w:rPr>
      </w:pPr>
      <w:r w:rsidRPr="00360510">
        <w:rPr>
          <w:sz w:val="18"/>
          <w:szCs w:val="18"/>
        </w:rPr>
        <w:t xml:space="preserve">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360510" w:rsidRPr="00360510" w:rsidRDefault="00360510" w:rsidP="00360510">
      <w:pPr>
        <w:ind w:firstLine="540"/>
        <w:contextualSpacing/>
        <w:jc w:val="both"/>
        <w:rPr>
          <w:sz w:val="18"/>
          <w:szCs w:val="18"/>
        </w:rPr>
      </w:pPr>
      <w:r w:rsidRPr="00360510">
        <w:rPr>
          <w:sz w:val="18"/>
          <w:szCs w:val="1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360510" w:rsidRPr="00360510" w:rsidRDefault="00360510" w:rsidP="00360510">
      <w:pPr>
        <w:ind w:firstLine="540"/>
        <w:contextualSpacing/>
        <w:jc w:val="both"/>
        <w:rPr>
          <w:sz w:val="18"/>
          <w:szCs w:val="18"/>
        </w:rPr>
      </w:pPr>
      <w:r w:rsidRPr="00360510">
        <w:rPr>
          <w:sz w:val="18"/>
          <w:szCs w:val="18"/>
        </w:rPr>
        <w:t xml:space="preserve">изложить обращение в письменной форме; </w:t>
      </w:r>
    </w:p>
    <w:p w:rsidR="00360510" w:rsidRPr="00360510" w:rsidRDefault="00360510" w:rsidP="00360510">
      <w:pPr>
        <w:ind w:firstLine="540"/>
        <w:contextualSpacing/>
        <w:jc w:val="both"/>
        <w:rPr>
          <w:sz w:val="18"/>
          <w:szCs w:val="18"/>
        </w:rPr>
      </w:pPr>
      <w:r w:rsidRPr="00360510">
        <w:rPr>
          <w:sz w:val="18"/>
          <w:szCs w:val="18"/>
        </w:rPr>
        <w:t xml:space="preserve">назначить другое время для консультаций. </w:t>
      </w:r>
    </w:p>
    <w:p w:rsidR="00360510" w:rsidRPr="00360510" w:rsidRDefault="00360510" w:rsidP="00360510">
      <w:pPr>
        <w:ind w:firstLine="540"/>
        <w:contextualSpacing/>
        <w:jc w:val="both"/>
        <w:rPr>
          <w:sz w:val="18"/>
          <w:szCs w:val="18"/>
        </w:rPr>
      </w:pPr>
      <w:r w:rsidRPr="00360510">
        <w:rPr>
          <w:sz w:val="18"/>
          <w:szCs w:val="1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360510" w:rsidRPr="00360510" w:rsidRDefault="00360510" w:rsidP="00360510">
      <w:pPr>
        <w:ind w:firstLine="540"/>
        <w:contextualSpacing/>
        <w:jc w:val="both"/>
        <w:rPr>
          <w:sz w:val="18"/>
          <w:szCs w:val="18"/>
        </w:rPr>
      </w:pPr>
      <w:r w:rsidRPr="00360510">
        <w:rPr>
          <w:sz w:val="18"/>
          <w:szCs w:val="18"/>
        </w:rPr>
        <w:t xml:space="preserve">Продолжительность информирования по телефону не должна превышать 10 минут. </w:t>
      </w:r>
    </w:p>
    <w:p w:rsidR="00360510" w:rsidRPr="00360510" w:rsidRDefault="00360510" w:rsidP="00360510">
      <w:pPr>
        <w:ind w:firstLine="540"/>
        <w:contextualSpacing/>
        <w:jc w:val="both"/>
        <w:rPr>
          <w:sz w:val="18"/>
          <w:szCs w:val="18"/>
        </w:rPr>
      </w:pPr>
      <w:r w:rsidRPr="00360510">
        <w:rPr>
          <w:sz w:val="18"/>
          <w:szCs w:val="18"/>
        </w:rPr>
        <w:lastRenderedPageBreak/>
        <w:t xml:space="preserve">Информирование осуществляется в соответствии с графиком приема граждан. </w:t>
      </w:r>
    </w:p>
    <w:p w:rsidR="00360510" w:rsidRPr="00360510" w:rsidRDefault="00360510" w:rsidP="00360510">
      <w:pPr>
        <w:ind w:firstLine="540"/>
        <w:contextualSpacing/>
        <w:jc w:val="both"/>
        <w:rPr>
          <w:sz w:val="18"/>
          <w:szCs w:val="18"/>
        </w:rPr>
      </w:pPr>
      <w:r w:rsidRPr="00360510">
        <w:rPr>
          <w:sz w:val="18"/>
          <w:szCs w:val="18"/>
        </w:rPr>
        <w:t xml:space="preserve">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8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360510" w:rsidRPr="00360510" w:rsidRDefault="00360510" w:rsidP="00360510">
      <w:pPr>
        <w:ind w:firstLine="540"/>
        <w:contextualSpacing/>
        <w:jc w:val="both"/>
        <w:rPr>
          <w:sz w:val="18"/>
          <w:szCs w:val="18"/>
        </w:rPr>
      </w:pPr>
      <w:r w:rsidRPr="00360510">
        <w:rPr>
          <w:sz w:val="18"/>
          <w:szCs w:val="18"/>
        </w:rPr>
        <w:t>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60510" w:rsidRPr="00360510" w:rsidRDefault="00360510" w:rsidP="00360510">
      <w:pPr>
        <w:ind w:firstLine="540"/>
        <w:contextualSpacing/>
        <w:jc w:val="both"/>
        <w:rPr>
          <w:sz w:val="18"/>
          <w:szCs w:val="18"/>
        </w:rPr>
      </w:pPr>
      <w:r w:rsidRPr="00360510">
        <w:rPr>
          <w:sz w:val="18"/>
          <w:szCs w:val="1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360510" w:rsidRPr="00360510" w:rsidRDefault="00360510" w:rsidP="00360510">
      <w:pPr>
        <w:ind w:firstLine="540"/>
        <w:contextualSpacing/>
        <w:jc w:val="both"/>
        <w:rPr>
          <w:sz w:val="18"/>
          <w:szCs w:val="18"/>
        </w:rPr>
      </w:pPr>
      <w:r w:rsidRPr="00360510">
        <w:rPr>
          <w:sz w:val="18"/>
          <w:szCs w:val="18"/>
        </w:rPr>
        <w:t xml:space="preserve">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360510" w:rsidRPr="00360510" w:rsidRDefault="00360510" w:rsidP="00360510">
      <w:pPr>
        <w:ind w:firstLine="540"/>
        <w:contextualSpacing/>
        <w:jc w:val="both"/>
        <w:rPr>
          <w:sz w:val="18"/>
          <w:szCs w:val="18"/>
        </w:rPr>
      </w:pPr>
      <w:r w:rsidRPr="00360510">
        <w:rPr>
          <w:sz w:val="18"/>
          <w:szCs w:val="18"/>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p>
    <w:p w:rsidR="00360510" w:rsidRPr="00360510" w:rsidRDefault="00360510" w:rsidP="00360510">
      <w:pPr>
        <w:ind w:firstLine="540"/>
        <w:contextualSpacing/>
        <w:jc w:val="both"/>
        <w:rPr>
          <w:sz w:val="18"/>
          <w:szCs w:val="18"/>
        </w:rPr>
      </w:pPr>
      <w:r w:rsidRPr="00360510">
        <w:rPr>
          <w:sz w:val="18"/>
          <w:szCs w:val="18"/>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360510" w:rsidRPr="00360510" w:rsidRDefault="00360510" w:rsidP="00360510">
      <w:pPr>
        <w:ind w:firstLine="540"/>
        <w:contextualSpacing/>
        <w:jc w:val="both"/>
        <w:rPr>
          <w:sz w:val="18"/>
          <w:szCs w:val="18"/>
        </w:rPr>
      </w:pPr>
      <w:r w:rsidRPr="00360510">
        <w:rPr>
          <w:sz w:val="18"/>
          <w:szCs w:val="18"/>
        </w:rPr>
        <w:t xml:space="preserve">адрес официального сайта, а также электронной почты и (или) формы обратной связи Уполномоченного органа в сети «Интернет». </w:t>
      </w:r>
    </w:p>
    <w:p w:rsidR="00360510" w:rsidRPr="00360510" w:rsidRDefault="00360510" w:rsidP="00360510">
      <w:pPr>
        <w:ind w:firstLine="540"/>
        <w:contextualSpacing/>
        <w:jc w:val="both"/>
        <w:rPr>
          <w:sz w:val="18"/>
          <w:szCs w:val="18"/>
        </w:rPr>
      </w:pPr>
      <w:r w:rsidRPr="00360510">
        <w:rPr>
          <w:sz w:val="18"/>
          <w:szCs w:val="18"/>
        </w:rPr>
        <w:t xml:space="preserve">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Регламент, которые по требованию заявителя предоставляются ему для ознакомления. </w:t>
      </w:r>
    </w:p>
    <w:p w:rsidR="00360510" w:rsidRPr="00360510" w:rsidRDefault="00360510" w:rsidP="00360510">
      <w:pPr>
        <w:ind w:firstLine="540"/>
        <w:contextualSpacing/>
        <w:jc w:val="both"/>
        <w:rPr>
          <w:sz w:val="18"/>
          <w:szCs w:val="18"/>
        </w:rPr>
      </w:pPr>
      <w:r w:rsidRPr="00360510">
        <w:rPr>
          <w:sz w:val="18"/>
          <w:szCs w:val="18"/>
        </w:rPr>
        <w:t xml:space="preserve">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Регламентом. </w:t>
      </w:r>
    </w:p>
    <w:p w:rsidR="00360510" w:rsidRPr="00360510" w:rsidRDefault="00360510" w:rsidP="00360510">
      <w:pPr>
        <w:ind w:firstLine="540"/>
        <w:contextualSpacing/>
        <w:jc w:val="both"/>
        <w:rPr>
          <w:sz w:val="18"/>
          <w:szCs w:val="18"/>
        </w:rPr>
      </w:pPr>
      <w:r w:rsidRPr="00360510">
        <w:rPr>
          <w:sz w:val="18"/>
          <w:szCs w:val="18"/>
        </w:rPr>
        <w:t>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или посредством электронной почты.</w:t>
      </w:r>
    </w:p>
    <w:p w:rsidR="00360510" w:rsidRPr="00360510" w:rsidRDefault="00360510" w:rsidP="00360510">
      <w:pPr>
        <w:pStyle w:val="western"/>
        <w:spacing w:before="0" w:beforeAutospacing="0" w:after="0" w:afterAutospacing="0"/>
        <w:ind w:left="720"/>
        <w:contextualSpacing/>
        <w:jc w:val="both"/>
        <w:rPr>
          <w:color w:val="000000"/>
          <w:sz w:val="18"/>
          <w:szCs w:val="18"/>
        </w:rPr>
      </w:pPr>
    </w:p>
    <w:p w:rsidR="00360510" w:rsidRPr="00360510" w:rsidRDefault="00360510" w:rsidP="00360510">
      <w:pPr>
        <w:contextualSpacing/>
        <w:jc w:val="center"/>
        <w:outlineLvl w:val="1"/>
        <w:rPr>
          <w:b/>
          <w:bCs/>
          <w:sz w:val="18"/>
          <w:szCs w:val="18"/>
        </w:rPr>
      </w:pPr>
      <w:r w:rsidRPr="00360510">
        <w:rPr>
          <w:b/>
          <w:bCs/>
          <w:sz w:val="18"/>
          <w:szCs w:val="18"/>
        </w:rPr>
        <w:t>11. СТАНДАРТ ПРЕДОСТАВЛЕНИЯ МУНИЦИПАЛЬНОЙ УСЛУГИ</w:t>
      </w:r>
    </w:p>
    <w:p w:rsidR="00360510" w:rsidRPr="00360510" w:rsidRDefault="00360510" w:rsidP="00360510">
      <w:pPr>
        <w:ind w:firstLine="540"/>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Наименование муниципальной услуги</w:t>
      </w:r>
    </w:p>
    <w:p w:rsidR="00360510" w:rsidRPr="00360510" w:rsidRDefault="00360510" w:rsidP="00360510">
      <w:pPr>
        <w:ind w:firstLine="540"/>
        <w:contextualSpacing/>
        <w:jc w:val="both"/>
        <w:rPr>
          <w:sz w:val="18"/>
          <w:szCs w:val="18"/>
        </w:rPr>
      </w:pPr>
    </w:p>
    <w:p w:rsidR="00360510" w:rsidRPr="00360510" w:rsidRDefault="00360510" w:rsidP="00360510">
      <w:pPr>
        <w:ind w:firstLine="709"/>
        <w:contextualSpacing/>
        <w:jc w:val="both"/>
        <w:rPr>
          <w:sz w:val="18"/>
          <w:szCs w:val="18"/>
        </w:rPr>
      </w:pPr>
      <w:r w:rsidRPr="00360510">
        <w:rPr>
          <w:sz w:val="18"/>
          <w:szCs w:val="18"/>
        </w:rPr>
        <w:t>15.  Наименование муниципальной услуги – «Признание помещения жилым помещением, жилого помещения непригодными для проживания, многоквартирного дома аварийным и подлежащим сносу или реконструкции, садового дома жилым домом и жилого дома садовым домом» (далее по тексту - муниципальная услуга).</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Наименование органа, предоставляющего муниципальную услугу</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both"/>
        <w:rPr>
          <w:color w:val="000000"/>
          <w:sz w:val="18"/>
          <w:szCs w:val="18"/>
        </w:rPr>
      </w:pPr>
      <w:r w:rsidRPr="00360510">
        <w:rPr>
          <w:sz w:val="18"/>
          <w:szCs w:val="18"/>
        </w:rPr>
        <w:t xml:space="preserve">16.  Муниципальную услугу предоставляет Администрация Зоркальцевского сельского поселения (далее Уполномоченный орган). Исполнителем муниципальной услуги является межведомственная комиссия </w:t>
      </w:r>
      <w:r w:rsidRPr="00360510">
        <w:rPr>
          <w:color w:val="000000"/>
          <w:sz w:val="18"/>
          <w:szCs w:val="18"/>
        </w:rPr>
        <w:t>по оценке жилых помещений жилищного фонда муниципального образования «Зоркальцевское сельское поселение» (далее – межведомственная комиссия).</w:t>
      </w:r>
      <w:r w:rsidRPr="00360510">
        <w:rPr>
          <w:sz w:val="18"/>
          <w:szCs w:val="18"/>
        </w:rPr>
        <w:t xml:space="preserve"> Ответственным исполнителем муниципальной услуги является председатель межведомственной комиссии</w:t>
      </w:r>
      <w:r w:rsidRPr="00360510">
        <w:rPr>
          <w:color w:val="000000"/>
          <w:sz w:val="18"/>
          <w:szCs w:val="18"/>
        </w:rPr>
        <w:t>.</w:t>
      </w:r>
    </w:p>
    <w:p w:rsidR="00360510" w:rsidRPr="00360510" w:rsidRDefault="00360510" w:rsidP="00360510">
      <w:pPr>
        <w:ind w:firstLine="709"/>
        <w:contextualSpacing/>
        <w:jc w:val="both"/>
        <w:rPr>
          <w:color w:val="000000"/>
          <w:sz w:val="18"/>
          <w:szCs w:val="18"/>
        </w:rPr>
      </w:pPr>
      <w:r w:rsidRPr="00360510">
        <w:rPr>
          <w:color w:val="000000"/>
          <w:sz w:val="18"/>
          <w:szCs w:val="18"/>
        </w:rPr>
        <w:t>17. В предоставлении муниципальной услуги принимают участие многофункциональные центры, специалисты Администрации Зоркальцевского сельского поселения.</w:t>
      </w:r>
    </w:p>
    <w:p w:rsidR="00360510" w:rsidRPr="00360510" w:rsidRDefault="00360510" w:rsidP="00360510">
      <w:pPr>
        <w:ind w:firstLine="720"/>
        <w:contextualSpacing/>
        <w:jc w:val="both"/>
        <w:rPr>
          <w:sz w:val="18"/>
          <w:szCs w:val="18"/>
        </w:rPr>
      </w:pPr>
      <w:r w:rsidRPr="00360510">
        <w:rPr>
          <w:sz w:val="18"/>
          <w:szCs w:val="18"/>
        </w:rPr>
        <w:t xml:space="preserve">При предоставлении муниципальной услуги Уполномоченный орган взаимодействует с: </w:t>
      </w:r>
    </w:p>
    <w:p w:rsidR="00360510" w:rsidRPr="00360510" w:rsidRDefault="00360510" w:rsidP="00360510">
      <w:pPr>
        <w:ind w:firstLine="720"/>
        <w:contextualSpacing/>
        <w:jc w:val="both"/>
        <w:rPr>
          <w:sz w:val="18"/>
          <w:szCs w:val="18"/>
        </w:rPr>
      </w:pPr>
      <w:r w:rsidRPr="00360510">
        <w:rPr>
          <w:sz w:val="18"/>
          <w:szCs w:val="18"/>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360510" w:rsidRPr="00360510" w:rsidRDefault="00360510" w:rsidP="00360510">
      <w:pPr>
        <w:ind w:firstLine="720"/>
        <w:contextualSpacing/>
        <w:jc w:val="both"/>
        <w:rPr>
          <w:sz w:val="18"/>
          <w:szCs w:val="18"/>
        </w:rPr>
      </w:pPr>
      <w:r w:rsidRPr="00360510">
        <w:rPr>
          <w:sz w:val="18"/>
          <w:szCs w:val="1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Описание результата предоставления муниципальной услуги</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both"/>
        <w:rPr>
          <w:rStyle w:val="blk"/>
          <w:sz w:val="18"/>
          <w:szCs w:val="18"/>
        </w:rPr>
      </w:pPr>
      <w:r w:rsidRPr="00360510">
        <w:rPr>
          <w:sz w:val="18"/>
          <w:szCs w:val="18"/>
        </w:rPr>
        <w:t>18</w:t>
      </w:r>
      <w:r w:rsidRPr="00360510">
        <w:rPr>
          <w:b/>
          <w:sz w:val="18"/>
          <w:szCs w:val="18"/>
        </w:rPr>
        <w:t xml:space="preserve">. </w:t>
      </w:r>
      <w:r w:rsidRPr="00360510">
        <w:rPr>
          <w:sz w:val="18"/>
          <w:szCs w:val="18"/>
        </w:rPr>
        <w:t>Результатом предоставления муниципальной услуги является принятие межведомственной комиссией</w:t>
      </w:r>
      <w:r w:rsidRPr="00360510">
        <w:rPr>
          <w:rStyle w:val="blk"/>
          <w:sz w:val="18"/>
          <w:szCs w:val="18"/>
        </w:rPr>
        <w:t xml:space="preserve"> одного из следующих решений об оценке соответствия помещений и многоквартирных домов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(далее – Положение) требованиям:</w:t>
      </w:r>
    </w:p>
    <w:p w:rsidR="00360510" w:rsidRPr="00360510" w:rsidRDefault="00360510" w:rsidP="00360510">
      <w:pPr>
        <w:ind w:firstLine="709"/>
        <w:contextualSpacing/>
        <w:jc w:val="both"/>
        <w:rPr>
          <w:sz w:val="18"/>
          <w:szCs w:val="18"/>
        </w:rPr>
      </w:pPr>
      <w:r w:rsidRPr="00360510">
        <w:rPr>
          <w:rStyle w:val="blk"/>
          <w:sz w:val="18"/>
          <w:szCs w:val="18"/>
        </w:rPr>
        <w:t>1) о соответствии помещения требованиям, предъявляемым к жилому помещению, и его пригодности для проживания;</w:t>
      </w:r>
    </w:p>
    <w:p w:rsidR="00360510" w:rsidRPr="00360510" w:rsidRDefault="00360510" w:rsidP="00360510">
      <w:pPr>
        <w:ind w:firstLine="709"/>
        <w:contextualSpacing/>
        <w:jc w:val="both"/>
        <w:rPr>
          <w:sz w:val="18"/>
          <w:szCs w:val="18"/>
        </w:rPr>
      </w:pPr>
      <w:r w:rsidRPr="00360510">
        <w:rPr>
          <w:rStyle w:val="blk"/>
          <w:sz w:val="18"/>
          <w:szCs w:val="18"/>
        </w:rPr>
        <w:lastRenderedPageBreak/>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60510" w:rsidRPr="00360510" w:rsidRDefault="00360510" w:rsidP="00360510">
      <w:pPr>
        <w:ind w:firstLine="709"/>
        <w:contextualSpacing/>
        <w:jc w:val="both"/>
        <w:rPr>
          <w:rStyle w:val="blk"/>
          <w:sz w:val="18"/>
          <w:szCs w:val="18"/>
        </w:rPr>
      </w:pPr>
      <w:r w:rsidRPr="00360510">
        <w:rPr>
          <w:rStyle w:val="blk"/>
          <w:sz w:val="18"/>
          <w:szCs w:val="18"/>
        </w:rPr>
        <w:t>3) о выявлении оснований для признания помещения непригодным для проживания;</w:t>
      </w:r>
    </w:p>
    <w:p w:rsidR="00360510" w:rsidRPr="00360510" w:rsidRDefault="00360510" w:rsidP="00360510">
      <w:pPr>
        <w:ind w:firstLine="709"/>
        <w:contextualSpacing/>
        <w:jc w:val="both"/>
        <w:rPr>
          <w:sz w:val="18"/>
          <w:szCs w:val="18"/>
        </w:rPr>
      </w:pPr>
      <w:r w:rsidRPr="00360510">
        <w:rPr>
          <w:rStyle w:val="blk"/>
          <w:sz w:val="18"/>
          <w:szCs w:val="18"/>
        </w:rPr>
        <w:t>4) об отсутствии оснований для признания жилого помещения непригодным для проживания;</w:t>
      </w:r>
    </w:p>
    <w:p w:rsidR="00360510" w:rsidRPr="00360510" w:rsidRDefault="00360510" w:rsidP="00360510">
      <w:pPr>
        <w:ind w:firstLine="709"/>
        <w:contextualSpacing/>
        <w:jc w:val="both"/>
        <w:rPr>
          <w:sz w:val="18"/>
          <w:szCs w:val="18"/>
        </w:rPr>
      </w:pPr>
      <w:r w:rsidRPr="00360510">
        <w:rPr>
          <w:rStyle w:val="blk"/>
          <w:sz w:val="18"/>
          <w:szCs w:val="18"/>
        </w:rPr>
        <w:t>5) о выявлении оснований для признания многоквартирного дома аварийным и подлежащим реконструкции;</w:t>
      </w:r>
    </w:p>
    <w:p w:rsidR="00360510" w:rsidRPr="00360510" w:rsidRDefault="00360510" w:rsidP="00360510">
      <w:pPr>
        <w:ind w:firstLine="709"/>
        <w:contextualSpacing/>
        <w:jc w:val="both"/>
        <w:rPr>
          <w:sz w:val="18"/>
          <w:szCs w:val="18"/>
        </w:rPr>
      </w:pPr>
      <w:r w:rsidRPr="00360510">
        <w:rPr>
          <w:rStyle w:val="blk"/>
          <w:sz w:val="18"/>
          <w:szCs w:val="18"/>
        </w:rPr>
        <w:t>6) о выявлении оснований для признания многоквартирного дома аварийным и подлежащим сносу;</w:t>
      </w:r>
    </w:p>
    <w:p w:rsidR="00360510" w:rsidRPr="00360510" w:rsidRDefault="00360510" w:rsidP="00360510">
      <w:pPr>
        <w:ind w:firstLine="709"/>
        <w:contextualSpacing/>
        <w:jc w:val="both"/>
        <w:rPr>
          <w:sz w:val="18"/>
          <w:szCs w:val="18"/>
        </w:rPr>
      </w:pPr>
      <w:r w:rsidRPr="00360510">
        <w:rPr>
          <w:rStyle w:val="blk"/>
          <w:sz w:val="18"/>
          <w:szCs w:val="18"/>
        </w:rPr>
        <w:t>7) об отсутствии оснований для признания многоквартирного дома аварийным и подлежащим сносу или реконструкции.</w:t>
      </w:r>
    </w:p>
    <w:p w:rsidR="00360510" w:rsidRPr="00360510" w:rsidRDefault="00360510" w:rsidP="00360510">
      <w:pPr>
        <w:ind w:firstLine="709"/>
        <w:contextualSpacing/>
        <w:jc w:val="both"/>
        <w:rPr>
          <w:sz w:val="18"/>
          <w:szCs w:val="18"/>
        </w:rPr>
      </w:pPr>
      <w:r w:rsidRPr="00360510">
        <w:rPr>
          <w:sz w:val="18"/>
          <w:szCs w:val="18"/>
        </w:rPr>
        <w:t>Решение принимается на основании заключения межведомственной комиссии.</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Перечень нормативных правовых актов, регулирующих отношения,</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возникающие в связи с предоставлением муниципальной услуги</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both"/>
        <w:rPr>
          <w:sz w:val="18"/>
          <w:szCs w:val="18"/>
        </w:rPr>
      </w:pPr>
      <w:r w:rsidRPr="00360510">
        <w:rPr>
          <w:sz w:val="18"/>
          <w:szCs w:val="18"/>
        </w:rPr>
        <w:t>1)  Жилищный кодекс Российской Федерации;</w:t>
      </w:r>
    </w:p>
    <w:p w:rsidR="00360510" w:rsidRPr="00360510" w:rsidRDefault="00360510" w:rsidP="00360510">
      <w:pPr>
        <w:ind w:firstLine="709"/>
        <w:contextualSpacing/>
        <w:jc w:val="both"/>
        <w:rPr>
          <w:sz w:val="18"/>
          <w:szCs w:val="18"/>
        </w:rPr>
      </w:pPr>
      <w:r w:rsidRPr="00360510">
        <w:rPr>
          <w:sz w:val="18"/>
          <w:szCs w:val="18"/>
        </w:rPr>
        <w:t>2)  Федеральный закон от 06 октября 2003 года № 131-ФЗ «Об общих принципах организации местного самоуправления в Российской Федерации»;</w:t>
      </w:r>
    </w:p>
    <w:p w:rsidR="00360510" w:rsidRPr="00360510" w:rsidRDefault="00360510" w:rsidP="00360510">
      <w:pPr>
        <w:ind w:firstLine="709"/>
        <w:contextualSpacing/>
        <w:jc w:val="both"/>
        <w:rPr>
          <w:sz w:val="18"/>
          <w:szCs w:val="18"/>
        </w:rPr>
      </w:pPr>
      <w:r w:rsidRPr="00360510">
        <w:rPr>
          <w:sz w:val="18"/>
          <w:szCs w:val="18"/>
        </w:rPr>
        <w:t xml:space="preserve">3) </w:t>
      </w:r>
      <w:r w:rsidRPr="00360510">
        <w:rPr>
          <w:sz w:val="18"/>
          <w:szCs w:val="18"/>
          <w:lang w:eastAsia="en-US"/>
        </w:rPr>
        <w:t>Федеральный закон от 24 ноября 1995 года № 181-ФЗ «О социальной защите инвалидов в Российской Федерации»;</w:t>
      </w:r>
    </w:p>
    <w:p w:rsidR="00360510" w:rsidRPr="00360510" w:rsidRDefault="00360510" w:rsidP="00360510">
      <w:pPr>
        <w:ind w:firstLine="709"/>
        <w:contextualSpacing/>
        <w:jc w:val="both"/>
        <w:rPr>
          <w:sz w:val="18"/>
          <w:szCs w:val="18"/>
        </w:rPr>
      </w:pPr>
      <w:r w:rsidRPr="00360510">
        <w:rPr>
          <w:sz w:val="18"/>
          <w:szCs w:val="18"/>
        </w:rPr>
        <w:t>4) 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360510" w:rsidRPr="00360510" w:rsidRDefault="00360510" w:rsidP="00360510">
      <w:pPr>
        <w:ind w:firstLine="709"/>
        <w:contextualSpacing/>
        <w:jc w:val="both"/>
        <w:rPr>
          <w:color w:val="000000"/>
          <w:sz w:val="18"/>
          <w:szCs w:val="18"/>
        </w:rPr>
      </w:pPr>
      <w:r w:rsidRPr="00360510">
        <w:rPr>
          <w:color w:val="000000"/>
          <w:sz w:val="18"/>
          <w:szCs w:val="18"/>
        </w:rPr>
        <w:t xml:space="preserve">5) настоящий регламент. </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Срок предоставления муниципальной услуги</w:t>
      </w:r>
    </w:p>
    <w:p w:rsidR="00360510" w:rsidRPr="00360510" w:rsidRDefault="00360510" w:rsidP="00360510">
      <w:pPr>
        <w:ind w:firstLine="709"/>
        <w:contextualSpacing/>
        <w:jc w:val="center"/>
        <w:outlineLvl w:val="2"/>
        <w:rPr>
          <w:rFonts w:eastAsia="Arial Unicode MS"/>
          <w:b/>
          <w:sz w:val="18"/>
          <w:szCs w:val="18"/>
        </w:rPr>
      </w:pPr>
    </w:p>
    <w:p w:rsidR="00360510" w:rsidRPr="00360510" w:rsidRDefault="00360510" w:rsidP="00360510">
      <w:pPr>
        <w:ind w:firstLine="709"/>
        <w:contextualSpacing/>
        <w:jc w:val="both"/>
        <w:rPr>
          <w:sz w:val="18"/>
          <w:szCs w:val="18"/>
        </w:rPr>
      </w:pPr>
      <w:r w:rsidRPr="00360510">
        <w:rPr>
          <w:sz w:val="18"/>
          <w:szCs w:val="18"/>
        </w:rPr>
        <w:t xml:space="preserve">19. Срок предоставления муниципальной услуги составляет 30 календарных дней с даты регистрации заявления,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пунктом 3 административного регламента, - в течение 20 календарных дней с даты регистрации, и принимает решение (в виде заключения), указанное в пункте 18 административного регламента, либо решение о проведении дополнительного обследования оцениваемого помещения.      </w:t>
      </w:r>
    </w:p>
    <w:p w:rsidR="00360510" w:rsidRPr="00360510" w:rsidRDefault="00360510" w:rsidP="00360510">
      <w:pPr>
        <w:ind w:firstLine="709"/>
        <w:contextualSpacing/>
        <w:jc w:val="center"/>
        <w:rPr>
          <w:b/>
          <w:color w:val="000000"/>
          <w:sz w:val="18"/>
          <w:szCs w:val="18"/>
        </w:rPr>
      </w:pPr>
    </w:p>
    <w:p w:rsidR="00360510" w:rsidRPr="00360510" w:rsidRDefault="00360510" w:rsidP="00360510">
      <w:pPr>
        <w:ind w:firstLine="709"/>
        <w:contextualSpacing/>
        <w:jc w:val="center"/>
        <w:rPr>
          <w:b/>
          <w:sz w:val="18"/>
          <w:szCs w:val="18"/>
        </w:rPr>
      </w:pPr>
      <w:r w:rsidRPr="00360510">
        <w:rPr>
          <w:b/>
          <w:color w:val="000000"/>
          <w:sz w:val="18"/>
          <w:szCs w:val="18"/>
        </w:rPr>
        <w:t>И</w:t>
      </w:r>
      <w:r w:rsidRPr="00360510">
        <w:rPr>
          <w:b/>
          <w:sz w:val="18"/>
          <w:szCs w:val="1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60510" w:rsidRPr="00360510" w:rsidRDefault="00360510" w:rsidP="00360510">
      <w:pPr>
        <w:ind w:firstLine="709"/>
        <w:contextualSpacing/>
        <w:jc w:val="center"/>
        <w:rPr>
          <w:b/>
          <w:sz w:val="18"/>
          <w:szCs w:val="18"/>
        </w:rPr>
      </w:pPr>
    </w:p>
    <w:p w:rsidR="00360510" w:rsidRPr="00360510" w:rsidRDefault="00360510" w:rsidP="00360510">
      <w:pPr>
        <w:ind w:firstLine="709"/>
        <w:contextualSpacing/>
        <w:jc w:val="both"/>
        <w:rPr>
          <w:sz w:val="18"/>
          <w:szCs w:val="18"/>
        </w:rPr>
      </w:pPr>
      <w:r w:rsidRPr="00360510">
        <w:rPr>
          <w:sz w:val="18"/>
          <w:szCs w:val="18"/>
        </w:rPr>
        <w:t>20.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360510" w:rsidRPr="00360510" w:rsidRDefault="00360510" w:rsidP="00360510">
      <w:pPr>
        <w:ind w:firstLine="709"/>
        <w:contextualSpacing/>
        <w:jc w:val="both"/>
        <w:rPr>
          <w:sz w:val="18"/>
          <w:szCs w:val="18"/>
        </w:rPr>
      </w:pPr>
      <w:r w:rsidRPr="00360510">
        <w:rPr>
          <w:sz w:val="18"/>
          <w:szCs w:val="18"/>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(Приложение 1);</w:t>
      </w:r>
    </w:p>
    <w:p w:rsidR="00360510" w:rsidRPr="00360510" w:rsidRDefault="00360510" w:rsidP="00360510">
      <w:pPr>
        <w:ind w:firstLine="709"/>
        <w:contextualSpacing/>
        <w:jc w:val="both"/>
        <w:rPr>
          <w:sz w:val="18"/>
          <w:szCs w:val="18"/>
        </w:rPr>
      </w:pPr>
      <w:r w:rsidRPr="00360510">
        <w:rPr>
          <w:sz w:val="18"/>
          <w:szCs w:val="18"/>
        </w:rPr>
        <w:t>2) копии правоустанавливающих документов на жилое помещение, в том числе право, на которое не зарегистрировано в Едином государственном реестре недвижимости;</w:t>
      </w:r>
    </w:p>
    <w:p w:rsidR="00360510" w:rsidRPr="00360510" w:rsidRDefault="00360510" w:rsidP="00360510">
      <w:pPr>
        <w:ind w:firstLine="709"/>
        <w:contextualSpacing/>
        <w:jc w:val="both"/>
        <w:rPr>
          <w:sz w:val="18"/>
          <w:szCs w:val="18"/>
        </w:rPr>
      </w:pPr>
      <w:r w:rsidRPr="00360510">
        <w:rPr>
          <w:sz w:val="18"/>
          <w:szCs w:val="18"/>
        </w:rPr>
        <w:t>3) в отношении нежилого помещения для признания его в дальнейшем жилым помещением - проект реконструкции нежилого помещения;</w:t>
      </w:r>
    </w:p>
    <w:p w:rsidR="00360510" w:rsidRPr="00360510" w:rsidRDefault="00360510" w:rsidP="00360510">
      <w:pPr>
        <w:ind w:firstLine="709"/>
        <w:contextualSpacing/>
        <w:jc w:val="both"/>
        <w:rPr>
          <w:sz w:val="18"/>
          <w:szCs w:val="18"/>
        </w:rPr>
      </w:pPr>
      <w:r w:rsidRPr="00360510">
        <w:rPr>
          <w:sz w:val="18"/>
          <w:szCs w:val="18"/>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60510" w:rsidRPr="00360510" w:rsidRDefault="00360510" w:rsidP="00360510">
      <w:pPr>
        <w:ind w:firstLine="709"/>
        <w:contextualSpacing/>
        <w:jc w:val="both"/>
        <w:rPr>
          <w:rStyle w:val="blk"/>
          <w:sz w:val="18"/>
          <w:szCs w:val="18"/>
        </w:rPr>
      </w:pPr>
      <w:r w:rsidRPr="00360510">
        <w:rPr>
          <w:sz w:val="18"/>
          <w:szCs w:val="18"/>
        </w:rPr>
        <w:t xml:space="preserve">5) </w:t>
      </w:r>
      <w:r w:rsidRPr="00360510">
        <w:rPr>
          <w:rStyle w:val="blk"/>
          <w:sz w:val="18"/>
          <w:szCs w:val="18"/>
        </w:rPr>
        <w:t>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3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360510" w:rsidRPr="00360510" w:rsidRDefault="00360510" w:rsidP="00360510">
      <w:pPr>
        <w:ind w:firstLine="709"/>
        <w:contextualSpacing/>
        <w:jc w:val="both"/>
        <w:rPr>
          <w:sz w:val="18"/>
          <w:szCs w:val="18"/>
        </w:rPr>
      </w:pPr>
      <w:r w:rsidRPr="00360510">
        <w:rPr>
          <w:sz w:val="18"/>
          <w:szCs w:val="18"/>
        </w:rPr>
        <w:t>6) заявления, письма, жалобы граждан на неудовлетворительные условия проживания - по усмотрению заявителя.</w:t>
      </w:r>
    </w:p>
    <w:p w:rsidR="00360510" w:rsidRPr="00360510" w:rsidRDefault="00360510" w:rsidP="00360510">
      <w:pPr>
        <w:ind w:firstLine="709"/>
        <w:contextualSpacing/>
        <w:jc w:val="both"/>
        <w:rPr>
          <w:sz w:val="18"/>
          <w:szCs w:val="18"/>
        </w:rPr>
      </w:pPr>
      <w:r w:rsidRPr="00360510">
        <w:rPr>
          <w:sz w:val="18"/>
          <w:szCs w:val="1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(далее - единый портал), или посредством многофункционального центра предоставления государственных и муниципальных услуг.</w:t>
      </w:r>
    </w:p>
    <w:p w:rsidR="00360510" w:rsidRPr="00360510" w:rsidRDefault="00360510" w:rsidP="00360510">
      <w:pPr>
        <w:ind w:firstLine="709"/>
        <w:contextualSpacing/>
        <w:jc w:val="both"/>
        <w:rPr>
          <w:sz w:val="18"/>
          <w:szCs w:val="18"/>
        </w:rPr>
      </w:pPr>
      <w:r w:rsidRPr="00360510">
        <w:rPr>
          <w:sz w:val="18"/>
          <w:szCs w:val="1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60510" w:rsidRPr="00360510" w:rsidRDefault="00360510" w:rsidP="00360510">
      <w:pPr>
        <w:ind w:firstLine="709"/>
        <w:contextualSpacing/>
        <w:jc w:val="both"/>
        <w:rPr>
          <w:sz w:val="18"/>
          <w:szCs w:val="18"/>
        </w:rPr>
      </w:pPr>
      <w:r w:rsidRPr="00360510">
        <w:rPr>
          <w:rStyle w:val="blk"/>
          <w:sz w:val="18"/>
          <w:szCs w:val="18"/>
        </w:rPr>
        <w:t>Заявитель вправе представить в комиссию указанные в пункте 12 настоящего Административного регламента документы и информацию по своей инициативе.</w:t>
      </w:r>
    </w:p>
    <w:p w:rsidR="00360510" w:rsidRPr="00360510" w:rsidRDefault="00360510" w:rsidP="00360510">
      <w:pPr>
        <w:ind w:firstLine="709"/>
        <w:contextualSpacing/>
        <w:jc w:val="both"/>
        <w:rPr>
          <w:sz w:val="18"/>
          <w:szCs w:val="18"/>
        </w:rPr>
      </w:pPr>
      <w:r w:rsidRPr="00360510">
        <w:rPr>
          <w:sz w:val="18"/>
          <w:szCs w:val="18"/>
        </w:rPr>
        <w:t>21.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360510" w:rsidRPr="00360510" w:rsidRDefault="00360510" w:rsidP="00360510">
      <w:pPr>
        <w:ind w:firstLine="709"/>
        <w:contextualSpacing/>
        <w:jc w:val="both"/>
        <w:rPr>
          <w:sz w:val="18"/>
          <w:szCs w:val="18"/>
        </w:rPr>
      </w:pPr>
      <w:r w:rsidRPr="00360510">
        <w:rPr>
          <w:sz w:val="18"/>
          <w:szCs w:val="18"/>
        </w:rPr>
        <w:t>а) сведения из Единого государственного реестра недвижимости;</w:t>
      </w:r>
    </w:p>
    <w:p w:rsidR="00360510" w:rsidRPr="00360510" w:rsidRDefault="00360510" w:rsidP="00360510">
      <w:pPr>
        <w:ind w:firstLine="709"/>
        <w:contextualSpacing/>
        <w:jc w:val="both"/>
        <w:rPr>
          <w:sz w:val="18"/>
          <w:szCs w:val="18"/>
        </w:rPr>
      </w:pPr>
      <w:r w:rsidRPr="00360510">
        <w:rPr>
          <w:sz w:val="18"/>
          <w:szCs w:val="18"/>
        </w:rPr>
        <w:t>б) технический паспорт жилого помещения, а для нежилых помещений - технический план;</w:t>
      </w:r>
    </w:p>
    <w:p w:rsidR="00360510" w:rsidRPr="00360510" w:rsidRDefault="00360510" w:rsidP="00360510">
      <w:pPr>
        <w:ind w:firstLine="709"/>
        <w:contextualSpacing/>
        <w:jc w:val="both"/>
        <w:rPr>
          <w:sz w:val="18"/>
          <w:szCs w:val="18"/>
        </w:rPr>
      </w:pPr>
      <w:r w:rsidRPr="00360510">
        <w:rPr>
          <w:sz w:val="18"/>
          <w:szCs w:val="18"/>
        </w:rPr>
        <w:lastRenderedPageBreak/>
        <w:t>в)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360510" w:rsidRPr="00360510" w:rsidRDefault="00360510" w:rsidP="00360510">
      <w:pPr>
        <w:ind w:firstLine="709"/>
        <w:contextualSpacing/>
        <w:jc w:val="both"/>
        <w:rPr>
          <w:sz w:val="18"/>
          <w:szCs w:val="18"/>
        </w:rPr>
      </w:pPr>
      <w:r w:rsidRPr="00360510">
        <w:rPr>
          <w:sz w:val="18"/>
          <w:szCs w:val="18"/>
        </w:rPr>
        <w:t>Комиссия вправе запрашивать эти документы в органах государственного надзора (контроля).</w:t>
      </w:r>
    </w:p>
    <w:p w:rsidR="00360510" w:rsidRPr="00360510" w:rsidRDefault="00360510" w:rsidP="00360510">
      <w:pPr>
        <w:pStyle w:val="ad"/>
        <w:ind w:firstLine="709"/>
        <w:contextualSpacing/>
        <w:rPr>
          <w:rFonts w:ascii="Times New Roman" w:hAnsi="Times New Roman" w:cs="Times New Roman"/>
          <w:color w:val="auto"/>
          <w:sz w:val="18"/>
          <w:szCs w:val="18"/>
        </w:rPr>
      </w:pPr>
      <w:r w:rsidRPr="00360510">
        <w:rPr>
          <w:rFonts w:ascii="Times New Roman" w:hAnsi="Times New Roman" w:cs="Times New Roman"/>
          <w:color w:val="auto"/>
          <w:sz w:val="18"/>
          <w:szCs w:val="18"/>
        </w:rPr>
        <w:t>22.</w:t>
      </w:r>
      <w:r w:rsidRPr="00360510">
        <w:rPr>
          <w:rFonts w:ascii="Times New Roman" w:hAnsi="Times New Roman" w:cs="Times New Roman"/>
          <w:sz w:val="18"/>
          <w:szCs w:val="18"/>
        </w:rPr>
        <w:t xml:space="preserve"> </w:t>
      </w:r>
      <w:r w:rsidRPr="00360510">
        <w:rPr>
          <w:rFonts w:ascii="Times New Roman" w:hAnsi="Times New Roman" w:cs="Times New Roman"/>
          <w:color w:val="auto"/>
          <w:sz w:val="18"/>
          <w:szCs w:val="1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60510" w:rsidRPr="00360510" w:rsidRDefault="00360510" w:rsidP="00360510">
      <w:pPr>
        <w:pStyle w:val="ad"/>
        <w:ind w:firstLine="709"/>
        <w:contextualSpacing/>
        <w:rPr>
          <w:rFonts w:ascii="Times New Roman" w:hAnsi="Times New Roman" w:cs="Times New Roman"/>
          <w:color w:val="auto"/>
          <w:sz w:val="18"/>
          <w:szCs w:val="18"/>
        </w:rPr>
      </w:pPr>
      <w:r w:rsidRPr="00360510">
        <w:rPr>
          <w:rFonts w:ascii="Times New Roman" w:hAnsi="Times New Roman" w:cs="Times New Roman"/>
          <w:color w:val="auto"/>
          <w:sz w:val="18"/>
          <w:szCs w:val="1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360510" w:rsidRPr="00360510" w:rsidRDefault="00360510" w:rsidP="00360510">
      <w:pPr>
        <w:ind w:firstLine="709"/>
        <w:contextualSpacing/>
        <w:jc w:val="both"/>
        <w:rPr>
          <w:sz w:val="18"/>
          <w:szCs w:val="18"/>
        </w:rPr>
      </w:pPr>
      <w:r w:rsidRPr="00360510">
        <w:rPr>
          <w:sz w:val="18"/>
          <w:szCs w:val="18"/>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360510" w:rsidRPr="00360510" w:rsidRDefault="00360510" w:rsidP="00360510">
      <w:pPr>
        <w:ind w:firstLine="709"/>
        <w:contextualSpacing/>
        <w:jc w:val="both"/>
        <w:rPr>
          <w:sz w:val="18"/>
          <w:szCs w:val="18"/>
        </w:rPr>
      </w:pPr>
      <w:r w:rsidRPr="00360510">
        <w:rPr>
          <w:sz w:val="18"/>
          <w:szCs w:val="1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Уполномоченный орган не позднее чем за 20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обязана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360510" w:rsidRPr="00360510" w:rsidRDefault="00360510" w:rsidP="00360510">
      <w:pPr>
        <w:ind w:firstLine="709"/>
        <w:contextualSpacing/>
        <w:jc w:val="both"/>
        <w:rPr>
          <w:rStyle w:val="blk"/>
          <w:sz w:val="18"/>
          <w:szCs w:val="18"/>
        </w:rPr>
      </w:pPr>
      <w:r w:rsidRPr="00360510">
        <w:rPr>
          <w:rStyle w:val="blk"/>
          <w:sz w:val="18"/>
          <w:szCs w:val="18"/>
        </w:rPr>
        <w:t xml:space="preserve">23.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пунктом 2 настоящего Административного регламента,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88" w:anchor="dst45" w:history="1">
        <w:r w:rsidRPr="00360510">
          <w:rPr>
            <w:rStyle w:val="af1"/>
            <w:sz w:val="18"/>
            <w:szCs w:val="18"/>
          </w:rPr>
          <w:t>пунктом 2</w:t>
        </w:r>
      </w:hyperlink>
      <w:r w:rsidRPr="00360510">
        <w:rPr>
          <w:rStyle w:val="blk"/>
          <w:sz w:val="18"/>
          <w:szCs w:val="18"/>
        </w:rPr>
        <w:t xml:space="preserve"> настоящего Регламента – в течение 20 календарных дней с даты регистрации и принимает решение (в виде заключения), указанное в пункте 7 настоящего Административного регламента, либо решение о проведении дополнительного обследования оцениваемого помещения.</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both"/>
        <w:rPr>
          <w:b/>
          <w:sz w:val="18"/>
          <w:szCs w:val="18"/>
        </w:rPr>
      </w:pPr>
      <w:r w:rsidRPr="00360510">
        <w:rPr>
          <w:b/>
          <w:sz w:val="18"/>
          <w:szCs w:val="18"/>
          <w:lang w:eastAsia="en-US"/>
        </w:rPr>
        <w:t> Перечень оснований для отказа в приеме документов на предоставление муниципальной услуги</w:t>
      </w:r>
    </w:p>
    <w:p w:rsidR="00360510" w:rsidRPr="00360510" w:rsidRDefault="00360510" w:rsidP="00360510">
      <w:pPr>
        <w:ind w:firstLine="709"/>
        <w:contextualSpacing/>
        <w:jc w:val="both"/>
        <w:rPr>
          <w:b/>
          <w:sz w:val="18"/>
          <w:szCs w:val="18"/>
          <w:lang w:eastAsia="en-US"/>
        </w:rPr>
      </w:pPr>
    </w:p>
    <w:p w:rsidR="00360510" w:rsidRPr="00360510" w:rsidRDefault="00360510" w:rsidP="00360510">
      <w:pPr>
        <w:ind w:firstLine="709"/>
        <w:contextualSpacing/>
        <w:jc w:val="both"/>
        <w:rPr>
          <w:sz w:val="18"/>
          <w:szCs w:val="18"/>
          <w:lang w:eastAsia="en-US"/>
        </w:rPr>
      </w:pPr>
      <w:r w:rsidRPr="00360510">
        <w:rPr>
          <w:sz w:val="18"/>
          <w:szCs w:val="18"/>
          <w:lang w:eastAsia="en-US"/>
        </w:rPr>
        <w:t>1) документы представлены лицом, не имеющим соответствующих полномочий;</w:t>
      </w:r>
    </w:p>
    <w:p w:rsidR="00360510" w:rsidRPr="00360510" w:rsidRDefault="00360510" w:rsidP="00360510">
      <w:pPr>
        <w:ind w:firstLine="709"/>
        <w:contextualSpacing/>
        <w:jc w:val="both"/>
        <w:rPr>
          <w:sz w:val="18"/>
          <w:szCs w:val="18"/>
          <w:lang w:eastAsia="en-US"/>
        </w:rPr>
      </w:pPr>
      <w:r w:rsidRPr="00360510">
        <w:rPr>
          <w:sz w:val="18"/>
          <w:szCs w:val="18"/>
          <w:lang w:eastAsia="en-US"/>
        </w:rPr>
        <w:t>2) несоответствие заявления о предоставлении муниципальной услуги форме, установленной в приложении 1 к настоящему регламенту;</w:t>
      </w:r>
    </w:p>
    <w:p w:rsidR="00360510" w:rsidRPr="00360510" w:rsidRDefault="00360510" w:rsidP="00360510">
      <w:pPr>
        <w:ind w:firstLine="709"/>
        <w:contextualSpacing/>
        <w:jc w:val="both"/>
        <w:rPr>
          <w:bCs/>
          <w:sz w:val="18"/>
          <w:szCs w:val="18"/>
        </w:rPr>
      </w:pPr>
      <w:r w:rsidRPr="00360510">
        <w:rPr>
          <w:bCs/>
          <w:sz w:val="18"/>
          <w:szCs w:val="18"/>
        </w:rPr>
        <w:t>3) заявителем представлены документы, имеющие подчистки, приписки, зачеркнутые слова, не оговоренные исправления, имеющие серьезные повреждения, не позволяющие однозначно истолковать их содержание;</w:t>
      </w:r>
    </w:p>
    <w:p w:rsidR="00360510" w:rsidRPr="00360510" w:rsidRDefault="00360510" w:rsidP="00360510">
      <w:pPr>
        <w:ind w:firstLine="709"/>
        <w:contextualSpacing/>
        <w:jc w:val="both"/>
        <w:rPr>
          <w:sz w:val="18"/>
          <w:szCs w:val="18"/>
          <w:lang w:eastAsia="en-US"/>
        </w:rPr>
      </w:pPr>
      <w:r w:rsidRPr="00360510">
        <w:rPr>
          <w:sz w:val="18"/>
          <w:szCs w:val="18"/>
          <w:lang w:eastAsia="en-US"/>
        </w:rPr>
        <w:t>4) анонимные документы (документы без подписи и указания фамилии, и (или) почтового адреса физического лица, полного наименования организации, ее адреса, подписи и фамилии руководителя и (или) печати).</w:t>
      </w:r>
    </w:p>
    <w:p w:rsidR="00360510" w:rsidRPr="00360510" w:rsidRDefault="00360510" w:rsidP="00360510">
      <w:pPr>
        <w:spacing w:before="240"/>
        <w:ind w:firstLine="540"/>
        <w:jc w:val="both"/>
        <w:rPr>
          <w:rFonts w:ascii="Т" w:hAnsi="Т"/>
          <w:sz w:val="18"/>
          <w:szCs w:val="18"/>
        </w:rPr>
      </w:pPr>
      <w:r w:rsidRPr="00360510">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360510" w:rsidRPr="00360510" w:rsidRDefault="00360510" w:rsidP="00360510">
      <w:pPr>
        <w:ind w:firstLine="709"/>
        <w:contextualSpacing/>
        <w:jc w:val="both"/>
        <w:rPr>
          <w:sz w:val="18"/>
          <w:szCs w:val="18"/>
          <w:lang w:eastAsia="en-US"/>
        </w:rPr>
      </w:pPr>
    </w:p>
    <w:p w:rsidR="00360510" w:rsidRPr="00360510" w:rsidRDefault="00360510" w:rsidP="00360510">
      <w:pPr>
        <w:ind w:firstLine="709"/>
        <w:contextualSpacing/>
        <w:jc w:val="both"/>
        <w:rPr>
          <w:sz w:val="18"/>
          <w:szCs w:val="18"/>
          <w:lang w:eastAsia="en-US"/>
        </w:rPr>
      </w:pPr>
    </w:p>
    <w:p w:rsidR="00360510" w:rsidRPr="00360510" w:rsidRDefault="00360510" w:rsidP="00360510">
      <w:pPr>
        <w:ind w:firstLine="709"/>
        <w:contextualSpacing/>
        <w:jc w:val="both"/>
        <w:rPr>
          <w:b/>
          <w:sz w:val="18"/>
          <w:szCs w:val="18"/>
          <w:lang w:eastAsia="en-US"/>
        </w:rPr>
      </w:pPr>
      <w:r w:rsidRPr="00360510">
        <w:rPr>
          <w:b/>
          <w:sz w:val="18"/>
          <w:szCs w:val="18"/>
          <w:lang w:eastAsia="en-US"/>
        </w:rPr>
        <w:t>Перечень оснований для отказа в предоставлении муниципальной услуги</w:t>
      </w:r>
    </w:p>
    <w:p w:rsidR="00360510" w:rsidRPr="00360510" w:rsidRDefault="00360510" w:rsidP="00360510">
      <w:pPr>
        <w:ind w:firstLine="709"/>
        <w:contextualSpacing/>
        <w:jc w:val="both"/>
        <w:rPr>
          <w:b/>
          <w:sz w:val="18"/>
          <w:szCs w:val="18"/>
          <w:lang w:eastAsia="en-US"/>
        </w:rPr>
      </w:pPr>
    </w:p>
    <w:p w:rsidR="00360510" w:rsidRPr="00360510" w:rsidRDefault="00360510" w:rsidP="00360510">
      <w:pPr>
        <w:ind w:firstLine="709"/>
        <w:contextualSpacing/>
        <w:jc w:val="both"/>
        <w:rPr>
          <w:sz w:val="18"/>
          <w:szCs w:val="18"/>
        </w:rPr>
      </w:pPr>
      <w:r w:rsidRPr="00360510">
        <w:rPr>
          <w:sz w:val="18"/>
          <w:szCs w:val="18"/>
        </w:rPr>
        <w:t>24. В случае непредставления заявителем документов, предусмотренных пунктом 20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19 Административного регламента.</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Порядок, размер и основания взимания платы</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за предоставление муниципальной услуги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lastRenderedPageBreak/>
        <w:t>25. Муниципальная услуга предоставляется бесплатно.</w:t>
      </w:r>
    </w:p>
    <w:p w:rsidR="00360510" w:rsidRPr="00360510" w:rsidRDefault="00360510" w:rsidP="00360510">
      <w:pPr>
        <w:ind w:firstLine="709"/>
        <w:contextualSpacing/>
        <w:jc w:val="both"/>
        <w:rPr>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Размер и основания взимания платы за предоставление</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услуг, которые являются необходимыми и обязательными</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для предоставления муниципальной услуги, а также</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информация о методике расчета размера такой платы</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t>26. Размер и основания взимания платы за оказание необходимых и обязательных услуг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Максимальный срок ожидания в очереди при подаче заявления</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о предоставлении муниципальной услуги и при получении</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результата предоставления муниципальной услуги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t>27. Максимальный срок ожидания в очереди при личной подаче заявления о предоставлении муниципальной услуги не должен превышать 15 минут.</w:t>
      </w:r>
    </w:p>
    <w:p w:rsidR="00360510" w:rsidRPr="00360510" w:rsidRDefault="00360510" w:rsidP="00360510">
      <w:pPr>
        <w:ind w:firstLine="709"/>
        <w:contextualSpacing/>
        <w:jc w:val="both"/>
        <w:rPr>
          <w:rFonts w:eastAsia="Arial Unicode MS"/>
          <w:sz w:val="18"/>
          <w:szCs w:val="18"/>
        </w:rPr>
      </w:pPr>
      <w:r w:rsidRPr="00360510">
        <w:rPr>
          <w:rFonts w:eastAsia="Arial Unicode MS"/>
          <w:sz w:val="18"/>
          <w:szCs w:val="18"/>
        </w:rPr>
        <w:t>28. Максимальный срок ожидания в очереди при получении результата предоставления муниципальной услуги не должен превышать 15 минут.</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center"/>
        <w:outlineLvl w:val="2"/>
        <w:rPr>
          <w:rFonts w:eastAsia="Arial Unicode MS"/>
          <w:b/>
          <w:sz w:val="18"/>
          <w:szCs w:val="18"/>
        </w:rPr>
      </w:pPr>
      <w:r w:rsidRPr="00360510">
        <w:rPr>
          <w:rFonts w:eastAsia="Arial Unicode MS"/>
          <w:b/>
          <w:sz w:val="18"/>
          <w:szCs w:val="18"/>
        </w:rPr>
        <w:t>Срок и порядок регистрации заявления о предоставлении</w:t>
      </w:r>
    </w:p>
    <w:p w:rsidR="00360510" w:rsidRPr="00360510" w:rsidRDefault="00360510" w:rsidP="00360510">
      <w:pPr>
        <w:ind w:firstLine="709"/>
        <w:contextualSpacing/>
        <w:jc w:val="center"/>
        <w:rPr>
          <w:rFonts w:eastAsia="Arial Unicode MS"/>
          <w:b/>
          <w:sz w:val="18"/>
          <w:szCs w:val="18"/>
        </w:rPr>
      </w:pPr>
      <w:r w:rsidRPr="00360510">
        <w:rPr>
          <w:rFonts w:eastAsia="Arial Unicode MS"/>
          <w:b/>
          <w:sz w:val="18"/>
          <w:szCs w:val="18"/>
        </w:rPr>
        <w:t>муниципальной услуги, в том числе в электронной форме</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sz w:val="18"/>
          <w:szCs w:val="18"/>
        </w:rPr>
      </w:pPr>
      <w:r w:rsidRPr="00360510">
        <w:rPr>
          <w:sz w:val="18"/>
          <w:szCs w:val="18"/>
        </w:rPr>
        <w:t>29. Заявление на бумажном носителе регистрируется специалистом Администрации Зоркальцевского сельского поселения не позднее одного рабочего дня, следующего за днем поступления в Администрацию заявления и документов, необходимых для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30.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Администрацию.</w:t>
      </w:r>
    </w:p>
    <w:p w:rsidR="00360510" w:rsidRPr="00360510" w:rsidRDefault="00360510" w:rsidP="00360510">
      <w:pPr>
        <w:pStyle w:val="ConsPlusNormal"/>
        <w:widowControl/>
        <w:tabs>
          <w:tab w:val="left" w:pos="851"/>
        </w:tabs>
        <w:ind w:firstLine="709"/>
        <w:contextualSpacing/>
        <w:jc w:val="both"/>
        <w:rPr>
          <w:sz w:val="18"/>
          <w:szCs w:val="18"/>
        </w:rPr>
      </w:pPr>
    </w:p>
    <w:p w:rsidR="00360510" w:rsidRPr="00360510" w:rsidRDefault="00360510" w:rsidP="00360510">
      <w:pPr>
        <w:ind w:firstLine="709"/>
        <w:contextualSpacing/>
        <w:jc w:val="center"/>
        <w:outlineLvl w:val="2"/>
        <w:rPr>
          <w:b/>
          <w:sz w:val="18"/>
          <w:szCs w:val="18"/>
        </w:rPr>
      </w:pPr>
      <w:r w:rsidRPr="00360510">
        <w:rPr>
          <w:b/>
          <w:sz w:val="18"/>
          <w:szCs w:val="18"/>
        </w:rPr>
        <w:t>Требования к помещениям, в которых предоставляется</w:t>
      </w:r>
    </w:p>
    <w:p w:rsidR="00360510" w:rsidRPr="00360510" w:rsidRDefault="00360510" w:rsidP="00360510">
      <w:pPr>
        <w:ind w:firstLine="709"/>
        <w:contextualSpacing/>
        <w:jc w:val="center"/>
        <w:rPr>
          <w:b/>
          <w:sz w:val="18"/>
          <w:szCs w:val="18"/>
        </w:rPr>
      </w:pPr>
      <w:r w:rsidRPr="00360510">
        <w:rPr>
          <w:b/>
          <w:sz w:val="18"/>
          <w:szCs w:val="18"/>
        </w:rPr>
        <w:t>муниципальная услуга, к месту ожидания и приема заявителей,</w:t>
      </w:r>
    </w:p>
    <w:p w:rsidR="00360510" w:rsidRPr="00360510" w:rsidRDefault="00360510" w:rsidP="00360510">
      <w:pPr>
        <w:ind w:firstLine="709"/>
        <w:contextualSpacing/>
        <w:jc w:val="center"/>
        <w:rPr>
          <w:b/>
          <w:sz w:val="18"/>
          <w:szCs w:val="18"/>
        </w:rPr>
      </w:pPr>
      <w:r w:rsidRPr="00360510">
        <w:rPr>
          <w:b/>
          <w:sz w:val="18"/>
          <w:szCs w:val="18"/>
        </w:rPr>
        <w:t>размещению и оформлению визуальной и текстовой информации</w:t>
      </w:r>
    </w:p>
    <w:p w:rsidR="00360510" w:rsidRPr="00360510" w:rsidRDefault="00360510" w:rsidP="00360510">
      <w:pPr>
        <w:ind w:firstLine="709"/>
        <w:contextualSpacing/>
        <w:jc w:val="center"/>
        <w:rPr>
          <w:b/>
          <w:sz w:val="18"/>
          <w:szCs w:val="18"/>
        </w:rPr>
      </w:pPr>
      <w:r w:rsidRPr="00360510">
        <w:rPr>
          <w:b/>
          <w:sz w:val="18"/>
          <w:szCs w:val="18"/>
        </w:rPr>
        <w:t>о порядке предоставления такой услуги</w:t>
      </w:r>
    </w:p>
    <w:p w:rsidR="00360510" w:rsidRPr="00360510" w:rsidRDefault="00360510" w:rsidP="00360510">
      <w:pPr>
        <w:pStyle w:val="ConsPlusNormal"/>
        <w:widowControl/>
        <w:tabs>
          <w:tab w:val="left" w:pos="851"/>
        </w:tabs>
        <w:ind w:firstLine="709"/>
        <w:contextualSpacing/>
        <w:jc w:val="both"/>
        <w:rPr>
          <w:sz w:val="18"/>
          <w:szCs w:val="18"/>
        </w:rPr>
      </w:pPr>
    </w:p>
    <w:p w:rsidR="00360510" w:rsidRPr="00360510" w:rsidRDefault="00360510" w:rsidP="00360510">
      <w:pPr>
        <w:ind w:firstLine="709"/>
        <w:contextualSpacing/>
        <w:jc w:val="both"/>
        <w:rPr>
          <w:sz w:val="18"/>
          <w:szCs w:val="18"/>
        </w:rPr>
      </w:pPr>
      <w:r w:rsidRPr="00360510">
        <w:rPr>
          <w:sz w:val="18"/>
          <w:szCs w:val="18"/>
        </w:rPr>
        <w:t>24</w:t>
      </w:r>
      <w:r w:rsidRPr="00360510">
        <w:rPr>
          <w:b/>
          <w:sz w:val="18"/>
          <w:szCs w:val="18"/>
        </w:rPr>
        <w:t xml:space="preserve">.  </w:t>
      </w:r>
      <w:r w:rsidRPr="00360510">
        <w:rPr>
          <w:sz w:val="18"/>
          <w:szCs w:val="1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60510" w:rsidRPr="00360510" w:rsidRDefault="00360510" w:rsidP="00360510">
      <w:pPr>
        <w:ind w:firstLine="540"/>
        <w:contextualSpacing/>
        <w:jc w:val="both"/>
        <w:rPr>
          <w:sz w:val="18"/>
          <w:szCs w:val="18"/>
        </w:rPr>
      </w:pPr>
      <w:r w:rsidRPr="00360510">
        <w:rPr>
          <w:sz w:val="18"/>
          <w:szCs w:val="1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60510" w:rsidRPr="00360510" w:rsidRDefault="00360510" w:rsidP="00360510">
      <w:pPr>
        <w:ind w:firstLine="540"/>
        <w:contextualSpacing/>
        <w:jc w:val="both"/>
        <w:rPr>
          <w:sz w:val="18"/>
          <w:szCs w:val="18"/>
        </w:rPr>
      </w:pPr>
      <w:r w:rsidRPr="00360510">
        <w:rPr>
          <w:sz w:val="18"/>
          <w:szCs w:val="1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60510" w:rsidRPr="00360510" w:rsidRDefault="00360510" w:rsidP="00360510">
      <w:pPr>
        <w:ind w:firstLine="540"/>
        <w:contextualSpacing/>
        <w:jc w:val="both"/>
        <w:rPr>
          <w:sz w:val="18"/>
          <w:szCs w:val="18"/>
        </w:rPr>
      </w:pPr>
      <w:r w:rsidRPr="00360510">
        <w:rPr>
          <w:sz w:val="18"/>
          <w:szCs w:val="1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360510" w:rsidRPr="00360510" w:rsidRDefault="00360510" w:rsidP="00360510">
      <w:pPr>
        <w:ind w:firstLine="540"/>
        <w:contextualSpacing/>
        <w:jc w:val="both"/>
        <w:rPr>
          <w:sz w:val="18"/>
          <w:szCs w:val="18"/>
        </w:rPr>
      </w:pPr>
      <w:r w:rsidRPr="00360510">
        <w:rPr>
          <w:sz w:val="18"/>
          <w:szCs w:val="1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360510" w:rsidRPr="00360510" w:rsidRDefault="00360510" w:rsidP="00360510">
      <w:pPr>
        <w:ind w:firstLine="540"/>
        <w:contextualSpacing/>
        <w:jc w:val="both"/>
        <w:rPr>
          <w:sz w:val="18"/>
          <w:szCs w:val="18"/>
        </w:rPr>
      </w:pPr>
      <w:r w:rsidRPr="00360510">
        <w:rPr>
          <w:sz w:val="18"/>
          <w:szCs w:val="18"/>
        </w:rPr>
        <w:t xml:space="preserve">наименование; </w:t>
      </w:r>
    </w:p>
    <w:p w:rsidR="00360510" w:rsidRPr="00360510" w:rsidRDefault="00360510" w:rsidP="00360510">
      <w:pPr>
        <w:ind w:firstLine="540"/>
        <w:contextualSpacing/>
        <w:jc w:val="both"/>
        <w:rPr>
          <w:sz w:val="18"/>
          <w:szCs w:val="18"/>
        </w:rPr>
      </w:pPr>
      <w:r w:rsidRPr="00360510">
        <w:rPr>
          <w:sz w:val="18"/>
          <w:szCs w:val="18"/>
        </w:rPr>
        <w:t xml:space="preserve">местонахождение и юридический адрес; </w:t>
      </w:r>
    </w:p>
    <w:p w:rsidR="00360510" w:rsidRPr="00360510" w:rsidRDefault="00360510" w:rsidP="00360510">
      <w:pPr>
        <w:ind w:firstLine="540"/>
        <w:contextualSpacing/>
        <w:jc w:val="both"/>
        <w:rPr>
          <w:sz w:val="18"/>
          <w:szCs w:val="18"/>
        </w:rPr>
      </w:pPr>
      <w:r w:rsidRPr="00360510">
        <w:rPr>
          <w:sz w:val="18"/>
          <w:szCs w:val="18"/>
        </w:rPr>
        <w:t xml:space="preserve">режим работы; </w:t>
      </w:r>
    </w:p>
    <w:p w:rsidR="00360510" w:rsidRPr="00360510" w:rsidRDefault="00360510" w:rsidP="00360510">
      <w:pPr>
        <w:ind w:firstLine="540"/>
        <w:contextualSpacing/>
        <w:jc w:val="both"/>
        <w:rPr>
          <w:sz w:val="18"/>
          <w:szCs w:val="18"/>
        </w:rPr>
      </w:pPr>
      <w:r w:rsidRPr="00360510">
        <w:rPr>
          <w:sz w:val="18"/>
          <w:szCs w:val="18"/>
        </w:rPr>
        <w:t xml:space="preserve">график приема; </w:t>
      </w:r>
    </w:p>
    <w:p w:rsidR="00360510" w:rsidRPr="00360510" w:rsidRDefault="00360510" w:rsidP="00360510">
      <w:pPr>
        <w:ind w:firstLine="540"/>
        <w:contextualSpacing/>
        <w:jc w:val="both"/>
        <w:rPr>
          <w:sz w:val="18"/>
          <w:szCs w:val="18"/>
        </w:rPr>
      </w:pPr>
      <w:r w:rsidRPr="00360510">
        <w:rPr>
          <w:sz w:val="18"/>
          <w:szCs w:val="18"/>
        </w:rPr>
        <w:t xml:space="preserve">номера телефонов для справок. </w:t>
      </w:r>
    </w:p>
    <w:p w:rsidR="00360510" w:rsidRPr="00360510" w:rsidRDefault="00360510" w:rsidP="00360510">
      <w:pPr>
        <w:ind w:firstLine="540"/>
        <w:contextualSpacing/>
        <w:jc w:val="both"/>
        <w:rPr>
          <w:sz w:val="18"/>
          <w:szCs w:val="18"/>
        </w:rPr>
      </w:pPr>
      <w:r w:rsidRPr="00360510">
        <w:rPr>
          <w:sz w:val="18"/>
          <w:szCs w:val="1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360510" w:rsidRPr="00360510" w:rsidRDefault="00360510" w:rsidP="00360510">
      <w:pPr>
        <w:ind w:firstLine="540"/>
        <w:contextualSpacing/>
        <w:jc w:val="both"/>
        <w:rPr>
          <w:sz w:val="18"/>
          <w:szCs w:val="18"/>
        </w:rPr>
      </w:pPr>
      <w:r w:rsidRPr="00360510">
        <w:rPr>
          <w:sz w:val="18"/>
          <w:szCs w:val="18"/>
        </w:rPr>
        <w:t xml:space="preserve">Помещения, в которых предоставляется муниципальная услуга, оснащаются: </w:t>
      </w:r>
    </w:p>
    <w:p w:rsidR="00360510" w:rsidRPr="00360510" w:rsidRDefault="00360510" w:rsidP="00360510">
      <w:pPr>
        <w:ind w:firstLine="540"/>
        <w:contextualSpacing/>
        <w:jc w:val="both"/>
        <w:rPr>
          <w:sz w:val="18"/>
          <w:szCs w:val="18"/>
        </w:rPr>
      </w:pPr>
      <w:r w:rsidRPr="00360510">
        <w:rPr>
          <w:sz w:val="18"/>
          <w:szCs w:val="18"/>
        </w:rPr>
        <w:t xml:space="preserve">противопожарной системой и средствами пожаротушения; </w:t>
      </w:r>
    </w:p>
    <w:p w:rsidR="00360510" w:rsidRPr="00360510" w:rsidRDefault="00360510" w:rsidP="00360510">
      <w:pPr>
        <w:ind w:firstLine="540"/>
        <w:contextualSpacing/>
        <w:jc w:val="both"/>
        <w:rPr>
          <w:sz w:val="18"/>
          <w:szCs w:val="18"/>
        </w:rPr>
      </w:pPr>
      <w:r w:rsidRPr="00360510">
        <w:rPr>
          <w:sz w:val="18"/>
          <w:szCs w:val="18"/>
        </w:rPr>
        <w:t xml:space="preserve">системой оповещения о возникновении чрезвычайной ситуации; </w:t>
      </w:r>
    </w:p>
    <w:p w:rsidR="00360510" w:rsidRPr="00360510" w:rsidRDefault="00360510" w:rsidP="00360510">
      <w:pPr>
        <w:ind w:firstLine="540"/>
        <w:contextualSpacing/>
        <w:jc w:val="both"/>
        <w:rPr>
          <w:sz w:val="18"/>
          <w:szCs w:val="18"/>
        </w:rPr>
      </w:pPr>
      <w:r w:rsidRPr="00360510">
        <w:rPr>
          <w:sz w:val="18"/>
          <w:szCs w:val="18"/>
        </w:rPr>
        <w:t xml:space="preserve">средствами оказания первой медицинской помощи; </w:t>
      </w:r>
    </w:p>
    <w:p w:rsidR="00360510" w:rsidRPr="00360510" w:rsidRDefault="00360510" w:rsidP="00360510">
      <w:pPr>
        <w:ind w:firstLine="540"/>
        <w:contextualSpacing/>
        <w:jc w:val="both"/>
        <w:rPr>
          <w:sz w:val="18"/>
          <w:szCs w:val="18"/>
        </w:rPr>
      </w:pPr>
      <w:r w:rsidRPr="00360510">
        <w:rPr>
          <w:sz w:val="18"/>
          <w:szCs w:val="18"/>
        </w:rPr>
        <w:t xml:space="preserve">туалетными комнатами для посетителей. </w:t>
      </w:r>
    </w:p>
    <w:p w:rsidR="00360510" w:rsidRPr="00360510" w:rsidRDefault="00360510" w:rsidP="00360510">
      <w:pPr>
        <w:ind w:firstLine="540"/>
        <w:contextualSpacing/>
        <w:jc w:val="both"/>
        <w:rPr>
          <w:sz w:val="18"/>
          <w:szCs w:val="18"/>
        </w:rPr>
      </w:pPr>
      <w:r w:rsidRPr="00360510">
        <w:rPr>
          <w:sz w:val="18"/>
          <w:szCs w:val="1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60510" w:rsidRPr="00360510" w:rsidRDefault="00360510" w:rsidP="00360510">
      <w:pPr>
        <w:ind w:firstLine="540"/>
        <w:contextualSpacing/>
        <w:jc w:val="both"/>
        <w:rPr>
          <w:sz w:val="18"/>
          <w:szCs w:val="18"/>
        </w:rPr>
      </w:pPr>
      <w:r w:rsidRPr="00360510">
        <w:rPr>
          <w:sz w:val="18"/>
          <w:szCs w:val="1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360510" w:rsidRPr="00360510" w:rsidRDefault="00360510" w:rsidP="00360510">
      <w:pPr>
        <w:ind w:firstLine="540"/>
        <w:contextualSpacing/>
        <w:jc w:val="both"/>
        <w:rPr>
          <w:sz w:val="18"/>
          <w:szCs w:val="18"/>
        </w:rPr>
      </w:pPr>
      <w:r w:rsidRPr="00360510">
        <w:rPr>
          <w:sz w:val="18"/>
          <w:szCs w:val="18"/>
        </w:rPr>
        <w:lastRenderedPageBreak/>
        <w:t xml:space="preserve">Места для заполнения заявлений оборудуются стульями, столами (стойками), бланками заявлений, письменными принадлежностями. </w:t>
      </w:r>
    </w:p>
    <w:p w:rsidR="00360510" w:rsidRPr="00360510" w:rsidRDefault="00360510" w:rsidP="00360510">
      <w:pPr>
        <w:ind w:firstLine="540"/>
        <w:contextualSpacing/>
        <w:jc w:val="both"/>
        <w:rPr>
          <w:sz w:val="18"/>
          <w:szCs w:val="18"/>
        </w:rPr>
      </w:pPr>
      <w:r w:rsidRPr="00360510">
        <w:rPr>
          <w:sz w:val="18"/>
          <w:szCs w:val="18"/>
        </w:rPr>
        <w:t xml:space="preserve">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w:t>
      </w:r>
    </w:p>
    <w:p w:rsidR="00360510" w:rsidRPr="00360510" w:rsidRDefault="00360510" w:rsidP="00360510">
      <w:pPr>
        <w:ind w:firstLine="540"/>
        <w:contextualSpacing/>
        <w:jc w:val="both"/>
        <w:rPr>
          <w:sz w:val="18"/>
          <w:szCs w:val="18"/>
        </w:rPr>
      </w:pPr>
      <w:r w:rsidRPr="00360510">
        <w:rPr>
          <w:sz w:val="18"/>
          <w:szCs w:val="1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60510" w:rsidRPr="00360510" w:rsidRDefault="00360510" w:rsidP="00360510">
      <w:pPr>
        <w:ind w:firstLine="540"/>
        <w:contextualSpacing/>
        <w:jc w:val="both"/>
        <w:rPr>
          <w:sz w:val="18"/>
          <w:szCs w:val="18"/>
        </w:rPr>
      </w:pPr>
      <w:r w:rsidRPr="00360510">
        <w:rPr>
          <w:sz w:val="18"/>
          <w:szCs w:val="1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360510" w:rsidRPr="00360510" w:rsidRDefault="00360510" w:rsidP="00360510">
      <w:pPr>
        <w:ind w:firstLine="540"/>
        <w:contextualSpacing/>
        <w:jc w:val="both"/>
        <w:rPr>
          <w:sz w:val="18"/>
          <w:szCs w:val="18"/>
        </w:rPr>
      </w:pPr>
      <w:r w:rsidRPr="00360510">
        <w:rPr>
          <w:sz w:val="18"/>
          <w:szCs w:val="18"/>
        </w:rPr>
        <w:t xml:space="preserve">При предоставлении муниципальной услуги инвалидам обеспечиваются: </w:t>
      </w:r>
    </w:p>
    <w:p w:rsidR="00360510" w:rsidRPr="00360510" w:rsidRDefault="00360510" w:rsidP="00360510">
      <w:pPr>
        <w:ind w:firstLine="540"/>
        <w:contextualSpacing/>
        <w:jc w:val="both"/>
        <w:rPr>
          <w:sz w:val="18"/>
          <w:szCs w:val="18"/>
        </w:rPr>
      </w:pPr>
      <w:r w:rsidRPr="00360510">
        <w:rPr>
          <w:sz w:val="18"/>
          <w:szCs w:val="18"/>
        </w:rPr>
        <w:t xml:space="preserve">возможность беспрепятственного доступа к объекту (зданию, помещению), в котором предоставляется муниципальная услуга; </w:t>
      </w:r>
    </w:p>
    <w:p w:rsidR="00360510" w:rsidRPr="00360510" w:rsidRDefault="00360510" w:rsidP="00360510">
      <w:pPr>
        <w:ind w:firstLine="540"/>
        <w:contextualSpacing/>
        <w:jc w:val="both"/>
        <w:rPr>
          <w:sz w:val="18"/>
          <w:szCs w:val="18"/>
        </w:rPr>
      </w:pPr>
      <w:r w:rsidRPr="00360510">
        <w:rPr>
          <w:sz w:val="18"/>
          <w:szCs w:val="1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360510" w:rsidRPr="00360510" w:rsidRDefault="00360510" w:rsidP="00360510">
      <w:pPr>
        <w:ind w:firstLine="540"/>
        <w:contextualSpacing/>
        <w:jc w:val="both"/>
        <w:rPr>
          <w:sz w:val="18"/>
          <w:szCs w:val="18"/>
        </w:rPr>
      </w:pPr>
      <w:r w:rsidRPr="00360510">
        <w:rPr>
          <w:sz w:val="18"/>
          <w:szCs w:val="18"/>
        </w:rPr>
        <w:t xml:space="preserve">сопровождение инвалидов, имеющих стойкие расстройства функции зрения и самостоятельного передвижения; </w:t>
      </w:r>
    </w:p>
    <w:p w:rsidR="00360510" w:rsidRPr="00360510" w:rsidRDefault="00360510" w:rsidP="00360510">
      <w:pPr>
        <w:ind w:firstLine="540"/>
        <w:contextualSpacing/>
        <w:jc w:val="both"/>
        <w:rPr>
          <w:sz w:val="18"/>
          <w:szCs w:val="18"/>
        </w:rPr>
      </w:pPr>
      <w:r w:rsidRPr="00360510">
        <w:rPr>
          <w:sz w:val="18"/>
          <w:szCs w:val="1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360510" w:rsidRPr="00360510" w:rsidRDefault="00360510" w:rsidP="00360510">
      <w:pPr>
        <w:ind w:firstLine="540"/>
        <w:contextualSpacing/>
        <w:jc w:val="both"/>
        <w:rPr>
          <w:sz w:val="18"/>
          <w:szCs w:val="18"/>
        </w:rPr>
      </w:pPr>
      <w:r w:rsidRPr="00360510">
        <w:rPr>
          <w:sz w:val="18"/>
          <w:szCs w:val="1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360510" w:rsidRPr="00360510" w:rsidRDefault="00360510" w:rsidP="00360510">
      <w:pPr>
        <w:ind w:firstLine="540"/>
        <w:contextualSpacing/>
        <w:jc w:val="both"/>
        <w:rPr>
          <w:sz w:val="18"/>
          <w:szCs w:val="18"/>
        </w:rPr>
      </w:pPr>
      <w:r w:rsidRPr="00360510">
        <w:rPr>
          <w:sz w:val="18"/>
          <w:szCs w:val="18"/>
        </w:rPr>
        <w:t xml:space="preserve">допуск сурдопереводчика и тифлосурдопереводчика; </w:t>
      </w:r>
    </w:p>
    <w:p w:rsidR="00360510" w:rsidRPr="00360510" w:rsidRDefault="00360510" w:rsidP="00360510">
      <w:pPr>
        <w:ind w:firstLine="540"/>
        <w:contextualSpacing/>
        <w:jc w:val="both"/>
        <w:rPr>
          <w:sz w:val="18"/>
          <w:szCs w:val="18"/>
        </w:rPr>
      </w:pPr>
      <w:r w:rsidRPr="00360510">
        <w:rPr>
          <w:sz w:val="18"/>
          <w:szCs w:val="1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360510" w:rsidRPr="00360510" w:rsidRDefault="00360510" w:rsidP="00360510">
      <w:pPr>
        <w:ind w:firstLine="540"/>
        <w:contextualSpacing/>
        <w:jc w:val="both"/>
        <w:rPr>
          <w:sz w:val="18"/>
          <w:szCs w:val="18"/>
        </w:rPr>
      </w:pPr>
      <w:r w:rsidRPr="00360510">
        <w:rPr>
          <w:sz w:val="18"/>
          <w:szCs w:val="18"/>
        </w:rPr>
        <w:t>оказание инвалидам помощи в преодолении барьеров, мешающих получению ими муниципальных услуг наравне с другими лицами.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center"/>
        <w:outlineLvl w:val="2"/>
        <w:rPr>
          <w:b/>
          <w:sz w:val="18"/>
          <w:szCs w:val="18"/>
        </w:rPr>
      </w:pPr>
      <w:r w:rsidRPr="00360510">
        <w:rPr>
          <w:b/>
          <w:sz w:val="18"/>
          <w:szCs w:val="18"/>
        </w:rPr>
        <w:t>Показатели доступности и качества муниципальной услуги</w:t>
      </w:r>
    </w:p>
    <w:p w:rsidR="00360510" w:rsidRPr="00360510" w:rsidRDefault="00360510" w:rsidP="00360510">
      <w:pPr>
        <w:ind w:firstLine="709"/>
        <w:contextualSpacing/>
        <w:jc w:val="both"/>
        <w:rPr>
          <w:rFonts w:eastAsia="Arial Unicode MS"/>
          <w:sz w:val="18"/>
          <w:szCs w:val="18"/>
        </w:rPr>
      </w:pPr>
    </w:p>
    <w:p w:rsidR="00360510" w:rsidRPr="00360510" w:rsidRDefault="00360510" w:rsidP="00360510">
      <w:pPr>
        <w:ind w:firstLine="709"/>
        <w:contextualSpacing/>
        <w:jc w:val="both"/>
        <w:rPr>
          <w:sz w:val="18"/>
          <w:szCs w:val="18"/>
        </w:rPr>
      </w:pPr>
      <w:r w:rsidRPr="00360510">
        <w:rPr>
          <w:sz w:val="18"/>
          <w:szCs w:val="18"/>
        </w:rPr>
        <w:t>25. Показателями доступности предоставления муниципальной услуги являются:</w:t>
      </w:r>
    </w:p>
    <w:p w:rsidR="00360510" w:rsidRPr="00360510" w:rsidRDefault="00360510" w:rsidP="00360510">
      <w:pPr>
        <w:ind w:firstLine="709"/>
        <w:contextualSpacing/>
        <w:jc w:val="both"/>
        <w:rPr>
          <w:sz w:val="18"/>
          <w:szCs w:val="18"/>
        </w:rPr>
      </w:pPr>
      <w:r w:rsidRPr="00360510">
        <w:rPr>
          <w:sz w:val="18"/>
          <w:szCs w:val="18"/>
        </w:rPr>
        <w:t>1) достоверность предоставляемой информации;</w:t>
      </w:r>
    </w:p>
    <w:p w:rsidR="00360510" w:rsidRPr="00360510" w:rsidRDefault="00360510" w:rsidP="00360510">
      <w:pPr>
        <w:ind w:firstLine="709"/>
        <w:contextualSpacing/>
        <w:jc w:val="both"/>
        <w:rPr>
          <w:sz w:val="18"/>
          <w:szCs w:val="18"/>
        </w:rPr>
      </w:pPr>
      <w:r w:rsidRPr="00360510">
        <w:rPr>
          <w:sz w:val="18"/>
          <w:szCs w:val="18"/>
        </w:rPr>
        <w:t>2) полнота информирования заинтересованных лиц;</w:t>
      </w:r>
    </w:p>
    <w:p w:rsidR="00360510" w:rsidRPr="00360510" w:rsidRDefault="00360510" w:rsidP="00360510">
      <w:pPr>
        <w:ind w:firstLine="709"/>
        <w:contextualSpacing/>
        <w:jc w:val="both"/>
        <w:rPr>
          <w:sz w:val="18"/>
          <w:szCs w:val="18"/>
        </w:rPr>
      </w:pPr>
      <w:r w:rsidRPr="00360510">
        <w:rPr>
          <w:sz w:val="18"/>
          <w:szCs w:val="18"/>
        </w:rPr>
        <w:t>3) наглядность форм предоставляемой информации об административных процедурах;</w:t>
      </w:r>
    </w:p>
    <w:p w:rsidR="00360510" w:rsidRPr="00360510" w:rsidRDefault="00360510" w:rsidP="00360510">
      <w:pPr>
        <w:ind w:firstLine="709"/>
        <w:contextualSpacing/>
        <w:jc w:val="both"/>
        <w:rPr>
          <w:sz w:val="18"/>
          <w:szCs w:val="18"/>
        </w:rPr>
      </w:pPr>
      <w:r w:rsidRPr="00360510">
        <w:rPr>
          <w:sz w:val="18"/>
          <w:szCs w:val="18"/>
        </w:rPr>
        <w:t>4) удобство и доступность получения информации заявителями о порядке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360510" w:rsidRPr="00360510" w:rsidRDefault="00360510" w:rsidP="00360510">
      <w:pPr>
        <w:ind w:firstLine="709"/>
        <w:contextualSpacing/>
        <w:jc w:val="both"/>
        <w:rPr>
          <w:sz w:val="18"/>
          <w:szCs w:val="18"/>
        </w:rPr>
      </w:pPr>
      <w:r w:rsidRPr="00360510">
        <w:rPr>
          <w:sz w:val="18"/>
          <w:szCs w:val="18"/>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360510" w:rsidRPr="00360510" w:rsidRDefault="00360510" w:rsidP="00360510">
      <w:pPr>
        <w:ind w:firstLine="709"/>
        <w:contextualSpacing/>
        <w:jc w:val="both"/>
        <w:rPr>
          <w:sz w:val="18"/>
          <w:szCs w:val="18"/>
        </w:rPr>
      </w:pPr>
      <w:r w:rsidRPr="00360510">
        <w:rPr>
          <w:sz w:val="18"/>
          <w:szCs w:val="18"/>
        </w:rPr>
        <w:t>26. Показатели качества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1) соблюдение сроков исполнения отдельных административных процедур и предоставления муниципальной услуги в целом;</w:t>
      </w:r>
    </w:p>
    <w:p w:rsidR="00360510" w:rsidRPr="00360510" w:rsidRDefault="00360510" w:rsidP="00360510">
      <w:pPr>
        <w:ind w:firstLine="709"/>
        <w:contextualSpacing/>
        <w:jc w:val="both"/>
        <w:rPr>
          <w:sz w:val="18"/>
          <w:szCs w:val="18"/>
        </w:rPr>
      </w:pPr>
      <w:r w:rsidRPr="00360510">
        <w:rPr>
          <w:sz w:val="18"/>
          <w:szCs w:val="18"/>
        </w:rPr>
        <w:t>2) соблюдение требований стандарта предоставления муниципальной услуги;</w:t>
      </w:r>
    </w:p>
    <w:p w:rsidR="00360510" w:rsidRPr="00360510" w:rsidRDefault="00360510" w:rsidP="00360510">
      <w:pPr>
        <w:ind w:firstLine="709"/>
        <w:contextualSpacing/>
        <w:jc w:val="both"/>
        <w:rPr>
          <w:sz w:val="18"/>
          <w:szCs w:val="18"/>
        </w:rPr>
      </w:pPr>
      <w:r w:rsidRPr="00360510">
        <w:rPr>
          <w:sz w:val="18"/>
          <w:szCs w:val="18"/>
        </w:rPr>
        <w:t>3) отсутствие очередей при приеме документов от заявителей;</w:t>
      </w:r>
    </w:p>
    <w:p w:rsidR="00360510" w:rsidRPr="00360510" w:rsidRDefault="00360510" w:rsidP="00360510">
      <w:pPr>
        <w:ind w:firstLine="709"/>
        <w:contextualSpacing/>
        <w:jc w:val="both"/>
        <w:rPr>
          <w:sz w:val="18"/>
          <w:szCs w:val="18"/>
        </w:rPr>
      </w:pPr>
      <w:r w:rsidRPr="00360510">
        <w:rPr>
          <w:sz w:val="18"/>
          <w:szCs w:val="18"/>
        </w:rPr>
        <w:t>4) отсутствие обоснованных жалоб на решения Администрации Зоркальцевского сельского поселения, действия (бездействия) специалистов Администрации Зоркальцевского сельского поселения, их некорректное и невнимательное отношение к заявителям;</w:t>
      </w:r>
    </w:p>
    <w:p w:rsidR="00360510" w:rsidRPr="00360510" w:rsidRDefault="00360510" w:rsidP="00360510">
      <w:pPr>
        <w:ind w:firstLine="709"/>
        <w:contextualSpacing/>
        <w:jc w:val="both"/>
        <w:rPr>
          <w:sz w:val="18"/>
          <w:szCs w:val="18"/>
        </w:rPr>
      </w:pPr>
      <w:r w:rsidRPr="00360510">
        <w:rPr>
          <w:sz w:val="18"/>
          <w:szCs w:val="18"/>
        </w:rPr>
        <w:t>27.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360510" w:rsidRPr="00360510" w:rsidRDefault="00360510" w:rsidP="00360510">
      <w:pPr>
        <w:ind w:firstLine="709"/>
        <w:contextualSpacing/>
        <w:jc w:val="both"/>
        <w:rPr>
          <w:sz w:val="18"/>
          <w:szCs w:val="18"/>
        </w:rPr>
      </w:pPr>
      <w:r w:rsidRPr="00360510">
        <w:rPr>
          <w:sz w:val="18"/>
          <w:szCs w:val="18"/>
        </w:rPr>
        <w:t>1) при подаче запроса на получение услуги и получении результата услуги заявителем лично, в том числе через МФЦ, - не более двух раз;</w:t>
      </w:r>
    </w:p>
    <w:p w:rsidR="00360510" w:rsidRPr="00360510" w:rsidRDefault="00360510" w:rsidP="00360510">
      <w:pPr>
        <w:ind w:firstLine="709"/>
        <w:contextualSpacing/>
        <w:jc w:val="both"/>
        <w:rPr>
          <w:sz w:val="18"/>
          <w:szCs w:val="18"/>
        </w:rPr>
      </w:pPr>
      <w:r w:rsidRPr="00360510">
        <w:rPr>
          <w:sz w:val="18"/>
          <w:szCs w:val="18"/>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360510" w:rsidRPr="00360510" w:rsidRDefault="00360510" w:rsidP="00360510">
      <w:pPr>
        <w:ind w:firstLine="709"/>
        <w:contextualSpacing/>
        <w:jc w:val="both"/>
        <w:rPr>
          <w:sz w:val="18"/>
          <w:szCs w:val="18"/>
        </w:rPr>
      </w:pPr>
      <w:r w:rsidRPr="00360510">
        <w:rPr>
          <w:sz w:val="18"/>
          <w:szCs w:val="18"/>
        </w:rPr>
        <w:t>28. Продолжительность каждого взаимодействия не должна превышать 15 минут.</w:t>
      </w:r>
    </w:p>
    <w:p w:rsidR="00360510" w:rsidRPr="00360510" w:rsidRDefault="00360510" w:rsidP="00360510">
      <w:pPr>
        <w:pStyle w:val="ConsPlusNormal"/>
        <w:widowControl/>
        <w:tabs>
          <w:tab w:val="left" w:pos="851"/>
        </w:tabs>
        <w:ind w:firstLine="709"/>
        <w:contextualSpacing/>
        <w:jc w:val="both"/>
        <w:rPr>
          <w:sz w:val="18"/>
          <w:szCs w:val="18"/>
        </w:rPr>
      </w:pPr>
    </w:p>
    <w:p w:rsidR="00360510" w:rsidRPr="00360510" w:rsidRDefault="00360510" w:rsidP="00360510">
      <w:pPr>
        <w:ind w:firstLine="540"/>
        <w:contextualSpacing/>
        <w:jc w:val="center"/>
        <w:rPr>
          <w:b/>
          <w:sz w:val="18"/>
          <w:szCs w:val="18"/>
        </w:rPr>
      </w:pPr>
      <w:r w:rsidRPr="00360510">
        <w:rPr>
          <w:b/>
          <w:sz w:val="18"/>
          <w:szCs w:val="18"/>
        </w:rPr>
        <w:tab/>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360510" w:rsidRPr="00360510" w:rsidRDefault="00360510" w:rsidP="00360510">
      <w:pPr>
        <w:tabs>
          <w:tab w:val="left" w:pos="709"/>
        </w:tabs>
        <w:ind w:firstLine="709"/>
        <w:contextualSpacing/>
        <w:jc w:val="both"/>
        <w:rPr>
          <w:b/>
          <w:sz w:val="18"/>
          <w:szCs w:val="18"/>
        </w:rPr>
      </w:pPr>
    </w:p>
    <w:p w:rsidR="00360510" w:rsidRPr="00360510" w:rsidRDefault="00360510" w:rsidP="00360510">
      <w:pPr>
        <w:ind w:firstLine="540"/>
        <w:contextualSpacing/>
        <w:jc w:val="both"/>
        <w:rPr>
          <w:sz w:val="18"/>
          <w:szCs w:val="18"/>
        </w:rPr>
      </w:pPr>
      <w:r w:rsidRPr="00360510">
        <w:rPr>
          <w:sz w:val="18"/>
          <w:szCs w:val="18"/>
        </w:rPr>
        <w:t xml:space="preserve">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360510" w:rsidRPr="00360510" w:rsidRDefault="00360510" w:rsidP="00360510">
      <w:pPr>
        <w:ind w:firstLine="540"/>
        <w:contextualSpacing/>
        <w:jc w:val="both"/>
        <w:rPr>
          <w:sz w:val="18"/>
          <w:szCs w:val="18"/>
        </w:rPr>
      </w:pPr>
      <w:r w:rsidRPr="00360510">
        <w:rPr>
          <w:sz w:val="18"/>
          <w:szCs w:val="18"/>
        </w:rPr>
        <w:t xml:space="preserve">30. Заявителям обеспечивается возможность представления заявления и прилагаемых документов в форме электронных документов посредством ЕПГУ. </w:t>
      </w:r>
    </w:p>
    <w:p w:rsidR="00360510" w:rsidRPr="00360510" w:rsidRDefault="00360510" w:rsidP="00360510">
      <w:pPr>
        <w:ind w:firstLine="540"/>
        <w:contextualSpacing/>
        <w:jc w:val="both"/>
        <w:rPr>
          <w:sz w:val="18"/>
          <w:szCs w:val="18"/>
        </w:rPr>
      </w:pPr>
      <w:r w:rsidRPr="00360510">
        <w:rPr>
          <w:sz w:val="18"/>
          <w:szCs w:val="1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360510" w:rsidRPr="00360510" w:rsidRDefault="00360510" w:rsidP="00360510">
      <w:pPr>
        <w:ind w:firstLine="540"/>
        <w:contextualSpacing/>
        <w:jc w:val="both"/>
        <w:rPr>
          <w:sz w:val="18"/>
          <w:szCs w:val="18"/>
        </w:rPr>
      </w:pPr>
      <w:r w:rsidRPr="00360510">
        <w:rPr>
          <w:sz w:val="18"/>
          <w:szCs w:val="18"/>
        </w:rPr>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360510" w:rsidRPr="00360510" w:rsidRDefault="00360510" w:rsidP="00360510">
      <w:pPr>
        <w:ind w:firstLine="540"/>
        <w:contextualSpacing/>
        <w:jc w:val="both"/>
        <w:rPr>
          <w:sz w:val="18"/>
          <w:szCs w:val="18"/>
        </w:rPr>
      </w:pPr>
      <w:r w:rsidRPr="00360510">
        <w:rPr>
          <w:sz w:val="18"/>
          <w:szCs w:val="18"/>
        </w:rPr>
        <w:t xml:space="preserve">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360510" w:rsidRPr="00360510" w:rsidRDefault="00360510" w:rsidP="00360510">
      <w:pPr>
        <w:ind w:firstLine="540"/>
        <w:contextualSpacing/>
        <w:jc w:val="both"/>
        <w:rPr>
          <w:sz w:val="18"/>
          <w:szCs w:val="18"/>
        </w:rPr>
      </w:pPr>
      <w:r w:rsidRPr="00360510">
        <w:rPr>
          <w:sz w:val="18"/>
          <w:szCs w:val="1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 </w:t>
      </w:r>
    </w:p>
    <w:p w:rsidR="00360510" w:rsidRPr="00360510" w:rsidRDefault="00360510" w:rsidP="00360510">
      <w:pPr>
        <w:ind w:firstLine="540"/>
        <w:contextualSpacing/>
        <w:jc w:val="both"/>
        <w:rPr>
          <w:sz w:val="18"/>
          <w:szCs w:val="18"/>
        </w:rPr>
      </w:pPr>
      <w:r w:rsidRPr="00360510">
        <w:rPr>
          <w:sz w:val="18"/>
          <w:szCs w:val="18"/>
        </w:rPr>
        <w:t xml:space="preserve">31. Электронные документы могут быть предоставлены в следующих форматах: xml, doc, docx, odt, xls, xlsx, ods, pdf, jpg, jpeg, zip, rar, sig, png, bmp, tiff. </w:t>
      </w:r>
    </w:p>
    <w:p w:rsidR="00360510" w:rsidRPr="00360510" w:rsidRDefault="00360510" w:rsidP="00360510">
      <w:pPr>
        <w:ind w:firstLine="540"/>
        <w:contextualSpacing/>
        <w:jc w:val="both"/>
        <w:rPr>
          <w:sz w:val="18"/>
          <w:szCs w:val="18"/>
        </w:rPr>
      </w:pPr>
      <w:r w:rsidRPr="00360510">
        <w:rPr>
          <w:sz w:val="18"/>
          <w:szCs w:val="1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360510" w:rsidRPr="00360510" w:rsidRDefault="00360510" w:rsidP="00360510">
      <w:pPr>
        <w:ind w:firstLine="540"/>
        <w:contextualSpacing/>
        <w:jc w:val="both"/>
        <w:rPr>
          <w:sz w:val="18"/>
          <w:szCs w:val="18"/>
        </w:rPr>
      </w:pPr>
      <w:r w:rsidRPr="00360510">
        <w:rPr>
          <w:sz w:val="18"/>
          <w:szCs w:val="18"/>
        </w:rPr>
        <w:t xml:space="preserve">«черно-белый» (при отсутствии в документе графических изображений и (или) цветного текста); </w:t>
      </w:r>
    </w:p>
    <w:p w:rsidR="00360510" w:rsidRPr="00360510" w:rsidRDefault="00360510" w:rsidP="00360510">
      <w:pPr>
        <w:ind w:firstLine="540"/>
        <w:contextualSpacing/>
        <w:jc w:val="both"/>
        <w:rPr>
          <w:sz w:val="18"/>
          <w:szCs w:val="18"/>
        </w:rPr>
      </w:pPr>
      <w:r w:rsidRPr="00360510">
        <w:rPr>
          <w:sz w:val="18"/>
          <w:szCs w:val="18"/>
        </w:rPr>
        <w:t xml:space="preserve">«оттенки серого» (при наличии в документе графических изображений, отличных от цветного графического изображения); </w:t>
      </w:r>
    </w:p>
    <w:p w:rsidR="00360510" w:rsidRPr="00360510" w:rsidRDefault="00360510" w:rsidP="00360510">
      <w:pPr>
        <w:ind w:firstLine="540"/>
        <w:contextualSpacing/>
        <w:jc w:val="both"/>
        <w:rPr>
          <w:sz w:val="18"/>
          <w:szCs w:val="18"/>
        </w:rPr>
      </w:pPr>
      <w:r w:rsidRPr="00360510">
        <w:rPr>
          <w:sz w:val="18"/>
          <w:szCs w:val="18"/>
        </w:rPr>
        <w:t xml:space="preserve">«цветной» или «режим полной цветопередачи» (при наличии в документе цветных графических изображений либо цветного текста); </w:t>
      </w:r>
    </w:p>
    <w:p w:rsidR="00360510" w:rsidRPr="00360510" w:rsidRDefault="00360510" w:rsidP="00360510">
      <w:pPr>
        <w:ind w:firstLine="540"/>
        <w:contextualSpacing/>
        <w:jc w:val="both"/>
        <w:rPr>
          <w:sz w:val="18"/>
          <w:szCs w:val="18"/>
        </w:rPr>
      </w:pPr>
      <w:r w:rsidRPr="00360510">
        <w:rPr>
          <w:sz w:val="18"/>
          <w:szCs w:val="18"/>
        </w:rPr>
        <w:t xml:space="preserve">сохранением всех аутентичных признаков подлинности, а именно: графической подписи лица, печати, углового штампа бланка; </w:t>
      </w:r>
    </w:p>
    <w:p w:rsidR="00360510" w:rsidRPr="00360510" w:rsidRDefault="00360510" w:rsidP="00360510">
      <w:pPr>
        <w:ind w:firstLine="540"/>
        <w:contextualSpacing/>
        <w:jc w:val="both"/>
        <w:rPr>
          <w:sz w:val="18"/>
          <w:szCs w:val="18"/>
        </w:rPr>
      </w:pPr>
      <w:r w:rsidRPr="00360510">
        <w:rPr>
          <w:sz w:val="18"/>
          <w:szCs w:val="18"/>
        </w:rPr>
        <w:t>количество файлов должно соответствовать количеству документов, каждый из которых содержит текстовую и (или) графическую информацию.</w:t>
      </w:r>
    </w:p>
    <w:p w:rsidR="00360510" w:rsidRPr="00360510" w:rsidRDefault="00360510" w:rsidP="00360510">
      <w:pPr>
        <w:ind w:firstLine="540"/>
        <w:contextualSpacing/>
        <w:jc w:val="both"/>
        <w:rPr>
          <w:sz w:val="18"/>
          <w:szCs w:val="18"/>
        </w:rPr>
      </w:pPr>
      <w:r w:rsidRPr="00360510">
        <w:rPr>
          <w:sz w:val="18"/>
          <w:szCs w:val="18"/>
        </w:rPr>
        <w:t xml:space="preserve">Электронные документы должны обеспечивать: </w:t>
      </w:r>
    </w:p>
    <w:p w:rsidR="00360510" w:rsidRPr="00360510" w:rsidRDefault="00360510" w:rsidP="00360510">
      <w:pPr>
        <w:ind w:firstLine="540"/>
        <w:contextualSpacing/>
        <w:jc w:val="both"/>
        <w:rPr>
          <w:sz w:val="18"/>
          <w:szCs w:val="18"/>
        </w:rPr>
      </w:pPr>
      <w:r w:rsidRPr="00360510">
        <w:rPr>
          <w:sz w:val="18"/>
          <w:szCs w:val="18"/>
        </w:rPr>
        <w:t xml:space="preserve">возможность идентифицировать документ и количество листов в документе; </w:t>
      </w:r>
    </w:p>
    <w:p w:rsidR="00360510" w:rsidRPr="00360510" w:rsidRDefault="00360510" w:rsidP="00360510">
      <w:pPr>
        <w:ind w:firstLine="540"/>
        <w:contextualSpacing/>
        <w:jc w:val="both"/>
        <w:rPr>
          <w:sz w:val="18"/>
          <w:szCs w:val="18"/>
        </w:rPr>
      </w:pPr>
      <w:r w:rsidRPr="00360510">
        <w:rPr>
          <w:sz w:val="18"/>
          <w:szCs w:val="1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360510" w:rsidRPr="00360510" w:rsidRDefault="00360510" w:rsidP="00360510">
      <w:pPr>
        <w:ind w:firstLine="540"/>
        <w:contextualSpacing/>
        <w:jc w:val="both"/>
        <w:rPr>
          <w:sz w:val="18"/>
          <w:szCs w:val="18"/>
        </w:rPr>
      </w:pPr>
      <w:r w:rsidRPr="00360510">
        <w:rPr>
          <w:sz w:val="18"/>
          <w:szCs w:val="18"/>
        </w:rPr>
        <w:t>Документы, подлежащие представлению в форматах xls, xlsx или ods, формируются в виде отдельного электронного документа.</w:t>
      </w:r>
    </w:p>
    <w:p w:rsidR="00360510" w:rsidRPr="00360510" w:rsidRDefault="00360510" w:rsidP="00360510">
      <w:pPr>
        <w:ind w:firstLine="540"/>
        <w:contextualSpacing/>
        <w:jc w:val="both"/>
        <w:rPr>
          <w:sz w:val="18"/>
          <w:szCs w:val="18"/>
        </w:rPr>
      </w:pPr>
    </w:p>
    <w:p w:rsidR="00360510" w:rsidRPr="00360510" w:rsidRDefault="00360510" w:rsidP="00360510">
      <w:pPr>
        <w:tabs>
          <w:tab w:val="left" w:pos="851"/>
        </w:tabs>
        <w:ind w:firstLine="709"/>
        <w:contextualSpacing/>
        <w:jc w:val="center"/>
        <w:rPr>
          <w:b/>
          <w:sz w:val="18"/>
          <w:szCs w:val="18"/>
        </w:rPr>
      </w:pPr>
      <w:r w:rsidRPr="00360510">
        <w:rPr>
          <w:b/>
          <w:sz w:val="18"/>
          <w:szCs w:val="18"/>
        </w:rPr>
        <w:t>Порядок исправления допущенных опечаток и (или) ошибок в документах, выданных в результате предоставления муниципальной услуги</w:t>
      </w:r>
    </w:p>
    <w:p w:rsidR="00360510" w:rsidRPr="00360510" w:rsidRDefault="00360510" w:rsidP="00360510">
      <w:pPr>
        <w:tabs>
          <w:tab w:val="left" w:pos="851"/>
        </w:tabs>
        <w:ind w:firstLine="709"/>
        <w:contextualSpacing/>
        <w:jc w:val="center"/>
        <w:rPr>
          <w:b/>
          <w:sz w:val="18"/>
          <w:szCs w:val="18"/>
        </w:rPr>
      </w:pP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 xml:space="preserve"> 32. Основанием для начала административной процедуры по исправлению допущенных опечаток и (или) ошибок в документах, выданных в результате предоставления муниципальной услуги (далее - административная процедура), является представление (направление) заявителем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Должностным лицом, ответственным за выполнение административной процедуры, является специалист, ответственный за предоставление муниципальной услуги.</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Специалист, ответственный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1 рабочего дня с даты регистрации соответствующего заявления.</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Заявление регистрируется в порядке, предусмотренном в административной процедуре «Прием и регистрация запроса» пункта 20 настоящего административного регламента.</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и замену указанных документов в срок, не превышающий 3 рабочих дней с даты регистрации соответствующего заявления.</w:t>
      </w:r>
    </w:p>
    <w:p w:rsidR="00360510" w:rsidRPr="00360510" w:rsidRDefault="00360510" w:rsidP="00360510">
      <w:pPr>
        <w:pStyle w:val="formattext"/>
        <w:tabs>
          <w:tab w:val="left" w:pos="851"/>
        </w:tabs>
        <w:spacing w:before="0" w:beforeAutospacing="0" w:after="0" w:afterAutospacing="0"/>
        <w:ind w:firstLine="709"/>
        <w:contextualSpacing/>
        <w:jc w:val="both"/>
        <w:rPr>
          <w:sz w:val="18"/>
          <w:szCs w:val="18"/>
        </w:rPr>
      </w:pPr>
      <w:r w:rsidRPr="00360510">
        <w:rPr>
          <w:sz w:val="18"/>
          <w:szCs w:val="18"/>
        </w:rPr>
        <w:t>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направляет заявителю уведомление об отсутствии таких опечаток и (или) ошибок в срок, не превышающий 3 рабочих дней с момента регистрации соответствующего заявления.</w:t>
      </w:r>
    </w:p>
    <w:p w:rsidR="00360510" w:rsidRPr="00360510" w:rsidRDefault="00360510" w:rsidP="00360510">
      <w:pPr>
        <w:pStyle w:val="formattext"/>
        <w:tabs>
          <w:tab w:val="left" w:pos="709"/>
          <w:tab w:val="left" w:pos="851"/>
        </w:tabs>
        <w:spacing w:before="0" w:beforeAutospacing="0" w:after="0" w:afterAutospacing="0"/>
        <w:ind w:firstLine="709"/>
        <w:contextualSpacing/>
        <w:jc w:val="both"/>
        <w:rPr>
          <w:bCs/>
          <w:sz w:val="18"/>
          <w:szCs w:val="18"/>
        </w:rPr>
      </w:pPr>
      <w:r w:rsidRPr="00360510">
        <w:rPr>
          <w:sz w:val="18"/>
          <w:szCs w:val="1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уведомления об отсутствии таких опечаток и (или) ошибок.</w:t>
      </w:r>
    </w:p>
    <w:p w:rsidR="00360510" w:rsidRPr="00360510" w:rsidRDefault="00360510" w:rsidP="00360510">
      <w:pPr>
        <w:ind w:firstLine="709"/>
        <w:contextualSpacing/>
        <w:jc w:val="both"/>
        <w:rPr>
          <w:b/>
          <w:sz w:val="18"/>
          <w:szCs w:val="18"/>
        </w:rPr>
      </w:pPr>
    </w:p>
    <w:p w:rsidR="00360510" w:rsidRPr="00360510" w:rsidRDefault="00360510" w:rsidP="00360510">
      <w:pPr>
        <w:contextualSpacing/>
        <w:jc w:val="center"/>
        <w:outlineLvl w:val="1"/>
        <w:rPr>
          <w:b/>
          <w:bCs/>
          <w:sz w:val="18"/>
          <w:szCs w:val="18"/>
        </w:rPr>
      </w:pPr>
      <w:r w:rsidRPr="00360510">
        <w:rPr>
          <w:b/>
          <w:bCs/>
          <w:sz w:val="18"/>
          <w:szCs w:val="18"/>
          <w:lang w:val="en-US"/>
        </w:rPr>
        <w:t>III</w:t>
      </w:r>
      <w:r w:rsidRPr="00360510">
        <w:rPr>
          <w:b/>
          <w:bCs/>
          <w:sz w:val="18"/>
          <w:szCs w:val="18"/>
        </w:rPr>
        <w:t>. СОСТАВ, ПОСЛЕДОВАТЕЛЬНОСТЬ И СРОКИ ВЫПОЛНЕНИЯ</w:t>
      </w:r>
    </w:p>
    <w:p w:rsidR="00360510" w:rsidRPr="00360510" w:rsidRDefault="00360510" w:rsidP="00360510">
      <w:pPr>
        <w:contextualSpacing/>
        <w:jc w:val="center"/>
        <w:rPr>
          <w:b/>
          <w:bCs/>
          <w:sz w:val="18"/>
          <w:szCs w:val="18"/>
        </w:rPr>
      </w:pPr>
      <w:r w:rsidRPr="00360510">
        <w:rPr>
          <w:b/>
          <w:bCs/>
          <w:sz w:val="18"/>
          <w:szCs w:val="18"/>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60510" w:rsidRPr="00360510" w:rsidRDefault="00360510" w:rsidP="00360510">
      <w:pPr>
        <w:ind w:firstLine="720"/>
        <w:contextualSpacing/>
        <w:jc w:val="both"/>
        <w:rPr>
          <w:sz w:val="18"/>
          <w:szCs w:val="18"/>
        </w:rPr>
      </w:pPr>
    </w:p>
    <w:p w:rsidR="00360510" w:rsidRPr="00360510" w:rsidRDefault="00360510" w:rsidP="00360510">
      <w:pPr>
        <w:ind w:firstLine="567"/>
        <w:contextualSpacing/>
        <w:jc w:val="both"/>
        <w:rPr>
          <w:sz w:val="18"/>
          <w:szCs w:val="18"/>
        </w:rPr>
      </w:pPr>
      <w:r w:rsidRPr="00360510">
        <w:rPr>
          <w:sz w:val="18"/>
          <w:szCs w:val="18"/>
        </w:rPr>
        <w:t xml:space="preserve">  33. Предоставление муниципальной услуги включает в себя следующие административные процедуры:</w:t>
      </w:r>
    </w:p>
    <w:p w:rsidR="00360510" w:rsidRPr="00360510" w:rsidRDefault="00360510" w:rsidP="00360510">
      <w:pPr>
        <w:ind w:firstLine="567"/>
        <w:contextualSpacing/>
        <w:jc w:val="both"/>
        <w:rPr>
          <w:sz w:val="18"/>
          <w:szCs w:val="18"/>
        </w:rPr>
      </w:pPr>
      <w:r w:rsidRPr="00360510">
        <w:rPr>
          <w:sz w:val="18"/>
          <w:szCs w:val="18"/>
        </w:rPr>
        <w:t>1) прием и регистрация заявления и документов на предоставление муниципальной услуги;</w:t>
      </w:r>
    </w:p>
    <w:p w:rsidR="00360510" w:rsidRPr="00360510" w:rsidRDefault="00360510" w:rsidP="00360510">
      <w:pPr>
        <w:ind w:firstLine="567"/>
        <w:contextualSpacing/>
        <w:jc w:val="both"/>
        <w:rPr>
          <w:sz w:val="18"/>
          <w:szCs w:val="18"/>
        </w:rPr>
      </w:pPr>
      <w:r w:rsidRPr="00360510">
        <w:rPr>
          <w:sz w:val="18"/>
          <w:szCs w:val="18"/>
        </w:rPr>
        <w:t>2) обследование жилых помещений, оценка соответствия помещения требованиям, предъявляемым к жилым помещениям, при необходимости дополнительное обследование;</w:t>
      </w:r>
    </w:p>
    <w:p w:rsidR="00360510" w:rsidRPr="00360510" w:rsidRDefault="00360510" w:rsidP="00360510">
      <w:pPr>
        <w:ind w:firstLine="567"/>
        <w:contextualSpacing/>
        <w:jc w:val="both"/>
        <w:rPr>
          <w:sz w:val="18"/>
          <w:szCs w:val="18"/>
        </w:rPr>
      </w:pPr>
      <w:r w:rsidRPr="00360510">
        <w:rPr>
          <w:sz w:val="18"/>
          <w:szCs w:val="18"/>
        </w:rPr>
        <w:t>3)  принятие решения межведомственной комиссией и оформление заключения;</w:t>
      </w:r>
    </w:p>
    <w:p w:rsidR="00360510" w:rsidRPr="00360510" w:rsidRDefault="00360510" w:rsidP="00360510">
      <w:pPr>
        <w:ind w:firstLine="567"/>
        <w:contextualSpacing/>
        <w:jc w:val="both"/>
        <w:rPr>
          <w:sz w:val="18"/>
          <w:szCs w:val="18"/>
        </w:rPr>
      </w:pPr>
      <w:r w:rsidRPr="00360510">
        <w:rPr>
          <w:sz w:val="18"/>
          <w:szCs w:val="18"/>
        </w:rPr>
        <w:t>34. Основанием для начала исполнения процедуры «прием и регистрация заявления и документов на предоставление муниципальной услуги» является личное обращение заявителя (либо направление заявления по почте) с комплектом документов, необходимых для предоставления муниципальной услуги.</w:t>
      </w:r>
    </w:p>
    <w:p w:rsidR="00360510" w:rsidRPr="00360510" w:rsidRDefault="00360510" w:rsidP="00360510">
      <w:pPr>
        <w:ind w:firstLine="567"/>
        <w:contextualSpacing/>
        <w:jc w:val="both"/>
        <w:rPr>
          <w:sz w:val="18"/>
          <w:szCs w:val="18"/>
        </w:rPr>
      </w:pPr>
      <w:r w:rsidRPr="00360510">
        <w:rPr>
          <w:sz w:val="18"/>
          <w:szCs w:val="18"/>
        </w:rPr>
        <w:lastRenderedPageBreak/>
        <w:t>35. Председатель межведомственной комиссии при личном обращении заявителя устанавливает его личность путем проверки документов, удостоверяющих личность (паспорт).</w:t>
      </w:r>
    </w:p>
    <w:p w:rsidR="00360510" w:rsidRPr="00360510" w:rsidRDefault="00360510" w:rsidP="00360510">
      <w:pPr>
        <w:ind w:firstLine="567"/>
        <w:contextualSpacing/>
        <w:jc w:val="both"/>
        <w:rPr>
          <w:sz w:val="18"/>
          <w:szCs w:val="18"/>
        </w:rPr>
      </w:pPr>
      <w:r w:rsidRPr="00360510">
        <w:rPr>
          <w:sz w:val="18"/>
          <w:szCs w:val="18"/>
        </w:rPr>
        <w:t>36. Председатель межведомственной комиссии проверяет наличие всех необходимых документов, исходя из перечня документов, приведенного в пункте 20 настоящего Административного регламента.</w:t>
      </w:r>
    </w:p>
    <w:p w:rsidR="00360510" w:rsidRPr="00360510" w:rsidRDefault="00360510" w:rsidP="00360510">
      <w:pPr>
        <w:ind w:firstLine="567"/>
        <w:contextualSpacing/>
        <w:jc w:val="both"/>
        <w:rPr>
          <w:sz w:val="18"/>
          <w:szCs w:val="18"/>
        </w:rPr>
      </w:pPr>
      <w:r w:rsidRPr="00360510">
        <w:rPr>
          <w:sz w:val="18"/>
          <w:szCs w:val="18"/>
        </w:rPr>
        <w:t xml:space="preserve">37. При установлении фактов отсутствия необходимых документов, несоответствия представленных документов требованиям, председатель межведомственной комиссии уведомляет заявителя о наличии препятствий для дальнейшего приёма, объясняет заявителю содержание выявленных недостатков в представленных документах и предлагает принять меры по их устранению. </w:t>
      </w:r>
    </w:p>
    <w:p w:rsidR="00360510" w:rsidRPr="00360510" w:rsidRDefault="00360510" w:rsidP="00360510">
      <w:pPr>
        <w:ind w:firstLine="567"/>
        <w:contextualSpacing/>
        <w:jc w:val="both"/>
        <w:rPr>
          <w:sz w:val="18"/>
          <w:szCs w:val="18"/>
        </w:rPr>
      </w:pPr>
      <w:r w:rsidRPr="00360510">
        <w:rPr>
          <w:sz w:val="18"/>
          <w:szCs w:val="18"/>
        </w:rPr>
        <w:t>38. При наличии заявления и полного пакета документов председатель межведомственной комиссии регистрирует заявление.</w:t>
      </w:r>
    </w:p>
    <w:p w:rsidR="00360510" w:rsidRPr="00360510" w:rsidRDefault="00360510" w:rsidP="00360510">
      <w:pPr>
        <w:ind w:firstLine="567"/>
        <w:contextualSpacing/>
        <w:jc w:val="both"/>
        <w:rPr>
          <w:sz w:val="18"/>
          <w:szCs w:val="18"/>
        </w:rPr>
      </w:pPr>
      <w:r w:rsidRPr="00360510">
        <w:rPr>
          <w:sz w:val="18"/>
          <w:szCs w:val="18"/>
        </w:rPr>
        <w:t>39. Максимальное время для исполнения административной процедуры по приему и регистрации заявления и документов от заявителя составляет не более 15 минут.</w:t>
      </w:r>
    </w:p>
    <w:p w:rsidR="00360510" w:rsidRPr="00360510" w:rsidRDefault="00360510" w:rsidP="00360510">
      <w:pPr>
        <w:ind w:firstLine="567"/>
        <w:contextualSpacing/>
        <w:jc w:val="both"/>
        <w:rPr>
          <w:sz w:val="18"/>
          <w:szCs w:val="18"/>
        </w:rPr>
      </w:pPr>
      <w:r w:rsidRPr="00360510">
        <w:rPr>
          <w:sz w:val="18"/>
          <w:szCs w:val="18"/>
        </w:rPr>
        <w:t>40.</w:t>
      </w:r>
      <w:r w:rsidRPr="00360510">
        <w:rPr>
          <w:b/>
          <w:bCs/>
          <w:sz w:val="18"/>
          <w:szCs w:val="18"/>
        </w:rPr>
        <w:t xml:space="preserve"> </w:t>
      </w:r>
      <w:r w:rsidRPr="00360510">
        <w:rPr>
          <w:sz w:val="18"/>
          <w:szCs w:val="18"/>
        </w:rPr>
        <w:t>Основанием для начала процедуры «обследование жилых помещений, оценка соответствия помещения требованиям, предъявляемым к жилым помещениям, при необходимости дополнительное обследование» является поступление секретарю межведомственной комиссии заявления с комплектом документов, необходимых для предоставления муниципальной услуги, либо заключения органа, уполномоченного на проведение государственного контроля и надзора, по вопросам, отнесенным к его компетенции.</w:t>
      </w:r>
    </w:p>
    <w:p w:rsidR="00360510" w:rsidRPr="00360510" w:rsidRDefault="00360510" w:rsidP="00360510">
      <w:pPr>
        <w:ind w:firstLine="720"/>
        <w:contextualSpacing/>
        <w:jc w:val="both"/>
        <w:rPr>
          <w:sz w:val="18"/>
          <w:szCs w:val="18"/>
        </w:rPr>
      </w:pPr>
      <w:r w:rsidRPr="00360510">
        <w:rPr>
          <w:sz w:val="18"/>
          <w:szCs w:val="18"/>
        </w:rPr>
        <w:t>41. Секретарь межведомственной комиссии осуществляет проверку представленных документов на наличие в заявлении и прилагаемых к нему документах, не оговоренных исправлений, серьезных повреждений, не позволяющих однозначно истолковать их содержание.</w:t>
      </w:r>
    </w:p>
    <w:p w:rsidR="00360510" w:rsidRPr="00360510" w:rsidRDefault="00360510" w:rsidP="00360510">
      <w:pPr>
        <w:ind w:firstLine="709"/>
        <w:contextualSpacing/>
        <w:jc w:val="both"/>
        <w:rPr>
          <w:sz w:val="18"/>
          <w:szCs w:val="18"/>
        </w:rPr>
      </w:pPr>
      <w:r w:rsidRPr="00360510">
        <w:rPr>
          <w:sz w:val="18"/>
          <w:szCs w:val="18"/>
        </w:rPr>
        <w:t xml:space="preserve">42. Максимальный срок проверки одного заявления и прилагаемых к нему документов составляет 5 дней с момента поступления документов. </w:t>
      </w:r>
    </w:p>
    <w:p w:rsidR="00360510" w:rsidRPr="00360510" w:rsidRDefault="00360510" w:rsidP="00360510">
      <w:pPr>
        <w:ind w:firstLine="720"/>
        <w:contextualSpacing/>
        <w:jc w:val="both"/>
        <w:rPr>
          <w:sz w:val="18"/>
          <w:szCs w:val="18"/>
        </w:rPr>
      </w:pPr>
      <w:r w:rsidRPr="00360510">
        <w:rPr>
          <w:sz w:val="18"/>
          <w:szCs w:val="18"/>
        </w:rPr>
        <w:t>43. В случае выявления оснований для отказа в предоставлении муниципальной услуги секретарь межведомственной комиссии в течение трех рабочих дней с даты регистрации заявления подготавливает письмо заявителю об отказе в предоставлении муниципальной услуги с обоснованием причин отказа.</w:t>
      </w:r>
    </w:p>
    <w:p w:rsidR="00360510" w:rsidRPr="00360510" w:rsidRDefault="00360510" w:rsidP="00360510">
      <w:pPr>
        <w:ind w:firstLine="720"/>
        <w:contextualSpacing/>
        <w:jc w:val="both"/>
        <w:rPr>
          <w:sz w:val="18"/>
          <w:szCs w:val="18"/>
        </w:rPr>
      </w:pPr>
      <w:r w:rsidRPr="00360510">
        <w:rPr>
          <w:sz w:val="18"/>
          <w:szCs w:val="18"/>
        </w:rPr>
        <w:t xml:space="preserve">44. По результатам проверки заявления и документов секретарь межведомственной комиссии оповещает членов межведомственной комиссии о дате очередного заседания. </w:t>
      </w:r>
    </w:p>
    <w:p w:rsidR="00360510" w:rsidRPr="00360510" w:rsidRDefault="00360510" w:rsidP="00360510">
      <w:pPr>
        <w:ind w:firstLine="720"/>
        <w:contextualSpacing/>
        <w:jc w:val="both"/>
        <w:rPr>
          <w:sz w:val="18"/>
          <w:szCs w:val="18"/>
        </w:rPr>
      </w:pPr>
      <w:r w:rsidRPr="00360510">
        <w:rPr>
          <w:sz w:val="18"/>
          <w:szCs w:val="18"/>
        </w:rPr>
        <w:t>45.  Секретарь межведомственной комиссии уведомляет собственников помещений о дате и времени заседания межведомственной комиссии путем направления писем либо телефонограмм.</w:t>
      </w:r>
    </w:p>
    <w:p w:rsidR="00360510" w:rsidRPr="00360510" w:rsidRDefault="00360510" w:rsidP="00360510">
      <w:pPr>
        <w:ind w:firstLine="720"/>
        <w:contextualSpacing/>
        <w:jc w:val="both"/>
        <w:rPr>
          <w:sz w:val="18"/>
          <w:szCs w:val="18"/>
        </w:rPr>
      </w:pPr>
      <w:r w:rsidRPr="00360510">
        <w:rPr>
          <w:sz w:val="18"/>
          <w:szCs w:val="18"/>
        </w:rPr>
        <w:t>46. В случае принятия межведомственной комиссией решения о необходимости предоставления дополнительных документов (заключения соответствующих органов государственного контроля и надзора, заключение проектной организации по результатам обследования элементов ограждающих и несущих конструкций жилого помещения, акта государственной жилищной инспекции субъекта Российской Федерации о результатах проведенных в отношении жилого помещения мероприятий по контролю), необходимых для принятия решения о признании жилого помещения соответствующим (не соответствующим) установленным требованиям, либо привлечения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секретарь межведомственной комиссии письменно уведомляет о принятом решении заявителей и предлагает представить необходимые документы.</w:t>
      </w:r>
    </w:p>
    <w:p w:rsidR="00360510" w:rsidRPr="00360510" w:rsidRDefault="00360510" w:rsidP="00360510">
      <w:pPr>
        <w:ind w:firstLine="720"/>
        <w:contextualSpacing/>
        <w:jc w:val="both"/>
        <w:rPr>
          <w:sz w:val="18"/>
          <w:szCs w:val="18"/>
        </w:rPr>
      </w:pPr>
      <w:r w:rsidRPr="00360510">
        <w:rPr>
          <w:sz w:val="18"/>
          <w:szCs w:val="18"/>
        </w:rPr>
        <w:t>47. После предоставления собственником (собственниками) документов, указанных в пункте 20 настоящего административного регламента, межведомственная комиссия продолжает процедуру оценки.</w:t>
      </w:r>
    </w:p>
    <w:p w:rsidR="00360510" w:rsidRPr="00360510" w:rsidRDefault="00360510" w:rsidP="00360510">
      <w:pPr>
        <w:ind w:firstLine="720"/>
        <w:contextualSpacing/>
        <w:jc w:val="both"/>
        <w:rPr>
          <w:sz w:val="18"/>
          <w:szCs w:val="18"/>
        </w:rPr>
      </w:pPr>
      <w:r w:rsidRPr="00360510">
        <w:rPr>
          <w:sz w:val="18"/>
          <w:szCs w:val="18"/>
        </w:rPr>
        <w:t xml:space="preserve">48. В случае принятия межведомственной комиссией решения о необходимости проведения обследования помещения секретарь межведомственной комиссии по согласованию с председателем межведомственной комиссии назначает дату проведения обследования и уведомляет о дате обследования членов межведомственной комиссии и уведомляет заявителя по телефону. </w:t>
      </w:r>
    </w:p>
    <w:p w:rsidR="00360510" w:rsidRPr="00360510" w:rsidRDefault="00360510" w:rsidP="00360510">
      <w:pPr>
        <w:ind w:firstLine="720"/>
        <w:contextualSpacing/>
        <w:jc w:val="both"/>
        <w:rPr>
          <w:sz w:val="18"/>
          <w:szCs w:val="18"/>
          <w:highlight w:val="yellow"/>
        </w:rPr>
      </w:pPr>
      <w:r w:rsidRPr="00360510">
        <w:rPr>
          <w:sz w:val="18"/>
          <w:szCs w:val="18"/>
        </w:rPr>
        <w:t>49. По результатам обследования межведомственной комиссией секретарь межведомственной комиссии   составляет в 3-х экземплярах акт обследования помещения о признании помещения жилым помещением, жилого помещения непригодным для проживания, многоквартирного дома аварийными подлежащим сносу или реконструкции, садового дома жилым домом и жилого дома садовым домом, утвержденному постановлением Правительства Российской Федерации от 28 января 2006 г. № 47, и направляет его для подписания членам межведомственной комиссии.</w:t>
      </w:r>
    </w:p>
    <w:p w:rsidR="00360510" w:rsidRPr="00360510" w:rsidRDefault="00360510" w:rsidP="00360510">
      <w:pPr>
        <w:ind w:firstLine="720"/>
        <w:contextualSpacing/>
        <w:jc w:val="both"/>
        <w:rPr>
          <w:sz w:val="18"/>
          <w:szCs w:val="18"/>
        </w:rPr>
      </w:pPr>
      <w:r w:rsidRPr="00360510">
        <w:rPr>
          <w:sz w:val="18"/>
          <w:szCs w:val="18"/>
        </w:rPr>
        <w:t>50. После подписания акта обследования помещения секретарь межведомственной комиссии по согласованию с председателем комиссии назначает дату заседания и информирует об этом членов межведомственной комиссии посредством факсимильной связи и собственников помещений путем направления писем либо по телефону.</w:t>
      </w:r>
    </w:p>
    <w:p w:rsidR="00360510" w:rsidRPr="00360510" w:rsidRDefault="00360510" w:rsidP="00360510">
      <w:pPr>
        <w:ind w:firstLine="720"/>
        <w:contextualSpacing/>
        <w:jc w:val="both"/>
        <w:rPr>
          <w:sz w:val="18"/>
          <w:szCs w:val="18"/>
        </w:rPr>
      </w:pPr>
      <w:r w:rsidRPr="00360510">
        <w:rPr>
          <w:sz w:val="18"/>
          <w:szCs w:val="18"/>
        </w:rPr>
        <w:t>51. По результатам рассмотрения представленных заявителем документов, акта обследования помещения комиссия принимает одно из следующих решений:</w:t>
      </w:r>
    </w:p>
    <w:p w:rsidR="00360510" w:rsidRPr="00360510" w:rsidRDefault="00360510" w:rsidP="00360510">
      <w:pPr>
        <w:ind w:firstLine="720"/>
        <w:contextualSpacing/>
        <w:jc w:val="both"/>
        <w:outlineLvl w:val="1"/>
        <w:rPr>
          <w:sz w:val="18"/>
          <w:szCs w:val="18"/>
        </w:rPr>
      </w:pPr>
      <w:r w:rsidRPr="00360510">
        <w:rPr>
          <w:sz w:val="18"/>
          <w:szCs w:val="18"/>
        </w:rPr>
        <w:t>1)  о соответствии помещения требованиям, предъявляемым к жилому помещению, и его пригодности для проживания;</w:t>
      </w:r>
    </w:p>
    <w:p w:rsidR="00360510" w:rsidRPr="00360510" w:rsidRDefault="00360510" w:rsidP="00360510">
      <w:pPr>
        <w:ind w:firstLine="720"/>
        <w:contextualSpacing/>
        <w:jc w:val="both"/>
        <w:outlineLvl w:val="1"/>
        <w:rPr>
          <w:sz w:val="18"/>
          <w:szCs w:val="18"/>
        </w:rPr>
      </w:pPr>
      <w:r w:rsidRPr="00360510">
        <w:rPr>
          <w:sz w:val="18"/>
          <w:szCs w:val="18"/>
        </w:rPr>
        <w:t>2) о выявлении оснований для признания помещения подлежащим капитальному ремонту,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60510" w:rsidRPr="00360510" w:rsidRDefault="00360510" w:rsidP="00360510">
      <w:pPr>
        <w:ind w:firstLine="720"/>
        <w:contextualSpacing/>
        <w:jc w:val="both"/>
        <w:outlineLvl w:val="1"/>
        <w:rPr>
          <w:sz w:val="18"/>
          <w:szCs w:val="18"/>
        </w:rPr>
      </w:pPr>
      <w:r w:rsidRPr="00360510">
        <w:rPr>
          <w:sz w:val="18"/>
          <w:szCs w:val="18"/>
        </w:rPr>
        <w:t xml:space="preserve">3) о выявлении оснований для признания помещения непригодным для проживания; </w:t>
      </w:r>
    </w:p>
    <w:p w:rsidR="00360510" w:rsidRPr="00360510" w:rsidRDefault="00360510" w:rsidP="00360510">
      <w:pPr>
        <w:ind w:firstLine="720"/>
        <w:contextualSpacing/>
        <w:jc w:val="both"/>
        <w:outlineLvl w:val="1"/>
        <w:rPr>
          <w:sz w:val="18"/>
          <w:szCs w:val="18"/>
        </w:rPr>
      </w:pPr>
      <w:r w:rsidRPr="00360510">
        <w:rPr>
          <w:sz w:val="18"/>
          <w:szCs w:val="18"/>
        </w:rPr>
        <w:t>4)  об отсутствии оснований для признания жилого помещения непригодным для проживания;</w:t>
      </w:r>
    </w:p>
    <w:p w:rsidR="00360510" w:rsidRPr="00360510" w:rsidRDefault="00360510" w:rsidP="00360510">
      <w:pPr>
        <w:ind w:firstLine="720"/>
        <w:contextualSpacing/>
        <w:jc w:val="both"/>
        <w:outlineLvl w:val="1"/>
        <w:rPr>
          <w:sz w:val="18"/>
          <w:szCs w:val="18"/>
        </w:rPr>
      </w:pPr>
      <w:r w:rsidRPr="00360510">
        <w:rPr>
          <w:sz w:val="18"/>
          <w:szCs w:val="18"/>
        </w:rPr>
        <w:t>5) о выявлении оснований для признания многоквартирного дома аварийным и подлежащим реконструкции;</w:t>
      </w:r>
    </w:p>
    <w:p w:rsidR="00360510" w:rsidRPr="00360510" w:rsidRDefault="00360510" w:rsidP="00360510">
      <w:pPr>
        <w:ind w:firstLine="720"/>
        <w:contextualSpacing/>
        <w:jc w:val="both"/>
        <w:rPr>
          <w:sz w:val="18"/>
          <w:szCs w:val="18"/>
        </w:rPr>
      </w:pPr>
      <w:r w:rsidRPr="00360510">
        <w:rPr>
          <w:sz w:val="18"/>
          <w:szCs w:val="18"/>
        </w:rPr>
        <w:t>6)  о выявлении оснований для признания многоквартирного дома аварийным и подлежащим сносу;</w:t>
      </w:r>
    </w:p>
    <w:p w:rsidR="00360510" w:rsidRPr="00360510" w:rsidRDefault="00360510" w:rsidP="00360510">
      <w:pPr>
        <w:ind w:firstLine="720"/>
        <w:contextualSpacing/>
        <w:jc w:val="both"/>
        <w:rPr>
          <w:sz w:val="18"/>
          <w:szCs w:val="18"/>
        </w:rPr>
      </w:pPr>
      <w:r w:rsidRPr="00360510">
        <w:rPr>
          <w:sz w:val="18"/>
          <w:szCs w:val="18"/>
        </w:rPr>
        <w:t>7) об отсутствии оснований для признания многоквартирного дома аварийным и подлежащим сносу или реконструкции.</w:t>
      </w:r>
    </w:p>
    <w:p w:rsidR="00360510" w:rsidRPr="00360510" w:rsidRDefault="00360510" w:rsidP="00360510">
      <w:pPr>
        <w:ind w:firstLine="720"/>
        <w:contextualSpacing/>
        <w:jc w:val="both"/>
        <w:rPr>
          <w:sz w:val="18"/>
          <w:szCs w:val="18"/>
        </w:rPr>
      </w:pPr>
      <w:r w:rsidRPr="00360510">
        <w:rPr>
          <w:sz w:val="18"/>
          <w:szCs w:val="18"/>
        </w:rPr>
        <w:t>52.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60510" w:rsidRPr="00360510" w:rsidRDefault="00360510" w:rsidP="00360510">
      <w:pPr>
        <w:ind w:firstLine="709"/>
        <w:contextualSpacing/>
        <w:jc w:val="both"/>
        <w:rPr>
          <w:sz w:val="18"/>
          <w:szCs w:val="18"/>
        </w:rPr>
      </w:pPr>
      <w:r w:rsidRPr="00360510">
        <w:rPr>
          <w:sz w:val="18"/>
          <w:szCs w:val="18"/>
        </w:rPr>
        <w:t xml:space="preserve">53. По окончании работы секретарь комиссии в течение четырех рабочих дней с момента заседания комиссии составляет в 3-х экземплярах заключение о признании помещения пригодным (непригодным) для постоянного проживания по форме согласно приложению № 1 к Положению и направляет два экземпляра заключения в администрацию поселения для последующего принятия </w:t>
      </w:r>
      <w:r w:rsidRPr="00360510">
        <w:rPr>
          <w:sz w:val="18"/>
          <w:szCs w:val="18"/>
        </w:rPr>
        <w:lastRenderedPageBreak/>
        <w:t>решения и направления заявителю и (или) в орган муниципального жилищного контроля по месту нахождения соответствующего помещения или многоквартирного дома.</w:t>
      </w:r>
    </w:p>
    <w:p w:rsidR="00360510" w:rsidRPr="00360510" w:rsidRDefault="00360510" w:rsidP="00360510">
      <w:pPr>
        <w:ind w:left="22"/>
        <w:contextualSpacing/>
        <w:jc w:val="both"/>
        <w:rPr>
          <w:sz w:val="18"/>
          <w:szCs w:val="18"/>
        </w:rPr>
      </w:pPr>
      <w:r w:rsidRPr="00360510">
        <w:rPr>
          <w:sz w:val="18"/>
          <w:szCs w:val="18"/>
        </w:rPr>
        <w:t xml:space="preserve"> </w:t>
      </w:r>
      <w:r w:rsidRPr="00360510">
        <w:rPr>
          <w:sz w:val="18"/>
          <w:szCs w:val="18"/>
        </w:rPr>
        <w:tab/>
        <w:t>54. Орган местного самоуправления в 5-дневный срок со дня принятия решения,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муниципального жилищного контроля по месту нахождения такого помещения или дома.</w:t>
      </w:r>
    </w:p>
    <w:p w:rsidR="00360510" w:rsidRPr="00360510" w:rsidRDefault="00360510" w:rsidP="00360510">
      <w:pPr>
        <w:ind w:firstLine="709"/>
        <w:contextualSpacing/>
        <w:jc w:val="both"/>
        <w:rPr>
          <w:sz w:val="18"/>
          <w:szCs w:val="18"/>
        </w:rPr>
      </w:pPr>
      <w:r w:rsidRPr="00360510">
        <w:rPr>
          <w:sz w:val="18"/>
          <w:szCs w:val="1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решение направляется в соответствующий орган местного самоуправления, собственнику жилья и заявителю не позднее рабочего дня, следующего за днем оформления решения.</w:t>
      </w:r>
    </w:p>
    <w:p w:rsidR="00360510" w:rsidRPr="00360510" w:rsidRDefault="00360510" w:rsidP="00360510">
      <w:pPr>
        <w:ind w:firstLine="709"/>
        <w:contextualSpacing/>
        <w:jc w:val="both"/>
        <w:rPr>
          <w:sz w:val="18"/>
          <w:szCs w:val="18"/>
        </w:rPr>
      </w:pPr>
      <w:r w:rsidRPr="00360510">
        <w:rPr>
          <w:sz w:val="18"/>
          <w:szCs w:val="18"/>
        </w:rPr>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360510" w:rsidRPr="00360510" w:rsidRDefault="00360510" w:rsidP="00360510">
      <w:pPr>
        <w:ind w:firstLine="540"/>
        <w:contextualSpacing/>
        <w:jc w:val="center"/>
        <w:rPr>
          <w:b/>
          <w:sz w:val="18"/>
          <w:szCs w:val="18"/>
        </w:rPr>
      </w:pPr>
      <w:r w:rsidRPr="00360510">
        <w:rPr>
          <w:b/>
          <w:sz w:val="18"/>
          <w:szCs w:val="18"/>
        </w:rPr>
        <w:t>Особенности выполнения административных процедур (действий) в многофункциональноых центрах предоставления муниципальных услуг.</w:t>
      </w:r>
    </w:p>
    <w:p w:rsidR="00360510" w:rsidRPr="00360510" w:rsidRDefault="00360510" w:rsidP="00360510">
      <w:pPr>
        <w:contextualSpacing/>
        <w:jc w:val="center"/>
        <w:rPr>
          <w:b/>
          <w:color w:val="000000"/>
          <w:sz w:val="18"/>
          <w:szCs w:val="18"/>
        </w:rPr>
      </w:pPr>
    </w:p>
    <w:p w:rsidR="00360510" w:rsidRPr="00360510" w:rsidRDefault="00360510" w:rsidP="00360510">
      <w:pPr>
        <w:contextualSpacing/>
        <w:jc w:val="center"/>
        <w:rPr>
          <w:b/>
          <w:color w:val="000000"/>
          <w:sz w:val="18"/>
          <w:szCs w:val="18"/>
        </w:rPr>
      </w:pPr>
      <w:r w:rsidRPr="00360510">
        <w:rPr>
          <w:b/>
          <w:color w:val="000000"/>
          <w:sz w:val="18"/>
          <w:szCs w:val="1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360510" w:rsidRPr="00360510" w:rsidRDefault="00360510" w:rsidP="00360510">
      <w:pPr>
        <w:tabs>
          <w:tab w:val="left" w:pos="567"/>
        </w:tabs>
        <w:contextualSpacing/>
        <w:jc w:val="center"/>
        <w:rPr>
          <w:b/>
          <w:color w:val="000000"/>
          <w:sz w:val="18"/>
          <w:szCs w:val="18"/>
        </w:rPr>
      </w:pPr>
    </w:p>
    <w:p w:rsidR="00360510" w:rsidRPr="00360510" w:rsidRDefault="00360510" w:rsidP="00360510">
      <w:pPr>
        <w:ind w:firstLine="709"/>
        <w:contextualSpacing/>
        <w:jc w:val="both"/>
        <w:rPr>
          <w:color w:val="000000"/>
          <w:sz w:val="18"/>
          <w:szCs w:val="18"/>
        </w:rPr>
      </w:pPr>
      <w:r w:rsidRPr="00360510">
        <w:rPr>
          <w:color w:val="000000"/>
          <w:sz w:val="18"/>
          <w:szCs w:val="18"/>
        </w:rPr>
        <w:t>55. Многофункциональный центр осуществляет:</w:t>
      </w:r>
    </w:p>
    <w:p w:rsidR="00360510" w:rsidRPr="00360510" w:rsidRDefault="00360510" w:rsidP="00360510">
      <w:pPr>
        <w:ind w:firstLine="709"/>
        <w:contextualSpacing/>
        <w:jc w:val="both"/>
        <w:rPr>
          <w:color w:val="000000"/>
          <w:sz w:val="18"/>
          <w:szCs w:val="18"/>
        </w:rPr>
      </w:pPr>
      <w:r w:rsidRPr="00360510">
        <w:rPr>
          <w:color w:val="000000"/>
          <w:sz w:val="18"/>
          <w:szCs w:val="1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360510" w:rsidRPr="00360510" w:rsidRDefault="00360510" w:rsidP="00360510">
      <w:pPr>
        <w:ind w:firstLine="709"/>
        <w:contextualSpacing/>
        <w:jc w:val="both"/>
        <w:rPr>
          <w:color w:val="000000"/>
          <w:sz w:val="18"/>
          <w:szCs w:val="18"/>
        </w:rPr>
      </w:pPr>
      <w:r w:rsidRPr="00360510">
        <w:rPr>
          <w:color w:val="000000"/>
          <w:sz w:val="18"/>
          <w:szCs w:val="1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360510" w:rsidRPr="00360510" w:rsidRDefault="00360510" w:rsidP="00360510">
      <w:pPr>
        <w:ind w:firstLine="709"/>
        <w:contextualSpacing/>
        <w:jc w:val="both"/>
        <w:rPr>
          <w:color w:val="000000"/>
          <w:sz w:val="18"/>
          <w:szCs w:val="18"/>
        </w:rPr>
      </w:pPr>
      <w:r w:rsidRPr="00360510">
        <w:rPr>
          <w:color w:val="000000"/>
          <w:sz w:val="18"/>
          <w:szCs w:val="18"/>
        </w:rPr>
        <w:t>иные процедуры и действия, предусмотренные Федеральным законом № 210-ФЗ.</w:t>
      </w:r>
    </w:p>
    <w:p w:rsidR="00360510" w:rsidRPr="00360510" w:rsidRDefault="00360510" w:rsidP="00360510">
      <w:pPr>
        <w:ind w:firstLine="709"/>
        <w:contextualSpacing/>
        <w:jc w:val="both"/>
        <w:rPr>
          <w:color w:val="000000"/>
          <w:sz w:val="18"/>
          <w:szCs w:val="18"/>
        </w:rPr>
      </w:pPr>
      <w:r w:rsidRPr="00360510">
        <w:rPr>
          <w:color w:val="000000"/>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360510" w:rsidRPr="00360510" w:rsidRDefault="00360510" w:rsidP="00360510">
      <w:pPr>
        <w:contextualSpacing/>
        <w:jc w:val="center"/>
        <w:rPr>
          <w:b/>
          <w:color w:val="000000"/>
          <w:sz w:val="18"/>
          <w:szCs w:val="18"/>
        </w:rPr>
      </w:pPr>
    </w:p>
    <w:p w:rsidR="00360510" w:rsidRPr="00360510" w:rsidRDefault="00360510" w:rsidP="00360510">
      <w:pPr>
        <w:contextualSpacing/>
        <w:jc w:val="center"/>
        <w:rPr>
          <w:b/>
          <w:color w:val="000000"/>
          <w:sz w:val="18"/>
          <w:szCs w:val="18"/>
        </w:rPr>
      </w:pPr>
      <w:r w:rsidRPr="00360510">
        <w:rPr>
          <w:b/>
          <w:color w:val="000000"/>
          <w:sz w:val="18"/>
          <w:szCs w:val="18"/>
        </w:rPr>
        <w:t>Информирование заявителей</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both"/>
        <w:rPr>
          <w:color w:val="000000"/>
          <w:sz w:val="18"/>
          <w:szCs w:val="18"/>
        </w:rPr>
      </w:pPr>
      <w:r w:rsidRPr="00360510">
        <w:rPr>
          <w:color w:val="000000"/>
          <w:sz w:val="18"/>
          <w:szCs w:val="18"/>
        </w:rPr>
        <w:t xml:space="preserve">56. Информирование заявителя многофункциональными центрами осуществляется следующими способами: </w:t>
      </w:r>
    </w:p>
    <w:p w:rsidR="00360510" w:rsidRPr="00360510" w:rsidRDefault="00360510" w:rsidP="00360510">
      <w:pPr>
        <w:ind w:firstLine="709"/>
        <w:contextualSpacing/>
        <w:jc w:val="both"/>
        <w:rPr>
          <w:color w:val="000000"/>
          <w:sz w:val="18"/>
          <w:szCs w:val="18"/>
        </w:rPr>
      </w:pPr>
      <w:r w:rsidRPr="00360510">
        <w:rPr>
          <w:color w:val="000000"/>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60510" w:rsidRPr="00360510" w:rsidRDefault="00360510" w:rsidP="00360510">
      <w:pPr>
        <w:ind w:firstLine="709"/>
        <w:contextualSpacing/>
        <w:jc w:val="both"/>
        <w:rPr>
          <w:color w:val="000000"/>
          <w:sz w:val="18"/>
          <w:szCs w:val="18"/>
        </w:rPr>
      </w:pPr>
      <w:r w:rsidRPr="00360510">
        <w:rPr>
          <w:color w:val="000000"/>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360510" w:rsidRPr="00360510" w:rsidRDefault="00360510" w:rsidP="00360510">
      <w:pPr>
        <w:ind w:firstLine="709"/>
        <w:contextualSpacing/>
        <w:jc w:val="both"/>
        <w:rPr>
          <w:color w:val="000000"/>
          <w:sz w:val="18"/>
          <w:szCs w:val="18"/>
        </w:rPr>
      </w:pPr>
      <w:r w:rsidRPr="00360510">
        <w:rPr>
          <w:color w:val="000000"/>
          <w:sz w:val="18"/>
          <w:szCs w:val="18"/>
        </w:rPr>
        <w:t>При личном обращении работник многофункционального центра</w:t>
      </w:r>
      <w:r w:rsidRPr="00360510" w:rsidDel="006864D0">
        <w:rPr>
          <w:color w:val="000000"/>
          <w:sz w:val="18"/>
          <w:szCs w:val="18"/>
        </w:rPr>
        <w:t xml:space="preserve"> </w:t>
      </w:r>
      <w:r w:rsidRPr="00360510">
        <w:rPr>
          <w:color w:val="000000"/>
          <w:sz w:val="18"/>
          <w:szCs w:val="1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60510" w:rsidRPr="00360510" w:rsidRDefault="00360510" w:rsidP="00360510">
      <w:pPr>
        <w:ind w:firstLine="709"/>
        <w:contextualSpacing/>
        <w:jc w:val="both"/>
        <w:rPr>
          <w:color w:val="000000"/>
          <w:sz w:val="18"/>
          <w:szCs w:val="18"/>
        </w:rPr>
      </w:pPr>
      <w:r w:rsidRPr="00360510">
        <w:rPr>
          <w:color w:val="000000"/>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360510" w:rsidDel="006864D0">
        <w:rPr>
          <w:color w:val="000000"/>
          <w:sz w:val="18"/>
          <w:szCs w:val="18"/>
        </w:rPr>
        <w:t xml:space="preserve"> </w:t>
      </w:r>
      <w:r w:rsidRPr="00360510">
        <w:rPr>
          <w:color w:val="000000"/>
          <w:sz w:val="18"/>
          <w:szCs w:val="18"/>
        </w:rPr>
        <w:t xml:space="preserve">осуществляет не более 10 минут; </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изложить обращение в письменной форме (ответ направляется Заявителю в соответствии со способом, указанным в обращении);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назначить другое время для консультаций.</w:t>
      </w:r>
    </w:p>
    <w:p w:rsidR="00360510" w:rsidRPr="00360510" w:rsidRDefault="00360510" w:rsidP="00360510">
      <w:pPr>
        <w:ind w:firstLine="709"/>
        <w:contextualSpacing/>
        <w:jc w:val="both"/>
        <w:rPr>
          <w:color w:val="000000"/>
          <w:sz w:val="18"/>
          <w:szCs w:val="18"/>
        </w:rPr>
      </w:pPr>
      <w:r w:rsidRPr="00360510">
        <w:rPr>
          <w:color w:val="000000"/>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360510" w:rsidDel="006864D0">
        <w:rPr>
          <w:color w:val="000000"/>
          <w:sz w:val="18"/>
          <w:szCs w:val="18"/>
        </w:rPr>
        <w:t xml:space="preserve"> </w:t>
      </w:r>
      <w:r w:rsidRPr="00360510">
        <w:rPr>
          <w:color w:val="000000"/>
          <w:sz w:val="18"/>
          <w:szCs w:val="18"/>
        </w:rPr>
        <w:t>в форме электронного документа, и в письменной форме по почтовому адресу, указанному в обращении, поступившем в многофункциональный центр</w:t>
      </w:r>
      <w:r w:rsidRPr="00360510" w:rsidDel="006864D0">
        <w:rPr>
          <w:color w:val="000000"/>
          <w:sz w:val="18"/>
          <w:szCs w:val="18"/>
        </w:rPr>
        <w:t xml:space="preserve"> </w:t>
      </w:r>
      <w:r w:rsidRPr="00360510">
        <w:rPr>
          <w:color w:val="000000"/>
          <w:sz w:val="18"/>
          <w:szCs w:val="18"/>
        </w:rPr>
        <w:t>в письменной форме.</w:t>
      </w:r>
    </w:p>
    <w:p w:rsidR="00360510" w:rsidRPr="00360510" w:rsidRDefault="00360510" w:rsidP="00360510">
      <w:pPr>
        <w:ind w:firstLine="709"/>
        <w:contextualSpacing/>
        <w:jc w:val="both"/>
        <w:rPr>
          <w:color w:val="000000"/>
          <w:sz w:val="18"/>
          <w:szCs w:val="18"/>
        </w:rPr>
      </w:pPr>
    </w:p>
    <w:p w:rsidR="00360510" w:rsidRPr="00360510" w:rsidRDefault="00360510" w:rsidP="00360510">
      <w:pPr>
        <w:contextualSpacing/>
        <w:jc w:val="center"/>
        <w:rPr>
          <w:b/>
          <w:color w:val="000000"/>
          <w:sz w:val="18"/>
          <w:szCs w:val="18"/>
        </w:rPr>
      </w:pPr>
      <w:r w:rsidRPr="00360510">
        <w:rPr>
          <w:b/>
          <w:color w:val="000000"/>
          <w:sz w:val="18"/>
          <w:szCs w:val="18"/>
        </w:rPr>
        <w:t>Выдача заявителю результата предоставления муниципальной услуги</w:t>
      </w:r>
    </w:p>
    <w:p w:rsidR="00360510" w:rsidRPr="00360510" w:rsidRDefault="00360510" w:rsidP="00360510">
      <w:pPr>
        <w:ind w:firstLine="709"/>
        <w:contextualSpacing/>
        <w:jc w:val="both"/>
        <w:rPr>
          <w:color w:val="000000"/>
          <w:sz w:val="18"/>
          <w:szCs w:val="18"/>
        </w:rPr>
      </w:pPr>
    </w:p>
    <w:p w:rsidR="00360510" w:rsidRPr="00360510" w:rsidRDefault="00360510" w:rsidP="00360510">
      <w:pPr>
        <w:ind w:firstLine="709"/>
        <w:contextualSpacing/>
        <w:jc w:val="both"/>
        <w:rPr>
          <w:color w:val="000000"/>
          <w:sz w:val="18"/>
          <w:szCs w:val="18"/>
        </w:rPr>
      </w:pPr>
      <w:r w:rsidRPr="00360510">
        <w:rPr>
          <w:color w:val="000000"/>
          <w:sz w:val="18"/>
          <w:szCs w:val="18"/>
        </w:rPr>
        <w:t>57.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360510" w:rsidDel="006864D0">
        <w:rPr>
          <w:color w:val="000000"/>
          <w:sz w:val="18"/>
          <w:szCs w:val="18"/>
        </w:rPr>
        <w:t xml:space="preserve"> </w:t>
      </w:r>
      <w:r w:rsidRPr="00360510">
        <w:rPr>
          <w:color w:val="000000"/>
          <w:sz w:val="18"/>
          <w:szCs w:val="18"/>
        </w:rPr>
        <w:t xml:space="preserve">для последующей выдачи заявителю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w:t>
      </w:r>
      <w:r w:rsidRPr="00360510">
        <w:rPr>
          <w:color w:val="000000"/>
          <w:sz w:val="18"/>
          <w:szCs w:val="18"/>
          <w:lang w:eastAsia="en-US"/>
        </w:rPr>
        <w:t xml:space="preserve">Правительства Российской Федерации от 27 сентября 2011 года </w:t>
      </w:r>
      <w:r w:rsidRPr="00360510">
        <w:rPr>
          <w:color w:val="000000"/>
          <w:sz w:val="18"/>
          <w:szCs w:val="18"/>
        </w:rPr>
        <w:t xml:space="preserve"> № 797 </w:t>
      </w:r>
      <w:r w:rsidRPr="00360510">
        <w:rPr>
          <w:color w:val="000000"/>
          <w:sz w:val="18"/>
          <w:szCs w:val="1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60510">
        <w:rPr>
          <w:color w:val="000000"/>
          <w:sz w:val="18"/>
          <w:szCs w:val="18"/>
        </w:rPr>
        <w:t xml:space="preserve">. </w:t>
      </w:r>
    </w:p>
    <w:p w:rsidR="00360510" w:rsidRPr="00360510" w:rsidRDefault="00360510" w:rsidP="00360510">
      <w:pPr>
        <w:ind w:firstLine="709"/>
        <w:contextualSpacing/>
        <w:jc w:val="both"/>
        <w:rPr>
          <w:color w:val="000000"/>
          <w:sz w:val="18"/>
          <w:szCs w:val="18"/>
        </w:rPr>
      </w:pPr>
      <w:r w:rsidRPr="00360510">
        <w:rPr>
          <w:color w:val="000000"/>
          <w:sz w:val="18"/>
          <w:szCs w:val="18"/>
        </w:rPr>
        <w:lastRenderedPageBreak/>
        <w:t>Порядок и сроки передачи уполномоченным органом таких документов в многофункциональный центр</w:t>
      </w:r>
      <w:r w:rsidRPr="00360510" w:rsidDel="006864D0">
        <w:rPr>
          <w:color w:val="000000"/>
          <w:sz w:val="18"/>
          <w:szCs w:val="18"/>
        </w:rPr>
        <w:t xml:space="preserve"> </w:t>
      </w:r>
      <w:r w:rsidRPr="00360510">
        <w:rPr>
          <w:color w:val="000000"/>
          <w:sz w:val="18"/>
          <w:szCs w:val="18"/>
        </w:rPr>
        <w:t xml:space="preserve">определяются соглашением о взаимодействии, заключенным ими в порядке, установленном </w:t>
      </w:r>
      <w:hyperlink r:id="rId89" w:history="1">
        <w:r w:rsidRPr="00360510">
          <w:rPr>
            <w:color w:val="000000"/>
            <w:sz w:val="18"/>
            <w:szCs w:val="18"/>
          </w:rPr>
          <w:t>постановлением</w:t>
        </w:r>
      </w:hyperlink>
      <w:r w:rsidRPr="00360510">
        <w:rPr>
          <w:color w:val="000000"/>
          <w:sz w:val="18"/>
          <w:szCs w:val="18"/>
        </w:rPr>
        <w:t xml:space="preserve"> </w:t>
      </w:r>
      <w:r w:rsidRPr="00360510">
        <w:rPr>
          <w:color w:val="000000"/>
          <w:sz w:val="18"/>
          <w:szCs w:val="18"/>
          <w:lang w:eastAsia="en-US"/>
        </w:rPr>
        <w:t xml:space="preserve">Правительства Российской Федерации от 27 сентября 2011 года </w:t>
      </w:r>
      <w:r w:rsidRPr="00360510">
        <w:rPr>
          <w:color w:val="000000"/>
          <w:sz w:val="18"/>
          <w:szCs w:val="18"/>
        </w:rPr>
        <w:t xml:space="preserve">№ 797 </w:t>
      </w:r>
      <w:r w:rsidRPr="00360510">
        <w:rPr>
          <w:color w:val="000000"/>
          <w:sz w:val="18"/>
          <w:szCs w:val="1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360510">
        <w:rPr>
          <w:color w:val="000000"/>
          <w:sz w:val="18"/>
          <w:szCs w:val="18"/>
        </w:rPr>
        <w:t>.</w:t>
      </w:r>
    </w:p>
    <w:p w:rsidR="00360510" w:rsidRPr="00360510" w:rsidRDefault="00360510" w:rsidP="00360510">
      <w:pPr>
        <w:ind w:firstLine="709"/>
        <w:contextualSpacing/>
        <w:jc w:val="both"/>
        <w:rPr>
          <w:color w:val="000000"/>
          <w:sz w:val="18"/>
          <w:szCs w:val="18"/>
        </w:rPr>
      </w:pPr>
      <w:r w:rsidRPr="00360510">
        <w:rPr>
          <w:color w:val="000000"/>
          <w:sz w:val="18"/>
          <w:szCs w:val="18"/>
        </w:rPr>
        <w:t>58.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Работник многофункционального центра</w:t>
      </w:r>
      <w:r w:rsidRPr="00360510" w:rsidDel="006864D0">
        <w:rPr>
          <w:color w:val="000000"/>
          <w:sz w:val="18"/>
          <w:szCs w:val="18"/>
        </w:rPr>
        <w:t xml:space="preserve"> </w:t>
      </w:r>
      <w:r w:rsidRPr="00360510">
        <w:rPr>
          <w:color w:val="000000"/>
          <w:sz w:val="18"/>
          <w:szCs w:val="18"/>
        </w:rPr>
        <w:t>осуществляет следующие действия:</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проверяет полномочия представителя заявителя (в случае обращения представителя заявителя);</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определяет статус исполнения заявления заявителя в ГИС;</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60510" w:rsidRPr="00360510" w:rsidRDefault="00360510" w:rsidP="00360510">
      <w:pPr>
        <w:tabs>
          <w:tab w:val="left" w:pos="7920"/>
        </w:tabs>
        <w:ind w:firstLine="709"/>
        <w:contextualSpacing/>
        <w:jc w:val="both"/>
        <w:rPr>
          <w:color w:val="000000"/>
          <w:sz w:val="18"/>
          <w:szCs w:val="18"/>
        </w:rPr>
      </w:pPr>
      <w:r w:rsidRPr="00360510">
        <w:rPr>
          <w:color w:val="000000"/>
          <w:sz w:val="18"/>
          <w:szCs w:val="18"/>
        </w:rPr>
        <w:t>выдает документы заявителю, при необходимости запрашивает у заявителя подписи за каждый выданный документ;</w:t>
      </w:r>
    </w:p>
    <w:p w:rsidR="00360510" w:rsidRPr="00360510" w:rsidRDefault="00360510" w:rsidP="00360510">
      <w:pPr>
        <w:tabs>
          <w:tab w:val="left" w:pos="7920"/>
        </w:tabs>
        <w:ind w:firstLine="709"/>
        <w:contextualSpacing/>
        <w:jc w:val="both"/>
        <w:rPr>
          <w:b/>
          <w:color w:val="000000"/>
          <w:sz w:val="18"/>
          <w:szCs w:val="18"/>
        </w:rPr>
      </w:pPr>
      <w:r w:rsidRPr="00360510">
        <w:rPr>
          <w:color w:val="000000"/>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360510" w:rsidRPr="00360510" w:rsidRDefault="00360510" w:rsidP="00360510">
      <w:pPr>
        <w:contextualSpacing/>
        <w:jc w:val="both"/>
        <w:rPr>
          <w:b/>
          <w:color w:val="000000"/>
          <w:sz w:val="18"/>
          <w:szCs w:val="18"/>
        </w:rPr>
      </w:pPr>
    </w:p>
    <w:p w:rsidR="00360510" w:rsidRPr="00360510" w:rsidRDefault="00360510" w:rsidP="00360510">
      <w:pPr>
        <w:contextualSpacing/>
        <w:jc w:val="both"/>
        <w:rPr>
          <w:b/>
          <w:color w:val="000000"/>
          <w:sz w:val="18"/>
          <w:szCs w:val="18"/>
        </w:rPr>
      </w:pPr>
    </w:p>
    <w:p w:rsidR="00360510" w:rsidRPr="00360510" w:rsidRDefault="00360510" w:rsidP="00360510">
      <w:pPr>
        <w:contextualSpacing/>
        <w:jc w:val="both"/>
        <w:rPr>
          <w:color w:val="000000"/>
          <w:sz w:val="18"/>
          <w:szCs w:val="18"/>
        </w:rPr>
      </w:pPr>
    </w:p>
    <w:p w:rsidR="00360510" w:rsidRPr="00360510" w:rsidRDefault="00360510" w:rsidP="00360510">
      <w:pPr>
        <w:ind w:left="5529" w:firstLine="567"/>
        <w:outlineLvl w:val="1"/>
        <w:rPr>
          <w:sz w:val="18"/>
          <w:szCs w:val="18"/>
        </w:rPr>
      </w:pPr>
      <w:r w:rsidRPr="00360510">
        <w:rPr>
          <w:color w:val="000000"/>
          <w:sz w:val="18"/>
          <w:szCs w:val="18"/>
        </w:rPr>
        <w:br w:type="page"/>
      </w:r>
      <w:r w:rsidRPr="00360510">
        <w:rPr>
          <w:sz w:val="18"/>
          <w:szCs w:val="18"/>
        </w:rPr>
        <w:lastRenderedPageBreak/>
        <w:t>Приложение 1</w:t>
      </w:r>
    </w:p>
    <w:p w:rsidR="00360510" w:rsidRPr="00360510" w:rsidRDefault="00360510" w:rsidP="00360510">
      <w:pPr>
        <w:ind w:left="5529"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contextualSpacing/>
        <w:jc w:val="right"/>
        <w:rPr>
          <w:sz w:val="18"/>
          <w:szCs w:val="18"/>
        </w:rPr>
      </w:pPr>
    </w:p>
    <w:p w:rsidR="00360510" w:rsidRPr="00360510" w:rsidRDefault="00360510" w:rsidP="00360510">
      <w:pPr>
        <w:contextualSpacing/>
        <w:jc w:val="right"/>
        <w:rPr>
          <w:b/>
          <w:bCs/>
          <w:color w:val="000000"/>
          <w:sz w:val="18"/>
          <w:szCs w:val="18"/>
        </w:rPr>
      </w:pPr>
      <w:r w:rsidRPr="00360510">
        <w:rPr>
          <w:b/>
          <w:bCs/>
          <w:sz w:val="18"/>
          <w:szCs w:val="18"/>
        </w:rPr>
        <w:t xml:space="preserve">В межведомственную комиссию </w:t>
      </w:r>
      <w:r w:rsidRPr="00360510">
        <w:rPr>
          <w:b/>
          <w:bCs/>
          <w:color w:val="000000"/>
          <w:sz w:val="18"/>
          <w:szCs w:val="18"/>
        </w:rPr>
        <w:t>по оценке жилых помещений</w:t>
      </w:r>
    </w:p>
    <w:p w:rsidR="00360510" w:rsidRPr="00360510" w:rsidRDefault="00360510" w:rsidP="00360510">
      <w:pPr>
        <w:contextualSpacing/>
        <w:jc w:val="right"/>
        <w:rPr>
          <w:b/>
          <w:bCs/>
          <w:sz w:val="18"/>
          <w:szCs w:val="18"/>
        </w:rPr>
      </w:pPr>
      <w:r w:rsidRPr="00360510">
        <w:rPr>
          <w:b/>
          <w:bCs/>
          <w:color w:val="000000"/>
          <w:sz w:val="18"/>
          <w:szCs w:val="18"/>
        </w:rPr>
        <w:t xml:space="preserve"> на территории Зоркальцевского сельского поселения</w:t>
      </w:r>
    </w:p>
    <w:p w:rsidR="00360510" w:rsidRPr="00360510" w:rsidRDefault="00360510" w:rsidP="00360510">
      <w:pPr>
        <w:contextualSpacing/>
        <w:jc w:val="right"/>
        <w:rPr>
          <w:sz w:val="18"/>
          <w:szCs w:val="18"/>
        </w:rPr>
      </w:pPr>
      <w:r w:rsidRPr="00360510">
        <w:rPr>
          <w:sz w:val="18"/>
          <w:szCs w:val="18"/>
        </w:rPr>
        <w:t>от _____________________________________________________</w:t>
      </w:r>
    </w:p>
    <w:p w:rsidR="00360510" w:rsidRPr="00360510" w:rsidRDefault="00360510" w:rsidP="00360510">
      <w:pPr>
        <w:contextualSpacing/>
        <w:jc w:val="right"/>
        <w:rPr>
          <w:sz w:val="18"/>
          <w:szCs w:val="18"/>
        </w:rPr>
      </w:pPr>
      <w:r w:rsidRPr="00360510">
        <w:rPr>
          <w:sz w:val="18"/>
          <w:szCs w:val="18"/>
        </w:rPr>
        <w:t>указать статус заявителя - собственник  помещения, наниматель</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фамилия, имя, отчество (последнее при наличии) гражданина</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паспортные данные</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адрес проживания и регистрации</w:t>
      </w:r>
    </w:p>
    <w:p w:rsidR="00360510" w:rsidRPr="00360510" w:rsidRDefault="00360510" w:rsidP="00360510">
      <w:pPr>
        <w:contextualSpacing/>
        <w:jc w:val="right"/>
        <w:rPr>
          <w:sz w:val="18"/>
          <w:szCs w:val="18"/>
        </w:rPr>
      </w:pPr>
      <w:r w:rsidRPr="00360510">
        <w:rPr>
          <w:sz w:val="18"/>
          <w:szCs w:val="18"/>
        </w:rPr>
        <w:t>_____________________________________________________</w:t>
      </w:r>
    </w:p>
    <w:p w:rsidR="00360510" w:rsidRPr="00360510" w:rsidRDefault="00360510" w:rsidP="00360510">
      <w:pPr>
        <w:contextualSpacing/>
        <w:jc w:val="right"/>
        <w:rPr>
          <w:sz w:val="18"/>
          <w:szCs w:val="18"/>
        </w:rPr>
      </w:pPr>
      <w:r w:rsidRPr="00360510">
        <w:rPr>
          <w:sz w:val="18"/>
          <w:szCs w:val="18"/>
        </w:rPr>
        <w:t>контактный телефон</w:t>
      </w:r>
    </w:p>
    <w:p w:rsidR="00360510" w:rsidRPr="00360510" w:rsidRDefault="00360510" w:rsidP="00360510">
      <w:pPr>
        <w:contextualSpacing/>
        <w:jc w:val="center"/>
        <w:rPr>
          <w:sz w:val="18"/>
          <w:szCs w:val="18"/>
        </w:rPr>
      </w:pPr>
      <w:r w:rsidRPr="00360510">
        <w:rPr>
          <w:b/>
          <w:bCs/>
          <w:sz w:val="18"/>
          <w:szCs w:val="18"/>
        </w:rPr>
        <w:t>ЗАЯВЛЕНИЕ</w:t>
      </w:r>
    </w:p>
    <w:p w:rsidR="00360510" w:rsidRPr="00360510" w:rsidRDefault="00360510" w:rsidP="00360510">
      <w:pPr>
        <w:contextualSpacing/>
        <w:jc w:val="both"/>
        <w:rPr>
          <w:sz w:val="18"/>
          <w:szCs w:val="18"/>
        </w:rPr>
      </w:pPr>
    </w:p>
    <w:p w:rsidR="00360510" w:rsidRPr="00360510" w:rsidRDefault="00360510" w:rsidP="00360510">
      <w:pPr>
        <w:contextualSpacing/>
        <w:jc w:val="both"/>
        <w:rPr>
          <w:sz w:val="18"/>
          <w:szCs w:val="18"/>
        </w:rPr>
      </w:pPr>
      <w:r w:rsidRPr="00360510">
        <w:rPr>
          <w:sz w:val="18"/>
          <w:szCs w:val="18"/>
        </w:rPr>
        <w:t xml:space="preserve">Прошу провести оценку соответствия помещения  по  адресу: </w:t>
      </w:r>
    </w:p>
    <w:p w:rsidR="00360510" w:rsidRPr="00360510" w:rsidRDefault="00360510" w:rsidP="00360510">
      <w:pPr>
        <w:contextualSpacing/>
        <w:jc w:val="both"/>
        <w:rPr>
          <w:sz w:val="18"/>
          <w:szCs w:val="18"/>
        </w:rPr>
      </w:pPr>
      <w:r w:rsidRPr="00360510">
        <w:rPr>
          <w:sz w:val="18"/>
          <w:szCs w:val="18"/>
        </w:rPr>
        <w:t>________________________________________________________________________________________________________________________________________________________________</w:t>
      </w:r>
    </w:p>
    <w:p w:rsidR="00360510" w:rsidRPr="00360510" w:rsidRDefault="00360510" w:rsidP="00360510">
      <w:pPr>
        <w:contextualSpacing/>
        <w:jc w:val="both"/>
        <w:rPr>
          <w:sz w:val="18"/>
          <w:szCs w:val="18"/>
        </w:rPr>
      </w:pPr>
      <w:r w:rsidRPr="00360510">
        <w:rPr>
          <w:sz w:val="18"/>
          <w:szCs w:val="18"/>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 января 2006 г. № 47.</w:t>
      </w:r>
    </w:p>
    <w:p w:rsidR="00360510" w:rsidRPr="00360510" w:rsidRDefault="00360510" w:rsidP="00360510">
      <w:pPr>
        <w:contextualSpacing/>
        <w:jc w:val="both"/>
        <w:rPr>
          <w:sz w:val="18"/>
          <w:szCs w:val="18"/>
        </w:rPr>
      </w:pPr>
      <w:r w:rsidRPr="00360510">
        <w:rPr>
          <w:sz w:val="18"/>
          <w:szCs w:val="18"/>
        </w:rPr>
        <w:t>К заявлению прилагаются:</w:t>
      </w:r>
    </w:p>
    <w:p w:rsidR="00360510" w:rsidRPr="00360510" w:rsidRDefault="00360510" w:rsidP="00360510">
      <w:pPr>
        <w:contextualSpacing/>
        <w:jc w:val="both"/>
        <w:rPr>
          <w:sz w:val="18"/>
          <w:szCs w:val="18"/>
        </w:rPr>
      </w:pPr>
      <w:r w:rsidRPr="00360510">
        <w:rPr>
          <w:sz w:val="18"/>
          <w:szCs w:val="18"/>
        </w:rPr>
        <w:t>1.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60510" w:rsidRPr="00360510" w:rsidRDefault="00360510" w:rsidP="00360510">
      <w:pPr>
        <w:contextualSpacing/>
        <w:jc w:val="both"/>
        <w:rPr>
          <w:sz w:val="18"/>
          <w:szCs w:val="18"/>
        </w:rPr>
      </w:pPr>
      <w:r w:rsidRPr="00360510">
        <w:rPr>
          <w:sz w:val="18"/>
          <w:szCs w:val="18"/>
        </w:rPr>
        <w:t>2. в отношении нежилого помещения для признания его в дальнейшем жилым помещением - проект реконструкции нежилого помещения;</w:t>
      </w:r>
    </w:p>
    <w:p w:rsidR="00360510" w:rsidRPr="00360510" w:rsidRDefault="00360510" w:rsidP="00360510">
      <w:pPr>
        <w:contextualSpacing/>
        <w:jc w:val="both"/>
        <w:rPr>
          <w:sz w:val="18"/>
          <w:szCs w:val="18"/>
        </w:rPr>
      </w:pPr>
      <w:r w:rsidRPr="00360510">
        <w:rPr>
          <w:sz w:val="18"/>
          <w:szCs w:val="18"/>
        </w:rPr>
        <w:t>3. заключение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 и подлежащим сносу или реконструкции);</w:t>
      </w:r>
    </w:p>
    <w:p w:rsidR="00360510" w:rsidRPr="00360510" w:rsidRDefault="00360510" w:rsidP="00360510">
      <w:pPr>
        <w:contextualSpacing/>
        <w:jc w:val="both"/>
        <w:rPr>
          <w:sz w:val="18"/>
          <w:szCs w:val="18"/>
        </w:rPr>
      </w:pPr>
      <w:r w:rsidRPr="00360510">
        <w:rPr>
          <w:sz w:val="18"/>
          <w:szCs w:val="18"/>
        </w:rPr>
        <w:t>4. заключение проектно-изыскательской организации по результатам обследования элементов ограждающих и несущих конструкций жилого помещения;</w:t>
      </w:r>
    </w:p>
    <w:p w:rsidR="00360510" w:rsidRPr="00360510" w:rsidRDefault="00360510" w:rsidP="00360510">
      <w:pPr>
        <w:contextualSpacing/>
        <w:jc w:val="both"/>
        <w:rPr>
          <w:sz w:val="18"/>
          <w:szCs w:val="18"/>
        </w:rPr>
      </w:pPr>
      <w:r w:rsidRPr="00360510">
        <w:rPr>
          <w:sz w:val="18"/>
          <w:szCs w:val="18"/>
        </w:rPr>
        <w:t>5. заявления, письма, жалобы на неудовлетворительные условия проживания (по усмотрению заявителя).</w:t>
      </w:r>
    </w:p>
    <w:p w:rsidR="00360510" w:rsidRPr="00360510" w:rsidRDefault="00360510" w:rsidP="00360510">
      <w:pPr>
        <w:contextualSpacing/>
        <w:jc w:val="both"/>
        <w:rPr>
          <w:sz w:val="18"/>
          <w:szCs w:val="18"/>
        </w:rPr>
      </w:pPr>
      <w:r w:rsidRPr="00360510">
        <w:rPr>
          <w:sz w:val="18"/>
          <w:szCs w:val="18"/>
        </w:rPr>
        <w:t>6. Дополнительные документы __________________________________________________</w:t>
      </w:r>
    </w:p>
    <w:p w:rsidR="00360510" w:rsidRPr="00360510" w:rsidRDefault="00360510" w:rsidP="00360510">
      <w:pPr>
        <w:contextualSpacing/>
        <w:jc w:val="both"/>
        <w:rPr>
          <w:sz w:val="18"/>
          <w:szCs w:val="18"/>
        </w:rPr>
      </w:pPr>
      <w:r w:rsidRPr="00360510">
        <w:rPr>
          <w:sz w:val="18"/>
          <w:szCs w:val="18"/>
        </w:rPr>
        <w:t>_____________________________________________________________________________</w:t>
      </w:r>
    </w:p>
    <w:p w:rsidR="00360510" w:rsidRPr="00360510" w:rsidRDefault="00360510" w:rsidP="00360510">
      <w:pPr>
        <w:contextualSpacing/>
        <w:jc w:val="both"/>
        <w:rPr>
          <w:sz w:val="18"/>
          <w:szCs w:val="18"/>
        </w:rPr>
      </w:pPr>
    </w:p>
    <w:p w:rsidR="00360510" w:rsidRPr="00360510" w:rsidRDefault="00360510" w:rsidP="00360510">
      <w:pPr>
        <w:contextualSpacing/>
        <w:jc w:val="both"/>
        <w:rPr>
          <w:sz w:val="18"/>
          <w:szCs w:val="18"/>
        </w:rPr>
      </w:pPr>
      <w:r w:rsidRPr="00360510">
        <w:rPr>
          <w:sz w:val="18"/>
          <w:szCs w:val="18"/>
        </w:rPr>
        <w:t>___________________                                                                    ___________________</w:t>
      </w:r>
    </w:p>
    <w:p w:rsidR="00360510" w:rsidRPr="00360510" w:rsidRDefault="00360510" w:rsidP="00360510">
      <w:pPr>
        <w:contextualSpacing/>
        <w:jc w:val="both"/>
        <w:rPr>
          <w:sz w:val="18"/>
          <w:szCs w:val="18"/>
        </w:rPr>
      </w:pPr>
      <w:r w:rsidRPr="00360510">
        <w:rPr>
          <w:sz w:val="18"/>
          <w:szCs w:val="18"/>
        </w:rPr>
        <w:t>(дата)                                                                                                                 (подпись)</w:t>
      </w: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contextualSpacing/>
        <w:jc w:val="right"/>
        <w:rPr>
          <w:sz w:val="18"/>
          <w:szCs w:val="18"/>
        </w:rPr>
      </w:pPr>
    </w:p>
    <w:p w:rsidR="00360510" w:rsidRPr="00360510" w:rsidRDefault="00360510" w:rsidP="00360510">
      <w:pPr>
        <w:ind w:left="5670" w:firstLine="567"/>
        <w:outlineLvl w:val="1"/>
        <w:rPr>
          <w:sz w:val="18"/>
          <w:szCs w:val="18"/>
        </w:rPr>
      </w:pPr>
      <w:r w:rsidRPr="00360510">
        <w:rPr>
          <w:sz w:val="18"/>
          <w:szCs w:val="18"/>
        </w:rPr>
        <w:t>Приложение 2</w:t>
      </w:r>
    </w:p>
    <w:p w:rsidR="00360510" w:rsidRPr="00360510" w:rsidRDefault="00360510" w:rsidP="00360510">
      <w:pPr>
        <w:ind w:left="5670"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ind w:left="5670" w:firstLine="567"/>
        <w:contextualSpacing/>
        <w:outlineLvl w:val="1"/>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18"/>
          <w:szCs w:val="18"/>
        </w:rPr>
      </w:pPr>
      <w:r w:rsidRPr="00360510">
        <w:rPr>
          <w:b/>
          <w:sz w:val="18"/>
          <w:szCs w:val="18"/>
        </w:rPr>
        <w:t>АКТ</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sz w:val="18"/>
          <w:szCs w:val="18"/>
        </w:rPr>
      </w:pPr>
      <w:r w:rsidRPr="00360510">
        <w:rPr>
          <w:b/>
          <w:sz w:val="18"/>
          <w:szCs w:val="18"/>
        </w:rPr>
        <w:t>обследования помещения</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N ________________________ 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w:t>
      </w:r>
      <w:r w:rsidRPr="00360510">
        <w:rPr>
          <w:sz w:val="18"/>
          <w:szCs w:val="18"/>
        </w:rPr>
        <w:tab/>
      </w:r>
      <w:r w:rsidRPr="00360510">
        <w:rPr>
          <w:sz w:val="18"/>
          <w:szCs w:val="18"/>
        </w:rPr>
        <w:tab/>
      </w:r>
      <w:r w:rsidRPr="00360510">
        <w:rPr>
          <w:sz w:val="18"/>
          <w:szCs w:val="18"/>
        </w:rPr>
        <w:tab/>
      </w:r>
      <w:r w:rsidRPr="00360510">
        <w:rPr>
          <w:sz w:val="18"/>
          <w:szCs w:val="18"/>
        </w:rPr>
        <w:tab/>
      </w:r>
      <w:r w:rsidRPr="00360510">
        <w:rPr>
          <w:sz w:val="18"/>
          <w:szCs w:val="18"/>
        </w:rPr>
        <w:tab/>
      </w:r>
      <w:r w:rsidRPr="00360510">
        <w:rPr>
          <w:sz w:val="18"/>
          <w:szCs w:val="18"/>
        </w:rPr>
        <w:tab/>
        <w:t xml:space="preserve"> (дата)</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________________________________________________________________________________ (месторасположение помещения, в том числе наименования населенного пункта и улицы, номера дома и квартиры)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Межведомственная            комиссия,             назначенная</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в составе председателя 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 (отчество при наличии), занимаемая должность и место работы)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и членов комиссии 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 (отчество при наличии), занимаемая должность и место работы)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при участии приглашенных экспертов 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 (отчество при наличии), занимаемая должность и место работы)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и приглашенного собственника помещения или уполномоченного им лица</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(ф.и.о.(отчество при наличии), занимаемая должность и место работы)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произвела обследование помещения по заявлению 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(реквизиты заявителя: ф.и.о. и адрес - для физического лица, наименование организации и занимаемая должность - для юридического лица)</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и составила настоящий акт обследования помещения 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(адрес, принадлежность помещения, кадастровый номер, год ввода в эксплуатацию)</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Краткое описание состояния жилого помещения, инженерных систем здания,   оборудования   и   механизмов   и   прилегающей к зданию</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территории 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Оценка результатов проведенного   инструментального контроля и других видов контроля и исследований 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(кем проведен контроль (испытание), по каким показателям, какие фактические значения получены)</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Заключение    межведомственной    комиссии    по   результатам обследования помещения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______________________________________________________________________________.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Приложение к акту:</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а) результаты инструментального контроля;</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б) результаты лабораторных испытаний;</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в) результаты исследований;</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г) заключения  экспертов проектно-изыскательских    и специализированных организаций;</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д) другие материалы по решению межведомственной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Председатель межведомственной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Члены межведомственной комиссии</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lastRenderedPageBreak/>
        <w:t xml:space="preserve">         (подпись)                           (ф.и.о.)</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_____________________         ________________________________</w:t>
      </w:r>
    </w:p>
    <w:p w:rsidR="00360510" w:rsidRPr="00360510" w:rsidRDefault="00360510" w:rsidP="0036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18"/>
          <w:szCs w:val="18"/>
        </w:rPr>
      </w:pPr>
      <w:r w:rsidRPr="00360510">
        <w:rPr>
          <w:sz w:val="18"/>
          <w:szCs w:val="18"/>
        </w:rPr>
        <w:t xml:space="preserve">         (подпись)                           (ф.и.о.)</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ind w:left="5670" w:firstLine="567"/>
        <w:outlineLvl w:val="1"/>
        <w:rPr>
          <w:sz w:val="18"/>
          <w:szCs w:val="18"/>
        </w:rPr>
      </w:pPr>
      <w:r w:rsidRPr="00360510">
        <w:rPr>
          <w:sz w:val="18"/>
          <w:szCs w:val="18"/>
        </w:rPr>
        <w:t>Приложение 3</w:t>
      </w:r>
    </w:p>
    <w:p w:rsidR="00360510" w:rsidRPr="00360510" w:rsidRDefault="00360510" w:rsidP="00360510">
      <w:pPr>
        <w:ind w:left="5670"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spacing w:before="360" w:after="120"/>
        <w:contextualSpacing/>
        <w:jc w:val="center"/>
        <w:rPr>
          <w:b/>
          <w:bCs/>
          <w:sz w:val="18"/>
          <w:szCs w:val="18"/>
        </w:rPr>
      </w:pPr>
      <w:r w:rsidRPr="00360510">
        <w:rPr>
          <w:b/>
          <w:bCs/>
          <w:sz w:val="18"/>
          <w:szCs w:val="18"/>
        </w:rPr>
        <w:t>ЗАКЛЮЧЕНИЕ</w:t>
      </w:r>
    </w:p>
    <w:p w:rsidR="00360510" w:rsidRPr="00360510" w:rsidRDefault="00360510" w:rsidP="00360510">
      <w:pPr>
        <w:spacing w:after="360"/>
        <w:ind w:firstLine="567"/>
        <w:contextualSpacing/>
        <w:jc w:val="center"/>
        <w:rPr>
          <w:sz w:val="18"/>
          <w:szCs w:val="18"/>
        </w:rPr>
      </w:pPr>
      <w:r w:rsidRPr="00360510">
        <w:rPr>
          <w:snapToGrid w:val="0"/>
          <w:sz w:val="18"/>
          <w:szCs w:val="18"/>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360510">
        <w:rPr>
          <w:snapToGrid w:val="0"/>
          <w:sz w:val="18"/>
          <w:szCs w:val="18"/>
        </w:rPr>
        <w:br/>
        <w:t>жилого помещения непригодным для проживания</w:t>
      </w:r>
      <w:r w:rsidRPr="00360510">
        <w:rPr>
          <w:sz w:val="18"/>
          <w:szCs w:val="18"/>
        </w:rPr>
        <w:t xml:space="preserve">, многоквартирного дома </w:t>
      </w:r>
      <w:r w:rsidRPr="00360510">
        <w:rPr>
          <w:sz w:val="18"/>
          <w:szCs w:val="18"/>
        </w:rPr>
        <w:br/>
        <w:t>аварийным и подлежащим сносу или реконструкции</w:t>
      </w:r>
    </w:p>
    <w:tbl>
      <w:tblPr>
        <w:tblW w:w="9945" w:type="dxa"/>
        <w:tblLayout w:type="fixed"/>
        <w:tblCellMar>
          <w:left w:w="28" w:type="dxa"/>
          <w:right w:w="28" w:type="dxa"/>
        </w:tblCellMar>
        <w:tblLook w:val="04A0" w:firstRow="1" w:lastRow="0" w:firstColumn="1" w:lastColumn="0" w:noHBand="0" w:noVBand="1"/>
      </w:tblPr>
      <w:tblGrid>
        <w:gridCol w:w="369"/>
        <w:gridCol w:w="3683"/>
        <w:gridCol w:w="1984"/>
        <w:gridCol w:w="3909"/>
      </w:tblGrid>
      <w:tr w:rsidR="00360510" w:rsidRPr="00360510" w:rsidTr="000D293C">
        <w:trPr>
          <w:cantSplit/>
        </w:trPr>
        <w:tc>
          <w:tcPr>
            <w:tcW w:w="369" w:type="dxa"/>
            <w:vAlign w:val="bottom"/>
          </w:tcPr>
          <w:p w:rsidR="00360510" w:rsidRPr="00360510" w:rsidRDefault="00360510" w:rsidP="000D293C">
            <w:pPr>
              <w:contextualSpacing/>
              <w:rPr>
                <w:sz w:val="18"/>
                <w:szCs w:val="18"/>
              </w:rPr>
            </w:pPr>
            <w:r w:rsidRPr="00360510">
              <w:rPr>
                <w:sz w:val="18"/>
                <w:szCs w:val="18"/>
              </w:rPr>
              <w:t>№</w:t>
            </w:r>
          </w:p>
        </w:tc>
        <w:tc>
          <w:tcPr>
            <w:tcW w:w="3686" w:type="dxa"/>
            <w:tcBorders>
              <w:top w:val="nil"/>
              <w:left w:val="nil"/>
              <w:bottom w:val="single" w:sz="4" w:space="0" w:color="auto"/>
              <w:right w:val="nil"/>
            </w:tcBorders>
            <w:vAlign w:val="bottom"/>
          </w:tcPr>
          <w:p w:rsidR="00360510" w:rsidRPr="00360510" w:rsidRDefault="00360510" w:rsidP="000D293C">
            <w:pPr>
              <w:contextualSpacing/>
              <w:jc w:val="center"/>
              <w:rPr>
                <w:sz w:val="18"/>
                <w:szCs w:val="18"/>
              </w:rPr>
            </w:pPr>
          </w:p>
        </w:tc>
        <w:tc>
          <w:tcPr>
            <w:tcW w:w="1985" w:type="dxa"/>
            <w:vAlign w:val="bottom"/>
          </w:tcPr>
          <w:p w:rsidR="00360510" w:rsidRPr="00360510" w:rsidRDefault="00360510" w:rsidP="000D293C">
            <w:pPr>
              <w:contextualSpacing/>
              <w:jc w:val="center"/>
              <w:rPr>
                <w:sz w:val="18"/>
                <w:szCs w:val="18"/>
              </w:rPr>
            </w:pPr>
          </w:p>
        </w:tc>
        <w:tc>
          <w:tcPr>
            <w:tcW w:w="3912" w:type="dxa"/>
            <w:tcBorders>
              <w:top w:val="nil"/>
              <w:left w:val="nil"/>
              <w:bottom w:val="single" w:sz="4" w:space="0" w:color="auto"/>
              <w:right w:val="nil"/>
            </w:tcBorders>
            <w:vAlign w:val="bottom"/>
          </w:tcPr>
          <w:p w:rsidR="00360510" w:rsidRPr="00360510" w:rsidRDefault="00360510" w:rsidP="000D293C">
            <w:pPr>
              <w:contextualSpacing/>
              <w:jc w:val="center"/>
              <w:rPr>
                <w:sz w:val="18"/>
                <w:szCs w:val="18"/>
              </w:rPr>
            </w:pPr>
          </w:p>
        </w:tc>
      </w:tr>
      <w:tr w:rsidR="00360510" w:rsidRPr="00360510" w:rsidTr="000D293C">
        <w:trPr>
          <w:cantSplit/>
        </w:trPr>
        <w:tc>
          <w:tcPr>
            <w:tcW w:w="369" w:type="dxa"/>
          </w:tcPr>
          <w:p w:rsidR="00360510" w:rsidRPr="00360510" w:rsidRDefault="00360510" w:rsidP="000D293C">
            <w:pPr>
              <w:contextualSpacing/>
              <w:rPr>
                <w:sz w:val="18"/>
                <w:szCs w:val="18"/>
              </w:rPr>
            </w:pPr>
          </w:p>
        </w:tc>
        <w:tc>
          <w:tcPr>
            <w:tcW w:w="3686" w:type="dxa"/>
          </w:tcPr>
          <w:p w:rsidR="00360510" w:rsidRPr="00360510" w:rsidRDefault="00360510" w:rsidP="000D293C">
            <w:pPr>
              <w:contextualSpacing/>
              <w:jc w:val="center"/>
              <w:rPr>
                <w:sz w:val="18"/>
                <w:szCs w:val="18"/>
              </w:rPr>
            </w:pPr>
          </w:p>
        </w:tc>
        <w:tc>
          <w:tcPr>
            <w:tcW w:w="1985" w:type="dxa"/>
          </w:tcPr>
          <w:p w:rsidR="00360510" w:rsidRPr="00360510" w:rsidRDefault="00360510" w:rsidP="000D293C">
            <w:pPr>
              <w:contextualSpacing/>
              <w:jc w:val="center"/>
              <w:rPr>
                <w:sz w:val="18"/>
                <w:szCs w:val="18"/>
              </w:rPr>
            </w:pPr>
          </w:p>
        </w:tc>
        <w:tc>
          <w:tcPr>
            <w:tcW w:w="3912" w:type="dxa"/>
          </w:tcPr>
          <w:p w:rsidR="00360510" w:rsidRPr="00360510" w:rsidRDefault="00360510" w:rsidP="000D293C">
            <w:pPr>
              <w:contextualSpacing/>
              <w:jc w:val="center"/>
              <w:rPr>
                <w:sz w:val="18"/>
                <w:szCs w:val="18"/>
              </w:rPr>
            </w:pPr>
            <w:r w:rsidRPr="00360510">
              <w:rPr>
                <w:sz w:val="18"/>
                <w:szCs w:val="18"/>
              </w:rPr>
              <w:t>(дата)</w:t>
            </w:r>
          </w:p>
        </w:tc>
      </w:tr>
    </w:tbl>
    <w:p w:rsidR="00360510" w:rsidRPr="00360510" w:rsidRDefault="00360510" w:rsidP="00360510">
      <w:pPr>
        <w:spacing w:before="240"/>
        <w:contextualSpacing/>
        <w:rPr>
          <w:sz w:val="18"/>
          <w:szCs w:val="18"/>
        </w:rPr>
      </w:pPr>
    </w:p>
    <w:p w:rsidR="00360510" w:rsidRPr="00360510" w:rsidRDefault="00360510" w:rsidP="00360510">
      <w:pPr>
        <w:pBdr>
          <w:top w:val="single" w:sz="4" w:space="1" w:color="auto"/>
        </w:pBdr>
        <w:contextualSpacing/>
        <w:jc w:val="center"/>
        <w:rPr>
          <w:spacing w:val="-2"/>
          <w:sz w:val="18"/>
          <w:szCs w:val="18"/>
        </w:rPr>
      </w:pPr>
      <w:r w:rsidRPr="00360510">
        <w:rPr>
          <w:spacing w:val="-2"/>
          <w:sz w:val="18"/>
          <w:szCs w:val="18"/>
        </w:rPr>
        <w:t>(месторасположение помещения, в том числе наименования населенного пункта и улицы, номера дома и квартиры)</w:t>
      </w:r>
    </w:p>
    <w:p w:rsidR="00360510" w:rsidRPr="00360510" w:rsidRDefault="00360510" w:rsidP="00360510">
      <w:pPr>
        <w:spacing w:before="120"/>
        <w:ind w:firstLine="567"/>
        <w:contextualSpacing/>
        <w:rPr>
          <w:sz w:val="18"/>
          <w:szCs w:val="18"/>
        </w:rPr>
      </w:pPr>
      <w:r w:rsidRPr="00360510">
        <w:rPr>
          <w:sz w:val="18"/>
          <w:szCs w:val="18"/>
        </w:rPr>
        <w:t>Межведомственная комиссия, назначенная  ________________________________________________________________________________</w:t>
      </w:r>
    </w:p>
    <w:p w:rsidR="00360510" w:rsidRPr="00360510" w:rsidRDefault="00360510" w:rsidP="00360510">
      <w:pPr>
        <w:ind w:right="113"/>
        <w:contextualSpacing/>
        <w:jc w:val="center"/>
        <w:rPr>
          <w:sz w:val="18"/>
          <w:szCs w:val="18"/>
        </w:rPr>
      </w:pPr>
      <w:r w:rsidRPr="00360510">
        <w:rPr>
          <w:sz w:val="18"/>
          <w:szCs w:val="18"/>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r w:rsidRPr="00360510">
        <w:rPr>
          <w:sz w:val="18"/>
          <w:szCs w:val="18"/>
        </w:rPr>
        <w:t>в составе председателя  _______________________________________________________________________________________________</w:t>
      </w:r>
    </w:p>
    <w:p w:rsidR="00360510" w:rsidRPr="00360510" w:rsidRDefault="00360510" w:rsidP="00360510">
      <w:pPr>
        <w:contextualSpacing/>
        <w:jc w:val="center"/>
        <w:rPr>
          <w:sz w:val="18"/>
          <w:szCs w:val="18"/>
        </w:rPr>
      </w:pPr>
    </w:p>
    <w:p w:rsidR="00360510" w:rsidRPr="00360510" w:rsidRDefault="00360510" w:rsidP="00360510">
      <w:pPr>
        <w:tabs>
          <w:tab w:val="right" w:pos="9923"/>
        </w:tabs>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ind w:left="2460"/>
        <w:contextualSpacing/>
        <w:rPr>
          <w:sz w:val="18"/>
          <w:szCs w:val="18"/>
        </w:rPr>
      </w:pPr>
      <w:r w:rsidRPr="00360510">
        <w:rPr>
          <w:sz w:val="18"/>
          <w:szCs w:val="18"/>
        </w:rPr>
        <w:t xml:space="preserve"> (Ф.И.О.(отчество при наличии), занимаемая должность и место работы)</w:t>
      </w: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r w:rsidRPr="00360510">
        <w:rPr>
          <w:sz w:val="18"/>
          <w:szCs w:val="18"/>
        </w:rPr>
        <w:t xml:space="preserve">и членов комиссии  </w:t>
      </w:r>
    </w:p>
    <w:p w:rsidR="00360510" w:rsidRPr="00360510" w:rsidRDefault="00360510" w:rsidP="00360510">
      <w:pPr>
        <w:pBdr>
          <w:top w:val="single" w:sz="4" w:space="1" w:color="auto"/>
        </w:pBdr>
        <w:ind w:left="2069" w:firstLine="55"/>
        <w:contextualSpacing/>
        <w:rPr>
          <w:sz w:val="18"/>
          <w:szCs w:val="18"/>
        </w:rPr>
      </w:pPr>
      <w:r w:rsidRPr="00360510">
        <w:rPr>
          <w:sz w:val="18"/>
          <w:szCs w:val="18"/>
        </w:rPr>
        <w:t xml:space="preserve">    (Ф.И.О.(отчество при наличии), занимаемая должность и место работы)</w:t>
      </w:r>
    </w:p>
    <w:p w:rsidR="00360510" w:rsidRPr="00360510" w:rsidRDefault="00360510" w:rsidP="00360510">
      <w:pPr>
        <w:contextualSpacing/>
        <w:rPr>
          <w:sz w:val="18"/>
          <w:szCs w:val="18"/>
        </w:rPr>
      </w:pPr>
      <w:r w:rsidRPr="00360510">
        <w:rPr>
          <w:sz w:val="18"/>
          <w:szCs w:val="18"/>
        </w:rPr>
        <w:t xml:space="preserve">при участии приглашенных экспертов  </w:t>
      </w:r>
    </w:p>
    <w:p w:rsidR="00360510" w:rsidRPr="00360510" w:rsidRDefault="00360510" w:rsidP="00360510">
      <w:pPr>
        <w:pBdr>
          <w:top w:val="single" w:sz="4" w:space="1" w:color="auto"/>
        </w:pBdr>
        <w:ind w:left="4054"/>
        <w:contextualSpacing/>
        <w:jc w:val="center"/>
        <w:rPr>
          <w:sz w:val="18"/>
          <w:szCs w:val="18"/>
        </w:rPr>
      </w:pPr>
      <w:r w:rsidRPr="00360510">
        <w:rPr>
          <w:sz w:val="18"/>
          <w:szCs w:val="18"/>
        </w:rPr>
        <w:t>(Ф.И.О.(отчество при наличии), занимаемая должность и место работы)</w:t>
      </w: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r w:rsidRPr="00360510">
        <w:rPr>
          <w:sz w:val="18"/>
          <w:szCs w:val="18"/>
        </w:rPr>
        <w:t xml:space="preserve">и приглашенного собственника помещения или уполномоченного им лица  </w:t>
      </w:r>
    </w:p>
    <w:p w:rsidR="00360510" w:rsidRPr="00360510" w:rsidRDefault="00360510" w:rsidP="00360510">
      <w:pPr>
        <w:pBdr>
          <w:top w:val="single" w:sz="4" w:space="1" w:color="auto"/>
        </w:pBdr>
        <w:ind w:left="7785"/>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jc w:val="center"/>
        <w:rPr>
          <w:sz w:val="18"/>
          <w:szCs w:val="18"/>
        </w:rPr>
      </w:pPr>
      <w:r w:rsidRPr="00360510">
        <w:rPr>
          <w:sz w:val="18"/>
          <w:szCs w:val="18"/>
        </w:rPr>
        <w:t>(Ф.И.О.(отчество при наличии), занимаемая должность и место работы)</w:t>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r w:rsidRPr="00360510">
        <w:rPr>
          <w:sz w:val="18"/>
          <w:szCs w:val="18"/>
        </w:rPr>
        <w:t xml:space="preserve">по результатам рассмотренных документов  </w:t>
      </w:r>
    </w:p>
    <w:p w:rsidR="00360510" w:rsidRPr="00360510" w:rsidRDefault="00360510" w:rsidP="00360510">
      <w:pPr>
        <w:pBdr>
          <w:top w:val="single" w:sz="4" w:space="1" w:color="auto"/>
        </w:pBdr>
        <w:ind w:left="4576"/>
        <w:contextualSpacing/>
        <w:jc w:val="center"/>
        <w:rPr>
          <w:sz w:val="18"/>
          <w:szCs w:val="18"/>
        </w:rPr>
      </w:pPr>
      <w:r w:rsidRPr="00360510">
        <w:rPr>
          <w:sz w:val="18"/>
          <w:szCs w:val="18"/>
        </w:rPr>
        <w:t>(приводится перечень документов)</w:t>
      </w: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jc w:val="both"/>
        <w:rPr>
          <w:sz w:val="18"/>
          <w:szCs w:val="18"/>
        </w:rPr>
      </w:pPr>
      <w:r w:rsidRPr="00360510">
        <w:rPr>
          <w:sz w:val="18"/>
          <w:szCs w:val="18"/>
        </w:rPr>
        <w:t>и на основании акта межведомственной комиссии, составленного по результатам обследования,</w:t>
      </w:r>
      <w:r w:rsidRPr="00360510">
        <w:rPr>
          <w:sz w:val="18"/>
          <w:szCs w:val="18"/>
        </w:rPr>
        <w:br/>
      </w:r>
    </w:p>
    <w:p w:rsidR="00360510" w:rsidRPr="00360510" w:rsidRDefault="00360510" w:rsidP="00360510">
      <w:pP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rPr>
          <w:sz w:val="18"/>
          <w:szCs w:val="18"/>
        </w:rPr>
      </w:pPr>
    </w:p>
    <w:p w:rsidR="00360510" w:rsidRPr="00360510" w:rsidRDefault="00360510" w:rsidP="00360510">
      <w:pPr>
        <w:contextualSpacing/>
        <w:rPr>
          <w:sz w:val="18"/>
          <w:szCs w:val="18"/>
        </w:rPr>
      </w:pPr>
    </w:p>
    <w:p w:rsidR="00360510" w:rsidRPr="00360510" w:rsidRDefault="00360510" w:rsidP="00360510">
      <w:pPr>
        <w:pBdr>
          <w:top w:val="single" w:sz="4" w:space="1" w:color="auto"/>
        </w:pBdr>
        <w:contextualSpacing/>
        <w:jc w:val="center"/>
        <w:rPr>
          <w:sz w:val="18"/>
          <w:szCs w:val="18"/>
        </w:rPr>
      </w:pPr>
      <w:r w:rsidRPr="00360510">
        <w:rPr>
          <w:sz w:val="18"/>
          <w:szCs w:val="18"/>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360510" w:rsidRPr="00360510" w:rsidRDefault="00360510" w:rsidP="00360510">
      <w:pPr>
        <w:pBdr>
          <w:top w:val="single" w:sz="4" w:space="1" w:color="auto"/>
        </w:pBdr>
        <w:contextualSpacing/>
        <w:rPr>
          <w:sz w:val="18"/>
          <w:szCs w:val="18"/>
        </w:rPr>
      </w:pPr>
    </w:p>
    <w:p w:rsidR="00360510" w:rsidRPr="00360510" w:rsidRDefault="00360510" w:rsidP="00360510">
      <w:pPr>
        <w:keepNext/>
        <w:contextualSpacing/>
        <w:rPr>
          <w:sz w:val="18"/>
          <w:szCs w:val="18"/>
        </w:rPr>
      </w:pPr>
      <w:r w:rsidRPr="00360510">
        <w:rPr>
          <w:sz w:val="18"/>
          <w:szCs w:val="18"/>
        </w:rPr>
        <w:lastRenderedPageBreak/>
        <w:t xml:space="preserve">приняла заключение о  </w:t>
      </w:r>
    </w:p>
    <w:p w:rsidR="00360510" w:rsidRPr="00360510" w:rsidRDefault="00360510" w:rsidP="00360510">
      <w:pPr>
        <w:keepNext/>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keepNext/>
        <w:contextualSpacing/>
        <w:rPr>
          <w:sz w:val="18"/>
          <w:szCs w:val="18"/>
        </w:rPr>
      </w:pPr>
      <w:r w:rsidRPr="00360510">
        <w:rPr>
          <w:sz w:val="18"/>
          <w:szCs w:val="18"/>
        </w:rPr>
        <w:t>________________________________________________________________________________</w:t>
      </w:r>
    </w:p>
    <w:p w:rsidR="00360510" w:rsidRPr="00360510" w:rsidRDefault="00360510" w:rsidP="00360510">
      <w:pPr>
        <w:keepNext/>
        <w:contextualSpacing/>
        <w:rPr>
          <w:sz w:val="18"/>
          <w:szCs w:val="18"/>
        </w:rPr>
      </w:pPr>
    </w:p>
    <w:p w:rsidR="00360510" w:rsidRPr="00360510" w:rsidRDefault="00360510" w:rsidP="00360510">
      <w:pPr>
        <w:pBdr>
          <w:top w:val="single" w:sz="4" w:space="1" w:color="auto"/>
        </w:pBdr>
        <w:contextualSpacing/>
        <w:jc w:val="center"/>
        <w:rPr>
          <w:sz w:val="18"/>
          <w:szCs w:val="18"/>
        </w:rPr>
      </w:pPr>
      <w:r w:rsidRPr="00360510">
        <w:rPr>
          <w:sz w:val="18"/>
          <w:szCs w:val="18"/>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60510" w:rsidRPr="00360510" w:rsidRDefault="00360510" w:rsidP="00360510">
      <w:pPr>
        <w:spacing w:before="480"/>
        <w:contextualSpacing/>
        <w:rPr>
          <w:sz w:val="18"/>
          <w:szCs w:val="18"/>
        </w:rPr>
      </w:pPr>
      <w:r w:rsidRPr="00360510">
        <w:rPr>
          <w:sz w:val="18"/>
          <w:szCs w:val="18"/>
        </w:rPr>
        <w:t>Приложение к заключению:</w:t>
      </w:r>
    </w:p>
    <w:p w:rsidR="00360510" w:rsidRPr="00360510" w:rsidRDefault="00360510" w:rsidP="00360510">
      <w:pPr>
        <w:contextualSpacing/>
        <w:rPr>
          <w:sz w:val="18"/>
          <w:szCs w:val="18"/>
        </w:rPr>
      </w:pPr>
      <w:r w:rsidRPr="00360510">
        <w:rPr>
          <w:sz w:val="18"/>
          <w:szCs w:val="18"/>
        </w:rPr>
        <w:t>а) перечень рассмотренных документов;</w:t>
      </w:r>
    </w:p>
    <w:p w:rsidR="00360510" w:rsidRPr="00360510" w:rsidRDefault="00360510" w:rsidP="00360510">
      <w:pPr>
        <w:contextualSpacing/>
        <w:rPr>
          <w:sz w:val="18"/>
          <w:szCs w:val="18"/>
        </w:rPr>
      </w:pPr>
      <w:r w:rsidRPr="00360510">
        <w:rPr>
          <w:sz w:val="18"/>
          <w:szCs w:val="18"/>
        </w:rPr>
        <w:t>б) акт обследования помещения (в случае проведения обследования);</w:t>
      </w:r>
    </w:p>
    <w:p w:rsidR="00360510" w:rsidRPr="00360510" w:rsidRDefault="00360510" w:rsidP="00360510">
      <w:pPr>
        <w:contextualSpacing/>
        <w:rPr>
          <w:sz w:val="18"/>
          <w:szCs w:val="18"/>
        </w:rPr>
      </w:pPr>
      <w:r w:rsidRPr="00360510">
        <w:rPr>
          <w:sz w:val="18"/>
          <w:szCs w:val="18"/>
        </w:rPr>
        <w:t>в) перечень других материалов, запрошенных межведомственной комиссией;</w:t>
      </w:r>
    </w:p>
    <w:p w:rsidR="00360510" w:rsidRPr="00360510" w:rsidRDefault="00360510" w:rsidP="00360510">
      <w:pPr>
        <w:contextualSpacing/>
        <w:rPr>
          <w:sz w:val="18"/>
          <w:szCs w:val="18"/>
        </w:rPr>
      </w:pPr>
      <w:r w:rsidRPr="00360510">
        <w:rPr>
          <w:sz w:val="18"/>
          <w:szCs w:val="18"/>
        </w:rPr>
        <w:t>г) особое мнение членов межведомственной комиссии:</w:t>
      </w:r>
    </w:p>
    <w:p w:rsidR="00360510" w:rsidRPr="00360510" w:rsidRDefault="00360510" w:rsidP="00360510">
      <w:pPr>
        <w:tabs>
          <w:tab w:val="right" w:pos="9923"/>
        </w:tabs>
        <w:contextualSpacing/>
        <w:rPr>
          <w:sz w:val="18"/>
          <w:szCs w:val="18"/>
        </w:rPr>
      </w:pPr>
      <w:r w:rsidRPr="00360510">
        <w:rPr>
          <w:sz w:val="18"/>
          <w:szCs w:val="18"/>
        </w:rPr>
        <w:tab/>
        <w:t>.</w:t>
      </w:r>
    </w:p>
    <w:p w:rsidR="00360510" w:rsidRPr="00360510" w:rsidRDefault="00360510" w:rsidP="00360510">
      <w:pPr>
        <w:pBdr>
          <w:top w:val="single" w:sz="4" w:space="1" w:color="auto"/>
        </w:pBdr>
        <w:ind w:right="113"/>
        <w:contextualSpacing/>
        <w:rPr>
          <w:sz w:val="18"/>
          <w:szCs w:val="18"/>
        </w:rPr>
      </w:pPr>
    </w:p>
    <w:p w:rsidR="00360510" w:rsidRPr="00360510" w:rsidRDefault="00360510" w:rsidP="00360510">
      <w:pPr>
        <w:spacing w:before="480"/>
        <w:contextualSpacing/>
        <w:rPr>
          <w:sz w:val="18"/>
          <w:szCs w:val="18"/>
        </w:rPr>
      </w:pPr>
      <w:r w:rsidRPr="00360510">
        <w:rPr>
          <w:sz w:val="18"/>
          <w:szCs w:val="18"/>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60510" w:rsidRPr="00360510" w:rsidTr="000D293C">
        <w:trPr>
          <w:cantSplit/>
        </w:trPr>
        <w:tc>
          <w:tcPr>
            <w:tcW w:w="2835"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c>
          <w:tcPr>
            <w:tcW w:w="1276" w:type="dxa"/>
            <w:vAlign w:val="bottom"/>
          </w:tcPr>
          <w:p w:rsidR="00360510" w:rsidRPr="00360510" w:rsidRDefault="00360510" w:rsidP="000D293C">
            <w:pPr>
              <w:ind w:left="-170"/>
              <w:contextualSpacing/>
              <w:jc w:val="center"/>
              <w:rPr>
                <w:sz w:val="18"/>
                <w:szCs w:val="18"/>
              </w:rPr>
            </w:pPr>
          </w:p>
        </w:tc>
        <w:tc>
          <w:tcPr>
            <w:tcW w:w="4989"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r>
      <w:tr w:rsidR="00360510" w:rsidRPr="00360510" w:rsidTr="000D293C">
        <w:trPr>
          <w:cantSplit/>
        </w:trPr>
        <w:tc>
          <w:tcPr>
            <w:tcW w:w="2835" w:type="dxa"/>
          </w:tcPr>
          <w:p w:rsidR="00360510" w:rsidRPr="00360510" w:rsidRDefault="00360510" w:rsidP="000D293C">
            <w:pPr>
              <w:ind w:left="-170"/>
              <w:contextualSpacing/>
              <w:jc w:val="center"/>
              <w:rPr>
                <w:sz w:val="18"/>
                <w:szCs w:val="18"/>
              </w:rPr>
            </w:pPr>
            <w:r w:rsidRPr="00360510">
              <w:rPr>
                <w:sz w:val="18"/>
                <w:szCs w:val="18"/>
              </w:rPr>
              <w:t>(подпись)</w:t>
            </w:r>
          </w:p>
        </w:tc>
        <w:tc>
          <w:tcPr>
            <w:tcW w:w="1276" w:type="dxa"/>
          </w:tcPr>
          <w:p w:rsidR="00360510" w:rsidRPr="00360510" w:rsidRDefault="00360510" w:rsidP="000D293C">
            <w:pPr>
              <w:ind w:left="-170"/>
              <w:contextualSpacing/>
              <w:jc w:val="center"/>
              <w:rPr>
                <w:sz w:val="18"/>
                <w:szCs w:val="18"/>
              </w:rPr>
            </w:pPr>
          </w:p>
        </w:tc>
        <w:tc>
          <w:tcPr>
            <w:tcW w:w="4989" w:type="dxa"/>
          </w:tcPr>
          <w:p w:rsidR="00360510" w:rsidRPr="00360510" w:rsidRDefault="00360510" w:rsidP="000D293C">
            <w:pPr>
              <w:ind w:left="-170"/>
              <w:contextualSpacing/>
              <w:jc w:val="center"/>
              <w:rPr>
                <w:sz w:val="18"/>
                <w:szCs w:val="18"/>
              </w:rPr>
            </w:pPr>
            <w:r w:rsidRPr="00360510">
              <w:rPr>
                <w:sz w:val="18"/>
                <w:szCs w:val="18"/>
              </w:rPr>
              <w:t>(Ф.И.О.)</w:t>
            </w:r>
          </w:p>
        </w:tc>
      </w:tr>
    </w:tbl>
    <w:p w:rsidR="00360510" w:rsidRPr="00360510" w:rsidRDefault="00360510" w:rsidP="00360510">
      <w:pPr>
        <w:spacing w:before="240"/>
        <w:contextualSpacing/>
        <w:rPr>
          <w:sz w:val="18"/>
          <w:szCs w:val="18"/>
        </w:rPr>
      </w:pPr>
      <w:r w:rsidRPr="00360510">
        <w:rPr>
          <w:sz w:val="18"/>
          <w:szCs w:val="18"/>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60510" w:rsidRPr="00360510" w:rsidTr="000D293C">
        <w:trPr>
          <w:cantSplit/>
        </w:trPr>
        <w:tc>
          <w:tcPr>
            <w:tcW w:w="2835"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c>
          <w:tcPr>
            <w:tcW w:w="1276" w:type="dxa"/>
            <w:vAlign w:val="bottom"/>
          </w:tcPr>
          <w:p w:rsidR="00360510" w:rsidRPr="00360510" w:rsidRDefault="00360510" w:rsidP="000D293C">
            <w:pPr>
              <w:ind w:left="-170"/>
              <w:contextualSpacing/>
              <w:jc w:val="center"/>
              <w:rPr>
                <w:sz w:val="18"/>
                <w:szCs w:val="18"/>
              </w:rPr>
            </w:pPr>
          </w:p>
        </w:tc>
        <w:tc>
          <w:tcPr>
            <w:tcW w:w="4989"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r>
      <w:tr w:rsidR="00360510" w:rsidRPr="00360510" w:rsidTr="000D293C">
        <w:trPr>
          <w:cantSplit/>
        </w:trPr>
        <w:tc>
          <w:tcPr>
            <w:tcW w:w="2835" w:type="dxa"/>
          </w:tcPr>
          <w:p w:rsidR="00360510" w:rsidRPr="00360510" w:rsidRDefault="00360510" w:rsidP="000D293C">
            <w:pPr>
              <w:ind w:left="-170"/>
              <w:contextualSpacing/>
              <w:jc w:val="center"/>
              <w:rPr>
                <w:sz w:val="18"/>
                <w:szCs w:val="18"/>
              </w:rPr>
            </w:pPr>
            <w:r w:rsidRPr="00360510">
              <w:rPr>
                <w:sz w:val="18"/>
                <w:szCs w:val="18"/>
              </w:rPr>
              <w:t>(подпись)</w:t>
            </w:r>
          </w:p>
        </w:tc>
        <w:tc>
          <w:tcPr>
            <w:tcW w:w="1276" w:type="dxa"/>
          </w:tcPr>
          <w:p w:rsidR="00360510" w:rsidRPr="00360510" w:rsidRDefault="00360510" w:rsidP="000D293C">
            <w:pPr>
              <w:ind w:left="-170"/>
              <w:contextualSpacing/>
              <w:jc w:val="center"/>
              <w:rPr>
                <w:sz w:val="18"/>
                <w:szCs w:val="18"/>
              </w:rPr>
            </w:pPr>
          </w:p>
        </w:tc>
        <w:tc>
          <w:tcPr>
            <w:tcW w:w="4989" w:type="dxa"/>
          </w:tcPr>
          <w:p w:rsidR="00360510" w:rsidRPr="00360510" w:rsidRDefault="00360510" w:rsidP="000D293C">
            <w:pPr>
              <w:ind w:left="-170"/>
              <w:contextualSpacing/>
              <w:jc w:val="center"/>
              <w:rPr>
                <w:sz w:val="18"/>
                <w:szCs w:val="18"/>
              </w:rPr>
            </w:pPr>
            <w:r w:rsidRPr="00360510">
              <w:rPr>
                <w:sz w:val="18"/>
                <w:szCs w:val="18"/>
              </w:rPr>
              <w:t>(Ф.И.О.)</w:t>
            </w:r>
          </w:p>
        </w:tc>
      </w:tr>
    </w:tbl>
    <w:p w:rsidR="00360510" w:rsidRPr="00360510" w:rsidRDefault="00360510" w:rsidP="00360510">
      <w:pPr>
        <w:contextualSpacing/>
        <w:rPr>
          <w:sz w:val="18"/>
          <w:szCs w:val="18"/>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360510" w:rsidRPr="00360510" w:rsidTr="000D293C">
        <w:trPr>
          <w:cantSplit/>
        </w:trPr>
        <w:tc>
          <w:tcPr>
            <w:tcW w:w="2835"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c>
          <w:tcPr>
            <w:tcW w:w="1276" w:type="dxa"/>
            <w:vAlign w:val="bottom"/>
          </w:tcPr>
          <w:p w:rsidR="00360510" w:rsidRPr="00360510" w:rsidRDefault="00360510" w:rsidP="000D293C">
            <w:pPr>
              <w:ind w:left="-170"/>
              <w:contextualSpacing/>
              <w:jc w:val="center"/>
              <w:rPr>
                <w:sz w:val="18"/>
                <w:szCs w:val="18"/>
              </w:rPr>
            </w:pPr>
          </w:p>
        </w:tc>
        <w:tc>
          <w:tcPr>
            <w:tcW w:w="4989" w:type="dxa"/>
            <w:tcBorders>
              <w:top w:val="nil"/>
              <w:left w:val="nil"/>
              <w:bottom w:val="single" w:sz="4" w:space="0" w:color="auto"/>
              <w:right w:val="nil"/>
            </w:tcBorders>
            <w:vAlign w:val="bottom"/>
          </w:tcPr>
          <w:p w:rsidR="00360510" w:rsidRPr="00360510" w:rsidRDefault="00360510" w:rsidP="000D293C">
            <w:pPr>
              <w:ind w:left="-170"/>
              <w:contextualSpacing/>
              <w:jc w:val="center"/>
              <w:rPr>
                <w:sz w:val="18"/>
                <w:szCs w:val="18"/>
              </w:rPr>
            </w:pPr>
          </w:p>
        </w:tc>
      </w:tr>
      <w:tr w:rsidR="00360510" w:rsidRPr="00360510" w:rsidTr="000D293C">
        <w:trPr>
          <w:cantSplit/>
        </w:trPr>
        <w:tc>
          <w:tcPr>
            <w:tcW w:w="2835" w:type="dxa"/>
          </w:tcPr>
          <w:p w:rsidR="00360510" w:rsidRPr="00360510" w:rsidRDefault="00360510" w:rsidP="000D293C">
            <w:pPr>
              <w:ind w:left="-170"/>
              <w:contextualSpacing/>
              <w:jc w:val="center"/>
              <w:rPr>
                <w:sz w:val="18"/>
                <w:szCs w:val="18"/>
              </w:rPr>
            </w:pPr>
            <w:r w:rsidRPr="00360510">
              <w:rPr>
                <w:sz w:val="18"/>
                <w:szCs w:val="18"/>
              </w:rPr>
              <w:t>(подпись)</w:t>
            </w:r>
          </w:p>
        </w:tc>
        <w:tc>
          <w:tcPr>
            <w:tcW w:w="1276" w:type="dxa"/>
          </w:tcPr>
          <w:p w:rsidR="00360510" w:rsidRPr="00360510" w:rsidRDefault="00360510" w:rsidP="000D293C">
            <w:pPr>
              <w:ind w:left="-170"/>
              <w:contextualSpacing/>
              <w:jc w:val="center"/>
              <w:rPr>
                <w:sz w:val="18"/>
                <w:szCs w:val="18"/>
              </w:rPr>
            </w:pPr>
          </w:p>
        </w:tc>
        <w:tc>
          <w:tcPr>
            <w:tcW w:w="4989" w:type="dxa"/>
          </w:tcPr>
          <w:p w:rsidR="00360510" w:rsidRPr="00360510" w:rsidRDefault="00360510" w:rsidP="000D293C">
            <w:pPr>
              <w:ind w:left="-170"/>
              <w:contextualSpacing/>
              <w:jc w:val="center"/>
              <w:rPr>
                <w:sz w:val="18"/>
                <w:szCs w:val="18"/>
              </w:rPr>
            </w:pPr>
            <w:r w:rsidRPr="00360510">
              <w:rPr>
                <w:sz w:val="18"/>
                <w:szCs w:val="18"/>
              </w:rPr>
              <w:t>(Ф.И.О.)</w:t>
            </w:r>
          </w:p>
        </w:tc>
      </w:tr>
    </w:tbl>
    <w:p w:rsidR="00360510" w:rsidRPr="00360510" w:rsidRDefault="00360510" w:rsidP="00360510">
      <w:pPr>
        <w:contextualSpacing/>
        <w:rPr>
          <w:sz w:val="18"/>
          <w:szCs w:val="18"/>
        </w:rPr>
      </w:pPr>
    </w:p>
    <w:p w:rsidR="00360510" w:rsidRPr="00360510" w:rsidRDefault="00360510" w:rsidP="00360510">
      <w:pPr>
        <w:contextualSpacing/>
        <w:jc w:val="right"/>
        <w:outlineLvl w:val="1"/>
        <w:rPr>
          <w:b/>
          <w:sz w:val="18"/>
          <w:szCs w:val="18"/>
        </w:rPr>
      </w:pPr>
      <w:r w:rsidRPr="00360510">
        <w:rPr>
          <w:b/>
          <w:sz w:val="18"/>
          <w:szCs w:val="18"/>
        </w:rPr>
        <w:br w:type="page"/>
      </w:r>
    </w:p>
    <w:p w:rsidR="00360510" w:rsidRPr="00360510" w:rsidRDefault="00360510" w:rsidP="00360510">
      <w:pPr>
        <w:ind w:left="5670" w:firstLine="567"/>
        <w:outlineLvl w:val="1"/>
        <w:rPr>
          <w:sz w:val="18"/>
          <w:szCs w:val="18"/>
        </w:rPr>
      </w:pPr>
      <w:r w:rsidRPr="00360510">
        <w:rPr>
          <w:sz w:val="18"/>
          <w:szCs w:val="18"/>
        </w:rPr>
        <w:lastRenderedPageBreak/>
        <w:t>Приложение 4</w:t>
      </w:r>
    </w:p>
    <w:p w:rsidR="00360510" w:rsidRPr="00360510" w:rsidRDefault="00360510" w:rsidP="00360510">
      <w:pPr>
        <w:ind w:left="5670"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contextualSpacing/>
        <w:jc w:val="right"/>
        <w:outlineLvl w:val="1"/>
        <w:rPr>
          <w:b/>
          <w:sz w:val="18"/>
          <w:szCs w:val="18"/>
        </w:rPr>
      </w:pPr>
    </w:p>
    <w:p w:rsidR="00360510" w:rsidRPr="00360510" w:rsidRDefault="00360510" w:rsidP="00360510">
      <w:pPr>
        <w:spacing w:after="200"/>
        <w:contextualSpacing/>
        <w:rPr>
          <w:b/>
          <w:bCs/>
          <w:sz w:val="18"/>
          <w:szCs w:val="18"/>
        </w:rPr>
      </w:pPr>
      <w:r w:rsidRPr="00360510">
        <w:rPr>
          <w:b/>
          <w:sz w:val="18"/>
          <w:szCs w:val="18"/>
        </w:rPr>
        <w:t>Б</w:t>
      </w:r>
      <w:r w:rsidRPr="00360510">
        <w:rPr>
          <w:b/>
          <w:bCs/>
          <w:sz w:val="18"/>
          <w:szCs w:val="18"/>
        </w:rPr>
        <w:t>лок- схема предоставления муниципальной услуги «Признание помещения жилым помещением, жилого помещения непригодными для проживания и многоквартирного дома аварийным и подлежащим сносу или реконструкции»</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322"/>
        <w:gridCol w:w="3398"/>
        <w:gridCol w:w="240"/>
        <w:gridCol w:w="2978"/>
      </w:tblGrid>
      <w:tr w:rsidR="00360510" w:rsidRPr="00360510" w:rsidTr="000D293C">
        <w:tc>
          <w:tcPr>
            <w:tcW w:w="9806" w:type="dxa"/>
            <w:gridSpan w:val="5"/>
          </w:tcPr>
          <w:p w:rsidR="00360510" w:rsidRPr="00360510" w:rsidRDefault="00360510" w:rsidP="000D293C">
            <w:pPr>
              <w:contextualSpacing/>
              <w:jc w:val="center"/>
              <w:rPr>
                <w:sz w:val="18"/>
                <w:szCs w:val="18"/>
              </w:rPr>
            </w:pPr>
            <w:r w:rsidRPr="00360510">
              <w:rPr>
                <w:sz w:val="18"/>
                <w:szCs w:val="18"/>
              </w:rPr>
              <w:t xml:space="preserve">Прием и регистрация заявления </w:t>
            </w:r>
          </w:p>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2544" behindDoc="0" locked="0" layoutInCell="1" allowOverlap="1">
                      <wp:simplePos x="0" y="0"/>
                      <wp:positionH relativeFrom="column">
                        <wp:posOffset>2891790</wp:posOffset>
                      </wp:positionH>
                      <wp:positionV relativeFrom="paragraph">
                        <wp:posOffset>167640</wp:posOffset>
                      </wp:positionV>
                      <wp:extent cx="0" cy="342900"/>
                      <wp:effectExtent l="60325" t="12700" r="53975" b="1587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AE8BB" id="Прямая соединительная линия 99"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13.2pt" to="227.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CI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">
                      <v:stroke endarrow="block"/>
                    </v:line>
                  </w:pict>
                </mc:Fallback>
              </mc:AlternateContent>
            </w:r>
            <w:r w:rsidRPr="00360510">
              <w:rPr>
                <w:sz w:val="18"/>
                <w:szCs w:val="18"/>
              </w:rPr>
              <w:t>и прилагаемых к нему обосновывающих документов заявителя</w:t>
            </w:r>
          </w:p>
        </w:tc>
      </w:tr>
      <w:tr w:rsidR="00360510" w:rsidRPr="00360510" w:rsidTr="000D293C">
        <w:trPr>
          <w:trHeight w:val="517"/>
        </w:trPr>
        <w:tc>
          <w:tcPr>
            <w:tcW w:w="9806" w:type="dxa"/>
            <w:gridSpan w:val="5"/>
            <w:tcBorders>
              <w:left w:val="nil"/>
              <w:right w:val="nil"/>
            </w:tcBorders>
          </w:tcPr>
          <w:p w:rsidR="00360510" w:rsidRPr="00360510" w:rsidRDefault="00360510" w:rsidP="000D293C">
            <w:pPr>
              <w:contextualSpacing/>
              <w:jc w:val="center"/>
              <w:rPr>
                <w:sz w:val="18"/>
                <w:szCs w:val="18"/>
              </w:rPr>
            </w:pPr>
          </w:p>
        </w:tc>
      </w:tr>
      <w:tr w:rsidR="00360510" w:rsidRPr="00360510" w:rsidTr="000D293C">
        <w:tc>
          <w:tcPr>
            <w:tcW w:w="9806" w:type="dxa"/>
            <w:gridSpan w:val="5"/>
          </w:tcPr>
          <w:p w:rsidR="00360510" w:rsidRPr="00360510" w:rsidRDefault="00360510" w:rsidP="000D293C">
            <w:pPr>
              <w:contextualSpacing/>
              <w:jc w:val="center"/>
              <w:rPr>
                <w:sz w:val="18"/>
                <w:szCs w:val="18"/>
              </w:rPr>
            </w:pPr>
            <w:r w:rsidRPr="00360510">
              <w:rPr>
                <w:sz w:val="18"/>
                <w:szCs w:val="18"/>
              </w:rPr>
              <w:t xml:space="preserve">Рассмотрение заявления и прилагаемых к нему документов ответственным лицом </w:t>
            </w:r>
          </w:p>
          <w:p w:rsidR="00360510" w:rsidRPr="00360510" w:rsidRDefault="00360510" w:rsidP="000D293C">
            <w:pPr>
              <w:contextualSpacing/>
              <w:jc w:val="center"/>
              <w:rPr>
                <w:sz w:val="18"/>
                <w:szCs w:val="18"/>
              </w:rPr>
            </w:pPr>
            <w:r w:rsidRPr="00360510">
              <w:rPr>
                <w:sz w:val="18"/>
                <w:szCs w:val="18"/>
              </w:rPr>
              <w:t xml:space="preserve">(секретарем межведомственной комиссии). </w:t>
            </w:r>
          </w:p>
          <w:p w:rsidR="00360510" w:rsidRPr="00360510" w:rsidRDefault="00360510" w:rsidP="000D293C">
            <w:pPr>
              <w:contextualSpacing/>
              <w:jc w:val="center"/>
              <w:rPr>
                <w:sz w:val="18"/>
                <w:szCs w:val="18"/>
              </w:rPr>
            </w:pPr>
            <w:r w:rsidRPr="00360510">
              <w:rPr>
                <w:sz w:val="18"/>
                <w:szCs w:val="18"/>
              </w:rPr>
              <w:t>По результатам рассмотрения принимается одно из следующих решений:</w:t>
            </w:r>
          </w:p>
        </w:tc>
      </w:tr>
      <w:tr w:rsidR="00360510" w:rsidRPr="00360510" w:rsidTr="000D293C">
        <w:trPr>
          <w:trHeight w:val="587"/>
        </w:trPr>
        <w:tc>
          <w:tcPr>
            <w:tcW w:w="9806" w:type="dxa"/>
            <w:gridSpan w:val="5"/>
            <w:tcBorders>
              <w:left w:val="nil"/>
              <w:bottom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5616" behindDoc="0" locked="0" layoutInCell="1" allowOverlap="1">
                      <wp:simplePos x="0" y="0"/>
                      <wp:positionH relativeFrom="column">
                        <wp:posOffset>2910840</wp:posOffset>
                      </wp:positionH>
                      <wp:positionV relativeFrom="paragraph">
                        <wp:posOffset>43180</wp:posOffset>
                      </wp:positionV>
                      <wp:extent cx="2135505" cy="333375"/>
                      <wp:effectExtent l="12700" t="12700" r="23495" b="5397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1CD3" id="Прямая соединительная линия 98"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3.4pt" to="397.3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">
                      <v:stroke endarrow="block"/>
                    </v:line>
                  </w:pict>
                </mc:Fallback>
              </mc:AlternateContent>
            </w:r>
            <w:r w:rsidRPr="00360510">
              <w:rPr>
                <w:noProof/>
                <w:sz w:val="18"/>
                <w:szCs w:val="18"/>
              </w:rPr>
              <mc:AlternateContent>
                <mc:Choice Requires="wps">
                  <w:drawing>
                    <wp:anchor distT="0" distB="0" distL="114300" distR="114300" simplePos="0" relativeHeight="251694592" behindDoc="0" locked="0" layoutInCell="1" allowOverlap="1">
                      <wp:simplePos x="0" y="0"/>
                      <wp:positionH relativeFrom="column">
                        <wp:posOffset>914400</wp:posOffset>
                      </wp:positionH>
                      <wp:positionV relativeFrom="paragraph">
                        <wp:posOffset>52705</wp:posOffset>
                      </wp:positionV>
                      <wp:extent cx="1976120" cy="323850"/>
                      <wp:effectExtent l="26035" t="12700" r="7620" b="53975"/>
                      <wp:wrapNone/>
                      <wp:docPr id="97" name="Прямая соединительная линия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612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36F2D" id="Прямая соединительная линия 97"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15pt" to="227.6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">
                      <v:stroke endarrow="block"/>
                    </v:line>
                  </w:pict>
                </mc:Fallback>
              </mc:AlternateContent>
            </w:r>
            <w:r w:rsidRPr="00360510">
              <w:rPr>
                <w:noProof/>
                <w:sz w:val="18"/>
                <w:szCs w:val="18"/>
              </w:rPr>
              <mc:AlternateContent>
                <mc:Choice Requires="wps">
                  <w:drawing>
                    <wp:anchor distT="0" distB="0" distL="114300" distR="114300" simplePos="0" relativeHeight="251693568" behindDoc="0" locked="0" layoutInCell="1" allowOverlap="1">
                      <wp:simplePos x="0" y="0"/>
                      <wp:positionH relativeFrom="column">
                        <wp:posOffset>2891790</wp:posOffset>
                      </wp:positionH>
                      <wp:positionV relativeFrom="paragraph">
                        <wp:posOffset>52705</wp:posOffset>
                      </wp:positionV>
                      <wp:extent cx="1905" cy="333375"/>
                      <wp:effectExtent l="50800" t="12700" r="61595" b="15875"/>
                      <wp:wrapNone/>
                      <wp:docPr id="96" name="Прямая соединительная линия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D451C" id="Прямая соединительная линия 96"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7pt,4.15pt" to="227.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">
                      <v:stroke endarrow="block"/>
                    </v:line>
                  </w:pict>
                </mc:Fallback>
              </mc:AlternateContent>
            </w:r>
          </w:p>
        </w:tc>
      </w:tr>
      <w:tr w:rsidR="00360510" w:rsidRPr="00360510" w:rsidTr="000D293C">
        <w:trPr>
          <w:trHeight w:val="540"/>
        </w:trPr>
        <w:tc>
          <w:tcPr>
            <w:tcW w:w="2868" w:type="dxa"/>
            <w:tcBorders>
              <w:bottom w:val="single" w:sz="4" w:space="0" w:color="auto"/>
            </w:tcBorders>
          </w:tcPr>
          <w:p w:rsidR="00360510" w:rsidRPr="00360510" w:rsidRDefault="00360510" w:rsidP="000D293C">
            <w:pPr>
              <w:ind w:right="-108"/>
              <w:contextualSpacing/>
              <w:jc w:val="center"/>
              <w:rPr>
                <w:sz w:val="18"/>
                <w:szCs w:val="18"/>
              </w:rPr>
            </w:pPr>
            <w:r w:rsidRPr="00360510">
              <w:rPr>
                <w:sz w:val="18"/>
                <w:szCs w:val="18"/>
              </w:rPr>
              <w:t>Работа межведомственной комиссии</w:t>
            </w:r>
          </w:p>
        </w:tc>
        <w:tc>
          <w:tcPr>
            <w:tcW w:w="322" w:type="dxa"/>
            <w:vMerge w:val="restart"/>
            <w:tcBorders>
              <w:top w:val="nil"/>
              <w:bottom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701760" behindDoc="0" locked="0" layoutInCell="1" allowOverlap="1">
                      <wp:simplePos x="0" y="0"/>
                      <wp:positionH relativeFrom="column">
                        <wp:posOffset>-54610</wp:posOffset>
                      </wp:positionH>
                      <wp:positionV relativeFrom="paragraph">
                        <wp:posOffset>340360</wp:posOffset>
                      </wp:positionV>
                      <wp:extent cx="152400" cy="914400"/>
                      <wp:effectExtent l="59055" t="22225" r="7620" b="6350"/>
                      <wp:wrapNone/>
                      <wp:docPr id="95"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636AE" id="Прямая соединительная линия 95" o:spid="_x0000_s1026" style="position:absolute;flip:x y;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6.8pt" to="7.7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">
                      <v:stroke endarrow="block"/>
                    </v:line>
                  </w:pict>
                </mc:Fallback>
              </mc:AlternateContent>
            </w:r>
          </w:p>
        </w:tc>
        <w:tc>
          <w:tcPr>
            <w:tcW w:w="3398" w:type="dxa"/>
            <w:vMerge w:val="restart"/>
          </w:tcPr>
          <w:p w:rsidR="00360510" w:rsidRPr="00360510" w:rsidRDefault="00360510" w:rsidP="000D293C">
            <w:pPr>
              <w:contextualSpacing/>
              <w:jc w:val="center"/>
              <w:rPr>
                <w:sz w:val="18"/>
                <w:szCs w:val="18"/>
              </w:rPr>
            </w:pPr>
            <w:r w:rsidRPr="00360510">
              <w:rPr>
                <w:sz w:val="18"/>
                <w:szCs w:val="18"/>
              </w:rPr>
              <w:t>Приостановление                предоставления                     муниципальной услуги для устранения причин             приостановления</w:t>
            </w:r>
          </w:p>
        </w:tc>
        <w:tc>
          <w:tcPr>
            <w:tcW w:w="240" w:type="dxa"/>
            <w:vMerge w:val="restart"/>
            <w:tcBorders>
              <w:top w:val="nil"/>
              <w:bottom w:val="nil"/>
            </w:tcBorders>
          </w:tcPr>
          <w:p w:rsidR="00360510" w:rsidRPr="00360510" w:rsidRDefault="00360510" w:rsidP="000D293C">
            <w:pPr>
              <w:contextualSpacing/>
              <w:jc w:val="center"/>
              <w:rPr>
                <w:sz w:val="18"/>
                <w:szCs w:val="18"/>
              </w:rPr>
            </w:pPr>
          </w:p>
        </w:tc>
        <w:tc>
          <w:tcPr>
            <w:tcW w:w="2978" w:type="dxa"/>
            <w:tcBorders>
              <w:bottom w:val="single" w:sz="4" w:space="0" w:color="auto"/>
            </w:tcBorders>
          </w:tcPr>
          <w:p w:rsidR="00360510" w:rsidRPr="00360510" w:rsidRDefault="00360510" w:rsidP="000D293C">
            <w:pPr>
              <w:contextualSpacing/>
              <w:jc w:val="center"/>
              <w:rPr>
                <w:sz w:val="18"/>
                <w:szCs w:val="18"/>
              </w:rPr>
            </w:pPr>
            <w:r w:rsidRPr="00360510">
              <w:rPr>
                <w:sz w:val="18"/>
                <w:szCs w:val="18"/>
              </w:rPr>
              <w:t xml:space="preserve">Отказ в предоставлении </w:t>
            </w:r>
          </w:p>
          <w:p w:rsidR="00360510" w:rsidRPr="00360510" w:rsidRDefault="00360510" w:rsidP="000D293C">
            <w:pPr>
              <w:contextualSpacing/>
              <w:jc w:val="center"/>
              <w:rPr>
                <w:sz w:val="18"/>
                <w:szCs w:val="18"/>
              </w:rPr>
            </w:pPr>
            <w:r w:rsidRPr="00360510">
              <w:rPr>
                <w:sz w:val="18"/>
                <w:szCs w:val="18"/>
              </w:rPr>
              <w:t>муниципальной услуги</w:t>
            </w:r>
          </w:p>
        </w:tc>
      </w:tr>
      <w:tr w:rsidR="00360510" w:rsidRPr="00360510" w:rsidTr="000D293C">
        <w:trPr>
          <w:trHeight w:val="550"/>
        </w:trPr>
        <w:tc>
          <w:tcPr>
            <w:tcW w:w="2868" w:type="dxa"/>
            <w:vMerge w:val="restart"/>
            <w:tcBorders>
              <w:left w:val="nil"/>
              <w:bottom w:val="nil"/>
              <w:right w:val="nil"/>
            </w:tcBorders>
          </w:tcPr>
          <w:p w:rsidR="00360510" w:rsidRPr="00360510" w:rsidRDefault="00360510" w:rsidP="000D293C">
            <w:pPr>
              <w:contextualSpacing/>
              <w:jc w:val="center"/>
              <w:rPr>
                <w:noProof/>
                <w:sz w:val="18"/>
                <w:szCs w:val="18"/>
              </w:rPr>
            </w:pPr>
            <w:r w:rsidRPr="00360510">
              <w:rPr>
                <w:noProof/>
                <w:sz w:val="18"/>
                <w:szCs w:val="18"/>
              </w:rPr>
              <mc:AlternateContent>
                <mc:Choice Requires="wps">
                  <w:drawing>
                    <wp:anchor distT="0" distB="0" distL="114300" distR="114300" simplePos="0" relativeHeight="251699712" behindDoc="0" locked="0" layoutInCell="1" allowOverlap="1">
                      <wp:simplePos x="0" y="0"/>
                      <wp:positionH relativeFrom="column">
                        <wp:posOffset>984250</wp:posOffset>
                      </wp:positionH>
                      <wp:positionV relativeFrom="paragraph">
                        <wp:posOffset>33020</wp:posOffset>
                      </wp:positionV>
                      <wp:extent cx="0" cy="1149985"/>
                      <wp:effectExtent l="57785" t="5080" r="56515" b="16510"/>
                      <wp:wrapNone/>
                      <wp:docPr id="9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9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B042E" id="Прямая соединительная линия 94"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2.6pt" to="77.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">
                      <v:stroke endarrow="block"/>
                    </v:line>
                  </w:pict>
                </mc:Fallback>
              </mc:AlternateContent>
            </w:r>
          </w:p>
        </w:tc>
        <w:tc>
          <w:tcPr>
            <w:tcW w:w="0" w:type="auto"/>
            <w:vMerge/>
            <w:tcBorders>
              <w:top w:val="nil"/>
              <w:left w:val="nil"/>
              <w:bottom w:val="nil"/>
            </w:tcBorders>
            <w:vAlign w:val="center"/>
          </w:tcPr>
          <w:p w:rsidR="00360510" w:rsidRPr="00360510" w:rsidRDefault="00360510" w:rsidP="000D293C">
            <w:pPr>
              <w:contextualSpacing/>
              <w:rPr>
                <w:sz w:val="18"/>
                <w:szCs w:val="18"/>
              </w:rPr>
            </w:pPr>
          </w:p>
        </w:tc>
        <w:tc>
          <w:tcPr>
            <w:tcW w:w="0" w:type="auto"/>
            <w:vMerge/>
            <w:vAlign w:val="center"/>
          </w:tcPr>
          <w:p w:rsidR="00360510" w:rsidRPr="00360510" w:rsidRDefault="00360510" w:rsidP="000D293C">
            <w:pPr>
              <w:contextualSpacing/>
              <w:rPr>
                <w:sz w:val="18"/>
                <w:szCs w:val="18"/>
              </w:rPr>
            </w:pPr>
          </w:p>
        </w:tc>
        <w:tc>
          <w:tcPr>
            <w:tcW w:w="0" w:type="auto"/>
            <w:vMerge/>
            <w:tcBorders>
              <w:top w:val="nil"/>
              <w:bottom w:val="nil"/>
              <w:right w:val="nil"/>
            </w:tcBorders>
            <w:vAlign w:val="center"/>
          </w:tcPr>
          <w:p w:rsidR="00360510" w:rsidRPr="00360510" w:rsidRDefault="00360510" w:rsidP="000D293C">
            <w:pPr>
              <w:contextualSpacing/>
              <w:rPr>
                <w:sz w:val="18"/>
                <w:szCs w:val="18"/>
              </w:rPr>
            </w:pPr>
          </w:p>
        </w:tc>
        <w:tc>
          <w:tcPr>
            <w:tcW w:w="2978" w:type="dxa"/>
            <w:tcBorders>
              <w:left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487"/>
        </w:trPr>
        <w:tc>
          <w:tcPr>
            <w:tcW w:w="0" w:type="auto"/>
            <w:vMerge/>
            <w:tcBorders>
              <w:left w:val="nil"/>
              <w:bottom w:val="nil"/>
              <w:right w:val="nil"/>
            </w:tcBorders>
            <w:vAlign w:val="center"/>
          </w:tcPr>
          <w:p w:rsidR="00360510" w:rsidRPr="00360510" w:rsidRDefault="00360510" w:rsidP="000D293C">
            <w:pPr>
              <w:contextualSpacing/>
              <w:rPr>
                <w:noProof/>
                <w:sz w:val="18"/>
                <w:szCs w:val="18"/>
              </w:rPr>
            </w:pPr>
          </w:p>
        </w:tc>
        <w:tc>
          <w:tcPr>
            <w:tcW w:w="0" w:type="auto"/>
            <w:vMerge/>
            <w:tcBorders>
              <w:top w:val="nil"/>
              <w:left w:val="nil"/>
              <w:bottom w:val="nil"/>
            </w:tcBorders>
            <w:vAlign w:val="center"/>
          </w:tcPr>
          <w:p w:rsidR="00360510" w:rsidRPr="00360510" w:rsidRDefault="00360510" w:rsidP="000D293C">
            <w:pPr>
              <w:contextualSpacing/>
              <w:rPr>
                <w:sz w:val="18"/>
                <w:szCs w:val="18"/>
              </w:rPr>
            </w:pPr>
          </w:p>
        </w:tc>
        <w:tc>
          <w:tcPr>
            <w:tcW w:w="3398" w:type="dxa"/>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700736" behindDoc="0" locked="0" layoutInCell="1" allowOverlap="1">
                      <wp:simplePos x="0" y="0"/>
                      <wp:positionH relativeFrom="column">
                        <wp:posOffset>877570</wp:posOffset>
                      </wp:positionH>
                      <wp:positionV relativeFrom="paragraph">
                        <wp:posOffset>-10795</wp:posOffset>
                      </wp:positionV>
                      <wp:extent cx="7620" cy="335280"/>
                      <wp:effectExtent l="52705" t="10795" r="53975" b="15875"/>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335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61C67" id="Прямая соединительная линия 93"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85pt" to="69.7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0" w:type="auto"/>
            <w:vMerge/>
            <w:tcBorders>
              <w:left w:val="nil"/>
              <w:bottom w:val="nil"/>
              <w:right w:val="nil"/>
            </w:tcBorders>
            <w:vAlign w:val="center"/>
          </w:tcPr>
          <w:p w:rsidR="00360510" w:rsidRPr="00360510" w:rsidRDefault="00360510" w:rsidP="000D293C">
            <w:pPr>
              <w:contextualSpacing/>
              <w:rPr>
                <w:noProof/>
                <w:sz w:val="18"/>
                <w:szCs w:val="18"/>
              </w:rPr>
            </w:pPr>
          </w:p>
        </w:tc>
        <w:tc>
          <w:tcPr>
            <w:tcW w:w="0" w:type="auto"/>
            <w:vMerge/>
            <w:tcBorders>
              <w:top w:val="nil"/>
              <w:left w:val="nil"/>
              <w:bottom w:val="nil"/>
            </w:tcBorders>
            <w:vAlign w:val="center"/>
          </w:tcPr>
          <w:p w:rsidR="00360510" w:rsidRPr="00360510" w:rsidRDefault="00360510" w:rsidP="000D293C">
            <w:pPr>
              <w:contextualSpacing/>
              <w:rPr>
                <w:sz w:val="18"/>
                <w:szCs w:val="18"/>
              </w:rPr>
            </w:pPr>
          </w:p>
        </w:tc>
        <w:tc>
          <w:tcPr>
            <w:tcW w:w="3398" w:type="dxa"/>
          </w:tcPr>
          <w:p w:rsidR="00360510" w:rsidRPr="00360510" w:rsidRDefault="00360510" w:rsidP="000D293C">
            <w:pPr>
              <w:contextualSpacing/>
              <w:jc w:val="center"/>
              <w:rPr>
                <w:sz w:val="18"/>
                <w:szCs w:val="18"/>
              </w:rPr>
            </w:pPr>
            <w:r w:rsidRPr="00360510">
              <w:rPr>
                <w:sz w:val="18"/>
                <w:szCs w:val="18"/>
              </w:rPr>
              <w:t xml:space="preserve">Устранение причин </w:t>
            </w:r>
          </w:p>
          <w:p w:rsidR="00360510" w:rsidRPr="00360510" w:rsidRDefault="00360510" w:rsidP="000D293C">
            <w:pPr>
              <w:contextualSpacing/>
              <w:jc w:val="center"/>
              <w:rPr>
                <w:sz w:val="18"/>
                <w:szCs w:val="18"/>
              </w:rPr>
            </w:pPr>
            <w:r w:rsidRPr="00360510">
              <w:rPr>
                <w:sz w:val="18"/>
                <w:szCs w:val="18"/>
              </w:rPr>
              <w:t>приостановления</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3190" w:type="dxa"/>
            <w:gridSpan w:val="2"/>
            <w:tcBorders>
              <w:top w:val="nil"/>
              <w:left w:val="nil"/>
              <w:right w:val="nil"/>
            </w:tcBorders>
          </w:tcPr>
          <w:p w:rsidR="00360510" w:rsidRPr="00360510" w:rsidRDefault="00360510" w:rsidP="000D293C">
            <w:pPr>
              <w:contextualSpacing/>
              <w:jc w:val="center"/>
              <w:rPr>
                <w:sz w:val="18"/>
                <w:szCs w:val="18"/>
              </w:rPr>
            </w:pPr>
          </w:p>
        </w:tc>
        <w:tc>
          <w:tcPr>
            <w:tcW w:w="3398" w:type="dxa"/>
            <w:tcBorders>
              <w:left w:val="nil"/>
              <w:right w:val="nil"/>
            </w:tcBorders>
          </w:tcPr>
          <w:p w:rsidR="00360510" w:rsidRPr="00360510" w:rsidRDefault="00360510" w:rsidP="000D293C">
            <w:pPr>
              <w:contextualSpacing/>
              <w:jc w:val="center"/>
              <w:rPr>
                <w:sz w:val="18"/>
                <w:szCs w:val="18"/>
              </w:rPr>
            </w:pP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1435"/>
        </w:trPr>
        <w:tc>
          <w:tcPr>
            <w:tcW w:w="6588" w:type="dxa"/>
            <w:gridSpan w:val="3"/>
          </w:tcPr>
          <w:p w:rsidR="00360510" w:rsidRPr="00360510" w:rsidRDefault="00360510" w:rsidP="000D293C">
            <w:pPr>
              <w:contextualSpacing/>
              <w:jc w:val="center"/>
              <w:rPr>
                <w:sz w:val="18"/>
                <w:szCs w:val="18"/>
              </w:rPr>
            </w:pPr>
            <w:r w:rsidRPr="00360510">
              <w:rPr>
                <w:sz w:val="18"/>
                <w:szCs w:val="18"/>
              </w:rPr>
              <w:t>Составление комиссией заключения о признании жилого   помещения соответствующим (не соответствующим) и     пригодным (непригодным) для проживания  и признании многоквартирного дома аварийным и подлежащим сносу или реконструкции</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312"/>
        </w:trPr>
        <w:tc>
          <w:tcPr>
            <w:tcW w:w="6588" w:type="dxa"/>
            <w:gridSpan w:val="3"/>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6640" behindDoc="0" locked="0" layoutInCell="1" allowOverlap="1">
                      <wp:simplePos x="0" y="0"/>
                      <wp:positionH relativeFrom="column">
                        <wp:posOffset>1828800</wp:posOffset>
                      </wp:positionH>
                      <wp:positionV relativeFrom="paragraph">
                        <wp:posOffset>3175</wp:posOffset>
                      </wp:positionV>
                      <wp:extent cx="1905" cy="284480"/>
                      <wp:effectExtent l="54610" t="5080" r="57785" b="1524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35EC3" id="Прямая соединительная линия 92"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44.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6588" w:type="dxa"/>
            <w:gridSpan w:val="3"/>
          </w:tcPr>
          <w:p w:rsidR="00360510" w:rsidRPr="00360510" w:rsidRDefault="00360510" w:rsidP="000D293C">
            <w:pPr>
              <w:contextualSpacing/>
              <w:jc w:val="center"/>
              <w:rPr>
                <w:sz w:val="18"/>
                <w:szCs w:val="18"/>
              </w:rPr>
            </w:pPr>
            <w:r w:rsidRPr="00360510">
              <w:rPr>
                <w:sz w:val="18"/>
                <w:szCs w:val="18"/>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436"/>
        </w:trPr>
        <w:tc>
          <w:tcPr>
            <w:tcW w:w="6588" w:type="dxa"/>
            <w:gridSpan w:val="3"/>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7664" behindDoc="0" locked="0" layoutInCell="1" allowOverlap="1">
                      <wp:simplePos x="0" y="0"/>
                      <wp:positionH relativeFrom="column">
                        <wp:posOffset>1821180</wp:posOffset>
                      </wp:positionH>
                      <wp:positionV relativeFrom="paragraph">
                        <wp:posOffset>-5715</wp:posOffset>
                      </wp:positionV>
                      <wp:extent cx="1905" cy="284480"/>
                      <wp:effectExtent l="56515" t="12700" r="55880" b="17145"/>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4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8692" id="Прямая соединительная линия 91"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pt,-.45pt" to="143.5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6588" w:type="dxa"/>
            <w:gridSpan w:val="3"/>
          </w:tcPr>
          <w:p w:rsidR="00360510" w:rsidRPr="00360510" w:rsidRDefault="00360510" w:rsidP="000D293C">
            <w:pPr>
              <w:contextualSpacing/>
              <w:jc w:val="center"/>
              <w:rPr>
                <w:sz w:val="18"/>
                <w:szCs w:val="18"/>
              </w:rPr>
            </w:pPr>
            <w:r w:rsidRPr="00360510">
              <w:rPr>
                <w:sz w:val="18"/>
                <w:szCs w:val="18"/>
              </w:rPr>
              <w:t>Подготовка проекта решения органа местного                      самоуправления и его подписание руководителем</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r w:rsidR="00360510" w:rsidRPr="00360510" w:rsidTr="000D293C">
        <w:trPr>
          <w:trHeight w:val="394"/>
        </w:trPr>
        <w:tc>
          <w:tcPr>
            <w:tcW w:w="6588" w:type="dxa"/>
            <w:gridSpan w:val="3"/>
            <w:tcBorders>
              <w:left w:val="nil"/>
              <w:right w:val="nil"/>
            </w:tcBorders>
          </w:tcPr>
          <w:p w:rsidR="00360510" w:rsidRPr="00360510" w:rsidRDefault="00360510" w:rsidP="000D293C">
            <w:pPr>
              <w:contextualSpacing/>
              <w:jc w:val="center"/>
              <w:rPr>
                <w:sz w:val="18"/>
                <w:szCs w:val="18"/>
              </w:rPr>
            </w:pPr>
            <w:r w:rsidRPr="00360510">
              <w:rPr>
                <w:noProof/>
                <w:sz w:val="18"/>
                <w:szCs w:val="18"/>
              </w:rPr>
              <mc:AlternateContent>
                <mc:Choice Requires="wps">
                  <w:drawing>
                    <wp:anchor distT="0" distB="0" distL="114300" distR="114300" simplePos="0" relativeHeight="251698688" behindDoc="0" locked="0" layoutInCell="1" allowOverlap="1">
                      <wp:simplePos x="0" y="0"/>
                      <wp:positionH relativeFrom="column">
                        <wp:posOffset>1828800</wp:posOffset>
                      </wp:positionH>
                      <wp:positionV relativeFrom="paragraph">
                        <wp:posOffset>-9525</wp:posOffset>
                      </wp:positionV>
                      <wp:extent cx="5715" cy="292735"/>
                      <wp:effectExtent l="54610" t="10795" r="53975" b="20320"/>
                      <wp:wrapNone/>
                      <wp:docPr id="90"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292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3D0D" id="Прямая соединительная линия 90"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75pt" to="144.4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">
                      <v:stroke endarrow="block"/>
                    </v:line>
                  </w:pict>
                </mc:Fallback>
              </mc:AlternateContent>
            </w:r>
          </w:p>
        </w:tc>
        <w:tc>
          <w:tcPr>
            <w:tcW w:w="3218" w:type="dxa"/>
            <w:gridSpan w:val="2"/>
            <w:tcBorders>
              <w:top w:val="nil"/>
              <w:left w:val="nil"/>
              <w:bottom w:val="nil"/>
              <w:right w:val="nil"/>
            </w:tcBorders>
          </w:tcPr>
          <w:p w:rsidR="00360510" w:rsidRPr="00360510" w:rsidRDefault="00360510" w:rsidP="000D293C">
            <w:pPr>
              <w:contextualSpacing/>
              <w:jc w:val="center"/>
              <w:rPr>
                <w:sz w:val="18"/>
                <w:szCs w:val="18"/>
              </w:rPr>
            </w:pPr>
          </w:p>
        </w:tc>
      </w:tr>
      <w:tr w:rsidR="00360510" w:rsidRPr="00360510" w:rsidTr="000D293C">
        <w:tc>
          <w:tcPr>
            <w:tcW w:w="6588" w:type="dxa"/>
            <w:gridSpan w:val="3"/>
          </w:tcPr>
          <w:p w:rsidR="00360510" w:rsidRPr="00360510" w:rsidRDefault="00360510" w:rsidP="000D293C">
            <w:pPr>
              <w:contextualSpacing/>
              <w:jc w:val="center"/>
              <w:rPr>
                <w:sz w:val="18"/>
                <w:szCs w:val="18"/>
              </w:rPr>
            </w:pPr>
            <w:r w:rsidRPr="00360510">
              <w:rPr>
                <w:sz w:val="18"/>
                <w:szCs w:val="18"/>
              </w:rPr>
              <w:t>Передача по одному экземпляру решения и заключения      заявителю  и собственнику</w:t>
            </w:r>
          </w:p>
        </w:tc>
        <w:tc>
          <w:tcPr>
            <w:tcW w:w="3218" w:type="dxa"/>
            <w:gridSpan w:val="2"/>
            <w:tcBorders>
              <w:top w:val="nil"/>
              <w:bottom w:val="nil"/>
              <w:right w:val="nil"/>
            </w:tcBorders>
          </w:tcPr>
          <w:p w:rsidR="00360510" w:rsidRPr="00360510" w:rsidRDefault="00360510" w:rsidP="000D293C">
            <w:pPr>
              <w:contextualSpacing/>
              <w:jc w:val="center"/>
              <w:rPr>
                <w:sz w:val="18"/>
                <w:szCs w:val="18"/>
              </w:rPr>
            </w:pPr>
          </w:p>
        </w:tc>
      </w:tr>
    </w:tbl>
    <w:p w:rsidR="00360510" w:rsidRPr="00360510" w:rsidRDefault="00360510" w:rsidP="00360510">
      <w:pPr>
        <w:pStyle w:val="ConsPlusNormal"/>
        <w:contextualSpacing/>
        <w:jc w:val="right"/>
        <w:rPr>
          <w:sz w:val="18"/>
          <w:szCs w:val="18"/>
        </w:rPr>
      </w:pPr>
    </w:p>
    <w:p w:rsidR="00360510" w:rsidRPr="00360510" w:rsidRDefault="00360510" w:rsidP="00360510">
      <w:pPr>
        <w:ind w:left="5529" w:firstLine="567"/>
        <w:outlineLvl w:val="1"/>
        <w:rPr>
          <w:sz w:val="18"/>
          <w:szCs w:val="18"/>
        </w:rPr>
      </w:pPr>
      <w:r w:rsidRPr="00360510">
        <w:rPr>
          <w:sz w:val="18"/>
          <w:szCs w:val="18"/>
        </w:rPr>
        <w:t>Приложение 5</w:t>
      </w:r>
    </w:p>
    <w:p w:rsidR="00360510" w:rsidRPr="00360510" w:rsidRDefault="00360510" w:rsidP="00360510">
      <w:pPr>
        <w:ind w:left="5529" w:firstLine="567"/>
        <w:contextualSpacing/>
        <w:outlineLvl w:val="1"/>
        <w:rPr>
          <w:sz w:val="18"/>
          <w:szCs w:val="18"/>
        </w:rPr>
      </w:pPr>
      <w:r w:rsidRPr="00360510">
        <w:rPr>
          <w:sz w:val="18"/>
          <w:szCs w:val="18"/>
        </w:rPr>
        <w:t xml:space="preserve">к Административному регламенту </w:t>
      </w:r>
    </w:p>
    <w:p w:rsidR="00360510" w:rsidRPr="00360510" w:rsidRDefault="00360510" w:rsidP="00360510">
      <w:pPr>
        <w:ind w:left="5529" w:firstLine="567"/>
        <w:contextualSpacing/>
        <w:outlineLvl w:val="1"/>
        <w:rPr>
          <w:sz w:val="18"/>
          <w:szCs w:val="18"/>
        </w:rPr>
      </w:pPr>
    </w:p>
    <w:p w:rsidR="00360510" w:rsidRPr="00360510" w:rsidRDefault="00360510" w:rsidP="00360510">
      <w:pPr>
        <w:jc w:val="center"/>
        <w:rPr>
          <w:b/>
          <w:sz w:val="18"/>
          <w:szCs w:val="18"/>
        </w:rPr>
      </w:pPr>
      <w:r w:rsidRPr="00360510">
        <w:rPr>
          <w:b/>
          <w:sz w:val="18"/>
          <w:szCs w:val="18"/>
        </w:rPr>
        <w:t>СОГЛАСИЕ НА ОБРАБОТКУ ПЕРСОНАЛЬНЫХ ДАННЫХ</w:t>
      </w:r>
    </w:p>
    <w:p w:rsidR="00360510" w:rsidRPr="00360510" w:rsidRDefault="00360510" w:rsidP="00360510">
      <w:pPr>
        <w:ind w:firstLine="567"/>
        <w:contextualSpacing/>
        <w:jc w:val="both"/>
        <w:rPr>
          <w:sz w:val="18"/>
          <w:szCs w:val="18"/>
          <w:shd w:val="clear" w:color="auto" w:fill="FFD821"/>
        </w:rPr>
      </w:pPr>
    </w:p>
    <w:p w:rsidR="00360510" w:rsidRPr="00360510" w:rsidRDefault="00360510" w:rsidP="00360510">
      <w:pPr>
        <w:spacing w:line="240" w:lineRule="exact"/>
        <w:ind w:left="4535"/>
        <w:rPr>
          <w:sz w:val="18"/>
          <w:szCs w:val="18"/>
        </w:rPr>
      </w:pPr>
      <w:r w:rsidRPr="00360510">
        <w:rPr>
          <w:sz w:val="18"/>
          <w:szCs w:val="18"/>
        </w:rPr>
        <w:t xml:space="preserve">Согласие </w:t>
      </w:r>
    </w:p>
    <w:p w:rsidR="00360510" w:rsidRPr="00360510" w:rsidRDefault="00360510" w:rsidP="00360510">
      <w:pPr>
        <w:contextualSpacing/>
        <w:jc w:val="center"/>
        <w:rPr>
          <w:sz w:val="18"/>
          <w:szCs w:val="18"/>
        </w:rPr>
      </w:pPr>
      <w:r w:rsidRPr="00360510">
        <w:rPr>
          <w:sz w:val="18"/>
          <w:szCs w:val="18"/>
        </w:rPr>
        <w:t>на обработку персональных данных в Администрацию Зоркальцевского сельского поселения Томского района Томской области</w:t>
      </w:r>
    </w:p>
    <w:p w:rsidR="00360510" w:rsidRPr="00360510" w:rsidRDefault="00360510" w:rsidP="00360510">
      <w:pPr>
        <w:rPr>
          <w:sz w:val="18"/>
          <w:szCs w:val="18"/>
        </w:rPr>
      </w:pPr>
      <w:r w:rsidRPr="00360510">
        <w:rPr>
          <w:sz w:val="18"/>
          <w:szCs w:val="18"/>
        </w:rPr>
        <w:t>Я, ___________________________________________________________________________</w:t>
      </w:r>
    </w:p>
    <w:p w:rsidR="00360510" w:rsidRPr="00360510" w:rsidRDefault="00360510" w:rsidP="00360510">
      <w:pPr>
        <w:jc w:val="center"/>
        <w:rPr>
          <w:i/>
          <w:sz w:val="18"/>
          <w:szCs w:val="18"/>
          <w:vertAlign w:val="subscript"/>
        </w:rPr>
      </w:pPr>
      <w:r w:rsidRPr="00360510">
        <w:rPr>
          <w:i/>
          <w:sz w:val="18"/>
          <w:szCs w:val="18"/>
          <w:vertAlign w:val="subscript"/>
        </w:rPr>
        <w:t>(</w:t>
      </w:r>
      <w:r w:rsidRPr="00360510">
        <w:rPr>
          <w:sz w:val="18"/>
          <w:szCs w:val="18"/>
          <w:vertAlign w:val="subscript"/>
        </w:rPr>
        <w:t>фамилия, имя, отчество (последнее – при наличии</w:t>
      </w:r>
      <w:r w:rsidRPr="00360510">
        <w:rPr>
          <w:i/>
          <w:sz w:val="18"/>
          <w:szCs w:val="18"/>
          <w:vertAlign w:val="subscript"/>
        </w:rPr>
        <w:t>)</w:t>
      </w:r>
    </w:p>
    <w:p w:rsidR="00360510" w:rsidRPr="00360510" w:rsidRDefault="00360510" w:rsidP="00360510">
      <w:pPr>
        <w:jc w:val="center"/>
        <w:rPr>
          <w:sz w:val="18"/>
          <w:szCs w:val="18"/>
        </w:rPr>
      </w:pPr>
      <w:r w:rsidRPr="00360510">
        <w:rPr>
          <w:sz w:val="18"/>
          <w:szCs w:val="18"/>
        </w:rPr>
        <w:t>проживающий (ая) по адресу_____________________________________________________</w:t>
      </w:r>
    </w:p>
    <w:p w:rsidR="00360510" w:rsidRPr="00360510" w:rsidRDefault="00360510" w:rsidP="00360510">
      <w:pPr>
        <w:jc w:val="center"/>
        <w:rPr>
          <w:i/>
          <w:sz w:val="18"/>
          <w:szCs w:val="18"/>
          <w:vertAlign w:val="subscript"/>
        </w:rPr>
      </w:pPr>
      <w:r w:rsidRPr="00360510">
        <w:rPr>
          <w:sz w:val="18"/>
          <w:szCs w:val="18"/>
          <w:vertAlign w:val="subscript"/>
        </w:rPr>
        <w:t xml:space="preserve"> (адрес места жительства</w:t>
      </w:r>
      <w:r w:rsidRPr="00360510">
        <w:rPr>
          <w:i/>
          <w:sz w:val="18"/>
          <w:szCs w:val="18"/>
          <w:vertAlign w:val="subscript"/>
        </w:rPr>
        <w:t>)</w:t>
      </w:r>
    </w:p>
    <w:p w:rsidR="00360510" w:rsidRPr="00360510" w:rsidRDefault="00360510" w:rsidP="00360510">
      <w:pPr>
        <w:jc w:val="center"/>
        <w:rPr>
          <w:sz w:val="18"/>
          <w:szCs w:val="18"/>
        </w:rPr>
      </w:pPr>
      <w:r w:rsidRPr="00360510">
        <w:rPr>
          <w:sz w:val="18"/>
          <w:szCs w:val="18"/>
        </w:rPr>
        <w:t>основной документ, удостоверяющий личность_____________________________________</w:t>
      </w:r>
    </w:p>
    <w:p w:rsidR="00360510" w:rsidRPr="00360510" w:rsidRDefault="00360510" w:rsidP="00360510">
      <w:pPr>
        <w:jc w:val="center"/>
        <w:rPr>
          <w:sz w:val="18"/>
          <w:szCs w:val="18"/>
          <w:vertAlign w:val="subscript"/>
        </w:rPr>
      </w:pPr>
      <w:r w:rsidRPr="00360510">
        <w:rPr>
          <w:sz w:val="18"/>
          <w:szCs w:val="18"/>
          <w:vertAlign w:val="subscript"/>
        </w:rPr>
        <w:t xml:space="preserve">                                                                                                         (наименование и номер основного документа, удостоверяющего личность)</w:t>
      </w:r>
    </w:p>
    <w:p w:rsidR="00360510" w:rsidRPr="00360510" w:rsidRDefault="00360510" w:rsidP="00360510">
      <w:pPr>
        <w:jc w:val="center"/>
        <w:rPr>
          <w:sz w:val="18"/>
          <w:szCs w:val="18"/>
          <w:vertAlign w:val="subscript"/>
        </w:rPr>
      </w:pPr>
      <w:r w:rsidRPr="00360510">
        <w:rPr>
          <w:sz w:val="18"/>
          <w:szCs w:val="18"/>
        </w:rPr>
        <w:t>_____________________________________________________________________________ (</w:t>
      </w:r>
      <w:r w:rsidRPr="00360510">
        <w:rPr>
          <w:sz w:val="18"/>
          <w:szCs w:val="18"/>
          <w:vertAlign w:val="subscript"/>
        </w:rPr>
        <w:t>сведения о дате выдачи указанного документа и выдавшем его органе)</w:t>
      </w:r>
    </w:p>
    <w:p w:rsidR="00360510" w:rsidRPr="00360510" w:rsidRDefault="00360510" w:rsidP="00360510">
      <w:pPr>
        <w:rPr>
          <w:sz w:val="18"/>
          <w:szCs w:val="18"/>
        </w:rPr>
      </w:pPr>
      <w:r w:rsidRPr="00360510">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360510" w:rsidRPr="00360510" w:rsidRDefault="00360510" w:rsidP="00360510">
      <w:pPr>
        <w:rPr>
          <w:sz w:val="18"/>
          <w:szCs w:val="18"/>
          <w:vertAlign w:val="subscript"/>
        </w:rPr>
      </w:pPr>
      <w:r w:rsidRPr="00360510">
        <w:rPr>
          <w:sz w:val="18"/>
          <w:szCs w:val="18"/>
          <w:vertAlign w:val="subscript"/>
        </w:rPr>
        <w:t xml:space="preserve">                                                                                                                                     (фамилия, имя, отчество (последнее – при наличии)</w:t>
      </w:r>
    </w:p>
    <w:p w:rsidR="00360510" w:rsidRPr="00360510" w:rsidRDefault="00360510" w:rsidP="00360510">
      <w:pPr>
        <w:rPr>
          <w:sz w:val="18"/>
          <w:szCs w:val="18"/>
        </w:rPr>
      </w:pPr>
      <w:r w:rsidRPr="00360510">
        <w:rPr>
          <w:sz w:val="18"/>
          <w:szCs w:val="18"/>
        </w:rPr>
        <w:t>_____________________________________________________________________________</w:t>
      </w:r>
    </w:p>
    <w:p w:rsidR="00360510" w:rsidRPr="00360510" w:rsidRDefault="00360510" w:rsidP="00360510">
      <w:pPr>
        <w:jc w:val="center"/>
        <w:rPr>
          <w:sz w:val="18"/>
          <w:szCs w:val="18"/>
        </w:rPr>
      </w:pPr>
      <w:r w:rsidRPr="00360510">
        <w:rPr>
          <w:sz w:val="18"/>
          <w:szCs w:val="18"/>
        </w:rPr>
        <w:t>проживающий (ая) по адресу_____________________________________________________</w:t>
      </w:r>
    </w:p>
    <w:p w:rsidR="00360510" w:rsidRPr="00360510" w:rsidRDefault="00360510" w:rsidP="00360510">
      <w:pPr>
        <w:jc w:val="center"/>
        <w:rPr>
          <w:i/>
          <w:sz w:val="18"/>
          <w:szCs w:val="18"/>
          <w:vertAlign w:val="subscript"/>
        </w:rPr>
      </w:pPr>
      <w:r w:rsidRPr="00360510">
        <w:rPr>
          <w:sz w:val="18"/>
          <w:szCs w:val="18"/>
          <w:vertAlign w:val="subscript"/>
        </w:rPr>
        <w:lastRenderedPageBreak/>
        <w:t xml:space="preserve"> (адрес места жительства</w:t>
      </w:r>
      <w:r w:rsidRPr="00360510">
        <w:rPr>
          <w:i/>
          <w:sz w:val="18"/>
          <w:szCs w:val="18"/>
          <w:vertAlign w:val="subscript"/>
        </w:rPr>
        <w:t>)</w:t>
      </w:r>
    </w:p>
    <w:p w:rsidR="00360510" w:rsidRPr="00360510" w:rsidRDefault="00360510" w:rsidP="00360510">
      <w:pPr>
        <w:jc w:val="center"/>
        <w:rPr>
          <w:sz w:val="18"/>
          <w:szCs w:val="18"/>
        </w:rPr>
      </w:pPr>
      <w:r w:rsidRPr="00360510">
        <w:rPr>
          <w:sz w:val="18"/>
          <w:szCs w:val="18"/>
        </w:rPr>
        <w:t>основной документ, удостоверяющий личность_____________________________________</w:t>
      </w:r>
    </w:p>
    <w:p w:rsidR="00360510" w:rsidRPr="00360510" w:rsidRDefault="00360510" w:rsidP="00360510">
      <w:pPr>
        <w:jc w:val="center"/>
        <w:rPr>
          <w:sz w:val="18"/>
          <w:szCs w:val="18"/>
          <w:vertAlign w:val="subscript"/>
        </w:rPr>
      </w:pPr>
      <w:r w:rsidRPr="00360510">
        <w:rPr>
          <w:sz w:val="18"/>
          <w:szCs w:val="18"/>
          <w:vertAlign w:val="subscript"/>
        </w:rPr>
        <w:t xml:space="preserve">                                                                                                         (наименование и номер основного документа, удостоверяющего личность)</w:t>
      </w:r>
    </w:p>
    <w:p w:rsidR="00360510" w:rsidRPr="00360510" w:rsidRDefault="00360510" w:rsidP="00360510">
      <w:pPr>
        <w:jc w:val="center"/>
        <w:rPr>
          <w:sz w:val="18"/>
          <w:szCs w:val="18"/>
          <w:vertAlign w:val="subscript"/>
        </w:rPr>
      </w:pPr>
      <w:r w:rsidRPr="00360510">
        <w:rPr>
          <w:sz w:val="18"/>
          <w:szCs w:val="18"/>
        </w:rPr>
        <w:t>_____________________________________________________________________________ (</w:t>
      </w:r>
      <w:r w:rsidRPr="00360510">
        <w:rPr>
          <w:sz w:val="18"/>
          <w:szCs w:val="18"/>
          <w:vertAlign w:val="subscript"/>
        </w:rPr>
        <w:t>сведения о дате выдачи указанного документа и выдавшем его органе)</w:t>
      </w:r>
    </w:p>
    <w:p w:rsidR="00360510" w:rsidRPr="00360510" w:rsidRDefault="00360510" w:rsidP="00360510">
      <w:pPr>
        <w:jc w:val="both"/>
        <w:rPr>
          <w:sz w:val="18"/>
          <w:szCs w:val="18"/>
        </w:rPr>
      </w:pPr>
      <w:r w:rsidRPr="00360510">
        <w:rPr>
          <w:sz w:val="18"/>
          <w:szCs w:val="18"/>
        </w:rPr>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61 «Об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60510" w:rsidRPr="00360510" w:rsidRDefault="00360510" w:rsidP="00360510">
      <w:pPr>
        <w:jc w:val="both"/>
        <w:rPr>
          <w:sz w:val="18"/>
          <w:szCs w:val="18"/>
        </w:rPr>
      </w:pPr>
      <w:r w:rsidRPr="00360510">
        <w:rPr>
          <w:sz w:val="18"/>
          <w:szCs w:val="18"/>
        </w:rPr>
        <w:t>Перечень моих персональных данных, на обработку которых я даю согласие:</w:t>
      </w:r>
    </w:p>
    <w:p w:rsidR="00360510" w:rsidRPr="00360510" w:rsidRDefault="00360510" w:rsidP="00360510">
      <w:pPr>
        <w:jc w:val="both"/>
        <w:rPr>
          <w:sz w:val="18"/>
          <w:szCs w:val="18"/>
        </w:rPr>
      </w:pPr>
      <w:r w:rsidRPr="00360510">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360510" w:rsidRPr="00360510" w:rsidRDefault="00360510" w:rsidP="00360510">
      <w:pPr>
        <w:jc w:val="both"/>
        <w:rPr>
          <w:sz w:val="18"/>
          <w:szCs w:val="18"/>
        </w:rPr>
      </w:pPr>
    </w:p>
    <w:p w:rsidR="00360510" w:rsidRPr="00360510" w:rsidRDefault="00360510" w:rsidP="00360510">
      <w:pPr>
        <w:jc w:val="both"/>
        <w:rPr>
          <w:sz w:val="18"/>
          <w:szCs w:val="18"/>
        </w:rPr>
      </w:pPr>
      <w:r w:rsidRPr="00360510">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360510" w:rsidRPr="00360510" w:rsidRDefault="00360510" w:rsidP="00360510">
      <w:pPr>
        <w:jc w:val="both"/>
        <w:rPr>
          <w:sz w:val="18"/>
          <w:szCs w:val="18"/>
        </w:rPr>
      </w:pPr>
    </w:p>
    <w:p w:rsidR="00360510" w:rsidRPr="00360510" w:rsidRDefault="00360510" w:rsidP="00360510">
      <w:pPr>
        <w:jc w:val="both"/>
        <w:rPr>
          <w:sz w:val="18"/>
          <w:szCs w:val="18"/>
        </w:rPr>
      </w:pPr>
      <w:r w:rsidRPr="00360510">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60510" w:rsidRPr="00360510" w:rsidRDefault="00360510" w:rsidP="00360510">
      <w:pPr>
        <w:jc w:val="both"/>
        <w:rPr>
          <w:sz w:val="18"/>
          <w:szCs w:val="18"/>
        </w:rPr>
      </w:pPr>
    </w:p>
    <w:p w:rsidR="00360510" w:rsidRPr="00360510" w:rsidRDefault="00360510" w:rsidP="00360510">
      <w:pPr>
        <w:jc w:val="both"/>
        <w:rPr>
          <w:sz w:val="18"/>
          <w:szCs w:val="18"/>
        </w:rPr>
      </w:pPr>
      <w:r w:rsidRPr="00360510">
        <w:rPr>
          <w:sz w:val="18"/>
          <w:szCs w:val="18"/>
        </w:rPr>
        <w:t>__________________________ ____________________________              ____________</w:t>
      </w:r>
    </w:p>
    <w:p w:rsidR="00360510" w:rsidRPr="00360510" w:rsidRDefault="00360510" w:rsidP="00360510">
      <w:pPr>
        <w:rPr>
          <w:sz w:val="18"/>
          <w:szCs w:val="18"/>
          <w:vertAlign w:val="subscript"/>
        </w:rPr>
      </w:pPr>
      <w:r w:rsidRPr="00360510">
        <w:rPr>
          <w:sz w:val="18"/>
          <w:szCs w:val="18"/>
          <w:vertAlign w:val="subscript"/>
        </w:rPr>
        <w:t>(подпись субъекта персональный данных/                  (фамилия, имя, отчество (последнее – при наличии)                             (дата)</w:t>
      </w:r>
    </w:p>
    <w:p w:rsidR="00360510" w:rsidRPr="00360510" w:rsidRDefault="00360510" w:rsidP="00360510">
      <w:pPr>
        <w:rPr>
          <w:sz w:val="18"/>
          <w:szCs w:val="18"/>
          <w:vertAlign w:val="subscript"/>
        </w:rPr>
      </w:pPr>
      <w:r w:rsidRPr="00360510">
        <w:rPr>
          <w:sz w:val="18"/>
          <w:szCs w:val="18"/>
          <w:vertAlign w:val="subscript"/>
        </w:rPr>
        <w:t xml:space="preserve">                     представителя)</w:t>
      </w:r>
    </w:p>
    <w:p w:rsidR="00360510" w:rsidRDefault="00360510" w:rsidP="00360510">
      <w:pPr>
        <w:ind w:left="5529" w:firstLine="567"/>
        <w:contextualSpacing/>
        <w:outlineLvl w:val="1"/>
      </w:pPr>
    </w:p>
    <w:p w:rsidR="00C3122B" w:rsidRPr="00C3122B" w:rsidRDefault="00C3122B" w:rsidP="00C3122B">
      <w:pPr>
        <w:pStyle w:val="a9"/>
        <w:jc w:val="center"/>
        <w:rPr>
          <w:sz w:val="18"/>
          <w:szCs w:val="18"/>
        </w:rPr>
      </w:pPr>
      <w:r w:rsidRPr="00C3122B">
        <w:rPr>
          <w:sz w:val="18"/>
          <w:szCs w:val="18"/>
        </w:rPr>
        <w:t>МУНИЦИПАЛЬНОЕ ОБРАЗОВАНИЕ</w:t>
      </w:r>
      <w:r w:rsidRPr="00C3122B">
        <w:rPr>
          <w:sz w:val="18"/>
          <w:szCs w:val="18"/>
        </w:rPr>
        <w:br/>
        <w:t>«ЗОРКАЛЬЦЕВСКОЕ СЕЛЬСКОЕ ПОСЕЛЕНИЕ»</w:t>
      </w:r>
    </w:p>
    <w:p w:rsidR="00C3122B" w:rsidRPr="00C3122B" w:rsidRDefault="00C3122B" w:rsidP="00C3122B">
      <w:pPr>
        <w:pStyle w:val="ab"/>
        <w:rPr>
          <w:sz w:val="18"/>
          <w:szCs w:val="18"/>
        </w:rPr>
      </w:pPr>
      <w:r w:rsidRPr="00C3122B">
        <w:rPr>
          <w:sz w:val="18"/>
          <w:szCs w:val="18"/>
        </w:rPr>
        <w:t>АДМИНИСТРАЦИЯ ЗОРКАЛЬЦЕВСКОГО СЕЛЬСКОГО ПОСЕЛЕНИЯ</w:t>
      </w:r>
    </w:p>
    <w:p w:rsidR="00C3122B" w:rsidRPr="00C3122B" w:rsidRDefault="00C3122B" w:rsidP="00C3122B">
      <w:pPr>
        <w:pStyle w:val="11"/>
        <w:rPr>
          <w:b/>
          <w:sz w:val="18"/>
          <w:szCs w:val="18"/>
        </w:rPr>
      </w:pPr>
      <w:r w:rsidRPr="00C3122B">
        <w:rPr>
          <w:b/>
          <w:sz w:val="18"/>
          <w:szCs w:val="18"/>
        </w:rPr>
        <w:t>ПОСТАНОВЛЕНИЕ</w:t>
      </w:r>
    </w:p>
    <w:p w:rsidR="00C3122B" w:rsidRPr="00C3122B" w:rsidRDefault="00C3122B" w:rsidP="00C3122B">
      <w:pPr>
        <w:pStyle w:val="a4"/>
        <w:tabs>
          <w:tab w:val="clear" w:pos="6804"/>
          <w:tab w:val="right" w:pos="9072"/>
        </w:tabs>
        <w:spacing w:before="240" w:after="240"/>
        <w:rPr>
          <w:sz w:val="18"/>
          <w:szCs w:val="18"/>
        </w:rPr>
      </w:pPr>
    </w:p>
    <w:p w:rsidR="00C3122B" w:rsidRPr="00C3122B" w:rsidRDefault="00C3122B" w:rsidP="00C3122B">
      <w:pPr>
        <w:pStyle w:val="a4"/>
        <w:tabs>
          <w:tab w:val="clear" w:pos="6804"/>
          <w:tab w:val="right" w:pos="9072"/>
        </w:tabs>
        <w:spacing w:before="240" w:after="240"/>
        <w:rPr>
          <w:sz w:val="18"/>
          <w:szCs w:val="18"/>
        </w:rPr>
      </w:pPr>
      <w:r w:rsidRPr="00C3122B">
        <w:rPr>
          <w:sz w:val="18"/>
          <w:szCs w:val="18"/>
        </w:rPr>
        <w:t>05.02.2026 г.</w:t>
      </w:r>
      <w:r w:rsidRPr="00C3122B">
        <w:rPr>
          <w:sz w:val="18"/>
          <w:szCs w:val="18"/>
        </w:rPr>
        <w:tab/>
        <w:t>№ 62</w:t>
      </w:r>
    </w:p>
    <w:p w:rsidR="00C3122B" w:rsidRPr="00C3122B" w:rsidRDefault="00C3122B" w:rsidP="00C3122B">
      <w:pPr>
        <w:pStyle w:val="a4"/>
        <w:tabs>
          <w:tab w:val="left" w:pos="708"/>
        </w:tabs>
        <w:spacing w:before="0"/>
        <w:rPr>
          <w:sz w:val="18"/>
          <w:szCs w:val="18"/>
        </w:rPr>
      </w:pPr>
      <w:r w:rsidRPr="00C3122B">
        <w:rPr>
          <w:sz w:val="18"/>
          <w:szCs w:val="18"/>
        </w:rPr>
        <w:t>с. Зоркальцево</w:t>
      </w:r>
    </w:p>
    <w:p w:rsidR="00C3122B" w:rsidRPr="00C3122B" w:rsidRDefault="00C3122B" w:rsidP="00C3122B">
      <w:pPr>
        <w:pStyle w:val="a9"/>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C3122B" w:rsidRPr="00C3122B" w:rsidTr="000D293C">
        <w:trPr>
          <w:trHeight w:val="233"/>
        </w:trPr>
        <w:tc>
          <w:tcPr>
            <w:tcW w:w="5222" w:type="dxa"/>
            <w:tcBorders>
              <w:top w:val="nil"/>
              <w:left w:val="nil"/>
              <w:bottom w:val="nil"/>
              <w:right w:val="nil"/>
            </w:tcBorders>
          </w:tcPr>
          <w:p w:rsidR="00C3122B" w:rsidRPr="00C3122B" w:rsidRDefault="00C3122B" w:rsidP="000D293C">
            <w:pPr>
              <w:rPr>
                <w:sz w:val="18"/>
                <w:szCs w:val="18"/>
              </w:rPr>
            </w:pPr>
          </w:p>
          <w:p w:rsidR="00C3122B" w:rsidRPr="00C3122B" w:rsidRDefault="00C3122B" w:rsidP="000D293C">
            <w:pPr>
              <w:rPr>
                <w:sz w:val="18"/>
                <w:szCs w:val="18"/>
              </w:rPr>
            </w:pPr>
          </w:p>
          <w:p w:rsidR="00C3122B" w:rsidRPr="00C3122B" w:rsidRDefault="00C3122B" w:rsidP="000D293C">
            <w:pPr>
              <w:rPr>
                <w:sz w:val="18"/>
                <w:szCs w:val="18"/>
              </w:rPr>
            </w:pPr>
            <w:r w:rsidRPr="00C3122B">
              <w:rPr>
                <w:sz w:val="18"/>
                <w:szCs w:val="18"/>
              </w:rPr>
              <w:t xml:space="preserve">Об утверждении Административного </w:t>
            </w:r>
          </w:p>
          <w:p w:rsidR="00C3122B" w:rsidRPr="00C3122B" w:rsidRDefault="00C3122B" w:rsidP="000D293C">
            <w:pPr>
              <w:rPr>
                <w:sz w:val="18"/>
                <w:szCs w:val="18"/>
              </w:rPr>
            </w:pPr>
            <w:r w:rsidRPr="00C3122B">
              <w:rPr>
                <w:sz w:val="18"/>
                <w:szCs w:val="18"/>
              </w:rPr>
              <w:t xml:space="preserve">регламента предоставления муниципальной </w:t>
            </w:r>
          </w:p>
          <w:p w:rsidR="00C3122B" w:rsidRPr="00C3122B" w:rsidRDefault="00C3122B" w:rsidP="000D293C">
            <w:pPr>
              <w:rPr>
                <w:sz w:val="18"/>
                <w:szCs w:val="18"/>
              </w:rPr>
            </w:pPr>
            <w:r w:rsidRPr="00C3122B">
              <w:rPr>
                <w:sz w:val="18"/>
                <w:szCs w:val="18"/>
              </w:rPr>
              <w:t>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 xml:space="preserve">» </w:t>
            </w:r>
          </w:p>
          <w:p w:rsidR="00C3122B" w:rsidRPr="00C3122B" w:rsidRDefault="00C3122B" w:rsidP="000D293C">
            <w:pPr>
              <w:rPr>
                <w:sz w:val="18"/>
                <w:szCs w:val="18"/>
              </w:rPr>
            </w:pPr>
          </w:p>
        </w:tc>
      </w:tr>
      <w:tr w:rsidR="00C3122B" w:rsidRPr="00C3122B" w:rsidTr="000D293C">
        <w:trPr>
          <w:trHeight w:val="233"/>
        </w:trPr>
        <w:tc>
          <w:tcPr>
            <w:tcW w:w="5222" w:type="dxa"/>
            <w:tcBorders>
              <w:top w:val="nil"/>
              <w:left w:val="nil"/>
              <w:bottom w:val="nil"/>
              <w:right w:val="nil"/>
            </w:tcBorders>
          </w:tcPr>
          <w:p w:rsidR="00C3122B" w:rsidRPr="00C3122B" w:rsidRDefault="00C3122B" w:rsidP="000D293C">
            <w:pPr>
              <w:widowControl w:val="0"/>
              <w:autoSpaceDE w:val="0"/>
              <w:autoSpaceDN w:val="0"/>
              <w:adjustRightInd w:val="0"/>
              <w:jc w:val="both"/>
              <w:outlineLvl w:val="0"/>
              <w:rPr>
                <w:sz w:val="18"/>
                <w:szCs w:val="18"/>
              </w:rPr>
            </w:pPr>
          </w:p>
        </w:tc>
      </w:tr>
    </w:tbl>
    <w:p w:rsidR="00C3122B" w:rsidRPr="00C3122B" w:rsidRDefault="00C3122B" w:rsidP="00C3122B">
      <w:pPr>
        <w:rPr>
          <w:sz w:val="18"/>
          <w:szCs w:val="18"/>
        </w:rPr>
      </w:pPr>
    </w:p>
    <w:p w:rsidR="00C3122B" w:rsidRPr="00C3122B" w:rsidRDefault="00C3122B" w:rsidP="00C3122B">
      <w:pPr>
        <w:jc w:val="both"/>
        <w:rPr>
          <w:color w:val="000000"/>
          <w:sz w:val="18"/>
          <w:szCs w:val="18"/>
        </w:rPr>
      </w:pPr>
      <w:r w:rsidRPr="00C3122B">
        <w:rPr>
          <w:color w:val="000000"/>
          <w:sz w:val="18"/>
          <w:szCs w:val="18"/>
        </w:rPr>
        <w:t xml:space="preserve">                     В соответствии с Федеральным законом от 27.07.2010 № 210-ФЗ «Об организации предоставления государственных и муниципальных услуг», постановлением Администрации Зоркальцевского сельского поселения «</w:t>
      </w:r>
      <w:r w:rsidRPr="00C3122B">
        <w:rPr>
          <w:sz w:val="18"/>
          <w:szCs w:val="18"/>
        </w:rPr>
        <w:t>О разработке и утверждении административных регламентов предоставления муниципальных услуг</w:t>
      </w:r>
      <w:r w:rsidRPr="00C3122B">
        <w:rPr>
          <w:color w:val="000000"/>
          <w:sz w:val="18"/>
          <w:szCs w:val="18"/>
        </w:rPr>
        <w:t xml:space="preserve">» </w:t>
      </w:r>
    </w:p>
    <w:p w:rsidR="00C3122B" w:rsidRPr="00C3122B" w:rsidRDefault="00C3122B" w:rsidP="00C3122B">
      <w:pPr>
        <w:jc w:val="both"/>
        <w:rPr>
          <w:sz w:val="18"/>
          <w:szCs w:val="18"/>
        </w:rPr>
      </w:pPr>
    </w:p>
    <w:p w:rsidR="00C3122B" w:rsidRPr="00C3122B" w:rsidRDefault="00C3122B" w:rsidP="00C3122B">
      <w:pPr>
        <w:rPr>
          <w:b/>
          <w:sz w:val="18"/>
          <w:szCs w:val="18"/>
        </w:rPr>
      </w:pPr>
      <w:r w:rsidRPr="00C3122B">
        <w:rPr>
          <w:b/>
          <w:sz w:val="18"/>
          <w:szCs w:val="18"/>
        </w:rPr>
        <w:t>ПОСТАНОВЛЯЕТ:</w:t>
      </w:r>
    </w:p>
    <w:p w:rsidR="00C3122B" w:rsidRPr="00C3122B" w:rsidRDefault="00C3122B" w:rsidP="00C3122B">
      <w:pPr>
        <w:ind w:firstLine="851"/>
        <w:rPr>
          <w:b/>
          <w:sz w:val="18"/>
          <w:szCs w:val="18"/>
        </w:rPr>
      </w:pPr>
    </w:p>
    <w:p w:rsidR="00C3122B" w:rsidRPr="00C3122B" w:rsidRDefault="00C3122B" w:rsidP="00DD1EE9">
      <w:pPr>
        <w:numPr>
          <w:ilvl w:val="0"/>
          <w:numId w:val="8"/>
        </w:numPr>
        <w:autoSpaceDE w:val="0"/>
        <w:autoSpaceDN w:val="0"/>
        <w:adjustRightInd w:val="0"/>
        <w:jc w:val="both"/>
        <w:rPr>
          <w:sz w:val="18"/>
          <w:szCs w:val="18"/>
        </w:rPr>
      </w:pPr>
      <w:r w:rsidRPr="00C3122B">
        <w:rPr>
          <w:sz w:val="18"/>
          <w:szCs w:val="18"/>
        </w:rPr>
        <w:t>Утвердить Административный регламент предоставления муниципальной 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 согласно приложению, к настоящему постановлению.</w:t>
      </w:r>
    </w:p>
    <w:p w:rsidR="00C3122B" w:rsidRPr="00C3122B" w:rsidRDefault="00C3122B" w:rsidP="00DD1EE9">
      <w:pPr>
        <w:numPr>
          <w:ilvl w:val="0"/>
          <w:numId w:val="8"/>
        </w:numPr>
        <w:autoSpaceDE w:val="0"/>
        <w:autoSpaceDN w:val="0"/>
        <w:adjustRightInd w:val="0"/>
        <w:jc w:val="both"/>
        <w:rPr>
          <w:sz w:val="18"/>
          <w:szCs w:val="18"/>
        </w:rPr>
      </w:pPr>
      <w:r w:rsidRPr="00C3122B">
        <w:rPr>
          <w:sz w:val="18"/>
          <w:szCs w:val="18"/>
        </w:rPr>
        <w:t>Постановление Главы поселения от 09.06.2023 года № 191 считать утратившим силу.</w:t>
      </w:r>
    </w:p>
    <w:p w:rsidR="00C3122B" w:rsidRPr="00C3122B" w:rsidRDefault="00C3122B" w:rsidP="00DD1EE9">
      <w:pPr>
        <w:numPr>
          <w:ilvl w:val="0"/>
          <w:numId w:val="8"/>
        </w:numPr>
        <w:jc w:val="both"/>
        <w:rPr>
          <w:sz w:val="18"/>
          <w:szCs w:val="18"/>
        </w:rPr>
      </w:pPr>
      <w:r w:rsidRPr="00C3122B">
        <w:rPr>
          <w:sz w:val="18"/>
          <w:szCs w:val="18"/>
        </w:rPr>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C3122B" w:rsidRPr="00C3122B" w:rsidRDefault="00C3122B" w:rsidP="00DD1EE9">
      <w:pPr>
        <w:widowControl w:val="0"/>
        <w:numPr>
          <w:ilvl w:val="0"/>
          <w:numId w:val="8"/>
        </w:numPr>
        <w:shd w:val="clear" w:color="auto" w:fill="FFFFFF"/>
        <w:autoSpaceDE w:val="0"/>
        <w:autoSpaceDN w:val="0"/>
        <w:adjustRightInd w:val="0"/>
        <w:jc w:val="both"/>
        <w:outlineLvl w:val="0"/>
        <w:rPr>
          <w:sz w:val="18"/>
          <w:szCs w:val="18"/>
        </w:rPr>
      </w:pPr>
      <w:r w:rsidRPr="00C3122B">
        <w:rPr>
          <w:sz w:val="18"/>
          <w:szCs w:val="18"/>
        </w:rPr>
        <w:t>Контроль за исполнением настоящего постановления оставляю за собой.</w:t>
      </w:r>
    </w:p>
    <w:p w:rsidR="00C3122B" w:rsidRPr="00C3122B" w:rsidRDefault="00C3122B" w:rsidP="00C3122B">
      <w:pPr>
        <w:shd w:val="clear" w:color="auto" w:fill="FFFFFF"/>
        <w:autoSpaceDE w:val="0"/>
        <w:autoSpaceDN w:val="0"/>
        <w:adjustRightInd w:val="0"/>
        <w:jc w:val="both"/>
        <w:rPr>
          <w:sz w:val="18"/>
          <w:szCs w:val="18"/>
        </w:rPr>
      </w:pP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lastRenderedPageBreak/>
        <w:t xml:space="preserve">Глава Зоркальцевского сельского поселения                                                       </w:t>
      </w:r>
    </w:p>
    <w:p w:rsidR="00C3122B" w:rsidRPr="00C3122B" w:rsidRDefault="00C3122B" w:rsidP="00C3122B">
      <w:pPr>
        <w:jc w:val="both"/>
        <w:rPr>
          <w:sz w:val="18"/>
          <w:szCs w:val="18"/>
        </w:rPr>
      </w:pPr>
      <w:r w:rsidRPr="00C3122B">
        <w:rPr>
          <w:sz w:val="18"/>
          <w:szCs w:val="18"/>
        </w:rPr>
        <w:t>(Глава Администрации)</w:t>
      </w:r>
      <w:r w:rsidRPr="00C3122B">
        <w:rPr>
          <w:sz w:val="18"/>
          <w:szCs w:val="18"/>
        </w:rPr>
        <w:tab/>
      </w:r>
      <w:r w:rsidRPr="00C3122B">
        <w:rPr>
          <w:sz w:val="18"/>
          <w:szCs w:val="18"/>
        </w:rPr>
        <w:tab/>
      </w:r>
      <w:r w:rsidRPr="00C3122B">
        <w:rPr>
          <w:sz w:val="18"/>
          <w:szCs w:val="18"/>
        </w:rPr>
        <w:tab/>
      </w:r>
      <w:r w:rsidRPr="00C3122B">
        <w:rPr>
          <w:sz w:val="18"/>
          <w:szCs w:val="18"/>
        </w:rPr>
        <w:tab/>
      </w:r>
      <w:r w:rsidRPr="00C3122B">
        <w:rPr>
          <w:sz w:val="18"/>
          <w:szCs w:val="18"/>
        </w:rPr>
        <w:tab/>
      </w:r>
      <w:r w:rsidRPr="00C3122B">
        <w:rPr>
          <w:sz w:val="18"/>
          <w:szCs w:val="18"/>
        </w:rPr>
        <w:tab/>
      </w:r>
      <w:r w:rsidRPr="00C3122B">
        <w:rPr>
          <w:sz w:val="18"/>
          <w:szCs w:val="18"/>
        </w:rPr>
        <w:tab/>
        <w:t xml:space="preserve">          </w:t>
      </w:r>
    </w:p>
    <w:p w:rsidR="00C3122B" w:rsidRPr="00C3122B" w:rsidRDefault="00C3122B" w:rsidP="00C3122B">
      <w:pPr>
        <w:pStyle w:val="a4"/>
        <w:tabs>
          <w:tab w:val="clear" w:pos="6804"/>
          <w:tab w:val="left" w:pos="2268"/>
        </w:tabs>
        <w:spacing w:before="0"/>
        <w:ind w:right="-2"/>
        <w:rPr>
          <w:sz w:val="18"/>
          <w:szCs w:val="18"/>
        </w:rPr>
      </w:pPr>
    </w:p>
    <w:p w:rsidR="00C3122B" w:rsidRPr="00C3122B" w:rsidRDefault="00C3122B" w:rsidP="00C3122B">
      <w:pPr>
        <w:pStyle w:val="Standard"/>
        <w:jc w:val="right"/>
        <w:rPr>
          <w:sz w:val="18"/>
          <w:szCs w:val="18"/>
        </w:rPr>
      </w:pPr>
    </w:p>
    <w:p w:rsidR="00C3122B" w:rsidRPr="00C3122B" w:rsidRDefault="00C3122B" w:rsidP="00C3122B">
      <w:pPr>
        <w:pStyle w:val="Standard"/>
        <w:rPr>
          <w:sz w:val="18"/>
          <w:szCs w:val="18"/>
        </w:rPr>
      </w:pPr>
    </w:p>
    <w:p w:rsidR="00C3122B" w:rsidRPr="00C3122B" w:rsidRDefault="00C3122B" w:rsidP="00C3122B">
      <w:pPr>
        <w:pStyle w:val="Standard"/>
        <w:jc w:val="right"/>
        <w:rPr>
          <w:sz w:val="18"/>
          <w:szCs w:val="18"/>
        </w:rPr>
      </w:pPr>
    </w:p>
    <w:p w:rsidR="00C3122B" w:rsidRPr="00C3122B" w:rsidRDefault="00C3122B" w:rsidP="00C3122B">
      <w:pPr>
        <w:ind w:left="5279"/>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p>
    <w:p w:rsidR="00C3122B" w:rsidRPr="00C3122B" w:rsidRDefault="00C3122B" w:rsidP="00C3122B">
      <w:pPr>
        <w:ind w:left="5279"/>
        <w:jc w:val="center"/>
        <w:rPr>
          <w:b/>
          <w:kern w:val="2"/>
          <w:sz w:val="18"/>
          <w:szCs w:val="18"/>
        </w:rPr>
      </w:pPr>
      <w:r w:rsidRPr="00C3122B">
        <w:rPr>
          <w:b/>
          <w:kern w:val="2"/>
          <w:sz w:val="18"/>
          <w:szCs w:val="18"/>
        </w:rPr>
        <w:t xml:space="preserve">Приложение </w:t>
      </w:r>
    </w:p>
    <w:p w:rsidR="00C3122B" w:rsidRPr="00C3122B" w:rsidRDefault="00C3122B" w:rsidP="00C3122B">
      <w:pPr>
        <w:ind w:left="5279"/>
        <w:jc w:val="center"/>
        <w:rPr>
          <w:kern w:val="2"/>
          <w:sz w:val="18"/>
          <w:szCs w:val="18"/>
        </w:rPr>
      </w:pPr>
      <w:r w:rsidRPr="00C3122B">
        <w:rPr>
          <w:kern w:val="2"/>
          <w:sz w:val="18"/>
          <w:szCs w:val="18"/>
        </w:rPr>
        <w:t xml:space="preserve">к постановлению администрации </w:t>
      </w:r>
    </w:p>
    <w:p w:rsidR="00C3122B" w:rsidRPr="00C3122B" w:rsidRDefault="00C3122B" w:rsidP="00C3122B">
      <w:pPr>
        <w:tabs>
          <w:tab w:val="left" w:pos="142"/>
          <w:tab w:val="left" w:pos="284"/>
        </w:tabs>
        <w:ind w:left="-567" w:firstLine="340"/>
        <w:jc w:val="center"/>
        <w:rPr>
          <w:kern w:val="2"/>
          <w:sz w:val="18"/>
          <w:szCs w:val="18"/>
        </w:rPr>
      </w:pPr>
      <w:r w:rsidRPr="00C3122B">
        <w:rPr>
          <w:kern w:val="2"/>
          <w:sz w:val="18"/>
          <w:szCs w:val="18"/>
        </w:rPr>
        <w:t xml:space="preserve">                                                                           от 05.02.2026 г. № 62</w:t>
      </w:r>
    </w:p>
    <w:p w:rsidR="00C3122B" w:rsidRPr="00C3122B" w:rsidRDefault="00C3122B" w:rsidP="00C3122B">
      <w:pPr>
        <w:tabs>
          <w:tab w:val="left" w:pos="7425"/>
        </w:tabs>
        <w:ind w:left="142" w:firstLine="567"/>
        <w:jc w:val="right"/>
        <w:rPr>
          <w:bCs/>
          <w:sz w:val="18"/>
          <w:szCs w:val="18"/>
        </w:rPr>
      </w:pPr>
    </w:p>
    <w:p w:rsidR="00C3122B" w:rsidRPr="00C3122B" w:rsidRDefault="00C3122B" w:rsidP="00C3122B">
      <w:pPr>
        <w:widowControl w:val="0"/>
        <w:autoSpaceDE w:val="0"/>
        <w:autoSpaceDN w:val="0"/>
        <w:adjustRightInd w:val="0"/>
        <w:ind w:firstLine="851"/>
        <w:jc w:val="center"/>
        <w:rPr>
          <w:b/>
          <w:bCs/>
          <w:sz w:val="18"/>
          <w:szCs w:val="18"/>
        </w:rPr>
      </w:pPr>
      <w:r w:rsidRPr="00C3122B">
        <w:rPr>
          <w:b/>
          <w:sz w:val="18"/>
          <w:szCs w:val="18"/>
        </w:rPr>
        <w:t xml:space="preserve">Административный регламент предоставления государственной (муниципальной) услуги </w:t>
      </w:r>
      <w:r w:rsidRPr="00C3122B">
        <w:rPr>
          <w:b/>
          <w:bCs/>
          <w:sz w:val="18"/>
          <w:szCs w:val="1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w:t>
      </w:r>
      <w:r w:rsidRPr="00C3122B">
        <w:rPr>
          <w:b/>
          <w:bCs/>
          <w:iCs/>
          <w:sz w:val="18"/>
          <w:szCs w:val="18"/>
        </w:rPr>
        <w:t>Зоркальцевского сельского поселения</w:t>
      </w:r>
    </w:p>
    <w:p w:rsidR="00C3122B" w:rsidRPr="00C3122B" w:rsidRDefault="00C3122B" w:rsidP="00C3122B">
      <w:pPr>
        <w:widowControl w:val="0"/>
        <w:tabs>
          <w:tab w:val="left" w:pos="567"/>
        </w:tabs>
        <w:contextualSpacing/>
        <w:jc w:val="both"/>
        <w:rPr>
          <w:i/>
          <w:iCs/>
          <w:sz w:val="18"/>
          <w:szCs w:val="18"/>
        </w:rPr>
      </w:pPr>
    </w:p>
    <w:p w:rsidR="00C3122B" w:rsidRPr="00C3122B" w:rsidRDefault="00C3122B" w:rsidP="00DD1EE9">
      <w:pPr>
        <w:widowControl w:val="0"/>
        <w:numPr>
          <w:ilvl w:val="0"/>
          <w:numId w:val="36"/>
        </w:numPr>
        <w:tabs>
          <w:tab w:val="left" w:pos="567"/>
        </w:tabs>
        <w:contextualSpacing/>
        <w:jc w:val="center"/>
        <w:rPr>
          <w:b/>
          <w:sz w:val="18"/>
          <w:szCs w:val="18"/>
        </w:rPr>
      </w:pPr>
      <w:r w:rsidRPr="00C3122B">
        <w:rPr>
          <w:b/>
          <w:sz w:val="18"/>
          <w:szCs w:val="18"/>
        </w:rPr>
        <w:t>Общие положения</w:t>
      </w:r>
    </w:p>
    <w:p w:rsidR="00C3122B" w:rsidRPr="00C3122B" w:rsidRDefault="00C3122B" w:rsidP="00C3122B">
      <w:pPr>
        <w:widowControl w:val="0"/>
        <w:tabs>
          <w:tab w:val="left" w:pos="567"/>
        </w:tabs>
        <w:ind w:left="1287"/>
        <w:contextualSpacing/>
        <w:rPr>
          <w:sz w:val="18"/>
          <w:szCs w:val="18"/>
        </w:rPr>
      </w:pPr>
    </w:p>
    <w:p w:rsidR="00C3122B" w:rsidRPr="00C3122B" w:rsidRDefault="00C3122B" w:rsidP="00DD1EE9">
      <w:pPr>
        <w:numPr>
          <w:ilvl w:val="1"/>
          <w:numId w:val="6"/>
        </w:numPr>
        <w:autoSpaceDE w:val="0"/>
        <w:autoSpaceDN w:val="0"/>
        <w:adjustRightInd w:val="0"/>
        <w:ind w:left="0" w:firstLine="709"/>
        <w:jc w:val="both"/>
        <w:rPr>
          <w:sz w:val="18"/>
          <w:szCs w:val="18"/>
        </w:rPr>
      </w:pPr>
      <w:r w:rsidRPr="00C3122B">
        <w:rPr>
          <w:sz w:val="18"/>
          <w:szCs w:val="18"/>
        </w:rPr>
        <w:t>Административный регламент предоставления государственной 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w:t>
      </w:r>
      <w:r w:rsidRPr="00C3122B">
        <w:rPr>
          <w:iCs/>
          <w:sz w:val="18"/>
          <w:szCs w:val="18"/>
        </w:rPr>
        <w:t xml:space="preserve"> предоставлению муниципальной услуги в Администрации Зоркальцевского сельского поселения. Настоящий Административный регламент регулирует отношения, возникающие при оказании следующих подуслуг:</w:t>
      </w:r>
    </w:p>
    <w:p w:rsidR="00C3122B" w:rsidRPr="00C3122B" w:rsidRDefault="00C3122B" w:rsidP="00C3122B">
      <w:pPr>
        <w:autoSpaceDE w:val="0"/>
        <w:autoSpaceDN w:val="0"/>
        <w:adjustRightInd w:val="0"/>
        <w:ind w:firstLine="709"/>
        <w:jc w:val="both"/>
        <w:rPr>
          <w:sz w:val="18"/>
          <w:szCs w:val="18"/>
        </w:rPr>
      </w:pPr>
      <w:r w:rsidRPr="00C3122B">
        <w:rPr>
          <w:iCs/>
          <w:sz w:val="18"/>
          <w:szCs w:val="18"/>
        </w:rPr>
        <w:t xml:space="preserve">1. Направление уведомления о сносе объекта капитального строительства; </w:t>
      </w:r>
    </w:p>
    <w:p w:rsidR="00C3122B" w:rsidRPr="00C3122B" w:rsidRDefault="00C3122B" w:rsidP="00C3122B">
      <w:pPr>
        <w:autoSpaceDE w:val="0"/>
        <w:autoSpaceDN w:val="0"/>
        <w:adjustRightInd w:val="0"/>
        <w:ind w:firstLine="567"/>
        <w:jc w:val="both"/>
        <w:rPr>
          <w:sz w:val="18"/>
          <w:szCs w:val="18"/>
        </w:rPr>
      </w:pPr>
      <w:r w:rsidRPr="00C3122B">
        <w:rPr>
          <w:sz w:val="18"/>
          <w:szCs w:val="18"/>
        </w:rPr>
        <w:t xml:space="preserve">  2. Направление уведомления о завершении сноса объекта капитального строительства.</w:t>
      </w:r>
    </w:p>
    <w:p w:rsidR="00C3122B" w:rsidRPr="00C3122B" w:rsidRDefault="00C3122B" w:rsidP="00DD1EE9">
      <w:pPr>
        <w:numPr>
          <w:ilvl w:val="1"/>
          <w:numId w:val="6"/>
        </w:numPr>
        <w:autoSpaceDE w:val="0"/>
        <w:autoSpaceDN w:val="0"/>
        <w:adjustRightInd w:val="0"/>
        <w:ind w:left="0" w:firstLine="709"/>
        <w:jc w:val="both"/>
        <w:rPr>
          <w:sz w:val="18"/>
          <w:szCs w:val="18"/>
        </w:rPr>
      </w:pPr>
      <w:r w:rsidRPr="00C3122B">
        <w:rPr>
          <w:sz w:val="18"/>
          <w:szCs w:val="18"/>
        </w:rPr>
        <w:t>Заявителями на получение муниципальной услуги являются физические лица, юридические лица, индивидуальные предприниматели, являющиеся застройщиками (далее – Заявитель).</w:t>
      </w:r>
    </w:p>
    <w:p w:rsidR="00C3122B" w:rsidRPr="00C3122B" w:rsidRDefault="00C3122B" w:rsidP="00DD1EE9">
      <w:pPr>
        <w:numPr>
          <w:ilvl w:val="1"/>
          <w:numId w:val="6"/>
        </w:numPr>
        <w:autoSpaceDE w:val="0"/>
        <w:autoSpaceDN w:val="0"/>
        <w:adjustRightInd w:val="0"/>
        <w:ind w:left="0" w:firstLine="709"/>
        <w:jc w:val="both"/>
        <w:rPr>
          <w:sz w:val="18"/>
          <w:szCs w:val="18"/>
        </w:rPr>
      </w:pPr>
      <w:r w:rsidRPr="00C3122B">
        <w:rPr>
          <w:sz w:val="18"/>
          <w:szCs w:val="1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3122B" w:rsidRPr="00C3122B" w:rsidRDefault="00C3122B" w:rsidP="00C3122B">
      <w:pPr>
        <w:tabs>
          <w:tab w:val="left" w:pos="7425"/>
        </w:tabs>
        <w:ind w:firstLine="709"/>
        <w:jc w:val="both"/>
        <w:rPr>
          <w:sz w:val="18"/>
          <w:szCs w:val="18"/>
        </w:rPr>
      </w:pPr>
      <w:r w:rsidRPr="00C3122B">
        <w:rPr>
          <w:sz w:val="18"/>
          <w:szCs w:val="18"/>
        </w:rPr>
        <w:t>1.4. Информирование о порядке предоставления муниципальной услуги осуществляется:</w:t>
      </w:r>
    </w:p>
    <w:p w:rsidR="00C3122B" w:rsidRPr="00C3122B" w:rsidRDefault="00C3122B" w:rsidP="00C3122B">
      <w:pPr>
        <w:tabs>
          <w:tab w:val="left" w:pos="7425"/>
        </w:tabs>
        <w:ind w:firstLine="709"/>
        <w:jc w:val="both"/>
        <w:rPr>
          <w:sz w:val="18"/>
          <w:szCs w:val="18"/>
        </w:rPr>
      </w:pPr>
      <w:r w:rsidRPr="00C3122B">
        <w:rPr>
          <w:sz w:val="18"/>
          <w:szCs w:val="18"/>
        </w:rPr>
        <w:t>1) непосредственно при личном приеме заявителя в Администрации Зоркальцевского сельского поселения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3122B" w:rsidRPr="00C3122B" w:rsidRDefault="00C3122B" w:rsidP="00C3122B">
      <w:pPr>
        <w:tabs>
          <w:tab w:val="left" w:pos="7425"/>
        </w:tabs>
        <w:ind w:firstLine="709"/>
        <w:jc w:val="both"/>
        <w:rPr>
          <w:sz w:val="18"/>
          <w:szCs w:val="18"/>
        </w:rPr>
      </w:pPr>
      <w:r w:rsidRPr="00C3122B">
        <w:rPr>
          <w:sz w:val="18"/>
          <w:szCs w:val="18"/>
        </w:rPr>
        <w:t>2) по телефону в Администрации Зоркальцевского сельского поселения или многофункциональном центре;</w:t>
      </w:r>
    </w:p>
    <w:p w:rsidR="00C3122B" w:rsidRPr="00C3122B" w:rsidRDefault="00C3122B" w:rsidP="00C3122B">
      <w:pPr>
        <w:tabs>
          <w:tab w:val="left" w:pos="7425"/>
        </w:tabs>
        <w:ind w:firstLine="709"/>
        <w:jc w:val="both"/>
        <w:rPr>
          <w:sz w:val="18"/>
          <w:szCs w:val="18"/>
        </w:rPr>
      </w:pPr>
      <w:r w:rsidRPr="00C3122B">
        <w:rPr>
          <w:sz w:val="18"/>
          <w:szCs w:val="18"/>
        </w:rPr>
        <w:t>3) письменно, в том числе посредством электронной почты, факсимильной связи;</w:t>
      </w:r>
    </w:p>
    <w:p w:rsidR="00C3122B" w:rsidRPr="00C3122B" w:rsidRDefault="00C3122B" w:rsidP="00C3122B">
      <w:pPr>
        <w:tabs>
          <w:tab w:val="left" w:pos="7425"/>
        </w:tabs>
        <w:ind w:firstLine="709"/>
        <w:jc w:val="both"/>
        <w:rPr>
          <w:sz w:val="18"/>
          <w:szCs w:val="18"/>
        </w:rPr>
      </w:pPr>
      <w:r w:rsidRPr="00C3122B">
        <w:rPr>
          <w:sz w:val="18"/>
          <w:szCs w:val="18"/>
        </w:rPr>
        <w:t>4) посредством размещения в открытой и доступной форме информации:</w:t>
      </w:r>
    </w:p>
    <w:p w:rsidR="00C3122B" w:rsidRPr="00C3122B" w:rsidRDefault="00C3122B" w:rsidP="00C3122B">
      <w:pPr>
        <w:widowControl w:val="0"/>
        <w:tabs>
          <w:tab w:val="left" w:pos="851"/>
          <w:tab w:val="left" w:pos="1134"/>
        </w:tabs>
        <w:ind w:firstLine="709"/>
        <w:contextualSpacing/>
        <w:jc w:val="both"/>
        <w:rPr>
          <w:sz w:val="18"/>
          <w:szCs w:val="18"/>
        </w:rPr>
      </w:pPr>
      <w:r w:rsidRPr="00C3122B">
        <w:rPr>
          <w:sz w:val="18"/>
          <w:szCs w:val="18"/>
        </w:rPr>
        <w:t>в федеральной государственной информационной системе «Единый портал государственных и муниципальных услуг (функций)»</w:t>
      </w:r>
      <w:r w:rsidRPr="00C3122B">
        <w:rPr>
          <w:bCs/>
          <w:sz w:val="18"/>
          <w:szCs w:val="18"/>
        </w:rPr>
        <w:t xml:space="preserve"> </w:t>
      </w:r>
      <w:r w:rsidRPr="00C3122B">
        <w:rPr>
          <w:sz w:val="18"/>
          <w:szCs w:val="18"/>
        </w:rPr>
        <w:t>(https://www.gosuslugi.ru/) (далее – ЕПГУ, Единый портал);</w:t>
      </w:r>
    </w:p>
    <w:p w:rsidR="00C3122B" w:rsidRPr="00C3122B" w:rsidRDefault="00C3122B" w:rsidP="00C3122B">
      <w:pPr>
        <w:widowControl w:val="0"/>
        <w:tabs>
          <w:tab w:val="left" w:pos="851"/>
          <w:tab w:val="left" w:pos="1134"/>
        </w:tabs>
        <w:ind w:firstLine="709"/>
        <w:contextualSpacing/>
        <w:jc w:val="both"/>
        <w:rPr>
          <w:sz w:val="18"/>
          <w:szCs w:val="18"/>
        </w:rPr>
      </w:pPr>
      <w:r w:rsidRPr="00C3122B">
        <w:rPr>
          <w:bCs/>
          <w:sz w:val="18"/>
          <w:szCs w:val="1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C3122B" w:rsidRPr="00C3122B" w:rsidRDefault="00C3122B" w:rsidP="00C3122B">
      <w:pPr>
        <w:tabs>
          <w:tab w:val="left" w:pos="7425"/>
        </w:tabs>
        <w:ind w:firstLine="709"/>
        <w:jc w:val="both"/>
        <w:rPr>
          <w:sz w:val="18"/>
          <w:szCs w:val="18"/>
        </w:rPr>
      </w:pPr>
      <w:r w:rsidRPr="00C3122B">
        <w:rPr>
          <w:sz w:val="18"/>
          <w:szCs w:val="18"/>
        </w:rPr>
        <w:t>на официальном сайте Администрации Зоркальцевского сельского поселения</w:t>
      </w:r>
      <w:r w:rsidRPr="00C3122B">
        <w:rPr>
          <w:b/>
          <w:bCs/>
          <w:i/>
          <w:iCs/>
          <w:sz w:val="18"/>
          <w:szCs w:val="18"/>
        </w:rPr>
        <w:t xml:space="preserve"> </w:t>
      </w:r>
      <w:r w:rsidRPr="00C3122B">
        <w:rPr>
          <w:b/>
          <w:bCs/>
          <w:i/>
          <w:iCs/>
          <w:sz w:val="18"/>
          <w:szCs w:val="18"/>
          <w:lang w:val="en-US"/>
        </w:rPr>
        <w:t>ttp</w:t>
      </w:r>
      <w:r w:rsidRPr="00C3122B">
        <w:rPr>
          <w:b/>
          <w:bCs/>
          <w:i/>
          <w:iCs/>
          <w:sz w:val="18"/>
          <w:szCs w:val="18"/>
        </w:rPr>
        <w:t>://</w:t>
      </w:r>
      <w:r w:rsidRPr="00C3122B">
        <w:rPr>
          <w:b/>
          <w:i/>
          <w:sz w:val="18"/>
          <w:szCs w:val="18"/>
        </w:rPr>
        <w:t xml:space="preserve">  </w:t>
      </w:r>
      <w:r w:rsidRPr="00C3122B">
        <w:rPr>
          <w:b/>
          <w:sz w:val="18"/>
          <w:szCs w:val="18"/>
          <w:lang w:val="en-US"/>
        </w:rPr>
        <w:t>zorkpos</w:t>
      </w:r>
      <w:r w:rsidRPr="00C3122B">
        <w:rPr>
          <w:b/>
          <w:sz w:val="18"/>
          <w:szCs w:val="18"/>
        </w:rPr>
        <w:t>.</w:t>
      </w:r>
      <w:r w:rsidRPr="00C3122B">
        <w:rPr>
          <w:b/>
          <w:sz w:val="18"/>
          <w:szCs w:val="18"/>
          <w:lang w:val="en-US"/>
        </w:rPr>
        <w:t>tomsk</w:t>
      </w:r>
      <w:r w:rsidRPr="00C3122B">
        <w:rPr>
          <w:b/>
          <w:sz w:val="18"/>
          <w:szCs w:val="18"/>
        </w:rPr>
        <w:t>.</w:t>
      </w:r>
      <w:r w:rsidRPr="00C3122B">
        <w:rPr>
          <w:b/>
          <w:sz w:val="18"/>
          <w:szCs w:val="18"/>
          <w:lang w:val="en-US"/>
        </w:rPr>
        <w:t>ru</w:t>
      </w:r>
      <w:r w:rsidRPr="00C3122B">
        <w:rPr>
          <w:sz w:val="18"/>
          <w:szCs w:val="18"/>
        </w:rPr>
        <w:t>;</w:t>
      </w:r>
    </w:p>
    <w:p w:rsidR="00C3122B" w:rsidRPr="00C3122B" w:rsidRDefault="00C3122B" w:rsidP="00C3122B">
      <w:pPr>
        <w:tabs>
          <w:tab w:val="left" w:pos="7425"/>
        </w:tabs>
        <w:ind w:firstLine="709"/>
        <w:jc w:val="both"/>
        <w:rPr>
          <w:sz w:val="18"/>
          <w:szCs w:val="18"/>
        </w:rPr>
      </w:pPr>
      <w:r w:rsidRPr="00C3122B">
        <w:rPr>
          <w:sz w:val="18"/>
          <w:szCs w:val="18"/>
        </w:rPr>
        <w:t>5) посредством размещения информации на информационных стендах Администрации Зоркальцевского сельского поселения или многофункционального центра.</w:t>
      </w:r>
    </w:p>
    <w:p w:rsidR="00C3122B" w:rsidRPr="00C3122B" w:rsidRDefault="00C3122B" w:rsidP="00C3122B">
      <w:pPr>
        <w:tabs>
          <w:tab w:val="left" w:pos="7425"/>
        </w:tabs>
        <w:ind w:firstLine="709"/>
        <w:jc w:val="both"/>
        <w:rPr>
          <w:sz w:val="18"/>
          <w:szCs w:val="18"/>
        </w:rPr>
      </w:pPr>
      <w:r w:rsidRPr="00C3122B">
        <w:rPr>
          <w:sz w:val="18"/>
          <w:szCs w:val="18"/>
        </w:rPr>
        <w:t>1.5. Информирование осуществляется по вопросам, касающимся:</w:t>
      </w:r>
    </w:p>
    <w:p w:rsidR="00C3122B" w:rsidRPr="00C3122B" w:rsidRDefault="00C3122B" w:rsidP="00C3122B">
      <w:pPr>
        <w:tabs>
          <w:tab w:val="left" w:pos="7425"/>
        </w:tabs>
        <w:ind w:firstLine="709"/>
        <w:jc w:val="both"/>
        <w:rPr>
          <w:sz w:val="18"/>
          <w:szCs w:val="18"/>
        </w:rPr>
      </w:pPr>
      <w:r w:rsidRPr="00C3122B">
        <w:rPr>
          <w:sz w:val="18"/>
          <w:szCs w:val="18"/>
        </w:rPr>
        <w:t xml:space="preserve">способов подачи </w:t>
      </w:r>
      <w:r w:rsidRPr="00C3122B">
        <w:rPr>
          <w:bCs/>
          <w:sz w:val="18"/>
          <w:szCs w:val="18"/>
        </w:rPr>
        <w:t>уведомления о планируемом сносе объекта капитального строительства и уведомления о завершении сноса объекта капитального строительства (далее – уведомление о сносе, уведомление о завершении сноса соответственно)</w:t>
      </w:r>
      <w:r w:rsidRPr="00C3122B">
        <w:rPr>
          <w:sz w:val="18"/>
          <w:szCs w:val="18"/>
        </w:rPr>
        <w:t>;</w:t>
      </w:r>
    </w:p>
    <w:p w:rsidR="00C3122B" w:rsidRPr="00C3122B" w:rsidRDefault="00C3122B" w:rsidP="00C3122B">
      <w:pPr>
        <w:tabs>
          <w:tab w:val="left" w:pos="7425"/>
        </w:tabs>
        <w:ind w:firstLine="709"/>
        <w:jc w:val="both"/>
        <w:rPr>
          <w:sz w:val="18"/>
          <w:szCs w:val="18"/>
        </w:rPr>
      </w:pPr>
      <w:r w:rsidRPr="00C3122B">
        <w:rPr>
          <w:sz w:val="18"/>
          <w:szCs w:val="18"/>
        </w:rPr>
        <w:t>адресов Администрации Зоркальцевского сельского поселения и многофункциональных центров, обращение в которые необходимо для предоставления муниципальной услуги;</w:t>
      </w:r>
    </w:p>
    <w:p w:rsidR="00C3122B" w:rsidRPr="00C3122B" w:rsidRDefault="00C3122B" w:rsidP="00C3122B">
      <w:pPr>
        <w:tabs>
          <w:tab w:val="left" w:pos="7425"/>
        </w:tabs>
        <w:ind w:firstLine="709"/>
        <w:jc w:val="both"/>
        <w:rPr>
          <w:sz w:val="18"/>
          <w:szCs w:val="18"/>
        </w:rPr>
      </w:pPr>
      <w:r w:rsidRPr="00C3122B">
        <w:rPr>
          <w:sz w:val="18"/>
          <w:szCs w:val="18"/>
        </w:rPr>
        <w:t>справочной информации о работе Администрации Зоркальцевского сельского поселения;</w:t>
      </w:r>
    </w:p>
    <w:p w:rsidR="00C3122B" w:rsidRPr="00C3122B" w:rsidRDefault="00C3122B" w:rsidP="00C3122B">
      <w:pPr>
        <w:autoSpaceDE w:val="0"/>
        <w:autoSpaceDN w:val="0"/>
        <w:adjustRightInd w:val="0"/>
        <w:ind w:firstLine="709"/>
        <w:jc w:val="both"/>
        <w:rPr>
          <w:sz w:val="18"/>
          <w:szCs w:val="18"/>
        </w:rPr>
      </w:pPr>
      <w:r w:rsidRPr="00C3122B">
        <w:rPr>
          <w:sz w:val="18"/>
          <w:szCs w:val="18"/>
        </w:rPr>
        <w:t>документов, необходимых для предоставления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порядка и сроков предоставления муниципальной услуги; </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порядка получения сведений о ходе рассмотрения </w:t>
      </w:r>
      <w:r w:rsidRPr="00C3122B">
        <w:rPr>
          <w:bCs/>
          <w:sz w:val="18"/>
          <w:szCs w:val="18"/>
        </w:rPr>
        <w:t>уведомления об окончании строительства</w:t>
      </w:r>
      <w:r w:rsidRPr="00C3122B">
        <w:rPr>
          <w:sz w:val="18"/>
          <w:szCs w:val="18"/>
        </w:rPr>
        <w:t xml:space="preserve"> и о результатах предоставления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3122B" w:rsidRPr="00C3122B" w:rsidRDefault="00C3122B" w:rsidP="00C3122B">
      <w:pPr>
        <w:tabs>
          <w:tab w:val="left" w:pos="7425"/>
        </w:tabs>
        <w:ind w:firstLine="709"/>
        <w:jc w:val="both"/>
        <w:rPr>
          <w:sz w:val="18"/>
          <w:szCs w:val="18"/>
        </w:rPr>
      </w:pPr>
      <w:r w:rsidRPr="00C3122B">
        <w:rPr>
          <w:sz w:val="18"/>
          <w:szCs w:val="18"/>
        </w:rPr>
        <w:t>1.6. При устном обращении Заявителя (лично или по телефону) должностное лицо Администрации Зоркальцевского сельского поселения,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3122B" w:rsidRPr="00C3122B" w:rsidRDefault="00C3122B" w:rsidP="00C3122B">
      <w:pPr>
        <w:tabs>
          <w:tab w:val="left" w:pos="7425"/>
        </w:tabs>
        <w:ind w:firstLine="709"/>
        <w:jc w:val="both"/>
        <w:rPr>
          <w:sz w:val="18"/>
          <w:szCs w:val="18"/>
        </w:rPr>
      </w:pPr>
      <w:r w:rsidRPr="00C3122B">
        <w:rPr>
          <w:sz w:val="18"/>
          <w:szCs w:val="1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3122B" w:rsidRPr="00C3122B" w:rsidRDefault="00C3122B" w:rsidP="00C3122B">
      <w:pPr>
        <w:tabs>
          <w:tab w:val="left" w:pos="7425"/>
        </w:tabs>
        <w:ind w:firstLine="709"/>
        <w:jc w:val="both"/>
        <w:rPr>
          <w:sz w:val="18"/>
          <w:szCs w:val="18"/>
        </w:rPr>
      </w:pPr>
      <w:r w:rsidRPr="00C3122B">
        <w:rPr>
          <w:sz w:val="18"/>
          <w:szCs w:val="18"/>
        </w:rPr>
        <w:lastRenderedPageBreak/>
        <w:t>Если должностное лицо Администрации Зоркальцевского сельского поселения не может самостоятельно дать ответ, телефонный звонок</w:t>
      </w:r>
      <w:r w:rsidRPr="00C3122B">
        <w:rPr>
          <w:i/>
          <w:sz w:val="18"/>
          <w:szCs w:val="18"/>
        </w:rPr>
        <w:t xml:space="preserve"> </w:t>
      </w:r>
      <w:r w:rsidRPr="00C3122B">
        <w:rPr>
          <w:sz w:val="18"/>
          <w:szCs w:val="1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3122B" w:rsidRPr="00C3122B" w:rsidRDefault="00C3122B" w:rsidP="00C3122B">
      <w:pPr>
        <w:tabs>
          <w:tab w:val="left" w:pos="7425"/>
        </w:tabs>
        <w:ind w:firstLine="709"/>
        <w:jc w:val="both"/>
        <w:rPr>
          <w:sz w:val="18"/>
          <w:szCs w:val="18"/>
        </w:rPr>
      </w:pPr>
      <w:r w:rsidRPr="00C3122B">
        <w:rPr>
          <w:sz w:val="18"/>
          <w:szCs w:val="18"/>
        </w:rPr>
        <w:t>Если подготовка ответа требует продолжительного времени, он предлагает Заявителю один из следующих вариантов дальнейших действий:</w:t>
      </w:r>
    </w:p>
    <w:p w:rsidR="00C3122B" w:rsidRPr="00C3122B" w:rsidRDefault="00C3122B" w:rsidP="00C3122B">
      <w:pPr>
        <w:tabs>
          <w:tab w:val="left" w:pos="7425"/>
        </w:tabs>
        <w:ind w:firstLine="709"/>
        <w:jc w:val="both"/>
        <w:rPr>
          <w:sz w:val="18"/>
          <w:szCs w:val="18"/>
        </w:rPr>
      </w:pPr>
      <w:r w:rsidRPr="00C3122B">
        <w:rPr>
          <w:sz w:val="18"/>
          <w:szCs w:val="18"/>
        </w:rPr>
        <w:t xml:space="preserve">изложить обращение в письменной форме; </w:t>
      </w:r>
    </w:p>
    <w:p w:rsidR="00C3122B" w:rsidRPr="00C3122B" w:rsidRDefault="00C3122B" w:rsidP="00C3122B">
      <w:pPr>
        <w:tabs>
          <w:tab w:val="left" w:pos="7425"/>
        </w:tabs>
        <w:ind w:firstLine="709"/>
        <w:jc w:val="both"/>
        <w:rPr>
          <w:sz w:val="18"/>
          <w:szCs w:val="18"/>
        </w:rPr>
      </w:pPr>
      <w:r w:rsidRPr="00C3122B">
        <w:rPr>
          <w:sz w:val="18"/>
          <w:szCs w:val="18"/>
        </w:rPr>
        <w:t>назначить другое время для консультаций.</w:t>
      </w:r>
    </w:p>
    <w:p w:rsidR="00C3122B" w:rsidRPr="00C3122B" w:rsidRDefault="00C3122B" w:rsidP="00C3122B">
      <w:pPr>
        <w:tabs>
          <w:tab w:val="left" w:pos="7425"/>
        </w:tabs>
        <w:ind w:firstLine="709"/>
        <w:jc w:val="both"/>
        <w:rPr>
          <w:sz w:val="18"/>
          <w:szCs w:val="18"/>
        </w:rPr>
      </w:pPr>
      <w:r w:rsidRPr="00C3122B">
        <w:rPr>
          <w:sz w:val="18"/>
          <w:szCs w:val="18"/>
        </w:rPr>
        <w:t>Должностное лицо Администрации Зоркальцевского сельского поселения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3122B" w:rsidRPr="00C3122B" w:rsidRDefault="00C3122B" w:rsidP="00C3122B">
      <w:pPr>
        <w:autoSpaceDE w:val="0"/>
        <w:autoSpaceDN w:val="0"/>
        <w:adjustRightInd w:val="0"/>
        <w:ind w:firstLine="709"/>
        <w:jc w:val="both"/>
        <w:rPr>
          <w:sz w:val="18"/>
          <w:szCs w:val="18"/>
        </w:rPr>
      </w:pPr>
      <w:r w:rsidRPr="00C3122B">
        <w:rPr>
          <w:sz w:val="18"/>
          <w:szCs w:val="18"/>
        </w:rPr>
        <w:t>Продолжительность информирования по телефону не должна превышать 10 минут.</w:t>
      </w:r>
    </w:p>
    <w:p w:rsidR="00C3122B" w:rsidRPr="00C3122B" w:rsidRDefault="00C3122B" w:rsidP="00C3122B">
      <w:pPr>
        <w:autoSpaceDE w:val="0"/>
        <w:autoSpaceDN w:val="0"/>
        <w:adjustRightInd w:val="0"/>
        <w:ind w:firstLine="709"/>
        <w:jc w:val="both"/>
        <w:rPr>
          <w:sz w:val="18"/>
          <w:szCs w:val="18"/>
        </w:rPr>
      </w:pPr>
      <w:r w:rsidRPr="00C3122B">
        <w:rPr>
          <w:sz w:val="18"/>
          <w:szCs w:val="18"/>
        </w:rPr>
        <w:t>Информирование осуществляется в соответствии с графиком приема граждан.</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1.7. По письменному обращению должностное лицо Администрации Зоркальцевского сельского поселения,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3122B">
          <w:rPr>
            <w:sz w:val="18"/>
            <w:szCs w:val="18"/>
          </w:rPr>
          <w:t>пункте</w:t>
        </w:r>
      </w:hyperlink>
      <w:r w:rsidRPr="00C3122B">
        <w:rPr>
          <w:sz w:val="18"/>
          <w:szCs w:val="1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3122B" w:rsidRPr="00C3122B" w:rsidRDefault="00C3122B" w:rsidP="00C3122B">
      <w:pPr>
        <w:autoSpaceDE w:val="0"/>
        <w:autoSpaceDN w:val="0"/>
        <w:adjustRightInd w:val="0"/>
        <w:ind w:firstLine="709"/>
        <w:jc w:val="both"/>
        <w:rPr>
          <w:sz w:val="18"/>
          <w:szCs w:val="18"/>
        </w:rPr>
      </w:pPr>
      <w:r w:rsidRPr="00C3122B">
        <w:rPr>
          <w:sz w:val="18"/>
          <w:szCs w:val="1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3122B" w:rsidRPr="00C3122B" w:rsidRDefault="00C3122B" w:rsidP="00C3122B">
      <w:pPr>
        <w:autoSpaceDE w:val="0"/>
        <w:autoSpaceDN w:val="0"/>
        <w:adjustRightInd w:val="0"/>
        <w:ind w:firstLine="709"/>
        <w:jc w:val="both"/>
        <w:rPr>
          <w:sz w:val="18"/>
          <w:szCs w:val="18"/>
        </w:rPr>
      </w:pPr>
      <w:r w:rsidRPr="00C3122B">
        <w:rPr>
          <w:sz w:val="18"/>
          <w:szCs w:val="1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122B" w:rsidRPr="00C3122B" w:rsidRDefault="00C3122B" w:rsidP="00C3122B">
      <w:pPr>
        <w:autoSpaceDE w:val="0"/>
        <w:autoSpaceDN w:val="0"/>
        <w:adjustRightInd w:val="0"/>
        <w:ind w:firstLine="709"/>
        <w:jc w:val="both"/>
        <w:rPr>
          <w:sz w:val="18"/>
          <w:szCs w:val="18"/>
        </w:rPr>
      </w:pPr>
      <w:r w:rsidRPr="00C3122B">
        <w:rPr>
          <w:sz w:val="18"/>
          <w:szCs w:val="18"/>
        </w:rPr>
        <w:t>1.9. На официальном сайте Администрации Зоркальцевского сельского поселения, на стендах в местах предоставления муниципальной услуги и в многофункциональном центре размещается следующая справочная информация:</w:t>
      </w:r>
    </w:p>
    <w:p w:rsidR="00C3122B" w:rsidRPr="00C3122B" w:rsidRDefault="00C3122B" w:rsidP="00C3122B">
      <w:pPr>
        <w:autoSpaceDE w:val="0"/>
        <w:autoSpaceDN w:val="0"/>
        <w:adjustRightInd w:val="0"/>
        <w:ind w:firstLine="709"/>
        <w:jc w:val="both"/>
        <w:rPr>
          <w:sz w:val="18"/>
          <w:szCs w:val="18"/>
        </w:rPr>
      </w:pPr>
      <w:r w:rsidRPr="00C3122B">
        <w:rPr>
          <w:sz w:val="18"/>
          <w:szCs w:val="18"/>
        </w:rPr>
        <w:t>о месте нахождения и графике работы Администрации Зоркальцевского сельского поселения, ответственных за предоставление муниципальной услуги, а также многофункциональных центров;</w:t>
      </w:r>
    </w:p>
    <w:p w:rsidR="00C3122B" w:rsidRPr="00C3122B" w:rsidRDefault="00C3122B" w:rsidP="00C3122B">
      <w:pPr>
        <w:autoSpaceDE w:val="0"/>
        <w:autoSpaceDN w:val="0"/>
        <w:adjustRightInd w:val="0"/>
        <w:ind w:firstLine="709"/>
        <w:jc w:val="both"/>
        <w:rPr>
          <w:sz w:val="18"/>
          <w:szCs w:val="18"/>
        </w:rPr>
      </w:pPr>
      <w:r w:rsidRPr="00C3122B">
        <w:rPr>
          <w:sz w:val="18"/>
          <w:szCs w:val="18"/>
        </w:rPr>
        <w:t>справочные телефоны Администрации Зоркальцевского сельского поселения, ответственных за предоставление муниципальной услуги, в том числе номер телефона-автоинформатора (при наличии);</w:t>
      </w:r>
    </w:p>
    <w:p w:rsidR="00C3122B" w:rsidRPr="00C3122B" w:rsidRDefault="00C3122B" w:rsidP="00C3122B">
      <w:pPr>
        <w:autoSpaceDE w:val="0"/>
        <w:autoSpaceDN w:val="0"/>
        <w:adjustRightInd w:val="0"/>
        <w:ind w:firstLine="709"/>
        <w:jc w:val="both"/>
        <w:rPr>
          <w:sz w:val="18"/>
          <w:szCs w:val="18"/>
        </w:rPr>
      </w:pPr>
      <w:r w:rsidRPr="00C3122B">
        <w:rPr>
          <w:sz w:val="18"/>
          <w:szCs w:val="18"/>
        </w:rPr>
        <w:t>адрес официального сайта, а также электронной почты и (или) формы обратной связи Администрации Зоркальцевского сельского поселения в сети «Интернет».</w:t>
      </w:r>
    </w:p>
    <w:p w:rsidR="00C3122B" w:rsidRPr="00C3122B" w:rsidRDefault="00C3122B" w:rsidP="00C3122B">
      <w:pPr>
        <w:autoSpaceDE w:val="0"/>
        <w:autoSpaceDN w:val="0"/>
        <w:adjustRightInd w:val="0"/>
        <w:ind w:firstLine="709"/>
        <w:jc w:val="both"/>
        <w:rPr>
          <w:sz w:val="18"/>
          <w:szCs w:val="18"/>
        </w:rPr>
      </w:pPr>
      <w:r w:rsidRPr="00C3122B">
        <w:rPr>
          <w:sz w:val="18"/>
          <w:szCs w:val="18"/>
        </w:rPr>
        <w:t>1.10. В залах ожидания Администрации Зоркальцевского сельского поселения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3122B" w:rsidRPr="00C3122B" w:rsidRDefault="00C3122B" w:rsidP="00C3122B">
      <w:pPr>
        <w:autoSpaceDE w:val="0"/>
        <w:autoSpaceDN w:val="0"/>
        <w:adjustRightInd w:val="0"/>
        <w:ind w:firstLine="709"/>
        <w:jc w:val="both"/>
        <w:rPr>
          <w:sz w:val="18"/>
          <w:szCs w:val="18"/>
        </w:rPr>
      </w:pPr>
      <w:r w:rsidRPr="00C3122B">
        <w:rPr>
          <w:sz w:val="18"/>
          <w:szCs w:val="1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Зоркальцевского сельского поселения с учетом требований к информированию, установленных Административным регламентом.</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1.12. Информация о ходе рассмотрения </w:t>
      </w:r>
      <w:r w:rsidRPr="00C3122B">
        <w:rPr>
          <w:bCs/>
          <w:sz w:val="18"/>
          <w:szCs w:val="18"/>
        </w:rPr>
        <w:t>уведомления об окончании строительства</w:t>
      </w:r>
      <w:r w:rsidRPr="00C3122B">
        <w:rPr>
          <w:sz w:val="18"/>
          <w:szCs w:val="18"/>
        </w:rPr>
        <w:t xml:space="preserve"> и о результатах предоставления муниципальной услуги может быть получена заявителем (его представителем) в личном кабинете на ЕПГУ, </w:t>
      </w:r>
      <w:bookmarkStart w:id="45" w:name="_Hlk79013065"/>
      <w:r w:rsidRPr="00C3122B">
        <w:rPr>
          <w:sz w:val="18"/>
          <w:szCs w:val="18"/>
        </w:rPr>
        <w:t xml:space="preserve">региональном портале, </w:t>
      </w:r>
      <w:bookmarkEnd w:id="45"/>
      <w:r w:rsidRPr="00C3122B">
        <w:rPr>
          <w:sz w:val="18"/>
          <w:szCs w:val="18"/>
        </w:rPr>
        <w:t xml:space="preserve">а также в Администрации Зоркальцевского сельского поселения при обращении заявителя лично, по телефону посредством электронной почты. </w:t>
      </w:r>
    </w:p>
    <w:p w:rsidR="00C3122B" w:rsidRPr="00C3122B" w:rsidRDefault="00C3122B" w:rsidP="00C3122B">
      <w:pPr>
        <w:autoSpaceDE w:val="0"/>
        <w:autoSpaceDN w:val="0"/>
        <w:adjustRightInd w:val="0"/>
        <w:ind w:firstLine="709"/>
        <w:jc w:val="both"/>
        <w:rPr>
          <w:bCs/>
          <w:sz w:val="18"/>
          <w:szCs w:val="18"/>
        </w:rPr>
      </w:pPr>
    </w:p>
    <w:p w:rsidR="00C3122B" w:rsidRPr="00C3122B" w:rsidRDefault="00C3122B" w:rsidP="00C3122B">
      <w:pPr>
        <w:autoSpaceDE w:val="0"/>
        <w:autoSpaceDN w:val="0"/>
        <w:adjustRightInd w:val="0"/>
        <w:ind w:firstLine="709"/>
        <w:jc w:val="center"/>
        <w:rPr>
          <w:b/>
          <w:bCs/>
          <w:sz w:val="18"/>
          <w:szCs w:val="18"/>
        </w:rPr>
      </w:pPr>
      <w:r w:rsidRPr="00C3122B">
        <w:rPr>
          <w:b/>
          <w:bCs/>
          <w:sz w:val="18"/>
          <w:szCs w:val="18"/>
        </w:rPr>
        <w:t>II. Стандарт предоставления муниципальной</w:t>
      </w:r>
      <w:r w:rsidRPr="00C3122B">
        <w:rPr>
          <w:sz w:val="18"/>
          <w:szCs w:val="18"/>
        </w:rPr>
        <w:t xml:space="preserve"> </w:t>
      </w:r>
      <w:r w:rsidRPr="00C3122B">
        <w:rPr>
          <w:b/>
          <w:bCs/>
          <w:sz w:val="18"/>
          <w:szCs w:val="18"/>
        </w:rPr>
        <w:t>услуги</w:t>
      </w:r>
    </w:p>
    <w:p w:rsidR="00C3122B" w:rsidRPr="00C3122B" w:rsidRDefault="00C3122B" w:rsidP="00C3122B">
      <w:pPr>
        <w:autoSpaceDE w:val="0"/>
        <w:autoSpaceDN w:val="0"/>
        <w:adjustRightInd w:val="0"/>
        <w:ind w:firstLine="709"/>
        <w:jc w:val="center"/>
        <w:rPr>
          <w:b/>
          <w:bCs/>
          <w:sz w:val="18"/>
          <w:szCs w:val="18"/>
        </w:rPr>
      </w:pP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 Наименование муниципальной услуги - "</w:t>
      </w:r>
      <w:r w:rsidRPr="00C3122B">
        <w:rPr>
          <w:sz w:val="18"/>
          <w:szCs w:val="18"/>
        </w:rPr>
        <w:t xml:space="preserve">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Муниципальная услуга предоставляется </w:t>
      </w:r>
      <w:r w:rsidRPr="00C3122B">
        <w:rPr>
          <w:sz w:val="18"/>
          <w:szCs w:val="18"/>
        </w:rPr>
        <w:t>Администрации Зоркальцевского сельского поселения.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2.2. Состав заявителей.</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Заявителями при обращении за получением услуги являются застройщики.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 Правовые основания для предоставления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Градостроительный кодекс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Земельный кодекс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общих принципах организации местного самоуправления в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организации предоставления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объектах культурного наследия (памятниках истории и культуры) народов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"Об электронной подписи";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Федеральный закон "О персональных данных";</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постановление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w:t>
      </w:r>
      <w:r w:rsidRPr="00C3122B">
        <w:rPr>
          <w:bCs/>
          <w:sz w:val="18"/>
          <w:szCs w:val="18"/>
        </w:rPr>
        <w:br/>
        <w:t>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w:t>
      </w:r>
      <w:r w:rsidRPr="00C3122B">
        <w:rPr>
          <w:bCs/>
          <w:sz w:val="18"/>
          <w:szCs w:val="18"/>
        </w:rPr>
        <w:br/>
      </w:r>
      <w:r w:rsidRPr="00C3122B">
        <w:rPr>
          <w:bCs/>
          <w:sz w:val="18"/>
          <w:szCs w:val="18"/>
        </w:rPr>
        <w:lastRenderedPageBreak/>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постановление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w:t>
      </w:r>
      <w:r w:rsidRPr="00C3122B">
        <w:rPr>
          <w:bCs/>
          <w:sz w:val="18"/>
          <w:szCs w:val="18"/>
        </w:rPr>
        <w:br/>
        <w:t>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муниципальный правовой акт, закрепляющий соответствующие функции и полномочия </w:t>
      </w:r>
      <w:r w:rsidRPr="00C3122B">
        <w:rPr>
          <w:sz w:val="18"/>
          <w:szCs w:val="18"/>
        </w:rPr>
        <w:t>Администрации Зоркальцевского сельского поселения</w:t>
      </w:r>
      <w:r w:rsidRPr="00C3122B">
        <w:rPr>
          <w:bCs/>
          <w:sz w:val="18"/>
          <w:szCs w:val="18"/>
        </w:rPr>
        <w:t>) по предоставлению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2.4. Заявитель или его представитель представляет в </w:t>
      </w:r>
      <w:r w:rsidRPr="00C3122B">
        <w:rPr>
          <w:sz w:val="18"/>
          <w:szCs w:val="18"/>
        </w:rPr>
        <w:t>Администрацию Зоркальцевского сельского поселения</w:t>
      </w:r>
      <w:r w:rsidRPr="00C3122B">
        <w:rPr>
          <w:bCs/>
          <w:sz w:val="18"/>
          <w:szCs w:val="18"/>
        </w:rPr>
        <w:t xml:space="preserve"> уведомление о сносе, уведомление о завершении сноса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а) в электронной форме посредством федеральной государственной информационной системы "Единый портал государственных </w:t>
      </w:r>
      <w:r w:rsidRPr="00C3122B">
        <w:rPr>
          <w:bCs/>
          <w:sz w:val="18"/>
          <w:szCs w:val="18"/>
        </w:rPr>
        <w:br/>
        <w:t>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 случае направления уведомления о сносе, уведомления о завершении сноса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Уведомление о сносе, уведомление о завершении сноса подписываются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б) на бумажном носителе посредством личного обращения в </w:t>
      </w:r>
      <w:r w:rsidRPr="00C3122B">
        <w:rPr>
          <w:sz w:val="18"/>
          <w:szCs w:val="18"/>
        </w:rPr>
        <w:t>Администрацию Зоркальцевского сельского поселения</w:t>
      </w:r>
      <w:r w:rsidRPr="00C3122B">
        <w:rPr>
          <w:bCs/>
          <w:sz w:val="18"/>
          <w:szCs w:val="18"/>
        </w:rPr>
        <w:t xml:space="preserve">, в том числе через многофункциональный центр в соответствии с соглашением о взаимодействии между многофункциональным центром и </w:t>
      </w:r>
      <w:r w:rsidRPr="00C3122B">
        <w:rPr>
          <w:sz w:val="18"/>
          <w:szCs w:val="18"/>
        </w:rPr>
        <w:t>Администрацией Зоркальцевского сельского поселения</w:t>
      </w:r>
      <w:r w:rsidRPr="00C3122B">
        <w:rPr>
          <w:bCs/>
          <w:sz w:val="18"/>
          <w:szCs w:val="18"/>
        </w:rPr>
        <w:t xml:space="preserve">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2.5.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xml - для документов, в отношении которых утверждены формы и требования по формированию электронных документов в виде файлов в формате xml;</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б) doc, docx, odt - для документов с текстовым содержанием, </w:t>
      </w:r>
      <w:r w:rsidRPr="00C3122B">
        <w:rPr>
          <w:bCs/>
          <w:sz w:val="18"/>
          <w:szCs w:val="18"/>
        </w:rPr>
        <w:br/>
        <w:t>не включающим формулы;</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lastRenderedPageBreak/>
        <w:t xml:space="preserve">2.6. В случае если оригиналы документов, прилагаемых к уведомлению о сносе, уведомлению о завершении сноса, выданы и подписаны </w:t>
      </w:r>
      <w:r w:rsidRPr="00C3122B">
        <w:rPr>
          <w:sz w:val="18"/>
          <w:szCs w:val="18"/>
        </w:rPr>
        <w:t>Администрацией Зоркальцевского сельского поселения</w:t>
      </w:r>
      <w:r w:rsidRPr="00C3122B">
        <w:rPr>
          <w:bCs/>
          <w:sz w:val="18"/>
          <w:szCs w:val="1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"черно-белый" (при отсутствии в документе графических изображений и (или) цветного текста);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"оттенки серого" (при наличии в документе графических изображений, отличных от цветного графического изображения);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"цветной" или "режим полной цветопередачи" (при наличии </w:t>
      </w:r>
      <w:r w:rsidRPr="00C3122B">
        <w:rPr>
          <w:bCs/>
          <w:sz w:val="18"/>
          <w:szCs w:val="18"/>
        </w:rPr>
        <w:br/>
        <w:t>в документе цветных графических изображений либо цветного текста).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Количество файлов должно соответствовать количеству документов, каждый из которых содержит текстовую и (или) графическую информацию.</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2.7.  Документы, прилагаемые заявителем к уведомлению о сносе, уведомлению о завершении сноса, представляемые в электронной форме, должны обеспечивать возможность идентифицировать документ и количество листов в документе.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Документы, подлежащие представлению в форматах xls, xlsx или ods, формируются в виде отдельного документа, представляемого в электронной форме.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2.8. Исчерпывающий перечень документов, необходимых для предоставления услуги, подлежащих представлению заявителем самостоятельно:</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уведомление о сносе. В случае представления уведомления о сносе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б) документ, удостоверяющий личность заявителя или представителя заявителя, в случае представления уведомления о сносе, уведомления о завершении сноса посредством личного обращения в </w:t>
      </w:r>
      <w:r w:rsidRPr="00C3122B">
        <w:rPr>
          <w:sz w:val="18"/>
          <w:szCs w:val="18"/>
        </w:rPr>
        <w:t>Администрацию Зоркальцевского сельского поселения</w:t>
      </w:r>
      <w:r w:rsidRPr="00C3122B">
        <w:rPr>
          <w:bCs/>
          <w:sz w:val="18"/>
          <w:szCs w:val="18"/>
        </w:rPr>
        <w:t>,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направление указанного документа не требуется;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г) нотариально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е) результаты и материалы обследования объекта капитального строительства (в случае направления уведомления о сносе);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ж) проект организации работ по сносу объекта капитального строительства (в случае направления уведомления о сносе);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 уведомление о завершении сноса.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2.9. Исчерпывающий перечень необходимых для предоставления услуги документов (их копий или сведений, содержащихся в них), которые запрашиваются </w:t>
      </w:r>
      <w:r w:rsidRPr="00C3122B">
        <w:rPr>
          <w:sz w:val="18"/>
          <w:szCs w:val="18"/>
        </w:rPr>
        <w:t>Администрацией Зоркальцевского сельского поселения</w:t>
      </w:r>
      <w:r w:rsidRPr="00C3122B">
        <w:rPr>
          <w:bCs/>
          <w:sz w:val="18"/>
          <w:szCs w:val="18"/>
        </w:rPr>
        <w:t xml:space="preserve">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б)     сведения из Единого государственного реестра недвижимости (в случае направления   уведомлений по объектам   недвижимости, права на которые зарегистрированы в Едином государственном реестре недвижимости).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w:t>
      </w:r>
      <w:r w:rsidRPr="00C3122B">
        <w:rPr>
          <w:bCs/>
          <w:sz w:val="18"/>
          <w:szCs w:val="18"/>
        </w:rPr>
        <w:tab/>
        <w:t>решение суда о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г)</w:t>
      </w:r>
      <w:r w:rsidRPr="00C3122B">
        <w:rPr>
          <w:bCs/>
          <w:sz w:val="18"/>
          <w:szCs w:val="18"/>
        </w:rPr>
        <w:tab/>
        <w:t xml:space="preserve">решение </w:t>
      </w:r>
      <w:r w:rsidRPr="00C3122B">
        <w:rPr>
          <w:sz w:val="18"/>
          <w:szCs w:val="18"/>
        </w:rPr>
        <w:t>Администрации Зоркальцевского сельского поселения</w:t>
      </w:r>
      <w:r w:rsidRPr="00C3122B">
        <w:rPr>
          <w:bCs/>
          <w:sz w:val="18"/>
          <w:szCs w:val="18"/>
        </w:rPr>
        <w:t xml:space="preserve"> о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2.10.  Уведомления о планируемом сносе, уведомления о завершении сноса, представленного в </w:t>
      </w:r>
      <w:r w:rsidRPr="00C3122B">
        <w:rPr>
          <w:sz w:val="18"/>
          <w:szCs w:val="18"/>
        </w:rPr>
        <w:t>Администрацию Зоркальцевского сельского поселения</w:t>
      </w:r>
      <w:r w:rsidRPr="00C3122B">
        <w:rPr>
          <w:bCs/>
          <w:sz w:val="18"/>
          <w:szCs w:val="18"/>
        </w:rPr>
        <w:t xml:space="preserve">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 случае направления уведомления об окончании строительства в электронной форме способом, указанным в подпункте «а» пункта 2.4 настоящего Административного регламента, вне рабочего времени </w:t>
      </w:r>
      <w:r w:rsidRPr="00C3122B">
        <w:rPr>
          <w:sz w:val="18"/>
          <w:szCs w:val="18"/>
        </w:rPr>
        <w:t>Администрации Зоркальцевского сельского поселения</w:t>
      </w:r>
      <w:r w:rsidRPr="00C3122B">
        <w:rPr>
          <w:bCs/>
          <w:sz w:val="18"/>
          <w:szCs w:val="18"/>
        </w:rPr>
        <w:t xml:space="preserve"> либо в выходной, нерабочий праздничный день днем поступления уведомления о сносе, уведомления о завершении сноса считается первый рабочий день, следующий за днем направления указанного уведомления.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2.11. Срок предоставления услуги составляет не более семи рабочих дней со дня поступленю</w:t>
      </w:r>
      <w:r w:rsidRPr="00C3122B">
        <w:rPr>
          <w:sz w:val="18"/>
          <w:szCs w:val="18"/>
        </w:rPr>
        <w:t xml:space="preserve"> Зоркальцевского сельского поселения</w:t>
      </w:r>
      <w:r w:rsidRPr="00C3122B">
        <w:rPr>
          <w:bCs/>
          <w:sz w:val="18"/>
          <w:szCs w:val="18"/>
        </w:rPr>
        <w:t>.</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2.12. Основания для отказа в предоставлении государственной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lastRenderedPageBreak/>
        <w:t>В</w:t>
      </w:r>
      <w:r w:rsidRPr="00C3122B">
        <w:rPr>
          <w:bCs/>
          <w:sz w:val="18"/>
          <w:szCs w:val="18"/>
        </w:rPr>
        <w:tab/>
        <w:t>случае</w:t>
      </w:r>
      <w:r w:rsidRPr="00C3122B">
        <w:rPr>
          <w:bCs/>
          <w:sz w:val="18"/>
          <w:szCs w:val="18"/>
        </w:rPr>
        <w:tab/>
        <w:t>обращения</w:t>
      </w:r>
      <w:r w:rsidRPr="00C3122B">
        <w:rPr>
          <w:bCs/>
          <w:sz w:val="18"/>
          <w:szCs w:val="18"/>
        </w:rPr>
        <w:tab/>
        <w:t>за</w:t>
      </w:r>
      <w:r w:rsidRPr="00C3122B">
        <w:rPr>
          <w:bCs/>
          <w:sz w:val="18"/>
          <w:szCs w:val="18"/>
        </w:rPr>
        <w:tab/>
        <w:t>услугой</w:t>
      </w:r>
      <w:r w:rsidRPr="00C3122B">
        <w:rPr>
          <w:bCs/>
          <w:sz w:val="18"/>
          <w:szCs w:val="18"/>
        </w:rPr>
        <w:tab/>
        <w:t>«Направление</w:t>
      </w:r>
      <w:r w:rsidRPr="00C3122B">
        <w:rPr>
          <w:bCs/>
          <w:sz w:val="18"/>
          <w:szCs w:val="18"/>
        </w:rPr>
        <w:tab/>
        <w:t>уведомления о планируемом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отсутствие документов (сведений), предусмотренных нормативными правовыми актами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3)</w:t>
      </w:r>
      <w:r w:rsidRPr="00C3122B">
        <w:rPr>
          <w:bCs/>
          <w:sz w:val="18"/>
          <w:szCs w:val="18"/>
        </w:rPr>
        <w:tab/>
        <w:t>заявитель не является правообладателем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4)</w:t>
      </w:r>
      <w:r w:rsidRPr="00C3122B">
        <w:rPr>
          <w:bCs/>
          <w:sz w:val="18"/>
          <w:szCs w:val="18"/>
        </w:rPr>
        <w:tab/>
        <w:t>уведомление о сносе содержит сведения об объекте, который не является объектом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случае    обращения    за    услугой  «Направление уведомления о завершении сноса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отсутствие документов (сведений), предусмотренных нормативными правовыми актами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уведомление о сносе, уведомление о завершении сноса представлено в орган государственной власти, орган местного самоуправления, в полномочия которых не входит предоставление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д) уведомление о сносе, уведомление о завершении сноса и документы, указанные в пункте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ж) неполное заполнение полей в форме уведомления, в том числе в интерактивной форме уведомления на ЕПГУ;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з) представление неполного комплекта документов, необходимых для предоставления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сносе, уведомлении о завершении сноса,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w:t>
      </w:r>
      <w:r w:rsidRPr="00C3122B">
        <w:rPr>
          <w:sz w:val="18"/>
          <w:szCs w:val="18"/>
        </w:rPr>
        <w:t>Администрацию Зоркальцевского сельского поселения</w:t>
      </w:r>
      <w:r w:rsidRPr="00C3122B">
        <w:rPr>
          <w:bCs/>
          <w:sz w:val="18"/>
          <w:szCs w:val="18"/>
        </w:rPr>
        <w:t xml:space="preserve">.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2.16. Отказ в приеме документов, указанных в пункте 2.8 настоящего Административного регламента, не препятствует повторному обращению заявителя в </w:t>
      </w:r>
      <w:r w:rsidRPr="00C3122B">
        <w:rPr>
          <w:sz w:val="18"/>
          <w:szCs w:val="18"/>
        </w:rPr>
        <w:t>Администрацию Зоркальцевского сельского поселения</w:t>
      </w:r>
      <w:r w:rsidRPr="00C3122B">
        <w:rPr>
          <w:bCs/>
          <w:sz w:val="18"/>
          <w:szCs w:val="18"/>
        </w:rPr>
        <w:t xml:space="preserve"> за получением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2.17. В соответствии с письмом Минцифры – указанный пункт исключить.</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2.18. Результатом предоставления услуги является: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а) размещение этих уведомления и документов в информационной системе обеспечения градостроительной деятельности.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случае   обращения за услугой «Направление   уведомления о планируемом сносе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извещение о приеме уведомления о планируемом сносе объекта капитального строительства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отказ в предоставлении услуги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    случае обращения за услугой «Направление уведомления о завершении сноса объекта капитального 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1)</w:t>
      </w:r>
      <w:r w:rsidRPr="00C3122B">
        <w:rPr>
          <w:bCs/>
          <w:sz w:val="18"/>
          <w:szCs w:val="18"/>
        </w:rPr>
        <w:tab/>
        <w:t>извещение о приеме уведомления о завершении сноса объекта капитального    строительства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w:t>
      </w:r>
      <w:r w:rsidRPr="00C3122B">
        <w:rPr>
          <w:bCs/>
          <w:sz w:val="18"/>
          <w:szCs w:val="18"/>
        </w:rPr>
        <w:tab/>
        <w:t>отказ в предоставлении услуги (форма приведена в Приложении № к настоящему Административному регламенту)».</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2.19. Формы уведомления о сносе, уведомления о завершении сноса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2.20. Предоставление услуги осуществляется без взимания платы.</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2.21. Сведения о ходе рассмотрения уведомления о сносе, уведомления о завершении сноса,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Сведения о ходе рассмотрения уведомления о сносе, уведомления о завершении сноса,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w:t>
      </w:r>
      <w:r w:rsidRPr="00C3122B">
        <w:rPr>
          <w:sz w:val="18"/>
          <w:szCs w:val="18"/>
        </w:rPr>
        <w:t>Администрации Зоркальцевского сельского поселения</w:t>
      </w:r>
      <w:r w:rsidRPr="00C3122B">
        <w:rPr>
          <w:bCs/>
          <w:sz w:val="18"/>
          <w:szCs w:val="18"/>
        </w:rPr>
        <w:t>,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а) на бумажном носителе посредством личного обращения в </w:t>
      </w:r>
      <w:r w:rsidRPr="00C3122B">
        <w:rPr>
          <w:sz w:val="18"/>
          <w:szCs w:val="18"/>
        </w:rPr>
        <w:t>Администрацию Зоркальцевского сельского поселения</w:t>
      </w:r>
      <w:r w:rsidRPr="00C3122B">
        <w:rPr>
          <w:bCs/>
          <w:sz w:val="18"/>
          <w:szCs w:val="18"/>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б) в электронной форме посредством электронной почты.</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lastRenderedPageBreak/>
        <w:t xml:space="preserve">На основании запроса сведения о ходе рассмотрения уведомления о сносе, уведомления о завершении сноса доводятся до заявителя в устной форме (при личном обращении либо по телефону в </w:t>
      </w:r>
      <w:r w:rsidRPr="00C3122B">
        <w:rPr>
          <w:sz w:val="18"/>
          <w:szCs w:val="18"/>
        </w:rPr>
        <w:t>Администрацию Зоркальцевского сельского поселения</w:t>
      </w:r>
      <w:r w:rsidRPr="00C3122B">
        <w:rPr>
          <w:bCs/>
          <w:sz w:val="18"/>
          <w:szCs w:val="18"/>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Pr="00C3122B">
        <w:rPr>
          <w:sz w:val="18"/>
          <w:szCs w:val="18"/>
        </w:rPr>
        <w:t>Администрации Зоркальцевского сельского поселения</w:t>
      </w:r>
      <w:r w:rsidRPr="00C3122B">
        <w:rPr>
          <w:bCs/>
          <w:sz w:val="18"/>
          <w:szCs w:val="18"/>
        </w:rPr>
        <w:t xml:space="preserve"> или многофункциональном центре составляет не более 15 минут.</w:t>
      </w:r>
    </w:p>
    <w:p w:rsidR="00C3122B" w:rsidRPr="00C3122B" w:rsidRDefault="00C3122B" w:rsidP="00C3122B">
      <w:pPr>
        <w:autoSpaceDE w:val="0"/>
        <w:autoSpaceDN w:val="0"/>
        <w:adjustRightInd w:val="0"/>
        <w:ind w:firstLine="709"/>
        <w:jc w:val="both"/>
        <w:rPr>
          <w:bCs/>
          <w:sz w:val="18"/>
          <w:szCs w:val="18"/>
        </w:rPr>
      </w:pPr>
      <w:r w:rsidRPr="00C3122B">
        <w:rPr>
          <w:sz w:val="18"/>
          <w:szCs w:val="18"/>
        </w:rPr>
        <w:t>2.22. Услуги, необходимые и обязательные для предоставления муниципальной услуги, отсутствуют.</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2.31. При предоставлении муниципальной услуги запрещается требовать от заявителя: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Представления документов и информации, которые в соответствии с нормативными правовыми актами Томской области Российской Федерации и муниципальными правовыми актами </w:t>
      </w:r>
      <w:r w:rsidRPr="00C3122B">
        <w:rPr>
          <w:sz w:val="18"/>
          <w:szCs w:val="18"/>
        </w:rPr>
        <w:t>Администрации Зоркальцевского сельского поселения</w:t>
      </w:r>
      <w:r w:rsidRPr="00C3122B">
        <w:rPr>
          <w:bCs/>
          <w:sz w:val="18"/>
          <w:szCs w:val="18"/>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изменение требований нормативных правовых актов, касающихся предоставления муниципальной услуги, после первоначальной подачи уведомления о сносе, уведомления о завершении сноса;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наличие ошибок в уведомлении о сносе, уведомлении о завершении сноса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C3122B">
        <w:rPr>
          <w:sz w:val="18"/>
          <w:szCs w:val="18"/>
        </w:rPr>
        <w:t>Администрации Зоркальцевского сельского поселения</w:t>
      </w:r>
      <w:r w:rsidRPr="00C3122B">
        <w:rPr>
          <w:bCs/>
          <w:sz w:val="18"/>
          <w:szCs w:val="18"/>
        </w:rPr>
        <w:t xml:space="preserve">,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C3122B">
        <w:rPr>
          <w:sz w:val="18"/>
          <w:szCs w:val="18"/>
        </w:rPr>
        <w:t>Администрации Зоркальцевского сельского поселения</w:t>
      </w:r>
      <w:r w:rsidRPr="00C3122B">
        <w:rPr>
          <w:bCs/>
          <w:sz w:val="18"/>
          <w:szCs w:val="1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2.32. Местоположение административных зданий, в которых осуществляется прием </w:t>
      </w:r>
      <w:r w:rsidRPr="00C3122B">
        <w:rPr>
          <w:bCs/>
          <w:sz w:val="18"/>
          <w:szCs w:val="18"/>
        </w:rPr>
        <w:t>уведомлений о сносе, уведомлений о завершении сноса</w:t>
      </w:r>
      <w:r w:rsidRPr="00C3122B">
        <w:rPr>
          <w:sz w:val="18"/>
          <w:szCs w:val="1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3122B" w:rsidRPr="00C3122B" w:rsidRDefault="00C3122B" w:rsidP="00C3122B">
      <w:pPr>
        <w:widowControl w:val="0"/>
        <w:autoSpaceDE w:val="0"/>
        <w:autoSpaceDN w:val="0"/>
        <w:adjustRightInd w:val="0"/>
        <w:ind w:firstLine="709"/>
        <w:jc w:val="both"/>
        <w:rPr>
          <w:strike/>
          <w:sz w:val="18"/>
          <w:szCs w:val="18"/>
        </w:rPr>
      </w:pPr>
      <w:r w:rsidRPr="00C3122B">
        <w:rPr>
          <w:sz w:val="18"/>
          <w:szCs w:val="1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Центральный вход в здание Администрацию Зоркальцевского сельского поселения должен быть оборудован информационной табличкой (вывеской), содержащей информацию:</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наименование;</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местонахождение и юридический адрес;</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режим работы;</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график приема;</w:t>
      </w:r>
    </w:p>
    <w:p w:rsidR="00C3122B" w:rsidRPr="00C3122B" w:rsidRDefault="00C3122B" w:rsidP="00C3122B">
      <w:pPr>
        <w:widowControl w:val="0"/>
        <w:tabs>
          <w:tab w:val="left" w:pos="567"/>
          <w:tab w:val="left" w:pos="1134"/>
        </w:tabs>
        <w:ind w:left="709"/>
        <w:contextualSpacing/>
        <w:jc w:val="both"/>
        <w:rPr>
          <w:sz w:val="18"/>
          <w:szCs w:val="18"/>
        </w:rPr>
      </w:pPr>
      <w:r w:rsidRPr="00C3122B">
        <w:rPr>
          <w:sz w:val="18"/>
          <w:szCs w:val="18"/>
        </w:rPr>
        <w:t>номера телефонов для справок.</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Помещения, в которых предоставляется муниципальная услуга, должны соответствовать санитарно-эпидемиологическим правилам и нормативам.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Помещения, в которых предоставляется муниципальная услуга, оснащаются: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противопожарной системой и средствами пожаротушения;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системой оповещения о возникновении чрезвычайной ситуации;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средствами оказания первой медицинской помощи;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туалетными комнатами для посетителей.</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Зал ожидания Заявителей оборудуется стульями, скамьями, количество которых определяется исходя из фактической </w:t>
      </w:r>
      <w:r w:rsidRPr="00C3122B">
        <w:rPr>
          <w:sz w:val="18"/>
          <w:szCs w:val="18"/>
        </w:rPr>
        <w:lastRenderedPageBreak/>
        <w:t>нагрузки и возможностей для их размещения в помещении, а также информационными стендами.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Места для заполнения заявлений оборудуются стульями, столами (стойками), бланками заявлений, письменными принадлежностями.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Места приема Заявителей оборудуются информационными табличками (вывесками) с указанием: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номера кабинета и наименования отдела;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фамилии, имени и отчества (последнее – при наличии), должности ответственного лица за прием документов;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графика приема Заявителей.</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При предоставлении муниципальной услуги инвалидам обеспечиваются: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возможность беспрепятственного доступа к объекту (зданию, помещению), в котором предоставляется муниципальная услуга;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сопровождение инвалидов, имеющих стойкие расстройства функции зрения и самостоятельного передвижения;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допуск сурдопереводчика и тифлосурдопереводчика;</w:t>
      </w:r>
    </w:p>
    <w:p w:rsidR="00C3122B" w:rsidRPr="00C3122B" w:rsidRDefault="00C3122B" w:rsidP="00C3122B">
      <w:pPr>
        <w:widowControl w:val="0"/>
        <w:autoSpaceDE w:val="0"/>
        <w:autoSpaceDN w:val="0"/>
        <w:adjustRightInd w:val="0"/>
        <w:ind w:firstLine="709"/>
        <w:jc w:val="both"/>
        <w:rPr>
          <w:strike/>
          <w:sz w:val="18"/>
          <w:szCs w:val="18"/>
        </w:rPr>
      </w:pPr>
      <w:r w:rsidRPr="00C3122B">
        <w:rPr>
          <w:sz w:val="18"/>
          <w:szCs w:val="1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оказание инвалидам помощи в преодолении барьеров, мешающих получению ими муниципальных услуг наравне с другими лицами.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2.33. Основными показателями доступности предоставления муниципальной услуги являются: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возможность получения заявителем уведомлений о предоставлении муниципальной услуги с помощью ЕПГУ,</w:t>
      </w:r>
      <w:r w:rsidRPr="00C3122B">
        <w:rPr>
          <w:sz w:val="18"/>
          <w:szCs w:val="18"/>
        </w:rPr>
        <w:t xml:space="preserve"> </w:t>
      </w:r>
      <w:r w:rsidRPr="00C3122B">
        <w:rPr>
          <w:bCs/>
          <w:sz w:val="18"/>
          <w:szCs w:val="18"/>
        </w:rPr>
        <w:t>регионального портала;</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2.34. Основными показателями качества предоставления муниципальной услуги являются:</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минимально возможное количество взаимодействий гражданина с должностными лицами, участвующими в предоставлении муниципальной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отсутствие обоснованных жалоб на действия (бездействие) сотрудников и их некорректное (невнимательное) отношение к заявителям;</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отсутствие нарушений установленных сроков в процессе предоставления муниципальной услуги;</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отсутствие заявлений об оспаривании решений, действий (бездействия) </w:t>
      </w:r>
      <w:r w:rsidRPr="00C3122B">
        <w:rPr>
          <w:sz w:val="18"/>
          <w:szCs w:val="18"/>
        </w:rPr>
        <w:t>Администрации Зоркальцевского сельского поселения</w:t>
      </w:r>
      <w:r w:rsidRPr="00C3122B">
        <w:rPr>
          <w:bCs/>
          <w:sz w:val="18"/>
          <w:szCs w:val="18"/>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3122B" w:rsidRPr="00C3122B" w:rsidRDefault="00C3122B" w:rsidP="00C3122B">
      <w:pPr>
        <w:widowControl w:val="0"/>
        <w:autoSpaceDE w:val="0"/>
        <w:autoSpaceDN w:val="0"/>
        <w:adjustRightInd w:val="0"/>
        <w:ind w:firstLine="709"/>
        <w:jc w:val="center"/>
        <w:rPr>
          <w:b/>
          <w:sz w:val="18"/>
          <w:szCs w:val="18"/>
        </w:rPr>
      </w:pPr>
    </w:p>
    <w:p w:rsidR="00C3122B" w:rsidRPr="00C3122B" w:rsidRDefault="00C3122B" w:rsidP="00C3122B">
      <w:pPr>
        <w:widowControl w:val="0"/>
        <w:autoSpaceDE w:val="0"/>
        <w:autoSpaceDN w:val="0"/>
        <w:adjustRightInd w:val="0"/>
        <w:ind w:firstLine="709"/>
        <w:jc w:val="center"/>
        <w:rPr>
          <w:b/>
          <w:sz w:val="18"/>
          <w:szCs w:val="18"/>
        </w:rPr>
      </w:pPr>
      <w:r w:rsidRPr="00C3122B">
        <w:rPr>
          <w:b/>
          <w:sz w:val="18"/>
          <w:szCs w:val="18"/>
          <w:lang w:val="en-US"/>
        </w:rPr>
        <w:t>III</w:t>
      </w:r>
      <w:r w:rsidRPr="00C3122B">
        <w:rPr>
          <w:b/>
          <w:sz w:val="18"/>
          <w:szCs w:val="1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3122B" w:rsidRPr="00C3122B" w:rsidRDefault="00C3122B" w:rsidP="00C3122B">
      <w:pPr>
        <w:widowControl w:val="0"/>
        <w:autoSpaceDE w:val="0"/>
        <w:autoSpaceDN w:val="0"/>
        <w:adjustRightInd w:val="0"/>
        <w:ind w:firstLine="709"/>
        <w:jc w:val="both"/>
        <w:rPr>
          <w:sz w:val="18"/>
          <w:szCs w:val="18"/>
        </w:rPr>
      </w:pP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3.1. Предоставление муниципальной услуги включает в себя следующие административные процедуры:</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1)</w:t>
      </w:r>
      <w:r w:rsidRPr="00C3122B">
        <w:rPr>
          <w:sz w:val="18"/>
          <w:szCs w:val="18"/>
        </w:rPr>
        <w:tab/>
        <w:t>проверка документов и регистрация заявления;</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2)</w:t>
      </w:r>
      <w:r w:rsidRPr="00C3122B">
        <w:rPr>
          <w:sz w:val="18"/>
          <w:szCs w:val="1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3)</w:t>
      </w:r>
      <w:r w:rsidRPr="00C3122B">
        <w:rPr>
          <w:sz w:val="18"/>
          <w:szCs w:val="18"/>
        </w:rPr>
        <w:tab/>
        <w:t>рассмотрение документов и сведений;</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4)</w:t>
      </w:r>
      <w:r w:rsidRPr="00C3122B">
        <w:rPr>
          <w:sz w:val="18"/>
          <w:szCs w:val="18"/>
        </w:rPr>
        <w:tab/>
        <w:t>принятие решения;</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5)</w:t>
      </w:r>
      <w:r w:rsidRPr="00C3122B">
        <w:rPr>
          <w:sz w:val="18"/>
          <w:szCs w:val="18"/>
        </w:rPr>
        <w:tab/>
        <w:t>выдача результата;</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6)</w:t>
      </w:r>
      <w:r w:rsidRPr="00C3122B">
        <w:rPr>
          <w:sz w:val="18"/>
          <w:szCs w:val="18"/>
        </w:rPr>
        <w:tab/>
        <w:t>Описание административных процедур представлено в Приложении № к настоящему Административному регламенту»</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В приложениях к типовому административному регламенту предлагаем предусмотреть формы документов согласно приложению.</w:t>
      </w:r>
    </w:p>
    <w:p w:rsidR="00C3122B" w:rsidRPr="00C3122B" w:rsidRDefault="00C3122B" w:rsidP="00C3122B">
      <w:pPr>
        <w:widowControl w:val="0"/>
        <w:tabs>
          <w:tab w:val="left" w:pos="567"/>
        </w:tabs>
        <w:ind w:firstLine="709"/>
        <w:contextualSpacing/>
        <w:jc w:val="both"/>
        <w:rPr>
          <w:bCs/>
          <w:sz w:val="18"/>
          <w:szCs w:val="18"/>
        </w:rPr>
      </w:pPr>
      <w:r w:rsidRPr="00C3122B">
        <w:rPr>
          <w:sz w:val="18"/>
          <w:szCs w:val="18"/>
        </w:rPr>
        <w:t xml:space="preserve">прием, проверка документов и регистрация </w:t>
      </w:r>
      <w:r w:rsidRPr="00C3122B">
        <w:rPr>
          <w:bCs/>
          <w:sz w:val="18"/>
          <w:szCs w:val="18"/>
        </w:rPr>
        <w:t>уведомления о планируемом сносе, уведомления о завершении сноса;</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получение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рассмотрение документов и сведений;</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lastRenderedPageBreak/>
        <w:t>принятие решения;</w:t>
      </w:r>
    </w:p>
    <w:p w:rsidR="00C3122B" w:rsidRPr="00C3122B" w:rsidRDefault="00C3122B" w:rsidP="00C3122B">
      <w:pPr>
        <w:widowControl w:val="0"/>
        <w:tabs>
          <w:tab w:val="left" w:pos="567"/>
        </w:tabs>
        <w:ind w:firstLine="709"/>
        <w:contextualSpacing/>
        <w:jc w:val="both"/>
        <w:rPr>
          <w:sz w:val="18"/>
          <w:szCs w:val="18"/>
        </w:rPr>
      </w:pPr>
      <w:r w:rsidRPr="00C3122B">
        <w:rPr>
          <w:sz w:val="18"/>
          <w:szCs w:val="18"/>
        </w:rPr>
        <w:t xml:space="preserve">выдача результата. </w:t>
      </w:r>
    </w:p>
    <w:p w:rsidR="00C3122B" w:rsidRPr="00C3122B" w:rsidRDefault="00C3122B" w:rsidP="00C3122B">
      <w:pPr>
        <w:autoSpaceDE w:val="0"/>
        <w:autoSpaceDN w:val="0"/>
        <w:adjustRightInd w:val="0"/>
        <w:ind w:firstLine="709"/>
        <w:jc w:val="both"/>
        <w:rPr>
          <w:sz w:val="18"/>
          <w:szCs w:val="18"/>
        </w:rPr>
      </w:pPr>
      <w:r w:rsidRPr="00C3122B">
        <w:rPr>
          <w:sz w:val="18"/>
          <w:szCs w:val="18"/>
        </w:rPr>
        <w:t>3.2. При предоставлении муниципальной услуги в электронной форме заявителю обеспечиваются: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получение информации о порядке и сроках предоставления муниципальной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формирование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прием и регистрация Администрацией Зоркальцевского сельского поселения </w:t>
      </w:r>
      <w:r w:rsidRPr="00C3122B">
        <w:rPr>
          <w:bCs/>
          <w:sz w:val="18"/>
          <w:szCs w:val="18"/>
        </w:rPr>
        <w:t>уведомления о сносе, уведомления о завершении сноса</w:t>
      </w:r>
      <w:r w:rsidRPr="00C3122B">
        <w:rPr>
          <w:sz w:val="18"/>
          <w:szCs w:val="18"/>
        </w:rPr>
        <w:t xml:space="preserve"> и иных документов, необходимых для предоставления муниципальной услуги; </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получение результата предоставления муниципальной услуги; </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получение сведений о ходе рассмотрения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autoSpaceDE w:val="0"/>
        <w:autoSpaceDN w:val="0"/>
        <w:adjustRightInd w:val="0"/>
        <w:ind w:firstLine="709"/>
        <w:jc w:val="both"/>
        <w:rPr>
          <w:sz w:val="18"/>
          <w:szCs w:val="18"/>
        </w:rPr>
      </w:pPr>
      <w:r w:rsidRPr="00C3122B">
        <w:rPr>
          <w:sz w:val="18"/>
          <w:szCs w:val="18"/>
        </w:rPr>
        <w:t>осуществление оценки качества предоставления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досудебное (внесудебное) обжалование решений и действий (бездействия) Администрации Зоркальцевского сельского поселения либо действия (бездействие) должностных лиц Администрации Зоркальцевского сельского поселения, предоставляющего муниципальную услугу, либо муниципального служащего.</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3.3. Формирование уведомления о планируемом сносе, уведомления о завершении сноса.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Формирование </w:t>
      </w:r>
      <w:r w:rsidRPr="00C3122B">
        <w:rPr>
          <w:bCs/>
          <w:sz w:val="18"/>
          <w:szCs w:val="18"/>
        </w:rPr>
        <w:t xml:space="preserve">уведомления о сносе, уведомления о завершении сноса </w:t>
      </w:r>
      <w:r w:rsidRPr="00C3122B">
        <w:rPr>
          <w:sz w:val="18"/>
          <w:szCs w:val="18"/>
        </w:rPr>
        <w:t xml:space="preserve">осуществляется посредством заполнения электронной формы уведомления о планируемом сносе, уведомления о завершении сноса на ЕПГУ, региональном портале, без необходимости дополнительной подачи </w:t>
      </w:r>
      <w:r w:rsidRPr="00C3122B">
        <w:rPr>
          <w:bCs/>
          <w:sz w:val="18"/>
          <w:szCs w:val="18"/>
        </w:rPr>
        <w:t xml:space="preserve">уведомления о сносе, уведомления о завершении сноса </w:t>
      </w:r>
      <w:r w:rsidRPr="00C3122B">
        <w:rPr>
          <w:sz w:val="18"/>
          <w:szCs w:val="18"/>
        </w:rPr>
        <w:t>в какой-либо иной форме.</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Форматно-логическая проверка сформированного </w:t>
      </w:r>
      <w:r w:rsidRPr="00C3122B">
        <w:rPr>
          <w:bCs/>
          <w:sz w:val="18"/>
          <w:szCs w:val="18"/>
        </w:rPr>
        <w:t>уведомления об окончании строительства</w:t>
      </w:r>
      <w:r w:rsidRPr="00C3122B">
        <w:rPr>
          <w:sz w:val="18"/>
          <w:szCs w:val="18"/>
        </w:rPr>
        <w:t xml:space="preserve"> осуществляется после заполнения заявителем каждого из полей электронной формы </w:t>
      </w:r>
      <w:r w:rsidRPr="00C3122B">
        <w:rPr>
          <w:bCs/>
          <w:sz w:val="18"/>
          <w:szCs w:val="18"/>
        </w:rPr>
        <w:t>уведомления о сносе, уведомления о завершении сноса</w:t>
      </w:r>
      <w:r w:rsidRPr="00C3122B">
        <w:rPr>
          <w:sz w:val="18"/>
          <w:szCs w:val="18"/>
        </w:rPr>
        <w:t xml:space="preserve">. При выявлении некорректно заполненного поля электронной формы </w:t>
      </w:r>
      <w:r w:rsidRPr="00C3122B">
        <w:rPr>
          <w:bCs/>
          <w:sz w:val="18"/>
          <w:szCs w:val="18"/>
        </w:rPr>
        <w:t>уведомления о сносе, уведомления о завершении сноса</w:t>
      </w:r>
      <w:r w:rsidRPr="00C3122B" w:rsidDel="0050003A">
        <w:rPr>
          <w:sz w:val="18"/>
          <w:szCs w:val="18"/>
        </w:rPr>
        <w:t xml:space="preserve"> </w:t>
      </w:r>
      <w:r w:rsidRPr="00C3122B">
        <w:rPr>
          <w:sz w:val="18"/>
          <w:szCs w:val="1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При формировании уведомления о сносе, уведомления о завершении сноса заявителю обеспечивается: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а) возможность копирования и сохранения </w:t>
      </w:r>
      <w:r w:rsidRPr="00C3122B">
        <w:rPr>
          <w:bCs/>
          <w:sz w:val="18"/>
          <w:szCs w:val="18"/>
        </w:rPr>
        <w:t>уведомления о сносе, уведомления о завершении сноса</w:t>
      </w:r>
      <w:r w:rsidRPr="00C3122B">
        <w:rPr>
          <w:sz w:val="18"/>
          <w:szCs w:val="18"/>
        </w:rPr>
        <w:t xml:space="preserve"> и иных документов, указанных в Административном регламенте, необходимых для предоставления муниципальной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б) возможность печати на бумажном носителе копии электронной формы </w:t>
      </w:r>
      <w:r w:rsidRPr="00C3122B">
        <w:rPr>
          <w:bCs/>
          <w:sz w:val="18"/>
          <w:szCs w:val="18"/>
        </w:rPr>
        <w:t>уведомления о сносе, уведомления о завершении сноса</w:t>
      </w:r>
      <w:r w:rsidRPr="00C3122B">
        <w:rPr>
          <w:sz w:val="18"/>
          <w:szCs w:val="18"/>
        </w:rPr>
        <w:t xml:space="preserve">; </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в) сохранение ранее введенных в электронную форму  </w:t>
      </w:r>
      <w:r w:rsidRPr="00C3122B">
        <w:rPr>
          <w:bCs/>
          <w:sz w:val="18"/>
          <w:szCs w:val="18"/>
        </w:rPr>
        <w:t xml:space="preserve">уведомления о сносе, уведомления о завершении сноса </w:t>
      </w:r>
      <w:r w:rsidRPr="00C3122B">
        <w:rPr>
          <w:sz w:val="18"/>
          <w:szCs w:val="18"/>
        </w:rPr>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г) заполнение полей электронной формы </w:t>
      </w:r>
      <w:r w:rsidRPr="00C3122B">
        <w:rPr>
          <w:bCs/>
          <w:sz w:val="18"/>
          <w:szCs w:val="18"/>
        </w:rPr>
        <w:t xml:space="preserve">уведомления о сносе, уведомления о завершении сноса </w:t>
      </w:r>
      <w:r w:rsidRPr="00C3122B">
        <w:rPr>
          <w:sz w:val="18"/>
          <w:szCs w:val="18"/>
        </w:rPr>
        <w:t>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д) возможность вернуться на любой из этапов заполнения электронной формы </w:t>
      </w:r>
      <w:r w:rsidRPr="00C3122B">
        <w:rPr>
          <w:bCs/>
          <w:sz w:val="18"/>
          <w:szCs w:val="18"/>
        </w:rPr>
        <w:t xml:space="preserve">уведомления о сносе, уведомления о завершении сноса </w:t>
      </w:r>
      <w:r w:rsidRPr="00C3122B">
        <w:rPr>
          <w:sz w:val="18"/>
          <w:szCs w:val="18"/>
        </w:rPr>
        <w:t>без потери ранее введенной информации;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е) возможность доступа заявителя на ЕПГУ, региональном портале, к ранее поданным им </w:t>
      </w:r>
      <w:r w:rsidRPr="00C3122B">
        <w:rPr>
          <w:bCs/>
          <w:sz w:val="18"/>
          <w:szCs w:val="18"/>
        </w:rPr>
        <w:t xml:space="preserve">уведомлением о сносе, уведомлением о завершении сноса </w:t>
      </w:r>
      <w:r w:rsidRPr="00C3122B">
        <w:rPr>
          <w:sz w:val="18"/>
          <w:szCs w:val="18"/>
        </w:rPr>
        <w:t>в течение не менее одного года, а также к частично сформированным уведомлениям – в течение не менее 3 месяцев.</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Сформированное и подписанное </w:t>
      </w:r>
      <w:r w:rsidRPr="00C3122B">
        <w:rPr>
          <w:bCs/>
          <w:sz w:val="18"/>
          <w:szCs w:val="18"/>
        </w:rPr>
        <w:t xml:space="preserve">уведомления о сносе, уведомления о завершении сноса </w:t>
      </w:r>
      <w:r w:rsidRPr="00C3122B">
        <w:rPr>
          <w:sz w:val="18"/>
          <w:szCs w:val="18"/>
        </w:rPr>
        <w:t>и иные документы, необходимые для предоставления муниципальной услуги, направляются в Администрацию Зоркальцевского сельского поселения посредством ЕПГУ, регионального портала.</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3.4. Администрация Зоркальцевского сельского поселения обеспечивает в срок не позднее 1 рабочего дня с момента подачи </w:t>
      </w:r>
      <w:r w:rsidRPr="00C3122B">
        <w:rPr>
          <w:bCs/>
          <w:sz w:val="18"/>
          <w:szCs w:val="18"/>
        </w:rPr>
        <w:t xml:space="preserve">уведомления о сносе, уведомления о завершении сноса </w:t>
      </w:r>
      <w:r w:rsidRPr="00C3122B">
        <w:rPr>
          <w:sz w:val="18"/>
          <w:szCs w:val="18"/>
        </w:rPr>
        <w:t>на ЕПГУ, региональный портал, а в случае его поступления в нерабочий или праздничный день, – в следующий за ним первый рабочий день:</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Pr="00C3122B">
        <w:rPr>
          <w:bCs/>
          <w:sz w:val="18"/>
          <w:szCs w:val="18"/>
        </w:rPr>
        <w:t>уведомления о сносе, уведомления о завершении сноса</w:t>
      </w:r>
      <w:r w:rsidRPr="00C3122B">
        <w:rPr>
          <w:sz w:val="18"/>
          <w:szCs w:val="18"/>
        </w:rPr>
        <w:t>;</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б) регистрацию </w:t>
      </w:r>
      <w:r w:rsidRPr="00C3122B">
        <w:rPr>
          <w:bCs/>
          <w:sz w:val="18"/>
          <w:szCs w:val="18"/>
        </w:rPr>
        <w:t xml:space="preserve">уведомления о сносе, уведомления о завершении сноса </w:t>
      </w:r>
      <w:r w:rsidRPr="00C3122B">
        <w:rPr>
          <w:sz w:val="18"/>
          <w:szCs w:val="18"/>
        </w:rPr>
        <w:t xml:space="preserve">и направление заявителю уведомления о регистрации </w:t>
      </w:r>
      <w:r w:rsidRPr="00C3122B">
        <w:rPr>
          <w:bCs/>
          <w:sz w:val="18"/>
          <w:szCs w:val="18"/>
        </w:rPr>
        <w:t>уведомления о сносе, уведомления о завершении сноса</w:t>
      </w:r>
      <w:r w:rsidRPr="00C3122B">
        <w:rPr>
          <w:sz w:val="18"/>
          <w:szCs w:val="18"/>
        </w:rPr>
        <w:t xml:space="preserve"> либо об отказе в приеме документов, необходимых для предоставления муниципальной услуги. </w:t>
      </w:r>
    </w:p>
    <w:p w:rsidR="00C3122B" w:rsidRPr="00C3122B" w:rsidRDefault="00C3122B" w:rsidP="00C3122B">
      <w:pPr>
        <w:autoSpaceDE w:val="0"/>
        <w:autoSpaceDN w:val="0"/>
        <w:adjustRightInd w:val="0"/>
        <w:ind w:firstLine="709"/>
        <w:jc w:val="both"/>
        <w:rPr>
          <w:sz w:val="18"/>
          <w:szCs w:val="18"/>
        </w:rPr>
      </w:pPr>
      <w:r w:rsidRPr="00C3122B">
        <w:rPr>
          <w:sz w:val="18"/>
          <w:szCs w:val="18"/>
        </w:rPr>
        <w:t xml:space="preserve">3.5. Электронное </w:t>
      </w:r>
      <w:r w:rsidRPr="00C3122B">
        <w:rPr>
          <w:bCs/>
          <w:sz w:val="18"/>
          <w:szCs w:val="18"/>
        </w:rPr>
        <w:t xml:space="preserve">уведомления о сносе, уведомления о завершении сноса </w:t>
      </w:r>
      <w:r w:rsidRPr="00C3122B">
        <w:rPr>
          <w:sz w:val="18"/>
          <w:szCs w:val="18"/>
        </w:rPr>
        <w:t xml:space="preserve">становится доступным для должностного лица Администрации Зоркальцевского сельского поселения, ответственного за прием и регистрацию </w:t>
      </w:r>
      <w:r w:rsidRPr="00C3122B">
        <w:rPr>
          <w:bCs/>
          <w:sz w:val="18"/>
          <w:szCs w:val="18"/>
        </w:rPr>
        <w:t xml:space="preserve">уведомления о сносе, уведомления о завершении сноса </w:t>
      </w:r>
      <w:r w:rsidRPr="00C3122B">
        <w:rPr>
          <w:sz w:val="18"/>
          <w:szCs w:val="18"/>
        </w:rPr>
        <w:t>(далее – ответственное должностное лицо), в государственной информационной системе, используемой Администрацией Зоркальцевского сельского поселения для предоставления муниципальной услуги (далее – ГИС).</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Ответственное должностное лицо:</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проверяет наличие электронных </w:t>
      </w:r>
      <w:r w:rsidRPr="00C3122B">
        <w:rPr>
          <w:bCs/>
          <w:sz w:val="18"/>
          <w:szCs w:val="18"/>
        </w:rPr>
        <w:t>уведомлений о сносе, уведомлений о завершении сноса</w:t>
      </w:r>
      <w:r w:rsidRPr="00C3122B">
        <w:rPr>
          <w:sz w:val="18"/>
          <w:szCs w:val="18"/>
        </w:rPr>
        <w:t>, поступивших с ЕПГУ, регионального портала, с периодом не реже 2 раз в день;</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рассматривает поступившие </w:t>
      </w:r>
      <w:r w:rsidRPr="00C3122B">
        <w:rPr>
          <w:bCs/>
          <w:sz w:val="18"/>
          <w:szCs w:val="18"/>
        </w:rPr>
        <w:t xml:space="preserve">уведомления о сносе, уведомления о завершении сноса </w:t>
      </w:r>
      <w:r w:rsidRPr="00C3122B">
        <w:rPr>
          <w:sz w:val="18"/>
          <w:szCs w:val="18"/>
        </w:rPr>
        <w:t>и приложенные образы документов (документы);</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производит действия в соответствии с пунктом 3.4 настоящего Административного регламента.</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3.6. Заявителю в качестве результата предоставления муниципальной услуги обеспечивается возможность получения документа: </w:t>
      </w:r>
    </w:p>
    <w:p w:rsidR="00C3122B" w:rsidRPr="00C3122B" w:rsidRDefault="00C3122B" w:rsidP="00C3122B">
      <w:pPr>
        <w:autoSpaceDE w:val="0"/>
        <w:autoSpaceDN w:val="0"/>
        <w:adjustRightInd w:val="0"/>
        <w:ind w:firstLine="709"/>
        <w:jc w:val="both"/>
        <w:rPr>
          <w:bCs/>
          <w:sz w:val="18"/>
          <w:szCs w:val="18"/>
        </w:rPr>
      </w:pPr>
      <w:r w:rsidRPr="00C3122B">
        <w:rPr>
          <w:bCs/>
          <w:sz w:val="18"/>
          <w:szCs w:val="18"/>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C3122B">
        <w:rPr>
          <w:sz w:val="18"/>
          <w:szCs w:val="18"/>
        </w:rPr>
        <w:t>Администрации Зоркальцевского сельского поселения</w:t>
      </w:r>
      <w:r w:rsidRPr="00C3122B">
        <w:rPr>
          <w:bCs/>
          <w:sz w:val="18"/>
          <w:szCs w:val="18"/>
        </w:rPr>
        <w:t>, направленного заявителю в личный кабинет на ЕПГУ, региональном портале;</w:t>
      </w:r>
    </w:p>
    <w:p w:rsidR="00C3122B" w:rsidRPr="00C3122B" w:rsidRDefault="00C3122B" w:rsidP="00C3122B">
      <w:pPr>
        <w:widowControl w:val="0"/>
        <w:autoSpaceDE w:val="0"/>
        <w:autoSpaceDN w:val="0"/>
        <w:adjustRightInd w:val="0"/>
        <w:ind w:firstLine="709"/>
        <w:jc w:val="both"/>
        <w:rPr>
          <w:bCs/>
          <w:sz w:val="18"/>
          <w:szCs w:val="18"/>
        </w:rPr>
      </w:pPr>
      <w:r w:rsidRPr="00C3122B">
        <w:rPr>
          <w:bCs/>
          <w:sz w:val="18"/>
          <w:szCs w:val="1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3.7. Получение информации о ходе рассмотрения </w:t>
      </w:r>
      <w:r w:rsidRPr="00C3122B">
        <w:rPr>
          <w:bCs/>
          <w:sz w:val="18"/>
          <w:szCs w:val="18"/>
        </w:rPr>
        <w:t>уведомления о сносе, уведомления о завершении сноса,</w:t>
      </w:r>
      <w:r w:rsidRPr="00C3122B">
        <w:rPr>
          <w:sz w:val="18"/>
          <w:szCs w:val="18"/>
        </w:rPr>
        <w:t xml:space="preserve"> заявления и о результате предоставления муниципальной услуги производится в личном кабинете на ЕПГУ, региональном портале, при условии </w:t>
      </w:r>
      <w:r w:rsidRPr="00C3122B">
        <w:rPr>
          <w:sz w:val="18"/>
          <w:szCs w:val="18"/>
        </w:rPr>
        <w:lastRenderedPageBreak/>
        <w:t xml:space="preserve">авторизации. Заявитель имеет возможность просматривать статус электронного </w:t>
      </w:r>
      <w:r w:rsidRPr="00C3122B">
        <w:rPr>
          <w:bCs/>
          <w:sz w:val="18"/>
          <w:szCs w:val="18"/>
        </w:rPr>
        <w:t>уведомления о сносе, уведомления о завершении сноса</w:t>
      </w:r>
      <w:r w:rsidRPr="00C3122B">
        <w:rPr>
          <w:sz w:val="18"/>
          <w:szCs w:val="18"/>
        </w:rPr>
        <w:t>, а также информацию о дальнейших действиях в личном кабинете по собственной инициативе, в любое время.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При предоставлении муниципальной услуги в электронной форме заявителю направляется:</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а) уведомление о приеме и регистрации </w:t>
      </w:r>
      <w:r w:rsidRPr="00C3122B">
        <w:rPr>
          <w:bCs/>
          <w:sz w:val="18"/>
          <w:szCs w:val="18"/>
        </w:rPr>
        <w:t>уведомления о сносе, уведомления о завершении сноса</w:t>
      </w:r>
      <w:r w:rsidRPr="00C3122B">
        <w:rPr>
          <w:sz w:val="18"/>
          <w:szCs w:val="18"/>
        </w:rPr>
        <w:t xml:space="preserve"> и иных документов, необходимых для предоставления муниципальной услуги, содержащее сведения о факте приема </w:t>
      </w:r>
      <w:r w:rsidRPr="00C3122B">
        <w:rPr>
          <w:bCs/>
          <w:sz w:val="18"/>
          <w:szCs w:val="18"/>
        </w:rPr>
        <w:t xml:space="preserve">уведомления о сносе, уведомления о завершении сноса </w:t>
      </w:r>
      <w:r w:rsidRPr="00C3122B">
        <w:rPr>
          <w:sz w:val="18"/>
          <w:szCs w:val="18"/>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122B" w:rsidRPr="00C3122B" w:rsidRDefault="00C3122B" w:rsidP="00C3122B">
      <w:pPr>
        <w:autoSpaceDE w:val="0"/>
        <w:autoSpaceDN w:val="0"/>
        <w:adjustRightInd w:val="0"/>
        <w:ind w:firstLine="709"/>
        <w:jc w:val="both"/>
        <w:rPr>
          <w:sz w:val="18"/>
          <w:szCs w:val="18"/>
        </w:rPr>
      </w:pPr>
      <w:r w:rsidRPr="00C3122B">
        <w:rPr>
          <w:sz w:val="18"/>
          <w:szCs w:val="18"/>
        </w:rPr>
        <w:t>3.8. Оценка качества предоставления муниципальной услуги.</w:t>
      </w:r>
    </w:p>
    <w:p w:rsidR="00C3122B" w:rsidRPr="00C3122B" w:rsidRDefault="00C3122B" w:rsidP="00C3122B">
      <w:pPr>
        <w:autoSpaceDE w:val="0"/>
        <w:autoSpaceDN w:val="0"/>
        <w:adjustRightInd w:val="0"/>
        <w:ind w:firstLine="709"/>
        <w:jc w:val="both"/>
        <w:rPr>
          <w:color w:val="FF0000"/>
          <w:sz w:val="18"/>
          <w:szCs w:val="18"/>
          <w:highlight w:val="yellow"/>
        </w:rPr>
      </w:pPr>
      <w:r w:rsidRPr="00C3122B">
        <w:rPr>
          <w:sz w:val="18"/>
          <w:szCs w:val="18"/>
        </w:rPr>
        <w:t xml:space="preserve">Оценка качества предоставления муниципальной услуги осуществляется в соответствии с </w:t>
      </w:r>
      <w:hyperlink r:id="rId90" w:history="1">
        <w:r w:rsidRPr="00C3122B">
          <w:rPr>
            <w:sz w:val="18"/>
            <w:szCs w:val="18"/>
          </w:rPr>
          <w:t>Правилами</w:t>
        </w:r>
      </w:hyperlink>
      <w:r w:rsidRPr="00C3122B">
        <w:rPr>
          <w:sz w:val="18"/>
          <w:szCs w:val="1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3.9. Заявителю обеспечивается возможность направления жалобы на решения, действия или бездействие Администрации Зоркальцевского сельского поселения, должностного лица Администрации Зоркальцевского сельского поселения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122B" w:rsidRPr="00C3122B" w:rsidRDefault="00C3122B" w:rsidP="00C3122B">
      <w:pPr>
        <w:spacing w:before="240"/>
        <w:ind w:firstLine="540"/>
        <w:jc w:val="both"/>
        <w:rPr>
          <w:rFonts w:ascii="Т" w:hAnsi="Т"/>
          <w:sz w:val="18"/>
          <w:szCs w:val="18"/>
        </w:rPr>
      </w:pPr>
      <w:r w:rsidRPr="00C3122B">
        <w:rPr>
          <w:sz w:val="18"/>
          <w:szCs w:val="18"/>
        </w:rPr>
        <w:t xml:space="preserve">3.10. </w:t>
      </w:r>
      <w:r w:rsidRPr="00C3122B">
        <w:rPr>
          <w:rFonts w:ascii="Т" w:hAnsi="Т"/>
          <w:color w:val="22272F"/>
          <w:sz w:val="18"/>
          <w:szCs w:val="18"/>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C3122B" w:rsidRPr="00C3122B" w:rsidRDefault="00C3122B" w:rsidP="00C3122B">
      <w:pPr>
        <w:jc w:val="both"/>
        <w:rPr>
          <w:sz w:val="18"/>
          <w:szCs w:val="18"/>
        </w:rPr>
      </w:pPr>
    </w:p>
    <w:p w:rsidR="00C3122B" w:rsidRPr="00C3122B" w:rsidRDefault="00C3122B" w:rsidP="00C3122B">
      <w:pPr>
        <w:autoSpaceDE w:val="0"/>
        <w:autoSpaceDN w:val="0"/>
        <w:adjustRightInd w:val="0"/>
        <w:ind w:firstLine="709"/>
        <w:jc w:val="both"/>
        <w:rPr>
          <w:sz w:val="18"/>
          <w:szCs w:val="18"/>
        </w:rPr>
      </w:pPr>
    </w:p>
    <w:p w:rsidR="00C3122B" w:rsidRPr="00C3122B" w:rsidRDefault="00C3122B" w:rsidP="00C3122B">
      <w:pPr>
        <w:widowControl w:val="0"/>
        <w:tabs>
          <w:tab w:val="left" w:pos="567"/>
        </w:tabs>
        <w:contextualSpacing/>
        <w:jc w:val="center"/>
        <w:rPr>
          <w:sz w:val="18"/>
          <w:szCs w:val="18"/>
        </w:rPr>
      </w:pPr>
      <w:r w:rsidRPr="00C3122B">
        <w:rPr>
          <w:sz w:val="18"/>
          <w:szCs w:val="18"/>
        </w:rPr>
        <w:t>4.1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3122B" w:rsidRPr="00C3122B" w:rsidRDefault="00C3122B" w:rsidP="00C3122B">
      <w:pPr>
        <w:rPr>
          <w:sz w:val="18"/>
          <w:szCs w:val="18"/>
        </w:rPr>
      </w:pP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4.1.1 Многофункциональный центр осуществляет:</w:t>
      </w:r>
    </w:p>
    <w:p w:rsidR="00C3122B" w:rsidRPr="00C3122B" w:rsidRDefault="00C3122B" w:rsidP="00C3122B">
      <w:pPr>
        <w:autoSpaceDE w:val="0"/>
        <w:autoSpaceDN w:val="0"/>
        <w:adjustRightInd w:val="0"/>
        <w:ind w:firstLine="709"/>
        <w:jc w:val="both"/>
        <w:rPr>
          <w:sz w:val="18"/>
          <w:szCs w:val="18"/>
        </w:rPr>
      </w:pPr>
      <w:r w:rsidRPr="00C3122B">
        <w:rPr>
          <w:sz w:val="18"/>
          <w:szCs w:val="18"/>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C3122B" w:rsidRPr="00C3122B" w:rsidRDefault="00C3122B" w:rsidP="00C3122B">
      <w:pPr>
        <w:autoSpaceDE w:val="0"/>
        <w:autoSpaceDN w:val="0"/>
        <w:adjustRightInd w:val="0"/>
        <w:ind w:firstLine="709"/>
        <w:jc w:val="both"/>
        <w:rPr>
          <w:sz w:val="18"/>
          <w:szCs w:val="18"/>
        </w:rPr>
      </w:pPr>
      <w:r w:rsidRPr="00C3122B">
        <w:rPr>
          <w:sz w:val="18"/>
          <w:szCs w:val="18"/>
        </w:rP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иные процедуры и действия, предусмотренные Федеральным законом № 210-ФЗ.</w:t>
      </w:r>
    </w:p>
    <w:p w:rsidR="00C3122B" w:rsidRPr="00C3122B" w:rsidRDefault="00C3122B" w:rsidP="00C3122B">
      <w:pPr>
        <w:widowControl w:val="0"/>
        <w:autoSpaceDE w:val="0"/>
        <w:autoSpaceDN w:val="0"/>
        <w:adjustRightInd w:val="0"/>
        <w:ind w:firstLine="709"/>
        <w:jc w:val="both"/>
        <w:rPr>
          <w:sz w:val="18"/>
          <w:szCs w:val="18"/>
        </w:rPr>
      </w:pPr>
      <w:r w:rsidRPr="00C3122B">
        <w:rPr>
          <w:sz w:val="18"/>
          <w:szCs w:val="1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C3122B" w:rsidRPr="00C3122B" w:rsidRDefault="00C3122B" w:rsidP="00C3122B">
      <w:pPr>
        <w:ind w:firstLine="709"/>
        <w:jc w:val="both"/>
        <w:rPr>
          <w:sz w:val="18"/>
          <w:szCs w:val="18"/>
        </w:rPr>
      </w:pPr>
      <w:r w:rsidRPr="00C3122B">
        <w:rPr>
          <w:sz w:val="18"/>
          <w:szCs w:val="18"/>
        </w:rPr>
        <w:t xml:space="preserve">4.1.2. Информирование заявителя многофункциональными центрами осуществляется следующими способами: </w:t>
      </w:r>
    </w:p>
    <w:p w:rsidR="00C3122B" w:rsidRPr="00C3122B" w:rsidRDefault="00C3122B" w:rsidP="00C3122B">
      <w:pPr>
        <w:ind w:firstLine="709"/>
        <w:jc w:val="both"/>
        <w:rPr>
          <w:sz w:val="18"/>
          <w:szCs w:val="18"/>
        </w:rPr>
      </w:pPr>
      <w:r w:rsidRPr="00C3122B">
        <w:rPr>
          <w:sz w:val="18"/>
          <w:szCs w:val="1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3122B" w:rsidRPr="00C3122B" w:rsidRDefault="00C3122B" w:rsidP="00C3122B">
      <w:pPr>
        <w:ind w:firstLine="709"/>
        <w:jc w:val="both"/>
        <w:rPr>
          <w:sz w:val="18"/>
          <w:szCs w:val="18"/>
        </w:rPr>
      </w:pPr>
      <w:r w:rsidRPr="00C3122B">
        <w:rPr>
          <w:sz w:val="18"/>
          <w:szCs w:val="18"/>
        </w:rPr>
        <w:t>б) при обращении заявителя в многофункциональный центр лично, по телефону, посредством почтовых отправлений, либо по электронной почте.</w:t>
      </w:r>
    </w:p>
    <w:p w:rsidR="00C3122B" w:rsidRPr="00C3122B" w:rsidRDefault="00C3122B" w:rsidP="00C3122B">
      <w:pPr>
        <w:ind w:firstLine="709"/>
        <w:jc w:val="both"/>
        <w:rPr>
          <w:sz w:val="18"/>
          <w:szCs w:val="18"/>
        </w:rPr>
      </w:pPr>
      <w:r w:rsidRPr="00C3122B">
        <w:rPr>
          <w:sz w:val="18"/>
          <w:szCs w:val="18"/>
        </w:rPr>
        <w:t>При личном обращении работник многофункционального центра</w:t>
      </w:r>
      <w:r w:rsidRPr="00C3122B" w:rsidDel="006864D0">
        <w:rPr>
          <w:sz w:val="18"/>
          <w:szCs w:val="18"/>
        </w:rPr>
        <w:t xml:space="preserve"> </w:t>
      </w:r>
      <w:r w:rsidRPr="00C3122B">
        <w:rPr>
          <w:sz w:val="18"/>
          <w:szCs w:val="1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3122B" w:rsidRPr="00C3122B" w:rsidRDefault="00C3122B" w:rsidP="00C3122B">
      <w:pPr>
        <w:ind w:firstLine="709"/>
        <w:jc w:val="both"/>
        <w:rPr>
          <w:sz w:val="18"/>
          <w:szCs w:val="18"/>
        </w:rPr>
      </w:pPr>
      <w:r w:rsidRPr="00C3122B">
        <w:rPr>
          <w:sz w:val="18"/>
          <w:szCs w:val="1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C3122B" w:rsidDel="006864D0">
        <w:rPr>
          <w:sz w:val="18"/>
          <w:szCs w:val="18"/>
        </w:rPr>
        <w:t xml:space="preserve"> </w:t>
      </w:r>
      <w:r w:rsidRPr="00C3122B">
        <w:rPr>
          <w:sz w:val="18"/>
          <w:szCs w:val="18"/>
        </w:rPr>
        <w:t xml:space="preserve">осуществляет не более 10 минут; </w:t>
      </w:r>
    </w:p>
    <w:p w:rsidR="00C3122B" w:rsidRPr="00C3122B" w:rsidRDefault="00C3122B" w:rsidP="00C3122B">
      <w:pPr>
        <w:tabs>
          <w:tab w:val="left" w:pos="7920"/>
        </w:tabs>
        <w:ind w:firstLine="709"/>
        <w:jc w:val="both"/>
        <w:rPr>
          <w:sz w:val="18"/>
          <w:szCs w:val="18"/>
        </w:rPr>
      </w:pPr>
      <w:r w:rsidRPr="00C3122B">
        <w:rPr>
          <w:sz w:val="18"/>
          <w:szCs w:val="1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3122B" w:rsidRPr="00C3122B" w:rsidRDefault="00C3122B" w:rsidP="00C3122B">
      <w:pPr>
        <w:tabs>
          <w:tab w:val="left" w:pos="7920"/>
        </w:tabs>
        <w:ind w:firstLine="709"/>
        <w:jc w:val="both"/>
        <w:rPr>
          <w:sz w:val="18"/>
          <w:szCs w:val="18"/>
        </w:rPr>
      </w:pPr>
      <w:r w:rsidRPr="00C3122B">
        <w:rPr>
          <w:sz w:val="18"/>
          <w:szCs w:val="18"/>
        </w:rPr>
        <w:t>изложить обращение в письменной форме (ответ направляется Заявителю в соответствии со способом, указанным в обращении);</w:t>
      </w:r>
    </w:p>
    <w:p w:rsidR="00C3122B" w:rsidRPr="00C3122B" w:rsidRDefault="00C3122B" w:rsidP="00C3122B">
      <w:pPr>
        <w:tabs>
          <w:tab w:val="left" w:pos="7920"/>
        </w:tabs>
        <w:ind w:firstLine="709"/>
        <w:jc w:val="both"/>
        <w:rPr>
          <w:sz w:val="18"/>
          <w:szCs w:val="18"/>
        </w:rPr>
      </w:pPr>
      <w:r w:rsidRPr="00C3122B">
        <w:rPr>
          <w:sz w:val="18"/>
          <w:szCs w:val="18"/>
        </w:rPr>
        <w:t>назначить другое время для консультаций.</w:t>
      </w:r>
    </w:p>
    <w:p w:rsidR="00C3122B" w:rsidRPr="00C3122B" w:rsidRDefault="00C3122B" w:rsidP="00C3122B">
      <w:pPr>
        <w:ind w:firstLine="709"/>
        <w:jc w:val="both"/>
        <w:rPr>
          <w:sz w:val="18"/>
          <w:szCs w:val="18"/>
        </w:rPr>
      </w:pPr>
      <w:r w:rsidRPr="00C3122B">
        <w:rPr>
          <w:sz w:val="18"/>
          <w:szCs w:val="1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C3122B" w:rsidDel="006864D0">
        <w:rPr>
          <w:sz w:val="18"/>
          <w:szCs w:val="18"/>
        </w:rPr>
        <w:t xml:space="preserve"> </w:t>
      </w:r>
      <w:r w:rsidRPr="00C3122B">
        <w:rPr>
          <w:sz w:val="18"/>
          <w:szCs w:val="18"/>
        </w:rPr>
        <w:t>в форме электронного документа, и в письменной форме по почтовому адресу, указанному в обращении, поступившем в многофункциональный центр</w:t>
      </w:r>
      <w:r w:rsidRPr="00C3122B" w:rsidDel="006864D0">
        <w:rPr>
          <w:sz w:val="18"/>
          <w:szCs w:val="18"/>
        </w:rPr>
        <w:t xml:space="preserve"> </w:t>
      </w:r>
      <w:r w:rsidRPr="00C3122B">
        <w:rPr>
          <w:sz w:val="18"/>
          <w:szCs w:val="18"/>
        </w:rPr>
        <w:t>в письменной форме.</w:t>
      </w:r>
    </w:p>
    <w:p w:rsidR="00C3122B" w:rsidRPr="00C3122B" w:rsidRDefault="00C3122B" w:rsidP="00C3122B">
      <w:pPr>
        <w:autoSpaceDE w:val="0"/>
        <w:autoSpaceDN w:val="0"/>
        <w:adjustRightInd w:val="0"/>
        <w:ind w:firstLine="709"/>
        <w:jc w:val="both"/>
        <w:rPr>
          <w:sz w:val="18"/>
          <w:szCs w:val="18"/>
        </w:rPr>
      </w:pPr>
      <w:r w:rsidRPr="00C3122B">
        <w:rPr>
          <w:sz w:val="18"/>
          <w:szCs w:val="18"/>
        </w:rPr>
        <w:t>4.1.3. При наличии уведомления о планируемом сносе, уведомления о завершении сноса указания о выдаче результатов оказания услуги через многофункциональный центр, Администрация Зоркальцевского сельского поселения передает документы в многофункциональный центр</w:t>
      </w:r>
      <w:r w:rsidRPr="00C3122B" w:rsidDel="006864D0">
        <w:rPr>
          <w:sz w:val="18"/>
          <w:szCs w:val="18"/>
        </w:rPr>
        <w:t xml:space="preserve"> </w:t>
      </w:r>
      <w:r w:rsidRPr="00C3122B">
        <w:rPr>
          <w:sz w:val="18"/>
          <w:szCs w:val="18"/>
        </w:rPr>
        <w:t xml:space="preserve">для последующей выдачи заявителю (представителю) способом, согласно заключенным соглашениям о взаимодействии заключенным между Администрацией Зоркальцевского сельского поселения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C3122B" w:rsidRPr="00C3122B" w:rsidRDefault="00C3122B" w:rsidP="00C3122B">
      <w:pPr>
        <w:autoSpaceDE w:val="0"/>
        <w:autoSpaceDN w:val="0"/>
        <w:adjustRightInd w:val="0"/>
        <w:ind w:firstLine="709"/>
        <w:jc w:val="both"/>
        <w:rPr>
          <w:sz w:val="18"/>
          <w:szCs w:val="18"/>
        </w:rPr>
      </w:pPr>
      <w:r w:rsidRPr="00C3122B">
        <w:rPr>
          <w:sz w:val="18"/>
          <w:szCs w:val="18"/>
        </w:rPr>
        <w:t>Порядок и сроки передачи Администрацией Зоркальцевского сельского поселения таких документов в многофункциональный центр</w:t>
      </w:r>
      <w:r w:rsidRPr="00C3122B" w:rsidDel="006864D0">
        <w:rPr>
          <w:sz w:val="18"/>
          <w:szCs w:val="18"/>
        </w:rPr>
        <w:t xml:space="preserve"> </w:t>
      </w:r>
      <w:r w:rsidRPr="00C3122B">
        <w:rPr>
          <w:sz w:val="18"/>
          <w:szCs w:val="18"/>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C3122B" w:rsidRPr="00C3122B" w:rsidRDefault="00C3122B" w:rsidP="00C3122B">
      <w:pPr>
        <w:autoSpaceDE w:val="0"/>
        <w:autoSpaceDN w:val="0"/>
        <w:adjustRightInd w:val="0"/>
        <w:ind w:firstLine="709"/>
        <w:jc w:val="both"/>
        <w:rPr>
          <w:sz w:val="18"/>
          <w:szCs w:val="18"/>
        </w:rPr>
      </w:pPr>
      <w:r w:rsidRPr="00C3122B">
        <w:rPr>
          <w:sz w:val="18"/>
          <w:szCs w:val="18"/>
        </w:rPr>
        <w:t>4.1.4.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3122B" w:rsidRPr="00C3122B" w:rsidRDefault="00C3122B" w:rsidP="00C3122B">
      <w:pPr>
        <w:tabs>
          <w:tab w:val="left" w:pos="7920"/>
        </w:tabs>
        <w:ind w:firstLine="709"/>
        <w:jc w:val="both"/>
        <w:rPr>
          <w:sz w:val="18"/>
          <w:szCs w:val="18"/>
        </w:rPr>
      </w:pPr>
      <w:r w:rsidRPr="00C3122B">
        <w:rPr>
          <w:sz w:val="18"/>
          <w:szCs w:val="18"/>
        </w:rPr>
        <w:t>Работник многофункционального центра</w:t>
      </w:r>
      <w:r w:rsidRPr="00C3122B" w:rsidDel="006864D0">
        <w:rPr>
          <w:sz w:val="18"/>
          <w:szCs w:val="18"/>
        </w:rPr>
        <w:t xml:space="preserve"> </w:t>
      </w:r>
      <w:r w:rsidRPr="00C3122B">
        <w:rPr>
          <w:sz w:val="18"/>
          <w:szCs w:val="18"/>
        </w:rPr>
        <w:t>осуществляет следующие действия:</w:t>
      </w:r>
    </w:p>
    <w:p w:rsidR="00C3122B" w:rsidRPr="00C3122B" w:rsidRDefault="00C3122B" w:rsidP="00C3122B">
      <w:pPr>
        <w:tabs>
          <w:tab w:val="left" w:pos="7920"/>
        </w:tabs>
        <w:ind w:firstLine="709"/>
        <w:jc w:val="both"/>
        <w:rPr>
          <w:sz w:val="18"/>
          <w:szCs w:val="18"/>
        </w:rPr>
      </w:pPr>
      <w:r w:rsidRPr="00C3122B">
        <w:rPr>
          <w:sz w:val="18"/>
          <w:szCs w:val="1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3122B" w:rsidRPr="00C3122B" w:rsidRDefault="00C3122B" w:rsidP="00C3122B">
      <w:pPr>
        <w:tabs>
          <w:tab w:val="left" w:pos="7920"/>
        </w:tabs>
        <w:ind w:firstLine="709"/>
        <w:jc w:val="both"/>
        <w:rPr>
          <w:sz w:val="18"/>
          <w:szCs w:val="18"/>
        </w:rPr>
      </w:pPr>
      <w:r w:rsidRPr="00C3122B">
        <w:rPr>
          <w:sz w:val="18"/>
          <w:szCs w:val="18"/>
        </w:rPr>
        <w:t>проверяет полномочия представителя заявителя (в случае обращения представителя заявителя);</w:t>
      </w:r>
    </w:p>
    <w:p w:rsidR="00C3122B" w:rsidRPr="00C3122B" w:rsidRDefault="00C3122B" w:rsidP="00C3122B">
      <w:pPr>
        <w:tabs>
          <w:tab w:val="left" w:pos="7920"/>
        </w:tabs>
        <w:ind w:firstLine="709"/>
        <w:jc w:val="both"/>
        <w:rPr>
          <w:sz w:val="18"/>
          <w:szCs w:val="18"/>
        </w:rPr>
      </w:pPr>
      <w:r w:rsidRPr="00C3122B">
        <w:rPr>
          <w:sz w:val="18"/>
          <w:szCs w:val="18"/>
        </w:rPr>
        <w:t xml:space="preserve">определяет статус исполнения </w:t>
      </w:r>
      <w:r w:rsidRPr="00C3122B">
        <w:rPr>
          <w:bCs/>
          <w:sz w:val="18"/>
          <w:szCs w:val="18"/>
        </w:rPr>
        <w:t>уведомления об окончании строительства</w:t>
      </w:r>
      <w:r w:rsidRPr="00C3122B">
        <w:rPr>
          <w:sz w:val="18"/>
          <w:szCs w:val="18"/>
        </w:rPr>
        <w:t xml:space="preserve"> в ГИС;</w:t>
      </w:r>
    </w:p>
    <w:p w:rsidR="00C3122B" w:rsidRPr="00C3122B" w:rsidRDefault="00C3122B" w:rsidP="00C3122B">
      <w:pPr>
        <w:tabs>
          <w:tab w:val="left" w:pos="7920"/>
        </w:tabs>
        <w:ind w:firstLine="709"/>
        <w:jc w:val="both"/>
        <w:rPr>
          <w:sz w:val="18"/>
          <w:szCs w:val="18"/>
        </w:rPr>
      </w:pPr>
      <w:r w:rsidRPr="00C3122B">
        <w:rPr>
          <w:sz w:val="18"/>
          <w:szCs w:val="18"/>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122B" w:rsidRPr="00C3122B" w:rsidRDefault="00C3122B" w:rsidP="00C3122B">
      <w:pPr>
        <w:tabs>
          <w:tab w:val="left" w:pos="7920"/>
        </w:tabs>
        <w:ind w:firstLine="709"/>
        <w:jc w:val="both"/>
        <w:rPr>
          <w:sz w:val="18"/>
          <w:szCs w:val="18"/>
        </w:rPr>
      </w:pPr>
      <w:r w:rsidRPr="00C3122B">
        <w:rPr>
          <w:sz w:val="18"/>
          <w:szCs w:val="1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3122B" w:rsidRPr="00C3122B" w:rsidRDefault="00C3122B" w:rsidP="00C3122B">
      <w:pPr>
        <w:tabs>
          <w:tab w:val="left" w:pos="7920"/>
        </w:tabs>
        <w:ind w:firstLine="709"/>
        <w:jc w:val="both"/>
        <w:rPr>
          <w:sz w:val="18"/>
          <w:szCs w:val="18"/>
        </w:rPr>
      </w:pPr>
      <w:r w:rsidRPr="00C3122B">
        <w:rPr>
          <w:sz w:val="18"/>
          <w:szCs w:val="18"/>
        </w:rPr>
        <w:t>выдает документы заявителю, при необходимости запрашивает у заявителя подписи за каждый выданный документ;</w:t>
      </w:r>
    </w:p>
    <w:p w:rsidR="00C3122B" w:rsidRPr="00C3122B" w:rsidRDefault="00C3122B" w:rsidP="00C3122B">
      <w:pPr>
        <w:tabs>
          <w:tab w:val="left" w:pos="7920"/>
        </w:tabs>
        <w:ind w:firstLine="709"/>
        <w:jc w:val="both"/>
        <w:rPr>
          <w:b/>
          <w:sz w:val="18"/>
          <w:szCs w:val="18"/>
        </w:rPr>
      </w:pPr>
      <w:r w:rsidRPr="00C3122B">
        <w:rPr>
          <w:sz w:val="18"/>
          <w:szCs w:val="18"/>
        </w:rPr>
        <w:t>запрашивает согласие заявителя на участие в смс-опросе для оценки качества предоставленных услуг многофункциональным центром.</w:t>
      </w:r>
    </w:p>
    <w:p w:rsidR="00C3122B" w:rsidRPr="00C3122B" w:rsidRDefault="00C3122B" w:rsidP="00C3122B">
      <w:pPr>
        <w:tabs>
          <w:tab w:val="left" w:pos="7920"/>
        </w:tabs>
        <w:ind w:firstLine="709"/>
        <w:jc w:val="both"/>
        <w:rPr>
          <w:sz w:val="18"/>
          <w:szCs w:val="18"/>
          <w:highlight w:val="yellow"/>
        </w:rPr>
      </w:pPr>
    </w:p>
    <w:p w:rsidR="00C3122B" w:rsidRPr="00C3122B" w:rsidRDefault="00C3122B" w:rsidP="00C3122B">
      <w:pPr>
        <w:autoSpaceDE w:val="0"/>
        <w:autoSpaceDN w:val="0"/>
        <w:adjustRightInd w:val="0"/>
        <w:ind w:firstLine="709"/>
        <w:jc w:val="both"/>
        <w:rPr>
          <w:sz w:val="18"/>
          <w:szCs w:val="18"/>
        </w:rPr>
      </w:pPr>
    </w:p>
    <w:p w:rsidR="00C3122B" w:rsidRPr="00C3122B" w:rsidRDefault="00C3122B" w:rsidP="00C3122B">
      <w:pPr>
        <w:autoSpaceDE w:val="0"/>
        <w:autoSpaceDN w:val="0"/>
        <w:adjustRightInd w:val="0"/>
        <w:ind w:firstLine="709"/>
        <w:jc w:val="both"/>
        <w:rPr>
          <w:sz w:val="18"/>
          <w:szCs w:val="18"/>
        </w:rPr>
      </w:pPr>
      <w:r w:rsidRPr="00C3122B">
        <w:rPr>
          <w:sz w:val="18"/>
          <w:szCs w:val="18"/>
        </w:rPr>
        <w:br w:type="page"/>
      </w:r>
    </w:p>
    <w:p w:rsidR="00C3122B" w:rsidRPr="00C3122B" w:rsidRDefault="00C3122B" w:rsidP="00C3122B">
      <w:pPr>
        <w:autoSpaceDE w:val="0"/>
        <w:autoSpaceDN w:val="0"/>
        <w:adjustRightInd w:val="0"/>
        <w:jc w:val="right"/>
        <w:rPr>
          <w:bCs/>
          <w:sz w:val="18"/>
          <w:szCs w:val="18"/>
        </w:rPr>
      </w:pPr>
      <w:r w:rsidRPr="00C3122B">
        <w:rPr>
          <w:bCs/>
          <w:sz w:val="18"/>
          <w:szCs w:val="18"/>
        </w:rPr>
        <w:lastRenderedPageBreak/>
        <w:t>Приложение № 1</w:t>
      </w:r>
    </w:p>
    <w:p w:rsidR="00C3122B" w:rsidRPr="00C3122B" w:rsidRDefault="00C3122B" w:rsidP="00C3122B">
      <w:pPr>
        <w:widowControl w:val="0"/>
        <w:tabs>
          <w:tab w:val="left" w:pos="567"/>
        </w:tabs>
        <w:ind w:left="3969" w:firstLine="567"/>
        <w:jc w:val="right"/>
        <w:rPr>
          <w:sz w:val="18"/>
          <w:szCs w:val="18"/>
        </w:rPr>
      </w:pPr>
      <w:r w:rsidRPr="00C3122B">
        <w:rPr>
          <w:sz w:val="18"/>
          <w:szCs w:val="18"/>
        </w:rPr>
        <w:t>к Административному регламенту</w:t>
      </w:r>
    </w:p>
    <w:p w:rsidR="00C3122B" w:rsidRPr="00C3122B" w:rsidRDefault="00C3122B" w:rsidP="00C3122B">
      <w:pPr>
        <w:widowControl w:val="0"/>
        <w:tabs>
          <w:tab w:val="left" w:pos="0"/>
        </w:tabs>
        <w:ind w:left="3969" w:right="-1" w:firstLine="567"/>
        <w:contextualSpacing/>
        <w:jc w:val="right"/>
        <w:rPr>
          <w:sz w:val="18"/>
          <w:szCs w:val="18"/>
        </w:rPr>
      </w:pPr>
      <w:r w:rsidRPr="00C3122B">
        <w:rPr>
          <w:sz w:val="18"/>
          <w:szCs w:val="18"/>
        </w:rPr>
        <w:t xml:space="preserve">по предоставлению государственной </w:t>
      </w:r>
    </w:p>
    <w:p w:rsidR="00C3122B" w:rsidRPr="00C3122B" w:rsidRDefault="00C3122B" w:rsidP="00C3122B">
      <w:pPr>
        <w:tabs>
          <w:tab w:val="left" w:pos="7920"/>
        </w:tabs>
        <w:ind w:left="3969" w:firstLine="709"/>
        <w:jc w:val="right"/>
        <w:rPr>
          <w:sz w:val="18"/>
          <w:szCs w:val="18"/>
        </w:rPr>
      </w:pPr>
      <w:r w:rsidRPr="00C3122B">
        <w:rPr>
          <w:sz w:val="18"/>
          <w:szCs w:val="18"/>
        </w:rPr>
        <w:t>(муниципальной) услуги</w:t>
      </w:r>
    </w:p>
    <w:p w:rsidR="00C3122B" w:rsidRPr="00C3122B" w:rsidRDefault="00C3122B" w:rsidP="00C3122B">
      <w:pPr>
        <w:tabs>
          <w:tab w:val="left" w:pos="7920"/>
        </w:tabs>
        <w:ind w:left="3969" w:firstLine="709"/>
        <w:jc w:val="right"/>
        <w:rPr>
          <w:bCs/>
          <w:sz w:val="18"/>
          <w:szCs w:val="18"/>
          <w:highlight w:val="yellow"/>
        </w:rPr>
      </w:pPr>
    </w:p>
    <w:p w:rsidR="00C3122B" w:rsidRPr="00C3122B" w:rsidRDefault="00C3122B" w:rsidP="00C3122B">
      <w:pPr>
        <w:spacing w:line="240" w:lineRule="atLeast"/>
        <w:ind w:left="3402"/>
        <w:jc w:val="center"/>
        <w:rPr>
          <w:sz w:val="18"/>
          <w:szCs w:val="18"/>
        </w:rPr>
      </w:pPr>
    </w:p>
    <w:p w:rsidR="00C3122B" w:rsidRPr="00C3122B" w:rsidRDefault="00C3122B" w:rsidP="00C3122B">
      <w:pPr>
        <w:spacing w:line="240" w:lineRule="atLeast"/>
        <w:ind w:left="3402"/>
        <w:jc w:val="right"/>
        <w:rPr>
          <w:sz w:val="18"/>
          <w:szCs w:val="18"/>
        </w:rPr>
      </w:pPr>
      <w:r w:rsidRPr="00C3122B">
        <w:rPr>
          <w:sz w:val="18"/>
          <w:szCs w:val="18"/>
        </w:rPr>
        <w:t>ФОРМА</w:t>
      </w:r>
    </w:p>
    <w:p w:rsidR="00C3122B" w:rsidRPr="00C3122B" w:rsidRDefault="00C3122B" w:rsidP="00C3122B">
      <w:pPr>
        <w:rPr>
          <w:sz w:val="18"/>
          <w:szCs w:val="18"/>
        </w:rPr>
      </w:pPr>
    </w:p>
    <w:p w:rsidR="00C3122B" w:rsidRPr="00C3122B" w:rsidRDefault="00C3122B" w:rsidP="00C3122B">
      <w:pPr>
        <w:rPr>
          <w:sz w:val="18"/>
          <w:szCs w:val="18"/>
        </w:rPr>
      </w:pPr>
    </w:p>
    <w:p w:rsidR="00C3122B" w:rsidRPr="00C3122B" w:rsidRDefault="00C3122B" w:rsidP="00C3122B">
      <w:pPr>
        <w:spacing w:line="240" w:lineRule="atLeast"/>
        <w:ind w:left="3261"/>
        <w:rPr>
          <w:sz w:val="18"/>
          <w:szCs w:val="18"/>
        </w:rPr>
      </w:pPr>
      <w:r w:rsidRPr="00C3122B">
        <w:rPr>
          <w:sz w:val="18"/>
          <w:szCs w:val="18"/>
        </w:rPr>
        <w:t>Кому ____________________________________</w:t>
      </w:r>
    </w:p>
    <w:p w:rsidR="00C3122B" w:rsidRPr="00C3122B" w:rsidRDefault="00C3122B" w:rsidP="00C3122B">
      <w:pPr>
        <w:spacing w:line="240" w:lineRule="atLeast"/>
        <w:ind w:left="3969"/>
        <w:jc w:val="center"/>
        <w:rPr>
          <w:sz w:val="18"/>
          <w:szCs w:val="18"/>
        </w:rPr>
      </w:pPr>
      <w:r w:rsidRPr="00C3122B">
        <w:rPr>
          <w:sz w:val="18"/>
          <w:szCs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3122B" w:rsidRPr="00C3122B" w:rsidRDefault="00C3122B" w:rsidP="00C3122B">
      <w:pPr>
        <w:spacing w:line="240" w:lineRule="atLeast"/>
        <w:ind w:left="3261"/>
        <w:rPr>
          <w:sz w:val="18"/>
          <w:szCs w:val="18"/>
        </w:rPr>
      </w:pPr>
      <w:r w:rsidRPr="00C3122B">
        <w:rPr>
          <w:sz w:val="18"/>
          <w:szCs w:val="18"/>
        </w:rPr>
        <w:t>_________________________________________</w:t>
      </w:r>
    </w:p>
    <w:p w:rsidR="00C3122B" w:rsidRPr="00C3122B" w:rsidRDefault="00C3122B" w:rsidP="00C3122B">
      <w:pPr>
        <w:spacing w:line="240" w:lineRule="atLeast"/>
        <w:ind w:left="3261"/>
        <w:jc w:val="center"/>
        <w:rPr>
          <w:sz w:val="18"/>
          <w:szCs w:val="18"/>
        </w:rPr>
      </w:pPr>
      <w:r w:rsidRPr="00C3122B">
        <w:rPr>
          <w:sz w:val="18"/>
          <w:szCs w:val="18"/>
        </w:rPr>
        <w:t>почтовый индекс и адрес, телефон, адрес электронной почты застройщика)</w:t>
      </w:r>
    </w:p>
    <w:p w:rsidR="00C3122B" w:rsidRPr="00C3122B" w:rsidRDefault="00C3122B" w:rsidP="00C3122B">
      <w:pPr>
        <w:rPr>
          <w:sz w:val="18"/>
          <w:szCs w:val="18"/>
        </w:rPr>
      </w:pPr>
    </w:p>
    <w:p w:rsidR="00C3122B" w:rsidRPr="00C3122B" w:rsidRDefault="00C3122B" w:rsidP="00C3122B">
      <w:pPr>
        <w:rPr>
          <w:sz w:val="18"/>
          <w:szCs w:val="18"/>
        </w:rPr>
      </w:pPr>
    </w:p>
    <w:p w:rsidR="00C3122B" w:rsidRPr="00C3122B" w:rsidRDefault="00C3122B" w:rsidP="00C3122B">
      <w:pPr>
        <w:rPr>
          <w:sz w:val="18"/>
          <w:szCs w:val="18"/>
        </w:rPr>
      </w:pPr>
    </w:p>
    <w:p w:rsidR="00C3122B" w:rsidRPr="00C3122B" w:rsidRDefault="00C3122B" w:rsidP="00C3122B">
      <w:pPr>
        <w:spacing w:line="240" w:lineRule="atLeast"/>
        <w:jc w:val="center"/>
        <w:rPr>
          <w:b/>
          <w:sz w:val="18"/>
          <w:szCs w:val="18"/>
        </w:rPr>
      </w:pPr>
      <w:r w:rsidRPr="00C3122B">
        <w:rPr>
          <w:b/>
          <w:sz w:val="18"/>
          <w:szCs w:val="18"/>
        </w:rPr>
        <w:t>Р Е Ш Е Н И Е</w:t>
      </w:r>
    </w:p>
    <w:p w:rsidR="00C3122B" w:rsidRPr="00C3122B" w:rsidRDefault="00C3122B" w:rsidP="00C3122B">
      <w:pPr>
        <w:spacing w:line="120" w:lineRule="exact"/>
        <w:jc w:val="center"/>
        <w:rPr>
          <w:b/>
          <w:sz w:val="18"/>
          <w:szCs w:val="18"/>
        </w:rPr>
      </w:pPr>
    </w:p>
    <w:p w:rsidR="00C3122B" w:rsidRPr="00C3122B" w:rsidRDefault="00C3122B" w:rsidP="00C3122B">
      <w:pPr>
        <w:spacing w:line="240" w:lineRule="atLeast"/>
        <w:jc w:val="center"/>
        <w:rPr>
          <w:b/>
          <w:sz w:val="18"/>
          <w:szCs w:val="18"/>
        </w:rPr>
      </w:pPr>
      <w:r w:rsidRPr="00C3122B">
        <w:rPr>
          <w:b/>
          <w:sz w:val="18"/>
          <w:szCs w:val="18"/>
        </w:rPr>
        <w:t xml:space="preserve">об отказе в приеме документов </w:t>
      </w:r>
    </w:p>
    <w:p w:rsidR="00C3122B" w:rsidRPr="00C3122B" w:rsidRDefault="00C3122B" w:rsidP="00C3122B">
      <w:pPr>
        <w:spacing w:line="240" w:lineRule="atLeast"/>
        <w:jc w:val="center"/>
        <w:rPr>
          <w:b/>
          <w:sz w:val="18"/>
          <w:szCs w:val="18"/>
        </w:rPr>
      </w:pPr>
    </w:p>
    <w:p w:rsidR="00C3122B" w:rsidRPr="00C3122B" w:rsidRDefault="00C3122B" w:rsidP="00C3122B">
      <w:pPr>
        <w:spacing w:line="240" w:lineRule="atLeast"/>
        <w:jc w:val="center"/>
        <w:rPr>
          <w:b/>
          <w:sz w:val="18"/>
          <w:szCs w:val="18"/>
        </w:rPr>
      </w:pPr>
    </w:p>
    <w:p w:rsidR="00C3122B" w:rsidRPr="00C3122B" w:rsidRDefault="00C3122B" w:rsidP="00C3122B">
      <w:pPr>
        <w:rPr>
          <w:sz w:val="18"/>
          <w:szCs w:val="18"/>
        </w:rPr>
      </w:pPr>
      <w:r w:rsidRPr="00C3122B">
        <w:rPr>
          <w:sz w:val="18"/>
          <w:szCs w:val="18"/>
        </w:rPr>
        <w:t xml:space="preserve">___________________________________________________________________________ </w:t>
      </w:r>
    </w:p>
    <w:p w:rsidR="00C3122B" w:rsidRPr="00C3122B" w:rsidRDefault="00C3122B" w:rsidP="00C3122B">
      <w:pPr>
        <w:jc w:val="center"/>
        <w:rPr>
          <w:sz w:val="18"/>
          <w:szCs w:val="18"/>
        </w:rPr>
      </w:pPr>
      <w:r w:rsidRPr="00C3122B">
        <w:rPr>
          <w:sz w:val="18"/>
          <w:szCs w:val="18"/>
        </w:rPr>
        <w:t>(наименование уполномоченного органа местного самоуправления)</w:t>
      </w:r>
    </w:p>
    <w:p w:rsidR="00C3122B" w:rsidRPr="00C3122B" w:rsidRDefault="00C3122B" w:rsidP="00C3122B">
      <w:pPr>
        <w:spacing w:line="240" w:lineRule="atLeast"/>
        <w:jc w:val="center"/>
        <w:rPr>
          <w:b/>
          <w:sz w:val="18"/>
          <w:szCs w:val="18"/>
        </w:rPr>
      </w:pPr>
    </w:p>
    <w:p w:rsidR="00C3122B" w:rsidRPr="00C3122B" w:rsidRDefault="00C3122B" w:rsidP="00C3122B">
      <w:pPr>
        <w:ind w:firstLine="567"/>
        <w:rPr>
          <w:sz w:val="18"/>
          <w:szCs w:val="18"/>
        </w:rPr>
      </w:pPr>
      <w:r w:rsidRPr="00C3122B">
        <w:rPr>
          <w:sz w:val="18"/>
          <w:szCs w:val="18"/>
        </w:rPr>
        <w:t xml:space="preserve">В приеме документов для предоставления услуги </w:t>
      </w:r>
      <w:r w:rsidRPr="00C3122B">
        <w:rPr>
          <w:rFonts w:eastAsia="Calibri"/>
          <w:sz w:val="18"/>
          <w:szCs w:val="18"/>
        </w:rPr>
        <w:t xml:space="preserve">"Направление уведомления о планируемом сносе объекта капитального строительства и уведомления о завершении сноса объекта капитального строительства " </w:t>
      </w:r>
      <w:r w:rsidRPr="00C3122B">
        <w:rPr>
          <w:sz w:val="18"/>
          <w:szCs w:val="18"/>
        </w:rPr>
        <w:t>Вам отказано по следующим</w:t>
      </w:r>
      <w:r w:rsidRPr="00C3122B">
        <w:rPr>
          <w:i/>
          <w:sz w:val="18"/>
          <w:szCs w:val="18"/>
        </w:rPr>
        <w:t xml:space="preserve"> </w:t>
      </w:r>
      <w:r w:rsidRPr="00C3122B">
        <w:rPr>
          <w:sz w:val="18"/>
          <w:szCs w:val="18"/>
        </w:rPr>
        <w:t>основаниям:</w:t>
      </w:r>
    </w:p>
    <w:p w:rsidR="00C3122B" w:rsidRPr="00C3122B" w:rsidRDefault="00C3122B" w:rsidP="00C3122B">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297"/>
        <w:gridCol w:w="3799"/>
      </w:tblGrid>
      <w:tr w:rsidR="00C3122B" w:rsidRPr="00C3122B" w:rsidTr="000D293C">
        <w:trPr>
          <w:tblHeader/>
        </w:trPr>
        <w:tc>
          <w:tcPr>
            <w:tcW w:w="1809" w:type="dxa"/>
            <w:shd w:val="clear" w:color="auto" w:fill="auto"/>
            <w:vAlign w:val="center"/>
          </w:tcPr>
          <w:p w:rsidR="00C3122B" w:rsidRPr="00C3122B" w:rsidRDefault="00C3122B" w:rsidP="000D293C">
            <w:pPr>
              <w:spacing w:line="240" w:lineRule="atLeast"/>
              <w:jc w:val="center"/>
              <w:rPr>
                <w:sz w:val="18"/>
                <w:szCs w:val="18"/>
              </w:rPr>
            </w:pPr>
            <w:r w:rsidRPr="00C3122B">
              <w:rPr>
                <w:sz w:val="18"/>
                <w:szCs w:val="18"/>
              </w:rPr>
              <w:t>№ пункта</w:t>
            </w:r>
          </w:p>
          <w:p w:rsidR="00C3122B" w:rsidRPr="00C3122B" w:rsidRDefault="00C3122B" w:rsidP="000D293C">
            <w:pPr>
              <w:spacing w:line="240" w:lineRule="atLeast"/>
              <w:jc w:val="center"/>
              <w:rPr>
                <w:sz w:val="18"/>
                <w:szCs w:val="18"/>
              </w:rPr>
            </w:pPr>
            <w:r w:rsidRPr="00C3122B">
              <w:rPr>
                <w:sz w:val="18"/>
                <w:szCs w:val="18"/>
              </w:rPr>
              <w:t>Административного регламента</w:t>
            </w:r>
          </w:p>
        </w:tc>
        <w:tc>
          <w:tcPr>
            <w:tcW w:w="3969" w:type="dxa"/>
            <w:shd w:val="clear" w:color="auto" w:fill="auto"/>
            <w:vAlign w:val="center"/>
          </w:tcPr>
          <w:p w:rsidR="00C3122B" w:rsidRPr="00C3122B" w:rsidRDefault="00C3122B" w:rsidP="000D293C">
            <w:pPr>
              <w:spacing w:line="240" w:lineRule="atLeast"/>
              <w:jc w:val="center"/>
              <w:rPr>
                <w:sz w:val="18"/>
                <w:szCs w:val="18"/>
              </w:rPr>
            </w:pPr>
            <w:r w:rsidRPr="00C3122B">
              <w:rPr>
                <w:sz w:val="18"/>
                <w:szCs w:val="18"/>
              </w:rPr>
              <w:t>Наименование основания для отказа в соответствии с Административным регламентом</w:t>
            </w:r>
          </w:p>
        </w:tc>
        <w:tc>
          <w:tcPr>
            <w:tcW w:w="3509" w:type="dxa"/>
            <w:shd w:val="clear" w:color="auto" w:fill="auto"/>
            <w:vAlign w:val="center"/>
          </w:tcPr>
          <w:p w:rsidR="00C3122B" w:rsidRPr="00C3122B" w:rsidRDefault="00C3122B" w:rsidP="000D293C">
            <w:pPr>
              <w:spacing w:line="240" w:lineRule="atLeast"/>
              <w:jc w:val="center"/>
              <w:rPr>
                <w:sz w:val="18"/>
                <w:szCs w:val="18"/>
              </w:rPr>
            </w:pPr>
            <w:r w:rsidRPr="00C3122B">
              <w:rPr>
                <w:sz w:val="18"/>
                <w:szCs w:val="18"/>
              </w:rPr>
              <w:t>Разъяснение причин отказа</w:t>
            </w:r>
          </w:p>
          <w:p w:rsidR="00C3122B" w:rsidRPr="00C3122B" w:rsidRDefault="00C3122B" w:rsidP="000D293C">
            <w:pPr>
              <w:spacing w:line="240" w:lineRule="atLeast"/>
              <w:jc w:val="center"/>
              <w:rPr>
                <w:sz w:val="18"/>
                <w:szCs w:val="18"/>
              </w:rPr>
            </w:pPr>
            <w:r w:rsidRPr="00C3122B">
              <w:rPr>
                <w:sz w:val="18"/>
                <w:szCs w:val="18"/>
              </w:rPr>
              <w:t>в приеме документов</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"а"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rFonts w:eastAsia="Calibri"/>
                <w:sz w:val="18"/>
                <w:szCs w:val="18"/>
              </w:rPr>
              <w:t xml:space="preserve">Уведомление о сносе объекта капитального строительства и уведомление о завершении сноса объекта капитального строительства </w:t>
            </w:r>
            <w:r w:rsidRPr="00C3122B">
              <w:rPr>
                <w:sz w:val="18"/>
                <w:szCs w:val="18"/>
              </w:rPr>
              <w:t>представлено в орган государственной власти, орган местного самоуправления, в полномочия которых не входит предоставление услуги</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какое ведомство предоставляет услугу, информация о его местонахождении</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"б"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sz w:val="18"/>
                <w:szCs w:val="1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утративших силу</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"в"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sz w:val="18"/>
                <w:szCs w:val="18"/>
              </w:rPr>
              <w:t>представленные документы содержат подчистки и исправления текста</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"г"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sz w:val="18"/>
                <w:szCs w:val="1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122B" w:rsidRPr="00C3122B" w:rsidRDefault="00C3122B" w:rsidP="000D293C">
            <w:pPr>
              <w:spacing w:after="120" w:line="240" w:lineRule="atLeast"/>
              <w:rPr>
                <w:sz w:val="18"/>
                <w:szCs w:val="18"/>
              </w:rPr>
            </w:pP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содержащих повреждения</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lastRenderedPageBreak/>
              <w:t>подпункт "д" пункта 2.13</w:t>
            </w:r>
          </w:p>
        </w:tc>
        <w:tc>
          <w:tcPr>
            <w:tcW w:w="3969" w:type="dxa"/>
            <w:shd w:val="clear" w:color="auto" w:fill="auto"/>
          </w:tcPr>
          <w:p w:rsidR="00C3122B" w:rsidRPr="00C3122B" w:rsidRDefault="00C3122B" w:rsidP="000D293C">
            <w:pPr>
              <w:spacing w:after="120" w:line="240" w:lineRule="atLeast"/>
              <w:rPr>
                <w:sz w:val="18"/>
                <w:szCs w:val="18"/>
              </w:rPr>
            </w:pPr>
            <w:r w:rsidRPr="00C3122B">
              <w:rPr>
                <w:rFonts w:eastAsia="Calibri"/>
                <w:sz w:val="18"/>
                <w:szCs w:val="18"/>
              </w:rPr>
              <w:t xml:space="preserve">уведомления о планируемом сносе объекта капитального строительства и уведомления о завершении сноса объекта капитального строительства </w:t>
            </w:r>
            <w:r w:rsidRPr="00C3122B">
              <w:rPr>
                <w:sz w:val="18"/>
                <w:szCs w:val="18"/>
              </w:rPr>
              <w:t>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документов, поданных с нарушением указанных требований, а также нарушенные требования</w:t>
            </w:r>
          </w:p>
        </w:tc>
      </w:tr>
      <w:tr w:rsidR="00C3122B" w:rsidRPr="00C3122B" w:rsidTr="000D293C">
        <w:tc>
          <w:tcPr>
            <w:tcW w:w="1809" w:type="dxa"/>
            <w:shd w:val="clear" w:color="auto" w:fill="auto"/>
          </w:tcPr>
          <w:p w:rsidR="00C3122B" w:rsidRPr="00C3122B" w:rsidRDefault="00C3122B" w:rsidP="000D293C">
            <w:pPr>
              <w:spacing w:after="120" w:line="240" w:lineRule="atLeast"/>
              <w:rPr>
                <w:sz w:val="18"/>
                <w:szCs w:val="18"/>
              </w:rPr>
            </w:pPr>
            <w:r w:rsidRPr="00C3122B">
              <w:rPr>
                <w:sz w:val="18"/>
                <w:szCs w:val="18"/>
              </w:rPr>
              <w:t>подпункт "е" пункта 2.13</w:t>
            </w:r>
          </w:p>
        </w:tc>
        <w:tc>
          <w:tcPr>
            <w:tcW w:w="3969" w:type="dxa"/>
            <w:tcBorders>
              <w:top w:val="nil"/>
            </w:tcBorders>
            <w:shd w:val="clear" w:color="auto" w:fill="auto"/>
          </w:tcPr>
          <w:p w:rsidR="00C3122B" w:rsidRPr="00C3122B" w:rsidRDefault="00C3122B" w:rsidP="000D293C">
            <w:pPr>
              <w:spacing w:after="120" w:line="240" w:lineRule="atLeast"/>
              <w:rPr>
                <w:sz w:val="18"/>
                <w:szCs w:val="18"/>
              </w:rPr>
            </w:pPr>
            <w:r w:rsidRPr="00C3122B">
              <w:rPr>
                <w:sz w:val="18"/>
                <w:szCs w:val="1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509" w:type="dxa"/>
            <w:shd w:val="clear" w:color="auto" w:fill="auto"/>
          </w:tcPr>
          <w:p w:rsidR="00C3122B" w:rsidRPr="00C3122B" w:rsidRDefault="00C3122B" w:rsidP="000D293C">
            <w:pPr>
              <w:spacing w:after="120" w:line="240" w:lineRule="atLeast"/>
              <w:rPr>
                <w:i/>
                <w:sz w:val="18"/>
                <w:szCs w:val="18"/>
              </w:rPr>
            </w:pPr>
            <w:r w:rsidRPr="00C3122B">
              <w:rPr>
                <w:i/>
                <w:sz w:val="18"/>
                <w:szCs w:val="18"/>
              </w:rPr>
              <w:t>Указывается исчерпывающий перечень электронных документов, не соответствующих указанному критерию</w:t>
            </w:r>
          </w:p>
        </w:tc>
      </w:tr>
    </w:tbl>
    <w:p w:rsidR="00C3122B" w:rsidRPr="00C3122B" w:rsidRDefault="00C3122B" w:rsidP="00C3122B">
      <w:pPr>
        <w:rPr>
          <w:sz w:val="18"/>
          <w:szCs w:val="18"/>
        </w:rPr>
      </w:pPr>
    </w:p>
    <w:p w:rsidR="00C3122B" w:rsidRPr="00C3122B" w:rsidRDefault="00C3122B" w:rsidP="00C3122B">
      <w:pPr>
        <w:tabs>
          <w:tab w:val="right" w:leader="underscore" w:pos="9071"/>
        </w:tabs>
        <w:rPr>
          <w:sz w:val="18"/>
          <w:szCs w:val="18"/>
        </w:rPr>
      </w:pPr>
      <w:r w:rsidRPr="00C3122B">
        <w:rPr>
          <w:sz w:val="18"/>
          <w:szCs w:val="18"/>
        </w:rPr>
        <w:t xml:space="preserve">Дополнительно информируем: </w:t>
      </w:r>
      <w:r w:rsidRPr="00C3122B">
        <w:rPr>
          <w:sz w:val="18"/>
          <w:szCs w:val="18"/>
        </w:rPr>
        <w:tab/>
      </w:r>
    </w:p>
    <w:p w:rsidR="00C3122B" w:rsidRPr="00C3122B" w:rsidRDefault="00C3122B" w:rsidP="00C3122B">
      <w:pPr>
        <w:tabs>
          <w:tab w:val="right" w:leader="underscore" w:pos="9071"/>
        </w:tabs>
        <w:rPr>
          <w:sz w:val="18"/>
          <w:szCs w:val="18"/>
        </w:rPr>
      </w:pPr>
      <w:r w:rsidRPr="00C3122B">
        <w:rPr>
          <w:sz w:val="18"/>
          <w:szCs w:val="18"/>
        </w:rPr>
        <w:tab/>
        <w:t>.</w:t>
      </w:r>
    </w:p>
    <w:p w:rsidR="00C3122B" w:rsidRPr="00C3122B" w:rsidRDefault="00C3122B" w:rsidP="00C3122B">
      <w:pPr>
        <w:tabs>
          <w:tab w:val="right" w:leader="underscore" w:pos="9071"/>
        </w:tabs>
        <w:spacing w:line="240" w:lineRule="atLeast"/>
        <w:jc w:val="center"/>
        <w:rPr>
          <w:sz w:val="18"/>
          <w:szCs w:val="18"/>
        </w:rPr>
      </w:pPr>
      <w:r w:rsidRPr="00C3122B">
        <w:rPr>
          <w:sz w:val="18"/>
          <w:szCs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C3122B" w:rsidRPr="00C3122B" w:rsidRDefault="00C3122B" w:rsidP="00C3122B">
      <w:pPr>
        <w:tabs>
          <w:tab w:val="right" w:leader="underscore" w:pos="9071"/>
        </w:tabs>
        <w:spacing w:line="120" w:lineRule="exact"/>
        <w:rPr>
          <w:sz w:val="18"/>
          <w:szCs w:val="18"/>
        </w:rPr>
      </w:pPr>
    </w:p>
    <w:p w:rsidR="00C3122B" w:rsidRPr="00C3122B" w:rsidRDefault="00C3122B" w:rsidP="00C3122B">
      <w:pPr>
        <w:tabs>
          <w:tab w:val="right" w:leader="underscore" w:pos="9071"/>
        </w:tabs>
        <w:rPr>
          <w:sz w:val="18"/>
          <w:szCs w:val="18"/>
        </w:rPr>
      </w:pPr>
      <w:r w:rsidRPr="00C3122B">
        <w:rPr>
          <w:sz w:val="18"/>
          <w:szCs w:val="18"/>
        </w:rPr>
        <w:t xml:space="preserve">Приложение: </w:t>
      </w:r>
      <w:r w:rsidRPr="00C3122B">
        <w:rPr>
          <w:sz w:val="18"/>
          <w:szCs w:val="18"/>
        </w:rPr>
        <w:tab/>
      </w:r>
    </w:p>
    <w:p w:rsidR="00C3122B" w:rsidRPr="00C3122B" w:rsidRDefault="00C3122B" w:rsidP="00C3122B">
      <w:pPr>
        <w:tabs>
          <w:tab w:val="right" w:leader="underscore" w:pos="9071"/>
        </w:tabs>
        <w:rPr>
          <w:sz w:val="18"/>
          <w:szCs w:val="18"/>
        </w:rPr>
      </w:pPr>
      <w:r w:rsidRPr="00C3122B">
        <w:rPr>
          <w:sz w:val="18"/>
          <w:szCs w:val="18"/>
        </w:rPr>
        <w:tab/>
        <w:t>.</w:t>
      </w:r>
    </w:p>
    <w:p w:rsidR="00C3122B" w:rsidRPr="00C3122B" w:rsidRDefault="00C3122B" w:rsidP="00C3122B">
      <w:pPr>
        <w:tabs>
          <w:tab w:val="right" w:leader="underscore" w:pos="9071"/>
        </w:tabs>
        <w:spacing w:line="240" w:lineRule="atLeast"/>
        <w:jc w:val="center"/>
        <w:rPr>
          <w:sz w:val="18"/>
          <w:szCs w:val="18"/>
        </w:rPr>
      </w:pPr>
      <w:r w:rsidRPr="00C3122B">
        <w:rPr>
          <w:sz w:val="18"/>
          <w:szCs w:val="18"/>
        </w:rPr>
        <w:t>(прилагаются документы, представленные заявителем)</w:t>
      </w:r>
    </w:p>
    <w:p w:rsidR="00C3122B" w:rsidRPr="00C3122B" w:rsidRDefault="00C3122B" w:rsidP="00C3122B">
      <w:pPr>
        <w:rPr>
          <w:sz w:val="18"/>
          <w:szCs w:val="18"/>
        </w:rPr>
      </w:pPr>
    </w:p>
    <w:p w:rsidR="00C3122B" w:rsidRPr="00C3122B" w:rsidRDefault="00C3122B" w:rsidP="00C3122B">
      <w:pPr>
        <w:rPr>
          <w:sz w:val="18"/>
          <w:szCs w:val="18"/>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C3122B" w:rsidRPr="00C3122B" w:rsidTr="000D293C">
        <w:tc>
          <w:tcPr>
            <w:tcW w:w="3119" w:type="dxa"/>
            <w:tcBorders>
              <w:top w:val="nil"/>
              <w:left w:val="nil"/>
              <w:bottom w:val="single" w:sz="4" w:space="0" w:color="auto"/>
              <w:right w:val="nil"/>
            </w:tcBorders>
            <w:vAlign w:val="bottom"/>
          </w:tcPr>
          <w:p w:rsidR="00C3122B" w:rsidRPr="00C3122B" w:rsidRDefault="00C3122B" w:rsidP="000D293C">
            <w:pPr>
              <w:rPr>
                <w:sz w:val="18"/>
                <w:szCs w:val="18"/>
              </w:rPr>
            </w:pPr>
          </w:p>
        </w:tc>
        <w:tc>
          <w:tcPr>
            <w:tcW w:w="595" w:type="dxa"/>
            <w:tcBorders>
              <w:top w:val="nil"/>
              <w:left w:val="nil"/>
              <w:bottom w:val="nil"/>
              <w:right w:val="nil"/>
            </w:tcBorders>
            <w:vAlign w:val="bottom"/>
          </w:tcPr>
          <w:p w:rsidR="00C3122B" w:rsidRPr="00C3122B" w:rsidRDefault="00C3122B" w:rsidP="000D293C">
            <w:pPr>
              <w:rPr>
                <w:sz w:val="18"/>
                <w:szCs w:val="18"/>
              </w:rPr>
            </w:pPr>
          </w:p>
        </w:tc>
        <w:tc>
          <w:tcPr>
            <w:tcW w:w="1957" w:type="dxa"/>
            <w:tcBorders>
              <w:top w:val="nil"/>
              <w:left w:val="nil"/>
              <w:bottom w:val="single" w:sz="4" w:space="0" w:color="auto"/>
              <w:right w:val="nil"/>
            </w:tcBorders>
            <w:vAlign w:val="bottom"/>
          </w:tcPr>
          <w:p w:rsidR="00C3122B" w:rsidRPr="00C3122B" w:rsidRDefault="00C3122B" w:rsidP="000D293C">
            <w:pPr>
              <w:rPr>
                <w:sz w:val="18"/>
                <w:szCs w:val="18"/>
              </w:rPr>
            </w:pPr>
          </w:p>
        </w:tc>
        <w:tc>
          <w:tcPr>
            <w:tcW w:w="594" w:type="dxa"/>
            <w:tcBorders>
              <w:top w:val="nil"/>
              <w:left w:val="nil"/>
              <w:bottom w:val="nil"/>
              <w:right w:val="nil"/>
            </w:tcBorders>
            <w:vAlign w:val="bottom"/>
          </w:tcPr>
          <w:p w:rsidR="00C3122B" w:rsidRPr="00C3122B" w:rsidRDefault="00C3122B" w:rsidP="000D293C">
            <w:pPr>
              <w:rPr>
                <w:sz w:val="18"/>
                <w:szCs w:val="18"/>
              </w:rPr>
            </w:pPr>
          </w:p>
        </w:tc>
        <w:tc>
          <w:tcPr>
            <w:tcW w:w="3205" w:type="dxa"/>
            <w:tcBorders>
              <w:top w:val="nil"/>
              <w:left w:val="nil"/>
              <w:bottom w:val="single" w:sz="4" w:space="0" w:color="auto"/>
              <w:right w:val="nil"/>
            </w:tcBorders>
            <w:vAlign w:val="bottom"/>
          </w:tcPr>
          <w:p w:rsidR="00C3122B" w:rsidRPr="00C3122B" w:rsidRDefault="00C3122B" w:rsidP="000D293C">
            <w:pPr>
              <w:rPr>
                <w:sz w:val="18"/>
                <w:szCs w:val="18"/>
              </w:rPr>
            </w:pPr>
          </w:p>
        </w:tc>
      </w:tr>
      <w:tr w:rsidR="00C3122B" w:rsidRPr="00C3122B" w:rsidTr="000D293C">
        <w:tc>
          <w:tcPr>
            <w:tcW w:w="3119" w:type="dxa"/>
            <w:tcBorders>
              <w:top w:val="nil"/>
              <w:left w:val="nil"/>
              <w:bottom w:val="nil"/>
              <w:right w:val="nil"/>
            </w:tcBorders>
          </w:tcPr>
          <w:p w:rsidR="00C3122B" w:rsidRPr="00C3122B" w:rsidRDefault="00C3122B" w:rsidP="000D293C">
            <w:pPr>
              <w:spacing w:line="240" w:lineRule="atLeast"/>
              <w:jc w:val="center"/>
              <w:rPr>
                <w:sz w:val="18"/>
                <w:szCs w:val="18"/>
              </w:rPr>
            </w:pPr>
            <w:r w:rsidRPr="00C3122B">
              <w:rPr>
                <w:sz w:val="18"/>
                <w:szCs w:val="18"/>
              </w:rPr>
              <w:t>(должность)</w:t>
            </w:r>
          </w:p>
        </w:tc>
        <w:tc>
          <w:tcPr>
            <w:tcW w:w="595" w:type="dxa"/>
            <w:tcBorders>
              <w:top w:val="nil"/>
              <w:left w:val="nil"/>
              <w:bottom w:val="nil"/>
              <w:right w:val="nil"/>
            </w:tcBorders>
          </w:tcPr>
          <w:p w:rsidR="00C3122B" w:rsidRPr="00C3122B" w:rsidRDefault="00C3122B" w:rsidP="000D293C">
            <w:pPr>
              <w:spacing w:line="240" w:lineRule="atLeast"/>
              <w:jc w:val="center"/>
              <w:rPr>
                <w:sz w:val="18"/>
                <w:szCs w:val="18"/>
              </w:rPr>
            </w:pPr>
          </w:p>
        </w:tc>
        <w:tc>
          <w:tcPr>
            <w:tcW w:w="1957" w:type="dxa"/>
            <w:tcBorders>
              <w:top w:val="nil"/>
              <w:left w:val="nil"/>
              <w:bottom w:val="nil"/>
              <w:right w:val="nil"/>
            </w:tcBorders>
          </w:tcPr>
          <w:p w:rsidR="00C3122B" w:rsidRPr="00C3122B" w:rsidRDefault="00C3122B" w:rsidP="000D293C">
            <w:pPr>
              <w:spacing w:line="240" w:lineRule="atLeast"/>
              <w:jc w:val="center"/>
              <w:rPr>
                <w:sz w:val="18"/>
                <w:szCs w:val="18"/>
              </w:rPr>
            </w:pPr>
            <w:r w:rsidRPr="00C3122B">
              <w:rPr>
                <w:sz w:val="18"/>
                <w:szCs w:val="18"/>
              </w:rPr>
              <w:t>(подпись)</w:t>
            </w:r>
          </w:p>
        </w:tc>
        <w:tc>
          <w:tcPr>
            <w:tcW w:w="594" w:type="dxa"/>
            <w:tcBorders>
              <w:top w:val="nil"/>
              <w:left w:val="nil"/>
              <w:bottom w:val="nil"/>
              <w:right w:val="nil"/>
            </w:tcBorders>
          </w:tcPr>
          <w:p w:rsidR="00C3122B" w:rsidRPr="00C3122B" w:rsidRDefault="00C3122B" w:rsidP="000D293C">
            <w:pPr>
              <w:spacing w:line="240" w:lineRule="atLeast"/>
              <w:jc w:val="center"/>
              <w:rPr>
                <w:sz w:val="18"/>
                <w:szCs w:val="18"/>
              </w:rPr>
            </w:pPr>
          </w:p>
        </w:tc>
        <w:tc>
          <w:tcPr>
            <w:tcW w:w="3205" w:type="dxa"/>
            <w:tcBorders>
              <w:top w:val="nil"/>
              <w:left w:val="nil"/>
              <w:bottom w:val="nil"/>
              <w:right w:val="nil"/>
            </w:tcBorders>
          </w:tcPr>
          <w:p w:rsidR="00C3122B" w:rsidRPr="00C3122B" w:rsidRDefault="00C3122B" w:rsidP="000D293C">
            <w:pPr>
              <w:spacing w:line="240" w:lineRule="atLeast"/>
              <w:jc w:val="center"/>
              <w:rPr>
                <w:sz w:val="18"/>
                <w:szCs w:val="18"/>
              </w:rPr>
            </w:pPr>
            <w:r w:rsidRPr="00C3122B">
              <w:rPr>
                <w:sz w:val="18"/>
                <w:szCs w:val="18"/>
              </w:rPr>
              <w:t>(фамилия, имя, отчество</w:t>
            </w:r>
            <w:r w:rsidRPr="00C3122B">
              <w:rPr>
                <w:sz w:val="18"/>
                <w:szCs w:val="18"/>
              </w:rPr>
              <w:br/>
              <w:t>(при наличии)</w:t>
            </w:r>
          </w:p>
        </w:tc>
      </w:tr>
    </w:tbl>
    <w:p w:rsidR="00C3122B" w:rsidRPr="00C3122B" w:rsidRDefault="00C3122B" w:rsidP="00C3122B">
      <w:pPr>
        <w:spacing w:line="240" w:lineRule="atLeast"/>
        <w:rPr>
          <w:sz w:val="18"/>
          <w:szCs w:val="18"/>
        </w:rPr>
      </w:pPr>
    </w:p>
    <w:p w:rsidR="00C3122B" w:rsidRPr="00C3122B" w:rsidRDefault="00C3122B" w:rsidP="00C3122B">
      <w:pPr>
        <w:spacing w:line="240" w:lineRule="atLeast"/>
        <w:rPr>
          <w:sz w:val="18"/>
          <w:szCs w:val="18"/>
        </w:rPr>
      </w:pPr>
    </w:p>
    <w:p w:rsidR="00C3122B" w:rsidRPr="00C3122B" w:rsidRDefault="00C3122B" w:rsidP="00C3122B">
      <w:pPr>
        <w:spacing w:line="240" w:lineRule="atLeast"/>
        <w:rPr>
          <w:sz w:val="18"/>
          <w:szCs w:val="18"/>
        </w:rPr>
      </w:pPr>
      <w:r w:rsidRPr="00C3122B">
        <w:rPr>
          <w:sz w:val="18"/>
          <w:szCs w:val="18"/>
        </w:rPr>
        <w:t>Дата</w:t>
      </w:r>
    </w:p>
    <w:p w:rsidR="00C3122B" w:rsidRPr="00C3122B" w:rsidRDefault="00C3122B" w:rsidP="00C3122B">
      <w:pPr>
        <w:spacing w:line="240" w:lineRule="atLeast"/>
        <w:rPr>
          <w:sz w:val="18"/>
          <w:szCs w:val="18"/>
        </w:rPr>
      </w:pPr>
    </w:p>
    <w:p w:rsidR="00C3122B" w:rsidRPr="00C3122B" w:rsidRDefault="00C3122B" w:rsidP="00C3122B">
      <w:pPr>
        <w:rPr>
          <w:sz w:val="18"/>
          <w:szCs w:val="18"/>
        </w:rPr>
      </w:pPr>
      <w:r w:rsidRPr="00C3122B">
        <w:rPr>
          <w:sz w:val="18"/>
          <w:szCs w:val="18"/>
        </w:rPr>
        <w:t>*Сведения об ИНН в отношении иностранного юридического лица не указываются.</w:t>
      </w:r>
    </w:p>
    <w:p w:rsidR="00C3122B" w:rsidRPr="00C3122B" w:rsidRDefault="00C3122B" w:rsidP="00C3122B">
      <w:pPr>
        <w:autoSpaceDE w:val="0"/>
        <w:autoSpaceDN w:val="0"/>
        <w:adjustRightInd w:val="0"/>
        <w:jc w:val="right"/>
        <w:rPr>
          <w:bCs/>
          <w:sz w:val="18"/>
          <w:szCs w:val="18"/>
          <w:highlight w:val="yellow"/>
        </w:rPr>
      </w:pPr>
    </w:p>
    <w:p w:rsidR="00C3122B" w:rsidRPr="00C3122B" w:rsidRDefault="00C3122B" w:rsidP="00C3122B">
      <w:pPr>
        <w:autoSpaceDE w:val="0"/>
        <w:autoSpaceDN w:val="0"/>
        <w:adjustRightInd w:val="0"/>
        <w:jc w:val="right"/>
        <w:rPr>
          <w:bCs/>
          <w:sz w:val="18"/>
          <w:szCs w:val="18"/>
        </w:rPr>
      </w:pPr>
      <w:r w:rsidRPr="00C3122B">
        <w:rPr>
          <w:bCs/>
          <w:sz w:val="18"/>
          <w:szCs w:val="18"/>
        </w:rPr>
        <w:t>Приложение № 2</w:t>
      </w:r>
    </w:p>
    <w:p w:rsidR="00C3122B" w:rsidRPr="00C3122B" w:rsidRDefault="00C3122B" w:rsidP="00C3122B">
      <w:pPr>
        <w:widowControl w:val="0"/>
        <w:tabs>
          <w:tab w:val="left" w:pos="567"/>
        </w:tabs>
        <w:ind w:left="3969" w:firstLine="567"/>
        <w:jc w:val="right"/>
        <w:rPr>
          <w:sz w:val="18"/>
          <w:szCs w:val="18"/>
        </w:rPr>
      </w:pPr>
      <w:r w:rsidRPr="00C3122B">
        <w:rPr>
          <w:sz w:val="18"/>
          <w:szCs w:val="18"/>
        </w:rPr>
        <w:t>к Административному регламенту</w:t>
      </w:r>
    </w:p>
    <w:p w:rsidR="00C3122B" w:rsidRPr="00C3122B" w:rsidRDefault="00C3122B" w:rsidP="00C3122B">
      <w:pPr>
        <w:widowControl w:val="0"/>
        <w:tabs>
          <w:tab w:val="left" w:pos="0"/>
        </w:tabs>
        <w:ind w:left="3969" w:right="-1" w:firstLine="567"/>
        <w:contextualSpacing/>
        <w:jc w:val="right"/>
        <w:rPr>
          <w:sz w:val="18"/>
          <w:szCs w:val="18"/>
        </w:rPr>
      </w:pPr>
      <w:r w:rsidRPr="00C3122B">
        <w:rPr>
          <w:sz w:val="18"/>
          <w:szCs w:val="18"/>
        </w:rPr>
        <w:t xml:space="preserve">по предоставлению государственной </w:t>
      </w:r>
    </w:p>
    <w:p w:rsidR="00C3122B" w:rsidRPr="00C3122B" w:rsidRDefault="00C3122B" w:rsidP="00C3122B">
      <w:pPr>
        <w:tabs>
          <w:tab w:val="left" w:pos="7920"/>
        </w:tabs>
        <w:ind w:left="3969" w:firstLine="709"/>
        <w:jc w:val="right"/>
        <w:rPr>
          <w:sz w:val="18"/>
          <w:szCs w:val="18"/>
        </w:rPr>
      </w:pPr>
      <w:r w:rsidRPr="00C3122B">
        <w:rPr>
          <w:sz w:val="18"/>
          <w:szCs w:val="18"/>
        </w:rPr>
        <w:t>(муниципальной) услуги</w:t>
      </w:r>
    </w:p>
    <w:p w:rsidR="00C3122B" w:rsidRPr="00C3122B" w:rsidRDefault="00C3122B" w:rsidP="00C3122B">
      <w:pPr>
        <w:tabs>
          <w:tab w:val="left" w:pos="7920"/>
        </w:tabs>
        <w:ind w:left="3969" w:firstLine="709"/>
        <w:jc w:val="right"/>
        <w:rPr>
          <w:sz w:val="18"/>
          <w:szCs w:val="18"/>
        </w:rPr>
      </w:pPr>
    </w:p>
    <w:p w:rsidR="00C3122B" w:rsidRPr="00C3122B" w:rsidRDefault="00C3122B" w:rsidP="00C3122B">
      <w:pPr>
        <w:widowControl w:val="0"/>
        <w:jc w:val="center"/>
        <w:rPr>
          <w:b/>
          <w:sz w:val="18"/>
          <w:szCs w:val="18"/>
        </w:rPr>
      </w:pPr>
      <w:r w:rsidRPr="00C3122B">
        <w:rPr>
          <w:b/>
          <w:sz w:val="18"/>
          <w:szCs w:val="18"/>
        </w:rPr>
        <w:t>СОГЛАСИЕ НА ОБРАБОТКУ ПЕРСОНАЛЬНЫХ ДАННЫХ</w:t>
      </w:r>
    </w:p>
    <w:p w:rsidR="00C3122B" w:rsidRPr="00C3122B" w:rsidRDefault="00C3122B" w:rsidP="00C3122B">
      <w:pPr>
        <w:ind w:firstLine="567"/>
        <w:contextualSpacing/>
        <w:jc w:val="both"/>
        <w:rPr>
          <w:sz w:val="18"/>
          <w:szCs w:val="18"/>
          <w:shd w:val="clear" w:color="auto" w:fill="FFD821"/>
        </w:rPr>
      </w:pPr>
    </w:p>
    <w:p w:rsidR="00C3122B" w:rsidRPr="00C3122B" w:rsidRDefault="00C3122B" w:rsidP="00C3122B">
      <w:pPr>
        <w:widowControl w:val="0"/>
        <w:spacing w:line="240" w:lineRule="exact"/>
        <w:ind w:left="4535"/>
        <w:rPr>
          <w:sz w:val="18"/>
          <w:szCs w:val="18"/>
        </w:rPr>
      </w:pPr>
      <w:r w:rsidRPr="00C3122B">
        <w:rPr>
          <w:sz w:val="18"/>
          <w:szCs w:val="18"/>
        </w:rPr>
        <w:t xml:space="preserve">Согласие </w:t>
      </w:r>
    </w:p>
    <w:p w:rsidR="00C3122B" w:rsidRPr="00C3122B" w:rsidRDefault="00C3122B" w:rsidP="00C3122B">
      <w:pPr>
        <w:contextualSpacing/>
        <w:jc w:val="center"/>
        <w:rPr>
          <w:sz w:val="18"/>
          <w:szCs w:val="18"/>
        </w:rPr>
      </w:pPr>
      <w:r w:rsidRPr="00C3122B">
        <w:rPr>
          <w:sz w:val="18"/>
          <w:szCs w:val="18"/>
        </w:rPr>
        <w:t>на обработку персональных данных в Администрацию Зоркальцевского сельского поселения Томского района Томской области</w:t>
      </w:r>
    </w:p>
    <w:p w:rsidR="00C3122B" w:rsidRPr="00C3122B" w:rsidRDefault="00C3122B" w:rsidP="00C3122B">
      <w:pPr>
        <w:rPr>
          <w:sz w:val="18"/>
          <w:szCs w:val="18"/>
        </w:rPr>
      </w:pPr>
      <w:r w:rsidRPr="00C3122B">
        <w:rPr>
          <w:sz w:val="18"/>
          <w:szCs w:val="18"/>
        </w:rPr>
        <w:t>Я, ___________________________________________________________________________</w:t>
      </w:r>
    </w:p>
    <w:p w:rsidR="00C3122B" w:rsidRPr="00C3122B" w:rsidRDefault="00C3122B" w:rsidP="00C3122B">
      <w:pPr>
        <w:jc w:val="center"/>
        <w:rPr>
          <w:i/>
          <w:sz w:val="18"/>
          <w:szCs w:val="18"/>
          <w:vertAlign w:val="subscript"/>
        </w:rPr>
      </w:pPr>
      <w:r w:rsidRPr="00C3122B">
        <w:rPr>
          <w:i/>
          <w:sz w:val="18"/>
          <w:szCs w:val="18"/>
          <w:vertAlign w:val="subscript"/>
        </w:rPr>
        <w:t>(</w:t>
      </w:r>
      <w:r w:rsidRPr="00C3122B">
        <w:rPr>
          <w:sz w:val="18"/>
          <w:szCs w:val="18"/>
          <w:vertAlign w:val="subscript"/>
        </w:rPr>
        <w:t>фамилия, имя, отчество (последнее – при наличии</w:t>
      </w:r>
      <w:r w:rsidRPr="00C3122B">
        <w:rPr>
          <w:i/>
          <w:sz w:val="18"/>
          <w:szCs w:val="18"/>
          <w:vertAlign w:val="subscript"/>
        </w:rPr>
        <w:t>)</w:t>
      </w:r>
    </w:p>
    <w:p w:rsidR="00C3122B" w:rsidRPr="00C3122B" w:rsidRDefault="00C3122B" w:rsidP="00C3122B">
      <w:pPr>
        <w:jc w:val="center"/>
        <w:rPr>
          <w:sz w:val="18"/>
          <w:szCs w:val="18"/>
        </w:rPr>
      </w:pPr>
      <w:r w:rsidRPr="00C3122B">
        <w:rPr>
          <w:sz w:val="18"/>
          <w:szCs w:val="18"/>
        </w:rPr>
        <w:t>проживающий (ая) по адресу_____________________________________________________</w:t>
      </w:r>
    </w:p>
    <w:p w:rsidR="00C3122B" w:rsidRPr="00C3122B" w:rsidRDefault="00C3122B" w:rsidP="00C3122B">
      <w:pPr>
        <w:jc w:val="center"/>
        <w:rPr>
          <w:i/>
          <w:sz w:val="18"/>
          <w:szCs w:val="18"/>
          <w:vertAlign w:val="subscript"/>
        </w:rPr>
      </w:pPr>
      <w:r w:rsidRPr="00C3122B">
        <w:rPr>
          <w:sz w:val="18"/>
          <w:szCs w:val="18"/>
          <w:vertAlign w:val="subscript"/>
        </w:rPr>
        <w:t xml:space="preserve"> (адрес места жительства</w:t>
      </w:r>
      <w:r w:rsidRPr="00C3122B">
        <w:rPr>
          <w:i/>
          <w:sz w:val="18"/>
          <w:szCs w:val="18"/>
          <w:vertAlign w:val="subscript"/>
        </w:rPr>
        <w:t>)</w:t>
      </w:r>
    </w:p>
    <w:p w:rsidR="00C3122B" w:rsidRPr="00C3122B" w:rsidRDefault="00C3122B" w:rsidP="00C3122B">
      <w:pPr>
        <w:jc w:val="center"/>
        <w:rPr>
          <w:sz w:val="18"/>
          <w:szCs w:val="18"/>
        </w:rPr>
      </w:pPr>
      <w:r w:rsidRPr="00C3122B">
        <w:rPr>
          <w:sz w:val="18"/>
          <w:szCs w:val="18"/>
        </w:rPr>
        <w:t>основной документ, удостоверяющий личность_____________________________________</w:t>
      </w:r>
    </w:p>
    <w:p w:rsidR="00C3122B" w:rsidRPr="00C3122B" w:rsidRDefault="00C3122B" w:rsidP="00C3122B">
      <w:pPr>
        <w:jc w:val="center"/>
        <w:rPr>
          <w:sz w:val="18"/>
          <w:szCs w:val="18"/>
          <w:vertAlign w:val="subscript"/>
        </w:rPr>
      </w:pPr>
      <w:r w:rsidRPr="00C3122B">
        <w:rPr>
          <w:sz w:val="18"/>
          <w:szCs w:val="18"/>
          <w:vertAlign w:val="subscript"/>
        </w:rPr>
        <w:t xml:space="preserve">                                                                                                         (наименование и номер основного документа, удостоверяющего личность)</w:t>
      </w:r>
    </w:p>
    <w:p w:rsidR="00C3122B" w:rsidRPr="00C3122B" w:rsidRDefault="00C3122B" w:rsidP="00C3122B">
      <w:pPr>
        <w:jc w:val="center"/>
        <w:rPr>
          <w:sz w:val="18"/>
          <w:szCs w:val="18"/>
          <w:vertAlign w:val="subscript"/>
        </w:rPr>
      </w:pPr>
      <w:r w:rsidRPr="00C3122B">
        <w:rPr>
          <w:sz w:val="18"/>
          <w:szCs w:val="18"/>
        </w:rPr>
        <w:t>_____________________________________________________________________________ (</w:t>
      </w:r>
      <w:r w:rsidRPr="00C3122B">
        <w:rPr>
          <w:sz w:val="18"/>
          <w:szCs w:val="18"/>
          <w:vertAlign w:val="subscript"/>
        </w:rPr>
        <w:t>сведения о дате выдачи указанного документа и выдавшем его органе)</w:t>
      </w:r>
    </w:p>
    <w:p w:rsidR="00C3122B" w:rsidRPr="00C3122B" w:rsidRDefault="00C3122B" w:rsidP="00C3122B">
      <w:pPr>
        <w:rPr>
          <w:sz w:val="18"/>
          <w:szCs w:val="18"/>
        </w:rPr>
      </w:pPr>
      <w:r w:rsidRPr="00C3122B">
        <w:rPr>
          <w:sz w:val="18"/>
          <w:szCs w:val="18"/>
        </w:rP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C3122B" w:rsidRPr="00C3122B" w:rsidRDefault="00C3122B" w:rsidP="00C3122B">
      <w:pPr>
        <w:rPr>
          <w:sz w:val="18"/>
          <w:szCs w:val="18"/>
          <w:vertAlign w:val="subscript"/>
        </w:rPr>
      </w:pPr>
      <w:r w:rsidRPr="00C3122B">
        <w:rPr>
          <w:sz w:val="18"/>
          <w:szCs w:val="18"/>
          <w:vertAlign w:val="subscript"/>
        </w:rPr>
        <w:t xml:space="preserve">                                                                                                                                     (фамилия, имя, отчество (последнее – при наличии)</w:t>
      </w:r>
    </w:p>
    <w:p w:rsidR="00C3122B" w:rsidRPr="00C3122B" w:rsidRDefault="00C3122B" w:rsidP="00C3122B">
      <w:pPr>
        <w:rPr>
          <w:sz w:val="18"/>
          <w:szCs w:val="18"/>
        </w:rPr>
      </w:pPr>
      <w:r w:rsidRPr="00C3122B">
        <w:rPr>
          <w:sz w:val="18"/>
          <w:szCs w:val="18"/>
        </w:rPr>
        <w:t>_____________________________________________________________________________</w:t>
      </w:r>
    </w:p>
    <w:p w:rsidR="00C3122B" w:rsidRPr="00C3122B" w:rsidRDefault="00C3122B" w:rsidP="00C3122B">
      <w:pPr>
        <w:jc w:val="center"/>
        <w:rPr>
          <w:sz w:val="18"/>
          <w:szCs w:val="18"/>
        </w:rPr>
      </w:pPr>
      <w:r w:rsidRPr="00C3122B">
        <w:rPr>
          <w:sz w:val="18"/>
          <w:szCs w:val="18"/>
        </w:rPr>
        <w:t>проживающий (ая) по адресу_____________________________________________________</w:t>
      </w:r>
    </w:p>
    <w:p w:rsidR="00C3122B" w:rsidRPr="00C3122B" w:rsidRDefault="00C3122B" w:rsidP="00C3122B">
      <w:pPr>
        <w:jc w:val="center"/>
        <w:rPr>
          <w:i/>
          <w:sz w:val="18"/>
          <w:szCs w:val="18"/>
          <w:vertAlign w:val="subscript"/>
        </w:rPr>
      </w:pPr>
      <w:r w:rsidRPr="00C3122B">
        <w:rPr>
          <w:sz w:val="18"/>
          <w:szCs w:val="18"/>
          <w:vertAlign w:val="subscript"/>
        </w:rPr>
        <w:t xml:space="preserve"> (адрес места жительства</w:t>
      </w:r>
      <w:r w:rsidRPr="00C3122B">
        <w:rPr>
          <w:i/>
          <w:sz w:val="18"/>
          <w:szCs w:val="18"/>
          <w:vertAlign w:val="subscript"/>
        </w:rPr>
        <w:t>)</w:t>
      </w:r>
    </w:p>
    <w:p w:rsidR="00C3122B" w:rsidRPr="00C3122B" w:rsidRDefault="00C3122B" w:rsidP="00C3122B">
      <w:pPr>
        <w:jc w:val="center"/>
        <w:rPr>
          <w:sz w:val="18"/>
          <w:szCs w:val="18"/>
        </w:rPr>
      </w:pPr>
      <w:r w:rsidRPr="00C3122B">
        <w:rPr>
          <w:sz w:val="18"/>
          <w:szCs w:val="18"/>
        </w:rPr>
        <w:t>основной документ, удостоверяющий личность_____________________________________</w:t>
      </w:r>
    </w:p>
    <w:p w:rsidR="00C3122B" w:rsidRPr="00C3122B" w:rsidRDefault="00C3122B" w:rsidP="00C3122B">
      <w:pPr>
        <w:jc w:val="center"/>
        <w:rPr>
          <w:sz w:val="18"/>
          <w:szCs w:val="18"/>
          <w:vertAlign w:val="subscript"/>
        </w:rPr>
      </w:pPr>
      <w:r w:rsidRPr="00C3122B">
        <w:rPr>
          <w:sz w:val="18"/>
          <w:szCs w:val="18"/>
          <w:vertAlign w:val="subscript"/>
        </w:rPr>
        <w:t xml:space="preserve">                                                                                                         (наименование и номер основного документа, удостоверяющего личность)</w:t>
      </w:r>
    </w:p>
    <w:p w:rsidR="00C3122B" w:rsidRPr="00C3122B" w:rsidRDefault="00C3122B" w:rsidP="00C3122B">
      <w:pPr>
        <w:jc w:val="center"/>
        <w:rPr>
          <w:sz w:val="18"/>
          <w:szCs w:val="18"/>
          <w:vertAlign w:val="subscript"/>
        </w:rPr>
      </w:pPr>
      <w:r w:rsidRPr="00C3122B">
        <w:rPr>
          <w:sz w:val="18"/>
          <w:szCs w:val="18"/>
        </w:rPr>
        <w:t>_____________________________________________________________________________ (</w:t>
      </w:r>
      <w:r w:rsidRPr="00C3122B">
        <w:rPr>
          <w:sz w:val="18"/>
          <w:szCs w:val="18"/>
          <w:vertAlign w:val="subscript"/>
        </w:rPr>
        <w:t>сведения о дате выдачи указанного документа и выдавшем его органе)</w:t>
      </w:r>
    </w:p>
    <w:p w:rsidR="00C3122B" w:rsidRPr="00C3122B" w:rsidRDefault="00C3122B" w:rsidP="00C3122B">
      <w:pPr>
        <w:jc w:val="both"/>
        <w:rPr>
          <w:color w:val="C0504D"/>
          <w:sz w:val="18"/>
          <w:szCs w:val="18"/>
        </w:rPr>
      </w:pPr>
      <w:r w:rsidRPr="00C3122B">
        <w:rPr>
          <w:sz w:val="18"/>
          <w:szCs w:val="18"/>
        </w:rPr>
        <w:lastRenderedPageBreak/>
        <w:t>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05.02.2026 № 62 «Об утверждении Административного регламента предоставления муниципальной услуги «</w:t>
      </w:r>
      <w:r w:rsidRPr="00C3122B">
        <w:rPr>
          <w:bCs/>
          <w:sz w:val="18"/>
          <w:szCs w:val="1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C3122B">
        <w:rPr>
          <w:sz w:val="18"/>
          <w:szCs w:val="18"/>
        </w:rPr>
        <w:t>».</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Перечень моих персональных данных, на обработку которых я даю согласие:</w:t>
      </w:r>
    </w:p>
    <w:p w:rsidR="00C3122B" w:rsidRPr="00C3122B" w:rsidRDefault="00C3122B" w:rsidP="00C3122B">
      <w:pPr>
        <w:jc w:val="both"/>
        <w:rPr>
          <w:sz w:val="18"/>
          <w:szCs w:val="18"/>
        </w:rPr>
      </w:pPr>
      <w:r w:rsidRPr="00C3122B">
        <w:rPr>
          <w:sz w:val="18"/>
          <w:szCs w:val="18"/>
        </w:rP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C3122B" w:rsidRPr="00C3122B" w:rsidRDefault="00C3122B" w:rsidP="00C3122B">
      <w:pPr>
        <w:jc w:val="both"/>
        <w:rPr>
          <w:sz w:val="18"/>
          <w:szCs w:val="18"/>
        </w:rPr>
      </w:pPr>
    </w:p>
    <w:p w:rsidR="00C3122B" w:rsidRPr="00C3122B" w:rsidRDefault="00C3122B" w:rsidP="00C3122B">
      <w:pPr>
        <w:jc w:val="both"/>
        <w:rPr>
          <w:sz w:val="18"/>
          <w:szCs w:val="18"/>
        </w:rPr>
      </w:pPr>
      <w:r w:rsidRPr="00C3122B">
        <w:rPr>
          <w:sz w:val="18"/>
          <w:szCs w:val="18"/>
        </w:rPr>
        <w:t>__________________________ ____________________________              ____________</w:t>
      </w:r>
    </w:p>
    <w:p w:rsidR="00C3122B" w:rsidRPr="00C3122B" w:rsidRDefault="00C3122B" w:rsidP="00C3122B">
      <w:pPr>
        <w:rPr>
          <w:sz w:val="18"/>
          <w:szCs w:val="18"/>
          <w:vertAlign w:val="subscript"/>
        </w:rPr>
      </w:pPr>
      <w:r w:rsidRPr="00C3122B">
        <w:rPr>
          <w:sz w:val="18"/>
          <w:szCs w:val="18"/>
          <w:vertAlign w:val="subscript"/>
        </w:rPr>
        <w:t>(подпись субъекта персональный данных/                  (фамилия, имя, отчество (последнее – при наличии)                             (дата)</w:t>
      </w:r>
    </w:p>
    <w:p w:rsidR="00C3122B" w:rsidRPr="00C3122B" w:rsidRDefault="00C3122B" w:rsidP="00C3122B">
      <w:pPr>
        <w:rPr>
          <w:sz w:val="18"/>
          <w:szCs w:val="18"/>
          <w:vertAlign w:val="subscript"/>
        </w:rPr>
      </w:pPr>
      <w:r w:rsidRPr="00C3122B">
        <w:rPr>
          <w:sz w:val="18"/>
          <w:szCs w:val="18"/>
          <w:vertAlign w:val="subscript"/>
        </w:rPr>
        <w:t xml:space="preserve">                     представителя)</w:t>
      </w:r>
    </w:p>
    <w:p w:rsidR="00C3122B" w:rsidRDefault="00C3122B" w:rsidP="00C3122B">
      <w:pPr>
        <w:contextualSpacing/>
        <w:jc w:val="both"/>
        <w:rPr>
          <w:sz w:val="20"/>
          <w:shd w:val="clear" w:color="auto" w:fill="FFD821"/>
        </w:rPr>
      </w:pPr>
    </w:p>
    <w:p w:rsidR="007A1A1A" w:rsidRDefault="007A1A1A" w:rsidP="0031485A">
      <w:pPr>
        <w:tabs>
          <w:tab w:val="left" w:pos="5334"/>
        </w:tabs>
        <w:rPr>
          <w:b/>
          <w:sz w:val="18"/>
          <w:szCs w:val="18"/>
        </w:rPr>
      </w:pPr>
    </w:p>
    <w:p w:rsidR="00954A89" w:rsidRPr="00D0383D" w:rsidRDefault="00954A89" w:rsidP="0031485A">
      <w:pPr>
        <w:tabs>
          <w:tab w:val="left" w:pos="5334"/>
        </w:tabs>
        <w:rPr>
          <w:b/>
          <w:sz w:val="18"/>
          <w:szCs w:val="18"/>
        </w:rPr>
      </w:pPr>
    </w:p>
    <w:tbl>
      <w:tblPr>
        <w:tblpPr w:leftFromText="180" w:rightFromText="180" w:vertAnchor="text" w:horzAnchor="margin" w:tblpY="89"/>
        <w:tblW w:w="10750" w:type="dxa"/>
        <w:tblBorders>
          <w:top w:val="thinThickSmallGap" w:sz="24" w:space="0" w:color="auto"/>
        </w:tblBorders>
        <w:tblLook w:val="04A0" w:firstRow="1" w:lastRow="0" w:firstColumn="1" w:lastColumn="0" w:noHBand="0" w:noVBand="1"/>
      </w:tblPr>
      <w:tblGrid>
        <w:gridCol w:w="10750"/>
      </w:tblGrid>
      <w:tr w:rsidR="00CB13F3" w:rsidRPr="006F3A4C" w:rsidTr="000A3CE8">
        <w:trPr>
          <w:trHeight w:val="420"/>
        </w:trPr>
        <w:tc>
          <w:tcPr>
            <w:tcW w:w="10750" w:type="dxa"/>
            <w:tcBorders>
              <w:top w:val="thinThickSmallGap" w:sz="24" w:space="0" w:color="auto"/>
              <w:left w:val="nil"/>
              <w:bottom w:val="nil"/>
              <w:right w:val="nil"/>
            </w:tcBorders>
            <w:hideMark/>
          </w:tcPr>
          <w:p w:rsidR="00CB13F3" w:rsidRPr="006F3A4C" w:rsidRDefault="00CB13F3" w:rsidP="000A3CE8">
            <w:pPr>
              <w:widowControl w:val="0"/>
              <w:tabs>
                <w:tab w:val="left" w:pos="5334"/>
                <w:tab w:val="left" w:pos="7655"/>
              </w:tabs>
              <w:autoSpaceDE w:val="0"/>
              <w:autoSpaceDN w:val="0"/>
              <w:adjustRightInd w:val="0"/>
              <w:rPr>
                <w:b/>
              </w:rPr>
            </w:pPr>
            <w:r w:rsidRPr="006F3A4C">
              <w:rPr>
                <w:b/>
              </w:rPr>
              <w:t xml:space="preserve">Тираж 11 экземпляров, ответственный за выпуск Наконечная Т.В. </w:t>
            </w:r>
          </w:p>
        </w:tc>
      </w:tr>
    </w:tbl>
    <w:p w:rsidR="00CB13F3" w:rsidRPr="006F3A4C" w:rsidRDefault="00CB13F3" w:rsidP="00CB13F3">
      <w:pPr>
        <w:tabs>
          <w:tab w:val="left" w:pos="5334"/>
        </w:tabs>
        <w:rPr>
          <w:sz w:val="18"/>
          <w:szCs w:val="18"/>
        </w:rPr>
      </w:pPr>
    </w:p>
    <w:p w:rsidR="00CB13F3" w:rsidRDefault="00CB13F3" w:rsidP="00D0383D">
      <w:pPr>
        <w:tabs>
          <w:tab w:val="left" w:pos="5334"/>
        </w:tabs>
        <w:ind w:firstLine="709"/>
        <w:jc w:val="right"/>
        <w:rPr>
          <w:b/>
          <w:sz w:val="18"/>
          <w:szCs w:val="18"/>
        </w:rPr>
      </w:pPr>
    </w:p>
    <w:sectPr w:rsidR="00CB13F3" w:rsidSect="00DE1299">
      <w:headerReference w:type="even" r:id="rId91"/>
      <w:headerReference w:type="default" r:id="rId92"/>
      <w:footerReference w:type="even" r:id="rId93"/>
      <w:footerReference w:type="default" r:id="rId94"/>
      <w:headerReference w:type="first" r:id="rId95"/>
      <w:footerReference w:type="first" r:id="rId96"/>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EE9" w:rsidRDefault="00DD1EE9">
      <w:r>
        <w:separator/>
      </w:r>
    </w:p>
  </w:endnote>
  <w:endnote w:type="continuationSeparator" w:id="0">
    <w:p w:rsidR="00DD1EE9" w:rsidRDefault="00DD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SimSun1">
    <w:altName w:val="Times New Roman"/>
    <w:charset w:val="00"/>
    <w:family w:val="auto"/>
    <w:pitch w:val="variable"/>
  </w:font>
  <w:font w:name="TimesNewRomanPSMT">
    <w:altName w:val="Times New Roman"/>
    <w:panose1 w:val="00000000000000000000"/>
    <w:charset w:val="00"/>
    <w:family w:val="roman"/>
    <w:notTrueType/>
    <w:pitch w:val="default"/>
  </w:font>
  <w:font w:name="Arial Black">
    <w:charset w:val="CC"/>
    <w:family w:val="swiss"/>
    <w:pitch w:val="variable"/>
    <w:sig w:usb0="00000287" w:usb1="00000000" w:usb2="00000000" w:usb3="00000000" w:csb0="0000009F" w:csb1="00000000"/>
  </w:font>
  <w:font w:name="Georgia">
    <w:charset w:val="CC"/>
    <w:family w:val="roman"/>
    <w:pitch w:val="variable"/>
    <w:sig w:usb0="00000287" w:usb1="00000000" w:usb2="00000000" w:usb3="00000000" w:csb0="0000009F" w:csb1="00000000"/>
  </w:font>
  <w:font w:name="Т">
    <w:altName w:val="Times New Roman"/>
    <w:panose1 w:val="00000000000000000000"/>
    <w:charset w:val="00"/>
    <w:family w:val="roman"/>
    <w:notTrueType/>
    <w:pitch w:val="default"/>
  </w:font>
  <w:font w:name="Times New Roman CYR">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Arial CYR">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3CE8" w:rsidRDefault="000A3CE8" w:rsidP="002A02D7">
    <w:pPr>
      <w:pStyle w:val="a6"/>
      <w:ind w:right="360"/>
    </w:pPr>
  </w:p>
  <w:p w:rsidR="000A3CE8" w:rsidRDefault="000A3CE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44E27">
      <w:rPr>
        <w:rStyle w:val="a8"/>
        <w:noProof/>
      </w:rPr>
      <w:t>198</w:t>
    </w:r>
    <w:r>
      <w:rPr>
        <w:rStyle w:val="a8"/>
      </w:rPr>
      <w:fldChar w:fldCharType="end"/>
    </w:r>
  </w:p>
  <w:p w:rsidR="000A3CE8" w:rsidRDefault="000A3CE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EE9" w:rsidRDefault="00DD1EE9">
      <w:r>
        <w:separator/>
      </w:r>
    </w:p>
  </w:footnote>
  <w:footnote w:type="continuationSeparator" w:id="0">
    <w:p w:rsidR="00DD1EE9" w:rsidRDefault="00DD1EE9">
      <w:r>
        <w:continuationSeparator/>
      </w:r>
    </w:p>
  </w:footnote>
  <w:footnote w:id="1">
    <w:p w:rsidR="000A3CE8" w:rsidRDefault="000A3CE8" w:rsidP="00E67341">
      <w:pPr>
        <w:pStyle w:val="1fa"/>
        <w:ind w:firstLine="567"/>
        <w:jc w:val="both"/>
      </w:pPr>
      <w:r>
        <w:rPr>
          <w:rStyle w:val="aff5"/>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pPr>
      <w:pStyle w:val="af"/>
      <w:jc w:val="center"/>
    </w:pPr>
    <w:r>
      <w:fldChar w:fldCharType="begin"/>
    </w:r>
    <w:r>
      <w:instrText>PAGE   \* MERGEFORMAT</w:instrText>
    </w:r>
    <w:r>
      <w:fldChar w:fldCharType="separate"/>
    </w:r>
    <w:r w:rsidR="00C44E27">
      <w:rPr>
        <w:noProof/>
      </w:rPr>
      <w:t>115</w:t>
    </w:r>
    <w:r>
      <w:fldChar w:fldCharType="end"/>
    </w:r>
  </w:p>
  <w:p w:rsidR="000A3CE8" w:rsidRDefault="000A3CE8">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7C7" w:rsidRDefault="006C27C7">
    <w:pPr>
      <w:pStyle w:val="af"/>
      <w:jc w:val="center"/>
    </w:pPr>
  </w:p>
  <w:p w:rsidR="006C27C7" w:rsidRDefault="006C27C7">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rsidP="00094BAC">
    <w:pPr>
      <w:jc w:val="right"/>
      <w:rPr>
        <w:sz w:val="22"/>
        <w:szCs w:val="22"/>
      </w:rPr>
    </w:pPr>
    <w:r>
      <w:rPr>
        <w:b/>
        <w:sz w:val="22"/>
        <w:szCs w:val="22"/>
      </w:rPr>
      <w:t xml:space="preserve">                                Муниципальное образование «Зоркальцевское сельское поселение»</w:t>
    </w:r>
  </w:p>
  <w:p w:rsidR="000A3CE8" w:rsidRPr="00B132C5" w:rsidRDefault="000A3CE8" w:rsidP="00094BAC">
    <w:pPr>
      <w:jc w:val="right"/>
      <w:rPr>
        <w:rFonts w:ascii="Arial Black" w:hAnsi="Arial Black"/>
        <w:b/>
        <w:sz w:val="22"/>
        <w:szCs w:val="22"/>
      </w:rPr>
    </w:pPr>
    <w:r>
      <w:rPr>
        <w:rFonts w:ascii="Arial Black" w:hAnsi="Arial Black"/>
        <w:sz w:val="22"/>
        <w:szCs w:val="22"/>
      </w:rPr>
      <w:t xml:space="preserve">ИНФОРМАЦИОННЫЙ  БЮЛЛЕТЕНЬ </w:t>
    </w:r>
    <w:r>
      <w:rPr>
        <w:b/>
        <w:sz w:val="22"/>
        <w:szCs w:val="22"/>
      </w:rPr>
      <w:t>№ 1104</w:t>
    </w:r>
  </w:p>
  <w:p w:rsidR="000A3CE8" w:rsidRPr="008911AB" w:rsidRDefault="000A3CE8" w:rsidP="00604084">
    <w:pPr>
      <w:jc w:val="right"/>
      <w:rPr>
        <w:i/>
        <w:sz w:val="20"/>
        <w:szCs w:val="20"/>
      </w:rPr>
    </w:pPr>
    <w:r>
      <w:rPr>
        <w:b/>
        <w:sz w:val="18"/>
        <w:szCs w:val="18"/>
      </w:rPr>
      <w:t>10.02.2026г.</w:t>
    </w:r>
  </w:p>
  <w:p w:rsidR="000A3CE8" w:rsidRDefault="000A3CE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CE8" w:rsidRDefault="000A3CE8">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3"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4"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5" w15:restartNumberingAfterBreak="0">
    <w:nsid w:val="06BB6303"/>
    <w:multiLevelType w:val="hybridMultilevel"/>
    <w:tmpl w:val="69C08D30"/>
    <w:lvl w:ilvl="0" w:tplc="DB10B48E">
      <w:start w:val="1"/>
      <w:numFmt w:val="decimal"/>
      <w:lvlText w:val="%1)"/>
      <w:lvlJc w:val="left"/>
      <w:pPr>
        <w:ind w:left="112" w:hanging="307"/>
      </w:pPr>
      <w:rPr>
        <w:rFonts w:ascii="Times New Roman" w:eastAsia="Times New Roman" w:hAnsi="Times New Roman" w:cs="Times New Roman" w:hint="default"/>
        <w:w w:val="100"/>
        <w:sz w:val="28"/>
        <w:szCs w:val="28"/>
      </w:rPr>
    </w:lvl>
    <w:lvl w:ilvl="1" w:tplc="34F87FFE">
      <w:numFmt w:val="bullet"/>
      <w:lvlText w:val="•"/>
      <w:lvlJc w:val="left"/>
      <w:pPr>
        <w:ind w:left="1128" w:hanging="307"/>
      </w:pPr>
    </w:lvl>
    <w:lvl w:ilvl="2" w:tplc="9BD23D70">
      <w:numFmt w:val="bullet"/>
      <w:lvlText w:val="•"/>
      <w:lvlJc w:val="left"/>
      <w:pPr>
        <w:ind w:left="2137" w:hanging="307"/>
      </w:pPr>
    </w:lvl>
    <w:lvl w:ilvl="3" w:tplc="5B368C64">
      <w:numFmt w:val="bullet"/>
      <w:lvlText w:val="•"/>
      <w:lvlJc w:val="left"/>
      <w:pPr>
        <w:ind w:left="3145" w:hanging="307"/>
      </w:pPr>
    </w:lvl>
    <w:lvl w:ilvl="4" w:tplc="5E287AEC">
      <w:numFmt w:val="bullet"/>
      <w:lvlText w:val="•"/>
      <w:lvlJc w:val="left"/>
      <w:pPr>
        <w:ind w:left="4154" w:hanging="307"/>
      </w:pPr>
    </w:lvl>
    <w:lvl w:ilvl="5" w:tplc="275EC20C">
      <w:numFmt w:val="bullet"/>
      <w:lvlText w:val="•"/>
      <w:lvlJc w:val="left"/>
      <w:pPr>
        <w:ind w:left="5162" w:hanging="307"/>
      </w:pPr>
    </w:lvl>
    <w:lvl w:ilvl="6" w:tplc="B8682714">
      <w:numFmt w:val="bullet"/>
      <w:lvlText w:val="•"/>
      <w:lvlJc w:val="left"/>
      <w:pPr>
        <w:ind w:left="6171" w:hanging="307"/>
      </w:pPr>
    </w:lvl>
    <w:lvl w:ilvl="7" w:tplc="7B2CDCA0">
      <w:numFmt w:val="bullet"/>
      <w:lvlText w:val="•"/>
      <w:lvlJc w:val="left"/>
      <w:pPr>
        <w:ind w:left="7179" w:hanging="307"/>
      </w:pPr>
    </w:lvl>
    <w:lvl w:ilvl="8" w:tplc="94F2A3B2">
      <w:numFmt w:val="bullet"/>
      <w:lvlText w:val="•"/>
      <w:lvlJc w:val="left"/>
      <w:pPr>
        <w:ind w:left="8188" w:hanging="307"/>
      </w:pPr>
    </w:lvl>
  </w:abstractNum>
  <w:abstractNum w:abstractNumId="6"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AF6316A"/>
    <w:multiLevelType w:val="hybridMultilevel"/>
    <w:tmpl w:val="64DE2B9E"/>
    <w:lvl w:ilvl="0" w:tplc="72408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8471D0"/>
    <w:multiLevelType w:val="hybridMultilevel"/>
    <w:tmpl w:val="FDAC4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15947F83"/>
    <w:multiLevelType w:val="hybridMultilevel"/>
    <w:tmpl w:val="276846AE"/>
    <w:lvl w:ilvl="0" w:tplc="7F9283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7387B9D"/>
    <w:multiLevelType w:val="hybridMultilevel"/>
    <w:tmpl w:val="12E8C4A4"/>
    <w:lvl w:ilvl="0" w:tplc="3B7213A6">
      <w:start w:val="1"/>
      <w:numFmt w:val="decimal"/>
      <w:lvlText w:val="%1)"/>
      <w:lvlJc w:val="left"/>
      <w:pPr>
        <w:ind w:left="112" w:hanging="393"/>
      </w:pPr>
      <w:rPr>
        <w:rFonts w:ascii="Times New Roman" w:eastAsia="Times New Roman" w:hAnsi="Times New Roman" w:cs="Times New Roman" w:hint="default"/>
        <w:w w:val="100"/>
        <w:sz w:val="28"/>
        <w:szCs w:val="28"/>
      </w:rPr>
    </w:lvl>
    <w:lvl w:ilvl="1" w:tplc="3800ADDE">
      <w:numFmt w:val="bullet"/>
      <w:lvlText w:val="•"/>
      <w:lvlJc w:val="left"/>
      <w:pPr>
        <w:ind w:left="1128" w:hanging="393"/>
      </w:pPr>
    </w:lvl>
    <w:lvl w:ilvl="2" w:tplc="CB4A9448">
      <w:numFmt w:val="bullet"/>
      <w:lvlText w:val="•"/>
      <w:lvlJc w:val="left"/>
      <w:pPr>
        <w:ind w:left="2137" w:hanging="393"/>
      </w:pPr>
    </w:lvl>
    <w:lvl w:ilvl="3" w:tplc="34D42192">
      <w:numFmt w:val="bullet"/>
      <w:lvlText w:val="•"/>
      <w:lvlJc w:val="left"/>
      <w:pPr>
        <w:ind w:left="3145" w:hanging="393"/>
      </w:pPr>
    </w:lvl>
    <w:lvl w:ilvl="4" w:tplc="3104E15E">
      <w:numFmt w:val="bullet"/>
      <w:lvlText w:val="•"/>
      <w:lvlJc w:val="left"/>
      <w:pPr>
        <w:ind w:left="4154" w:hanging="393"/>
      </w:pPr>
    </w:lvl>
    <w:lvl w:ilvl="5" w:tplc="88AE0BCC">
      <w:numFmt w:val="bullet"/>
      <w:lvlText w:val="•"/>
      <w:lvlJc w:val="left"/>
      <w:pPr>
        <w:ind w:left="5162" w:hanging="393"/>
      </w:pPr>
    </w:lvl>
    <w:lvl w:ilvl="6" w:tplc="ED0CA450">
      <w:numFmt w:val="bullet"/>
      <w:lvlText w:val="•"/>
      <w:lvlJc w:val="left"/>
      <w:pPr>
        <w:ind w:left="6171" w:hanging="393"/>
      </w:pPr>
    </w:lvl>
    <w:lvl w:ilvl="7" w:tplc="FA1810A2">
      <w:numFmt w:val="bullet"/>
      <w:lvlText w:val="•"/>
      <w:lvlJc w:val="left"/>
      <w:pPr>
        <w:ind w:left="7179" w:hanging="393"/>
      </w:pPr>
    </w:lvl>
    <w:lvl w:ilvl="8" w:tplc="53681164">
      <w:numFmt w:val="bullet"/>
      <w:lvlText w:val="•"/>
      <w:lvlJc w:val="left"/>
      <w:pPr>
        <w:ind w:left="8188" w:hanging="393"/>
      </w:pPr>
    </w:lvl>
  </w:abstractNum>
  <w:abstractNum w:abstractNumId="13" w15:restartNumberingAfterBreak="0">
    <w:nsid w:val="193534D4"/>
    <w:multiLevelType w:val="hybridMultilevel"/>
    <w:tmpl w:val="CF5C9156"/>
    <w:lvl w:ilvl="0" w:tplc="0FA81250">
      <w:start w:val="1"/>
      <w:numFmt w:val="decimal"/>
      <w:lvlText w:val="%1)"/>
      <w:lvlJc w:val="left"/>
      <w:pPr>
        <w:ind w:left="112" w:hanging="331"/>
      </w:pPr>
      <w:rPr>
        <w:rFonts w:ascii="Times New Roman" w:eastAsia="Times New Roman" w:hAnsi="Times New Roman" w:cs="Times New Roman" w:hint="default"/>
        <w:w w:val="100"/>
        <w:sz w:val="28"/>
        <w:szCs w:val="28"/>
      </w:rPr>
    </w:lvl>
    <w:lvl w:ilvl="1" w:tplc="EE90AC8C">
      <w:numFmt w:val="bullet"/>
      <w:lvlText w:val="•"/>
      <w:lvlJc w:val="left"/>
      <w:pPr>
        <w:ind w:left="1128" w:hanging="331"/>
      </w:pPr>
    </w:lvl>
    <w:lvl w:ilvl="2" w:tplc="26B41A22">
      <w:numFmt w:val="bullet"/>
      <w:lvlText w:val="•"/>
      <w:lvlJc w:val="left"/>
      <w:pPr>
        <w:ind w:left="2137" w:hanging="331"/>
      </w:pPr>
    </w:lvl>
    <w:lvl w:ilvl="3" w:tplc="D632F880">
      <w:numFmt w:val="bullet"/>
      <w:lvlText w:val="•"/>
      <w:lvlJc w:val="left"/>
      <w:pPr>
        <w:ind w:left="3145" w:hanging="331"/>
      </w:pPr>
    </w:lvl>
    <w:lvl w:ilvl="4" w:tplc="E7DC678A">
      <w:numFmt w:val="bullet"/>
      <w:lvlText w:val="•"/>
      <w:lvlJc w:val="left"/>
      <w:pPr>
        <w:ind w:left="4154" w:hanging="331"/>
      </w:pPr>
    </w:lvl>
    <w:lvl w:ilvl="5" w:tplc="81A62B1C">
      <w:numFmt w:val="bullet"/>
      <w:lvlText w:val="•"/>
      <w:lvlJc w:val="left"/>
      <w:pPr>
        <w:ind w:left="5162" w:hanging="331"/>
      </w:pPr>
    </w:lvl>
    <w:lvl w:ilvl="6" w:tplc="2E8C3444">
      <w:numFmt w:val="bullet"/>
      <w:lvlText w:val="•"/>
      <w:lvlJc w:val="left"/>
      <w:pPr>
        <w:ind w:left="6171" w:hanging="331"/>
      </w:pPr>
    </w:lvl>
    <w:lvl w:ilvl="7" w:tplc="9AFEA866">
      <w:numFmt w:val="bullet"/>
      <w:lvlText w:val="•"/>
      <w:lvlJc w:val="left"/>
      <w:pPr>
        <w:ind w:left="7179" w:hanging="331"/>
      </w:pPr>
    </w:lvl>
    <w:lvl w:ilvl="8" w:tplc="D21865EE">
      <w:numFmt w:val="bullet"/>
      <w:lvlText w:val="•"/>
      <w:lvlJc w:val="left"/>
      <w:pPr>
        <w:ind w:left="8188" w:hanging="331"/>
      </w:pPr>
    </w:lvl>
  </w:abstractNum>
  <w:abstractNum w:abstractNumId="14" w15:restartNumberingAfterBreak="0">
    <w:nsid w:val="1D142DF5"/>
    <w:multiLevelType w:val="hybridMultilevel"/>
    <w:tmpl w:val="B1CC83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04A7BD6"/>
    <w:multiLevelType w:val="hybridMultilevel"/>
    <w:tmpl w:val="376C98BE"/>
    <w:lvl w:ilvl="0" w:tplc="479828B6">
      <w:start w:val="1"/>
      <w:numFmt w:val="decimal"/>
      <w:lvlText w:val="%1)"/>
      <w:lvlJc w:val="left"/>
      <w:pPr>
        <w:ind w:left="1126" w:hanging="305"/>
      </w:pPr>
      <w:rPr>
        <w:rFonts w:ascii="Times New Roman" w:eastAsia="Times New Roman" w:hAnsi="Times New Roman" w:cs="Times New Roman" w:hint="default"/>
        <w:w w:val="100"/>
        <w:sz w:val="28"/>
        <w:szCs w:val="28"/>
      </w:rPr>
    </w:lvl>
    <w:lvl w:ilvl="1" w:tplc="4F5859B6">
      <w:numFmt w:val="bullet"/>
      <w:lvlText w:val="•"/>
      <w:lvlJc w:val="left"/>
      <w:pPr>
        <w:ind w:left="2028" w:hanging="305"/>
      </w:pPr>
    </w:lvl>
    <w:lvl w:ilvl="2" w:tplc="1368C530">
      <w:numFmt w:val="bullet"/>
      <w:lvlText w:val="•"/>
      <w:lvlJc w:val="left"/>
      <w:pPr>
        <w:ind w:left="2937" w:hanging="305"/>
      </w:pPr>
    </w:lvl>
    <w:lvl w:ilvl="3" w:tplc="541C4FB0">
      <w:numFmt w:val="bullet"/>
      <w:lvlText w:val="•"/>
      <w:lvlJc w:val="left"/>
      <w:pPr>
        <w:ind w:left="3845" w:hanging="305"/>
      </w:pPr>
    </w:lvl>
    <w:lvl w:ilvl="4" w:tplc="64AEF96A">
      <w:numFmt w:val="bullet"/>
      <w:lvlText w:val="•"/>
      <w:lvlJc w:val="left"/>
      <w:pPr>
        <w:ind w:left="4754" w:hanging="305"/>
      </w:pPr>
    </w:lvl>
    <w:lvl w:ilvl="5" w:tplc="E192315E">
      <w:numFmt w:val="bullet"/>
      <w:lvlText w:val="•"/>
      <w:lvlJc w:val="left"/>
      <w:pPr>
        <w:ind w:left="5662" w:hanging="305"/>
      </w:pPr>
    </w:lvl>
    <w:lvl w:ilvl="6" w:tplc="6F163EF6">
      <w:numFmt w:val="bullet"/>
      <w:lvlText w:val="•"/>
      <w:lvlJc w:val="left"/>
      <w:pPr>
        <w:ind w:left="6571" w:hanging="305"/>
      </w:pPr>
    </w:lvl>
    <w:lvl w:ilvl="7" w:tplc="F71CA34A">
      <w:numFmt w:val="bullet"/>
      <w:lvlText w:val="•"/>
      <w:lvlJc w:val="left"/>
      <w:pPr>
        <w:ind w:left="7479" w:hanging="305"/>
      </w:pPr>
    </w:lvl>
    <w:lvl w:ilvl="8" w:tplc="E048C052">
      <w:numFmt w:val="bullet"/>
      <w:lvlText w:val="•"/>
      <w:lvlJc w:val="left"/>
      <w:pPr>
        <w:ind w:left="8388" w:hanging="305"/>
      </w:pPr>
    </w:lvl>
  </w:abstractNum>
  <w:abstractNum w:abstractNumId="16"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18" w15:restartNumberingAfterBreak="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CBA18AF"/>
    <w:multiLevelType w:val="hybridMultilevel"/>
    <w:tmpl w:val="6DD27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9D5071"/>
    <w:multiLevelType w:val="hybridMultilevel"/>
    <w:tmpl w:val="652A61A2"/>
    <w:lvl w:ilvl="0" w:tplc="E8E0871E">
      <w:start w:val="1"/>
      <w:numFmt w:val="decimal"/>
      <w:lvlText w:val="%1)"/>
      <w:lvlJc w:val="left"/>
      <w:pPr>
        <w:ind w:left="112" w:hanging="341"/>
      </w:pPr>
      <w:rPr>
        <w:rFonts w:ascii="Times New Roman" w:eastAsia="Times New Roman" w:hAnsi="Times New Roman" w:cs="Times New Roman" w:hint="default"/>
        <w:w w:val="100"/>
        <w:sz w:val="28"/>
        <w:szCs w:val="28"/>
      </w:rPr>
    </w:lvl>
    <w:lvl w:ilvl="1" w:tplc="1D7C705E">
      <w:numFmt w:val="bullet"/>
      <w:lvlText w:val="•"/>
      <w:lvlJc w:val="left"/>
      <w:pPr>
        <w:ind w:left="1128" w:hanging="341"/>
      </w:pPr>
    </w:lvl>
    <w:lvl w:ilvl="2" w:tplc="4684941A">
      <w:numFmt w:val="bullet"/>
      <w:lvlText w:val="•"/>
      <w:lvlJc w:val="left"/>
      <w:pPr>
        <w:ind w:left="2137" w:hanging="341"/>
      </w:pPr>
    </w:lvl>
    <w:lvl w:ilvl="3" w:tplc="4AFCF7F2">
      <w:numFmt w:val="bullet"/>
      <w:lvlText w:val="•"/>
      <w:lvlJc w:val="left"/>
      <w:pPr>
        <w:ind w:left="3145" w:hanging="341"/>
      </w:pPr>
    </w:lvl>
    <w:lvl w:ilvl="4" w:tplc="C2107690">
      <w:numFmt w:val="bullet"/>
      <w:lvlText w:val="•"/>
      <w:lvlJc w:val="left"/>
      <w:pPr>
        <w:ind w:left="4154" w:hanging="341"/>
      </w:pPr>
    </w:lvl>
    <w:lvl w:ilvl="5" w:tplc="E748311C">
      <w:numFmt w:val="bullet"/>
      <w:lvlText w:val="•"/>
      <w:lvlJc w:val="left"/>
      <w:pPr>
        <w:ind w:left="5162" w:hanging="341"/>
      </w:pPr>
    </w:lvl>
    <w:lvl w:ilvl="6" w:tplc="61EE7C42">
      <w:numFmt w:val="bullet"/>
      <w:lvlText w:val="•"/>
      <w:lvlJc w:val="left"/>
      <w:pPr>
        <w:ind w:left="6171" w:hanging="341"/>
      </w:pPr>
    </w:lvl>
    <w:lvl w:ilvl="7" w:tplc="6E7293A6">
      <w:numFmt w:val="bullet"/>
      <w:lvlText w:val="•"/>
      <w:lvlJc w:val="left"/>
      <w:pPr>
        <w:ind w:left="7179" w:hanging="341"/>
      </w:pPr>
    </w:lvl>
    <w:lvl w:ilvl="8" w:tplc="C0308EDA">
      <w:numFmt w:val="bullet"/>
      <w:lvlText w:val="•"/>
      <w:lvlJc w:val="left"/>
      <w:pPr>
        <w:ind w:left="8188" w:hanging="341"/>
      </w:pPr>
    </w:lvl>
  </w:abstractNum>
  <w:abstractNum w:abstractNumId="22" w15:restartNumberingAfterBreak="0">
    <w:nsid w:val="331746D6"/>
    <w:multiLevelType w:val="hybridMultilevel"/>
    <w:tmpl w:val="59EE516A"/>
    <w:lvl w:ilvl="0" w:tplc="ADE0F95C">
      <w:start w:val="1"/>
      <w:numFmt w:val="decimal"/>
      <w:lvlText w:val="%1)"/>
      <w:lvlJc w:val="left"/>
      <w:pPr>
        <w:ind w:left="112" w:hanging="708"/>
      </w:pPr>
      <w:rPr>
        <w:rFonts w:ascii="Times New Roman" w:eastAsia="Times New Roman" w:hAnsi="Times New Roman" w:cs="Times New Roman" w:hint="default"/>
        <w:spacing w:val="0"/>
        <w:w w:val="100"/>
        <w:sz w:val="24"/>
        <w:szCs w:val="24"/>
      </w:rPr>
    </w:lvl>
    <w:lvl w:ilvl="1" w:tplc="32E25590">
      <w:numFmt w:val="bullet"/>
      <w:lvlText w:val="•"/>
      <w:lvlJc w:val="left"/>
      <w:pPr>
        <w:ind w:left="1128" w:hanging="708"/>
      </w:pPr>
    </w:lvl>
    <w:lvl w:ilvl="2" w:tplc="D628399E">
      <w:numFmt w:val="bullet"/>
      <w:lvlText w:val="•"/>
      <w:lvlJc w:val="left"/>
      <w:pPr>
        <w:ind w:left="2137" w:hanging="708"/>
      </w:pPr>
    </w:lvl>
    <w:lvl w:ilvl="3" w:tplc="CFC69974">
      <w:numFmt w:val="bullet"/>
      <w:lvlText w:val="•"/>
      <w:lvlJc w:val="left"/>
      <w:pPr>
        <w:ind w:left="3145" w:hanging="708"/>
      </w:pPr>
    </w:lvl>
    <w:lvl w:ilvl="4" w:tplc="9DC89E36">
      <w:numFmt w:val="bullet"/>
      <w:lvlText w:val="•"/>
      <w:lvlJc w:val="left"/>
      <w:pPr>
        <w:ind w:left="4154" w:hanging="708"/>
      </w:pPr>
    </w:lvl>
    <w:lvl w:ilvl="5" w:tplc="1AF2FC5C">
      <w:numFmt w:val="bullet"/>
      <w:lvlText w:val="•"/>
      <w:lvlJc w:val="left"/>
      <w:pPr>
        <w:ind w:left="5162" w:hanging="708"/>
      </w:pPr>
    </w:lvl>
    <w:lvl w:ilvl="6" w:tplc="F86037C2">
      <w:numFmt w:val="bullet"/>
      <w:lvlText w:val="•"/>
      <w:lvlJc w:val="left"/>
      <w:pPr>
        <w:ind w:left="6171" w:hanging="708"/>
      </w:pPr>
    </w:lvl>
    <w:lvl w:ilvl="7" w:tplc="800E392A">
      <w:numFmt w:val="bullet"/>
      <w:lvlText w:val="•"/>
      <w:lvlJc w:val="left"/>
      <w:pPr>
        <w:ind w:left="7179" w:hanging="708"/>
      </w:pPr>
    </w:lvl>
    <w:lvl w:ilvl="8" w:tplc="73A888AE">
      <w:numFmt w:val="bullet"/>
      <w:lvlText w:val="•"/>
      <w:lvlJc w:val="left"/>
      <w:pPr>
        <w:ind w:left="8188" w:hanging="708"/>
      </w:pPr>
    </w:lvl>
  </w:abstractNum>
  <w:abstractNum w:abstractNumId="23" w15:restartNumberingAfterBreak="0">
    <w:nsid w:val="3C5C51EE"/>
    <w:multiLevelType w:val="multilevel"/>
    <w:tmpl w:val="21205230"/>
    <w:lvl w:ilvl="0">
      <w:start w:val="1"/>
      <w:numFmt w:val="decimal"/>
      <w:lvlText w:val="%1."/>
      <w:lvlJc w:val="left"/>
      <w:pPr>
        <w:ind w:left="84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4" w15:restartNumberingAfterBreak="0">
    <w:nsid w:val="3F946111"/>
    <w:multiLevelType w:val="multilevel"/>
    <w:tmpl w:val="03DED988"/>
    <w:lvl w:ilvl="0">
      <w:start w:val="1"/>
      <w:numFmt w:val="decimal"/>
      <w:lvlText w:val="%1"/>
      <w:lvlJc w:val="left"/>
      <w:pPr>
        <w:ind w:left="112" w:hanging="564"/>
      </w:pPr>
    </w:lvl>
    <w:lvl w:ilvl="1">
      <w:start w:val="1"/>
      <w:numFmt w:val="decimal"/>
      <w:lvlText w:val="%1.%2."/>
      <w:lvlJc w:val="left"/>
      <w:pPr>
        <w:ind w:left="112" w:hanging="564"/>
      </w:pPr>
      <w:rPr>
        <w:rFonts w:ascii="Times New Roman" w:eastAsia="Times New Roman" w:hAnsi="Times New Roman" w:cs="Times New Roman" w:hint="default"/>
        <w:w w:val="100"/>
        <w:sz w:val="28"/>
        <w:szCs w:val="28"/>
      </w:rPr>
    </w:lvl>
    <w:lvl w:ilvl="2">
      <w:start w:val="1"/>
      <w:numFmt w:val="decimal"/>
      <w:lvlText w:val="%1.%2.%3."/>
      <w:lvlJc w:val="left"/>
      <w:pPr>
        <w:ind w:left="112" w:hanging="856"/>
      </w:pPr>
      <w:rPr>
        <w:rFonts w:ascii="Times New Roman" w:eastAsia="Times New Roman" w:hAnsi="Times New Roman" w:cs="Times New Roman" w:hint="default"/>
        <w:w w:val="100"/>
        <w:sz w:val="28"/>
        <w:szCs w:val="28"/>
      </w:rPr>
    </w:lvl>
    <w:lvl w:ilvl="3">
      <w:numFmt w:val="bullet"/>
      <w:lvlText w:val="•"/>
      <w:lvlJc w:val="left"/>
      <w:pPr>
        <w:ind w:left="3145" w:hanging="856"/>
      </w:pPr>
    </w:lvl>
    <w:lvl w:ilvl="4">
      <w:numFmt w:val="bullet"/>
      <w:lvlText w:val="•"/>
      <w:lvlJc w:val="left"/>
      <w:pPr>
        <w:ind w:left="4154" w:hanging="856"/>
      </w:pPr>
    </w:lvl>
    <w:lvl w:ilvl="5">
      <w:numFmt w:val="bullet"/>
      <w:lvlText w:val="•"/>
      <w:lvlJc w:val="left"/>
      <w:pPr>
        <w:ind w:left="5162" w:hanging="856"/>
      </w:pPr>
    </w:lvl>
    <w:lvl w:ilvl="6">
      <w:numFmt w:val="bullet"/>
      <w:lvlText w:val="•"/>
      <w:lvlJc w:val="left"/>
      <w:pPr>
        <w:ind w:left="6171" w:hanging="856"/>
      </w:pPr>
    </w:lvl>
    <w:lvl w:ilvl="7">
      <w:numFmt w:val="bullet"/>
      <w:lvlText w:val="•"/>
      <w:lvlJc w:val="left"/>
      <w:pPr>
        <w:ind w:left="7179" w:hanging="856"/>
      </w:pPr>
    </w:lvl>
    <w:lvl w:ilvl="8">
      <w:numFmt w:val="bullet"/>
      <w:lvlText w:val="•"/>
      <w:lvlJc w:val="left"/>
      <w:pPr>
        <w:ind w:left="8188" w:hanging="856"/>
      </w:pPr>
    </w:lvl>
  </w:abstractNum>
  <w:abstractNum w:abstractNumId="25" w15:restartNumberingAfterBreak="0">
    <w:nsid w:val="3F9A3EDE"/>
    <w:multiLevelType w:val="hybridMultilevel"/>
    <w:tmpl w:val="33A6C6E2"/>
    <w:lvl w:ilvl="0" w:tplc="77C42938">
      <w:start w:val="1"/>
      <w:numFmt w:val="decimal"/>
      <w:lvlText w:val="%1."/>
      <w:lvlJc w:val="left"/>
      <w:pPr>
        <w:tabs>
          <w:tab w:val="num" w:pos="1533"/>
        </w:tabs>
        <w:ind w:left="1533" w:hanging="453"/>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3636AC3"/>
    <w:multiLevelType w:val="hybridMultilevel"/>
    <w:tmpl w:val="1A801B2C"/>
    <w:lvl w:ilvl="0" w:tplc="BAFA9592">
      <w:start w:val="1"/>
      <w:numFmt w:val="decimal"/>
      <w:lvlText w:val="%1)"/>
      <w:lvlJc w:val="left"/>
      <w:pPr>
        <w:ind w:left="1529" w:hanging="708"/>
      </w:pPr>
      <w:rPr>
        <w:rFonts w:ascii="Times New Roman" w:eastAsia="Times New Roman" w:hAnsi="Times New Roman" w:cs="Times New Roman" w:hint="default"/>
        <w:spacing w:val="0"/>
        <w:w w:val="100"/>
        <w:sz w:val="28"/>
        <w:szCs w:val="28"/>
      </w:rPr>
    </w:lvl>
    <w:lvl w:ilvl="1" w:tplc="7BB097D4">
      <w:numFmt w:val="bullet"/>
      <w:lvlText w:val="•"/>
      <w:lvlJc w:val="left"/>
      <w:pPr>
        <w:ind w:left="2388" w:hanging="708"/>
      </w:pPr>
    </w:lvl>
    <w:lvl w:ilvl="2" w:tplc="430C82E2">
      <w:numFmt w:val="bullet"/>
      <w:lvlText w:val="•"/>
      <w:lvlJc w:val="left"/>
      <w:pPr>
        <w:ind w:left="3257" w:hanging="708"/>
      </w:pPr>
    </w:lvl>
    <w:lvl w:ilvl="3" w:tplc="C186CADA">
      <w:numFmt w:val="bullet"/>
      <w:lvlText w:val="•"/>
      <w:lvlJc w:val="left"/>
      <w:pPr>
        <w:ind w:left="4125" w:hanging="708"/>
      </w:pPr>
    </w:lvl>
    <w:lvl w:ilvl="4" w:tplc="9718DA3C">
      <w:numFmt w:val="bullet"/>
      <w:lvlText w:val="•"/>
      <w:lvlJc w:val="left"/>
      <w:pPr>
        <w:ind w:left="4994" w:hanging="708"/>
      </w:pPr>
    </w:lvl>
    <w:lvl w:ilvl="5" w:tplc="CF382D62">
      <w:numFmt w:val="bullet"/>
      <w:lvlText w:val="•"/>
      <w:lvlJc w:val="left"/>
      <w:pPr>
        <w:ind w:left="5862" w:hanging="708"/>
      </w:pPr>
    </w:lvl>
    <w:lvl w:ilvl="6" w:tplc="869CA668">
      <w:numFmt w:val="bullet"/>
      <w:lvlText w:val="•"/>
      <w:lvlJc w:val="left"/>
      <w:pPr>
        <w:ind w:left="6731" w:hanging="708"/>
      </w:pPr>
    </w:lvl>
    <w:lvl w:ilvl="7" w:tplc="8B76DA70">
      <w:numFmt w:val="bullet"/>
      <w:lvlText w:val="•"/>
      <w:lvlJc w:val="left"/>
      <w:pPr>
        <w:ind w:left="7599" w:hanging="708"/>
      </w:pPr>
    </w:lvl>
    <w:lvl w:ilvl="8" w:tplc="94BC8F9C">
      <w:numFmt w:val="bullet"/>
      <w:lvlText w:val="•"/>
      <w:lvlJc w:val="left"/>
      <w:pPr>
        <w:ind w:left="8468" w:hanging="708"/>
      </w:pPr>
    </w:lvl>
  </w:abstractNum>
  <w:abstractNum w:abstractNumId="27" w15:restartNumberingAfterBreak="0">
    <w:nsid w:val="4BEA266E"/>
    <w:multiLevelType w:val="hybridMultilevel"/>
    <w:tmpl w:val="1570A790"/>
    <w:lvl w:ilvl="0" w:tplc="3A6EDD2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8" w15:restartNumberingAfterBreak="0">
    <w:nsid w:val="4C8377BB"/>
    <w:multiLevelType w:val="hybridMultilevel"/>
    <w:tmpl w:val="A2703EDC"/>
    <w:lvl w:ilvl="0" w:tplc="0E6A3E00">
      <w:start w:val="1"/>
      <w:numFmt w:val="decimal"/>
      <w:lvlText w:val="%1."/>
      <w:lvlJc w:val="left"/>
      <w:pPr>
        <w:ind w:left="360" w:hanging="360"/>
      </w:pPr>
      <w:rPr>
        <w:rFonts w:ascii="Times New Roman" w:eastAsia="Times New Roman" w:hAnsi="Times New Roman" w:cs="Times New Roman"/>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52695126"/>
    <w:multiLevelType w:val="hybridMultilevel"/>
    <w:tmpl w:val="0A1C4358"/>
    <w:lvl w:ilvl="0" w:tplc="0419000F">
      <w:start w:val="1"/>
      <w:numFmt w:val="bullet"/>
      <w:pStyle w:val="1"/>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5863CA3"/>
    <w:multiLevelType w:val="hybridMultilevel"/>
    <w:tmpl w:val="CFD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230508"/>
    <w:multiLevelType w:val="hybridMultilevel"/>
    <w:tmpl w:val="7DE66316"/>
    <w:lvl w:ilvl="0" w:tplc="D85CBF10">
      <w:start w:val="1"/>
      <w:numFmt w:val="decimal"/>
      <w:lvlText w:val="%1)"/>
      <w:lvlJc w:val="left"/>
      <w:pPr>
        <w:ind w:left="112" w:hanging="709"/>
      </w:pPr>
      <w:rPr>
        <w:rFonts w:ascii="Times New Roman" w:eastAsia="Times New Roman" w:hAnsi="Times New Roman" w:cs="Times New Roman" w:hint="default"/>
        <w:spacing w:val="0"/>
        <w:w w:val="100"/>
        <w:sz w:val="28"/>
        <w:szCs w:val="28"/>
      </w:rPr>
    </w:lvl>
    <w:lvl w:ilvl="1" w:tplc="5C3E48AC">
      <w:numFmt w:val="bullet"/>
      <w:lvlText w:val="-"/>
      <w:lvlJc w:val="left"/>
      <w:pPr>
        <w:ind w:left="112" w:hanging="159"/>
      </w:pPr>
      <w:rPr>
        <w:rFonts w:ascii="Times New Roman" w:eastAsia="Times New Roman" w:hAnsi="Times New Roman" w:cs="Times New Roman" w:hint="default"/>
        <w:w w:val="100"/>
        <w:sz w:val="28"/>
        <w:szCs w:val="28"/>
      </w:rPr>
    </w:lvl>
    <w:lvl w:ilvl="2" w:tplc="3BC42DB2">
      <w:numFmt w:val="bullet"/>
      <w:lvlText w:val="•"/>
      <w:lvlJc w:val="left"/>
      <w:pPr>
        <w:ind w:left="2137" w:hanging="159"/>
      </w:pPr>
    </w:lvl>
    <w:lvl w:ilvl="3" w:tplc="81168D86">
      <w:numFmt w:val="bullet"/>
      <w:lvlText w:val="•"/>
      <w:lvlJc w:val="left"/>
      <w:pPr>
        <w:ind w:left="3145" w:hanging="159"/>
      </w:pPr>
    </w:lvl>
    <w:lvl w:ilvl="4" w:tplc="C210758C">
      <w:numFmt w:val="bullet"/>
      <w:lvlText w:val="•"/>
      <w:lvlJc w:val="left"/>
      <w:pPr>
        <w:ind w:left="4154" w:hanging="159"/>
      </w:pPr>
    </w:lvl>
    <w:lvl w:ilvl="5" w:tplc="DE3646DA">
      <w:numFmt w:val="bullet"/>
      <w:lvlText w:val="•"/>
      <w:lvlJc w:val="left"/>
      <w:pPr>
        <w:ind w:left="5162" w:hanging="159"/>
      </w:pPr>
    </w:lvl>
    <w:lvl w:ilvl="6" w:tplc="ABC081D6">
      <w:numFmt w:val="bullet"/>
      <w:lvlText w:val="•"/>
      <w:lvlJc w:val="left"/>
      <w:pPr>
        <w:ind w:left="6171" w:hanging="159"/>
      </w:pPr>
    </w:lvl>
    <w:lvl w:ilvl="7" w:tplc="67661D96">
      <w:numFmt w:val="bullet"/>
      <w:lvlText w:val="•"/>
      <w:lvlJc w:val="left"/>
      <w:pPr>
        <w:ind w:left="7179" w:hanging="159"/>
      </w:pPr>
    </w:lvl>
    <w:lvl w:ilvl="8" w:tplc="5C40849C">
      <w:numFmt w:val="bullet"/>
      <w:lvlText w:val="•"/>
      <w:lvlJc w:val="left"/>
      <w:pPr>
        <w:ind w:left="8188" w:hanging="159"/>
      </w:pPr>
    </w:lvl>
  </w:abstractNum>
  <w:abstractNum w:abstractNumId="33" w15:restartNumberingAfterBreak="0">
    <w:nsid w:val="602F2474"/>
    <w:multiLevelType w:val="multilevel"/>
    <w:tmpl w:val="9716D3C8"/>
    <w:lvl w:ilvl="0">
      <w:start w:val="1"/>
      <w:numFmt w:val="decimal"/>
      <w:pStyle w:val="10"/>
      <w:suff w:val="space"/>
      <w:lvlText w:val="%1."/>
      <w:lvlJc w:val="left"/>
      <w:pPr>
        <w:ind w:left="567"/>
      </w:pPr>
      <w:rPr>
        <w:rFonts w:hint="default"/>
      </w:rPr>
    </w:lvl>
    <w:lvl w:ilvl="1">
      <w:start w:val="1"/>
      <w:numFmt w:val="decimal"/>
      <w:pStyle w:val="2"/>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4" w15:restartNumberingAfterBreak="0">
    <w:nsid w:val="6A8D7DC3"/>
    <w:multiLevelType w:val="hybridMultilevel"/>
    <w:tmpl w:val="E514B0F2"/>
    <w:lvl w:ilvl="0" w:tplc="E5F6B582">
      <w:start w:val="1"/>
      <w:numFmt w:val="decimal"/>
      <w:lvlText w:val="%1)"/>
      <w:lvlJc w:val="left"/>
      <w:pPr>
        <w:ind w:left="1528" w:hanging="708"/>
      </w:pPr>
      <w:rPr>
        <w:rFonts w:ascii="Times New Roman" w:eastAsia="Times New Roman" w:hAnsi="Times New Roman" w:cs="Times New Roman" w:hint="default"/>
        <w:spacing w:val="0"/>
        <w:w w:val="100"/>
        <w:sz w:val="28"/>
        <w:szCs w:val="28"/>
      </w:rPr>
    </w:lvl>
    <w:lvl w:ilvl="1" w:tplc="F13AE3FA">
      <w:numFmt w:val="bullet"/>
      <w:lvlText w:val="•"/>
      <w:lvlJc w:val="left"/>
      <w:pPr>
        <w:ind w:left="2388" w:hanging="708"/>
      </w:pPr>
    </w:lvl>
    <w:lvl w:ilvl="2" w:tplc="AA9CCB0A">
      <w:numFmt w:val="bullet"/>
      <w:lvlText w:val="•"/>
      <w:lvlJc w:val="left"/>
      <w:pPr>
        <w:ind w:left="3257" w:hanging="708"/>
      </w:pPr>
    </w:lvl>
    <w:lvl w:ilvl="3" w:tplc="DEDA12C6">
      <w:numFmt w:val="bullet"/>
      <w:lvlText w:val="•"/>
      <w:lvlJc w:val="left"/>
      <w:pPr>
        <w:ind w:left="4125" w:hanging="708"/>
      </w:pPr>
    </w:lvl>
    <w:lvl w:ilvl="4" w:tplc="B184C63A">
      <w:numFmt w:val="bullet"/>
      <w:lvlText w:val="•"/>
      <w:lvlJc w:val="left"/>
      <w:pPr>
        <w:ind w:left="4994" w:hanging="708"/>
      </w:pPr>
    </w:lvl>
    <w:lvl w:ilvl="5" w:tplc="28C448AA">
      <w:numFmt w:val="bullet"/>
      <w:lvlText w:val="•"/>
      <w:lvlJc w:val="left"/>
      <w:pPr>
        <w:ind w:left="5862" w:hanging="708"/>
      </w:pPr>
    </w:lvl>
    <w:lvl w:ilvl="6" w:tplc="FD425930">
      <w:numFmt w:val="bullet"/>
      <w:lvlText w:val="•"/>
      <w:lvlJc w:val="left"/>
      <w:pPr>
        <w:ind w:left="6731" w:hanging="708"/>
      </w:pPr>
    </w:lvl>
    <w:lvl w:ilvl="7" w:tplc="0FDEFC8C">
      <w:numFmt w:val="bullet"/>
      <w:lvlText w:val="•"/>
      <w:lvlJc w:val="left"/>
      <w:pPr>
        <w:ind w:left="7599" w:hanging="708"/>
      </w:pPr>
    </w:lvl>
    <w:lvl w:ilvl="8" w:tplc="21C266F6">
      <w:numFmt w:val="bullet"/>
      <w:lvlText w:val="•"/>
      <w:lvlJc w:val="left"/>
      <w:pPr>
        <w:ind w:left="8468" w:hanging="708"/>
      </w:pPr>
    </w:lvl>
  </w:abstractNum>
  <w:abstractNum w:abstractNumId="35" w15:restartNumberingAfterBreak="0">
    <w:nsid w:val="6ADB208B"/>
    <w:multiLevelType w:val="hybridMultilevel"/>
    <w:tmpl w:val="7C22BA22"/>
    <w:lvl w:ilvl="0" w:tplc="59D4AF74">
      <w:start w:val="1"/>
      <w:numFmt w:val="decimal"/>
      <w:lvlText w:val="%1)"/>
      <w:lvlJc w:val="left"/>
      <w:pPr>
        <w:ind w:left="1528" w:hanging="708"/>
      </w:pPr>
      <w:rPr>
        <w:rFonts w:ascii="Times New Roman" w:eastAsia="Times New Roman" w:hAnsi="Times New Roman" w:cs="Times New Roman" w:hint="default"/>
        <w:spacing w:val="0"/>
        <w:w w:val="100"/>
        <w:sz w:val="28"/>
        <w:szCs w:val="28"/>
      </w:rPr>
    </w:lvl>
    <w:lvl w:ilvl="1" w:tplc="83D85F44">
      <w:numFmt w:val="bullet"/>
      <w:lvlText w:val="•"/>
      <w:lvlJc w:val="left"/>
      <w:pPr>
        <w:ind w:left="2388" w:hanging="708"/>
      </w:pPr>
    </w:lvl>
    <w:lvl w:ilvl="2" w:tplc="0B561DE8">
      <w:numFmt w:val="bullet"/>
      <w:lvlText w:val="•"/>
      <w:lvlJc w:val="left"/>
      <w:pPr>
        <w:ind w:left="3257" w:hanging="708"/>
      </w:pPr>
    </w:lvl>
    <w:lvl w:ilvl="3" w:tplc="BE206836">
      <w:numFmt w:val="bullet"/>
      <w:lvlText w:val="•"/>
      <w:lvlJc w:val="left"/>
      <w:pPr>
        <w:ind w:left="4125" w:hanging="708"/>
      </w:pPr>
    </w:lvl>
    <w:lvl w:ilvl="4" w:tplc="4A286494">
      <w:numFmt w:val="bullet"/>
      <w:lvlText w:val="•"/>
      <w:lvlJc w:val="left"/>
      <w:pPr>
        <w:ind w:left="4994" w:hanging="708"/>
      </w:pPr>
    </w:lvl>
    <w:lvl w:ilvl="5" w:tplc="EFC6262E">
      <w:numFmt w:val="bullet"/>
      <w:lvlText w:val="•"/>
      <w:lvlJc w:val="left"/>
      <w:pPr>
        <w:ind w:left="5862" w:hanging="708"/>
      </w:pPr>
    </w:lvl>
    <w:lvl w:ilvl="6" w:tplc="034841AA">
      <w:numFmt w:val="bullet"/>
      <w:lvlText w:val="•"/>
      <w:lvlJc w:val="left"/>
      <w:pPr>
        <w:ind w:left="6731" w:hanging="708"/>
      </w:pPr>
    </w:lvl>
    <w:lvl w:ilvl="7" w:tplc="988EF58A">
      <w:numFmt w:val="bullet"/>
      <w:lvlText w:val="•"/>
      <w:lvlJc w:val="left"/>
      <w:pPr>
        <w:ind w:left="7599" w:hanging="708"/>
      </w:pPr>
    </w:lvl>
    <w:lvl w:ilvl="8" w:tplc="6F881ACA">
      <w:numFmt w:val="bullet"/>
      <w:lvlText w:val="•"/>
      <w:lvlJc w:val="left"/>
      <w:pPr>
        <w:ind w:left="8468" w:hanging="708"/>
      </w:pPr>
    </w:lvl>
  </w:abstractNum>
  <w:abstractNum w:abstractNumId="36" w15:restartNumberingAfterBreak="0">
    <w:nsid w:val="6EC6766A"/>
    <w:multiLevelType w:val="hybridMultilevel"/>
    <w:tmpl w:val="25D82734"/>
    <w:lvl w:ilvl="0" w:tplc="6B46CE52">
      <w:start w:val="1"/>
      <w:numFmt w:val="decimal"/>
      <w:lvlText w:val="%1)"/>
      <w:lvlJc w:val="left"/>
      <w:pPr>
        <w:ind w:left="1528" w:hanging="708"/>
      </w:pPr>
      <w:rPr>
        <w:rFonts w:ascii="Times New Roman" w:eastAsia="Times New Roman" w:hAnsi="Times New Roman" w:cs="Times New Roman" w:hint="default"/>
        <w:spacing w:val="0"/>
        <w:w w:val="100"/>
        <w:sz w:val="28"/>
        <w:szCs w:val="28"/>
      </w:rPr>
    </w:lvl>
    <w:lvl w:ilvl="1" w:tplc="BBFAEA7C">
      <w:numFmt w:val="bullet"/>
      <w:lvlText w:val="•"/>
      <w:lvlJc w:val="left"/>
      <w:pPr>
        <w:ind w:left="2388" w:hanging="708"/>
      </w:pPr>
    </w:lvl>
    <w:lvl w:ilvl="2" w:tplc="4AF04304">
      <w:numFmt w:val="bullet"/>
      <w:lvlText w:val="•"/>
      <w:lvlJc w:val="left"/>
      <w:pPr>
        <w:ind w:left="3257" w:hanging="708"/>
      </w:pPr>
    </w:lvl>
    <w:lvl w:ilvl="3" w:tplc="3F6CA756">
      <w:numFmt w:val="bullet"/>
      <w:lvlText w:val="•"/>
      <w:lvlJc w:val="left"/>
      <w:pPr>
        <w:ind w:left="4125" w:hanging="708"/>
      </w:pPr>
    </w:lvl>
    <w:lvl w:ilvl="4" w:tplc="24D215F8">
      <w:numFmt w:val="bullet"/>
      <w:lvlText w:val="•"/>
      <w:lvlJc w:val="left"/>
      <w:pPr>
        <w:ind w:left="4994" w:hanging="708"/>
      </w:pPr>
    </w:lvl>
    <w:lvl w:ilvl="5" w:tplc="3DEAC094">
      <w:numFmt w:val="bullet"/>
      <w:lvlText w:val="•"/>
      <w:lvlJc w:val="left"/>
      <w:pPr>
        <w:ind w:left="5862" w:hanging="708"/>
      </w:pPr>
    </w:lvl>
    <w:lvl w:ilvl="6" w:tplc="965273C0">
      <w:numFmt w:val="bullet"/>
      <w:lvlText w:val="•"/>
      <w:lvlJc w:val="left"/>
      <w:pPr>
        <w:ind w:left="6731" w:hanging="708"/>
      </w:pPr>
    </w:lvl>
    <w:lvl w:ilvl="7" w:tplc="0FF6ADD0">
      <w:numFmt w:val="bullet"/>
      <w:lvlText w:val="•"/>
      <w:lvlJc w:val="left"/>
      <w:pPr>
        <w:ind w:left="7599" w:hanging="708"/>
      </w:pPr>
    </w:lvl>
    <w:lvl w:ilvl="8" w:tplc="766C88D8">
      <w:numFmt w:val="bullet"/>
      <w:lvlText w:val="•"/>
      <w:lvlJc w:val="left"/>
      <w:pPr>
        <w:ind w:left="8468" w:hanging="708"/>
      </w:pPr>
    </w:lvl>
  </w:abstractNum>
  <w:abstractNum w:abstractNumId="37" w15:restartNumberingAfterBreak="0">
    <w:nsid w:val="71FC1453"/>
    <w:multiLevelType w:val="multilevel"/>
    <w:tmpl w:val="24901110"/>
    <w:lvl w:ilvl="0">
      <w:start w:val="1"/>
      <w:numFmt w:val="decimal"/>
      <w:lvlText w:val="%1."/>
      <w:lvlJc w:val="left"/>
      <w:pPr>
        <w:ind w:left="4042" w:hanging="281"/>
      </w:pPr>
      <w:rPr>
        <w:b/>
        <w:bCs/>
        <w:spacing w:val="0"/>
        <w:w w:val="100"/>
      </w:rPr>
    </w:lvl>
    <w:lvl w:ilvl="1">
      <w:start w:val="1"/>
      <w:numFmt w:val="decimal"/>
      <w:lvlText w:val="%1.%2."/>
      <w:lvlJc w:val="left"/>
      <w:pPr>
        <w:ind w:left="1486" w:hanging="493"/>
      </w:pPr>
      <w:rPr>
        <w:rFonts w:ascii="Times New Roman" w:eastAsia="Times New Roman" w:hAnsi="Times New Roman" w:cs="Times New Roman" w:hint="default"/>
        <w:w w:val="100"/>
        <w:sz w:val="24"/>
        <w:szCs w:val="24"/>
      </w:rPr>
    </w:lvl>
    <w:lvl w:ilvl="2">
      <w:start w:val="1"/>
      <w:numFmt w:val="decimal"/>
      <w:lvlText w:val="%1.%2.%3."/>
      <w:lvlJc w:val="left"/>
      <w:pPr>
        <w:ind w:left="112" w:hanging="879"/>
      </w:pPr>
      <w:rPr>
        <w:rFonts w:ascii="Times New Roman" w:eastAsia="Times New Roman" w:hAnsi="Times New Roman" w:cs="Times New Roman" w:hint="default"/>
        <w:spacing w:val="-3"/>
        <w:w w:val="100"/>
        <w:sz w:val="24"/>
        <w:szCs w:val="24"/>
      </w:rPr>
    </w:lvl>
    <w:lvl w:ilvl="3">
      <w:numFmt w:val="bullet"/>
      <w:lvlText w:val="•"/>
      <w:lvlJc w:val="left"/>
      <w:pPr>
        <w:ind w:left="3680" w:hanging="879"/>
      </w:pPr>
    </w:lvl>
    <w:lvl w:ilvl="4">
      <w:numFmt w:val="bullet"/>
      <w:lvlText w:val="•"/>
      <w:lvlJc w:val="left"/>
      <w:pPr>
        <w:ind w:left="4040" w:hanging="879"/>
      </w:pPr>
    </w:lvl>
    <w:lvl w:ilvl="5">
      <w:numFmt w:val="bullet"/>
      <w:lvlText w:val="•"/>
      <w:lvlJc w:val="left"/>
      <w:pPr>
        <w:ind w:left="5067" w:hanging="879"/>
      </w:pPr>
    </w:lvl>
    <w:lvl w:ilvl="6">
      <w:numFmt w:val="bullet"/>
      <w:lvlText w:val="•"/>
      <w:lvlJc w:val="left"/>
      <w:pPr>
        <w:ind w:left="6095" w:hanging="879"/>
      </w:pPr>
    </w:lvl>
    <w:lvl w:ilvl="7">
      <w:numFmt w:val="bullet"/>
      <w:lvlText w:val="•"/>
      <w:lvlJc w:val="left"/>
      <w:pPr>
        <w:ind w:left="7122" w:hanging="879"/>
      </w:pPr>
    </w:lvl>
    <w:lvl w:ilvl="8">
      <w:numFmt w:val="bullet"/>
      <w:lvlText w:val="•"/>
      <w:lvlJc w:val="left"/>
      <w:pPr>
        <w:ind w:left="8150" w:hanging="879"/>
      </w:pPr>
    </w:lvl>
  </w:abstractNum>
  <w:abstractNum w:abstractNumId="38" w15:restartNumberingAfterBreak="0">
    <w:nsid w:val="75470898"/>
    <w:multiLevelType w:val="hybridMultilevel"/>
    <w:tmpl w:val="C2F6074C"/>
    <w:lvl w:ilvl="0" w:tplc="75C819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9"/>
  </w:num>
  <w:num w:numId="2">
    <w:abstractNumId w:val="0"/>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33"/>
  </w:num>
  <w:num w:numId="6">
    <w:abstractNumId w:val="18"/>
  </w:num>
  <w:num w:numId="7">
    <w:abstractNumId w:val="19"/>
  </w:num>
  <w:num w:numId="8">
    <w:abstractNumId w:val="31"/>
  </w:num>
  <w:num w:numId="9">
    <w:abstractNumId w:val="1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5"/>
  </w:num>
  <w:num w:numId="13">
    <w:abstractNumId w:val="3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32"/>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35"/>
    <w:lvlOverride w:ilvl="0">
      <w:startOverride w:val="1"/>
    </w:lvlOverride>
    <w:lvlOverride w:ilvl="1"/>
    <w:lvlOverride w:ilvl="2"/>
    <w:lvlOverride w:ilvl="3"/>
    <w:lvlOverride w:ilvl="4"/>
    <w:lvlOverride w:ilvl="5"/>
    <w:lvlOverride w:ilvl="6"/>
    <w:lvlOverride w:ilvl="7"/>
    <w:lvlOverride w:ilvl="8"/>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36"/>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26"/>
    <w:lvlOverride w:ilvl="0">
      <w:startOverride w:val="1"/>
    </w:lvlOverride>
    <w:lvlOverride w:ilvl="1"/>
    <w:lvlOverride w:ilvl="2"/>
    <w:lvlOverride w:ilvl="3"/>
    <w:lvlOverride w:ilvl="4"/>
    <w:lvlOverride w:ilvl="5"/>
    <w:lvlOverride w:ilvl="6"/>
    <w:lvlOverride w:ilvl="7"/>
    <w:lvlOverride w:ilvl="8"/>
  </w:num>
  <w:num w:numId="25">
    <w:abstractNumId w:val="34"/>
    <w:lvlOverride w:ilvl="0">
      <w:startOverride w:val="1"/>
    </w:lvlOverride>
    <w:lvlOverride w:ilvl="1"/>
    <w:lvlOverride w:ilvl="2"/>
    <w:lvlOverride w:ilvl="3"/>
    <w:lvlOverride w:ilvl="4"/>
    <w:lvlOverride w:ilvl="5"/>
    <w:lvlOverride w:ilvl="6"/>
    <w:lvlOverride w:ilvl="7"/>
    <w:lvlOverride w:ilvl="8"/>
  </w:num>
  <w:num w:numId="26">
    <w:abstractNumId w:val="8"/>
  </w:num>
  <w:num w:numId="27">
    <w:abstractNumId w:val="29"/>
  </w:num>
  <w:num w:numId="28">
    <w:abstractNumId w:val="9"/>
  </w:num>
  <w:num w:numId="29">
    <w:abstractNumId w:val="11"/>
  </w:num>
  <w:num w:numId="30">
    <w:abstractNumId w:val="27"/>
  </w:num>
  <w:num w:numId="31">
    <w:abstractNumId w:val="38"/>
  </w:num>
  <w:num w:numId="32">
    <w:abstractNumId w:val="10"/>
  </w:num>
  <w:num w:numId="33">
    <w:abstractNumId w:val="7"/>
  </w:num>
  <w:num w:numId="34">
    <w:abstractNumId w:val="23"/>
  </w:num>
  <w:num w:numId="35">
    <w:abstractNumId w:val="20"/>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458"/>
    <w:rsid w:val="00055AD1"/>
    <w:rsid w:val="00055CC4"/>
    <w:rsid w:val="00056130"/>
    <w:rsid w:val="000561CB"/>
    <w:rsid w:val="000610E9"/>
    <w:rsid w:val="00063F8A"/>
    <w:rsid w:val="00067128"/>
    <w:rsid w:val="000715C6"/>
    <w:rsid w:val="00072422"/>
    <w:rsid w:val="00075AFC"/>
    <w:rsid w:val="0007646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3CE8"/>
    <w:rsid w:val="000A4036"/>
    <w:rsid w:val="000A4E13"/>
    <w:rsid w:val="000A5491"/>
    <w:rsid w:val="000A56F8"/>
    <w:rsid w:val="000A7AB9"/>
    <w:rsid w:val="000A7B92"/>
    <w:rsid w:val="000A7D75"/>
    <w:rsid w:val="000B0241"/>
    <w:rsid w:val="000B05E4"/>
    <w:rsid w:val="000B7A1A"/>
    <w:rsid w:val="000C3A34"/>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38B"/>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7DA"/>
    <w:rsid w:val="00132A43"/>
    <w:rsid w:val="0013359E"/>
    <w:rsid w:val="001335D1"/>
    <w:rsid w:val="00134835"/>
    <w:rsid w:val="00134E76"/>
    <w:rsid w:val="00136798"/>
    <w:rsid w:val="001403C2"/>
    <w:rsid w:val="001407A1"/>
    <w:rsid w:val="00140FD6"/>
    <w:rsid w:val="00142AE8"/>
    <w:rsid w:val="00146BBE"/>
    <w:rsid w:val="001474CD"/>
    <w:rsid w:val="0014790F"/>
    <w:rsid w:val="001501CC"/>
    <w:rsid w:val="00151823"/>
    <w:rsid w:val="001520AC"/>
    <w:rsid w:val="00152189"/>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C0B"/>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73B"/>
    <w:rsid w:val="001E2BAD"/>
    <w:rsid w:val="001E49E9"/>
    <w:rsid w:val="001E60EA"/>
    <w:rsid w:val="001F094E"/>
    <w:rsid w:val="001F163E"/>
    <w:rsid w:val="001F2181"/>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709"/>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38AB"/>
    <w:rsid w:val="00283930"/>
    <w:rsid w:val="0028393D"/>
    <w:rsid w:val="00283CC4"/>
    <w:rsid w:val="00284050"/>
    <w:rsid w:val="00285304"/>
    <w:rsid w:val="00285677"/>
    <w:rsid w:val="00286A0B"/>
    <w:rsid w:val="00287881"/>
    <w:rsid w:val="00290266"/>
    <w:rsid w:val="00293AFD"/>
    <w:rsid w:val="0029408B"/>
    <w:rsid w:val="00296776"/>
    <w:rsid w:val="002A013E"/>
    <w:rsid w:val="002A015C"/>
    <w:rsid w:val="002A02D7"/>
    <w:rsid w:val="002A3A51"/>
    <w:rsid w:val="002A3B71"/>
    <w:rsid w:val="002A4580"/>
    <w:rsid w:val="002A46F3"/>
    <w:rsid w:val="002A48EC"/>
    <w:rsid w:val="002A565B"/>
    <w:rsid w:val="002A5A35"/>
    <w:rsid w:val="002A61CB"/>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5D2"/>
    <w:rsid w:val="002D76B8"/>
    <w:rsid w:val="002D7819"/>
    <w:rsid w:val="002E06F7"/>
    <w:rsid w:val="002E1289"/>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3462"/>
    <w:rsid w:val="0031485A"/>
    <w:rsid w:val="0031492F"/>
    <w:rsid w:val="00315009"/>
    <w:rsid w:val="00315E4B"/>
    <w:rsid w:val="00316DF3"/>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26B2"/>
    <w:rsid w:val="003438E6"/>
    <w:rsid w:val="00344DDF"/>
    <w:rsid w:val="00345BA9"/>
    <w:rsid w:val="00346393"/>
    <w:rsid w:val="00347127"/>
    <w:rsid w:val="00347DD5"/>
    <w:rsid w:val="003505CD"/>
    <w:rsid w:val="00351571"/>
    <w:rsid w:val="00351964"/>
    <w:rsid w:val="00352AA9"/>
    <w:rsid w:val="00352D85"/>
    <w:rsid w:val="00353994"/>
    <w:rsid w:val="00354626"/>
    <w:rsid w:val="003552E8"/>
    <w:rsid w:val="00355B3F"/>
    <w:rsid w:val="00360510"/>
    <w:rsid w:val="00361ADA"/>
    <w:rsid w:val="003651C5"/>
    <w:rsid w:val="00365C39"/>
    <w:rsid w:val="00366471"/>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ECD"/>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0C2E"/>
    <w:rsid w:val="004B1426"/>
    <w:rsid w:val="004B2620"/>
    <w:rsid w:val="004B30C0"/>
    <w:rsid w:val="004B513A"/>
    <w:rsid w:val="004B57A4"/>
    <w:rsid w:val="004B5CA2"/>
    <w:rsid w:val="004B685F"/>
    <w:rsid w:val="004B6DC5"/>
    <w:rsid w:val="004C2041"/>
    <w:rsid w:val="004C495A"/>
    <w:rsid w:val="004D13E1"/>
    <w:rsid w:val="004D191B"/>
    <w:rsid w:val="004D348C"/>
    <w:rsid w:val="004D653A"/>
    <w:rsid w:val="004E04CF"/>
    <w:rsid w:val="004E5867"/>
    <w:rsid w:val="004E60B7"/>
    <w:rsid w:val="004E6FAE"/>
    <w:rsid w:val="004E7D19"/>
    <w:rsid w:val="004F09D2"/>
    <w:rsid w:val="004F0DB2"/>
    <w:rsid w:val="004F1D35"/>
    <w:rsid w:val="004F515A"/>
    <w:rsid w:val="004F6299"/>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EB9"/>
    <w:rsid w:val="00553A67"/>
    <w:rsid w:val="005548F6"/>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315E"/>
    <w:rsid w:val="005952C6"/>
    <w:rsid w:val="00595829"/>
    <w:rsid w:val="00596B16"/>
    <w:rsid w:val="00597464"/>
    <w:rsid w:val="005A05D0"/>
    <w:rsid w:val="005A265B"/>
    <w:rsid w:val="005A400A"/>
    <w:rsid w:val="005A538E"/>
    <w:rsid w:val="005B3D22"/>
    <w:rsid w:val="005B4E55"/>
    <w:rsid w:val="005B522C"/>
    <w:rsid w:val="005C1922"/>
    <w:rsid w:val="005C381D"/>
    <w:rsid w:val="005C488C"/>
    <w:rsid w:val="005C48F6"/>
    <w:rsid w:val="005C4CD5"/>
    <w:rsid w:val="005C513E"/>
    <w:rsid w:val="005D1AB5"/>
    <w:rsid w:val="005D1CF7"/>
    <w:rsid w:val="005D473A"/>
    <w:rsid w:val="005D4902"/>
    <w:rsid w:val="005D6CAB"/>
    <w:rsid w:val="005D6D0A"/>
    <w:rsid w:val="005E17F6"/>
    <w:rsid w:val="005E1C5D"/>
    <w:rsid w:val="005E28AD"/>
    <w:rsid w:val="005E2E0B"/>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2DAE"/>
    <w:rsid w:val="00643474"/>
    <w:rsid w:val="00643950"/>
    <w:rsid w:val="006439F1"/>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7C7"/>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2B40"/>
    <w:rsid w:val="00703FA8"/>
    <w:rsid w:val="0070661E"/>
    <w:rsid w:val="0071061D"/>
    <w:rsid w:val="00710E39"/>
    <w:rsid w:val="00711D0C"/>
    <w:rsid w:val="00711DEF"/>
    <w:rsid w:val="00714FDE"/>
    <w:rsid w:val="00716DB9"/>
    <w:rsid w:val="00721BAB"/>
    <w:rsid w:val="00722ECB"/>
    <w:rsid w:val="0072429E"/>
    <w:rsid w:val="00725CE2"/>
    <w:rsid w:val="00725E3E"/>
    <w:rsid w:val="00727199"/>
    <w:rsid w:val="00727B71"/>
    <w:rsid w:val="00727EBC"/>
    <w:rsid w:val="00730465"/>
    <w:rsid w:val="007312FA"/>
    <w:rsid w:val="00731AEF"/>
    <w:rsid w:val="007324C7"/>
    <w:rsid w:val="00733787"/>
    <w:rsid w:val="00733CF6"/>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67C6D"/>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87D5A"/>
    <w:rsid w:val="007914FF"/>
    <w:rsid w:val="00792DA9"/>
    <w:rsid w:val="0079477F"/>
    <w:rsid w:val="00796185"/>
    <w:rsid w:val="00796661"/>
    <w:rsid w:val="00796C2F"/>
    <w:rsid w:val="00797B00"/>
    <w:rsid w:val="00797D02"/>
    <w:rsid w:val="007A120A"/>
    <w:rsid w:val="007A193C"/>
    <w:rsid w:val="007A1A1A"/>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2EA"/>
    <w:rsid w:val="008428ED"/>
    <w:rsid w:val="00842B50"/>
    <w:rsid w:val="008437C5"/>
    <w:rsid w:val="00843A5D"/>
    <w:rsid w:val="00844780"/>
    <w:rsid w:val="008449D2"/>
    <w:rsid w:val="008449EE"/>
    <w:rsid w:val="00846A91"/>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479E"/>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14B54"/>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4A89"/>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172E"/>
    <w:rsid w:val="00993F8D"/>
    <w:rsid w:val="00994202"/>
    <w:rsid w:val="00997BED"/>
    <w:rsid w:val="00997D3B"/>
    <w:rsid w:val="009A1475"/>
    <w:rsid w:val="009A1563"/>
    <w:rsid w:val="009A1D07"/>
    <w:rsid w:val="009A33C8"/>
    <w:rsid w:val="009A3B51"/>
    <w:rsid w:val="009A5661"/>
    <w:rsid w:val="009A67E4"/>
    <w:rsid w:val="009A69C1"/>
    <w:rsid w:val="009A7328"/>
    <w:rsid w:val="009B0045"/>
    <w:rsid w:val="009B1133"/>
    <w:rsid w:val="009B1C4E"/>
    <w:rsid w:val="009B1C65"/>
    <w:rsid w:val="009B2AE9"/>
    <w:rsid w:val="009B4DDE"/>
    <w:rsid w:val="009B5045"/>
    <w:rsid w:val="009B69A4"/>
    <w:rsid w:val="009B75E3"/>
    <w:rsid w:val="009B7B51"/>
    <w:rsid w:val="009C046C"/>
    <w:rsid w:val="009C1BBD"/>
    <w:rsid w:val="009C2E7B"/>
    <w:rsid w:val="009C31C1"/>
    <w:rsid w:val="009C566F"/>
    <w:rsid w:val="009C5991"/>
    <w:rsid w:val="009C5D6D"/>
    <w:rsid w:val="009D169C"/>
    <w:rsid w:val="009D19A7"/>
    <w:rsid w:val="009D1E05"/>
    <w:rsid w:val="009D24A5"/>
    <w:rsid w:val="009D2974"/>
    <w:rsid w:val="009D4248"/>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5E4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448"/>
    <w:rsid w:val="00A557CF"/>
    <w:rsid w:val="00A5782D"/>
    <w:rsid w:val="00A6085E"/>
    <w:rsid w:val="00A61D2A"/>
    <w:rsid w:val="00A621D2"/>
    <w:rsid w:val="00A62541"/>
    <w:rsid w:val="00A627E8"/>
    <w:rsid w:val="00A63130"/>
    <w:rsid w:val="00A633A3"/>
    <w:rsid w:val="00A64737"/>
    <w:rsid w:val="00A65C4F"/>
    <w:rsid w:val="00A66DA7"/>
    <w:rsid w:val="00A705E0"/>
    <w:rsid w:val="00A70B5C"/>
    <w:rsid w:val="00A71D00"/>
    <w:rsid w:val="00A731AE"/>
    <w:rsid w:val="00A738E2"/>
    <w:rsid w:val="00A73ED7"/>
    <w:rsid w:val="00A76132"/>
    <w:rsid w:val="00A76227"/>
    <w:rsid w:val="00A76AD6"/>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5E2D"/>
    <w:rsid w:val="00AA6538"/>
    <w:rsid w:val="00AB1848"/>
    <w:rsid w:val="00AB21DA"/>
    <w:rsid w:val="00AB3E8A"/>
    <w:rsid w:val="00AB3E9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47EC"/>
    <w:rsid w:val="00B9501B"/>
    <w:rsid w:val="00B95917"/>
    <w:rsid w:val="00B96DE3"/>
    <w:rsid w:val="00BA1D87"/>
    <w:rsid w:val="00BA3315"/>
    <w:rsid w:val="00BA3A40"/>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4CE"/>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BF68FF"/>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22B"/>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4E27"/>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5A45"/>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2665"/>
    <w:rsid w:val="00CE3B07"/>
    <w:rsid w:val="00CE4C88"/>
    <w:rsid w:val="00CE4CE5"/>
    <w:rsid w:val="00CE5054"/>
    <w:rsid w:val="00CE524C"/>
    <w:rsid w:val="00CE71D6"/>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5176"/>
    <w:rsid w:val="00D5743E"/>
    <w:rsid w:val="00D60AAB"/>
    <w:rsid w:val="00D61D44"/>
    <w:rsid w:val="00D65C86"/>
    <w:rsid w:val="00D676E2"/>
    <w:rsid w:val="00D70258"/>
    <w:rsid w:val="00D70F3C"/>
    <w:rsid w:val="00D71CC3"/>
    <w:rsid w:val="00D72974"/>
    <w:rsid w:val="00D731BB"/>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0B14"/>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1EE9"/>
    <w:rsid w:val="00DD2D6E"/>
    <w:rsid w:val="00DD3693"/>
    <w:rsid w:val="00DD3B00"/>
    <w:rsid w:val="00DD471E"/>
    <w:rsid w:val="00DD5348"/>
    <w:rsid w:val="00DD55A1"/>
    <w:rsid w:val="00DD63A5"/>
    <w:rsid w:val="00DD6AE3"/>
    <w:rsid w:val="00DD6CD7"/>
    <w:rsid w:val="00DD7CD1"/>
    <w:rsid w:val="00DE1299"/>
    <w:rsid w:val="00DE2C6E"/>
    <w:rsid w:val="00DE528E"/>
    <w:rsid w:val="00DE65FA"/>
    <w:rsid w:val="00DF1802"/>
    <w:rsid w:val="00DF2D1D"/>
    <w:rsid w:val="00DF2D27"/>
    <w:rsid w:val="00E01C5D"/>
    <w:rsid w:val="00E06918"/>
    <w:rsid w:val="00E06BB8"/>
    <w:rsid w:val="00E06D43"/>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341"/>
    <w:rsid w:val="00E67685"/>
    <w:rsid w:val="00E70969"/>
    <w:rsid w:val="00E71B0A"/>
    <w:rsid w:val="00E72004"/>
    <w:rsid w:val="00E73731"/>
    <w:rsid w:val="00E73FF4"/>
    <w:rsid w:val="00E74C98"/>
    <w:rsid w:val="00E76442"/>
    <w:rsid w:val="00E77349"/>
    <w:rsid w:val="00E77B7A"/>
    <w:rsid w:val="00E809C1"/>
    <w:rsid w:val="00E80D8F"/>
    <w:rsid w:val="00E82788"/>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18A"/>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416"/>
    <w:rsid w:val="00F02C80"/>
    <w:rsid w:val="00F031E5"/>
    <w:rsid w:val="00F03369"/>
    <w:rsid w:val="00F07092"/>
    <w:rsid w:val="00F0727C"/>
    <w:rsid w:val="00F1227C"/>
    <w:rsid w:val="00F12289"/>
    <w:rsid w:val="00F123AE"/>
    <w:rsid w:val="00F13861"/>
    <w:rsid w:val="00F13AEA"/>
    <w:rsid w:val="00F13C2F"/>
    <w:rsid w:val="00F13EE1"/>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3096"/>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FD593"/>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qFormat/>
    <w:rsid w:val="008954BD"/>
    <w:pPr>
      <w:keepNext/>
      <w:jc w:val="center"/>
      <w:outlineLvl w:val="0"/>
    </w:pPr>
    <w:rPr>
      <w:sz w:val="28"/>
    </w:rPr>
  </w:style>
  <w:style w:type="paragraph" w:styleId="20">
    <w:name w:val="heading 2"/>
    <w:aliases w:val="H2,&quot;Изумруд&quot;"/>
    <w:basedOn w:val="a0"/>
    <w:next w:val="a0"/>
    <w:link w:val="21"/>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uiPriority w:val="59"/>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8954BD"/>
    <w:pPr>
      <w:widowControl w:val="0"/>
      <w:autoSpaceDE w:val="0"/>
      <w:autoSpaceDN w:val="0"/>
      <w:adjustRightInd w:val="0"/>
      <w:ind w:firstLine="720"/>
    </w:pPr>
    <w:rPr>
      <w:rFonts w:ascii="Arial" w:hAnsi="Arial" w:cs="Arial"/>
    </w:rPr>
  </w:style>
  <w:style w:type="paragraph" w:styleId="a6">
    <w:name w:val="footer"/>
    <w:basedOn w:val="a0"/>
    <w:link w:val="a7"/>
    <w:rsid w:val="008954BD"/>
    <w:pPr>
      <w:tabs>
        <w:tab w:val="center" w:pos="4677"/>
        <w:tab w:val="right" w:pos="9355"/>
      </w:tabs>
    </w:pPr>
  </w:style>
  <w:style w:type="character" w:styleId="a8">
    <w:name w:val="page number"/>
    <w:basedOn w:val="a1"/>
    <w:rsid w:val="008954BD"/>
  </w:style>
  <w:style w:type="paragraph" w:styleId="a9">
    <w:name w:val="Body Text"/>
    <w:basedOn w:val="a0"/>
    <w:link w:val="aa"/>
    <w:uiPriority w:val="99"/>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aliases w:val="_а_Е’__ (дќа) И’ц_1,_а_Е’__ (дќа) И’ц_ И’ц_,___С¬__ (_x_) ÷¬__1,___С¬__ (_x_) ÷¬__ ÷¬__"/>
    <w:basedOn w:val="a0"/>
    <w:link w:val="ae"/>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f">
    <w:name w:val="header"/>
    <w:basedOn w:val="a0"/>
    <w:link w:val="af0"/>
    <w:rsid w:val="008954BD"/>
    <w:pPr>
      <w:tabs>
        <w:tab w:val="center" w:pos="4677"/>
        <w:tab w:val="right" w:pos="9355"/>
      </w:tabs>
    </w:pPr>
  </w:style>
  <w:style w:type="paragraph" w:customStyle="1" w:styleId="ConsPlusNormal">
    <w:name w:val="ConsPlusNormal"/>
    <w:link w:val="ConsPlusNormal0"/>
    <w:rsid w:val="001C25D1"/>
    <w:pPr>
      <w:widowControl w:val="0"/>
      <w:autoSpaceDE w:val="0"/>
      <w:autoSpaceDN w:val="0"/>
      <w:adjustRightInd w:val="0"/>
      <w:ind w:firstLine="720"/>
    </w:pPr>
    <w:rPr>
      <w:rFonts w:ascii="Arial" w:hAnsi="Arial" w:cs="Arial"/>
    </w:rPr>
  </w:style>
  <w:style w:type="character" w:styleId="af1">
    <w:name w:val="Hyperlink"/>
    <w:uiPriority w:val="99"/>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link w:val="35"/>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2">
    <w:name w:val="Title"/>
    <w:aliases w:val="Название"/>
    <w:basedOn w:val="a0"/>
    <w:link w:val="af3"/>
    <w:qFormat/>
    <w:rsid w:val="00C577B6"/>
    <w:pPr>
      <w:jc w:val="center"/>
    </w:pPr>
    <w:rPr>
      <w:b/>
      <w:sz w:val="28"/>
      <w:szCs w:val="20"/>
    </w:rPr>
  </w:style>
  <w:style w:type="paragraph" w:customStyle="1" w:styleId="ConsPlusTitle">
    <w:name w:val="ConsPlusTitle"/>
    <w:uiPriority w:val="99"/>
    <w:rsid w:val="003F2B02"/>
    <w:pPr>
      <w:widowControl w:val="0"/>
      <w:autoSpaceDE w:val="0"/>
      <w:autoSpaceDN w:val="0"/>
      <w:adjustRightInd w:val="0"/>
    </w:pPr>
    <w:rPr>
      <w:rFonts w:ascii="Arial" w:hAnsi="Arial" w:cs="Arial"/>
      <w:b/>
      <w:bCs/>
    </w:rPr>
  </w:style>
  <w:style w:type="paragraph" w:styleId="af4">
    <w:name w:val="List Number"/>
    <w:basedOn w:val="a0"/>
    <w:rsid w:val="00E74C98"/>
    <w:pPr>
      <w:autoSpaceDE w:val="0"/>
      <w:autoSpaceDN w:val="0"/>
      <w:spacing w:before="60" w:line="360" w:lineRule="auto"/>
      <w:jc w:val="both"/>
    </w:pPr>
    <w:rPr>
      <w:sz w:val="28"/>
    </w:rPr>
  </w:style>
  <w:style w:type="paragraph" w:customStyle="1" w:styleId="af5">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6">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7">
    <w:name w:val="List Bullet"/>
    <w:basedOn w:val="a0"/>
    <w:autoRedefine/>
    <w:rsid w:val="00140FD6"/>
    <w:pPr>
      <w:tabs>
        <w:tab w:val="num" w:pos="1440"/>
      </w:tabs>
      <w:spacing w:line="360" w:lineRule="auto"/>
      <w:ind w:firstLine="540"/>
      <w:jc w:val="both"/>
    </w:pPr>
  </w:style>
  <w:style w:type="paragraph" w:styleId="af8">
    <w:name w:val="Balloon Text"/>
    <w:basedOn w:val="a0"/>
    <w:link w:val="af9"/>
    <w:uiPriority w:val="99"/>
    <w:rsid w:val="00140FD6"/>
    <w:rPr>
      <w:rFonts w:ascii="Tahoma" w:hAnsi="Tahoma" w:cs="Tahoma"/>
      <w:sz w:val="16"/>
      <w:szCs w:val="16"/>
    </w:rPr>
  </w:style>
  <w:style w:type="paragraph" w:styleId="afa">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b">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AA3A1F"/>
    <w:pPr>
      <w:widowControl w:val="0"/>
      <w:suppressAutoHyphens/>
      <w:autoSpaceDE w:val="0"/>
    </w:pPr>
    <w:rPr>
      <w:rFonts w:ascii="Arial" w:eastAsia="Arial" w:hAnsi="Arial" w:cs="Arial"/>
      <w:lang w:eastAsia="ar-SA"/>
    </w:rPr>
  </w:style>
  <w:style w:type="paragraph" w:styleId="afc">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d"/>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7"/>
    <w:rsid w:val="00CA73B6"/>
    <w:pPr>
      <w:numPr>
        <w:numId w:val="2"/>
      </w:numPr>
      <w:tabs>
        <w:tab w:val="clear" w:pos="360"/>
        <w:tab w:val="left" w:pos="-993"/>
        <w:tab w:val="num" w:pos="1440"/>
      </w:tabs>
      <w:spacing w:after="120" w:line="240" w:lineRule="auto"/>
      <w:ind w:left="1440"/>
    </w:pPr>
    <w:rPr>
      <w:lang w:eastAsia="en-US"/>
    </w:rPr>
  </w:style>
  <w:style w:type="paragraph" w:customStyle="1" w:styleId="afe">
    <w:name w:val="Îáû÷íûé"/>
    <w:rsid w:val="00CA73B6"/>
    <w:rPr>
      <w:sz w:val="24"/>
    </w:rPr>
  </w:style>
  <w:style w:type="paragraph" w:customStyle="1" w:styleId="36">
    <w:name w:val="çàãîëîâîê 3"/>
    <w:basedOn w:val="afe"/>
    <w:next w:val="afe"/>
    <w:rsid w:val="00CA73B6"/>
    <w:pPr>
      <w:keepNext/>
      <w:jc w:val="center"/>
    </w:pPr>
    <w:rPr>
      <w:b/>
    </w:rPr>
  </w:style>
  <w:style w:type="paragraph" w:customStyle="1" w:styleId="aff">
    <w:name w:val="Âåðõíèé êîëîíòèòóë"/>
    <w:basedOn w:val="afe"/>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0">
    <w:name w:val="No Spacing"/>
    <w:link w:val="aff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2">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3">
    <w:name w:val="footnote text"/>
    <w:basedOn w:val="a0"/>
    <w:link w:val="aff4"/>
    <w:uiPriority w:val="99"/>
    <w:rsid w:val="00811101"/>
    <w:pPr>
      <w:autoSpaceDE w:val="0"/>
      <w:autoSpaceDN w:val="0"/>
    </w:pPr>
    <w:rPr>
      <w:sz w:val="20"/>
      <w:szCs w:val="20"/>
    </w:rPr>
  </w:style>
  <w:style w:type="character" w:customStyle="1" w:styleId="aff4">
    <w:name w:val="Текст сноски Знак"/>
    <w:link w:val="aff3"/>
    <w:uiPriority w:val="99"/>
    <w:rsid w:val="00811101"/>
    <w:rPr>
      <w:lang w:val="ru-RU" w:eastAsia="ru-RU" w:bidi="ar-SA"/>
    </w:rPr>
  </w:style>
  <w:style w:type="character" w:styleId="aff5">
    <w:name w:val="footnote reference"/>
    <w:uiPriority w:val="99"/>
    <w:rsid w:val="00811101"/>
    <w:rPr>
      <w:vertAlign w:val="superscript"/>
    </w:rPr>
  </w:style>
  <w:style w:type="character" w:customStyle="1" w:styleId="af3">
    <w:name w:val="Заголовок Знак"/>
    <w:aliases w:val="Название Знак1"/>
    <w:link w:val="af2"/>
    <w:rsid w:val="00554F56"/>
    <w:rPr>
      <w:b/>
      <w:sz w:val="28"/>
      <w:lang w:val="ru-RU" w:eastAsia="ru-RU" w:bidi="ar-SA"/>
    </w:rPr>
  </w:style>
  <w:style w:type="paragraph" w:styleId="aff6">
    <w:name w:val="Subtitle"/>
    <w:basedOn w:val="a0"/>
    <w:link w:val="aff7"/>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uiPriority w:val="99"/>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8">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7">
    <w:name w:val="Подзаголовок Знак"/>
    <w:basedOn w:val="a1"/>
    <w:link w:val="aff6"/>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1"/>
    <w:uiPriority w:val="9"/>
    <w:rsid w:val="00E47879"/>
    <w:rPr>
      <w:sz w:val="28"/>
      <w:szCs w:val="24"/>
    </w:rPr>
  </w:style>
  <w:style w:type="character" w:customStyle="1" w:styleId="21">
    <w:name w:val="Заголовок 2 Знак"/>
    <w:aliases w:val="H2 Знак,&quot;Изумруд&quot; Знак"/>
    <w:basedOn w:val="a1"/>
    <w:link w:val="20"/>
    <w:rsid w:val="00E47879"/>
    <w:rPr>
      <w:rFonts w:ascii="Arial" w:hAnsi="Arial" w:cs="Arial"/>
      <w:b/>
      <w:bCs/>
      <w:i/>
      <w:iCs/>
      <w:sz w:val="28"/>
      <w:szCs w:val="28"/>
    </w:rPr>
  </w:style>
  <w:style w:type="character" w:customStyle="1" w:styleId="31">
    <w:name w:val="Заголовок 3 Знак"/>
    <w:basedOn w:val="a1"/>
    <w:link w:val="30"/>
    <w:uiPriority w:val="9"/>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0">
    <w:name w:val="Верхний колонтитул Знак"/>
    <w:basedOn w:val="a1"/>
    <w:link w:val="af"/>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9">
    <w:name w:val="Текст выноски Знак"/>
    <w:basedOn w:val="a1"/>
    <w:link w:val="af8"/>
    <w:uiPriority w:val="99"/>
    <w:rsid w:val="00E47879"/>
    <w:rPr>
      <w:rFonts w:ascii="Tahoma" w:hAnsi="Tahoma" w:cs="Tahoma"/>
      <w:sz w:val="16"/>
      <w:szCs w:val="16"/>
    </w:rPr>
  </w:style>
  <w:style w:type="paragraph" w:customStyle="1" w:styleId="aff9">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9"/>
    <w:rsid w:val="00797D02"/>
    <w:pPr>
      <w:ind w:left="720"/>
      <w:contextualSpacing/>
    </w:pPr>
  </w:style>
  <w:style w:type="character" w:customStyle="1" w:styleId="affa">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a"/>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b">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c">
    <w:name w:val="annotation reference"/>
    <w:uiPriority w:val="99"/>
    <w:rsid w:val="001E0D1F"/>
    <w:rPr>
      <w:rFonts w:cs="Times New Roman"/>
      <w:sz w:val="16"/>
      <w:szCs w:val="16"/>
    </w:rPr>
  </w:style>
  <w:style w:type="paragraph" w:styleId="affd">
    <w:name w:val="annotation text"/>
    <w:basedOn w:val="a0"/>
    <w:link w:val="affe"/>
    <w:uiPriority w:val="99"/>
    <w:rsid w:val="001E0D1F"/>
    <w:pPr>
      <w:spacing w:after="200"/>
    </w:pPr>
    <w:rPr>
      <w:rFonts w:ascii="Calibri" w:hAnsi="Calibri"/>
      <w:sz w:val="20"/>
      <w:szCs w:val="20"/>
    </w:rPr>
  </w:style>
  <w:style w:type="character" w:customStyle="1" w:styleId="affe">
    <w:name w:val="Текст примечания Знак"/>
    <w:basedOn w:val="a1"/>
    <w:link w:val="affd"/>
    <w:uiPriority w:val="99"/>
    <w:rsid w:val="001E0D1F"/>
    <w:rPr>
      <w:rFonts w:ascii="Calibri" w:hAnsi="Calibri"/>
    </w:rPr>
  </w:style>
  <w:style w:type="paragraph" w:styleId="afff">
    <w:name w:val="annotation subject"/>
    <w:basedOn w:val="affd"/>
    <w:next w:val="affd"/>
    <w:link w:val="afff0"/>
    <w:uiPriority w:val="99"/>
    <w:rsid w:val="001E0D1F"/>
    <w:rPr>
      <w:b/>
      <w:bCs/>
    </w:rPr>
  </w:style>
  <w:style w:type="character" w:customStyle="1" w:styleId="afff0">
    <w:name w:val="Тема примечания Знак"/>
    <w:basedOn w:val="affe"/>
    <w:link w:val="afff"/>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1">
    <w:name w:val="endnote reference"/>
    <w:rsid w:val="001E0D1F"/>
    <w:rPr>
      <w:rFonts w:cs="Times New Roman"/>
      <w:vertAlign w:val="superscript"/>
    </w:rPr>
  </w:style>
  <w:style w:type="character" w:styleId="afff2">
    <w:name w:val="Strong"/>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7">
    <w:name w:val="Абзац списка3"/>
    <w:basedOn w:val="a0"/>
    <w:rsid w:val="001E0D1F"/>
    <w:pPr>
      <w:spacing w:after="200" w:line="276" w:lineRule="auto"/>
      <w:ind w:left="720"/>
      <w:contextualSpacing/>
    </w:pPr>
    <w:rPr>
      <w:rFonts w:ascii="Calibri" w:hAnsi="Calibri"/>
      <w:sz w:val="22"/>
      <w:szCs w:val="22"/>
    </w:rPr>
  </w:style>
  <w:style w:type="paragraph" w:customStyle="1" w:styleId="38">
    <w:name w:val="Рецензия3"/>
    <w:hidden/>
    <w:semiHidden/>
    <w:rsid w:val="001E0D1F"/>
    <w:rPr>
      <w:rFonts w:ascii="Calibri" w:hAnsi="Calibri"/>
      <w:sz w:val="22"/>
      <w:szCs w:val="22"/>
    </w:rPr>
  </w:style>
  <w:style w:type="paragraph" w:customStyle="1" w:styleId="39">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3">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4">
    <w:name w:val="Не вступил в силу"/>
    <w:uiPriority w:val="99"/>
    <w:rsid w:val="000E696C"/>
    <w:rPr>
      <w:b/>
      <w:bCs/>
      <w:color w:val="000000"/>
      <w:sz w:val="26"/>
      <w:szCs w:val="26"/>
      <w:shd w:val="clear" w:color="auto" w:fill="D8EDE8"/>
    </w:rPr>
  </w:style>
  <w:style w:type="paragraph" w:customStyle="1" w:styleId="afff5">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6">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rsid w:val="00A71D00"/>
    <w:pPr>
      <w:autoSpaceDE w:val="0"/>
      <w:autoSpaceDN w:val="0"/>
      <w:adjustRightInd w:val="0"/>
    </w:pPr>
    <w:rPr>
      <w:rFonts w:ascii="Tahoma" w:hAnsi="Tahoma" w:cs="Tahoma"/>
      <w:sz w:val="28"/>
      <w:szCs w:val="28"/>
    </w:rPr>
  </w:style>
  <w:style w:type="paragraph" w:customStyle="1" w:styleId="afff7">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8">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9">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a">
    <w:name w:val="Цветовое выделение"/>
    <w:uiPriority w:val="99"/>
    <w:rsid w:val="00A71D00"/>
    <w:rPr>
      <w:b/>
      <w:bCs w:val="0"/>
      <w:color w:val="26282F"/>
    </w:rPr>
  </w:style>
  <w:style w:type="character" w:customStyle="1" w:styleId="afffb">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c">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1">
    <w:name w:val="Без интервала Знак"/>
    <w:link w:val="aff0"/>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uiPriority w:val="99"/>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d">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0">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0"/>
    <w:uiPriority w:val="99"/>
    <w:locked/>
    <w:rsid w:val="00B17A39"/>
    <w:rPr>
      <w:sz w:val="24"/>
      <w:szCs w:val="24"/>
    </w:rPr>
  </w:style>
  <w:style w:type="paragraph" w:customStyle="1" w:styleId="2">
    <w:name w:val="Список_нумерованный_2_уровень"/>
    <w:basedOn w:val="10"/>
    <w:uiPriority w:val="99"/>
    <w:rsid w:val="00B17A39"/>
    <w:pPr>
      <w:numPr>
        <w:ilvl w:val="1"/>
      </w:numPr>
      <w:tabs>
        <w:tab w:val="num" w:pos="1440"/>
      </w:tabs>
      <w:ind w:left="794" w:hanging="397"/>
    </w:pPr>
  </w:style>
  <w:style w:type="paragraph" w:customStyle="1" w:styleId="3">
    <w:name w:val="Список_нумерованный_3_уровень"/>
    <w:basedOn w:val="10"/>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e">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b">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f">
    <w:name w:val="Emphasis"/>
    <w:link w:val="1f2"/>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2"/>
    <w:next w:val="aff6"/>
    <w:link w:val="affff0"/>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0">
    <w:name w:val="Название Знак"/>
    <w:link w:val="2d"/>
    <w:rsid w:val="000031D0"/>
    <w:rPr>
      <w:rFonts w:ascii="Arial" w:eastAsia="Lucida Sans Unicode" w:hAnsi="Arial"/>
      <w:sz w:val="28"/>
      <w:szCs w:val="28"/>
      <w:lang w:val="x-none" w:eastAsia="ar-SA"/>
    </w:rPr>
  </w:style>
  <w:style w:type="numbering" w:customStyle="1" w:styleId="1f3">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c">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d">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c"/>
    <w:uiPriority w:val="34"/>
    <w:qFormat/>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d">
    <w:name w:val="Заголовок №3_"/>
    <w:link w:val="3e"/>
    <w:locked/>
    <w:rsid w:val="0051489C"/>
    <w:rPr>
      <w:b/>
      <w:bCs/>
      <w:i/>
      <w:iCs/>
    </w:rPr>
  </w:style>
  <w:style w:type="paragraph" w:customStyle="1" w:styleId="3e">
    <w:name w:val="Заголовок №3"/>
    <w:basedOn w:val="a0"/>
    <w:link w:val="3d"/>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1">
    <w:name w:val="line number"/>
    <w:basedOn w:val="a1"/>
    <w:uiPriority w:val="99"/>
    <w:semiHidden/>
    <w:unhideWhenUsed/>
    <w:rsid w:val="0051489C"/>
  </w:style>
  <w:style w:type="paragraph" w:styleId="affff2">
    <w:name w:val="TOC Heading"/>
    <w:basedOn w:val="1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4">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f">
    <w:name w:val="toc 3"/>
    <w:basedOn w:val="a0"/>
    <w:next w:val="a0"/>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 w:type="paragraph" w:customStyle="1" w:styleId="1f2">
    <w:name w:val="Выделение1"/>
    <w:link w:val="affff"/>
    <w:rsid w:val="002E1289"/>
    <w:rPr>
      <w:i/>
      <w:iCs/>
    </w:rPr>
  </w:style>
  <w:style w:type="paragraph" w:customStyle="1" w:styleId="affff3">
    <w:name w:val="Таблицы (моноширинный)"/>
    <w:basedOn w:val="a0"/>
    <w:next w:val="a0"/>
    <w:uiPriority w:val="99"/>
    <w:rsid w:val="00A705E0"/>
    <w:pPr>
      <w:widowControl w:val="0"/>
      <w:autoSpaceDE w:val="0"/>
      <w:autoSpaceDN w:val="0"/>
      <w:adjustRightInd w:val="0"/>
    </w:pPr>
    <w:rPr>
      <w:rFonts w:ascii="Courier New" w:hAnsi="Courier New" w:cs="Courier New"/>
    </w:rPr>
  </w:style>
  <w:style w:type="paragraph" w:customStyle="1" w:styleId="formattext">
    <w:name w:val="formattext"/>
    <w:basedOn w:val="a0"/>
    <w:rsid w:val="00A705E0"/>
    <w:pPr>
      <w:spacing w:before="100" w:beforeAutospacing="1" w:after="100" w:afterAutospacing="1"/>
    </w:pPr>
  </w:style>
  <w:style w:type="paragraph" w:customStyle="1" w:styleId="unformattext">
    <w:name w:val="unformattext"/>
    <w:basedOn w:val="a0"/>
    <w:rsid w:val="00A705E0"/>
    <w:pPr>
      <w:spacing w:before="100" w:beforeAutospacing="1" w:after="100" w:afterAutospacing="1"/>
    </w:p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7A1A1A"/>
    <w:rPr>
      <w:rFonts w:ascii="Arial" w:hAnsi="Arial" w:cs="Arial"/>
      <w:color w:val="000050"/>
    </w:rPr>
  </w:style>
  <w:style w:type="paragraph" w:customStyle="1" w:styleId="1-21">
    <w:name w:val="Средняя сетка 1 - Акцент 21"/>
    <w:basedOn w:val="a0"/>
    <w:uiPriority w:val="34"/>
    <w:qFormat/>
    <w:rsid w:val="007A1A1A"/>
    <w:pPr>
      <w:spacing w:after="200" w:line="276" w:lineRule="auto"/>
      <w:ind w:left="720"/>
      <w:contextualSpacing/>
    </w:pPr>
    <w:rPr>
      <w:rFonts w:ascii="Calibri" w:eastAsia="Calibri" w:hAnsi="Calibri"/>
      <w:sz w:val="22"/>
      <w:szCs w:val="22"/>
      <w:lang w:eastAsia="en-US"/>
    </w:rPr>
  </w:style>
  <w:style w:type="paragraph" w:customStyle="1" w:styleId="-11">
    <w:name w:val="Цветная заливка - Акцент 11"/>
    <w:hidden/>
    <w:uiPriority w:val="71"/>
    <w:rsid w:val="007A1A1A"/>
    <w:rPr>
      <w:sz w:val="24"/>
      <w:szCs w:val="24"/>
    </w:rPr>
  </w:style>
  <w:style w:type="character" w:customStyle="1" w:styleId="1f5">
    <w:name w:val="Тема примечания Знак1"/>
    <w:uiPriority w:val="99"/>
    <w:locked/>
    <w:rsid w:val="007A1A1A"/>
    <w:rPr>
      <w:rFonts w:cs="Times New Roman"/>
      <w:b/>
      <w:bCs/>
      <w:sz w:val="24"/>
      <w:szCs w:val="24"/>
    </w:rPr>
  </w:style>
  <w:style w:type="paragraph" w:customStyle="1" w:styleId="affff4">
    <w:name w:val="÷¬__ ÷¬__ ÷¬__ ÷¬__"/>
    <w:basedOn w:val="a0"/>
    <w:rsid w:val="007A1A1A"/>
    <w:pPr>
      <w:spacing w:before="100" w:beforeAutospacing="1" w:after="100" w:afterAutospacing="1"/>
    </w:pPr>
    <w:rPr>
      <w:rFonts w:ascii="Tahoma" w:hAnsi="Tahoma"/>
      <w:sz w:val="20"/>
      <w:szCs w:val="20"/>
      <w:lang w:val="en-US" w:eastAsia="en-US"/>
    </w:rPr>
  </w:style>
  <w:style w:type="paragraph" w:styleId="affff5">
    <w:name w:val="endnote text"/>
    <w:basedOn w:val="a0"/>
    <w:link w:val="affff6"/>
    <w:rsid w:val="007A1A1A"/>
    <w:rPr>
      <w:sz w:val="20"/>
      <w:szCs w:val="20"/>
    </w:rPr>
  </w:style>
  <w:style w:type="character" w:customStyle="1" w:styleId="affff6">
    <w:name w:val="Текст концевой сноски Знак"/>
    <w:basedOn w:val="a1"/>
    <w:link w:val="affff5"/>
    <w:rsid w:val="007A1A1A"/>
  </w:style>
  <w:style w:type="paragraph" w:customStyle="1" w:styleId="P16">
    <w:name w:val="P16"/>
    <w:basedOn w:val="a0"/>
    <w:hidden/>
    <w:rsid w:val="007A1A1A"/>
    <w:pPr>
      <w:widowControl w:val="0"/>
      <w:adjustRightInd w:val="0"/>
      <w:jc w:val="center"/>
      <w:textAlignment w:val="baseline"/>
    </w:pPr>
    <w:rPr>
      <w:rFonts w:eastAsia="SimSun1"/>
      <w:b/>
      <w:szCs w:val="20"/>
    </w:rPr>
  </w:style>
  <w:style w:type="paragraph" w:customStyle="1" w:styleId="P59">
    <w:name w:val="P59"/>
    <w:basedOn w:val="a0"/>
    <w:hidden/>
    <w:rsid w:val="007A1A1A"/>
    <w:pPr>
      <w:widowControl w:val="0"/>
      <w:tabs>
        <w:tab w:val="left" w:pos="-3420"/>
      </w:tabs>
      <w:adjustRightInd w:val="0"/>
      <w:jc w:val="center"/>
      <w:textAlignment w:val="baseline"/>
    </w:pPr>
    <w:rPr>
      <w:szCs w:val="20"/>
    </w:rPr>
  </w:style>
  <w:style w:type="paragraph" w:customStyle="1" w:styleId="P61">
    <w:name w:val="P61"/>
    <w:basedOn w:val="a0"/>
    <w:hidden/>
    <w:rsid w:val="007A1A1A"/>
    <w:pPr>
      <w:widowControl w:val="0"/>
      <w:tabs>
        <w:tab w:val="left" w:pos="-3420"/>
      </w:tabs>
      <w:adjustRightInd w:val="0"/>
      <w:jc w:val="center"/>
      <w:textAlignment w:val="baseline"/>
    </w:pPr>
    <w:rPr>
      <w:sz w:val="28"/>
      <w:szCs w:val="20"/>
    </w:rPr>
  </w:style>
  <w:style w:type="paragraph" w:customStyle="1" w:styleId="P103">
    <w:name w:val="P103"/>
    <w:basedOn w:val="a0"/>
    <w:hidden/>
    <w:rsid w:val="007A1A1A"/>
    <w:pPr>
      <w:widowControl w:val="0"/>
      <w:tabs>
        <w:tab w:val="left" w:pos="6054"/>
      </w:tabs>
      <w:autoSpaceDE w:val="0"/>
      <w:autoSpaceDN w:val="0"/>
      <w:adjustRightInd w:val="0"/>
      <w:ind w:left="5760"/>
      <w:textAlignment w:val="baseline"/>
    </w:pPr>
    <w:rPr>
      <w:szCs w:val="20"/>
    </w:rPr>
  </w:style>
  <w:style w:type="character" w:customStyle="1" w:styleId="T3">
    <w:name w:val="T3"/>
    <w:hidden/>
    <w:rsid w:val="007A1A1A"/>
    <w:rPr>
      <w:sz w:val="24"/>
    </w:rPr>
  </w:style>
  <w:style w:type="character" w:customStyle="1" w:styleId="blk">
    <w:name w:val="blk"/>
    <w:rsid w:val="007A1A1A"/>
  </w:style>
  <w:style w:type="paragraph" w:customStyle="1" w:styleId="81">
    <w:name w:val="Стиль8"/>
    <w:basedOn w:val="a0"/>
    <w:rsid w:val="007A1A1A"/>
    <w:rPr>
      <w:rFonts w:eastAsia="Calibri"/>
      <w:noProof/>
      <w:sz w:val="28"/>
      <w:szCs w:val="28"/>
    </w:rPr>
  </w:style>
  <w:style w:type="paragraph" w:styleId="affff7">
    <w:name w:val="Revision"/>
    <w:hidden/>
    <w:uiPriority w:val="99"/>
    <w:semiHidden/>
    <w:rsid w:val="007A1A1A"/>
    <w:rPr>
      <w:sz w:val="24"/>
      <w:szCs w:val="24"/>
    </w:rPr>
  </w:style>
  <w:style w:type="paragraph" w:customStyle="1" w:styleId="affff8">
    <w:name w:val="Название проектного документа"/>
    <w:basedOn w:val="a0"/>
    <w:rsid w:val="007A1A1A"/>
    <w:pPr>
      <w:widowControl w:val="0"/>
      <w:ind w:left="1701"/>
      <w:jc w:val="center"/>
    </w:pPr>
    <w:rPr>
      <w:rFonts w:ascii="Arial" w:hAnsi="Arial" w:cs="Arial"/>
      <w:b/>
      <w:bCs/>
      <w:color w:val="000080"/>
      <w:sz w:val="32"/>
      <w:szCs w:val="20"/>
    </w:rPr>
  </w:style>
  <w:style w:type="character" w:customStyle="1" w:styleId="WW8Num1z0">
    <w:name w:val="WW8Num1z0"/>
    <w:rsid w:val="008422EA"/>
    <w:rPr>
      <w:rFonts w:ascii="Symbol" w:hAnsi="Symbol"/>
    </w:rPr>
  </w:style>
  <w:style w:type="character" w:customStyle="1" w:styleId="WW8Num1z1">
    <w:name w:val="WW8Num1z1"/>
    <w:rsid w:val="008422EA"/>
    <w:rPr>
      <w:rFonts w:ascii="Courier New" w:hAnsi="Courier New" w:cs="Courier New"/>
    </w:rPr>
  </w:style>
  <w:style w:type="character" w:customStyle="1" w:styleId="WW8Num1z2">
    <w:name w:val="WW8Num1z2"/>
    <w:rsid w:val="008422EA"/>
    <w:rPr>
      <w:rFonts w:ascii="Wingdings" w:hAnsi="Wingdings"/>
    </w:rPr>
  </w:style>
  <w:style w:type="character" w:customStyle="1" w:styleId="WW8Num2z0">
    <w:name w:val="WW8Num2z0"/>
    <w:rsid w:val="008422EA"/>
    <w:rPr>
      <w:rFonts w:ascii="Times New Roman" w:hAnsi="Times New Roman"/>
      <w:b w:val="0"/>
      <w:i w:val="0"/>
      <w:color w:val="auto"/>
      <w:sz w:val="24"/>
      <w:szCs w:val="28"/>
    </w:rPr>
  </w:style>
  <w:style w:type="character" w:customStyle="1" w:styleId="WW8Num2z1">
    <w:name w:val="WW8Num2z1"/>
    <w:rsid w:val="008422EA"/>
    <w:rPr>
      <w:rFonts w:ascii="Symbol" w:hAnsi="Symbol" w:cs="Symbol"/>
    </w:rPr>
  </w:style>
  <w:style w:type="character" w:customStyle="1" w:styleId="WW8Num5z0">
    <w:name w:val="WW8Num5z0"/>
    <w:rsid w:val="008422EA"/>
    <w:rPr>
      <w:b w:val="0"/>
      <w:i w:val="0"/>
      <w:color w:val="auto"/>
      <w:sz w:val="24"/>
      <w:szCs w:val="28"/>
    </w:rPr>
  </w:style>
  <w:style w:type="character" w:customStyle="1" w:styleId="WW8Num5z1">
    <w:name w:val="WW8Num5z1"/>
    <w:rsid w:val="008422EA"/>
    <w:rPr>
      <w:rFonts w:ascii="Symbol" w:hAnsi="Symbol" w:cs="Symbol"/>
    </w:rPr>
  </w:style>
  <w:style w:type="character" w:customStyle="1" w:styleId="WW8Num8z0">
    <w:name w:val="WW8Num8z0"/>
    <w:rsid w:val="008422EA"/>
    <w:rPr>
      <w:rFonts w:cs="Times New Roman"/>
    </w:rPr>
  </w:style>
  <w:style w:type="character" w:customStyle="1" w:styleId="WW8Num12z0">
    <w:name w:val="WW8Num12z0"/>
    <w:rsid w:val="008422EA"/>
    <w:rPr>
      <w:rFonts w:ascii="Times New Roman" w:hAnsi="Times New Roman"/>
      <w:b w:val="0"/>
      <w:i w:val="0"/>
      <w:color w:val="auto"/>
      <w:sz w:val="24"/>
      <w:szCs w:val="28"/>
    </w:rPr>
  </w:style>
  <w:style w:type="character" w:customStyle="1" w:styleId="WW8Num14z0">
    <w:name w:val="WW8Num14z0"/>
    <w:rsid w:val="008422EA"/>
    <w:rPr>
      <w:rFonts w:ascii="Times New Roman" w:hAnsi="Times New Roman"/>
      <w:b w:val="0"/>
      <w:i w:val="0"/>
      <w:color w:val="auto"/>
      <w:sz w:val="24"/>
      <w:szCs w:val="28"/>
    </w:rPr>
  </w:style>
  <w:style w:type="character" w:customStyle="1" w:styleId="WW8Num17z0">
    <w:name w:val="WW8Num17z0"/>
    <w:rsid w:val="008422EA"/>
    <w:rPr>
      <w:rFonts w:ascii="Times New Roman" w:hAnsi="Times New Roman"/>
      <w:b w:val="0"/>
      <w:i w:val="0"/>
      <w:color w:val="auto"/>
      <w:sz w:val="24"/>
      <w:szCs w:val="28"/>
    </w:rPr>
  </w:style>
  <w:style w:type="character" w:customStyle="1" w:styleId="WW8Num17z1">
    <w:name w:val="WW8Num17z1"/>
    <w:rsid w:val="008422EA"/>
    <w:rPr>
      <w:rFonts w:ascii="Symbol" w:hAnsi="Symbol" w:cs="Symbol"/>
    </w:rPr>
  </w:style>
  <w:style w:type="character" w:customStyle="1" w:styleId="WW8Num21z0">
    <w:name w:val="WW8Num21z0"/>
    <w:rsid w:val="008422EA"/>
    <w:rPr>
      <w:rFonts w:ascii="Times New Roman" w:hAnsi="Times New Roman"/>
      <w:b w:val="0"/>
      <w:i w:val="0"/>
      <w:color w:val="auto"/>
      <w:sz w:val="24"/>
      <w:szCs w:val="28"/>
    </w:rPr>
  </w:style>
  <w:style w:type="character" w:customStyle="1" w:styleId="WW8Num21z1">
    <w:name w:val="WW8Num21z1"/>
    <w:rsid w:val="008422EA"/>
    <w:rPr>
      <w:rFonts w:ascii="Symbol" w:hAnsi="Symbol" w:cs="Symbol"/>
    </w:rPr>
  </w:style>
  <w:style w:type="character" w:customStyle="1" w:styleId="WW8Num24z0">
    <w:name w:val="WW8Num24z0"/>
    <w:rsid w:val="008422EA"/>
    <w:rPr>
      <w:rFonts w:ascii="Times New Roman" w:hAnsi="Times New Roman"/>
      <w:b w:val="0"/>
      <w:i w:val="0"/>
      <w:color w:val="auto"/>
      <w:sz w:val="24"/>
      <w:szCs w:val="28"/>
    </w:rPr>
  </w:style>
  <w:style w:type="character" w:customStyle="1" w:styleId="WW8Num26z0">
    <w:name w:val="WW8Num26z0"/>
    <w:rsid w:val="008422EA"/>
    <w:rPr>
      <w:rFonts w:ascii="Times New Roman" w:hAnsi="Times New Roman"/>
      <w:b w:val="0"/>
      <w:i w:val="0"/>
      <w:color w:val="auto"/>
      <w:sz w:val="24"/>
      <w:szCs w:val="28"/>
    </w:rPr>
  </w:style>
  <w:style w:type="character" w:customStyle="1" w:styleId="WW8Num26z1">
    <w:name w:val="WW8Num26z1"/>
    <w:rsid w:val="008422EA"/>
    <w:rPr>
      <w:rFonts w:ascii="Symbol" w:hAnsi="Symbol" w:cs="Symbol"/>
    </w:rPr>
  </w:style>
  <w:style w:type="character" w:customStyle="1" w:styleId="WW8Num28z0">
    <w:name w:val="WW8Num28z0"/>
    <w:rsid w:val="008422EA"/>
    <w:rPr>
      <w:rFonts w:ascii="Times New Roman" w:hAnsi="Times New Roman"/>
      <w:b w:val="0"/>
      <w:i w:val="0"/>
      <w:color w:val="auto"/>
      <w:sz w:val="24"/>
      <w:szCs w:val="28"/>
    </w:rPr>
  </w:style>
  <w:style w:type="character" w:customStyle="1" w:styleId="WW8Num28z1">
    <w:name w:val="WW8Num28z1"/>
    <w:rsid w:val="008422EA"/>
    <w:rPr>
      <w:rFonts w:ascii="Symbol" w:hAnsi="Symbol" w:cs="Symbol"/>
    </w:rPr>
  </w:style>
  <w:style w:type="character" w:customStyle="1" w:styleId="WW8Num31z0">
    <w:name w:val="WW8Num31z0"/>
    <w:rsid w:val="008422EA"/>
    <w:rPr>
      <w:rFonts w:ascii="Times New Roman" w:hAnsi="Times New Roman"/>
      <w:b w:val="0"/>
      <w:i w:val="0"/>
      <w:color w:val="auto"/>
      <w:sz w:val="24"/>
      <w:szCs w:val="28"/>
    </w:rPr>
  </w:style>
  <w:style w:type="character" w:customStyle="1" w:styleId="WW8Num31z1">
    <w:name w:val="WW8Num31z1"/>
    <w:rsid w:val="008422EA"/>
    <w:rPr>
      <w:rFonts w:ascii="Symbol" w:hAnsi="Symbol" w:cs="Symbol"/>
    </w:rPr>
  </w:style>
  <w:style w:type="character" w:customStyle="1" w:styleId="WW8Num32z0">
    <w:name w:val="WW8Num32z0"/>
    <w:rsid w:val="008422EA"/>
    <w:rPr>
      <w:rFonts w:ascii="Times New Roman" w:hAnsi="Times New Roman"/>
      <w:b w:val="0"/>
      <w:i w:val="0"/>
      <w:color w:val="auto"/>
      <w:sz w:val="24"/>
      <w:szCs w:val="28"/>
    </w:rPr>
  </w:style>
  <w:style w:type="character" w:customStyle="1" w:styleId="WW8Num32z1">
    <w:name w:val="WW8Num32z1"/>
    <w:rsid w:val="008422EA"/>
    <w:rPr>
      <w:rFonts w:ascii="Symbol" w:hAnsi="Symbol" w:cs="Symbol"/>
    </w:rPr>
  </w:style>
  <w:style w:type="character" w:customStyle="1" w:styleId="WW8Num38z0">
    <w:name w:val="WW8Num38z0"/>
    <w:rsid w:val="008422EA"/>
    <w:rPr>
      <w:rFonts w:ascii="Times New Roman" w:eastAsia="Times New Roman" w:hAnsi="Times New Roman" w:cs="Times New Roman"/>
      <w:b w:val="0"/>
      <w:i w:val="0"/>
      <w:color w:val="auto"/>
      <w:sz w:val="28"/>
      <w:szCs w:val="28"/>
    </w:rPr>
  </w:style>
  <w:style w:type="character" w:customStyle="1" w:styleId="WW8Num38z1">
    <w:name w:val="WW8Num38z1"/>
    <w:rsid w:val="008422EA"/>
    <w:rPr>
      <w:rFonts w:ascii="Symbol" w:hAnsi="Symbol" w:cs="Symbol"/>
    </w:rPr>
  </w:style>
  <w:style w:type="character" w:customStyle="1" w:styleId="WW8Num39z0">
    <w:name w:val="WW8Num39z0"/>
    <w:rsid w:val="008422EA"/>
    <w:rPr>
      <w:rFonts w:ascii="Times New Roman" w:hAnsi="Times New Roman"/>
      <w:b w:val="0"/>
      <w:i w:val="0"/>
      <w:color w:val="auto"/>
      <w:sz w:val="24"/>
      <w:szCs w:val="28"/>
    </w:rPr>
  </w:style>
  <w:style w:type="character" w:customStyle="1" w:styleId="WW8Num39z1">
    <w:name w:val="WW8Num39z1"/>
    <w:rsid w:val="008422EA"/>
    <w:rPr>
      <w:rFonts w:ascii="Symbol" w:hAnsi="Symbol" w:cs="Symbol"/>
    </w:rPr>
  </w:style>
  <w:style w:type="character" w:customStyle="1" w:styleId="WW8Num40z0">
    <w:name w:val="WW8Num40z0"/>
    <w:rsid w:val="008422EA"/>
    <w:rPr>
      <w:rFonts w:ascii="Times New Roman" w:hAnsi="Times New Roman"/>
      <w:b w:val="0"/>
      <w:i w:val="0"/>
      <w:color w:val="auto"/>
      <w:sz w:val="24"/>
      <w:szCs w:val="28"/>
    </w:rPr>
  </w:style>
  <w:style w:type="character" w:customStyle="1" w:styleId="WW8Num40z1">
    <w:name w:val="WW8Num40z1"/>
    <w:rsid w:val="008422EA"/>
    <w:rPr>
      <w:rFonts w:ascii="Symbol" w:hAnsi="Symbol" w:cs="Symbol"/>
    </w:rPr>
  </w:style>
  <w:style w:type="character" w:customStyle="1" w:styleId="WW8Num42z0">
    <w:name w:val="WW8Num42z0"/>
    <w:rsid w:val="008422EA"/>
    <w:rPr>
      <w:rFonts w:ascii="Times New Roman" w:hAnsi="Times New Roman"/>
      <w:b w:val="0"/>
      <w:i w:val="0"/>
      <w:color w:val="auto"/>
      <w:sz w:val="24"/>
      <w:szCs w:val="28"/>
    </w:rPr>
  </w:style>
  <w:style w:type="character" w:customStyle="1" w:styleId="WW8Num44z0">
    <w:name w:val="WW8Num44z0"/>
    <w:rsid w:val="008422EA"/>
    <w:rPr>
      <w:rFonts w:ascii="Times New Roman" w:hAnsi="Times New Roman"/>
      <w:b w:val="0"/>
      <w:i w:val="0"/>
      <w:color w:val="auto"/>
      <w:sz w:val="24"/>
      <w:szCs w:val="28"/>
    </w:rPr>
  </w:style>
  <w:style w:type="character" w:customStyle="1" w:styleId="WW8Num44z1">
    <w:name w:val="WW8Num44z1"/>
    <w:rsid w:val="008422EA"/>
    <w:rPr>
      <w:rFonts w:ascii="Symbol" w:hAnsi="Symbol" w:cs="Symbol"/>
    </w:rPr>
  </w:style>
  <w:style w:type="character" w:customStyle="1" w:styleId="WW8Num47z0">
    <w:name w:val="WW8Num47z0"/>
    <w:rsid w:val="008422EA"/>
    <w:rPr>
      <w:rFonts w:ascii="Times New Roman" w:hAnsi="Times New Roman"/>
      <w:b w:val="0"/>
      <w:i w:val="0"/>
      <w:color w:val="auto"/>
      <w:sz w:val="24"/>
      <w:szCs w:val="28"/>
    </w:rPr>
  </w:style>
  <w:style w:type="character" w:customStyle="1" w:styleId="WW8Num47z1">
    <w:name w:val="WW8Num47z1"/>
    <w:rsid w:val="008422EA"/>
    <w:rPr>
      <w:rFonts w:ascii="Symbol" w:hAnsi="Symbol" w:cs="Symbol"/>
    </w:rPr>
  </w:style>
  <w:style w:type="character" w:customStyle="1" w:styleId="WW8Num49z0">
    <w:name w:val="WW8Num49z0"/>
    <w:rsid w:val="008422EA"/>
    <w:rPr>
      <w:rFonts w:ascii="Times New Roman" w:hAnsi="Times New Roman"/>
      <w:b w:val="0"/>
      <w:i w:val="0"/>
      <w:color w:val="auto"/>
      <w:sz w:val="24"/>
      <w:szCs w:val="28"/>
    </w:rPr>
  </w:style>
  <w:style w:type="character" w:customStyle="1" w:styleId="WW8Num49z1">
    <w:name w:val="WW8Num49z1"/>
    <w:rsid w:val="008422EA"/>
    <w:rPr>
      <w:rFonts w:ascii="Symbol" w:hAnsi="Symbol" w:cs="Symbol"/>
    </w:rPr>
  </w:style>
  <w:style w:type="character" w:customStyle="1" w:styleId="1f6">
    <w:name w:val="Основной шрифт абзаца1"/>
    <w:rsid w:val="008422EA"/>
  </w:style>
  <w:style w:type="character" w:customStyle="1" w:styleId="affff9">
    <w:name w:val="Символ сноски"/>
    <w:rsid w:val="008422EA"/>
    <w:rPr>
      <w:vertAlign w:val="superscript"/>
    </w:rPr>
  </w:style>
  <w:style w:type="character" w:customStyle="1" w:styleId="affffa">
    <w:name w:val="Символы концевой сноски"/>
    <w:rsid w:val="008422EA"/>
  </w:style>
  <w:style w:type="paragraph" w:styleId="affffb">
    <w:name w:val="List"/>
    <w:basedOn w:val="a9"/>
    <w:rsid w:val="008422EA"/>
    <w:pPr>
      <w:suppressAutoHyphens/>
    </w:pPr>
    <w:rPr>
      <w:rFonts w:cs="Mangal"/>
      <w:lang w:eastAsia="ar-SA"/>
    </w:rPr>
  </w:style>
  <w:style w:type="paragraph" w:customStyle="1" w:styleId="1f7">
    <w:name w:val="Указатель1"/>
    <w:basedOn w:val="a0"/>
    <w:rsid w:val="008422EA"/>
    <w:pPr>
      <w:suppressLineNumbers/>
      <w:suppressAutoHyphens/>
    </w:pPr>
    <w:rPr>
      <w:rFonts w:cs="Mangal"/>
      <w:lang w:eastAsia="ar-SA"/>
    </w:rPr>
  </w:style>
  <w:style w:type="paragraph" w:customStyle="1" w:styleId="1f8">
    <w:name w:val="Знак Знак Знак1 Знак"/>
    <w:basedOn w:val="a0"/>
    <w:rsid w:val="008422EA"/>
    <w:pPr>
      <w:suppressAutoHyphens/>
      <w:spacing w:after="160" w:line="240" w:lineRule="exact"/>
    </w:pPr>
    <w:rPr>
      <w:rFonts w:ascii="Verdana" w:hAnsi="Verdana"/>
      <w:sz w:val="20"/>
      <w:szCs w:val="20"/>
      <w:lang w:val="en-US" w:eastAsia="ar-SA"/>
    </w:rPr>
  </w:style>
  <w:style w:type="paragraph" w:customStyle="1" w:styleId="Style9">
    <w:name w:val="Style9"/>
    <w:basedOn w:val="a0"/>
    <w:uiPriority w:val="99"/>
    <w:rsid w:val="008422EA"/>
    <w:pPr>
      <w:widowControl w:val="0"/>
      <w:autoSpaceDE w:val="0"/>
      <w:autoSpaceDN w:val="0"/>
      <w:adjustRightInd w:val="0"/>
      <w:spacing w:line="274" w:lineRule="exact"/>
    </w:pPr>
  </w:style>
  <w:style w:type="paragraph" w:customStyle="1" w:styleId="Style22">
    <w:name w:val="Style22"/>
    <w:basedOn w:val="a0"/>
    <w:uiPriority w:val="99"/>
    <w:rsid w:val="008422EA"/>
    <w:pPr>
      <w:widowControl w:val="0"/>
      <w:autoSpaceDE w:val="0"/>
      <w:autoSpaceDN w:val="0"/>
      <w:adjustRightInd w:val="0"/>
      <w:jc w:val="both"/>
    </w:pPr>
  </w:style>
  <w:style w:type="paragraph" w:styleId="HTML1">
    <w:name w:val="HTML Address"/>
    <w:basedOn w:val="a0"/>
    <w:link w:val="HTML2"/>
    <w:uiPriority w:val="99"/>
    <w:semiHidden/>
    <w:unhideWhenUsed/>
    <w:rsid w:val="008422EA"/>
    <w:pPr>
      <w:spacing w:line="360" w:lineRule="atLeast"/>
    </w:pPr>
    <w:rPr>
      <w:lang w:val="x-none" w:eastAsia="x-none"/>
    </w:rPr>
  </w:style>
  <w:style w:type="character" w:customStyle="1" w:styleId="HTML2">
    <w:name w:val="Адрес HTML Знак"/>
    <w:basedOn w:val="a1"/>
    <w:link w:val="HTML1"/>
    <w:uiPriority w:val="99"/>
    <w:semiHidden/>
    <w:rsid w:val="008422EA"/>
    <w:rPr>
      <w:sz w:val="24"/>
      <w:szCs w:val="24"/>
      <w:lang w:val="x-none" w:eastAsia="x-none"/>
    </w:rPr>
  </w:style>
  <w:style w:type="paragraph" w:customStyle="1" w:styleId="1f9">
    <w:name w:val="марк список 1"/>
    <w:basedOn w:val="Standard"/>
    <w:rsid w:val="008422EA"/>
    <w:pPr>
      <w:tabs>
        <w:tab w:val="left" w:pos="360"/>
      </w:tabs>
      <w:spacing w:before="120" w:after="120"/>
      <w:textAlignment w:val="auto"/>
    </w:pPr>
    <w:rPr>
      <w:szCs w:val="20"/>
    </w:rPr>
  </w:style>
  <w:style w:type="character" w:customStyle="1" w:styleId="35">
    <w:name w:val="Основной текст 3 Знак"/>
    <w:link w:val="34"/>
    <w:rsid w:val="008422EA"/>
    <w:rPr>
      <w:sz w:val="16"/>
      <w:szCs w:val="16"/>
    </w:rPr>
  </w:style>
  <w:style w:type="paragraph" w:customStyle="1" w:styleId="affffc">
    <w:name w:val="Знак Знак Знак Знак"/>
    <w:basedOn w:val="a0"/>
    <w:rsid w:val="008422EA"/>
    <w:pPr>
      <w:spacing w:before="100" w:beforeAutospacing="1" w:after="100" w:afterAutospacing="1"/>
    </w:pPr>
    <w:rPr>
      <w:rFonts w:ascii="Tahoma" w:hAnsi="Tahoma"/>
      <w:sz w:val="20"/>
      <w:szCs w:val="20"/>
      <w:lang w:val="en-US" w:eastAsia="en-US"/>
    </w:rPr>
  </w:style>
  <w:style w:type="paragraph" w:customStyle="1" w:styleId="62">
    <w:name w:val="Абзац списка6"/>
    <w:basedOn w:val="a0"/>
    <w:rsid w:val="008422EA"/>
    <w:pPr>
      <w:ind w:left="720"/>
    </w:pPr>
    <w:rPr>
      <w:szCs w:val="20"/>
    </w:rPr>
  </w:style>
  <w:style w:type="character" w:customStyle="1" w:styleId="fontstyle01">
    <w:name w:val="fontstyle01"/>
    <w:rsid w:val="008422EA"/>
    <w:rPr>
      <w:rFonts w:ascii="TimesNewRomanPSMT" w:hAnsi="TimesNewRomanPSMT" w:hint="default"/>
      <w:b w:val="0"/>
      <w:bCs w:val="0"/>
      <w:i w:val="0"/>
      <w:iCs w:val="0"/>
      <w:color w:val="000000"/>
      <w:sz w:val="28"/>
      <w:szCs w:val="28"/>
    </w:rPr>
  </w:style>
  <w:style w:type="table" w:styleId="-1">
    <w:name w:val="Colorful List Accent 1"/>
    <w:basedOn w:val="a2"/>
    <w:uiPriority w:val="34"/>
    <w:unhideWhenUsed/>
    <w:rsid w:val="008422EA"/>
    <w:rPr>
      <w:sz w:val="24"/>
      <w:szCs w:val="24"/>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affffd">
    <w:name w:val="Стиль"/>
    <w:rsid w:val="008422EA"/>
    <w:pPr>
      <w:widowControl w:val="0"/>
      <w:autoSpaceDE w:val="0"/>
      <w:autoSpaceDN w:val="0"/>
      <w:adjustRightInd w:val="0"/>
    </w:pPr>
    <w:rPr>
      <w:sz w:val="24"/>
      <w:szCs w:val="24"/>
    </w:rPr>
  </w:style>
  <w:style w:type="paragraph" w:customStyle="1" w:styleId="P60">
    <w:name w:val="P60"/>
    <w:basedOn w:val="a0"/>
    <w:rsid w:val="008422EA"/>
    <w:pPr>
      <w:widowControl w:val="0"/>
      <w:tabs>
        <w:tab w:val="left" w:pos="-3420"/>
      </w:tabs>
      <w:adjustRightInd w:val="0"/>
      <w:jc w:val="center"/>
    </w:pPr>
    <w:rPr>
      <w:b/>
      <w:szCs w:val="20"/>
    </w:rPr>
  </w:style>
  <w:style w:type="character" w:customStyle="1" w:styleId="2f">
    <w:name w:val="Основной текст (2)_"/>
    <w:link w:val="2f0"/>
    <w:locked/>
    <w:rsid w:val="008422EA"/>
    <w:rPr>
      <w:sz w:val="28"/>
      <w:szCs w:val="28"/>
      <w:shd w:val="clear" w:color="auto" w:fill="FFFFFF"/>
    </w:rPr>
  </w:style>
  <w:style w:type="paragraph" w:customStyle="1" w:styleId="2f0">
    <w:name w:val="Основной текст (2)"/>
    <w:basedOn w:val="a0"/>
    <w:link w:val="2f"/>
    <w:rsid w:val="008422EA"/>
    <w:pPr>
      <w:widowControl w:val="0"/>
      <w:shd w:val="clear" w:color="auto" w:fill="FFFFFF"/>
      <w:spacing w:before="960" w:line="367" w:lineRule="exact"/>
      <w:jc w:val="both"/>
    </w:pPr>
    <w:rPr>
      <w:sz w:val="28"/>
      <w:szCs w:val="28"/>
    </w:rPr>
  </w:style>
  <w:style w:type="paragraph" w:customStyle="1" w:styleId="2f1">
    <w:name w:val="Обычный (веб)2"/>
    <w:basedOn w:val="a0"/>
    <w:rsid w:val="008422EA"/>
    <w:pPr>
      <w:spacing w:before="280" w:after="280"/>
      <w:jc w:val="both"/>
    </w:pPr>
    <w:rPr>
      <w:lang w:eastAsia="zh-CN"/>
    </w:rPr>
  </w:style>
  <w:style w:type="paragraph" w:customStyle="1" w:styleId="affffe">
    <w:name w:val="Содержимое врезки"/>
    <w:basedOn w:val="a0"/>
    <w:rsid w:val="008422EA"/>
    <w:pPr>
      <w:suppressAutoHyphens/>
    </w:pPr>
    <w:rPr>
      <w:kern w:val="1"/>
      <w:sz w:val="20"/>
      <w:szCs w:val="20"/>
      <w:lang w:eastAsia="ar-SA"/>
    </w:rPr>
  </w:style>
  <w:style w:type="paragraph" w:customStyle="1" w:styleId="ConsPlusJurTerm">
    <w:name w:val="ConsPlusJurTerm"/>
    <w:uiPriority w:val="99"/>
    <w:rsid w:val="00D55176"/>
    <w:pPr>
      <w:widowControl w:val="0"/>
      <w:autoSpaceDE w:val="0"/>
      <w:autoSpaceDN w:val="0"/>
      <w:adjustRightInd w:val="0"/>
    </w:pPr>
    <w:rPr>
      <w:sz w:val="24"/>
      <w:szCs w:val="24"/>
    </w:rPr>
  </w:style>
  <w:style w:type="paragraph" w:customStyle="1" w:styleId="ConsPlusTextList">
    <w:name w:val="ConsPlusTextList"/>
    <w:uiPriority w:val="99"/>
    <w:rsid w:val="00D55176"/>
    <w:pPr>
      <w:widowControl w:val="0"/>
      <w:autoSpaceDE w:val="0"/>
      <w:autoSpaceDN w:val="0"/>
      <w:adjustRightInd w:val="0"/>
    </w:pPr>
    <w:rPr>
      <w:sz w:val="24"/>
      <w:szCs w:val="24"/>
    </w:rPr>
  </w:style>
  <w:style w:type="paragraph" w:customStyle="1" w:styleId="ConsPlusTextList1">
    <w:name w:val="ConsPlusTextList1"/>
    <w:uiPriority w:val="99"/>
    <w:rsid w:val="00D55176"/>
    <w:pPr>
      <w:widowControl w:val="0"/>
      <w:autoSpaceDE w:val="0"/>
      <w:autoSpaceDN w:val="0"/>
      <w:adjustRightInd w:val="0"/>
    </w:pPr>
    <w:rPr>
      <w:sz w:val="24"/>
      <w:szCs w:val="24"/>
    </w:rPr>
  </w:style>
  <w:style w:type="paragraph" w:customStyle="1" w:styleId="1fa">
    <w:name w:val="Текст сноски1"/>
    <w:basedOn w:val="a0"/>
    <w:next w:val="aff3"/>
    <w:uiPriority w:val="99"/>
    <w:rsid w:val="00E67341"/>
    <w:pPr>
      <w:autoSpaceDE w:val="0"/>
      <w:autoSpaceDN w:val="0"/>
    </w:pPr>
    <w:rPr>
      <w:sz w:val="20"/>
      <w:szCs w:val="20"/>
    </w:rPr>
  </w:style>
  <w:style w:type="character" w:customStyle="1" w:styleId="1fb">
    <w:name w:val="Текст сноски Знак1"/>
    <w:basedOn w:val="a1"/>
    <w:uiPriority w:val="99"/>
    <w:semiHidden/>
    <w:rsid w:val="00E67341"/>
    <w:rPr>
      <w:rFonts w:ascii="Calibri" w:eastAsia="Times New Roman" w:hAnsi="Calibri" w:cs="Times New Roman"/>
      <w:sz w:val="20"/>
      <w:szCs w:val="20"/>
      <w:lang w:eastAsia="ru-RU"/>
    </w:rPr>
  </w:style>
  <w:style w:type="table" w:customStyle="1" w:styleId="TableGrid">
    <w:name w:val="TableGrid"/>
    <w:rsid w:val="00E67341"/>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9EA4333C19C4959B9BB0A3743F844D48B63C5159BD31A6BCD45DF659E9BFE" TargetMode="External"/><Relationship Id="rId21" Type="http://schemas.openxmlformats.org/officeDocument/2006/relationships/hyperlink" Target="consultantplus://offline/ref=619EA4333C19C4959B9BB0A3743F844D4BBF395C51BD31A6BCD45DF659E9BFE" TargetMode="External"/><Relationship Id="rId34" Type="http://schemas.openxmlformats.org/officeDocument/2006/relationships/hyperlink" Target="consultantplus://offline/ref=619EA4333C19C4959B9BB0A3743F844D4BBF385A50BB31A6BCD45DF6599F813455AA70212E2EE6B8E" TargetMode="External"/><Relationship Id="rId42" Type="http://schemas.openxmlformats.org/officeDocument/2006/relationships/hyperlink" Target="consultantplus://offline/ref=59B0E6433B6D4CB3CC2FE51251A8BCEA3E42A8EBEE1D47162C53E791A9D9D4AF4B48DD50FEAB05B304CD510A4E6F38FEBE4E7AE64A5A8050E807I" TargetMode="External"/><Relationship Id="rId47" Type="http://schemas.openxmlformats.org/officeDocument/2006/relationships/header" Target="header2.xml"/><Relationship Id="rId50" Type="http://schemas.openxmlformats.org/officeDocument/2006/relationships/hyperlink" Target="consultantplus://offline/ref=CBBEA38B4EBCFEBEA499950FB07EDAF980CA60E23795AA6FF84505ECBFC6E54DD4FC4D9C08571DA1F557AECCD8358FACBBA878C574C0C406O2PEK" TargetMode="External"/><Relationship Id="rId55" Type="http://schemas.openxmlformats.org/officeDocument/2006/relationships/hyperlink" Target="consultantplus://offline/ref=8595D39F03F1F691F2C041DA4B9F5EA2335F5EAA0D13DE319F0F4D993A0853F9BE0D01085C184A8A344E0794E590ABB0D20FE58EFC339DCDyCo7L" TargetMode="External"/><Relationship Id="rId63" Type="http://schemas.openxmlformats.org/officeDocument/2006/relationships/hyperlink" Target="https://login.consultant.ru/link/?req=doc&amp;base=RZB&amp;n=417958" TargetMode="External"/><Relationship Id="rId68" Type="http://schemas.openxmlformats.org/officeDocument/2006/relationships/hyperlink" Target="https://login.consultant.ru/link/?req=doc&amp;base=RLAW091&amp;n=162746&amp;dst=100011" TargetMode="External"/><Relationship Id="rId76" Type="http://schemas.openxmlformats.org/officeDocument/2006/relationships/hyperlink" Target="https://login.consultant.ru/link/?req=doc&amp;base=RZB&amp;n=427414" TargetMode="External"/><Relationship Id="rId84" Type="http://schemas.openxmlformats.org/officeDocument/2006/relationships/hyperlink" Target="https://www.zorkpos.tomsk.ru/" TargetMode="External"/><Relationship Id="rId89" Type="http://schemas.openxmlformats.org/officeDocument/2006/relationships/hyperlink" Target="consultantplus://offline/ref=23EC67E212900D61DF019C582AF16CFD0DA970E2B8885F37380B4F535B64WEF"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login.consultant.ru/link/?req=doc&amp;base=RZB&amp;n=417958&amp;dst=100352" TargetMode="External"/><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zorkpos.tomsk.ru/" TargetMode="External"/><Relationship Id="rId29" Type="http://schemas.openxmlformats.org/officeDocument/2006/relationships/hyperlink" Target="consultantplus://offline/ref=619EA4333C19C4959B9BB0A3743F844D48B63F5E52BA31A6BCD45DF659E9BFE" TargetMode="External"/><Relationship Id="rId11" Type="http://schemas.openxmlformats.org/officeDocument/2006/relationships/hyperlink" Target="consultantplus://offline/ref=94A3A3AB1CBFA28298890F87FEFECC3B38289E9A9FB425F3737ED16F985FE596824D1527A3BC962BEAE52B3386D5gEE" TargetMode="External"/><Relationship Id="rId24" Type="http://schemas.openxmlformats.org/officeDocument/2006/relationships/hyperlink" Target="consultantplus://offline/ref=619EA4333C19C4959B9BB0A3743F844D48B7305B54B331A6BCD45DF659E9BFE" TargetMode="External"/><Relationship Id="rId32" Type="http://schemas.openxmlformats.org/officeDocument/2006/relationships/hyperlink" Target="consultantplus://offline/ref=9A0598F8897E25C0EC5056F798FB6ACBF047D1E202CA8E63273564AE10E1DC5F7036B340A381D54A1EE346D7D163A1B53E261801374Eb202I" TargetMode="External"/><Relationship Id="rId37" Type="http://schemas.openxmlformats.org/officeDocument/2006/relationships/hyperlink" Target="https://internet.garant.ru/" TargetMode="External"/><Relationship Id="rId40" Type="http://schemas.openxmlformats.org/officeDocument/2006/relationships/hyperlink" Target="consultantplus://offline/ref=151E24E09E89B0F73371E26112863F7DBCA8C45A343D72E25FFC30EF0CB9F4FA9FDAFEC20D82A7FE8BB25204D86836CC61F3F520975D6530P10BE" TargetMode="External"/><Relationship Id="rId45" Type="http://schemas.openxmlformats.org/officeDocument/2006/relationships/hyperlink" Target="http://www.gosuslugi.ru/)" TargetMode="External"/><Relationship Id="rId53" Type="http://schemas.openxmlformats.org/officeDocument/2006/relationships/hyperlink" Target="consultantplus://offline/ref=CBBEA38B4EBCFEBEA4998A1EA57EDAF981C669EC3598AA6FF84505ECBFC6E54DD4FC4D9F015713F6A718AF909D659CADBCA87AC768OCP0K" TargetMode="External"/><Relationship Id="rId58" Type="http://schemas.openxmlformats.org/officeDocument/2006/relationships/hyperlink" Target="https://login.consultant.ru/link/?req=doc&amp;base=RZB&amp;n=314820" TargetMode="External"/><Relationship Id="rId66" Type="http://schemas.openxmlformats.org/officeDocument/2006/relationships/hyperlink" Target="https://login.consultant.ru/link/?req=doc&amp;base=LAW&amp;n=372483" TargetMode="External"/><Relationship Id="rId74" Type="http://schemas.openxmlformats.org/officeDocument/2006/relationships/hyperlink" Target="https://login.consultant.ru/link/?req=doc&amp;base=RZB&amp;n=417958" TargetMode="External"/><Relationship Id="rId79" Type="http://schemas.openxmlformats.org/officeDocument/2006/relationships/hyperlink" Target="https://login.consultant.ru/link/?req=doc&amp;base=RZB&amp;n=417192&amp;dst=49" TargetMode="External"/><Relationship Id="rId87" Type="http://schemas.openxmlformats.org/officeDocument/2006/relationships/hyperlink" Target="http://www.consultant.ru/document/cons_doc_LAW_389741/330a220d4fee09ee290fc31fd9fbf1c1b7467a53/" TargetMode="External"/><Relationship Id="rId5" Type="http://schemas.openxmlformats.org/officeDocument/2006/relationships/webSettings" Target="webSettings.xml"/><Relationship Id="rId61" Type="http://schemas.openxmlformats.org/officeDocument/2006/relationships/hyperlink" Target="https://login.consultant.ru/link/?req=doc&amp;base=RZB&amp;n=422250" TargetMode="External"/><Relationship Id="rId82" Type="http://schemas.openxmlformats.org/officeDocument/2006/relationships/hyperlink" Target="https://login.consultant.ru/link/?req=doc&amp;base=RLAW091&amp;n=162746&amp;dst=100011" TargetMode="External"/><Relationship Id="rId90" Type="http://schemas.openxmlformats.org/officeDocument/2006/relationships/hyperlink" Target="consultantplus://offline/ref=7477D36D247F526C7BD4B7DDD08F15A6014F84D62298DDA4DCA8A2DB7828FD21BF4B5E0D31D769E7uBz4M" TargetMode="External"/><Relationship Id="rId95" Type="http://schemas.openxmlformats.org/officeDocument/2006/relationships/header" Target="header5.xml"/><Relationship Id="rId19" Type="http://schemas.openxmlformats.org/officeDocument/2006/relationships/hyperlink" Target="consultantplus://offline/ref=619EA4333C19C4959B9BB0A3743F844D4BBF385A50BB31A6BCD45DF6599F813455AA70212E2EE6B3E"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619EA4333C19C4959B9BB0A3743F844D4BBF395D51BA31A6BCD45DF659E9BFE" TargetMode="External"/><Relationship Id="rId27" Type="http://schemas.openxmlformats.org/officeDocument/2006/relationships/hyperlink" Target="consultantplus://offline/ref=619EA4333C19C4959B9BB0A3743F844D4BBE3B5958BB31A6BCD45DF659E9BFE" TargetMode="External"/><Relationship Id="rId30" Type="http://schemas.openxmlformats.org/officeDocument/2006/relationships/hyperlink" Target="consultantplus://offline/ref=619EA4333C19C4959B9BB0B57753DA4948B4665550BB3AF9E2835BA106CF876115EEBAE" TargetMode="External"/><Relationship Id="rId35" Type="http://schemas.openxmlformats.org/officeDocument/2006/relationships/hyperlink" Target="consultantplus://offline/ref=619EA4333C19C4959B9BB0A3743F844D4BBF385A50BB31A6BCD45DF6599F813455AA70212E21E6B5E" TargetMode="External"/><Relationship Id="rId43" Type="http://schemas.openxmlformats.org/officeDocument/2006/relationships/hyperlink" Target="consultantplus://offline/ref=59B0E6433B6D4CB3CC2FE51251A8BCEA3946A6E1EF1947162C53E791A9D9D4AF4B48DD50FEA301B95297410E073831E2BA5664E2545AE802I" TargetMode="External"/><Relationship Id="rId48" Type="http://schemas.openxmlformats.org/officeDocument/2006/relationships/image" Target="media/image2.wmf"/><Relationship Id="rId56" Type="http://schemas.openxmlformats.org/officeDocument/2006/relationships/hyperlink" Target="http://10.10.32.30:81/cons/cgi/online.cgi?rnd=C271C445A3B072A3BEB52332C16D81FD&amp;req=doc&amp;base=LAW&amp;n=359152&amp;dst=100188&amp;fld=134" TargetMode="External"/><Relationship Id="rId64" Type="http://schemas.openxmlformats.org/officeDocument/2006/relationships/hyperlink" Target="https://login.consultant.ru/link/?req=doc&amp;base=RZB&amp;n=435887" TargetMode="External"/><Relationship Id="rId69" Type="http://schemas.openxmlformats.org/officeDocument/2006/relationships/hyperlink" Target="https://login.consultant.ru/link/?req=doc&amp;base=RZB&amp;n=422267&amp;dst=306" TargetMode="External"/><Relationship Id="rId77" Type="http://schemas.openxmlformats.org/officeDocument/2006/relationships/hyperlink" Target="https://login.consultant.ru/link/?req=doc&amp;base=RZB&amp;n=435887" TargetMode="External"/><Relationship Id="rId8" Type="http://schemas.openxmlformats.org/officeDocument/2006/relationships/hyperlink" Target="https://internet.garant.ru/" TargetMode="External"/><Relationship Id="rId51" Type="http://schemas.openxmlformats.org/officeDocument/2006/relationships/hyperlink" Target="consultantplus://offline/ref=CBBEA38B4EBCFEBEA4998A1EA57EDAF981C669EC3598AA6FF84505ECBFC6E54DD4FC4D990B5C4CF3B209F79C997E82AFA0B478C5O6P8K" TargetMode="External"/><Relationship Id="rId72" Type="http://schemas.openxmlformats.org/officeDocument/2006/relationships/hyperlink" Target="https://login.consultant.ru/link/?req=doc&amp;base=RZB&amp;n=435887&amp;dst=100088" TargetMode="External"/><Relationship Id="rId80" Type="http://schemas.openxmlformats.org/officeDocument/2006/relationships/hyperlink" Target="https://login.consultant.ru/link/?req=doc&amp;base=RZB&amp;n=417958&amp;dst=107" TargetMode="External"/><Relationship Id="rId85" Type="http://schemas.openxmlformats.org/officeDocument/2006/relationships/hyperlink" Target="http://www.zorkpos.tomsk.ru" TargetMode="External"/><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94A3A3AB1CBFA28298890F87FEFECC3B3F2B989099B525F3737ED16F985FE596824D1527A3BC962BEAE52B3386D5gEE" TargetMode="External"/><Relationship Id="rId17" Type="http://schemas.openxmlformats.org/officeDocument/2006/relationships/hyperlink" Target="mailto:zorkalsp@gov70.ru" TargetMode="External"/><Relationship Id="rId25" Type="http://schemas.openxmlformats.org/officeDocument/2006/relationships/hyperlink" Target="consultantplus://offline/ref=619EA4333C19C4959B9BB0A3743F844D4BBF395D52B331A6BCD45DF6599F813455AA70212E29619CEFB8E" TargetMode="External"/><Relationship Id="rId33" Type="http://schemas.openxmlformats.org/officeDocument/2006/relationships/hyperlink" Target="consultantplus://offline/ref=9A0598F8897E25C0EC5056F798FB6ACBF74FD2EB04CC8E63273564AE10E1DC5F7036B348A781DA151BF6578FDE65BBAB383E040335b40EI" TargetMode="External"/><Relationship Id="rId38" Type="http://schemas.openxmlformats.org/officeDocument/2006/relationships/hyperlink" Target="https://internet.garant.ru/" TargetMode="External"/><Relationship Id="rId46" Type="http://schemas.openxmlformats.org/officeDocument/2006/relationships/header" Target="header1.xml"/><Relationship Id="rId59" Type="http://schemas.openxmlformats.org/officeDocument/2006/relationships/hyperlink" Target="https://login.consultant.ru/link/?req=doc&amp;base=RZB&amp;n=436923&amp;dst=100023" TargetMode="External"/><Relationship Id="rId67" Type="http://schemas.openxmlformats.org/officeDocument/2006/relationships/hyperlink" Target="https://login.consultant.ru/link/?req=doc&amp;base=RLAW091&amp;n=168943" TargetMode="External"/><Relationship Id="rId20" Type="http://schemas.openxmlformats.org/officeDocument/2006/relationships/hyperlink" Target="consultantplus://offline/ref=619EA4333C19C4959B9BB0A3743F844D4BBE3B5F58BE31A6BCD45DF659E9BFE" TargetMode="External"/><Relationship Id="rId41" Type="http://schemas.openxmlformats.org/officeDocument/2006/relationships/hyperlink" Target="consultantplus://offline/ref=151E24E09E89B0F73371E26112863F7DBCA8C45A343D72E25FFC30EF0CB9F4FA9FDAFEC0088BACAFDCFD53589C3525CD69F3F6208BP50DE" TargetMode="External"/><Relationship Id="rId54" Type="http://schemas.openxmlformats.org/officeDocument/2006/relationships/hyperlink" Target="consultantplus://offline/ref=CBBEA38B4EBCFEBEA4998A1EA57EDAF981C669EC3598AA6FF84505ECBFC6E54DD4FC4D9E0D5E13F6A718AF909D659CADBCA87AC768OCP0K" TargetMode="External"/><Relationship Id="rId62" Type="http://schemas.openxmlformats.org/officeDocument/2006/relationships/hyperlink" Target="https://login.consultant.ru/link/?req=doc&amp;base=RZB&amp;n=422241" TargetMode="External"/><Relationship Id="rId70" Type="http://schemas.openxmlformats.org/officeDocument/2006/relationships/hyperlink" Target="https://login.consultant.ru/link/?req=doc&amp;base=RZB&amp;n=417958&amp;dst=43" TargetMode="External"/><Relationship Id="rId75" Type="http://schemas.openxmlformats.org/officeDocument/2006/relationships/hyperlink" Target="https://login.consultant.ru/link/?req=doc&amp;base=RZB&amp;n=417958&amp;dst=100352" TargetMode="External"/><Relationship Id="rId83" Type="http://schemas.openxmlformats.org/officeDocument/2006/relationships/hyperlink" Target="https://www.zorkpos.tomsk.ru/" TargetMode="External"/><Relationship Id="rId88" Type="http://schemas.openxmlformats.org/officeDocument/2006/relationships/hyperlink" Target="http://www.consultant.ru/document/Cons_doc_LAW_359152/be1b19304843db02e0ff90cdd9d835c9de3e62be/" TargetMode="External"/><Relationship Id="rId91" Type="http://schemas.openxmlformats.org/officeDocument/2006/relationships/header" Target="header3.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consultantplus://offline/ref=619EA4333C19C4959B9BB0A3743F844D4BBF395C51B931A6BCD45DF659E9BFE" TargetMode="External"/><Relationship Id="rId28" Type="http://schemas.openxmlformats.org/officeDocument/2006/relationships/hyperlink" Target="consultantplus://offline/ref=619EA4333C19C4959B9BB0A3743F844D4BBE3C5054BA31A6BCD45DF6599F813455AA70212E296091EFBFE" TargetMode="External"/><Relationship Id="rId36" Type="http://schemas.openxmlformats.org/officeDocument/2006/relationships/hyperlink" Target="https://internet.garant.ru/" TargetMode="External"/><Relationship Id="rId49" Type="http://schemas.openxmlformats.org/officeDocument/2006/relationships/hyperlink" Target="http://www.gosuslugi.ru" TargetMode="External"/><Relationship Id="rId57" Type="http://schemas.openxmlformats.org/officeDocument/2006/relationships/hyperlink" Target="https://login.consultant.ru/link/?req=doc&amp;base=RZB&amp;n=417958" TargetMode="External"/><Relationship Id="rId10" Type="http://schemas.openxmlformats.org/officeDocument/2006/relationships/hyperlink" Target="consultantplus://offline/ref=94A3A3AB1CBFA28298890F87FEFECC3B382B9E909DB125F3737ED16F985FE596904D4D2BA3B48823EEF07D62C0099947FC73D43065CC5029DBgAE" TargetMode="External"/><Relationship Id="rId31" Type="http://schemas.openxmlformats.org/officeDocument/2006/relationships/hyperlink" Target="consultantplus://offline/ref=9A0598F8897E25C0EC5056F798FB6ACBF047D1E202CA8E63273564AE10E1DC5F7036B340A381D54A1EE346D7D163A1B53E261801374Eb202I" TargetMode="External"/><Relationship Id="rId44" Type="http://schemas.openxmlformats.org/officeDocument/2006/relationships/image" Target="media/image1.png"/><Relationship Id="rId52" Type="http://schemas.openxmlformats.org/officeDocument/2006/relationships/hyperlink" Target="consultantplus://offline/ref=CBBEA38B4EBCFEBEA4998A1EA57EDAF981C669EC3598AA6FF84505ECBFC6E54DD4FC4D9C085718A7F057AECCD8358FACBBA878C574C0C406O2PEK" TargetMode="External"/><Relationship Id="rId60" Type="http://schemas.openxmlformats.org/officeDocument/2006/relationships/hyperlink" Target="https://login.consultant.ru/link/?req=doc&amp;base=RZB&amp;n=2875" TargetMode="External"/><Relationship Id="rId65" Type="http://schemas.openxmlformats.org/officeDocument/2006/relationships/hyperlink" Target="https://login.consultant.ru/link/?req=doc&amp;base=RZB&amp;n=314820" TargetMode="External"/><Relationship Id="rId73" Type="http://schemas.openxmlformats.org/officeDocument/2006/relationships/hyperlink" Target="https://login.consultant.ru/link/?req=doc&amp;base=RZB&amp;n=417958" TargetMode="External"/><Relationship Id="rId78" Type="http://schemas.openxmlformats.org/officeDocument/2006/relationships/hyperlink" Target="https://login.consultant.ru/link/?req=doc&amp;base=RZB&amp;n=417958" TargetMode="External"/><Relationship Id="rId81" Type="http://schemas.openxmlformats.org/officeDocument/2006/relationships/hyperlink" Target="https://login.consultant.ru/link/?req=doc&amp;base=RZB&amp;n=311791" TargetMode="External"/><Relationship Id="rId86" Type="http://schemas.openxmlformats.org/officeDocument/2006/relationships/hyperlink" Target="http://www.zorkpos.tomsk.ru" TargetMode="External"/><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orkpos.tomsk.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619EA4333C19C4959B9BB0A3743F844D4BB73F5D5AED66A4ED8153EFB3E" TargetMode="External"/><Relationship Id="rId3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0D4F1-32B8-4D65-BC27-1B97B411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198</Pages>
  <Words>81520</Words>
  <Characters>686285</Characters>
  <Application>Microsoft Office Word</Application>
  <DocSecurity>0</DocSecurity>
  <Lines>5719</Lines>
  <Paragraphs>1532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766273</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User3</cp:lastModifiedBy>
  <cp:revision>2</cp:revision>
  <cp:lastPrinted>2015-07-08T08:42:00Z</cp:lastPrinted>
  <dcterms:created xsi:type="dcterms:W3CDTF">2026-02-27T03:11:00Z</dcterms:created>
  <dcterms:modified xsi:type="dcterms:W3CDTF">2026-02-27T03:11:00Z</dcterms:modified>
</cp:coreProperties>
</file>