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A7DA"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79D1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C54386" w:rsidRPr="00733CF6" w:rsidRDefault="008954BD" w:rsidP="00B132C5">
      <w:pPr>
        <w:tabs>
          <w:tab w:val="left" w:pos="5334"/>
          <w:tab w:val="left" w:pos="8265"/>
        </w:tabs>
        <w:jc w:val="both"/>
        <w:rPr>
          <w:sz w:val="18"/>
          <w:szCs w:val="18"/>
        </w:rPr>
      </w:pPr>
      <w:r w:rsidRPr="00AE7E51">
        <w:t>Издается с 2005 г.</w:t>
      </w:r>
      <w:r w:rsidR="00CB13F3">
        <w:t xml:space="preserve">                  </w:t>
      </w:r>
      <w:r w:rsidRPr="00AE7E51">
        <w:tab/>
      </w:r>
      <w:r w:rsidRPr="00AE7E51">
        <w:tab/>
      </w:r>
      <w:r w:rsidR="0013102B" w:rsidRPr="00631297">
        <w:rPr>
          <w:b/>
        </w:rPr>
        <w:t xml:space="preserve"> </w:t>
      </w:r>
      <w:r w:rsidR="00C62682">
        <w:rPr>
          <w:b/>
        </w:rPr>
        <w:t>22</w:t>
      </w:r>
      <w:r w:rsidR="006439F1">
        <w:rPr>
          <w:b/>
        </w:rPr>
        <w:t>.01</w:t>
      </w:r>
      <w:r w:rsidR="00B132C5" w:rsidRPr="00B132C5">
        <w:rPr>
          <w:b/>
        </w:rPr>
        <w:t>.202</w:t>
      </w:r>
      <w:r w:rsidR="006439F1">
        <w:rPr>
          <w:b/>
        </w:rPr>
        <w:t>6</w:t>
      </w:r>
      <w:r w:rsidR="00B132C5" w:rsidRPr="00B132C5">
        <w:rPr>
          <w:b/>
        </w:rPr>
        <w:t xml:space="preserve"> г</w:t>
      </w:r>
      <w:r w:rsidR="00B132C5">
        <w:t>.</w:t>
      </w:r>
      <w:r w:rsidRPr="00AE7E51">
        <w:tab/>
      </w:r>
      <w:r w:rsidRPr="00AE7E51">
        <w:tab/>
      </w:r>
      <w:r w:rsidRPr="00AE7E51">
        <w:tab/>
      </w:r>
      <w:r w:rsidRPr="00733CF6">
        <w:tab/>
      </w:r>
      <w:r w:rsidR="00B132C5" w:rsidRPr="00733CF6">
        <w:tab/>
      </w:r>
    </w:p>
    <w:p w:rsidR="000A39E7" w:rsidRDefault="0047133D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  <w:r w:rsidRPr="00733CF6">
        <w:rPr>
          <w:sz w:val="18"/>
          <w:szCs w:val="18"/>
        </w:rPr>
        <w:t xml:space="preserve">№ </w:t>
      </w:r>
      <w:r w:rsidR="00D00A19" w:rsidRPr="00733CF6">
        <w:rPr>
          <w:sz w:val="18"/>
          <w:szCs w:val="18"/>
        </w:rPr>
        <w:t>1</w:t>
      </w:r>
      <w:r w:rsidR="00A55448">
        <w:rPr>
          <w:sz w:val="18"/>
          <w:szCs w:val="18"/>
        </w:rPr>
        <w:t>102</w:t>
      </w:r>
      <w:r w:rsidR="00C62682">
        <w:rPr>
          <w:sz w:val="18"/>
          <w:szCs w:val="18"/>
        </w:rPr>
        <w:t>/1</w:t>
      </w:r>
      <w:r w:rsidR="008A56A3" w:rsidRPr="00733CF6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с.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Зоркальцево</w:t>
      </w:r>
    </w:p>
    <w:p w:rsidR="001C1C0B" w:rsidRPr="00BF68FF" w:rsidRDefault="001C1C0B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</w:p>
    <w:p w:rsidR="00C62682" w:rsidRPr="00C62682" w:rsidRDefault="00C62682" w:rsidP="00C62682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C62682">
        <w:rPr>
          <w:rFonts w:ascii="Arial" w:hAnsi="Arial" w:cs="Arial"/>
          <w:b/>
          <w:sz w:val="18"/>
          <w:szCs w:val="18"/>
        </w:rPr>
        <w:t>СОВЕТ МУНИЦИПАЛЬНОГО ОБРАЗОВАНИЯ</w:t>
      </w:r>
    </w:p>
    <w:p w:rsidR="00C62682" w:rsidRPr="00C62682" w:rsidRDefault="00C62682" w:rsidP="00C62682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C62682">
        <w:rPr>
          <w:rFonts w:ascii="Arial" w:hAnsi="Arial" w:cs="Arial"/>
          <w:b/>
          <w:sz w:val="18"/>
          <w:szCs w:val="18"/>
        </w:rPr>
        <w:t xml:space="preserve"> «ЗОРКАЛЬЦЕВСКОЕ СЕЛЬСКОЕ ПОСЕЛЕНИЕ»</w:t>
      </w:r>
    </w:p>
    <w:p w:rsidR="00C62682" w:rsidRPr="00C62682" w:rsidRDefault="00C62682" w:rsidP="00C62682">
      <w:pPr>
        <w:jc w:val="center"/>
        <w:rPr>
          <w:rFonts w:ascii="Arial" w:hAnsi="Arial" w:cs="Arial"/>
          <w:b/>
          <w:sz w:val="18"/>
          <w:szCs w:val="18"/>
        </w:rPr>
      </w:pPr>
      <w:r w:rsidRPr="00C62682">
        <w:rPr>
          <w:rFonts w:ascii="Arial" w:hAnsi="Arial" w:cs="Arial"/>
          <w:b/>
          <w:sz w:val="18"/>
          <w:szCs w:val="18"/>
        </w:rPr>
        <w:t>РЕШЕНИЕ № 54.1</w:t>
      </w:r>
    </w:p>
    <w:p w:rsidR="00C62682" w:rsidRPr="00C62682" w:rsidRDefault="00C62682" w:rsidP="00C62682">
      <w:pPr>
        <w:jc w:val="center"/>
        <w:rPr>
          <w:rFonts w:ascii="Arial" w:hAnsi="Arial" w:cs="Arial"/>
          <w:b/>
          <w:sz w:val="18"/>
          <w:szCs w:val="18"/>
        </w:rPr>
      </w:pPr>
    </w:p>
    <w:p w:rsidR="00C62682" w:rsidRPr="00C62682" w:rsidRDefault="00C62682" w:rsidP="00C62682">
      <w:pPr>
        <w:rPr>
          <w:rFonts w:ascii="Arial" w:hAnsi="Arial" w:cs="Arial"/>
          <w:sz w:val="18"/>
          <w:szCs w:val="18"/>
        </w:rPr>
      </w:pPr>
      <w:r w:rsidRPr="00C62682">
        <w:rPr>
          <w:rFonts w:ascii="Arial" w:hAnsi="Arial" w:cs="Arial"/>
          <w:sz w:val="18"/>
          <w:szCs w:val="18"/>
        </w:rPr>
        <w:t>с. Зоркальцево</w:t>
      </w:r>
      <w:r w:rsidRPr="00C62682">
        <w:rPr>
          <w:rFonts w:ascii="Arial" w:hAnsi="Arial" w:cs="Arial"/>
          <w:sz w:val="18"/>
          <w:szCs w:val="18"/>
        </w:rPr>
        <w:tab/>
      </w:r>
      <w:r w:rsidRPr="00C62682">
        <w:rPr>
          <w:rFonts w:ascii="Arial" w:hAnsi="Arial" w:cs="Arial"/>
          <w:sz w:val="18"/>
          <w:szCs w:val="18"/>
        </w:rPr>
        <w:tab/>
      </w:r>
      <w:r w:rsidRPr="00C62682">
        <w:rPr>
          <w:rFonts w:ascii="Arial" w:hAnsi="Arial" w:cs="Arial"/>
          <w:sz w:val="18"/>
          <w:szCs w:val="18"/>
        </w:rPr>
        <w:tab/>
      </w:r>
      <w:r w:rsidRPr="00C62682">
        <w:rPr>
          <w:rFonts w:ascii="Arial" w:hAnsi="Arial" w:cs="Arial"/>
          <w:sz w:val="18"/>
          <w:szCs w:val="18"/>
        </w:rPr>
        <w:tab/>
      </w:r>
      <w:r w:rsidRPr="00C62682">
        <w:rPr>
          <w:rFonts w:ascii="Arial" w:hAnsi="Arial" w:cs="Arial"/>
          <w:sz w:val="18"/>
          <w:szCs w:val="18"/>
        </w:rPr>
        <w:tab/>
      </w:r>
      <w:r w:rsidRPr="00C62682">
        <w:rPr>
          <w:rFonts w:ascii="Arial" w:hAnsi="Arial" w:cs="Arial"/>
          <w:sz w:val="18"/>
          <w:szCs w:val="18"/>
        </w:rPr>
        <w:tab/>
      </w:r>
      <w:r w:rsidRPr="00C62682">
        <w:rPr>
          <w:rFonts w:ascii="Arial" w:hAnsi="Arial" w:cs="Arial"/>
          <w:sz w:val="18"/>
          <w:szCs w:val="18"/>
        </w:rPr>
        <w:tab/>
      </w:r>
      <w:r w:rsidRPr="00C62682">
        <w:rPr>
          <w:rFonts w:ascii="Arial" w:hAnsi="Arial" w:cs="Arial"/>
          <w:b/>
          <w:sz w:val="18"/>
          <w:szCs w:val="18"/>
          <w:u w:val="single"/>
        </w:rPr>
        <w:t>_______22.01.2026_______</w:t>
      </w:r>
    </w:p>
    <w:p w:rsidR="00C62682" w:rsidRPr="00C62682" w:rsidRDefault="00C62682" w:rsidP="00C62682">
      <w:pPr>
        <w:rPr>
          <w:bCs/>
          <w:sz w:val="18"/>
          <w:szCs w:val="18"/>
        </w:rPr>
      </w:pPr>
      <w:r w:rsidRPr="00C62682">
        <w:rPr>
          <w:rFonts w:ascii="Arial" w:hAnsi="Arial" w:cs="Arial"/>
          <w:sz w:val="18"/>
          <w:szCs w:val="18"/>
        </w:rPr>
        <w:tab/>
      </w:r>
      <w:r w:rsidRPr="00C62682">
        <w:rPr>
          <w:rFonts w:ascii="Arial" w:hAnsi="Arial" w:cs="Arial"/>
          <w:sz w:val="18"/>
          <w:szCs w:val="18"/>
        </w:rPr>
        <w:tab/>
      </w:r>
      <w:r w:rsidRPr="00C62682">
        <w:rPr>
          <w:rFonts w:ascii="Arial" w:hAnsi="Arial" w:cs="Arial"/>
          <w:sz w:val="18"/>
          <w:szCs w:val="18"/>
        </w:rPr>
        <w:tab/>
      </w:r>
      <w:r w:rsidRPr="00C62682">
        <w:rPr>
          <w:rFonts w:ascii="Arial" w:hAnsi="Arial" w:cs="Arial"/>
          <w:sz w:val="18"/>
          <w:szCs w:val="18"/>
        </w:rPr>
        <w:tab/>
      </w:r>
      <w:r w:rsidRPr="00C62682">
        <w:rPr>
          <w:rFonts w:ascii="Arial" w:hAnsi="Arial" w:cs="Arial"/>
          <w:sz w:val="18"/>
          <w:szCs w:val="18"/>
        </w:rPr>
        <w:tab/>
      </w:r>
      <w:r w:rsidRPr="00C62682">
        <w:rPr>
          <w:rFonts w:ascii="Arial" w:hAnsi="Arial" w:cs="Arial"/>
          <w:sz w:val="18"/>
          <w:szCs w:val="18"/>
        </w:rPr>
        <w:tab/>
      </w:r>
      <w:r w:rsidRPr="00C62682">
        <w:rPr>
          <w:rFonts w:ascii="Arial" w:hAnsi="Arial" w:cs="Arial"/>
          <w:sz w:val="18"/>
          <w:szCs w:val="18"/>
        </w:rPr>
        <w:tab/>
      </w:r>
      <w:r w:rsidRPr="00C62682">
        <w:rPr>
          <w:rFonts w:ascii="Arial" w:hAnsi="Arial" w:cs="Arial"/>
          <w:sz w:val="18"/>
          <w:szCs w:val="18"/>
        </w:rPr>
        <w:tab/>
        <w:t xml:space="preserve">    </w:t>
      </w:r>
      <w:r w:rsidRPr="00C62682">
        <w:rPr>
          <w:rFonts w:ascii="Arial" w:hAnsi="Arial" w:cs="Arial"/>
          <w:b/>
          <w:sz w:val="18"/>
          <w:szCs w:val="18"/>
        </w:rPr>
        <w:t xml:space="preserve">     54-е собрание </w:t>
      </w:r>
      <w:r w:rsidRPr="00C62682">
        <w:rPr>
          <w:rFonts w:ascii="Arial" w:hAnsi="Arial" w:cs="Arial"/>
          <w:b/>
          <w:sz w:val="18"/>
          <w:szCs w:val="18"/>
          <w:lang w:val="en-US"/>
        </w:rPr>
        <w:t>V</w:t>
      </w:r>
      <w:r w:rsidRPr="00C62682">
        <w:rPr>
          <w:rFonts w:ascii="Arial" w:hAnsi="Arial" w:cs="Arial"/>
          <w:b/>
          <w:sz w:val="18"/>
          <w:szCs w:val="18"/>
        </w:rPr>
        <w:t>-го созыва</w:t>
      </w:r>
    </w:p>
    <w:p w:rsidR="00C62682" w:rsidRPr="00C62682" w:rsidRDefault="00C62682" w:rsidP="00C62682">
      <w:pPr>
        <w:rPr>
          <w:bCs/>
          <w:sz w:val="18"/>
          <w:szCs w:val="18"/>
        </w:rPr>
      </w:pPr>
    </w:p>
    <w:p w:rsidR="00C62682" w:rsidRPr="00C62682" w:rsidRDefault="00C62682" w:rsidP="00C62682">
      <w:pPr>
        <w:rPr>
          <w:bCs/>
          <w:sz w:val="18"/>
          <w:szCs w:val="18"/>
        </w:rPr>
      </w:pPr>
    </w:p>
    <w:p w:rsidR="00C62682" w:rsidRPr="00C62682" w:rsidRDefault="00C62682" w:rsidP="00C62682">
      <w:pPr>
        <w:rPr>
          <w:rFonts w:ascii="Arial" w:hAnsi="Arial" w:cs="Arial"/>
          <w:bCs/>
          <w:sz w:val="18"/>
          <w:szCs w:val="18"/>
        </w:rPr>
      </w:pPr>
      <w:r w:rsidRPr="00C62682">
        <w:rPr>
          <w:rFonts w:ascii="Arial" w:hAnsi="Arial" w:cs="Arial"/>
          <w:bCs/>
          <w:sz w:val="18"/>
          <w:szCs w:val="18"/>
        </w:rPr>
        <w:t>О внесении изменений в Решение Совета</w:t>
      </w:r>
    </w:p>
    <w:p w:rsidR="00C62682" w:rsidRPr="00C62682" w:rsidRDefault="00C62682" w:rsidP="00C62682">
      <w:pPr>
        <w:rPr>
          <w:rFonts w:ascii="Arial" w:hAnsi="Arial" w:cs="Arial"/>
          <w:bCs/>
          <w:sz w:val="18"/>
          <w:szCs w:val="18"/>
        </w:rPr>
      </w:pPr>
      <w:r w:rsidRPr="00C62682">
        <w:rPr>
          <w:rFonts w:ascii="Arial" w:hAnsi="Arial" w:cs="Arial"/>
          <w:bCs/>
          <w:sz w:val="18"/>
          <w:szCs w:val="18"/>
        </w:rPr>
        <w:t xml:space="preserve">Зоркальцевского сельского поселения от </w:t>
      </w:r>
    </w:p>
    <w:p w:rsidR="00C62682" w:rsidRPr="00C62682" w:rsidRDefault="00C62682" w:rsidP="00C62682">
      <w:pPr>
        <w:rPr>
          <w:rFonts w:ascii="Arial" w:hAnsi="Arial" w:cs="Arial"/>
          <w:bCs/>
          <w:sz w:val="18"/>
          <w:szCs w:val="18"/>
        </w:rPr>
      </w:pPr>
      <w:r w:rsidRPr="00C62682">
        <w:rPr>
          <w:rFonts w:ascii="Arial" w:hAnsi="Arial" w:cs="Arial"/>
          <w:bCs/>
          <w:sz w:val="18"/>
          <w:szCs w:val="18"/>
        </w:rPr>
        <w:t xml:space="preserve">25.12.2025 № 53,1 «Об утверждении    бюджета </w:t>
      </w:r>
    </w:p>
    <w:p w:rsidR="00C62682" w:rsidRPr="00C62682" w:rsidRDefault="00C62682" w:rsidP="00C62682">
      <w:pPr>
        <w:rPr>
          <w:rFonts w:ascii="Arial" w:hAnsi="Arial" w:cs="Arial"/>
          <w:bCs/>
          <w:sz w:val="18"/>
          <w:szCs w:val="18"/>
        </w:rPr>
      </w:pPr>
      <w:r w:rsidRPr="00C62682">
        <w:rPr>
          <w:rFonts w:ascii="Arial" w:hAnsi="Arial" w:cs="Arial"/>
          <w:bCs/>
          <w:sz w:val="18"/>
          <w:szCs w:val="18"/>
        </w:rPr>
        <w:t>Зоркальцевского сельского поселения</w:t>
      </w:r>
    </w:p>
    <w:p w:rsidR="00C62682" w:rsidRPr="00C62682" w:rsidRDefault="00C62682" w:rsidP="00C62682">
      <w:pPr>
        <w:rPr>
          <w:rFonts w:ascii="Arial" w:hAnsi="Arial" w:cs="Arial"/>
          <w:bCs/>
          <w:sz w:val="18"/>
          <w:szCs w:val="18"/>
        </w:rPr>
      </w:pPr>
      <w:r w:rsidRPr="00C62682">
        <w:rPr>
          <w:rFonts w:ascii="Arial" w:hAnsi="Arial" w:cs="Arial"/>
          <w:bCs/>
          <w:sz w:val="18"/>
          <w:szCs w:val="18"/>
        </w:rPr>
        <w:t>на 2026 год и плановый период 2027-2028 годов»</w:t>
      </w:r>
    </w:p>
    <w:p w:rsidR="00C62682" w:rsidRPr="00C62682" w:rsidRDefault="00C62682" w:rsidP="00C62682">
      <w:pPr>
        <w:rPr>
          <w:rFonts w:ascii="Arial" w:hAnsi="Arial" w:cs="Arial"/>
          <w:bCs/>
          <w:sz w:val="18"/>
          <w:szCs w:val="18"/>
        </w:rPr>
      </w:pPr>
    </w:p>
    <w:p w:rsidR="00C62682" w:rsidRPr="00C62682" w:rsidRDefault="00C62682" w:rsidP="00C62682">
      <w:pPr>
        <w:ind w:firstLine="708"/>
        <w:jc w:val="both"/>
        <w:rPr>
          <w:rFonts w:ascii="Arial" w:hAnsi="Arial" w:cs="Arial"/>
          <w:bCs/>
          <w:sz w:val="18"/>
          <w:szCs w:val="18"/>
        </w:rPr>
      </w:pPr>
      <w:r w:rsidRPr="00C62682">
        <w:rPr>
          <w:rFonts w:ascii="Arial" w:hAnsi="Arial" w:cs="Arial"/>
          <w:bCs/>
          <w:sz w:val="18"/>
          <w:szCs w:val="18"/>
        </w:rPr>
        <w:t xml:space="preserve">На основании </w:t>
      </w:r>
      <w:proofErr w:type="spellStart"/>
      <w:r w:rsidRPr="00C62682">
        <w:rPr>
          <w:rFonts w:ascii="Arial" w:hAnsi="Arial" w:cs="Arial"/>
          <w:bCs/>
          <w:sz w:val="18"/>
          <w:szCs w:val="18"/>
        </w:rPr>
        <w:t>п.п</w:t>
      </w:r>
      <w:proofErr w:type="spellEnd"/>
      <w:r w:rsidRPr="00C62682">
        <w:rPr>
          <w:rFonts w:ascii="Arial" w:hAnsi="Arial" w:cs="Arial"/>
          <w:bCs/>
          <w:sz w:val="18"/>
          <w:szCs w:val="18"/>
        </w:rPr>
        <w:t xml:space="preserve">. 2 п. 1 ст. 20 гл. 3 Устава Муниципального образования «Зоркальцевское сельское поселение», утвержденного решение Совета Зоркальцевского сельского поселения от 9 ноября 2017 № 12 (в последующих редакциях), п. 1 ст. 4  Положения «О бюджетном процессе Муниципального образования «Зоркальцевское сельское поселение», утвержденного решением Совета  Зоркальцевского сельского поселения от 26 июня 2014 № 13 (в последующих редакциях), письма в Совет Зоркальцевского сельского поселения от 22 января  2026 № 02-07-48 и ст. 92.1 Бюджетного кодекса Российской Федерации,  </w:t>
      </w:r>
    </w:p>
    <w:p w:rsidR="00C62682" w:rsidRPr="00C62682" w:rsidRDefault="00C62682" w:rsidP="00C62682">
      <w:pPr>
        <w:rPr>
          <w:rFonts w:ascii="Arial" w:hAnsi="Arial" w:cs="Arial"/>
          <w:bCs/>
          <w:sz w:val="18"/>
          <w:szCs w:val="18"/>
        </w:rPr>
      </w:pPr>
    </w:p>
    <w:p w:rsidR="00C62682" w:rsidRPr="00C62682" w:rsidRDefault="00C62682" w:rsidP="00C62682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C62682">
        <w:rPr>
          <w:rFonts w:ascii="Arial" w:hAnsi="Arial" w:cs="Arial"/>
          <w:b/>
          <w:bCs/>
          <w:sz w:val="18"/>
          <w:szCs w:val="18"/>
        </w:rPr>
        <w:t>Совет Зоркальцевского сельского поселения РЕШИЛ:</w:t>
      </w:r>
    </w:p>
    <w:p w:rsidR="00C62682" w:rsidRPr="00C62682" w:rsidRDefault="00C62682" w:rsidP="00C62682">
      <w:pPr>
        <w:jc w:val="both"/>
        <w:rPr>
          <w:rFonts w:ascii="Arial" w:hAnsi="Arial" w:cs="Arial"/>
          <w:bCs/>
          <w:sz w:val="18"/>
          <w:szCs w:val="18"/>
        </w:rPr>
      </w:pPr>
    </w:p>
    <w:p w:rsidR="00C62682" w:rsidRPr="00C62682" w:rsidRDefault="00C62682" w:rsidP="00C62682">
      <w:pPr>
        <w:jc w:val="both"/>
        <w:rPr>
          <w:rFonts w:ascii="Arial" w:hAnsi="Arial" w:cs="Arial"/>
          <w:sz w:val="18"/>
          <w:szCs w:val="18"/>
        </w:rPr>
      </w:pPr>
      <w:r w:rsidRPr="00C62682">
        <w:rPr>
          <w:rFonts w:ascii="Arial" w:hAnsi="Arial" w:cs="Arial"/>
          <w:sz w:val="18"/>
          <w:szCs w:val="18"/>
        </w:rPr>
        <w:t xml:space="preserve">1. Внести изменения в Решение Совета Зоркальцевского сельского поселения от </w:t>
      </w:r>
      <w:r w:rsidRPr="00C62682">
        <w:rPr>
          <w:rFonts w:ascii="Arial" w:hAnsi="Arial" w:cs="Arial"/>
          <w:bCs/>
          <w:sz w:val="18"/>
          <w:szCs w:val="18"/>
        </w:rPr>
        <w:t xml:space="preserve">25.12.2025 № 53.1 </w:t>
      </w:r>
      <w:r w:rsidRPr="00C62682">
        <w:rPr>
          <w:rFonts w:ascii="Arial" w:hAnsi="Arial" w:cs="Arial"/>
          <w:sz w:val="18"/>
          <w:szCs w:val="18"/>
        </w:rPr>
        <w:t>«О бюджете Зоркальцевского сельского поселения на 2026 год и плановый период 2027-2028 годов».</w:t>
      </w:r>
    </w:p>
    <w:p w:rsidR="00C62682" w:rsidRPr="00C62682" w:rsidRDefault="00C62682" w:rsidP="00C62682">
      <w:pPr>
        <w:jc w:val="both"/>
        <w:rPr>
          <w:rFonts w:ascii="Arial" w:hAnsi="Arial" w:cs="Arial"/>
          <w:sz w:val="18"/>
          <w:szCs w:val="18"/>
        </w:rPr>
      </w:pPr>
    </w:p>
    <w:p w:rsidR="00C62682" w:rsidRPr="00C62682" w:rsidRDefault="00C62682" w:rsidP="00C62682">
      <w:pPr>
        <w:jc w:val="both"/>
        <w:rPr>
          <w:rFonts w:ascii="Arial" w:hAnsi="Arial" w:cs="Arial"/>
          <w:sz w:val="18"/>
          <w:szCs w:val="18"/>
        </w:rPr>
      </w:pPr>
      <w:r w:rsidRPr="00C62682">
        <w:rPr>
          <w:rFonts w:ascii="Arial" w:hAnsi="Arial" w:cs="Arial"/>
          <w:sz w:val="18"/>
          <w:szCs w:val="18"/>
        </w:rPr>
        <w:t xml:space="preserve">2.   Пункт 1 Приложения к решению Совета Зоркальцевского сельского поселения от </w:t>
      </w:r>
      <w:r w:rsidRPr="00C62682">
        <w:rPr>
          <w:rFonts w:ascii="Arial" w:hAnsi="Arial" w:cs="Arial"/>
          <w:bCs/>
          <w:sz w:val="18"/>
          <w:szCs w:val="18"/>
        </w:rPr>
        <w:t xml:space="preserve">25.12.2025 № 53.1 </w:t>
      </w:r>
      <w:r w:rsidRPr="00C62682">
        <w:rPr>
          <w:rFonts w:ascii="Arial" w:hAnsi="Arial" w:cs="Arial"/>
          <w:sz w:val="18"/>
          <w:szCs w:val="18"/>
        </w:rPr>
        <w:t xml:space="preserve">«О бюджете Зоркальцевского сельского поселения на 2026 год и плановый период 2027-2028 годов» изложить в следующей редакции: </w:t>
      </w:r>
    </w:p>
    <w:p w:rsidR="00C62682" w:rsidRPr="00C62682" w:rsidRDefault="00C62682" w:rsidP="00C62682">
      <w:pPr>
        <w:jc w:val="both"/>
        <w:rPr>
          <w:rFonts w:ascii="Arial" w:hAnsi="Arial" w:cs="Arial"/>
          <w:sz w:val="18"/>
          <w:szCs w:val="18"/>
        </w:rPr>
      </w:pPr>
      <w:r w:rsidRPr="00C62682">
        <w:rPr>
          <w:rFonts w:ascii="Arial" w:hAnsi="Arial" w:cs="Arial"/>
          <w:sz w:val="18"/>
          <w:szCs w:val="18"/>
        </w:rPr>
        <w:t>«1. Утвердить основные характеристики бюджета Зоркальцевского сельского поселения на 2026 год:</w:t>
      </w:r>
    </w:p>
    <w:p w:rsidR="00C62682" w:rsidRPr="00C62682" w:rsidRDefault="00C62682" w:rsidP="00C62682">
      <w:pPr>
        <w:ind w:left="142"/>
        <w:jc w:val="both"/>
        <w:rPr>
          <w:rFonts w:ascii="Arial" w:hAnsi="Arial" w:cs="Arial"/>
          <w:sz w:val="18"/>
          <w:szCs w:val="18"/>
        </w:rPr>
      </w:pPr>
      <w:r w:rsidRPr="00C62682">
        <w:rPr>
          <w:rFonts w:ascii="Arial" w:hAnsi="Arial" w:cs="Arial"/>
          <w:sz w:val="18"/>
          <w:szCs w:val="18"/>
        </w:rPr>
        <w:t xml:space="preserve"> - общий объем доходов местного бюджета в сумме 88 406,3 тыс. руб.;</w:t>
      </w:r>
    </w:p>
    <w:p w:rsidR="00C62682" w:rsidRPr="00C62682" w:rsidRDefault="00C62682" w:rsidP="00C62682">
      <w:pPr>
        <w:ind w:left="142"/>
        <w:jc w:val="both"/>
        <w:rPr>
          <w:rFonts w:ascii="Arial" w:hAnsi="Arial" w:cs="Arial"/>
          <w:sz w:val="18"/>
          <w:szCs w:val="18"/>
        </w:rPr>
      </w:pPr>
      <w:r w:rsidRPr="00C62682">
        <w:rPr>
          <w:rFonts w:ascii="Arial" w:hAnsi="Arial" w:cs="Arial"/>
          <w:sz w:val="18"/>
          <w:szCs w:val="18"/>
        </w:rPr>
        <w:t>- общий объем расходов местного бюджета в сумме 117 505,6 тыс. руб.;</w:t>
      </w:r>
    </w:p>
    <w:p w:rsidR="00C62682" w:rsidRPr="00C62682" w:rsidRDefault="00C62682" w:rsidP="00C62682">
      <w:pPr>
        <w:ind w:left="142"/>
        <w:jc w:val="both"/>
        <w:rPr>
          <w:rFonts w:ascii="Arial" w:hAnsi="Arial" w:cs="Arial"/>
          <w:sz w:val="18"/>
          <w:szCs w:val="18"/>
        </w:rPr>
      </w:pPr>
      <w:r w:rsidRPr="00C62682">
        <w:rPr>
          <w:rFonts w:ascii="Arial" w:hAnsi="Arial" w:cs="Arial"/>
          <w:sz w:val="18"/>
          <w:szCs w:val="18"/>
        </w:rPr>
        <w:t>- дефицит местного бюджета в сумме 29 099,3 тыс. руб.».</w:t>
      </w:r>
    </w:p>
    <w:p w:rsidR="00C62682" w:rsidRPr="00C62682" w:rsidRDefault="00C62682" w:rsidP="00C62682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C62682" w:rsidRPr="00C62682" w:rsidRDefault="00C62682" w:rsidP="00C62682">
      <w:pPr>
        <w:jc w:val="both"/>
        <w:rPr>
          <w:rFonts w:ascii="Arial" w:hAnsi="Arial" w:cs="Arial"/>
          <w:bCs/>
          <w:sz w:val="18"/>
          <w:szCs w:val="18"/>
        </w:rPr>
      </w:pPr>
      <w:r w:rsidRPr="00C62682">
        <w:rPr>
          <w:rFonts w:ascii="Arial" w:hAnsi="Arial" w:cs="Arial"/>
          <w:sz w:val="18"/>
          <w:szCs w:val="18"/>
        </w:rPr>
        <w:t xml:space="preserve">3. </w:t>
      </w:r>
      <w:r w:rsidRPr="00C62682">
        <w:rPr>
          <w:rFonts w:ascii="Arial" w:hAnsi="Arial" w:cs="Arial"/>
          <w:bCs/>
          <w:sz w:val="18"/>
          <w:szCs w:val="18"/>
        </w:rPr>
        <w:t xml:space="preserve"> Приложение 1 к Решению Совета Зоркальцевского сельского поселения </w:t>
      </w:r>
      <w:r w:rsidRPr="00C62682">
        <w:rPr>
          <w:rFonts w:ascii="Arial" w:hAnsi="Arial" w:cs="Arial"/>
          <w:sz w:val="18"/>
          <w:szCs w:val="18"/>
        </w:rPr>
        <w:t xml:space="preserve">от </w:t>
      </w:r>
      <w:r w:rsidRPr="00C62682">
        <w:rPr>
          <w:rFonts w:ascii="Arial" w:hAnsi="Arial" w:cs="Arial"/>
          <w:bCs/>
          <w:sz w:val="18"/>
          <w:szCs w:val="18"/>
        </w:rPr>
        <w:t xml:space="preserve">25.12.2025 № 53.1 </w:t>
      </w:r>
      <w:r w:rsidRPr="00C62682">
        <w:rPr>
          <w:rFonts w:ascii="Arial" w:hAnsi="Arial" w:cs="Arial"/>
          <w:sz w:val="18"/>
          <w:szCs w:val="18"/>
        </w:rPr>
        <w:t>«О бюджете Зоркальцевского сельского поселения на 2026 год и плановый период 2027-2028 годов» изложить</w:t>
      </w:r>
      <w:r w:rsidRPr="00C62682">
        <w:rPr>
          <w:rFonts w:ascii="Arial" w:hAnsi="Arial" w:cs="Arial"/>
          <w:bCs/>
          <w:sz w:val="18"/>
          <w:szCs w:val="18"/>
        </w:rPr>
        <w:t xml:space="preserve"> в редакции согласно приложению 1 к настоящему Решению.</w:t>
      </w:r>
    </w:p>
    <w:p w:rsidR="00C62682" w:rsidRPr="00C62682" w:rsidRDefault="00C62682" w:rsidP="00C62682">
      <w:pPr>
        <w:jc w:val="both"/>
        <w:rPr>
          <w:rFonts w:ascii="Arial" w:hAnsi="Arial" w:cs="Arial"/>
          <w:bCs/>
          <w:sz w:val="18"/>
          <w:szCs w:val="18"/>
        </w:rPr>
      </w:pPr>
    </w:p>
    <w:p w:rsidR="00C62682" w:rsidRPr="00C62682" w:rsidRDefault="00C62682" w:rsidP="00C62682">
      <w:pPr>
        <w:jc w:val="both"/>
        <w:rPr>
          <w:rFonts w:ascii="Arial" w:hAnsi="Arial" w:cs="Arial"/>
          <w:bCs/>
          <w:sz w:val="18"/>
          <w:szCs w:val="18"/>
        </w:rPr>
      </w:pPr>
      <w:r w:rsidRPr="00C62682">
        <w:rPr>
          <w:rFonts w:ascii="Arial" w:hAnsi="Arial" w:cs="Arial"/>
          <w:bCs/>
          <w:sz w:val="18"/>
          <w:szCs w:val="18"/>
        </w:rPr>
        <w:t xml:space="preserve">4. Приложение 3 к Решению Совета Зоркальцевского сельского поселения </w:t>
      </w:r>
      <w:r w:rsidRPr="00C62682">
        <w:rPr>
          <w:rFonts w:ascii="Arial" w:hAnsi="Arial" w:cs="Arial"/>
          <w:sz w:val="18"/>
          <w:szCs w:val="18"/>
        </w:rPr>
        <w:t xml:space="preserve">от </w:t>
      </w:r>
      <w:r w:rsidRPr="00C62682">
        <w:rPr>
          <w:rFonts w:ascii="Arial" w:hAnsi="Arial" w:cs="Arial"/>
          <w:bCs/>
          <w:sz w:val="18"/>
          <w:szCs w:val="18"/>
        </w:rPr>
        <w:t xml:space="preserve">25.12.2025 № 53.1 </w:t>
      </w:r>
      <w:r w:rsidRPr="00C62682">
        <w:rPr>
          <w:rFonts w:ascii="Arial" w:hAnsi="Arial" w:cs="Arial"/>
          <w:sz w:val="18"/>
          <w:szCs w:val="18"/>
        </w:rPr>
        <w:t>«О бюджете Зоркальцевского сельского поселения на 2026 год и плановый период 2027-2028 годов»» изложить</w:t>
      </w:r>
      <w:r w:rsidRPr="00C62682">
        <w:rPr>
          <w:rFonts w:ascii="Arial" w:hAnsi="Arial" w:cs="Arial"/>
          <w:bCs/>
          <w:sz w:val="18"/>
          <w:szCs w:val="18"/>
        </w:rPr>
        <w:t xml:space="preserve"> в редакции согласно приложению 2 к настоящему Решению.</w:t>
      </w:r>
    </w:p>
    <w:p w:rsidR="00C62682" w:rsidRPr="00C62682" w:rsidRDefault="00C62682" w:rsidP="00C62682">
      <w:pPr>
        <w:jc w:val="both"/>
        <w:rPr>
          <w:rFonts w:ascii="Arial" w:hAnsi="Arial" w:cs="Arial"/>
          <w:bCs/>
          <w:sz w:val="18"/>
          <w:szCs w:val="18"/>
        </w:rPr>
      </w:pPr>
    </w:p>
    <w:p w:rsidR="00C62682" w:rsidRPr="00C62682" w:rsidRDefault="00C62682" w:rsidP="00C62682">
      <w:pPr>
        <w:jc w:val="both"/>
        <w:rPr>
          <w:rFonts w:ascii="Arial" w:hAnsi="Arial" w:cs="Arial"/>
          <w:bCs/>
          <w:sz w:val="18"/>
          <w:szCs w:val="18"/>
        </w:rPr>
      </w:pPr>
      <w:r w:rsidRPr="00C62682">
        <w:rPr>
          <w:rFonts w:ascii="Arial" w:hAnsi="Arial" w:cs="Arial"/>
          <w:bCs/>
          <w:sz w:val="18"/>
          <w:szCs w:val="18"/>
        </w:rPr>
        <w:t xml:space="preserve">5. Приложение 4 к Решению Совета Зоркальцевского сельского поселения </w:t>
      </w:r>
      <w:r w:rsidRPr="00C62682">
        <w:rPr>
          <w:rFonts w:ascii="Arial" w:hAnsi="Arial" w:cs="Arial"/>
          <w:sz w:val="18"/>
          <w:szCs w:val="18"/>
        </w:rPr>
        <w:t xml:space="preserve">от </w:t>
      </w:r>
      <w:r w:rsidRPr="00C62682">
        <w:rPr>
          <w:rFonts w:ascii="Arial" w:hAnsi="Arial" w:cs="Arial"/>
          <w:bCs/>
          <w:sz w:val="18"/>
          <w:szCs w:val="18"/>
        </w:rPr>
        <w:t xml:space="preserve">25.12.2025 № 53.1 </w:t>
      </w:r>
      <w:r w:rsidRPr="00C62682">
        <w:rPr>
          <w:rFonts w:ascii="Arial" w:hAnsi="Arial" w:cs="Arial"/>
          <w:sz w:val="18"/>
          <w:szCs w:val="18"/>
        </w:rPr>
        <w:t>«О бюджете Зоркальцевского сельского поселения на 2026 год и плановый период 2027-2028 годов» изложить</w:t>
      </w:r>
      <w:r w:rsidRPr="00C62682">
        <w:rPr>
          <w:rFonts w:ascii="Arial" w:hAnsi="Arial" w:cs="Arial"/>
          <w:bCs/>
          <w:sz w:val="18"/>
          <w:szCs w:val="18"/>
        </w:rPr>
        <w:t xml:space="preserve"> в редакции согласно приложению 3 к настоящему Решению.</w:t>
      </w:r>
    </w:p>
    <w:p w:rsidR="00C62682" w:rsidRPr="00C62682" w:rsidRDefault="00C62682" w:rsidP="00C62682">
      <w:pPr>
        <w:jc w:val="both"/>
        <w:rPr>
          <w:rFonts w:ascii="Arial" w:hAnsi="Arial" w:cs="Arial"/>
          <w:bCs/>
          <w:sz w:val="18"/>
          <w:szCs w:val="18"/>
        </w:rPr>
      </w:pPr>
    </w:p>
    <w:p w:rsidR="00C62682" w:rsidRPr="00C62682" w:rsidRDefault="00C62682" w:rsidP="00C62682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C62682">
        <w:rPr>
          <w:rFonts w:ascii="Arial" w:hAnsi="Arial" w:cs="Arial"/>
          <w:bCs/>
          <w:sz w:val="18"/>
          <w:szCs w:val="18"/>
        </w:rPr>
        <w:t>6</w:t>
      </w:r>
      <w:r w:rsidRPr="00C62682">
        <w:rPr>
          <w:rFonts w:ascii="Arial" w:hAnsi="Arial" w:cs="Arial"/>
          <w:sz w:val="18"/>
          <w:szCs w:val="18"/>
        </w:rPr>
        <w:t xml:space="preserve">. Настоящее Решение направить Главе Зоркальцевского сельского поселения для подписания, опубликования в Информационном бюллетене Зоркальцевского сельского поселения и размещения на официальном сайте Зоркальцевского сельского поселения в сети Интернет – </w:t>
      </w:r>
      <w:hyperlink r:id="rId8" w:history="1">
        <w:r w:rsidRPr="00C62682">
          <w:rPr>
            <w:rStyle w:val="af0"/>
            <w:rFonts w:ascii="Arial" w:hAnsi="Arial" w:cs="Arial"/>
            <w:b/>
            <w:sz w:val="18"/>
            <w:szCs w:val="18"/>
            <w:lang w:val="en-US"/>
          </w:rPr>
          <w:t>www</w:t>
        </w:r>
        <w:r w:rsidRPr="00C62682">
          <w:rPr>
            <w:rStyle w:val="af0"/>
            <w:rFonts w:ascii="Arial" w:hAnsi="Arial" w:cs="Arial"/>
            <w:b/>
            <w:sz w:val="18"/>
            <w:szCs w:val="18"/>
          </w:rPr>
          <w:t>.</w:t>
        </w:r>
        <w:proofErr w:type="spellStart"/>
        <w:r w:rsidRPr="00C62682">
          <w:rPr>
            <w:rStyle w:val="af0"/>
            <w:rFonts w:ascii="Arial" w:hAnsi="Arial" w:cs="Arial"/>
            <w:b/>
            <w:sz w:val="18"/>
            <w:szCs w:val="18"/>
            <w:lang w:val="en-US"/>
          </w:rPr>
          <w:t>zorkpos</w:t>
        </w:r>
        <w:proofErr w:type="spellEnd"/>
        <w:r w:rsidRPr="00C62682">
          <w:rPr>
            <w:rStyle w:val="af0"/>
            <w:rFonts w:ascii="Arial" w:hAnsi="Arial" w:cs="Arial"/>
            <w:b/>
            <w:sz w:val="18"/>
            <w:szCs w:val="18"/>
          </w:rPr>
          <w:t>.</w:t>
        </w:r>
        <w:proofErr w:type="spellStart"/>
        <w:r w:rsidRPr="00C62682">
          <w:rPr>
            <w:rStyle w:val="af0"/>
            <w:rFonts w:ascii="Arial" w:hAnsi="Arial" w:cs="Arial"/>
            <w:b/>
            <w:sz w:val="18"/>
            <w:szCs w:val="18"/>
            <w:lang w:val="en-US"/>
          </w:rPr>
          <w:t>tomsk</w:t>
        </w:r>
        <w:proofErr w:type="spellEnd"/>
        <w:r w:rsidRPr="00C62682">
          <w:rPr>
            <w:rStyle w:val="af0"/>
            <w:rFonts w:ascii="Arial" w:hAnsi="Arial" w:cs="Arial"/>
            <w:b/>
            <w:sz w:val="18"/>
            <w:szCs w:val="18"/>
          </w:rPr>
          <w:t>.</w:t>
        </w:r>
        <w:proofErr w:type="spellStart"/>
        <w:r w:rsidRPr="00C62682">
          <w:rPr>
            <w:rStyle w:val="af0"/>
            <w:rFonts w:ascii="Arial" w:hAnsi="Arial" w:cs="Arial"/>
            <w:b/>
            <w:sz w:val="18"/>
            <w:szCs w:val="18"/>
            <w:lang w:val="en-US"/>
          </w:rPr>
          <w:t>ru</w:t>
        </w:r>
        <w:proofErr w:type="spellEnd"/>
      </w:hyperlink>
      <w:r w:rsidRPr="00C62682">
        <w:rPr>
          <w:rFonts w:ascii="Arial" w:hAnsi="Arial" w:cs="Arial"/>
          <w:b/>
          <w:sz w:val="18"/>
          <w:szCs w:val="18"/>
          <w:u w:val="single"/>
        </w:rPr>
        <w:t>.</w:t>
      </w:r>
    </w:p>
    <w:p w:rsidR="00C62682" w:rsidRPr="00C62682" w:rsidRDefault="00C62682" w:rsidP="00C62682">
      <w:pPr>
        <w:keepNext/>
        <w:jc w:val="both"/>
        <w:rPr>
          <w:rFonts w:ascii="Arial" w:hAnsi="Arial" w:cs="Arial"/>
          <w:sz w:val="18"/>
          <w:szCs w:val="18"/>
        </w:rPr>
      </w:pPr>
    </w:p>
    <w:p w:rsidR="00C62682" w:rsidRPr="00C62682" w:rsidRDefault="00C62682" w:rsidP="00C62682">
      <w:pPr>
        <w:keepNext/>
        <w:jc w:val="both"/>
        <w:rPr>
          <w:rFonts w:ascii="Arial" w:hAnsi="Arial" w:cs="Arial"/>
          <w:sz w:val="18"/>
          <w:szCs w:val="18"/>
        </w:rPr>
      </w:pPr>
      <w:r w:rsidRPr="00C62682">
        <w:rPr>
          <w:rFonts w:ascii="Arial" w:hAnsi="Arial" w:cs="Arial"/>
          <w:sz w:val="18"/>
          <w:szCs w:val="18"/>
        </w:rPr>
        <w:t>7. Настоящее Решение вступает в силу с момента его опубликования в Информационном бюллетене Зоркальцевского сельского поселения.</w:t>
      </w:r>
    </w:p>
    <w:p w:rsidR="00C62682" w:rsidRPr="00C62682" w:rsidRDefault="00C62682" w:rsidP="00C62682">
      <w:pPr>
        <w:keepNext/>
        <w:jc w:val="both"/>
        <w:rPr>
          <w:rFonts w:ascii="Arial" w:hAnsi="Arial" w:cs="Arial"/>
          <w:sz w:val="18"/>
          <w:szCs w:val="18"/>
        </w:rPr>
      </w:pPr>
    </w:p>
    <w:p w:rsidR="00C62682" w:rsidRPr="00C62682" w:rsidRDefault="00C62682" w:rsidP="00C62682">
      <w:pPr>
        <w:tabs>
          <w:tab w:val="left" w:pos="720"/>
        </w:tabs>
        <w:jc w:val="both"/>
        <w:rPr>
          <w:rFonts w:ascii="Arial" w:hAnsi="Arial" w:cs="Arial"/>
          <w:sz w:val="18"/>
          <w:szCs w:val="18"/>
        </w:rPr>
      </w:pPr>
      <w:r w:rsidRPr="00C62682">
        <w:rPr>
          <w:rFonts w:ascii="Arial" w:hAnsi="Arial" w:cs="Arial"/>
          <w:sz w:val="18"/>
          <w:szCs w:val="18"/>
        </w:rPr>
        <w:t>8. Контроль за исполнением настоящего Решения оставляю за собой.</w:t>
      </w:r>
    </w:p>
    <w:p w:rsidR="00C62682" w:rsidRPr="00C62682" w:rsidRDefault="00C62682" w:rsidP="00C62682">
      <w:pPr>
        <w:keepNext/>
        <w:jc w:val="both"/>
        <w:rPr>
          <w:rFonts w:ascii="Arial" w:hAnsi="Arial" w:cs="Arial"/>
          <w:b/>
          <w:sz w:val="18"/>
          <w:szCs w:val="18"/>
        </w:rPr>
      </w:pPr>
    </w:p>
    <w:p w:rsidR="00C62682" w:rsidRPr="00C62682" w:rsidRDefault="00C62682" w:rsidP="00C62682">
      <w:pPr>
        <w:tabs>
          <w:tab w:val="left" w:pos="720"/>
        </w:tabs>
        <w:jc w:val="both"/>
        <w:rPr>
          <w:rFonts w:ascii="Arial" w:hAnsi="Arial" w:cs="Arial"/>
          <w:sz w:val="18"/>
          <w:szCs w:val="18"/>
        </w:rPr>
      </w:pPr>
    </w:p>
    <w:p w:rsidR="00C62682" w:rsidRPr="00C62682" w:rsidRDefault="00C62682" w:rsidP="00C62682">
      <w:pPr>
        <w:keepNext/>
        <w:jc w:val="both"/>
        <w:rPr>
          <w:rFonts w:ascii="Arial" w:hAnsi="Arial" w:cs="Arial"/>
          <w:b/>
          <w:sz w:val="18"/>
          <w:szCs w:val="18"/>
        </w:rPr>
      </w:pPr>
    </w:p>
    <w:p w:rsidR="00C62682" w:rsidRPr="00C62682" w:rsidRDefault="00C62682" w:rsidP="00C62682">
      <w:pPr>
        <w:keepNext/>
        <w:jc w:val="both"/>
        <w:rPr>
          <w:rFonts w:ascii="Arial" w:hAnsi="Arial" w:cs="Arial"/>
          <w:b/>
          <w:sz w:val="18"/>
          <w:szCs w:val="18"/>
        </w:rPr>
      </w:pPr>
    </w:p>
    <w:p w:rsidR="00C62682" w:rsidRPr="00C62682" w:rsidRDefault="00C62682" w:rsidP="00C62682">
      <w:pPr>
        <w:rPr>
          <w:rFonts w:ascii="Arial" w:hAnsi="Arial" w:cs="Arial"/>
          <w:bCs/>
          <w:sz w:val="18"/>
          <w:szCs w:val="18"/>
        </w:rPr>
      </w:pPr>
    </w:p>
    <w:p w:rsidR="00C62682" w:rsidRPr="00C62682" w:rsidRDefault="00C62682" w:rsidP="00C62682">
      <w:pPr>
        <w:keepNext/>
        <w:jc w:val="both"/>
        <w:rPr>
          <w:rFonts w:ascii="Arial" w:hAnsi="Arial" w:cs="Arial"/>
          <w:b/>
          <w:sz w:val="18"/>
          <w:szCs w:val="18"/>
        </w:rPr>
      </w:pPr>
    </w:p>
    <w:p w:rsidR="00C62682" w:rsidRPr="00C62682" w:rsidRDefault="00C62682" w:rsidP="00C62682">
      <w:pPr>
        <w:spacing w:before="60" w:after="60"/>
        <w:jc w:val="both"/>
        <w:rPr>
          <w:rFonts w:ascii="Arial" w:hAnsi="Arial" w:cs="Arial"/>
          <w:i/>
          <w:sz w:val="18"/>
          <w:szCs w:val="18"/>
        </w:rPr>
      </w:pPr>
      <w:r w:rsidRPr="00C62682">
        <w:rPr>
          <w:rFonts w:ascii="Arial" w:hAnsi="Arial" w:cs="Arial"/>
          <w:i/>
          <w:sz w:val="18"/>
          <w:szCs w:val="18"/>
        </w:rPr>
        <w:t>Председатель Совета</w:t>
      </w:r>
      <w:r w:rsidRPr="00C62682">
        <w:rPr>
          <w:rFonts w:ascii="Arial" w:hAnsi="Arial" w:cs="Arial"/>
          <w:i/>
          <w:sz w:val="18"/>
          <w:szCs w:val="18"/>
        </w:rPr>
        <w:tab/>
      </w:r>
    </w:p>
    <w:p w:rsidR="00C62682" w:rsidRPr="00C62682" w:rsidRDefault="00C62682" w:rsidP="00C62682">
      <w:pPr>
        <w:spacing w:before="60" w:after="60"/>
        <w:jc w:val="both"/>
        <w:rPr>
          <w:rFonts w:ascii="Arial" w:hAnsi="Arial" w:cs="Arial"/>
          <w:i/>
          <w:sz w:val="18"/>
          <w:szCs w:val="18"/>
        </w:rPr>
      </w:pPr>
      <w:r w:rsidRPr="00C62682">
        <w:rPr>
          <w:rFonts w:ascii="Arial" w:hAnsi="Arial" w:cs="Arial"/>
          <w:i/>
          <w:sz w:val="18"/>
          <w:szCs w:val="18"/>
        </w:rPr>
        <w:t>Зоркальцевского сельского поселения</w:t>
      </w:r>
      <w:r w:rsidRPr="00C62682">
        <w:rPr>
          <w:rFonts w:ascii="Arial" w:hAnsi="Arial" w:cs="Arial"/>
          <w:i/>
          <w:sz w:val="18"/>
          <w:szCs w:val="18"/>
        </w:rPr>
        <w:tab/>
        <w:t xml:space="preserve">                          </w:t>
      </w:r>
      <w:r>
        <w:rPr>
          <w:rFonts w:ascii="Arial" w:hAnsi="Arial" w:cs="Arial"/>
          <w:i/>
          <w:sz w:val="18"/>
          <w:szCs w:val="18"/>
        </w:rPr>
        <w:t xml:space="preserve">                    </w:t>
      </w:r>
    </w:p>
    <w:p w:rsidR="00C62682" w:rsidRPr="00C62682" w:rsidRDefault="00C62682" w:rsidP="00C62682">
      <w:pPr>
        <w:jc w:val="right"/>
        <w:rPr>
          <w:rFonts w:ascii="Arial" w:hAnsi="Arial" w:cs="Arial"/>
          <w:sz w:val="18"/>
          <w:szCs w:val="18"/>
        </w:rPr>
      </w:pPr>
    </w:p>
    <w:p w:rsidR="00C62682" w:rsidRPr="00C62682" w:rsidRDefault="00C62682" w:rsidP="00C62682">
      <w:pPr>
        <w:jc w:val="right"/>
        <w:rPr>
          <w:rFonts w:ascii="Arial" w:hAnsi="Arial" w:cs="Arial"/>
          <w:sz w:val="18"/>
          <w:szCs w:val="18"/>
        </w:rPr>
      </w:pPr>
      <w:r w:rsidRPr="00C6268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</w:t>
      </w:r>
    </w:p>
    <w:p w:rsidR="00C62682" w:rsidRPr="00C62682" w:rsidRDefault="00C62682" w:rsidP="00C62682">
      <w:pPr>
        <w:rPr>
          <w:rFonts w:ascii="Arial" w:hAnsi="Arial" w:cs="Arial"/>
          <w:i/>
          <w:iCs/>
          <w:sz w:val="18"/>
          <w:szCs w:val="18"/>
        </w:rPr>
      </w:pPr>
      <w:r w:rsidRPr="00C62682">
        <w:rPr>
          <w:rFonts w:ascii="Arial" w:hAnsi="Arial" w:cs="Arial"/>
          <w:i/>
          <w:iCs/>
          <w:sz w:val="18"/>
          <w:szCs w:val="18"/>
        </w:rPr>
        <w:t xml:space="preserve">Глава Зоркальцевского  </w:t>
      </w:r>
    </w:p>
    <w:p w:rsidR="00C62682" w:rsidRPr="00C62682" w:rsidRDefault="00C62682" w:rsidP="00C62682">
      <w:pPr>
        <w:rPr>
          <w:rFonts w:ascii="Arial" w:hAnsi="Arial" w:cs="Arial"/>
          <w:sz w:val="18"/>
          <w:szCs w:val="18"/>
        </w:rPr>
      </w:pPr>
      <w:proofErr w:type="gramStart"/>
      <w:r w:rsidRPr="00C62682">
        <w:rPr>
          <w:rFonts w:ascii="Arial" w:hAnsi="Arial" w:cs="Arial"/>
          <w:i/>
          <w:iCs/>
          <w:sz w:val="18"/>
          <w:szCs w:val="18"/>
        </w:rPr>
        <w:t>сельского  поселения</w:t>
      </w:r>
      <w:proofErr w:type="gramEnd"/>
      <w:r w:rsidRPr="00C62682">
        <w:rPr>
          <w:rFonts w:ascii="Arial" w:hAnsi="Arial" w:cs="Arial"/>
          <w:i/>
          <w:iCs/>
          <w:sz w:val="18"/>
          <w:szCs w:val="18"/>
        </w:rPr>
        <w:t xml:space="preserve">           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 </w:t>
      </w:r>
    </w:p>
    <w:p w:rsidR="00C62682" w:rsidRPr="00C62682" w:rsidRDefault="00C62682" w:rsidP="00C62682">
      <w:pPr>
        <w:jc w:val="right"/>
        <w:rPr>
          <w:rFonts w:ascii="Arial" w:hAnsi="Arial" w:cs="Arial"/>
          <w:i/>
          <w:sz w:val="18"/>
          <w:szCs w:val="18"/>
          <w:highlight w:val="yellow"/>
        </w:rPr>
      </w:pPr>
    </w:p>
    <w:p w:rsidR="00C62682" w:rsidRPr="00C62682" w:rsidRDefault="00C62682" w:rsidP="00C62682">
      <w:pPr>
        <w:jc w:val="right"/>
        <w:rPr>
          <w:rFonts w:ascii="Arial" w:hAnsi="Arial" w:cs="Arial"/>
          <w:i/>
          <w:sz w:val="18"/>
          <w:szCs w:val="18"/>
          <w:highlight w:val="yellow"/>
        </w:rPr>
      </w:pPr>
    </w:p>
    <w:p w:rsidR="00C62682" w:rsidRPr="00C62682" w:rsidRDefault="00C62682" w:rsidP="00C62682">
      <w:pPr>
        <w:jc w:val="right"/>
        <w:rPr>
          <w:rFonts w:ascii="Arial" w:hAnsi="Arial" w:cs="Arial"/>
          <w:i/>
          <w:sz w:val="18"/>
          <w:szCs w:val="18"/>
          <w:highlight w:val="yellow"/>
        </w:rPr>
      </w:pPr>
    </w:p>
    <w:p w:rsidR="00C62682" w:rsidRPr="00C62682" w:rsidRDefault="00C62682" w:rsidP="00C62682">
      <w:pPr>
        <w:jc w:val="right"/>
        <w:rPr>
          <w:rFonts w:ascii="Arial" w:hAnsi="Arial" w:cs="Arial"/>
          <w:i/>
          <w:sz w:val="18"/>
          <w:szCs w:val="18"/>
          <w:highlight w:val="yellow"/>
        </w:rPr>
      </w:pPr>
    </w:p>
    <w:p w:rsidR="00C62682" w:rsidRPr="00C62682" w:rsidRDefault="00C62682" w:rsidP="00C62682">
      <w:pPr>
        <w:jc w:val="right"/>
        <w:rPr>
          <w:i/>
          <w:sz w:val="18"/>
          <w:szCs w:val="18"/>
          <w:highlight w:val="yellow"/>
        </w:rPr>
      </w:pPr>
    </w:p>
    <w:tbl>
      <w:tblPr>
        <w:tblW w:w="4929" w:type="dxa"/>
        <w:tblInd w:w="-142" w:type="dxa"/>
        <w:tblLook w:val="04A0" w:firstRow="1" w:lastRow="0" w:firstColumn="1" w:lastColumn="0" w:noHBand="0" w:noVBand="1"/>
      </w:tblPr>
      <w:tblGrid>
        <w:gridCol w:w="3969"/>
        <w:gridCol w:w="960"/>
      </w:tblGrid>
      <w:tr w:rsidR="00C62682" w:rsidRPr="00C62682" w:rsidTr="00F20D06">
        <w:trPr>
          <w:trHeight w:val="201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C626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jc w:val="right"/>
              <w:rPr>
                <w:sz w:val="18"/>
                <w:szCs w:val="18"/>
              </w:rPr>
            </w:pPr>
          </w:p>
        </w:tc>
      </w:tr>
      <w:tr w:rsidR="00C62682" w:rsidRPr="00C62682" w:rsidTr="00F20D06">
        <w:trPr>
          <w:trHeight w:val="28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rPr>
                <w:sz w:val="18"/>
                <w:szCs w:val="18"/>
              </w:rPr>
            </w:pPr>
          </w:p>
        </w:tc>
      </w:tr>
    </w:tbl>
    <w:p w:rsidR="00C62682" w:rsidRPr="00C62682" w:rsidRDefault="00C62682" w:rsidP="00C62682">
      <w:pPr>
        <w:rPr>
          <w:i/>
          <w:sz w:val="18"/>
          <w:szCs w:val="18"/>
          <w:highlight w:val="yellow"/>
        </w:rPr>
      </w:pPr>
    </w:p>
    <w:p w:rsidR="00C62682" w:rsidRPr="00C62682" w:rsidRDefault="00C62682" w:rsidP="00C62682">
      <w:pPr>
        <w:jc w:val="right"/>
        <w:rPr>
          <w:i/>
          <w:sz w:val="18"/>
          <w:szCs w:val="18"/>
          <w:highlight w:val="yellow"/>
        </w:rPr>
      </w:pPr>
    </w:p>
    <w:tbl>
      <w:tblPr>
        <w:tblW w:w="11027" w:type="dxa"/>
        <w:tblInd w:w="-284" w:type="dxa"/>
        <w:tblLook w:val="04A0" w:firstRow="1" w:lastRow="0" w:firstColumn="1" w:lastColumn="0" w:noHBand="0" w:noVBand="1"/>
      </w:tblPr>
      <w:tblGrid>
        <w:gridCol w:w="3969"/>
        <w:gridCol w:w="815"/>
        <w:gridCol w:w="844"/>
        <w:gridCol w:w="1464"/>
        <w:gridCol w:w="681"/>
        <w:gridCol w:w="1197"/>
        <w:gridCol w:w="1032"/>
        <w:gridCol w:w="1012"/>
        <w:gridCol w:w="13"/>
      </w:tblGrid>
      <w:tr w:rsidR="00C62682" w:rsidRPr="00C62682" w:rsidTr="00F20D06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rPr>
                <w:sz w:val="18"/>
                <w:szCs w:val="18"/>
              </w:rPr>
            </w:pPr>
          </w:p>
        </w:tc>
        <w:tc>
          <w:tcPr>
            <w:tcW w:w="70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Приложение № 1</w:t>
            </w:r>
          </w:p>
        </w:tc>
      </w:tr>
      <w:tr w:rsidR="00C62682" w:rsidRPr="00C62682" w:rsidTr="00F20D06">
        <w:trPr>
          <w:trHeight w:val="286"/>
        </w:trPr>
        <w:tc>
          <w:tcPr>
            <w:tcW w:w="110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 xml:space="preserve">к Решению Совета Зоркальцевского сельского поселения </w:t>
            </w:r>
          </w:p>
        </w:tc>
      </w:tr>
      <w:tr w:rsidR="00C62682" w:rsidRPr="00C62682" w:rsidTr="00F20D06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от 22.01.2026 № 54.1</w:t>
            </w:r>
          </w:p>
        </w:tc>
      </w:tr>
      <w:tr w:rsidR="00C62682" w:rsidRPr="00C62682" w:rsidTr="00F20D06">
        <w:trPr>
          <w:trHeight w:val="286"/>
        </w:trPr>
        <w:tc>
          <w:tcPr>
            <w:tcW w:w="110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 xml:space="preserve">«О внесении изменений в решение Совета Зоркальцевского </w:t>
            </w:r>
          </w:p>
        </w:tc>
      </w:tr>
      <w:tr w:rsidR="00C62682" w:rsidRPr="00C62682" w:rsidTr="00F20D06">
        <w:trPr>
          <w:trHeight w:val="286"/>
        </w:trPr>
        <w:tc>
          <w:tcPr>
            <w:tcW w:w="110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сельского поселения от 25.12.2025 № 53.1</w:t>
            </w:r>
          </w:p>
        </w:tc>
      </w:tr>
      <w:tr w:rsidR="00C62682" w:rsidRPr="00C62682" w:rsidTr="00F20D06">
        <w:trPr>
          <w:trHeight w:val="286"/>
        </w:trPr>
        <w:tc>
          <w:tcPr>
            <w:tcW w:w="110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 xml:space="preserve"> « О бюджете Зоркальцевского сельского поселения на 2026 год </w:t>
            </w:r>
          </w:p>
        </w:tc>
      </w:tr>
      <w:tr w:rsidR="00C62682" w:rsidRPr="00C62682" w:rsidTr="00F20D06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rPr>
                <w:sz w:val="18"/>
                <w:szCs w:val="18"/>
              </w:rPr>
            </w:pPr>
          </w:p>
        </w:tc>
        <w:tc>
          <w:tcPr>
            <w:tcW w:w="6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и плановый период 2027-2028 годов»</w:t>
            </w:r>
          </w:p>
        </w:tc>
      </w:tr>
      <w:tr w:rsidR="00C62682" w:rsidRPr="00C62682" w:rsidTr="00F20D06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rPr>
                <w:sz w:val="18"/>
                <w:szCs w:val="18"/>
              </w:rPr>
            </w:pPr>
          </w:p>
        </w:tc>
      </w:tr>
      <w:tr w:rsidR="00C62682" w:rsidRPr="00C62682" w:rsidTr="00F20D06">
        <w:trPr>
          <w:trHeight w:val="309"/>
        </w:trPr>
        <w:tc>
          <w:tcPr>
            <w:tcW w:w="110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Распределение бюджетных ассигнований по разделам, </w:t>
            </w:r>
          </w:p>
        </w:tc>
      </w:tr>
      <w:tr w:rsidR="00C62682" w:rsidRPr="00C62682" w:rsidTr="00F20D06">
        <w:trPr>
          <w:trHeight w:val="326"/>
        </w:trPr>
        <w:tc>
          <w:tcPr>
            <w:tcW w:w="110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подразделам, целевым статьям, (группам и подгруппам) видов расходов</w:t>
            </w:r>
          </w:p>
        </w:tc>
      </w:tr>
      <w:tr w:rsidR="00C62682" w:rsidRPr="00C62682" w:rsidTr="00F20D06">
        <w:trPr>
          <w:trHeight w:val="326"/>
        </w:trPr>
        <w:tc>
          <w:tcPr>
            <w:tcW w:w="110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классификации расходов бюджетов в ведомственной структуре расходов  бюджета  </w:t>
            </w:r>
          </w:p>
        </w:tc>
      </w:tr>
      <w:tr w:rsidR="00C62682" w:rsidRPr="00C62682" w:rsidTr="00F20D06">
        <w:trPr>
          <w:trHeight w:val="326"/>
        </w:trPr>
        <w:tc>
          <w:tcPr>
            <w:tcW w:w="110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Зоркальцевского сельского поселения</w:t>
            </w:r>
          </w:p>
        </w:tc>
      </w:tr>
      <w:tr w:rsidR="00C62682" w:rsidRPr="00C62682" w:rsidTr="00F20D06">
        <w:trPr>
          <w:gridAfter w:val="1"/>
          <w:wAfter w:w="13" w:type="dxa"/>
          <w:trHeight w:val="32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jc w:val="center"/>
              <w:rPr>
                <w:sz w:val="18"/>
                <w:szCs w:val="18"/>
              </w:rPr>
            </w:pPr>
          </w:p>
        </w:tc>
      </w:tr>
      <w:tr w:rsidR="00C62682" w:rsidRPr="00C62682" w:rsidTr="00F20D06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(тыс. руб.)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rPr>
                <w:sz w:val="18"/>
                <w:szCs w:val="18"/>
              </w:rPr>
            </w:pPr>
          </w:p>
        </w:tc>
      </w:tr>
      <w:tr w:rsidR="00C62682" w:rsidRPr="00C62682" w:rsidTr="00F20D06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682" w:rsidRPr="00C62682" w:rsidRDefault="00C62682" w:rsidP="00F20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682" w:rsidRPr="00C62682" w:rsidRDefault="00C62682" w:rsidP="00F20D06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682" w:rsidRPr="00C62682" w:rsidRDefault="00C62682" w:rsidP="00F20D06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682" w:rsidRPr="00C62682" w:rsidRDefault="00C62682" w:rsidP="00F20D06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682" w:rsidRPr="00C62682" w:rsidRDefault="00C62682" w:rsidP="00F20D06">
            <w:pPr>
              <w:rPr>
                <w:sz w:val="18"/>
                <w:szCs w:val="18"/>
              </w:rPr>
            </w:pPr>
          </w:p>
        </w:tc>
      </w:tr>
      <w:tr w:rsidR="00C62682" w:rsidRPr="00C62682" w:rsidTr="00F20D06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682" w:rsidRPr="00C62682" w:rsidRDefault="00C62682" w:rsidP="00F20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682" w:rsidRPr="00C62682" w:rsidRDefault="00C62682" w:rsidP="00F20D06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682" w:rsidRPr="00C62682" w:rsidRDefault="00C62682" w:rsidP="00F20D06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682" w:rsidRPr="00C62682" w:rsidRDefault="00C62682" w:rsidP="00F20D06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682" w:rsidRPr="00C62682" w:rsidRDefault="00C62682" w:rsidP="00F20D06">
            <w:pPr>
              <w:rPr>
                <w:sz w:val="18"/>
                <w:szCs w:val="18"/>
              </w:rPr>
            </w:pPr>
          </w:p>
        </w:tc>
      </w:tr>
      <w:tr w:rsidR="00C62682" w:rsidRPr="00C62682" w:rsidTr="00F20D06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КВСР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КФСР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2026 год сумма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2027 год сумма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2028 год сумма</w:t>
            </w:r>
          </w:p>
        </w:tc>
      </w:tr>
      <w:tr w:rsidR="00C62682" w:rsidRPr="00C62682" w:rsidTr="00F20D06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В С Е Г 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117505,6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93932,1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98088,5</w:t>
            </w:r>
          </w:p>
        </w:tc>
      </w:tr>
      <w:tr w:rsidR="00C62682" w:rsidRPr="00C62682" w:rsidTr="00F20D06">
        <w:trPr>
          <w:gridAfter w:val="1"/>
          <w:wAfter w:w="13" w:type="dxa"/>
          <w:trHeight w:val="286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Зоркальцевское сельское  поселение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117505,6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93932,1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98088,5</w:t>
            </w:r>
          </w:p>
        </w:tc>
      </w:tr>
      <w:tr w:rsidR="00C62682" w:rsidRPr="00C62682" w:rsidTr="00F20D06">
        <w:trPr>
          <w:gridAfter w:val="1"/>
          <w:wAfter w:w="13" w:type="dxa"/>
          <w:trHeight w:val="286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62682" w:rsidRPr="00C62682" w:rsidTr="00F20D06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23816,7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21924,4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23698,4</w:t>
            </w:r>
          </w:p>
        </w:tc>
      </w:tr>
      <w:tr w:rsidR="00C62682" w:rsidRPr="00C62682" w:rsidTr="00F20D06">
        <w:trPr>
          <w:gridAfter w:val="1"/>
          <w:wAfter w:w="13" w:type="dxa"/>
          <w:trHeight w:val="108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0102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1408,6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1408,6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1408,6</w:t>
            </w:r>
          </w:p>
        </w:tc>
      </w:tr>
      <w:tr w:rsidR="00C62682" w:rsidRPr="00C62682" w:rsidTr="00F20D06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1408,6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1408,6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1408,6</w:t>
            </w:r>
          </w:p>
        </w:tc>
      </w:tr>
      <w:tr w:rsidR="00C62682" w:rsidRPr="00C62682" w:rsidTr="00F20D06">
        <w:trPr>
          <w:gridAfter w:val="1"/>
          <w:wAfter w:w="13" w:type="dxa"/>
          <w:trHeight w:val="135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1408,6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1408,6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1408,6</w:t>
            </w:r>
          </w:p>
        </w:tc>
      </w:tr>
      <w:tr w:rsidR="00C62682" w:rsidRPr="00C62682" w:rsidTr="00F20D06">
        <w:trPr>
          <w:gridAfter w:val="1"/>
          <w:wAfter w:w="13" w:type="dxa"/>
          <w:trHeight w:val="19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1408,6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1408,6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1408,6</w:t>
            </w:r>
          </w:p>
        </w:tc>
      </w:tr>
      <w:tr w:rsidR="00C62682" w:rsidRPr="00C62682" w:rsidTr="00F20D06">
        <w:trPr>
          <w:gridAfter w:val="1"/>
          <w:wAfter w:w="13" w:type="dxa"/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1408,6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1408,6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1408,6</w:t>
            </w:r>
          </w:p>
        </w:tc>
      </w:tr>
      <w:tr w:rsidR="00C62682" w:rsidRPr="00C62682" w:rsidTr="00F20D06">
        <w:trPr>
          <w:gridAfter w:val="1"/>
          <w:wAfter w:w="13" w:type="dxa"/>
          <w:trHeight w:val="161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14526,5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13979,2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13979,2</w:t>
            </w:r>
          </w:p>
        </w:tc>
      </w:tr>
      <w:tr w:rsidR="00C62682" w:rsidRPr="00C62682" w:rsidTr="00F20D06">
        <w:trPr>
          <w:gridAfter w:val="1"/>
          <w:wAfter w:w="13" w:type="dxa"/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14526,5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13979,2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13979,2</w:t>
            </w:r>
          </w:p>
        </w:tc>
      </w:tr>
      <w:tr w:rsidR="00C62682" w:rsidRPr="00C62682" w:rsidTr="00F20D06">
        <w:trPr>
          <w:gridAfter w:val="1"/>
          <w:wAfter w:w="13" w:type="dxa"/>
          <w:trHeight w:val="135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14526,5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13979,2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13979,2</w:t>
            </w:r>
          </w:p>
        </w:tc>
      </w:tr>
      <w:tr w:rsidR="00C62682" w:rsidRPr="00C62682" w:rsidTr="00F20D06">
        <w:trPr>
          <w:gridAfter w:val="1"/>
          <w:wAfter w:w="13" w:type="dxa"/>
          <w:trHeight w:val="172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9444,1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9444,1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9444,1</w:t>
            </w:r>
          </w:p>
        </w:tc>
      </w:tr>
      <w:tr w:rsidR="00C62682" w:rsidRPr="00C62682" w:rsidTr="00F20D06">
        <w:trPr>
          <w:gridAfter w:val="1"/>
          <w:wAfter w:w="13" w:type="dxa"/>
          <w:trHeight w:val="8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9444,1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9444,1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9444,1</w:t>
            </w:r>
          </w:p>
        </w:tc>
      </w:tr>
      <w:tr w:rsidR="00C62682" w:rsidRPr="00C62682" w:rsidTr="00F20D06">
        <w:trPr>
          <w:gridAfter w:val="1"/>
          <w:wAfter w:w="13" w:type="dxa"/>
          <w:trHeight w:val="95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4480,0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4480,0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4480,0</w:t>
            </w:r>
          </w:p>
        </w:tc>
      </w:tr>
      <w:tr w:rsidR="00C62682" w:rsidRPr="00C62682" w:rsidTr="00F20D06">
        <w:trPr>
          <w:gridAfter w:val="1"/>
          <w:wAfter w:w="13" w:type="dxa"/>
          <w:trHeight w:val="101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4480,0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4480,0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4480,0</w:t>
            </w:r>
          </w:p>
        </w:tc>
      </w:tr>
      <w:tr w:rsidR="00C62682" w:rsidRPr="00C62682" w:rsidTr="00F20D06">
        <w:trPr>
          <w:gridAfter w:val="1"/>
          <w:wAfter w:w="13" w:type="dxa"/>
          <w:trHeight w:val="57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55,1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55,1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55,1</w:t>
            </w:r>
          </w:p>
        </w:tc>
      </w:tr>
      <w:tr w:rsidR="00C62682" w:rsidRPr="00C62682" w:rsidTr="00F20D06">
        <w:trPr>
          <w:gridAfter w:val="1"/>
          <w:wAfter w:w="13" w:type="dxa"/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55,1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55,1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55,1</w:t>
            </w:r>
          </w:p>
        </w:tc>
      </w:tr>
      <w:tr w:rsidR="00C62682" w:rsidRPr="00C62682" w:rsidTr="00F20D06">
        <w:trPr>
          <w:gridAfter w:val="1"/>
          <w:wAfter w:w="13" w:type="dxa"/>
          <w:trHeight w:val="11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lastRenderedPageBreak/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9900120940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9900120940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gridAfter w:val="1"/>
          <w:wAfter w:w="13" w:type="dxa"/>
          <w:trHeight w:val="5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9900120940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gridAfter w:val="1"/>
          <w:wAfter w:w="13" w:type="dxa"/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9900120990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542,5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gridAfter w:val="1"/>
          <w:wAfter w:w="13" w:type="dxa"/>
          <w:trHeight w:val="19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9900120990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542,5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gridAfter w:val="1"/>
          <w:wAfter w:w="13" w:type="dxa"/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9900120990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542,5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gridAfter w:val="1"/>
          <w:wAfter w:w="13" w:type="dxa"/>
          <w:trHeight w:val="6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gridAfter w:val="1"/>
          <w:wAfter w:w="13" w:type="dxa"/>
          <w:trHeight w:val="38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gridAfter w:val="1"/>
          <w:wAfter w:w="13" w:type="dxa"/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Проведение выборов и референдумов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9900600000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gridAfter w:val="1"/>
          <w:wAfter w:w="13" w:type="dxa"/>
          <w:trHeight w:val="6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Проведение выборов Главы муниципального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9900600700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gridAfter w:val="1"/>
          <w:wAfter w:w="13" w:type="dxa"/>
          <w:trHeight w:val="38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682" w:rsidRPr="00C62682" w:rsidRDefault="00C62682" w:rsidP="00F20D0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9900600700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gridAfter w:val="1"/>
          <w:wAfter w:w="13" w:type="dxa"/>
          <w:trHeight w:val="38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682" w:rsidRPr="00C62682" w:rsidRDefault="00C62682" w:rsidP="00F20D0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9900600700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870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gridAfter w:val="1"/>
          <w:wAfter w:w="13" w:type="dxa"/>
          <w:trHeight w:val="34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Резервные фонды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300,0</w:t>
            </w:r>
          </w:p>
        </w:tc>
      </w:tr>
      <w:tr w:rsidR="00C62682" w:rsidRPr="00C62682" w:rsidTr="00F20D06">
        <w:trPr>
          <w:gridAfter w:val="1"/>
          <w:wAfter w:w="13" w:type="dxa"/>
          <w:trHeight w:val="46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</w:tr>
      <w:tr w:rsidR="00C62682" w:rsidRPr="00C62682" w:rsidTr="00F20D06">
        <w:trPr>
          <w:gridAfter w:val="1"/>
          <w:wAfter w:w="13" w:type="dxa"/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9900000700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</w:tr>
      <w:tr w:rsidR="00C62682" w:rsidRPr="00C62682" w:rsidTr="00F20D06">
        <w:trPr>
          <w:gridAfter w:val="1"/>
          <w:wAfter w:w="13" w:type="dxa"/>
          <w:trHeight w:val="6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Фонд непредвиденных расходов Администрации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9900000730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C62682" w:rsidRPr="00C62682" w:rsidTr="00F20D06">
        <w:trPr>
          <w:gridAfter w:val="1"/>
          <w:wAfter w:w="13" w:type="dxa"/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9900000730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C62682" w:rsidRPr="00C62682" w:rsidTr="00F20D06">
        <w:trPr>
          <w:gridAfter w:val="1"/>
          <w:wAfter w:w="13" w:type="dxa"/>
          <w:trHeight w:val="46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9900000730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870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C62682" w:rsidRPr="00C62682" w:rsidTr="00F20D06">
        <w:trPr>
          <w:gridAfter w:val="1"/>
          <w:wAfter w:w="13" w:type="dxa"/>
          <w:trHeight w:val="122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9900000740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C62682" w:rsidRPr="00C62682" w:rsidTr="00F20D06">
        <w:trPr>
          <w:gridAfter w:val="1"/>
          <w:wAfter w:w="13" w:type="dxa"/>
          <w:trHeight w:val="38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9900000740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C62682" w:rsidRPr="00C62682" w:rsidTr="00F20D06">
        <w:trPr>
          <w:gridAfter w:val="1"/>
          <w:wAfter w:w="13" w:type="dxa"/>
          <w:trHeight w:val="36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9900000740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870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C62682" w:rsidRPr="00C62682" w:rsidTr="00F20D06">
        <w:trPr>
          <w:gridAfter w:val="1"/>
          <w:wAfter w:w="13" w:type="dxa"/>
          <w:trHeight w:val="51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7581,6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5986,6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8010,6</w:t>
            </w:r>
          </w:p>
        </w:tc>
      </w:tr>
      <w:tr w:rsidR="00C62682" w:rsidRPr="00C62682" w:rsidTr="00F20D06">
        <w:trPr>
          <w:gridAfter w:val="1"/>
          <w:wAfter w:w="13" w:type="dxa"/>
          <w:trHeight w:val="38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lastRenderedPageBreak/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7581,6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5986,6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8010,6</w:t>
            </w:r>
          </w:p>
        </w:tc>
      </w:tr>
      <w:tr w:rsidR="00C62682" w:rsidRPr="00C62682" w:rsidTr="00F20D06">
        <w:trPr>
          <w:gridAfter w:val="1"/>
          <w:wAfter w:w="13" w:type="dxa"/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7581,6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5986,6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8010,6</w:t>
            </w:r>
          </w:p>
        </w:tc>
      </w:tr>
      <w:tr w:rsidR="00C62682" w:rsidRPr="00C62682" w:rsidTr="00F20D06">
        <w:trPr>
          <w:gridAfter w:val="1"/>
          <w:wAfter w:w="13" w:type="dxa"/>
          <w:trHeight w:val="108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9900000110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90,0</w:t>
            </w:r>
          </w:p>
        </w:tc>
      </w:tr>
      <w:tr w:rsidR="00C62682" w:rsidRPr="00C62682" w:rsidTr="00F20D06">
        <w:trPr>
          <w:gridAfter w:val="1"/>
          <w:wAfter w:w="13" w:type="dxa"/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9900000110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90,0</w:t>
            </w:r>
          </w:p>
        </w:tc>
      </w:tr>
      <w:tr w:rsidR="00C62682" w:rsidRPr="00C62682" w:rsidTr="00F20D06">
        <w:trPr>
          <w:gridAfter w:val="1"/>
          <w:wAfter w:w="13" w:type="dxa"/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9900000110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90,0</w:t>
            </w:r>
          </w:p>
        </w:tc>
      </w:tr>
      <w:tr w:rsidR="00C62682" w:rsidRPr="00C62682" w:rsidTr="00F20D06">
        <w:trPr>
          <w:gridAfter w:val="1"/>
          <w:wAfter w:w="13" w:type="dxa"/>
          <w:trHeight w:val="5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Выполнение других обязательств государства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9900000120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7491,6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4531,6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5031,6</w:t>
            </w:r>
          </w:p>
        </w:tc>
      </w:tr>
      <w:tr w:rsidR="00C62682" w:rsidRPr="00C62682" w:rsidTr="00F20D06">
        <w:trPr>
          <w:gridAfter w:val="1"/>
          <w:wAfter w:w="13" w:type="dxa"/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9900000120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3960,0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4500,0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5000,0</w:t>
            </w:r>
          </w:p>
        </w:tc>
      </w:tr>
      <w:tr w:rsidR="00C62682" w:rsidRPr="00C62682" w:rsidTr="00F20D06">
        <w:trPr>
          <w:gridAfter w:val="1"/>
          <w:wAfter w:w="13" w:type="dxa"/>
          <w:trHeight w:val="9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9900000120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3960,0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4500,0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5000,0</w:t>
            </w:r>
          </w:p>
        </w:tc>
      </w:tr>
      <w:tr w:rsidR="00C62682" w:rsidRPr="00C62682" w:rsidTr="00F20D06">
        <w:trPr>
          <w:gridAfter w:val="1"/>
          <w:wAfter w:w="13" w:type="dxa"/>
          <w:trHeight w:val="4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9900000120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3531,6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31,6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31,6</w:t>
            </w:r>
          </w:p>
        </w:tc>
      </w:tr>
      <w:tr w:rsidR="00C62682" w:rsidRPr="00C62682" w:rsidTr="00F20D06">
        <w:trPr>
          <w:gridAfter w:val="1"/>
          <w:wAfter w:w="13" w:type="dxa"/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9900000120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3531,6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31,6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31,6</w:t>
            </w:r>
          </w:p>
        </w:tc>
      </w:tr>
      <w:tr w:rsidR="00C62682" w:rsidRPr="00C62682" w:rsidTr="00F20D06">
        <w:trPr>
          <w:gridAfter w:val="1"/>
          <w:wAfter w:w="13" w:type="dxa"/>
          <w:trHeight w:val="12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Комплекс процессных мероприятий по обеспечению реализации функций и полномочий органов местного сам-управления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9900000150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1365,0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2889,0</w:t>
            </w:r>
          </w:p>
        </w:tc>
      </w:tr>
      <w:tr w:rsidR="00C62682" w:rsidRPr="00C62682" w:rsidTr="00F20D06">
        <w:trPr>
          <w:gridAfter w:val="1"/>
          <w:wAfter w:w="13" w:type="dxa"/>
          <w:trHeight w:val="4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Условно утверждаемые расходы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9900000150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1365,0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2889,0</w:t>
            </w:r>
          </w:p>
        </w:tc>
      </w:tr>
      <w:tr w:rsidR="00C62682" w:rsidRPr="00C62682" w:rsidTr="00F20D06">
        <w:trPr>
          <w:gridAfter w:val="1"/>
          <w:wAfter w:w="13" w:type="dxa"/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9900000150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1365,0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2889,0</w:t>
            </w:r>
          </w:p>
        </w:tc>
      </w:tr>
      <w:tr w:rsidR="00C62682" w:rsidRPr="00C62682" w:rsidTr="00F20D06">
        <w:trPr>
          <w:gridAfter w:val="1"/>
          <w:wAfter w:w="13" w:type="dxa"/>
          <w:trHeight w:val="46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9900000150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870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1365,0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2889,0</w:t>
            </w:r>
          </w:p>
        </w:tc>
      </w:tr>
      <w:tr w:rsidR="00C62682" w:rsidRPr="00C62682" w:rsidTr="00F20D06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712,4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796,2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1017,2</w:t>
            </w:r>
          </w:p>
        </w:tc>
      </w:tr>
      <w:tr w:rsidR="00C62682" w:rsidRPr="00C62682" w:rsidTr="00F20D06">
        <w:trPr>
          <w:gridAfter w:val="1"/>
          <w:wAfter w:w="13" w:type="dxa"/>
          <w:trHeight w:val="5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0203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712,4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796,2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1017,2</w:t>
            </w:r>
          </w:p>
        </w:tc>
      </w:tr>
      <w:tr w:rsidR="00C62682" w:rsidRPr="00C62682" w:rsidTr="00F20D06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0203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712,4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796,2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1017,2</w:t>
            </w:r>
          </w:p>
        </w:tc>
      </w:tr>
      <w:tr w:rsidR="00C62682" w:rsidRPr="00C62682" w:rsidTr="00F20D06">
        <w:trPr>
          <w:gridAfter w:val="1"/>
          <w:wAfter w:w="13" w:type="dxa"/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0203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712,4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796,2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1017,2</w:t>
            </w:r>
          </w:p>
        </w:tc>
      </w:tr>
      <w:tr w:rsidR="00C62682" w:rsidRPr="00C62682" w:rsidTr="00F20D06">
        <w:trPr>
          <w:gridAfter w:val="1"/>
          <w:wAfter w:w="13" w:type="dxa"/>
          <w:trHeight w:val="19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0203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550,3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550,3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550,3</w:t>
            </w:r>
          </w:p>
        </w:tc>
      </w:tr>
      <w:tr w:rsidR="00C62682" w:rsidRPr="00C62682" w:rsidTr="00F20D06">
        <w:trPr>
          <w:gridAfter w:val="1"/>
          <w:wAfter w:w="13" w:type="dxa"/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0203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550,3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550,3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550,3</w:t>
            </w:r>
          </w:p>
        </w:tc>
      </w:tr>
      <w:tr w:rsidR="00C62682" w:rsidRPr="00C62682" w:rsidTr="00F20D06">
        <w:trPr>
          <w:gridAfter w:val="1"/>
          <w:wAfter w:w="13" w:type="dxa"/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0203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162,1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245,9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466,9</w:t>
            </w:r>
          </w:p>
        </w:tc>
      </w:tr>
      <w:tr w:rsidR="00C62682" w:rsidRPr="00C62682" w:rsidTr="00F20D06">
        <w:trPr>
          <w:gridAfter w:val="1"/>
          <w:wAfter w:w="13" w:type="dxa"/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0203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162,1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245,9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466,9</w:t>
            </w:r>
          </w:p>
        </w:tc>
      </w:tr>
      <w:tr w:rsidR="00C62682" w:rsidRPr="00C62682" w:rsidTr="00F20D06">
        <w:trPr>
          <w:gridAfter w:val="1"/>
          <w:wAfter w:w="13" w:type="dxa"/>
          <w:trHeight w:val="70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400,0</w:t>
            </w:r>
          </w:p>
        </w:tc>
      </w:tr>
      <w:tr w:rsidR="00C62682" w:rsidRPr="00C62682" w:rsidTr="00F20D06">
        <w:trPr>
          <w:gridAfter w:val="1"/>
          <w:wAfter w:w="13" w:type="dxa"/>
          <w:trHeight w:val="12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0310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400,0</w:t>
            </w:r>
          </w:p>
        </w:tc>
      </w:tr>
      <w:tr w:rsidR="00C62682" w:rsidRPr="00C62682" w:rsidTr="00F20D06">
        <w:trPr>
          <w:gridAfter w:val="1"/>
          <w:wAfter w:w="13" w:type="dxa"/>
          <w:trHeight w:val="47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0310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400,0</w:t>
            </w:r>
          </w:p>
        </w:tc>
      </w:tr>
      <w:tr w:rsidR="00C62682" w:rsidRPr="00C62682" w:rsidTr="00F20D06">
        <w:trPr>
          <w:gridAfter w:val="1"/>
          <w:wAfter w:w="13" w:type="dxa"/>
          <w:trHeight w:val="10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0310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9900000200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400,0</w:t>
            </w:r>
          </w:p>
        </w:tc>
      </w:tr>
      <w:tr w:rsidR="00C62682" w:rsidRPr="00C62682" w:rsidTr="00F20D06">
        <w:trPr>
          <w:gridAfter w:val="1"/>
          <w:wAfter w:w="13" w:type="dxa"/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0310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9900000200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400,0</w:t>
            </w:r>
          </w:p>
        </w:tc>
      </w:tr>
      <w:tr w:rsidR="00C62682" w:rsidRPr="00C62682" w:rsidTr="00F20D06">
        <w:trPr>
          <w:gridAfter w:val="1"/>
          <w:wAfter w:w="13" w:type="dxa"/>
          <w:trHeight w:val="101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0310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9900000200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400,0</w:t>
            </w:r>
          </w:p>
        </w:tc>
      </w:tr>
      <w:tr w:rsidR="00C62682" w:rsidRPr="00C62682" w:rsidTr="00F20D06">
        <w:trPr>
          <w:gridAfter w:val="1"/>
          <w:wAfter w:w="13" w:type="dxa"/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7474,6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5770,0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6013,0</w:t>
            </w:r>
          </w:p>
        </w:tc>
      </w:tr>
      <w:tr w:rsidR="00C62682" w:rsidRPr="00C62682" w:rsidTr="00F20D06">
        <w:trPr>
          <w:gridAfter w:val="1"/>
          <w:wAfter w:w="13" w:type="dxa"/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7324,6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5620,0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5863,0</w:t>
            </w:r>
          </w:p>
        </w:tc>
      </w:tr>
      <w:tr w:rsidR="00C62682" w:rsidRPr="00C62682" w:rsidTr="00F20D06">
        <w:trPr>
          <w:gridAfter w:val="1"/>
          <w:wAfter w:w="13" w:type="dxa"/>
          <w:trHeight w:val="47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7324,6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5620,0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5863,0</w:t>
            </w:r>
          </w:p>
        </w:tc>
      </w:tr>
      <w:tr w:rsidR="00C62682" w:rsidRPr="00C62682" w:rsidTr="00F20D06">
        <w:trPr>
          <w:gridAfter w:val="1"/>
          <w:wAfter w:w="13" w:type="dxa"/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Дорожное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9900000400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7324,6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5620,0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5863,0</w:t>
            </w:r>
          </w:p>
        </w:tc>
      </w:tr>
      <w:tr w:rsidR="00C62682" w:rsidRPr="00C62682" w:rsidTr="00F20D06">
        <w:trPr>
          <w:gridAfter w:val="1"/>
          <w:wAfter w:w="13" w:type="dxa"/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Поддержка дорожного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9900000410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7324,6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5620,0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5863,0</w:t>
            </w:r>
          </w:p>
        </w:tc>
      </w:tr>
      <w:tr w:rsidR="00C62682" w:rsidRPr="00C62682" w:rsidTr="00F20D06">
        <w:trPr>
          <w:gridAfter w:val="1"/>
          <w:wAfter w:w="13" w:type="dxa"/>
          <w:trHeight w:val="8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Содержание автомобильных дорог в границах населенных пунктов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9900000411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6124,6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4420,0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4663,0</w:t>
            </w:r>
          </w:p>
        </w:tc>
      </w:tr>
      <w:tr w:rsidR="00C62682" w:rsidRPr="00C62682" w:rsidTr="00F20D06">
        <w:trPr>
          <w:gridAfter w:val="1"/>
          <w:wAfter w:w="13" w:type="dxa"/>
          <w:trHeight w:val="9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9900000411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6124,6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4420,0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4663,0</w:t>
            </w:r>
          </w:p>
        </w:tc>
      </w:tr>
      <w:tr w:rsidR="00C62682" w:rsidRPr="00C62682" w:rsidTr="00F20D06">
        <w:trPr>
          <w:gridAfter w:val="1"/>
          <w:wAfter w:w="13" w:type="dxa"/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9900000411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6124,6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4420,0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4663,0</w:t>
            </w:r>
          </w:p>
        </w:tc>
      </w:tr>
      <w:tr w:rsidR="00C62682" w:rsidRPr="00C62682" w:rsidTr="00F20D06">
        <w:trPr>
          <w:gridAfter w:val="1"/>
          <w:wAfter w:w="13" w:type="dxa"/>
          <w:trHeight w:val="93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lastRenderedPageBreak/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9900000412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1200,0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1200,0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1200,0</w:t>
            </w:r>
          </w:p>
        </w:tc>
      </w:tr>
      <w:tr w:rsidR="00C62682" w:rsidRPr="00C62682" w:rsidTr="00F20D06">
        <w:trPr>
          <w:gridAfter w:val="1"/>
          <w:wAfter w:w="13" w:type="dxa"/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9900000412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1200,0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1200,0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1200,0</w:t>
            </w:r>
          </w:p>
        </w:tc>
      </w:tr>
      <w:tr w:rsidR="00C62682" w:rsidRPr="00C62682" w:rsidTr="00F20D06">
        <w:trPr>
          <w:gridAfter w:val="1"/>
          <w:wAfter w:w="13" w:type="dxa"/>
          <w:trHeight w:val="9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9900000412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1200,0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1200,0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1200,0</w:t>
            </w:r>
          </w:p>
        </w:tc>
      </w:tr>
      <w:tr w:rsidR="00C62682" w:rsidRPr="00C62682" w:rsidTr="00F20D06">
        <w:trPr>
          <w:gridAfter w:val="1"/>
          <w:wAfter w:w="13" w:type="dxa"/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0412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150,0</w:t>
            </w:r>
          </w:p>
        </w:tc>
      </w:tr>
      <w:tr w:rsidR="00C62682" w:rsidRPr="00C62682" w:rsidTr="00F20D06">
        <w:trPr>
          <w:gridAfter w:val="1"/>
          <w:wAfter w:w="13" w:type="dxa"/>
          <w:trHeight w:val="34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0412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C62682" w:rsidRPr="00C62682" w:rsidTr="00F20D06">
        <w:trPr>
          <w:gridAfter w:val="1"/>
          <w:wAfter w:w="13" w:type="dxa"/>
          <w:trHeight w:val="6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Мероприятия по землеустройству и землепользованию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0412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9900000422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C62682" w:rsidRPr="00C62682" w:rsidTr="00F20D06">
        <w:trPr>
          <w:gridAfter w:val="1"/>
          <w:wAfter w:w="13" w:type="dxa"/>
          <w:trHeight w:val="92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0412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9900000422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C62682" w:rsidRPr="00C62682" w:rsidTr="00F20D06">
        <w:trPr>
          <w:gridAfter w:val="1"/>
          <w:wAfter w:w="13" w:type="dxa"/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0412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9900000422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C62682" w:rsidRPr="00C62682" w:rsidTr="00F20D06">
        <w:trPr>
          <w:gridAfter w:val="1"/>
          <w:wAfter w:w="13" w:type="dxa"/>
          <w:trHeight w:val="4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43590,1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35478,6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36057,4</w:t>
            </w:r>
          </w:p>
        </w:tc>
      </w:tr>
      <w:tr w:rsidR="00C62682" w:rsidRPr="00C62682" w:rsidTr="00F20D06">
        <w:trPr>
          <w:gridAfter w:val="1"/>
          <w:wAfter w:w="13" w:type="dxa"/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43590,1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35478,6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36057,4</w:t>
            </w:r>
          </w:p>
        </w:tc>
      </w:tr>
      <w:tr w:rsidR="00C62682" w:rsidRPr="00C62682" w:rsidTr="00F20D06">
        <w:trPr>
          <w:gridAfter w:val="1"/>
          <w:wAfter w:w="13" w:type="dxa"/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Поддержка жилищного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9900000500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43590,1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35478,6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36057,4</w:t>
            </w:r>
          </w:p>
        </w:tc>
      </w:tr>
      <w:tr w:rsidR="00C62682" w:rsidRPr="00C62682" w:rsidTr="00F20D06">
        <w:trPr>
          <w:gridAfter w:val="1"/>
          <w:wAfter w:w="13" w:type="dxa"/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1200,0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1100,0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1300,0</w:t>
            </w:r>
          </w:p>
        </w:tc>
      </w:tr>
      <w:tr w:rsidR="00C62682" w:rsidRPr="00C62682" w:rsidTr="00F20D06">
        <w:trPr>
          <w:gridAfter w:val="1"/>
          <w:wAfter w:w="13" w:type="dxa"/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1200,0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1100,0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1300,0</w:t>
            </w:r>
          </w:p>
        </w:tc>
      </w:tr>
      <w:tr w:rsidR="00C62682" w:rsidRPr="00C62682" w:rsidTr="00F20D06">
        <w:trPr>
          <w:gridAfter w:val="1"/>
          <w:wAfter w:w="13" w:type="dxa"/>
          <w:trHeight w:val="5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9900000510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1200,0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1100,0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1300,0</w:t>
            </w:r>
          </w:p>
        </w:tc>
      </w:tr>
      <w:tr w:rsidR="00C62682" w:rsidRPr="00C62682" w:rsidTr="00F20D06">
        <w:trPr>
          <w:gridAfter w:val="1"/>
          <w:wAfter w:w="13" w:type="dxa"/>
          <w:trHeight w:val="79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9900000511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350,0</w:t>
            </w:r>
          </w:p>
        </w:tc>
      </w:tr>
      <w:tr w:rsidR="00C62682" w:rsidRPr="00C62682" w:rsidTr="00F20D06">
        <w:trPr>
          <w:gridAfter w:val="1"/>
          <w:wAfter w:w="13" w:type="dxa"/>
          <w:trHeight w:val="9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9900000511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350,0</w:t>
            </w:r>
          </w:p>
        </w:tc>
      </w:tr>
      <w:tr w:rsidR="00C62682" w:rsidRPr="00C62682" w:rsidTr="00F20D06">
        <w:trPr>
          <w:gridAfter w:val="1"/>
          <w:wAfter w:w="13" w:type="dxa"/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9900000511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350,0</w:t>
            </w:r>
          </w:p>
        </w:tc>
      </w:tr>
      <w:tr w:rsidR="00C62682" w:rsidRPr="00C62682" w:rsidTr="00F20D06">
        <w:trPr>
          <w:gridAfter w:val="1"/>
          <w:wAfter w:w="13" w:type="dxa"/>
          <w:trHeight w:val="5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Прочие мероприятия в области жилищного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9900000512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C62682" w:rsidRPr="00C62682" w:rsidTr="00F20D06">
        <w:trPr>
          <w:gridAfter w:val="1"/>
          <w:wAfter w:w="13" w:type="dxa"/>
          <w:trHeight w:val="5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9900000512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C62682" w:rsidRPr="00C62682" w:rsidTr="00F20D06">
        <w:trPr>
          <w:gridAfter w:val="1"/>
          <w:wAfter w:w="13" w:type="dxa"/>
          <w:trHeight w:val="5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9900000512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C62682" w:rsidRPr="00C62682" w:rsidTr="00F20D06">
        <w:trPr>
          <w:gridAfter w:val="1"/>
          <w:wAfter w:w="13" w:type="dxa"/>
          <w:trHeight w:val="5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lastRenderedPageBreak/>
              <w:t>Капитальный ремонт (ремонт) муниципального жилищного фонда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9900000513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800,0</w:t>
            </w:r>
          </w:p>
        </w:tc>
      </w:tr>
      <w:tr w:rsidR="00C62682" w:rsidRPr="00C62682" w:rsidTr="00F20D06">
        <w:trPr>
          <w:gridAfter w:val="1"/>
          <w:wAfter w:w="13" w:type="dxa"/>
          <w:trHeight w:val="93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9900000513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800,0</w:t>
            </w:r>
          </w:p>
        </w:tc>
      </w:tr>
      <w:tr w:rsidR="00C62682" w:rsidRPr="00C62682" w:rsidTr="00F20D06">
        <w:trPr>
          <w:gridAfter w:val="1"/>
          <w:wAfter w:w="13" w:type="dxa"/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9900000513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800,0</w:t>
            </w:r>
          </w:p>
        </w:tc>
      </w:tr>
      <w:tr w:rsidR="00C62682" w:rsidRPr="00C62682" w:rsidTr="00F20D06">
        <w:trPr>
          <w:gridAfter w:val="1"/>
          <w:wAfter w:w="13" w:type="dxa"/>
          <w:trHeight w:val="4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18597,0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15049,4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15398,8</w:t>
            </w:r>
          </w:p>
        </w:tc>
      </w:tr>
      <w:tr w:rsidR="00C62682" w:rsidRPr="00C62682" w:rsidTr="00F20D06">
        <w:trPr>
          <w:gridAfter w:val="1"/>
          <w:wAfter w:w="13" w:type="dxa"/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18597,0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15049,4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15398,8</w:t>
            </w:r>
          </w:p>
        </w:tc>
      </w:tr>
      <w:tr w:rsidR="00C62682" w:rsidRPr="00C62682" w:rsidTr="00F20D06">
        <w:trPr>
          <w:gridAfter w:val="1"/>
          <w:wAfter w:w="13" w:type="dxa"/>
          <w:trHeight w:val="5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Мероприятия в области 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9900000520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18597,0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15049,4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15398,8</w:t>
            </w:r>
          </w:p>
        </w:tc>
      </w:tr>
      <w:tr w:rsidR="00C62682" w:rsidRPr="00C62682" w:rsidTr="00F20D06">
        <w:trPr>
          <w:gridAfter w:val="1"/>
          <w:wAfter w:w="13" w:type="dxa"/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Капитальный ремонт (ремонт) объектов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9900000521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11267,3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11549,4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11398,8</w:t>
            </w:r>
          </w:p>
        </w:tc>
      </w:tr>
      <w:tr w:rsidR="00C62682" w:rsidRPr="00C62682" w:rsidTr="00F20D06">
        <w:trPr>
          <w:gridAfter w:val="1"/>
          <w:wAfter w:w="13" w:type="dxa"/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9900000521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11267,3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11549,4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11398,8</w:t>
            </w:r>
          </w:p>
        </w:tc>
      </w:tr>
      <w:tr w:rsidR="00C62682" w:rsidRPr="00C62682" w:rsidTr="00F20D06">
        <w:trPr>
          <w:gridAfter w:val="1"/>
          <w:wAfter w:w="13" w:type="dxa"/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9900000521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11267,3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11549,4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11398,8</w:t>
            </w:r>
          </w:p>
        </w:tc>
      </w:tr>
      <w:tr w:rsidR="00C62682" w:rsidRPr="00C62682" w:rsidTr="00F20D06">
        <w:trPr>
          <w:gridAfter w:val="1"/>
          <w:wAfter w:w="13" w:type="dxa"/>
          <w:trHeight w:val="73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Прочие мероприятия в области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9900000522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3500,0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4000,0</w:t>
            </w:r>
          </w:p>
        </w:tc>
      </w:tr>
      <w:tr w:rsidR="00C62682" w:rsidRPr="00C62682" w:rsidTr="00F20D06">
        <w:trPr>
          <w:gridAfter w:val="1"/>
          <w:wAfter w:w="13" w:type="dxa"/>
          <w:trHeight w:val="90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9900000522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3500,0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4000,0</w:t>
            </w:r>
          </w:p>
        </w:tc>
      </w:tr>
      <w:tr w:rsidR="00C62682" w:rsidRPr="00C62682" w:rsidTr="00F20D06">
        <w:trPr>
          <w:gridAfter w:val="1"/>
          <w:wAfter w:w="13" w:type="dxa"/>
          <w:trHeight w:val="5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9900000522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3500,0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4000,0</w:t>
            </w:r>
          </w:p>
        </w:tc>
      </w:tr>
      <w:tr w:rsidR="00C62682" w:rsidRPr="00C62682" w:rsidTr="00F20D06">
        <w:trPr>
          <w:gridAfter w:val="1"/>
          <w:wAfter w:w="13" w:type="dxa"/>
          <w:trHeight w:val="96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Разработка проектно-сметной документации на строительство очистных сооружений д. Нелюбино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9900000527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227,9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gridAfter w:val="1"/>
          <w:wAfter w:w="13" w:type="dxa"/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9900000527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227,9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gridAfter w:val="1"/>
          <w:wAfter w:w="13" w:type="dxa"/>
          <w:trHeight w:val="11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9900000527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227,9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gridAfter w:val="1"/>
          <w:wAfter w:w="13" w:type="dxa"/>
          <w:trHeight w:val="83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326,9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gridAfter w:val="1"/>
          <w:wAfter w:w="13" w:type="dxa"/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326,9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gridAfter w:val="1"/>
          <w:wAfter w:w="13" w:type="dxa"/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326,9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gridAfter w:val="1"/>
          <w:wAfter w:w="13" w:type="dxa"/>
          <w:trHeight w:val="5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lastRenderedPageBreak/>
              <w:t>Организация обеспечения надежного теплоснабжения потребителей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9900000529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2774,9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9900000529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2774,9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gridAfter w:val="1"/>
          <w:wAfter w:w="13" w:type="dxa"/>
          <w:trHeight w:val="135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proofErr w:type="spellStart"/>
            <w:r w:rsidRPr="00C62682">
              <w:rPr>
                <w:rFonts w:ascii="Arial" w:hAnsi="Arial" w:cs="Arial"/>
                <w:sz w:val="18"/>
                <w:szCs w:val="18"/>
              </w:rPr>
              <w:t>фихическим</w:t>
            </w:r>
            <w:proofErr w:type="spellEnd"/>
            <w:r w:rsidRPr="00C62682">
              <w:rPr>
                <w:rFonts w:ascii="Arial" w:hAnsi="Arial" w:cs="Arial"/>
                <w:sz w:val="18"/>
                <w:szCs w:val="18"/>
              </w:rPr>
              <w:t xml:space="preserve"> лицам - производителям товаров, работ, услуг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9900000529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810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2774,9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gridAfter w:val="1"/>
          <w:wAfter w:w="13" w:type="dxa"/>
          <w:trHeight w:val="4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Благоустройство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23793,1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19329,2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19358,6</w:t>
            </w:r>
          </w:p>
        </w:tc>
      </w:tr>
      <w:tr w:rsidR="00C62682" w:rsidRPr="00C62682" w:rsidTr="00F20D06">
        <w:trPr>
          <w:gridAfter w:val="1"/>
          <w:wAfter w:w="13" w:type="dxa"/>
          <w:trHeight w:val="46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23793,1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19329,2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19358,6</w:t>
            </w:r>
          </w:p>
        </w:tc>
      </w:tr>
      <w:tr w:rsidR="00C62682" w:rsidRPr="00C62682" w:rsidTr="00F20D06">
        <w:trPr>
          <w:gridAfter w:val="1"/>
          <w:wAfter w:w="13" w:type="dxa"/>
          <w:trHeight w:val="39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Благоустройство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9900000530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21995,1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17662,6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17692,0</w:t>
            </w:r>
          </w:p>
        </w:tc>
      </w:tr>
      <w:tr w:rsidR="00C62682" w:rsidRPr="00C62682" w:rsidTr="00F20D06">
        <w:trPr>
          <w:gridAfter w:val="1"/>
          <w:wAfter w:w="13" w:type="dxa"/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Уличное освещение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9900000531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7970,0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6740,0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7000,0</w:t>
            </w:r>
          </w:p>
        </w:tc>
      </w:tr>
      <w:tr w:rsidR="00C62682" w:rsidRPr="00C62682" w:rsidTr="00F20D06">
        <w:trPr>
          <w:gridAfter w:val="1"/>
          <w:wAfter w:w="13" w:type="dxa"/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9900000531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7970,0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6740,0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7000,0</w:t>
            </w:r>
          </w:p>
        </w:tc>
      </w:tr>
      <w:tr w:rsidR="00C62682" w:rsidRPr="00C62682" w:rsidTr="00F20D06">
        <w:trPr>
          <w:gridAfter w:val="1"/>
          <w:wAfter w:w="13" w:type="dxa"/>
          <w:trHeight w:val="93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9900000531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7970,0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6740,0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7000,0</w:t>
            </w:r>
          </w:p>
        </w:tc>
      </w:tr>
      <w:tr w:rsidR="00C62682" w:rsidRPr="00C62682" w:rsidTr="00F20D06">
        <w:trPr>
          <w:gridAfter w:val="1"/>
          <w:wAfter w:w="13" w:type="dxa"/>
          <w:trHeight w:val="6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9900000533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3757,2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2500,0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3000,0</w:t>
            </w:r>
          </w:p>
        </w:tc>
      </w:tr>
      <w:tr w:rsidR="00C62682" w:rsidRPr="00C62682" w:rsidTr="00F20D06">
        <w:trPr>
          <w:gridAfter w:val="1"/>
          <w:wAfter w:w="13" w:type="dxa"/>
          <w:trHeight w:val="9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9900000533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3757,2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2500,0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3000,0</w:t>
            </w:r>
          </w:p>
        </w:tc>
      </w:tr>
      <w:tr w:rsidR="00C62682" w:rsidRPr="00C62682" w:rsidTr="00F20D06">
        <w:trPr>
          <w:gridAfter w:val="1"/>
          <w:wAfter w:w="13" w:type="dxa"/>
          <w:trHeight w:val="82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9900000533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3757,2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2500,0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3000,0</w:t>
            </w:r>
          </w:p>
        </w:tc>
      </w:tr>
      <w:tr w:rsidR="00C62682" w:rsidRPr="00C62682" w:rsidTr="00F20D06">
        <w:trPr>
          <w:gridAfter w:val="1"/>
          <w:wAfter w:w="13" w:type="dxa"/>
          <w:trHeight w:val="46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 xml:space="preserve">Прочие мероприятия по благоустройству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9900000534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10267,9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8422,6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7692,0</w:t>
            </w:r>
          </w:p>
        </w:tc>
      </w:tr>
      <w:tr w:rsidR="00C62682" w:rsidRPr="00C62682" w:rsidTr="00F20D06">
        <w:trPr>
          <w:gridAfter w:val="1"/>
          <w:wAfter w:w="13" w:type="dxa"/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9900000534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10267,9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8422,6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7692,0</w:t>
            </w:r>
          </w:p>
        </w:tc>
      </w:tr>
      <w:tr w:rsidR="00C62682" w:rsidRPr="00C62682" w:rsidTr="00F20D06">
        <w:trPr>
          <w:gridAfter w:val="1"/>
          <w:wAfter w:w="13" w:type="dxa"/>
          <w:trHeight w:val="103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9900000534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10267,9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8422,6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7692,0</w:t>
            </w:r>
          </w:p>
        </w:tc>
      </w:tr>
      <w:tr w:rsidR="00C62682" w:rsidRPr="00C62682" w:rsidTr="00F20D06">
        <w:trPr>
          <w:gridAfter w:val="1"/>
          <w:wAfter w:w="13" w:type="dxa"/>
          <w:trHeight w:val="108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131,4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gridAfter w:val="1"/>
          <w:wAfter w:w="13" w:type="dxa"/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131,4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gridAfter w:val="1"/>
          <w:wAfter w:w="13" w:type="dxa"/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131,4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gridAfter w:val="1"/>
          <w:wAfter w:w="13" w:type="dxa"/>
          <w:trHeight w:val="6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9900045769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1666,6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1666,6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1666,6</w:t>
            </w:r>
          </w:p>
        </w:tc>
      </w:tr>
      <w:tr w:rsidR="00C62682" w:rsidRPr="00C62682" w:rsidTr="00F20D06">
        <w:trPr>
          <w:gridAfter w:val="1"/>
          <w:wAfter w:w="13" w:type="dxa"/>
          <w:trHeight w:val="89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9900045769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1666,6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1666,6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1666,6</w:t>
            </w:r>
          </w:p>
        </w:tc>
      </w:tr>
      <w:tr w:rsidR="00C62682" w:rsidRPr="00C62682" w:rsidTr="00F20D06">
        <w:trPr>
          <w:gridAfter w:val="1"/>
          <w:wAfter w:w="13" w:type="dxa"/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9900045769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1666,6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1666,6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1666,6</w:t>
            </w:r>
          </w:p>
        </w:tc>
      </w:tr>
      <w:tr w:rsidR="00C62682" w:rsidRPr="00C62682" w:rsidTr="00F20D06">
        <w:trPr>
          <w:gridAfter w:val="1"/>
          <w:wAfter w:w="13" w:type="dxa"/>
          <w:trHeight w:val="5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0600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5000,0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3500,0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5000,0</w:t>
            </w:r>
          </w:p>
        </w:tc>
      </w:tr>
      <w:tr w:rsidR="00C62682" w:rsidRPr="00C62682" w:rsidTr="00F20D06">
        <w:trPr>
          <w:gridAfter w:val="1"/>
          <w:wAfter w:w="13" w:type="dxa"/>
          <w:trHeight w:val="5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0605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5000,0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3500,0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5000,0</w:t>
            </w:r>
          </w:p>
        </w:tc>
      </w:tr>
      <w:tr w:rsidR="00C62682" w:rsidRPr="00C62682" w:rsidTr="00F20D06">
        <w:trPr>
          <w:gridAfter w:val="1"/>
          <w:wAfter w:w="13" w:type="dxa"/>
          <w:trHeight w:val="50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0605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3500,0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5000,0</w:t>
            </w:r>
          </w:p>
        </w:tc>
      </w:tr>
      <w:tr w:rsidR="00C62682" w:rsidRPr="00C62682" w:rsidTr="00F20D06">
        <w:trPr>
          <w:gridAfter w:val="1"/>
          <w:wAfter w:w="13" w:type="dxa"/>
          <w:trHeight w:val="5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Мероприятия по снижению воздействия на окружающую среду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0605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9900000140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3500,0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5000,0</w:t>
            </w:r>
          </w:p>
        </w:tc>
      </w:tr>
      <w:tr w:rsidR="00C62682" w:rsidRPr="00C62682" w:rsidTr="00F20D06">
        <w:trPr>
          <w:gridAfter w:val="1"/>
          <w:wAfter w:w="13" w:type="dxa"/>
          <w:trHeight w:val="82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0605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9900000140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3500,0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5000,0</w:t>
            </w:r>
          </w:p>
        </w:tc>
      </w:tr>
      <w:tr w:rsidR="00C62682" w:rsidRPr="00C62682" w:rsidTr="00F20D06">
        <w:trPr>
          <w:gridAfter w:val="1"/>
          <w:wAfter w:w="13" w:type="dxa"/>
          <w:trHeight w:val="8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0605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9900000140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3500,0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5000,0</w:t>
            </w:r>
          </w:p>
        </w:tc>
      </w:tr>
      <w:tr w:rsidR="00C62682" w:rsidRPr="00C62682" w:rsidTr="00F20D06">
        <w:trPr>
          <w:gridAfter w:val="1"/>
          <w:wAfter w:w="13" w:type="dxa"/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27253,3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18227,7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18227,7</w:t>
            </w:r>
          </w:p>
        </w:tc>
      </w:tr>
      <w:tr w:rsidR="00C62682" w:rsidRPr="00C62682" w:rsidTr="00F20D06">
        <w:trPr>
          <w:gridAfter w:val="1"/>
          <w:wAfter w:w="13" w:type="dxa"/>
          <w:trHeight w:val="46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Культура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27253,3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18227,7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18227,7</w:t>
            </w:r>
          </w:p>
        </w:tc>
      </w:tr>
      <w:tr w:rsidR="00C62682" w:rsidRPr="00C62682" w:rsidTr="00F20D06">
        <w:trPr>
          <w:gridAfter w:val="1"/>
          <w:wAfter w:w="13" w:type="dxa"/>
          <w:trHeight w:val="40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27253,3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18227,7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18227,7</w:t>
            </w:r>
          </w:p>
        </w:tc>
      </w:tr>
      <w:tr w:rsidR="00C62682" w:rsidRPr="00C62682" w:rsidTr="00F20D06">
        <w:trPr>
          <w:gridAfter w:val="1"/>
          <w:wAfter w:w="13" w:type="dxa"/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Учреждения культуры и мероприятия в сфере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9900000800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17979,7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gridAfter w:val="1"/>
          <w:wAfter w:w="13" w:type="dxa"/>
          <w:trHeight w:val="11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Строительство дома культуры в деревне Нелюбино Зоркальцевского сельского поселения Томского района Томской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9900000801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8979,7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62682" w:rsidRPr="00C62682" w:rsidTr="00F20D06">
        <w:trPr>
          <w:gridAfter w:val="1"/>
          <w:wAfter w:w="13" w:type="dxa"/>
          <w:trHeight w:val="95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9900000801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8979,7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62682" w:rsidRPr="00C62682" w:rsidTr="00F20D06">
        <w:trPr>
          <w:gridAfter w:val="1"/>
          <w:wAfter w:w="13" w:type="dxa"/>
          <w:trHeight w:val="104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9900000801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8979,7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62682" w:rsidRPr="00C62682" w:rsidTr="00F20D06">
        <w:trPr>
          <w:gridAfter w:val="1"/>
          <w:wAfter w:w="13" w:type="dxa"/>
          <w:trHeight w:val="63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сельских домов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9900000810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9000,0</w:t>
            </w:r>
          </w:p>
        </w:tc>
      </w:tr>
      <w:tr w:rsidR="00C62682" w:rsidRPr="00C62682" w:rsidTr="00F20D06">
        <w:trPr>
          <w:gridAfter w:val="1"/>
          <w:wAfter w:w="13" w:type="dxa"/>
          <w:trHeight w:val="5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9900000810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9000,0</w:t>
            </w:r>
          </w:p>
        </w:tc>
      </w:tr>
      <w:tr w:rsidR="00C62682" w:rsidRPr="00C62682" w:rsidTr="00F20D06">
        <w:trPr>
          <w:gridAfter w:val="1"/>
          <w:wAfter w:w="13" w:type="dxa"/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9900000810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9000,0</w:t>
            </w:r>
          </w:p>
        </w:tc>
      </w:tr>
      <w:tr w:rsidR="00C62682" w:rsidRPr="00C62682" w:rsidTr="00F20D06">
        <w:trPr>
          <w:gridAfter w:val="1"/>
          <w:wAfter w:w="13" w:type="dxa"/>
          <w:trHeight w:val="16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lastRenderedPageBreak/>
              <w:t>Создание условий для обеспечения поселений, входя-</w:t>
            </w:r>
            <w:proofErr w:type="spellStart"/>
            <w:r w:rsidRPr="00C62682">
              <w:rPr>
                <w:rFonts w:ascii="Arial" w:hAnsi="Arial" w:cs="Arial"/>
                <w:sz w:val="18"/>
                <w:szCs w:val="18"/>
              </w:rPr>
              <w:t>щих</w:t>
            </w:r>
            <w:proofErr w:type="spellEnd"/>
            <w:r w:rsidRPr="00C62682">
              <w:rPr>
                <w:rFonts w:ascii="Arial" w:hAnsi="Arial" w:cs="Arial"/>
                <w:sz w:val="18"/>
                <w:szCs w:val="18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9900020430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1041,6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1041,6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1041,6</w:t>
            </w:r>
          </w:p>
        </w:tc>
      </w:tr>
      <w:tr w:rsidR="00C62682" w:rsidRPr="00C62682" w:rsidTr="00F20D06">
        <w:trPr>
          <w:gridAfter w:val="1"/>
          <w:wAfter w:w="13" w:type="dxa"/>
          <w:trHeight w:val="9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9900020430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1041,6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1041,6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1041,6</w:t>
            </w:r>
          </w:p>
        </w:tc>
      </w:tr>
      <w:tr w:rsidR="00C62682" w:rsidRPr="00C62682" w:rsidTr="00F20D06">
        <w:trPr>
          <w:gridAfter w:val="1"/>
          <w:wAfter w:w="13" w:type="dxa"/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9900020430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1041,6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1041,6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1041,6</w:t>
            </w:r>
          </w:p>
        </w:tc>
      </w:tr>
      <w:tr w:rsidR="00C62682" w:rsidRPr="00C62682" w:rsidTr="00F20D06">
        <w:trPr>
          <w:gridAfter w:val="1"/>
          <w:wAfter w:w="13" w:type="dxa"/>
          <w:trHeight w:val="10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45,9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gridAfter w:val="1"/>
          <w:wAfter w:w="13" w:type="dxa"/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45,9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gridAfter w:val="1"/>
          <w:wAfter w:w="13" w:type="dxa"/>
          <w:trHeight w:val="5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45,9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gridAfter w:val="1"/>
          <w:wAfter w:w="13" w:type="dxa"/>
          <w:trHeight w:val="180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9900040650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7894,0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7894,0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7894,0</w:t>
            </w:r>
          </w:p>
        </w:tc>
      </w:tr>
      <w:tr w:rsidR="00C62682" w:rsidRPr="00C62682" w:rsidTr="00F20D06">
        <w:trPr>
          <w:gridAfter w:val="1"/>
          <w:wAfter w:w="13" w:type="dxa"/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9900040650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7894,0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7894,0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7894,0</w:t>
            </w:r>
          </w:p>
        </w:tc>
      </w:tr>
      <w:tr w:rsidR="00C62682" w:rsidRPr="00C62682" w:rsidTr="00F20D06">
        <w:trPr>
          <w:gridAfter w:val="1"/>
          <w:wAfter w:w="13" w:type="dxa"/>
          <w:trHeight w:val="3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color w:val="000000"/>
                <w:sz w:val="18"/>
                <w:szCs w:val="18"/>
              </w:rPr>
              <w:t>9900040650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7894,0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7894,0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7894,0</w:t>
            </w:r>
          </w:p>
        </w:tc>
      </w:tr>
      <w:tr w:rsidR="00C62682" w:rsidRPr="00C62682" w:rsidTr="00F20D06">
        <w:trPr>
          <w:gridAfter w:val="1"/>
          <w:wAfter w:w="13" w:type="dxa"/>
          <w:trHeight w:val="141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9900040660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292,1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292,1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292,1</w:t>
            </w:r>
          </w:p>
        </w:tc>
      </w:tr>
      <w:tr w:rsidR="00C62682" w:rsidRPr="00C62682" w:rsidTr="00F20D06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9900040660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292,1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292,1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292,1</w:t>
            </w:r>
          </w:p>
        </w:tc>
      </w:tr>
      <w:tr w:rsidR="00C62682" w:rsidRPr="00C62682" w:rsidTr="00F20D06">
        <w:trPr>
          <w:gridAfter w:val="1"/>
          <w:wAfter w:w="13" w:type="dxa"/>
          <w:trHeight w:val="75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9900040660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292,1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292,1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292,1</w:t>
            </w:r>
          </w:p>
        </w:tc>
      </w:tr>
      <w:tr w:rsidR="00C62682" w:rsidRPr="00C62682" w:rsidTr="00F20D06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4793,0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4793,0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4793,0</w:t>
            </w:r>
          </w:p>
        </w:tc>
      </w:tr>
      <w:tr w:rsidR="00C62682" w:rsidRPr="00C62682" w:rsidTr="00F20D06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1004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4793,0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4793,0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4793,0</w:t>
            </w:r>
          </w:p>
        </w:tc>
      </w:tr>
      <w:tr w:rsidR="00C62682" w:rsidRPr="00C62682" w:rsidTr="00F20D06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1004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4793,0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4793,0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4793,0</w:t>
            </w:r>
          </w:p>
        </w:tc>
      </w:tr>
      <w:tr w:rsidR="00C62682" w:rsidRPr="00C62682" w:rsidTr="00F20D06">
        <w:trPr>
          <w:gridAfter w:val="1"/>
          <w:wAfter w:w="13" w:type="dxa"/>
          <w:trHeight w:val="135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1004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99000А0820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4785,0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4785,0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4785,0</w:t>
            </w:r>
          </w:p>
        </w:tc>
      </w:tr>
      <w:tr w:rsidR="00C62682" w:rsidRPr="00C62682" w:rsidTr="00F20D06">
        <w:trPr>
          <w:gridAfter w:val="1"/>
          <w:wAfter w:w="13" w:type="dxa"/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lastRenderedPageBreak/>
              <w:t xml:space="preserve">Капитальные вложения в объекты государственной (муниципальной) </w:t>
            </w:r>
            <w:proofErr w:type="spellStart"/>
            <w:r w:rsidRPr="00C62682">
              <w:rPr>
                <w:rFonts w:ascii="Arial" w:hAnsi="Arial" w:cs="Arial"/>
                <w:sz w:val="18"/>
                <w:szCs w:val="18"/>
              </w:rPr>
              <w:t>сбственности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1004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99000А0820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4785,0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4785,0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4785,0</w:t>
            </w:r>
          </w:p>
        </w:tc>
      </w:tr>
      <w:tr w:rsidR="00C62682" w:rsidRPr="00C62682" w:rsidTr="00F20D06">
        <w:trPr>
          <w:gridAfter w:val="1"/>
          <w:wAfter w:w="13" w:type="dxa"/>
          <w:trHeight w:val="5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Бюджетные инвестиции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1004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99000А0820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4785,0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4785,0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4785,0</w:t>
            </w:r>
          </w:p>
        </w:tc>
      </w:tr>
      <w:tr w:rsidR="00C62682" w:rsidRPr="00C62682" w:rsidTr="00F20D06">
        <w:trPr>
          <w:gridAfter w:val="1"/>
          <w:wAfter w:w="13" w:type="dxa"/>
          <w:trHeight w:val="24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без </w:t>
            </w:r>
            <w:proofErr w:type="spellStart"/>
            <w:r w:rsidRPr="00C62682">
              <w:rPr>
                <w:rFonts w:ascii="Arial" w:hAnsi="Arial" w:cs="Arial"/>
                <w:sz w:val="18"/>
                <w:szCs w:val="18"/>
              </w:rPr>
              <w:t>софинансирования</w:t>
            </w:r>
            <w:proofErr w:type="spellEnd"/>
            <w:r w:rsidRPr="00C62682">
              <w:rPr>
                <w:rFonts w:ascii="Arial" w:hAnsi="Arial" w:cs="Arial"/>
                <w:sz w:val="18"/>
                <w:szCs w:val="18"/>
              </w:rPr>
              <w:t xml:space="preserve"> из федерального бюджета (проведение исследования рынка жилых помещений независимым оценщиком)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1004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99000A0822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</w:tr>
      <w:tr w:rsidR="00C62682" w:rsidRPr="00C62682" w:rsidTr="00F20D06">
        <w:trPr>
          <w:gridAfter w:val="1"/>
          <w:wAfter w:w="13" w:type="dxa"/>
          <w:trHeight w:val="47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1004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99000A0822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</w:tr>
      <w:tr w:rsidR="00C62682" w:rsidRPr="00C62682" w:rsidTr="00F20D06">
        <w:trPr>
          <w:gridAfter w:val="1"/>
          <w:wAfter w:w="13" w:type="dxa"/>
          <w:trHeight w:val="88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1004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99000A0822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</w:tr>
      <w:tr w:rsidR="00C62682" w:rsidRPr="00C62682" w:rsidTr="00F20D06">
        <w:trPr>
          <w:gridAfter w:val="1"/>
          <w:wAfter w:w="13" w:type="dxa"/>
          <w:trHeight w:val="40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1527,4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2809,9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2627,4</w:t>
            </w:r>
          </w:p>
        </w:tc>
      </w:tr>
      <w:tr w:rsidR="00C62682" w:rsidRPr="00C62682" w:rsidTr="00F20D06">
        <w:trPr>
          <w:gridAfter w:val="1"/>
          <w:wAfter w:w="13" w:type="dxa"/>
          <w:trHeight w:val="42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Физическая культура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627,4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627,4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627,4</w:t>
            </w:r>
          </w:p>
        </w:tc>
      </w:tr>
      <w:tr w:rsidR="00C62682" w:rsidRPr="00C62682" w:rsidTr="00F20D06">
        <w:trPr>
          <w:gridAfter w:val="1"/>
          <w:wAfter w:w="13" w:type="dxa"/>
          <w:trHeight w:val="40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627,4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627,4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627,4</w:t>
            </w:r>
          </w:p>
        </w:tc>
      </w:tr>
      <w:tr w:rsidR="00C62682" w:rsidRPr="00C62682" w:rsidTr="00F20D06">
        <w:trPr>
          <w:gridAfter w:val="1"/>
          <w:wAfter w:w="13" w:type="dxa"/>
          <w:trHeight w:val="99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62682">
              <w:rPr>
                <w:rFonts w:ascii="Arial" w:hAnsi="Arial" w:cs="Arial"/>
                <w:sz w:val="18"/>
                <w:szCs w:val="18"/>
              </w:rPr>
              <w:t>Софинансирование</w:t>
            </w:r>
            <w:proofErr w:type="spellEnd"/>
            <w:r w:rsidRPr="00C62682">
              <w:rPr>
                <w:rFonts w:ascii="Arial" w:hAnsi="Arial" w:cs="Arial"/>
                <w:sz w:val="18"/>
                <w:szCs w:val="18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99000S0008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</w:tr>
      <w:tr w:rsidR="00C62682" w:rsidRPr="00C62682" w:rsidTr="00F20D06">
        <w:trPr>
          <w:gridAfter w:val="1"/>
          <w:wAfter w:w="13" w:type="dxa"/>
          <w:trHeight w:val="103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99000S0008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</w:tr>
      <w:tr w:rsidR="00C62682" w:rsidRPr="00C62682" w:rsidTr="00F20D06">
        <w:trPr>
          <w:gridAfter w:val="1"/>
          <w:wAfter w:w="13" w:type="dxa"/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99000S0008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</w:tr>
      <w:tr w:rsidR="00C62682" w:rsidRPr="00C62682" w:rsidTr="00F20D06">
        <w:trPr>
          <w:gridAfter w:val="1"/>
          <w:wAfter w:w="13" w:type="dxa"/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9900040008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552,4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552,4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552,4</w:t>
            </w:r>
          </w:p>
        </w:tc>
      </w:tr>
      <w:tr w:rsidR="00C62682" w:rsidRPr="00C62682" w:rsidTr="00F20D06">
        <w:trPr>
          <w:gridAfter w:val="1"/>
          <w:wAfter w:w="13" w:type="dxa"/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9900040008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552,4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552,4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552,4</w:t>
            </w:r>
          </w:p>
        </w:tc>
      </w:tr>
      <w:tr w:rsidR="00C62682" w:rsidRPr="00C62682" w:rsidTr="00F20D06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9900040008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552,4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552,4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552,4</w:t>
            </w:r>
          </w:p>
        </w:tc>
      </w:tr>
      <w:tr w:rsidR="00C62682" w:rsidRPr="00C62682" w:rsidTr="00F20D06">
        <w:trPr>
          <w:gridAfter w:val="1"/>
          <w:wAfter w:w="13" w:type="dxa"/>
          <w:trHeight w:val="4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Массовый спорт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2182,5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2000,0</w:t>
            </w:r>
          </w:p>
        </w:tc>
      </w:tr>
      <w:tr w:rsidR="00C62682" w:rsidRPr="00C62682" w:rsidTr="00F20D06">
        <w:trPr>
          <w:gridAfter w:val="1"/>
          <w:wAfter w:w="13" w:type="dxa"/>
          <w:trHeight w:val="38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2182,5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2000,0</w:t>
            </w:r>
          </w:p>
        </w:tc>
      </w:tr>
      <w:tr w:rsidR="00C62682" w:rsidRPr="00C62682" w:rsidTr="00F20D06">
        <w:trPr>
          <w:gridAfter w:val="1"/>
          <w:wAfter w:w="13" w:type="dxa"/>
          <w:trHeight w:val="6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Мероприятия в области спорта и физической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9900000910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1500,0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2000,0</w:t>
            </w:r>
          </w:p>
        </w:tc>
      </w:tr>
      <w:tr w:rsidR="00C62682" w:rsidRPr="00C62682" w:rsidTr="00F20D06">
        <w:trPr>
          <w:gridAfter w:val="1"/>
          <w:wAfter w:w="13" w:type="dxa"/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9900000910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1500,0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2000,0</w:t>
            </w:r>
          </w:p>
        </w:tc>
      </w:tr>
      <w:tr w:rsidR="00C62682" w:rsidRPr="00C62682" w:rsidTr="00F20D06">
        <w:trPr>
          <w:gridAfter w:val="1"/>
          <w:wAfter w:w="13" w:type="dxa"/>
          <w:trHeight w:val="93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9900000910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1500,0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2000,0</w:t>
            </w:r>
          </w:p>
        </w:tc>
      </w:tr>
      <w:tr w:rsidR="00C62682" w:rsidRPr="00C62682" w:rsidTr="00F20D06">
        <w:trPr>
          <w:gridAfter w:val="1"/>
          <w:wAfter w:w="13" w:type="dxa"/>
          <w:trHeight w:val="298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lastRenderedPageBreak/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990P540006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682,5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gridAfter w:val="1"/>
          <w:wAfter w:w="13" w:type="dxa"/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990P540006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682,5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gridAfter w:val="1"/>
          <w:wAfter w:w="13" w:type="dxa"/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990P540006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682,5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gridAfter w:val="1"/>
          <w:wAfter w:w="13" w:type="dxa"/>
          <w:trHeight w:val="117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1400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3038,1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282,3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sz w:val="18"/>
                <w:szCs w:val="18"/>
              </w:rPr>
              <w:t>254,4</w:t>
            </w:r>
          </w:p>
        </w:tc>
      </w:tr>
      <w:tr w:rsidR="00C62682" w:rsidRPr="00C62682" w:rsidTr="00F20D06">
        <w:trPr>
          <w:gridAfter w:val="1"/>
          <w:wAfter w:w="13" w:type="dxa"/>
          <w:trHeight w:val="122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3038,1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282,3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iCs/>
                <w:sz w:val="18"/>
                <w:szCs w:val="18"/>
              </w:rPr>
              <w:t>254,4</w:t>
            </w:r>
          </w:p>
        </w:tc>
      </w:tr>
      <w:tr w:rsidR="00C62682" w:rsidRPr="00C62682" w:rsidTr="00F20D06">
        <w:trPr>
          <w:gridAfter w:val="1"/>
          <w:wAfter w:w="13" w:type="dxa"/>
          <w:trHeight w:val="62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3038,1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282,3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254,4</w:t>
            </w:r>
          </w:p>
        </w:tc>
      </w:tr>
      <w:tr w:rsidR="00C62682" w:rsidRPr="00C62682" w:rsidTr="00F20D06">
        <w:trPr>
          <w:gridAfter w:val="1"/>
          <w:wAfter w:w="13" w:type="dxa"/>
          <w:trHeight w:val="21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территории в границах муниципального образования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9900000537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360,0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9900000537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360,0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9900000537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360,0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gridAfter w:val="1"/>
          <w:wAfter w:w="13" w:type="dxa"/>
          <w:trHeight w:val="84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9900000600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2678,1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282,3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254,4</w:t>
            </w:r>
          </w:p>
        </w:tc>
      </w:tr>
      <w:tr w:rsidR="00C62682" w:rsidRPr="00C62682" w:rsidTr="00F20D06">
        <w:trPr>
          <w:gridAfter w:val="1"/>
          <w:wAfter w:w="13" w:type="dxa"/>
          <w:trHeight w:val="13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Межбюджетные трансферты бюджетам муниципальных районов из бюджетов поселений на осуществление части полномочий, исполняемым Управлением ЖКХ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9900000620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gridAfter w:val="1"/>
          <w:wAfter w:w="13" w:type="dxa"/>
          <w:trHeight w:val="47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9900000620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gridAfter w:val="1"/>
          <w:wAfter w:w="13" w:type="dxa"/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9900000620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gridAfter w:val="1"/>
          <w:wAfter w:w="13" w:type="dxa"/>
          <w:trHeight w:val="188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lastRenderedPageBreak/>
              <w:t>Межбюджетные трансферты бюджетам муниципальных районов из бюджетов поселений на осуществление отдельных полномочий по ремонту автомобильных дорог общего пользования местного значения в границах населенных пунктов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9900000630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2395,8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62682" w:rsidRPr="00C62682" w:rsidTr="00F20D06">
        <w:trPr>
          <w:gridAfter w:val="1"/>
          <w:wAfter w:w="13" w:type="dxa"/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9900000630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2395,8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62682" w:rsidRPr="00C62682" w:rsidTr="00F20D06">
        <w:trPr>
          <w:gridAfter w:val="1"/>
          <w:wAfter w:w="13" w:type="dxa"/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9900000630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2395,8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62682" w:rsidRPr="00C62682" w:rsidTr="00F20D06">
        <w:trPr>
          <w:gridAfter w:val="1"/>
          <w:wAfter w:w="13" w:type="dxa"/>
          <w:trHeight w:val="16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Межбюджетные трансферты бюджетам муниципальных районов из бюджетов поселений на осуществление части полномочий по осуществлению внутреннего муниципального финансового контроля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9900000650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gridAfter w:val="1"/>
          <w:wAfter w:w="13" w:type="dxa"/>
          <w:trHeight w:val="40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9900000650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gridAfter w:val="1"/>
          <w:wAfter w:w="13" w:type="dxa"/>
          <w:trHeight w:val="42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9900000650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62682" w:rsidRPr="00C62682" w:rsidTr="00F20D06">
        <w:trPr>
          <w:gridAfter w:val="1"/>
          <w:wAfter w:w="13" w:type="dxa"/>
          <w:trHeight w:val="16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Межбюджетные трансферты бюджетам муниципальных районов из бюджетов поселений на осуществление части полномочий по осуществлению внешнего муниципального финансового контроля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9900000660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254,4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254,4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254,4</w:t>
            </w:r>
          </w:p>
        </w:tc>
      </w:tr>
      <w:tr w:rsidR="00C62682" w:rsidRPr="00C62682" w:rsidTr="00F20D06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9900000660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254,4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254,4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254,4</w:t>
            </w:r>
          </w:p>
        </w:tc>
      </w:tr>
      <w:tr w:rsidR="00C62682" w:rsidRPr="00C62682" w:rsidTr="00F20D06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9900000660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254,4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254,4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682" w:rsidRPr="00C62682" w:rsidRDefault="00C62682" w:rsidP="00F20D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254,4</w:t>
            </w:r>
          </w:p>
        </w:tc>
      </w:tr>
    </w:tbl>
    <w:p w:rsidR="00C62682" w:rsidRPr="00C62682" w:rsidRDefault="00C62682" w:rsidP="00C62682">
      <w:pPr>
        <w:jc w:val="right"/>
        <w:rPr>
          <w:i/>
          <w:sz w:val="18"/>
          <w:szCs w:val="18"/>
          <w:highlight w:val="yellow"/>
        </w:rPr>
      </w:pPr>
    </w:p>
    <w:tbl>
      <w:tblPr>
        <w:tblW w:w="120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130"/>
        <w:gridCol w:w="709"/>
        <w:gridCol w:w="850"/>
        <w:gridCol w:w="1417"/>
        <w:gridCol w:w="710"/>
        <w:gridCol w:w="710"/>
        <w:gridCol w:w="282"/>
        <w:gridCol w:w="993"/>
        <w:gridCol w:w="238"/>
      </w:tblGrid>
      <w:tr w:rsidR="00C62682" w:rsidRPr="00C62682" w:rsidTr="00F20D06">
        <w:trPr>
          <w:gridAfter w:val="3"/>
          <w:wAfter w:w="1513" w:type="dxa"/>
          <w:trHeight w:val="1710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C62682" w:rsidRPr="00C62682" w:rsidRDefault="00C62682" w:rsidP="00F20D0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682" w:rsidRPr="00C62682" w:rsidRDefault="00C62682" w:rsidP="00F20D06">
            <w:pPr>
              <w:pStyle w:val="11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C62682" w:rsidRPr="00C62682" w:rsidRDefault="00C62682" w:rsidP="00F20D06">
            <w:pPr>
              <w:pStyle w:val="11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C62682" w:rsidRPr="00C62682" w:rsidRDefault="00C62682" w:rsidP="00F20D06">
            <w:pPr>
              <w:pStyle w:val="11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C62682" w:rsidRPr="00C62682" w:rsidRDefault="00C62682" w:rsidP="00F20D06">
            <w:pPr>
              <w:pStyle w:val="11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C62682" w:rsidRPr="00C62682" w:rsidRDefault="00C62682" w:rsidP="00F20D06">
            <w:pPr>
              <w:pStyle w:val="11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C62682" w:rsidRPr="00C62682" w:rsidRDefault="00C62682" w:rsidP="00F20D06">
            <w:pPr>
              <w:pStyle w:val="11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C62682" w:rsidRPr="00C62682" w:rsidRDefault="00C62682" w:rsidP="00F20D06">
            <w:pPr>
              <w:pStyle w:val="11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C62682" w:rsidRPr="00C62682" w:rsidRDefault="00C62682" w:rsidP="00F20D06">
            <w:pPr>
              <w:pStyle w:val="11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C62682" w:rsidRPr="00C62682" w:rsidRDefault="00C62682" w:rsidP="00F20D06">
            <w:pPr>
              <w:pStyle w:val="11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C62682" w:rsidRPr="00C62682" w:rsidRDefault="00C62682" w:rsidP="00F20D06">
            <w:pPr>
              <w:pStyle w:val="11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C62682" w:rsidRPr="00C62682" w:rsidRDefault="00C62682" w:rsidP="00F20D06">
            <w:pPr>
              <w:pStyle w:val="11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</w:p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</w:p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</w:p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</w:p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</w:p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</w:p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</w:p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</w:p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</w:p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</w:p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</w:p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</w:p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</w:p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</w:p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</w:p>
          <w:p w:rsidR="00C62682" w:rsidRPr="00C62682" w:rsidRDefault="00C62682" w:rsidP="00F20D06">
            <w:pPr>
              <w:pStyle w:val="11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C62682" w:rsidRPr="00C62682" w:rsidRDefault="00C62682" w:rsidP="00F20D06">
            <w:pPr>
              <w:pStyle w:val="11"/>
              <w:rPr>
                <w:rFonts w:ascii="Arial" w:hAnsi="Arial" w:cs="Arial"/>
                <w:i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sz w:val="18"/>
                <w:szCs w:val="18"/>
              </w:rPr>
              <w:t>Приложение № 2</w:t>
            </w:r>
          </w:p>
          <w:p w:rsidR="00C62682" w:rsidRPr="00C62682" w:rsidRDefault="00C62682" w:rsidP="00F20D06">
            <w:pPr>
              <w:pStyle w:val="11"/>
              <w:rPr>
                <w:rFonts w:ascii="Arial" w:hAnsi="Arial" w:cs="Arial"/>
                <w:i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sz w:val="18"/>
                <w:szCs w:val="18"/>
              </w:rPr>
              <w:t>к Решению Совета Зоркальцевского сельского поселения      от 22.01.2026 № 54.1</w:t>
            </w:r>
          </w:p>
          <w:p w:rsidR="00C62682" w:rsidRPr="00C62682" w:rsidRDefault="00C62682" w:rsidP="00F20D06">
            <w:pPr>
              <w:ind w:firstLine="720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sz w:val="18"/>
                <w:szCs w:val="18"/>
              </w:rPr>
              <w:t xml:space="preserve">«О внесении изменений в решение Совета Зоркальцевского сельского поселения </w:t>
            </w:r>
          </w:p>
          <w:p w:rsidR="00C62682" w:rsidRPr="00C62682" w:rsidRDefault="00C62682" w:rsidP="00F20D06">
            <w:pPr>
              <w:ind w:firstLine="720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sz w:val="18"/>
                <w:szCs w:val="18"/>
              </w:rPr>
              <w:t>от 25.12.2025 № 53.1</w:t>
            </w:r>
          </w:p>
          <w:p w:rsidR="00C62682" w:rsidRPr="00C62682" w:rsidRDefault="00C62682" w:rsidP="00F20D06">
            <w:pPr>
              <w:ind w:firstLine="720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sz w:val="18"/>
                <w:szCs w:val="18"/>
              </w:rPr>
              <w:t xml:space="preserve"> «Об утверждении бюджета </w:t>
            </w:r>
          </w:p>
          <w:p w:rsidR="00C62682" w:rsidRPr="00C62682" w:rsidRDefault="00C62682" w:rsidP="00F20D06">
            <w:pPr>
              <w:ind w:firstLine="720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sz w:val="18"/>
                <w:szCs w:val="18"/>
              </w:rPr>
              <w:t xml:space="preserve">Зоркальцевского сельского поселения </w:t>
            </w:r>
          </w:p>
          <w:p w:rsidR="00C62682" w:rsidRPr="00C62682" w:rsidRDefault="00C62682" w:rsidP="00F20D0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62682">
              <w:rPr>
                <w:rFonts w:ascii="Arial" w:hAnsi="Arial" w:cs="Arial"/>
                <w:i/>
                <w:sz w:val="18"/>
                <w:szCs w:val="18"/>
              </w:rPr>
              <w:t>на 2026год и плановый период 2027-2028 годов»</w:t>
            </w:r>
          </w:p>
          <w:p w:rsidR="00C62682" w:rsidRPr="00C62682" w:rsidRDefault="00C62682" w:rsidP="00F20D06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C62682" w:rsidRPr="00C62682" w:rsidTr="00F20D06">
        <w:trPr>
          <w:trHeight w:val="301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682" w:rsidRPr="00C62682" w:rsidRDefault="00C62682" w:rsidP="00F20D0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682" w:rsidRPr="00C62682" w:rsidRDefault="00C62682" w:rsidP="00F20D0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682" w:rsidRPr="00C62682" w:rsidRDefault="00C62682" w:rsidP="00F20D0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682" w:rsidRPr="00C62682" w:rsidRDefault="00C62682" w:rsidP="00F20D0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682" w:rsidRPr="00C62682" w:rsidRDefault="00C62682" w:rsidP="00F20D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682" w:rsidRPr="00C62682" w:rsidRDefault="00C62682" w:rsidP="00F20D0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682" w:rsidRPr="00C62682" w:rsidRDefault="00C62682" w:rsidP="00F20D0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2682" w:rsidRPr="00C62682" w:rsidRDefault="00C62682" w:rsidP="00F20D06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C62682" w:rsidRPr="00C62682" w:rsidRDefault="00C62682" w:rsidP="00C62682">
      <w:pPr>
        <w:pStyle w:val="11"/>
        <w:tabs>
          <w:tab w:val="left" w:pos="5535"/>
        </w:tabs>
        <w:rPr>
          <w:rFonts w:ascii="Arial" w:hAnsi="Arial" w:cs="Arial"/>
          <w:sz w:val="18"/>
          <w:szCs w:val="18"/>
        </w:rPr>
      </w:pPr>
      <w:r w:rsidRPr="00C62682">
        <w:rPr>
          <w:rFonts w:ascii="Arial" w:hAnsi="Arial" w:cs="Arial"/>
          <w:sz w:val="18"/>
          <w:szCs w:val="18"/>
        </w:rPr>
        <w:t xml:space="preserve">Источники финансирования дефицита бюджета </w:t>
      </w:r>
    </w:p>
    <w:p w:rsidR="00C62682" w:rsidRPr="00C62682" w:rsidRDefault="00C62682" w:rsidP="00C62682">
      <w:pPr>
        <w:pStyle w:val="11"/>
        <w:tabs>
          <w:tab w:val="left" w:pos="5535"/>
        </w:tabs>
        <w:rPr>
          <w:rFonts w:ascii="Arial" w:hAnsi="Arial" w:cs="Arial"/>
          <w:sz w:val="18"/>
          <w:szCs w:val="18"/>
        </w:rPr>
      </w:pPr>
      <w:r w:rsidRPr="00C62682">
        <w:rPr>
          <w:rFonts w:ascii="Arial" w:hAnsi="Arial" w:cs="Arial"/>
          <w:sz w:val="18"/>
          <w:szCs w:val="18"/>
        </w:rPr>
        <w:t xml:space="preserve">Зоркальцевского сельского поселения </w:t>
      </w:r>
    </w:p>
    <w:p w:rsidR="00C62682" w:rsidRPr="00C62682" w:rsidRDefault="00C62682" w:rsidP="00C62682">
      <w:pPr>
        <w:pStyle w:val="11"/>
        <w:tabs>
          <w:tab w:val="left" w:pos="5535"/>
        </w:tabs>
        <w:rPr>
          <w:rFonts w:ascii="Arial" w:hAnsi="Arial" w:cs="Arial"/>
          <w:sz w:val="18"/>
          <w:szCs w:val="18"/>
        </w:rPr>
      </w:pPr>
      <w:r w:rsidRPr="00C62682">
        <w:rPr>
          <w:rFonts w:ascii="Arial" w:hAnsi="Arial" w:cs="Arial"/>
          <w:sz w:val="18"/>
          <w:szCs w:val="18"/>
        </w:rPr>
        <w:t>на 2026 год и плановый период 2027-2028 годов</w:t>
      </w:r>
    </w:p>
    <w:p w:rsidR="00C62682" w:rsidRPr="00C62682" w:rsidRDefault="00C62682" w:rsidP="00C62682">
      <w:pPr>
        <w:ind w:firstLine="720"/>
        <w:jc w:val="center"/>
        <w:rPr>
          <w:rFonts w:ascii="Arial" w:hAnsi="Arial" w:cs="Arial"/>
          <w:sz w:val="18"/>
          <w:szCs w:val="18"/>
        </w:rPr>
      </w:pPr>
    </w:p>
    <w:p w:rsidR="00C62682" w:rsidRPr="00C62682" w:rsidRDefault="00C62682" w:rsidP="00C62682">
      <w:pPr>
        <w:ind w:firstLine="720"/>
        <w:jc w:val="right"/>
        <w:rPr>
          <w:rFonts w:ascii="Arial" w:hAnsi="Arial" w:cs="Arial"/>
          <w:i/>
          <w:sz w:val="18"/>
          <w:szCs w:val="18"/>
        </w:rPr>
      </w:pPr>
      <w:r w:rsidRPr="00C62682">
        <w:rPr>
          <w:rFonts w:ascii="Arial" w:hAnsi="Arial" w:cs="Arial"/>
          <w:i/>
          <w:sz w:val="18"/>
          <w:szCs w:val="18"/>
        </w:rPr>
        <w:t>(тыс. руб.)</w:t>
      </w:r>
    </w:p>
    <w:p w:rsidR="00C62682" w:rsidRPr="00C62682" w:rsidRDefault="00C62682" w:rsidP="00C62682">
      <w:pPr>
        <w:ind w:firstLine="720"/>
        <w:jc w:val="center"/>
        <w:rPr>
          <w:rFonts w:ascii="Arial" w:hAnsi="Arial" w:cs="Arial"/>
          <w:i/>
          <w:sz w:val="18"/>
          <w:szCs w:val="18"/>
        </w:rPr>
      </w:pPr>
    </w:p>
    <w:tbl>
      <w:tblPr>
        <w:tblW w:w="9781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0"/>
        <w:gridCol w:w="1418"/>
        <w:gridCol w:w="1417"/>
        <w:gridCol w:w="1276"/>
      </w:tblGrid>
      <w:tr w:rsidR="00C62682" w:rsidRPr="00C62682" w:rsidTr="00F20D06">
        <w:trPr>
          <w:trHeight w:val="26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2026 год Сумма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2027 год Сумма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2028 год Сумма</w:t>
            </w:r>
          </w:p>
        </w:tc>
      </w:tr>
      <w:tr w:rsidR="00C62682" w:rsidRPr="00C62682" w:rsidTr="00F20D06">
        <w:trPr>
          <w:trHeight w:val="26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C62682" w:rsidRPr="00C62682" w:rsidTr="00F20D06">
        <w:trPr>
          <w:trHeight w:val="26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82" w:rsidRPr="00C62682" w:rsidRDefault="00C62682" w:rsidP="00F20D06">
            <w:pPr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29099,3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</w:t>
            </w:r>
          </w:p>
        </w:tc>
      </w:tr>
    </w:tbl>
    <w:p w:rsidR="00C62682" w:rsidRPr="00C62682" w:rsidRDefault="00C62682" w:rsidP="00C62682">
      <w:pPr>
        <w:jc w:val="right"/>
        <w:rPr>
          <w:rFonts w:ascii="Arial" w:hAnsi="Arial" w:cs="Arial"/>
          <w:i/>
          <w:sz w:val="18"/>
          <w:szCs w:val="18"/>
        </w:rPr>
      </w:pPr>
    </w:p>
    <w:p w:rsidR="00C62682" w:rsidRPr="00C62682" w:rsidRDefault="00C62682" w:rsidP="00C62682">
      <w:pPr>
        <w:jc w:val="right"/>
        <w:rPr>
          <w:rFonts w:ascii="Arial" w:hAnsi="Arial" w:cs="Arial"/>
          <w:i/>
          <w:sz w:val="18"/>
          <w:szCs w:val="18"/>
        </w:rPr>
      </w:pPr>
    </w:p>
    <w:p w:rsidR="00C62682" w:rsidRPr="00C62682" w:rsidRDefault="00C62682" w:rsidP="00C62682">
      <w:pPr>
        <w:jc w:val="right"/>
        <w:rPr>
          <w:rFonts w:ascii="Arial" w:hAnsi="Arial" w:cs="Arial"/>
          <w:i/>
          <w:sz w:val="18"/>
          <w:szCs w:val="18"/>
        </w:rPr>
      </w:pPr>
    </w:p>
    <w:p w:rsidR="00C62682" w:rsidRPr="00C62682" w:rsidRDefault="00C62682" w:rsidP="00C62682">
      <w:pPr>
        <w:jc w:val="right"/>
        <w:rPr>
          <w:rFonts w:ascii="Arial" w:hAnsi="Arial" w:cs="Arial"/>
          <w:i/>
          <w:sz w:val="18"/>
          <w:szCs w:val="18"/>
          <w:highlight w:val="yellow"/>
        </w:rPr>
      </w:pPr>
    </w:p>
    <w:p w:rsidR="00C62682" w:rsidRPr="00C62682" w:rsidRDefault="00C62682" w:rsidP="00C62682">
      <w:pPr>
        <w:jc w:val="right"/>
        <w:rPr>
          <w:rFonts w:ascii="Arial" w:hAnsi="Arial" w:cs="Arial"/>
          <w:i/>
          <w:sz w:val="18"/>
          <w:szCs w:val="18"/>
          <w:highlight w:val="yellow"/>
        </w:rPr>
      </w:pPr>
    </w:p>
    <w:p w:rsidR="00C62682" w:rsidRPr="00C62682" w:rsidRDefault="00C62682" w:rsidP="00C62682">
      <w:pPr>
        <w:jc w:val="right"/>
        <w:rPr>
          <w:rFonts w:ascii="Arial" w:hAnsi="Arial" w:cs="Arial"/>
          <w:i/>
          <w:sz w:val="18"/>
          <w:szCs w:val="18"/>
          <w:highlight w:val="yellow"/>
        </w:rPr>
      </w:pPr>
    </w:p>
    <w:p w:rsidR="00C62682" w:rsidRPr="00C62682" w:rsidRDefault="00C62682" w:rsidP="00C62682">
      <w:pPr>
        <w:jc w:val="right"/>
        <w:rPr>
          <w:rFonts w:ascii="Arial" w:hAnsi="Arial" w:cs="Arial"/>
          <w:i/>
          <w:sz w:val="18"/>
          <w:szCs w:val="18"/>
          <w:highlight w:val="yellow"/>
        </w:rPr>
      </w:pPr>
    </w:p>
    <w:p w:rsidR="00C62682" w:rsidRPr="00C62682" w:rsidRDefault="00C62682" w:rsidP="00C62682">
      <w:pPr>
        <w:jc w:val="right"/>
        <w:rPr>
          <w:rFonts w:ascii="Arial" w:hAnsi="Arial" w:cs="Arial"/>
          <w:i/>
          <w:sz w:val="18"/>
          <w:szCs w:val="18"/>
          <w:highlight w:val="yellow"/>
        </w:rPr>
      </w:pPr>
    </w:p>
    <w:p w:rsidR="00C62682" w:rsidRPr="00C62682" w:rsidRDefault="00C62682" w:rsidP="00C62682">
      <w:pPr>
        <w:jc w:val="right"/>
        <w:rPr>
          <w:rFonts w:ascii="Arial" w:hAnsi="Arial" w:cs="Arial"/>
          <w:i/>
          <w:sz w:val="18"/>
          <w:szCs w:val="18"/>
          <w:highlight w:val="yellow"/>
        </w:rPr>
      </w:pPr>
    </w:p>
    <w:p w:rsidR="00C62682" w:rsidRPr="00C62682" w:rsidRDefault="00C62682" w:rsidP="00C62682">
      <w:pPr>
        <w:tabs>
          <w:tab w:val="left" w:pos="7993"/>
        </w:tabs>
        <w:rPr>
          <w:rFonts w:ascii="Arial" w:hAnsi="Arial" w:cs="Arial"/>
          <w:i/>
          <w:sz w:val="18"/>
          <w:szCs w:val="18"/>
        </w:rPr>
      </w:pPr>
    </w:p>
    <w:p w:rsidR="00C62682" w:rsidRPr="00C62682" w:rsidRDefault="00C62682" w:rsidP="00C62682">
      <w:pPr>
        <w:ind w:firstLine="720"/>
        <w:jc w:val="right"/>
        <w:rPr>
          <w:rFonts w:ascii="Arial" w:hAnsi="Arial" w:cs="Arial"/>
          <w:sz w:val="18"/>
          <w:szCs w:val="18"/>
          <w:highlight w:val="yellow"/>
        </w:rPr>
      </w:pPr>
    </w:p>
    <w:p w:rsidR="00C62682" w:rsidRPr="00C62682" w:rsidRDefault="00C62682" w:rsidP="00C62682">
      <w:pPr>
        <w:pStyle w:val="11"/>
        <w:rPr>
          <w:rFonts w:ascii="Arial" w:hAnsi="Arial" w:cs="Arial"/>
          <w:i/>
          <w:sz w:val="18"/>
          <w:szCs w:val="18"/>
        </w:rPr>
      </w:pPr>
      <w:r w:rsidRPr="00C62682">
        <w:rPr>
          <w:rFonts w:ascii="Arial" w:hAnsi="Arial" w:cs="Arial"/>
          <w:i/>
          <w:sz w:val="18"/>
          <w:szCs w:val="18"/>
        </w:rPr>
        <w:t>Приложение № 3</w:t>
      </w:r>
    </w:p>
    <w:p w:rsidR="00C62682" w:rsidRPr="00C62682" w:rsidRDefault="00C62682" w:rsidP="00C62682">
      <w:pPr>
        <w:pStyle w:val="11"/>
        <w:rPr>
          <w:rFonts w:ascii="Arial" w:hAnsi="Arial" w:cs="Arial"/>
          <w:i/>
          <w:sz w:val="18"/>
          <w:szCs w:val="18"/>
        </w:rPr>
      </w:pPr>
      <w:r w:rsidRPr="00C62682">
        <w:rPr>
          <w:rFonts w:ascii="Arial" w:hAnsi="Arial" w:cs="Arial"/>
          <w:i/>
          <w:sz w:val="18"/>
          <w:szCs w:val="18"/>
        </w:rPr>
        <w:t xml:space="preserve">к Решению Совета Зоркальцевского сельского поселения   </w:t>
      </w:r>
    </w:p>
    <w:p w:rsidR="00C62682" w:rsidRPr="00C62682" w:rsidRDefault="00C62682" w:rsidP="00C62682">
      <w:pPr>
        <w:pStyle w:val="11"/>
        <w:rPr>
          <w:rFonts w:ascii="Arial" w:hAnsi="Arial" w:cs="Arial"/>
          <w:i/>
          <w:sz w:val="18"/>
          <w:szCs w:val="18"/>
        </w:rPr>
      </w:pPr>
      <w:r w:rsidRPr="00C62682">
        <w:rPr>
          <w:rFonts w:ascii="Arial" w:hAnsi="Arial" w:cs="Arial"/>
          <w:i/>
          <w:sz w:val="18"/>
          <w:szCs w:val="18"/>
        </w:rPr>
        <w:t xml:space="preserve">   от 22.01.2026 № 54.1</w:t>
      </w:r>
    </w:p>
    <w:p w:rsidR="00C62682" w:rsidRPr="00C62682" w:rsidRDefault="00C62682" w:rsidP="00C62682">
      <w:pPr>
        <w:ind w:firstLine="720"/>
        <w:jc w:val="right"/>
        <w:rPr>
          <w:rFonts w:ascii="Arial" w:hAnsi="Arial" w:cs="Arial"/>
          <w:i/>
          <w:sz w:val="18"/>
          <w:szCs w:val="18"/>
        </w:rPr>
      </w:pPr>
      <w:r w:rsidRPr="00C62682">
        <w:rPr>
          <w:rFonts w:ascii="Arial" w:hAnsi="Arial" w:cs="Arial"/>
          <w:i/>
          <w:sz w:val="18"/>
          <w:szCs w:val="18"/>
        </w:rPr>
        <w:t>«О внесении изменений в решение Совета</w:t>
      </w:r>
    </w:p>
    <w:p w:rsidR="00C62682" w:rsidRPr="00C62682" w:rsidRDefault="00C62682" w:rsidP="00C62682">
      <w:pPr>
        <w:ind w:firstLine="720"/>
        <w:jc w:val="right"/>
        <w:rPr>
          <w:rFonts w:ascii="Arial" w:hAnsi="Arial" w:cs="Arial"/>
          <w:i/>
          <w:sz w:val="18"/>
          <w:szCs w:val="18"/>
        </w:rPr>
      </w:pPr>
      <w:r w:rsidRPr="00C62682">
        <w:rPr>
          <w:rFonts w:ascii="Arial" w:hAnsi="Arial" w:cs="Arial"/>
          <w:i/>
          <w:sz w:val="18"/>
          <w:szCs w:val="18"/>
        </w:rPr>
        <w:t xml:space="preserve"> Зоркальцевского сельского поселения </w:t>
      </w:r>
    </w:p>
    <w:p w:rsidR="00C62682" w:rsidRPr="00C62682" w:rsidRDefault="00C62682" w:rsidP="00C62682">
      <w:pPr>
        <w:ind w:firstLine="720"/>
        <w:jc w:val="right"/>
        <w:rPr>
          <w:rFonts w:ascii="Arial" w:hAnsi="Arial" w:cs="Arial"/>
          <w:i/>
          <w:sz w:val="18"/>
          <w:szCs w:val="18"/>
        </w:rPr>
      </w:pPr>
      <w:r w:rsidRPr="00C62682">
        <w:rPr>
          <w:rFonts w:ascii="Arial" w:hAnsi="Arial" w:cs="Arial"/>
          <w:i/>
          <w:sz w:val="18"/>
          <w:szCs w:val="18"/>
        </w:rPr>
        <w:t xml:space="preserve">от 25.12.2025 № 53.1«Об утверждении бюджета </w:t>
      </w:r>
    </w:p>
    <w:p w:rsidR="00C62682" w:rsidRPr="00C62682" w:rsidRDefault="00C62682" w:rsidP="00C62682">
      <w:pPr>
        <w:ind w:firstLine="720"/>
        <w:jc w:val="right"/>
        <w:rPr>
          <w:rFonts w:ascii="Arial" w:hAnsi="Arial" w:cs="Arial"/>
          <w:i/>
          <w:sz w:val="18"/>
          <w:szCs w:val="18"/>
        </w:rPr>
      </w:pPr>
      <w:r w:rsidRPr="00C62682">
        <w:rPr>
          <w:rFonts w:ascii="Arial" w:hAnsi="Arial" w:cs="Arial"/>
          <w:i/>
          <w:sz w:val="18"/>
          <w:szCs w:val="18"/>
        </w:rPr>
        <w:t xml:space="preserve">Зоркальцевского сельского поселения </w:t>
      </w:r>
    </w:p>
    <w:p w:rsidR="00C62682" w:rsidRPr="00C62682" w:rsidRDefault="00C62682" w:rsidP="00C62682">
      <w:pPr>
        <w:ind w:firstLine="720"/>
        <w:jc w:val="right"/>
        <w:rPr>
          <w:rFonts w:ascii="Arial" w:hAnsi="Arial" w:cs="Arial"/>
          <w:i/>
          <w:sz w:val="18"/>
          <w:szCs w:val="18"/>
        </w:rPr>
      </w:pPr>
      <w:r w:rsidRPr="00C62682">
        <w:rPr>
          <w:rFonts w:ascii="Arial" w:hAnsi="Arial" w:cs="Arial"/>
          <w:i/>
          <w:sz w:val="18"/>
          <w:szCs w:val="18"/>
        </w:rPr>
        <w:t>на 2026год и плановый период 2027-2028 годов»</w:t>
      </w:r>
    </w:p>
    <w:p w:rsidR="00C62682" w:rsidRPr="00C62682" w:rsidRDefault="00C62682" w:rsidP="00C62682">
      <w:pPr>
        <w:rPr>
          <w:rFonts w:ascii="Arial" w:hAnsi="Arial" w:cs="Arial"/>
          <w:i/>
          <w:sz w:val="18"/>
          <w:szCs w:val="18"/>
          <w:highlight w:val="yellow"/>
        </w:rPr>
      </w:pPr>
    </w:p>
    <w:p w:rsidR="00C62682" w:rsidRPr="00C62682" w:rsidRDefault="00C62682" w:rsidP="00C62682">
      <w:pPr>
        <w:pStyle w:val="11"/>
        <w:tabs>
          <w:tab w:val="left" w:pos="5940"/>
          <w:tab w:val="right" w:pos="10205"/>
        </w:tabs>
        <w:rPr>
          <w:rFonts w:ascii="Arial" w:hAnsi="Arial" w:cs="Arial"/>
          <w:sz w:val="18"/>
          <w:szCs w:val="18"/>
        </w:rPr>
      </w:pPr>
      <w:r w:rsidRPr="00C62682">
        <w:rPr>
          <w:rFonts w:ascii="Arial" w:hAnsi="Arial" w:cs="Arial"/>
          <w:sz w:val="18"/>
          <w:szCs w:val="18"/>
        </w:rPr>
        <w:t xml:space="preserve">Объем межбюджетных трансфертов, предоставляемых другим бюджетам </w:t>
      </w:r>
    </w:p>
    <w:p w:rsidR="00C62682" w:rsidRPr="00C62682" w:rsidRDefault="00C62682" w:rsidP="00C62682">
      <w:pPr>
        <w:pStyle w:val="11"/>
        <w:tabs>
          <w:tab w:val="left" w:pos="5940"/>
          <w:tab w:val="right" w:pos="10205"/>
        </w:tabs>
        <w:rPr>
          <w:rFonts w:ascii="Arial" w:hAnsi="Arial" w:cs="Arial"/>
          <w:sz w:val="18"/>
          <w:szCs w:val="18"/>
        </w:rPr>
      </w:pPr>
      <w:r w:rsidRPr="00C62682">
        <w:rPr>
          <w:rFonts w:ascii="Arial" w:hAnsi="Arial" w:cs="Arial"/>
          <w:sz w:val="18"/>
          <w:szCs w:val="18"/>
        </w:rPr>
        <w:t xml:space="preserve">бюджетной системы Российской Федерации в 2026 год </w:t>
      </w:r>
    </w:p>
    <w:p w:rsidR="00C62682" w:rsidRPr="00C62682" w:rsidRDefault="00C62682" w:rsidP="00C62682">
      <w:pPr>
        <w:pStyle w:val="11"/>
        <w:tabs>
          <w:tab w:val="left" w:pos="5940"/>
          <w:tab w:val="right" w:pos="10205"/>
        </w:tabs>
        <w:rPr>
          <w:rFonts w:ascii="Arial" w:hAnsi="Arial" w:cs="Arial"/>
          <w:sz w:val="18"/>
          <w:szCs w:val="18"/>
        </w:rPr>
      </w:pPr>
      <w:r w:rsidRPr="00C62682">
        <w:rPr>
          <w:rFonts w:ascii="Arial" w:hAnsi="Arial" w:cs="Arial"/>
          <w:sz w:val="18"/>
          <w:szCs w:val="18"/>
        </w:rPr>
        <w:t>и плановый период 2027-2028 годов</w:t>
      </w:r>
    </w:p>
    <w:p w:rsidR="00C62682" w:rsidRPr="00C62682" w:rsidRDefault="00C62682" w:rsidP="00C62682">
      <w:pPr>
        <w:pStyle w:val="11"/>
        <w:tabs>
          <w:tab w:val="left" w:pos="5940"/>
          <w:tab w:val="right" w:pos="10205"/>
        </w:tabs>
        <w:rPr>
          <w:rFonts w:ascii="Arial" w:hAnsi="Arial" w:cs="Arial"/>
          <w:i/>
          <w:sz w:val="18"/>
          <w:szCs w:val="18"/>
        </w:rPr>
      </w:pPr>
      <w:r w:rsidRPr="00C62682">
        <w:rPr>
          <w:rFonts w:ascii="Arial" w:hAnsi="Arial" w:cs="Arial"/>
          <w:i/>
          <w:sz w:val="18"/>
          <w:szCs w:val="18"/>
        </w:rPr>
        <w:tab/>
        <w:t>(тыс. руб.)</w:t>
      </w:r>
    </w:p>
    <w:tbl>
      <w:tblPr>
        <w:tblW w:w="1017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27"/>
        <w:gridCol w:w="1276"/>
        <w:gridCol w:w="1134"/>
        <w:gridCol w:w="1134"/>
      </w:tblGrid>
      <w:tr w:rsidR="00C62682" w:rsidRPr="00C62682" w:rsidTr="00F20D06">
        <w:trPr>
          <w:trHeight w:val="262"/>
        </w:trPr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Бюджет на 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Бюджет на 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Бюджет на 2028год</w:t>
            </w:r>
          </w:p>
        </w:tc>
      </w:tr>
      <w:tr w:rsidR="00C62682" w:rsidRPr="00C62682" w:rsidTr="00F20D06">
        <w:trPr>
          <w:trHeight w:val="262"/>
        </w:trPr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2682" w:rsidRPr="00C62682" w:rsidTr="00F20D06">
        <w:trPr>
          <w:trHeight w:val="262"/>
        </w:trPr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254,4</w:t>
            </w:r>
          </w:p>
        </w:tc>
      </w:tr>
      <w:tr w:rsidR="00C62682" w:rsidRPr="00C62682" w:rsidTr="00F20D06">
        <w:trPr>
          <w:trHeight w:val="262"/>
        </w:trPr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в том числе:   межбюджетные трансферты из бюджета поселения бюджету Томского района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254,4</w:t>
            </w:r>
          </w:p>
        </w:tc>
      </w:tr>
      <w:tr w:rsidR="00C62682" w:rsidRPr="00C62682" w:rsidTr="00F20D06">
        <w:trPr>
          <w:trHeight w:val="262"/>
        </w:trPr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 xml:space="preserve"> из них: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2682" w:rsidRPr="00C62682" w:rsidTr="00F20D06">
        <w:trPr>
          <w:trHeight w:val="262"/>
        </w:trPr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 xml:space="preserve"> -м</w:t>
            </w:r>
            <w:r w:rsidRPr="00C62682">
              <w:rPr>
                <w:rFonts w:ascii="Arial" w:hAnsi="Arial" w:cs="Arial"/>
                <w:bCs/>
                <w:sz w:val="18"/>
                <w:szCs w:val="18"/>
              </w:rPr>
              <w:t>ежбюджетные трансферты бюджетам муниципальных районов из бюджетов сельских поселений на осуществление полномочий по осуществлению внешнего муниципального финансового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254,4</w:t>
            </w:r>
          </w:p>
          <w:p w:rsidR="00C62682" w:rsidRPr="00C62682" w:rsidRDefault="00C62682" w:rsidP="00F20D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254,4</w:t>
            </w:r>
          </w:p>
          <w:p w:rsidR="00C62682" w:rsidRPr="00C62682" w:rsidRDefault="00C62682" w:rsidP="00F20D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254,4</w:t>
            </w:r>
          </w:p>
          <w:p w:rsidR="00C62682" w:rsidRPr="00C62682" w:rsidRDefault="00C62682" w:rsidP="00F20D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62682" w:rsidRPr="00C62682" w:rsidTr="00F20D06">
        <w:trPr>
          <w:trHeight w:val="262"/>
        </w:trPr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 xml:space="preserve"> - определение поставщиков (подрядчиков, исполнителей) для заказчиков, действующих от имени поселения, бюджетных учреждений поселений путем проведения открытых конкурсов в электронной форме и аукционов в электронной форме, за исключением закупок осуществляемых за счет субвенций из областного бюджета на осуществление государственных полномочий по обеспечению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trHeight w:val="262"/>
        </w:trPr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lastRenderedPageBreak/>
              <w:t xml:space="preserve"> - </w:t>
            </w:r>
            <w:r w:rsidRPr="00C62682">
              <w:rPr>
                <w:rFonts w:ascii="Arial" w:hAnsi="Arial" w:cs="Arial"/>
                <w:bCs/>
                <w:sz w:val="18"/>
                <w:szCs w:val="18"/>
              </w:rPr>
              <w:t>межбюджетные трансферты, передаваемые бюджету муниципальных районов из бюджетов сельских поселений на осуществление части полномочий органа внутреннего муниципального финансового контроля по осуществлению внутреннего муниципального финансового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trHeight w:val="262"/>
        </w:trPr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- 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территории в границах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C62682" w:rsidRPr="00C62682" w:rsidTr="00F20D06">
        <w:trPr>
          <w:trHeight w:val="262"/>
        </w:trPr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62682">
              <w:rPr>
                <w:rFonts w:ascii="Arial" w:hAnsi="Arial" w:cs="Arial"/>
                <w:sz w:val="18"/>
                <w:szCs w:val="18"/>
              </w:rPr>
              <w:t>-Межбюджетные трансферты бюджетам муниципальных районов из бюджетов поселений на осуществление отдельных полномочий по ремонту автомобильных дорог общего пользования местного значения в границах населенных пунктов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626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82" w:rsidRPr="00C62682" w:rsidRDefault="00C62682" w:rsidP="00F20D0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:rsidR="006439F1" w:rsidRPr="00C62682" w:rsidRDefault="00C62682" w:rsidP="006439F1">
      <w:pPr>
        <w:spacing w:line="240" w:lineRule="exact"/>
        <w:ind w:firstLine="709"/>
        <w:rPr>
          <w:sz w:val="18"/>
          <w:szCs w:val="18"/>
        </w:rPr>
      </w:pPr>
      <w:r w:rsidRPr="00C62682">
        <w:rPr>
          <w:sz w:val="18"/>
          <w:szCs w:val="18"/>
          <w:highlight w:val="yellow"/>
        </w:rPr>
        <w:t xml:space="preserve">                                                       </w:t>
      </w:r>
    </w:p>
    <w:p w:rsidR="00A705E0" w:rsidRPr="00C62682" w:rsidRDefault="00A705E0" w:rsidP="00A705E0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8C479E" w:rsidRDefault="008C479E" w:rsidP="0031485A">
      <w:pPr>
        <w:tabs>
          <w:tab w:val="left" w:pos="5334"/>
        </w:tabs>
        <w:rPr>
          <w:b/>
          <w:sz w:val="18"/>
          <w:szCs w:val="18"/>
        </w:rPr>
      </w:pPr>
    </w:p>
    <w:p w:rsidR="00954A89" w:rsidRPr="00D0383D" w:rsidRDefault="00954A89" w:rsidP="0031485A">
      <w:pPr>
        <w:tabs>
          <w:tab w:val="left" w:pos="5334"/>
        </w:tabs>
        <w:rPr>
          <w:b/>
          <w:sz w:val="18"/>
          <w:szCs w:val="18"/>
        </w:rPr>
      </w:pPr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CB13F3" w:rsidRPr="006F3A4C" w:rsidTr="00DB583A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B13F3" w:rsidRPr="006F3A4C" w:rsidRDefault="00CB13F3" w:rsidP="00DB583A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6F3A4C">
              <w:rPr>
                <w:b/>
              </w:rPr>
              <w:t xml:space="preserve">Тираж 11 экземпляров, ответственный за выпуск Наконечная Т.В. </w:t>
            </w:r>
          </w:p>
        </w:tc>
      </w:tr>
    </w:tbl>
    <w:p w:rsidR="00CB13F3" w:rsidRPr="006F3A4C" w:rsidRDefault="00CB13F3" w:rsidP="00CB13F3">
      <w:pPr>
        <w:tabs>
          <w:tab w:val="left" w:pos="5334"/>
        </w:tabs>
        <w:rPr>
          <w:sz w:val="18"/>
          <w:szCs w:val="18"/>
        </w:rPr>
      </w:pPr>
    </w:p>
    <w:p w:rsidR="00CB13F3" w:rsidRDefault="00CB13F3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sectPr w:rsidR="00CB13F3" w:rsidSect="00DE12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99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CB3" w:rsidRDefault="00366CB3">
      <w:r>
        <w:separator/>
      </w:r>
    </w:p>
  </w:endnote>
  <w:endnote w:type="continuationSeparator" w:id="0">
    <w:p w:rsidR="00366CB3" w:rsidRDefault="0036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1BFC" w:rsidRDefault="00421BFC" w:rsidP="002A02D7">
    <w:pPr>
      <w:pStyle w:val="a6"/>
      <w:ind w:right="360"/>
    </w:pPr>
  </w:p>
  <w:p w:rsidR="00421BFC" w:rsidRDefault="00421BF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62682">
      <w:rPr>
        <w:rStyle w:val="a8"/>
        <w:noProof/>
      </w:rPr>
      <w:t>2</w:t>
    </w:r>
    <w:r>
      <w:rPr>
        <w:rStyle w:val="a8"/>
      </w:rPr>
      <w:fldChar w:fldCharType="end"/>
    </w:r>
  </w:p>
  <w:p w:rsidR="00421BFC" w:rsidRDefault="00421BF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CB3" w:rsidRDefault="00366CB3">
      <w:r>
        <w:separator/>
      </w:r>
    </w:p>
  </w:footnote>
  <w:footnote w:type="continuationSeparator" w:id="0">
    <w:p w:rsidR="00366CB3" w:rsidRDefault="00366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C2E" w:rsidRDefault="004B0C2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421BFC" w:rsidRPr="00B132C5" w:rsidRDefault="00421BFC" w:rsidP="00094BAC">
    <w:pPr>
      <w:jc w:val="right"/>
      <w:rPr>
        <w:rFonts w:ascii="Arial Black" w:hAnsi="Arial Black"/>
        <w:b/>
        <w:sz w:val="22"/>
        <w:szCs w:val="22"/>
      </w:rPr>
    </w:pPr>
    <w:proofErr w:type="gramStart"/>
    <w:r>
      <w:rPr>
        <w:rFonts w:ascii="Arial Black" w:hAnsi="Arial Black"/>
        <w:sz w:val="22"/>
        <w:szCs w:val="22"/>
      </w:rPr>
      <w:t>ИНФОРМАЦИОННЫЙ  БЮЛЛЕТЕНЬ</w:t>
    </w:r>
    <w:proofErr w:type="gramEnd"/>
    <w:r>
      <w:rPr>
        <w:rFonts w:ascii="Arial Black" w:hAnsi="Arial Black"/>
        <w:sz w:val="22"/>
        <w:szCs w:val="22"/>
      </w:rPr>
      <w:t xml:space="preserve"> </w:t>
    </w:r>
    <w:r>
      <w:rPr>
        <w:b/>
        <w:sz w:val="22"/>
        <w:szCs w:val="22"/>
      </w:rPr>
      <w:t>№ 1</w:t>
    </w:r>
    <w:r w:rsidR="00A705E0">
      <w:rPr>
        <w:b/>
        <w:sz w:val="22"/>
        <w:szCs w:val="22"/>
      </w:rPr>
      <w:t>10</w:t>
    </w:r>
    <w:r w:rsidR="00A55448">
      <w:rPr>
        <w:b/>
        <w:sz w:val="22"/>
        <w:szCs w:val="22"/>
      </w:rPr>
      <w:t>2</w:t>
    </w:r>
    <w:r w:rsidR="00C62682">
      <w:rPr>
        <w:b/>
        <w:sz w:val="22"/>
        <w:szCs w:val="22"/>
      </w:rPr>
      <w:t>/1</w:t>
    </w:r>
  </w:p>
  <w:p w:rsidR="00421BFC" w:rsidRPr="008911AB" w:rsidRDefault="00C62682" w:rsidP="00604084">
    <w:pPr>
      <w:jc w:val="right"/>
      <w:rPr>
        <w:i/>
        <w:sz w:val="20"/>
        <w:szCs w:val="20"/>
      </w:rPr>
    </w:pPr>
    <w:r>
      <w:rPr>
        <w:b/>
        <w:sz w:val="18"/>
        <w:szCs w:val="18"/>
      </w:rPr>
      <w:t>22</w:t>
    </w:r>
    <w:bookmarkStart w:id="0" w:name="_GoBack"/>
    <w:bookmarkEnd w:id="0"/>
    <w:r w:rsidR="006439F1">
      <w:rPr>
        <w:b/>
        <w:sz w:val="18"/>
        <w:szCs w:val="18"/>
      </w:rPr>
      <w:t>.01</w:t>
    </w:r>
    <w:r w:rsidR="00421BFC">
      <w:rPr>
        <w:b/>
        <w:sz w:val="18"/>
        <w:szCs w:val="18"/>
      </w:rPr>
      <w:t>.202</w:t>
    </w:r>
    <w:r w:rsidR="006439F1">
      <w:rPr>
        <w:b/>
        <w:sz w:val="18"/>
        <w:szCs w:val="18"/>
      </w:rPr>
      <w:t>6</w:t>
    </w:r>
    <w:r w:rsidR="00421BFC">
      <w:rPr>
        <w:b/>
        <w:sz w:val="18"/>
        <w:szCs w:val="18"/>
      </w:rPr>
      <w:t>г.</w:t>
    </w:r>
  </w:p>
  <w:p w:rsidR="00421BFC" w:rsidRDefault="00421BF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C2E" w:rsidRDefault="004B0C2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 w15:restartNumberingAfterBreak="0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A6B6823"/>
    <w:multiLevelType w:val="hybridMultilevel"/>
    <w:tmpl w:val="91C4AAA0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473F8A"/>
    <w:multiLevelType w:val="hybridMultilevel"/>
    <w:tmpl w:val="B268D59A"/>
    <w:lvl w:ilvl="0" w:tplc="A2E47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D1F6E"/>
    <w:multiLevelType w:val="hybridMultilevel"/>
    <w:tmpl w:val="6ED6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74544"/>
    <w:multiLevelType w:val="hybridMultilevel"/>
    <w:tmpl w:val="B950D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F7708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293157"/>
    <w:multiLevelType w:val="hybridMultilevel"/>
    <w:tmpl w:val="11487E5E"/>
    <w:lvl w:ilvl="0" w:tplc="FA789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2661047C"/>
    <w:multiLevelType w:val="hybridMultilevel"/>
    <w:tmpl w:val="5B902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A06C9"/>
    <w:multiLevelType w:val="hybridMultilevel"/>
    <w:tmpl w:val="17D6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659C6"/>
    <w:multiLevelType w:val="hybridMultilevel"/>
    <w:tmpl w:val="00E846B6"/>
    <w:lvl w:ilvl="0" w:tplc="63CE56CA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2C2953"/>
    <w:multiLevelType w:val="hybridMultilevel"/>
    <w:tmpl w:val="6FAA6282"/>
    <w:lvl w:ilvl="0" w:tplc="8D0C9F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B1C41E3"/>
    <w:multiLevelType w:val="hybridMultilevel"/>
    <w:tmpl w:val="3990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4C325B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1429D3"/>
    <w:multiLevelType w:val="hybridMultilevel"/>
    <w:tmpl w:val="460A4EFC"/>
    <w:lvl w:ilvl="0" w:tplc="09B016E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21" w15:restartNumberingAfterBreak="0">
    <w:nsid w:val="687F143B"/>
    <w:multiLevelType w:val="hybridMultilevel"/>
    <w:tmpl w:val="B5B2E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0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0"/>
  </w:num>
  <w:num w:numId="6">
    <w:abstractNumId w:val="15"/>
  </w:num>
  <w:num w:numId="7">
    <w:abstractNumId w:val="13"/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4"/>
  </w:num>
  <w:num w:numId="18">
    <w:abstractNumId w:val="9"/>
  </w:num>
  <w:num w:numId="19">
    <w:abstractNumId w:val="21"/>
  </w:num>
  <w:num w:numId="20">
    <w:abstractNumId w:val="7"/>
  </w:num>
  <w:num w:numId="21">
    <w:abstractNumId w:val="6"/>
  </w:num>
  <w:num w:numId="22">
    <w:abstractNumId w:val="12"/>
  </w:num>
  <w:num w:numId="23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0172E"/>
    <w:rsid w:val="00002D22"/>
    <w:rsid w:val="000030C6"/>
    <w:rsid w:val="000031D0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1218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458"/>
    <w:rsid w:val="00055AD1"/>
    <w:rsid w:val="00055CC4"/>
    <w:rsid w:val="000561CB"/>
    <w:rsid w:val="000610E9"/>
    <w:rsid w:val="00063F8A"/>
    <w:rsid w:val="00067128"/>
    <w:rsid w:val="000715C6"/>
    <w:rsid w:val="00072422"/>
    <w:rsid w:val="00075AFC"/>
    <w:rsid w:val="0007646C"/>
    <w:rsid w:val="00076F2F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9A5"/>
    <w:rsid w:val="00092D81"/>
    <w:rsid w:val="00094BAC"/>
    <w:rsid w:val="0009616B"/>
    <w:rsid w:val="00096D30"/>
    <w:rsid w:val="000A1560"/>
    <w:rsid w:val="000A162F"/>
    <w:rsid w:val="000A2B30"/>
    <w:rsid w:val="000A2B48"/>
    <w:rsid w:val="000A39E7"/>
    <w:rsid w:val="000A4036"/>
    <w:rsid w:val="000A4E13"/>
    <w:rsid w:val="000A5491"/>
    <w:rsid w:val="000A56F8"/>
    <w:rsid w:val="000A7AB9"/>
    <w:rsid w:val="000A7B92"/>
    <w:rsid w:val="000A7D75"/>
    <w:rsid w:val="000B0241"/>
    <w:rsid w:val="000B05E4"/>
    <w:rsid w:val="000B7A1A"/>
    <w:rsid w:val="000C3A34"/>
    <w:rsid w:val="000C537F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0797D"/>
    <w:rsid w:val="00111400"/>
    <w:rsid w:val="00111B5E"/>
    <w:rsid w:val="00111E96"/>
    <w:rsid w:val="0011238B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102B"/>
    <w:rsid w:val="00132074"/>
    <w:rsid w:val="001327DA"/>
    <w:rsid w:val="00132A43"/>
    <w:rsid w:val="0013359E"/>
    <w:rsid w:val="001335D1"/>
    <w:rsid w:val="00134835"/>
    <w:rsid w:val="00134E76"/>
    <w:rsid w:val="00136798"/>
    <w:rsid w:val="001403C2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189"/>
    <w:rsid w:val="001523E5"/>
    <w:rsid w:val="00153316"/>
    <w:rsid w:val="00154C76"/>
    <w:rsid w:val="001570F6"/>
    <w:rsid w:val="00157A53"/>
    <w:rsid w:val="001606DA"/>
    <w:rsid w:val="00160801"/>
    <w:rsid w:val="00161E40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0D1C"/>
    <w:rsid w:val="0019261A"/>
    <w:rsid w:val="001942F3"/>
    <w:rsid w:val="001945EA"/>
    <w:rsid w:val="00196E68"/>
    <w:rsid w:val="001974AE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1E3D"/>
    <w:rsid w:val="001B374B"/>
    <w:rsid w:val="001B4D34"/>
    <w:rsid w:val="001B4EFF"/>
    <w:rsid w:val="001B636D"/>
    <w:rsid w:val="001B7C88"/>
    <w:rsid w:val="001C1C0B"/>
    <w:rsid w:val="001C25D1"/>
    <w:rsid w:val="001C2BDA"/>
    <w:rsid w:val="001C30F3"/>
    <w:rsid w:val="001C38DD"/>
    <w:rsid w:val="001C3F5F"/>
    <w:rsid w:val="001C4CCF"/>
    <w:rsid w:val="001C52B5"/>
    <w:rsid w:val="001C56A8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181"/>
    <w:rsid w:val="001F2AB5"/>
    <w:rsid w:val="001F363D"/>
    <w:rsid w:val="001F667C"/>
    <w:rsid w:val="001F66A2"/>
    <w:rsid w:val="00200F20"/>
    <w:rsid w:val="00201611"/>
    <w:rsid w:val="00203E35"/>
    <w:rsid w:val="00204FB5"/>
    <w:rsid w:val="002072F0"/>
    <w:rsid w:val="00210190"/>
    <w:rsid w:val="00210EC9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59C9"/>
    <w:rsid w:val="00246F16"/>
    <w:rsid w:val="00247425"/>
    <w:rsid w:val="00251949"/>
    <w:rsid w:val="00255B76"/>
    <w:rsid w:val="00256A6D"/>
    <w:rsid w:val="00257EC4"/>
    <w:rsid w:val="002610C0"/>
    <w:rsid w:val="00261684"/>
    <w:rsid w:val="00261709"/>
    <w:rsid w:val="00261913"/>
    <w:rsid w:val="00261C06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0576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580"/>
    <w:rsid w:val="002A46F3"/>
    <w:rsid w:val="002A48EC"/>
    <w:rsid w:val="002A565B"/>
    <w:rsid w:val="002A5A35"/>
    <w:rsid w:val="002A61CB"/>
    <w:rsid w:val="002A7CDF"/>
    <w:rsid w:val="002B1198"/>
    <w:rsid w:val="002B1815"/>
    <w:rsid w:val="002B20BA"/>
    <w:rsid w:val="002B3078"/>
    <w:rsid w:val="002B4FD4"/>
    <w:rsid w:val="002B5B1F"/>
    <w:rsid w:val="002B71A1"/>
    <w:rsid w:val="002B7429"/>
    <w:rsid w:val="002B7620"/>
    <w:rsid w:val="002C028F"/>
    <w:rsid w:val="002C0E54"/>
    <w:rsid w:val="002C15BC"/>
    <w:rsid w:val="002C1CE0"/>
    <w:rsid w:val="002C24A8"/>
    <w:rsid w:val="002C4A90"/>
    <w:rsid w:val="002C74C8"/>
    <w:rsid w:val="002C75AA"/>
    <w:rsid w:val="002C75DA"/>
    <w:rsid w:val="002C76B7"/>
    <w:rsid w:val="002C7A71"/>
    <w:rsid w:val="002D06DF"/>
    <w:rsid w:val="002D225B"/>
    <w:rsid w:val="002D29BF"/>
    <w:rsid w:val="002D5428"/>
    <w:rsid w:val="002D5898"/>
    <w:rsid w:val="002D702B"/>
    <w:rsid w:val="002D75D2"/>
    <w:rsid w:val="002D76B8"/>
    <w:rsid w:val="002D7819"/>
    <w:rsid w:val="002E06F7"/>
    <w:rsid w:val="002E1289"/>
    <w:rsid w:val="002E2BE3"/>
    <w:rsid w:val="002E4A45"/>
    <w:rsid w:val="002E5553"/>
    <w:rsid w:val="002E688F"/>
    <w:rsid w:val="002E7994"/>
    <w:rsid w:val="002F06EC"/>
    <w:rsid w:val="002F1805"/>
    <w:rsid w:val="002F1AB6"/>
    <w:rsid w:val="002F284E"/>
    <w:rsid w:val="002F7027"/>
    <w:rsid w:val="002F7DDB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3462"/>
    <w:rsid w:val="0031485A"/>
    <w:rsid w:val="0031492F"/>
    <w:rsid w:val="00315009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1D98"/>
    <w:rsid w:val="003423C5"/>
    <w:rsid w:val="0034243A"/>
    <w:rsid w:val="0034250A"/>
    <w:rsid w:val="003426B2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2D85"/>
    <w:rsid w:val="00353994"/>
    <w:rsid w:val="00354626"/>
    <w:rsid w:val="003552E8"/>
    <w:rsid w:val="00355B3F"/>
    <w:rsid w:val="00361ADA"/>
    <w:rsid w:val="003651C5"/>
    <w:rsid w:val="00365C39"/>
    <w:rsid w:val="00366471"/>
    <w:rsid w:val="00366CB3"/>
    <w:rsid w:val="003670B4"/>
    <w:rsid w:val="00372F4F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7991"/>
    <w:rsid w:val="003B7D5F"/>
    <w:rsid w:val="003C306F"/>
    <w:rsid w:val="003C3A2C"/>
    <w:rsid w:val="003C3BDA"/>
    <w:rsid w:val="003C4E2B"/>
    <w:rsid w:val="003C5017"/>
    <w:rsid w:val="003C5C67"/>
    <w:rsid w:val="003C6392"/>
    <w:rsid w:val="003C6BA0"/>
    <w:rsid w:val="003D07D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47D6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07B82"/>
    <w:rsid w:val="0041028D"/>
    <w:rsid w:val="00411B11"/>
    <w:rsid w:val="00412C13"/>
    <w:rsid w:val="00412CB1"/>
    <w:rsid w:val="004132DE"/>
    <w:rsid w:val="004144E6"/>
    <w:rsid w:val="00414892"/>
    <w:rsid w:val="0041526D"/>
    <w:rsid w:val="0041562C"/>
    <w:rsid w:val="00416127"/>
    <w:rsid w:val="0041653D"/>
    <w:rsid w:val="00417198"/>
    <w:rsid w:val="00420066"/>
    <w:rsid w:val="00421BFC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47D5"/>
    <w:rsid w:val="00456979"/>
    <w:rsid w:val="00457F6A"/>
    <w:rsid w:val="00460174"/>
    <w:rsid w:val="00460BDA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3A3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0822"/>
    <w:rsid w:val="004A1E1B"/>
    <w:rsid w:val="004A2A2C"/>
    <w:rsid w:val="004A2C97"/>
    <w:rsid w:val="004A30CF"/>
    <w:rsid w:val="004A37F0"/>
    <w:rsid w:val="004A42F9"/>
    <w:rsid w:val="004A6DF2"/>
    <w:rsid w:val="004A6E62"/>
    <w:rsid w:val="004A7269"/>
    <w:rsid w:val="004B08BA"/>
    <w:rsid w:val="004B0A48"/>
    <w:rsid w:val="004B0C2E"/>
    <w:rsid w:val="004B1426"/>
    <w:rsid w:val="004B2620"/>
    <w:rsid w:val="004B30C0"/>
    <w:rsid w:val="004B513A"/>
    <w:rsid w:val="004B57A4"/>
    <w:rsid w:val="004B5CA2"/>
    <w:rsid w:val="004B685F"/>
    <w:rsid w:val="004B6DC5"/>
    <w:rsid w:val="004C2041"/>
    <w:rsid w:val="004C495A"/>
    <w:rsid w:val="004D13E1"/>
    <w:rsid w:val="004D191B"/>
    <w:rsid w:val="004D348C"/>
    <w:rsid w:val="004D653A"/>
    <w:rsid w:val="004E04CF"/>
    <w:rsid w:val="004E5867"/>
    <w:rsid w:val="004E60B7"/>
    <w:rsid w:val="004E6FAE"/>
    <w:rsid w:val="004E7D19"/>
    <w:rsid w:val="004F09D2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489C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30E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08B1"/>
    <w:rsid w:val="005512DE"/>
    <w:rsid w:val="00551529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1C75"/>
    <w:rsid w:val="00572154"/>
    <w:rsid w:val="00572777"/>
    <w:rsid w:val="005734F5"/>
    <w:rsid w:val="00574412"/>
    <w:rsid w:val="00574A3B"/>
    <w:rsid w:val="0057710C"/>
    <w:rsid w:val="00577240"/>
    <w:rsid w:val="00580483"/>
    <w:rsid w:val="0058068E"/>
    <w:rsid w:val="0058180F"/>
    <w:rsid w:val="0058191A"/>
    <w:rsid w:val="00581BE6"/>
    <w:rsid w:val="005845C0"/>
    <w:rsid w:val="00585D16"/>
    <w:rsid w:val="005867A4"/>
    <w:rsid w:val="005872CF"/>
    <w:rsid w:val="00587860"/>
    <w:rsid w:val="00587AA7"/>
    <w:rsid w:val="0059100E"/>
    <w:rsid w:val="00592325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3FAC"/>
    <w:rsid w:val="005E428D"/>
    <w:rsid w:val="005E5982"/>
    <w:rsid w:val="005E6D54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17687"/>
    <w:rsid w:val="006244BD"/>
    <w:rsid w:val="0062584E"/>
    <w:rsid w:val="00625BA6"/>
    <w:rsid w:val="006266A1"/>
    <w:rsid w:val="006268C8"/>
    <w:rsid w:val="00627BC8"/>
    <w:rsid w:val="00631297"/>
    <w:rsid w:val="0063137F"/>
    <w:rsid w:val="00631C00"/>
    <w:rsid w:val="006347BF"/>
    <w:rsid w:val="00636246"/>
    <w:rsid w:val="00636E77"/>
    <w:rsid w:val="00637AE6"/>
    <w:rsid w:val="00640AFD"/>
    <w:rsid w:val="00640F28"/>
    <w:rsid w:val="00642DAE"/>
    <w:rsid w:val="00643474"/>
    <w:rsid w:val="00643950"/>
    <w:rsid w:val="006439F1"/>
    <w:rsid w:val="00644E94"/>
    <w:rsid w:val="006529CE"/>
    <w:rsid w:val="00652AEB"/>
    <w:rsid w:val="00652D93"/>
    <w:rsid w:val="00654CC3"/>
    <w:rsid w:val="006579FD"/>
    <w:rsid w:val="00657FF2"/>
    <w:rsid w:val="006600EB"/>
    <w:rsid w:val="00661660"/>
    <w:rsid w:val="00666884"/>
    <w:rsid w:val="00667D95"/>
    <w:rsid w:val="00670615"/>
    <w:rsid w:val="0067255B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3EDC"/>
    <w:rsid w:val="006968D8"/>
    <w:rsid w:val="00696BD1"/>
    <w:rsid w:val="00697C9B"/>
    <w:rsid w:val="00697E34"/>
    <w:rsid w:val="006A0C17"/>
    <w:rsid w:val="006A12F4"/>
    <w:rsid w:val="006A1408"/>
    <w:rsid w:val="006A1DF4"/>
    <w:rsid w:val="006A2035"/>
    <w:rsid w:val="006A27A4"/>
    <w:rsid w:val="006A320D"/>
    <w:rsid w:val="006A325D"/>
    <w:rsid w:val="006A5C1C"/>
    <w:rsid w:val="006B0E9B"/>
    <w:rsid w:val="006B1E39"/>
    <w:rsid w:val="006B32B7"/>
    <w:rsid w:val="006B573D"/>
    <w:rsid w:val="006B6841"/>
    <w:rsid w:val="006B700F"/>
    <w:rsid w:val="006B7A40"/>
    <w:rsid w:val="006C0921"/>
    <w:rsid w:val="006C1B7F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5C74"/>
    <w:rsid w:val="006E712A"/>
    <w:rsid w:val="006E7435"/>
    <w:rsid w:val="006E7ED3"/>
    <w:rsid w:val="006F1D11"/>
    <w:rsid w:val="006F2C7F"/>
    <w:rsid w:val="006F3A4C"/>
    <w:rsid w:val="006F473B"/>
    <w:rsid w:val="006F5147"/>
    <w:rsid w:val="006F634A"/>
    <w:rsid w:val="006F6B5B"/>
    <w:rsid w:val="006F7E04"/>
    <w:rsid w:val="0070081F"/>
    <w:rsid w:val="007015D9"/>
    <w:rsid w:val="00702B40"/>
    <w:rsid w:val="00703FA8"/>
    <w:rsid w:val="0070661E"/>
    <w:rsid w:val="0071061D"/>
    <w:rsid w:val="00710E39"/>
    <w:rsid w:val="00711D0C"/>
    <w:rsid w:val="00711DEF"/>
    <w:rsid w:val="00714FDE"/>
    <w:rsid w:val="00716DB9"/>
    <w:rsid w:val="00722ECB"/>
    <w:rsid w:val="0072429E"/>
    <w:rsid w:val="00725CE2"/>
    <w:rsid w:val="00725E3E"/>
    <w:rsid w:val="00727199"/>
    <w:rsid w:val="00727B71"/>
    <w:rsid w:val="00727EBC"/>
    <w:rsid w:val="00730465"/>
    <w:rsid w:val="007312FA"/>
    <w:rsid w:val="00731AEF"/>
    <w:rsid w:val="007324C7"/>
    <w:rsid w:val="00733787"/>
    <w:rsid w:val="00733CF6"/>
    <w:rsid w:val="00736F64"/>
    <w:rsid w:val="0073709D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0C18"/>
    <w:rsid w:val="00751CEF"/>
    <w:rsid w:val="007547EB"/>
    <w:rsid w:val="00754D20"/>
    <w:rsid w:val="007574CB"/>
    <w:rsid w:val="00760004"/>
    <w:rsid w:val="00760CA0"/>
    <w:rsid w:val="00760CD7"/>
    <w:rsid w:val="00762A06"/>
    <w:rsid w:val="00762BCF"/>
    <w:rsid w:val="00763631"/>
    <w:rsid w:val="00767C6D"/>
    <w:rsid w:val="007700B9"/>
    <w:rsid w:val="00772D60"/>
    <w:rsid w:val="007759CD"/>
    <w:rsid w:val="00777FB4"/>
    <w:rsid w:val="00777FCE"/>
    <w:rsid w:val="00782A9D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87D5A"/>
    <w:rsid w:val="007914FF"/>
    <w:rsid w:val="00792DA9"/>
    <w:rsid w:val="0079477F"/>
    <w:rsid w:val="00796185"/>
    <w:rsid w:val="00796661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0F4B"/>
    <w:rsid w:val="007F27CB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A5C"/>
    <w:rsid w:val="00802B2C"/>
    <w:rsid w:val="008037B2"/>
    <w:rsid w:val="00803C9C"/>
    <w:rsid w:val="00803CCF"/>
    <w:rsid w:val="00804751"/>
    <w:rsid w:val="008049AB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3CBC"/>
    <w:rsid w:val="008566AA"/>
    <w:rsid w:val="00857C10"/>
    <w:rsid w:val="00860150"/>
    <w:rsid w:val="00861E79"/>
    <w:rsid w:val="00862042"/>
    <w:rsid w:val="0086205F"/>
    <w:rsid w:val="00862586"/>
    <w:rsid w:val="008627E6"/>
    <w:rsid w:val="00863B05"/>
    <w:rsid w:val="0086435E"/>
    <w:rsid w:val="00865158"/>
    <w:rsid w:val="00874A38"/>
    <w:rsid w:val="0087682A"/>
    <w:rsid w:val="0088187B"/>
    <w:rsid w:val="0088222A"/>
    <w:rsid w:val="0088278B"/>
    <w:rsid w:val="00882BEB"/>
    <w:rsid w:val="008839F0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6A3"/>
    <w:rsid w:val="008A571C"/>
    <w:rsid w:val="008A687B"/>
    <w:rsid w:val="008A6FC2"/>
    <w:rsid w:val="008B0661"/>
    <w:rsid w:val="008B2367"/>
    <w:rsid w:val="008B43B4"/>
    <w:rsid w:val="008B4A1F"/>
    <w:rsid w:val="008B5B70"/>
    <w:rsid w:val="008B64EE"/>
    <w:rsid w:val="008B6DF3"/>
    <w:rsid w:val="008B7958"/>
    <w:rsid w:val="008C0447"/>
    <w:rsid w:val="008C1718"/>
    <w:rsid w:val="008C2421"/>
    <w:rsid w:val="008C2B63"/>
    <w:rsid w:val="008C479E"/>
    <w:rsid w:val="008C50D7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AE7"/>
    <w:rsid w:val="008E7D6B"/>
    <w:rsid w:val="008F1068"/>
    <w:rsid w:val="008F151B"/>
    <w:rsid w:val="008F22C6"/>
    <w:rsid w:val="008F2F6A"/>
    <w:rsid w:val="008F4F06"/>
    <w:rsid w:val="008F5900"/>
    <w:rsid w:val="008F5B78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3439"/>
    <w:rsid w:val="0091450C"/>
    <w:rsid w:val="00914A1A"/>
    <w:rsid w:val="00914B54"/>
    <w:rsid w:val="00920B0D"/>
    <w:rsid w:val="00920CC0"/>
    <w:rsid w:val="009218D6"/>
    <w:rsid w:val="009234E5"/>
    <w:rsid w:val="00924208"/>
    <w:rsid w:val="009254EB"/>
    <w:rsid w:val="00925C1D"/>
    <w:rsid w:val="00926EDE"/>
    <w:rsid w:val="00927BFA"/>
    <w:rsid w:val="00930766"/>
    <w:rsid w:val="00931A4D"/>
    <w:rsid w:val="0093229C"/>
    <w:rsid w:val="00932339"/>
    <w:rsid w:val="00933F1F"/>
    <w:rsid w:val="009340B7"/>
    <w:rsid w:val="00934802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5D12"/>
    <w:rsid w:val="0094766E"/>
    <w:rsid w:val="00951D38"/>
    <w:rsid w:val="00952CED"/>
    <w:rsid w:val="00953F12"/>
    <w:rsid w:val="0095408A"/>
    <w:rsid w:val="00954A89"/>
    <w:rsid w:val="0095602A"/>
    <w:rsid w:val="00956771"/>
    <w:rsid w:val="0095731D"/>
    <w:rsid w:val="00957907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82E81"/>
    <w:rsid w:val="00984DF9"/>
    <w:rsid w:val="00984F68"/>
    <w:rsid w:val="0099172E"/>
    <w:rsid w:val="00993F8D"/>
    <w:rsid w:val="00994202"/>
    <w:rsid w:val="00997BED"/>
    <w:rsid w:val="00997D3B"/>
    <w:rsid w:val="009A1475"/>
    <w:rsid w:val="009A1563"/>
    <w:rsid w:val="009A1D07"/>
    <w:rsid w:val="009A33C8"/>
    <w:rsid w:val="009A3B51"/>
    <w:rsid w:val="009A5661"/>
    <w:rsid w:val="009A67E4"/>
    <w:rsid w:val="009A69C1"/>
    <w:rsid w:val="009A7328"/>
    <w:rsid w:val="009B0045"/>
    <w:rsid w:val="009B1133"/>
    <w:rsid w:val="009B1C4E"/>
    <w:rsid w:val="009B1C65"/>
    <w:rsid w:val="009B2AE9"/>
    <w:rsid w:val="009B4DDE"/>
    <w:rsid w:val="009B5045"/>
    <w:rsid w:val="009B69A4"/>
    <w:rsid w:val="009B75E3"/>
    <w:rsid w:val="009B7B51"/>
    <w:rsid w:val="009C046C"/>
    <w:rsid w:val="009C1BBD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245"/>
    <w:rsid w:val="009D5FE5"/>
    <w:rsid w:val="009D70DD"/>
    <w:rsid w:val="009D7DA8"/>
    <w:rsid w:val="009D7FBB"/>
    <w:rsid w:val="009E2745"/>
    <w:rsid w:val="009E5406"/>
    <w:rsid w:val="009E6D2C"/>
    <w:rsid w:val="009F1276"/>
    <w:rsid w:val="009F12A7"/>
    <w:rsid w:val="009F29E9"/>
    <w:rsid w:val="009F2AAE"/>
    <w:rsid w:val="009F2F12"/>
    <w:rsid w:val="009F411D"/>
    <w:rsid w:val="009F4E9F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5E23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107"/>
    <w:rsid w:val="00A37EE7"/>
    <w:rsid w:val="00A41814"/>
    <w:rsid w:val="00A4237F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448"/>
    <w:rsid w:val="00A557CF"/>
    <w:rsid w:val="00A5782D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5E0"/>
    <w:rsid w:val="00A70B5C"/>
    <w:rsid w:val="00A71D00"/>
    <w:rsid w:val="00A731AE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6F48"/>
    <w:rsid w:val="00A879C9"/>
    <w:rsid w:val="00A9023D"/>
    <w:rsid w:val="00A91119"/>
    <w:rsid w:val="00A94634"/>
    <w:rsid w:val="00A94987"/>
    <w:rsid w:val="00A978F5"/>
    <w:rsid w:val="00A97BD4"/>
    <w:rsid w:val="00AA0F90"/>
    <w:rsid w:val="00AA1A1D"/>
    <w:rsid w:val="00AA1CBE"/>
    <w:rsid w:val="00AA3A1F"/>
    <w:rsid w:val="00AA5E2D"/>
    <w:rsid w:val="00AA6538"/>
    <w:rsid w:val="00AB1848"/>
    <w:rsid w:val="00AB21DA"/>
    <w:rsid w:val="00AB3E8A"/>
    <w:rsid w:val="00AB3E9C"/>
    <w:rsid w:val="00AB6082"/>
    <w:rsid w:val="00AB78F0"/>
    <w:rsid w:val="00AC202F"/>
    <w:rsid w:val="00AC28A2"/>
    <w:rsid w:val="00AC323C"/>
    <w:rsid w:val="00AC39F1"/>
    <w:rsid w:val="00AC3A9E"/>
    <w:rsid w:val="00AC46B6"/>
    <w:rsid w:val="00AC7010"/>
    <w:rsid w:val="00AC7135"/>
    <w:rsid w:val="00AD1613"/>
    <w:rsid w:val="00AD16CD"/>
    <w:rsid w:val="00AD1FCF"/>
    <w:rsid w:val="00AD3548"/>
    <w:rsid w:val="00AD44BF"/>
    <w:rsid w:val="00AD5DBC"/>
    <w:rsid w:val="00AD7C24"/>
    <w:rsid w:val="00AE0530"/>
    <w:rsid w:val="00AE565F"/>
    <w:rsid w:val="00AE70D0"/>
    <w:rsid w:val="00AE7E51"/>
    <w:rsid w:val="00AF006F"/>
    <w:rsid w:val="00AF18CC"/>
    <w:rsid w:val="00AF2186"/>
    <w:rsid w:val="00AF2A72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26F"/>
    <w:rsid w:val="00B065A2"/>
    <w:rsid w:val="00B06A02"/>
    <w:rsid w:val="00B11680"/>
    <w:rsid w:val="00B123AD"/>
    <w:rsid w:val="00B132C5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6632"/>
    <w:rsid w:val="00B275CA"/>
    <w:rsid w:val="00B31F13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486"/>
    <w:rsid w:val="00B675C4"/>
    <w:rsid w:val="00B7059A"/>
    <w:rsid w:val="00B711CD"/>
    <w:rsid w:val="00B72304"/>
    <w:rsid w:val="00B7275B"/>
    <w:rsid w:val="00B72B92"/>
    <w:rsid w:val="00B747ED"/>
    <w:rsid w:val="00B7590E"/>
    <w:rsid w:val="00B75F5C"/>
    <w:rsid w:val="00B76815"/>
    <w:rsid w:val="00B8155B"/>
    <w:rsid w:val="00B816DF"/>
    <w:rsid w:val="00B81F75"/>
    <w:rsid w:val="00B82036"/>
    <w:rsid w:val="00B8382B"/>
    <w:rsid w:val="00B85B34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96DE3"/>
    <w:rsid w:val="00BA1D87"/>
    <w:rsid w:val="00BA3315"/>
    <w:rsid w:val="00BA3A40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3507"/>
    <w:rsid w:val="00BD42BB"/>
    <w:rsid w:val="00BD54CE"/>
    <w:rsid w:val="00BD5622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BF68FF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415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A2B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0AB6"/>
    <w:rsid w:val="00C61AF4"/>
    <w:rsid w:val="00C62682"/>
    <w:rsid w:val="00C631D9"/>
    <w:rsid w:val="00C6381B"/>
    <w:rsid w:val="00C65810"/>
    <w:rsid w:val="00C65FD8"/>
    <w:rsid w:val="00C67D3C"/>
    <w:rsid w:val="00C7185D"/>
    <w:rsid w:val="00C71F1D"/>
    <w:rsid w:val="00C74A29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96FD2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13F3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5054"/>
    <w:rsid w:val="00CE524C"/>
    <w:rsid w:val="00CE71D6"/>
    <w:rsid w:val="00CF0355"/>
    <w:rsid w:val="00CF0521"/>
    <w:rsid w:val="00CF1957"/>
    <w:rsid w:val="00CF28EB"/>
    <w:rsid w:val="00CF67DA"/>
    <w:rsid w:val="00CF7157"/>
    <w:rsid w:val="00CF72B9"/>
    <w:rsid w:val="00D005FB"/>
    <w:rsid w:val="00D00A19"/>
    <w:rsid w:val="00D01730"/>
    <w:rsid w:val="00D01C3E"/>
    <w:rsid w:val="00D01D14"/>
    <w:rsid w:val="00D01F7A"/>
    <w:rsid w:val="00D0211F"/>
    <w:rsid w:val="00D03044"/>
    <w:rsid w:val="00D0383D"/>
    <w:rsid w:val="00D05326"/>
    <w:rsid w:val="00D0598A"/>
    <w:rsid w:val="00D10070"/>
    <w:rsid w:val="00D12891"/>
    <w:rsid w:val="00D15228"/>
    <w:rsid w:val="00D16209"/>
    <w:rsid w:val="00D16862"/>
    <w:rsid w:val="00D16C11"/>
    <w:rsid w:val="00D17EDA"/>
    <w:rsid w:val="00D17FE2"/>
    <w:rsid w:val="00D21589"/>
    <w:rsid w:val="00D21EFB"/>
    <w:rsid w:val="00D2203B"/>
    <w:rsid w:val="00D23EB2"/>
    <w:rsid w:val="00D2406B"/>
    <w:rsid w:val="00D24B75"/>
    <w:rsid w:val="00D250A9"/>
    <w:rsid w:val="00D25D1D"/>
    <w:rsid w:val="00D26CA0"/>
    <w:rsid w:val="00D26F5C"/>
    <w:rsid w:val="00D2780C"/>
    <w:rsid w:val="00D318B3"/>
    <w:rsid w:val="00D31F95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0AAB"/>
    <w:rsid w:val="00D61D44"/>
    <w:rsid w:val="00D65C86"/>
    <w:rsid w:val="00D676E2"/>
    <w:rsid w:val="00D70258"/>
    <w:rsid w:val="00D70F3C"/>
    <w:rsid w:val="00D71CC3"/>
    <w:rsid w:val="00D72974"/>
    <w:rsid w:val="00D74FC9"/>
    <w:rsid w:val="00D7518C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0B14"/>
    <w:rsid w:val="00D91132"/>
    <w:rsid w:val="00D914B9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18C6"/>
    <w:rsid w:val="00DA2E41"/>
    <w:rsid w:val="00DA389E"/>
    <w:rsid w:val="00DA5BB4"/>
    <w:rsid w:val="00DA6B5A"/>
    <w:rsid w:val="00DA6C5B"/>
    <w:rsid w:val="00DA791D"/>
    <w:rsid w:val="00DB005D"/>
    <w:rsid w:val="00DB105A"/>
    <w:rsid w:val="00DB155C"/>
    <w:rsid w:val="00DB1920"/>
    <w:rsid w:val="00DB2680"/>
    <w:rsid w:val="00DB36DE"/>
    <w:rsid w:val="00DB64BF"/>
    <w:rsid w:val="00DB685D"/>
    <w:rsid w:val="00DB7D8C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6CD7"/>
    <w:rsid w:val="00DD7CD1"/>
    <w:rsid w:val="00DE1299"/>
    <w:rsid w:val="00DE2C6E"/>
    <w:rsid w:val="00DE528E"/>
    <w:rsid w:val="00DE65FA"/>
    <w:rsid w:val="00DF1802"/>
    <w:rsid w:val="00DF2D1D"/>
    <w:rsid w:val="00DF2D27"/>
    <w:rsid w:val="00E01C5D"/>
    <w:rsid w:val="00E06918"/>
    <w:rsid w:val="00E06BB8"/>
    <w:rsid w:val="00E06D43"/>
    <w:rsid w:val="00E1092D"/>
    <w:rsid w:val="00E10F30"/>
    <w:rsid w:val="00E11B85"/>
    <w:rsid w:val="00E11C81"/>
    <w:rsid w:val="00E11D15"/>
    <w:rsid w:val="00E12DB2"/>
    <w:rsid w:val="00E140A7"/>
    <w:rsid w:val="00E14BF7"/>
    <w:rsid w:val="00E14C8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023"/>
    <w:rsid w:val="00E4731C"/>
    <w:rsid w:val="00E47879"/>
    <w:rsid w:val="00E51890"/>
    <w:rsid w:val="00E52C14"/>
    <w:rsid w:val="00E5339D"/>
    <w:rsid w:val="00E535EA"/>
    <w:rsid w:val="00E53865"/>
    <w:rsid w:val="00E53D07"/>
    <w:rsid w:val="00E559BA"/>
    <w:rsid w:val="00E55EE6"/>
    <w:rsid w:val="00E57059"/>
    <w:rsid w:val="00E57231"/>
    <w:rsid w:val="00E57EAC"/>
    <w:rsid w:val="00E601CF"/>
    <w:rsid w:val="00E620F9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2788"/>
    <w:rsid w:val="00E831D2"/>
    <w:rsid w:val="00E844CD"/>
    <w:rsid w:val="00E852F6"/>
    <w:rsid w:val="00E854E5"/>
    <w:rsid w:val="00E872DC"/>
    <w:rsid w:val="00E87F72"/>
    <w:rsid w:val="00E911DF"/>
    <w:rsid w:val="00E91D01"/>
    <w:rsid w:val="00E9210C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1B40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1F75"/>
    <w:rsid w:val="00EB218A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00D"/>
    <w:rsid w:val="00ED15BA"/>
    <w:rsid w:val="00ED5C58"/>
    <w:rsid w:val="00ED6533"/>
    <w:rsid w:val="00ED764E"/>
    <w:rsid w:val="00EE31A9"/>
    <w:rsid w:val="00EE329B"/>
    <w:rsid w:val="00EE3FEE"/>
    <w:rsid w:val="00EE47AD"/>
    <w:rsid w:val="00EE4B40"/>
    <w:rsid w:val="00EE6871"/>
    <w:rsid w:val="00EE6A96"/>
    <w:rsid w:val="00EE6D59"/>
    <w:rsid w:val="00EF0A30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1416"/>
    <w:rsid w:val="00F02C80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3C2F"/>
    <w:rsid w:val="00F14FED"/>
    <w:rsid w:val="00F16D11"/>
    <w:rsid w:val="00F203AA"/>
    <w:rsid w:val="00F211D2"/>
    <w:rsid w:val="00F21BAA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2CF8"/>
    <w:rsid w:val="00F33B11"/>
    <w:rsid w:val="00F33D4D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3096"/>
    <w:rsid w:val="00F661CB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014B"/>
    <w:rsid w:val="00F82EA1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CE7"/>
    <w:rsid w:val="00FA0DA2"/>
    <w:rsid w:val="00FA28DD"/>
    <w:rsid w:val="00FA5062"/>
    <w:rsid w:val="00FA58CD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14F8"/>
    <w:rsid w:val="00FE3E01"/>
    <w:rsid w:val="00FE5993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2DC8C3"/>
  <w15:docId w15:val="{D455436A-C010-4847-A9D6-FDBE56B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qFormat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aliases w:val="Название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qFormat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0"/>
    <w:link w:val="afc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d">
    <w:name w:val="Îáû÷íûé"/>
    <w:rsid w:val="00CA73B6"/>
    <w:rPr>
      <w:sz w:val="24"/>
    </w:rPr>
  </w:style>
  <w:style w:type="paragraph" w:customStyle="1" w:styleId="35">
    <w:name w:val="çàãîëîâîê 3"/>
    <w:basedOn w:val="afd"/>
    <w:next w:val="afd"/>
    <w:rsid w:val="00CA73B6"/>
    <w:pPr>
      <w:keepNext/>
      <w:jc w:val="center"/>
    </w:pPr>
    <w:rPr>
      <w:b/>
    </w:rPr>
  </w:style>
  <w:style w:type="paragraph" w:customStyle="1" w:styleId="afe">
    <w:name w:val="Âåðõíèé êîëîíòèòóë"/>
    <w:basedOn w:val="afd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f">
    <w:name w:val="No Spacing"/>
    <w:link w:val="aff0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1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2">
    <w:name w:val="footnote text"/>
    <w:basedOn w:val="a0"/>
    <w:link w:val="aff3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rsid w:val="00811101"/>
    <w:rPr>
      <w:lang w:val="ru-RU" w:eastAsia="ru-RU" w:bidi="ar-SA"/>
    </w:rPr>
  </w:style>
  <w:style w:type="character" w:styleId="aff4">
    <w:name w:val="footnote reference"/>
    <w:uiPriority w:val="99"/>
    <w:rsid w:val="00811101"/>
    <w:rPr>
      <w:vertAlign w:val="superscript"/>
    </w:rPr>
  </w:style>
  <w:style w:type="character" w:customStyle="1" w:styleId="af2">
    <w:name w:val="Заголовок Знак"/>
    <w:aliases w:val="Название Знак1"/>
    <w:link w:val="af1"/>
    <w:rsid w:val="00554F56"/>
    <w:rPr>
      <w:b/>
      <w:sz w:val="28"/>
      <w:lang w:val="ru-RU" w:eastAsia="ru-RU" w:bidi="ar-SA"/>
    </w:rPr>
  </w:style>
  <w:style w:type="paragraph" w:styleId="aff5">
    <w:name w:val="Subtitle"/>
    <w:basedOn w:val="a0"/>
    <w:link w:val="aff6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7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uiPriority w:val="99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6">
    <w:name w:val="Подзаголовок Знак"/>
    <w:basedOn w:val="a1"/>
    <w:link w:val="aff5"/>
    <w:uiPriority w:val="11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uiPriority w:val="9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E47879"/>
    <w:rPr>
      <w:rFonts w:ascii="Tahoma" w:hAnsi="Tahoma" w:cs="Tahoma"/>
      <w:sz w:val="16"/>
      <w:szCs w:val="16"/>
    </w:rPr>
  </w:style>
  <w:style w:type="paragraph" w:customStyle="1" w:styleId="aff8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8"/>
    <w:rsid w:val="00797D02"/>
    <w:pPr>
      <w:ind w:left="720"/>
      <w:contextualSpacing/>
    </w:pPr>
  </w:style>
  <w:style w:type="character" w:customStyle="1" w:styleId="aff9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9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b">
    <w:name w:val="annotation reference"/>
    <w:uiPriority w:val="99"/>
    <w:rsid w:val="001E0D1F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1E0D1F"/>
    <w:rPr>
      <w:rFonts w:ascii="Calibri" w:hAnsi="Calibri"/>
    </w:rPr>
  </w:style>
  <w:style w:type="paragraph" w:styleId="affe">
    <w:name w:val="annotation subject"/>
    <w:basedOn w:val="affc"/>
    <w:next w:val="affc"/>
    <w:link w:val="afff"/>
    <w:uiPriority w:val="99"/>
    <w:rsid w:val="001E0D1F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0">
    <w:name w:val="endnote reference"/>
    <w:rsid w:val="001E0D1F"/>
    <w:rPr>
      <w:rFonts w:cs="Times New Roman"/>
      <w:vertAlign w:val="superscript"/>
    </w:rPr>
  </w:style>
  <w:style w:type="character" w:styleId="afff1">
    <w:name w:val="Strong"/>
    <w:uiPriority w:val="22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2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3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4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5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6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9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b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0">
    <w:name w:val="Без интервала Знак"/>
    <w:link w:val="aff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3">
    <w:name w:val="ConsPlusNormal3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c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2">
    <w:name w:val="ConsPlusNormal2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d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  <w:style w:type="paragraph" w:customStyle="1" w:styleId="font5">
    <w:name w:val="font5"/>
    <w:basedOn w:val="a0"/>
    <w:rsid w:val="00D0383D"/>
    <w:pPr>
      <w:spacing w:before="100" w:beforeAutospacing="1" w:after="100" w:afterAutospacing="1"/>
    </w:pPr>
    <w:rPr>
      <w:i/>
      <w:iCs/>
      <w:color w:val="FF0000"/>
      <w:sz w:val="22"/>
      <w:szCs w:val="22"/>
    </w:rPr>
  </w:style>
  <w:style w:type="paragraph" w:customStyle="1" w:styleId="xl65">
    <w:name w:val="xl6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0"/>
    <w:rsid w:val="00D0383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4">
    <w:name w:val="xl8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0"/>
    <w:rsid w:val="00D0383D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0">
    <w:name w:val="xl9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91">
    <w:name w:val="xl9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7">
    <w:name w:val="xl97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8">
    <w:name w:val="xl98"/>
    <w:basedOn w:val="a0"/>
    <w:rsid w:val="00D038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1">
    <w:name w:val="xl11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116">
    <w:name w:val="xl11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7">
    <w:name w:val="xl11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a">
    <w:name w:val="3"/>
    <w:basedOn w:val="a0"/>
    <w:next w:val="a0"/>
    <w:qFormat/>
    <w:rsid w:val="00D914B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ffe">
    <w:name w:val="Emphasis"/>
    <w:link w:val="1f2"/>
    <w:qFormat/>
    <w:rsid w:val="00D914B9"/>
    <w:rPr>
      <w:i/>
      <w:iCs/>
    </w:rPr>
  </w:style>
  <w:style w:type="paragraph" w:customStyle="1" w:styleId="pboth">
    <w:name w:val="pboth"/>
    <w:basedOn w:val="a0"/>
    <w:rsid w:val="0058180F"/>
    <w:pPr>
      <w:spacing w:before="100" w:beforeAutospacing="1" w:after="100" w:afterAutospacing="1"/>
    </w:pPr>
  </w:style>
  <w:style w:type="paragraph" w:customStyle="1" w:styleId="dktexjustify">
    <w:name w:val="dktexjustify"/>
    <w:basedOn w:val="a0"/>
    <w:rsid w:val="0058180F"/>
    <w:pPr>
      <w:spacing w:before="100" w:beforeAutospacing="1" w:after="100" w:afterAutospacing="1"/>
    </w:pPr>
  </w:style>
  <w:style w:type="paragraph" w:customStyle="1" w:styleId="2d">
    <w:name w:val="2"/>
    <w:basedOn w:val="af1"/>
    <w:next w:val="aff5"/>
    <w:link w:val="affff"/>
    <w:qFormat/>
    <w:rsid w:val="00DA18C6"/>
    <w:pPr>
      <w:keepNext/>
      <w:suppressAutoHyphens/>
      <w:spacing w:before="240" w:after="120"/>
      <w:jc w:val="left"/>
    </w:pPr>
    <w:rPr>
      <w:rFonts w:ascii="Arial" w:eastAsia="Lucida Sans Unicode" w:hAnsi="Arial"/>
      <w:b w:val="0"/>
      <w:szCs w:val="28"/>
      <w:lang w:val="x-none" w:eastAsia="ar-SA"/>
    </w:rPr>
  </w:style>
  <w:style w:type="character" w:customStyle="1" w:styleId="affff">
    <w:name w:val="Название Знак"/>
    <w:link w:val="2d"/>
    <w:rsid w:val="000031D0"/>
    <w:rPr>
      <w:rFonts w:ascii="Arial" w:eastAsia="Lucida Sans Unicode" w:hAnsi="Arial"/>
      <w:sz w:val="28"/>
      <w:szCs w:val="28"/>
      <w:lang w:val="x-none" w:eastAsia="ar-SA"/>
    </w:rPr>
  </w:style>
  <w:style w:type="numbering" w:customStyle="1" w:styleId="1f3">
    <w:name w:val="Нет списка1"/>
    <w:next w:val="a3"/>
    <w:uiPriority w:val="99"/>
    <w:semiHidden/>
    <w:rsid w:val="00D00A19"/>
  </w:style>
  <w:style w:type="paragraph" w:customStyle="1" w:styleId="92">
    <w:name w:val="Обычный9"/>
    <w:rsid w:val="00D00A19"/>
    <w:rPr>
      <w:bCs/>
      <w:color w:val="000000"/>
      <w:sz w:val="28"/>
      <w:szCs w:val="28"/>
    </w:rPr>
  </w:style>
  <w:style w:type="paragraph" w:customStyle="1" w:styleId="western">
    <w:name w:val="western"/>
    <w:basedOn w:val="a0"/>
    <w:rsid w:val="00D00A19"/>
    <w:pPr>
      <w:spacing w:before="100" w:beforeAutospacing="1" w:after="100" w:afterAutospacing="1"/>
    </w:pPr>
  </w:style>
  <w:style w:type="paragraph" w:customStyle="1" w:styleId="3b">
    <w:name w:val="Обычный3"/>
    <w:rsid w:val="00D00A19"/>
    <w:rPr>
      <w:rFonts w:ascii="Calibri" w:eastAsia="Calibri" w:hAnsi="Calibri"/>
      <w:bCs/>
      <w:color w:val="000000"/>
      <w:sz w:val="22"/>
      <w:szCs w:val="22"/>
      <w:lang w:eastAsia="en-US"/>
    </w:rPr>
  </w:style>
  <w:style w:type="paragraph" w:customStyle="1" w:styleId="msonormal0">
    <w:name w:val="msonormal"/>
    <w:basedOn w:val="a0"/>
    <w:rsid w:val="0072719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727199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27199"/>
    <w:pPr>
      <w:spacing w:before="100" w:beforeAutospacing="1" w:after="100" w:afterAutospacing="1"/>
      <w:jc w:val="center"/>
    </w:pPr>
  </w:style>
  <w:style w:type="table" w:customStyle="1" w:styleId="TableNormal">
    <w:name w:val="Table Normal"/>
    <w:uiPriority w:val="2"/>
    <w:semiHidden/>
    <w:unhideWhenUsed/>
    <w:qFormat/>
    <w:rsid w:val="00CB13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13F3"/>
    <w:pPr>
      <w:widowControl w:val="0"/>
      <w:autoSpaceDE w:val="0"/>
      <w:autoSpaceDN w:val="0"/>
      <w:spacing w:line="268" w:lineRule="exact"/>
      <w:ind w:left="110"/>
    </w:pPr>
    <w:rPr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b"/>
    <w:uiPriority w:val="34"/>
    <w:locked/>
    <w:rsid w:val="002459C9"/>
    <w:rPr>
      <w:sz w:val="24"/>
      <w:szCs w:val="24"/>
    </w:rPr>
  </w:style>
  <w:style w:type="paragraph" w:customStyle="1" w:styleId="116">
    <w:name w:val="Заголовок 11"/>
    <w:basedOn w:val="a0"/>
    <w:uiPriority w:val="1"/>
    <w:qFormat/>
    <w:rsid w:val="0051489C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3c">
    <w:name w:val="Заголовок №3_"/>
    <w:link w:val="3d"/>
    <w:locked/>
    <w:rsid w:val="0051489C"/>
    <w:rPr>
      <w:b/>
      <w:bCs/>
      <w:i/>
      <w:iCs/>
    </w:rPr>
  </w:style>
  <w:style w:type="paragraph" w:customStyle="1" w:styleId="3d">
    <w:name w:val="Заголовок №3"/>
    <w:basedOn w:val="a0"/>
    <w:link w:val="3c"/>
    <w:rsid w:val="0051489C"/>
    <w:pPr>
      <w:widowControl w:val="0"/>
      <w:spacing w:after="200"/>
      <w:outlineLvl w:val="2"/>
    </w:pPr>
    <w:rPr>
      <w:b/>
      <w:bCs/>
      <w:i/>
      <w:iCs/>
      <w:sz w:val="20"/>
      <w:szCs w:val="20"/>
    </w:rPr>
  </w:style>
  <w:style w:type="paragraph" w:customStyle="1" w:styleId="123">
    <w:name w:val="_Список_123"/>
    <w:rsid w:val="0051489C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character" w:styleId="affff0">
    <w:name w:val="line number"/>
    <w:basedOn w:val="a1"/>
    <w:uiPriority w:val="99"/>
    <w:semiHidden/>
    <w:unhideWhenUsed/>
    <w:rsid w:val="0051489C"/>
  </w:style>
  <w:style w:type="paragraph" w:styleId="affff1">
    <w:name w:val="TOC Heading"/>
    <w:basedOn w:val="11"/>
    <w:next w:val="a0"/>
    <w:uiPriority w:val="39"/>
    <w:semiHidden/>
    <w:unhideWhenUsed/>
    <w:qFormat/>
    <w:rsid w:val="005148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x-none" w:eastAsia="en-US"/>
    </w:rPr>
  </w:style>
  <w:style w:type="paragraph" w:styleId="1f4">
    <w:name w:val="toc 1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2e">
    <w:name w:val="toc 2"/>
    <w:basedOn w:val="a0"/>
    <w:next w:val="a0"/>
    <w:autoRedefine/>
    <w:uiPriority w:val="39"/>
    <w:unhideWhenUsed/>
    <w:rsid w:val="0051489C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styleId="3e">
    <w:name w:val="toc 3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  <w:ind w:left="440"/>
    </w:pPr>
    <w:rPr>
      <w:sz w:val="22"/>
      <w:szCs w:val="22"/>
    </w:rPr>
  </w:style>
  <w:style w:type="character" w:customStyle="1" w:styleId="44">
    <w:name w:val="Основной текст (4)"/>
    <w:basedOn w:val="a1"/>
    <w:rsid w:val="000A7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f2">
    <w:name w:val="Выделение1"/>
    <w:link w:val="afffe"/>
    <w:rsid w:val="002E1289"/>
    <w:rPr>
      <w:i/>
      <w:iCs/>
    </w:rPr>
  </w:style>
  <w:style w:type="paragraph" w:customStyle="1" w:styleId="affff2">
    <w:name w:val="Таблицы (моноширинный)"/>
    <w:basedOn w:val="a0"/>
    <w:next w:val="a0"/>
    <w:uiPriority w:val="99"/>
    <w:rsid w:val="00A705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">
    <w:name w:val="formattext"/>
    <w:basedOn w:val="a0"/>
    <w:rsid w:val="00A705E0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rsid w:val="00A705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rkpos.tomsk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39B1E-A32D-4B92-A55C-C5C707CE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16</Pages>
  <Words>4548</Words>
  <Characters>25928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30416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User3</cp:lastModifiedBy>
  <cp:revision>28</cp:revision>
  <cp:lastPrinted>2015-07-08T08:42:00Z</cp:lastPrinted>
  <dcterms:created xsi:type="dcterms:W3CDTF">2025-07-23T09:51:00Z</dcterms:created>
  <dcterms:modified xsi:type="dcterms:W3CDTF">2026-02-20T03:53:00Z</dcterms:modified>
</cp:coreProperties>
</file>