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2B1815">
        <w:rPr>
          <w:b/>
        </w:rPr>
        <w:t>23</w:t>
      </w:r>
      <w:r w:rsidR="00D00A19">
        <w:rPr>
          <w:b/>
        </w:rPr>
        <w:t>.0</w:t>
      </w:r>
      <w:r w:rsidR="00EE6871">
        <w:rPr>
          <w:b/>
        </w:rPr>
        <w:t>7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2B1815">
        <w:rPr>
          <w:sz w:val="18"/>
          <w:szCs w:val="18"/>
        </w:rPr>
        <w:t>70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407B82" w:rsidRPr="00407B82" w:rsidRDefault="00407B82" w:rsidP="00407B82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</w:p>
    <w:p w:rsidR="002B1815" w:rsidRPr="002B1815" w:rsidRDefault="002B1815" w:rsidP="002B1815">
      <w:pPr>
        <w:jc w:val="center"/>
        <w:rPr>
          <w:b/>
          <w:sz w:val="18"/>
          <w:szCs w:val="18"/>
        </w:rPr>
      </w:pPr>
      <w:r w:rsidRPr="002B1815">
        <w:rPr>
          <w:b/>
          <w:sz w:val="18"/>
          <w:szCs w:val="18"/>
        </w:rPr>
        <w:t>МУНИЦИПАЛЬНОЕ ОБРАЗОВАНИЕ</w:t>
      </w:r>
      <w:r w:rsidRPr="002B1815">
        <w:rPr>
          <w:b/>
          <w:sz w:val="18"/>
          <w:szCs w:val="18"/>
        </w:rPr>
        <w:br/>
        <w:t>«ЗОРКАЛЬЦЕВСКОЕ СЕЛЬСКОЕ ПОСЕЛЕНИЕ»</w:t>
      </w:r>
    </w:p>
    <w:p w:rsidR="002B1815" w:rsidRPr="002B1815" w:rsidRDefault="002B1815" w:rsidP="002B1815">
      <w:pPr>
        <w:spacing w:before="240" w:after="240"/>
        <w:jc w:val="center"/>
        <w:rPr>
          <w:b/>
          <w:sz w:val="18"/>
          <w:szCs w:val="18"/>
        </w:rPr>
      </w:pPr>
      <w:r w:rsidRPr="002B1815">
        <w:rPr>
          <w:b/>
          <w:sz w:val="18"/>
          <w:szCs w:val="18"/>
        </w:rPr>
        <w:t>АДМИНИСТРАЦИЯ ЗОРКАЛЬЦЕВСКОГО СЕЛЬСКОГО ПОСЕЛЕНИЯ</w:t>
      </w:r>
    </w:p>
    <w:p w:rsidR="002B1815" w:rsidRPr="002B1815" w:rsidRDefault="002B1815" w:rsidP="002B1815">
      <w:pPr>
        <w:keepNext/>
        <w:jc w:val="center"/>
        <w:outlineLvl w:val="0"/>
        <w:rPr>
          <w:sz w:val="18"/>
          <w:szCs w:val="18"/>
        </w:rPr>
      </w:pPr>
      <w:r w:rsidRPr="002B1815">
        <w:rPr>
          <w:sz w:val="18"/>
          <w:szCs w:val="18"/>
        </w:rPr>
        <w:t>ПОСТАНОВЛЕНИЕ</w:t>
      </w:r>
    </w:p>
    <w:p w:rsidR="002B1815" w:rsidRPr="002B1815" w:rsidRDefault="002B1815" w:rsidP="002B1815">
      <w:pPr>
        <w:tabs>
          <w:tab w:val="right" w:pos="9072"/>
        </w:tabs>
        <w:spacing w:before="240" w:after="240"/>
        <w:rPr>
          <w:sz w:val="18"/>
          <w:szCs w:val="18"/>
        </w:rPr>
      </w:pPr>
    </w:p>
    <w:p w:rsidR="002B1815" w:rsidRPr="002B1815" w:rsidRDefault="002B1815" w:rsidP="002B1815">
      <w:pPr>
        <w:tabs>
          <w:tab w:val="right" w:pos="9072"/>
        </w:tabs>
        <w:spacing w:before="240" w:after="240"/>
        <w:rPr>
          <w:sz w:val="18"/>
          <w:szCs w:val="18"/>
        </w:rPr>
      </w:pPr>
      <w:r w:rsidRPr="002B1815">
        <w:rPr>
          <w:sz w:val="18"/>
          <w:szCs w:val="18"/>
        </w:rPr>
        <w:t>«22» июля 2025г.</w:t>
      </w:r>
      <w:r w:rsidRPr="002B1815">
        <w:rPr>
          <w:sz w:val="18"/>
          <w:szCs w:val="18"/>
        </w:rPr>
        <w:tab/>
        <w:t>№ 434</w:t>
      </w:r>
    </w:p>
    <w:p w:rsidR="002B1815" w:rsidRPr="002B1815" w:rsidRDefault="002B1815" w:rsidP="002B1815">
      <w:pPr>
        <w:tabs>
          <w:tab w:val="left" w:pos="708"/>
          <w:tab w:val="left" w:pos="6804"/>
        </w:tabs>
        <w:rPr>
          <w:sz w:val="18"/>
          <w:szCs w:val="18"/>
        </w:rPr>
      </w:pPr>
      <w:r w:rsidRPr="002B1815">
        <w:rPr>
          <w:sz w:val="18"/>
          <w:szCs w:val="18"/>
        </w:rPr>
        <w:t>с. Зоркальцево</w:t>
      </w:r>
    </w:p>
    <w:p w:rsidR="002B1815" w:rsidRPr="002B1815" w:rsidRDefault="002B1815" w:rsidP="002B1815">
      <w:pPr>
        <w:tabs>
          <w:tab w:val="left" w:pos="708"/>
          <w:tab w:val="left" w:pos="6804"/>
        </w:tabs>
        <w:jc w:val="center"/>
        <w:rPr>
          <w:sz w:val="18"/>
          <w:szCs w:val="18"/>
        </w:rPr>
      </w:pPr>
    </w:p>
    <w:p w:rsidR="002B1815" w:rsidRPr="002B1815" w:rsidRDefault="002B1815" w:rsidP="002B1815">
      <w:pPr>
        <w:ind w:right="4140"/>
        <w:rPr>
          <w:bCs/>
          <w:sz w:val="18"/>
          <w:szCs w:val="18"/>
        </w:rPr>
      </w:pPr>
    </w:p>
    <w:p w:rsidR="002B1815" w:rsidRPr="002B1815" w:rsidRDefault="002B1815" w:rsidP="002B1815">
      <w:pPr>
        <w:ind w:right="4140"/>
        <w:rPr>
          <w:bCs/>
          <w:sz w:val="18"/>
          <w:szCs w:val="18"/>
        </w:rPr>
      </w:pPr>
      <w:r w:rsidRPr="002B1815">
        <w:rPr>
          <w:bCs/>
          <w:sz w:val="18"/>
          <w:szCs w:val="18"/>
        </w:rPr>
        <w:t>Об упразднении межведомственной комиссии</w:t>
      </w:r>
    </w:p>
    <w:p w:rsidR="002B1815" w:rsidRPr="002B1815" w:rsidRDefault="002B1815" w:rsidP="002B1815">
      <w:pPr>
        <w:ind w:right="4140"/>
        <w:rPr>
          <w:bCs/>
          <w:sz w:val="18"/>
          <w:szCs w:val="18"/>
        </w:rPr>
      </w:pPr>
      <w:r w:rsidRPr="002B1815">
        <w:rPr>
          <w:bCs/>
          <w:sz w:val="18"/>
          <w:szCs w:val="18"/>
        </w:rPr>
        <w:t>Зоркальцевского сельского поселения</w:t>
      </w:r>
    </w:p>
    <w:p w:rsidR="002B1815" w:rsidRPr="002B1815" w:rsidRDefault="002B1815" w:rsidP="002B1815">
      <w:pPr>
        <w:ind w:right="4140"/>
        <w:rPr>
          <w:bCs/>
          <w:sz w:val="18"/>
          <w:szCs w:val="18"/>
        </w:rPr>
      </w:pPr>
    </w:p>
    <w:p w:rsidR="002B1815" w:rsidRPr="002B1815" w:rsidRDefault="002B1815" w:rsidP="002B1815">
      <w:pPr>
        <w:jc w:val="center"/>
        <w:rPr>
          <w:bCs/>
          <w:sz w:val="18"/>
          <w:szCs w:val="18"/>
        </w:rPr>
      </w:pPr>
    </w:p>
    <w:p w:rsidR="002B1815" w:rsidRPr="002B1815" w:rsidRDefault="002B1815" w:rsidP="002B1815">
      <w:pPr>
        <w:jc w:val="both"/>
        <w:rPr>
          <w:sz w:val="18"/>
          <w:szCs w:val="18"/>
        </w:rPr>
      </w:pPr>
      <w:r w:rsidRPr="002B1815">
        <w:rPr>
          <w:b/>
          <w:sz w:val="18"/>
          <w:szCs w:val="18"/>
        </w:rPr>
        <w:t xml:space="preserve">            </w:t>
      </w:r>
      <w:r w:rsidRPr="002B1815">
        <w:rPr>
          <w:sz w:val="18"/>
          <w:szCs w:val="18"/>
        </w:rPr>
        <w:t>В соответствии с п. 7 Постановления Правительства РФ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(с изменениями и дополнениями)», обращения Главы Томского района от 16.07.2025 г. № 01-03-28-6758/25-0-0,</w:t>
      </w:r>
    </w:p>
    <w:p w:rsidR="002B1815" w:rsidRPr="002B1815" w:rsidRDefault="002B1815" w:rsidP="002B1815">
      <w:pPr>
        <w:tabs>
          <w:tab w:val="left" w:pos="7513"/>
        </w:tabs>
        <w:spacing w:line="276" w:lineRule="auto"/>
        <w:rPr>
          <w:sz w:val="18"/>
          <w:szCs w:val="18"/>
        </w:rPr>
      </w:pPr>
      <w:bookmarkStart w:id="0" w:name="_GoBack"/>
      <w:bookmarkEnd w:id="0"/>
    </w:p>
    <w:p w:rsidR="002B1815" w:rsidRPr="002B1815" w:rsidRDefault="002B1815" w:rsidP="002B1815">
      <w:pPr>
        <w:tabs>
          <w:tab w:val="left" w:pos="7513"/>
        </w:tabs>
        <w:spacing w:line="276" w:lineRule="auto"/>
        <w:rPr>
          <w:sz w:val="18"/>
          <w:szCs w:val="18"/>
        </w:rPr>
      </w:pPr>
      <w:r w:rsidRPr="002B1815">
        <w:rPr>
          <w:sz w:val="18"/>
          <w:szCs w:val="18"/>
        </w:rPr>
        <w:t>ПОСТАНОВЛЯЮ</w:t>
      </w:r>
    </w:p>
    <w:p w:rsidR="002B1815" w:rsidRPr="002B1815" w:rsidRDefault="002B1815" w:rsidP="002B1815">
      <w:pPr>
        <w:numPr>
          <w:ilvl w:val="0"/>
          <w:numId w:val="28"/>
        </w:numPr>
        <w:spacing w:before="240" w:after="240" w:line="276" w:lineRule="auto"/>
        <w:ind w:left="0" w:firstLine="60"/>
        <w:jc w:val="both"/>
        <w:rPr>
          <w:sz w:val="18"/>
          <w:szCs w:val="18"/>
        </w:rPr>
      </w:pPr>
      <w:r w:rsidRPr="002B1815">
        <w:rPr>
          <w:sz w:val="18"/>
          <w:szCs w:val="18"/>
        </w:rPr>
        <w:t>Упразднить Межведомственную комиссию Зоркальцевского сельского поселения, утвержденную Постановлением Администрации Зоркальцевского</w:t>
      </w:r>
      <w:r w:rsidRPr="002B1815">
        <w:rPr>
          <w:b/>
          <w:sz w:val="18"/>
          <w:szCs w:val="18"/>
        </w:rPr>
        <w:t xml:space="preserve"> </w:t>
      </w:r>
      <w:r w:rsidRPr="002B1815">
        <w:rPr>
          <w:sz w:val="18"/>
          <w:szCs w:val="18"/>
        </w:rPr>
        <w:t>сельского поселения от 08.10.2007 г. № 270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с 23 июля 2025 года.</w:t>
      </w:r>
    </w:p>
    <w:p w:rsidR="002B1815" w:rsidRPr="002B1815" w:rsidRDefault="002B1815" w:rsidP="002B1815">
      <w:pPr>
        <w:numPr>
          <w:ilvl w:val="0"/>
          <w:numId w:val="28"/>
        </w:numPr>
        <w:spacing w:before="240" w:after="240" w:line="276" w:lineRule="auto"/>
        <w:ind w:left="0" w:firstLine="60"/>
        <w:jc w:val="both"/>
        <w:rPr>
          <w:sz w:val="18"/>
          <w:szCs w:val="18"/>
        </w:rPr>
      </w:pPr>
      <w:r w:rsidRPr="002B1815">
        <w:rPr>
          <w:sz w:val="18"/>
          <w:szCs w:val="18"/>
        </w:rPr>
        <w:t>Признать Постановление Администрации Зоркальцевского сельского поселения от 23.04.2025 г. № 209 утратившим силу.</w:t>
      </w:r>
    </w:p>
    <w:p w:rsidR="002B1815" w:rsidRPr="002B1815" w:rsidRDefault="002B1815" w:rsidP="002B1815">
      <w:pPr>
        <w:numPr>
          <w:ilvl w:val="0"/>
          <w:numId w:val="28"/>
        </w:numPr>
        <w:spacing w:before="240" w:after="240" w:line="276" w:lineRule="auto"/>
        <w:ind w:left="0" w:firstLine="60"/>
        <w:jc w:val="both"/>
        <w:rPr>
          <w:sz w:val="18"/>
          <w:szCs w:val="18"/>
        </w:rPr>
      </w:pPr>
      <w:r w:rsidRPr="002B1815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Администрации Зоркальцевского сельского поселения.</w:t>
      </w:r>
    </w:p>
    <w:p w:rsidR="002B1815" w:rsidRPr="002B1815" w:rsidRDefault="002B1815" w:rsidP="002B1815">
      <w:pPr>
        <w:spacing w:line="276" w:lineRule="auto"/>
        <w:rPr>
          <w:sz w:val="18"/>
          <w:szCs w:val="18"/>
        </w:rPr>
      </w:pPr>
      <w:r w:rsidRPr="002B1815">
        <w:rPr>
          <w:sz w:val="18"/>
          <w:szCs w:val="18"/>
        </w:rPr>
        <w:t xml:space="preserve">       </w:t>
      </w:r>
    </w:p>
    <w:p w:rsidR="00D72974" w:rsidRPr="002B1815" w:rsidRDefault="002B1815" w:rsidP="002B1815">
      <w:pPr>
        <w:ind w:left="426"/>
        <w:jc w:val="both"/>
        <w:rPr>
          <w:color w:val="000000"/>
          <w:sz w:val="18"/>
          <w:szCs w:val="18"/>
        </w:rPr>
      </w:pPr>
      <w:r w:rsidRPr="002B1815">
        <w:rPr>
          <w:sz w:val="18"/>
          <w:szCs w:val="18"/>
        </w:rPr>
        <w:t xml:space="preserve"> </w:t>
      </w:r>
      <w:proofErr w:type="spellStart"/>
      <w:r w:rsidRPr="002B1815">
        <w:rPr>
          <w:sz w:val="18"/>
          <w:szCs w:val="18"/>
        </w:rPr>
        <w:t>И.о</w:t>
      </w:r>
      <w:proofErr w:type="spellEnd"/>
      <w:r w:rsidRPr="002B1815">
        <w:rPr>
          <w:sz w:val="18"/>
          <w:szCs w:val="18"/>
        </w:rPr>
        <w:t xml:space="preserve">. Главы поселения                               </w:t>
      </w:r>
      <w:proofErr w:type="gramStart"/>
      <w:r w:rsidRPr="002B1815">
        <w:rPr>
          <w:sz w:val="18"/>
          <w:szCs w:val="18"/>
        </w:rPr>
        <w:t xml:space="preserve">  </w:t>
      </w:r>
      <w:r w:rsidR="00D72974" w:rsidRPr="002B1815">
        <w:rPr>
          <w:color w:val="000000"/>
          <w:sz w:val="18"/>
          <w:szCs w:val="18"/>
        </w:rPr>
        <w:t>.</w:t>
      </w:r>
      <w:proofErr w:type="gramEnd"/>
    </w:p>
    <w:p w:rsidR="00D72974" w:rsidRPr="00D72974" w:rsidRDefault="00D72974" w:rsidP="002B1815">
      <w:pPr>
        <w:ind w:left="567"/>
        <w:jc w:val="right"/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4F" w:rsidRDefault="00372F4F">
      <w:r>
        <w:separator/>
      </w:r>
    </w:p>
  </w:endnote>
  <w:endnote w:type="continuationSeparator" w:id="0">
    <w:p w:rsidR="00372F4F" w:rsidRDefault="003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1815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4F" w:rsidRDefault="00372F4F">
      <w:r>
        <w:separator/>
      </w:r>
    </w:p>
  </w:footnote>
  <w:footnote w:type="continuationSeparator" w:id="0">
    <w:p w:rsidR="00372F4F" w:rsidRDefault="0037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2B1815">
      <w:rPr>
        <w:b/>
        <w:sz w:val="22"/>
        <w:szCs w:val="22"/>
      </w:rPr>
      <w:t>70</w:t>
    </w:r>
  </w:p>
  <w:p w:rsidR="00421BFC" w:rsidRPr="008911AB" w:rsidRDefault="002B1815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23</w:t>
    </w:r>
    <w:r w:rsidR="00421BFC">
      <w:rPr>
        <w:b/>
        <w:sz w:val="18"/>
        <w:szCs w:val="18"/>
      </w:rPr>
      <w:t>.0</w:t>
    </w:r>
    <w:r w:rsidR="00D72974">
      <w:rPr>
        <w:b/>
        <w:sz w:val="18"/>
        <w:szCs w:val="18"/>
      </w:rPr>
      <w:t>7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3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9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0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6"/>
  </w:num>
  <w:num w:numId="7">
    <w:abstractNumId w:val="5"/>
  </w:num>
  <w:num w:numId="8">
    <w:abstractNumId w:val="4"/>
  </w:num>
  <w:num w:numId="9">
    <w:abstractNumId w:val="25"/>
  </w:num>
  <w:num w:numId="10">
    <w:abstractNumId w:val="1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6"/>
  </w:num>
  <w:num w:numId="15">
    <w:abstractNumId w:val="28"/>
  </w:num>
  <w:num w:numId="16">
    <w:abstractNumId w:val="30"/>
  </w:num>
  <w:num w:numId="17">
    <w:abstractNumId w:val="44"/>
  </w:num>
  <w:num w:numId="18">
    <w:abstractNumId w:val="35"/>
  </w:num>
  <w:num w:numId="19">
    <w:abstractNumId w:val="13"/>
  </w:num>
  <w:num w:numId="20">
    <w:abstractNumId w:val="18"/>
  </w:num>
  <w:num w:numId="21">
    <w:abstractNumId w:val="22"/>
  </w:num>
  <w:num w:numId="22">
    <w:abstractNumId w:val="29"/>
  </w:num>
  <w:num w:numId="23">
    <w:abstractNumId w:val="46"/>
  </w:num>
  <w:num w:numId="24">
    <w:abstractNumId w:val="19"/>
  </w:num>
  <w:num w:numId="25">
    <w:abstractNumId w:val="45"/>
  </w:num>
  <w:num w:numId="26">
    <w:abstractNumId w:val="20"/>
  </w:num>
  <w:num w:numId="27">
    <w:abstractNumId w:val="14"/>
  </w:num>
  <w:num w:numId="28">
    <w:abstractNumId w:val="17"/>
  </w:num>
  <w:num w:numId="29">
    <w:abstractNumId w:val="10"/>
  </w:num>
  <w:num w:numId="30">
    <w:abstractNumId w:val="42"/>
  </w:num>
  <w:num w:numId="31">
    <w:abstractNumId w:val="48"/>
  </w:num>
  <w:num w:numId="32">
    <w:abstractNumId w:val="24"/>
  </w:num>
  <w:num w:numId="33">
    <w:abstractNumId w:val="32"/>
  </w:num>
  <w:num w:numId="34">
    <w:abstractNumId w:val="37"/>
  </w:num>
  <w:num w:numId="35">
    <w:abstractNumId w:val="4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9"/>
  </w:num>
  <w:num w:numId="39">
    <w:abstractNumId w:val="31"/>
  </w:num>
  <w:num w:numId="40">
    <w:abstractNumId w:val="15"/>
  </w:num>
  <w:num w:numId="41">
    <w:abstractNumId w:val="16"/>
  </w:num>
  <w:num w:numId="42">
    <w:abstractNumId w:val="39"/>
  </w:num>
  <w:num w:numId="43">
    <w:abstractNumId w:val="26"/>
  </w:num>
  <w:num w:numId="44">
    <w:abstractNumId w:val="27"/>
  </w:num>
  <w:num w:numId="45">
    <w:abstractNumId w:val="23"/>
  </w:num>
  <w:num w:numId="46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1815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1C5"/>
    <w:rsid w:val="00365C39"/>
    <w:rsid w:val="003670B4"/>
    <w:rsid w:val="00372F4F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392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07B82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1C75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3FAC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B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00B9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39F0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5D12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566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21DA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5C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2974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1802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5EE6"/>
    <w:rsid w:val="00E57059"/>
    <w:rsid w:val="00E57231"/>
    <w:rsid w:val="00E57EAC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D764E"/>
    <w:rsid w:val="00EE31A9"/>
    <w:rsid w:val="00EE329B"/>
    <w:rsid w:val="00EE3FEE"/>
    <w:rsid w:val="00EE47AD"/>
    <w:rsid w:val="00EE4B40"/>
    <w:rsid w:val="00EE6871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03AA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3700A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a">
    <w:name w:val="3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2d">
    <w:name w:val="2"/>
    <w:basedOn w:val="af1"/>
    <w:next w:val="aff5"/>
    <w:link w:val="affff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">
    <w:name w:val="Название Знак"/>
    <w:link w:val="2d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c">
    <w:name w:val="Заголовок №3_"/>
    <w:link w:val="3d"/>
    <w:locked/>
    <w:rsid w:val="0051489C"/>
    <w:rPr>
      <w:b/>
      <w:bCs/>
      <w:i/>
      <w:iCs/>
    </w:rPr>
  </w:style>
  <w:style w:type="paragraph" w:customStyle="1" w:styleId="3d">
    <w:name w:val="Заголовок №3"/>
    <w:basedOn w:val="a0"/>
    <w:link w:val="3c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0">
    <w:name w:val="line number"/>
    <w:basedOn w:val="a1"/>
    <w:uiPriority w:val="99"/>
    <w:semiHidden/>
    <w:unhideWhenUsed/>
    <w:rsid w:val="0051489C"/>
  </w:style>
  <w:style w:type="paragraph" w:styleId="affff1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e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e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6DA6-582A-4389-9492-1103319F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2025-07-23T09:51:00Z</dcterms:created>
  <dcterms:modified xsi:type="dcterms:W3CDTF">2025-07-23T09:52:00Z</dcterms:modified>
</cp:coreProperties>
</file>