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 w:rsidRPr="00631297">
        <w:rPr>
          <w:b/>
        </w:rPr>
        <w:t xml:space="preserve"> </w:t>
      </w:r>
      <w:r w:rsidR="00407B82">
        <w:rPr>
          <w:b/>
        </w:rPr>
        <w:t>17</w:t>
      </w:r>
      <w:r w:rsidR="00D00A19">
        <w:rPr>
          <w:b/>
        </w:rPr>
        <w:t>.0</w:t>
      </w:r>
      <w:r w:rsidR="00EE6871">
        <w:rPr>
          <w:b/>
        </w:rPr>
        <w:t>7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Pr="00341D98" w:rsidRDefault="0047133D" w:rsidP="00D0383D">
      <w:pPr>
        <w:tabs>
          <w:tab w:val="left" w:pos="5334"/>
        </w:tabs>
        <w:ind w:firstLine="709"/>
        <w:jc w:val="right"/>
        <w:rPr>
          <w:sz w:val="18"/>
          <w:szCs w:val="18"/>
        </w:rPr>
      </w:pPr>
      <w:r w:rsidRPr="00341D98">
        <w:rPr>
          <w:sz w:val="18"/>
          <w:szCs w:val="18"/>
        </w:rPr>
        <w:t xml:space="preserve">№ </w:t>
      </w:r>
      <w:r w:rsidR="00D00A19" w:rsidRPr="00341D98">
        <w:rPr>
          <w:sz w:val="18"/>
          <w:szCs w:val="18"/>
        </w:rPr>
        <w:t>1</w:t>
      </w:r>
      <w:r w:rsidR="0051489C" w:rsidRPr="00341D98">
        <w:rPr>
          <w:sz w:val="18"/>
          <w:szCs w:val="18"/>
        </w:rPr>
        <w:t>0</w:t>
      </w:r>
      <w:r w:rsidR="00160801" w:rsidRPr="00341D98">
        <w:rPr>
          <w:sz w:val="18"/>
          <w:szCs w:val="18"/>
        </w:rPr>
        <w:t>6</w:t>
      </w:r>
      <w:r w:rsidR="00407B82">
        <w:rPr>
          <w:sz w:val="18"/>
          <w:szCs w:val="18"/>
        </w:rPr>
        <w:t>8</w:t>
      </w:r>
      <w:r w:rsidR="008A56A3" w:rsidRPr="00341D98">
        <w:rPr>
          <w:sz w:val="18"/>
          <w:szCs w:val="18"/>
        </w:rPr>
        <w:t xml:space="preserve"> </w:t>
      </w:r>
      <w:r w:rsidR="001C5A5E" w:rsidRPr="00341D98">
        <w:rPr>
          <w:sz w:val="18"/>
          <w:szCs w:val="18"/>
        </w:rPr>
        <w:t>с.</w:t>
      </w:r>
      <w:r w:rsidR="008A56A3" w:rsidRPr="00341D98">
        <w:rPr>
          <w:sz w:val="18"/>
          <w:szCs w:val="18"/>
        </w:rPr>
        <w:t xml:space="preserve"> </w:t>
      </w:r>
      <w:r w:rsidR="001C5A5E" w:rsidRPr="00341D98">
        <w:rPr>
          <w:sz w:val="18"/>
          <w:szCs w:val="18"/>
        </w:rPr>
        <w:t>Зоркальцево</w:t>
      </w:r>
    </w:p>
    <w:p w:rsidR="00CB13F3" w:rsidRPr="00341D98" w:rsidRDefault="00CB13F3" w:rsidP="00DD6CD7">
      <w:pPr>
        <w:tabs>
          <w:tab w:val="left" w:pos="1275"/>
        </w:tabs>
        <w:ind w:firstLine="709"/>
        <w:jc w:val="center"/>
        <w:rPr>
          <w:sz w:val="18"/>
          <w:szCs w:val="18"/>
        </w:rPr>
      </w:pPr>
    </w:p>
    <w:p w:rsidR="004E60B7" w:rsidRPr="00D72974" w:rsidRDefault="004E60B7" w:rsidP="004E60B7">
      <w:pPr>
        <w:pStyle w:val="a4"/>
        <w:tabs>
          <w:tab w:val="left" w:pos="708"/>
        </w:tabs>
        <w:spacing w:before="0"/>
        <w:ind w:firstLine="709"/>
        <w:jc w:val="both"/>
        <w:rPr>
          <w:sz w:val="18"/>
          <w:szCs w:val="18"/>
        </w:rPr>
      </w:pPr>
    </w:p>
    <w:p w:rsidR="00407B82" w:rsidRPr="00407B82" w:rsidRDefault="00407B82" w:rsidP="00407B82">
      <w:pPr>
        <w:jc w:val="center"/>
        <w:rPr>
          <w:b/>
          <w:sz w:val="18"/>
          <w:szCs w:val="18"/>
        </w:rPr>
      </w:pPr>
      <w:r w:rsidRPr="00407B82">
        <w:rPr>
          <w:b/>
          <w:sz w:val="18"/>
          <w:szCs w:val="18"/>
        </w:rPr>
        <w:t>МУНИЦИПАЛЬНОЕ ОБРАЗОВАНИЕ</w:t>
      </w:r>
      <w:r w:rsidRPr="00407B82">
        <w:rPr>
          <w:b/>
          <w:sz w:val="18"/>
          <w:szCs w:val="18"/>
        </w:rPr>
        <w:br/>
        <w:t>«Зоркальцевское сельское поселение»</w:t>
      </w:r>
    </w:p>
    <w:p w:rsidR="00407B82" w:rsidRPr="00407B82" w:rsidRDefault="00407B82" w:rsidP="00407B82">
      <w:pPr>
        <w:widowControl w:val="0"/>
        <w:tabs>
          <w:tab w:val="center" w:pos="4677"/>
          <w:tab w:val="right" w:pos="9355"/>
        </w:tabs>
        <w:jc w:val="both"/>
        <w:rPr>
          <w:sz w:val="18"/>
          <w:szCs w:val="18"/>
        </w:rPr>
      </w:pPr>
      <w:r w:rsidRPr="00407B82">
        <w:rPr>
          <w:sz w:val="18"/>
          <w:szCs w:val="18"/>
        </w:rPr>
        <w:t xml:space="preserve">                                                                                   </w:t>
      </w:r>
    </w:p>
    <w:p w:rsidR="00407B82" w:rsidRPr="00407B82" w:rsidRDefault="00407B82" w:rsidP="00407B82">
      <w:pPr>
        <w:widowControl w:val="0"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407B82" w:rsidRPr="00407B82" w:rsidRDefault="00407B82" w:rsidP="00407B82">
      <w:pPr>
        <w:widowControl w:val="0"/>
        <w:tabs>
          <w:tab w:val="center" w:pos="4677"/>
          <w:tab w:val="right" w:pos="9355"/>
        </w:tabs>
        <w:jc w:val="both"/>
        <w:rPr>
          <w:sz w:val="18"/>
          <w:szCs w:val="18"/>
        </w:rPr>
      </w:pPr>
    </w:p>
    <w:p w:rsidR="00407B82" w:rsidRPr="00407B82" w:rsidRDefault="00407B82" w:rsidP="00407B82">
      <w:pPr>
        <w:widowControl w:val="0"/>
        <w:spacing w:after="206" w:line="240" w:lineRule="exact"/>
        <w:jc w:val="center"/>
        <w:rPr>
          <w:sz w:val="18"/>
          <w:szCs w:val="18"/>
          <w:lang w:eastAsia="x-none"/>
        </w:rPr>
      </w:pPr>
      <w:r w:rsidRPr="00407B82">
        <w:rPr>
          <w:color w:val="000000"/>
          <w:sz w:val="18"/>
          <w:szCs w:val="18"/>
          <w:lang w:bidi="ru-RU"/>
        </w:rPr>
        <w:t>Заключение о результатах общественных обсуждений по проекту «</w:t>
      </w:r>
      <w:r w:rsidRPr="00407B82">
        <w:rPr>
          <w:sz w:val="18"/>
          <w:szCs w:val="18"/>
        </w:rPr>
        <w:t xml:space="preserve">муниципального правового акта Администрации Зоркальцевского сельского поселения, связанному с изменением вида разрешенного использования: «Об изменении вида разрешенного использования земельного участка с кадастровым номером 70:14:0103004:206», расположенного по адресу: </w:t>
      </w:r>
      <w:r w:rsidRPr="00407B82">
        <w:rPr>
          <w:sz w:val="18"/>
          <w:szCs w:val="18"/>
          <w:lang w:eastAsia="x-none"/>
        </w:rPr>
        <w:t xml:space="preserve">Томская область, Томский район, Зоркальцевское сельское поселение, с. Зоркальцево, ул. </w:t>
      </w:r>
      <w:proofErr w:type="spellStart"/>
      <w:r w:rsidRPr="00407B82">
        <w:rPr>
          <w:sz w:val="18"/>
          <w:szCs w:val="18"/>
          <w:lang w:eastAsia="x-none"/>
        </w:rPr>
        <w:t>Колодникова</w:t>
      </w:r>
      <w:proofErr w:type="spellEnd"/>
      <w:r w:rsidRPr="00407B82">
        <w:rPr>
          <w:sz w:val="18"/>
          <w:szCs w:val="18"/>
          <w:lang w:eastAsia="x-none"/>
        </w:rPr>
        <w:t>, 14</w:t>
      </w:r>
    </w:p>
    <w:p w:rsidR="00407B82" w:rsidRPr="00407B82" w:rsidRDefault="00407B82" w:rsidP="00407B82">
      <w:pPr>
        <w:widowControl w:val="0"/>
        <w:spacing w:after="206" w:line="240" w:lineRule="exact"/>
        <w:jc w:val="center"/>
        <w:rPr>
          <w:sz w:val="18"/>
          <w:szCs w:val="18"/>
        </w:rPr>
      </w:pPr>
      <w:r w:rsidRPr="00407B82">
        <w:rPr>
          <w:sz w:val="18"/>
          <w:szCs w:val="18"/>
        </w:rPr>
        <w:t>17.07.2025</w:t>
      </w:r>
      <w:r w:rsidRPr="00407B82">
        <w:rPr>
          <w:sz w:val="18"/>
          <w:szCs w:val="18"/>
        </w:rPr>
        <w:tab/>
      </w:r>
      <w:r w:rsidRPr="00407B82">
        <w:rPr>
          <w:sz w:val="18"/>
          <w:szCs w:val="18"/>
        </w:rPr>
        <w:tab/>
      </w:r>
      <w:r w:rsidRPr="00407B82">
        <w:rPr>
          <w:sz w:val="18"/>
          <w:szCs w:val="18"/>
        </w:rPr>
        <w:tab/>
      </w:r>
      <w:r w:rsidRPr="00407B82">
        <w:rPr>
          <w:sz w:val="18"/>
          <w:szCs w:val="18"/>
        </w:rPr>
        <w:tab/>
      </w:r>
      <w:r w:rsidRPr="00407B82">
        <w:rPr>
          <w:sz w:val="18"/>
          <w:szCs w:val="18"/>
        </w:rPr>
        <w:tab/>
      </w:r>
      <w:r w:rsidRPr="00407B82">
        <w:rPr>
          <w:sz w:val="18"/>
          <w:szCs w:val="18"/>
        </w:rPr>
        <w:tab/>
      </w:r>
      <w:r w:rsidRPr="00407B82">
        <w:rPr>
          <w:sz w:val="18"/>
          <w:szCs w:val="18"/>
        </w:rPr>
        <w:tab/>
      </w:r>
      <w:r w:rsidRPr="00407B82">
        <w:rPr>
          <w:sz w:val="18"/>
          <w:szCs w:val="18"/>
        </w:rPr>
        <w:tab/>
      </w:r>
      <w:r w:rsidRPr="00407B82">
        <w:rPr>
          <w:sz w:val="18"/>
          <w:szCs w:val="18"/>
        </w:rPr>
        <w:tab/>
      </w:r>
      <w:r w:rsidRPr="00407B82">
        <w:rPr>
          <w:sz w:val="18"/>
          <w:szCs w:val="18"/>
        </w:rPr>
        <w:tab/>
        <w:t xml:space="preserve">           </w:t>
      </w:r>
      <w:proofErr w:type="spellStart"/>
      <w:r w:rsidRPr="00407B82">
        <w:rPr>
          <w:sz w:val="18"/>
          <w:szCs w:val="18"/>
        </w:rPr>
        <w:t>с.Зоркальцево</w:t>
      </w:r>
      <w:proofErr w:type="spellEnd"/>
    </w:p>
    <w:p w:rsidR="00407B82" w:rsidRPr="00407B82" w:rsidRDefault="00407B82" w:rsidP="00407B82">
      <w:pPr>
        <w:ind w:firstLine="709"/>
        <w:jc w:val="both"/>
        <w:rPr>
          <w:sz w:val="18"/>
          <w:szCs w:val="18"/>
        </w:rPr>
      </w:pPr>
    </w:p>
    <w:p w:rsidR="00407B82" w:rsidRPr="00407B82" w:rsidRDefault="00407B82" w:rsidP="00407B82">
      <w:pPr>
        <w:widowControl w:val="0"/>
        <w:spacing w:line="276" w:lineRule="auto"/>
        <w:ind w:firstLine="709"/>
        <w:jc w:val="both"/>
        <w:rPr>
          <w:sz w:val="18"/>
          <w:szCs w:val="18"/>
          <w:lang w:eastAsia="x-none"/>
        </w:rPr>
      </w:pPr>
      <w:r w:rsidRPr="00407B82">
        <w:rPr>
          <w:rFonts w:eastAsia="Calibri"/>
          <w:sz w:val="18"/>
          <w:szCs w:val="18"/>
          <w:lang w:eastAsia="en-US"/>
        </w:rPr>
        <w:t xml:space="preserve">На основании оповещения о начале общественных обсуждений </w:t>
      </w:r>
      <w:r w:rsidRPr="00407B82">
        <w:rPr>
          <w:sz w:val="18"/>
          <w:szCs w:val="18"/>
        </w:rPr>
        <w:t xml:space="preserve">от 27.06.2025 в период с 27.06.2025 по 16.07.2025 организационным комитетом  Зоркальцевского сельского поселения проведены общественные обсуждения по проекту муниципального правового акта Администрации Зоркальцевского сельского поселения, связанному с изменением вида разрешенного использования: «Об изменении вида разрешенного использования земельного участка с кадастровым номером 70:14:0103004:206», расположенного по адресу: </w:t>
      </w:r>
      <w:r w:rsidRPr="00407B82">
        <w:rPr>
          <w:sz w:val="18"/>
          <w:szCs w:val="18"/>
          <w:lang w:eastAsia="x-none"/>
        </w:rPr>
        <w:t xml:space="preserve">Томская область, Томский район, Зоркальцевское сельское поселение, с. Зоркальцево, ул. </w:t>
      </w:r>
      <w:proofErr w:type="spellStart"/>
      <w:r w:rsidRPr="00407B82">
        <w:rPr>
          <w:sz w:val="18"/>
          <w:szCs w:val="18"/>
          <w:lang w:eastAsia="x-none"/>
        </w:rPr>
        <w:t>Колодникова</w:t>
      </w:r>
      <w:proofErr w:type="spellEnd"/>
      <w:r w:rsidRPr="00407B82">
        <w:rPr>
          <w:sz w:val="18"/>
          <w:szCs w:val="18"/>
          <w:lang w:eastAsia="x-none"/>
        </w:rPr>
        <w:t>, 14.</w:t>
      </w:r>
    </w:p>
    <w:p w:rsidR="00407B82" w:rsidRPr="00407B82" w:rsidRDefault="00407B82" w:rsidP="00407B82">
      <w:pPr>
        <w:widowControl w:val="0"/>
        <w:spacing w:line="276" w:lineRule="auto"/>
        <w:ind w:firstLine="709"/>
        <w:jc w:val="both"/>
        <w:rPr>
          <w:sz w:val="18"/>
          <w:szCs w:val="18"/>
        </w:rPr>
      </w:pPr>
      <w:r w:rsidRPr="00407B82">
        <w:rPr>
          <w:sz w:val="18"/>
          <w:szCs w:val="18"/>
        </w:rPr>
        <w:t>В ходе общественных обсуждений оформлен и составлен протокол от 16.07.2025.</w:t>
      </w:r>
    </w:p>
    <w:p w:rsidR="00407B82" w:rsidRPr="00407B82" w:rsidRDefault="00407B82" w:rsidP="00407B82">
      <w:pPr>
        <w:widowControl w:val="0"/>
        <w:spacing w:line="276" w:lineRule="auto"/>
        <w:jc w:val="both"/>
        <w:rPr>
          <w:sz w:val="18"/>
          <w:szCs w:val="18"/>
        </w:rPr>
      </w:pPr>
      <w:r w:rsidRPr="00407B82">
        <w:rPr>
          <w:rFonts w:eastAsia="Calibri"/>
          <w:sz w:val="18"/>
          <w:szCs w:val="18"/>
          <w:lang w:eastAsia="en-US"/>
        </w:rPr>
        <w:t xml:space="preserve">           </w:t>
      </w:r>
      <w:r w:rsidRPr="00407B82">
        <w:rPr>
          <w:sz w:val="18"/>
          <w:szCs w:val="18"/>
        </w:rPr>
        <w:t>Предложения и замечания граждан, постоянно проживающих на территории проведения общественных обсуждений: не поступали.</w:t>
      </w:r>
    </w:p>
    <w:p w:rsidR="00407B82" w:rsidRPr="00407B82" w:rsidRDefault="00407B82" w:rsidP="00407B82">
      <w:pPr>
        <w:widowControl w:val="0"/>
        <w:spacing w:line="276" w:lineRule="auto"/>
        <w:ind w:firstLine="709"/>
        <w:jc w:val="both"/>
        <w:rPr>
          <w:sz w:val="18"/>
          <w:szCs w:val="18"/>
        </w:rPr>
      </w:pPr>
      <w:r w:rsidRPr="00407B82">
        <w:rPr>
          <w:sz w:val="18"/>
          <w:szCs w:val="18"/>
        </w:rPr>
        <w:t>Предложения и замечания иных участников общественных обсуждений: не поступали.</w:t>
      </w:r>
    </w:p>
    <w:p w:rsidR="00407B82" w:rsidRPr="00407B82" w:rsidRDefault="00407B82" w:rsidP="00407B82">
      <w:pPr>
        <w:widowControl w:val="0"/>
        <w:spacing w:line="276" w:lineRule="auto"/>
        <w:ind w:firstLine="709"/>
        <w:jc w:val="both"/>
        <w:rPr>
          <w:sz w:val="18"/>
          <w:szCs w:val="18"/>
        </w:rPr>
      </w:pPr>
      <w:r w:rsidRPr="00407B82">
        <w:rPr>
          <w:sz w:val="18"/>
          <w:szCs w:val="18"/>
        </w:rPr>
        <w:t>Общественные обсуждения проведены в соответствии со ст. 5.1 градостроительного Кодекса Российской Федерации</w:t>
      </w:r>
    </w:p>
    <w:p w:rsidR="00407B82" w:rsidRPr="00407B82" w:rsidRDefault="00407B82" w:rsidP="00407B82">
      <w:pPr>
        <w:widowControl w:val="0"/>
        <w:spacing w:line="276" w:lineRule="auto"/>
        <w:ind w:firstLine="709"/>
        <w:jc w:val="both"/>
        <w:rPr>
          <w:sz w:val="18"/>
          <w:szCs w:val="18"/>
        </w:rPr>
      </w:pPr>
    </w:p>
    <w:p w:rsidR="00407B82" w:rsidRPr="00407B82" w:rsidRDefault="00407B82" w:rsidP="00407B82">
      <w:pPr>
        <w:widowControl w:val="0"/>
        <w:spacing w:line="276" w:lineRule="auto"/>
        <w:ind w:firstLine="709"/>
        <w:jc w:val="both"/>
        <w:rPr>
          <w:sz w:val="18"/>
          <w:szCs w:val="18"/>
        </w:rPr>
      </w:pPr>
      <w:r w:rsidRPr="00407B82">
        <w:rPr>
          <w:sz w:val="18"/>
          <w:szCs w:val="18"/>
        </w:rPr>
        <w:t>Выводы по результатам общественных обсуждений: считать общественные обсуждения состоявшимися.</w:t>
      </w:r>
    </w:p>
    <w:p w:rsidR="00407B82" w:rsidRPr="00407B82" w:rsidRDefault="00407B82" w:rsidP="00407B82">
      <w:pPr>
        <w:widowControl w:val="0"/>
        <w:spacing w:line="240" w:lineRule="exact"/>
        <w:ind w:firstLine="709"/>
        <w:jc w:val="both"/>
        <w:rPr>
          <w:sz w:val="18"/>
          <w:szCs w:val="18"/>
        </w:rPr>
      </w:pPr>
    </w:p>
    <w:p w:rsidR="00407B82" w:rsidRPr="00407B82" w:rsidRDefault="00407B82" w:rsidP="00407B82">
      <w:pPr>
        <w:widowControl w:val="0"/>
        <w:spacing w:line="240" w:lineRule="exact"/>
        <w:jc w:val="both"/>
        <w:rPr>
          <w:rFonts w:eastAsia="Calibri"/>
          <w:sz w:val="18"/>
          <w:szCs w:val="18"/>
          <w:lang w:eastAsia="en-US"/>
        </w:rPr>
      </w:pPr>
    </w:p>
    <w:p w:rsidR="00407B82" w:rsidRPr="00407B82" w:rsidRDefault="00407B82" w:rsidP="00407B82">
      <w:pPr>
        <w:widowControl w:val="0"/>
        <w:spacing w:line="240" w:lineRule="exact"/>
        <w:ind w:firstLine="709"/>
        <w:jc w:val="both"/>
        <w:rPr>
          <w:sz w:val="18"/>
          <w:szCs w:val="18"/>
        </w:rPr>
      </w:pPr>
      <w:r w:rsidRPr="00407B82">
        <w:rPr>
          <w:sz w:val="18"/>
          <w:szCs w:val="18"/>
        </w:rPr>
        <w:t>Секретарь организационного комитета:</w:t>
      </w:r>
    </w:p>
    <w:p w:rsidR="00407B82" w:rsidRPr="00407B82" w:rsidRDefault="00407B82" w:rsidP="00407B82">
      <w:pPr>
        <w:widowControl w:val="0"/>
        <w:spacing w:line="240" w:lineRule="exact"/>
        <w:ind w:firstLine="709"/>
        <w:jc w:val="both"/>
        <w:rPr>
          <w:sz w:val="18"/>
          <w:szCs w:val="18"/>
        </w:rPr>
      </w:pPr>
    </w:p>
    <w:p w:rsidR="00407B82" w:rsidRPr="00407B82" w:rsidRDefault="00407B82" w:rsidP="00407B82">
      <w:pPr>
        <w:widowControl w:val="0"/>
        <w:spacing w:line="240" w:lineRule="exact"/>
        <w:ind w:firstLine="709"/>
        <w:jc w:val="both"/>
        <w:rPr>
          <w:sz w:val="18"/>
          <w:szCs w:val="18"/>
        </w:rPr>
      </w:pPr>
      <w:r w:rsidRPr="00407B82">
        <w:rPr>
          <w:sz w:val="18"/>
          <w:szCs w:val="18"/>
        </w:rPr>
        <w:t>Председатель организационного комитета:</w:t>
      </w:r>
    </w:p>
    <w:p w:rsidR="00407B82" w:rsidRPr="00407B82" w:rsidRDefault="00407B82" w:rsidP="00407B82">
      <w:pPr>
        <w:widowControl w:val="0"/>
        <w:spacing w:line="240" w:lineRule="exact"/>
        <w:ind w:firstLine="709"/>
        <w:jc w:val="both"/>
        <w:rPr>
          <w:sz w:val="18"/>
          <w:szCs w:val="18"/>
        </w:rPr>
      </w:pPr>
    </w:p>
    <w:p w:rsidR="00D72974" w:rsidRPr="00D72974" w:rsidRDefault="00D72974" w:rsidP="00E55EE6">
      <w:pPr>
        <w:ind w:left="5580"/>
        <w:jc w:val="both"/>
        <w:rPr>
          <w:color w:val="000000"/>
          <w:sz w:val="18"/>
          <w:szCs w:val="18"/>
        </w:rPr>
      </w:pPr>
      <w:bookmarkStart w:id="0" w:name="_GoBack"/>
      <w:bookmarkEnd w:id="0"/>
      <w:r w:rsidRPr="00D72974">
        <w:rPr>
          <w:color w:val="000000"/>
          <w:sz w:val="18"/>
          <w:szCs w:val="18"/>
        </w:rPr>
        <w:t>.</w:t>
      </w:r>
    </w:p>
    <w:p w:rsidR="00D72974" w:rsidRPr="00D72974" w:rsidRDefault="00D72974" w:rsidP="00D72974">
      <w:pPr>
        <w:ind w:left="5580"/>
        <w:jc w:val="right"/>
      </w:pP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FFD" w:rsidRDefault="00091FFD">
      <w:r>
        <w:separator/>
      </w:r>
    </w:p>
  </w:endnote>
  <w:endnote w:type="continuationSeparator" w:id="0">
    <w:p w:rsidR="00091FFD" w:rsidRDefault="0009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7B82">
      <w:rPr>
        <w:rStyle w:val="a8"/>
        <w:noProof/>
      </w:rPr>
      <w:t>2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FFD" w:rsidRDefault="00091FFD">
      <w:r>
        <w:separator/>
      </w:r>
    </w:p>
  </w:footnote>
  <w:footnote w:type="continuationSeparator" w:id="0">
    <w:p w:rsidR="00091FFD" w:rsidRDefault="00091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</w:t>
    </w:r>
    <w:r w:rsidR="00750C18">
      <w:rPr>
        <w:b/>
        <w:sz w:val="22"/>
        <w:szCs w:val="22"/>
      </w:rPr>
      <w:t>6</w:t>
    </w:r>
    <w:r w:rsidR="00E55EE6">
      <w:rPr>
        <w:b/>
        <w:sz w:val="22"/>
        <w:szCs w:val="22"/>
      </w:rPr>
      <w:t>7</w:t>
    </w:r>
  </w:p>
  <w:p w:rsidR="00421BFC" w:rsidRPr="008911AB" w:rsidRDefault="00D72974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04</w:t>
    </w:r>
    <w:r w:rsidR="00421BFC">
      <w:rPr>
        <w:b/>
        <w:sz w:val="18"/>
        <w:szCs w:val="18"/>
      </w:rPr>
      <w:t>.0</w:t>
    </w:r>
    <w:r>
      <w:rPr>
        <w:b/>
        <w:sz w:val="18"/>
        <w:szCs w:val="18"/>
      </w:rPr>
      <w:t>7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3" w15:restartNumberingAfterBreak="0">
    <w:nsid w:val="14925FF8"/>
    <w:multiLevelType w:val="hybridMultilevel"/>
    <w:tmpl w:val="CE5632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4F23744"/>
    <w:multiLevelType w:val="hybridMultilevel"/>
    <w:tmpl w:val="1E086666"/>
    <w:lvl w:ilvl="0" w:tplc="E64EDC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1D433B7A"/>
    <w:multiLevelType w:val="hybridMultilevel"/>
    <w:tmpl w:val="ED4C44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452FB"/>
    <w:multiLevelType w:val="hybridMultilevel"/>
    <w:tmpl w:val="71B8FB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F0D784B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2694298A"/>
    <w:multiLevelType w:val="hybridMultilevel"/>
    <w:tmpl w:val="BA46C6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DA06C9"/>
    <w:multiLevelType w:val="hybridMultilevel"/>
    <w:tmpl w:val="17D6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6" w15:restartNumberingAfterBreak="0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763A2E"/>
    <w:multiLevelType w:val="hybridMultilevel"/>
    <w:tmpl w:val="546E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AB6009"/>
    <w:multiLevelType w:val="hybridMultilevel"/>
    <w:tmpl w:val="B636EDC2"/>
    <w:lvl w:ilvl="0" w:tplc="6E4A93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02D2D16"/>
    <w:multiLevelType w:val="hybridMultilevel"/>
    <w:tmpl w:val="B64AA4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22E0D"/>
    <w:multiLevelType w:val="hybridMultilevel"/>
    <w:tmpl w:val="1526BF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54143D4A"/>
    <w:multiLevelType w:val="hybridMultilevel"/>
    <w:tmpl w:val="09020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CC37657"/>
    <w:multiLevelType w:val="hybridMultilevel"/>
    <w:tmpl w:val="CAF49908"/>
    <w:lvl w:ilvl="0" w:tplc="AD76F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9" w15:restartNumberingAfterBreak="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21F7073"/>
    <w:multiLevelType w:val="hybridMultilevel"/>
    <w:tmpl w:val="74824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6F7328F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D7468E"/>
    <w:multiLevelType w:val="hybridMultilevel"/>
    <w:tmpl w:val="DB6C68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4E0018"/>
    <w:multiLevelType w:val="hybridMultilevel"/>
    <w:tmpl w:val="9B7C5972"/>
    <w:lvl w:ilvl="0" w:tplc="C08C34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7"/>
  </w:num>
  <w:num w:numId="2">
    <w:abstractNumId w:val="0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8"/>
  </w:num>
  <w:num w:numId="6">
    <w:abstractNumId w:val="6"/>
  </w:num>
  <w:num w:numId="7">
    <w:abstractNumId w:val="5"/>
  </w:num>
  <w:num w:numId="8">
    <w:abstractNumId w:val="4"/>
  </w:num>
  <w:num w:numId="9">
    <w:abstractNumId w:val="25"/>
  </w:num>
  <w:num w:numId="10">
    <w:abstractNumId w:val="12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6"/>
  </w:num>
  <w:num w:numId="15">
    <w:abstractNumId w:val="28"/>
  </w:num>
  <w:num w:numId="16">
    <w:abstractNumId w:val="30"/>
  </w:num>
  <w:num w:numId="17">
    <w:abstractNumId w:val="44"/>
  </w:num>
  <w:num w:numId="18">
    <w:abstractNumId w:val="35"/>
  </w:num>
  <w:num w:numId="19">
    <w:abstractNumId w:val="13"/>
  </w:num>
  <w:num w:numId="20">
    <w:abstractNumId w:val="18"/>
  </w:num>
  <w:num w:numId="21">
    <w:abstractNumId w:val="22"/>
  </w:num>
  <w:num w:numId="22">
    <w:abstractNumId w:val="29"/>
  </w:num>
  <w:num w:numId="23">
    <w:abstractNumId w:val="46"/>
  </w:num>
  <w:num w:numId="24">
    <w:abstractNumId w:val="19"/>
  </w:num>
  <w:num w:numId="25">
    <w:abstractNumId w:val="45"/>
  </w:num>
  <w:num w:numId="26">
    <w:abstractNumId w:val="20"/>
  </w:num>
  <w:num w:numId="27">
    <w:abstractNumId w:val="14"/>
  </w:num>
  <w:num w:numId="28">
    <w:abstractNumId w:val="17"/>
  </w:num>
  <w:num w:numId="29">
    <w:abstractNumId w:val="10"/>
  </w:num>
  <w:num w:numId="30">
    <w:abstractNumId w:val="42"/>
  </w:num>
  <w:num w:numId="31">
    <w:abstractNumId w:val="48"/>
  </w:num>
  <w:num w:numId="32">
    <w:abstractNumId w:val="24"/>
  </w:num>
  <w:num w:numId="33">
    <w:abstractNumId w:val="32"/>
  </w:num>
  <w:num w:numId="34">
    <w:abstractNumId w:val="37"/>
  </w:num>
  <w:num w:numId="35">
    <w:abstractNumId w:val="41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9"/>
  </w:num>
  <w:num w:numId="39">
    <w:abstractNumId w:val="31"/>
  </w:num>
  <w:num w:numId="40">
    <w:abstractNumId w:val="15"/>
  </w:num>
  <w:num w:numId="41">
    <w:abstractNumId w:val="16"/>
  </w:num>
  <w:num w:numId="42">
    <w:abstractNumId w:val="39"/>
  </w:num>
  <w:num w:numId="43">
    <w:abstractNumId w:val="26"/>
  </w:num>
  <w:num w:numId="44">
    <w:abstractNumId w:val="27"/>
  </w:num>
  <w:num w:numId="45">
    <w:abstractNumId w:val="23"/>
  </w:num>
  <w:num w:numId="46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1FFD"/>
    <w:rsid w:val="000926E7"/>
    <w:rsid w:val="000929A5"/>
    <w:rsid w:val="00092D81"/>
    <w:rsid w:val="00094BAC"/>
    <w:rsid w:val="0009616B"/>
    <w:rsid w:val="00096D30"/>
    <w:rsid w:val="000A1560"/>
    <w:rsid w:val="000A162F"/>
    <w:rsid w:val="000A2B30"/>
    <w:rsid w:val="000A2B48"/>
    <w:rsid w:val="000A39E7"/>
    <w:rsid w:val="000A4036"/>
    <w:rsid w:val="000A4E13"/>
    <w:rsid w:val="000A5491"/>
    <w:rsid w:val="000A56F8"/>
    <w:rsid w:val="000A7AB9"/>
    <w:rsid w:val="000A7B92"/>
    <w:rsid w:val="000A7D75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0797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0801"/>
    <w:rsid w:val="00161E40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6A8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913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D9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2E8"/>
    <w:rsid w:val="00355B3F"/>
    <w:rsid w:val="00361ADA"/>
    <w:rsid w:val="003651C5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392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07B82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57F6A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0822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0B7"/>
    <w:rsid w:val="004E6FAE"/>
    <w:rsid w:val="004E7D19"/>
    <w:rsid w:val="004F09D2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489C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30E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1C75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27BC8"/>
    <w:rsid w:val="00631297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5C1C"/>
    <w:rsid w:val="006B0E9B"/>
    <w:rsid w:val="006B1E39"/>
    <w:rsid w:val="006B32B7"/>
    <w:rsid w:val="006B573D"/>
    <w:rsid w:val="006B6841"/>
    <w:rsid w:val="006B700F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34A"/>
    <w:rsid w:val="006F6B5B"/>
    <w:rsid w:val="006F7E04"/>
    <w:rsid w:val="0070081F"/>
    <w:rsid w:val="007015D9"/>
    <w:rsid w:val="00703FA8"/>
    <w:rsid w:val="0070661E"/>
    <w:rsid w:val="0071061D"/>
    <w:rsid w:val="00710E39"/>
    <w:rsid w:val="00711D0C"/>
    <w:rsid w:val="00711DEF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378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C18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00B9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27C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05F"/>
    <w:rsid w:val="00862586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4EE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50C"/>
    <w:rsid w:val="00914A1A"/>
    <w:rsid w:val="00920B0D"/>
    <w:rsid w:val="00920CC0"/>
    <w:rsid w:val="009218D6"/>
    <w:rsid w:val="009234E5"/>
    <w:rsid w:val="00924208"/>
    <w:rsid w:val="009254EB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5D12"/>
    <w:rsid w:val="0094766E"/>
    <w:rsid w:val="00951D38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566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5E23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37F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6F48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1F13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486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5B34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415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1F7A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6F5C"/>
    <w:rsid w:val="00D2780C"/>
    <w:rsid w:val="00D318B3"/>
    <w:rsid w:val="00D31F95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2974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4BF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CD7"/>
    <w:rsid w:val="00DD7CD1"/>
    <w:rsid w:val="00DE1299"/>
    <w:rsid w:val="00DE2C6E"/>
    <w:rsid w:val="00DE528E"/>
    <w:rsid w:val="00DE65FA"/>
    <w:rsid w:val="00DF1802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5EE6"/>
    <w:rsid w:val="00E57059"/>
    <w:rsid w:val="00E57231"/>
    <w:rsid w:val="00E57EAC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1B40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00D"/>
    <w:rsid w:val="00ED15BA"/>
    <w:rsid w:val="00ED5C58"/>
    <w:rsid w:val="00ED6533"/>
    <w:rsid w:val="00ED764E"/>
    <w:rsid w:val="00EE31A9"/>
    <w:rsid w:val="00EE329B"/>
    <w:rsid w:val="00EE3FEE"/>
    <w:rsid w:val="00EE47AD"/>
    <w:rsid w:val="00EE4B40"/>
    <w:rsid w:val="00EE6871"/>
    <w:rsid w:val="00EE6A96"/>
    <w:rsid w:val="00EE6D59"/>
    <w:rsid w:val="00EF0A30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1BAA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A78417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uiPriority w:val="99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3">
    <w:name w:val="ConsPlusNormal3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2">
    <w:name w:val="ConsPlusNormal2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a">
    <w:name w:val="3"/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2d">
    <w:name w:val="2"/>
    <w:basedOn w:val="af1"/>
    <w:next w:val="aff5"/>
    <w:link w:val="affff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">
    <w:name w:val="Название Знак"/>
    <w:link w:val="2d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b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b"/>
    <w:uiPriority w:val="34"/>
    <w:locked/>
    <w:rsid w:val="002459C9"/>
    <w:rPr>
      <w:sz w:val="24"/>
      <w:szCs w:val="24"/>
    </w:rPr>
  </w:style>
  <w:style w:type="paragraph" w:customStyle="1" w:styleId="116">
    <w:name w:val="Заголовок 11"/>
    <w:basedOn w:val="a0"/>
    <w:uiPriority w:val="1"/>
    <w:qFormat/>
    <w:rsid w:val="0051489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3c">
    <w:name w:val="Заголовок №3_"/>
    <w:link w:val="3d"/>
    <w:locked/>
    <w:rsid w:val="0051489C"/>
    <w:rPr>
      <w:b/>
      <w:bCs/>
      <w:i/>
      <w:iCs/>
    </w:rPr>
  </w:style>
  <w:style w:type="paragraph" w:customStyle="1" w:styleId="3d">
    <w:name w:val="Заголовок №3"/>
    <w:basedOn w:val="a0"/>
    <w:link w:val="3c"/>
    <w:rsid w:val="0051489C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51489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styleId="affff0">
    <w:name w:val="line number"/>
    <w:basedOn w:val="a1"/>
    <w:uiPriority w:val="99"/>
    <w:semiHidden/>
    <w:unhideWhenUsed/>
    <w:rsid w:val="0051489C"/>
  </w:style>
  <w:style w:type="paragraph" w:styleId="affff1">
    <w:name w:val="TOC Heading"/>
    <w:basedOn w:val="11"/>
    <w:next w:val="a0"/>
    <w:uiPriority w:val="39"/>
    <w:semiHidden/>
    <w:unhideWhenUsed/>
    <w:qFormat/>
    <w:rsid w:val="0051489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styleId="1f3">
    <w:name w:val="toc 1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e">
    <w:name w:val="toc 2"/>
    <w:basedOn w:val="a0"/>
    <w:next w:val="a0"/>
    <w:autoRedefine/>
    <w:uiPriority w:val="39"/>
    <w:unhideWhenUsed/>
    <w:rsid w:val="0051489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e">
    <w:name w:val="toc 3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44">
    <w:name w:val="Основной текст (4)"/>
    <w:basedOn w:val="a1"/>
    <w:rsid w:val="000A7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EF14-3DC4-4671-81B5-2FCC3278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2233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2015-07-08T08:42:00Z</cp:lastPrinted>
  <dcterms:created xsi:type="dcterms:W3CDTF">2025-07-18T02:49:00Z</dcterms:created>
  <dcterms:modified xsi:type="dcterms:W3CDTF">2025-07-18T02:50:00Z</dcterms:modified>
</cp:coreProperties>
</file>