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CA7DA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779D1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CB13F3">
        <w:t xml:space="preserve">                  </w:t>
      </w:r>
      <w:r w:rsidRPr="00AE7E51">
        <w:tab/>
      </w:r>
      <w:r w:rsidRPr="00AE7E51">
        <w:tab/>
      </w:r>
      <w:r w:rsidR="0013102B" w:rsidRPr="00631297">
        <w:rPr>
          <w:b/>
        </w:rPr>
        <w:t xml:space="preserve"> </w:t>
      </w:r>
      <w:r w:rsidR="00EE6871">
        <w:rPr>
          <w:b/>
        </w:rPr>
        <w:t>0</w:t>
      </w:r>
      <w:r w:rsidR="00D72974">
        <w:rPr>
          <w:b/>
        </w:rPr>
        <w:t>4</w:t>
      </w:r>
      <w:r w:rsidR="00D00A19">
        <w:rPr>
          <w:b/>
        </w:rPr>
        <w:t>.0</w:t>
      </w:r>
      <w:r w:rsidR="00EE6871">
        <w:rPr>
          <w:b/>
        </w:rPr>
        <w:t>7</w:t>
      </w:r>
      <w:r w:rsidR="00B132C5" w:rsidRPr="00B132C5">
        <w:rPr>
          <w:b/>
        </w:rPr>
        <w:t>.202</w:t>
      </w:r>
      <w:r w:rsidR="00587860">
        <w:rPr>
          <w:b/>
        </w:rPr>
        <w:t>5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Pr="00341D98" w:rsidRDefault="0047133D" w:rsidP="00D0383D">
      <w:pPr>
        <w:tabs>
          <w:tab w:val="left" w:pos="5334"/>
        </w:tabs>
        <w:ind w:firstLine="709"/>
        <w:jc w:val="right"/>
        <w:rPr>
          <w:sz w:val="18"/>
          <w:szCs w:val="18"/>
        </w:rPr>
      </w:pPr>
      <w:r w:rsidRPr="00341D98">
        <w:rPr>
          <w:sz w:val="18"/>
          <w:szCs w:val="18"/>
        </w:rPr>
        <w:t xml:space="preserve">№ </w:t>
      </w:r>
      <w:r w:rsidR="00D00A19" w:rsidRPr="00341D98">
        <w:rPr>
          <w:sz w:val="18"/>
          <w:szCs w:val="18"/>
        </w:rPr>
        <w:t>1</w:t>
      </w:r>
      <w:r w:rsidR="0051489C" w:rsidRPr="00341D98">
        <w:rPr>
          <w:sz w:val="18"/>
          <w:szCs w:val="18"/>
        </w:rPr>
        <w:t>0</w:t>
      </w:r>
      <w:r w:rsidR="00160801" w:rsidRPr="00341D98">
        <w:rPr>
          <w:sz w:val="18"/>
          <w:szCs w:val="18"/>
        </w:rPr>
        <w:t>6</w:t>
      </w:r>
      <w:r w:rsidR="00D72974">
        <w:rPr>
          <w:sz w:val="18"/>
          <w:szCs w:val="18"/>
        </w:rPr>
        <w:t>6</w:t>
      </w:r>
      <w:r w:rsidR="008A56A3" w:rsidRPr="00341D98">
        <w:rPr>
          <w:sz w:val="18"/>
          <w:szCs w:val="18"/>
        </w:rPr>
        <w:t xml:space="preserve"> </w:t>
      </w:r>
      <w:r w:rsidR="001C5A5E" w:rsidRPr="00341D98">
        <w:rPr>
          <w:sz w:val="18"/>
          <w:szCs w:val="18"/>
        </w:rPr>
        <w:t>с.</w:t>
      </w:r>
      <w:r w:rsidR="008A56A3" w:rsidRPr="00341D98">
        <w:rPr>
          <w:sz w:val="18"/>
          <w:szCs w:val="18"/>
        </w:rPr>
        <w:t xml:space="preserve"> </w:t>
      </w:r>
      <w:r w:rsidR="001C5A5E" w:rsidRPr="00341D98">
        <w:rPr>
          <w:sz w:val="18"/>
          <w:szCs w:val="18"/>
        </w:rPr>
        <w:t>Зоркальцево</w:t>
      </w:r>
    </w:p>
    <w:p w:rsidR="00CB13F3" w:rsidRPr="00341D98" w:rsidRDefault="00CB13F3" w:rsidP="00DD6CD7">
      <w:pPr>
        <w:tabs>
          <w:tab w:val="left" w:pos="1275"/>
        </w:tabs>
        <w:ind w:firstLine="709"/>
        <w:jc w:val="center"/>
        <w:rPr>
          <w:sz w:val="18"/>
          <w:szCs w:val="18"/>
        </w:rPr>
      </w:pPr>
    </w:p>
    <w:p w:rsidR="004E60B7" w:rsidRPr="00D72974" w:rsidRDefault="004E60B7" w:rsidP="004E60B7">
      <w:pPr>
        <w:pStyle w:val="a4"/>
        <w:tabs>
          <w:tab w:val="left" w:pos="708"/>
        </w:tabs>
        <w:spacing w:before="0"/>
        <w:ind w:firstLine="709"/>
        <w:jc w:val="both"/>
        <w:rPr>
          <w:sz w:val="18"/>
          <w:szCs w:val="18"/>
        </w:rPr>
      </w:pPr>
    </w:p>
    <w:p w:rsidR="00D72974" w:rsidRPr="00D72974" w:rsidRDefault="00D72974" w:rsidP="00D72974">
      <w:pPr>
        <w:jc w:val="center"/>
        <w:rPr>
          <w:b/>
          <w:sz w:val="18"/>
          <w:szCs w:val="18"/>
        </w:rPr>
      </w:pPr>
      <w:r w:rsidRPr="00D72974">
        <w:rPr>
          <w:b/>
          <w:sz w:val="18"/>
          <w:szCs w:val="18"/>
        </w:rPr>
        <w:t>МУНИЦИПАЛЬНОЕ ОБРАЗОВАНИЕ</w:t>
      </w:r>
      <w:r w:rsidRPr="00D72974">
        <w:rPr>
          <w:b/>
          <w:sz w:val="18"/>
          <w:szCs w:val="18"/>
        </w:rPr>
        <w:br/>
        <w:t>«ЗОРКАЛЬЦЕВСКОЕ СЕЛЬСКОЕ  ПОСЕЛЕНИЕ»</w:t>
      </w:r>
    </w:p>
    <w:p w:rsidR="00D72974" w:rsidRPr="00D72974" w:rsidRDefault="00D72974" w:rsidP="00D72974">
      <w:pPr>
        <w:spacing w:before="240" w:after="240"/>
        <w:jc w:val="center"/>
        <w:rPr>
          <w:b/>
          <w:sz w:val="18"/>
          <w:szCs w:val="18"/>
        </w:rPr>
      </w:pPr>
      <w:r w:rsidRPr="00D72974">
        <w:rPr>
          <w:b/>
          <w:sz w:val="18"/>
          <w:szCs w:val="18"/>
        </w:rPr>
        <w:t>АДМИНИСТРАЦИЯ ЗОРКАЛЬЦЕВСКОГО СЕЛЬСКОГО ПОСЕЛЕНИЯ</w:t>
      </w:r>
    </w:p>
    <w:p w:rsidR="00D72974" w:rsidRPr="00D72974" w:rsidRDefault="00D72974" w:rsidP="00D72974">
      <w:pPr>
        <w:keepNext/>
        <w:jc w:val="center"/>
        <w:outlineLvl w:val="0"/>
        <w:rPr>
          <w:b/>
          <w:sz w:val="18"/>
          <w:szCs w:val="18"/>
        </w:rPr>
      </w:pPr>
      <w:r w:rsidRPr="00D72974">
        <w:rPr>
          <w:b/>
          <w:sz w:val="18"/>
          <w:szCs w:val="18"/>
        </w:rPr>
        <w:t>ПОСТАНОВЛЕНИЕ</w:t>
      </w:r>
    </w:p>
    <w:p w:rsidR="00D72974" w:rsidRPr="00D72974" w:rsidRDefault="00D72974" w:rsidP="00D72974">
      <w:pPr>
        <w:rPr>
          <w:sz w:val="18"/>
          <w:szCs w:val="18"/>
        </w:rPr>
      </w:pPr>
    </w:p>
    <w:p w:rsidR="00D72974" w:rsidRPr="00D72974" w:rsidRDefault="00D72974" w:rsidP="00D72974">
      <w:pPr>
        <w:rPr>
          <w:sz w:val="18"/>
          <w:szCs w:val="18"/>
        </w:rPr>
      </w:pPr>
    </w:p>
    <w:p w:rsidR="00D72974" w:rsidRPr="00D72974" w:rsidRDefault="00D72974" w:rsidP="00D72974">
      <w:pPr>
        <w:tabs>
          <w:tab w:val="right" w:pos="9072"/>
        </w:tabs>
        <w:spacing w:before="240" w:after="240"/>
        <w:jc w:val="center"/>
        <w:rPr>
          <w:sz w:val="18"/>
          <w:szCs w:val="18"/>
        </w:rPr>
      </w:pPr>
      <w:r w:rsidRPr="00D72974">
        <w:rPr>
          <w:sz w:val="18"/>
          <w:szCs w:val="18"/>
        </w:rPr>
        <w:t xml:space="preserve">03.07.2025 г.           </w:t>
      </w:r>
      <w:r w:rsidRPr="00D72974">
        <w:rPr>
          <w:sz w:val="18"/>
          <w:szCs w:val="18"/>
        </w:rPr>
        <w:tab/>
        <w:t xml:space="preserve">      № 391</w:t>
      </w:r>
    </w:p>
    <w:p w:rsidR="00D72974" w:rsidRPr="00D72974" w:rsidRDefault="00D72974" w:rsidP="00D72974">
      <w:pPr>
        <w:rPr>
          <w:sz w:val="18"/>
          <w:szCs w:val="18"/>
        </w:rPr>
      </w:pPr>
      <w:r w:rsidRPr="00D72974">
        <w:rPr>
          <w:sz w:val="18"/>
          <w:szCs w:val="18"/>
        </w:rPr>
        <w:t>с. Зоркальцево</w:t>
      </w:r>
    </w:p>
    <w:p w:rsidR="00D72974" w:rsidRPr="00D72974" w:rsidRDefault="00D72974" w:rsidP="00D72974">
      <w:pPr>
        <w:rPr>
          <w:b/>
          <w:sz w:val="18"/>
          <w:szCs w:val="18"/>
        </w:rPr>
      </w:pPr>
    </w:p>
    <w:p w:rsidR="00D72974" w:rsidRPr="00D72974" w:rsidRDefault="00D72974" w:rsidP="00D72974">
      <w:pPr>
        <w:rPr>
          <w:b/>
          <w:sz w:val="18"/>
          <w:szCs w:val="18"/>
        </w:rPr>
      </w:pPr>
    </w:p>
    <w:p w:rsidR="00D72974" w:rsidRPr="00D72974" w:rsidRDefault="00D72974" w:rsidP="00D72974">
      <w:pPr>
        <w:rPr>
          <w:b/>
          <w:sz w:val="18"/>
          <w:szCs w:val="18"/>
        </w:rPr>
      </w:pPr>
      <w:r w:rsidRPr="00D72974">
        <w:rPr>
          <w:b/>
          <w:sz w:val="18"/>
          <w:szCs w:val="18"/>
        </w:rPr>
        <w:t xml:space="preserve">   Об утверждении отчета об исполнении бюджета</w:t>
      </w:r>
    </w:p>
    <w:p w:rsidR="00D72974" w:rsidRPr="00D72974" w:rsidRDefault="00D72974" w:rsidP="00D72974">
      <w:pPr>
        <w:rPr>
          <w:b/>
          <w:sz w:val="18"/>
          <w:szCs w:val="18"/>
        </w:rPr>
      </w:pPr>
      <w:r w:rsidRPr="00D72974">
        <w:rPr>
          <w:b/>
          <w:sz w:val="18"/>
          <w:szCs w:val="18"/>
        </w:rPr>
        <w:t xml:space="preserve">   Зоркальцевского сельского поселения за </w:t>
      </w:r>
    </w:p>
    <w:p w:rsidR="00D72974" w:rsidRPr="00D72974" w:rsidRDefault="00D72974" w:rsidP="00D72974">
      <w:pPr>
        <w:rPr>
          <w:b/>
          <w:sz w:val="18"/>
          <w:szCs w:val="18"/>
        </w:rPr>
      </w:pPr>
      <w:r w:rsidRPr="00D72974">
        <w:rPr>
          <w:b/>
          <w:sz w:val="18"/>
          <w:szCs w:val="18"/>
        </w:rPr>
        <w:t xml:space="preserve">   Первое полугодие 2025 года</w:t>
      </w:r>
    </w:p>
    <w:p w:rsidR="00D72974" w:rsidRPr="00D72974" w:rsidRDefault="00D72974" w:rsidP="00D72974">
      <w:pPr>
        <w:rPr>
          <w:sz w:val="18"/>
          <w:szCs w:val="18"/>
        </w:rPr>
      </w:pPr>
    </w:p>
    <w:p w:rsidR="00D72974" w:rsidRPr="00D72974" w:rsidRDefault="00D72974" w:rsidP="00D72974">
      <w:pPr>
        <w:rPr>
          <w:sz w:val="18"/>
          <w:szCs w:val="18"/>
        </w:rPr>
      </w:pPr>
    </w:p>
    <w:p w:rsidR="00D72974" w:rsidRPr="00D72974" w:rsidRDefault="00D72974" w:rsidP="00D72974">
      <w:pPr>
        <w:ind w:left="360" w:firstLine="708"/>
        <w:jc w:val="both"/>
        <w:rPr>
          <w:sz w:val="18"/>
          <w:szCs w:val="18"/>
        </w:rPr>
      </w:pPr>
      <w:r w:rsidRPr="00D72974">
        <w:rPr>
          <w:sz w:val="18"/>
          <w:szCs w:val="18"/>
        </w:rPr>
        <w:t>В соответствии со ст. 264.5 Бюджетного кодекса Российской Федерации, ст.42 Главы 8 Положения о бюджетном процессе муниципального образования «Зоркальцевское сельское поселение», утвержденного решением Совета Зоркальцевского сельского поселения от 26.06.2014 № 13, рассмотрев проект отчета об исполнении бюджета за первое полугодие 2025 года,</w:t>
      </w:r>
    </w:p>
    <w:p w:rsidR="00D72974" w:rsidRPr="00D72974" w:rsidRDefault="00D72974" w:rsidP="00D72974">
      <w:pPr>
        <w:spacing w:line="360" w:lineRule="auto"/>
        <w:rPr>
          <w:sz w:val="18"/>
          <w:szCs w:val="18"/>
        </w:rPr>
      </w:pPr>
    </w:p>
    <w:p w:rsidR="00D72974" w:rsidRPr="00D72974" w:rsidRDefault="00D72974" w:rsidP="00D72974">
      <w:pPr>
        <w:tabs>
          <w:tab w:val="left" w:pos="7513"/>
        </w:tabs>
        <w:jc w:val="both"/>
        <w:rPr>
          <w:sz w:val="18"/>
          <w:szCs w:val="18"/>
        </w:rPr>
      </w:pPr>
      <w:r w:rsidRPr="00D72974">
        <w:rPr>
          <w:sz w:val="18"/>
          <w:szCs w:val="18"/>
        </w:rPr>
        <w:t xml:space="preserve">     ПОСТАНОВЛЯЮ:</w:t>
      </w:r>
    </w:p>
    <w:p w:rsidR="00D72974" w:rsidRPr="00D72974" w:rsidRDefault="00D72974" w:rsidP="00D72974">
      <w:pPr>
        <w:spacing w:line="360" w:lineRule="auto"/>
        <w:jc w:val="center"/>
        <w:rPr>
          <w:b/>
          <w:spacing w:val="24"/>
          <w:sz w:val="18"/>
          <w:szCs w:val="18"/>
        </w:rPr>
      </w:pPr>
    </w:p>
    <w:p w:rsidR="00D72974" w:rsidRPr="00D72974" w:rsidRDefault="00D72974" w:rsidP="00D72974">
      <w:pPr>
        <w:numPr>
          <w:ilvl w:val="0"/>
          <w:numId w:val="44"/>
        </w:numPr>
        <w:jc w:val="both"/>
        <w:rPr>
          <w:sz w:val="18"/>
          <w:szCs w:val="18"/>
        </w:rPr>
      </w:pPr>
      <w:r w:rsidRPr="00D72974">
        <w:rPr>
          <w:sz w:val="18"/>
          <w:szCs w:val="18"/>
        </w:rPr>
        <w:t>Утвердить отчет об исполнении бюджета Зоркальцевского сельского поселения за первое полугодие 2025 года согласно приложению.</w:t>
      </w:r>
    </w:p>
    <w:p w:rsidR="00D72974" w:rsidRPr="00D72974" w:rsidRDefault="00D72974" w:rsidP="00D72974">
      <w:pPr>
        <w:numPr>
          <w:ilvl w:val="0"/>
          <w:numId w:val="44"/>
        </w:numPr>
        <w:spacing w:after="200"/>
        <w:contextualSpacing/>
        <w:jc w:val="both"/>
        <w:rPr>
          <w:sz w:val="18"/>
          <w:szCs w:val="18"/>
        </w:rPr>
      </w:pPr>
      <w:r w:rsidRPr="00D72974">
        <w:rPr>
          <w:sz w:val="18"/>
          <w:szCs w:val="18"/>
        </w:rPr>
        <w:t xml:space="preserve">Настоящее Постановление направить для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Интернет– </w:t>
      </w:r>
      <w:hyperlink r:id="rId8" w:history="1">
        <w:r w:rsidRPr="00D72974">
          <w:rPr>
            <w:b/>
            <w:color w:val="0000FF"/>
            <w:sz w:val="18"/>
            <w:szCs w:val="18"/>
            <w:u w:val="single"/>
            <w:lang w:val="en-US"/>
          </w:rPr>
          <w:t>www</w:t>
        </w:r>
        <w:r w:rsidRPr="00D72974">
          <w:rPr>
            <w:b/>
            <w:color w:val="0000FF"/>
            <w:sz w:val="18"/>
            <w:szCs w:val="18"/>
            <w:u w:val="single"/>
          </w:rPr>
          <w:t>.</w:t>
        </w:r>
        <w:proofErr w:type="spellStart"/>
        <w:r w:rsidRPr="00D72974">
          <w:rPr>
            <w:b/>
            <w:color w:val="0000FF"/>
            <w:sz w:val="18"/>
            <w:szCs w:val="18"/>
            <w:u w:val="single"/>
            <w:lang w:val="en-US"/>
          </w:rPr>
          <w:t>zorkpos</w:t>
        </w:r>
        <w:proofErr w:type="spellEnd"/>
        <w:r w:rsidRPr="00D72974">
          <w:rPr>
            <w:b/>
            <w:color w:val="0000FF"/>
            <w:sz w:val="18"/>
            <w:szCs w:val="18"/>
            <w:u w:val="single"/>
          </w:rPr>
          <w:t>.</w:t>
        </w:r>
        <w:proofErr w:type="spellStart"/>
        <w:r w:rsidRPr="00D72974">
          <w:rPr>
            <w:b/>
            <w:color w:val="0000FF"/>
            <w:sz w:val="18"/>
            <w:szCs w:val="18"/>
            <w:u w:val="single"/>
            <w:lang w:val="en-US"/>
          </w:rPr>
          <w:t>tomsk</w:t>
        </w:r>
        <w:proofErr w:type="spellEnd"/>
        <w:r w:rsidRPr="00D72974">
          <w:rPr>
            <w:b/>
            <w:color w:val="0000FF"/>
            <w:sz w:val="18"/>
            <w:szCs w:val="18"/>
            <w:u w:val="single"/>
          </w:rPr>
          <w:t>.</w:t>
        </w:r>
        <w:proofErr w:type="spellStart"/>
        <w:r w:rsidRPr="00D72974">
          <w:rPr>
            <w:b/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  <w:r w:rsidRPr="00D72974">
        <w:rPr>
          <w:b/>
          <w:sz w:val="18"/>
          <w:szCs w:val="18"/>
          <w:u w:val="single"/>
        </w:rPr>
        <w:t>.</w:t>
      </w:r>
    </w:p>
    <w:p w:rsidR="00D72974" w:rsidRPr="00D72974" w:rsidRDefault="00D72974" w:rsidP="00D72974">
      <w:pPr>
        <w:ind w:left="720"/>
        <w:jc w:val="both"/>
        <w:rPr>
          <w:sz w:val="18"/>
          <w:szCs w:val="18"/>
        </w:rPr>
      </w:pPr>
    </w:p>
    <w:p w:rsidR="00D72974" w:rsidRPr="00D72974" w:rsidRDefault="00D72974" w:rsidP="00D72974">
      <w:pPr>
        <w:spacing w:line="360" w:lineRule="auto"/>
        <w:rPr>
          <w:i/>
          <w:sz w:val="18"/>
          <w:szCs w:val="18"/>
        </w:rPr>
      </w:pPr>
    </w:p>
    <w:p w:rsidR="00D72974" w:rsidRPr="00D72974" w:rsidRDefault="00D72974" w:rsidP="00D72974">
      <w:pPr>
        <w:spacing w:line="360" w:lineRule="auto"/>
        <w:rPr>
          <w:i/>
          <w:sz w:val="18"/>
          <w:szCs w:val="18"/>
        </w:rPr>
      </w:pPr>
    </w:p>
    <w:p w:rsidR="00D72974" w:rsidRPr="00D72974" w:rsidRDefault="00D72974" w:rsidP="00D72974">
      <w:pPr>
        <w:spacing w:line="360" w:lineRule="auto"/>
        <w:rPr>
          <w:i/>
          <w:sz w:val="18"/>
          <w:szCs w:val="18"/>
        </w:rPr>
      </w:pPr>
    </w:p>
    <w:p w:rsidR="00D72974" w:rsidRPr="00D72974" w:rsidRDefault="00D72974" w:rsidP="00D72974">
      <w:pPr>
        <w:autoSpaceDE w:val="0"/>
        <w:autoSpaceDN w:val="0"/>
        <w:adjustRightInd w:val="0"/>
        <w:spacing w:line="360" w:lineRule="auto"/>
        <w:jc w:val="both"/>
        <w:rPr>
          <w:i/>
          <w:sz w:val="18"/>
          <w:szCs w:val="18"/>
        </w:rPr>
      </w:pPr>
      <w:r w:rsidRPr="00D72974">
        <w:rPr>
          <w:i/>
          <w:sz w:val="18"/>
          <w:szCs w:val="18"/>
        </w:rPr>
        <w:t xml:space="preserve">     Глава поселения (Глава Администрации)                                               </w:t>
      </w:r>
    </w:p>
    <w:p w:rsidR="00D72974" w:rsidRPr="00D72974" w:rsidRDefault="00D72974" w:rsidP="00D72974">
      <w:pPr>
        <w:ind w:left="5580"/>
        <w:jc w:val="right"/>
        <w:rPr>
          <w:sz w:val="18"/>
          <w:szCs w:val="18"/>
        </w:rPr>
      </w:pPr>
    </w:p>
    <w:p w:rsidR="00D72974" w:rsidRPr="00D72974" w:rsidRDefault="00D72974" w:rsidP="00D72974">
      <w:pPr>
        <w:ind w:left="5580"/>
        <w:jc w:val="right"/>
        <w:rPr>
          <w:sz w:val="18"/>
          <w:szCs w:val="18"/>
        </w:rPr>
      </w:pPr>
      <w:r w:rsidRPr="00D72974">
        <w:rPr>
          <w:sz w:val="18"/>
          <w:szCs w:val="18"/>
        </w:rPr>
        <w:t xml:space="preserve">Приложение </w:t>
      </w:r>
    </w:p>
    <w:p w:rsidR="00D72974" w:rsidRPr="00D72974" w:rsidRDefault="00D72974" w:rsidP="00D72974">
      <w:pPr>
        <w:ind w:left="5580"/>
        <w:jc w:val="right"/>
        <w:rPr>
          <w:sz w:val="18"/>
          <w:szCs w:val="18"/>
        </w:rPr>
      </w:pPr>
      <w:r w:rsidRPr="00D72974">
        <w:rPr>
          <w:sz w:val="18"/>
          <w:szCs w:val="18"/>
        </w:rPr>
        <w:t xml:space="preserve"> к постановлению Администрации</w:t>
      </w:r>
    </w:p>
    <w:p w:rsidR="00D72974" w:rsidRPr="00D72974" w:rsidRDefault="00D72974" w:rsidP="00D72974">
      <w:pPr>
        <w:ind w:left="5580"/>
        <w:jc w:val="right"/>
        <w:rPr>
          <w:sz w:val="18"/>
          <w:szCs w:val="18"/>
        </w:rPr>
      </w:pPr>
      <w:r w:rsidRPr="00D72974">
        <w:rPr>
          <w:sz w:val="18"/>
          <w:szCs w:val="18"/>
        </w:rPr>
        <w:t>Зоркальцевского сельского поселения</w:t>
      </w:r>
    </w:p>
    <w:p w:rsidR="00D72974" w:rsidRPr="00D72974" w:rsidRDefault="00D72974" w:rsidP="00D72974">
      <w:pPr>
        <w:ind w:left="5580"/>
        <w:jc w:val="right"/>
        <w:rPr>
          <w:sz w:val="18"/>
          <w:szCs w:val="18"/>
        </w:rPr>
      </w:pPr>
      <w:r w:rsidRPr="00D72974">
        <w:rPr>
          <w:sz w:val="18"/>
          <w:szCs w:val="18"/>
        </w:rPr>
        <w:t>№ 391 от «03» июля 2025г.</w:t>
      </w:r>
    </w:p>
    <w:p w:rsidR="00D72974" w:rsidRPr="00D72974" w:rsidRDefault="00D72974" w:rsidP="00D72974">
      <w:pPr>
        <w:ind w:left="5664"/>
        <w:rPr>
          <w:i/>
          <w:sz w:val="18"/>
          <w:szCs w:val="18"/>
        </w:rPr>
      </w:pPr>
    </w:p>
    <w:p w:rsidR="00D72974" w:rsidRPr="00D72974" w:rsidRDefault="00D72974" w:rsidP="00D72974">
      <w:pPr>
        <w:jc w:val="center"/>
        <w:rPr>
          <w:b/>
          <w:sz w:val="18"/>
          <w:szCs w:val="18"/>
        </w:rPr>
      </w:pPr>
    </w:p>
    <w:p w:rsidR="00D72974" w:rsidRPr="00D72974" w:rsidRDefault="00D72974" w:rsidP="00D72974">
      <w:pPr>
        <w:rPr>
          <w:sz w:val="18"/>
          <w:szCs w:val="18"/>
        </w:rPr>
      </w:pPr>
    </w:p>
    <w:p w:rsidR="00D72974" w:rsidRPr="00D72974" w:rsidRDefault="00D72974" w:rsidP="00D72974">
      <w:pPr>
        <w:jc w:val="center"/>
        <w:rPr>
          <w:b/>
          <w:sz w:val="18"/>
          <w:szCs w:val="18"/>
        </w:rPr>
      </w:pPr>
      <w:r w:rsidRPr="00D72974">
        <w:rPr>
          <w:b/>
          <w:sz w:val="18"/>
          <w:szCs w:val="18"/>
        </w:rPr>
        <w:t xml:space="preserve">ОТЧЕТ </w:t>
      </w:r>
    </w:p>
    <w:p w:rsidR="00D72974" w:rsidRPr="00D72974" w:rsidRDefault="00D72974" w:rsidP="00D72974">
      <w:pPr>
        <w:jc w:val="center"/>
        <w:rPr>
          <w:b/>
          <w:sz w:val="18"/>
          <w:szCs w:val="18"/>
        </w:rPr>
      </w:pPr>
      <w:r w:rsidRPr="00D72974">
        <w:rPr>
          <w:b/>
          <w:sz w:val="18"/>
          <w:szCs w:val="18"/>
        </w:rPr>
        <w:t>ОБ ИСПОЛНЕНИИ БЮДЖЕТА ЗА ПЕРВОЕ ПОЛУГОДИЕ 2025 г.</w:t>
      </w:r>
    </w:p>
    <w:p w:rsidR="00D72974" w:rsidRPr="00D72974" w:rsidRDefault="00D72974" w:rsidP="00D72974">
      <w:pPr>
        <w:jc w:val="center"/>
        <w:rPr>
          <w:b/>
          <w:sz w:val="18"/>
          <w:szCs w:val="18"/>
        </w:rPr>
      </w:pPr>
      <w:r w:rsidRPr="00D72974">
        <w:rPr>
          <w:b/>
          <w:sz w:val="18"/>
          <w:szCs w:val="18"/>
        </w:rPr>
        <w:t>МУНИЦИПАЛЬНОГО ОБРАЗОВАНИЯ</w:t>
      </w:r>
    </w:p>
    <w:p w:rsidR="00D72974" w:rsidRPr="00D72974" w:rsidRDefault="00D72974" w:rsidP="00D72974">
      <w:pPr>
        <w:jc w:val="center"/>
        <w:rPr>
          <w:b/>
          <w:sz w:val="18"/>
          <w:szCs w:val="18"/>
        </w:rPr>
      </w:pPr>
      <w:r w:rsidRPr="00D72974">
        <w:rPr>
          <w:b/>
          <w:sz w:val="18"/>
          <w:szCs w:val="18"/>
        </w:rPr>
        <w:t>«ЗОРКАЛЬЦЕВСКОЕ СЕЛЬСКОЕ ПОСЕЛЕНИЕ»</w:t>
      </w:r>
    </w:p>
    <w:p w:rsidR="00D72974" w:rsidRPr="00D72974" w:rsidRDefault="00D72974" w:rsidP="00D7297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18"/>
          <w:szCs w:val="18"/>
        </w:rPr>
      </w:pPr>
    </w:p>
    <w:p w:rsidR="00D72974" w:rsidRPr="00D72974" w:rsidRDefault="00D72974" w:rsidP="00D72974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D72974">
        <w:rPr>
          <w:sz w:val="18"/>
          <w:szCs w:val="18"/>
        </w:rPr>
        <w:lastRenderedPageBreak/>
        <w:t>1. Утвердить отчет об исполнении бюджета за первое полугодие 2025 года по доходам в сумме 29 613,7 (Двадцать девять миллионов шестьсот тринадцать тысяч семьсот рублей), по расходам в сумме 34 220,5 (Тридцать четыре миллиона двести двадцать тысяч пятьсот рублей) и дефицит бюджета в сумме 4 606,8 (Четыре миллиона шестьсот шесть тысяч восемьсот рублей).</w:t>
      </w:r>
    </w:p>
    <w:p w:rsidR="00D72974" w:rsidRPr="00D72974" w:rsidRDefault="00D72974" w:rsidP="00D72974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D72974" w:rsidRPr="00D72974" w:rsidRDefault="00D72974" w:rsidP="00D72974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D72974" w:rsidRPr="00D72974" w:rsidRDefault="00D72974" w:rsidP="00D72974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D72974" w:rsidRPr="00D72974" w:rsidRDefault="00D72974" w:rsidP="00D72974">
      <w:pPr>
        <w:autoSpaceDE w:val="0"/>
        <w:autoSpaceDN w:val="0"/>
        <w:adjustRightInd w:val="0"/>
        <w:spacing w:line="360" w:lineRule="auto"/>
        <w:jc w:val="both"/>
        <w:rPr>
          <w:i/>
          <w:sz w:val="18"/>
          <w:szCs w:val="18"/>
        </w:rPr>
      </w:pPr>
      <w:r w:rsidRPr="00D72974">
        <w:rPr>
          <w:i/>
          <w:sz w:val="18"/>
          <w:szCs w:val="18"/>
        </w:rPr>
        <w:t xml:space="preserve">  Глава поселения (Глава Администрации)                                               </w:t>
      </w:r>
    </w:p>
    <w:p w:rsidR="00D72974" w:rsidRPr="00D72974" w:rsidRDefault="00D72974" w:rsidP="00D72974">
      <w:pPr>
        <w:jc w:val="right"/>
        <w:rPr>
          <w:sz w:val="18"/>
          <w:szCs w:val="18"/>
        </w:rPr>
      </w:pPr>
    </w:p>
    <w:tbl>
      <w:tblPr>
        <w:tblW w:w="91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5"/>
        <w:gridCol w:w="2255"/>
        <w:gridCol w:w="884"/>
        <w:gridCol w:w="705"/>
        <w:gridCol w:w="717"/>
        <w:gridCol w:w="11"/>
        <w:gridCol w:w="1059"/>
        <w:gridCol w:w="100"/>
        <w:gridCol w:w="264"/>
        <w:gridCol w:w="331"/>
        <w:gridCol w:w="335"/>
        <w:gridCol w:w="210"/>
        <w:gridCol w:w="268"/>
        <w:gridCol w:w="457"/>
        <w:gridCol w:w="210"/>
        <w:gridCol w:w="155"/>
        <w:gridCol w:w="512"/>
        <w:gridCol w:w="83"/>
        <w:gridCol w:w="10"/>
        <w:gridCol w:w="326"/>
      </w:tblGrid>
      <w:tr w:rsidR="00D72974" w:rsidRPr="00D72974" w:rsidTr="003651C5">
        <w:trPr>
          <w:gridBefore w:val="1"/>
          <w:gridAfter w:val="1"/>
          <w:wBefore w:w="215" w:type="dxa"/>
          <w:wAfter w:w="326" w:type="dxa"/>
          <w:trHeight w:val="301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5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jc w:val="right"/>
              <w:rPr>
                <w:color w:val="000000"/>
                <w:sz w:val="18"/>
                <w:szCs w:val="18"/>
              </w:rPr>
            </w:pPr>
            <w:r w:rsidRPr="00D72974">
              <w:rPr>
                <w:color w:val="000000"/>
                <w:sz w:val="18"/>
                <w:szCs w:val="18"/>
              </w:rPr>
              <w:t>Приложение № 1 к отчету</w:t>
            </w:r>
          </w:p>
        </w:tc>
      </w:tr>
      <w:tr w:rsidR="00D72974" w:rsidRPr="00D72974" w:rsidTr="003651C5">
        <w:trPr>
          <w:gridBefore w:val="1"/>
          <w:gridAfter w:val="1"/>
          <w:wBefore w:w="215" w:type="dxa"/>
          <w:wAfter w:w="326" w:type="dxa"/>
          <w:trHeight w:val="301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31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jc w:val="right"/>
              <w:rPr>
                <w:color w:val="000000"/>
                <w:sz w:val="18"/>
                <w:szCs w:val="18"/>
              </w:rPr>
            </w:pPr>
            <w:r w:rsidRPr="00D72974">
              <w:rPr>
                <w:color w:val="000000"/>
                <w:sz w:val="18"/>
                <w:szCs w:val="18"/>
              </w:rPr>
              <w:t xml:space="preserve">об исполнении бюджета за   1 полугодие  2025г., </w:t>
            </w:r>
          </w:p>
        </w:tc>
      </w:tr>
      <w:tr w:rsidR="00D72974" w:rsidRPr="00D72974" w:rsidTr="003651C5">
        <w:trPr>
          <w:gridBefore w:val="1"/>
          <w:gridAfter w:val="1"/>
          <w:wBefore w:w="215" w:type="dxa"/>
          <w:wAfter w:w="326" w:type="dxa"/>
          <w:trHeight w:val="301"/>
        </w:trPr>
        <w:tc>
          <w:tcPr>
            <w:tcW w:w="85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jc w:val="right"/>
              <w:rPr>
                <w:color w:val="000000"/>
                <w:sz w:val="18"/>
                <w:szCs w:val="18"/>
              </w:rPr>
            </w:pPr>
            <w:r w:rsidRPr="00D72974">
              <w:rPr>
                <w:color w:val="000000"/>
                <w:sz w:val="18"/>
                <w:szCs w:val="18"/>
              </w:rPr>
              <w:t>утвержденного постановлением Администрации</w:t>
            </w:r>
          </w:p>
        </w:tc>
      </w:tr>
      <w:tr w:rsidR="00D72974" w:rsidRPr="00D72974" w:rsidTr="003651C5">
        <w:trPr>
          <w:gridBefore w:val="1"/>
          <w:gridAfter w:val="1"/>
          <w:wBefore w:w="215" w:type="dxa"/>
          <w:wAfter w:w="326" w:type="dxa"/>
          <w:trHeight w:val="301"/>
        </w:trPr>
        <w:tc>
          <w:tcPr>
            <w:tcW w:w="85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jc w:val="right"/>
              <w:rPr>
                <w:color w:val="000000"/>
                <w:sz w:val="18"/>
                <w:szCs w:val="18"/>
              </w:rPr>
            </w:pPr>
            <w:r w:rsidRPr="00D72974">
              <w:rPr>
                <w:color w:val="000000"/>
                <w:sz w:val="18"/>
                <w:szCs w:val="18"/>
              </w:rPr>
              <w:t>Зоркальцевского сельского поселения</w:t>
            </w:r>
          </w:p>
        </w:tc>
      </w:tr>
      <w:tr w:rsidR="00D72974" w:rsidRPr="00D72974" w:rsidTr="003651C5">
        <w:trPr>
          <w:gridBefore w:val="1"/>
          <w:gridAfter w:val="1"/>
          <w:wBefore w:w="215" w:type="dxa"/>
          <w:wAfter w:w="326" w:type="dxa"/>
          <w:trHeight w:val="301"/>
        </w:trPr>
        <w:tc>
          <w:tcPr>
            <w:tcW w:w="85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ind w:left="5580"/>
              <w:jc w:val="right"/>
              <w:rPr>
                <w:color w:val="000000"/>
                <w:sz w:val="18"/>
                <w:szCs w:val="18"/>
              </w:rPr>
            </w:pPr>
            <w:r w:rsidRPr="00D72974">
              <w:rPr>
                <w:color w:val="000000"/>
                <w:sz w:val="18"/>
                <w:szCs w:val="18"/>
              </w:rPr>
              <w:t>№ 391 от «03» июля 2025г.</w:t>
            </w:r>
          </w:p>
          <w:p w:rsidR="00D72974" w:rsidRPr="00D72974" w:rsidRDefault="00D72974" w:rsidP="00D72974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D72974" w:rsidRPr="00D72974" w:rsidTr="003651C5">
        <w:trPr>
          <w:gridBefore w:val="1"/>
          <w:gridAfter w:val="1"/>
          <w:wBefore w:w="215" w:type="dxa"/>
          <w:wAfter w:w="326" w:type="dxa"/>
          <w:trHeight w:val="301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72974" w:rsidRPr="00D72974" w:rsidTr="003651C5">
        <w:trPr>
          <w:gridBefore w:val="1"/>
          <w:gridAfter w:val="1"/>
          <w:wBefore w:w="215" w:type="dxa"/>
          <w:wAfter w:w="326" w:type="dxa"/>
          <w:trHeight w:val="301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72974" w:rsidRPr="00D72974" w:rsidTr="003651C5">
        <w:trPr>
          <w:gridBefore w:val="1"/>
          <w:gridAfter w:val="1"/>
          <w:wBefore w:w="215" w:type="dxa"/>
          <w:wAfter w:w="326" w:type="dxa"/>
          <w:trHeight w:val="315"/>
        </w:trPr>
        <w:tc>
          <w:tcPr>
            <w:tcW w:w="85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72974" w:rsidRPr="00D72974" w:rsidTr="003651C5">
        <w:trPr>
          <w:gridBefore w:val="1"/>
          <w:wBefore w:w="215" w:type="dxa"/>
          <w:trHeight w:val="315"/>
        </w:trPr>
        <w:tc>
          <w:tcPr>
            <w:tcW w:w="85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2974">
              <w:rPr>
                <w:b/>
                <w:bCs/>
                <w:color w:val="000000"/>
                <w:sz w:val="18"/>
                <w:szCs w:val="18"/>
              </w:rPr>
              <w:t xml:space="preserve">ДОХОДЫ ЗОРКАЛЬЦЕВСКОГО СЕЛЬСКОГО ПОСЕЛЕНИЯ  </w:t>
            </w:r>
          </w:p>
          <w:p w:rsidR="00D72974" w:rsidRPr="00D72974" w:rsidRDefault="00D72974" w:rsidP="00D72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2974">
              <w:rPr>
                <w:b/>
                <w:bCs/>
                <w:color w:val="000000"/>
                <w:sz w:val="18"/>
                <w:szCs w:val="18"/>
              </w:rPr>
              <w:t>ЗА ПЕРВОЕ ПОЛУГОДИЕ 2025 г.</w:t>
            </w:r>
          </w:p>
          <w:tbl>
            <w:tblPr>
              <w:tblW w:w="10248" w:type="dxa"/>
              <w:tblLayout w:type="fixed"/>
              <w:tblLook w:val="04A0" w:firstRow="1" w:lastRow="0" w:firstColumn="1" w:lastColumn="0" w:noHBand="0" w:noVBand="1"/>
            </w:tblPr>
            <w:tblGrid>
              <w:gridCol w:w="2780"/>
              <w:gridCol w:w="4208"/>
              <w:gridCol w:w="1277"/>
              <w:gridCol w:w="1134"/>
              <w:gridCol w:w="849"/>
            </w:tblGrid>
            <w:tr w:rsidR="00D72974" w:rsidRPr="00D72974" w:rsidTr="00047847">
              <w:trPr>
                <w:trHeight w:val="600"/>
              </w:trPr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(тыс. руб.)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72974" w:rsidRPr="00D72974" w:rsidTr="00047847">
              <w:trPr>
                <w:trHeight w:val="600"/>
              </w:trPr>
              <w:tc>
                <w:tcPr>
                  <w:tcW w:w="27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Код бюджетной классификации</w:t>
                  </w:r>
                </w:p>
              </w:tc>
              <w:tc>
                <w:tcPr>
                  <w:tcW w:w="42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Наименование показателей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>Утверждено на 2025г.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>Исполнено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>%</w:t>
                  </w:r>
                </w:p>
              </w:tc>
            </w:tr>
            <w:tr w:rsidR="00D72974" w:rsidRPr="00D72974" w:rsidTr="00047847">
              <w:trPr>
                <w:trHeight w:val="600"/>
              </w:trPr>
              <w:tc>
                <w:tcPr>
                  <w:tcW w:w="27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1 00 00000 00 0000 000</w:t>
                  </w:r>
                </w:p>
              </w:tc>
              <w:tc>
                <w:tcPr>
                  <w:tcW w:w="42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ДОХОДЫ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 xml:space="preserve">54 578,6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 xml:space="preserve">17 072,3  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 xml:space="preserve">31,3  </w:t>
                  </w:r>
                </w:p>
              </w:tc>
            </w:tr>
            <w:tr w:rsidR="00D72974" w:rsidRPr="00D72974" w:rsidTr="00047847">
              <w:trPr>
                <w:trHeight w:val="600"/>
              </w:trPr>
              <w:tc>
                <w:tcPr>
                  <w:tcW w:w="27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>1 01 00000 00 0000 000</w:t>
                  </w:r>
                </w:p>
              </w:tc>
              <w:tc>
                <w:tcPr>
                  <w:tcW w:w="42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Налоги на прибыль, доходы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23 989,8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8 386,3  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35,0  </w:t>
                  </w:r>
                </w:p>
              </w:tc>
            </w:tr>
            <w:tr w:rsidR="00D72974" w:rsidRPr="00D72974" w:rsidTr="00047847">
              <w:trPr>
                <w:trHeight w:val="600"/>
              </w:trPr>
              <w:tc>
                <w:tcPr>
                  <w:tcW w:w="27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1 01 02000 01 0000 110</w:t>
                  </w:r>
                </w:p>
              </w:tc>
              <w:tc>
                <w:tcPr>
                  <w:tcW w:w="42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Налог на доходы физических лиц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23 989,8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8 386,3  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35,0  </w:t>
                  </w:r>
                </w:p>
              </w:tc>
            </w:tr>
            <w:tr w:rsidR="00D72974" w:rsidRPr="00D72974" w:rsidTr="00047847">
              <w:trPr>
                <w:trHeight w:val="600"/>
              </w:trPr>
              <w:tc>
                <w:tcPr>
                  <w:tcW w:w="27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>1 03 00000 00 0000 000</w:t>
                  </w:r>
                </w:p>
              </w:tc>
              <w:tc>
                <w:tcPr>
                  <w:tcW w:w="42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3 805,0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1 543,6  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40,6  </w:t>
                  </w:r>
                </w:p>
              </w:tc>
            </w:tr>
            <w:tr w:rsidR="00D72974" w:rsidRPr="00D72974" w:rsidTr="00047847">
              <w:trPr>
                <w:trHeight w:val="600"/>
              </w:trPr>
              <w:tc>
                <w:tcPr>
                  <w:tcW w:w="27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1 03 02000 01 0000 000</w:t>
                  </w:r>
                </w:p>
              </w:tc>
              <w:tc>
                <w:tcPr>
                  <w:tcW w:w="42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3 805,0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1 543,6  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40,6  </w:t>
                  </w:r>
                </w:p>
              </w:tc>
            </w:tr>
            <w:tr w:rsidR="00D72974" w:rsidRPr="00D72974" w:rsidTr="00047847">
              <w:trPr>
                <w:trHeight w:val="600"/>
              </w:trPr>
              <w:tc>
                <w:tcPr>
                  <w:tcW w:w="27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>1 05 00000 00 0000 000</w:t>
                  </w:r>
                </w:p>
              </w:tc>
              <w:tc>
                <w:tcPr>
                  <w:tcW w:w="42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Налоги на совокупный доход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19,5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44,4  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227,2  </w:t>
                  </w:r>
                </w:p>
              </w:tc>
            </w:tr>
            <w:tr w:rsidR="00D72974" w:rsidRPr="00D72974" w:rsidTr="00047847">
              <w:trPr>
                <w:trHeight w:val="600"/>
              </w:trPr>
              <w:tc>
                <w:tcPr>
                  <w:tcW w:w="27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1 05 03000 01 1000 110</w:t>
                  </w:r>
                </w:p>
              </w:tc>
              <w:tc>
                <w:tcPr>
                  <w:tcW w:w="42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Единый сельскохозяйственный налог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19,5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44,4  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227,2  </w:t>
                  </w:r>
                </w:p>
              </w:tc>
            </w:tr>
            <w:tr w:rsidR="00D72974" w:rsidRPr="00D72974" w:rsidTr="00047847">
              <w:trPr>
                <w:trHeight w:val="600"/>
              </w:trPr>
              <w:tc>
                <w:tcPr>
                  <w:tcW w:w="27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>1 06 00000 00 0000 000</w:t>
                  </w:r>
                </w:p>
              </w:tc>
              <w:tc>
                <w:tcPr>
                  <w:tcW w:w="42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Налоги на имущество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25 688,7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6 650,7  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25,9  </w:t>
                  </w:r>
                </w:p>
              </w:tc>
            </w:tr>
            <w:tr w:rsidR="00D72974" w:rsidRPr="00D72974" w:rsidTr="00047847">
              <w:trPr>
                <w:trHeight w:val="600"/>
              </w:trPr>
              <w:tc>
                <w:tcPr>
                  <w:tcW w:w="27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1 06 01030 10 1000 110</w:t>
                  </w:r>
                </w:p>
              </w:tc>
              <w:tc>
                <w:tcPr>
                  <w:tcW w:w="42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Налог на имущество физических лиц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6 009,9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261,4  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4,3  </w:t>
                  </w:r>
                </w:p>
              </w:tc>
            </w:tr>
            <w:tr w:rsidR="00D72974" w:rsidRPr="00D72974" w:rsidTr="00047847">
              <w:trPr>
                <w:trHeight w:val="600"/>
              </w:trPr>
              <w:tc>
                <w:tcPr>
                  <w:tcW w:w="27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1 06 06013 10 1000 110</w:t>
                  </w:r>
                </w:p>
              </w:tc>
              <w:tc>
                <w:tcPr>
                  <w:tcW w:w="42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Земельный налог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19 678,8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6 389,3  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32,5  </w:t>
                  </w:r>
                </w:p>
              </w:tc>
            </w:tr>
            <w:tr w:rsidR="00D72974" w:rsidRPr="00D72974" w:rsidTr="00047847">
              <w:trPr>
                <w:trHeight w:val="600"/>
              </w:trPr>
              <w:tc>
                <w:tcPr>
                  <w:tcW w:w="27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>1 11 00000 00 0000 000</w:t>
                  </w:r>
                </w:p>
              </w:tc>
              <w:tc>
                <w:tcPr>
                  <w:tcW w:w="42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990,3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445,6  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45,0  </w:t>
                  </w:r>
                </w:p>
              </w:tc>
            </w:tr>
            <w:tr w:rsidR="00D72974" w:rsidRPr="00D72974" w:rsidTr="00047847">
              <w:trPr>
                <w:trHeight w:val="600"/>
              </w:trPr>
              <w:tc>
                <w:tcPr>
                  <w:tcW w:w="27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1 11 05025 10 0000 120</w:t>
                  </w:r>
                </w:p>
              </w:tc>
              <w:tc>
                <w:tcPr>
                  <w:tcW w:w="42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Доходы, получаемые в виде арендной платы, а также средства   от продажи права на  заключение  договоров аренды   за   земли,   находящиеся    в </w:t>
                  </w:r>
                  <w:r w:rsidRPr="00D72974">
                    <w:rPr>
                      <w:color w:val="000000"/>
                      <w:sz w:val="18"/>
                      <w:szCs w:val="18"/>
                    </w:rPr>
                    <w:lastRenderedPageBreak/>
                    <w:t>собственности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lastRenderedPageBreak/>
                    <w:t xml:space="preserve">698,7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166,8  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23,9  </w:t>
                  </w:r>
                </w:p>
              </w:tc>
            </w:tr>
            <w:tr w:rsidR="00D72974" w:rsidRPr="00D72974" w:rsidTr="00047847">
              <w:trPr>
                <w:trHeight w:val="600"/>
              </w:trPr>
              <w:tc>
                <w:tcPr>
                  <w:tcW w:w="27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lastRenderedPageBreak/>
                    <w:t>1 11 05035 10 0001 120</w:t>
                  </w:r>
                </w:p>
              </w:tc>
              <w:tc>
                <w:tcPr>
                  <w:tcW w:w="42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120,0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118,8  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99,0  </w:t>
                  </w:r>
                </w:p>
              </w:tc>
            </w:tr>
            <w:tr w:rsidR="00D72974" w:rsidRPr="00D72974" w:rsidTr="00047847">
              <w:trPr>
                <w:trHeight w:val="600"/>
              </w:trPr>
              <w:tc>
                <w:tcPr>
                  <w:tcW w:w="27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1 11 05035 10 0002 120</w:t>
                  </w:r>
                </w:p>
              </w:tc>
              <w:tc>
                <w:tcPr>
                  <w:tcW w:w="42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(аренда ЖКХ)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94,7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55,3  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58,4  </w:t>
                  </w:r>
                </w:p>
              </w:tc>
            </w:tr>
            <w:tr w:rsidR="00D72974" w:rsidRPr="00D72974" w:rsidTr="00047847">
              <w:trPr>
                <w:trHeight w:val="600"/>
              </w:trPr>
              <w:tc>
                <w:tcPr>
                  <w:tcW w:w="27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1 11 09045 10 0000 120</w:t>
                  </w:r>
                </w:p>
              </w:tc>
              <w:tc>
                <w:tcPr>
                  <w:tcW w:w="42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76,9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88,6  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115,1  </w:t>
                  </w:r>
                </w:p>
              </w:tc>
            </w:tr>
            <w:tr w:rsidR="00D72974" w:rsidRPr="00D72974" w:rsidTr="00047847">
              <w:trPr>
                <w:trHeight w:val="1965"/>
              </w:trPr>
              <w:tc>
                <w:tcPr>
                  <w:tcW w:w="27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1 11 09080 10 0000 120</w:t>
                  </w:r>
                </w:p>
              </w:tc>
              <w:tc>
                <w:tcPr>
                  <w:tcW w:w="42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0,0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16,2  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72974" w:rsidRPr="00D72974" w:rsidTr="00047847">
              <w:trPr>
                <w:trHeight w:val="600"/>
              </w:trPr>
              <w:tc>
                <w:tcPr>
                  <w:tcW w:w="27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>1 16 00000 00 0000 000</w:t>
                  </w:r>
                </w:p>
              </w:tc>
              <w:tc>
                <w:tcPr>
                  <w:tcW w:w="42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>Штрафы, санкции, возмещение ущерба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0,0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1,6  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72974" w:rsidRPr="00D72974" w:rsidTr="00047847">
              <w:trPr>
                <w:trHeight w:val="2070"/>
              </w:trPr>
              <w:tc>
                <w:tcPr>
                  <w:tcW w:w="27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1 16 07010 10 0000 140</w:t>
                  </w:r>
                </w:p>
              </w:tc>
              <w:tc>
                <w:tcPr>
                  <w:tcW w:w="42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0,0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1,6  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72974" w:rsidRPr="00D72974" w:rsidTr="00047847">
              <w:trPr>
                <w:trHeight w:val="600"/>
              </w:trPr>
              <w:tc>
                <w:tcPr>
                  <w:tcW w:w="27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>1 17 00000 00 0000 000</w:t>
                  </w:r>
                </w:p>
              </w:tc>
              <w:tc>
                <w:tcPr>
                  <w:tcW w:w="42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>Прочие неналоговые доходы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85,1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0,0  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D72974" w:rsidRPr="00D72974" w:rsidTr="00047847">
              <w:trPr>
                <w:trHeight w:val="600"/>
              </w:trPr>
              <w:tc>
                <w:tcPr>
                  <w:tcW w:w="27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1 17 05050 10 0000 180</w:t>
                  </w:r>
                </w:p>
              </w:tc>
              <w:tc>
                <w:tcPr>
                  <w:tcW w:w="42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85,1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0,0  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D72974" w:rsidRPr="00D72974" w:rsidTr="00047847">
              <w:trPr>
                <w:trHeight w:val="600"/>
              </w:trPr>
              <w:tc>
                <w:tcPr>
                  <w:tcW w:w="27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2 02 00000 00 0000 000</w:t>
                  </w:r>
                </w:p>
              </w:tc>
              <w:tc>
                <w:tcPr>
                  <w:tcW w:w="42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Безвозмездные поступления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95 208,9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12 541,4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13,2</w:t>
                  </w:r>
                </w:p>
              </w:tc>
            </w:tr>
            <w:tr w:rsidR="00D72974" w:rsidRPr="00D72974" w:rsidTr="00047847">
              <w:trPr>
                <w:trHeight w:val="600"/>
              </w:trPr>
              <w:tc>
                <w:tcPr>
                  <w:tcW w:w="27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>2 02 01000 00 0000 000</w:t>
                  </w:r>
                </w:p>
              </w:tc>
              <w:tc>
                <w:tcPr>
                  <w:tcW w:w="42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>Дотация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6 828,4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3 414,2  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50,0</w:t>
                  </w:r>
                </w:p>
              </w:tc>
            </w:tr>
            <w:tr w:rsidR="00D72974" w:rsidRPr="00D72974" w:rsidTr="00047847">
              <w:trPr>
                <w:trHeight w:val="600"/>
              </w:trPr>
              <w:tc>
                <w:tcPr>
                  <w:tcW w:w="27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2 02 15001 10 0000 150</w:t>
                  </w:r>
                </w:p>
              </w:tc>
              <w:tc>
                <w:tcPr>
                  <w:tcW w:w="42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Дотации бюджетам поселений на выравнивание бюджетной обеспеченности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6 828,4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3 414,2  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50,0</w:t>
                  </w:r>
                </w:p>
              </w:tc>
            </w:tr>
            <w:tr w:rsidR="00D72974" w:rsidRPr="00D72974" w:rsidTr="00047847">
              <w:trPr>
                <w:trHeight w:val="600"/>
              </w:trPr>
              <w:tc>
                <w:tcPr>
                  <w:tcW w:w="27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>2 02 02000 00 0000 000</w:t>
                  </w:r>
                </w:p>
              </w:tc>
              <w:tc>
                <w:tcPr>
                  <w:tcW w:w="42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>Субсидии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25 416,9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5 238,8  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20,6</w:t>
                  </w:r>
                </w:p>
              </w:tc>
            </w:tr>
            <w:tr w:rsidR="00D72974" w:rsidRPr="00D72974" w:rsidTr="00047847">
              <w:trPr>
                <w:trHeight w:val="600"/>
              </w:trPr>
              <w:tc>
                <w:tcPr>
                  <w:tcW w:w="27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2 02 29999 00 0000 150</w:t>
                  </w:r>
                </w:p>
              </w:tc>
              <w:tc>
                <w:tcPr>
                  <w:tcW w:w="42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282,0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141,0  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50,0</w:t>
                  </w:r>
                </w:p>
              </w:tc>
            </w:tr>
            <w:tr w:rsidR="00D72974" w:rsidRPr="00D72974" w:rsidTr="00047847">
              <w:trPr>
                <w:trHeight w:val="600"/>
              </w:trPr>
              <w:tc>
                <w:tcPr>
                  <w:tcW w:w="27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lastRenderedPageBreak/>
                    <w:t>2 02 29999 10 0000 150</w:t>
                  </w:r>
                </w:p>
              </w:tc>
              <w:tc>
                <w:tcPr>
                  <w:tcW w:w="42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На обеспечение условий для развития физической культуры и массового спорта в рамках регионального проекта «Спорт – норма жизни»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469,7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217,0  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46,2</w:t>
                  </w:r>
                </w:p>
              </w:tc>
            </w:tr>
            <w:tr w:rsidR="00D72974" w:rsidRPr="00D72974" w:rsidTr="00047847">
              <w:trPr>
                <w:trHeight w:val="600"/>
              </w:trPr>
              <w:tc>
                <w:tcPr>
                  <w:tcW w:w="27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2 02 29999 10 0000 150</w:t>
                  </w:r>
                </w:p>
              </w:tc>
              <w:tc>
                <w:tcPr>
                  <w:tcW w:w="42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На уплату налога на имущество, находящееся в муниципальной собственности поселения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551,9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276,0  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50,0</w:t>
                  </w:r>
                </w:p>
              </w:tc>
            </w:tr>
            <w:tr w:rsidR="00D72974" w:rsidRPr="00D72974" w:rsidTr="00047847">
              <w:trPr>
                <w:trHeight w:val="600"/>
              </w:trPr>
              <w:tc>
                <w:tcPr>
                  <w:tcW w:w="27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2 02 29999 10 0000 150</w:t>
                  </w:r>
                </w:p>
              </w:tc>
              <w:tc>
                <w:tcPr>
                  <w:tcW w:w="42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На уплату налога на имущество, находящееся в муниципальной собственности поселения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16 219,3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0,0  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D72974" w:rsidRPr="00D72974" w:rsidTr="00047847">
              <w:trPr>
                <w:trHeight w:val="600"/>
              </w:trPr>
              <w:tc>
                <w:tcPr>
                  <w:tcW w:w="27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2 02 29999 10 0000 150</w:t>
                  </w:r>
                </w:p>
              </w:tc>
              <w:tc>
                <w:tcPr>
                  <w:tcW w:w="42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На 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7 894,0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4 604,8  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58,3</w:t>
                  </w:r>
                </w:p>
              </w:tc>
            </w:tr>
            <w:tr w:rsidR="00D72974" w:rsidRPr="00D72974" w:rsidTr="00047847">
              <w:trPr>
                <w:trHeight w:val="600"/>
              </w:trPr>
              <w:tc>
                <w:tcPr>
                  <w:tcW w:w="27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>2 02 03000 00 0000 000</w:t>
                  </w:r>
                </w:p>
              </w:tc>
              <w:tc>
                <w:tcPr>
                  <w:tcW w:w="42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4 677,9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1 902,7  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40,7  </w:t>
                  </w:r>
                </w:p>
              </w:tc>
            </w:tr>
            <w:tr w:rsidR="00D72974" w:rsidRPr="00D72974" w:rsidTr="00047847">
              <w:trPr>
                <w:trHeight w:val="600"/>
              </w:trPr>
              <w:tc>
                <w:tcPr>
                  <w:tcW w:w="27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2 02 35082 10 0000 150</w:t>
                  </w:r>
                </w:p>
              </w:tc>
              <w:tc>
                <w:tcPr>
                  <w:tcW w:w="42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514,6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247,4  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48,1</w:t>
                  </w:r>
                </w:p>
              </w:tc>
            </w:tr>
            <w:tr w:rsidR="00D72974" w:rsidRPr="00D72974" w:rsidTr="00047847">
              <w:trPr>
                <w:trHeight w:val="600"/>
              </w:trPr>
              <w:tc>
                <w:tcPr>
                  <w:tcW w:w="27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2 02 35118 10 0000 150</w:t>
                  </w:r>
                </w:p>
              </w:tc>
              <w:tc>
                <w:tcPr>
                  <w:tcW w:w="42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На предоставление  жилых помещений детям-сиротам и детям, оставшимся без попечения родителей, лицам  из их числа по договорам найма специализированных жилых помещений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1 334,8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1 334,8  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72974" w:rsidRPr="00D72974" w:rsidTr="00047847">
              <w:trPr>
                <w:trHeight w:val="1050"/>
              </w:trPr>
              <w:tc>
                <w:tcPr>
                  <w:tcW w:w="27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2 02 35118 10 0000 150</w:t>
                  </w:r>
                </w:p>
              </w:tc>
              <w:tc>
                <w:tcPr>
                  <w:tcW w:w="42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2 828,4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320,4  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11,3</w:t>
                  </w:r>
                </w:p>
              </w:tc>
            </w:tr>
            <w:tr w:rsidR="00D72974" w:rsidRPr="00D72974" w:rsidTr="00047847">
              <w:trPr>
                <w:trHeight w:val="600"/>
              </w:trPr>
              <w:tc>
                <w:tcPr>
                  <w:tcW w:w="27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>2 02 04999 10 0000 000</w:t>
                  </w:r>
                </w:p>
              </w:tc>
              <w:tc>
                <w:tcPr>
                  <w:tcW w:w="42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8 285,7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1 824,7  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22,0</w:t>
                  </w:r>
                </w:p>
              </w:tc>
            </w:tr>
            <w:tr w:rsidR="00D72974" w:rsidRPr="00D72974" w:rsidTr="00047847">
              <w:trPr>
                <w:trHeight w:val="600"/>
              </w:trPr>
              <w:tc>
                <w:tcPr>
                  <w:tcW w:w="27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2 02 04999 10 0000 150</w:t>
                  </w:r>
                </w:p>
              </w:tc>
              <w:tc>
                <w:tcPr>
                  <w:tcW w:w="42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организации культуры 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1 041,6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494,7  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47,5</w:t>
                  </w:r>
                </w:p>
              </w:tc>
            </w:tr>
            <w:tr w:rsidR="00D72974" w:rsidRPr="00D72974" w:rsidTr="00047847">
              <w:trPr>
                <w:trHeight w:val="600"/>
              </w:trPr>
              <w:tc>
                <w:tcPr>
                  <w:tcW w:w="27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2 02 04999 10 0000 150</w:t>
                  </w:r>
                </w:p>
              </w:tc>
              <w:tc>
                <w:tcPr>
                  <w:tcW w:w="42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На повышение оплаты труда работникам местного самоуправления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1 118,2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559,1  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50,0</w:t>
                  </w:r>
                </w:p>
              </w:tc>
            </w:tr>
            <w:tr w:rsidR="00D72974" w:rsidRPr="00D72974" w:rsidTr="00047847">
              <w:trPr>
                <w:trHeight w:val="600"/>
              </w:trPr>
              <w:tc>
                <w:tcPr>
                  <w:tcW w:w="27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2 02 04999 10 0000 150</w:t>
                  </w:r>
                </w:p>
              </w:tc>
              <w:tc>
                <w:tcPr>
                  <w:tcW w:w="42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На капитальный ремонт и (или) ремонт объектов коммунального хозяйства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6 050,0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749,5  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12,4</w:t>
                  </w:r>
                </w:p>
              </w:tc>
            </w:tr>
            <w:tr w:rsidR="00D72974" w:rsidRPr="00D72974" w:rsidTr="00047847">
              <w:trPr>
                <w:trHeight w:val="600"/>
              </w:trPr>
              <w:tc>
                <w:tcPr>
                  <w:tcW w:w="27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2 02 04999 10 0000 150</w:t>
                  </w:r>
                </w:p>
              </w:tc>
              <w:tc>
                <w:tcPr>
                  <w:tcW w:w="42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На поощрение муниципальных образований Томской области за эффективную практику ведения официальных страниц в социальных сетях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21,4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21,4  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99,8</w:t>
                  </w:r>
                </w:p>
              </w:tc>
            </w:tr>
            <w:tr w:rsidR="00D72974" w:rsidRPr="00D72974" w:rsidTr="00047847">
              <w:trPr>
                <w:trHeight w:val="600"/>
              </w:trPr>
              <w:tc>
                <w:tcPr>
                  <w:tcW w:w="27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2 02 04999 10 0000 150</w:t>
                  </w:r>
                </w:p>
              </w:tc>
              <w:tc>
                <w:tcPr>
                  <w:tcW w:w="42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На укрепление материально-технической базы МАУК ССДК из резервного фонда финансирования непредвиденных расходов Администрации Томской области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54,4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0,0  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D72974" w:rsidRPr="00D72974" w:rsidTr="00047847">
              <w:trPr>
                <w:trHeight w:val="600"/>
              </w:trPr>
              <w:tc>
                <w:tcPr>
                  <w:tcW w:w="27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>2 07 00000 00 0000 000</w:t>
                  </w:r>
                </w:p>
              </w:tc>
              <w:tc>
                <w:tcPr>
                  <w:tcW w:w="42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>Прочие безвозмездные поступления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50 000,0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0,0  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D72974" w:rsidRPr="00D72974" w:rsidTr="00047847">
              <w:trPr>
                <w:trHeight w:val="600"/>
              </w:trPr>
              <w:tc>
                <w:tcPr>
                  <w:tcW w:w="27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2 07 05030 10 0000 150</w:t>
                  </w:r>
                </w:p>
              </w:tc>
              <w:tc>
                <w:tcPr>
                  <w:tcW w:w="42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50 000,0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0,0  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D72974" w:rsidRPr="00D72974" w:rsidTr="00047847">
              <w:trPr>
                <w:trHeight w:val="600"/>
              </w:trPr>
              <w:tc>
                <w:tcPr>
                  <w:tcW w:w="27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>2 08 00000 00 0000 000</w:t>
                  </w:r>
                </w:p>
              </w:tc>
              <w:tc>
                <w:tcPr>
                  <w:tcW w:w="42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Перечисления  для осуществления  возврата (зачета) излишне уплаченных или излишне </w:t>
                  </w:r>
                  <w:proofErr w:type="spellStart"/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>взысканнеых</w:t>
                  </w:r>
                  <w:proofErr w:type="spellEnd"/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0,0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161,0  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72974" w:rsidRPr="00D72974" w:rsidTr="00047847">
              <w:trPr>
                <w:trHeight w:val="600"/>
              </w:trPr>
              <w:tc>
                <w:tcPr>
                  <w:tcW w:w="27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2 02 04999 10 0000 150</w:t>
                  </w:r>
                </w:p>
              </w:tc>
              <w:tc>
                <w:tcPr>
                  <w:tcW w:w="42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Доходы бюджетов сельских поселений от возврата остатков субсидий, субвенций и иных межбюджетных трансфертов, имеющих целевое </w:t>
                  </w:r>
                  <w:r w:rsidRPr="00D72974">
                    <w:rPr>
                      <w:color w:val="000000"/>
                      <w:sz w:val="18"/>
                      <w:szCs w:val="18"/>
                    </w:rPr>
                    <w:lastRenderedPageBreak/>
                    <w:t>назначение, прошлых лет из бюджетов муниципальных районов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lastRenderedPageBreak/>
                    <w:t xml:space="preserve">0,0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 xml:space="preserve">161,0  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72974" w:rsidRPr="00D72974" w:rsidTr="00047847">
              <w:trPr>
                <w:trHeight w:val="600"/>
              </w:trPr>
              <w:tc>
                <w:tcPr>
                  <w:tcW w:w="27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ВСЕГО  ДОХОДОВ</w:t>
                  </w:r>
                </w:p>
              </w:tc>
              <w:tc>
                <w:tcPr>
                  <w:tcW w:w="42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149 787,5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29 613,7  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19,8  </w:t>
                  </w:r>
                </w:p>
              </w:tc>
            </w:tr>
          </w:tbl>
          <w:p w:rsidR="00D72974" w:rsidRPr="00D72974" w:rsidRDefault="00D72974" w:rsidP="00D72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D72974" w:rsidRPr="00D72974" w:rsidRDefault="00D72974" w:rsidP="00D7297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</w:tcPr>
          <w:p w:rsidR="00000000" w:rsidRDefault="003C6392">
            <w:pPr>
              <w:rPr>
                <w:sz w:val="20"/>
                <w:szCs w:val="20"/>
              </w:rPr>
            </w:pPr>
          </w:p>
        </w:tc>
      </w:tr>
      <w:tr w:rsidR="00D72974" w:rsidRPr="00D72974" w:rsidTr="003651C5">
        <w:trPr>
          <w:gridBefore w:val="1"/>
          <w:gridAfter w:val="1"/>
          <w:wBefore w:w="215" w:type="dxa"/>
          <w:wAfter w:w="326" w:type="dxa"/>
          <w:trHeight w:val="315"/>
        </w:trPr>
        <w:tc>
          <w:tcPr>
            <w:tcW w:w="85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974" w:rsidRPr="00D72974" w:rsidRDefault="00D72974" w:rsidP="00D72974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D72974" w:rsidRPr="00D72974" w:rsidTr="003651C5">
        <w:trPr>
          <w:gridAfter w:val="3"/>
          <w:wAfter w:w="419" w:type="dxa"/>
          <w:trHeight w:val="301"/>
        </w:trPr>
        <w:tc>
          <w:tcPr>
            <w:tcW w:w="4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8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jc w:val="right"/>
              <w:rPr>
                <w:color w:val="000000"/>
                <w:sz w:val="18"/>
                <w:szCs w:val="18"/>
              </w:rPr>
            </w:pPr>
            <w:r w:rsidRPr="00D72974">
              <w:rPr>
                <w:color w:val="000000"/>
                <w:sz w:val="18"/>
                <w:szCs w:val="18"/>
              </w:rPr>
              <w:t>Приложение № 2 к отчету</w:t>
            </w:r>
          </w:p>
        </w:tc>
      </w:tr>
      <w:tr w:rsidR="00D72974" w:rsidRPr="00D72974" w:rsidTr="003651C5">
        <w:trPr>
          <w:gridAfter w:val="3"/>
          <w:wAfter w:w="419" w:type="dxa"/>
          <w:trHeight w:val="301"/>
        </w:trPr>
        <w:tc>
          <w:tcPr>
            <w:tcW w:w="4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jc w:val="right"/>
              <w:rPr>
                <w:color w:val="000000"/>
                <w:sz w:val="18"/>
                <w:szCs w:val="18"/>
              </w:rPr>
            </w:pPr>
            <w:r w:rsidRPr="00D72974">
              <w:rPr>
                <w:color w:val="000000"/>
                <w:sz w:val="18"/>
                <w:szCs w:val="18"/>
              </w:rPr>
              <w:t xml:space="preserve">об исполнении бюджета за 1 полугодие  2025г., </w:t>
            </w:r>
          </w:p>
        </w:tc>
      </w:tr>
      <w:tr w:rsidR="00D72974" w:rsidRPr="00D72974" w:rsidTr="003651C5">
        <w:trPr>
          <w:gridAfter w:val="3"/>
          <w:wAfter w:w="419" w:type="dxa"/>
          <w:trHeight w:val="301"/>
        </w:trPr>
        <w:tc>
          <w:tcPr>
            <w:tcW w:w="86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jc w:val="right"/>
              <w:rPr>
                <w:color w:val="000000"/>
                <w:sz w:val="18"/>
                <w:szCs w:val="18"/>
              </w:rPr>
            </w:pPr>
            <w:r w:rsidRPr="00D72974">
              <w:rPr>
                <w:color w:val="000000"/>
                <w:sz w:val="18"/>
                <w:szCs w:val="18"/>
              </w:rPr>
              <w:t>утвержденного постановлением Администрации</w:t>
            </w:r>
          </w:p>
        </w:tc>
      </w:tr>
      <w:tr w:rsidR="00D72974" w:rsidRPr="00D72974" w:rsidTr="003651C5">
        <w:trPr>
          <w:gridAfter w:val="3"/>
          <w:wAfter w:w="419" w:type="dxa"/>
          <w:trHeight w:val="301"/>
        </w:trPr>
        <w:tc>
          <w:tcPr>
            <w:tcW w:w="86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jc w:val="right"/>
              <w:rPr>
                <w:color w:val="000000"/>
                <w:sz w:val="18"/>
                <w:szCs w:val="18"/>
              </w:rPr>
            </w:pPr>
            <w:r w:rsidRPr="00D72974">
              <w:rPr>
                <w:color w:val="000000"/>
                <w:sz w:val="18"/>
                <w:szCs w:val="18"/>
              </w:rPr>
              <w:t>Зоркальцевского сельского поселения</w:t>
            </w:r>
          </w:p>
        </w:tc>
      </w:tr>
      <w:tr w:rsidR="00D72974" w:rsidRPr="00D72974" w:rsidTr="003651C5">
        <w:trPr>
          <w:gridAfter w:val="3"/>
          <w:wAfter w:w="419" w:type="dxa"/>
          <w:trHeight w:val="301"/>
        </w:trPr>
        <w:tc>
          <w:tcPr>
            <w:tcW w:w="86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ind w:left="5580"/>
              <w:jc w:val="right"/>
              <w:rPr>
                <w:color w:val="000000"/>
                <w:sz w:val="18"/>
                <w:szCs w:val="18"/>
              </w:rPr>
            </w:pPr>
            <w:r w:rsidRPr="00D72974">
              <w:rPr>
                <w:color w:val="000000"/>
                <w:sz w:val="18"/>
                <w:szCs w:val="18"/>
              </w:rPr>
              <w:t>№ 391 от «03» июля 2025г.</w:t>
            </w:r>
          </w:p>
          <w:p w:rsidR="00D72974" w:rsidRPr="00D72974" w:rsidRDefault="00D72974" w:rsidP="00D72974">
            <w:pPr>
              <w:jc w:val="right"/>
              <w:rPr>
                <w:sz w:val="18"/>
                <w:szCs w:val="18"/>
              </w:rPr>
            </w:pPr>
          </w:p>
        </w:tc>
      </w:tr>
      <w:tr w:rsidR="00D72974" w:rsidRPr="00D72974" w:rsidTr="003651C5">
        <w:trPr>
          <w:gridAfter w:val="3"/>
          <w:wAfter w:w="419" w:type="dxa"/>
          <w:trHeight w:val="301"/>
        </w:trPr>
        <w:tc>
          <w:tcPr>
            <w:tcW w:w="4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</w:pPr>
          </w:p>
        </w:tc>
      </w:tr>
      <w:tr w:rsidR="00D72974" w:rsidRPr="00D72974" w:rsidTr="003651C5">
        <w:trPr>
          <w:gridAfter w:val="3"/>
          <w:wAfter w:w="419" w:type="dxa"/>
          <w:trHeight w:val="301"/>
        </w:trPr>
        <w:tc>
          <w:tcPr>
            <w:tcW w:w="4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</w:pPr>
          </w:p>
        </w:tc>
      </w:tr>
      <w:tr w:rsidR="00D72974" w:rsidRPr="00D72974" w:rsidTr="003651C5">
        <w:trPr>
          <w:gridAfter w:val="3"/>
          <w:wAfter w:w="419" w:type="dxa"/>
          <w:trHeight w:val="315"/>
        </w:trPr>
        <w:tc>
          <w:tcPr>
            <w:tcW w:w="86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D72974">
              <w:rPr>
                <w:b/>
                <w:bCs/>
                <w:color w:val="000000"/>
                <w:sz w:val="18"/>
                <w:szCs w:val="18"/>
              </w:rPr>
              <w:t>ОТЧЕТ</w:t>
            </w:r>
          </w:p>
        </w:tc>
      </w:tr>
      <w:tr w:rsidR="00D72974" w:rsidRPr="00D72974" w:rsidTr="003651C5">
        <w:trPr>
          <w:gridAfter w:val="3"/>
          <w:wAfter w:w="419" w:type="dxa"/>
          <w:trHeight w:val="315"/>
        </w:trPr>
        <w:tc>
          <w:tcPr>
            <w:tcW w:w="86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2974">
              <w:rPr>
                <w:b/>
                <w:bCs/>
                <w:color w:val="000000"/>
                <w:sz w:val="18"/>
                <w:szCs w:val="18"/>
              </w:rPr>
              <w:t>ПО ВЕДОМСТВЕННОЙ СТРУКТУРЕ РАСХОДОВ ЗА ПЕРВОЕ ПОЛУГОДИЕ 2025г.</w:t>
            </w:r>
          </w:p>
          <w:p w:rsidR="00D72974" w:rsidRPr="00D72974" w:rsidRDefault="00D72974" w:rsidP="00D72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D72974" w:rsidRPr="00D72974" w:rsidRDefault="00D72974" w:rsidP="00D72974">
            <w:pPr>
              <w:jc w:val="right"/>
              <w:rPr>
                <w:color w:val="000000"/>
                <w:sz w:val="18"/>
                <w:szCs w:val="18"/>
              </w:rPr>
            </w:pPr>
            <w:r w:rsidRPr="00D72974">
              <w:rPr>
                <w:color w:val="000000"/>
                <w:sz w:val="18"/>
                <w:szCs w:val="18"/>
              </w:rPr>
              <w:t>(тыс. руб.)</w:t>
            </w:r>
          </w:p>
          <w:p w:rsidR="00D72974" w:rsidRPr="00D72974" w:rsidRDefault="00D72974" w:rsidP="00D72974">
            <w:pPr>
              <w:jc w:val="right"/>
              <w:rPr>
                <w:color w:val="000000"/>
                <w:sz w:val="18"/>
                <w:szCs w:val="18"/>
              </w:rPr>
            </w:pPr>
          </w:p>
          <w:tbl>
            <w:tblPr>
              <w:tblW w:w="10194" w:type="dxa"/>
              <w:tblInd w:w="313" w:type="dxa"/>
              <w:tblLayout w:type="fixed"/>
              <w:tblLook w:val="04A0" w:firstRow="1" w:lastRow="0" w:firstColumn="1" w:lastColumn="0" w:noHBand="0" w:noVBand="1"/>
            </w:tblPr>
            <w:tblGrid>
              <w:gridCol w:w="5284"/>
              <w:gridCol w:w="640"/>
              <w:gridCol w:w="680"/>
              <w:gridCol w:w="1373"/>
              <w:gridCol w:w="1276"/>
              <w:gridCol w:w="941"/>
            </w:tblGrid>
            <w:tr w:rsidR="00D72974" w:rsidRPr="00D72974" w:rsidTr="00047847">
              <w:trPr>
                <w:trHeight w:val="570"/>
              </w:trPr>
              <w:tc>
                <w:tcPr>
                  <w:tcW w:w="5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 xml:space="preserve">Наименование 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КВСР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2025 год сумма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>Исполнено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>%</w:t>
                  </w:r>
                </w:p>
              </w:tc>
            </w:tr>
            <w:tr w:rsidR="00D72974" w:rsidRPr="00D72974" w:rsidTr="00047847">
              <w:trPr>
                <w:trHeight w:val="300"/>
              </w:trPr>
              <w:tc>
                <w:tcPr>
                  <w:tcW w:w="5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В С Е Г О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175603,6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34220,4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19,5</w:t>
                  </w:r>
                </w:p>
              </w:tc>
            </w:tr>
            <w:tr w:rsidR="00D72974" w:rsidRPr="00D72974" w:rsidTr="00047847">
              <w:trPr>
                <w:trHeight w:val="796"/>
              </w:trPr>
              <w:tc>
                <w:tcPr>
                  <w:tcW w:w="5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1334,5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431,7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32,3</w:t>
                  </w:r>
                </w:p>
              </w:tc>
            </w:tr>
            <w:tr w:rsidR="00D72974" w:rsidRPr="00D72974" w:rsidTr="00047847">
              <w:trPr>
                <w:trHeight w:val="1133"/>
              </w:trPr>
              <w:tc>
                <w:tcPr>
                  <w:tcW w:w="5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12491,8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4777,5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38,2</w:t>
                  </w:r>
                </w:p>
              </w:tc>
            </w:tr>
            <w:tr w:rsidR="00D72974" w:rsidRPr="00D72974" w:rsidTr="00047847">
              <w:trPr>
                <w:trHeight w:val="412"/>
              </w:trPr>
              <w:tc>
                <w:tcPr>
                  <w:tcW w:w="5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72974" w:rsidRPr="00D72974" w:rsidRDefault="00D72974" w:rsidP="00D72974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color w:val="000000"/>
                      <w:sz w:val="18"/>
                      <w:szCs w:val="1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color w:val="000000"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0,0</w:t>
                  </w:r>
                </w:p>
              </w:tc>
            </w:tr>
            <w:tr w:rsidR="00D72974" w:rsidRPr="00D72974" w:rsidTr="00047847">
              <w:trPr>
                <w:trHeight w:val="424"/>
              </w:trPr>
              <w:tc>
                <w:tcPr>
                  <w:tcW w:w="5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195,8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0,0</w:t>
                  </w:r>
                </w:p>
              </w:tc>
            </w:tr>
            <w:tr w:rsidR="00D72974" w:rsidRPr="00D72974" w:rsidTr="00047847">
              <w:trPr>
                <w:trHeight w:val="300"/>
              </w:trPr>
              <w:tc>
                <w:tcPr>
                  <w:tcW w:w="5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6653,0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3400,4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51,1</w:t>
                  </w:r>
                </w:p>
              </w:tc>
            </w:tr>
            <w:tr w:rsidR="00D72974" w:rsidRPr="00D72974" w:rsidTr="00047847">
              <w:trPr>
                <w:trHeight w:val="477"/>
              </w:trPr>
              <w:tc>
                <w:tcPr>
                  <w:tcW w:w="5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514,6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193,9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37,7</w:t>
                  </w:r>
                </w:p>
              </w:tc>
            </w:tr>
            <w:tr w:rsidR="00D72974" w:rsidRPr="00D72974" w:rsidTr="00047847">
              <w:trPr>
                <w:trHeight w:val="875"/>
              </w:trPr>
              <w:tc>
                <w:tcPr>
                  <w:tcW w:w="5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0,0</w:t>
                  </w:r>
                </w:p>
              </w:tc>
            </w:tr>
            <w:tr w:rsidR="00D72974" w:rsidRPr="00D72974" w:rsidTr="00047847">
              <w:trPr>
                <w:trHeight w:val="495"/>
              </w:trPr>
              <w:tc>
                <w:tcPr>
                  <w:tcW w:w="5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17142,9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4488,0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26,2</w:t>
                  </w:r>
                </w:p>
              </w:tc>
            </w:tr>
            <w:tr w:rsidR="00D72974" w:rsidRPr="00D72974" w:rsidTr="00047847">
              <w:trPr>
                <w:trHeight w:val="485"/>
              </w:trPr>
              <w:tc>
                <w:tcPr>
                  <w:tcW w:w="5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0,0</w:t>
                  </w:r>
                </w:p>
              </w:tc>
            </w:tr>
            <w:tr w:rsidR="00D72974" w:rsidRPr="00D72974" w:rsidTr="00047847">
              <w:trPr>
                <w:trHeight w:val="450"/>
              </w:trPr>
              <w:tc>
                <w:tcPr>
                  <w:tcW w:w="5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Жилищное хозяйство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450,0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133,7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29,7</w:t>
                  </w:r>
                </w:p>
              </w:tc>
            </w:tr>
            <w:tr w:rsidR="00D72974" w:rsidRPr="00D72974" w:rsidTr="00047847">
              <w:trPr>
                <w:trHeight w:val="424"/>
              </w:trPr>
              <w:tc>
                <w:tcPr>
                  <w:tcW w:w="5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17010,8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2157,5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12,7</w:t>
                  </w:r>
                </w:p>
              </w:tc>
            </w:tr>
            <w:tr w:rsidR="00D72974" w:rsidRPr="00D72974" w:rsidTr="00047847">
              <w:trPr>
                <w:trHeight w:val="435"/>
              </w:trPr>
              <w:tc>
                <w:tcPr>
                  <w:tcW w:w="5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16729,0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4013,5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24,0</w:t>
                  </w:r>
                </w:p>
              </w:tc>
            </w:tr>
            <w:tr w:rsidR="00D72974" w:rsidRPr="00D72974" w:rsidTr="00047847">
              <w:trPr>
                <w:trHeight w:val="544"/>
              </w:trPr>
              <w:tc>
                <w:tcPr>
                  <w:tcW w:w="5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0605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671,3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671,3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100,0</w:t>
                  </w:r>
                </w:p>
              </w:tc>
            </w:tr>
            <w:tr w:rsidR="00D72974" w:rsidRPr="00D72974" w:rsidTr="00047847">
              <w:trPr>
                <w:trHeight w:val="450"/>
              </w:trPr>
              <w:tc>
                <w:tcPr>
                  <w:tcW w:w="5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93803,8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9633,6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10,3</w:t>
                  </w:r>
                </w:p>
              </w:tc>
            </w:tr>
            <w:tr w:rsidR="00D72974" w:rsidRPr="00D72974" w:rsidTr="00047847">
              <w:trPr>
                <w:trHeight w:val="353"/>
              </w:trPr>
              <w:tc>
                <w:tcPr>
                  <w:tcW w:w="5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lastRenderedPageBreak/>
                    <w:t>Охрана семьи и детства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4163,3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1655,2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39,8</w:t>
                  </w:r>
                </w:p>
              </w:tc>
            </w:tr>
            <w:tr w:rsidR="00D72974" w:rsidRPr="00D72974" w:rsidTr="00047847">
              <w:trPr>
                <w:trHeight w:val="503"/>
              </w:trPr>
              <w:tc>
                <w:tcPr>
                  <w:tcW w:w="5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544,7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292,0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53,6</w:t>
                  </w:r>
                </w:p>
              </w:tc>
            </w:tr>
            <w:tr w:rsidR="00D72974" w:rsidRPr="00D72974" w:rsidTr="00047847">
              <w:trPr>
                <w:trHeight w:val="394"/>
              </w:trPr>
              <w:tc>
                <w:tcPr>
                  <w:tcW w:w="5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Массовый спорт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900,0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185,5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20,6</w:t>
                  </w:r>
                </w:p>
              </w:tc>
            </w:tr>
            <w:tr w:rsidR="00D72974" w:rsidRPr="00D72974" w:rsidTr="00047847">
              <w:trPr>
                <w:trHeight w:val="1155"/>
              </w:trPr>
              <w:tc>
                <w:tcPr>
                  <w:tcW w:w="5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Прочие межбюджетные трансферты бюджетам субъектов Российской Федерации и муниципальных образований общего характера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2398,1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2186,6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91,2</w:t>
                  </w:r>
                </w:p>
              </w:tc>
            </w:tr>
          </w:tbl>
          <w:p w:rsidR="00D72974" w:rsidRPr="00D72974" w:rsidRDefault="00D72974" w:rsidP="00D72974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72974" w:rsidRPr="00D72974" w:rsidRDefault="00D72974" w:rsidP="00D7297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72974" w:rsidRPr="00D72974" w:rsidTr="003651C5">
        <w:trPr>
          <w:gridAfter w:val="2"/>
          <w:wAfter w:w="336" w:type="dxa"/>
          <w:trHeight w:val="301"/>
        </w:trPr>
        <w:tc>
          <w:tcPr>
            <w:tcW w:w="3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jc w:val="right"/>
              <w:rPr>
                <w:color w:val="000000"/>
                <w:sz w:val="18"/>
                <w:szCs w:val="18"/>
              </w:rPr>
            </w:pPr>
            <w:r w:rsidRPr="00D72974">
              <w:rPr>
                <w:color w:val="000000"/>
                <w:sz w:val="18"/>
                <w:szCs w:val="18"/>
              </w:rPr>
              <w:t>Приложение № 3 к отчету</w:t>
            </w:r>
          </w:p>
        </w:tc>
      </w:tr>
      <w:tr w:rsidR="00D72974" w:rsidRPr="00D72974" w:rsidTr="003651C5">
        <w:trPr>
          <w:gridAfter w:val="2"/>
          <w:wAfter w:w="336" w:type="dxa"/>
          <w:trHeight w:val="301"/>
        </w:trPr>
        <w:tc>
          <w:tcPr>
            <w:tcW w:w="3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41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jc w:val="right"/>
              <w:rPr>
                <w:color w:val="000000"/>
                <w:sz w:val="18"/>
                <w:szCs w:val="18"/>
              </w:rPr>
            </w:pPr>
            <w:r w:rsidRPr="00D72974">
              <w:rPr>
                <w:color w:val="000000"/>
                <w:sz w:val="18"/>
                <w:szCs w:val="18"/>
              </w:rPr>
              <w:t xml:space="preserve">об исполнении бюджета за   1 полугодие  2025 г., </w:t>
            </w:r>
          </w:p>
        </w:tc>
      </w:tr>
      <w:tr w:rsidR="00D72974" w:rsidRPr="00D72974" w:rsidTr="003651C5">
        <w:trPr>
          <w:gridAfter w:val="2"/>
          <w:wAfter w:w="336" w:type="dxa"/>
          <w:trHeight w:val="301"/>
        </w:trPr>
        <w:tc>
          <w:tcPr>
            <w:tcW w:w="877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jc w:val="right"/>
              <w:rPr>
                <w:color w:val="000000"/>
                <w:sz w:val="18"/>
                <w:szCs w:val="18"/>
              </w:rPr>
            </w:pPr>
            <w:r w:rsidRPr="00D72974">
              <w:rPr>
                <w:color w:val="000000"/>
                <w:sz w:val="18"/>
                <w:szCs w:val="18"/>
              </w:rPr>
              <w:t>утвержденного постановлением Администрации</w:t>
            </w:r>
          </w:p>
        </w:tc>
      </w:tr>
      <w:tr w:rsidR="00D72974" w:rsidRPr="00D72974" w:rsidTr="003651C5">
        <w:trPr>
          <w:gridAfter w:val="2"/>
          <w:wAfter w:w="336" w:type="dxa"/>
          <w:trHeight w:val="301"/>
        </w:trPr>
        <w:tc>
          <w:tcPr>
            <w:tcW w:w="877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jc w:val="right"/>
              <w:rPr>
                <w:color w:val="000000"/>
                <w:sz w:val="18"/>
                <w:szCs w:val="18"/>
              </w:rPr>
            </w:pPr>
            <w:r w:rsidRPr="00D72974">
              <w:rPr>
                <w:color w:val="000000"/>
                <w:sz w:val="18"/>
                <w:szCs w:val="18"/>
              </w:rPr>
              <w:t>Зоркальцевского сельского поселения</w:t>
            </w:r>
          </w:p>
        </w:tc>
      </w:tr>
      <w:tr w:rsidR="00D72974" w:rsidRPr="00D72974" w:rsidTr="003651C5">
        <w:trPr>
          <w:gridAfter w:val="2"/>
          <w:wAfter w:w="336" w:type="dxa"/>
          <w:trHeight w:val="301"/>
        </w:trPr>
        <w:tc>
          <w:tcPr>
            <w:tcW w:w="877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ind w:left="5580"/>
              <w:jc w:val="right"/>
              <w:rPr>
                <w:color w:val="000000"/>
                <w:sz w:val="18"/>
                <w:szCs w:val="18"/>
              </w:rPr>
            </w:pPr>
            <w:r w:rsidRPr="00D72974">
              <w:rPr>
                <w:color w:val="000000"/>
                <w:sz w:val="18"/>
                <w:szCs w:val="18"/>
              </w:rPr>
              <w:t xml:space="preserve">№ 391 от «03» </w:t>
            </w:r>
            <w:proofErr w:type="gramStart"/>
            <w:r w:rsidRPr="00D72974">
              <w:rPr>
                <w:color w:val="000000"/>
                <w:sz w:val="18"/>
                <w:szCs w:val="18"/>
              </w:rPr>
              <w:t>июля  2025</w:t>
            </w:r>
            <w:proofErr w:type="gramEnd"/>
            <w:r w:rsidRPr="00D72974">
              <w:rPr>
                <w:color w:val="000000"/>
                <w:sz w:val="18"/>
                <w:szCs w:val="18"/>
              </w:rPr>
              <w:t>г.</w:t>
            </w:r>
          </w:p>
          <w:p w:rsidR="00D72974" w:rsidRPr="00D72974" w:rsidRDefault="00D72974" w:rsidP="00D72974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D72974" w:rsidRPr="00D72974" w:rsidTr="003651C5">
        <w:trPr>
          <w:gridAfter w:val="2"/>
          <w:wAfter w:w="336" w:type="dxa"/>
          <w:trHeight w:val="301"/>
        </w:trPr>
        <w:tc>
          <w:tcPr>
            <w:tcW w:w="3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72974" w:rsidRPr="00D72974" w:rsidTr="003651C5">
        <w:trPr>
          <w:gridAfter w:val="2"/>
          <w:wAfter w:w="336" w:type="dxa"/>
          <w:trHeight w:val="301"/>
        </w:trPr>
        <w:tc>
          <w:tcPr>
            <w:tcW w:w="3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72974" w:rsidRPr="00D72974" w:rsidTr="003651C5">
        <w:trPr>
          <w:gridAfter w:val="2"/>
          <w:wAfter w:w="336" w:type="dxa"/>
          <w:trHeight w:val="301"/>
        </w:trPr>
        <w:tc>
          <w:tcPr>
            <w:tcW w:w="877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2974">
              <w:rPr>
                <w:b/>
                <w:bCs/>
                <w:color w:val="000000"/>
                <w:sz w:val="18"/>
                <w:szCs w:val="18"/>
              </w:rPr>
              <w:t>ОТЧЕТ ПО РАСХОДАМ</w:t>
            </w:r>
          </w:p>
        </w:tc>
      </w:tr>
      <w:tr w:rsidR="00D72974" w:rsidRPr="00D72974" w:rsidTr="003651C5">
        <w:trPr>
          <w:gridAfter w:val="2"/>
          <w:wAfter w:w="336" w:type="dxa"/>
          <w:trHeight w:val="301"/>
        </w:trPr>
        <w:tc>
          <w:tcPr>
            <w:tcW w:w="877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2974">
              <w:rPr>
                <w:b/>
                <w:bCs/>
                <w:color w:val="000000"/>
                <w:sz w:val="18"/>
                <w:szCs w:val="18"/>
              </w:rPr>
              <w:t>ЗОРКАЛЬЦЕВСКОГО  СЕЛЬСКОГО ПОСЕЛЕНИЯ ПО РАЗДЕЛАМ, ПОДРАЗДЕЛАМ,</w:t>
            </w:r>
          </w:p>
        </w:tc>
      </w:tr>
      <w:tr w:rsidR="00D72974" w:rsidRPr="00D72974" w:rsidTr="003651C5">
        <w:trPr>
          <w:gridAfter w:val="2"/>
          <w:wAfter w:w="336" w:type="dxa"/>
          <w:trHeight w:val="301"/>
        </w:trPr>
        <w:tc>
          <w:tcPr>
            <w:tcW w:w="877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2974">
              <w:rPr>
                <w:b/>
                <w:bCs/>
                <w:color w:val="000000"/>
                <w:sz w:val="18"/>
                <w:szCs w:val="18"/>
              </w:rPr>
              <w:t>ЦЕЛЕВЫМ СТАТЬЯМ  И ВИДАМ РАСХОДОВ ФУНКЦИОНАЛЬНОЙ КЛАССИФИКАЦИИ РАСХОДОВ БЮДЖЕТА ЗА</w:t>
            </w:r>
          </w:p>
        </w:tc>
      </w:tr>
      <w:tr w:rsidR="00D72974" w:rsidRPr="00D72974" w:rsidTr="003651C5">
        <w:trPr>
          <w:gridAfter w:val="2"/>
          <w:wAfter w:w="336" w:type="dxa"/>
          <w:trHeight w:val="301"/>
        </w:trPr>
        <w:tc>
          <w:tcPr>
            <w:tcW w:w="877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74" w:rsidRPr="00D72974" w:rsidRDefault="00D72974" w:rsidP="00D729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2974">
              <w:rPr>
                <w:b/>
                <w:bCs/>
                <w:color w:val="000000"/>
                <w:sz w:val="18"/>
                <w:szCs w:val="18"/>
              </w:rPr>
              <w:t>ПЕРВОЕ ПОЛУГОДИЕ 2025 г.</w:t>
            </w:r>
          </w:p>
          <w:p w:rsidR="00D72974" w:rsidRPr="00D72974" w:rsidRDefault="00D72974" w:rsidP="00D7297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72974">
              <w:rPr>
                <w:b/>
                <w:bCs/>
                <w:color w:val="000000"/>
                <w:sz w:val="18"/>
                <w:szCs w:val="18"/>
              </w:rPr>
              <w:t>тыс. руб.</w:t>
            </w:r>
          </w:p>
          <w:p w:rsidR="00D72974" w:rsidRPr="00D72974" w:rsidRDefault="00D72974" w:rsidP="00D7297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D72974" w:rsidRPr="00D72974" w:rsidRDefault="00D72974" w:rsidP="00D7297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tbl>
            <w:tblPr>
              <w:tblW w:w="10519" w:type="dxa"/>
              <w:tblLayout w:type="fixed"/>
              <w:tblLook w:val="04A0" w:firstRow="1" w:lastRow="0" w:firstColumn="1" w:lastColumn="0" w:noHBand="0" w:noVBand="1"/>
            </w:tblPr>
            <w:tblGrid>
              <w:gridCol w:w="4180"/>
              <w:gridCol w:w="640"/>
              <w:gridCol w:w="680"/>
              <w:gridCol w:w="1475"/>
              <w:gridCol w:w="567"/>
              <w:gridCol w:w="993"/>
              <w:gridCol w:w="1185"/>
              <w:gridCol w:w="799"/>
            </w:tblGrid>
            <w:tr w:rsidR="00D72974" w:rsidRPr="00D72974" w:rsidTr="00047847">
              <w:trPr>
                <w:trHeight w:val="570"/>
              </w:trPr>
              <w:tc>
                <w:tcPr>
                  <w:tcW w:w="4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 xml:space="preserve">Наименование 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КВСР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ЦСР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ВР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2025 год сумма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>Исполнено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color w:val="000000"/>
                      <w:sz w:val="18"/>
                      <w:szCs w:val="18"/>
                    </w:rPr>
                    <w:t>%</w:t>
                  </w:r>
                </w:p>
              </w:tc>
            </w:tr>
            <w:tr w:rsidR="00D72974" w:rsidRPr="00D72974" w:rsidTr="00047847">
              <w:trPr>
                <w:trHeight w:val="300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В С Е Г О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175603,6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34220,4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19,5</w:t>
                  </w:r>
                </w:p>
              </w:tc>
            </w:tr>
            <w:tr w:rsidR="00D72974" w:rsidRPr="00D72974" w:rsidTr="00047847">
              <w:trPr>
                <w:trHeight w:val="300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Зоркальцевское сельское  поселение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175603,6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34220,4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19,5</w:t>
                  </w:r>
                </w:p>
              </w:tc>
            </w:tr>
            <w:tr w:rsidR="00D72974" w:rsidRPr="00D72974" w:rsidTr="00047847">
              <w:trPr>
                <w:trHeight w:val="300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0100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20675,1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8609,6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41,6</w:t>
                  </w:r>
                </w:p>
              </w:tc>
            </w:tr>
            <w:tr w:rsidR="00D72974" w:rsidRPr="00D72974" w:rsidTr="00047847">
              <w:trPr>
                <w:trHeight w:val="1200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1334,5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431,7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32,3</w:t>
                  </w:r>
                </w:p>
              </w:tc>
            </w:tr>
            <w:tr w:rsidR="00D72974" w:rsidRPr="00D72974" w:rsidTr="00047847">
              <w:trPr>
                <w:trHeight w:val="300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1334,5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431,7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32,3</w:t>
                  </w:r>
                </w:p>
              </w:tc>
            </w:tr>
            <w:tr w:rsidR="00D72974" w:rsidRPr="00D72974" w:rsidTr="00047847">
              <w:trPr>
                <w:trHeight w:val="1500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1334,5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431,7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32,3</w:t>
                  </w:r>
                </w:p>
              </w:tc>
            </w:tr>
            <w:tr w:rsidR="00D72974" w:rsidRPr="00D72974" w:rsidTr="00047847">
              <w:trPr>
                <w:trHeight w:val="1800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1160,5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265,2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22,9</w:t>
                  </w:r>
                </w:p>
              </w:tc>
            </w:tr>
            <w:tr w:rsidR="00D72974" w:rsidRPr="00D72974" w:rsidTr="00047847">
              <w:trPr>
                <w:trHeight w:val="900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1160,5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265,2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22,9</w:t>
                  </w:r>
                </w:p>
              </w:tc>
            </w:tr>
            <w:tr w:rsidR="00D72974" w:rsidRPr="00D72974" w:rsidTr="00047847">
              <w:trPr>
                <w:trHeight w:val="89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Иной межбюджетный трансферт на повышение оплаты труда работникам органам местного самоуправления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9900120990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174,0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166,5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95,7</w:t>
                  </w:r>
                </w:p>
              </w:tc>
            </w:tr>
            <w:tr w:rsidR="00D72974" w:rsidRPr="00D72974" w:rsidTr="00047847">
              <w:trPr>
                <w:trHeight w:val="1782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9900120990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174,0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166,5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95,7</w:t>
                  </w:r>
                </w:p>
              </w:tc>
            </w:tr>
            <w:tr w:rsidR="00D72974" w:rsidRPr="00D72974" w:rsidTr="00047847">
              <w:trPr>
                <w:trHeight w:val="679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9900120990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174,0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166,5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95,7</w:t>
                  </w:r>
                </w:p>
              </w:tc>
            </w:tr>
            <w:tr w:rsidR="00D72974" w:rsidRPr="00D72974" w:rsidTr="00047847">
              <w:trPr>
                <w:trHeight w:val="1632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12491,8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4777,5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38,2</w:t>
                  </w:r>
                </w:p>
              </w:tc>
            </w:tr>
            <w:tr w:rsidR="00D72974" w:rsidRPr="00D72974" w:rsidTr="00047847">
              <w:trPr>
                <w:trHeight w:val="450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12491,8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4777,5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38,2</w:t>
                  </w:r>
                </w:p>
              </w:tc>
            </w:tr>
            <w:tr w:rsidR="00D72974" w:rsidRPr="00D72974" w:rsidTr="00047847">
              <w:trPr>
                <w:trHeight w:val="1500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12491,8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4777,5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38,2</w:t>
                  </w:r>
                </w:p>
              </w:tc>
            </w:tr>
            <w:tr w:rsidR="00D72974" w:rsidRPr="00D72974" w:rsidTr="00047847">
              <w:trPr>
                <w:trHeight w:val="1800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7417,7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2788,9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37,6</w:t>
                  </w:r>
                </w:p>
              </w:tc>
            </w:tr>
            <w:tr w:rsidR="00D72974" w:rsidRPr="00D72974" w:rsidTr="00047847">
              <w:trPr>
                <w:trHeight w:val="518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7417,7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2788,9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37,6</w:t>
                  </w:r>
                </w:p>
              </w:tc>
            </w:tr>
            <w:tr w:rsidR="00D72974" w:rsidRPr="00D72974" w:rsidTr="00047847">
              <w:trPr>
                <w:trHeight w:val="829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Иной межбюджетный трансферт на повышение оплаты труда работникам органам местного самоуправления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9900120990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944,2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281,1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29,8</w:t>
                  </w:r>
                </w:p>
              </w:tc>
            </w:tr>
            <w:tr w:rsidR="00D72974" w:rsidRPr="00D72974" w:rsidTr="00047847">
              <w:trPr>
                <w:trHeight w:val="179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9900120990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944,2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281,1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29,8</w:t>
                  </w:r>
                </w:p>
              </w:tc>
            </w:tr>
            <w:tr w:rsidR="00D72974" w:rsidRPr="00D72974" w:rsidTr="00047847">
              <w:trPr>
                <w:trHeight w:val="529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9900120990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944,2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281,1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29,8</w:t>
                  </w:r>
                </w:p>
              </w:tc>
            </w:tr>
            <w:tr w:rsidR="00D72974" w:rsidRPr="00D72974" w:rsidTr="00047847">
              <w:trPr>
                <w:trHeight w:val="870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4070,0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1650,7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40,6</w:t>
                  </w:r>
                </w:p>
              </w:tc>
            </w:tr>
            <w:tr w:rsidR="00D72974" w:rsidRPr="00D72974" w:rsidTr="00047847">
              <w:trPr>
                <w:trHeight w:val="829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4070,0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1650,7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40,6</w:t>
                  </w:r>
                </w:p>
              </w:tc>
            </w:tr>
            <w:tr w:rsidR="00D72974" w:rsidRPr="00D72974" w:rsidTr="00047847">
              <w:trPr>
                <w:trHeight w:val="40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 xml:space="preserve">Иные бюджетные ассигнования 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44,3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43,6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98,4</w:t>
                  </w:r>
                </w:p>
              </w:tc>
            </w:tr>
            <w:tr w:rsidR="00D72974" w:rsidRPr="00D72974" w:rsidTr="00047847">
              <w:trPr>
                <w:trHeight w:val="40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44,3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43,6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98,4</w:t>
                  </w:r>
                </w:p>
              </w:tc>
            </w:tr>
            <w:tr w:rsidR="00D72974" w:rsidRPr="00D72974" w:rsidTr="00047847">
              <w:trPr>
                <w:trHeight w:val="829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Субсидия на уплату налога на имущество, находящееся в муниципальной собственности поселения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9900120940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4,9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2,5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51,0</w:t>
                  </w:r>
                </w:p>
              </w:tc>
            </w:tr>
            <w:tr w:rsidR="00D72974" w:rsidRPr="00D72974" w:rsidTr="00047847">
              <w:trPr>
                <w:trHeight w:val="38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 xml:space="preserve">Иные бюджетные ассигнования 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9900120940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4,9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2,5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51,0</w:t>
                  </w:r>
                </w:p>
              </w:tc>
            </w:tr>
            <w:tr w:rsidR="00D72974" w:rsidRPr="00D72974" w:rsidTr="00047847">
              <w:trPr>
                <w:trHeight w:val="40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9900120940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4,9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2,5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51,0</w:t>
                  </w:r>
                </w:p>
              </w:tc>
            </w:tr>
            <w:tr w:rsidR="00D72974" w:rsidRPr="00D72974" w:rsidTr="00047847">
              <w:trPr>
                <w:trHeight w:val="110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Поощрение муниципальных образований Томской области за эффективную практику ведения официальных страниц в социальных сетях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9900141410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10,7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10,7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72974" w:rsidRPr="00D72974" w:rsidTr="00047847">
              <w:trPr>
                <w:trHeight w:val="1740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9900141410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10,7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10,7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72974" w:rsidRPr="00D72974" w:rsidTr="00047847">
              <w:trPr>
                <w:trHeight w:val="668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9900141410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10,7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10,7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72974" w:rsidRPr="00D72974" w:rsidTr="00047847">
              <w:trPr>
                <w:trHeight w:val="61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72974" w:rsidRPr="00D72974" w:rsidRDefault="00D72974" w:rsidP="00D72974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color w:val="000000"/>
                      <w:sz w:val="18"/>
                      <w:szCs w:val="1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color w:val="000000"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D72974" w:rsidRPr="00D72974" w:rsidTr="00047847">
              <w:trPr>
                <w:trHeight w:val="38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72974" w:rsidRPr="00D72974" w:rsidRDefault="00D72974" w:rsidP="00D729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D72974" w:rsidRPr="00D72974" w:rsidTr="00047847">
              <w:trPr>
                <w:trHeight w:val="38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72974" w:rsidRPr="00D72974" w:rsidRDefault="00D72974" w:rsidP="00D729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Проведение выборов и референдумов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9900600000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D72974" w:rsidRPr="00D72974" w:rsidTr="00047847">
              <w:trPr>
                <w:trHeight w:val="59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72974" w:rsidRPr="00D72974" w:rsidRDefault="00D72974" w:rsidP="00D729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Проведение выборов Главы муниципального образования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9900600600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D72974" w:rsidRPr="00D72974" w:rsidTr="00047847">
              <w:trPr>
                <w:trHeight w:val="312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2974" w:rsidRPr="00D72974" w:rsidRDefault="00D72974" w:rsidP="00D7297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9900600600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D72974" w:rsidRPr="00D72974" w:rsidTr="00047847">
              <w:trPr>
                <w:trHeight w:val="300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2974" w:rsidRPr="00D72974" w:rsidRDefault="00D72974" w:rsidP="00D7297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9900600600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D72974" w:rsidRPr="00D72974" w:rsidTr="00047847">
              <w:trPr>
                <w:trHeight w:val="424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195,8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0,0</w:t>
                  </w:r>
                </w:p>
              </w:tc>
            </w:tr>
            <w:tr w:rsidR="00D72974" w:rsidRPr="00D72974" w:rsidTr="00047847">
              <w:trPr>
                <w:trHeight w:val="43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195,8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2974" w:rsidRPr="00D72974" w:rsidTr="00047847">
              <w:trPr>
                <w:trHeight w:val="46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195,8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2974" w:rsidRPr="00D72974" w:rsidTr="00047847">
              <w:trPr>
                <w:trHeight w:val="50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both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Фонд непредвиденных расходов Администрации поселения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66,7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2974" w:rsidRPr="00D72974" w:rsidTr="00047847">
              <w:trPr>
                <w:trHeight w:val="38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both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66,7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2974" w:rsidRPr="00D72974" w:rsidTr="00047847">
              <w:trPr>
                <w:trHeight w:val="368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both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66,7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2974" w:rsidRPr="00D72974" w:rsidTr="00047847">
              <w:trPr>
                <w:trHeight w:val="119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both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lastRenderedPageBreak/>
                    <w:t>Резервный фонд Администрации поселения по предупреждению и ликвидации чрезвычайных ситуаций и последствий стихийных бедствий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129,1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2974" w:rsidRPr="00D72974" w:rsidTr="00047847">
              <w:trPr>
                <w:trHeight w:val="38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both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129,1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2974" w:rsidRPr="00D72974" w:rsidTr="00047847">
              <w:trPr>
                <w:trHeight w:val="300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both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129,1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2974" w:rsidRPr="00D72974" w:rsidTr="00047847">
              <w:trPr>
                <w:trHeight w:val="300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6653,0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3400,4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51,1</w:t>
                  </w:r>
                </w:p>
              </w:tc>
            </w:tr>
            <w:tr w:rsidR="00D72974" w:rsidRPr="00D72974" w:rsidTr="00047847">
              <w:trPr>
                <w:trHeight w:val="300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6653,0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3400,4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51,1</w:t>
                  </w:r>
                </w:p>
              </w:tc>
            </w:tr>
            <w:tr w:rsidR="00D72974" w:rsidRPr="00D72974" w:rsidTr="00047847">
              <w:trPr>
                <w:trHeight w:val="900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6548,8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3296,2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50,3</w:t>
                  </w:r>
                </w:p>
              </w:tc>
            </w:tr>
            <w:tr w:rsidR="00D72974" w:rsidRPr="00D72974" w:rsidTr="00047847">
              <w:trPr>
                <w:trHeight w:val="1200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Оценка недвижимости, признание прав и регулирование отношений по государственной (муниципальной) собственности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2974" w:rsidRPr="00D72974" w:rsidTr="00047847">
              <w:trPr>
                <w:trHeight w:val="900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2974" w:rsidRPr="00D72974" w:rsidTr="00047847">
              <w:trPr>
                <w:trHeight w:val="91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2974" w:rsidRPr="00D72974" w:rsidTr="00047847">
              <w:trPr>
                <w:trHeight w:val="454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6458,8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3296,2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51,0</w:t>
                  </w:r>
                </w:p>
              </w:tc>
            </w:tr>
            <w:tr w:rsidR="00D72974" w:rsidRPr="00D72974" w:rsidTr="00047847">
              <w:trPr>
                <w:trHeight w:val="829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2927,2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1176,8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40,2</w:t>
                  </w:r>
                </w:p>
              </w:tc>
            </w:tr>
            <w:tr w:rsidR="00D72974" w:rsidRPr="00D72974" w:rsidTr="00047847">
              <w:trPr>
                <w:trHeight w:val="912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2927,2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1176,8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40,2</w:t>
                  </w:r>
                </w:p>
              </w:tc>
            </w:tr>
            <w:tr w:rsidR="00D72974" w:rsidRPr="00D72974" w:rsidTr="00047847">
              <w:trPr>
                <w:trHeight w:val="454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3531,6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2119,4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60,0</w:t>
                  </w:r>
                </w:p>
              </w:tc>
            </w:tr>
            <w:tr w:rsidR="00D72974" w:rsidRPr="00D72974" w:rsidTr="00047847">
              <w:trPr>
                <w:trHeight w:val="540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3531,6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2119,4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60,0</w:t>
                  </w:r>
                </w:p>
              </w:tc>
            </w:tr>
            <w:tr w:rsidR="00D72974" w:rsidRPr="00D72974" w:rsidTr="00047847">
              <w:trPr>
                <w:trHeight w:val="1182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Комплекс процессных мероприятий по обеспечению реализации функций и полномочий органов местного сам-управления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D72974" w:rsidRPr="00D72974" w:rsidTr="00047847">
              <w:trPr>
                <w:trHeight w:val="368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Условно утверждаемые расходы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D72974" w:rsidRPr="00D72974" w:rsidTr="00047847">
              <w:trPr>
                <w:trHeight w:val="450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D72974" w:rsidRPr="00D72974" w:rsidTr="00047847">
              <w:trPr>
                <w:trHeight w:val="35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D72974" w:rsidRPr="00D72974" w:rsidTr="00047847">
              <w:trPr>
                <w:trHeight w:val="35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104,2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104,2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72974" w:rsidRPr="00D72974" w:rsidTr="00047847">
              <w:trPr>
                <w:trHeight w:val="59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both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Фонд непредвиденных расходов Администрации поселения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83,3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83,3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72974" w:rsidRPr="00D72974" w:rsidTr="00047847">
              <w:trPr>
                <w:trHeight w:val="35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72974" w:rsidRPr="00D72974" w:rsidRDefault="00D72974" w:rsidP="00D729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83,3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83,3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72974" w:rsidRPr="00D72974" w:rsidTr="00047847">
              <w:trPr>
                <w:trHeight w:val="35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72974" w:rsidRPr="00D72974" w:rsidRDefault="00D72974" w:rsidP="00D729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Иные выплаты населению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360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83,3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83,3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72974" w:rsidRPr="00D72974" w:rsidTr="00047847">
              <w:trPr>
                <w:trHeight w:val="1088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72974" w:rsidRPr="00D72974" w:rsidRDefault="00D72974" w:rsidP="00D729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lastRenderedPageBreak/>
                    <w:t>Резервный фонд Администрации поселения по предупреждению и ликвидации чрезвычайных ситуаций и последствий стихийных бедствий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20,9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20,9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72974" w:rsidRPr="00D72974" w:rsidTr="00047847">
              <w:trPr>
                <w:trHeight w:val="35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72974" w:rsidRPr="00D72974" w:rsidRDefault="00D72974" w:rsidP="00D729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20,9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20,9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72974" w:rsidRPr="00D72974" w:rsidTr="00047847">
              <w:trPr>
                <w:trHeight w:val="35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72974" w:rsidRPr="00D72974" w:rsidRDefault="00D72974" w:rsidP="00D729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Иные выплаты населению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360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20,9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20,9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72974" w:rsidRPr="00D72974" w:rsidTr="00047847">
              <w:trPr>
                <w:trHeight w:val="518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514,6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193,9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37,7</w:t>
                  </w:r>
                </w:p>
              </w:tc>
            </w:tr>
            <w:tr w:rsidR="00D72974" w:rsidRPr="00D72974" w:rsidTr="00047847">
              <w:trPr>
                <w:trHeight w:val="47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514,6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193,9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37,7</w:t>
                  </w:r>
                </w:p>
              </w:tc>
            </w:tr>
            <w:tr w:rsidR="00D72974" w:rsidRPr="00D72974" w:rsidTr="00047847">
              <w:trPr>
                <w:trHeight w:val="43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514,6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193,9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37,7</w:t>
                  </w:r>
                </w:p>
              </w:tc>
            </w:tr>
            <w:tr w:rsidR="00D72974" w:rsidRPr="00D72974" w:rsidTr="00047847">
              <w:trPr>
                <w:trHeight w:val="882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514,6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193,9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37,7</w:t>
                  </w:r>
                </w:p>
              </w:tc>
            </w:tr>
            <w:tr w:rsidR="00D72974" w:rsidRPr="00D72974" w:rsidTr="00047847">
              <w:trPr>
                <w:trHeight w:val="1684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455,8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193,9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42,5</w:t>
                  </w:r>
                </w:p>
              </w:tc>
            </w:tr>
            <w:tr w:rsidR="00D72974" w:rsidRPr="00D72974" w:rsidTr="00047847">
              <w:trPr>
                <w:trHeight w:val="634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455,8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193,9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42,5</w:t>
                  </w:r>
                </w:p>
              </w:tc>
            </w:tr>
            <w:tr w:rsidR="00D72974" w:rsidRPr="00D72974" w:rsidTr="00047847">
              <w:trPr>
                <w:trHeight w:val="844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58,8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2974" w:rsidRPr="00D72974" w:rsidTr="00047847">
              <w:trPr>
                <w:trHeight w:val="80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58,8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2974" w:rsidRPr="00D72974" w:rsidTr="00047847">
              <w:trPr>
                <w:trHeight w:val="58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0300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D72974" w:rsidRPr="00D72974" w:rsidTr="00047847">
              <w:trPr>
                <w:trHeight w:val="119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0,0</w:t>
                  </w:r>
                </w:p>
              </w:tc>
            </w:tr>
            <w:tr w:rsidR="00D72974" w:rsidRPr="00D72974" w:rsidTr="00047847">
              <w:trPr>
                <w:trHeight w:val="424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2974" w:rsidRPr="00D72974" w:rsidTr="00047847">
              <w:trPr>
                <w:trHeight w:val="92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Мероприятия по предупреждению и ликвидации последствий чрезвычайных ситуаций и стихийных бедствий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2974" w:rsidRPr="00D72974" w:rsidTr="00047847">
              <w:trPr>
                <w:trHeight w:val="80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2974" w:rsidRPr="00D72974" w:rsidTr="00047847">
              <w:trPr>
                <w:trHeight w:val="844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2974" w:rsidRPr="00D72974" w:rsidTr="00047847">
              <w:trPr>
                <w:trHeight w:val="3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0400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17442,9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4488,0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25,7</w:t>
                  </w:r>
                </w:p>
              </w:tc>
            </w:tr>
            <w:tr w:rsidR="00D72974" w:rsidRPr="00D72974" w:rsidTr="00047847">
              <w:trPr>
                <w:trHeight w:val="49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17142,9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4488,0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26,2</w:t>
                  </w:r>
                </w:p>
              </w:tc>
            </w:tr>
            <w:tr w:rsidR="00D72974" w:rsidRPr="00D72974" w:rsidTr="00047847">
              <w:trPr>
                <w:trHeight w:val="424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lastRenderedPageBreak/>
                    <w:t>Непрограммное направление расходов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17142,9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4488,0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26,2</w:t>
                  </w:r>
                </w:p>
              </w:tc>
            </w:tr>
            <w:tr w:rsidR="00D72974" w:rsidRPr="00D72974" w:rsidTr="00047847">
              <w:trPr>
                <w:trHeight w:val="424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Дорожное хозяйство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17142,9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4488,0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26,2</w:t>
                  </w:r>
                </w:p>
              </w:tc>
            </w:tr>
            <w:tr w:rsidR="00D72974" w:rsidRPr="00D72974" w:rsidTr="00047847">
              <w:trPr>
                <w:trHeight w:val="38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Поддержка дорожного хозяйства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17142,9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4488,0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26,2</w:t>
                  </w:r>
                </w:p>
              </w:tc>
            </w:tr>
            <w:tr w:rsidR="00D72974" w:rsidRPr="00D72974" w:rsidTr="00047847">
              <w:trPr>
                <w:trHeight w:val="612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Содержание автомобильных дорог в границах населенных пунктов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9900000411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11428,8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4453,0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39,0</w:t>
                  </w:r>
                </w:p>
              </w:tc>
            </w:tr>
            <w:tr w:rsidR="00D72974" w:rsidRPr="00D72974" w:rsidTr="00047847">
              <w:trPr>
                <w:trHeight w:val="94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9900000411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11428,8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4453,0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39,0</w:t>
                  </w:r>
                </w:p>
              </w:tc>
            </w:tr>
            <w:tr w:rsidR="00D72974" w:rsidRPr="00D72974" w:rsidTr="00047847">
              <w:trPr>
                <w:trHeight w:val="91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9900000411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11428,8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4453,0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39,0</w:t>
                  </w:r>
                </w:p>
              </w:tc>
            </w:tr>
            <w:tr w:rsidR="00D72974" w:rsidRPr="00D72974" w:rsidTr="00047847">
              <w:trPr>
                <w:trHeight w:val="829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Капитальный ремонт (ремонт) автомобильных дорог в границах населенных пунктов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9900000412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5714,1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35,0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0,6</w:t>
                  </w:r>
                </w:p>
              </w:tc>
            </w:tr>
            <w:tr w:rsidR="00D72974" w:rsidRPr="00D72974" w:rsidTr="00047847">
              <w:trPr>
                <w:trHeight w:val="882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9900000412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5714,1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35,0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0,6</w:t>
                  </w:r>
                </w:p>
              </w:tc>
            </w:tr>
            <w:tr w:rsidR="00D72974" w:rsidRPr="00D72974" w:rsidTr="00047847">
              <w:trPr>
                <w:trHeight w:val="788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9900000412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5714,1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35,0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0,6</w:t>
                  </w:r>
                </w:p>
              </w:tc>
            </w:tr>
            <w:tr w:rsidR="00D72974" w:rsidRPr="00D72974" w:rsidTr="00047847">
              <w:trPr>
                <w:trHeight w:val="612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0,0</w:t>
                  </w:r>
                </w:p>
              </w:tc>
            </w:tr>
            <w:tr w:rsidR="00D72974" w:rsidRPr="00D72974" w:rsidTr="00047847">
              <w:trPr>
                <w:trHeight w:val="43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2974" w:rsidRPr="00D72974" w:rsidTr="00047847">
              <w:trPr>
                <w:trHeight w:val="58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9900000422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2974" w:rsidRPr="00D72974" w:rsidTr="00047847">
              <w:trPr>
                <w:trHeight w:val="844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9900000422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2974" w:rsidRPr="00D72974" w:rsidTr="00047847">
              <w:trPr>
                <w:trHeight w:val="882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9900000422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2974" w:rsidRPr="00D72974" w:rsidTr="00047847">
              <w:trPr>
                <w:trHeight w:val="43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0500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34189,8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6304,7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18,4</w:t>
                  </w:r>
                </w:p>
              </w:tc>
            </w:tr>
            <w:tr w:rsidR="00D72974" w:rsidRPr="00D72974" w:rsidTr="00047847">
              <w:trPr>
                <w:trHeight w:val="49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0500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34189,8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6304,7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18,4</w:t>
                  </w:r>
                </w:p>
              </w:tc>
            </w:tr>
            <w:tr w:rsidR="00D72974" w:rsidRPr="00D72974" w:rsidTr="00047847">
              <w:trPr>
                <w:trHeight w:val="450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Жилищное хозяйство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450,0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133,7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29,7</w:t>
                  </w:r>
                </w:p>
              </w:tc>
            </w:tr>
            <w:tr w:rsidR="00D72974" w:rsidRPr="00D72974" w:rsidTr="00047847">
              <w:trPr>
                <w:trHeight w:val="450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450,0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133,7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29,7</w:t>
                  </w:r>
                </w:p>
              </w:tc>
            </w:tr>
            <w:tr w:rsidR="00D72974" w:rsidRPr="00D72974" w:rsidTr="00047847">
              <w:trPr>
                <w:trHeight w:val="570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450,0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133,7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29,7</w:t>
                  </w:r>
                </w:p>
              </w:tc>
            </w:tr>
            <w:tr w:rsidR="00D72974" w:rsidRPr="00D72974" w:rsidTr="00047847">
              <w:trPr>
                <w:trHeight w:val="113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Взносы на капитальный ремонт жилых и нежилых помещений в многоквартирных домах, находящихся в муниципальной собственности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9900000511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250,0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117,5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47,0</w:t>
                  </w:r>
                </w:p>
              </w:tc>
            </w:tr>
            <w:tr w:rsidR="00D72974" w:rsidRPr="00D72974" w:rsidTr="00047847">
              <w:trPr>
                <w:trHeight w:val="788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9900000511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250,0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117,5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47,0</w:t>
                  </w:r>
                </w:p>
              </w:tc>
            </w:tr>
            <w:tr w:rsidR="00D72974" w:rsidRPr="00D72974" w:rsidTr="00047847">
              <w:trPr>
                <w:trHeight w:val="814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9900000511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250,0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117,5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47,0</w:t>
                  </w:r>
                </w:p>
              </w:tc>
            </w:tr>
            <w:tr w:rsidR="00D72974" w:rsidRPr="00D72974" w:rsidTr="00047847">
              <w:trPr>
                <w:trHeight w:val="58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Прочие мероприятия в области жилищного хозяйства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9900000512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2974" w:rsidRPr="00D72974" w:rsidTr="00047847">
              <w:trPr>
                <w:trHeight w:val="930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9900000512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2974" w:rsidRPr="00D72974" w:rsidTr="00047847">
              <w:trPr>
                <w:trHeight w:val="94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9900000512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2974" w:rsidRPr="00D72974" w:rsidTr="00047847">
              <w:trPr>
                <w:trHeight w:val="50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Капитальный ремонт (ремонт) муниципального жилищного фонда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9900000513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16,2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10,8</w:t>
                  </w:r>
                </w:p>
              </w:tc>
            </w:tr>
            <w:tr w:rsidR="00D72974" w:rsidRPr="00D72974" w:rsidTr="00047847">
              <w:trPr>
                <w:trHeight w:val="80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9900000513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16,2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10,8</w:t>
                  </w:r>
                </w:p>
              </w:tc>
            </w:tr>
            <w:tr w:rsidR="00D72974" w:rsidRPr="00D72974" w:rsidTr="00047847">
              <w:trPr>
                <w:trHeight w:val="85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9900000513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16,2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10,8</w:t>
                  </w:r>
                </w:p>
              </w:tc>
            </w:tr>
            <w:tr w:rsidR="00D72974" w:rsidRPr="00D72974" w:rsidTr="00047847">
              <w:trPr>
                <w:trHeight w:val="424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17010,8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2157,5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12,7</w:t>
                  </w:r>
                </w:p>
              </w:tc>
            </w:tr>
            <w:tr w:rsidR="00D72974" w:rsidRPr="00D72974" w:rsidTr="00047847">
              <w:trPr>
                <w:trHeight w:val="488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17010,8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2157,5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12,7</w:t>
                  </w:r>
                </w:p>
              </w:tc>
            </w:tr>
            <w:tr w:rsidR="00D72974" w:rsidRPr="00D72974" w:rsidTr="00047847">
              <w:trPr>
                <w:trHeight w:val="58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Мероприятия в области  коммунального хозяйства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9900000520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10646,4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1258,2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11,8</w:t>
                  </w:r>
                </w:p>
              </w:tc>
            </w:tr>
            <w:tr w:rsidR="00D72974" w:rsidRPr="00D72974" w:rsidTr="00047847">
              <w:trPr>
                <w:trHeight w:val="73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Капитальный ремонт (ремонт) объектов коммунального хозяйства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9900000521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9866,9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860,5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8,7</w:t>
                  </w:r>
                </w:p>
              </w:tc>
            </w:tr>
            <w:tr w:rsidR="00D72974" w:rsidRPr="00D72974" w:rsidTr="00047847">
              <w:trPr>
                <w:trHeight w:val="908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9900000521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9866,9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860,5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8,7</w:t>
                  </w:r>
                </w:p>
              </w:tc>
            </w:tr>
            <w:tr w:rsidR="00D72974" w:rsidRPr="00D72974" w:rsidTr="00047847">
              <w:trPr>
                <w:trHeight w:val="95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9900000521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9866,9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860,5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8,7</w:t>
                  </w:r>
                </w:p>
              </w:tc>
            </w:tr>
            <w:tr w:rsidR="00D72974" w:rsidRPr="00D72974" w:rsidTr="00047847">
              <w:trPr>
                <w:trHeight w:val="668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Прочие мероприятия в области коммунального хозяйства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9900000522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551,6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397,7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72,1</w:t>
                  </w:r>
                </w:p>
              </w:tc>
            </w:tr>
            <w:tr w:rsidR="00D72974" w:rsidRPr="00D72974" w:rsidTr="00047847">
              <w:trPr>
                <w:trHeight w:val="882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9900000522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551,6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397,7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72,1</w:t>
                  </w:r>
                </w:p>
              </w:tc>
            </w:tr>
            <w:tr w:rsidR="00D72974" w:rsidRPr="00D72974" w:rsidTr="00047847">
              <w:trPr>
                <w:trHeight w:val="85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9900000522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551,6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397,7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72,1</w:t>
                  </w:r>
                </w:p>
              </w:tc>
            </w:tr>
            <w:tr w:rsidR="00D72974" w:rsidRPr="00D72974" w:rsidTr="00047847">
              <w:trPr>
                <w:trHeight w:val="882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Разработка проектно-сметной документации на строительство очистных сооружений д. Нелюбино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9900000527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227,9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2974" w:rsidRPr="00D72974" w:rsidTr="00047847">
              <w:trPr>
                <w:trHeight w:val="908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9900000527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227,9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2974" w:rsidRPr="00D72974" w:rsidTr="00047847">
              <w:trPr>
                <w:trHeight w:val="55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lastRenderedPageBreak/>
                    <w:t>Бюджетные инвестиции в объекты государственной собственности федеральным государственным учреждениям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9900000527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227,9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2974" w:rsidRPr="00D72974" w:rsidTr="00047847">
              <w:trPr>
                <w:trHeight w:val="709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Субсидия на капитальный ремонт и (или) ремонт объектов коммунального хозяйства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9900020090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6050,0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749,5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12,4</w:t>
                  </w:r>
                </w:p>
              </w:tc>
            </w:tr>
            <w:tr w:rsidR="00D72974" w:rsidRPr="00D72974" w:rsidTr="00047847">
              <w:trPr>
                <w:trHeight w:val="829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9900020090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6050,0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749,5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12,4</w:t>
                  </w:r>
                </w:p>
              </w:tc>
            </w:tr>
            <w:tr w:rsidR="00D72974" w:rsidRPr="00D72974" w:rsidTr="00047847">
              <w:trPr>
                <w:trHeight w:val="829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9900020090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6050,0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749,5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12,4</w:t>
                  </w:r>
                </w:p>
              </w:tc>
            </w:tr>
            <w:tr w:rsidR="00D72974" w:rsidRPr="00D72974" w:rsidTr="00047847">
              <w:trPr>
                <w:trHeight w:val="844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Субсидия на уплату налога на имущество, находящееся в муниципальной собственности поселения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9900020940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314,4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149,8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47,6</w:t>
                  </w:r>
                </w:p>
              </w:tc>
            </w:tr>
            <w:tr w:rsidR="00D72974" w:rsidRPr="00D72974" w:rsidTr="00047847">
              <w:trPr>
                <w:trHeight w:val="46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 xml:space="preserve">Иные бюджетные ассигнования 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9900020940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314,4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149,8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47,6</w:t>
                  </w:r>
                </w:p>
              </w:tc>
            </w:tr>
            <w:tr w:rsidR="00D72974" w:rsidRPr="00D72974" w:rsidTr="00047847">
              <w:trPr>
                <w:trHeight w:val="390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9900020940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314,4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149,8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47,6</w:t>
                  </w:r>
                </w:p>
              </w:tc>
            </w:tr>
            <w:tr w:rsidR="00D72974" w:rsidRPr="00D72974" w:rsidTr="00047847">
              <w:trPr>
                <w:trHeight w:val="43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16729,0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4013,5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24,0</w:t>
                  </w:r>
                </w:p>
              </w:tc>
            </w:tr>
            <w:tr w:rsidR="00D72974" w:rsidRPr="00D72974" w:rsidTr="00047847">
              <w:trPr>
                <w:trHeight w:val="394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16729,0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4013,5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24,0</w:t>
                  </w:r>
                </w:p>
              </w:tc>
            </w:tr>
            <w:tr w:rsidR="00D72974" w:rsidRPr="00D72974" w:rsidTr="00047847">
              <w:trPr>
                <w:trHeight w:val="409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16552,1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3921,5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23,7</w:t>
                  </w:r>
                </w:p>
              </w:tc>
            </w:tr>
            <w:tr w:rsidR="00D72974" w:rsidRPr="00D72974" w:rsidTr="00047847">
              <w:trPr>
                <w:trHeight w:val="43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Уличное освещение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9900000531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5131,7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2079,2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40,5</w:t>
                  </w:r>
                </w:p>
              </w:tc>
            </w:tr>
            <w:tr w:rsidR="00D72974" w:rsidRPr="00D72974" w:rsidTr="00047847">
              <w:trPr>
                <w:trHeight w:val="844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9900000531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5128,2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2075,7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40,5</w:t>
                  </w:r>
                </w:p>
              </w:tc>
            </w:tr>
            <w:tr w:rsidR="00D72974" w:rsidRPr="00D72974" w:rsidTr="00047847">
              <w:trPr>
                <w:trHeight w:val="82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9900000531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5128,2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2075,7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40,5</w:t>
                  </w:r>
                </w:p>
              </w:tc>
            </w:tr>
            <w:tr w:rsidR="00D72974" w:rsidRPr="00D72974" w:rsidTr="00047847">
              <w:trPr>
                <w:trHeight w:val="312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 xml:space="preserve">Иные бюджетные ассигнования 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9900000531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3,5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3,5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72974" w:rsidRPr="00D72974" w:rsidTr="00047847">
              <w:trPr>
                <w:trHeight w:val="424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9900000531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3,5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3,5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72974" w:rsidRPr="00D72974" w:rsidTr="00047847">
              <w:trPr>
                <w:trHeight w:val="46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9900000533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D72974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1700,0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179,8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10,6</w:t>
                  </w:r>
                </w:p>
              </w:tc>
            </w:tr>
            <w:tr w:rsidR="00D72974" w:rsidRPr="00D72974" w:rsidTr="00047847">
              <w:trPr>
                <w:trHeight w:val="844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9900000533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1700,0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179,8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10,6</w:t>
                  </w:r>
                </w:p>
              </w:tc>
            </w:tr>
            <w:tr w:rsidR="00D72974" w:rsidRPr="00D72974" w:rsidTr="00047847">
              <w:trPr>
                <w:trHeight w:val="870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9900000533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1700,0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179,8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10,6</w:t>
                  </w:r>
                </w:p>
              </w:tc>
            </w:tr>
            <w:tr w:rsidR="00D72974" w:rsidRPr="00D72974" w:rsidTr="00047847">
              <w:trPr>
                <w:trHeight w:val="424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 xml:space="preserve">Прочие мероприятия по благоустройству 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9900000534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9720,4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1662,5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17,1</w:t>
                  </w:r>
                </w:p>
              </w:tc>
            </w:tr>
            <w:tr w:rsidR="00D72974" w:rsidRPr="00D72974" w:rsidTr="00047847">
              <w:trPr>
                <w:trHeight w:val="814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9900000534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9720,4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1662,5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17,1</w:t>
                  </w:r>
                </w:p>
              </w:tc>
            </w:tr>
            <w:tr w:rsidR="00D72974" w:rsidRPr="00D72974" w:rsidTr="00047847">
              <w:trPr>
                <w:trHeight w:val="829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9900000534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9720,4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1662,5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17,1</w:t>
                  </w:r>
                </w:p>
              </w:tc>
            </w:tr>
            <w:tr w:rsidR="00D72974" w:rsidRPr="00D72974" w:rsidTr="00047847">
              <w:trPr>
                <w:trHeight w:val="870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lastRenderedPageBreak/>
                    <w:t>Субсидия на уплату налога на имущество, находящееся в муниципальной собственности поселения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9900020940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176,9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92,0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52,0</w:t>
                  </w:r>
                </w:p>
              </w:tc>
            </w:tr>
            <w:tr w:rsidR="00D72974" w:rsidRPr="00D72974" w:rsidTr="00047847">
              <w:trPr>
                <w:trHeight w:val="35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 xml:space="preserve">Иные бюджетные ассигнования 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9900020940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176,9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92,0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52,0</w:t>
                  </w:r>
                </w:p>
              </w:tc>
            </w:tr>
            <w:tr w:rsidR="00D72974" w:rsidRPr="00D72974" w:rsidTr="00047847">
              <w:trPr>
                <w:trHeight w:val="394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9900020940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176,9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92,0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52,0</w:t>
                  </w:r>
                </w:p>
              </w:tc>
            </w:tr>
            <w:tr w:rsidR="00D72974" w:rsidRPr="00D72974" w:rsidTr="00047847">
              <w:trPr>
                <w:trHeight w:val="570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Реализация мероприятий по комплексному развитию сельских территорий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9900005769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D72974" w:rsidRPr="00D72974" w:rsidTr="00047847">
              <w:trPr>
                <w:trHeight w:val="76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9900045769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D72974" w:rsidRPr="00D72974" w:rsidTr="00047847">
              <w:trPr>
                <w:trHeight w:val="829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9900045769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D72974" w:rsidRPr="00D72974" w:rsidTr="00047847">
              <w:trPr>
                <w:trHeight w:val="518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Охрана окружающей среды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0600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671,3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671,3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D72974" w:rsidRPr="00D72974" w:rsidTr="00047847">
              <w:trPr>
                <w:trHeight w:val="544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0605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671,3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671,3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100,0</w:t>
                  </w:r>
                </w:p>
              </w:tc>
            </w:tr>
            <w:tr w:rsidR="00D72974" w:rsidRPr="00D72974" w:rsidTr="00047847">
              <w:trPr>
                <w:trHeight w:val="50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0605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671,3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671,3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72974" w:rsidRPr="00D72974" w:rsidTr="00047847">
              <w:trPr>
                <w:trHeight w:val="510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Мероприятия по снижению воздействия на окружающую среду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0605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671,3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671,3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72974" w:rsidRPr="00D72974" w:rsidTr="00047847">
              <w:trPr>
                <w:trHeight w:val="829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0605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671,3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671,3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72974" w:rsidRPr="00D72974" w:rsidTr="00047847">
              <w:trPr>
                <w:trHeight w:val="80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0605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671,3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671,3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72974" w:rsidRPr="00D72974" w:rsidTr="00047847">
              <w:trPr>
                <w:trHeight w:val="47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 xml:space="preserve">Культура, кинематография 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0800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93803,8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9633,6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10,3</w:t>
                  </w:r>
                </w:p>
              </w:tc>
            </w:tr>
            <w:tr w:rsidR="00D72974" w:rsidRPr="00D72974" w:rsidTr="00047847">
              <w:trPr>
                <w:trHeight w:val="450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93803,8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9633,6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10,3</w:t>
                  </w:r>
                </w:p>
              </w:tc>
            </w:tr>
            <w:tr w:rsidR="00D72974" w:rsidRPr="00D72974" w:rsidTr="00047847">
              <w:trPr>
                <w:trHeight w:val="50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93803,8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9633,6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10,3</w:t>
                  </w:r>
                </w:p>
              </w:tc>
            </w:tr>
            <w:tr w:rsidR="00D72974" w:rsidRPr="00D72974" w:rsidTr="00047847">
              <w:trPr>
                <w:trHeight w:val="50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Учреждения культуры и мероприятия в сфере культуры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68246,0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5666,3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8,3</w:t>
                  </w:r>
                </w:p>
              </w:tc>
            </w:tr>
            <w:tr w:rsidR="00D72974" w:rsidRPr="00D72974" w:rsidTr="00047847">
              <w:trPr>
                <w:trHeight w:val="870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Строительство дома культуры в деревне Нелюбино Зоркальцевского сельского поселения Томского района Томской области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9900000801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59976,0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996,3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1,7</w:t>
                  </w:r>
                </w:p>
              </w:tc>
            </w:tr>
            <w:tr w:rsidR="00D72974" w:rsidRPr="00D72974" w:rsidTr="00047847">
              <w:trPr>
                <w:trHeight w:val="882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9900000801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59976,0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996,3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1,7</w:t>
                  </w:r>
                </w:p>
              </w:tc>
            </w:tr>
            <w:tr w:rsidR="00D72974" w:rsidRPr="00D72974" w:rsidTr="00047847">
              <w:trPr>
                <w:trHeight w:val="938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Бюджетные инвестиции в объекты государственной собственности федеральным государственным учреждениям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9900000801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59976,0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996,3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1,7</w:t>
                  </w:r>
                </w:p>
              </w:tc>
            </w:tr>
            <w:tr w:rsidR="00D72974" w:rsidRPr="00D72974" w:rsidTr="00047847">
              <w:trPr>
                <w:trHeight w:val="6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Расходы на обеспечение деятельности сельских домов культуры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8270,0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4670,0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56,5</w:t>
                  </w:r>
                </w:p>
              </w:tc>
            </w:tr>
            <w:tr w:rsidR="00D72974" w:rsidRPr="00D72974" w:rsidTr="00047847">
              <w:trPr>
                <w:trHeight w:val="85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8270,0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4670,0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56,5</w:t>
                  </w:r>
                </w:p>
              </w:tc>
            </w:tr>
            <w:tr w:rsidR="00D72974" w:rsidRPr="00D72974" w:rsidTr="00047847">
              <w:trPr>
                <w:trHeight w:val="368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lastRenderedPageBreak/>
                    <w:t>Субсидии автономным учреждениям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8270,0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4670,0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56,5</w:t>
                  </w:r>
                </w:p>
              </w:tc>
            </w:tr>
            <w:tr w:rsidR="00D72974" w:rsidRPr="00D72974" w:rsidTr="00047847">
              <w:trPr>
                <w:trHeight w:val="50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Субсидия на строительство объектов недвижимости имущества в сфере  культуры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9900021220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16219,3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2974" w:rsidRPr="00D72974" w:rsidTr="00047847">
              <w:trPr>
                <w:trHeight w:val="85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9900021220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16219,3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2974" w:rsidRPr="00D72974" w:rsidTr="00047847">
              <w:trPr>
                <w:trHeight w:val="92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Бюджетные инвестиции в объекты государственной собственности федеральным государственным учреждениям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9900021220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16219,3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2974" w:rsidRPr="00D72974" w:rsidTr="00047847">
              <w:trPr>
                <w:trHeight w:val="152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9900020430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1041,6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494,7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47,5</w:t>
                  </w:r>
                </w:p>
              </w:tc>
            </w:tr>
            <w:tr w:rsidR="00D72974" w:rsidRPr="00D72974" w:rsidTr="00047847">
              <w:trPr>
                <w:trHeight w:val="870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9900020430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1041,6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494,7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47,5</w:t>
                  </w:r>
                </w:p>
              </w:tc>
            </w:tr>
            <w:tr w:rsidR="00D72974" w:rsidRPr="00D72974" w:rsidTr="00047847">
              <w:trPr>
                <w:trHeight w:val="424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9900020430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1041,6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494,7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47,5</w:t>
                  </w:r>
                </w:p>
              </w:tc>
            </w:tr>
            <w:tr w:rsidR="00D72974" w:rsidRPr="00D72974" w:rsidTr="00047847">
              <w:trPr>
                <w:trHeight w:val="870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Субсидия на уплату налога на имущество, находящееся в муниципальной собственности поселения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9900020940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55,7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31,7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56,9</w:t>
                  </w:r>
                </w:p>
              </w:tc>
            </w:tr>
            <w:tr w:rsidR="00D72974" w:rsidRPr="00D72974" w:rsidTr="00047847">
              <w:trPr>
                <w:trHeight w:val="844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72974" w:rsidRPr="00D72974" w:rsidRDefault="00D72974" w:rsidP="00D729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9900020940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55,7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31,7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56,9</w:t>
                  </w:r>
                </w:p>
              </w:tc>
            </w:tr>
            <w:tr w:rsidR="00D72974" w:rsidRPr="00D72974" w:rsidTr="00047847">
              <w:trPr>
                <w:trHeight w:val="342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9900020940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55,7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31,7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56,9</w:t>
                  </w:r>
                </w:p>
              </w:tc>
            </w:tr>
            <w:tr w:rsidR="00D72974" w:rsidRPr="00D72974" w:rsidTr="00047847">
              <w:trPr>
                <w:trHeight w:val="161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72974" w:rsidRPr="00D72974" w:rsidRDefault="00D72974" w:rsidP="00D729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9900040650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7894,0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3289,2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41,7</w:t>
                  </w:r>
                </w:p>
              </w:tc>
            </w:tr>
            <w:tr w:rsidR="00D72974" w:rsidRPr="00D72974" w:rsidTr="00047847">
              <w:trPr>
                <w:trHeight w:val="89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72974" w:rsidRPr="00D72974" w:rsidRDefault="00D72974" w:rsidP="00D729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9900040650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7894,0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3289,2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41,7</w:t>
                  </w:r>
                </w:p>
              </w:tc>
            </w:tr>
            <w:tr w:rsidR="00D72974" w:rsidRPr="00D72974" w:rsidTr="00047847">
              <w:trPr>
                <w:trHeight w:val="342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72974" w:rsidRPr="00D72974" w:rsidRDefault="00D72974" w:rsidP="00D7297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72974">
                    <w:rPr>
                      <w:color w:val="000000"/>
                      <w:sz w:val="18"/>
                      <w:szCs w:val="18"/>
                    </w:rPr>
                    <w:t>9900040650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7894,0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3289,2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41,7</w:t>
                  </w:r>
                </w:p>
              </w:tc>
            </w:tr>
            <w:tr w:rsidR="00D72974" w:rsidRPr="00D72974" w:rsidTr="00047847">
              <w:trPr>
                <w:trHeight w:val="107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9900040660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282,0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141,0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50,0</w:t>
                  </w:r>
                </w:p>
              </w:tc>
            </w:tr>
            <w:tr w:rsidR="00D72974" w:rsidRPr="00D72974" w:rsidTr="00047847">
              <w:trPr>
                <w:trHeight w:val="844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9900040660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282,0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141,0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50,0</w:t>
                  </w:r>
                </w:p>
              </w:tc>
            </w:tr>
            <w:tr w:rsidR="00D72974" w:rsidRPr="00D72974" w:rsidTr="00047847">
              <w:trPr>
                <w:trHeight w:val="368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9900040660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282,0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141,0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50,0</w:t>
                  </w:r>
                </w:p>
              </w:tc>
            </w:tr>
            <w:tr w:rsidR="00D72974" w:rsidRPr="00D72974" w:rsidTr="00047847">
              <w:trPr>
                <w:trHeight w:val="1088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Поощрение муниципальных образований Томской области за эффективную практику ведения официальных страниц в социальных сетях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9900041410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10,7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10,7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72974" w:rsidRPr="00D72974" w:rsidTr="00047847">
              <w:trPr>
                <w:trHeight w:val="788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9900041410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10,7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10,7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72974" w:rsidRPr="00D72974" w:rsidTr="00047847">
              <w:trPr>
                <w:trHeight w:val="424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9900041410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10,7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10,7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72974" w:rsidRPr="00D72974" w:rsidTr="00047847">
              <w:trPr>
                <w:trHeight w:val="788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Резервные фонды исполнительного органа государственной власти субъекта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54,5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2974" w:rsidRPr="00D72974" w:rsidTr="00047847">
              <w:trPr>
                <w:trHeight w:val="1032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Иной межбюджетный трансферт за счет средств резервного фонда финансирования непредвиденных расходов Администрации Томской области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9900202000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54,5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2974" w:rsidRPr="00D72974" w:rsidTr="00047847">
              <w:trPr>
                <w:trHeight w:val="870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9900202000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54,5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2974" w:rsidRPr="00D72974" w:rsidTr="00047847">
              <w:trPr>
                <w:trHeight w:val="409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9900202000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54,5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2974" w:rsidRPr="00D72974" w:rsidTr="00047847">
              <w:trPr>
                <w:trHeight w:val="3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4163,3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1655,2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39,8</w:t>
                  </w:r>
                </w:p>
              </w:tc>
            </w:tr>
            <w:tr w:rsidR="00D72974" w:rsidRPr="00D72974" w:rsidTr="00047847">
              <w:trPr>
                <w:trHeight w:val="35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Охрана семьи и детства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4163,3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1655,2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39,8</w:t>
                  </w:r>
                </w:p>
              </w:tc>
            </w:tr>
            <w:tr w:rsidR="00D72974" w:rsidRPr="00D72974" w:rsidTr="00047847">
              <w:trPr>
                <w:trHeight w:val="402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4163,3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1655,2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39,8</w:t>
                  </w:r>
                </w:p>
              </w:tc>
            </w:tr>
            <w:tr w:rsidR="00D72974" w:rsidRPr="00D72974" w:rsidTr="00047847">
              <w:trPr>
                <w:trHeight w:val="1388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99000А0820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2828,5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320,4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11,3</w:t>
                  </w:r>
                </w:p>
              </w:tc>
            </w:tr>
            <w:tr w:rsidR="00D72974" w:rsidRPr="00D72974" w:rsidTr="00047847">
              <w:trPr>
                <w:trHeight w:val="938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Капитальные вложения в объекты государственной (муниципальной) с</w:t>
                  </w:r>
                  <w:r w:rsidR="009A5661">
                    <w:rPr>
                      <w:sz w:val="18"/>
                      <w:szCs w:val="18"/>
                    </w:rPr>
                    <w:t>о</w:t>
                  </w:r>
                  <w:r w:rsidRPr="00D72974">
                    <w:rPr>
                      <w:sz w:val="18"/>
                      <w:szCs w:val="18"/>
                    </w:rPr>
                    <w:t>бствен</w:t>
                  </w:r>
                  <w:bookmarkStart w:id="0" w:name="_GoBack"/>
                  <w:bookmarkEnd w:id="0"/>
                  <w:r w:rsidRPr="00D72974">
                    <w:rPr>
                      <w:sz w:val="18"/>
                      <w:szCs w:val="18"/>
                    </w:rPr>
                    <w:t>ности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99000А0820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2828,5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320,4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11,3</w:t>
                  </w:r>
                </w:p>
              </w:tc>
            </w:tr>
            <w:tr w:rsidR="00D72974" w:rsidRPr="00D72974" w:rsidTr="00047847">
              <w:trPr>
                <w:trHeight w:val="979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Бюджетные инвестиции в объекты государственной собственности федеральным государственным учреждениям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99000А0820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2828,5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320,4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11,3</w:t>
                  </w:r>
                </w:p>
              </w:tc>
            </w:tr>
            <w:tr w:rsidR="00D72974" w:rsidRPr="00D72974" w:rsidTr="00047847">
              <w:trPr>
                <w:trHeight w:val="1414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99000R0820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1334,8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1334,8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72974" w:rsidRPr="00D72974" w:rsidTr="00047847">
              <w:trPr>
                <w:trHeight w:val="870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99000R0820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1334,8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1334,8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72974" w:rsidRPr="00D72974" w:rsidTr="00047847">
              <w:trPr>
                <w:trHeight w:val="938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Бюджетные инвестиции в объекты государственной собственности федеральным государственным учреждениям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99000R0820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1334,8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1685,4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126,3</w:t>
                  </w:r>
                </w:p>
              </w:tc>
            </w:tr>
            <w:tr w:rsidR="00D72974" w:rsidRPr="00D72974" w:rsidTr="00047847">
              <w:trPr>
                <w:trHeight w:val="43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Физическая культура и спорт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1100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1444,7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477,5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33,1</w:t>
                  </w:r>
                </w:p>
              </w:tc>
            </w:tr>
            <w:tr w:rsidR="00D72974" w:rsidRPr="00D72974" w:rsidTr="00047847">
              <w:trPr>
                <w:trHeight w:val="50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544,7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292,0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53,6</w:t>
                  </w:r>
                </w:p>
              </w:tc>
            </w:tr>
            <w:tr w:rsidR="00D72974" w:rsidRPr="00D72974" w:rsidTr="00047847">
              <w:trPr>
                <w:trHeight w:val="49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544,7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292,0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53,6</w:t>
                  </w:r>
                </w:p>
              </w:tc>
            </w:tr>
            <w:tr w:rsidR="00D72974" w:rsidRPr="00D72974" w:rsidTr="00047847">
              <w:trPr>
                <w:trHeight w:val="912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D72974">
                    <w:rPr>
                      <w:sz w:val="18"/>
                      <w:szCs w:val="18"/>
                    </w:rPr>
                    <w:lastRenderedPageBreak/>
                    <w:t>Софинансирование</w:t>
                  </w:r>
                  <w:proofErr w:type="spellEnd"/>
                  <w:r w:rsidRPr="00D72974">
                    <w:rPr>
                      <w:sz w:val="18"/>
                      <w:szCs w:val="18"/>
                    </w:rPr>
                    <w:t xml:space="preserve">  на 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99000S0008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75,0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75,0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72974" w:rsidRPr="00D72974" w:rsidTr="00047847">
              <w:trPr>
                <w:trHeight w:val="882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99000S0008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75,0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75,0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72974" w:rsidRPr="00D72974" w:rsidTr="00047847">
              <w:trPr>
                <w:trHeight w:val="312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99000S0008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75,0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75,0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72974" w:rsidRPr="00D72974" w:rsidTr="00047847">
              <w:trPr>
                <w:trHeight w:val="6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9900040008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469,7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217,0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46,2</w:t>
                  </w:r>
                </w:p>
              </w:tc>
            </w:tr>
            <w:tr w:rsidR="00D72974" w:rsidRPr="00D72974" w:rsidTr="00047847">
              <w:trPr>
                <w:trHeight w:val="89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9900040008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469,7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217,0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46,2</w:t>
                  </w:r>
                </w:p>
              </w:tc>
            </w:tr>
            <w:tr w:rsidR="00D72974" w:rsidRPr="00D72974" w:rsidTr="00047847">
              <w:trPr>
                <w:trHeight w:val="450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9900040008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469,7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217,0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46,2</w:t>
                  </w:r>
                </w:p>
              </w:tc>
            </w:tr>
            <w:tr w:rsidR="00D72974" w:rsidRPr="00D72974" w:rsidTr="00047847">
              <w:trPr>
                <w:trHeight w:val="394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Массовый спорт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900,0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185,5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20,6</w:t>
                  </w:r>
                </w:p>
              </w:tc>
            </w:tr>
            <w:tr w:rsidR="00D72974" w:rsidRPr="00D72974" w:rsidTr="00047847">
              <w:trPr>
                <w:trHeight w:val="394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900,0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185,5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20,6</w:t>
                  </w:r>
                </w:p>
              </w:tc>
            </w:tr>
            <w:tr w:rsidR="00D72974" w:rsidRPr="00D72974" w:rsidTr="00047847">
              <w:trPr>
                <w:trHeight w:val="58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900,0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185,5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20,6</w:t>
                  </w:r>
                </w:p>
              </w:tc>
            </w:tr>
            <w:tr w:rsidR="00D72974" w:rsidRPr="00D72974" w:rsidTr="00047847">
              <w:trPr>
                <w:trHeight w:val="844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900,0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185,5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20,6</w:t>
                  </w:r>
                </w:p>
              </w:tc>
            </w:tr>
            <w:tr w:rsidR="00D72974" w:rsidRPr="00D72974" w:rsidTr="00047847">
              <w:trPr>
                <w:trHeight w:val="882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900,0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185,5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20,6</w:t>
                  </w:r>
                </w:p>
              </w:tc>
            </w:tr>
            <w:tr w:rsidR="00D72974" w:rsidRPr="00D72974" w:rsidTr="00047847">
              <w:trPr>
                <w:trHeight w:val="248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9900040006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D72974" w:rsidRPr="00D72974" w:rsidTr="00047847">
              <w:trPr>
                <w:trHeight w:val="848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9900040006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D72974" w:rsidRPr="00D72974" w:rsidTr="00047847">
              <w:trPr>
                <w:trHeight w:val="870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9900040006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D72974" w:rsidRPr="00D72974" w:rsidTr="00047847">
              <w:trPr>
                <w:trHeight w:val="510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Межбюджетные трансферты бюджетам субъектов Российской Федерации и муниципальных образований общего характера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1400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2398,1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2186,6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72974">
                    <w:rPr>
                      <w:b/>
                      <w:bCs/>
                      <w:sz w:val="18"/>
                      <w:szCs w:val="18"/>
                    </w:rPr>
                    <w:t>91,2</w:t>
                  </w:r>
                </w:p>
              </w:tc>
            </w:tr>
            <w:tr w:rsidR="00D72974" w:rsidRPr="00D72974" w:rsidTr="00047847">
              <w:trPr>
                <w:trHeight w:val="115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Прочие межбюджетные трансферты бюджетам субъектов Российской Федерации и муниципальных образований общего характера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2398,1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2186,6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72974">
                    <w:rPr>
                      <w:i/>
                      <w:iCs/>
                      <w:sz w:val="18"/>
                      <w:szCs w:val="18"/>
                    </w:rPr>
                    <w:t>91,2</w:t>
                  </w:r>
                </w:p>
              </w:tc>
            </w:tr>
            <w:tr w:rsidR="00D72974" w:rsidRPr="00D72974" w:rsidTr="00047847">
              <w:trPr>
                <w:trHeight w:val="402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2398,1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2186,6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91,2</w:t>
                  </w:r>
                </w:p>
              </w:tc>
            </w:tr>
            <w:tr w:rsidR="00D72974" w:rsidRPr="00D72974" w:rsidTr="00047847">
              <w:trPr>
                <w:trHeight w:val="58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lastRenderedPageBreak/>
                    <w:t>Прочие межбюджетные трансферты общего характера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2398,1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2186,6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91,2</w:t>
                  </w:r>
                </w:p>
              </w:tc>
            </w:tr>
            <w:tr w:rsidR="00D72974" w:rsidRPr="00D72974" w:rsidTr="00047847">
              <w:trPr>
                <w:trHeight w:val="134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9900000610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227,0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56,8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25,0</w:t>
                  </w:r>
                </w:p>
              </w:tc>
            </w:tr>
            <w:tr w:rsidR="00D72974" w:rsidRPr="00D72974" w:rsidTr="00047847">
              <w:trPr>
                <w:trHeight w:val="450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9900000610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227,0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56,8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25,0</w:t>
                  </w:r>
                </w:p>
              </w:tc>
            </w:tr>
            <w:tr w:rsidR="00D72974" w:rsidRPr="00D72974" w:rsidTr="00047847">
              <w:trPr>
                <w:trHeight w:val="300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9900000610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227,0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56,8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25,0</w:t>
                  </w:r>
                </w:p>
              </w:tc>
            </w:tr>
            <w:tr w:rsidR="00D72974" w:rsidRPr="00D72974" w:rsidTr="00047847">
              <w:trPr>
                <w:trHeight w:val="115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9900000630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1500,0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1500,0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72974" w:rsidRPr="00D72974" w:rsidTr="00047847">
              <w:trPr>
                <w:trHeight w:val="300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9900000630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1500,0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1500,0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72974" w:rsidRPr="00D72974" w:rsidTr="00047847">
              <w:trPr>
                <w:trHeight w:val="300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9900000630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1500,0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1500,0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72974" w:rsidRPr="00D72974" w:rsidTr="00047847">
              <w:trPr>
                <w:trHeight w:val="1800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9900000650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5,9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5,9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72974" w:rsidRPr="00D72974" w:rsidTr="00047847">
              <w:trPr>
                <w:trHeight w:val="244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9900000650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5,9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5,9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72974" w:rsidRPr="00D72974" w:rsidTr="00047847">
              <w:trPr>
                <w:trHeight w:val="300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9900000650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5,9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5,9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72974" w:rsidRPr="00D72974" w:rsidTr="00047847">
              <w:trPr>
                <w:trHeight w:val="1500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 xml:space="preserve">Межбюджетные трансферты бюджетам муниципальных районов из бюджетов сельских поселений на осуществление полномочий </w:t>
                  </w:r>
                  <w:proofErr w:type="spellStart"/>
                  <w:r w:rsidRPr="00D72974">
                    <w:rPr>
                      <w:sz w:val="18"/>
                      <w:szCs w:val="18"/>
                    </w:rPr>
                    <w:t>поосуществлению</w:t>
                  </w:r>
                  <w:proofErr w:type="spellEnd"/>
                  <w:r w:rsidRPr="00D72974">
                    <w:rPr>
                      <w:sz w:val="18"/>
                      <w:szCs w:val="18"/>
                    </w:rPr>
                    <w:t xml:space="preserve"> внешнего муниципального финансового контроля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9900000660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D72974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91,3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54,8</w:t>
                  </w:r>
                </w:p>
              </w:tc>
            </w:tr>
            <w:tr w:rsidR="00D72974" w:rsidRPr="00D72974" w:rsidTr="00047847">
              <w:trPr>
                <w:trHeight w:val="300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9900000660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D72974">
                    <w:rPr>
                      <w:rFonts w:ascii="Calibri" w:hAnsi="Calibri" w:cs="Calibri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91,3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54,8</w:t>
                  </w:r>
                </w:p>
              </w:tc>
            </w:tr>
            <w:tr w:rsidR="00D72974" w:rsidRPr="00D72974" w:rsidTr="00047847">
              <w:trPr>
                <w:trHeight w:val="300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9900000660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D72974">
                    <w:rPr>
                      <w:rFonts w:ascii="Calibri" w:hAnsi="Calibri" w:cs="Calibri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91,3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54,8</w:t>
                  </w:r>
                </w:p>
              </w:tc>
            </w:tr>
            <w:tr w:rsidR="00D72974" w:rsidRPr="00D72974" w:rsidTr="00047847">
              <w:trPr>
                <w:trHeight w:val="1500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 xml:space="preserve">Межбюджетные трансферты бюджетам муниципальных районов из бюджетов сельских поселений на осуществление полномочий </w:t>
                  </w:r>
                  <w:proofErr w:type="spellStart"/>
                  <w:r w:rsidRPr="00D72974">
                    <w:rPr>
                      <w:sz w:val="18"/>
                      <w:szCs w:val="18"/>
                    </w:rPr>
                    <w:t>поосуществлению</w:t>
                  </w:r>
                  <w:proofErr w:type="spellEnd"/>
                  <w:r w:rsidRPr="00D72974">
                    <w:rPr>
                      <w:sz w:val="18"/>
                      <w:szCs w:val="18"/>
                    </w:rPr>
                    <w:t xml:space="preserve"> внешнего муниципального финансового контроля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9900000537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D72974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573,9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573,9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72974" w:rsidRPr="00D72974" w:rsidTr="00047847">
              <w:trPr>
                <w:trHeight w:val="300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9900000537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D72974">
                    <w:rPr>
                      <w:rFonts w:ascii="Calibri" w:hAnsi="Calibri" w:cs="Calibri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573,9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573,9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72974" w:rsidRPr="00D72974" w:rsidTr="00047847">
              <w:trPr>
                <w:trHeight w:val="300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9900000537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2974" w:rsidRPr="00D72974" w:rsidRDefault="00D72974" w:rsidP="00D72974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D72974">
                    <w:rPr>
                      <w:rFonts w:ascii="Calibri" w:hAnsi="Calibri" w:cs="Calibri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573,9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573,9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974" w:rsidRPr="00D72974" w:rsidRDefault="00D72974" w:rsidP="00D72974">
                  <w:pPr>
                    <w:jc w:val="right"/>
                    <w:rPr>
                      <w:sz w:val="18"/>
                      <w:szCs w:val="18"/>
                    </w:rPr>
                  </w:pPr>
                  <w:r w:rsidRPr="00D72974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</w:tbl>
          <w:p w:rsidR="00D72974" w:rsidRPr="00D72974" w:rsidRDefault="00D72974" w:rsidP="00D7297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D72974" w:rsidRPr="00D72974" w:rsidRDefault="00D72974" w:rsidP="00D7297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72974" w:rsidRPr="00D72974" w:rsidTr="003651C5">
        <w:trPr>
          <w:gridAfter w:val="2"/>
          <w:wAfter w:w="336" w:type="dxa"/>
          <w:trHeight w:val="301"/>
        </w:trPr>
        <w:tc>
          <w:tcPr>
            <w:tcW w:w="877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974" w:rsidRPr="00D72974" w:rsidRDefault="00D72974" w:rsidP="00D72974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</w:tbl>
    <w:p w:rsidR="00D72974" w:rsidRPr="00D72974" w:rsidRDefault="00D72974" w:rsidP="00D72974">
      <w:pPr>
        <w:ind w:left="5580"/>
        <w:jc w:val="right"/>
        <w:rPr>
          <w:color w:val="000000"/>
          <w:sz w:val="18"/>
          <w:szCs w:val="18"/>
        </w:rPr>
      </w:pPr>
      <w:r w:rsidRPr="00D72974">
        <w:rPr>
          <w:color w:val="000000"/>
          <w:sz w:val="18"/>
          <w:szCs w:val="18"/>
        </w:rPr>
        <w:t>Приложение № 4 к отчету</w:t>
      </w:r>
    </w:p>
    <w:p w:rsidR="00D72974" w:rsidRPr="00D72974" w:rsidRDefault="00D72974" w:rsidP="00D72974">
      <w:pPr>
        <w:ind w:left="5580"/>
        <w:jc w:val="right"/>
        <w:rPr>
          <w:color w:val="000000"/>
          <w:sz w:val="18"/>
          <w:szCs w:val="18"/>
        </w:rPr>
      </w:pPr>
      <w:r w:rsidRPr="00D72974">
        <w:rPr>
          <w:color w:val="000000"/>
          <w:sz w:val="18"/>
          <w:szCs w:val="18"/>
        </w:rPr>
        <w:t xml:space="preserve">об исполнении бюджета за 1 полугодие 2025г., </w:t>
      </w:r>
    </w:p>
    <w:p w:rsidR="00D72974" w:rsidRPr="00D72974" w:rsidRDefault="00D72974" w:rsidP="00D72974">
      <w:pPr>
        <w:ind w:left="5580"/>
        <w:jc w:val="right"/>
        <w:rPr>
          <w:color w:val="000000"/>
          <w:sz w:val="18"/>
          <w:szCs w:val="18"/>
        </w:rPr>
      </w:pPr>
      <w:r w:rsidRPr="00D72974">
        <w:rPr>
          <w:color w:val="000000"/>
          <w:sz w:val="18"/>
          <w:szCs w:val="18"/>
        </w:rPr>
        <w:t>утвержденного постановлением Администрации</w:t>
      </w:r>
    </w:p>
    <w:p w:rsidR="00D72974" w:rsidRPr="00D72974" w:rsidRDefault="00D72974" w:rsidP="00D72974">
      <w:pPr>
        <w:ind w:left="5580"/>
        <w:jc w:val="right"/>
        <w:rPr>
          <w:color w:val="000000"/>
          <w:sz w:val="18"/>
          <w:szCs w:val="18"/>
        </w:rPr>
      </w:pPr>
      <w:r w:rsidRPr="00D72974">
        <w:rPr>
          <w:color w:val="000000"/>
          <w:sz w:val="18"/>
          <w:szCs w:val="18"/>
        </w:rPr>
        <w:t xml:space="preserve">  Зоркальцевского сельского поселения</w:t>
      </w:r>
    </w:p>
    <w:p w:rsidR="00D72974" w:rsidRPr="00D72974" w:rsidRDefault="00D72974" w:rsidP="00D72974">
      <w:pPr>
        <w:ind w:left="5580"/>
        <w:jc w:val="right"/>
        <w:rPr>
          <w:color w:val="000000"/>
          <w:sz w:val="18"/>
          <w:szCs w:val="18"/>
        </w:rPr>
      </w:pPr>
      <w:r w:rsidRPr="00D72974">
        <w:rPr>
          <w:color w:val="000000"/>
          <w:sz w:val="18"/>
          <w:szCs w:val="18"/>
        </w:rPr>
        <w:t>№ 391 от «03» июля 2025г.</w:t>
      </w:r>
    </w:p>
    <w:p w:rsidR="00D72974" w:rsidRPr="00D72974" w:rsidRDefault="00D72974" w:rsidP="00D72974">
      <w:pPr>
        <w:jc w:val="center"/>
        <w:rPr>
          <w:b/>
          <w:sz w:val="18"/>
          <w:szCs w:val="18"/>
        </w:rPr>
      </w:pPr>
      <w:r w:rsidRPr="00D72974">
        <w:rPr>
          <w:b/>
          <w:sz w:val="18"/>
          <w:szCs w:val="18"/>
        </w:rPr>
        <w:t>ОТЧЕТ</w:t>
      </w:r>
    </w:p>
    <w:p w:rsidR="00D72974" w:rsidRPr="00D72974" w:rsidRDefault="00D72974" w:rsidP="00D72974">
      <w:pPr>
        <w:jc w:val="center"/>
        <w:rPr>
          <w:b/>
          <w:sz w:val="18"/>
          <w:szCs w:val="18"/>
        </w:rPr>
      </w:pPr>
      <w:r w:rsidRPr="00D72974">
        <w:rPr>
          <w:b/>
          <w:sz w:val="18"/>
          <w:szCs w:val="18"/>
        </w:rPr>
        <w:t xml:space="preserve">ОБ ИСПОЛЬЗОВАНИИ СРЕДСТВ ДОРОЖНОГО ФОНДА </w:t>
      </w:r>
    </w:p>
    <w:p w:rsidR="00D72974" w:rsidRPr="00D72974" w:rsidRDefault="00D72974" w:rsidP="00D72974">
      <w:pPr>
        <w:jc w:val="center"/>
        <w:rPr>
          <w:b/>
          <w:sz w:val="18"/>
          <w:szCs w:val="18"/>
        </w:rPr>
      </w:pPr>
      <w:r w:rsidRPr="00D72974">
        <w:rPr>
          <w:b/>
          <w:sz w:val="18"/>
          <w:szCs w:val="18"/>
        </w:rPr>
        <w:t xml:space="preserve"> ЗОРКАЛЬЦЕВСКОГО СЕЛЬСКОГО ПОСЕЛЕНИЯ </w:t>
      </w:r>
    </w:p>
    <w:p w:rsidR="00D72974" w:rsidRPr="00D72974" w:rsidRDefault="00D72974" w:rsidP="00D72974">
      <w:pPr>
        <w:jc w:val="center"/>
        <w:rPr>
          <w:b/>
          <w:sz w:val="18"/>
          <w:szCs w:val="18"/>
        </w:rPr>
      </w:pPr>
      <w:r w:rsidRPr="00D72974">
        <w:rPr>
          <w:b/>
          <w:sz w:val="18"/>
          <w:szCs w:val="18"/>
        </w:rPr>
        <w:t>ЗА ПЕРВОЕ ПОЛУГОДИЕ 2025 г.</w:t>
      </w:r>
    </w:p>
    <w:p w:rsidR="00D72974" w:rsidRPr="00D72974" w:rsidRDefault="00D72974" w:rsidP="00D72974">
      <w:pPr>
        <w:jc w:val="center"/>
        <w:rPr>
          <w:b/>
          <w:sz w:val="18"/>
          <w:szCs w:val="18"/>
        </w:rPr>
      </w:pPr>
    </w:p>
    <w:p w:rsidR="00D72974" w:rsidRPr="00D72974" w:rsidRDefault="00D72974" w:rsidP="00D72974">
      <w:pPr>
        <w:jc w:val="right"/>
        <w:rPr>
          <w:bCs/>
          <w:sz w:val="18"/>
          <w:szCs w:val="18"/>
          <w:highlight w:val="yellow"/>
        </w:rPr>
      </w:pPr>
      <w:r w:rsidRPr="00D72974">
        <w:rPr>
          <w:bCs/>
          <w:sz w:val="18"/>
          <w:szCs w:val="18"/>
        </w:rPr>
        <w:lastRenderedPageBreak/>
        <w:t>тыс. руб.</w:t>
      </w:r>
    </w:p>
    <w:tbl>
      <w:tblPr>
        <w:tblW w:w="1037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8505"/>
        <w:gridCol w:w="1260"/>
      </w:tblGrid>
      <w:tr w:rsidR="00D72974" w:rsidRPr="00D72974" w:rsidTr="00047847">
        <w:trPr>
          <w:trHeight w:val="356"/>
        </w:trPr>
        <w:tc>
          <w:tcPr>
            <w:tcW w:w="606" w:type="dxa"/>
            <w:shd w:val="clear" w:color="auto" w:fill="auto"/>
            <w:vAlign w:val="center"/>
          </w:tcPr>
          <w:p w:rsidR="00D72974" w:rsidRPr="00D72974" w:rsidRDefault="00D72974" w:rsidP="00D72974">
            <w:pPr>
              <w:jc w:val="center"/>
              <w:rPr>
                <w:b/>
                <w:bCs/>
                <w:sz w:val="18"/>
                <w:szCs w:val="18"/>
              </w:rPr>
            </w:pPr>
            <w:r w:rsidRPr="00D72974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72974" w:rsidRPr="00D72974" w:rsidRDefault="00D72974" w:rsidP="00D72974">
            <w:pPr>
              <w:jc w:val="center"/>
              <w:rPr>
                <w:b/>
                <w:bCs/>
                <w:sz w:val="18"/>
                <w:szCs w:val="18"/>
              </w:rPr>
            </w:pPr>
            <w:r w:rsidRPr="00D72974">
              <w:rPr>
                <w:b/>
                <w:bCs/>
                <w:sz w:val="18"/>
                <w:szCs w:val="18"/>
              </w:rPr>
              <w:t>Наименование расходов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72974" w:rsidRPr="00D72974" w:rsidRDefault="00D72974" w:rsidP="00D72974">
            <w:pPr>
              <w:jc w:val="center"/>
              <w:rPr>
                <w:b/>
                <w:bCs/>
                <w:sz w:val="18"/>
                <w:szCs w:val="18"/>
              </w:rPr>
            </w:pPr>
            <w:r w:rsidRPr="00D72974">
              <w:rPr>
                <w:b/>
                <w:bCs/>
                <w:sz w:val="18"/>
                <w:szCs w:val="18"/>
              </w:rPr>
              <w:t>Сумма</w:t>
            </w:r>
          </w:p>
          <w:p w:rsidR="00D72974" w:rsidRPr="00D72974" w:rsidRDefault="00D72974" w:rsidP="00D7297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D72974" w:rsidRPr="00D72974" w:rsidTr="00047847">
        <w:trPr>
          <w:trHeight w:val="407"/>
        </w:trPr>
        <w:tc>
          <w:tcPr>
            <w:tcW w:w="606" w:type="dxa"/>
            <w:shd w:val="clear" w:color="auto" w:fill="auto"/>
            <w:vAlign w:val="center"/>
          </w:tcPr>
          <w:p w:rsidR="00D72974" w:rsidRPr="00D72974" w:rsidRDefault="00D72974" w:rsidP="00D72974">
            <w:pPr>
              <w:jc w:val="center"/>
              <w:rPr>
                <w:bCs/>
                <w:sz w:val="18"/>
                <w:szCs w:val="18"/>
              </w:rPr>
            </w:pPr>
            <w:r w:rsidRPr="00D72974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72974" w:rsidRPr="00D72974" w:rsidRDefault="00D72974" w:rsidP="00D72974">
            <w:pPr>
              <w:rPr>
                <w:b/>
                <w:bCs/>
                <w:sz w:val="18"/>
                <w:szCs w:val="18"/>
              </w:rPr>
            </w:pPr>
            <w:r w:rsidRPr="00D72974">
              <w:rPr>
                <w:sz w:val="18"/>
                <w:szCs w:val="18"/>
              </w:rPr>
              <w:t>Утвержден объем дорожного фонда  на 2025г</w:t>
            </w:r>
            <w:r w:rsidRPr="00D72974">
              <w:rPr>
                <w:bCs/>
                <w:sz w:val="18"/>
                <w:szCs w:val="18"/>
              </w:rPr>
              <w:t xml:space="preserve">. </w:t>
            </w:r>
            <w:r w:rsidRPr="00D72974">
              <w:rPr>
                <w:bCs/>
                <w:i/>
                <w:sz w:val="18"/>
                <w:szCs w:val="18"/>
              </w:rPr>
              <w:t xml:space="preserve">(Решение Совета  </w:t>
            </w:r>
            <w:r w:rsidRPr="00D72974">
              <w:rPr>
                <w:i/>
                <w:sz w:val="18"/>
                <w:szCs w:val="18"/>
              </w:rPr>
              <w:t>Зоркальцевского сельского поселения от 26.12.2024  № 36.1 «О бюджете Зоркальцевского сельского поселения на 2025 год и плановый период 2026-2027 годов»)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72974" w:rsidRPr="00D72974" w:rsidRDefault="00D72974" w:rsidP="00D72974">
            <w:pPr>
              <w:jc w:val="right"/>
              <w:rPr>
                <w:b/>
                <w:bCs/>
                <w:sz w:val="18"/>
                <w:szCs w:val="18"/>
              </w:rPr>
            </w:pPr>
            <w:r w:rsidRPr="00D72974">
              <w:rPr>
                <w:b/>
                <w:bCs/>
                <w:sz w:val="18"/>
                <w:szCs w:val="18"/>
              </w:rPr>
              <w:t>3 805,0</w:t>
            </w:r>
          </w:p>
        </w:tc>
      </w:tr>
      <w:tr w:rsidR="00D72974" w:rsidRPr="00D72974" w:rsidTr="00047847">
        <w:trPr>
          <w:trHeight w:val="327"/>
        </w:trPr>
        <w:tc>
          <w:tcPr>
            <w:tcW w:w="606" w:type="dxa"/>
            <w:shd w:val="clear" w:color="auto" w:fill="auto"/>
            <w:vAlign w:val="center"/>
          </w:tcPr>
          <w:p w:rsidR="00D72974" w:rsidRPr="00D72974" w:rsidRDefault="00D72974" w:rsidP="00D7297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D72974" w:rsidRPr="00D72974" w:rsidRDefault="00D72974" w:rsidP="00D72974">
            <w:pPr>
              <w:rPr>
                <w:bCs/>
                <w:sz w:val="18"/>
                <w:szCs w:val="18"/>
              </w:rPr>
            </w:pPr>
            <w:r w:rsidRPr="00D72974">
              <w:rPr>
                <w:bCs/>
                <w:sz w:val="18"/>
                <w:szCs w:val="18"/>
              </w:rPr>
              <w:t>в том числе: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72974" w:rsidRPr="00D72974" w:rsidRDefault="00D72974" w:rsidP="00D7297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72974" w:rsidRPr="00D72974" w:rsidTr="00047847">
        <w:trPr>
          <w:trHeight w:val="407"/>
        </w:trPr>
        <w:tc>
          <w:tcPr>
            <w:tcW w:w="606" w:type="dxa"/>
            <w:shd w:val="clear" w:color="auto" w:fill="auto"/>
            <w:vAlign w:val="center"/>
          </w:tcPr>
          <w:p w:rsidR="00D72974" w:rsidRPr="00D72974" w:rsidRDefault="00D72974" w:rsidP="00D72974">
            <w:pPr>
              <w:jc w:val="center"/>
              <w:rPr>
                <w:bCs/>
                <w:sz w:val="18"/>
                <w:szCs w:val="18"/>
              </w:rPr>
            </w:pPr>
            <w:r w:rsidRPr="00D72974">
              <w:rPr>
                <w:bCs/>
                <w:sz w:val="18"/>
                <w:szCs w:val="18"/>
              </w:rPr>
              <w:t>1.1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72974" w:rsidRPr="00D72974" w:rsidRDefault="00D72974" w:rsidP="00D72974">
            <w:pPr>
              <w:rPr>
                <w:bCs/>
                <w:sz w:val="18"/>
                <w:szCs w:val="18"/>
              </w:rPr>
            </w:pPr>
            <w:r w:rsidRPr="00D72974">
              <w:rPr>
                <w:bCs/>
                <w:sz w:val="18"/>
                <w:szCs w:val="18"/>
              </w:rPr>
              <w:t xml:space="preserve">от </w:t>
            </w:r>
            <w:r w:rsidRPr="00D72974">
              <w:rPr>
                <w:sz w:val="18"/>
                <w:szCs w:val="18"/>
              </w:rPr>
              <w:t>акцизов на автомобильный бензин, прямогонный бензин, дизельное топливо, моторные масла для дизельных и карбюраторных (</w:t>
            </w:r>
            <w:proofErr w:type="spellStart"/>
            <w:r w:rsidRPr="00D72974">
              <w:rPr>
                <w:sz w:val="18"/>
                <w:szCs w:val="18"/>
              </w:rPr>
              <w:t>инжекторных</w:t>
            </w:r>
            <w:proofErr w:type="spellEnd"/>
            <w:r w:rsidRPr="00D72974">
              <w:rPr>
                <w:sz w:val="18"/>
                <w:szCs w:val="18"/>
              </w:rPr>
              <w:t>) двигателей, производимые на территории Российской Федерации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72974" w:rsidRPr="00D72974" w:rsidRDefault="00D72974" w:rsidP="00D72974">
            <w:pPr>
              <w:jc w:val="right"/>
              <w:rPr>
                <w:bCs/>
                <w:sz w:val="18"/>
                <w:szCs w:val="18"/>
              </w:rPr>
            </w:pPr>
            <w:r w:rsidRPr="00D72974">
              <w:rPr>
                <w:bCs/>
                <w:sz w:val="18"/>
                <w:szCs w:val="18"/>
              </w:rPr>
              <w:t>3 805,0</w:t>
            </w:r>
          </w:p>
        </w:tc>
      </w:tr>
      <w:tr w:rsidR="00D72974" w:rsidRPr="00D72974" w:rsidTr="00047847">
        <w:trPr>
          <w:trHeight w:val="300"/>
        </w:trPr>
        <w:tc>
          <w:tcPr>
            <w:tcW w:w="606" w:type="dxa"/>
            <w:vAlign w:val="center"/>
          </w:tcPr>
          <w:p w:rsidR="00D72974" w:rsidRPr="00D72974" w:rsidRDefault="00D72974" w:rsidP="00D72974">
            <w:pPr>
              <w:jc w:val="center"/>
              <w:rPr>
                <w:bCs/>
                <w:sz w:val="18"/>
                <w:szCs w:val="18"/>
              </w:rPr>
            </w:pPr>
            <w:r w:rsidRPr="00D72974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8505" w:type="dxa"/>
            <w:noWrap/>
            <w:vAlign w:val="bottom"/>
          </w:tcPr>
          <w:p w:rsidR="00D72974" w:rsidRPr="00D72974" w:rsidRDefault="00D72974" w:rsidP="00D72974">
            <w:pPr>
              <w:rPr>
                <w:bCs/>
                <w:sz w:val="18"/>
                <w:szCs w:val="18"/>
              </w:rPr>
            </w:pPr>
            <w:r w:rsidRPr="00D72974">
              <w:rPr>
                <w:sz w:val="18"/>
                <w:szCs w:val="18"/>
              </w:rPr>
              <w:t>Внесено изменение в объем дорожного фонда  на 2025г.</w:t>
            </w:r>
            <w:r w:rsidRPr="00D72974">
              <w:rPr>
                <w:bCs/>
                <w:sz w:val="18"/>
                <w:szCs w:val="18"/>
              </w:rPr>
              <w:t xml:space="preserve"> </w:t>
            </w:r>
            <w:r w:rsidRPr="00D72974">
              <w:rPr>
                <w:bCs/>
                <w:i/>
                <w:sz w:val="18"/>
                <w:szCs w:val="18"/>
              </w:rPr>
              <w:t xml:space="preserve">(Решения Совета  </w:t>
            </w:r>
            <w:r w:rsidRPr="00D72974">
              <w:rPr>
                <w:i/>
                <w:sz w:val="18"/>
                <w:szCs w:val="18"/>
              </w:rPr>
              <w:t>Зоркальцевского сельского поселения в последующих редакциях)</w:t>
            </w:r>
          </w:p>
        </w:tc>
        <w:tc>
          <w:tcPr>
            <w:tcW w:w="1260" w:type="dxa"/>
            <w:noWrap/>
            <w:vAlign w:val="center"/>
          </w:tcPr>
          <w:p w:rsidR="00D72974" w:rsidRPr="00D72974" w:rsidRDefault="00D72974" w:rsidP="00D72974">
            <w:pPr>
              <w:jc w:val="right"/>
              <w:rPr>
                <w:b/>
                <w:bCs/>
                <w:sz w:val="18"/>
                <w:szCs w:val="18"/>
              </w:rPr>
            </w:pPr>
            <w:r w:rsidRPr="00D72974">
              <w:rPr>
                <w:b/>
                <w:bCs/>
                <w:sz w:val="18"/>
                <w:szCs w:val="18"/>
              </w:rPr>
              <w:t>13 337,9</w:t>
            </w:r>
          </w:p>
        </w:tc>
      </w:tr>
      <w:tr w:rsidR="00D72974" w:rsidRPr="00D72974" w:rsidTr="00047847">
        <w:trPr>
          <w:trHeight w:val="300"/>
        </w:trPr>
        <w:tc>
          <w:tcPr>
            <w:tcW w:w="606" w:type="dxa"/>
            <w:vAlign w:val="center"/>
          </w:tcPr>
          <w:p w:rsidR="00D72974" w:rsidRPr="00D72974" w:rsidRDefault="00D72974" w:rsidP="00D7297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5" w:type="dxa"/>
            <w:noWrap/>
            <w:vAlign w:val="bottom"/>
          </w:tcPr>
          <w:p w:rsidR="00D72974" w:rsidRPr="00D72974" w:rsidRDefault="00D72974" w:rsidP="00D72974">
            <w:pPr>
              <w:rPr>
                <w:bCs/>
                <w:sz w:val="18"/>
                <w:szCs w:val="18"/>
              </w:rPr>
            </w:pPr>
            <w:r w:rsidRPr="00D72974">
              <w:rPr>
                <w:bCs/>
                <w:sz w:val="18"/>
                <w:szCs w:val="18"/>
              </w:rPr>
              <w:t>в том числе:</w:t>
            </w:r>
          </w:p>
        </w:tc>
        <w:tc>
          <w:tcPr>
            <w:tcW w:w="1260" w:type="dxa"/>
            <w:noWrap/>
            <w:vAlign w:val="center"/>
          </w:tcPr>
          <w:p w:rsidR="00D72974" w:rsidRPr="00D72974" w:rsidRDefault="00D72974" w:rsidP="00D7297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72974" w:rsidRPr="00D72974" w:rsidTr="00047847">
        <w:trPr>
          <w:trHeight w:val="300"/>
        </w:trPr>
        <w:tc>
          <w:tcPr>
            <w:tcW w:w="606" w:type="dxa"/>
            <w:shd w:val="clear" w:color="auto" w:fill="auto"/>
            <w:vAlign w:val="center"/>
          </w:tcPr>
          <w:p w:rsidR="00D72974" w:rsidRPr="00D72974" w:rsidRDefault="00D72974" w:rsidP="00D72974">
            <w:pPr>
              <w:jc w:val="center"/>
              <w:rPr>
                <w:bCs/>
                <w:sz w:val="18"/>
                <w:szCs w:val="18"/>
              </w:rPr>
            </w:pPr>
            <w:r w:rsidRPr="00D72974">
              <w:rPr>
                <w:bCs/>
                <w:sz w:val="18"/>
                <w:szCs w:val="18"/>
              </w:rPr>
              <w:t>2.1</w:t>
            </w:r>
          </w:p>
        </w:tc>
        <w:tc>
          <w:tcPr>
            <w:tcW w:w="8505" w:type="dxa"/>
            <w:shd w:val="clear" w:color="auto" w:fill="auto"/>
            <w:noWrap/>
            <w:vAlign w:val="bottom"/>
          </w:tcPr>
          <w:p w:rsidR="00D72974" w:rsidRPr="00D72974" w:rsidRDefault="00D72974" w:rsidP="00D72974">
            <w:pPr>
              <w:rPr>
                <w:bCs/>
                <w:sz w:val="18"/>
                <w:szCs w:val="18"/>
              </w:rPr>
            </w:pPr>
            <w:r w:rsidRPr="00D72974">
              <w:rPr>
                <w:sz w:val="18"/>
                <w:szCs w:val="18"/>
              </w:rPr>
              <w:t>остаток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72974" w:rsidRPr="00D72974" w:rsidRDefault="00D72974" w:rsidP="00D72974">
            <w:pPr>
              <w:jc w:val="right"/>
              <w:rPr>
                <w:bCs/>
                <w:sz w:val="18"/>
                <w:szCs w:val="18"/>
              </w:rPr>
            </w:pPr>
            <w:r w:rsidRPr="00D72974">
              <w:rPr>
                <w:bCs/>
                <w:sz w:val="18"/>
                <w:szCs w:val="18"/>
              </w:rPr>
              <w:t>1 623,8</w:t>
            </w:r>
          </w:p>
        </w:tc>
      </w:tr>
      <w:tr w:rsidR="00D72974" w:rsidRPr="00D72974" w:rsidTr="00047847">
        <w:trPr>
          <w:trHeight w:val="300"/>
        </w:trPr>
        <w:tc>
          <w:tcPr>
            <w:tcW w:w="606" w:type="dxa"/>
            <w:vAlign w:val="center"/>
          </w:tcPr>
          <w:p w:rsidR="00D72974" w:rsidRPr="00D72974" w:rsidRDefault="00D72974" w:rsidP="00D72974">
            <w:pPr>
              <w:jc w:val="center"/>
              <w:rPr>
                <w:bCs/>
                <w:sz w:val="18"/>
                <w:szCs w:val="18"/>
              </w:rPr>
            </w:pPr>
            <w:r w:rsidRPr="00D72974">
              <w:rPr>
                <w:bCs/>
                <w:sz w:val="18"/>
                <w:szCs w:val="18"/>
              </w:rPr>
              <w:t>2.2</w:t>
            </w:r>
          </w:p>
        </w:tc>
        <w:tc>
          <w:tcPr>
            <w:tcW w:w="8505" w:type="dxa"/>
            <w:noWrap/>
            <w:vAlign w:val="bottom"/>
          </w:tcPr>
          <w:p w:rsidR="00D72974" w:rsidRPr="00D72974" w:rsidRDefault="00D72974" w:rsidP="00D72974">
            <w:pPr>
              <w:rPr>
                <w:sz w:val="18"/>
                <w:szCs w:val="18"/>
              </w:rPr>
            </w:pPr>
            <w:r w:rsidRPr="00D72974">
              <w:rPr>
                <w:sz w:val="18"/>
                <w:szCs w:val="18"/>
              </w:rPr>
              <w:t>Доходы, получаемые в виде налога на доходы физических лиц</w:t>
            </w:r>
          </w:p>
        </w:tc>
        <w:tc>
          <w:tcPr>
            <w:tcW w:w="1260" w:type="dxa"/>
            <w:noWrap/>
            <w:vAlign w:val="center"/>
          </w:tcPr>
          <w:p w:rsidR="00D72974" w:rsidRPr="00D72974" w:rsidRDefault="00D72974" w:rsidP="00D72974">
            <w:pPr>
              <w:jc w:val="right"/>
              <w:rPr>
                <w:bCs/>
                <w:sz w:val="18"/>
                <w:szCs w:val="18"/>
              </w:rPr>
            </w:pPr>
            <w:r w:rsidRPr="00D72974">
              <w:rPr>
                <w:bCs/>
                <w:sz w:val="18"/>
                <w:szCs w:val="18"/>
              </w:rPr>
              <w:t>8 500,0</w:t>
            </w:r>
          </w:p>
        </w:tc>
      </w:tr>
      <w:tr w:rsidR="00D72974" w:rsidRPr="00D72974" w:rsidTr="00047847">
        <w:trPr>
          <w:trHeight w:val="300"/>
        </w:trPr>
        <w:tc>
          <w:tcPr>
            <w:tcW w:w="606" w:type="dxa"/>
            <w:vAlign w:val="center"/>
          </w:tcPr>
          <w:p w:rsidR="00D72974" w:rsidRPr="00D72974" w:rsidRDefault="00D72974" w:rsidP="00D72974">
            <w:pPr>
              <w:jc w:val="center"/>
              <w:rPr>
                <w:bCs/>
                <w:sz w:val="18"/>
                <w:szCs w:val="18"/>
              </w:rPr>
            </w:pPr>
            <w:r w:rsidRPr="00D72974">
              <w:rPr>
                <w:bCs/>
                <w:sz w:val="18"/>
                <w:szCs w:val="18"/>
              </w:rPr>
              <w:t>2.3</w:t>
            </w:r>
          </w:p>
        </w:tc>
        <w:tc>
          <w:tcPr>
            <w:tcW w:w="8505" w:type="dxa"/>
            <w:noWrap/>
            <w:vAlign w:val="bottom"/>
          </w:tcPr>
          <w:p w:rsidR="00D72974" w:rsidRPr="00D72974" w:rsidRDefault="00D72974" w:rsidP="00D72974">
            <w:pPr>
              <w:rPr>
                <w:sz w:val="18"/>
                <w:szCs w:val="18"/>
              </w:rPr>
            </w:pPr>
            <w:r w:rsidRPr="00D72974">
              <w:rPr>
                <w:sz w:val="18"/>
                <w:szCs w:val="18"/>
              </w:rPr>
              <w:t>Доходы, получаемые в виде налога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0" w:type="dxa"/>
            <w:noWrap/>
            <w:vAlign w:val="center"/>
          </w:tcPr>
          <w:p w:rsidR="00D72974" w:rsidRPr="00D72974" w:rsidRDefault="00D72974" w:rsidP="00D72974">
            <w:pPr>
              <w:jc w:val="right"/>
              <w:rPr>
                <w:bCs/>
                <w:sz w:val="18"/>
                <w:szCs w:val="18"/>
              </w:rPr>
            </w:pPr>
            <w:r w:rsidRPr="00D72974">
              <w:rPr>
                <w:bCs/>
                <w:sz w:val="18"/>
                <w:szCs w:val="18"/>
              </w:rPr>
              <w:t>514,1</w:t>
            </w:r>
          </w:p>
        </w:tc>
      </w:tr>
      <w:tr w:rsidR="00D72974" w:rsidRPr="00D72974" w:rsidTr="00047847">
        <w:trPr>
          <w:trHeight w:val="300"/>
        </w:trPr>
        <w:tc>
          <w:tcPr>
            <w:tcW w:w="606" w:type="dxa"/>
            <w:vAlign w:val="center"/>
          </w:tcPr>
          <w:p w:rsidR="00D72974" w:rsidRPr="00D72974" w:rsidRDefault="00D72974" w:rsidP="00D72974">
            <w:pPr>
              <w:jc w:val="center"/>
              <w:rPr>
                <w:bCs/>
                <w:sz w:val="18"/>
                <w:szCs w:val="18"/>
              </w:rPr>
            </w:pPr>
            <w:r w:rsidRPr="00D72974">
              <w:rPr>
                <w:bCs/>
                <w:sz w:val="18"/>
                <w:szCs w:val="18"/>
              </w:rPr>
              <w:t>2.4</w:t>
            </w:r>
          </w:p>
        </w:tc>
        <w:tc>
          <w:tcPr>
            <w:tcW w:w="8505" w:type="dxa"/>
            <w:noWrap/>
            <w:vAlign w:val="bottom"/>
          </w:tcPr>
          <w:p w:rsidR="00D72974" w:rsidRPr="00D72974" w:rsidRDefault="00D72974" w:rsidP="00D72974">
            <w:pPr>
              <w:rPr>
                <w:sz w:val="18"/>
                <w:szCs w:val="18"/>
              </w:rPr>
            </w:pPr>
            <w:r w:rsidRPr="00D72974">
              <w:rPr>
                <w:sz w:val="18"/>
                <w:szCs w:val="18"/>
              </w:rPr>
              <w:t>Доходы, получаемые в виде земельного налога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noWrap/>
            <w:vAlign w:val="center"/>
          </w:tcPr>
          <w:p w:rsidR="00D72974" w:rsidRPr="00D72974" w:rsidRDefault="00D72974" w:rsidP="00D72974">
            <w:pPr>
              <w:jc w:val="right"/>
              <w:rPr>
                <w:bCs/>
                <w:sz w:val="18"/>
                <w:szCs w:val="18"/>
              </w:rPr>
            </w:pPr>
            <w:r w:rsidRPr="00D72974">
              <w:rPr>
                <w:bCs/>
                <w:sz w:val="18"/>
                <w:szCs w:val="18"/>
              </w:rPr>
              <w:t>2 700,0</w:t>
            </w:r>
          </w:p>
        </w:tc>
      </w:tr>
      <w:tr w:rsidR="00D72974" w:rsidRPr="00D72974" w:rsidTr="00047847">
        <w:trPr>
          <w:trHeight w:val="300"/>
        </w:trPr>
        <w:tc>
          <w:tcPr>
            <w:tcW w:w="606" w:type="dxa"/>
            <w:vAlign w:val="center"/>
          </w:tcPr>
          <w:p w:rsidR="00D72974" w:rsidRPr="00D72974" w:rsidRDefault="00D72974" w:rsidP="00D72974">
            <w:pPr>
              <w:jc w:val="center"/>
              <w:rPr>
                <w:bCs/>
                <w:sz w:val="18"/>
                <w:szCs w:val="18"/>
              </w:rPr>
            </w:pPr>
            <w:r w:rsidRPr="00D72974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8505" w:type="dxa"/>
            <w:noWrap/>
            <w:vAlign w:val="bottom"/>
          </w:tcPr>
          <w:p w:rsidR="00D72974" w:rsidRPr="00D72974" w:rsidRDefault="00D72974" w:rsidP="00D72974">
            <w:pPr>
              <w:rPr>
                <w:bCs/>
                <w:sz w:val="18"/>
                <w:szCs w:val="18"/>
              </w:rPr>
            </w:pPr>
            <w:r w:rsidRPr="00D72974">
              <w:rPr>
                <w:bCs/>
                <w:sz w:val="18"/>
                <w:szCs w:val="18"/>
              </w:rPr>
              <w:t>Фактически поступило доходов в дорожный фонд за 1 полугодие 2025г.</w:t>
            </w:r>
          </w:p>
        </w:tc>
        <w:tc>
          <w:tcPr>
            <w:tcW w:w="1260" w:type="dxa"/>
            <w:noWrap/>
            <w:vAlign w:val="center"/>
          </w:tcPr>
          <w:p w:rsidR="00D72974" w:rsidRPr="00D72974" w:rsidRDefault="00D72974" w:rsidP="00D72974">
            <w:pPr>
              <w:jc w:val="right"/>
              <w:rPr>
                <w:b/>
                <w:bCs/>
                <w:sz w:val="18"/>
                <w:szCs w:val="18"/>
              </w:rPr>
            </w:pPr>
            <w:r w:rsidRPr="00D72974">
              <w:rPr>
                <w:b/>
                <w:bCs/>
                <w:sz w:val="18"/>
                <w:szCs w:val="18"/>
              </w:rPr>
              <w:t>8 631,5</w:t>
            </w:r>
          </w:p>
        </w:tc>
      </w:tr>
      <w:tr w:rsidR="00D72974" w:rsidRPr="00D72974" w:rsidTr="00047847">
        <w:trPr>
          <w:trHeight w:val="300"/>
        </w:trPr>
        <w:tc>
          <w:tcPr>
            <w:tcW w:w="606" w:type="dxa"/>
            <w:vAlign w:val="center"/>
          </w:tcPr>
          <w:p w:rsidR="00D72974" w:rsidRPr="00D72974" w:rsidRDefault="00D72974" w:rsidP="00D7297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5" w:type="dxa"/>
            <w:noWrap/>
            <w:vAlign w:val="bottom"/>
          </w:tcPr>
          <w:p w:rsidR="00D72974" w:rsidRPr="00D72974" w:rsidRDefault="00D72974" w:rsidP="00D72974">
            <w:pPr>
              <w:rPr>
                <w:bCs/>
                <w:sz w:val="18"/>
                <w:szCs w:val="18"/>
              </w:rPr>
            </w:pPr>
            <w:r w:rsidRPr="00D72974">
              <w:rPr>
                <w:bCs/>
                <w:sz w:val="18"/>
                <w:szCs w:val="18"/>
              </w:rPr>
              <w:t>в том числе:</w:t>
            </w:r>
          </w:p>
        </w:tc>
        <w:tc>
          <w:tcPr>
            <w:tcW w:w="1260" w:type="dxa"/>
            <w:noWrap/>
            <w:vAlign w:val="center"/>
          </w:tcPr>
          <w:p w:rsidR="00D72974" w:rsidRPr="00D72974" w:rsidRDefault="00D72974" w:rsidP="00D7297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72974" w:rsidRPr="00D72974" w:rsidTr="00047847">
        <w:trPr>
          <w:trHeight w:val="300"/>
        </w:trPr>
        <w:tc>
          <w:tcPr>
            <w:tcW w:w="606" w:type="dxa"/>
            <w:vAlign w:val="center"/>
          </w:tcPr>
          <w:p w:rsidR="00D72974" w:rsidRPr="00D72974" w:rsidRDefault="00D72974" w:rsidP="00D72974">
            <w:pPr>
              <w:jc w:val="center"/>
              <w:rPr>
                <w:bCs/>
                <w:sz w:val="18"/>
                <w:szCs w:val="18"/>
              </w:rPr>
            </w:pPr>
            <w:r w:rsidRPr="00D72974">
              <w:rPr>
                <w:bCs/>
                <w:sz w:val="18"/>
                <w:szCs w:val="18"/>
              </w:rPr>
              <w:t>3.1</w:t>
            </w:r>
          </w:p>
        </w:tc>
        <w:tc>
          <w:tcPr>
            <w:tcW w:w="8505" w:type="dxa"/>
            <w:noWrap/>
            <w:vAlign w:val="bottom"/>
          </w:tcPr>
          <w:p w:rsidR="00D72974" w:rsidRPr="00D72974" w:rsidRDefault="00D72974" w:rsidP="00D72974">
            <w:pPr>
              <w:rPr>
                <w:bCs/>
                <w:sz w:val="18"/>
                <w:szCs w:val="18"/>
              </w:rPr>
            </w:pPr>
            <w:r w:rsidRPr="00D72974">
              <w:rPr>
                <w:sz w:val="18"/>
                <w:szCs w:val="18"/>
              </w:rPr>
              <w:t>- акцизов на автомобильный бензин, прямогонный бензин, дизельное топливо, моторные масла для дизельных и карбюраторных (</w:t>
            </w:r>
            <w:proofErr w:type="spellStart"/>
            <w:r w:rsidRPr="00D72974">
              <w:rPr>
                <w:sz w:val="18"/>
                <w:szCs w:val="18"/>
              </w:rPr>
              <w:t>инжекторных</w:t>
            </w:r>
            <w:proofErr w:type="spellEnd"/>
            <w:r w:rsidRPr="00D72974">
              <w:rPr>
                <w:sz w:val="18"/>
                <w:szCs w:val="18"/>
              </w:rPr>
              <w:t xml:space="preserve">) двигателей, производимые на территории Российской Федерации </w:t>
            </w:r>
          </w:p>
        </w:tc>
        <w:tc>
          <w:tcPr>
            <w:tcW w:w="1260" w:type="dxa"/>
            <w:noWrap/>
            <w:vAlign w:val="center"/>
          </w:tcPr>
          <w:p w:rsidR="00D72974" w:rsidRPr="00D72974" w:rsidRDefault="00D72974" w:rsidP="00D72974">
            <w:pPr>
              <w:jc w:val="right"/>
              <w:rPr>
                <w:bCs/>
                <w:sz w:val="18"/>
                <w:szCs w:val="18"/>
              </w:rPr>
            </w:pPr>
            <w:r w:rsidRPr="00D72974">
              <w:rPr>
                <w:bCs/>
                <w:sz w:val="18"/>
                <w:szCs w:val="18"/>
              </w:rPr>
              <w:t>1 543,6</w:t>
            </w:r>
          </w:p>
        </w:tc>
      </w:tr>
      <w:tr w:rsidR="00D72974" w:rsidRPr="00D72974" w:rsidTr="00047847">
        <w:trPr>
          <w:trHeight w:val="300"/>
        </w:trPr>
        <w:tc>
          <w:tcPr>
            <w:tcW w:w="606" w:type="dxa"/>
            <w:vAlign w:val="center"/>
          </w:tcPr>
          <w:p w:rsidR="00D72974" w:rsidRPr="00D72974" w:rsidRDefault="00D72974" w:rsidP="00D72974">
            <w:pPr>
              <w:jc w:val="center"/>
              <w:rPr>
                <w:bCs/>
                <w:sz w:val="18"/>
                <w:szCs w:val="18"/>
              </w:rPr>
            </w:pPr>
            <w:r w:rsidRPr="00D72974">
              <w:rPr>
                <w:bCs/>
                <w:sz w:val="18"/>
                <w:szCs w:val="18"/>
              </w:rPr>
              <w:t xml:space="preserve">3.2 </w:t>
            </w:r>
          </w:p>
        </w:tc>
        <w:tc>
          <w:tcPr>
            <w:tcW w:w="8505" w:type="dxa"/>
            <w:noWrap/>
          </w:tcPr>
          <w:p w:rsidR="00D72974" w:rsidRPr="00D72974" w:rsidRDefault="00D72974" w:rsidP="00D72974">
            <w:pPr>
              <w:rPr>
                <w:sz w:val="18"/>
                <w:szCs w:val="18"/>
              </w:rPr>
            </w:pPr>
            <w:r w:rsidRPr="00D72974">
              <w:rPr>
                <w:sz w:val="18"/>
                <w:szCs w:val="18"/>
              </w:rPr>
              <w:t>- 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260" w:type="dxa"/>
            <w:noWrap/>
            <w:vAlign w:val="center"/>
          </w:tcPr>
          <w:p w:rsidR="00D72974" w:rsidRPr="00D72974" w:rsidRDefault="00D72974" w:rsidP="00D72974">
            <w:pPr>
              <w:jc w:val="right"/>
              <w:rPr>
                <w:sz w:val="18"/>
                <w:szCs w:val="18"/>
              </w:rPr>
            </w:pPr>
            <w:r w:rsidRPr="00D72974">
              <w:rPr>
                <w:bCs/>
                <w:sz w:val="18"/>
                <w:szCs w:val="18"/>
              </w:rPr>
              <w:t>1 623,8</w:t>
            </w:r>
          </w:p>
        </w:tc>
      </w:tr>
      <w:tr w:rsidR="00D72974" w:rsidRPr="00D72974" w:rsidTr="00047847">
        <w:trPr>
          <w:trHeight w:val="300"/>
        </w:trPr>
        <w:tc>
          <w:tcPr>
            <w:tcW w:w="606" w:type="dxa"/>
            <w:vAlign w:val="center"/>
          </w:tcPr>
          <w:p w:rsidR="00D72974" w:rsidRPr="00D72974" w:rsidRDefault="00D72974" w:rsidP="00D72974">
            <w:pPr>
              <w:jc w:val="center"/>
              <w:rPr>
                <w:bCs/>
                <w:sz w:val="18"/>
                <w:szCs w:val="18"/>
              </w:rPr>
            </w:pPr>
            <w:r w:rsidRPr="00D72974">
              <w:rPr>
                <w:bCs/>
                <w:sz w:val="18"/>
                <w:szCs w:val="18"/>
              </w:rPr>
              <w:t>3.3</w:t>
            </w:r>
          </w:p>
        </w:tc>
        <w:tc>
          <w:tcPr>
            <w:tcW w:w="8505" w:type="dxa"/>
            <w:noWrap/>
          </w:tcPr>
          <w:p w:rsidR="00D72974" w:rsidRPr="00D72974" w:rsidRDefault="00D72974" w:rsidP="00D72974">
            <w:pPr>
              <w:rPr>
                <w:sz w:val="18"/>
                <w:szCs w:val="18"/>
              </w:rPr>
            </w:pPr>
            <w:r w:rsidRPr="00D72974">
              <w:rPr>
                <w:sz w:val="18"/>
                <w:szCs w:val="18"/>
              </w:rPr>
              <w:t xml:space="preserve">- доходов, получаемых в виде налога на доходы физических лиц </w:t>
            </w:r>
          </w:p>
        </w:tc>
        <w:tc>
          <w:tcPr>
            <w:tcW w:w="1260" w:type="dxa"/>
            <w:noWrap/>
            <w:vAlign w:val="center"/>
          </w:tcPr>
          <w:p w:rsidR="00D72974" w:rsidRPr="00D72974" w:rsidRDefault="00D72974" w:rsidP="00D72974">
            <w:pPr>
              <w:jc w:val="right"/>
              <w:rPr>
                <w:sz w:val="18"/>
                <w:szCs w:val="18"/>
              </w:rPr>
            </w:pPr>
            <w:r w:rsidRPr="00D72974">
              <w:rPr>
                <w:sz w:val="18"/>
                <w:szCs w:val="18"/>
              </w:rPr>
              <w:t>2 564,1</w:t>
            </w:r>
          </w:p>
        </w:tc>
      </w:tr>
      <w:tr w:rsidR="00D72974" w:rsidRPr="00D72974" w:rsidTr="00047847">
        <w:trPr>
          <w:trHeight w:val="300"/>
        </w:trPr>
        <w:tc>
          <w:tcPr>
            <w:tcW w:w="606" w:type="dxa"/>
            <w:vAlign w:val="center"/>
          </w:tcPr>
          <w:p w:rsidR="00D72974" w:rsidRPr="00D72974" w:rsidRDefault="00D72974" w:rsidP="00D72974">
            <w:pPr>
              <w:jc w:val="center"/>
              <w:rPr>
                <w:bCs/>
                <w:sz w:val="18"/>
                <w:szCs w:val="18"/>
              </w:rPr>
            </w:pPr>
            <w:r w:rsidRPr="00D72974">
              <w:rPr>
                <w:bCs/>
                <w:sz w:val="18"/>
                <w:szCs w:val="18"/>
              </w:rPr>
              <w:t>3.4</w:t>
            </w:r>
          </w:p>
        </w:tc>
        <w:tc>
          <w:tcPr>
            <w:tcW w:w="8505" w:type="dxa"/>
            <w:noWrap/>
            <w:vAlign w:val="bottom"/>
          </w:tcPr>
          <w:p w:rsidR="00D72974" w:rsidRPr="00D72974" w:rsidRDefault="00D72974" w:rsidP="00D72974">
            <w:pPr>
              <w:rPr>
                <w:sz w:val="18"/>
                <w:szCs w:val="18"/>
              </w:rPr>
            </w:pPr>
            <w:r w:rsidRPr="00D72974">
              <w:rPr>
                <w:sz w:val="18"/>
                <w:szCs w:val="18"/>
              </w:rPr>
              <w:t>- доходы, получаемые в виде налога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0" w:type="dxa"/>
            <w:noWrap/>
            <w:vAlign w:val="center"/>
          </w:tcPr>
          <w:p w:rsidR="00D72974" w:rsidRPr="00D72974" w:rsidRDefault="00D72974" w:rsidP="00D72974">
            <w:pPr>
              <w:jc w:val="right"/>
              <w:rPr>
                <w:bCs/>
                <w:sz w:val="18"/>
                <w:szCs w:val="18"/>
              </w:rPr>
            </w:pPr>
            <w:r w:rsidRPr="00D72974">
              <w:rPr>
                <w:bCs/>
                <w:sz w:val="18"/>
                <w:szCs w:val="18"/>
              </w:rPr>
              <w:t>200,0</w:t>
            </w:r>
          </w:p>
        </w:tc>
      </w:tr>
      <w:tr w:rsidR="00D72974" w:rsidRPr="00D72974" w:rsidTr="00047847">
        <w:trPr>
          <w:trHeight w:val="300"/>
        </w:trPr>
        <w:tc>
          <w:tcPr>
            <w:tcW w:w="606" w:type="dxa"/>
            <w:vAlign w:val="center"/>
          </w:tcPr>
          <w:p w:rsidR="00D72974" w:rsidRPr="00D72974" w:rsidRDefault="00D72974" w:rsidP="00D7297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5" w:type="dxa"/>
            <w:noWrap/>
            <w:vAlign w:val="bottom"/>
          </w:tcPr>
          <w:p w:rsidR="00D72974" w:rsidRPr="00D72974" w:rsidRDefault="00D72974" w:rsidP="00D72974">
            <w:pPr>
              <w:rPr>
                <w:sz w:val="18"/>
                <w:szCs w:val="18"/>
              </w:rPr>
            </w:pPr>
            <w:r w:rsidRPr="00D72974">
              <w:rPr>
                <w:sz w:val="18"/>
                <w:szCs w:val="18"/>
              </w:rPr>
              <w:t>- доходы, получаемые в виде земельного налога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noWrap/>
            <w:vAlign w:val="center"/>
          </w:tcPr>
          <w:p w:rsidR="00D72974" w:rsidRPr="00D72974" w:rsidRDefault="00D72974" w:rsidP="00D72974">
            <w:pPr>
              <w:jc w:val="right"/>
              <w:rPr>
                <w:bCs/>
                <w:sz w:val="18"/>
                <w:szCs w:val="18"/>
              </w:rPr>
            </w:pPr>
            <w:r w:rsidRPr="00D72974">
              <w:rPr>
                <w:bCs/>
                <w:sz w:val="18"/>
                <w:szCs w:val="18"/>
              </w:rPr>
              <w:t>2 700,0</w:t>
            </w:r>
          </w:p>
        </w:tc>
      </w:tr>
      <w:tr w:rsidR="00D72974" w:rsidRPr="00D72974" w:rsidTr="00047847">
        <w:trPr>
          <w:trHeight w:val="300"/>
        </w:trPr>
        <w:tc>
          <w:tcPr>
            <w:tcW w:w="606" w:type="dxa"/>
            <w:shd w:val="clear" w:color="auto" w:fill="auto"/>
            <w:vAlign w:val="center"/>
          </w:tcPr>
          <w:p w:rsidR="00D72974" w:rsidRPr="00D72974" w:rsidRDefault="00D72974" w:rsidP="00D72974">
            <w:pPr>
              <w:jc w:val="center"/>
              <w:rPr>
                <w:bCs/>
                <w:sz w:val="18"/>
                <w:szCs w:val="18"/>
              </w:rPr>
            </w:pPr>
            <w:r w:rsidRPr="00D72974">
              <w:rPr>
                <w:bCs/>
                <w:sz w:val="18"/>
                <w:szCs w:val="18"/>
              </w:rPr>
              <w:t xml:space="preserve">4. </w:t>
            </w:r>
          </w:p>
        </w:tc>
        <w:tc>
          <w:tcPr>
            <w:tcW w:w="8505" w:type="dxa"/>
            <w:shd w:val="clear" w:color="auto" w:fill="auto"/>
            <w:noWrap/>
          </w:tcPr>
          <w:p w:rsidR="00D72974" w:rsidRPr="00D72974" w:rsidRDefault="00D72974" w:rsidP="00D72974">
            <w:pPr>
              <w:rPr>
                <w:sz w:val="18"/>
                <w:szCs w:val="18"/>
              </w:rPr>
            </w:pPr>
            <w:r w:rsidRPr="00D72974">
              <w:rPr>
                <w:sz w:val="18"/>
                <w:szCs w:val="18"/>
              </w:rPr>
              <w:t xml:space="preserve">Расход средств дорожного фонда за </w:t>
            </w:r>
            <w:r w:rsidRPr="00D72974">
              <w:rPr>
                <w:bCs/>
                <w:sz w:val="18"/>
                <w:szCs w:val="18"/>
              </w:rPr>
              <w:t xml:space="preserve"> 1 полугодие 2025г.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72974" w:rsidRPr="00D72974" w:rsidRDefault="00D72974" w:rsidP="00D72974">
            <w:pPr>
              <w:jc w:val="right"/>
              <w:rPr>
                <w:b/>
                <w:sz w:val="18"/>
                <w:szCs w:val="18"/>
              </w:rPr>
            </w:pPr>
            <w:r w:rsidRPr="00D72974">
              <w:rPr>
                <w:b/>
                <w:sz w:val="18"/>
                <w:szCs w:val="18"/>
              </w:rPr>
              <w:t>4 488,0</w:t>
            </w:r>
          </w:p>
        </w:tc>
      </w:tr>
      <w:tr w:rsidR="00D72974" w:rsidRPr="00D72974" w:rsidTr="00047847">
        <w:trPr>
          <w:trHeight w:val="309"/>
        </w:trPr>
        <w:tc>
          <w:tcPr>
            <w:tcW w:w="606" w:type="dxa"/>
            <w:shd w:val="clear" w:color="auto" w:fill="auto"/>
            <w:vAlign w:val="center"/>
          </w:tcPr>
          <w:p w:rsidR="00D72974" w:rsidRPr="00D72974" w:rsidRDefault="00D72974" w:rsidP="00D7297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5" w:type="dxa"/>
            <w:shd w:val="clear" w:color="auto" w:fill="auto"/>
            <w:noWrap/>
          </w:tcPr>
          <w:p w:rsidR="00D72974" w:rsidRPr="00D72974" w:rsidRDefault="00D72974" w:rsidP="00D72974">
            <w:pPr>
              <w:rPr>
                <w:sz w:val="18"/>
                <w:szCs w:val="18"/>
              </w:rPr>
            </w:pPr>
            <w:r w:rsidRPr="00D72974">
              <w:rPr>
                <w:sz w:val="18"/>
                <w:szCs w:val="18"/>
              </w:rPr>
              <w:t>в том числе: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72974" w:rsidRPr="00D72974" w:rsidRDefault="00D72974" w:rsidP="00D72974">
            <w:pPr>
              <w:jc w:val="right"/>
              <w:rPr>
                <w:sz w:val="18"/>
                <w:szCs w:val="18"/>
              </w:rPr>
            </w:pPr>
          </w:p>
        </w:tc>
      </w:tr>
      <w:tr w:rsidR="00D72974" w:rsidRPr="00D72974" w:rsidTr="00047847">
        <w:trPr>
          <w:trHeight w:val="300"/>
        </w:trPr>
        <w:tc>
          <w:tcPr>
            <w:tcW w:w="606" w:type="dxa"/>
            <w:shd w:val="clear" w:color="auto" w:fill="auto"/>
            <w:vAlign w:val="center"/>
          </w:tcPr>
          <w:p w:rsidR="00D72974" w:rsidRPr="00D72974" w:rsidRDefault="00D72974" w:rsidP="00D72974">
            <w:pPr>
              <w:jc w:val="center"/>
              <w:rPr>
                <w:bCs/>
                <w:sz w:val="18"/>
                <w:szCs w:val="18"/>
              </w:rPr>
            </w:pPr>
            <w:r w:rsidRPr="00D72974">
              <w:rPr>
                <w:bCs/>
                <w:sz w:val="18"/>
                <w:szCs w:val="18"/>
              </w:rPr>
              <w:t>4.1</w:t>
            </w:r>
          </w:p>
        </w:tc>
        <w:tc>
          <w:tcPr>
            <w:tcW w:w="8505" w:type="dxa"/>
            <w:shd w:val="clear" w:color="auto" w:fill="auto"/>
            <w:noWrap/>
          </w:tcPr>
          <w:p w:rsidR="00D72974" w:rsidRPr="00D72974" w:rsidRDefault="00D72974" w:rsidP="00D72974">
            <w:pPr>
              <w:rPr>
                <w:sz w:val="18"/>
                <w:szCs w:val="18"/>
              </w:rPr>
            </w:pPr>
            <w:r w:rsidRPr="00D72974">
              <w:rPr>
                <w:sz w:val="18"/>
                <w:szCs w:val="18"/>
              </w:rPr>
              <w:t>- услуги по очистке автомобильных дорог от снега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72974" w:rsidRPr="00D72974" w:rsidRDefault="00D72974" w:rsidP="00D72974">
            <w:pPr>
              <w:jc w:val="right"/>
              <w:rPr>
                <w:sz w:val="18"/>
                <w:szCs w:val="18"/>
              </w:rPr>
            </w:pPr>
            <w:r w:rsidRPr="00D72974">
              <w:rPr>
                <w:sz w:val="18"/>
                <w:szCs w:val="18"/>
              </w:rPr>
              <w:t>4 356,8</w:t>
            </w:r>
          </w:p>
        </w:tc>
      </w:tr>
      <w:tr w:rsidR="00D72974" w:rsidRPr="00D72974" w:rsidTr="00047847">
        <w:trPr>
          <w:trHeight w:val="300"/>
        </w:trPr>
        <w:tc>
          <w:tcPr>
            <w:tcW w:w="606" w:type="dxa"/>
            <w:shd w:val="clear" w:color="auto" w:fill="auto"/>
            <w:vAlign w:val="center"/>
          </w:tcPr>
          <w:p w:rsidR="00D72974" w:rsidRPr="00D72974" w:rsidRDefault="00D72974" w:rsidP="00D72974">
            <w:pPr>
              <w:jc w:val="center"/>
              <w:rPr>
                <w:bCs/>
                <w:sz w:val="18"/>
                <w:szCs w:val="18"/>
              </w:rPr>
            </w:pPr>
            <w:r w:rsidRPr="00D72974">
              <w:rPr>
                <w:bCs/>
                <w:sz w:val="18"/>
                <w:szCs w:val="18"/>
              </w:rPr>
              <w:t>4.2</w:t>
            </w:r>
          </w:p>
        </w:tc>
        <w:tc>
          <w:tcPr>
            <w:tcW w:w="8505" w:type="dxa"/>
            <w:shd w:val="clear" w:color="auto" w:fill="auto"/>
            <w:noWrap/>
          </w:tcPr>
          <w:p w:rsidR="00D72974" w:rsidRPr="00D72974" w:rsidRDefault="00D72974" w:rsidP="00D72974">
            <w:pPr>
              <w:rPr>
                <w:sz w:val="18"/>
                <w:szCs w:val="18"/>
              </w:rPr>
            </w:pPr>
            <w:r w:rsidRPr="00D72974">
              <w:rPr>
                <w:sz w:val="18"/>
                <w:szCs w:val="18"/>
              </w:rPr>
              <w:t>- обозначение остановочных пунктов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72974" w:rsidRPr="00D72974" w:rsidRDefault="00D72974" w:rsidP="00D72974">
            <w:pPr>
              <w:jc w:val="right"/>
              <w:rPr>
                <w:sz w:val="18"/>
                <w:szCs w:val="18"/>
              </w:rPr>
            </w:pPr>
            <w:r w:rsidRPr="00D72974">
              <w:rPr>
                <w:sz w:val="18"/>
                <w:szCs w:val="18"/>
              </w:rPr>
              <w:t>23,5</w:t>
            </w:r>
          </w:p>
        </w:tc>
      </w:tr>
      <w:tr w:rsidR="00D72974" w:rsidRPr="00D72974" w:rsidTr="00047847">
        <w:trPr>
          <w:trHeight w:val="300"/>
        </w:trPr>
        <w:tc>
          <w:tcPr>
            <w:tcW w:w="606" w:type="dxa"/>
            <w:shd w:val="clear" w:color="auto" w:fill="auto"/>
            <w:vAlign w:val="center"/>
          </w:tcPr>
          <w:p w:rsidR="00D72974" w:rsidRPr="00D72974" w:rsidRDefault="00D72974" w:rsidP="00D72974">
            <w:pPr>
              <w:jc w:val="center"/>
              <w:rPr>
                <w:bCs/>
                <w:sz w:val="18"/>
                <w:szCs w:val="18"/>
              </w:rPr>
            </w:pPr>
            <w:r w:rsidRPr="00D72974">
              <w:rPr>
                <w:bCs/>
                <w:sz w:val="18"/>
                <w:szCs w:val="18"/>
              </w:rPr>
              <w:t>4.3</w:t>
            </w:r>
          </w:p>
        </w:tc>
        <w:tc>
          <w:tcPr>
            <w:tcW w:w="8505" w:type="dxa"/>
            <w:shd w:val="clear" w:color="auto" w:fill="auto"/>
            <w:noWrap/>
          </w:tcPr>
          <w:p w:rsidR="00D72974" w:rsidRPr="00D72974" w:rsidRDefault="00D72974" w:rsidP="00D72974">
            <w:pPr>
              <w:rPr>
                <w:sz w:val="18"/>
                <w:szCs w:val="18"/>
              </w:rPr>
            </w:pPr>
            <w:r w:rsidRPr="00D72974">
              <w:rPr>
                <w:sz w:val="18"/>
                <w:szCs w:val="18"/>
              </w:rPr>
              <w:t>- разработка сметной документации для ремонта автомобильных дорог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72974" w:rsidRPr="00D72974" w:rsidRDefault="00D72974" w:rsidP="00D72974">
            <w:pPr>
              <w:jc w:val="right"/>
              <w:rPr>
                <w:sz w:val="18"/>
                <w:szCs w:val="18"/>
              </w:rPr>
            </w:pPr>
            <w:r w:rsidRPr="00D72974">
              <w:rPr>
                <w:sz w:val="18"/>
                <w:szCs w:val="18"/>
              </w:rPr>
              <w:t>35,0</w:t>
            </w:r>
          </w:p>
        </w:tc>
      </w:tr>
      <w:tr w:rsidR="00D72974" w:rsidRPr="00D72974" w:rsidTr="00047847">
        <w:trPr>
          <w:trHeight w:val="300"/>
        </w:trPr>
        <w:tc>
          <w:tcPr>
            <w:tcW w:w="606" w:type="dxa"/>
            <w:shd w:val="clear" w:color="auto" w:fill="auto"/>
            <w:vAlign w:val="center"/>
          </w:tcPr>
          <w:p w:rsidR="00D72974" w:rsidRPr="00D72974" w:rsidRDefault="00D72974" w:rsidP="00D72974">
            <w:pPr>
              <w:jc w:val="center"/>
              <w:rPr>
                <w:bCs/>
                <w:sz w:val="18"/>
                <w:szCs w:val="18"/>
              </w:rPr>
            </w:pPr>
            <w:r w:rsidRPr="00D72974">
              <w:rPr>
                <w:bCs/>
                <w:sz w:val="18"/>
                <w:szCs w:val="18"/>
              </w:rPr>
              <w:t>4.4</w:t>
            </w:r>
          </w:p>
        </w:tc>
        <w:tc>
          <w:tcPr>
            <w:tcW w:w="8505" w:type="dxa"/>
            <w:shd w:val="clear" w:color="auto" w:fill="auto"/>
            <w:noWrap/>
          </w:tcPr>
          <w:p w:rsidR="00D72974" w:rsidRPr="00D72974" w:rsidRDefault="00D72974" w:rsidP="00D72974">
            <w:pPr>
              <w:rPr>
                <w:sz w:val="18"/>
                <w:szCs w:val="18"/>
              </w:rPr>
            </w:pPr>
            <w:r w:rsidRPr="00D72974">
              <w:rPr>
                <w:sz w:val="18"/>
                <w:szCs w:val="18"/>
              </w:rPr>
              <w:t>- ремонт светофора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72974" w:rsidRPr="00D72974" w:rsidRDefault="00D72974" w:rsidP="00D72974">
            <w:pPr>
              <w:jc w:val="right"/>
              <w:rPr>
                <w:sz w:val="18"/>
                <w:szCs w:val="18"/>
              </w:rPr>
            </w:pPr>
            <w:r w:rsidRPr="00D72974">
              <w:rPr>
                <w:sz w:val="18"/>
                <w:szCs w:val="18"/>
              </w:rPr>
              <w:t>5,2</w:t>
            </w:r>
          </w:p>
        </w:tc>
      </w:tr>
      <w:tr w:rsidR="00D72974" w:rsidRPr="00D72974" w:rsidTr="00047847">
        <w:trPr>
          <w:trHeight w:val="300"/>
        </w:trPr>
        <w:tc>
          <w:tcPr>
            <w:tcW w:w="606" w:type="dxa"/>
            <w:shd w:val="clear" w:color="auto" w:fill="auto"/>
            <w:vAlign w:val="center"/>
          </w:tcPr>
          <w:p w:rsidR="00D72974" w:rsidRPr="00D72974" w:rsidRDefault="00D72974" w:rsidP="00D72974">
            <w:pPr>
              <w:jc w:val="center"/>
              <w:rPr>
                <w:bCs/>
                <w:sz w:val="18"/>
                <w:szCs w:val="18"/>
              </w:rPr>
            </w:pPr>
            <w:r w:rsidRPr="00D72974">
              <w:rPr>
                <w:bCs/>
                <w:sz w:val="18"/>
                <w:szCs w:val="18"/>
              </w:rPr>
              <w:t>4.5</w:t>
            </w:r>
          </w:p>
        </w:tc>
        <w:tc>
          <w:tcPr>
            <w:tcW w:w="8505" w:type="dxa"/>
            <w:shd w:val="clear" w:color="auto" w:fill="auto"/>
            <w:noWrap/>
          </w:tcPr>
          <w:p w:rsidR="00D72974" w:rsidRPr="00D72974" w:rsidRDefault="00D72974" w:rsidP="00D72974">
            <w:pPr>
              <w:rPr>
                <w:sz w:val="18"/>
                <w:szCs w:val="18"/>
              </w:rPr>
            </w:pPr>
            <w:r w:rsidRPr="00D72974">
              <w:rPr>
                <w:sz w:val="18"/>
                <w:szCs w:val="18"/>
              </w:rPr>
              <w:t>- монтаж дорожных знаков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72974" w:rsidRPr="00D72974" w:rsidRDefault="00D72974" w:rsidP="00D72974">
            <w:pPr>
              <w:jc w:val="right"/>
              <w:rPr>
                <w:sz w:val="18"/>
                <w:szCs w:val="18"/>
              </w:rPr>
            </w:pPr>
            <w:r w:rsidRPr="00D72974">
              <w:rPr>
                <w:sz w:val="18"/>
                <w:szCs w:val="18"/>
              </w:rPr>
              <w:t>67,5</w:t>
            </w:r>
          </w:p>
        </w:tc>
      </w:tr>
      <w:tr w:rsidR="00D72974" w:rsidRPr="00D72974" w:rsidTr="00047847">
        <w:trPr>
          <w:trHeight w:val="300"/>
        </w:trPr>
        <w:tc>
          <w:tcPr>
            <w:tcW w:w="606" w:type="dxa"/>
            <w:vAlign w:val="center"/>
          </w:tcPr>
          <w:p w:rsidR="00D72974" w:rsidRPr="00D72974" w:rsidRDefault="00D72974" w:rsidP="00D72974">
            <w:pPr>
              <w:jc w:val="center"/>
              <w:rPr>
                <w:sz w:val="18"/>
                <w:szCs w:val="18"/>
              </w:rPr>
            </w:pPr>
            <w:r w:rsidRPr="00D72974">
              <w:rPr>
                <w:sz w:val="18"/>
                <w:szCs w:val="18"/>
              </w:rPr>
              <w:t>5.</w:t>
            </w:r>
          </w:p>
        </w:tc>
        <w:tc>
          <w:tcPr>
            <w:tcW w:w="8505" w:type="dxa"/>
            <w:noWrap/>
          </w:tcPr>
          <w:p w:rsidR="00D72974" w:rsidRPr="00D72974" w:rsidRDefault="00D72974" w:rsidP="00D72974">
            <w:pPr>
              <w:rPr>
                <w:sz w:val="18"/>
                <w:szCs w:val="18"/>
              </w:rPr>
            </w:pPr>
            <w:r w:rsidRPr="00D72974">
              <w:rPr>
                <w:sz w:val="18"/>
                <w:szCs w:val="18"/>
              </w:rPr>
              <w:t>Остаток неиспользованных средств дорожного фонда на 01.07.2025г. (п.3 – п. 4)</w:t>
            </w:r>
          </w:p>
        </w:tc>
        <w:tc>
          <w:tcPr>
            <w:tcW w:w="1260" w:type="dxa"/>
            <w:noWrap/>
            <w:vAlign w:val="center"/>
          </w:tcPr>
          <w:p w:rsidR="00D72974" w:rsidRPr="00D72974" w:rsidRDefault="00D72974" w:rsidP="00D72974">
            <w:pPr>
              <w:jc w:val="right"/>
              <w:rPr>
                <w:b/>
                <w:sz w:val="18"/>
                <w:szCs w:val="18"/>
              </w:rPr>
            </w:pPr>
            <w:r w:rsidRPr="00D72974">
              <w:rPr>
                <w:b/>
                <w:sz w:val="18"/>
                <w:szCs w:val="18"/>
              </w:rPr>
              <w:t>4 143,5</w:t>
            </w:r>
          </w:p>
        </w:tc>
      </w:tr>
    </w:tbl>
    <w:p w:rsidR="00D72974" w:rsidRPr="00D72974" w:rsidRDefault="00D72974" w:rsidP="00D72974">
      <w:pPr>
        <w:ind w:left="5580"/>
        <w:jc w:val="right"/>
      </w:pPr>
    </w:p>
    <w:p w:rsidR="00CB13F3" w:rsidRPr="00D0383D" w:rsidRDefault="00CB13F3" w:rsidP="00CB13F3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CB13F3" w:rsidRPr="006F3A4C" w:rsidTr="00DB583A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CB13F3" w:rsidRPr="006F3A4C" w:rsidRDefault="00CB13F3" w:rsidP="00DB583A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CB13F3" w:rsidRPr="006F3A4C" w:rsidRDefault="00CB13F3" w:rsidP="00CB13F3">
      <w:pPr>
        <w:tabs>
          <w:tab w:val="left" w:pos="5334"/>
        </w:tabs>
        <w:rPr>
          <w:sz w:val="18"/>
          <w:szCs w:val="18"/>
        </w:rPr>
      </w:pPr>
    </w:p>
    <w:p w:rsidR="00CB13F3" w:rsidRDefault="00CB13F3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sectPr w:rsidR="00CB13F3" w:rsidSect="00DE1299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392" w:rsidRDefault="003C6392">
      <w:r>
        <w:separator/>
      </w:r>
    </w:p>
  </w:endnote>
  <w:endnote w:type="continuationSeparator" w:id="0">
    <w:p w:rsidR="003C6392" w:rsidRDefault="003C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1BFC" w:rsidRDefault="00421BFC" w:rsidP="002A02D7">
    <w:pPr>
      <w:pStyle w:val="a6"/>
      <w:ind w:right="360"/>
    </w:pPr>
  </w:p>
  <w:p w:rsidR="00421BFC" w:rsidRDefault="00421BF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5661">
      <w:rPr>
        <w:rStyle w:val="a8"/>
        <w:noProof/>
      </w:rPr>
      <w:t>19</w:t>
    </w:r>
    <w:r>
      <w:rPr>
        <w:rStyle w:val="a8"/>
      </w:rPr>
      <w:fldChar w:fldCharType="end"/>
    </w:r>
  </w:p>
  <w:p w:rsidR="00421BFC" w:rsidRDefault="00421BFC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392" w:rsidRDefault="003C6392">
      <w:r>
        <w:separator/>
      </w:r>
    </w:p>
  </w:footnote>
  <w:footnote w:type="continuationSeparator" w:id="0">
    <w:p w:rsidR="003C6392" w:rsidRDefault="003C6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421BFC" w:rsidRPr="00B132C5" w:rsidRDefault="00421BFC" w:rsidP="00094BAC">
    <w:pPr>
      <w:jc w:val="right"/>
      <w:rPr>
        <w:rFonts w:ascii="Arial Black" w:hAnsi="Arial Black"/>
        <w:b/>
        <w:sz w:val="22"/>
        <w:szCs w:val="22"/>
      </w:rPr>
    </w:pPr>
    <w:proofErr w:type="gramStart"/>
    <w:r>
      <w:rPr>
        <w:rFonts w:ascii="Arial Black" w:hAnsi="Arial Black"/>
        <w:sz w:val="22"/>
        <w:szCs w:val="22"/>
      </w:rPr>
      <w:t>ИНФОРМАЦИОННЫЙ  БЮЛЛЕТЕНЬ</w:t>
    </w:r>
    <w:proofErr w:type="gramEnd"/>
    <w:r>
      <w:rPr>
        <w:rFonts w:ascii="Arial Black" w:hAnsi="Arial Black"/>
        <w:sz w:val="22"/>
        <w:szCs w:val="22"/>
      </w:rPr>
      <w:t xml:space="preserve"> </w:t>
    </w:r>
    <w:r>
      <w:rPr>
        <w:b/>
        <w:sz w:val="22"/>
        <w:szCs w:val="22"/>
      </w:rPr>
      <w:t>№ 1</w:t>
    </w:r>
    <w:r w:rsidR="00CB13F3">
      <w:rPr>
        <w:b/>
        <w:sz w:val="22"/>
        <w:szCs w:val="22"/>
      </w:rPr>
      <w:t>0</w:t>
    </w:r>
    <w:r w:rsidR="00750C18">
      <w:rPr>
        <w:b/>
        <w:sz w:val="22"/>
        <w:szCs w:val="22"/>
      </w:rPr>
      <w:t>6</w:t>
    </w:r>
    <w:r w:rsidR="00D72974">
      <w:rPr>
        <w:b/>
        <w:sz w:val="22"/>
        <w:szCs w:val="22"/>
      </w:rPr>
      <w:t>6</w:t>
    </w:r>
  </w:p>
  <w:p w:rsidR="00421BFC" w:rsidRPr="008911AB" w:rsidRDefault="00D72974" w:rsidP="00604084">
    <w:pPr>
      <w:jc w:val="right"/>
      <w:rPr>
        <w:i/>
        <w:sz w:val="20"/>
        <w:szCs w:val="20"/>
      </w:rPr>
    </w:pPr>
    <w:r>
      <w:rPr>
        <w:b/>
        <w:sz w:val="18"/>
        <w:szCs w:val="18"/>
      </w:rPr>
      <w:t>04</w:t>
    </w:r>
    <w:r w:rsidR="00421BFC">
      <w:rPr>
        <w:b/>
        <w:sz w:val="18"/>
        <w:szCs w:val="18"/>
      </w:rPr>
      <w:t>.0</w:t>
    </w:r>
    <w:r>
      <w:rPr>
        <w:b/>
        <w:sz w:val="18"/>
        <w:szCs w:val="18"/>
      </w:rPr>
      <w:t>7</w:t>
    </w:r>
    <w:r w:rsidR="00421BFC">
      <w:rPr>
        <w:b/>
        <w:sz w:val="18"/>
        <w:szCs w:val="18"/>
      </w:rPr>
      <w:t>.202</w:t>
    </w:r>
    <w:r w:rsidR="00CB13F3">
      <w:rPr>
        <w:b/>
        <w:sz w:val="18"/>
        <w:szCs w:val="18"/>
      </w:rPr>
      <w:t>5</w:t>
    </w:r>
    <w:r w:rsidR="00421BFC">
      <w:rPr>
        <w:b/>
        <w:sz w:val="18"/>
        <w:szCs w:val="18"/>
      </w:rPr>
      <w:t>г.</w:t>
    </w:r>
  </w:p>
  <w:p w:rsidR="00421BFC" w:rsidRDefault="00421BF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0000402"/>
    <w:multiLevelType w:val="multilevel"/>
    <w:tmpl w:val="E8D00D3E"/>
    <w:lvl w:ilvl="0">
      <w:start w:val="1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5" w15:restartNumberingAfterBreak="0">
    <w:nsid w:val="00000403"/>
    <w:multiLevelType w:val="multilevel"/>
    <w:tmpl w:val="E35AB76E"/>
    <w:lvl w:ilvl="0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38" w:hanging="235"/>
      </w:pPr>
    </w:lvl>
    <w:lvl w:ilvl="2">
      <w:numFmt w:val="bullet"/>
      <w:lvlText w:val="•"/>
      <w:lvlJc w:val="left"/>
      <w:pPr>
        <w:ind w:left="2257" w:hanging="235"/>
      </w:pPr>
    </w:lvl>
    <w:lvl w:ilvl="3">
      <w:numFmt w:val="bullet"/>
      <w:lvlText w:val="•"/>
      <w:lvlJc w:val="left"/>
      <w:pPr>
        <w:ind w:left="3275" w:hanging="235"/>
      </w:pPr>
    </w:lvl>
    <w:lvl w:ilvl="4">
      <w:numFmt w:val="bullet"/>
      <w:lvlText w:val="•"/>
      <w:lvlJc w:val="left"/>
      <w:pPr>
        <w:ind w:left="4294" w:hanging="235"/>
      </w:pPr>
    </w:lvl>
    <w:lvl w:ilvl="5">
      <w:numFmt w:val="bullet"/>
      <w:lvlText w:val="•"/>
      <w:lvlJc w:val="left"/>
      <w:pPr>
        <w:ind w:left="5312" w:hanging="235"/>
      </w:pPr>
    </w:lvl>
    <w:lvl w:ilvl="6">
      <w:numFmt w:val="bullet"/>
      <w:lvlText w:val="•"/>
      <w:lvlJc w:val="left"/>
      <w:pPr>
        <w:ind w:left="6331" w:hanging="235"/>
      </w:pPr>
    </w:lvl>
    <w:lvl w:ilvl="7">
      <w:numFmt w:val="bullet"/>
      <w:lvlText w:val="•"/>
      <w:lvlJc w:val="left"/>
      <w:pPr>
        <w:ind w:left="7349" w:hanging="235"/>
      </w:pPr>
    </w:lvl>
    <w:lvl w:ilvl="8">
      <w:numFmt w:val="bullet"/>
      <w:lvlText w:val="•"/>
      <w:lvlJc w:val="left"/>
      <w:pPr>
        <w:ind w:left="8368" w:hanging="235"/>
      </w:pPr>
    </w:lvl>
  </w:abstractNum>
  <w:abstractNum w:abstractNumId="6" w15:restartNumberingAfterBreak="0">
    <w:nsid w:val="00000404"/>
    <w:multiLevelType w:val="multilevel"/>
    <w:tmpl w:val="3AF07BF4"/>
    <w:lvl w:ilvl="0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84" w:hanging="235"/>
      </w:pPr>
    </w:lvl>
    <w:lvl w:ilvl="2">
      <w:numFmt w:val="bullet"/>
      <w:lvlText w:val="•"/>
      <w:lvlJc w:val="left"/>
      <w:pPr>
        <w:ind w:left="3009" w:hanging="235"/>
      </w:pPr>
    </w:lvl>
    <w:lvl w:ilvl="3">
      <w:numFmt w:val="bullet"/>
      <w:lvlText w:val="•"/>
      <w:lvlJc w:val="left"/>
      <w:pPr>
        <w:ind w:left="3933" w:hanging="235"/>
      </w:pPr>
    </w:lvl>
    <w:lvl w:ilvl="4">
      <w:numFmt w:val="bullet"/>
      <w:lvlText w:val="•"/>
      <w:lvlJc w:val="left"/>
      <w:pPr>
        <w:ind w:left="4858" w:hanging="235"/>
      </w:pPr>
    </w:lvl>
    <w:lvl w:ilvl="5">
      <w:numFmt w:val="bullet"/>
      <w:lvlText w:val="•"/>
      <w:lvlJc w:val="left"/>
      <w:pPr>
        <w:ind w:left="5782" w:hanging="235"/>
      </w:pPr>
    </w:lvl>
    <w:lvl w:ilvl="6">
      <w:numFmt w:val="bullet"/>
      <w:lvlText w:val="•"/>
      <w:lvlJc w:val="left"/>
      <w:pPr>
        <w:ind w:left="6707" w:hanging="235"/>
      </w:pPr>
    </w:lvl>
    <w:lvl w:ilvl="7">
      <w:numFmt w:val="bullet"/>
      <w:lvlText w:val="•"/>
      <w:lvlJc w:val="left"/>
      <w:pPr>
        <w:ind w:left="7631" w:hanging="235"/>
      </w:pPr>
    </w:lvl>
    <w:lvl w:ilvl="8">
      <w:numFmt w:val="bullet"/>
      <w:lvlText w:val="•"/>
      <w:lvlJc w:val="left"/>
      <w:pPr>
        <w:ind w:left="8556" w:hanging="235"/>
      </w:pPr>
    </w:lvl>
  </w:abstractNum>
  <w:abstractNum w:abstractNumId="7" w15:restartNumberingAfterBreak="0">
    <w:nsid w:val="04613826"/>
    <w:multiLevelType w:val="multilevel"/>
    <w:tmpl w:val="5192C26C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8" w15:restartNumberingAfterBreak="0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06D65F4B"/>
    <w:multiLevelType w:val="hybridMultilevel"/>
    <w:tmpl w:val="B14E7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0CF0798A"/>
    <w:multiLevelType w:val="multilevel"/>
    <w:tmpl w:val="DB76C4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0000"/>
      </w:rPr>
    </w:lvl>
  </w:abstractNum>
  <w:abstractNum w:abstractNumId="13" w15:restartNumberingAfterBreak="0">
    <w:nsid w:val="14925FF8"/>
    <w:multiLevelType w:val="hybridMultilevel"/>
    <w:tmpl w:val="CE5632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4F23744"/>
    <w:multiLevelType w:val="hybridMultilevel"/>
    <w:tmpl w:val="1E086666"/>
    <w:lvl w:ilvl="0" w:tplc="E64EDC2E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 w15:restartNumberingAfterBreak="0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C84159"/>
    <w:multiLevelType w:val="hybridMultilevel"/>
    <w:tmpl w:val="B4944A40"/>
    <w:lvl w:ilvl="0" w:tplc="2530E93E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1D433B7A"/>
    <w:multiLevelType w:val="hybridMultilevel"/>
    <w:tmpl w:val="ED4C443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A452FB"/>
    <w:multiLevelType w:val="hybridMultilevel"/>
    <w:tmpl w:val="71B8FB3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1F0D784B"/>
    <w:multiLevelType w:val="hybridMultilevel"/>
    <w:tmpl w:val="AFFAA55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2694298A"/>
    <w:multiLevelType w:val="hybridMultilevel"/>
    <w:tmpl w:val="BA46C66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DA06C9"/>
    <w:multiLevelType w:val="hybridMultilevel"/>
    <w:tmpl w:val="17D6C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6110B2"/>
    <w:multiLevelType w:val="multilevel"/>
    <w:tmpl w:val="6922C4F4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26" w15:restartNumberingAfterBreak="0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763A2E"/>
    <w:multiLevelType w:val="hybridMultilevel"/>
    <w:tmpl w:val="546E5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AB6009"/>
    <w:multiLevelType w:val="hybridMultilevel"/>
    <w:tmpl w:val="B636EDC2"/>
    <w:lvl w:ilvl="0" w:tplc="6E4A93A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02D2D16"/>
    <w:multiLevelType w:val="hybridMultilevel"/>
    <w:tmpl w:val="B64AA4A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122E0D"/>
    <w:multiLevelType w:val="hybridMultilevel"/>
    <w:tmpl w:val="1526BF8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 w15:restartNumberingAfterBreak="0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302554"/>
    <w:multiLevelType w:val="multilevel"/>
    <w:tmpl w:val="5C580AF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54143D4A"/>
    <w:multiLevelType w:val="hybridMultilevel"/>
    <w:tmpl w:val="090207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CC37657"/>
    <w:multiLevelType w:val="hybridMultilevel"/>
    <w:tmpl w:val="CAF49908"/>
    <w:lvl w:ilvl="0" w:tplc="AD76FD9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9" w15:restartNumberingAfterBreak="0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4" w15:restartNumberingAfterBreak="0">
    <w:nsid w:val="721F7073"/>
    <w:multiLevelType w:val="hybridMultilevel"/>
    <w:tmpl w:val="748242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6F7328F"/>
    <w:multiLevelType w:val="hybridMultilevel"/>
    <w:tmpl w:val="AFFAA55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7D7468E"/>
    <w:multiLevelType w:val="hybridMultilevel"/>
    <w:tmpl w:val="DB6C682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4E0018"/>
    <w:multiLevelType w:val="hybridMultilevel"/>
    <w:tmpl w:val="9B7C5972"/>
    <w:lvl w:ilvl="0" w:tplc="C08C34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7"/>
  </w:num>
  <w:num w:numId="2">
    <w:abstractNumId w:val="0"/>
  </w:num>
  <w:num w:numId="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38"/>
  </w:num>
  <w:num w:numId="6">
    <w:abstractNumId w:val="6"/>
  </w:num>
  <w:num w:numId="7">
    <w:abstractNumId w:val="5"/>
  </w:num>
  <w:num w:numId="8">
    <w:abstractNumId w:val="4"/>
  </w:num>
  <w:num w:numId="9">
    <w:abstractNumId w:val="25"/>
  </w:num>
  <w:num w:numId="10">
    <w:abstractNumId w:val="12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36"/>
  </w:num>
  <w:num w:numId="15">
    <w:abstractNumId w:val="28"/>
  </w:num>
  <w:num w:numId="16">
    <w:abstractNumId w:val="30"/>
  </w:num>
  <w:num w:numId="17">
    <w:abstractNumId w:val="44"/>
  </w:num>
  <w:num w:numId="18">
    <w:abstractNumId w:val="35"/>
  </w:num>
  <w:num w:numId="19">
    <w:abstractNumId w:val="13"/>
  </w:num>
  <w:num w:numId="20">
    <w:abstractNumId w:val="18"/>
  </w:num>
  <w:num w:numId="21">
    <w:abstractNumId w:val="22"/>
  </w:num>
  <w:num w:numId="22">
    <w:abstractNumId w:val="29"/>
  </w:num>
  <w:num w:numId="23">
    <w:abstractNumId w:val="46"/>
  </w:num>
  <w:num w:numId="24">
    <w:abstractNumId w:val="19"/>
  </w:num>
  <w:num w:numId="25">
    <w:abstractNumId w:val="45"/>
  </w:num>
  <w:num w:numId="26">
    <w:abstractNumId w:val="20"/>
  </w:num>
  <w:num w:numId="27">
    <w:abstractNumId w:val="14"/>
  </w:num>
  <w:num w:numId="28">
    <w:abstractNumId w:val="17"/>
  </w:num>
  <w:num w:numId="29">
    <w:abstractNumId w:val="10"/>
  </w:num>
  <w:num w:numId="30">
    <w:abstractNumId w:val="42"/>
  </w:num>
  <w:num w:numId="31">
    <w:abstractNumId w:val="48"/>
  </w:num>
  <w:num w:numId="32">
    <w:abstractNumId w:val="24"/>
  </w:num>
  <w:num w:numId="33">
    <w:abstractNumId w:val="32"/>
  </w:num>
  <w:num w:numId="34">
    <w:abstractNumId w:val="37"/>
  </w:num>
  <w:num w:numId="35">
    <w:abstractNumId w:val="41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9"/>
  </w:num>
  <w:num w:numId="39">
    <w:abstractNumId w:val="31"/>
  </w:num>
  <w:num w:numId="40">
    <w:abstractNumId w:val="15"/>
  </w:num>
  <w:num w:numId="41">
    <w:abstractNumId w:val="16"/>
  </w:num>
  <w:num w:numId="42">
    <w:abstractNumId w:val="39"/>
  </w:num>
  <w:num w:numId="43">
    <w:abstractNumId w:val="26"/>
  </w:num>
  <w:num w:numId="44">
    <w:abstractNumId w:val="27"/>
  </w:num>
  <w:num w:numId="45">
    <w:abstractNumId w:val="23"/>
  </w:num>
  <w:num w:numId="46">
    <w:abstractNumId w:val="4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A4"/>
    <w:rsid w:val="0000172E"/>
    <w:rsid w:val="00002D22"/>
    <w:rsid w:val="000030C6"/>
    <w:rsid w:val="000031D0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5AFC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9A5"/>
    <w:rsid w:val="00092D81"/>
    <w:rsid w:val="00094BAC"/>
    <w:rsid w:val="0009616B"/>
    <w:rsid w:val="00096D30"/>
    <w:rsid w:val="000A1560"/>
    <w:rsid w:val="000A162F"/>
    <w:rsid w:val="000A2B30"/>
    <w:rsid w:val="000A2B48"/>
    <w:rsid w:val="000A39E7"/>
    <w:rsid w:val="000A4036"/>
    <w:rsid w:val="000A4E13"/>
    <w:rsid w:val="000A5491"/>
    <w:rsid w:val="000A56F8"/>
    <w:rsid w:val="000A7AB9"/>
    <w:rsid w:val="000A7B92"/>
    <w:rsid w:val="000A7D75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0797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9E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3316"/>
    <w:rsid w:val="00154C76"/>
    <w:rsid w:val="001570F6"/>
    <w:rsid w:val="00157A53"/>
    <w:rsid w:val="001606DA"/>
    <w:rsid w:val="00160801"/>
    <w:rsid w:val="00161E40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974AE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1E3D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6A8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72F0"/>
    <w:rsid w:val="0021019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59C9"/>
    <w:rsid w:val="00246F16"/>
    <w:rsid w:val="00247425"/>
    <w:rsid w:val="00251949"/>
    <w:rsid w:val="00255B76"/>
    <w:rsid w:val="00256A6D"/>
    <w:rsid w:val="00257EC4"/>
    <w:rsid w:val="002610C0"/>
    <w:rsid w:val="00261684"/>
    <w:rsid w:val="00261913"/>
    <w:rsid w:val="00261C06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25B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1AB6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1D9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2E8"/>
    <w:rsid w:val="00355B3F"/>
    <w:rsid w:val="00361ADA"/>
    <w:rsid w:val="003651C5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392"/>
    <w:rsid w:val="003C6BA0"/>
    <w:rsid w:val="003D07D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562C"/>
    <w:rsid w:val="00416127"/>
    <w:rsid w:val="0041653D"/>
    <w:rsid w:val="00417198"/>
    <w:rsid w:val="00420066"/>
    <w:rsid w:val="00421BFC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57F6A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0822"/>
    <w:rsid w:val="004A1E1B"/>
    <w:rsid w:val="004A2A2C"/>
    <w:rsid w:val="004A2C97"/>
    <w:rsid w:val="004A30CF"/>
    <w:rsid w:val="004A37F0"/>
    <w:rsid w:val="004A42F9"/>
    <w:rsid w:val="004A6DF2"/>
    <w:rsid w:val="004A6E6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0B7"/>
    <w:rsid w:val="004E6FAE"/>
    <w:rsid w:val="004E7D19"/>
    <w:rsid w:val="004F09D2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489C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30E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1C75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80F"/>
    <w:rsid w:val="0058191A"/>
    <w:rsid w:val="00581BE6"/>
    <w:rsid w:val="005845C0"/>
    <w:rsid w:val="00585D16"/>
    <w:rsid w:val="005867A4"/>
    <w:rsid w:val="005872CF"/>
    <w:rsid w:val="00587860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297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27A4"/>
    <w:rsid w:val="006A320D"/>
    <w:rsid w:val="006A325D"/>
    <w:rsid w:val="006A5C1C"/>
    <w:rsid w:val="006B0E9B"/>
    <w:rsid w:val="006B1E39"/>
    <w:rsid w:val="006B32B7"/>
    <w:rsid w:val="006B573D"/>
    <w:rsid w:val="006B6841"/>
    <w:rsid w:val="006B700F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34A"/>
    <w:rsid w:val="006F6B5B"/>
    <w:rsid w:val="006F7E04"/>
    <w:rsid w:val="0070081F"/>
    <w:rsid w:val="007015D9"/>
    <w:rsid w:val="00703FA8"/>
    <w:rsid w:val="0070661E"/>
    <w:rsid w:val="0071061D"/>
    <w:rsid w:val="00710E39"/>
    <w:rsid w:val="00711D0C"/>
    <w:rsid w:val="00711DEF"/>
    <w:rsid w:val="00714FDE"/>
    <w:rsid w:val="00716DB9"/>
    <w:rsid w:val="00722ECB"/>
    <w:rsid w:val="0072429E"/>
    <w:rsid w:val="00725CE2"/>
    <w:rsid w:val="00725E3E"/>
    <w:rsid w:val="00727199"/>
    <w:rsid w:val="00727B71"/>
    <w:rsid w:val="00727EBC"/>
    <w:rsid w:val="00730465"/>
    <w:rsid w:val="007312FA"/>
    <w:rsid w:val="00731AEF"/>
    <w:rsid w:val="007324C7"/>
    <w:rsid w:val="0073378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0C18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00B9"/>
    <w:rsid w:val="00772D60"/>
    <w:rsid w:val="007759CD"/>
    <w:rsid w:val="00777FB4"/>
    <w:rsid w:val="00777FCE"/>
    <w:rsid w:val="00782A9D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27C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05F"/>
    <w:rsid w:val="00862586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4EE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AE7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50C"/>
    <w:rsid w:val="00914A1A"/>
    <w:rsid w:val="00920B0D"/>
    <w:rsid w:val="00920CC0"/>
    <w:rsid w:val="009218D6"/>
    <w:rsid w:val="009234E5"/>
    <w:rsid w:val="00924208"/>
    <w:rsid w:val="009254EB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1D38"/>
    <w:rsid w:val="00952CED"/>
    <w:rsid w:val="00953F12"/>
    <w:rsid w:val="0095408A"/>
    <w:rsid w:val="0095602A"/>
    <w:rsid w:val="00956771"/>
    <w:rsid w:val="0095731D"/>
    <w:rsid w:val="00957907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5661"/>
    <w:rsid w:val="009A67E4"/>
    <w:rsid w:val="009A69C1"/>
    <w:rsid w:val="009A7328"/>
    <w:rsid w:val="009B1133"/>
    <w:rsid w:val="009B1C4E"/>
    <w:rsid w:val="009B1C65"/>
    <w:rsid w:val="009B2AE9"/>
    <w:rsid w:val="009B4DDE"/>
    <w:rsid w:val="009B5045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29E9"/>
    <w:rsid w:val="009F2AAE"/>
    <w:rsid w:val="009F2F12"/>
    <w:rsid w:val="009F411D"/>
    <w:rsid w:val="009F4E9F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5E23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37F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6F48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1F13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486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5B34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415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13F3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0A19"/>
    <w:rsid w:val="00D01730"/>
    <w:rsid w:val="00D01C3E"/>
    <w:rsid w:val="00D01D14"/>
    <w:rsid w:val="00D01F7A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6F5C"/>
    <w:rsid w:val="00D2780C"/>
    <w:rsid w:val="00D318B3"/>
    <w:rsid w:val="00D31F95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2974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14B9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18C6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4BF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6CD7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4C8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023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57EAC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1B40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00D"/>
    <w:rsid w:val="00ED15BA"/>
    <w:rsid w:val="00ED5C58"/>
    <w:rsid w:val="00ED6533"/>
    <w:rsid w:val="00EE31A9"/>
    <w:rsid w:val="00EE329B"/>
    <w:rsid w:val="00EE3FEE"/>
    <w:rsid w:val="00EE47AD"/>
    <w:rsid w:val="00EE4B40"/>
    <w:rsid w:val="00EE6871"/>
    <w:rsid w:val="00EE6A96"/>
    <w:rsid w:val="00EE6D59"/>
    <w:rsid w:val="00EF0A30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1BAA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61CB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8A85D9"/>
  <w15:docId w15:val="{D455436A-C010-4847-A9D6-FDBE56BA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uiPriority w:val="9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qFormat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aliases w:val="Название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qFormat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0"/>
    <w:link w:val="afc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d">
    <w:name w:val="Îáû÷íûé"/>
    <w:rsid w:val="00CA73B6"/>
    <w:rPr>
      <w:sz w:val="24"/>
    </w:rPr>
  </w:style>
  <w:style w:type="paragraph" w:customStyle="1" w:styleId="35">
    <w:name w:val="çàãîëîâîê 3"/>
    <w:basedOn w:val="afd"/>
    <w:next w:val="afd"/>
    <w:rsid w:val="00CA73B6"/>
    <w:pPr>
      <w:keepNext/>
      <w:jc w:val="center"/>
    </w:pPr>
    <w:rPr>
      <w:b/>
    </w:rPr>
  </w:style>
  <w:style w:type="paragraph" w:customStyle="1" w:styleId="afe">
    <w:name w:val="Âåðõíèé êîëîíòèòóë"/>
    <w:basedOn w:val="afd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f">
    <w:name w:val="No Spacing"/>
    <w:link w:val="aff0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1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2">
    <w:name w:val="footnote text"/>
    <w:basedOn w:val="a0"/>
    <w:link w:val="aff3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3">
    <w:name w:val="Текст сноски Знак"/>
    <w:link w:val="aff2"/>
    <w:uiPriority w:val="99"/>
    <w:rsid w:val="00811101"/>
    <w:rPr>
      <w:lang w:val="ru-RU" w:eastAsia="ru-RU" w:bidi="ar-SA"/>
    </w:rPr>
  </w:style>
  <w:style w:type="character" w:styleId="aff4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aliases w:val="Название Знак1"/>
    <w:link w:val="af1"/>
    <w:uiPriority w:val="10"/>
    <w:rsid w:val="00554F56"/>
    <w:rPr>
      <w:b/>
      <w:sz w:val="28"/>
      <w:lang w:val="ru-RU" w:eastAsia="ru-RU" w:bidi="ar-SA"/>
    </w:rPr>
  </w:style>
  <w:style w:type="paragraph" w:styleId="aff5">
    <w:name w:val="Subtitle"/>
    <w:basedOn w:val="a0"/>
    <w:link w:val="aff6"/>
    <w:uiPriority w:val="11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7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uiPriority w:val="99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6">
    <w:name w:val="Подзаголовок Знак"/>
    <w:basedOn w:val="a1"/>
    <w:link w:val="aff5"/>
    <w:uiPriority w:val="11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uiPriority w:val="9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uiPriority w:val="9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uiPriority w:val="9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8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8"/>
    <w:rsid w:val="00797D02"/>
    <w:pPr>
      <w:ind w:left="720"/>
      <w:contextualSpacing/>
    </w:pPr>
  </w:style>
  <w:style w:type="character" w:customStyle="1" w:styleId="aff9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9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a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b">
    <w:name w:val="annotation reference"/>
    <w:uiPriority w:val="99"/>
    <w:rsid w:val="001E0D1F"/>
    <w:rPr>
      <w:rFonts w:cs="Times New Roman"/>
      <w:sz w:val="16"/>
      <w:szCs w:val="16"/>
    </w:rPr>
  </w:style>
  <w:style w:type="paragraph" w:styleId="affc">
    <w:name w:val="annotation text"/>
    <w:basedOn w:val="a0"/>
    <w:link w:val="affd"/>
    <w:uiPriority w:val="99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d">
    <w:name w:val="Текст примечания Знак"/>
    <w:basedOn w:val="a1"/>
    <w:link w:val="affc"/>
    <w:uiPriority w:val="99"/>
    <w:rsid w:val="001E0D1F"/>
    <w:rPr>
      <w:rFonts w:ascii="Calibri" w:hAnsi="Calibri"/>
    </w:rPr>
  </w:style>
  <w:style w:type="paragraph" w:styleId="affe">
    <w:name w:val="annotation subject"/>
    <w:basedOn w:val="affc"/>
    <w:next w:val="affc"/>
    <w:link w:val="afff"/>
    <w:uiPriority w:val="99"/>
    <w:rsid w:val="001E0D1F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0">
    <w:name w:val="endnote reference"/>
    <w:rsid w:val="001E0D1F"/>
    <w:rPr>
      <w:rFonts w:cs="Times New Roman"/>
      <w:vertAlign w:val="superscript"/>
    </w:rPr>
  </w:style>
  <w:style w:type="character" w:styleId="afff1">
    <w:name w:val="Strong"/>
    <w:uiPriority w:val="22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2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3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4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5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6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7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8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9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a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b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0">
    <w:name w:val="Без интервала Знак"/>
    <w:link w:val="aff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3">
    <w:name w:val="ConsPlusNormal3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c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2">
    <w:name w:val="ConsPlusNormal2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d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3a">
    <w:name w:val="3"/>
    <w:basedOn w:val="a0"/>
    <w:next w:val="a0"/>
    <w:qFormat/>
    <w:rsid w:val="00D914B9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fe">
    <w:name w:val="Emphasis"/>
    <w:uiPriority w:val="20"/>
    <w:qFormat/>
    <w:rsid w:val="00D914B9"/>
    <w:rPr>
      <w:i/>
      <w:iCs/>
    </w:rPr>
  </w:style>
  <w:style w:type="paragraph" w:customStyle="1" w:styleId="pboth">
    <w:name w:val="pboth"/>
    <w:basedOn w:val="a0"/>
    <w:rsid w:val="0058180F"/>
    <w:pPr>
      <w:spacing w:before="100" w:beforeAutospacing="1" w:after="100" w:afterAutospacing="1"/>
    </w:pPr>
  </w:style>
  <w:style w:type="paragraph" w:customStyle="1" w:styleId="dktexjustify">
    <w:name w:val="dktexjustify"/>
    <w:basedOn w:val="a0"/>
    <w:rsid w:val="0058180F"/>
    <w:pPr>
      <w:spacing w:before="100" w:beforeAutospacing="1" w:after="100" w:afterAutospacing="1"/>
    </w:pPr>
  </w:style>
  <w:style w:type="paragraph" w:customStyle="1" w:styleId="2d">
    <w:name w:val="2"/>
    <w:basedOn w:val="af1"/>
    <w:next w:val="aff5"/>
    <w:link w:val="affff"/>
    <w:qFormat/>
    <w:rsid w:val="00DA18C6"/>
    <w:pPr>
      <w:keepNext/>
      <w:suppressAutoHyphens/>
      <w:spacing w:before="240" w:after="120"/>
      <w:jc w:val="left"/>
    </w:pPr>
    <w:rPr>
      <w:rFonts w:ascii="Arial" w:eastAsia="Lucida Sans Unicode" w:hAnsi="Arial"/>
      <w:b w:val="0"/>
      <w:szCs w:val="28"/>
      <w:lang w:val="x-none" w:eastAsia="ar-SA"/>
    </w:rPr>
  </w:style>
  <w:style w:type="character" w:customStyle="1" w:styleId="affff">
    <w:name w:val="Название Знак"/>
    <w:link w:val="2d"/>
    <w:rsid w:val="000031D0"/>
    <w:rPr>
      <w:rFonts w:ascii="Arial" w:eastAsia="Lucida Sans Unicode" w:hAnsi="Arial"/>
      <w:sz w:val="28"/>
      <w:szCs w:val="28"/>
      <w:lang w:val="x-none" w:eastAsia="ar-SA"/>
    </w:rPr>
  </w:style>
  <w:style w:type="numbering" w:customStyle="1" w:styleId="1f2">
    <w:name w:val="Нет списка1"/>
    <w:next w:val="a3"/>
    <w:uiPriority w:val="99"/>
    <w:semiHidden/>
    <w:rsid w:val="00D00A19"/>
  </w:style>
  <w:style w:type="paragraph" w:customStyle="1" w:styleId="92">
    <w:name w:val="Обычный9"/>
    <w:rsid w:val="00D00A19"/>
    <w:rPr>
      <w:bCs/>
      <w:color w:val="000000"/>
      <w:sz w:val="28"/>
      <w:szCs w:val="28"/>
    </w:rPr>
  </w:style>
  <w:style w:type="paragraph" w:customStyle="1" w:styleId="western">
    <w:name w:val="western"/>
    <w:basedOn w:val="a0"/>
    <w:rsid w:val="00D00A19"/>
    <w:pPr>
      <w:spacing w:before="100" w:beforeAutospacing="1" w:after="100" w:afterAutospacing="1"/>
    </w:pPr>
  </w:style>
  <w:style w:type="paragraph" w:customStyle="1" w:styleId="3b">
    <w:name w:val="Обычный3"/>
    <w:rsid w:val="00D00A19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msonormal0">
    <w:name w:val="msonormal"/>
    <w:basedOn w:val="a0"/>
    <w:rsid w:val="0072719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727199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27199"/>
    <w:pPr>
      <w:spacing w:before="100" w:beforeAutospacing="1" w:after="100" w:afterAutospacing="1"/>
      <w:jc w:val="center"/>
    </w:pPr>
  </w:style>
  <w:style w:type="table" w:customStyle="1" w:styleId="TableNormal">
    <w:name w:val="Table Normal"/>
    <w:uiPriority w:val="2"/>
    <w:semiHidden/>
    <w:unhideWhenUsed/>
    <w:qFormat/>
    <w:rsid w:val="00CB13F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CB13F3"/>
    <w:pPr>
      <w:widowControl w:val="0"/>
      <w:autoSpaceDE w:val="0"/>
      <w:autoSpaceDN w:val="0"/>
      <w:spacing w:line="268" w:lineRule="exact"/>
      <w:ind w:left="110"/>
    </w:pPr>
    <w:rPr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fb"/>
    <w:uiPriority w:val="34"/>
    <w:locked/>
    <w:rsid w:val="002459C9"/>
    <w:rPr>
      <w:sz w:val="24"/>
      <w:szCs w:val="24"/>
    </w:rPr>
  </w:style>
  <w:style w:type="paragraph" w:customStyle="1" w:styleId="116">
    <w:name w:val="Заголовок 11"/>
    <w:basedOn w:val="a0"/>
    <w:uiPriority w:val="1"/>
    <w:qFormat/>
    <w:rsid w:val="0051489C"/>
    <w:pPr>
      <w:widowControl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</w:rPr>
  </w:style>
  <w:style w:type="character" w:customStyle="1" w:styleId="3c">
    <w:name w:val="Заголовок №3_"/>
    <w:link w:val="3d"/>
    <w:locked/>
    <w:rsid w:val="0051489C"/>
    <w:rPr>
      <w:b/>
      <w:bCs/>
      <w:i/>
      <w:iCs/>
    </w:rPr>
  </w:style>
  <w:style w:type="paragraph" w:customStyle="1" w:styleId="3d">
    <w:name w:val="Заголовок №3"/>
    <w:basedOn w:val="a0"/>
    <w:link w:val="3c"/>
    <w:rsid w:val="0051489C"/>
    <w:pPr>
      <w:widowControl w:val="0"/>
      <w:spacing w:after="200"/>
      <w:outlineLvl w:val="2"/>
    </w:pPr>
    <w:rPr>
      <w:b/>
      <w:bCs/>
      <w:i/>
      <w:iCs/>
      <w:sz w:val="20"/>
      <w:szCs w:val="20"/>
    </w:rPr>
  </w:style>
  <w:style w:type="paragraph" w:customStyle="1" w:styleId="123">
    <w:name w:val="_Список_123"/>
    <w:rsid w:val="0051489C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</w:rPr>
  </w:style>
  <w:style w:type="character" w:styleId="affff0">
    <w:name w:val="line number"/>
    <w:basedOn w:val="a1"/>
    <w:uiPriority w:val="99"/>
    <w:semiHidden/>
    <w:unhideWhenUsed/>
    <w:rsid w:val="0051489C"/>
  </w:style>
  <w:style w:type="paragraph" w:styleId="affff1">
    <w:name w:val="TOC Heading"/>
    <w:basedOn w:val="11"/>
    <w:next w:val="a0"/>
    <w:uiPriority w:val="39"/>
    <w:semiHidden/>
    <w:unhideWhenUsed/>
    <w:qFormat/>
    <w:rsid w:val="0051489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x-none" w:eastAsia="en-US"/>
    </w:rPr>
  </w:style>
  <w:style w:type="paragraph" w:styleId="1f3">
    <w:name w:val="toc 1"/>
    <w:basedOn w:val="a0"/>
    <w:next w:val="a0"/>
    <w:autoRedefine/>
    <w:uiPriority w:val="39"/>
    <w:unhideWhenUsed/>
    <w:rsid w:val="0051489C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2e">
    <w:name w:val="toc 2"/>
    <w:basedOn w:val="a0"/>
    <w:next w:val="a0"/>
    <w:autoRedefine/>
    <w:uiPriority w:val="39"/>
    <w:unhideWhenUsed/>
    <w:rsid w:val="0051489C"/>
    <w:pPr>
      <w:widowControl w:val="0"/>
      <w:tabs>
        <w:tab w:val="left" w:pos="660"/>
        <w:tab w:val="right" w:leader="dot" w:pos="9348"/>
      </w:tabs>
      <w:autoSpaceDE w:val="0"/>
      <w:autoSpaceDN w:val="0"/>
      <w:adjustRightInd w:val="0"/>
      <w:jc w:val="both"/>
    </w:pPr>
    <w:rPr>
      <w:sz w:val="22"/>
      <w:szCs w:val="22"/>
    </w:rPr>
  </w:style>
  <w:style w:type="paragraph" w:styleId="3e">
    <w:name w:val="toc 3"/>
    <w:basedOn w:val="a0"/>
    <w:next w:val="a0"/>
    <w:autoRedefine/>
    <w:uiPriority w:val="39"/>
    <w:unhideWhenUsed/>
    <w:rsid w:val="0051489C"/>
    <w:pPr>
      <w:widowControl w:val="0"/>
      <w:autoSpaceDE w:val="0"/>
      <w:autoSpaceDN w:val="0"/>
      <w:adjustRightInd w:val="0"/>
      <w:ind w:left="440"/>
    </w:pPr>
    <w:rPr>
      <w:sz w:val="22"/>
      <w:szCs w:val="22"/>
    </w:rPr>
  </w:style>
  <w:style w:type="character" w:customStyle="1" w:styleId="44">
    <w:name w:val="Основной текст (4)"/>
    <w:basedOn w:val="a1"/>
    <w:rsid w:val="000A7D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5692A-AD06-42CA-884E-93FCA96B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5877</Words>
  <Characters>33505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39304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2015-07-08T08:42:00Z</cp:lastPrinted>
  <dcterms:created xsi:type="dcterms:W3CDTF">2025-07-08T08:15:00Z</dcterms:created>
  <dcterms:modified xsi:type="dcterms:W3CDTF">2025-07-08T08:24:00Z</dcterms:modified>
</cp:coreProperties>
</file>