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CB13F3">
        <w:t xml:space="preserve">                  </w:t>
      </w:r>
      <w:r w:rsidRPr="00AE7E51">
        <w:tab/>
      </w:r>
      <w:r w:rsidRPr="00AE7E51">
        <w:tab/>
      </w:r>
      <w:r w:rsidR="0013102B" w:rsidRPr="00631297">
        <w:rPr>
          <w:b/>
        </w:rPr>
        <w:t xml:space="preserve"> </w:t>
      </w:r>
      <w:r w:rsidR="00EE6871">
        <w:rPr>
          <w:b/>
        </w:rPr>
        <w:t>03</w:t>
      </w:r>
      <w:r w:rsidR="00D00A19">
        <w:rPr>
          <w:b/>
        </w:rPr>
        <w:t>.0</w:t>
      </w:r>
      <w:r w:rsidR="00EE6871">
        <w:rPr>
          <w:b/>
        </w:rPr>
        <w:t>7</w:t>
      </w:r>
      <w:r w:rsidR="00B132C5" w:rsidRPr="00B132C5">
        <w:rPr>
          <w:b/>
        </w:rPr>
        <w:t>.202</w:t>
      </w:r>
      <w:r w:rsidR="00587860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Pr="00341D98" w:rsidRDefault="0047133D" w:rsidP="00D0383D">
      <w:pPr>
        <w:tabs>
          <w:tab w:val="left" w:pos="5334"/>
        </w:tabs>
        <w:ind w:firstLine="709"/>
        <w:jc w:val="right"/>
        <w:rPr>
          <w:sz w:val="18"/>
          <w:szCs w:val="18"/>
        </w:rPr>
      </w:pPr>
      <w:r w:rsidRPr="00341D98">
        <w:rPr>
          <w:sz w:val="18"/>
          <w:szCs w:val="18"/>
        </w:rPr>
        <w:t xml:space="preserve">№ </w:t>
      </w:r>
      <w:r w:rsidR="00D00A19" w:rsidRPr="00341D98">
        <w:rPr>
          <w:sz w:val="18"/>
          <w:szCs w:val="18"/>
        </w:rPr>
        <w:t>1</w:t>
      </w:r>
      <w:r w:rsidR="0051489C" w:rsidRPr="00341D98">
        <w:rPr>
          <w:sz w:val="18"/>
          <w:szCs w:val="18"/>
        </w:rPr>
        <w:t>0</w:t>
      </w:r>
      <w:r w:rsidR="00160801" w:rsidRPr="00341D98">
        <w:rPr>
          <w:sz w:val="18"/>
          <w:szCs w:val="18"/>
        </w:rPr>
        <w:t>6</w:t>
      </w:r>
      <w:r w:rsidR="00EE6871">
        <w:rPr>
          <w:sz w:val="18"/>
          <w:szCs w:val="18"/>
        </w:rPr>
        <w:t>5</w:t>
      </w:r>
      <w:r w:rsidR="008A56A3" w:rsidRPr="00341D98">
        <w:rPr>
          <w:sz w:val="18"/>
          <w:szCs w:val="18"/>
        </w:rPr>
        <w:t xml:space="preserve"> </w:t>
      </w:r>
      <w:r w:rsidR="001C5A5E" w:rsidRPr="00341D98">
        <w:rPr>
          <w:sz w:val="18"/>
          <w:szCs w:val="18"/>
        </w:rPr>
        <w:t>с.</w:t>
      </w:r>
      <w:r w:rsidR="008A56A3" w:rsidRPr="00341D98">
        <w:rPr>
          <w:sz w:val="18"/>
          <w:szCs w:val="18"/>
        </w:rPr>
        <w:t xml:space="preserve"> </w:t>
      </w:r>
      <w:r w:rsidR="001C5A5E" w:rsidRPr="00341D98">
        <w:rPr>
          <w:sz w:val="18"/>
          <w:szCs w:val="18"/>
        </w:rPr>
        <w:t>Зоркальцево</w:t>
      </w:r>
    </w:p>
    <w:p w:rsidR="00CB13F3" w:rsidRPr="00341D98" w:rsidRDefault="00CB13F3" w:rsidP="00DD6CD7">
      <w:pPr>
        <w:tabs>
          <w:tab w:val="left" w:pos="1275"/>
        </w:tabs>
        <w:ind w:firstLine="709"/>
        <w:jc w:val="center"/>
        <w:rPr>
          <w:sz w:val="18"/>
          <w:szCs w:val="18"/>
        </w:rPr>
      </w:pPr>
    </w:p>
    <w:p w:rsidR="004E60B7" w:rsidRPr="00341D98" w:rsidRDefault="004E60B7" w:rsidP="004E60B7">
      <w:pPr>
        <w:pStyle w:val="a4"/>
        <w:tabs>
          <w:tab w:val="left" w:pos="708"/>
        </w:tabs>
        <w:spacing w:before="0"/>
        <w:ind w:firstLine="709"/>
        <w:jc w:val="both"/>
        <w:rPr>
          <w:sz w:val="18"/>
          <w:szCs w:val="18"/>
        </w:rPr>
      </w:pPr>
    </w:p>
    <w:p w:rsidR="00EE6871" w:rsidRPr="00EE6871" w:rsidRDefault="00EE6871" w:rsidP="00EE6871">
      <w:pPr>
        <w:jc w:val="center"/>
        <w:rPr>
          <w:b/>
          <w:sz w:val="18"/>
          <w:szCs w:val="18"/>
        </w:rPr>
      </w:pPr>
      <w:r w:rsidRPr="00EE6871">
        <w:rPr>
          <w:b/>
          <w:sz w:val="18"/>
          <w:szCs w:val="18"/>
        </w:rPr>
        <w:t>МУНИЦИПАЛЬНОЕ ОБРАЗОВАНИЕ</w:t>
      </w:r>
      <w:r w:rsidRPr="00EE6871">
        <w:rPr>
          <w:b/>
          <w:sz w:val="18"/>
          <w:szCs w:val="18"/>
        </w:rPr>
        <w:br/>
        <w:t>«Зоркальцевское сельское поселение»</w:t>
      </w:r>
    </w:p>
    <w:p w:rsidR="00EE6871" w:rsidRPr="00EE6871" w:rsidRDefault="00EE6871" w:rsidP="00EE6871">
      <w:pPr>
        <w:widowControl w:val="0"/>
        <w:tabs>
          <w:tab w:val="center" w:pos="4677"/>
          <w:tab w:val="right" w:pos="9355"/>
        </w:tabs>
        <w:jc w:val="both"/>
        <w:rPr>
          <w:sz w:val="18"/>
          <w:szCs w:val="18"/>
        </w:rPr>
      </w:pPr>
      <w:r w:rsidRPr="00EE6871">
        <w:rPr>
          <w:sz w:val="18"/>
          <w:szCs w:val="18"/>
        </w:rPr>
        <w:t xml:space="preserve">                                                                                   </w:t>
      </w:r>
    </w:p>
    <w:p w:rsidR="00EE6871" w:rsidRPr="00EE6871" w:rsidRDefault="00EE6871" w:rsidP="00EE6871">
      <w:pPr>
        <w:widowControl w:val="0"/>
        <w:tabs>
          <w:tab w:val="center" w:pos="4677"/>
          <w:tab w:val="right" w:pos="9355"/>
        </w:tabs>
        <w:jc w:val="both"/>
        <w:rPr>
          <w:sz w:val="18"/>
          <w:szCs w:val="18"/>
        </w:rPr>
      </w:pPr>
    </w:p>
    <w:p w:rsidR="00EE6871" w:rsidRPr="00EE6871" w:rsidRDefault="00EE6871" w:rsidP="00EE6871">
      <w:pPr>
        <w:widowControl w:val="0"/>
        <w:tabs>
          <w:tab w:val="center" w:pos="4677"/>
          <w:tab w:val="right" w:pos="9355"/>
        </w:tabs>
        <w:jc w:val="both"/>
        <w:rPr>
          <w:sz w:val="18"/>
          <w:szCs w:val="18"/>
        </w:rPr>
      </w:pPr>
    </w:p>
    <w:p w:rsidR="00EE6871" w:rsidRPr="00EE6871" w:rsidRDefault="00EE6871" w:rsidP="00EE6871">
      <w:pPr>
        <w:widowControl w:val="0"/>
        <w:spacing w:after="206" w:line="240" w:lineRule="exact"/>
        <w:jc w:val="center"/>
        <w:rPr>
          <w:rFonts w:ascii="Calibri" w:hAnsi="Calibri"/>
          <w:sz w:val="18"/>
          <w:szCs w:val="18"/>
          <w:lang w:eastAsia="x-none"/>
        </w:rPr>
      </w:pPr>
      <w:r w:rsidRPr="00EE6871">
        <w:rPr>
          <w:color w:val="000000"/>
          <w:sz w:val="18"/>
          <w:szCs w:val="18"/>
          <w:lang w:bidi="ru-RU"/>
        </w:rPr>
        <w:t>Заключение о результатах публичных слушаний по проекту «</w:t>
      </w:r>
      <w:r w:rsidRPr="00EE6871">
        <w:rPr>
          <w:rFonts w:ascii="CG Times" w:hAnsi="CG Times"/>
          <w:sz w:val="18"/>
          <w:szCs w:val="18"/>
        </w:rPr>
        <w:t xml:space="preserve">муниципального правового акта администрации Томской области, связанному с осуществлением градостроительной деятельности: «О предоставления разрешения на условно разрешенный вид использования земельного участка по адресу: Российская Федерация, </w:t>
      </w:r>
      <w:r w:rsidRPr="00EE6871">
        <w:rPr>
          <w:rFonts w:ascii="CG Times" w:hAnsi="CG Times"/>
          <w:sz w:val="18"/>
          <w:szCs w:val="18"/>
          <w:lang w:eastAsia="x-none"/>
        </w:rPr>
        <w:t>Томская область, Томский муниципальный район, Зоркальцевское сельское поселение, территория ДНП Слобода Вольная»</w:t>
      </w:r>
    </w:p>
    <w:p w:rsidR="00EE6871" w:rsidRPr="00EE6871" w:rsidRDefault="00EE6871" w:rsidP="00EE6871">
      <w:pPr>
        <w:widowControl w:val="0"/>
        <w:spacing w:after="206" w:line="240" w:lineRule="exact"/>
        <w:jc w:val="center"/>
        <w:rPr>
          <w:sz w:val="18"/>
          <w:szCs w:val="18"/>
        </w:rPr>
      </w:pPr>
      <w:r w:rsidRPr="00EE6871">
        <w:rPr>
          <w:sz w:val="18"/>
          <w:szCs w:val="18"/>
        </w:rPr>
        <w:t>02.07.2025</w:t>
      </w:r>
      <w:r w:rsidRPr="00EE6871">
        <w:rPr>
          <w:sz w:val="18"/>
          <w:szCs w:val="18"/>
        </w:rPr>
        <w:tab/>
      </w:r>
      <w:r w:rsidRPr="00EE6871">
        <w:rPr>
          <w:sz w:val="18"/>
          <w:szCs w:val="18"/>
        </w:rPr>
        <w:tab/>
      </w:r>
      <w:r w:rsidRPr="00EE6871">
        <w:rPr>
          <w:sz w:val="18"/>
          <w:szCs w:val="18"/>
        </w:rPr>
        <w:tab/>
      </w:r>
      <w:r w:rsidRPr="00EE6871">
        <w:rPr>
          <w:sz w:val="18"/>
          <w:szCs w:val="18"/>
        </w:rPr>
        <w:tab/>
      </w:r>
      <w:r w:rsidRPr="00EE6871">
        <w:rPr>
          <w:sz w:val="18"/>
          <w:szCs w:val="18"/>
        </w:rPr>
        <w:tab/>
      </w:r>
      <w:r w:rsidRPr="00EE6871">
        <w:rPr>
          <w:sz w:val="18"/>
          <w:szCs w:val="18"/>
        </w:rPr>
        <w:tab/>
      </w:r>
      <w:r w:rsidRPr="00EE6871">
        <w:rPr>
          <w:sz w:val="18"/>
          <w:szCs w:val="18"/>
        </w:rPr>
        <w:tab/>
      </w:r>
      <w:r w:rsidRPr="00EE6871">
        <w:rPr>
          <w:sz w:val="18"/>
          <w:szCs w:val="18"/>
        </w:rPr>
        <w:tab/>
      </w:r>
      <w:r w:rsidRPr="00EE6871">
        <w:rPr>
          <w:sz w:val="18"/>
          <w:szCs w:val="18"/>
        </w:rPr>
        <w:tab/>
      </w:r>
      <w:r w:rsidRPr="00EE6871">
        <w:rPr>
          <w:sz w:val="18"/>
          <w:szCs w:val="18"/>
        </w:rPr>
        <w:tab/>
        <w:t xml:space="preserve">           с.</w:t>
      </w:r>
      <w:r w:rsidRPr="007700B9">
        <w:rPr>
          <w:sz w:val="18"/>
          <w:szCs w:val="18"/>
        </w:rPr>
        <w:t xml:space="preserve"> </w:t>
      </w:r>
      <w:r w:rsidRPr="00EE6871">
        <w:rPr>
          <w:sz w:val="18"/>
          <w:szCs w:val="18"/>
        </w:rPr>
        <w:t>Зоркальцево</w:t>
      </w:r>
    </w:p>
    <w:p w:rsidR="00EE6871" w:rsidRPr="00EE6871" w:rsidRDefault="00EE6871" w:rsidP="00EE6871">
      <w:pPr>
        <w:ind w:firstLine="709"/>
        <w:jc w:val="both"/>
        <w:rPr>
          <w:sz w:val="18"/>
          <w:szCs w:val="18"/>
        </w:rPr>
      </w:pPr>
    </w:p>
    <w:p w:rsidR="00EE6871" w:rsidRPr="00EE6871" w:rsidRDefault="00EE6871" w:rsidP="00EE6871">
      <w:pPr>
        <w:widowControl w:val="0"/>
        <w:spacing w:line="276" w:lineRule="auto"/>
        <w:ind w:firstLine="709"/>
        <w:jc w:val="both"/>
        <w:rPr>
          <w:sz w:val="18"/>
          <w:szCs w:val="18"/>
          <w:lang w:eastAsia="x-none"/>
        </w:rPr>
      </w:pPr>
      <w:r w:rsidRPr="00EE6871">
        <w:rPr>
          <w:rFonts w:eastAsia="Calibri"/>
          <w:sz w:val="18"/>
          <w:szCs w:val="18"/>
          <w:lang w:eastAsia="en-US"/>
        </w:rPr>
        <w:t xml:space="preserve">На основании оповещения о начале публичных слушаний </w:t>
      </w:r>
      <w:r w:rsidRPr="00EE6871">
        <w:rPr>
          <w:sz w:val="18"/>
          <w:szCs w:val="18"/>
        </w:rPr>
        <w:t xml:space="preserve">от 11.06.2025 в период с 11.06.2025 по 30.06.2025 организационным комитетом  Зоркальцевского сельского поселения проведены публичные слушания по проекту муниципального правового акта администрации Томской области, связанному с осуществлением градостроительной деятельности: «О предоставления разрешения на условно разрешенный вид использования земельного участка по адресу: Российская Федерация, </w:t>
      </w:r>
      <w:r w:rsidRPr="00EE6871">
        <w:rPr>
          <w:sz w:val="18"/>
          <w:szCs w:val="18"/>
          <w:lang w:eastAsia="x-none"/>
        </w:rPr>
        <w:t>Томская область, Томский муниципальный район, Зор</w:t>
      </w:r>
      <w:bookmarkStart w:id="0" w:name="_GoBack"/>
      <w:bookmarkEnd w:id="0"/>
      <w:r w:rsidRPr="00EE6871">
        <w:rPr>
          <w:sz w:val="18"/>
          <w:szCs w:val="18"/>
          <w:lang w:eastAsia="x-none"/>
        </w:rPr>
        <w:t>кальцевское сельское поселение, территория ДНП Слобода Вольная» (далее Проект).</w:t>
      </w:r>
    </w:p>
    <w:p w:rsidR="00EE6871" w:rsidRPr="00EE6871" w:rsidRDefault="00EE6871" w:rsidP="00EE6871">
      <w:pPr>
        <w:widowControl w:val="0"/>
        <w:spacing w:line="240" w:lineRule="exact"/>
        <w:ind w:firstLine="709"/>
        <w:jc w:val="both"/>
        <w:rPr>
          <w:sz w:val="18"/>
          <w:szCs w:val="18"/>
        </w:rPr>
      </w:pPr>
      <w:r w:rsidRPr="00EE6871">
        <w:rPr>
          <w:sz w:val="18"/>
          <w:szCs w:val="18"/>
        </w:rPr>
        <w:t>В ходе публичных слушаний оформлен и составлен протокол от 30.06.2025.</w:t>
      </w:r>
    </w:p>
    <w:p w:rsidR="00EE6871" w:rsidRPr="00EE6871" w:rsidRDefault="00EE6871" w:rsidP="00EE6871">
      <w:pPr>
        <w:widowControl w:val="0"/>
        <w:spacing w:line="240" w:lineRule="exact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EE6871">
        <w:rPr>
          <w:sz w:val="18"/>
          <w:szCs w:val="18"/>
        </w:rPr>
        <w:t xml:space="preserve">В публичных слушаниях приняли участие 1 участник публичных слушаний. </w:t>
      </w:r>
    </w:p>
    <w:p w:rsidR="00EE6871" w:rsidRPr="00EE6871" w:rsidRDefault="00EE6871" w:rsidP="00EE6871">
      <w:pPr>
        <w:widowControl w:val="0"/>
        <w:spacing w:line="240" w:lineRule="exact"/>
        <w:jc w:val="both"/>
        <w:rPr>
          <w:sz w:val="18"/>
          <w:szCs w:val="18"/>
        </w:rPr>
      </w:pPr>
      <w:r w:rsidRPr="00EE6871">
        <w:rPr>
          <w:rFonts w:eastAsia="Calibri"/>
          <w:sz w:val="18"/>
          <w:szCs w:val="18"/>
          <w:lang w:eastAsia="en-US"/>
        </w:rPr>
        <w:t xml:space="preserve">           </w:t>
      </w:r>
      <w:r w:rsidRPr="00EE6871">
        <w:rPr>
          <w:sz w:val="18"/>
          <w:szCs w:val="18"/>
        </w:rPr>
        <w:t>Предложения и замечания граждан, постоянно проживающих на территории проведения публичных слушаний: не поступали.</w:t>
      </w:r>
    </w:p>
    <w:p w:rsidR="00EE6871" w:rsidRPr="00EE6871" w:rsidRDefault="00EE6871" w:rsidP="00EE6871">
      <w:pPr>
        <w:widowControl w:val="0"/>
        <w:spacing w:line="240" w:lineRule="exact"/>
        <w:ind w:firstLine="709"/>
        <w:jc w:val="both"/>
        <w:rPr>
          <w:sz w:val="18"/>
          <w:szCs w:val="18"/>
        </w:rPr>
      </w:pPr>
      <w:r w:rsidRPr="00EE6871">
        <w:rPr>
          <w:sz w:val="18"/>
          <w:szCs w:val="18"/>
        </w:rPr>
        <w:t>Предложения и замечания иных участников публичных слушаний: не поступали.</w:t>
      </w:r>
    </w:p>
    <w:p w:rsidR="00EE6871" w:rsidRPr="00EE6871" w:rsidRDefault="00EE6871" w:rsidP="00EE6871">
      <w:pPr>
        <w:widowControl w:val="0"/>
        <w:spacing w:line="240" w:lineRule="exact"/>
        <w:ind w:firstLine="709"/>
        <w:jc w:val="both"/>
        <w:rPr>
          <w:color w:val="FF0000"/>
          <w:sz w:val="18"/>
          <w:szCs w:val="18"/>
        </w:rPr>
      </w:pPr>
      <w:r w:rsidRPr="00EE6871">
        <w:rPr>
          <w:sz w:val="18"/>
          <w:szCs w:val="18"/>
        </w:rPr>
        <w:t xml:space="preserve">Результаты голосования публичных слушаний по поддержке проекта муниципального правового акта: «Поддержать» – 1 человек; «Отклонить» -0 человек; «Воздержался»-0 человек. </w:t>
      </w:r>
    </w:p>
    <w:p w:rsidR="00EE6871" w:rsidRPr="00EE6871" w:rsidRDefault="00EE6871" w:rsidP="00EE6871">
      <w:pPr>
        <w:widowControl w:val="0"/>
        <w:spacing w:line="240" w:lineRule="exact"/>
        <w:ind w:firstLine="709"/>
        <w:jc w:val="both"/>
        <w:rPr>
          <w:sz w:val="18"/>
          <w:szCs w:val="18"/>
        </w:rPr>
      </w:pPr>
    </w:p>
    <w:p w:rsidR="00EE6871" w:rsidRPr="00EE6871" w:rsidRDefault="00EE6871" w:rsidP="00EE6871">
      <w:pPr>
        <w:widowControl w:val="0"/>
        <w:spacing w:line="240" w:lineRule="exact"/>
        <w:ind w:firstLine="709"/>
        <w:jc w:val="both"/>
        <w:rPr>
          <w:sz w:val="18"/>
          <w:szCs w:val="18"/>
        </w:rPr>
      </w:pPr>
      <w:r w:rsidRPr="00EE6871">
        <w:rPr>
          <w:sz w:val="18"/>
          <w:szCs w:val="18"/>
        </w:rPr>
        <w:t>Выводы по результатам публичных слушаний: считать публичные слушания состоявшимися.</w:t>
      </w:r>
    </w:p>
    <w:p w:rsidR="00EE6871" w:rsidRPr="00EE6871" w:rsidRDefault="00EE6871" w:rsidP="00EE6871">
      <w:pPr>
        <w:widowControl w:val="0"/>
        <w:spacing w:line="240" w:lineRule="exact"/>
        <w:ind w:firstLine="709"/>
        <w:jc w:val="both"/>
        <w:rPr>
          <w:sz w:val="18"/>
          <w:szCs w:val="18"/>
        </w:rPr>
      </w:pPr>
    </w:p>
    <w:p w:rsidR="00EE6871" w:rsidRPr="00EE6871" w:rsidRDefault="00EE6871" w:rsidP="00EE6871">
      <w:pPr>
        <w:widowControl w:val="0"/>
        <w:spacing w:line="240" w:lineRule="exact"/>
        <w:jc w:val="both"/>
        <w:rPr>
          <w:rFonts w:eastAsia="Calibri"/>
          <w:sz w:val="18"/>
          <w:szCs w:val="18"/>
          <w:lang w:eastAsia="en-US"/>
        </w:rPr>
      </w:pPr>
    </w:p>
    <w:p w:rsidR="00EE6871" w:rsidRPr="00EE6871" w:rsidRDefault="00EE6871" w:rsidP="00EE6871">
      <w:pPr>
        <w:widowControl w:val="0"/>
        <w:spacing w:line="240" w:lineRule="exact"/>
        <w:ind w:firstLine="709"/>
        <w:jc w:val="both"/>
        <w:rPr>
          <w:sz w:val="18"/>
          <w:szCs w:val="18"/>
        </w:rPr>
      </w:pPr>
      <w:r w:rsidRPr="00EE6871">
        <w:rPr>
          <w:sz w:val="18"/>
          <w:szCs w:val="18"/>
        </w:rPr>
        <w:t>Секретарь организационного комитета:</w:t>
      </w:r>
    </w:p>
    <w:p w:rsidR="00EE6871" w:rsidRPr="00EE6871" w:rsidRDefault="00EE6871" w:rsidP="00EE6871">
      <w:pPr>
        <w:widowControl w:val="0"/>
        <w:spacing w:line="240" w:lineRule="exact"/>
        <w:ind w:firstLine="709"/>
        <w:jc w:val="both"/>
        <w:rPr>
          <w:rFonts w:eastAsia="Calibri"/>
          <w:sz w:val="18"/>
          <w:szCs w:val="18"/>
          <w:lang w:eastAsia="en-US"/>
        </w:rPr>
      </w:pPr>
    </w:p>
    <w:p w:rsidR="00EE6871" w:rsidRPr="00EE6871" w:rsidRDefault="00EE6871" w:rsidP="00EE6871">
      <w:pPr>
        <w:widowControl w:val="0"/>
        <w:spacing w:line="240" w:lineRule="exact"/>
        <w:ind w:firstLine="709"/>
        <w:jc w:val="both"/>
        <w:rPr>
          <w:sz w:val="18"/>
          <w:szCs w:val="18"/>
        </w:rPr>
      </w:pPr>
      <w:r w:rsidRPr="00EE6871">
        <w:rPr>
          <w:sz w:val="18"/>
          <w:szCs w:val="18"/>
        </w:rPr>
        <w:t>Председатель организационного комитета:</w:t>
      </w:r>
    </w:p>
    <w:p w:rsidR="00EE6871" w:rsidRPr="00EE6871" w:rsidRDefault="00EE6871" w:rsidP="00EE6871">
      <w:pPr>
        <w:widowControl w:val="0"/>
        <w:spacing w:line="240" w:lineRule="exact"/>
        <w:ind w:firstLine="709"/>
        <w:jc w:val="both"/>
        <w:rPr>
          <w:sz w:val="18"/>
          <w:szCs w:val="18"/>
        </w:rPr>
      </w:pPr>
    </w:p>
    <w:p w:rsidR="004E60B7" w:rsidRPr="00341D98" w:rsidRDefault="00EE6871" w:rsidP="00EE6871">
      <w:pPr>
        <w:spacing w:after="160" w:line="259" w:lineRule="auto"/>
        <w:rPr>
          <w:sz w:val="18"/>
          <w:szCs w:val="18"/>
        </w:rPr>
      </w:pPr>
      <w:r w:rsidRPr="00EE6871">
        <w:t xml:space="preserve">           </w:t>
      </w:r>
    </w:p>
    <w:p w:rsidR="00CB13F3" w:rsidRPr="00D0383D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B13F3" w:rsidRPr="006F3A4C" w:rsidTr="00DB583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B13F3" w:rsidRPr="006F3A4C" w:rsidRDefault="00CB13F3" w:rsidP="00DB583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CB13F3" w:rsidRPr="006F3A4C" w:rsidRDefault="00CB13F3" w:rsidP="00CB13F3">
      <w:pPr>
        <w:tabs>
          <w:tab w:val="left" w:pos="5334"/>
        </w:tabs>
        <w:rPr>
          <w:sz w:val="18"/>
          <w:szCs w:val="18"/>
        </w:rPr>
      </w:pPr>
    </w:p>
    <w:p w:rsidR="00CB13F3" w:rsidRDefault="00CB13F3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sectPr w:rsidR="00CB13F3" w:rsidSect="00DE129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75" w:rsidRDefault="00571C75">
      <w:r>
        <w:separator/>
      </w:r>
    </w:p>
  </w:endnote>
  <w:endnote w:type="continuationSeparator" w:id="0">
    <w:p w:rsidR="00571C75" w:rsidRDefault="0057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BFC" w:rsidRDefault="00421BFC" w:rsidP="002A02D7">
    <w:pPr>
      <w:pStyle w:val="a6"/>
      <w:ind w:right="360"/>
    </w:pPr>
  </w:p>
  <w:p w:rsidR="00421BFC" w:rsidRDefault="00421B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6871">
      <w:rPr>
        <w:rStyle w:val="a8"/>
        <w:noProof/>
      </w:rPr>
      <w:t>2</w:t>
    </w:r>
    <w:r>
      <w:rPr>
        <w:rStyle w:val="a8"/>
      </w:rPr>
      <w:fldChar w:fldCharType="end"/>
    </w:r>
  </w:p>
  <w:p w:rsidR="00421BFC" w:rsidRDefault="00421B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75" w:rsidRDefault="00571C75">
      <w:r>
        <w:separator/>
      </w:r>
    </w:p>
  </w:footnote>
  <w:footnote w:type="continuationSeparator" w:id="0">
    <w:p w:rsidR="00571C75" w:rsidRDefault="0057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421BFC" w:rsidRPr="00B132C5" w:rsidRDefault="00421BFC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</w:t>
    </w:r>
    <w:r w:rsidR="00CB13F3">
      <w:rPr>
        <w:b/>
        <w:sz w:val="22"/>
        <w:szCs w:val="22"/>
      </w:rPr>
      <w:t>0</w:t>
    </w:r>
    <w:r w:rsidR="00750C18">
      <w:rPr>
        <w:b/>
        <w:sz w:val="22"/>
        <w:szCs w:val="22"/>
      </w:rPr>
      <w:t>6</w:t>
    </w:r>
    <w:r w:rsidR="00341D98">
      <w:rPr>
        <w:b/>
        <w:sz w:val="22"/>
        <w:szCs w:val="22"/>
      </w:rPr>
      <w:t>4</w:t>
    </w:r>
  </w:p>
  <w:p w:rsidR="00421BFC" w:rsidRPr="008911AB" w:rsidRDefault="00341D98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27</w:t>
    </w:r>
    <w:r w:rsidR="00421BFC">
      <w:rPr>
        <w:b/>
        <w:sz w:val="18"/>
        <w:szCs w:val="18"/>
      </w:rPr>
      <w:t>.0</w:t>
    </w:r>
    <w:r w:rsidR="00750C18">
      <w:rPr>
        <w:b/>
        <w:sz w:val="18"/>
        <w:szCs w:val="18"/>
      </w:rPr>
      <w:t>6</w:t>
    </w:r>
    <w:r w:rsidR="00421BFC">
      <w:rPr>
        <w:b/>
        <w:sz w:val="18"/>
        <w:szCs w:val="18"/>
      </w:rPr>
      <w:t>.202</w:t>
    </w:r>
    <w:r w:rsidR="00CB13F3">
      <w:rPr>
        <w:b/>
        <w:sz w:val="18"/>
        <w:szCs w:val="18"/>
      </w:rPr>
      <w:t>5</w:t>
    </w:r>
    <w:r w:rsidR="00421BFC">
      <w:rPr>
        <w:b/>
        <w:sz w:val="18"/>
        <w:szCs w:val="18"/>
      </w:rPr>
      <w:t>г.</w:t>
    </w:r>
  </w:p>
  <w:p w:rsidR="00421BFC" w:rsidRDefault="00421B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8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2" w15:restartNumberingAfterBreak="0">
    <w:nsid w:val="14925FF8"/>
    <w:multiLevelType w:val="hybridMultilevel"/>
    <w:tmpl w:val="CE5632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4F23744"/>
    <w:multiLevelType w:val="hybridMultilevel"/>
    <w:tmpl w:val="1E086666"/>
    <w:lvl w:ilvl="0" w:tplc="E64EDC2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1D433B7A"/>
    <w:multiLevelType w:val="hybridMultilevel"/>
    <w:tmpl w:val="ED4C44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452FB"/>
    <w:multiLevelType w:val="hybridMultilevel"/>
    <w:tmpl w:val="71B8FB3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F0D784B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2694298A"/>
    <w:multiLevelType w:val="hybridMultilevel"/>
    <w:tmpl w:val="BA46C66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A06C9"/>
    <w:multiLevelType w:val="hybridMultilevel"/>
    <w:tmpl w:val="17D6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2" w15:restartNumberingAfterBreak="0">
    <w:nsid w:val="3EAB6009"/>
    <w:multiLevelType w:val="hybridMultilevel"/>
    <w:tmpl w:val="B636EDC2"/>
    <w:lvl w:ilvl="0" w:tplc="6E4A93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02D2D16"/>
    <w:multiLevelType w:val="hybridMultilevel"/>
    <w:tmpl w:val="B64AA4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22E0D"/>
    <w:multiLevelType w:val="hybridMultilevel"/>
    <w:tmpl w:val="1526BF8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4143D4A"/>
    <w:multiLevelType w:val="hybridMultilevel"/>
    <w:tmpl w:val="09020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CC37657"/>
    <w:multiLevelType w:val="hybridMultilevel"/>
    <w:tmpl w:val="CAF49908"/>
    <w:lvl w:ilvl="0" w:tplc="AD76FD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0" w15:restartNumberingAfterBreak="0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1F7073"/>
    <w:multiLevelType w:val="hybridMultilevel"/>
    <w:tmpl w:val="748242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6F7328F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D7468E"/>
    <w:multiLevelType w:val="hybridMultilevel"/>
    <w:tmpl w:val="DB6C68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4E0018"/>
    <w:multiLevelType w:val="hybridMultilevel"/>
    <w:tmpl w:val="9B7C5972"/>
    <w:lvl w:ilvl="0" w:tplc="C08C34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0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9"/>
  </w:num>
  <w:num w:numId="6">
    <w:abstractNumId w:val="6"/>
  </w:num>
  <w:num w:numId="7">
    <w:abstractNumId w:val="5"/>
  </w:num>
  <w:num w:numId="8">
    <w:abstractNumId w:val="4"/>
  </w:num>
  <w:num w:numId="9">
    <w:abstractNumId w:val="21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8"/>
  </w:num>
  <w:num w:numId="15">
    <w:abstractNumId w:val="22"/>
  </w:num>
  <w:num w:numId="16">
    <w:abstractNumId w:val="24"/>
  </w:num>
  <w:num w:numId="17">
    <w:abstractNumId w:val="31"/>
  </w:num>
  <w:num w:numId="18">
    <w:abstractNumId w:val="27"/>
  </w:num>
  <w:num w:numId="19">
    <w:abstractNumId w:val="12"/>
  </w:num>
  <w:num w:numId="20">
    <w:abstractNumId w:val="15"/>
  </w:num>
  <w:num w:numId="21">
    <w:abstractNumId w:val="19"/>
  </w:num>
  <w:num w:numId="22">
    <w:abstractNumId w:val="23"/>
  </w:num>
  <w:num w:numId="23">
    <w:abstractNumId w:val="33"/>
  </w:num>
  <w:num w:numId="24">
    <w:abstractNumId w:val="16"/>
  </w:num>
  <w:num w:numId="25">
    <w:abstractNumId w:val="32"/>
  </w:num>
  <w:num w:numId="26">
    <w:abstractNumId w:val="17"/>
  </w:num>
  <w:num w:numId="27">
    <w:abstractNumId w:val="13"/>
  </w:num>
  <w:num w:numId="28">
    <w:abstractNumId w:val="14"/>
  </w:num>
  <w:num w:numId="29">
    <w:abstractNumId w:val="9"/>
  </w:num>
  <w:num w:numId="30">
    <w:abstractNumId w:val="30"/>
  </w:num>
  <w:num w:numId="31">
    <w:abstractNumId w:val="35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5AFC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9A5"/>
    <w:rsid w:val="00092D81"/>
    <w:rsid w:val="00094BAC"/>
    <w:rsid w:val="0009616B"/>
    <w:rsid w:val="00096D30"/>
    <w:rsid w:val="000A1560"/>
    <w:rsid w:val="000A162F"/>
    <w:rsid w:val="000A2B30"/>
    <w:rsid w:val="000A2B48"/>
    <w:rsid w:val="000A39E7"/>
    <w:rsid w:val="000A4036"/>
    <w:rsid w:val="000A4E13"/>
    <w:rsid w:val="000A5491"/>
    <w:rsid w:val="000A56F8"/>
    <w:rsid w:val="000A7AB9"/>
    <w:rsid w:val="000A7B92"/>
    <w:rsid w:val="000A7D75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0797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9E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0801"/>
    <w:rsid w:val="00161E40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6A8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59C9"/>
    <w:rsid w:val="00246F16"/>
    <w:rsid w:val="00247425"/>
    <w:rsid w:val="00251949"/>
    <w:rsid w:val="00255B76"/>
    <w:rsid w:val="00256A6D"/>
    <w:rsid w:val="00257EC4"/>
    <w:rsid w:val="002610C0"/>
    <w:rsid w:val="00261684"/>
    <w:rsid w:val="00261913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1D9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2E8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57F6A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0822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0B7"/>
    <w:rsid w:val="004E6FAE"/>
    <w:rsid w:val="004E7D19"/>
    <w:rsid w:val="004F09D2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489C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30E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1C75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860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297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27A4"/>
    <w:rsid w:val="006A320D"/>
    <w:rsid w:val="006A325D"/>
    <w:rsid w:val="006A5C1C"/>
    <w:rsid w:val="006B0E9B"/>
    <w:rsid w:val="006B1E39"/>
    <w:rsid w:val="006B32B7"/>
    <w:rsid w:val="006B573D"/>
    <w:rsid w:val="006B6841"/>
    <w:rsid w:val="006B700F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34A"/>
    <w:rsid w:val="006F6B5B"/>
    <w:rsid w:val="006F7E04"/>
    <w:rsid w:val="0070081F"/>
    <w:rsid w:val="007015D9"/>
    <w:rsid w:val="00703FA8"/>
    <w:rsid w:val="0070661E"/>
    <w:rsid w:val="0071061D"/>
    <w:rsid w:val="00710E39"/>
    <w:rsid w:val="00711D0C"/>
    <w:rsid w:val="00711DEF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378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C18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00B9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27C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05F"/>
    <w:rsid w:val="00862586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4EE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50C"/>
    <w:rsid w:val="00914A1A"/>
    <w:rsid w:val="00920B0D"/>
    <w:rsid w:val="00920CC0"/>
    <w:rsid w:val="009218D6"/>
    <w:rsid w:val="009234E5"/>
    <w:rsid w:val="00924208"/>
    <w:rsid w:val="009254EB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1D38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5045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5E23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37F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6F48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1F13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486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5B34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415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3F3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1F7A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6F5C"/>
    <w:rsid w:val="00D2780C"/>
    <w:rsid w:val="00D318B3"/>
    <w:rsid w:val="00D31F95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4BF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6CD7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1B40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00D"/>
    <w:rsid w:val="00ED15BA"/>
    <w:rsid w:val="00ED5C58"/>
    <w:rsid w:val="00ED6533"/>
    <w:rsid w:val="00EE31A9"/>
    <w:rsid w:val="00EE329B"/>
    <w:rsid w:val="00EE3FEE"/>
    <w:rsid w:val="00EE47AD"/>
    <w:rsid w:val="00EE4B40"/>
    <w:rsid w:val="00EE6871"/>
    <w:rsid w:val="00EE6A96"/>
    <w:rsid w:val="00EE6D59"/>
    <w:rsid w:val="00EF0A30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1BAA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41585B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39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uiPriority w:val="99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uiPriority w:val="99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c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d">
    <w:name w:val="Îáû÷íûé"/>
    <w:rsid w:val="00CA73B6"/>
    <w:rPr>
      <w:sz w:val="24"/>
    </w:rPr>
  </w:style>
  <w:style w:type="paragraph" w:customStyle="1" w:styleId="35">
    <w:name w:val="çàãîëîâîê 3"/>
    <w:basedOn w:val="afd"/>
    <w:next w:val="afd"/>
    <w:rsid w:val="00CA73B6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f">
    <w:name w:val="No Spacing"/>
    <w:link w:val="aff0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1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2">
    <w:name w:val="footnote text"/>
    <w:basedOn w:val="a0"/>
    <w:link w:val="aff3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811101"/>
    <w:rPr>
      <w:lang w:val="ru-RU" w:eastAsia="ru-RU" w:bidi="ar-SA"/>
    </w:rPr>
  </w:style>
  <w:style w:type="character" w:styleId="aff4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5">
    <w:name w:val="Subtitle"/>
    <w:basedOn w:val="a0"/>
    <w:link w:val="aff6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7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8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8"/>
    <w:rsid w:val="00797D02"/>
    <w:pPr>
      <w:ind w:left="720"/>
      <w:contextualSpacing/>
    </w:pPr>
  </w:style>
  <w:style w:type="character" w:customStyle="1" w:styleId="aff9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b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1E0D1F"/>
    <w:rPr>
      <w:rFonts w:ascii="Calibri" w:hAnsi="Calibri"/>
    </w:rPr>
  </w:style>
  <w:style w:type="paragraph" w:styleId="affe">
    <w:name w:val="annotation subject"/>
    <w:basedOn w:val="affc"/>
    <w:next w:val="affc"/>
    <w:link w:val="afff"/>
    <w:uiPriority w:val="99"/>
    <w:rsid w:val="001E0D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0">
    <w:name w:val="endnote reference"/>
    <w:rsid w:val="001E0D1F"/>
    <w:rPr>
      <w:rFonts w:cs="Times New Roman"/>
      <w:vertAlign w:val="superscript"/>
    </w:rPr>
  </w:style>
  <w:style w:type="character" w:styleId="afff1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2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3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4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5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6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c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d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e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f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0">
    <w:basedOn w:val="af1"/>
    <w:next w:val="aff5"/>
    <w:link w:val="affff1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1">
    <w:name w:val="Название Знак"/>
    <w:link w:val="affff0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table" w:customStyle="1" w:styleId="TableNormal">
    <w:name w:val="Table Normal"/>
    <w:uiPriority w:val="2"/>
    <w:semiHidden/>
    <w:unhideWhenUsed/>
    <w:qFormat/>
    <w:rsid w:val="00CB13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13F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b"/>
    <w:uiPriority w:val="34"/>
    <w:locked/>
    <w:rsid w:val="002459C9"/>
    <w:rPr>
      <w:sz w:val="24"/>
      <w:szCs w:val="24"/>
    </w:rPr>
  </w:style>
  <w:style w:type="paragraph" w:customStyle="1" w:styleId="116">
    <w:name w:val="Заголовок 11"/>
    <w:basedOn w:val="a0"/>
    <w:uiPriority w:val="1"/>
    <w:qFormat/>
    <w:rsid w:val="0051489C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character" w:customStyle="1" w:styleId="3b">
    <w:name w:val="Заголовок №3_"/>
    <w:link w:val="3c"/>
    <w:locked/>
    <w:rsid w:val="0051489C"/>
    <w:rPr>
      <w:b/>
      <w:bCs/>
      <w:i/>
      <w:iCs/>
    </w:rPr>
  </w:style>
  <w:style w:type="paragraph" w:customStyle="1" w:styleId="3c">
    <w:name w:val="Заголовок №3"/>
    <w:basedOn w:val="a0"/>
    <w:link w:val="3b"/>
    <w:rsid w:val="0051489C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51489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styleId="affff2">
    <w:name w:val="line number"/>
    <w:basedOn w:val="a1"/>
    <w:uiPriority w:val="99"/>
    <w:semiHidden/>
    <w:unhideWhenUsed/>
    <w:rsid w:val="0051489C"/>
  </w:style>
  <w:style w:type="paragraph" w:styleId="affff3">
    <w:name w:val="TOC Heading"/>
    <w:basedOn w:val="11"/>
    <w:next w:val="a0"/>
    <w:uiPriority w:val="39"/>
    <w:semiHidden/>
    <w:unhideWhenUsed/>
    <w:qFormat/>
    <w:rsid w:val="0051489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styleId="1f3">
    <w:name w:val="toc 1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unhideWhenUsed/>
    <w:rsid w:val="0051489C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d">
    <w:name w:val="toc 3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44">
    <w:name w:val="Основной текст (4)"/>
    <w:basedOn w:val="a1"/>
    <w:rsid w:val="000A7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A904-D5F8-4AD8-98C4-E1EC391B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2314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2015-07-08T08:42:00Z</cp:lastPrinted>
  <dcterms:created xsi:type="dcterms:W3CDTF">2025-07-04T02:53:00Z</dcterms:created>
  <dcterms:modified xsi:type="dcterms:W3CDTF">2025-07-04T02:57:00Z</dcterms:modified>
</cp:coreProperties>
</file>