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341D98">
        <w:rPr>
          <w:b/>
        </w:rPr>
        <w:t>27</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Pr="00341D98" w:rsidRDefault="0047133D" w:rsidP="00D0383D">
      <w:pPr>
        <w:tabs>
          <w:tab w:val="left" w:pos="5334"/>
        </w:tabs>
        <w:ind w:firstLine="709"/>
        <w:jc w:val="right"/>
        <w:rPr>
          <w:sz w:val="18"/>
          <w:szCs w:val="18"/>
        </w:rPr>
      </w:pPr>
      <w:r w:rsidRPr="00341D98">
        <w:rPr>
          <w:sz w:val="18"/>
          <w:szCs w:val="18"/>
        </w:rPr>
        <w:t xml:space="preserve">№ </w:t>
      </w:r>
      <w:r w:rsidR="00D00A19" w:rsidRPr="00341D98">
        <w:rPr>
          <w:sz w:val="18"/>
          <w:szCs w:val="18"/>
        </w:rPr>
        <w:t>1</w:t>
      </w:r>
      <w:r w:rsidR="0051489C" w:rsidRPr="00341D98">
        <w:rPr>
          <w:sz w:val="18"/>
          <w:szCs w:val="18"/>
        </w:rPr>
        <w:t>0</w:t>
      </w:r>
      <w:r w:rsidR="00160801" w:rsidRPr="00341D98">
        <w:rPr>
          <w:sz w:val="18"/>
          <w:szCs w:val="18"/>
        </w:rPr>
        <w:t>6</w:t>
      </w:r>
      <w:r w:rsidR="00341D98" w:rsidRPr="00341D98">
        <w:rPr>
          <w:sz w:val="18"/>
          <w:szCs w:val="18"/>
        </w:rPr>
        <w:t>4</w:t>
      </w:r>
      <w:r w:rsidR="00F33418">
        <w:rPr>
          <w:sz w:val="18"/>
          <w:szCs w:val="18"/>
        </w:rPr>
        <w:t>_</w:t>
      </w:r>
      <w:r w:rsidR="00170D82">
        <w:rPr>
          <w:sz w:val="18"/>
          <w:szCs w:val="18"/>
        </w:rPr>
        <w:t>3</w:t>
      </w:r>
      <w:r w:rsidR="008A56A3" w:rsidRPr="00341D98">
        <w:rPr>
          <w:sz w:val="18"/>
          <w:szCs w:val="18"/>
        </w:rPr>
        <w:t xml:space="preserve"> </w:t>
      </w:r>
      <w:r w:rsidR="001C5A5E" w:rsidRPr="00341D98">
        <w:rPr>
          <w:sz w:val="18"/>
          <w:szCs w:val="18"/>
        </w:rPr>
        <w:t>с.</w:t>
      </w:r>
      <w:r w:rsidR="008A56A3" w:rsidRPr="00341D98">
        <w:rPr>
          <w:sz w:val="18"/>
          <w:szCs w:val="18"/>
        </w:rPr>
        <w:t xml:space="preserve"> </w:t>
      </w:r>
      <w:r w:rsidR="001C5A5E" w:rsidRPr="00341D98">
        <w:rPr>
          <w:sz w:val="18"/>
          <w:szCs w:val="18"/>
        </w:rPr>
        <w:t>Зоркальцево</w:t>
      </w:r>
    </w:p>
    <w:p w:rsidR="00CB13F3" w:rsidRDefault="00CB13F3" w:rsidP="00DD6CD7">
      <w:pPr>
        <w:tabs>
          <w:tab w:val="left" w:pos="1275"/>
        </w:tabs>
        <w:ind w:firstLine="709"/>
        <w:jc w:val="center"/>
        <w:rPr>
          <w:sz w:val="18"/>
          <w:szCs w:val="18"/>
        </w:rPr>
      </w:pPr>
    </w:p>
    <w:p w:rsidR="006A4DCC" w:rsidRPr="006A4DCC" w:rsidRDefault="006A4DCC" w:rsidP="006A4DCC">
      <w:pPr>
        <w:tabs>
          <w:tab w:val="left" w:pos="1275"/>
        </w:tabs>
        <w:ind w:firstLine="709"/>
        <w:jc w:val="center"/>
        <w:rPr>
          <w:b/>
          <w:sz w:val="18"/>
          <w:szCs w:val="18"/>
        </w:rPr>
      </w:pPr>
      <w:r w:rsidRPr="006A4DCC">
        <w:rPr>
          <w:b/>
          <w:sz w:val="18"/>
          <w:szCs w:val="18"/>
        </w:rPr>
        <w:t>МУНИЦИПАЛЬНОЕ ОБРАЗОВАНИЕ</w:t>
      </w:r>
    </w:p>
    <w:p w:rsidR="006A4DCC" w:rsidRPr="006A4DCC" w:rsidRDefault="006A4DCC" w:rsidP="006A4DCC">
      <w:pPr>
        <w:tabs>
          <w:tab w:val="left" w:pos="1275"/>
        </w:tabs>
        <w:ind w:firstLine="709"/>
        <w:jc w:val="center"/>
        <w:rPr>
          <w:b/>
          <w:sz w:val="18"/>
          <w:szCs w:val="18"/>
        </w:rPr>
      </w:pPr>
      <w:r w:rsidRPr="006A4DCC">
        <w:rPr>
          <w:b/>
          <w:sz w:val="18"/>
          <w:szCs w:val="18"/>
        </w:rPr>
        <w:t>«ЗОРКАЛЬЦЕВСКОЕ СЕЛЬСКОЕ ПОСЕЛЕНИЕ»</w:t>
      </w:r>
    </w:p>
    <w:p w:rsidR="006A4DCC" w:rsidRPr="006A4DCC" w:rsidRDefault="006A4DCC" w:rsidP="006A4DCC">
      <w:pPr>
        <w:tabs>
          <w:tab w:val="left" w:pos="1275"/>
        </w:tabs>
        <w:ind w:firstLine="709"/>
        <w:jc w:val="center"/>
        <w:rPr>
          <w:b/>
          <w:sz w:val="18"/>
          <w:szCs w:val="18"/>
        </w:rPr>
      </w:pPr>
      <w:r w:rsidRPr="006A4DCC">
        <w:rPr>
          <w:b/>
          <w:sz w:val="18"/>
          <w:szCs w:val="18"/>
        </w:rPr>
        <w:t>СОВЕТ ЗОРКАЛЬЦЕВСКОГО СЕЛЬСКОГО ПОСЕЛЕНИЯ</w:t>
      </w:r>
    </w:p>
    <w:p w:rsidR="006A4DCC" w:rsidRPr="006A4DCC" w:rsidRDefault="006A4DCC" w:rsidP="006A4DCC">
      <w:pPr>
        <w:tabs>
          <w:tab w:val="left" w:pos="1275"/>
        </w:tabs>
        <w:ind w:firstLine="709"/>
        <w:jc w:val="center"/>
        <w:rPr>
          <w:b/>
          <w:sz w:val="18"/>
          <w:szCs w:val="18"/>
        </w:rPr>
      </w:pPr>
    </w:p>
    <w:p w:rsidR="006A4DCC" w:rsidRPr="006A4DCC" w:rsidRDefault="006A4DCC" w:rsidP="006A4DCC">
      <w:pPr>
        <w:tabs>
          <w:tab w:val="left" w:pos="1275"/>
        </w:tabs>
        <w:ind w:firstLine="709"/>
        <w:jc w:val="center"/>
        <w:rPr>
          <w:b/>
          <w:sz w:val="18"/>
          <w:szCs w:val="18"/>
        </w:rPr>
      </w:pPr>
      <w:r w:rsidRPr="006A4DCC">
        <w:rPr>
          <w:b/>
          <w:sz w:val="18"/>
          <w:szCs w:val="18"/>
        </w:rPr>
        <w:t>РЕШЕНИЕ № 45.5</w:t>
      </w:r>
    </w:p>
    <w:p w:rsidR="006A4DCC" w:rsidRPr="006A4DCC" w:rsidRDefault="006A4DCC" w:rsidP="006A4DCC">
      <w:pPr>
        <w:tabs>
          <w:tab w:val="left" w:pos="1275"/>
        </w:tabs>
        <w:ind w:firstLine="709"/>
        <w:jc w:val="both"/>
        <w:rPr>
          <w:b/>
          <w:sz w:val="18"/>
          <w:szCs w:val="18"/>
        </w:rPr>
      </w:pPr>
    </w:p>
    <w:p w:rsidR="006A4DCC" w:rsidRPr="006A4DCC" w:rsidRDefault="006A4DCC" w:rsidP="006A4DCC">
      <w:pPr>
        <w:tabs>
          <w:tab w:val="left" w:pos="1275"/>
        </w:tabs>
        <w:ind w:firstLine="709"/>
        <w:jc w:val="both"/>
        <w:rPr>
          <w:b/>
          <w:sz w:val="18"/>
          <w:szCs w:val="18"/>
        </w:rPr>
      </w:pPr>
      <w:r w:rsidRPr="006A4DCC">
        <w:rPr>
          <w:sz w:val="18"/>
          <w:szCs w:val="18"/>
        </w:rPr>
        <w:t>с. Зоркальцево</w:t>
      </w:r>
      <w:r w:rsidRPr="006A4DCC">
        <w:rPr>
          <w:sz w:val="18"/>
          <w:szCs w:val="18"/>
        </w:rPr>
        <w:tab/>
      </w:r>
      <w:r w:rsidRPr="006A4DCC">
        <w:rPr>
          <w:sz w:val="18"/>
          <w:szCs w:val="18"/>
        </w:rPr>
        <w:tab/>
        <w:t xml:space="preserve">            </w:t>
      </w:r>
      <w:r w:rsidRPr="006A4DCC">
        <w:rPr>
          <w:sz w:val="18"/>
          <w:szCs w:val="18"/>
        </w:rPr>
        <w:tab/>
        <w:t xml:space="preserve">     </w:t>
      </w:r>
      <w:r w:rsidRPr="006A4DCC">
        <w:rPr>
          <w:sz w:val="18"/>
          <w:szCs w:val="18"/>
        </w:rPr>
        <w:tab/>
      </w:r>
      <w:r w:rsidRPr="006A4DCC">
        <w:rPr>
          <w:sz w:val="18"/>
          <w:szCs w:val="18"/>
        </w:rPr>
        <w:tab/>
        <w:t xml:space="preserve">   </w:t>
      </w:r>
      <w:r w:rsidRPr="006A4DCC">
        <w:rPr>
          <w:sz w:val="18"/>
          <w:szCs w:val="18"/>
        </w:rPr>
        <w:tab/>
        <w:t xml:space="preserve">        </w:t>
      </w:r>
      <w:r w:rsidRPr="006A4DCC">
        <w:rPr>
          <w:sz w:val="18"/>
          <w:szCs w:val="18"/>
        </w:rPr>
        <w:tab/>
      </w:r>
      <w:r w:rsidRPr="006A4DCC">
        <w:rPr>
          <w:sz w:val="18"/>
          <w:szCs w:val="18"/>
        </w:rPr>
        <w:tab/>
      </w:r>
      <w:r w:rsidRPr="006A4DCC">
        <w:rPr>
          <w:sz w:val="18"/>
          <w:szCs w:val="18"/>
          <w:u w:val="single"/>
        </w:rPr>
        <w:t xml:space="preserve">26.06.2025г.  </w:t>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t>45-е собрание 5-го созыва</w:t>
      </w:r>
      <w:r w:rsidRPr="006A4DCC">
        <w:rPr>
          <w:b/>
          <w:sz w:val="18"/>
          <w:szCs w:val="18"/>
        </w:rPr>
        <w:tab/>
      </w:r>
    </w:p>
    <w:p w:rsidR="006A4DCC" w:rsidRPr="006A4DCC" w:rsidRDefault="006A4DCC" w:rsidP="006A4DCC">
      <w:pPr>
        <w:tabs>
          <w:tab w:val="left" w:pos="1275"/>
        </w:tabs>
        <w:ind w:firstLine="709"/>
        <w:jc w:val="both"/>
        <w:rPr>
          <w:b/>
          <w:sz w:val="18"/>
          <w:szCs w:val="18"/>
        </w:rPr>
      </w:pPr>
    </w:p>
    <w:p w:rsidR="006A4DCC" w:rsidRPr="006A4DCC" w:rsidRDefault="006A4DCC" w:rsidP="006A4DCC">
      <w:pPr>
        <w:tabs>
          <w:tab w:val="left" w:pos="1275"/>
        </w:tabs>
        <w:ind w:firstLine="709"/>
        <w:jc w:val="center"/>
        <w:rPr>
          <w:b/>
          <w:sz w:val="18"/>
          <w:szCs w:val="18"/>
        </w:rPr>
      </w:pPr>
      <w:r w:rsidRPr="006A4DCC">
        <w:rPr>
          <w:b/>
          <w:sz w:val="18"/>
          <w:szCs w:val="18"/>
        </w:rPr>
        <w:t>ОБ УТВЕРЖДЕНИИ ПОЛОЖЕНИЯ О МУНИЦИПАЛЬНОМ ЖИЛИЩНОМ КОНТРОЛЕ НА ТЕРРИТОРИИ МУНИЦИПАЛЬНОГО ОБРАЗОВАНИЯ «ЗОРКАЛЬЦЕВСКОЕ СЕЛЬСКОЕ ПОСЕЛЕНИЕ»</w:t>
      </w:r>
    </w:p>
    <w:p w:rsidR="006A4DCC" w:rsidRPr="006A4DCC" w:rsidRDefault="006A4DCC" w:rsidP="006A4DCC">
      <w:pPr>
        <w:tabs>
          <w:tab w:val="left" w:pos="1275"/>
        </w:tabs>
        <w:ind w:firstLine="709"/>
        <w:jc w:val="center"/>
        <w:rPr>
          <w:b/>
          <w:bCs/>
          <w:sz w:val="18"/>
          <w:szCs w:val="18"/>
        </w:rPr>
      </w:pPr>
    </w:p>
    <w:p w:rsidR="006A4DCC" w:rsidRPr="006A4DCC" w:rsidRDefault="006A4DCC" w:rsidP="006A4DCC">
      <w:pPr>
        <w:tabs>
          <w:tab w:val="left" w:pos="1275"/>
        </w:tabs>
        <w:ind w:firstLine="709"/>
        <w:jc w:val="both"/>
        <w:rPr>
          <w:sz w:val="18"/>
          <w:szCs w:val="18"/>
        </w:rPr>
      </w:pPr>
      <w:r w:rsidRPr="006A4DCC">
        <w:rPr>
          <w:sz w:val="18"/>
          <w:szCs w:val="18"/>
        </w:rPr>
        <w:t>Руководствуясь статьей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w:t>
      </w:r>
      <w:bookmarkStart w:id="0" w:name="_GoBack"/>
      <w:bookmarkEnd w:id="0"/>
      <w:r w:rsidRPr="006A4DCC">
        <w:rPr>
          <w:sz w:val="18"/>
          <w:szCs w:val="18"/>
        </w:rPr>
        <w:t>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 Томского района Томской области,</w:t>
      </w:r>
    </w:p>
    <w:p w:rsidR="006A4DCC" w:rsidRPr="006A4DCC" w:rsidRDefault="006A4DCC" w:rsidP="006A4DCC">
      <w:pPr>
        <w:tabs>
          <w:tab w:val="left" w:pos="1275"/>
        </w:tabs>
        <w:ind w:firstLine="709"/>
        <w:jc w:val="both"/>
        <w:rPr>
          <w:b/>
          <w:bCs/>
          <w:sz w:val="18"/>
          <w:szCs w:val="18"/>
        </w:rPr>
      </w:pPr>
      <w:r w:rsidRPr="006A4DCC">
        <w:rPr>
          <w:b/>
          <w:bCs/>
          <w:sz w:val="18"/>
          <w:szCs w:val="18"/>
        </w:rPr>
        <w:t>Совет Зоркальцевского сельского поселения РЕШИЛ:</w:t>
      </w:r>
    </w:p>
    <w:p w:rsidR="006A4DCC" w:rsidRPr="006A4DCC" w:rsidRDefault="006A4DCC" w:rsidP="006A4DCC">
      <w:pPr>
        <w:tabs>
          <w:tab w:val="left" w:pos="1275"/>
        </w:tabs>
        <w:ind w:firstLine="709"/>
        <w:jc w:val="both"/>
        <w:rPr>
          <w:sz w:val="18"/>
          <w:szCs w:val="18"/>
        </w:rPr>
      </w:pPr>
      <w:r w:rsidRPr="006A4DCC">
        <w:rPr>
          <w:sz w:val="18"/>
          <w:szCs w:val="18"/>
        </w:rPr>
        <w:t>1. Утвердить Положение о муниципальном жилищном контроле на территории муниципального образования «Зоркальцевское сельское поселение» согласно приложению, к настоящему решению.</w:t>
      </w:r>
    </w:p>
    <w:p w:rsidR="006A4DCC" w:rsidRPr="006A4DCC" w:rsidRDefault="006A4DCC" w:rsidP="006A4DCC">
      <w:pPr>
        <w:tabs>
          <w:tab w:val="left" w:pos="1275"/>
        </w:tabs>
        <w:ind w:firstLine="709"/>
        <w:jc w:val="both"/>
        <w:rPr>
          <w:sz w:val="18"/>
          <w:szCs w:val="18"/>
        </w:rPr>
      </w:pPr>
      <w:r w:rsidRPr="006A4DCC">
        <w:rPr>
          <w:sz w:val="18"/>
          <w:szCs w:val="18"/>
        </w:rPr>
        <w:t xml:space="preserve"> 2. Положение о муниципальном жилищном контроле на территории муниципального образования «Зоркальцевское сельское поселение» от 23.12.2021г. № 39 признать утратившим силу.</w:t>
      </w:r>
    </w:p>
    <w:p w:rsidR="006A4DCC" w:rsidRPr="006A4DCC" w:rsidRDefault="006A4DCC" w:rsidP="006A4DCC">
      <w:pPr>
        <w:tabs>
          <w:tab w:val="left" w:pos="1275"/>
        </w:tabs>
        <w:ind w:firstLine="709"/>
        <w:jc w:val="both"/>
        <w:rPr>
          <w:sz w:val="18"/>
          <w:szCs w:val="18"/>
        </w:rPr>
      </w:pPr>
      <w:r w:rsidRPr="006A4DCC">
        <w:rPr>
          <w:sz w:val="18"/>
          <w:szCs w:val="18"/>
        </w:rPr>
        <w:t>3.</w:t>
      </w:r>
      <w:r w:rsidRPr="006A4DCC">
        <w:rPr>
          <w:sz w:val="18"/>
          <w:szCs w:val="18"/>
        </w:rPr>
        <w:tab/>
        <w:t>Признать Решение Совета Зоркальцевского сельского поселения № 31.1 от 24.12.2024 года «Об утверждении перечня индикаторов риска нарушения обязательных требований, проверяемых в рамках осуществления муниципального жилищного контроля» утратившим силу.</w:t>
      </w:r>
    </w:p>
    <w:p w:rsidR="006A4DCC" w:rsidRPr="006A4DCC" w:rsidRDefault="006A4DCC" w:rsidP="006A4DCC">
      <w:pPr>
        <w:tabs>
          <w:tab w:val="left" w:pos="1275"/>
        </w:tabs>
        <w:ind w:firstLine="709"/>
        <w:jc w:val="both"/>
        <w:rPr>
          <w:sz w:val="18"/>
          <w:szCs w:val="18"/>
        </w:rPr>
      </w:pPr>
      <w:r w:rsidRPr="006A4DCC">
        <w:rPr>
          <w:sz w:val="18"/>
          <w:szCs w:val="18"/>
        </w:rPr>
        <w:t>4. Признать Решение Совета Зоркальцевского сельского поселения № 81.3 от 24.03.2022 года «Об утверждении перечня индикаторов риска нарушения обязательных требований, проверяемых в рамках осуществления муниципального жилищного контроля» утратившим силу.</w:t>
      </w:r>
    </w:p>
    <w:p w:rsidR="006A4DCC" w:rsidRPr="006A4DCC" w:rsidRDefault="006A4DCC" w:rsidP="006A4DCC">
      <w:pPr>
        <w:tabs>
          <w:tab w:val="left" w:pos="1275"/>
        </w:tabs>
        <w:ind w:firstLine="709"/>
        <w:jc w:val="both"/>
        <w:rPr>
          <w:sz w:val="18"/>
          <w:szCs w:val="18"/>
        </w:rPr>
      </w:pPr>
      <w:r w:rsidRPr="006A4DCC">
        <w:rPr>
          <w:sz w:val="18"/>
          <w:szCs w:val="18"/>
        </w:rPr>
        <w:t>5.</w:t>
      </w:r>
      <w:r w:rsidRPr="006A4DCC">
        <w:rPr>
          <w:sz w:val="18"/>
          <w:szCs w:val="18"/>
        </w:rPr>
        <w:tab/>
        <w:t xml:space="preserve"> Настоящее решение направить Главе Зоркальцевского сельского поселения (Главе Администрации) для подписания и опубликования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w:t>
      </w:r>
    </w:p>
    <w:p w:rsidR="006A4DCC" w:rsidRPr="006A4DCC" w:rsidRDefault="006A4DCC" w:rsidP="006A4DCC">
      <w:pPr>
        <w:tabs>
          <w:tab w:val="left" w:pos="1275"/>
        </w:tabs>
        <w:ind w:firstLine="709"/>
        <w:jc w:val="both"/>
        <w:rPr>
          <w:sz w:val="18"/>
          <w:szCs w:val="18"/>
        </w:rPr>
      </w:pPr>
      <w:r w:rsidRPr="006A4DCC">
        <w:rPr>
          <w:sz w:val="18"/>
          <w:szCs w:val="18"/>
        </w:rPr>
        <w:t>6.</w:t>
      </w:r>
      <w:r w:rsidRPr="006A4DCC">
        <w:rPr>
          <w:sz w:val="18"/>
          <w:szCs w:val="18"/>
        </w:rPr>
        <w:tab/>
        <w:t>Настоящее решение вступает в силу после их официального опубликования (обнародования).</w:t>
      </w:r>
    </w:p>
    <w:p w:rsidR="006A4DCC" w:rsidRDefault="006A4DCC" w:rsidP="006A4DCC">
      <w:pPr>
        <w:tabs>
          <w:tab w:val="left" w:pos="1275"/>
        </w:tabs>
        <w:ind w:firstLine="709"/>
        <w:jc w:val="both"/>
        <w:rPr>
          <w:sz w:val="18"/>
          <w:szCs w:val="18"/>
        </w:rPr>
      </w:pPr>
      <w:r w:rsidRPr="006A4DCC">
        <w:rPr>
          <w:sz w:val="18"/>
          <w:szCs w:val="18"/>
        </w:rPr>
        <w:t>Председатель Совета Зоркальцевского поселения</w:t>
      </w:r>
      <w:r w:rsidRPr="006A4DCC">
        <w:rPr>
          <w:sz w:val="18"/>
          <w:szCs w:val="18"/>
        </w:rPr>
        <w:tab/>
      </w:r>
      <w:r w:rsidRPr="006A4DCC">
        <w:rPr>
          <w:sz w:val="18"/>
          <w:szCs w:val="18"/>
        </w:rPr>
        <w:tab/>
      </w:r>
      <w:r w:rsidRPr="006A4DCC">
        <w:rPr>
          <w:sz w:val="18"/>
          <w:szCs w:val="18"/>
        </w:rPr>
        <w:tab/>
      </w:r>
    </w:p>
    <w:p w:rsidR="006A4DCC" w:rsidRPr="006A4DCC" w:rsidRDefault="006A4DCC" w:rsidP="006A4DCC">
      <w:pPr>
        <w:tabs>
          <w:tab w:val="left" w:pos="1275"/>
        </w:tabs>
        <w:ind w:firstLine="709"/>
        <w:jc w:val="both"/>
        <w:rPr>
          <w:sz w:val="18"/>
          <w:szCs w:val="18"/>
        </w:rPr>
      </w:pPr>
      <w:r w:rsidRPr="006A4DCC">
        <w:rPr>
          <w:sz w:val="18"/>
          <w:szCs w:val="18"/>
        </w:rPr>
        <w:t xml:space="preserve">Глава поселения </w:t>
      </w:r>
    </w:p>
    <w:p w:rsidR="006A4DCC" w:rsidRPr="006A4DCC" w:rsidRDefault="006A4DCC" w:rsidP="006A4DCC">
      <w:pPr>
        <w:tabs>
          <w:tab w:val="left" w:pos="1275"/>
        </w:tabs>
        <w:ind w:firstLine="709"/>
        <w:jc w:val="both"/>
        <w:rPr>
          <w:i/>
          <w:sz w:val="18"/>
          <w:szCs w:val="18"/>
        </w:rPr>
      </w:pPr>
      <w:r w:rsidRPr="006A4DCC">
        <w:rPr>
          <w:sz w:val="18"/>
          <w:szCs w:val="18"/>
        </w:rPr>
        <w:t>(Глава Администрации)</w:t>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r w:rsidRPr="006A4DCC">
        <w:rPr>
          <w:sz w:val="18"/>
          <w:szCs w:val="18"/>
        </w:rPr>
        <w:tab/>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right"/>
        <w:rPr>
          <w:sz w:val="18"/>
          <w:szCs w:val="18"/>
        </w:rPr>
      </w:pPr>
      <w:r w:rsidRPr="006A4DCC">
        <w:rPr>
          <w:sz w:val="18"/>
          <w:szCs w:val="18"/>
        </w:rPr>
        <w:t xml:space="preserve">Приложение к решению </w:t>
      </w:r>
    </w:p>
    <w:p w:rsidR="006A4DCC" w:rsidRPr="006A4DCC" w:rsidRDefault="006A4DCC" w:rsidP="006A4DCC">
      <w:pPr>
        <w:tabs>
          <w:tab w:val="left" w:pos="1275"/>
        </w:tabs>
        <w:ind w:firstLine="709"/>
        <w:jc w:val="right"/>
        <w:rPr>
          <w:sz w:val="18"/>
          <w:szCs w:val="18"/>
        </w:rPr>
      </w:pPr>
      <w:r w:rsidRPr="006A4DCC">
        <w:rPr>
          <w:sz w:val="18"/>
          <w:szCs w:val="18"/>
        </w:rPr>
        <w:t>Совета Зоркальцевского сельского поселения от 26.06.2025 года № 45.5</w:t>
      </w:r>
    </w:p>
    <w:p w:rsidR="006A4DCC" w:rsidRPr="006A4DCC" w:rsidRDefault="006A4DCC" w:rsidP="006A4DCC">
      <w:pPr>
        <w:tabs>
          <w:tab w:val="left" w:pos="1275"/>
        </w:tabs>
        <w:ind w:firstLine="709"/>
        <w:jc w:val="right"/>
        <w:rPr>
          <w:b/>
          <w:sz w:val="18"/>
          <w:szCs w:val="18"/>
        </w:rPr>
      </w:pP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center"/>
        <w:rPr>
          <w:b/>
          <w:sz w:val="18"/>
          <w:szCs w:val="18"/>
        </w:rPr>
      </w:pPr>
      <w:r w:rsidRPr="006A4DCC">
        <w:rPr>
          <w:b/>
          <w:sz w:val="18"/>
          <w:szCs w:val="18"/>
        </w:rPr>
        <w:t>ПОЛОЖЕНИЕ</w:t>
      </w:r>
    </w:p>
    <w:p w:rsidR="006A4DCC" w:rsidRPr="006A4DCC" w:rsidRDefault="006A4DCC" w:rsidP="006A4DCC">
      <w:pPr>
        <w:tabs>
          <w:tab w:val="left" w:pos="1275"/>
        </w:tabs>
        <w:ind w:firstLine="709"/>
        <w:jc w:val="center"/>
        <w:rPr>
          <w:b/>
          <w:sz w:val="18"/>
          <w:szCs w:val="18"/>
        </w:rPr>
      </w:pPr>
      <w:r w:rsidRPr="006A4DCC">
        <w:rPr>
          <w:b/>
          <w:sz w:val="18"/>
          <w:szCs w:val="18"/>
        </w:rPr>
        <w:t>О МУНИЦИПАЛЬНОМ ЖИЛИЩНОМ КОНТРОЛЕ</w:t>
      </w:r>
    </w:p>
    <w:p w:rsidR="006A4DCC" w:rsidRPr="006A4DCC" w:rsidRDefault="006A4DCC" w:rsidP="006A4DCC">
      <w:pPr>
        <w:tabs>
          <w:tab w:val="left" w:pos="1275"/>
        </w:tabs>
        <w:ind w:firstLine="709"/>
        <w:jc w:val="center"/>
        <w:rPr>
          <w:sz w:val="18"/>
          <w:szCs w:val="18"/>
        </w:rPr>
      </w:pPr>
    </w:p>
    <w:p w:rsidR="006A4DCC" w:rsidRPr="006A4DCC" w:rsidRDefault="006A4DCC" w:rsidP="006A4DCC">
      <w:pPr>
        <w:tabs>
          <w:tab w:val="left" w:pos="1275"/>
        </w:tabs>
        <w:ind w:firstLine="709"/>
        <w:jc w:val="both"/>
        <w:rPr>
          <w:b/>
          <w:sz w:val="18"/>
          <w:szCs w:val="18"/>
        </w:rPr>
      </w:pPr>
      <w:r w:rsidRPr="006A4DCC">
        <w:rPr>
          <w:b/>
          <w:sz w:val="18"/>
          <w:szCs w:val="18"/>
        </w:rPr>
        <w:t>1. Общие положения</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 xml:space="preserve">1.1. Настоящее Положение устанавливает порядок осуществления муниципального жилищного контроля на территории Зоркальцевского сельского поселения Томского района Томской области (далее – муниципальный жилищный контроль). </w:t>
      </w:r>
    </w:p>
    <w:p w:rsidR="006A4DCC" w:rsidRPr="006A4DCC" w:rsidRDefault="006A4DCC" w:rsidP="006A4DCC">
      <w:pPr>
        <w:tabs>
          <w:tab w:val="left" w:pos="1275"/>
        </w:tabs>
        <w:ind w:firstLine="709"/>
        <w:jc w:val="both"/>
        <w:rPr>
          <w:sz w:val="18"/>
          <w:szCs w:val="18"/>
        </w:rPr>
      </w:pPr>
      <w:r w:rsidRPr="006A4DCC">
        <w:rPr>
          <w:sz w:val="18"/>
          <w:szCs w:val="18"/>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w:t>
      </w:r>
      <w:r w:rsidRPr="006A4DCC">
        <w:rPr>
          <w:sz w:val="18"/>
          <w:szCs w:val="18"/>
        </w:rPr>
        <w:lastRenderedPageBreak/>
        <w:t xml:space="preserve">жилое в многоквартирном доме, порядку осуществления перепланировки и (или) переустройства помещений в многоквартирном доме;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формированию фондов капитального ремонта;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предоставлению коммунальных услуг собственникам и пользователям помещений в многоквартирных домах и жилых домов;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правил содержания общего имущества в многоквартирном доме и правил изменения размера платы за содержание жилого помещения;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порядку размещения </w:t>
      </w:r>
      <w:proofErr w:type="spellStart"/>
      <w:r w:rsidRPr="006A4DCC">
        <w:rPr>
          <w:sz w:val="18"/>
          <w:szCs w:val="18"/>
        </w:rPr>
        <w:t>ресурсоснабжающими</w:t>
      </w:r>
      <w:proofErr w:type="spellEnd"/>
      <w:r w:rsidRPr="006A4DCC">
        <w:rPr>
          <w:sz w:val="18"/>
          <w:szCs w:val="18"/>
        </w:rPr>
        <w:t xml:space="preserve"> организациями, лицами, осуществляющими деятельность по управлению многоквартирными домами, информации в системе;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обеспечению доступности для инвалидов помещений в многоквартирных домах;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требований к предоставлению жилых помещений в наемных домах социального использования. </w:t>
      </w:r>
    </w:p>
    <w:p w:rsidR="006A4DCC" w:rsidRPr="006A4DCC" w:rsidRDefault="006A4DCC" w:rsidP="004E4D4D">
      <w:pPr>
        <w:numPr>
          <w:ilvl w:val="0"/>
          <w:numId w:val="6"/>
        </w:numPr>
        <w:tabs>
          <w:tab w:val="left" w:pos="1275"/>
        </w:tabs>
        <w:jc w:val="both"/>
        <w:rPr>
          <w:sz w:val="18"/>
          <w:szCs w:val="18"/>
        </w:rPr>
      </w:pPr>
      <w:r w:rsidRPr="006A4DCC">
        <w:rPr>
          <w:sz w:val="18"/>
          <w:szCs w:val="18"/>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6A4DCC" w:rsidRPr="006A4DCC" w:rsidRDefault="006A4DCC" w:rsidP="004E4D4D">
      <w:pPr>
        <w:numPr>
          <w:ilvl w:val="1"/>
          <w:numId w:val="7"/>
        </w:numPr>
        <w:tabs>
          <w:tab w:val="left" w:pos="1275"/>
        </w:tabs>
        <w:jc w:val="both"/>
        <w:rPr>
          <w:sz w:val="18"/>
          <w:szCs w:val="18"/>
        </w:rPr>
      </w:pPr>
      <w:r w:rsidRPr="006A4DCC">
        <w:rPr>
          <w:sz w:val="18"/>
          <w:szCs w:val="18"/>
        </w:rPr>
        <w:t xml:space="preserve">Муниципальный жилищный контроль осуществляется администрацией Зоркальцевского сельского поселения Томского района Томской области (далее – администрация). </w:t>
      </w:r>
    </w:p>
    <w:p w:rsidR="006A4DCC" w:rsidRPr="006A4DCC" w:rsidRDefault="006A4DCC" w:rsidP="004E4D4D">
      <w:pPr>
        <w:numPr>
          <w:ilvl w:val="1"/>
          <w:numId w:val="7"/>
        </w:numPr>
        <w:tabs>
          <w:tab w:val="left" w:pos="1275"/>
        </w:tabs>
        <w:jc w:val="both"/>
        <w:rPr>
          <w:sz w:val="18"/>
          <w:szCs w:val="18"/>
        </w:rPr>
      </w:pPr>
      <w:r w:rsidRPr="006A4DCC">
        <w:rPr>
          <w:sz w:val="18"/>
          <w:szCs w:val="18"/>
        </w:rPr>
        <w:t>Должностными лицами администрации, уполномоченными осуществлять контроль в сфере благоустройства, являются:</w:t>
      </w:r>
    </w:p>
    <w:p w:rsidR="006A4DCC" w:rsidRPr="006A4DCC" w:rsidRDefault="006A4DCC" w:rsidP="006A4DCC">
      <w:pPr>
        <w:tabs>
          <w:tab w:val="left" w:pos="1275"/>
        </w:tabs>
        <w:ind w:firstLine="709"/>
        <w:jc w:val="both"/>
        <w:rPr>
          <w:sz w:val="18"/>
          <w:szCs w:val="18"/>
        </w:rPr>
      </w:pPr>
      <w:r w:rsidRPr="006A4DCC">
        <w:rPr>
          <w:sz w:val="18"/>
          <w:szCs w:val="18"/>
        </w:rPr>
        <w:t>1) Глава Поселения (Глава Администрации);</w:t>
      </w:r>
    </w:p>
    <w:p w:rsidR="006A4DCC" w:rsidRPr="006A4DCC" w:rsidRDefault="006A4DCC" w:rsidP="006A4DCC">
      <w:pPr>
        <w:tabs>
          <w:tab w:val="left" w:pos="1275"/>
        </w:tabs>
        <w:ind w:firstLine="709"/>
        <w:jc w:val="both"/>
        <w:rPr>
          <w:sz w:val="18"/>
          <w:szCs w:val="18"/>
        </w:rPr>
      </w:pPr>
      <w:r w:rsidRPr="006A4DCC">
        <w:rPr>
          <w:sz w:val="18"/>
          <w:szCs w:val="18"/>
        </w:rPr>
        <w:t>2) Заместитель Главы Администрации;</w:t>
      </w:r>
    </w:p>
    <w:p w:rsidR="006A4DCC" w:rsidRPr="006A4DCC" w:rsidRDefault="006A4DCC" w:rsidP="006A4DCC">
      <w:pPr>
        <w:tabs>
          <w:tab w:val="left" w:pos="1275"/>
        </w:tabs>
        <w:ind w:firstLine="709"/>
        <w:jc w:val="both"/>
        <w:rPr>
          <w:sz w:val="18"/>
          <w:szCs w:val="18"/>
        </w:rPr>
      </w:pPr>
      <w:r w:rsidRPr="006A4DCC">
        <w:rPr>
          <w:sz w:val="18"/>
          <w:szCs w:val="18"/>
        </w:rPr>
        <w:t>3)Должностное лицо Администрации, уполномоченное на осуществление муниципального контроля (далее-инспектор), имеет права и исполняет обязанности, установленные статьей 29 Федерального закона от 31.07.2020 № 248-ФЗ «О государственном контроле (надзоре) и муниципальном контроле в Российской Федерации» (далее-Федеральный закон №248) и иными федеральными законами, а также соблюдает ограничения и запреты, установленные статьей 37 Федерального закона №248.</w:t>
      </w:r>
    </w:p>
    <w:p w:rsidR="006A4DCC" w:rsidRPr="006A4DCC" w:rsidRDefault="006A4DCC" w:rsidP="004E4D4D">
      <w:pPr>
        <w:numPr>
          <w:ilvl w:val="1"/>
          <w:numId w:val="7"/>
        </w:numPr>
        <w:tabs>
          <w:tab w:val="left" w:pos="1275"/>
        </w:tabs>
        <w:jc w:val="both"/>
        <w:rPr>
          <w:sz w:val="18"/>
          <w:szCs w:val="18"/>
        </w:rPr>
      </w:pPr>
      <w:r w:rsidRPr="006A4DCC">
        <w:rPr>
          <w:sz w:val="18"/>
          <w:szCs w:val="1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6A4DCC" w:rsidRPr="006A4DCC" w:rsidRDefault="006A4DCC" w:rsidP="004E4D4D">
      <w:pPr>
        <w:numPr>
          <w:ilvl w:val="1"/>
          <w:numId w:val="7"/>
        </w:numPr>
        <w:tabs>
          <w:tab w:val="left" w:pos="1275"/>
        </w:tabs>
        <w:jc w:val="both"/>
        <w:rPr>
          <w:sz w:val="18"/>
          <w:szCs w:val="18"/>
        </w:rPr>
      </w:pPr>
      <w:r w:rsidRPr="006A4DCC">
        <w:rPr>
          <w:sz w:val="18"/>
          <w:szCs w:val="18"/>
        </w:rPr>
        <w:t xml:space="preserve">Объектами муниципального жилищного контроля являются: </w:t>
      </w:r>
    </w:p>
    <w:p w:rsidR="006A4DCC" w:rsidRPr="006A4DCC" w:rsidRDefault="006A4DCC" w:rsidP="004E4D4D">
      <w:pPr>
        <w:numPr>
          <w:ilvl w:val="0"/>
          <w:numId w:val="8"/>
        </w:numPr>
        <w:tabs>
          <w:tab w:val="left" w:pos="1275"/>
        </w:tabs>
        <w:jc w:val="both"/>
        <w:rPr>
          <w:sz w:val="18"/>
          <w:szCs w:val="18"/>
        </w:rPr>
      </w:pPr>
      <w:r w:rsidRPr="006A4DCC">
        <w:rPr>
          <w:sz w:val="18"/>
          <w:szCs w:val="18"/>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 </w:t>
      </w:r>
    </w:p>
    <w:p w:rsidR="006A4DCC" w:rsidRPr="006A4DCC" w:rsidRDefault="006A4DCC" w:rsidP="004E4D4D">
      <w:pPr>
        <w:numPr>
          <w:ilvl w:val="0"/>
          <w:numId w:val="8"/>
        </w:numPr>
        <w:tabs>
          <w:tab w:val="left" w:pos="1275"/>
        </w:tabs>
        <w:jc w:val="both"/>
        <w:rPr>
          <w:sz w:val="18"/>
          <w:szCs w:val="18"/>
        </w:rPr>
      </w:pPr>
      <w:r w:rsidRPr="006A4DCC">
        <w:rPr>
          <w:sz w:val="18"/>
          <w:szCs w:val="18"/>
        </w:rPr>
        <w:t xml:space="preserve">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 </w:t>
      </w:r>
    </w:p>
    <w:p w:rsidR="006A4DCC" w:rsidRPr="006A4DCC" w:rsidRDefault="006A4DCC" w:rsidP="004E4D4D">
      <w:pPr>
        <w:numPr>
          <w:ilvl w:val="0"/>
          <w:numId w:val="8"/>
        </w:numPr>
        <w:tabs>
          <w:tab w:val="left" w:pos="1275"/>
        </w:tabs>
        <w:jc w:val="both"/>
        <w:rPr>
          <w:sz w:val="18"/>
          <w:szCs w:val="18"/>
        </w:rPr>
      </w:pPr>
      <w:r w:rsidRPr="006A4DCC">
        <w:rPr>
          <w:sz w:val="18"/>
          <w:szCs w:val="18"/>
        </w:rPr>
        <w:t xml:space="preserve">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 </w:t>
      </w:r>
    </w:p>
    <w:p w:rsidR="006A4DCC" w:rsidRPr="006A4DCC" w:rsidRDefault="006A4DCC" w:rsidP="004E4D4D">
      <w:pPr>
        <w:numPr>
          <w:ilvl w:val="1"/>
          <w:numId w:val="9"/>
        </w:numPr>
        <w:tabs>
          <w:tab w:val="left" w:pos="1275"/>
        </w:tabs>
        <w:jc w:val="both"/>
        <w:rPr>
          <w:sz w:val="18"/>
          <w:szCs w:val="18"/>
        </w:rPr>
      </w:pPr>
      <w:r w:rsidRPr="006A4DCC">
        <w:rPr>
          <w:sz w:val="18"/>
          <w:szCs w:val="18"/>
        </w:rPr>
        <w:t xml:space="preserve">Администрацией в рамках осуществления муниципального жилищного контроля обеспечивается учет объектов муниципального жилищного контроля. </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b/>
          <w:bCs/>
          <w:sz w:val="18"/>
          <w:szCs w:val="18"/>
        </w:rPr>
      </w:pPr>
      <w:r w:rsidRPr="006A4DCC">
        <w:rPr>
          <w:b/>
          <w:bCs/>
          <w:sz w:val="18"/>
          <w:szCs w:val="18"/>
        </w:rPr>
        <w:t>2. Управление рисками причинения вреда (ущерба) охраняемым законом ценностям при осуществлении муниципального жилищного контроля</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2.1. Администрация осуществляет муниципальный жилищный контроль на основе управления рисками причинения вреда (ущерба).</w:t>
      </w:r>
    </w:p>
    <w:p w:rsidR="006A4DCC" w:rsidRPr="006A4DCC" w:rsidRDefault="006A4DCC" w:rsidP="006A4DCC">
      <w:pPr>
        <w:tabs>
          <w:tab w:val="left" w:pos="1275"/>
        </w:tabs>
        <w:ind w:firstLine="709"/>
        <w:jc w:val="both"/>
        <w:rPr>
          <w:sz w:val="18"/>
          <w:szCs w:val="18"/>
        </w:rPr>
      </w:pPr>
      <w:r w:rsidRPr="006A4DCC">
        <w:rPr>
          <w:sz w:val="18"/>
          <w:szCs w:val="18"/>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sidRPr="006A4DCC">
          <w:rPr>
            <w:rStyle w:val="af0"/>
            <w:sz w:val="18"/>
            <w:szCs w:val="18"/>
          </w:rPr>
          <w:t>законо</w:t>
        </w:r>
      </w:hyperlink>
      <w:r w:rsidRPr="006A4DCC">
        <w:rPr>
          <w:sz w:val="18"/>
          <w:szCs w:val="18"/>
        </w:rPr>
        <w:t>м № 248-ФЗ.</w:t>
      </w:r>
    </w:p>
    <w:p w:rsidR="006A4DCC" w:rsidRPr="006A4DCC" w:rsidRDefault="006A4DCC" w:rsidP="006A4DCC">
      <w:pPr>
        <w:tabs>
          <w:tab w:val="left" w:pos="1275"/>
        </w:tabs>
        <w:ind w:firstLine="709"/>
        <w:jc w:val="both"/>
        <w:rPr>
          <w:sz w:val="18"/>
          <w:szCs w:val="18"/>
        </w:rPr>
      </w:pPr>
      <w:r w:rsidRPr="006A4DCC">
        <w:rPr>
          <w:sz w:val="18"/>
          <w:szCs w:val="18"/>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6A4DCC">
        <w:rPr>
          <w:sz w:val="18"/>
          <w:szCs w:val="18"/>
          <w:lang w:val="en-US"/>
        </w:rPr>
        <w:t>c</w:t>
      </w:r>
      <w:r w:rsidRPr="006A4DCC">
        <w:rPr>
          <w:sz w:val="18"/>
          <w:szCs w:val="18"/>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6A4DCC" w:rsidRPr="006A4DCC" w:rsidRDefault="006A4DCC" w:rsidP="006A4DCC">
      <w:pPr>
        <w:tabs>
          <w:tab w:val="left" w:pos="1275"/>
        </w:tabs>
        <w:ind w:firstLine="709"/>
        <w:jc w:val="both"/>
        <w:rPr>
          <w:sz w:val="18"/>
          <w:szCs w:val="18"/>
        </w:rPr>
      </w:pPr>
      <w:r w:rsidRPr="006A4DCC">
        <w:rPr>
          <w:sz w:val="18"/>
          <w:szCs w:val="1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6A4DCC" w:rsidRPr="006A4DCC" w:rsidRDefault="006A4DCC" w:rsidP="006A4DCC">
      <w:pPr>
        <w:tabs>
          <w:tab w:val="left" w:pos="1275"/>
        </w:tabs>
        <w:ind w:firstLine="709"/>
        <w:jc w:val="both"/>
        <w:rPr>
          <w:sz w:val="18"/>
          <w:szCs w:val="18"/>
        </w:rPr>
      </w:pPr>
      <w:r w:rsidRPr="006A4DCC">
        <w:rPr>
          <w:sz w:val="18"/>
          <w:szCs w:val="18"/>
        </w:rPr>
        <w:lastRenderedPageBreak/>
        <w:t>При отнесении администрацией объектов контроля к категориям риска используются в том числе:</w:t>
      </w:r>
    </w:p>
    <w:p w:rsidR="006A4DCC" w:rsidRPr="006A4DCC" w:rsidRDefault="006A4DCC" w:rsidP="006A4DCC">
      <w:pPr>
        <w:tabs>
          <w:tab w:val="left" w:pos="1275"/>
        </w:tabs>
        <w:ind w:firstLine="709"/>
        <w:jc w:val="both"/>
        <w:rPr>
          <w:sz w:val="18"/>
          <w:szCs w:val="18"/>
        </w:rPr>
      </w:pPr>
      <w:r w:rsidRPr="006A4DCC">
        <w:rPr>
          <w:sz w:val="18"/>
          <w:szCs w:val="18"/>
        </w:rPr>
        <w:t>1) сведения, содержащиеся в Едином государственном реестре недвижимости;</w:t>
      </w:r>
    </w:p>
    <w:p w:rsidR="006A4DCC" w:rsidRPr="006A4DCC" w:rsidRDefault="006A4DCC" w:rsidP="006A4DCC">
      <w:pPr>
        <w:tabs>
          <w:tab w:val="left" w:pos="1275"/>
        </w:tabs>
        <w:ind w:firstLine="709"/>
        <w:jc w:val="both"/>
        <w:rPr>
          <w:sz w:val="18"/>
          <w:szCs w:val="18"/>
        </w:rPr>
      </w:pPr>
      <w:r w:rsidRPr="006A4DCC">
        <w:rPr>
          <w:sz w:val="18"/>
          <w:szCs w:val="18"/>
        </w:rPr>
        <w:t>2) сведения, получаемые при проведении должностными лицами контрольных мероприятий без взаимодействия с контролируемыми лицами;</w:t>
      </w:r>
    </w:p>
    <w:p w:rsidR="006A4DCC" w:rsidRPr="006A4DCC" w:rsidRDefault="006A4DCC" w:rsidP="006A4DCC">
      <w:pPr>
        <w:tabs>
          <w:tab w:val="left" w:pos="1275"/>
        </w:tabs>
        <w:ind w:firstLine="709"/>
        <w:jc w:val="both"/>
        <w:rPr>
          <w:sz w:val="18"/>
          <w:szCs w:val="18"/>
        </w:rPr>
      </w:pPr>
      <w:r w:rsidRPr="006A4DCC">
        <w:rPr>
          <w:sz w:val="18"/>
          <w:szCs w:val="18"/>
        </w:rPr>
        <w:t>3) иные сведения, содержащиеся в администрации.</w:t>
      </w:r>
    </w:p>
    <w:p w:rsidR="006A4DCC" w:rsidRPr="006A4DCC" w:rsidRDefault="006A4DCC" w:rsidP="006A4DCC">
      <w:pPr>
        <w:tabs>
          <w:tab w:val="left" w:pos="1275"/>
        </w:tabs>
        <w:ind w:firstLine="709"/>
        <w:jc w:val="both"/>
        <w:rPr>
          <w:sz w:val="18"/>
          <w:szCs w:val="18"/>
        </w:rPr>
      </w:pPr>
      <w:r w:rsidRPr="006A4DCC">
        <w:rPr>
          <w:sz w:val="18"/>
          <w:szCs w:val="18"/>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6A4DCC" w:rsidRPr="006A4DCC" w:rsidRDefault="006A4DCC" w:rsidP="006A4DCC">
      <w:pPr>
        <w:tabs>
          <w:tab w:val="left" w:pos="1275"/>
        </w:tabs>
        <w:ind w:firstLine="709"/>
        <w:jc w:val="both"/>
        <w:rPr>
          <w:sz w:val="18"/>
          <w:szCs w:val="18"/>
        </w:rPr>
      </w:pPr>
      <w:r w:rsidRPr="006A4DCC">
        <w:rPr>
          <w:sz w:val="18"/>
          <w:szCs w:val="18"/>
        </w:rPr>
        <w:t>1) средний риск;</w:t>
      </w:r>
    </w:p>
    <w:p w:rsidR="006A4DCC" w:rsidRPr="006A4DCC" w:rsidRDefault="006A4DCC" w:rsidP="006A4DCC">
      <w:pPr>
        <w:tabs>
          <w:tab w:val="left" w:pos="1275"/>
        </w:tabs>
        <w:ind w:firstLine="709"/>
        <w:jc w:val="both"/>
        <w:rPr>
          <w:sz w:val="18"/>
          <w:szCs w:val="18"/>
        </w:rPr>
      </w:pPr>
      <w:r w:rsidRPr="006A4DCC">
        <w:rPr>
          <w:sz w:val="18"/>
          <w:szCs w:val="18"/>
        </w:rPr>
        <w:t>2) умеренный риск;</w:t>
      </w:r>
    </w:p>
    <w:p w:rsidR="006A4DCC" w:rsidRPr="006A4DCC" w:rsidRDefault="006A4DCC" w:rsidP="006A4DCC">
      <w:pPr>
        <w:tabs>
          <w:tab w:val="left" w:pos="1275"/>
        </w:tabs>
        <w:ind w:firstLine="709"/>
        <w:jc w:val="both"/>
        <w:rPr>
          <w:sz w:val="18"/>
          <w:szCs w:val="18"/>
        </w:rPr>
      </w:pPr>
      <w:r w:rsidRPr="006A4DCC">
        <w:rPr>
          <w:sz w:val="18"/>
          <w:szCs w:val="18"/>
        </w:rPr>
        <w:t>3) низкий риск.</w:t>
      </w:r>
    </w:p>
    <w:p w:rsidR="006A4DCC" w:rsidRPr="006A4DCC" w:rsidRDefault="006A4DCC" w:rsidP="006A4DCC">
      <w:pPr>
        <w:tabs>
          <w:tab w:val="left" w:pos="1275"/>
        </w:tabs>
        <w:ind w:firstLine="709"/>
        <w:jc w:val="both"/>
        <w:rPr>
          <w:sz w:val="18"/>
          <w:szCs w:val="18"/>
        </w:rPr>
      </w:pPr>
      <w:r w:rsidRPr="006A4DCC">
        <w:rPr>
          <w:sz w:val="18"/>
          <w:szCs w:val="1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6A4DCC" w:rsidRPr="006A4DCC" w:rsidRDefault="006A4DCC" w:rsidP="006A4DCC">
      <w:pPr>
        <w:tabs>
          <w:tab w:val="left" w:pos="1275"/>
        </w:tabs>
        <w:ind w:firstLine="709"/>
        <w:jc w:val="both"/>
        <w:rPr>
          <w:sz w:val="18"/>
          <w:szCs w:val="18"/>
        </w:rPr>
      </w:pPr>
      <w:r w:rsidRPr="006A4DCC">
        <w:rPr>
          <w:sz w:val="18"/>
          <w:szCs w:val="1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6A4DCC" w:rsidRPr="006A4DCC" w:rsidRDefault="006A4DCC" w:rsidP="006A4DCC">
      <w:pPr>
        <w:tabs>
          <w:tab w:val="left" w:pos="1275"/>
        </w:tabs>
        <w:ind w:firstLine="709"/>
        <w:jc w:val="both"/>
        <w:rPr>
          <w:sz w:val="18"/>
          <w:szCs w:val="18"/>
        </w:rPr>
      </w:pPr>
      <w:r w:rsidRPr="006A4DCC">
        <w:rPr>
          <w:sz w:val="18"/>
          <w:szCs w:val="1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6A4DCC" w:rsidRPr="006A4DCC" w:rsidRDefault="006A4DCC" w:rsidP="006A4DCC">
      <w:pPr>
        <w:tabs>
          <w:tab w:val="left" w:pos="1275"/>
        </w:tabs>
        <w:ind w:firstLine="709"/>
        <w:jc w:val="both"/>
        <w:rPr>
          <w:sz w:val="18"/>
          <w:szCs w:val="18"/>
        </w:rPr>
      </w:pPr>
      <w:r w:rsidRPr="006A4DCC">
        <w:rPr>
          <w:sz w:val="18"/>
          <w:szCs w:val="1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b/>
          <w:sz w:val="18"/>
          <w:szCs w:val="18"/>
          <w:lang w:val="x-none"/>
        </w:rPr>
      </w:pPr>
      <w:r w:rsidRPr="006A4DCC">
        <w:rPr>
          <w:b/>
          <w:sz w:val="18"/>
          <w:szCs w:val="18"/>
          <w:lang w:val="x-none"/>
        </w:rPr>
        <w:t>3. Профилактика рисков причинения вреда (ущерба) охраняемым законом ценностям</w:t>
      </w:r>
    </w:p>
    <w:p w:rsidR="006A4DCC" w:rsidRPr="006A4DCC" w:rsidRDefault="006A4DCC" w:rsidP="006A4DCC">
      <w:pPr>
        <w:tabs>
          <w:tab w:val="left" w:pos="1275"/>
        </w:tabs>
        <w:ind w:firstLine="709"/>
        <w:jc w:val="both"/>
        <w:rPr>
          <w:sz w:val="18"/>
          <w:szCs w:val="18"/>
        </w:rPr>
      </w:pPr>
      <w:r w:rsidRPr="006A4DCC">
        <w:rPr>
          <w:b/>
          <w:sz w:val="18"/>
          <w:szCs w:val="18"/>
        </w:rPr>
        <w:t xml:space="preserve"> </w:t>
      </w:r>
    </w:p>
    <w:p w:rsidR="006A4DCC" w:rsidRPr="006A4DCC" w:rsidRDefault="006A4DCC" w:rsidP="006A4DCC">
      <w:pPr>
        <w:tabs>
          <w:tab w:val="left" w:pos="1275"/>
        </w:tabs>
        <w:ind w:firstLine="709"/>
        <w:jc w:val="both"/>
        <w:rPr>
          <w:sz w:val="18"/>
          <w:szCs w:val="18"/>
        </w:rPr>
      </w:pPr>
      <w:r w:rsidRPr="006A4DCC">
        <w:rPr>
          <w:sz w:val="18"/>
          <w:szCs w:val="18"/>
        </w:rPr>
        <w:t xml:space="preserve">3.1. Администрация осуществляет муниципальный жилищный контроль в том числе посредством проведения профилактических мероприятий. </w:t>
      </w:r>
    </w:p>
    <w:p w:rsidR="006A4DCC" w:rsidRPr="006A4DCC" w:rsidRDefault="006A4DCC" w:rsidP="006A4DCC">
      <w:pPr>
        <w:tabs>
          <w:tab w:val="left" w:pos="1275"/>
        </w:tabs>
        <w:ind w:firstLine="709"/>
        <w:jc w:val="both"/>
        <w:rPr>
          <w:sz w:val="18"/>
          <w:szCs w:val="18"/>
        </w:rPr>
      </w:pPr>
      <w:r w:rsidRPr="006A4DCC">
        <w:rPr>
          <w:sz w:val="18"/>
          <w:szCs w:val="1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6A4DCC" w:rsidRPr="006A4DCC" w:rsidRDefault="006A4DCC" w:rsidP="006A4DCC">
      <w:pPr>
        <w:tabs>
          <w:tab w:val="left" w:pos="1275"/>
        </w:tabs>
        <w:ind w:firstLine="709"/>
        <w:jc w:val="both"/>
        <w:rPr>
          <w:sz w:val="18"/>
          <w:szCs w:val="18"/>
        </w:rPr>
      </w:pPr>
      <w:r w:rsidRPr="006A4DCC">
        <w:rPr>
          <w:sz w:val="18"/>
          <w:szCs w:val="18"/>
        </w:rPr>
        <w:t xml:space="preserve">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6A4DCC" w:rsidRPr="006A4DCC" w:rsidRDefault="006A4DCC" w:rsidP="006A4DCC">
      <w:pPr>
        <w:tabs>
          <w:tab w:val="left" w:pos="1275"/>
        </w:tabs>
        <w:ind w:firstLine="709"/>
        <w:jc w:val="both"/>
        <w:rPr>
          <w:sz w:val="18"/>
          <w:szCs w:val="18"/>
        </w:rPr>
      </w:pPr>
      <w:r w:rsidRPr="006A4DCC">
        <w:rPr>
          <w:sz w:val="18"/>
          <w:szCs w:val="1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6A4DCC" w:rsidRPr="006A4DCC" w:rsidRDefault="006A4DCC" w:rsidP="006A4DCC">
      <w:pPr>
        <w:tabs>
          <w:tab w:val="left" w:pos="1275"/>
        </w:tabs>
        <w:ind w:firstLine="709"/>
        <w:jc w:val="both"/>
        <w:rPr>
          <w:sz w:val="18"/>
          <w:szCs w:val="18"/>
        </w:rPr>
      </w:pPr>
      <w:r w:rsidRPr="006A4DCC">
        <w:rPr>
          <w:sz w:val="18"/>
          <w:szCs w:val="1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Зоркальцевского сельского поселения Томского района Томской области для принятия решения о проведении контрольных мероприятий. </w:t>
      </w:r>
    </w:p>
    <w:p w:rsidR="006A4DCC" w:rsidRPr="006A4DCC" w:rsidRDefault="006A4DCC" w:rsidP="006A4DCC">
      <w:pPr>
        <w:tabs>
          <w:tab w:val="left" w:pos="1275"/>
        </w:tabs>
        <w:ind w:firstLine="709"/>
        <w:jc w:val="both"/>
        <w:rPr>
          <w:sz w:val="18"/>
          <w:szCs w:val="18"/>
        </w:rPr>
      </w:pPr>
      <w:r w:rsidRPr="006A4DCC">
        <w:rPr>
          <w:sz w:val="18"/>
          <w:szCs w:val="18"/>
        </w:rPr>
        <w:t>3.5. При осуществлении администрацией муниципального жилищного контроля могут проводиться следующие виды профилактических мероприятий:</w:t>
      </w:r>
    </w:p>
    <w:p w:rsidR="006A4DCC" w:rsidRPr="006A4DCC" w:rsidRDefault="006A4DCC" w:rsidP="006A4DCC">
      <w:pPr>
        <w:tabs>
          <w:tab w:val="left" w:pos="1275"/>
        </w:tabs>
        <w:ind w:firstLine="709"/>
        <w:jc w:val="both"/>
        <w:rPr>
          <w:sz w:val="18"/>
          <w:szCs w:val="18"/>
        </w:rPr>
      </w:pPr>
      <w:r w:rsidRPr="006A4DCC">
        <w:rPr>
          <w:sz w:val="18"/>
          <w:szCs w:val="18"/>
        </w:rPr>
        <w:t xml:space="preserve">1) информирование; </w:t>
      </w:r>
    </w:p>
    <w:p w:rsidR="006A4DCC" w:rsidRPr="006A4DCC" w:rsidRDefault="006A4DCC" w:rsidP="006A4DCC">
      <w:pPr>
        <w:tabs>
          <w:tab w:val="left" w:pos="1275"/>
        </w:tabs>
        <w:ind w:firstLine="709"/>
        <w:jc w:val="both"/>
        <w:rPr>
          <w:sz w:val="18"/>
          <w:szCs w:val="18"/>
        </w:rPr>
      </w:pPr>
      <w:r w:rsidRPr="006A4DCC">
        <w:rPr>
          <w:sz w:val="18"/>
          <w:szCs w:val="18"/>
        </w:rPr>
        <w:t xml:space="preserve">2) объявление предостережений; </w:t>
      </w:r>
    </w:p>
    <w:p w:rsidR="006A4DCC" w:rsidRPr="006A4DCC" w:rsidRDefault="006A4DCC" w:rsidP="006A4DCC">
      <w:pPr>
        <w:tabs>
          <w:tab w:val="left" w:pos="1275"/>
        </w:tabs>
        <w:ind w:firstLine="709"/>
        <w:jc w:val="both"/>
        <w:rPr>
          <w:sz w:val="18"/>
          <w:szCs w:val="18"/>
        </w:rPr>
      </w:pPr>
      <w:r w:rsidRPr="006A4DCC">
        <w:rPr>
          <w:sz w:val="18"/>
          <w:szCs w:val="18"/>
        </w:rPr>
        <w:t xml:space="preserve">3) консультирование; </w:t>
      </w:r>
    </w:p>
    <w:p w:rsidR="006A4DCC" w:rsidRPr="006A4DCC" w:rsidRDefault="006A4DCC" w:rsidP="006A4DCC">
      <w:pPr>
        <w:tabs>
          <w:tab w:val="left" w:pos="1275"/>
        </w:tabs>
        <w:ind w:firstLine="709"/>
        <w:jc w:val="both"/>
        <w:rPr>
          <w:sz w:val="18"/>
          <w:szCs w:val="18"/>
        </w:rPr>
      </w:pPr>
      <w:r w:rsidRPr="006A4DCC">
        <w:rPr>
          <w:sz w:val="18"/>
          <w:szCs w:val="18"/>
        </w:rPr>
        <w:t xml:space="preserve">4) профилактический визит. </w:t>
      </w:r>
    </w:p>
    <w:p w:rsidR="006A4DCC" w:rsidRPr="006A4DCC" w:rsidRDefault="006A4DCC" w:rsidP="006A4DCC">
      <w:pPr>
        <w:tabs>
          <w:tab w:val="left" w:pos="1275"/>
        </w:tabs>
        <w:ind w:firstLine="709"/>
        <w:jc w:val="both"/>
        <w:rPr>
          <w:sz w:val="18"/>
          <w:szCs w:val="18"/>
        </w:rPr>
      </w:pPr>
      <w:r w:rsidRPr="006A4DCC">
        <w:rPr>
          <w:sz w:val="18"/>
          <w:szCs w:val="1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A4DCC" w:rsidRPr="006A4DCC" w:rsidRDefault="006A4DCC" w:rsidP="006A4DCC">
      <w:pPr>
        <w:tabs>
          <w:tab w:val="left" w:pos="1275"/>
        </w:tabs>
        <w:ind w:firstLine="709"/>
        <w:jc w:val="both"/>
        <w:rPr>
          <w:sz w:val="18"/>
          <w:szCs w:val="18"/>
        </w:rPr>
      </w:pPr>
      <w:r w:rsidRPr="006A4DCC">
        <w:rPr>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A4DCC">
          <w:rPr>
            <w:rStyle w:val="af0"/>
            <w:sz w:val="18"/>
            <w:szCs w:val="18"/>
          </w:rPr>
          <w:t>частью 3</w:t>
        </w:r>
      </w:hyperlink>
      <w:hyperlink r:id="rId10" w:history="1">
        <w:r w:rsidRPr="006A4DCC">
          <w:rPr>
            <w:rStyle w:val="af0"/>
            <w:sz w:val="18"/>
            <w:szCs w:val="18"/>
          </w:rPr>
          <w:t xml:space="preserve"> </w:t>
        </w:r>
      </w:hyperlink>
      <w:hyperlink r:id="rId11" w:history="1">
        <w:r w:rsidRPr="006A4DCC">
          <w:rPr>
            <w:rStyle w:val="af0"/>
            <w:sz w:val="18"/>
            <w:szCs w:val="18"/>
          </w:rPr>
          <w:t>статьи 46</w:t>
        </w:r>
      </w:hyperlink>
      <w:hyperlink r:id="rId12" w:history="1">
        <w:r w:rsidRPr="006A4DCC">
          <w:rPr>
            <w:rStyle w:val="af0"/>
            <w:sz w:val="18"/>
            <w:szCs w:val="18"/>
          </w:rPr>
          <w:t xml:space="preserve"> </w:t>
        </w:r>
      </w:hyperlink>
      <w:r w:rsidRPr="006A4DCC">
        <w:rPr>
          <w:sz w:val="18"/>
          <w:szCs w:val="18"/>
        </w:rPr>
        <w:t xml:space="preserve">Федерального закона от 31.07.2020 № 248-ФЗ «О государственном контроле (надзоре) и муниципальном контроле в Российской Федерации». </w:t>
      </w:r>
    </w:p>
    <w:p w:rsidR="006A4DCC" w:rsidRPr="006A4DCC" w:rsidRDefault="006A4DCC" w:rsidP="006A4DCC">
      <w:pPr>
        <w:tabs>
          <w:tab w:val="left" w:pos="1275"/>
        </w:tabs>
        <w:ind w:firstLine="709"/>
        <w:jc w:val="both"/>
        <w:rPr>
          <w:sz w:val="18"/>
          <w:szCs w:val="18"/>
        </w:rPr>
      </w:pPr>
      <w:r w:rsidRPr="006A4DCC">
        <w:rPr>
          <w:sz w:val="18"/>
          <w:szCs w:val="18"/>
        </w:rPr>
        <w:t xml:space="preserve">Администрация также вправе информировать население Зоркальцевского сельского поселения Томского района Томской области на собраниях и конференциях граждан об обязательных требованиях, предъявляемых к объектам контроля. </w:t>
      </w:r>
    </w:p>
    <w:p w:rsidR="006A4DCC" w:rsidRPr="006A4DCC" w:rsidRDefault="006A4DCC" w:rsidP="006A4DCC">
      <w:pPr>
        <w:tabs>
          <w:tab w:val="left" w:pos="1275"/>
        </w:tabs>
        <w:ind w:firstLine="709"/>
        <w:jc w:val="both"/>
        <w:rPr>
          <w:sz w:val="18"/>
          <w:szCs w:val="18"/>
        </w:rPr>
      </w:pPr>
      <w:r w:rsidRPr="006A4DCC">
        <w:rPr>
          <w:sz w:val="18"/>
          <w:szCs w:val="1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4DCC" w:rsidRPr="006A4DCC" w:rsidRDefault="006A4DCC" w:rsidP="006A4DCC">
      <w:pPr>
        <w:tabs>
          <w:tab w:val="left" w:pos="1275"/>
        </w:tabs>
        <w:ind w:firstLine="709"/>
        <w:jc w:val="both"/>
        <w:rPr>
          <w:sz w:val="18"/>
          <w:szCs w:val="18"/>
        </w:rPr>
      </w:pPr>
      <w:r w:rsidRPr="006A4DCC">
        <w:rPr>
          <w:sz w:val="18"/>
          <w:szCs w:val="1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6A4DCC" w:rsidRPr="006A4DCC" w:rsidRDefault="006A4DCC" w:rsidP="006A4DCC">
      <w:pPr>
        <w:tabs>
          <w:tab w:val="left" w:pos="1275"/>
        </w:tabs>
        <w:ind w:firstLine="709"/>
        <w:jc w:val="both"/>
        <w:rPr>
          <w:sz w:val="18"/>
          <w:szCs w:val="18"/>
        </w:rPr>
      </w:pPr>
      <w:r w:rsidRPr="006A4DCC">
        <w:rPr>
          <w:sz w:val="18"/>
          <w:szCs w:val="18"/>
        </w:rPr>
        <w:t>Возражение должно содержать:</w:t>
      </w:r>
    </w:p>
    <w:p w:rsidR="006A4DCC" w:rsidRPr="006A4DCC" w:rsidRDefault="006A4DCC" w:rsidP="006A4DCC">
      <w:pPr>
        <w:tabs>
          <w:tab w:val="left" w:pos="1275"/>
        </w:tabs>
        <w:ind w:firstLine="709"/>
        <w:jc w:val="both"/>
        <w:rPr>
          <w:sz w:val="18"/>
          <w:szCs w:val="18"/>
        </w:rPr>
      </w:pPr>
      <w:r w:rsidRPr="006A4DCC">
        <w:rPr>
          <w:sz w:val="18"/>
          <w:szCs w:val="18"/>
        </w:rPr>
        <w:t>1) наименование администрации, в который направляется возражение;</w:t>
      </w:r>
    </w:p>
    <w:p w:rsidR="006A4DCC" w:rsidRPr="006A4DCC" w:rsidRDefault="006A4DCC" w:rsidP="006A4DCC">
      <w:pPr>
        <w:tabs>
          <w:tab w:val="left" w:pos="1275"/>
        </w:tabs>
        <w:ind w:firstLine="709"/>
        <w:jc w:val="both"/>
        <w:rPr>
          <w:sz w:val="18"/>
          <w:szCs w:val="18"/>
        </w:rPr>
      </w:pPr>
      <w:r w:rsidRPr="006A4DCC">
        <w:rPr>
          <w:sz w:val="18"/>
          <w:szCs w:val="1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A4DCC" w:rsidRPr="006A4DCC" w:rsidRDefault="006A4DCC" w:rsidP="006A4DCC">
      <w:pPr>
        <w:tabs>
          <w:tab w:val="left" w:pos="1275"/>
        </w:tabs>
        <w:ind w:firstLine="709"/>
        <w:jc w:val="both"/>
        <w:rPr>
          <w:sz w:val="18"/>
          <w:szCs w:val="18"/>
        </w:rPr>
      </w:pPr>
      <w:r w:rsidRPr="006A4DCC">
        <w:rPr>
          <w:sz w:val="18"/>
          <w:szCs w:val="18"/>
        </w:rPr>
        <w:t>3) дату и номер предостережения;</w:t>
      </w:r>
    </w:p>
    <w:p w:rsidR="006A4DCC" w:rsidRPr="006A4DCC" w:rsidRDefault="006A4DCC" w:rsidP="006A4DCC">
      <w:pPr>
        <w:tabs>
          <w:tab w:val="left" w:pos="1275"/>
        </w:tabs>
        <w:ind w:firstLine="709"/>
        <w:jc w:val="both"/>
        <w:rPr>
          <w:sz w:val="18"/>
          <w:szCs w:val="18"/>
        </w:rPr>
      </w:pPr>
      <w:r w:rsidRPr="006A4DCC">
        <w:rPr>
          <w:sz w:val="18"/>
          <w:szCs w:val="18"/>
        </w:rPr>
        <w:t>4) доводы, на основании которых контролируемое лицо не согласно с объявленным предостережением;</w:t>
      </w:r>
    </w:p>
    <w:p w:rsidR="006A4DCC" w:rsidRPr="006A4DCC" w:rsidRDefault="006A4DCC" w:rsidP="006A4DCC">
      <w:pPr>
        <w:tabs>
          <w:tab w:val="left" w:pos="1275"/>
        </w:tabs>
        <w:ind w:firstLine="709"/>
        <w:jc w:val="both"/>
        <w:rPr>
          <w:sz w:val="18"/>
          <w:szCs w:val="18"/>
        </w:rPr>
      </w:pPr>
      <w:r w:rsidRPr="006A4DCC">
        <w:rPr>
          <w:sz w:val="18"/>
          <w:szCs w:val="18"/>
        </w:rPr>
        <w:t>5) дату получения предостережения контролируемым лицом;</w:t>
      </w:r>
    </w:p>
    <w:p w:rsidR="006A4DCC" w:rsidRPr="006A4DCC" w:rsidRDefault="006A4DCC" w:rsidP="006A4DCC">
      <w:pPr>
        <w:tabs>
          <w:tab w:val="left" w:pos="1275"/>
        </w:tabs>
        <w:ind w:firstLine="709"/>
        <w:jc w:val="both"/>
        <w:rPr>
          <w:sz w:val="18"/>
          <w:szCs w:val="18"/>
        </w:rPr>
      </w:pPr>
      <w:r w:rsidRPr="006A4DCC">
        <w:rPr>
          <w:sz w:val="18"/>
          <w:szCs w:val="18"/>
        </w:rPr>
        <w:t>6) личную подпись и дату.</w:t>
      </w:r>
    </w:p>
    <w:p w:rsidR="006A4DCC" w:rsidRPr="006A4DCC" w:rsidRDefault="006A4DCC" w:rsidP="006A4DCC">
      <w:pPr>
        <w:tabs>
          <w:tab w:val="left" w:pos="1275"/>
        </w:tabs>
        <w:ind w:firstLine="709"/>
        <w:jc w:val="both"/>
        <w:rPr>
          <w:sz w:val="18"/>
          <w:szCs w:val="18"/>
        </w:rPr>
      </w:pPr>
      <w:r w:rsidRPr="006A4DCC">
        <w:rPr>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A4DCC" w:rsidRPr="006A4DCC" w:rsidRDefault="006A4DCC" w:rsidP="006A4DCC">
      <w:pPr>
        <w:tabs>
          <w:tab w:val="left" w:pos="1275"/>
        </w:tabs>
        <w:ind w:firstLine="709"/>
        <w:jc w:val="both"/>
        <w:rPr>
          <w:sz w:val="18"/>
          <w:szCs w:val="18"/>
        </w:rPr>
      </w:pPr>
      <w:r w:rsidRPr="006A4DCC">
        <w:rPr>
          <w:sz w:val="18"/>
          <w:szCs w:val="18"/>
        </w:rPr>
        <w:t>Администрация рассматривает возражение в отношении предостережения в течение пятнадцати рабочих дней со дня его получения.</w:t>
      </w:r>
    </w:p>
    <w:p w:rsidR="006A4DCC" w:rsidRPr="006A4DCC" w:rsidRDefault="006A4DCC" w:rsidP="006A4DCC">
      <w:pPr>
        <w:tabs>
          <w:tab w:val="left" w:pos="1275"/>
        </w:tabs>
        <w:ind w:firstLine="709"/>
        <w:jc w:val="both"/>
        <w:rPr>
          <w:sz w:val="18"/>
          <w:szCs w:val="18"/>
        </w:rPr>
      </w:pPr>
      <w:r w:rsidRPr="006A4DCC">
        <w:rPr>
          <w:sz w:val="18"/>
          <w:szCs w:val="18"/>
        </w:rPr>
        <w:t>По результатам рассмотрения возражения администрация принимает одно из следующих решений:</w:t>
      </w:r>
    </w:p>
    <w:p w:rsidR="006A4DCC" w:rsidRPr="006A4DCC" w:rsidRDefault="006A4DCC" w:rsidP="006A4DCC">
      <w:pPr>
        <w:tabs>
          <w:tab w:val="left" w:pos="1275"/>
        </w:tabs>
        <w:ind w:firstLine="709"/>
        <w:jc w:val="both"/>
        <w:rPr>
          <w:sz w:val="18"/>
          <w:szCs w:val="18"/>
        </w:rPr>
      </w:pPr>
      <w:r w:rsidRPr="006A4DCC">
        <w:rPr>
          <w:sz w:val="18"/>
          <w:szCs w:val="18"/>
        </w:rPr>
        <w:t>1) удовлетворяет возражение в форме отмены предостережения;</w:t>
      </w:r>
    </w:p>
    <w:p w:rsidR="006A4DCC" w:rsidRPr="006A4DCC" w:rsidRDefault="006A4DCC" w:rsidP="006A4DCC">
      <w:pPr>
        <w:tabs>
          <w:tab w:val="left" w:pos="1275"/>
        </w:tabs>
        <w:ind w:firstLine="709"/>
        <w:jc w:val="both"/>
        <w:rPr>
          <w:sz w:val="18"/>
          <w:szCs w:val="18"/>
        </w:rPr>
      </w:pPr>
      <w:r w:rsidRPr="006A4DCC">
        <w:rPr>
          <w:sz w:val="18"/>
          <w:szCs w:val="18"/>
        </w:rPr>
        <w:t>2) отказывает в удовлетворении возражения с указанием причины отказа.</w:t>
      </w:r>
    </w:p>
    <w:p w:rsidR="006A4DCC" w:rsidRPr="006A4DCC" w:rsidRDefault="006A4DCC" w:rsidP="006A4DCC">
      <w:pPr>
        <w:tabs>
          <w:tab w:val="left" w:pos="1275"/>
        </w:tabs>
        <w:ind w:firstLine="709"/>
        <w:jc w:val="both"/>
        <w:rPr>
          <w:sz w:val="18"/>
          <w:szCs w:val="18"/>
        </w:rPr>
      </w:pPr>
      <w:r w:rsidRPr="006A4DCC">
        <w:rPr>
          <w:sz w:val="18"/>
          <w:szCs w:val="1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A4DCC" w:rsidRPr="006A4DCC" w:rsidRDefault="006A4DCC" w:rsidP="006A4DCC">
      <w:pPr>
        <w:tabs>
          <w:tab w:val="left" w:pos="1275"/>
        </w:tabs>
        <w:ind w:firstLine="709"/>
        <w:jc w:val="both"/>
        <w:rPr>
          <w:sz w:val="18"/>
          <w:szCs w:val="18"/>
        </w:rPr>
      </w:pPr>
      <w:r w:rsidRPr="006A4DCC">
        <w:rPr>
          <w:sz w:val="18"/>
          <w:szCs w:val="18"/>
        </w:rPr>
        <w:t>Повторное направление возражения по тем же основаниям не допускается.</w:t>
      </w:r>
    </w:p>
    <w:p w:rsidR="006A4DCC" w:rsidRPr="006A4DCC" w:rsidRDefault="006A4DCC" w:rsidP="006A4DCC">
      <w:pPr>
        <w:tabs>
          <w:tab w:val="left" w:pos="1275"/>
        </w:tabs>
        <w:ind w:firstLine="709"/>
        <w:jc w:val="both"/>
        <w:rPr>
          <w:sz w:val="18"/>
          <w:szCs w:val="18"/>
        </w:rPr>
      </w:pPr>
      <w:r w:rsidRPr="006A4DCC">
        <w:rPr>
          <w:sz w:val="18"/>
          <w:szCs w:val="1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A4DCC" w:rsidRPr="006A4DCC" w:rsidRDefault="006A4DCC" w:rsidP="006A4DCC">
      <w:pPr>
        <w:tabs>
          <w:tab w:val="left" w:pos="1275"/>
        </w:tabs>
        <w:ind w:firstLine="709"/>
        <w:jc w:val="both"/>
        <w:rPr>
          <w:sz w:val="18"/>
          <w:szCs w:val="18"/>
        </w:rPr>
      </w:pPr>
      <w:r w:rsidRPr="006A4DCC">
        <w:rPr>
          <w:sz w:val="18"/>
          <w:szCs w:val="1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A4DCC" w:rsidRPr="006A4DCC" w:rsidRDefault="006A4DCC" w:rsidP="006A4DCC">
      <w:pPr>
        <w:tabs>
          <w:tab w:val="left" w:pos="1275"/>
        </w:tabs>
        <w:ind w:firstLine="709"/>
        <w:jc w:val="both"/>
        <w:rPr>
          <w:sz w:val="18"/>
          <w:szCs w:val="18"/>
        </w:rPr>
      </w:pPr>
      <w:r w:rsidRPr="006A4DCC">
        <w:rPr>
          <w:sz w:val="18"/>
          <w:szCs w:val="1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A4DCC" w:rsidRPr="006A4DCC" w:rsidRDefault="006A4DCC" w:rsidP="006A4DCC">
      <w:pPr>
        <w:tabs>
          <w:tab w:val="left" w:pos="1275"/>
        </w:tabs>
        <w:ind w:firstLine="709"/>
        <w:jc w:val="both"/>
        <w:rPr>
          <w:sz w:val="18"/>
          <w:szCs w:val="18"/>
        </w:rPr>
      </w:pPr>
      <w:r w:rsidRPr="006A4DCC">
        <w:rPr>
          <w:sz w:val="18"/>
          <w:szCs w:val="18"/>
        </w:rPr>
        <w:t>Консультирование осуществляется в устной или письменной форме по следующим вопросам:</w:t>
      </w:r>
    </w:p>
    <w:p w:rsidR="006A4DCC" w:rsidRPr="006A4DCC" w:rsidRDefault="006A4DCC" w:rsidP="006A4DCC">
      <w:pPr>
        <w:tabs>
          <w:tab w:val="left" w:pos="1275"/>
        </w:tabs>
        <w:ind w:firstLine="709"/>
        <w:jc w:val="both"/>
        <w:rPr>
          <w:sz w:val="18"/>
          <w:szCs w:val="18"/>
        </w:rPr>
      </w:pPr>
      <w:r w:rsidRPr="006A4DCC">
        <w:rPr>
          <w:sz w:val="18"/>
          <w:szCs w:val="18"/>
        </w:rPr>
        <w:t>1) организация и осуществление муниципального жилищного контроля;</w:t>
      </w:r>
    </w:p>
    <w:p w:rsidR="006A4DCC" w:rsidRPr="006A4DCC" w:rsidRDefault="006A4DCC" w:rsidP="006A4DCC">
      <w:pPr>
        <w:tabs>
          <w:tab w:val="left" w:pos="1275"/>
        </w:tabs>
        <w:ind w:firstLine="709"/>
        <w:jc w:val="both"/>
        <w:rPr>
          <w:sz w:val="18"/>
          <w:szCs w:val="18"/>
        </w:rPr>
      </w:pPr>
      <w:r w:rsidRPr="006A4DCC">
        <w:rPr>
          <w:sz w:val="18"/>
          <w:szCs w:val="18"/>
        </w:rPr>
        <w:t>2) порядок осуществления контрольных мероприятий, установленных настоящим Положением;</w:t>
      </w:r>
    </w:p>
    <w:p w:rsidR="006A4DCC" w:rsidRPr="006A4DCC" w:rsidRDefault="006A4DCC" w:rsidP="006A4DCC">
      <w:pPr>
        <w:tabs>
          <w:tab w:val="left" w:pos="1275"/>
        </w:tabs>
        <w:ind w:firstLine="709"/>
        <w:jc w:val="both"/>
        <w:rPr>
          <w:sz w:val="18"/>
          <w:szCs w:val="18"/>
        </w:rPr>
      </w:pPr>
      <w:r w:rsidRPr="006A4DCC">
        <w:rPr>
          <w:sz w:val="18"/>
          <w:szCs w:val="18"/>
        </w:rPr>
        <w:t>3) порядок обжалования действий (бездействия) должностных лиц;</w:t>
      </w:r>
    </w:p>
    <w:p w:rsidR="006A4DCC" w:rsidRPr="006A4DCC" w:rsidRDefault="006A4DCC" w:rsidP="006A4DCC">
      <w:pPr>
        <w:tabs>
          <w:tab w:val="left" w:pos="1275"/>
        </w:tabs>
        <w:ind w:firstLine="709"/>
        <w:jc w:val="both"/>
        <w:rPr>
          <w:sz w:val="18"/>
          <w:szCs w:val="18"/>
        </w:rPr>
      </w:pPr>
      <w:r w:rsidRPr="006A4DCC">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4DCC" w:rsidRPr="006A4DCC" w:rsidRDefault="006A4DCC" w:rsidP="006A4DCC">
      <w:pPr>
        <w:tabs>
          <w:tab w:val="left" w:pos="1275"/>
        </w:tabs>
        <w:ind w:firstLine="709"/>
        <w:jc w:val="both"/>
        <w:rPr>
          <w:sz w:val="18"/>
          <w:szCs w:val="18"/>
        </w:rPr>
      </w:pPr>
      <w:r w:rsidRPr="006A4DCC">
        <w:rPr>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6A4DCC" w:rsidRPr="006A4DCC" w:rsidRDefault="006A4DCC" w:rsidP="006A4DCC">
      <w:pPr>
        <w:tabs>
          <w:tab w:val="left" w:pos="1275"/>
        </w:tabs>
        <w:ind w:firstLine="709"/>
        <w:jc w:val="both"/>
        <w:rPr>
          <w:sz w:val="18"/>
          <w:szCs w:val="18"/>
        </w:rPr>
      </w:pPr>
      <w:r w:rsidRPr="006A4DCC">
        <w:rPr>
          <w:sz w:val="18"/>
          <w:szCs w:val="18"/>
        </w:rPr>
        <w:t>Должностным лицом ведутся журналы учета консультирований.</w:t>
      </w:r>
    </w:p>
    <w:p w:rsidR="006A4DCC" w:rsidRPr="006A4DCC" w:rsidRDefault="006A4DCC" w:rsidP="006A4DCC">
      <w:pPr>
        <w:tabs>
          <w:tab w:val="left" w:pos="1275"/>
        </w:tabs>
        <w:ind w:firstLine="709"/>
        <w:jc w:val="both"/>
        <w:rPr>
          <w:sz w:val="18"/>
          <w:szCs w:val="18"/>
        </w:rPr>
      </w:pPr>
      <w:r w:rsidRPr="006A4DCC">
        <w:rPr>
          <w:sz w:val="18"/>
          <w:szCs w:val="1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6A4DCC" w:rsidRPr="006A4DCC" w:rsidRDefault="006A4DCC" w:rsidP="006A4DCC">
      <w:pPr>
        <w:tabs>
          <w:tab w:val="left" w:pos="1275"/>
        </w:tabs>
        <w:ind w:firstLine="709"/>
        <w:jc w:val="both"/>
        <w:rPr>
          <w:sz w:val="18"/>
          <w:szCs w:val="18"/>
        </w:rPr>
      </w:pPr>
      <w:r w:rsidRPr="006A4DCC">
        <w:rPr>
          <w:sz w:val="18"/>
          <w:szCs w:val="1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6A4DCC" w:rsidRPr="006A4DCC" w:rsidRDefault="006A4DCC" w:rsidP="006A4DCC">
      <w:pPr>
        <w:tabs>
          <w:tab w:val="left" w:pos="1275"/>
        </w:tabs>
        <w:ind w:firstLine="709"/>
        <w:jc w:val="both"/>
        <w:rPr>
          <w:sz w:val="18"/>
          <w:szCs w:val="18"/>
        </w:rPr>
      </w:pPr>
      <w:r w:rsidRPr="006A4DCC">
        <w:rPr>
          <w:sz w:val="18"/>
          <w:szCs w:val="1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6A4DCC" w:rsidRPr="006A4DCC" w:rsidRDefault="006A4DCC" w:rsidP="006A4DCC">
      <w:pPr>
        <w:tabs>
          <w:tab w:val="left" w:pos="1275"/>
        </w:tabs>
        <w:ind w:firstLine="709"/>
        <w:jc w:val="both"/>
        <w:rPr>
          <w:sz w:val="18"/>
          <w:szCs w:val="18"/>
        </w:rPr>
      </w:pPr>
      <w:r w:rsidRPr="006A4DCC">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A4DCC" w:rsidRPr="006A4DCC" w:rsidRDefault="006A4DCC" w:rsidP="006A4DCC">
      <w:pPr>
        <w:tabs>
          <w:tab w:val="left" w:pos="1275"/>
        </w:tabs>
        <w:ind w:firstLine="709"/>
        <w:jc w:val="both"/>
        <w:rPr>
          <w:sz w:val="18"/>
          <w:szCs w:val="18"/>
        </w:rPr>
      </w:pPr>
      <w:r w:rsidRPr="006A4DCC">
        <w:rPr>
          <w:sz w:val="18"/>
          <w:szCs w:val="1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A4DCC" w:rsidRPr="006A4DCC" w:rsidRDefault="006A4DCC" w:rsidP="006A4DCC">
      <w:pPr>
        <w:tabs>
          <w:tab w:val="left" w:pos="1275"/>
        </w:tabs>
        <w:ind w:firstLine="709"/>
        <w:jc w:val="both"/>
        <w:rPr>
          <w:sz w:val="18"/>
          <w:szCs w:val="18"/>
        </w:rPr>
      </w:pPr>
      <w:r w:rsidRPr="006A4DCC">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b/>
          <w:sz w:val="18"/>
          <w:szCs w:val="18"/>
        </w:rPr>
      </w:pPr>
      <w:r w:rsidRPr="006A4DCC">
        <w:rPr>
          <w:b/>
          <w:sz w:val="18"/>
          <w:szCs w:val="18"/>
        </w:rPr>
        <w:t xml:space="preserve">4. Соглашения о надлежащем устранении </w:t>
      </w:r>
    </w:p>
    <w:p w:rsidR="006A4DCC" w:rsidRPr="006A4DCC" w:rsidRDefault="006A4DCC" w:rsidP="006A4DCC">
      <w:pPr>
        <w:tabs>
          <w:tab w:val="left" w:pos="1275"/>
        </w:tabs>
        <w:ind w:firstLine="709"/>
        <w:jc w:val="both"/>
        <w:rPr>
          <w:b/>
          <w:sz w:val="18"/>
          <w:szCs w:val="18"/>
        </w:rPr>
      </w:pPr>
      <w:r w:rsidRPr="006A4DCC">
        <w:rPr>
          <w:b/>
          <w:sz w:val="18"/>
          <w:szCs w:val="18"/>
        </w:rPr>
        <w:t>выявленных нарушений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4.1.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A4DCC" w:rsidRPr="006A4DCC" w:rsidRDefault="006A4DCC" w:rsidP="006A4DCC">
      <w:pPr>
        <w:tabs>
          <w:tab w:val="left" w:pos="1275"/>
        </w:tabs>
        <w:ind w:firstLine="709"/>
        <w:jc w:val="both"/>
        <w:rPr>
          <w:sz w:val="18"/>
          <w:szCs w:val="18"/>
        </w:rPr>
      </w:pPr>
      <w:r w:rsidRPr="006A4DCC">
        <w:rPr>
          <w:sz w:val="18"/>
          <w:szCs w:val="18"/>
        </w:rPr>
        <w:lastRenderedPageBreak/>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A4DCC" w:rsidRPr="006A4DCC" w:rsidRDefault="006A4DCC" w:rsidP="006A4DCC">
      <w:pPr>
        <w:tabs>
          <w:tab w:val="left" w:pos="1275"/>
        </w:tabs>
        <w:ind w:firstLine="709"/>
        <w:jc w:val="both"/>
        <w:rPr>
          <w:sz w:val="18"/>
          <w:szCs w:val="18"/>
        </w:rPr>
      </w:pPr>
      <w:r w:rsidRPr="006A4DCC">
        <w:rPr>
          <w:sz w:val="18"/>
          <w:szCs w:val="18"/>
        </w:rPr>
        <w:t>4.2.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A4DCC" w:rsidRPr="006A4DCC" w:rsidRDefault="006A4DCC" w:rsidP="006A4DCC">
      <w:pPr>
        <w:tabs>
          <w:tab w:val="left" w:pos="1275"/>
        </w:tabs>
        <w:ind w:firstLine="709"/>
        <w:jc w:val="both"/>
        <w:rPr>
          <w:sz w:val="18"/>
          <w:szCs w:val="18"/>
        </w:rPr>
      </w:pPr>
      <w:r w:rsidRPr="006A4DCC">
        <w:rPr>
          <w:sz w:val="18"/>
          <w:szCs w:val="18"/>
        </w:rPr>
        <w:t>4.3.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6A4DCC" w:rsidRPr="006A4DCC" w:rsidRDefault="006A4DCC" w:rsidP="006A4DCC">
      <w:pPr>
        <w:tabs>
          <w:tab w:val="left" w:pos="1275"/>
        </w:tabs>
        <w:ind w:firstLine="709"/>
        <w:jc w:val="both"/>
        <w:rPr>
          <w:sz w:val="18"/>
          <w:szCs w:val="18"/>
        </w:rPr>
      </w:pPr>
      <w:r w:rsidRPr="006A4DCC">
        <w:rPr>
          <w:sz w:val="18"/>
          <w:szCs w:val="18"/>
        </w:rPr>
        <w:t>4.4. Соглашение должно включать:</w:t>
      </w:r>
    </w:p>
    <w:p w:rsidR="006A4DCC" w:rsidRPr="006A4DCC" w:rsidRDefault="006A4DCC" w:rsidP="006A4DCC">
      <w:pPr>
        <w:tabs>
          <w:tab w:val="left" w:pos="1275"/>
        </w:tabs>
        <w:ind w:firstLine="709"/>
        <w:jc w:val="both"/>
        <w:rPr>
          <w:sz w:val="18"/>
          <w:szCs w:val="18"/>
        </w:rPr>
      </w:pPr>
      <w:r w:rsidRPr="006A4DCC">
        <w:rPr>
          <w:sz w:val="18"/>
          <w:szCs w:val="18"/>
        </w:rPr>
        <w:t>1) перечень выявленных нарушений обязательных требований, подлежащих устранению контролируемым лицом;</w:t>
      </w:r>
    </w:p>
    <w:p w:rsidR="006A4DCC" w:rsidRPr="006A4DCC" w:rsidRDefault="006A4DCC" w:rsidP="006A4DCC">
      <w:pPr>
        <w:tabs>
          <w:tab w:val="left" w:pos="1275"/>
        </w:tabs>
        <w:ind w:firstLine="709"/>
        <w:jc w:val="both"/>
        <w:rPr>
          <w:sz w:val="18"/>
          <w:szCs w:val="18"/>
        </w:rPr>
      </w:pPr>
      <w:r w:rsidRPr="006A4DCC">
        <w:rPr>
          <w:sz w:val="18"/>
          <w:szCs w:val="1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A4DCC" w:rsidRPr="006A4DCC" w:rsidRDefault="006A4DCC" w:rsidP="006A4DCC">
      <w:pPr>
        <w:tabs>
          <w:tab w:val="left" w:pos="1275"/>
        </w:tabs>
        <w:ind w:firstLine="709"/>
        <w:jc w:val="both"/>
        <w:rPr>
          <w:sz w:val="18"/>
          <w:szCs w:val="18"/>
        </w:rPr>
      </w:pPr>
      <w:r w:rsidRPr="006A4DCC">
        <w:rPr>
          <w:sz w:val="18"/>
          <w:szCs w:val="18"/>
        </w:rPr>
        <w:t>3) срок исполнения соглашения.</w:t>
      </w:r>
    </w:p>
    <w:p w:rsidR="006A4DCC" w:rsidRPr="006A4DCC" w:rsidRDefault="006A4DCC" w:rsidP="006A4DCC">
      <w:pPr>
        <w:tabs>
          <w:tab w:val="left" w:pos="1275"/>
        </w:tabs>
        <w:ind w:firstLine="709"/>
        <w:jc w:val="both"/>
        <w:rPr>
          <w:sz w:val="18"/>
          <w:szCs w:val="18"/>
        </w:rPr>
      </w:pPr>
      <w:r w:rsidRPr="006A4DCC">
        <w:rPr>
          <w:sz w:val="18"/>
          <w:szCs w:val="18"/>
        </w:rPr>
        <w:t>4.5.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A4DCC" w:rsidRPr="006A4DCC" w:rsidRDefault="006A4DCC" w:rsidP="006A4DCC">
      <w:pPr>
        <w:tabs>
          <w:tab w:val="left" w:pos="1275"/>
        </w:tabs>
        <w:ind w:firstLine="709"/>
        <w:jc w:val="both"/>
        <w:rPr>
          <w:sz w:val="18"/>
          <w:szCs w:val="18"/>
        </w:rPr>
      </w:pPr>
      <w:r w:rsidRPr="006A4DCC">
        <w:rPr>
          <w:sz w:val="18"/>
          <w:szCs w:val="18"/>
        </w:rPr>
        <w:t>4.6.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4.7.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A4DCC" w:rsidRPr="006A4DCC" w:rsidRDefault="006A4DCC" w:rsidP="006A4DCC">
      <w:pPr>
        <w:tabs>
          <w:tab w:val="left" w:pos="1275"/>
        </w:tabs>
        <w:ind w:firstLine="709"/>
        <w:jc w:val="both"/>
        <w:rPr>
          <w:sz w:val="18"/>
          <w:szCs w:val="18"/>
        </w:rPr>
      </w:pPr>
      <w:r w:rsidRPr="006A4DCC">
        <w:rPr>
          <w:sz w:val="18"/>
          <w:szCs w:val="18"/>
        </w:rPr>
        <w:t>4.8.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4.9. Контролируемое лицо не имеет права отказаться от исполнения соглашения в одностороннем порядке.</w:t>
      </w:r>
    </w:p>
    <w:p w:rsidR="006A4DCC" w:rsidRPr="006A4DCC" w:rsidRDefault="006A4DCC" w:rsidP="006A4DCC">
      <w:pPr>
        <w:tabs>
          <w:tab w:val="left" w:pos="1275"/>
        </w:tabs>
        <w:ind w:firstLine="709"/>
        <w:jc w:val="both"/>
        <w:rPr>
          <w:b/>
          <w:sz w:val="18"/>
          <w:szCs w:val="18"/>
        </w:rPr>
      </w:pPr>
    </w:p>
    <w:p w:rsidR="006A4DCC" w:rsidRPr="006A4DCC" w:rsidRDefault="006A4DCC" w:rsidP="006A4DCC">
      <w:pPr>
        <w:tabs>
          <w:tab w:val="left" w:pos="1275"/>
        </w:tabs>
        <w:ind w:firstLine="709"/>
        <w:jc w:val="both"/>
        <w:rPr>
          <w:b/>
          <w:bCs/>
          <w:sz w:val="18"/>
          <w:szCs w:val="18"/>
        </w:rPr>
      </w:pPr>
      <w:r w:rsidRPr="006A4DCC">
        <w:rPr>
          <w:b/>
          <w:bCs/>
          <w:sz w:val="18"/>
          <w:szCs w:val="18"/>
        </w:rPr>
        <w:t>5. Осуществление контрольных мероприятий и контрольных действий</w:t>
      </w:r>
    </w:p>
    <w:p w:rsidR="006A4DCC" w:rsidRPr="006A4DCC" w:rsidRDefault="006A4DCC" w:rsidP="006A4DCC">
      <w:pPr>
        <w:tabs>
          <w:tab w:val="left" w:pos="1275"/>
        </w:tabs>
        <w:ind w:firstLine="709"/>
        <w:jc w:val="both"/>
        <w:rPr>
          <w:b/>
          <w:bCs/>
          <w:sz w:val="18"/>
          <w:szCs w:val="18"/>
        </w:rPr>
      </w:pPr>
    </w:p>
    <w:p w:rsidR="006A4DCC" w:rsidRPr="006A4DCC" w:rsidRDefault="006A4DCC" w:rsidP="006A4DCC">
      <w:pPr>
        <w:tabs>
          <w:tab w:val="left" w:pos="1275"/>
        </w:tabs>
        <w:ind w:firstLine="709"/>
        <w:jc w:val="both"/>
        <w:rPr>
          <w:sz w:val="18"/>
          <w:szCs w:val="18"/>
        </w:rPr>
      </w:pPr>
      <w:r w:rsidRPr="006A4DCC">
        <w:rPr>
          <w:sz w:val="18"/>
          <w:szCs w:val="18"/>
        </w:rPr>
        <w:t>5.1.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6A4DCC" w:rsidRPr="006A4DCC" w:rsidRDefault="006A4DCC" w:rsidP="006A4DCC">
      <w:pPr>
        <w:tabs>
          <w:tab w:val="left" w:pos="1275"/>
        </w:tabs>
        <w:ind w:firstLine="709"/>
        <w:jc w:val="both"/>
        <w:rPr>
          <w:sz w:val="18"/>
          <w:szCs w:val="18"/>
        </w:rPr>
      </w:pPr>
      <w:r w:rsidRPr="006A4DCC">
        <w:rPr>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4DCC" w:rsidRPr="006A4DCC" w:rsidRDefault="006A4DCC" w:rsidP="006A4DCC">
      <w:pPr>
        <w:tabs>
          <w:tab w:val="left" w:pos="1275"/>
        </w:tabs>
        <w:ind w:firstLine="709"/>
        <w:jc w:val="both"/>
        <w:rPr>
          <w:sz w:val="18"/>
          <w:szCs w:val="18"/>
        </w:rPr>
      </w:pPr>
      <w:r w:rsidRPr="006A4DCC">
        <w:rPr>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A4DCC" w:rsidRPr="006A4DCC" w:rsidRDefault="006A4DCC" w:rsidP="006A4DCC">
      <w:pPr>
        <w:tabs>
          <w:tab w:val="left" w:pos="1275"/>
        </w:tabs>
        <w:ind w:firstLine="709"/>
        <w:jc w:val="both"/>
        <w:rPr>
          <w:sz w:val="18"/>
          <w:szCs w:val="18"/>
        </w:rPr>
      </w:pPr>
      <w:r w:rsidRPr="006A4DCC">
        <w:rPr>
          <w:sz w:val="18"/>
          <w:szCs w:val="1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6A4DCC" w:rsidRPr="006A4DCC" w:rsidRDefault="006A4DCC" w:rsidP="006A4DCC">
      <w:pPr>
        <w:tabs>
          <w:tab w:val="left" w:pos="1275"/>
        </w:tabs>
        <w:ind w:firstLine="709"/>
        <w:jc w:val="both"/>
        <w:rPr>
          <w:sz w:val="18"/>
          <w:szCs w:val="18"/>
        </w:rPr>
      </w:pPr>
      <w:r w:rsidRPr="006A4DCC">
        <w:rPr>
          <w:sz w:val="18"/>
          <w:szCs w:val="1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A4DCC">
        <w:rPr>
          <w:sz w:val="18"/>
          <w:szCs w:val="18"/>
        </w:rPr>
        <w:t>микропредприятия</w:t>
      </w:r>
      <w:proofErr w:type="spellEnd"/>
      <w:r w:rsidRPr="006A4DCC">
        <w:rPr>
          <w:sz w:val="18"/>
          <w:szCs w:val="1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6A4DCC" w:rsidRPr="006A4DCC" w:rsidRDefault="006A4DCC" w:rsidP="006A4DCC">
      <w:pPr>
        <w:tabs>
          <w:tab w:val="left" w:pos="1275"/>
        </w:tabs>
        <w:ind w:firstLine="709"/>
        <w:jc w:val="both"/>
        <w:rPr>
          <w:sz w:val="18"/>
          <w:szCs w:val="18"/>
        </w:rPr>
      </w:pPr>
      <w:r w:rsidRPr="006A4DCC">
        <w:rPr>
          <w:sz w:val="18"/>
          <w:szCs w:val="1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4DCC" w:rsidRPr="006A4DCC" w:rsidRDefault="006A4DCC" w:rsidP="006A4DCC">
      <w:pPr>
        <w:tabs>
          <w:tab w:val="left" w:pos="1275"/>
        </w:tabs>
        <w:ind w:firstLine="709"/>
        <w:jc w:val="both"/>
        <w:rPr>
          <w:sz w:val="18"/>
          <w:szCs w:val="18"/>
        </w:rPr>
      </w:pPr>
      <w:r w:rsidRPr="006A4DCC">
        <w:rPr>
          <w:sz w:val="18"/>
          <w:szCs w:val="18"/>
        </w:rPr>
        <w:t xml:space="preserve">6) выездное обследование (посредством осмотра, инструментального обследования (с применением видеозаписи), испытания, экспертизы). </w:t>
      </w:r>
    </w:p>
    <w:p w:rsidR="006A4DCC" w:rsidRPr="006A4DCC" w:rsidRDefault="006A4DCC" w:rsidP="006A4DCC">
      <w:pPr>
        <w:tabs>
          <w:tab w:val="left" w:pos="1275"/>
        </w:tabs>
        <w:ind w:firstLine="709"/>
        <w:jc w:val="both"/>
        <w:rPr>
          <w:sz w:val="18"/>
          <w:szCs w:val="18"/>
        </w:rPr>
      </w:pPr>
      <w:r w:rsidRPr="006A4DCC">
        <w:rPr>
          <w:sz w:val="18"/>
          <w:szCs w:val="18"/>
        </w:rPr>
        <w:lastRenderedPageBreak/>
        <w:t xml:space="preserve">5.2.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6A4DCC" w:rsidRPr="006A4DCC" w:rsidRDefault="006A4DCC" w:rsidP="006A4DCC">
      <w:pPr>
        <w:tabs>
          <w:tab w:val="left" w:pos="1275"/>
        </w:tabs>
        <w:ind w:firstLine="709"/>
        <w:jc w:val="both"/>
        <w:rPr>
          <w:sz w:val="18"/>
          <w:szCs w:val="18"/>
        </w:rPr>
      </w:pPr>
      <w:r w:rsidRPr="006A4DCC">
        <w:rPr>
          <w:sz w:val="18"/>
          <w:szCs w:val="18"/>
        </w:rPr>
        <w:t>5.3. Контрольные мероприятия, указанные в подпунктах 1 – 4 пункта 4.1 настоящего Положения, проводятся в форме внеплановых мероприятий.</w:t>
      </w:r>
    </w:p>
    <w:p w:rsidR="006A4DCC" w:rsidRPr="006A4DCC" w:rsidRDefault="006A4DCC" w:rsidP="006A4DCC">
      <w:pPr>
        <w:tabs>
          <w:tab w:val="left" w:pos="1275"/>
        </w:tabs>
        <w:ind w:firstLine="709"/>
        <w:jc w:val="both"/>
        <w:rPr>
          <w:sz w:val="18"/>
          <w:szCs w:val="18"/>
        </w:rPr>
      </w:pPr>
      <w:r w:rsidRPr="006A4DCC">
        <w:rPr>
          <w:sz w:val="18"/>
          <w:szCs w:val="1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6A4DCC" w:rsidRPr="006A4DCC" w:rsidRDefault="006A4DCC" w:rsidP="006A4DCC">
      <w:pPr>
        <w:tabs>
          <w:tab w:val="left" w:pos="1275"/>
        </w:tabs>
        <w:ind w:firstLine="709"/>
        <w:jc w:val="both"/>
        <w:rPr>
          <w:sz w:val="18"/>
          <w:szCs w:val="18"/>
        </w:rPr>
      </w:pPr>
      <w:r w:rsidRPr="006A4DCC">
        <w:rPr>
          <w:sz w:val="18"/>
          <w:szCs w:val="1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A4DCC" w:rsidRPr="006A4DCC" w:rsidRDefault="006A4DCC" w:rsidP="006A4DCC">
      <w:pPr>
        <w:tabs>
          <w:tab w:val="left" w:pos="1275"/>
        </w:tabs>
        <w:ind w:firstLine="709"/>
        <w:jc w:val="both"/>
        <w:rPr>
          <w:sz w:val="18"/>
          <w:szCs w:val="18"/>
        </w:rPr>
      </w:pPr>
      <w:r w:rsidRPr="006A4DCC">
        <w:rPr>
          <w:sz w:val="18"/>
          <w:szCs w:val="1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A4DCC" w:rsidRPr="006A4DCC" w:rsidRDefault="006A4DCC" w:rsidP="006A4DCC">
      <w:pPr>
        <w:tabs>
          <w:tab w:val="left" w:pos="1275"/>
        </w:tabs>
        <w:ind w:firstLine="709"/>
        <w:jc w:val="both"/>
        <w:rPr>
          <w:sz w:val="18"/>
          <w:szCs w:val="18"/>
        </w:rPr>
      </w:pPr>
      <w:r w:rsidRPr="006A4DCC">
        <w:rPr>
          <w:sz w:val="18"/>
          <w:szCs w:val="18"/>
        </w:rPr>
        <w:t xml:space="preserve">5.4.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6A4DCC" w:rsidRPr="006A4DCC" w:rsidRDefault="006A4DCC" w:rsidP="006A4DCC">
      <w:pPr>
        <w:tabs>
          <w:tab w:val="left" w:pos="1275"/>
        </w:tabs>
        <w:ind w:firstLine="709"/>
        <w:jc w:val="both"/>
        <w:rPr>
          <w:sz w:val="18"/>
          <w:szCs w:val="18"/>
        </w:rPr>
      </w:pPr>
      <w:r w:rsidRPr="006A4DCC">
        <w:rPr>
          <w:sz w:val="18"/>
          <w:szCs w:val="1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4DCC" w:rsidRPr="006A4DCC" w:rsidRDefault="006A4DCC" w:rsidP="006A4DCC">
      <w:pPr>
        <w:tabs>
          <w:tab w:val="left" w:pos="1275"/>
        </w:tabs>
        <w:ind w:firstLine="709"/>
        <w:jc w:val="both"/>
        <w:rPr>
          <w:sz w:val="18"/>
          <w:szCs w:val="18"/>
        </w:rPr>
      </w:pPr>
      <w:r w:rsidRPr="006A4DCC">
        <w:rPr>
          <w:sz w:val="18"/>
          <w:szCs w:val="1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6A4DCC" w:rsidRPr="006A4DCC" w:rsidRDefault="006A4DCC" w:rsidP="006A4DCC">
      <w:pPr>
        <w:tabs>
          <w:tab w:val="left" w:pos="1275"/>
        </w:tabs>
        <w:ind w:firstLine="709"/>
        <w:jc w:val="both"/>
        <w:rPr>
          <w:sz w:val="18"/>
          <w:szCs w:val="18"/>
        </w:rPr>
      </w:pPr>
      <w:r w:rsidRPr="006A4DCC">
        <w:rPr>
          <w:sz w:val="18"/>
          <w:szCs w:val="18"/>
        </w:rPr>
        <w:t>5.5.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6A4DCC" w:rsidRPr="006A4DCC" w:rsidRDefault="006A4DCC" w:rsidP="006A4DCC">
      <w:pPr>
        <w:tabs>
          <w:tab w:val="left" w:pos="1275"/>
        </w:tabs>
        <w:ind w:firstLine="709"/>
        <w:jc w:val="both"/>
        <w:rPr>
          <w:sz w:val="18"/>
          <w:szCs w:val="18"/>
        </w:rPr>
      </w:pPr>
      <w:r w:rsidRPr="006A4DCC">
        <w:rPr>
          <w:sz w:val="18"/>
          <w:szCs w:val="1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A4DCC" w:rsidRPr="006A4DCC" w:rsidRDefault="006A4DCC" w:rsidP="006A4DCC">
      <w:pPr>
        <w:tabs>
          <w:tab w:val="left" w:pos="1275"/>
        </w:tabs>
        <w:ind w:firstLine="709"/>
        <w:jc w:val="both"/>
        <w:rPr>
          <w:i/>
          <w:iCs/>
          <w:sz w:val="18"/>
          <w:szCs w:val="18"/>
        </w:rPr>
      </w:pPr>
      <w:r w:rsidRPr="006A4DCC">
        <w:rPr>
          <w:sz w:val="18"/>
          <w:szCs w:val="18"/>
        </w:rPr>
        <w:t>5.6. Контрольные мероприятия, проводимые без взаимодействия с контролируемыми лицами, проводятся должностными лицами на основании задания Главы</w:t>
      </w:r>
      <w:r w:rsidRPr="006A4DCC">
        <w:rPr>
          <w:i/>
          <w:iCs/>
          <w:sz w:val="18"/>
          <w:szCs w:val="18"/>
        </w:rPr>
        <w:t xml:space="preserve">, </w:t>
      </w:r>
      <w:r w:rsidRPr="006A4DCC">
        <w:rPr>
          <w:sz w:val="18"/>
          <w:szCs w:val="18"/>
        </w:rPr>
        <w:t>задания, содержащегося в планах работы администрации, в том числе в случаях, установленных Федеральным законом № 248-ФЗ.</w:t>
      </w:r>
    </w:p>
    <w:p w:rsidR="006A4DCC" w:rsidRPr="006A4DCC" w:rsidRDefault="006A4DCC" w:rsidP="006A4DCC">
      <w:pPr>
        <w:tabs>
          <w:tab w:val="left" w:pos="1275"/>
        </w:tabs>
        <w:ind w:firstLine="709"/>
        <w:jc w:val="both"/>
        <w:rPr>
          <w:sz w:val="18"/>
          <w:szCs w:val="18"/>
        </w:rPr>
      </w:pPr>
      <w:r w:rsidRPr="006A4DCC">
        <w:rPr>
          <w:sz w:val="18"/>
          <w:szCs w:val="18"/>
        </w:rPr>
        <w:t>5.7.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Pr="006A4DCC">
        <w:rPr>
          <w:sz w:val="18"/>
          <w:szCs w:val="18"/>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A4DCC" w:rsidRPr="006A4DCC" w:rsidRDefault="006A4DCC" w:rsidP="006A4DCC">
      <w:pPr>
        <w:tabs>
          <w:tab w:val="left" w:pos="1275"/>
        </w:tabs>
        <w:ind w:firstLine="709"/>
        <w:jc w:val="both"/>
        <w:rPr>
          <w:sz w:val="18"/>
          <w:szCs w:val="18"/>
        </w:rPr>
      </w:pPr>
      <w:r w:rsidRPr="006A4DCC">
        <w:rPr>
          <w:sz w:val="18"/>
          <w:szCs w:val="18"/>
        </w:rPr>
        <w:t>5.8.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6A4DCC" w:rsidRPr="006A4DCC" w:rsidRDefault="006A4DCC" w:rsidP="006A4DCC">
      <w:pPr>
        <w:tabs>
          <w:tab w:val="left" w:pos="1275"/>
        </w:tabs>
        <w:ind w:firstLine="709"/>
        <w:jc w:val="both"/>
        <w:rPr>
          <w:sz w:val="18"/>
          <w:szCs w:val="18"/>
        </w:rPr>
      </w:pPr>
      <w:r w:rsidRPr="006A4DCC">
        <w:rPr>
          <w:sz w:val="18"/>
          <w:szCs w:val="18"/>
        </w:rPr>
        <w:t>1) отсутствие признаков явной непосредственной угрозы причинения или фактического причинения вреда (ущерба) охраняемым законом ценностям;</w:t>
      </w:r>
    </w:p>
    <w:p w:rsidR="006A4DCC" w:rsidRPr="006A4DCC" w:rsidRDefault="006A4DCC" w:rsidP="006A4DCC">
      <w:pPr>
        <w:tabs>
          <w:tab w:val="left" w:pos="1275"/>
        </w:tabs>
        <w:ind w:firstLine="709"/>
        <w:jc w:val="both"/>
        <w:rPr>
          <w:sz w:val="18"/>
          <w:szCs w:val="18"/>
        </w:rPr>
      </w:pPr>
      <w:r w:rsidRPr="006A4DCC">
        <w:rPr>
          <w:sz w:val="18"/>
          <w:szCs w:val="18"/>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6A4DCC" w:rsidRPr="006A4DCC" w:rsidRDefault="006A4DCC" w:rsidP="006A4DCC">
      <w:pPr>
        <w:tabs>
          <w:tab w:val="left" w:pos="1275"/>
        </w:tabs>
        <w:ind w:firstLine="709"/>
        <w:jc w:val="both"/>
        <w:rPr>
          <w:sz w:val="18"/>
          <w:szCs w:val="18"/>
        </w:rPr>
      </w:pPr>
      <w:r w:rsidRPr="006A4DCC">
        <w:rPr>
          <w:sz w:val="18"/>
          <w:szCs w:val="18"/>
        </w:rPr>
        <w:t xml:space="preserve">5.9.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6A4DCC" w:rsidRPr="006A4DCC" w:rsidRDefault="006A4DCC" w:rsidP="006A4DCC">
      <w:pPr>
        <w:tabs>
          <w:tab w:val="left" w:pos="1275"/>
        </w:tabs>
        <w:ind w:firstLine="709"/>
        <w:jc w:val="both"/>
        <w:rPr>
          <w:sz w:val="18"/>
          <w:szCs w:val="18"/>
        </w:rPr>
      </w:pPr>
      <w:r w:rsidRPr="006A4DCC">
        <w:rPr>
          <w:sz w:val="18"/>
          <w:szCs w:val="1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6A4DCC" w:rsidRPr="006A4DCC" w:rsidRDefault="006A4DCC" w:rsidP="006A4DCC">
      <w:pPr>
        <w:tabs>
          <w:tab w:val="left" w:pos="1275"/>
        </w:tabs>
        <w:ind w:firstLine="709"/>
        <w:jc w:val="both"/>
        <w:rPr>
          <w:sz w:val="18"/>
          <w:szCs w:val="18"/>
        </w:rPr>
      </w:pPr>
      <w:r w:rsidRPr="006A4DCC">
        <w:rPr>
          <w:sz w:val="18"/>
          <w:szCs w:val="1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6A4DCC" w:rsidRPr="006A4DCC" w:rsidRDefault="006A4DCC" w:rsidP="006A4DCC">
      <w:pPr>
        <w:tabs>
          <w:tab w:val="left" w:pos="1275"/>
        </w:tabs>
        <w:ind w:firstLine="709"/>
        <w:jc w:val="both"/>
        <w:rPr>
          <w:sz w:val="18"/>
          <w:szCs w:val="18"/>
        </w:rPr>
      </w:pPr>
      <w:r w:rsidRPr="006A4DCC">
        <w:rPr>
          <w:sz w:val="18"/>
          <w:szCs w:val="1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A4DCC" w:rsidRPr="006A4DCC" w:rsidRDefault="006A4DCC" w:rsidP="006A4DCC">
      <w:pPr>
        <w:tabs>
          <w:tab w:val="left" w:pos="1275"/>
        </w:tabs>
        <w:ind w:firstLine="709"/>
        <w:jc w:val="both"/>
        <w:rPr>
          <w:sz w:val="18"/>
          <w:szCs w:val="18"/>
        </w:rPr>
      </w:pPr>
      <w:r w:rsidRPr="006A4DCC">
        <w:rPr>
          <w:sz w:val="18"/>
          <w:szCs w:val="18"/>
        </w:rPr>
        <w:t>Проведение фотосъемки, аудио- и видеозаписи осуществляется с обязательным уведомлением контролируемого лица.</w:t>
      </w:r>
    </w:p>
    <w:p w:rsidR="006A4DCC" w:rsidRPr="006A4DCC" w:rsidRDefault="006A4DCC" w:rsidP="006A4DCC">
      <w:pPr>
        <w:tabs>
          <w:tab w:val="left" w:pos="1275"/>
        </w:tabs>
        <w:ind w:firstLine="709"/>
        <w:jc w:val="both"/>
        <w:rPr>
          <w:sz w:val="18"/>
          <w:szCs w:val="18"/>
        </w:rPr>
      </w:pPr>
      <w:r w:rsidRPr="006A4DCC">
        <w:rPr>
          <w:sz w:val="18"/>
          <w:szCs w:val="1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w:t>
      </w:r>
      <w:r w:rsidRPr="006A4DCC">
        <w:rPr>
          <w:sz w:val="18"/>
          <w:szCs w:val="18"/>
        </w:rPr>
        <w:lastRenderedPageBreak/>
        <w:t>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A4DCC" w:rsidRPr="006A4DCC" w:rsidRDefault="006A4DCC" w:rsidP="006A4DCC">
      <w:pPr>
        <w:tabs>
          <w:tab w:val="left" w:pos="1275"/>
        </w:tabs>
        <w:ind w:firstLine="709"/>
        <w:jc w:val="both"/>
        <w:rPr>
          <w:sz w:val="18"/>
          <w:szCs w:val="18"/>
        </w:rPr>
      </w:pPr>
      <w:r w:rsidRPr="006A4DCC">
        <w:rPr>
          <w:sz w:val="18"/>
          <w:szCs w:val="1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6A4DCC" w:rsidRPr="006A4DCC" w:rsidRDefault="006A4DCC" w:rsidP="006A4DCC">
      <w:pPr>
        <w:tabs>
          <w:tab w:val="left" w:pos="1275"/>
        </w:tabs>
        <w:ind w:firstLine="709"/>
        <w:jc w:val="both"/>
        <w:rPr>
          <w:sz w:val="18"/>
          <w:szCs w:val="18"/>
        </w:rPr>
      </w:pPr>
      <w:r w:rsidRPr="006A4DCC">
        <w:rPr>
          <w:sz w:val="18"/>
          <w:szCs w:val="18"/>
        </w:rPr>
        <w:t>Результаты проведения фотосъемки, аудио- и видеозаписи являются приложением к акту контрольного (надзорного) мероприятия.</w:t>
      </w:r>
    </w:p>
    <w:p w:rsidR="006A4DCC" w:rsidRPr="006A4DCC" w:rsidRDefault="006A4DCC" w:rsidP="006A4DCC">
      <w:pPr>
        <w:tabs>
          <w:tab w:val="left" w:pos="1275"/>
        </w:tabs>
        <w:ind w:firstLine="709"/>
        <w:jc w:val="both"/>
        <w:rPr>
          <w:sz w:val="18"/>
          <w:szCs w:val="18"/>
        </w:rPr>
      </w:pPr>
      <w:r w:rsidRPr="006A4DCC">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4DCC" w:rsidRPr="006A4DCC" w:rsidRDefault="006A4DCC" w:rsidP="006A4DCC">
      <w:pPr>
        <w:tabs>
          <w:tab w:val="left" w:pos="1275"/>
        </w:tabs>
        <w:ind w:firstLine="709"/>
        <w:jc w:val="both"/>
        <w:rPr>
          <w:sz w:val="18"/>
          <w:szCs w:val="18"/>
        </w:rPr>
      </w:pPr>
      <w:r w:rsidRPr="006A4DCC">
        <w:rPr>
          <w:sz w:val="18"/>
          <w:szCs w:val="1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6A4DCC" w:rsidRPr="006A4DCC" w:rsidRDefault="006A4DCC" w:rsidP="006A4DCC">
      <w:pPr>
        <w:tabs>
          <w:tab w:val="left" w:pos="1275"/>
        </w:tabs>
        <w:ind w:firstLine="709"/>
        <w:jc w:val="both"/>
        <w:rPr>
          <w:sz w:val="18"/>
          <w:szCs w:val="18"/>
        </w:rPr>
      </w:pPr>
      <w:r w:rsidRPr="006A4DCC">
        <w:rPr>
          <w:sz w:val="18"/>
          <w:szCs w:val="18"/>
        </w:rPr>
        <w:t>5.10.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6A4DCC" w:rsidRPr="006A4DCC" w:rsidRDefault="006A4DCC" w:rsidP="006A4DCC">
      <w:pPr>
        <w:tabs>
          <w:tab w:val="left" w:pos="1275"/>
        </w:tabs>
        <w:ind w:firstLine="709"/>
        <w:jc w:val="both"/>
        <w:rPr>
          <w:sz w:val="18"/>
          <w:szCs w:val="18"/>
        </w:rPr>
      </w:pPr>
      <w:r w:rsidRPr="006A4DCC">
        <w:rPr>
          <w:sz w:val="18"/>
          <w:szCs w:val="18"/>
        </w:rPr>
        <w:t>5.11.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4DCC" w:rsidRPr="006A4DCC" w:rsidRDefault="006A4DCC" w:rsidP="006A4DCC">
      <w:pPr>
        <w:tabs>
          <w:tab w:val="left" w:pos="1275"/>
        </w:tabs>
        <w:ind w:firstLine="709"/>
        <w:jc w:val="both"/>
        <w:rPr>
          <w:sz w:val="18"/>
          <w:szCs w:val="18"/>
        </w:rPr>
      </w:pPr>
      <w:r w:rsidRPr="006A4DCC">
        <w:rPr>
          <w:sz w:val="18"/>
          <w:szCs w:val="18"/>
        </w:rPr>
        <w:t>5.12.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4DCC" w:rsidRPr="006A4DCC" w:rsidRDefault="006A4DCC" w:rsidP="006A4DCC">
      <w:pPr>
        <w:tabs>
          <w:tab w:val="left" w:pos="1275"/>
        </w:tabs>
        <w:ind w:firstLine="709"/>
        <w:jc w:val="both"/>
        <w:rPr>
          <w:sz w:val="18"/>
          <w:szCs w:val="18"/>
        </w:rPr>
      </w:pPr>
      <w:r w:rsidRPr="006A4DCC">
        <w:rPr>
          <w:sz w:val="18"/>
          <w:szCs w:val="1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6A4DCC" w:rsidRPr="006A4DCC" w:rsidRDefault="006A4DCC" w:rsidP="006A4DCC">
      <w:pPr>
        <w:tabs>
          <w:tab w:val="left" w:pos="1275"/>
        </w:tabs>
        <w:ind w:firstLine="709"/>
        <w:jc w:val="both"/>
        <w:rPr>
          <w:sz w:val="18"/>
          <w:szCs w:val="18"/>
        </w:rPr>
      </w:pPr>
      <w:r w:rsidRPr="006A4DCC">
        <w:rPr>
          <w:sz w:val="18"/>
          <w:szCs w:val="18"/>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6A4DCC" w:rsidRPr="006A4DCC" w:rsidRDefault="006A4DCC" w:rsidP="006A4DCC">
      <w:pPr>
        <w:tabs>
          <w:tab w:val="left" w:pos="1275"/>
        </w:tabs>
        <w:ind w:firstLine="709"/>
        <w:jc w:val="both"/>
        <w:rPr>
          <w:sz w:val="18"/>
          <w:szCs w:val="18"/>
        </w:rPr>
      </w:pPr>
      <w:r w:rsidRPr="006A4DCC">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A4DCC" w:rsidRPr="006A4DCC" w:rsidRDefault="006A4DCC" w:rsidP="006A4DCC">
      <w:pPr>
        <w:tabs>
          <w:tab w:val="left" w:pos="1275"/>
        </w:tabs>
        <w:ind w:firstLine="709"/>
        <w:jc w:val="both"/>
        <w:rPr>
          <w:sz w:val="18"/>
          <w:szCs w:val="18"/>
        </w:rPr>
      </w:pPr>
      <w:r w:rsidRPr="006A4DCC">
        <w:rPr>
          <w:sz w:val="18"/>
          <w:szCs w:val="18"/>
        </w:rPr>
        <w:t>5.13. Информация о контрольных мероприятиях размещается в Едином реестре контрольных (надзорных) мероприятий.</w:t>
      </w:r>
    </w:p>
    <w:p w:rsidR="006A4DCC" w:rsidRPr="006A4DCC" w:rsidRDefault="006A4DCC" w:rsidP="006A4DCC">
      <w:pPr>
        <w:tabs>
          <w:tab w:val="left" w:pos="1275"/>
        </w:tabs>
        <w:ind w:firstLine="709"/>
        <w:jc w:val="both"/>
        <w:rPr>
          <w:sz w:val="18"/>
          <w:szCs w:val="18"/>
        </w:rPr>
      </w:pPr>
      <w:r w:rsidRPr="006A4DCC">
        <w:rPr>
          <w:sz w:val="18"/>
          <w:szCs w:val="18"/>
        </w:rPr>
        <w:t>5.14.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4DCC" w:rsidRPr="006A4DCC" w:rsidRDefault="006A4DCC" w:rsidP="006A4DCC">
      <w:pPr>
        <w:tabs>
          <w:tab w:val="left" w:pos="1275"/>
        </w:tabs>
        <w:ind w:firstLine="709"/>
        <w:jc w:val="both"/>
        <w:rPr>
          <w:sz w:val="18"/>
          <w:szCs w:val="18"/>
        </w:rPr>
      </w:pPr>
      <w:r w:rsidRPr="006A4DCC">
        <w:rPr>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A4DCC" w:rsidRPr="006A4DCC" w:rsidRDefault="006A4DCC" w:rsidP="006A4DCC">
      <w:pPr>
        <w:tabs>
          <w:tab w:val="left" w:pos="1275"/>
        </w:tabs>
        <w:ind w:firstLine="709"/>
        <w:jc w:val="both"/>
        <w:rPr>
          <w:sz w:val="18"/>
          <w:szCs w:val="18"/>
        </w:rPr>
      </w:pPr>
      <w:r w:rsidRPr="006A4DCC">
        <w:rPr>
          <w:sz w:val="18"/>
          <w:szCs w:val="1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4DCC" w:rsidRPr="006A4DCC" w:rsidRDefault="006A4DCC" w:rsidP="006A4DCC">
      <w:pPr>
        <w:tabs>
          <w:tab w:val="left" w:pos="1275"/>
        </w:tabs>
        <w:ind w:firstLine="709"/>
        <w:jc w:val="both"/>
        <w:rPr>
          <w:sz w:val="18"/>
          <w:szCs w:val="18"/>
        </w:rPr>
      </w:pPr>
      <w:r w:rsidRPr="006A4DCC">
        <w:rPr>
          <w:sz w:val="18"/>
          <w:szCs w:val="18"/>
        </w:rPr>
        <w:t>5.15.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6A4DCC" w:rsidRPr="006A4DCC" w:rsidRDefault="006A4DCC" w:rsidP="006A4DCC">
      <w:pPr>
        <w:tabs>
          <w:tab w:val="left" w:pos="1275"/>
        </w:tabs>
        <w:ind w:firstLine="709"/>
        <w:jc w:val="both"/>
        <w:rPr>
          <w:sz w:val="18"/>
          <w:szCs w:val="18"/>
        </w:rPr>
      </w:pPr>
      <w:r w:rsidRPr="006A4DCC">
        <w:rPr>
          <w:sz w:val="18"/>
          <w:szCs w:val="18"/>
        </w:rPr>
        <w:t>5.16.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4DCC" w:rsidRPr="006A4DCC" w:rsidRDefault="006A4DCC" w:rsidP="006A4DCC">
      <w:pPr>
        <w:tabs>
          <w:tab w:val="left" w:pos="1275"/>
        </w:tabs>
        <w:ind w:firstLine="709"/>
        <w:jc w:val="both"/>
        <w:rPr>
          <w:sz w:val="18"/>
          <w:szCs w:val="18"/>
        </w:rPr>
      </w:pPr>
      <w:r w:rsidRPr="006A4DCC">
        <w:rPr>
          <w:sz w:val="18"/>
          <w:szCs w:val="18"/>
        </w:rPr>
        <w:t>5.17.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необходимо:</w:t>
      </w:r>
    </w:p>
    <w:p w:rsidR="006A4DCC" w:rsidRPr="006A4DCC" w:rsidRDefault="006A4DCC" w:rsidP="006A4DCC">
      <w:pPr>
        <w:tabs>
          <w:tab w:val="left" w:pos="1275"/>
        </w:tabs>
        <w:ind w:firstLine="709"/>
        <w:jc w:val="both"/>
        <w:rPr>
          <w:sz w:val="18"/>
          <w:szCs w:val="18"/>
        </w:rPr>
      </w:pPr>
      <w:bookmarkStart w:id="1" w:name="Par318"/>
      <w:bookmarkEnd w:id="1"/>
      <w:r w:rsidRPr="006A4DCC">
        <w:rPr>
          <w:sz w:val="18"/>
          <w:szCs w:val="1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A4DCC" w:rsidRPr="006A4DCC" w:rsidRDefault="006A4DCC" w:rsidP="006A4DCC">
      <w:pPr>
        <w:tabs>
          <w:tab w:val="left" w:pos="1275"/>
        </w:tabs>
        <w:ind w:firstLine="709"/>
        <w:jc w:val="both"/>
        <w:rPr>
          <w:sz w:val="18"/>
          <w:szCs w:val="18"/>
        </w:rPr>
      </w:pPr>
      <w:r w:rsidRPr="006A4DCC">
        <w:rPr>
          <w:sz w:val="18"/>
          <w:szCs w:val="1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A4DCC" w:rsidRPr="006A4DCC" w:rsidRDefault="006A4DCC" w:rsidP="006A4DCC">
      <w:pPr>
        <w:tabs>
          <w:tab w:val="left" w:pos="1275"/>
        </w:tabs>
        <w:ind w:firstLine="709"/>
        <w:jc w:val="both"/>
        <w:rPr>
          <w:sz w:val="18"/>
          <w:szCs w:val="18"/>
        </w:rPr>
      </w:pPr>
      <w:r w:rsidRPr="006A4DCC">
        <w:rPr>
          <w:sz w:val="18"/>
          <w:szCs w:val="1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2) срок устранения выявленного нарушения обязательных требований с указанием конкретной даты;</w:t>
      </w:r>
    </w:p>
    <w:p w:rsidR="006A4DCC" w:rsidRPr="006A4DCC" w:rsidRDefault="006A4DCC" w:rsidP="006A4DCC">
      <w:pPr>
        <w:tabs>
          <w:tab w:val="left" w:pos="1275"/>
        </w:tabs>
        <w:ind w:firstLine="709"/>
        <w:jc w:val="both"/>
        <w:rPr>
          <w:sz w:val="18"/>
          <w:szCs w:val="18"/>
        </w:rPr>
      </w:pPr>
      <w:r w:rsidRPr="006A4DCC">
        <w:rPr>
          <w:sz w:val="18"/>
          <w:szCs w:val="18"/>
        </w:rPr>
        <w:t>3) перечень рекомендованных мероприятий по устранению выявленного нарушения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A4DCC" w:rsidRPr="006A4DCC" w:rsidRDefault="006A4DCC" w:rsidP="006A4DCC">
      <w:pPr>
        <w:tabs>
          <w:tab w:val="left" w:pos="1275"/>
        </w:tabs>
        <w:ind w:firstLine="709"/>
        <w:jc w:val="both"/>
        <w:rPr>
          <w:sz w:val="18"/>
          <w:szCs w:val="18"/>
        </w:rPr>
      </w:pPr>
      <w:r w:rsidRPr="006A4DCC">
        <w:rPr>
          <w:sz w:val="18"/>
          <w:szCs w:val="1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A4DCC" w:rsidRPr="006A4DCC" w:rsidRDefault="006A4DCC" w:rsidP="006A4DCC">
      <w:pPr>
        <w:tabs>
          <w:tab w:val="left" w:pos="1275"/>
        </w:tabs>
        <w:ind w:firstLine="709"/>
        <w:jc w:val="both"/>
        <w:rPr>
          <w:sz w:val="18"/>
          <w:szCs w:val="18"/>
        </w:rPr>
      </w:pPr>
      <w:r w:rsidRPr="006A4DCC">
        <w:rPr>
          <w:sz w:val="18"/>
          <w:szCs w:val="1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A4DCC" w:rsidRPr="006A4DCC" w:rsidRDefault="006A4DCC" w:rsidP="006A4DCC">
      <w:pPr>
        <w:tabs>
          <w:tab w:val="left" w:pos="1275"/>
        </w:tabs>
        <w:ind w:firstLine="709"/>
        <w:jc w:val="both"/>
        <w:rPr>
          <w:sz w:val="18"/>
          <w:szCs w:val="18"/>
        </w:rPr>
      </w:pPr>
      <w:r w:rsidRPr="006A4DCC">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A4DCC" w:rsidRPr="006A4DCC" w:rsidRDefault="006A4DCC" w:rsidP="006A4DCC">
      <w:pPr>
        <w:tabs>
          <w:tab w:val="left" w:pos="1275"/>
        </w:tabs>
        <w:ind w:firstLine="709"/>
        <w:jc w:val="both"/>
        <w:rPr>
          <w:sz w:val="18"/>
          <w:szCs w:val="18"/>
        </w:rPr>
      </w:pPr>
      <w:r w:rsidRPr="006A4DCC">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4DCC" w:rsidRPr="006A4DCC" w:rsidRDefault="006A4DCC" w:rsidP="006A4DCC">
      <w:pPr>
        <w:tabs>
          <w:tab w:val="left" w:pos="1275"/>
        </w:tabs>
        <w:ind w:firstLine="709"/>
        <w:jc w:val="both"/>
        <w:rPr>
          <w:sz w:val="18"/>
          <w:szCs w:val="18"/>
        </w:rPr>
      </w:pPr>
      <w:r w:rsidRPr="006A4DCC">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4DCC" w:rsidRPr="006A4DCC" w:rsidRDefault="006A4DCC" w:rsidP="006A4DCC">
      <w:pPr>
        <w:tabs>
          <w:tab w:val="left" w:pos="1275"/>
        </w:tabs>
        <w:ind w:firstLine="709"/>
        <w:jc w:val="both"/>
        <w:rPr>
          <w:sz w:val="18"/>
          <w:szCs w:val="18"/>
        </w:rPr>
      </w:pPr>
      <w:r w:rsidRPr="006A4DCC">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4DCC" w:rsidRPr="006A4DCC" w:rsidRDefault="006A4DCC" w:rsidP="006A4DCC">
      <w:pPr>
        <w:tabs>
          <w:tab w:val="left" w:pos="1275"/>
        </w:tabs>
        <w:ind w:firstLine="709"/>
        <w:jc w:val="both"/>
        <w:rPr>
          <w:sz w:val="18"/>
          <w:szCs w:val="18"/>
        </w:rPr>
      </w:pPr>
      <w:r w:rsidRPr="006A4DCC">
        <w:rPr>
          <w:sz w:val="18"/>
          <w:szCs w:val="18"/>
        </w:rPr>
        <w:t>5.18.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6A4DCC" w:rsidRPr="006A4DCC" w:rsidRDefault="006A4DCC" w:rsidP="006A4DCC">
      <w:pPr>
        <w:tabs>
          <w:tab w:val="left" w:pos="1275"/>
        </w:tabs>
        <w:ind w:firstLine="709"/>
        <w:jc w:val="both"/>
        <w:rPr>
          <w:sz w:val="18"/>
          <w:szCs w:val="18"/>
        </w:rPr>
      </w:pPr>
      <w:r w:rsidRPr="006A4DCC">
        <w:rPr>
          <w:sz w:val="18"/>
          <w:szCs w:val="1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 </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b/>
          <w:sz w:val="18"/>
          <w:szCs w:val="18"/>
          <w:lang w:val="x-none"/>
        </w:rPr>
      </w:pPr>
      <w:r w:rsidRPr="006A4DCC">
        <w:rPr>
          <w:b/>
          <w:sz w:val="18"/>
          <w:szCs w:val="18"/>
        </w:rPr>
        <w:t>6</w:t>
      </w:r>
      <w:r w:rsidRPr="006A4DCC">
        <w:rPr>
          <w:b/>
          <w:sz w:val="18"/>
          <w:szCs w:val="18"/>
          <w:lang w:val="x-none"/>
        </w:rPr>
        <w:t>. Обжалование решений администрации, действий (бездействия) должностных лиц, уполномоченных осуществлять муниципальный жилищный контроль</w:t>
      </w:r>
    </w:p>
    <w:p w:rsidR="006A4DCC" w:rsidRPr="006A4DCC" w:rsidRDefault="006A4DCC" w:rsidP="006A4DCC">
      <w:pPr>
        <w:tabs>
          <w:tab w:val="left" w:pos="1275"/>
        </w:tabs>
        <w:ind w:firstLine="709"/>
        <w:jc w:val="both"/>
        <w:rPr>
          <w:b/>
          <w:bCs/>
          <w:sz w:val="18"/>
          <w:szCs w:val="18"/>
        </w:rPr>
      </w:pPr>
    </w:p>
    <w:p w:rsidR="006A4DCC" w:rsidRPr="006A4DCC" w:rsidRDefault="006A4DCC" w:rsidP="006A4DCC">
      <w:pPr>
        <w:tabs>
          <w:tab w:val="left" w:pos="1275"/>
        </w:tabs>
        <w:ind w:firstLine="709"/>
        <w:jc w:val="both"/>
        <w:rPr>
          <w:sz w:val="18"/>
          <w:szCs w:val="18"/>
        </w:rPr>
      </w:pPr>
      <w:r w:rsidRPr="006A4DCC">
        <w:rPr>
          <w:sz w:val="18"/>
          <w:szCs w:val="18"/>
        </w:rPr>
        <w:t>6.1.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6A4DCC" w:rsidRPr="006A4DCC" w:rsidRDefault="006A4DCC" w:rsidP="006A4DCC">
      <w:pPr>
        <w:tabs>
          <w:tab w:val="left" w:pos="1275"/>
        </w:tabs>
        <w:ind w:firstLine="709"/>
        <w:jc w:val="both"/>
        <w:rPr>
          <w:sz w:val="18"/>
          <w:szCs w:val="18"/>
        </w:rPr>
      </w:pPr>
      <w:r w:rsidRPr="006A4DCC">
        <w:rPr>
          <w:sz w:val="18"/>
          <w:szCs w:val="18"/>
        </w:rPr>
        <w:t>6.2.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A4DCC" w:rsidRPr="006A4DCC" w:rsidRDefault="006A4DCC" w:rsidP="006A4DCC">
      <w:pPr>
        <w:tabs>
          <w:tab w:val="left" w:pos="1275"/>
        </w:tabs>
        <w:ind w:firstLine="709"/>
        <w:jc w:val="both"/>
        <w:rPr>
          <w:sz w:val="18"/>
          <w:szCs w:val="18"/>
        </w:rPr>
      </w:pPr>
      <w:r w:rsidRPr="006A4DCC">
        <w:rPr>
          <w:sz w:val="18"/>
          <w:szCs w:val="18"/>
        </w:rPr>
        <w:t>1) решений о проведении контрольных мероприятий и обязательных профилактических визитов;</w:t>
      </w:r>
    </w:p>
    <w:p w:rsidR="006A4DCC" w:rsidRPr="006A4DCC" w:rsidRDefault="006A4DCC" w:rsidP="006A4DCC">
      <w:pPr>
        <w:tabs>
          <w:tab w:val="left" w:pos="1275"/>
        </w:tabs>
        <w:ind w:firstLine="709"/>
        <w:jc w:val="both"/>
        <w:rPr>
          <w:sz w:val="18"/>
          <w:szCs w:val="18"/>
        </w:rPr>
      </w:pPr>
      <w:r w:rsidRPr="006A4DCC">
        <w:rPr>
          <w:sz w:val="18"/>
          <w:szCs w:val="18"/>
        </w:rPr>
        <w:t>2) актов контрольных мероприятий и обязательных профилактических визитов, предписаний об устранении выявленных нарушений;</w:t>
      </w:r>
    </w:p>
    <w:p w:rsidR="006A4DCC" w:rsidRPr="006A4DCC" w:rsidRDefault="006A4DCC" w:rsidP="006A4DCC">
      <w:pPr>
        <w:tabs>
          <w:tab w:val="left" w:pos="1275"/>
        </w:tabs>
        <w:ind w:firstLine="709"/>
        <w:jc w:val="both"/>
        <w:rPr>
          <w:sz w:val="18"/>
          <w:szCs w:val="18"/>
        </w:rPr>
      </w:pPr>
      <w:r w:rsidRPr="006A4DCC">
        <w:rPr>
          <w:sz w:val="18"/>
          <w:szCs w:val="18"/>
        </w:rPr>
        <w:t>3) действий (бездействия) должностных лиц в рамках контрольных мероприятий и обязательных профилактических визитов;</w:t>
      </w:r>
    </w:p>
    <w:p w:rsidR="006A4DCC" w:rsidRPr="006A4DCC" w:rsidRDefault="006A4DCC" w:rsidP="006A4DCC">
      <w:pPr>
        <w:tabs>
          <w:tab w:val="left" w:pos="1275"/>
        </w:tabs>
        <w:ind w:firstLine="709"/>
        <w:jc w:val="both"/>
        <w:rPr>
          <w:sz w:val="18"/>
          <w:szCs w:val="18"/>
        </w:rPr>
      </w:pPr>
      <w:r w:rsidRPr="006A4DCC">
        <w:rPr>
          <w:sz w:val="18"/>
          <w:szCs w:val="18"/>
        </w:rPr>
        <w:t>4) решений об отнесении объектов контроля к соответствующей категории риска;</w:t>
      </w:r>
    </w:p>
    <w:p w:rsidR="006A4DCC" w:rsidRPr="006A4DCC" w:rsidRDefault="006A4DCC" w:rsidP="006A4DCC">
      <w:pPr>
        <w:tabs>
          <w:tab w:val="left" w:pos="1275"/>
        </w:tabs>
        <w:ind w:firstLine="709"/>
        <w:jc w:val="both"/>
        <w:rPr>
          <w:sz w:val="18"/>
          <w:szCs w:val="18"/>
        </w:rPr>
      </w:pPr>
      <w:r w:rsidRPr="006A4DCC">
        <w:rPr>
          <w:sz w:val="18"/>
          <w:szCs w:val="18"/>
        </w:rPr>
        <w:t>5) решений об отказе в проведении обязательных профилактических визитов по заявлениям контролируемых лиц;</w:t>
      </w:r>
    </w:p>
    <w:p w:rsidR="006A4DCC" w:rsidRPr="006A4DCC" w:rsidRDefault="006A4DCC" w:rsidP="006A4DCC">
      <w:pPr>
        <w:tabs>
          <w:tab w:val="left" w:pos="1275"/>
        </w:tabs>
        <w:ind w:firstLine="709"/>
        <w:jc w:val="both"/>
        <w:rPr>
          <w:sz w:val="18"/>
          <w:szCs w:val="18"/>
        </w:rPr>
      </w:pPr>
      <w:r w:rsidRPr="006A4DCC">
        <w:rPr>
          <w:sz w:val="18"/>
          <w:szCs w:val="1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6A4DCC" w:rsidRPr="006A4DCC" w:rsidRDefault="006A4DCC" w:rsidP="006A4DCC">
      <w:pPr>
        <w:tabs>
          <w:tab w:val="left" w:pos="1275"/>
        </w:tabs>
        <w:ind w:firstLine="709"/>
        <w:jc w:val="both"/>
        <w:rPr>
          <w:sz w:val="18"/>
          <w:szCs w:val="18"/>
        </w:rPr>
      </w:pPr>
      <w:r w:rsidRPr="006A4DCC">
        <w:rPr>
          <w:sz w:val="18"/>
          <w:szCs w:val="18"/>
        </w:rPr>
        <w:t>6.3.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6A4DCC" w:rsidRPr="006A4DCC" w:rsidRDefault="006A4DCC" w:rsidP="006A4DCC">
      <w:pPr>
        <w:tabs>
          <w:tab w:val="left" w:pos="1275"/>
        </w:tabs>
        <w:ind w:firstLine="709"/>
        <w:jc w:val="both"/>
        <w:rPr>
          <w:sz w:val="18"/>
          <w:szCs w:val="18"/>
        </w:rPr>
      </w:pPr>
      <w:r w:rsidRPr="006A4DCC">
        <w:rPr>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6A4DCC">
        <w:rPr>
          <w:i/>
          <w:iCs/>
          <w:sz w:val="18"/>
          <w:szCs w:val="18"/>
        </w:rPr>
        <w:t xml:space="preserve"> </w:t>
      </w:r>
      <w:r w:rsidRPr="006A4DCC">
        <w:rPr>
          <w:sz w:val="18"/>
          <w:szCs w:val="18"/>
        </w:rPr>
        <w:t>о наличии в</w:t>
      </w:r>
      <w:r w:rsidRPr="006A4DCC">
        <w:rPr>
          <w:i/>
          <w:iCs/>
          <w:sz w:val="18"/>
          <w:szCs w:val="18"/>
        </w:rPr>
        <w:t xml:space="preserve"> </w:t>
      </w:r>
      <w:r w:rsidRPr="006A4DCC">
        <w:rPr>
          <w:sz w:val="18"/>
          <w:szCs w:val="18"/>
        </w:rPr>
        <w:t>жалобе (документах) сведений, составляющих государственную или иную охраняемую законом тайну.</w:t>
      </w:r>
    </w:p>
    <w:p w:rsidR="006A4DCC" w:rsidRPr="006A4DCC" w:rsidRDefault="006A4DCC" w:rsidP="006A4DCC">
      <w:pPr>
        <w:tabs>
          <w:tab w:val="left" w:pos="1275"/>
        </w:tabs>
        <w:ind w:firstLine="709"/>
        <w:jc w:val="both"/>
        <w:rPr>
          <w:sz w:val="18"/>
          <w:szCs w:val="18"/>
        </w:rPr>
      </w:pPr>
      <w:r w:rsidRPr="006A4DCC">
        <w:rPr>
          <w:sz w:val="18"/>
          <w:szCs w:val="18"/>
        </w:rPr>
        <w:t>6.4. Жалоба на решение администрации, действия (бездействие) должностных лиц рассматривается Главой.</w:t>
      </w:r>
    </w:p>
    <w:p w:rsidR="006A4DCC" w:rsidRPr="006A4DCC" w:rsidRDefault="006A4DCC" w:rsidP="006A4DCC">
      <w:pPr>
        <w:tabs>
          <w:tab w:val="left" w:pos="1275"/>
        </w:tabs>
        <w:ind w:firstLine="709"/>
        <w:jc w:val="both"/>
        <w:rPr>
          <w:sz w:val="18"/>
          <w:szCs w:val="18"/>
        </w:rPr>
      </w:pPr>
      <w:r w:rsidRPr="006A4DCC">
        <w:rPr>
          <w:sz w:val="18"/>
          <w:szCs w:val="18"/>
        </w:rPr>
        <w:lastRenderedPageBreak/>
        <w:t>Жалоба на решения, действия (бездействие) Главы рассматривается Главой.</w:t>
      </w:r>
    </w:p>
    <w:p w:rsidR="006A4DCC" w:rsidRPr="006A4DCC" w:rsidRDefault="006A4DCC" w:rsidP="006A4DCC">
      <w:pPr>
        <w:tabs>
          <w:tab w:val="left" w:pos="1275"/>
        </w:tabs>
        <w:ind w:firstLine="709"/>
        <w:jc w:val="both"/>
        <w:rPr>
          <w:sz w:val="18"/>
          <w:szCs w:val="18"/>
        </w:rPr>
      </w:pPr>
      <w:r w:rsidRPr="006A4DCC">
        <w:rPr>
          <w:sz w:val="18"/>
          <w:szCs w:val="18"/>
        </w:rPr>
        <w:t>6.5.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A4DCC" w:rsidRPr="006A4DCC" w:rsidRDefault="006A4DCC" w:rsidP="006A4DCC">
      <w:pPr>
        <w:tabs>
          <w:tab w:val="left" w:pos="1275"/>
        </w:tabs>
        <w:ind w:firstLine="709"/>
        <w:jc w:val="both"/>
        <w:rPr>
          <w:sz w:val="18"/>
          <w:szCs w:val="18"/>
        </w:rPr>
      </w:pPr>
      <w:r w:rsidRPr="006A4DCC">
        <w:rPr>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6A4DCC" w:rsidRPr="006A4DCC" w:rsidRDefault="006A4DCC" w:rsidP="006A4DCC">
      <w:pPr>
        <w:tabs>
          <w:tab w:val="left" w:pos="1275"/>
        </w:tabs>
        <w:ind w:firstLine="709"/>
        <w:jc w:val="both"/>
        <w:rPr>
          <w:sz w:val="18"/>
          <w:szCs w:val="18"/>
        </w:rPr>
      </w:pPr>
      <w:r w:rsidRPr="006A4DCC">
        <w:rPr>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6A4DCC" w:rsidRPr="006A4DCC" w:rsidRDefault="006A4DCC" w:rsidP="006A4DCC">
      <w:pPr>
        <w:tabs>
          <w:tab w:val="left" w:pos="1275"/>
        </w:tabs>
        <w:ind w:firstLine="709"/>
        <w:jc w:val="both"/>
        <w:rPr>
          <w:sz w:val="18"/>
          <w:szCs w:val="18"/>
        </w:rPr>
      </w:pPr>
      <w:r w:rsidRPr="006A4DCC">
        <w:rPr>
          <w:sz w:val="18"/>
          <w:szCs w:val="1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4DCC" w:rsidRPr="006A4DCC" w:rsidRDefault="006A4DCC" w:rsidP="006A4DCC">
      <w:pPr>
        <w:tabs>
          <w:tab w:val="left" w:pos="1275"/>
        </w:tabs>
        <w:ind w:firstLine="709"/>
        <w:jc w:val="both"/>
        <w:rPr>
          <w:sz w:val="18"/>
          <w:szCs w:val="18"/>
        </w:rPr>
      </w:pPr>
      <w:r w:rsidRPr="006A4DCC">
        <w:rPr>
          <w:sz w:val="18"/>
          <w:szCs w:val="18"/>
        </w:rPr>
        <w:t>6.6.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6A4DCC" w:rsidRPr="006A4DCC" w:rsidRDefault="006A4DCC" w:rsidP="006A4DCC">
      <w:pPr>
        <w:tabs>
          <w:tab w:val="left" w:pos="1275"/>
        </w:tabs>
        <w:ind w:firstLine="709"/>
        <w:jc w:val="both"/>
        <w:rPr>
          <w:sz w:val="18"/>
          <w:szCs w:val="18"/>
        </w:rPr>
      </w:pPr>
      <w:r w:rsidRPr="006A4DCC">
        <w:rPr>
          <w:sz w:val="18"/>
          <w:szCs w:val="18"/>
        </w:rPr>
        <w:t>6.7.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A4DCC" w:rsidRPr="006A4DCC" w:rsidRDefault="006A4DCC" w:rsidP="006A4DCC">
      <w:pPr>
        <w:tabs>
          <w:tab w:val="left" w:pos="1275"/>
        </w:tabs>
        <w:ind w:firstLine="709"/>
        <w:jc w:val="both"/>
        <w:rPr>
          <w:b/>
          <w:sz w:val="18"/>
          <w:szCs w:val="18"/>
        </w:rPr>
      </w:pPr>
    </w:p>
    <w:p w:rsidR="006A4DCC" w:rsidRPr="006A4DCC" w:rsidRDefault="006A4DCC" w:rsidP="006A4DCC">
      <w:pPr>
        <w:tabs>
          <w:tab w:val="left" w:pos="1275"/>
        </w:tabs>
        <w:ind w:firstLine="709"/>
        <w:jc w:val="both"/>
        <w:rPr>
          <w:sz w:val="18"/>
          <w:szCs w:val="18"/>
        </w:rPr>
      </w:pPr>
      <w:r w:rsidRPr="006A4DCC">
        <w:rPr>
          <w:b/>
          <w:sz w:val="18"/>
          <w:szCs w:val="18"/>
        </w:rPr>
        <w:t>7. Ключевые показатели муниципального жилищного контроля и их целевые значения</w:t>
      </w:r>
    </w:p>
    <w:p w:rsidR="006A4DCC" w:rsidRPr="006A4DCC" w:rsidRDefault="006A4DCC" w:rsidP="006A4DCC">
      <w:pPr>
        <w:tabs>
          <w:tab w:val="left" w:pos="1275"/>
        </w:tabs>
        <w:ind w:firstLine="709"/>
        <w:jc w:val="both"/>
        <w:rPr>
          <w:sz w:val="18"/>
          <w:szCs w:val="18"/>
        </w:rPr>
      </w:pPr>
      <w:r w:rsidRPr="006A4DCC">
        <w:rPr>
          <w:b/>
          <w:sz w:val="18"/>
          <w:szCs w:val="18"/>
        </w:rPr>
        <w:t xml:space="preserve"> </w:t>
      </w:r>
    </w:p>
    <w:p w:rsidR="006A4DCC" w:rsidRPr="006A4DCC" w:rsidRDefault="006A4DCC" w:rsidP="006A4DCC">
      <w:pPr>
        <w:tabs>
          <w:tab w:val="left" w:pos="1275"/>
        </w:tabs>
        <w:ind w:firstLine="709"/>
        <w:jc w:val="both"/>
        <w:rPr>
          <w:sz w:val="18"/>
          <w:szCs w:val="18"/>
        </w:rPr>
      </w:pPr>
      <w:r w:rsidRPr="006A4DCC">
        <w:rPr>
          <w:sz w:val="18"/>
          <w:szCs w:val="18"/>
        </w:rPr>
        <w:t xml:space="preserve">7.1.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4DCC" w:rsidRPr="006A4DCC" w:rsidRDefault="006A4DCC" w:rsidP="006A4DCC">
      <w:pPr>
        <w:tabs>
          <w:tab w:val="left" w:pos="1275"/>
        </w:tabs>
        <w:ind w:firstLine="709"/>
        <w:jc w:val="both"/>
        <w:rPr>
          <w:sz w:val="18"/>
          <w:szCs w:val="18"/>
        </w:rPr>
      </w:pPr>
      <w:r w:rsidRPr="006A4DCC">
        <w:rPr>
          <w:sz w:val="18"/>
          <w:szCs w:val="18"/>
        </w:rPr>
        <w:t>7.2. Для муниципального жилищного контроля установлены следующие ключевые показатели вида контроля и их целевые значения:</w:t>
      </w:r>
    </w:p>
    <w:p w:rsidR="006A4DCC" w:rsidRPr="006A4DCC" w:rsidRDefault="006A4DCC" w:rsidP="006A4DCC">
      <w:pPr>
        <w:tabs>
          <w:tab w:val="left" w:pos="1275"/>
        </w:tabs>
        <w:ind w:firstLine="709"/>
        <w:jc w:val="both"/>
        <w:rPr>
          <w:sz w:val="18"/>
          <w:szCs w:val="18"/>
        </w:rPr>
      </w:pPr>
      <w:r w:rsidRPr="006A4DCC">
        <w:rPr>
          <w:sz w:val="18"/>
          <w:szCs w:val="18"/>
        </w:rPr>
        <w:t>1) Доля устраненных нарушений из числа выявленных нарушений обязательных требований - 70%.</w:t>
      </w:r>
    </w:p>
    <w:p w:rsidR="006A4DCC" w:rsidRPr="006A4DCC" w:rsidRDefault="006A4DCC" w:rsidP="006A4DCC">
      <w:pPr>
        <w:tabs>
          <w:tab w:val="left" w:pos="1275"/>
        </w:tabs>
        <w:ind w:firstLine="709"/>
        <w:jc w:val="both"/>
        <w:rPr>
          <w:sz w:val="18"/>
          <w:szCs w:val="18"/>
        </w:rPr>
      </w:pPr>
      <w:r w:rsidRPr="006A4DCC">
        <w:rPr>
          <w:sz w:val="18"/>
          <w:szCs w:val="18"/>
        </w:rPr>
        <w:t>2) Доля обоснованных жалоб на действия (бездействие) администрации и (или) его должностного лица при проведении контрольных мероприятий - 0%.</w:t>
      </w:r>
    </w:p>
    <w:p w:rsidR="006A4DCC" w:rsidRPr="006A4DCC" w:rsidRDefault="006A4DCC" w:rsidP="006A4DCC">
      <w:pPr>
        <w:tabs>
          <w:tab w:val="left" w:pos="1275"/>
        </w:tabs>
        <w:ind w:firstLine="709"/>
        <w:jc w:val="both"/>
        <w:rPr>
          <w:sz w:val="18"/>
          <w:szCs w:val="18"/>
        </w:rPr>
      </w:pPr>
      <w:r w:rsidRPr="006A4DCC">
        <w:rPr>
          <w:sz w:val="18"/>
          <w:szCs w:val="18"/>
        </w:rPr>
        <w:t>3) Доля отмененных результатов контрольных мероприятий - 0%.</w:t>
      </w:r>
    </w:p>
    <w:p w:rsidR="006A4DCC" w:rsidRPr="006A4DCC" w:rsidRDefault="006A4DCC" w:rsidP="006A4DCC">
      <w:pPr>
        <w:tabs>
          <w:tab w:val="left" w:pos="1275"/>
        </w:tabs>
        <w:ind w:firstLine="709"/>
        <w:jc w:val="both"/>
        <w:rPr>
          <w:sz w:val="18"/>
          <w:szCs w:val="18"/>
        </w:rPr>
      </w:pPr>
      <w:r w:rsidRPr="006A4DCC">
        <w:rPr>
          <w:sz w:val="18"/>
          <w:szCs w:val="1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A4DCC" w:rsidRPr="006A4DCC" w:rsidRDefault="006A4DCC" w:rsidP="006A4DCC">
      <w:pPr>
        <w:tabs>
          <w:tab w:val="left" w:pos="1275"/>
        </w:tabs>
        <w:ind w:firstLine="709"/>
        <w:jc w:val="both"/>
        <w:rPr>
          <w:sz w:val="18"/>
          <w:szCs w:val="18"/>
        </w:rPr>
      </w:pPr>
      <w:r w:rsidRPr="006A4DCC">
        <w:rPr>
          <w:sz w:val="18"/>
          <w:szCs w:val="18"/>
        </w:rPr>
        <w:t>5) Доля вынесенных судебных решений о назначении административного наказания по материалам администрации - 95%.</w:t>
      </w:r>
    </w:p>
    <w:p w:rsidR="006A4DCC" w:rsidRPr="006A4DCC" w:rsidRDefault="006A4DCC" w:rsidP="006A4DCC">
      <w:pPr>
        <w:tabs>
          <w:tab w:val="left" w:pos="1275"/>
        </w:tabs>
        <w:ind w:firstLine="709"/>
        <w:jc w:val="both"/>
        <w:rPr>
          <w:sz w:val="18"/>
          <w:szCs w:val="18"/>
        </w:rPr>
      </w:pPr>
      <w:r w:rsidRPr="006A4DCC">
        <w:rPr>
          <w:sz w:val="18"/>
          <w:szCs w:val="1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6A4DCC" w:rsidRPr="006A4DCC" w:rsidRDefault="006A4DCC" w:rsidP="006A4DCC">
      <w:pPr>
        <w:tabs>
          <w:tab w:val="left" w:pos="1275"/>
        </w:tabs>
        <w:ind w:firstLine="709"/>
        <w:jc w:val="both"/>
        <w:rPr>
          <w:sz w:val="18"/>
          <w:szCs w:val="18"/>
        </w:rPr>
      </w:pPr>
      <w:r w:rsidRPr="006A4DCC">
        <w:rPr>
          <w:sz w:val="18"/>
          <w:szCs w:val="18"/>
        </w:rPr>
        <w:t>73. Для муниципального жилищного контроля установлены следующие индикативные показатели:</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внеплановых контрольных мероприятий, проведенных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общее количество контрольных мероприятий с взаимодействием, проведенных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контрольных мероприятий, проведенных с использованием средств дистанционного взаимодействия,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количество обязательных профилактических визитов, проведенных за отчетный период;</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предостережений о недопустимости нарушения обязательных требований, объявленных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контрольных мероприятий, по результатам которых выявлены нарушения обязательных требований,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контрольных мероприятий, по итогам которых возбуждены дела об административных правонарушениях, </w:t>
      </w:r>
      <w:r w:rsidRPr="006A4DCC">
        <w:rPr>
          <w:sz w:val="18"/>
          <w:szCs w:val="18"/>
        </w:rPr>
        <w:br/>
        <w:t xml:space="preserve">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сумма административных штрафов, наложенных по результатам контрольных мероприятий,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количество направленных в органы прокуратуры заявлений</w:t>
      </w:r>
      <w:r w:rsidRPr="006A4DCC">
        <w:rPr>
          <w:sz w:val="18"/>
          <w:szCs w:val="18"/>
        </w:rPr>
        <w:br/>
        <w:t xml:space="preserve"> о согласовании проведения контрольных мероприятий, </w:t>
      </w:r>
      <w:r w:rsidRPr="006A4DCC">
        <w:rPr>
          <w:sz w:val="18"/>
          <w:szCs w:val="18"/>
        </w:rPr>
        <w:br/>
        <w:t xml:space="preserve">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количество направленных в органы прокуратуры заявлений</w:t>
      </w:r>
      <w:r w:rsidRPr="006A4DCC">
        <w:rPr>
          <w:sz w:val="18"/>
          <w:szCs w:val="18"/>
        </w:rPr>
        <w:br/>
        <w:t xml:space="preserve"> о согласовании проведения контрольных мероприятий, </w:t>
      </w:r>
      <w:r w:rsidRPr="006A4DCC">
        <w:rPr>
          <w:sz w:val="18"/>
          <w:szCs w:val="18"/>
        </w:rPr>
        <w:br/>
        <w:t xml:space="preserve">по которым органами прокуратуры отказано в согласовании,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общее количество учтенных объектов контроля на конец отчетного периода; </w:t>
      </w:r>
    </w:p>
    <w:p w:rsidR="006A4DCC" w:rsidRPr="006A4DCC" w:rsidRDefault="006A4DCC" w:rsidP="006A4DCC">
      <w:pPr>
        <w:tabs>
          <w:tab w:val="left" w:pos="1275"/>
        </w:tabs>
        <w:ind w:firstLine="709"/>
        <w:jc w:val="both"/>
        <w:rPr>
          <w:sz w:val="18"/>
          <w:szCs w:val="18"/>
        </w:rPr>
      </w:pPr>
      <w:r w:rsidRPr="006A4DCC">
        <w:rPr>
          <w:sz w:val="18"/>
          <w:szCs w:val="18"/>
        </w:rPr>
        <w:t>количество учтенных объектов контроля, отнесенных к категориям риска, по каждой из категорий риска, на конец отчетного периода;</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учтенных контролируемых лиц на конец отчетного периода;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учтенных контролируемых лиц, в отношении которых проведены контрольные мероприятия,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общее количество жалоб, поданных контролируемыми лицами в досудебном порядке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количество жалоб, в отношении которых администрацией был нарушен срок рассмотрения, за отчетный период;</w:t>
      </w:r>
    </w:p>
    <w:p w:rsidR="006A4DCC" w:rsidRPr="006A4DCC" w:rsidRDefault="006A4DCC" w:rsidP="006A4DCC">
      <w:pPr>
        <w:tabs>
          <w:tab w:val="left" w:pos="1275"/>
        </w:tabs>
        <w:ind w:firstLine="709"/>
        <w:jc w:val="both"/>
        <w:rPr>
          <w:sz w:val="18"/>
          <w:szCs w:val="18"/>
        </w:rPr>
      </w:pPr>
      <w:r w:rsidRPr="006A4DCC">
        <w:rPr>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lastRenderedPageBreak/>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A4DCC" w:rsidRPr="006A4DCC" w:rsidRDefault="006A4DCC" w:rsidP="006A4DCC">
      <w:pPr>
        <w:tabs>
          <w:tab w:val="left" w:pos="1275"/>
        </w:tabs>
        <w:ind w:firstLine="709"/>
        <w:jc w:val="both"/>
        <w:rPr>
          <w:sz w:val="18"/>
          <w:szCs w:val="18"/>
        </w:rPr>
      </w:pPr>
      <w:r w:rsidRPr="006A4DCC">
        <w:rPr>
          <w:sz w:val="18"/>
          <w:szCs w:val="18"/>
        </w:rPr>
        <w:t xml:space="preserve">количество контрольных мероприятий, проведенных </w:t>
      </w:r>
      <w:r w:rsidRPr="006A4DCC">
        <w:rPr>
          <w:sz w:val="18"/>
          <w:szCs w:val="1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 xml:space="preserve">Приложение № 1 </w:t>
      </w:r>
    </w:p>
    <w:p w:rsidR="006A4DCC" w:rsidRPr="006A4DCC" w:rsidRDefault="006A4DCC" w:rsidP="006A4DCC">
      <w:pPr>
        <w:tabs>
          <w:tab w:val="left" w:pos="1275"/>
        </w:tabs>
        <w:ind w:firstLine="709"/>
        <w:jc w:val="both"/>
        <w:rPr>
          <w:sz w:val="18"/>
          <w:szCs w:val="18"/>
        </w:rPr>
      </w:pPr>
      <w:r w:rsidRPr="006A4DCC">
        <w:rPr>
          <w:sz w:val="18"/>
          <w:szCs w:val="18"/>
        </w:rPr>
        <w:t xml:space="preserve">к Положению о муниципальном жилищном контроле на территории Зоркальцевского сельского поселения Томского района Томской области </w:t>
      </w:r>
    </w:p>
    <w:p w:rsidR="006A4DCC" w:rsidRPr="006A4DCC" w:rsidRDefault="006A4DCC" w:rsidP="006A4DCC">
      <w:pPr>
        <w:tabs>
          <w:tab w:val="left" w:pos="1275"/>
        </w:tabs>
        <w:ind w:firstLine="709"/>
        <w:jc w:val="both"/>
        <w:rPr>
          <w:b/>
          <w:sz w:val="18"/>
          <w:szCs w:val="18"/>
        </w:rPr>
      </w:pPr>
    </w:p>
    <w:p w:rsidR="006A4DCC" w:rsidRPr="006A4DCC" w:rsidRDefault="006A4DCC" w:rsidP="006A4DCC">
      <w:pPr>
        <w:tabs>
          <w:tab w:val="left" w:pos="1275"/>
        </w:tabs>
        <w:ind w:firstLine="709"/>
        <w:jc w:val="both"/>
        <w:rPr>
          <w:b/>
          <w:sz w:val="18"/>
          <w:szCs w:val="18"/>
        </w:rPr>
      </w:pPr>
      <w:r w:rsidRPr="006A4DCC">
        <w:rPr>
          <w:b/>
          <w:sz w:val="18"/>
          <w:szCs w:val="18"/>
        </w:rPr>
        <w:t>Критерии</w:t>
      </w:r>
    </w:p>
    <w:p w:rsidR="006A4DCC" w:rsidRPr="006A4DCC" w:rsidRDefault="006A4DCC" w:rsidP="006A4DCC">
      <w:pPr>
        <w:tabs>
          <w:tab w:val="left" w:pos="1275"/>
        </w:tabs>
        <w:ind w:firstLine="709"/>
        <w:jc w:val="both"/>
        <w:rPr>
          <w:b/>
          <w:sz w:val="18"/>
          <w:szCs w:val="18"/>
        </w:rPr>
      </w:pPr>
      <w:r w:rsidRPr="006A4DCC">
        <w:rPr>
          <w:b/>
          <w:sz w:val="18"/>
          <w:szCs w:val="18"/>
        </w:rPr>
        <w:t xml:space="preserve">отнесения </w:t>
      </w:r>
      <w:r w:rsidRPr="006A4DCC">
        <w:rPr>
          <w:b/>
          <w:bCs/>
          <w:sz w:val="18"/>
          <w:szCs w:val="18"/>
        </w:rPr>
        <w:t xml:space="preserve">объектов </w:t>
      </w:r>
      <w:r w:rsidRPr="006A4DCC">
        <w:rPr>
          <w:b/>
          <w:sz w:val="18"/>
          <w:szCs w:val="18"/>
        </w:rPr>
        <w:t>муниципального жилищного контроля к определенной категории риска при осуществлении администрацией</w:t>
      </w:r>
      <w:r w:rsidRPr="006A4DCC">
        <w:rPr>
          <w:b/>
          <w:bCs/>
          <w:sz w:val="18"/>
          <w:szCs w:val="18"/>
        </w:rPr>
        <w:t xml:space="preserve"> </w:t>
      </w:r>
      <w:r w:rsidRPr="006A4DCC">
        <w:rPr>
          <w:b/>
          <w:sz w:val="18"/>
          <w:szCs w:val="18"/>
        </w:rPr>
        <w:t>Зоркальцевского сельского поселения Томского района Томской области муниципального жилищного контроля</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1. Отнесение объектов контроля к определенной категории риска осуществляется в зависимости от значения показателя риска:</w:t>
      </w:r>
    </w:p>
    <w:p w:rsidR="006A4DCC" w:rsidRPr="006A4DCC" w:rsidRDefault="006A4DCC" w:rsidP="006A4DCC">
      <w:pPr>
        <w:tabs>
          <w:tab w:val="left" w:pos="1275"/>
        </w:tabs>
        <w:ind w:firstLine="709"/>
        <w:jc w:val="both"/>
        <w:rPr>
          <w:sz w:val="18"/>
          <w:szCs w:val="18"/>
        </w:rPr>
      </w:pPr>
      <w:r w:rsidRPr="006A4DCC">
        <w:rPr>
          <w:sz w:val="18"/>
          <w:szCs w:val="18"/>
        </w:rPr>
        <w:t>- при значении показателя риска более 4 объект контроля относится - к категории среднего риска;</w:t>
      </w:r>
    </w:p>
    <w:p w:rsidR="006A4DCC" w:rsidRPr="006A4DCC" w:rsidRDefault="006A4DCC" w:rsidP="006A4DCC">
      <w:pPr>
        <w:tabs>
          <w:tab w:val="left" w:pos="1275"/>
        </w:tabs>
        <w:ind w:firstLine="709"/>
        <w:jc w:val="both"/>
        <w:rPr>
          <w:sz w:val="18"/>
          <w:szCs w:val="18"/>
        </w:rPr>
      </w:pPr>
      <w:r w:rsidRPr="006A4DCC">
        <w:rPr>
          <w:sz w:val="18"/>
          <w:szCs w:val="18"/>
        </w:rPr>
        <w:t xml:space="preserve">- при значении показателя риска от 3 до 4 включительно - к категории умеренного риска; </w:t>
      </w:r>
    </w:p>
    <w:p w:rsidR="006A4DCC" w:rsidRPr="006A4DCC" w:rsidRDefault="006A4DCC" w:rsidP="006A4DCC">
      <w:pPr>
        <w:tabs>
          <w:tab w:val="left" w:pos="1275"/>
        </w:tabs>
        <w:ind w:firstLine="709"/>
        <w:jc w:val="both"/>
        <w:rPr>
          <w:sz w:val="18"/>
          <w:szCs w:val="18"/>
        </w:rPr>
      </w:pPr>
      <w:r w:rsidRPr="006A4DCC">
        <w:rPr>
          <w:sz w:val="18"/>
          <w:szCs w:val="18"/>
        </w:rPr>
        <w:t>- при значении показателя риска от 0 до 2 включительно - к категории низкого риска.</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2. Показатель риска рассчитывается по следующей формуле:</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К = 2 x V1 + V2 + 2 x V3, где: К - показатель риска;</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6A4DCC" w:rsidRPr="006A4DCC" w:rsidRDefault="006A4DCC" w:rsidP="006A4DCC">
      <w:pPr>
        <w:tabs>
          <w:tab w:val="left" w:pos="1275"/>
        </w:tabs>
        <w:ind w:firstLine="709"/>
        <w:jc w:val="both"/>
        <w:rPr>
          <w:sz w:val="18"/>
          <w:szCs w:val="18"/>
        </w:rPr>
      </w:pPr>
    </w:p>
    <w:p w:rsidR="006A4DCC" w:rsidRPr="006A4DCC" w:rsidRDefault="006A4DCC" w:rsidP="006A4DCC">
      <w:pPr>
        <w:tabs>
          <w:tab w:val="left" w:pos="1275"/>
        </w:tabs>
        <w:ind w:firstLine="709"/>
        <w:jc w:val="both"/>
        <w:rPr>
          <w:sz w:val="18"/>
          <w:szCs w:val="18"/>
        </w:rPr>
      </w:pPr>
      <w:r w:rsidRPr="006A4DCC">
        <w:rPr>
          <w:sz w:val="18"/>
          <w:szCs w:val="18"/>
        </w:rPr>
        <w:t xml:space="preserve">Приложение № 2 </w:t>
      </w:r>
    </w:p>
    <w:p w:rsidR="006A4DCC" w:rsidRPr="006A4DCC" w:rsidRDefault="006A4DCC" w:rsidP="006A4DCC">
      <w:pPr>
        <w:tabs>
          <w:tab w:val="left" w:pos="1275"/>
        </w:tabs>
        <w:ind w:firstLine="709"/>
        <w:jc w:val="both"/>
        <w:rPr>
          <w:sz w:val="18"/>
          <w:szCs w:val="18"/>
        </w:rPr>
      </w:pPr>
      <w:r w:rsidRPr="006A4DCC">
        <w:rPr>
          <w:sz w:val="18"/>
          <w:szCs w:val="18"/>
        </w:rPr>
        <w:t xml:space="preserve">к Положению о муниципальном жилищном контроле на территории Зоркальцевского сельского поселения Томского района Томской области </w:t>
      </w: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6A4DCC" w:rsidRPr="006A4DCC" w:rsidRDefault="006A4DCC" w:rsidP="006A4DCC">
      <w:pPr>
        <w:tabs>
          <w:tab w:val="left" w:pos="1275"/>
        </w:tabs>
        <w:ind w:firstLine="709"/>
        <w:jc w:val="both"/>
        <w:rPr>
          <w:b/>
          <w:sz w:val="18"/>
          <w:szCs w:val="18"/>
        </w:rPr>
      </w:pPr>
      <w:r w:rsidRPr="006A4DCC">
        <w:rPr>
          <w:b/>
          <w:sz w:val="18"/>
          <w:szCs w:val="18"/>
        </w:rPr>
        <w:t xml:space="preserve">Индикаторы риска нарушения обязательных требований, используемые для определения необходимости проведения внеплановых </w:t>
      </w:r>
    </w:p>
    <w:p w:rsidR="006A4DCC" w:rsidRPr="006A4DCC" w:rsidRDefault="006A4DCC" w:rsidP="006A4DCC">
      <w:pPr>
        <w:tabs>
          <w:tab w:val="left" w:pos="1275"/>
        </w:tabs>
        <w:ind w:firstLine="709"/>
        <w:jc w:val="both"/>
        <w:rPr>
          <w:b/>
          <w:sz w:val="18"/>
          <w:szCs w:val="18"/>
        </w:rPr>
      </w:pPr>
      <w:r w:rsidRPr="006A4DCC">
        <w:rPr>
          <w:b/>
          <w:sz w:val="18"/>
          <w:szCs w:val="18"/>
        </w:rPr>
        <w:t xml:space="preserve">проверок при осуществлении администрацией Зоркальцевского сельского поселения Томского района Томской области муниципального жилищного контроля  </w:t>
      </w: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6A4DCC" w:rsidRPr="006A4DCC" w:rsidRDefault="006A4DCC" w:rsidP="006A4DCC">
      <w:pPr>
        <w:tabs>
          <w:tab w:val="left" w:pos="1275"/>
        </w:tabs>
        <w:ind w:firstLine="709"/>
        <w:jc w:val="both"/>
        <w:rPr>
          <w:sz w:val="18"/>
          <w:szCs w:val="18"/>
        </w:rPr>
      </w:pPr>
      <w:r w:rsidRPr="006A4DCC">
        <w:rPr>
          <w:sz w:val="18"/>
          <w:szCs w:val="18"/>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6A4DCC" w:rsidRPr="006A4DCC" w:rsidRDefault="006A4DCC" w:rsidP="006A4DCC">
      <w:pPr>
        <w:tabs>
          <w:tab w:val="left" w:pos="1275"/>
        </w:tabs>
        <w:ind w:firstLine="709"/>
        <w:jc w:val="both"/>
        <w:rPr>
          <w:sz w:val="18"/>
          <w:szCs w:val="18"/>
        </w:rPr>
      </w:pPr>
      <w:r w:rsidRPr="006A4DCC">
        <w:rPr>
          <w:sz w:val="18"/>
          <w:szCs w:val="18"/>
        </w:rPr>
        <w:t xml:space="preserve">а) порядку осуществления перевода жилого помещения муниципального </w:t>
      </w:r>
    </w:p>
    <w:p w:rsidR="006A4DCC" w:rsidRPr="006A4DCC" w:rsidRDefault="006A4DCC" w:rsidP="006A4DCC">
      <w:pPr>
        <w:tabs>
          <w:tab w:val="left" w:pos="1275"/>
        </w:tabs>
        <w:ind w:firstLine="709"/>
        <w:jc w:val="both"/>
        <w:rPr>
          <w:sz w:val="18"/>
          <w:szCs w:val="18"/>
        </w:rPr>
      </w:pPr>
      <w:r w:rsidRPr="006A4DCC">
        <w:rPr>
          <w:sz w:val="18"/>
          <w:szCs w:val="18"/>
        </w:rPr>
        <w:t xml:space="preserve">жилищного фонда в нежилое помещение;  </w:t>
      </w:r>
      <w:r w:rsidRPr="006A4DCC">
        <w:rPr>
          <w:sz w:val="18"/>
          <w:szCs w:val="18"/>
        </w:rPr>
        <w:tab/>
      </w:r>
    </w:p>
    <w:p w:rsidR="006A4DCC" w:rsidRPr="006A4DCC" w:rsidRDefault="006A4DCC" w:rsidP="006A4DCC">
      <w:pPr>
        <w:tabs>
          <w:tab w:val="left" w:pos="1275"/>
        </w:tabs>
        <w:ind w:firstLine="709"/>
        <w:jc w:val="both"/>
        <w:rPr>
          <w:sz w:val="18"/>
          <w:szCs w:val="18"/>
        </w:rPr>
      </w:pPr>
      <w:r w:rsidRPr="006A4DCC">
        <w:rPr>
          <w:sz w:val="18"/>
          <w:szCs w:val="18"/>
        </w:rPr>
        <w:t xml:space="preserve">б) порядку осуществления перепланировки и (или) переустройства жилых </w:t>
      </w:r>
    </w:p>
    <w:p w:rsidR="006A4DCC" w:rsidRPr="006A4DCC" w:rsidRDefault="006A4DCC" w:rsidP="006A4DCC">
      <w:pPr>
        <w:tabs>
          <w:tab w:val="left" w:pos="1275"/>
        </w:tabs>
        <w:ind w:firstLine="709"/>
        <w:jc w:val="both"/>
        <w:rPr>
          <w:sz w:val="18"/>
          <w:szCs w:val="18"/>
        </w:rPr>
      </w:pPr>
      <w:r w:rsidRPr="006A4DCC">
        <w:rPr>
          <w:sz w:val="18"/>
          <w:szCs w:val="18"/>
        </w:rPr>
        <w:t xml:space="preserve">помещений муниципального жилищного фонда в многоквартирном доме; </w:t>
      </w:r>
    </w:p>
    <w:p w:rsidR="006A4DCC" w:rsidRPr="006A4DCC" w:rsidRDefault="006A4DCC" w:rsidP="006A4DCC">
      <w:pPr>
        <w:tabs>
          <w:tab w:val="left" w:pos="1275"/>
        </w:tabs>
        <w:ind w:firstLine="709"/>
        <w:jc w:val="both"/>
        <w:rPr>
          <w:sz w:val="18"/>
          <w:szCs w:val="18"/>
        </w:rPr>
      </w:pPr>
      <w:r w:rsidRPr="006A4DCC">
        <w:rPr>
          <w:sz w:val="18"/>
          <w:szCs w:val="18"/>
        </w:rPr>
        <w:t xml:space="preserve">в) предоставлению коммунальных услуг пользователям жилых помещений муниципального жилищного фонда в многоквартирных домах и жилых домов; </w:t>
      </w:r>
    </w:p>
    <w:p w:rsidR="006A4DCC" w:rsidRPr="006A4DCC" w:rsidRDefault="006A4DCC" w:rsidP="006A4DCC">
      <w:pPr>
        <w:tabs>
          <w:tab w:val="left" w:pos="1275"/>
        </w:tabs>
        <w:ind w:firstLine="709"/>
        <w:jc w:val="both"/>
        <w:rPr>
          <w:sz w:val="18"/>
          <w:szCs w:val="18"/>
        </w:rPr>
      </w:pPr>
      <w:r w:rsidRPr="006A4DCC">
        <w:rPr>
          <w:sz w:val="18"/>
          <w:szCs w:val="18"/>
        </w:rPr>
        <w:tab/>
        <w:t xml:space="preserve">г) </w:t>
      </w:r>
      <w:r w:rsidRPr="006A4DCC">
        <w:rPr>
          <w:sz w:val="18"/>
          <w:szCs w:val="18"/>
        </w:rPr>
        <w:tab/>
        <w:t xml:space="preserve">обеспечению </w:t>
      </w:r>
      <w:r w:rsidRPr="006A4DCC">
        <w:rPr>
          <w:sz w:val="18"/>
          <w:szCs w:val="18"/>
        </w:rPr>
        <w:tab/>
        <w:t xml:space="preserve">доступности </w:t>
      </w:r>
      <w:r w:rsidRPr="006A4DCC">
        <w:rPr>
          <w:sz w:val="18"/>
          <w:szCs w:val="18"/>
        </w:rPr>
        <w:tab/>
        <w:t xml:space="preserve">для </w:t>
      </w:r>
      <w:r w:rsidRPr="006A4DCC">
        <w:rPr>
          <w:sz w:val="18"/>
          <w:szCs w:val="18"/>
        </w:rPr>
        <w:tab/>
        <w:t xml:space="preserve">инвалидов </w:t>
      </w:r>
      <w:r w:rsidRPr="006A4DCC">
        <w:rPr>
          <w:sz w:val="18"/>
          <w:szCs w:val="18"/>
        </w:rPr>
        <w:tab/>
        <w:t xml:space="preserve">жилых </w:t>
      </w:r>
      <w:r w:rsidRPr="006A4DCC">
        <w:rPr>
          <w:sz w:val="18"/>
          <w:szCs w:val="18"/>
        </w:rPr>
        <w:tab/>
        <w:t xml:space="preserve">помещений </w:t>
      </w:r>
    </w:p>
    <w:p w:rsidR="006A4DCC" w:rsidRPr="006A4DCC" w:rsidRDefault="006A4DCC" w:rsidP="006A4DCC">
      <w:pPr>
        <w:tabs>
          <w:tab w:val="left" w:pos="1275"/>
        </w:tabs>
        <w:ind w:firstLine="709"/>
        <w:jc w:val="both"/>
        <w:rPr>
          <w:sz w:val="18"/>
          <w:szCs w:val="18"/>
        </w:rPr>
      </w:pPr>
      <w:r w:rsidRPr="006A4DCC">
        <w:rPr>
          <w:sz w:val="18"/>
          <w:szCs w:val="18"/>
        </w:rPr>
        <w:lastRenderedPageBreak/>
        <w:t xml:space="preserve">муниципального жилищного фонда; </w:t>
      </w:r>
    </w:p>
    <w:p w:rsidR="006A4DCC" w:rsidRPr="006A4DCC" w:rsidRDefault="006A4DCC" w:rsidP="006A4DCC">
      <w:pPr>
        <w:tabs>
          <w:tab w:val="left" w:pos="1275"/>
        </w:tabs>
        <w:ind w:firstLine="709"/>
        <w:jc w:val="both"/>
        <w:rPr>
          <w:sz w:val="18"/>
          <w:szCs w:val="18"/>
        </w:rPr>
      </w:pPr>
      <w:r w:rsidRPr="006A4DCC">
        <w:rPr>
          <w:sz w:val="18"/>
          <w:szCs w:val="18"/>
        </w:rPr>
        <w:tab/>
        <w:t xml:space="preserve">д) </w:t>
      </w:r>
      <w:r w:rsidRPr="006A4DCC">
        <w:rPr>
          <w:sz w:val="18"/>
          <w:szCs w:val="18"/>
        </w:rPr>
        <w:tab/>
        <w:t xml:space="preserve">обеспечению </w:t>
      </w:r>
      <w:r w:rsidRPr="006A4DCC">
        <w:rPr>
          <w:sz w:val="18"/>
          <w:szCs w:val="18"/>
        </w:rPr>
        <w:tab/>
        <w:t xml:space="preserve">безопасности </w:t>
      </w:r>
      <w:r w:rsidRPr="006A4DCC">
        <w:rPr>
          <w:sz w:val="18"/>
          <w:szCs w:val="18"/>
        </w:rPr>
        <w:tab/>
        <w:t xml:space="preserve">при </w:t>
      </w:r>
      <w:r w:rsidRPr="006A4DCC">
        <w:rPr>
          <w:sz w:val="18"/>
          <w:szCs w:val="18"/>
        </w:rPr>
        <w:tab/>
        <w:t xml:space="preserve">использовании </w:t>
      </w:r>
      <w:r w:rsidRPr="006A4DCC">
        <w:rPr>
          <w:sz w:val="18"/>
          <w:szCs w:val="18"/>
        </w:rPr>
        <w:tab/>
        <w:t xml:space="preserve">и </w:t>
      </w:r>
      <w:r w:rsidRPr="006A4DCC">
        <w:rPr>
          <w:sz w:val="18"/>
          <w:szCs w:val="18"/>
        </w:rPr>
        <w:tab/>
        <w:t xml:space="preserve">содержании </w:t>
      </w:r>
    </w:p>
    <w:p w:rsidR="006A4DCC" w:rsidRPr="006A4DCC" w:rsidRDefault="006A4DCC" w:rsidP="006A4DCC">
      <w:pPr>
        <w:tabs>
          <w:tab w:val="left" w:pos="1275"/>
        </w:tabs>
        <w:ind w:firstLine="709"/>
        <w:jc w:val="both"/>
        <w:rPr>
          <w:sz w:val="18"/>
          <w:szCs w:val="18"/>
        </w:rPr>
      </w:pPr>
      <w:r w:rsidRPr="006A4DCC">
        <w:rPr>
          <w:sz w:val="18"/>
          <w:szCs w:val="18"/>
        </w:rPr>
        <w:t xml:space="preserve">внутридомового и внутриквартирного газового оборудования жилых помещений муниципального жилищного фонда. </w:t>
      </w:r>
    </w:p>
    <w:p w:rsidR="006A4DCC" w:rsidRPr="006A4DCC" w:rsidRDefault="006A4DCC" w:rsidP="004E4D4D">
      <w:pPr>
        <w:numPr>
          <w:ilvl w:val="0"/>
          <w:numId w:val="10"/>
        </w:numPr>
        <w:tabs>
          <w:tab w:val="left" w:pos="1275"/>
        </w:tabs>
        <w:jc w:val="both"/>
        <w:rPr>
          <w:sz w:val="18"/>
          <w:szCs w:val="18"/>
        </w:rPr>
      </w:pPr>
      <w:r w:rsidRPr="006A4DCC">
        <w:rPr>
          <w:sz w:val="18"/>
          <w:szCs w:val="1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rsidR="006A4DCC" w:rsidRPr="006A4DCC" w:rsidRDefault="006A4DCC" w:rsidP="004E4D4D">
      <w:pPr>
        <w:numPr>
          <w:ilvl w:val="0"/>
          <w:numId w:val="10"/>
        </w:numPr>
        <w:tabs>
          <w:tab w:val="left" w:pos="1275"/>
        </w:tabs>
        <w:jc w:val="both"/>
        <w:rPr>
          <w:sz w:val="18"/>
          <w:szCs w:val="18"/>
        </w:rPr>
      </w:pPr>
      <w:r w:rsidRPr="006A4DCC">
        <w:rPr>
          <w:sz w:val="18"/>
          <w:szCs w:val="1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6A4DCC" w:rsidRPr="006A4DCC" w:rsidRDefault="006A4DCC" w:rsidP="004E4D4D">
      <w:pPr>
        <w:numPr>
          <w:ilvl w:val="0"/>
          <w:numId w:val="10"/>
        </w:numPr>
        <w:tabs>
          <w:tab w:val="left" w:pos="1275"/>
        </w:tabs>
        <w:jc w:val="both"/>
        <w:rPr>
          <w:sz w:val="18"/>
          <w:szCs w:val="18"/>
        </w:rPr>
      </w:pPr>
      <w:r w:rsidRPr="006A4DCC">
        <w:rPr>
          <w:sz w:val="18"/>
          <w:szCs w:val="18"/>
        </w:rPr>
        <w:t xml:space="preserve">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6A4DCC" w:rsidRPr="006A4DCC" w:rsidRDefault="006A4DCC" w:rsidP="004E4D4D">
      <w:pPr>
        <w:numPr>
          <w:ilvl w:val="0"/>
          <w:numId w:val="10"/>
        </w:numPr>
        <w:tabs>
          <w:tab w:val="left" w:pos="1275"/>
        </w:tabs>
        <w:jc w:val="both"/>
        <w:rPr>
          <w:sz w:val="18"/>
          <w:szCs w:val="18"/>
        </w:rPr>
      </w:pPr>
      <w:r w:rsidRPr="006A4DCC">
        <w:rPr>
          <w:sz w:val="18"/>
          <w:szCs w:val="1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A4DCC" w:rsidRPr="006A4DCC" w:rsidRDefault="006A4DCC" w:rsidP="004E4D4D">
      <w:pPr>
        <w:numPr>
          <w:ilvl w:val="0"/>
          <w:numId w:val="10"/>
        </w:numPr>
        <w:tabs>
          <w:tab w:val="left" w:pos="1275"/>
        </w:tabs>
        <w:jc w:val="both"/>
        <w:rPr>
          <w:sz w:val="18"/>
          <w:szCs w:val="18"/>
        </w:rPr>
      </w:pPr>
      <w:r w:rsidRPr="006A4DCC">
        <w:rPr>
          <w:sz w:val="18"/>
          <w:szCs w:val="18"/>
        </w:rPr>
        <w:t xml:space="preserve">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6A4DCC" w:rsidRPr="006A4DCC" w:rsidRDefault="006A4DCC" w:rsidP="006A4DCC">
      <w:pPr>
        <w:tabs>
          <w:tab w:val="left" w:pos="1275"/>
        </w:tabs>
        <w:ind w:firstLine="709"/>
        <w:jc w:val="both"/>
        <w:rPr>
          <w:sz w:val="18"/>
          <w:szCs w:val="18"/>
        </w:rPr>
      </w:pPr>
      <w:r w:rsidRPr="006A4DCC">
        <w:rPr>
          <w:sz w:val="18"/>
          <w:szCs w:val="18"/>
        </w:rPr>
        <w:t xml:space="preserve"> </w:t>
      </w: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3"/>
      <w:footerReference w:type="even" r:id="rId14"/>
      <w:footerReference w:type="default" r:id="rId15"/>
      <w:footerReference w:type="first" r:id="rId16"/>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87" w:rsidRDefault="00F02887">
      <w:r>
        <w:separator/>
      </w:r>
    </w:p>
  </w:endnote>
  <w:endnote w:type="continuationSeparator" w:id="0">
    <w:p w:rsidR="00F02887" w:rsidRDefault="00F0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70D82">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87" w:rsidRDefault="00F02887">
      <w:r>
        <w:separator/>
      </w:r>
    </w:p>
  </w:footnote>
  <w:footnote w:type="continuationSeparator" w:id="0">
    <w:p w:rsidR="00F02887" w:rsidRDefault="00F02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750C18">
      <w:rPr>
        <w:b/>
        <w:sz w:val="22"/>
        <w:szCs w:val="22"/>
      </w:rPr>
      <w:t>6</w:t>
    </w:r>
    <w:r w:rsidR="00341D98">
      <w:rPr>
        <w:b/>
        <w:sz w:val="22"/>
        <w:szCs w:val="22"/>
      </w:rPr>
      <w:t>4</w:t>
    </w:r>
    <w:r w:rsidR="00F33418">
      <w:rPr>
        <w:b/>
        <w:sz w:val="22"/>
        <w:szCs w:val="22"/>
      </w:rPr>
      <w:t>_</w:t>
    </w:r>
    <w:r w:rsidR="006A4DCC">
      <w:rPr>
        <w:b/>
        <w:sz w:val="22"/>
        <w:szCs w:val="22"/>
      </w:rPr>
      <w:t>3</w:t>
    </w:r>
  </w:p>
  <w:p w:rsidR="00421BFC" w:rsidRPr="008911AB" w:rsidRDefault="00341D98" w:rsidP="00604084">
    <w:pPr>
      <w:jc w:val="right"/>
      <w:rPr>
        <w:i/>
        <w:sz w:val="20"/>
        <w:szCs w:val="20"/>
      </w:rPr>
    </w:pPr>
    <w:r>
      <w:rPr>
        <w:b/>
        <w:sz w:val="18"/>
        <w:szCs w:val="18"/>
      </w:rPr>
      <w:t>27</w:t>
    </w:r>
    <w:r w:rsidR="00421BFC">
      <w:rPr>
        <w:b/>
        <w:sz w:val="18"/>
        <w:szCs w:val="18"/>
      </w:rPr>
      <w:t>.0</w:t>
    </w:r>
    <w:r w:rsidR="00750C18">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5814440"/>
    <w:multiLevelType w:val="multilevel"/>
    <w:tmpl w:val="32EE4E6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75A46A5"/>
    <w:multiLevelType w:val="hybridMultilevel"/>
    <w:tmpl w:val="0F50E656"/>
    <w:lvl w:ilvl="0" w:tplc="217861B6">
      <w:start w:val="1"/>
      <w:numFmt w:val="decimal"/>
      <w:lvlText w:val="%1)"/>
      <w:lvlJc w:val="left"/>
      <w:pPr>
        <w:ind w:left="0" w:firstLine="0"/>
      </w:pPr>
      <w:rPr>
        <w:rFonts w:ascii="Arial" w:eastAsia="Times New Roman" w:hAnsi="Arial" w:cs="Arial" w:hint="default"/>
        <w:b w:val="0"/>
        <w:i w:val="0"/>
        <w:strike w:val="0"/>
        <w:dstrike w:val="0"/>
        <w:color w:val="000000"/>
        <w:sz w:val="18"/>
        <w:szCs w:val="18"/>
        <w:u w:val="none" w:color="000000"/>
        <w:effect w:val="none"/>
        <w:bdr w:val="none" w:sz="0" w:space="0" w:color="auto" w:frame="1"/>
        <w:vertAlign w:val="baseline"/>
      </w:rPr>
    </w:lvl>
    <w:lvl w:ilvl="1" w:tplc="80328F72">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CAD13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4A95FC">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7CD19E">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3A0ACEC">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D628CA">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14854C">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2C6DBF2">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CD5324D"/>
    <w:multiLevelType w:val="multilevel"/>
    <w:tmpl w:val="D5ACBC7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5DAE1AEC"/>
    <w:multiLevelType w:val="hybridMultilevel"/>
    <w:tmpl w:val="1E588252"/>
    <w:lvl w:ilvl="0" w:tplc="FAEE492C">
      <w:start w:val="1"/>
      <w:numFmt w:val="decimal"/>
      <w:lvlText w:val="%1)"/>
      <w:lvlJc w:val="left"/>
      <w:pPr>
        <w:ind w:left="0" w:firstLine="0"/>
      </w:pPr>
      <w:rPr>
        <w:rFonts w:ascii="Arial" w:eastAsia="Times New Roman" w:hAnsi="Arial" w:cs="Arial" w:hint="default"/>
        <w:b w:val="0"/>
        <w:i w:val="0"/>
        <w:strike w:val="0"/>
        <w:dstrike w:val="0"/>
        <w:color w:val="000000"/>
        <w:sz w:val="18"/>
        <w:szCs w:val="18"/>
        <w:u w:val="none" w:color="000000"/>
        <w:effect w:val="none"/>
        <w:bdr w:val="none" w:sz="0" w:space="0" w:color="auto" w:frame="1"/>
        <w:vertAlign w:val="baseline"/>
      </w:rPr>
    </w:lvl>
    <w:lvl w:ilvl="1" w:tplc="4D60E8B8">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565ED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A9FDA">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D47C5A">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AE8B8A">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58B98E">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067F6">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CCE6D40">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2" w15:restartNumberingAfterBreak="0">
    <w:nsid w:val="67992D93"/>
    <w:multiLevelType w:val="hybridMultilevel"/>
    <w:tmpl w:val="3EFC96E2"/>
    <w:lvl w:ilvl="0" w:tplc="C68C7172">
      <w:start w:val="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704386">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C1EEF0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CC605C">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2CF0C2">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CEFF40">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1A06B0">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DA19E2">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A23912">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207"/>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0D82"/>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913"/>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D9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65D"/>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4D4D"/>
    <w:rsid w:val="004E60B7"/>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4DCC"/>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649A"/>
    <w:rsid w:val="007574CB"/>
    <w:rsid w:val="00760004"/>
    <w:rsid w:val="00760CA0"/>
    <w:rsid w:val="00760CD7"/>
    <w:rsid w:val="00762A06"/>
    <w:rsid w:val="00762BCF"/>
    <w:rsid w:val="00763631"/>
    <w:rsid w:val="00765145"/>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27C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2EC"/>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4926"/>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0749"/>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1F95"/>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1A64"/>
    <w:rsid w:val="00DD2D6E"/>
    <w:rsid w:val="00DD3693"/>
    <w:rsid w:val="00DD3B00"/>
    <w:rsid w:val="00DD471E"/>
    <w:rsid w:val="00DD5348"/>
    <w:rsid w:val="00DD55A1"/>
    <w:rsid w:val="00DD63A5"/>
    <w:rsid w:val="00DD6AE3"/>
    <w:rsid w:val="00DD6CD7"/>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887"/>
    <w:rsid w:val="00F02C80"/>
    <w:rsid w:val="00F031E5"/>
    <w:rsid w:val="00F03369"/>
    <w:rsid w:val="00F07092"/>
    <w:rsid w:val="00F0727C"/>
    <w:rsid w:val="00F1227C"/>
    <w:rsid w:val="00F12289"/>
    <w:rsid w:val="00F123AE"/>
    <w:rsid w:val="00F1322F"/>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41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8F8E2"/>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link w:val="Normal"/>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 w:type="character" w:customStyle="1" w:styleId="70">
    <w:name w:val="Заголовок 7 Знак"/>
    <w:basedOn w:val="a1"/>
    <w:link w:val="7"/>
    <w:rsid w:val="0075649A"/>
    <w:rPr>
      <w:b/>
      <w:bCs/>
      <w:sz w:val="22"/>
    </w:rPr>
  </w:style>
  <w:style w:type="paragraph" w:customStyle="1" w:styleId="ConsPlusJurTerm">
    <w:name w:val="ConsPlusJurTerm"/>
    <w:uiPriority w:val="99"/>
    <w:rsid w:val="0075649A"/>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75649A"/>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75649A"/>
    <w:pPr>
      <w:widowControl w:val="0"/>
      <w:autoSpaceDE w:val="0"/>
      <w:autoSpaceDN w:val="0"/>
      <w:adjustRightInd w:val="0"/>
    </w:pPr>
    <w:rPr>
      <w:rFonts w:ascii="Arial" w:eastAsiaTheme="minorEastAsia" w:hAnsi="Arial" w:cs="Arial"/>
    </w:rPr>
  </w:style>
  <w:style w:type="paragraph" w:styleId="affff4">
    <w:name w:val="endnote text"/>
    <w:basedOn w:val="a0"/>
    <w:link w:val="affff5"/>
    <w:uiPriority w:val="99"/>
    <w:semiHidden/>
    <w:unhideWhenUsed/>
    <w:rsid w:val="0075649A"/>
    <w:pPr>
      <w:spacing w:after="200" w:line="276" w:lineRule="auto"/>
    </w:pPr>
    <w:rPr>
      <w:rFonts w:asciiTheme="minorHAnsi" w:eastAsiaTheme="minorEastAsia" w:hAnsiTheme="minorHAnsi"/>
      <w:sz w:val="20"/>
      <w:szCs w:val="20"/>
    </w:rPr>
  </w:style>
  <w:style w:type="character" w:customStyle="1" w:styleId="affff5">
    <w:name w:val="Текст концевой сноски Знак"/>
    <w:basedOn w:val="a1"/>
    <w:link w:val="affff4"/>
    <w:uiPriority w:val="99"/>
    <w:semiHidden/>
    <w:rsid w:val="0075649A"/>
    <w:rPr>
      <w:rFonts w:asciiTheme="minorHAnsi" w:eastAsiaTheme="minorEastAsia" w:hAnsiTheme="minorHAnsi"/>
    </w:rPr>
  </w:style>
  <w:style w:type="character" w:customStyle="1" w:styleId="Normal">
    <w:name w:val="Normal Знак"/>
    <w:link w:val="13"/>
    <w:locked/>
    <w:rsid w:val="0075649A"/>
    <w:rPr>
      <w:snapToGrid w:val="0"/>
      <w:sz w:val="24"/>
    </w:rPr>
  </w:style>
  <w:style w:type="paragraph" w:customStyle="1" w:styleId="230">
    <w:name w:val="Основной текст 23"/>
    <w:basedOn w:val="a0"/>
    <w:rsid w:val="0075649A"/>
    <w:pPr>
      <w:ind w:firstLine="851"/>
      <w:jc w:val="both"/>
    </w:pPr>
    <w:rPr>
      <w:rFonts w:eastAsiaTheme="minorEastAsia"/>
      <w:szCs w:val="20"/>
    </w:rPr>
  </w:style>
  <w:style w:type="paragraph" w:customStyle="1" w:styleId="220">
    <w:name w:val="Основной текст 22"/>
    <w:basedOn w:val="a0"/>
    <w:rsid w:val="0075649A"/>
    <w:pPr>
      <w:ind w:firstLine="851"/>
      <w:jc w:val="both"/>
    </w:pPr>
    <w:rPr>
      <w:rFonts w:eastAsiaTheme="minorEastAsia"/>
      <w:szCs w:val="20"/>
    </w:rPr>
  </w:style>
  <w:style w:type="paragraph" w:customStyle="1" w:styleId="paragraph">
    <w:name w:val="paragraph"/>
    <w:basedOn w:val="a0"/>
    <w:rsid w:val="0075649A"/>
    <w:pPr>
      <w:spacing w:before="100" w:beforeAutospacing="1" w:after="100" w:afterAutospacing="1"/>
    </w:pPr>
    <w:rPr>
      <w:rFonts w:eastAsiaTheme="minorEastAsia"/>
    </w:rPr>
  </w:style>
  <w:style w:type="character" w:customStyle="1" w:styleId="normaltextrun">
    <w:name w:val="normaltextrun"/>
    <w:rsid w:val="0075649A"/>
  </w:style>
  <w:style w:type="paragraph" w:customStyle="1" w:styleId="1f4">
    <w:name w:val="Текст1"/>
    <w:basedOn w:val="a0"/>
    <w:rsid w:val="00F33418"/>
    <w:pPr>
      <w:spacing w:line="360" w:lineRule="auto"/>
      <w:ind w:firstLine="720"/>
      <w:jc w:val="both"/>
    </w:pPr>
    <w:rPr>
      <w:sz w:val="28"/>
      <w:szCs w:val="20"/>
    </w:rPr>
  </w:style>
  <w:style w:type="character" w:customStyle="1" w:styleId="s2">
    <w:name w:val="s2"/>
    <w:basedOn w:val="a1"/>
    <w:rsid w:val="00F33418"/>
  </w:style>
  <w:style w:type="paragraph" w:customStyle="1" w:styleId="p3">
    <w:name w:val="p3"/>
    <w:basedOn w:val="a0"/>
    <w:rsid w:val="00F33418"/>
    <w:pPr>
      <w:spacing w:before="100" w:beforeAutospacing="1" w:after="100" w:afterAutospacing="1"/>
    </w:pPr>
  </w:style>
  <w:style w:type="paragraph" w:customStyle="1" w:styleId="p4">
    <w:name w:val="p4"/>
    <w:basedOn w:val="a0"/>
    <w:rsid w:val="00F33418"/>
    <w:pPr>
      <w:spacing w:before="100" w:beforeAutospacing="1" w:after="100" w:afterAutospacing="1"/>
    </w:pPr>
  </w:style>
  <w:style w:type="paragraph" w:customStyle="1" w:styleId="1f5">
    <w:name w:val="Заголовок1"/>
    <w:basedOn w:val="13"/>
    <w:rsid w:val="00F33418"/>
    <w:pPr>
      <w:spacing w:before="0" w:after="0"/>
      <w:jc w:val="center"/>
    </w:pPr>
    <w:rPr>
      <w:b/>
      <w:snapToGrid/>
      <w:sz w:val="28"/>
    </w:rPr>
  </w:style>
  <w:style w:type="paragraph" w:customStyle="1" w:styleId="211">
    <w:name w:val="Заголовок 21"/>
    <w:basedOn w:val="13"/>
    <w:next w:val="13"/>
    <w:rsid w:val="00F33418"/>
    <w:pPr>
      <w:keepNext/>
      <w:suppressAutoHyphens/>
      <w:spacing w:before="0" w:after="0"/>
      <w:ind w:left="6521"/>
      <w:jc w:val="center"/>
    </w:pPr>
    <w:rPr>
      <w:rFonts w:eastAsia="Arial"/>
      <w:snapToGrid/>
      <w:lang w:eastAsia="ar-SA"/>
    </w:rPr>
  </w:style>
  <w:style w:type="paragraph" w:customStyle="1" w:styleId="310">
    <w:name w:val="Заголовок 31"/>
    <w:basedOn w:val="13"/>
    <w:next w:val="13"/>
    <w:rsid w:val="00F33418"/>
    <w:pPr>
      <w:keepNext/>
      <w:suppressAutoHyphens/>
      <w:spacing w:before="0" w:after="0"/>
      <w:jc w:val="center"/>
    </w:pPr>
    <w:rPr>
      <w:rFonts w:eastAsia="Arial"/>
      <w:b/>
      <w:snapToGrid/>
      <w:sz w:val="32"/>
      <w:lang w:eastAsia="ar-SA"/>
    </w:rPr>
  </w:style>
  <w:style w:type="character" w:customStyle="1" w:styleId="212">
    <w:name w:val="Основной текст 2 Знак1"/>
    <w:basedOn w:val="a1"/>
    <w:rsid w:val="00F33418"/>
    <w:rPr>
      <w:rFonts w:eastAsia="Times New Roman"/>
      <w:sz w:val="24"/>
      <w:szCs w:val="24"/>
      <w:lang w:eastAsia="ru-RU"/>
    </w:rPr>
  </w:style>
  <w:style w:type="paragraph" w:customStyle="1" w:styleId="117">
    <w:name w:val="Знак1 Знак Знак Знак1"/>
    <w:basedOn w:val="a0"/>
    <w:rsid w:val="00F334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57FE-F1D0-4991-87B0-DD50639B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8898</Words>
  <Characters>50720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59500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2015-07-08T08:42:00Z</cp:lastPrinted>
  <dcterms:created xsi:type="dcterms:W3CDTF">2025-07-09T12:08:00Z</dcterms:created>
  <dcterms:modified xsi:type="dcterms:W3CDTF">2025-07-09T12:13:00Z</dcterms:modified>
</cp:coreProperties>
</file>