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54BD" w:rsidRPr="00AE7E51" w:rsidRDefault="008954BD" w:rsidP="00FA0DA2">
      <w:pPr>
        <w:tabs>
          <w:tab w:val="left" w:pos="5334"/>
        </w:tabs>
        <w:jc w:val="center"/>
        <w:rPr>
          <w:b/>
        </w:rPr>
      </w:pPr>
      <w:r w:rsidRPr="00AE7E51">
        <w:rPr>
          <w:b/>
        </w:rPr>
        <w:t>ТОМСКИЙ РАЙОН</w:t>
      </w:r>
    </w:p>
    <w:p w:rsidR="008954BD" w:rsidRPr="00AE7E51" w:rsidRDefault="008954BD" w:rsidP="00FA0DA2">
      <w:pPr>
        <w:tabs>
          <w:tab w:val="left" w:pos="5334"/>
        </w:tabs>
        <w:jc w:val="center"/>
        <w:rPr>
          <w:b/>
        </w:rPr>
      </w:pPr>
      <w:r w:rsidRPr="00AE7E51">
        <w:rPr>
          <w:b/>
        </w:rPr>
        <w:t>Муниципальное образование «Зоркальцевское сельское поселение»</w:t>
      </w:r>
    </w:p>
    <w:p w:rsidR="008954BD" w:rsidRPr="00AE7E51" w:rsidRDefault="006B6841" w:rsidP="00FA0DA2">
      <w:pPr>
        <w:tabs>
          <w:tab w:val="left" w:pos="5334"/>
        </w:tabs>
        <w:jc w:val="center"/>
      </w:pPr>
      <w:r>
        <w:rPr>
          <w:noProof/>
        </w:rPr>
        <mc:AlternateContent>
          <mc:Choice Requires="wps">
            <w:drawing>
              <wp:anchor distT="4294967291" distB="4294967291" distL="114300" distR="114300" simplePos="0" relativeHeight="251656704" behindDoc="0" locked="0" layoutInCell="1" allowOverlap="1">
                <wp:simplePos x="0" y="0"/>
                <wp:positionH relativeFrom="column">
                  <wp:posOffset>0</wp:posOffset>
                </wp:positionH>
                <wp:positionV relativeFrom="paragraph">
                  <wp:posOffset>198754</wp:posOffset>
                </wp:positionV>
                <wp:extent cx="6705600" cy="0"/>
                <wp:effectExtent l="0" t="38100" r="0" b="38100"/>
                <wp:wrapNone/>
                <wp:docPr id="3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6CA7DA" id="Line 2" o:spid="_x0000_s1026" style="position:absolute;z-index:2516567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15.65pt" to="528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" strokeweight="6pt">
                <v:stroke linestyle="thickBetweenThin"/>
              </v:line>
            </w:pict>
          </mc:Fallback>
        </mc:AlternateContent>
      </w:r>
    </w:p>
    <w:p w:rsidR="008954BD" w:rsidRPr="00AE7E51" w:rsidRDefault="008954BD" w:rsidP="00FA0DA2">
      <w:pPr>
        <w:tabs>
          <w:tab w:val="left" w:pos="5334"/>
        </w:tabs>
        <w:jc w:val="center"/>
        <w:rPr>
          <w:rFonts w:ascii="Arial Black" w:hAnsi="Arial Black"/>
          <w:sz w:val="48"/>
          <w:szCs w:val="48"/>
        </w:rPr>
      </w:pPr>
      <w:r w:rsidRPr="00AE7E51">
        <w:rPr>
          <w:rFonts w:ascii="Arial Black" w:hAnsi="Arial Black"/>
          <w:sz w:val="48"/>
          <w:szCs w:val="48"/>
        </w:rPr>
        <w:t>ИНФОРМАЦИОННЫЙ БЮЛЛЕТЕНЬ</w:t>
      </w:r>
    </w:p>
    <w:p w:rsidR="008954BD" w:rsidRPr="00AE7E51" w:rsidRDefault="008954BD" w:rsidP="00FA0DA2">
      <w:pPr>
        <w:tabs>
          <w:tab w:val="left" w:pos="5334"/>
        </w:tabs>
        <w:jc w:val="center"/>
      </w:pPr>
      <w:r w:rsidRPr="00AE7E51">
        <w:t>Периодическое официальное печатное издание, предназначенное для опубликования</w:t>
      </w:r>
    </w:p>
    <w:p w:rsidR="008954BD" w:rsidRPr="00AE7E51" w:rsidRDefault="008954BD" w:rsidP="00FA0DA2">
      <w:pPr>
        <w:tabs>
          <w:tab w:val="left" w:pos="5334"/>
        </w:tabs>
        <w:jc w:val="center"/>
      </w:pPr>
      <w:r w:rsidRPr="00AE7E51">
        <w:t xml:space="preserve">правовых актов органов местного самоуправления Зоркальцевского сельского поселения </w:t>
      </w:r>
    </w:p>
    <w:p w:rsidR="008954BD" w:rsidRPr="00AE7E51" w:rsidRDefault="008954BD" w:rsidP="00FA0DA2">
      <w:pPr>
        <w:tabs>
          <w:tab w:val="left" w:pos="5334"/>
        </w:tabs>
        <w:jc w:val="center"/>
      </w:pPr>
      <w:r w:rsidRPr="00AE7E51">
        <w:t>и иной официальной информации</w:t>
      </w:r>
    </w:p>
    <w:p w:rsidR="008954BD" w:rsidRPr="00AE7E51" w:rsidRDefault="006B6841" w:rsidP="00FA0DA2">
      <w:pPr>
        <w:tabs>
          <w:tab w:val="left" w:pos="5334"/>
        </w:tabs>
        <w:jc w:val="center"/>
      </w:pPr>
      <w:r>
        <w:rPr>
          <w:noProof/>
        </w:rPr>
        <mc:AlternateContent>
          <mc:Choice Requires="wps">
            <w:drawing>
              <wp:anchor distT="4294967291" distB="4294967291" distL="114300" distR="114300" simplePos="0" relativeHeight="251657728" behindDoc="0" locked="0" layoutInCell="1" allowOverlap="1">
                <wp:simplePos x="0" y="0"/>
                <wp:positionH relativeFrom="column">
                  <wp:posOffset>0</wp:posOffset>
                </wp:positionH>
                <wp:positionV relativeFrom="paragraph">
                  <wp:posOffset>134619</wp:posOffset>
                </wp:positionV>
                <wp:extent cx="6705600" cy="0"/>
                <wp:effectExtent l="0" t="38100" r="0" b="38100"/>
                <wp:wrapNone/>
                <wp:docPr id="3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4779D1" id="Line 3" o:spid="_x0000_s1026" style="position:absolute;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10.6pt" to="528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" strokeweight="6pt">
                <v:stroke linestyle="thickBetweenThin"/>
              </v:line>
            </w:pict>
          </mc:Fallback>
        </mc:AlternateContent>
      </w:r>
    </w:p>
    <w:p w:rsidR="00C54386" w:rsidRPr="00D0383D" w:rsidRDefault="008954BD" w:rsidP="00B132C5">
      <w:pPr>
        <w:tabs>
          <w:tab w:val="left" w:pos="5334"/>
          <w:tab w:val="left" w:pos="8265"/>
        </w:tabs>
        <w:jc w:val="both"/>
        <w:rPr>
          <w:sz w:val="18"/>
          <w:szCs w:val="18"/>
        </w:rPr>
      </w:pPr>
      <w:r w:rsidRPr="00AE7E51">
        <w:t>Издается с 2005 г.</w:t>
      </w:r>
      <w:r w:rsidR="00CB13F3">
        <w:t xml:space="preserve">                  </w:t>
      </w:r>
      <w:r w:rsidRPr="00AE7E51">
        <w:tab/>
      </w:r>
      <w:r w:rsidRPr="00AE7E51">
        <w:tab/>
      </w:r>
      <w:r w:rsidR="0013102B" w:rsidRPr="00631297">
        <w:rPr>
          <w:b/>
        </w:rPr>
        <w:t xml:space="preserve"> </w:t>
      </w:r>
      <w:r w:rsidR="00341D98">
        <w:rPr>
          <w:b/>
        </w:rPr>
        <w:t>27</w:t>
      </w:r>
      <w:r w:rsidR="00D00A19">
        <w:rPr>
          <w:b/>
        </w:rPr>
        <w:t>.0</w:t>
      </w:r>
      <w:r w:rsidR="00160801">
        <w:rPr>
          <w:b/>
        </w:rPr>
        <w:t>6</w:t>
      </w:r>
      <w:r w:rsidR="00B132C5" w:rsidRPr="00B132C5">
        <w:rPr>
          <w:b/>
        </w:rPr>
        <w:t>.202</w:t>
      </w:r>
      <w:r w:rsidR="00587860">
        <w:rPr>
          <w:b/>
        </w:rPr>
        <w:t>5</w:t>
      </w:r>
      <w:r w:rsidR="00B132C5" w:rsidRPr="00B132C5">
        <w:rPr>
          <w:b/>
        </w:rPr>
        <w:t xml:space="preserve"> г</w:t>
      </w:r>
      <w:r w:rsidR="00B132C5">
        <w:t>.</w:t>
      </w:r>
      <w:r w:rsidRPr="00AE7E51">
        <w:tab/>
      </w:r>
      <w:r w:rsidRPr="00AE7E51">
        <w:tab/>
      </w:r>
      <w:r w:rsidRPr="00AE7E51">
        <w:tab/>
      </w:r>
      <w:r w:rsidRPr="00AE7E51">
        <w:tab/>
      </w:r>
      <w:r w:rsidR="00B132C5">
        <w:tab/>
      </w:r>
    </w:p>
    <w:p w:rsidR="000A39E7" w:rsidRPr="00341D98" w:rsidRDefault="0047133D" w:rsidP="00D0383D">
      <w:pPr>
        <w:tabs>
          <w:tab w:val="left" w:pos="5334"/>
        </w:tabs>
        <w:ind w:firstLine="709"/>
        <w:jc w:val="right"/>
        <w:rPr>
          <w:sz w:val="18"/>
          <w:szCs w:val="18"/>
        </w:rPr>
      </w:pPr>
      <w:r w:rsidRPr="00341D98">
        <w:rPr>
          <w:sz w:val="18"/>
          <w:szCs w:val="18"/>
        </w:rPr>
        <w:t xml:space="preserve">№ </w:t>
      </w:r>
      <w:r w:rsidR="00D00A19" w:rsidRPr="00341D98">
        <w:rPr>
          <w:sz w:val="18"/>
          <w:szCs w:val="18"/>
        </w:rPr>
        <w:t>1</w:t>
      </w:r>
      <w:r w:rsidR="0051489C" w:rsidRPr="00341D98">
        <w:rPr>
          <w:sz w:val="18"/>
          <w:szCs w:val="18"/>
        </w:rPr>
        <w:t>0</w:t>
      </w:r>
      <w:r w:rsidR="00160801" w:rsidRPr="00341D98">
        <w:rPr>
          <w:sz w:val="18"/>
          <w:szCs w:val="18"/>
        </w:rPr>
        <w:t>6</w:t>
      </w:r>
      <w:r w:rsidR="00341D98" w:rsidRPr="00341D98">
        <w:rPr>
          <w:sz w:val="18"/>
          <w:szCs w:val="18"/>
        </w:rPr>
        <w:t>4</w:t>
      </w:r>
      <w:r w:rsidR="00F33418">
        <w:rPr>
          <w:sz w:val="18"/>
          <w:szCs w:val="18"/>
        </w:rPr>
        <w:t>_1</w:t>
      </w:r>
      <w:r w:rsidR="008A56A3" w:rsidRPr="00341D98">
        <w:rPr>
          <w:sz w:val="18"/>
          <w:szCs w:val="18"/>
        </w:rPr>
        <w:t xml:space="preserve"> </w:t>
      </w:r>
      <w:r w:rsidR="001C5A5E" w:rsidRPr="00341D98">
        <w:rPr>
          <w:sz w:val="18"/>
          <w:szCs w:val="18"/>
        </w:rPr>
        <w:t>с.</w:t>
      </w:r>
      <w:r w:rsidR="008A56A3" w:rsidRPr="00341D98">
        <w:rPr>
          <w:sz w:val="18"/>
          <w:szCs w:val="18"/>
        </w:rPr>
        <w:t xml:space="preserve"> </w:t>
      </w:r>
      <w:r w:rsidR="001C5A5E" w:rsidRPr="00341D98">
        <w:rPr>
          <w:sz w:val="18"/>
          <w:szCs w:val="18"/>
        </w:rPr>
        <w:t>Зоркальцево</w:t>
      </w:r>
    </w:p>
    <w:p w:rsidR="00CB13F3" w:rsidRDefault="00CB13F3" w:rsidP="00DD6CD7">
      <w:pPr>
        <w:tabs>
          <w:tab w:val="left" w:pos="1275"/>
        </w:tabs>
        <w:ind w:firstLine="709"/>
        <w:jc w:val="center"/>
        <w:rPr>
          <w:sz w:val="18"/>
          <w:szCs w:val="18"/>
        </w:rPr>
      </w:pPr>
    </w:p>
    <w:p w:rsidR="00F33418" w:rsidRPr="00F33418" w:rsidRDefault="00F33418" w:rsidP="00F33418">
      <w:pPr>
        <w:tabs>
          <w:tab w:val="left" w:pos="1275"/>
        </w:tabs>
        <w:ind w:firstLine="709"/>
        <w:jc w:val="center"/>
        <w:rPr>
          <w:sz w:val="18"/>
          <w:szCs w:val="18"/>
        </w:rPr>
      </w:pPr>
      <w:r w:rsidRPr="00F33418">
        <w:rPr>
          <w:b/>
          <w:bCs/>
          <w:sz w:val="18"/>
          <w:szCs w:val="18"/>
        </w:rPr>
        <w:t>СОВЕТ МУНИЦИПАЛЬНОГО ОБРАЗОВАНИЯ</w:t>
      </w:r>
    </w:p>
    <w:p w:rsidR="00F33418" w:rsidRPr="00F33418" w:rsidRDefault="00F33418" w:rsidP="00F33418">
      <w:pPr>
        <w:tabs>
          <w:tab w:val="left" w:pos="1275"/>
        </w:tabs>
        <w:ind w:firstLine="709"/>
        <w:jc w:val="center"/>
        <w:rPr>
          <w:sz w:val="18"/>
          <w:szCs w:val="18"/>
        </w:rPr>
      </w:pPr>
      <w:r w:rsidRPr="00F33418">
        <w:rPr>
          <w:b/>
          <w:bCs/>
          <w:sz w:val="18"/>
          <w:szCs w:val="18"/>
        </w:rPr>
        <w:t>«ЗОРКАЛЬЦЕВСКОЕ СЕЛЬСКОЕ ПОСЕЛЕНИЕ»</w:t>
      </w:r>
    </w:p>
    <w:p w:rsidR="00F33418" w:rsidRPr="00F33418" w:rsidRDefault="00F33418" w:rsidP="00F33418">
      <w:pPr>
        <w:tabs>
          <w:tab w:val="left" w:pos="1275"/>
        </w:tabs>
        <w:ind w:firstLine="709"/>
        <w:jc w:val="center"/>
        <w:rPr>
          <w:sz w:val="18"/>
          <w:szCs w:val="18"/>
        </w:rPr>
      </w:pPr>
      <w:r w:rsidRPr="00F33418">
        <w:rPr>
          <w:b/>
          <w:bCs/>
          <w:sz w:val="18"/>
          <w:szCs w:val="18"/>
        </w:rPr>
        <w:t>РЕШЕНИЕ № 45.1</w:t>
      </w:r>
    </w:p>
    <w:p w:rsidR="00F33418" w:rsidRPr="00F33418" w:rsidRDefault="00F33418" w:rsidP="00F33418">
      <w:pPr>
        <w:tabs>
          <w:tab w:val="left" w:pos="1275"/>
        </w:tabs>
        <w:ind w:firstLine="709"/>
        <w:jc w:val="both"/>
        <w:rPr>
          <w:sz w:val="18"/>
          <w:szCs w:val="18"/>
        </w:rPr>
      </w:pPr>
      <w:r w:rsidRPr="00F33418">
        <w:rPr>
          <w:sz w:val="18"/>
          <w:szCs w:val="18"/>
        </w:rPr>
        <w:t xml:space="preserve">                                                                                                           </w:t>
      </w:r>
      <w:r>
        <w:rPr>
          <w:sz w:val="18"/>
          <w:szCs w:val="18"/>
        </w:rPr>
        <w:t xml:space="preserve">                                 </w:t>
      </w:r>
      <w:r w:rsidRPr="00F33418">
        <w:rPr>
          <w:sz w:val="18"/>
          <w:szCs w:val="18"/>
        </w:rPr>
        <w:t xml:space="preserve"> 26.06.2025</w:t>
      </w:r>
    </w:p>
    <w:p w:rsidR="00F33418" w:rsidRPr="00F33418" w:rsidRDefault="00F33418" w:rsidP="00F33418">
      <w:pPr>
        <w:tabs>
          <w:tab w:val="left" w:pos="1275"/>
        </w:tabs>
        <w:ind w:firstLine="709"/>
        <w:jc w:val="both"/>
        <w:rPr>
          <w:sz w:val="18"/>
          <w:szCs w:val="18"/>
        </w:rPr>
      </w:pPr>
      <w:r w:rsidRPr="00F33418">
        <w:rPr>
          <w:sz w:val="18"/>
          <w:szCs w:val="18"/>
        </w:rPr>
        <w:t xml:space="preserve">с. Зоркальцево </w:t>
      </w:r>
      <w:r w:rsidRPr="00F33418">
        <w:rPr>
          <w:sz w:val="18"/>
          <w:szCs w:val="18"/>
        </w:rPr>
        <w:tab/>
      </w:r>
      <w:r w:rsidRPr="00F33418">
        <w:rPr>
          <w:sz w:val="18"/>
          <w:szCs w:val="18"/>
        </w:rPr>
        <w:tab/>
      </w:r>
      <w:r w:rsidRPr="00F33418">
        <w:rPr>
          <w:sz w:val="18"/>
          <w:szCs w:val="18"/>
        </w:rPr>
        <w:tab/>
      </w:r>
      <w:r w:rsidRPr="00F33418">
        <w:rPr>
          <w:sz w:val="18"/>
          <w:szCs w:val="18"/>
        </w:rPr>
        <w:tab/>
      </w:r>
      <w:r w:rsidRPr="00F33418">
        <w:rPr>
          <w:sz w:val="18"/>
          <w:szCs w:val="18"/>
        </w:rPr>
        <w:tab/>
      </w:r>
      <w:r w:rsidRPr="00F33418">
        <w:rPr>
          <w:sz w:val="18"/>
          <w:szCs w:val="18"/>
        </w:rPr>
        <w:tab/>
        <w:t xml:space="preserve">          </w:t>
      </w:r>
      <w:r w:rsidRPr="00F33418">
        <w:rPr>
          <w:sz w:val="18"/>
          <w:szCs w:val="18"/>
        </w:rPr>
        <w:tab/>
        <w:t>45</w:t>
      </w:r>
      <w:r w:rsidRPr="00F33418">
        <w:rPr>
          <w:b/>
          <w:bCs/>
          <w:sz w:val="18"/>
          <w:szCs w:val="18"/>
        </w:rPr>
        <w:t>-е собрание 5-го созыва</w:t>
      </w:r>
    </w:p>
    <w:p w:rsidR="00F33418" w:rsidRPr="00F33418" w:rsidRDefault="00F33418" w:rsidP="00F33418">
      <w:pPr>
        <w:tabs>
          <w:tab w:val="left" w:pos="1275"/>
        </w:tabs>
        <w:ind w:firstLine="709"/>
        <w:jc w:val="both"/>
        <w:rPr>
          <w:b/>
          <w:sz w:val="18"/>
          <w:szCs w:val="18"/>
        </w:rPr>
      </w:pPr>
    </w:p>
    <w:p w:rsidR="00F33418" w:rsidRPr="00F33418" w:rsidRDefault="00F33418" w:rsidP="00F33418">
      <w:pPr>
        <w:tabs>
          <w:tab w:val="left" w:pos="1275"/>
        </w:tabs>
        <w:ind w:firstLine="709"/>
        <w:jc w:val="both"/>
        <w:rPr>
          <w:sz w:val="18"/>
          <w:szCs w:val="18"/>
        </w:rPr>
      </w:pPr>
      <w:r w:rsidRPr="00F33418">
        <w:rPr>
          <w:sz w:val="18"/>
          <w:szCs w:val="18"/>
        </w:rPr>
        <w:t>О внесении изменений в Решение Совета Зоркальцевского сельского поселения № 28 от 26.12.2017 года «Об утверждении Правил благоустройства территорий муниципального образования «Зоркальцевское сельское поселение»</w:t>
      </w:r>
    </w:p>
    <w:p w:rsidR="00F33418" w:rsidRPr="00F33418" w:rsidRDefault="00F33418" w:rsidP="00F33418">
      <w:pPr>
        <w:tabs>
          <w:tab w:val="left" w:pos="1275"/>
        </w:tabs>
        <w:ind w:firstLine="709"/>
        <w:jc w:val="both"/>
        <w:rPr>
          <w:sz w:val="18"/>
          <w:szCs w:val="18"/>
        </w:rPr>
      </w:pPr>
    </w:p>
    <w:p w:rsidR="00F33418" w:rsidRPr="00F33418" w:rsidRDefault="00F33418" w:rsidP="00F33418">
      <w:pPr>
        <w:tabs>
          <w:tab w:val="left" w:pos="1275"/>
        </w:tabs>
        <w:ind w:firstLine="709"/>
        <w:jc w:val="both"/>
        <w:rPr>
          <w:sz w:val="18"/>
          <w:szCs w:val="18"/>
        </w:rPr>
      </w:pPr>
      <w:r w:rsidRPr="00F33418">
        <w:rPr>
          <w:sz w:val="18"/>
          <w:szCs w:val="18"/>
        </w:rPr>
        <w:t xml:space="preserve">В соответствии с Федеральным </w:t>
      </w:r>
      <w:hyperlink r:id="rId8" w:history="1">
        <w:r w:rsidRPr="00F33418">
          <w:rPr>
            <w:rStyle w:val="af0"/>
            <w:sz w:val="18"/>
            <w:szCs w:val="18"/>
          </w:rPr>
          <w:t>законом</w:t>
        </w:r>
      </w:hyperlink>
      <w:r w:rsidRPr="00F33418">
        <w:rPr>
          <w:sz w:val="18"/>
          <w:szCs w:val="18"/>
        </w:rPr>
        <w:t xml:space="preserve"> от 06 октября 2003 года № 131-ФЗ «Об общих принципах организации местного самоуправления в Российской Федерации», Постановлением Правительства РФ от 31 августа 2018 г. № 1039 «Об утверждении Правил обустройства мест (площадок) накопления твердых коммунальных отходов и ведения их реестра» Постановлением Главного государственного санитарного врача РФ от 28 января 2021 г. № 3 «Об утверждении санитарных правил и норм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w:t>
      </w:r>
      <w:hyperlink r:id="rId9" w:history="1">
        <w:r w:rsidRPr="00F33418">
          <w:rPr>
            <w:rStyle w:val="af0"/>
            <w:sz w:val="18"/>
            <w:szCs w:val="18"/>
          </w:rPr>
          <w:t>Законом</w:t>
        </w:r>
      </w:hyperlink>
      <w:r w:rsidRPr="00F33418">
        <w:rPr>
          <w:sz w:val="18"/>
          <w:szCs w:val="18"/>
        </w:rPr>
        <w:t xml:space="preserve"> Томской области от 15 августа 2002 года № 61-ОЗ «Об основах благоустройства территорий городов и других населенных пунктов Томской области», Законом Томской области от 11.12.2018 года №146-ОЗ «О внесении изменений в Закон Томской области «Об основах благоустройства территорий городов и других населенных пунктов Томской области», </w:t>
      </w:r>
      <w:hyperlink r:id="rId10" w:history="1">
        <w:r w:rsidRPr="00F33418">
          <w:rPr>
            <w:rStyle w:val="af0"/>
            <w:sz w:val="18"/>
            <w:szCs w:val="18"/>
          </w:rPr>
          <w:t>Уставом</w:t>
        </w:r>
      </w:hyperlink>
      <w:r w:rsidRPr="00F33418">
        <w:rPr>
          <w:sz w:val="18"/>
          <w:szCs w:val="18"/>
        </w:rPr>
        <w:t xml:space="preserve"> муниципального образования «Зоркальцевское сельское поселение»,</w:t>
      </w:r>
    </w:p>
    <w:p w:rsidR="00F33418" w:rsidRPr="00F33418" w:rsidRDefault="00F33418" w:rsidP="00F33418">
      <w:pPr>
        <w:tabs>
          <w:tab w:val="left" w:pos="1275"/>
        </w:tabs>
        <w:ind w:firstLine="709"/>
        <w:jc w:val="both"/>
        <w:rPr>
          <w:sz w:val="18"/>
          <w:szCs w:val="18"/>
        </w:rPr>
      </w:pPr>
      <w:r w:rsidRPr="00F33418">
        <w:rPr>
          <w:sz w:val="18"/>
          <w:szCs w:val="18"/>
        </w:rPr>
        <w:t>Совет Зоркальцевского сельского поселения РЕШИЛ:</w:t>
      </w:r>
    </w:p>
    <w:p w:rsidR="00F33418" w:rsidRPr="00F33418" w:rsidRDefault="00F33418" w:rsidP="00F33418">
      <w:pPr>
        <w:tabs>
          <w:tab w:val="left" w:pos="1275"/>
        </w:tabs>
        <w:ind w:firstLine="709"/>
        <w:jc w:val="both"/>
        <w:rPr>
          <w:sz w:val="18"/>
          <w:szCs w:val="18"/>
        </w:rPr>
      </w:pPr>
      <w:r w:rsidRPr="00F33418">
        <w:rPr>
          <w:sz w:val="18"/>
          <w:szCs w:val="18"/>
        </w:rPr>
        <w:t>1. Внести изменения в «Правила благоустройства территорий муниципального образования «Зоркальцевское сельское поселение», утвержденных Решением Совета муниципального образования «Зоркальцевское сельское поселение» №28 от 26.12.2017, а именно:</w:t>
      </w:r>
    </w:p>
    <w:p w:rsidR="00F33418" w:rsidRPr="00F33418" w:rsidRDefault="00F33418" w:rsidP="00F33418">
      <w:pPr>
        <w:tabs>
          <w:tab w:val="left" w:pos="1275"/>
        </w:tabs>
        <w:ind w:firstLine="709"/>
        <w:jc w:val="both"/>
        <w:rPr>
          <w:sz w:val="18"/>
          <w:szCs w:val="18"/>
        </w:rPr>
      </w:pPr>
      <w:r w:rsidRPr="00F33418">
        <w:rPr>
          <w:sz w:val="18"/>
          <w:szCs w:val="18"/>
        </w:rPr>
        <w:t xml:space="preserve"> - пункт 1.1. изложить в новой редакции: «1.1. Настоящие Правила благоустройства территорий муниципального образования «Зоркальцевское сельское поселение» (далее - Правила) разработаны в соответствии с Федеральным законом от 06 октября 2003 года N 131-ФЗ «Об общих принципах организации местного самоуправления в Российской Федерации», Законом Томской области от 15 августа 2002 года № 61-ОЗ «Об основах благоустройства территорий городов и других населенных пунктов Томской области», Уставом Зоркальцевского сельского поселения, Приказом Министерства строительства и жилищно-коммунального хозяйства РФ от 29 декабря 2021 г. N 1042/пр "Об утверждении методических рекомендаций по разработке норм и правил по благоустройству территорий муниципальных образований", иными правовыми актами Российской Федерации и Томской области, и определяют общеобязательные требования в области благоустройства территории муниципального образования  «Зоркальцевское сельское поселение»;</w:t>
      </w:r>
    </w:p>
    <w:p w:rsidR="00F33418" w:rsidRPr="00F33418" w:rsidRDefault="00F33418" w:rsidP="00F33418">
      <w:pPr>
        <w:tabs>
          <w:tab w:val="left" w:pos="1275"/>
        </w:tabs>
        <w:ind w:firstLine="709"/>
        <w:jc w:val="both"/>
        <w:rPr>
          <w:sz w:val="18"/>
          <w:szCs w:val="18"/>
        </w:rPr>
      </w:pPr>
      <w:r w:rsidRPr="00F33418">
        <w:rPr>
          <w:sz w:val="18"/>
          <w:szCs w:val="18"/>
        </w:rPr>
        <w:t>2. Направить настоящее решение Главе Зоркальцевского сельского поселения для подписания.</w:t>
      </w:r>
    </w:p>
    <w:p w:rsidR="00F33418" w:rsidRPr="00F33418" w:rsidRDefault="00F33418" w:rsidP="00F33418">
      <w:pPr>
        <w:tabs>
          <w:tab w:val="left" w:pos="1275"/>
        </w:tabs>
        <w:ind w:firstLine="709"/>
        <w:jc w:val="both"/>
        <w:rPr>
          <w:sz w:val="18"/>
          <w:szCs w:val="18"/>
        </w:rPr>
      </w:pPr>
      <w:r w:rsidRPr="00F33418">
        <w:rPr>
          <w:sz w:val="18"/>
          <w:szCs w:val="18"/>
        </w:rPr>
        <w:t>3. Настоящее решение вступает в силу со дня его официального опубликования, но распространяет своё действие на правоотношения с 26 июня 2025 года.</w:t>
      </w:r>
    </w:p>
    <w:p w:rsidR="00F33418" w:rsidRPr="00F33418" w:rsidRDefault="00F33418" w:rsidP="00F33418">
      <w:pPr>
        <w:tabs>
          <w:tab w:val="left" w:pos="1275"/>
        </w:tabs>
        <w:ind w:firstLine="709"/>
        <w:jc w:val="both"/>
        <w:rPr>
          <w:sz w:val="18"/>
          <w:szCs w:val="18"/>
        </w:rPr>
      </w:pPr>
      <w:r w:rsidRPr="00F33418">
        <w:rPr>
          <w:sz w:val="18"/>
          <w:szCs w:val="18"/>
        </w:rPr>
        <w:t>4. Контроль за исполнением настоящего решения возложить на Администрацию Зоркальцевского сельского поселения</w:t>
      </w:r>
    </w:p>
    <w:p w:rsidR="00F33418" w:rsidRPr="00F33418" w:rsidRDefault="00F33418" w:rsidP="00F33418">
      <w:pPr>
        <w:tabs>
          <w:tab w:val="left" w:pos="1275"/>
        </w:tabs>
        <w:ind w:firstLine="709"/>
        <w:jc w:val="both"/>
        <w:rPr>
          <w:sz w:val="18"/>
          <w:szCs w:val="18"/>
        </w:rPr>
      </w:pPr>
      <w:r w:rsidRPr="00F33418">
        <w:rPr>
          <w:sz w:val="18"/>
          <w:szCs w:val="18"/>
        </w:rPr>
        <w:t xml:space="preserve">5. Опубликовать настоящее постановление в информационном бюллетене и разместить на официальном сайте муниципального образования «Зоркальцевское сельское поселение» в сети Интернет -  </w:t>
      </w:r>
      <w:hyperlink r:id="rId11" w:history="1">
        <w:r w:rsidRPr="00F33418">
          <w:rPr>
            <w:rStyle w:val="af0"/>
            <w:sz w:val="18"/>
            <w:szCs w:val="18"/>
          </w:rPr>
          <w:t>www.zorkpos.tomsk.ru</w:t>
        </w:r>
      </w:hyperlink>
      <w:r w:rsidRPr="00F33418">
        <w:rPr>
          <w:sz w:val="18"/>
          <w:szCs w:val="18"/>
        </w:rPr>
        <w:t>.</w:t>
      </w:r>
    </w:p>
    <w:p w:rsidR="00F33418" w:rsidRPr="00F33418" w:rsidRDefault="00F33418" w:rsidP="00F33418">
      <w:pPr>
        <w:tabs>
          <w:tab w:val="left" w:pos="1275"/>
        </w:tabs>
        <w:ind w:firstLine="709"/>
        <w:jc w:val="both"/>
        <w:rPr>
          <w:sz w:val="18"/>
          <w:szCs w:val="18"/>
        </w:rPr>
      </w:pPr>
    </w:p>
    <w:p w:rsidR="00F33418" w:rsidRPr="00F33418" w:rsidRDefault="00F33418" w:rsidP="00F33418">
      <w:pPr>
        <w:tabs>
          <w:tab w:val="left" w:pos="1275"/>
        </w:tabs>
        <w:ind w:firstLine="709"/>
        <w:jc w:val="both"/>
        <w:rPr>
          <w:sz w:val="18"/>
          <w:szCs w:val="18"/>
        </w:rPr>
      </w:pPr>
    </w:p>
    <w:p w:rsidR="00F33418" w:rsidRPr="00F33418" w:rsidRDefault="00F33418" w:rsidP="00F33418">
      <w:pPr>
        <w:tabs>
          <w:tab w:val="left" w:pos="1275"/>
        </w:tabs>
        <w:ind w:firstLine="709"/>
        <w:jc w:val="both"/>
        <w:rPr>
          <w:sz w:val="18"/>
          <w:szCs w:val="18"/>
        </w:rPr>
      </w:pPr>
      <w:r w:rsidRPr="00F33418">
        <w:rPr>
          <w:sz w:val="18"/>
          <w:szCs w:val="18"/>
        </w:rPr>
        <w:t xml:space="preserve">Председатель Совета </w:t>
      </w:r>
    </w:p>
    <w:p w:rsidR="00F33418" w:rsidRPr="00F33418" w:rsidRDefault="00F33418" w:rsidP="00F33418">
      <w:pPr>
        <w:tabs>
          <w:tab w:val="left" w:pos="1275"/>
        </w:tabs>
        <w:ind w:firstLine="709"/>
        <w:jc w:val="both"/>
        <w:rPr>
          <w:sz w:val="18"/>
          <w:szCs w:val="18"/>
        </w:rPr>
      </w:pPr>
      <w:r w:rsidRPr="00F33418">
        <w:rPr>
          <w:sz w:val="18"/>
          <w:szCs w:val="18"/>
        </w:rPr>
        <w:t xml:space="preserve">Зоркальцевского сельского поселения                                                       </w:t>
      </w:r>
    </w:p>
    <w:p w:rsidR="00F33418" w:rsidRPr="00F33418" w:rsidRDefault="00F33418" w:rsidP="00F33418">
      <w:pPr>
        <w:tabs>
          <w:tab w:val="left" w:pos="1275"/>
        </w:tabs>
        <w:ind w:firstLine="709"/>
        <w:jc w:val="both"/>
        <w:rPr>
          <w:sz w:val="18"/>
          <w:szCs w:val="18"/>
        </w:rPr>
      </w:pPr>
    </w:p>
    <w:p w:rsidR="00F33418" w:rsidRPr="00F33418" w:rsidRDefault="00F33418" w:rsidP="00F33418">
      <w:pPr>
        <w:tabs>
          <w:tab w:val="left" w:pos="1275"/>
        </w:tabs>
        <w:ind w:firstLine="709"/>
        <w:jc w:val="both"/>
        <w:rPr>
          <w:sz w:val="18"/>
          <w:szCs w:val="18"/>
        </w:rPr>
      </w:pPr>
      <w:r w:rsidRPr="00F33418">
        <w:rPr>
          <w:sz w:val="18"/>
          <w:szCs w:val="18"/>
        </w:rPr>
        <w:t xml:space="preserve">Глава Зоркальцевского сельского поселения                                           </w:t>
      </w:r>
    </w:p>
    <w:p w:rsidR="00F33418" w:rsidRPr="00F33418" w:rsidRDefault="00F33418" w:rsidP="00F33418">
      <w:pPr>
        <w:tabs>
          <w:tab w:val="left" w:pos="1275"/>
        </w:tabs>
        <w:ind w:firstLine="709"/>
        <w:jc w:val="right"/>
        <w:rPr>
          <w:sz w:val="18"/>
          <w:szCs w:val="18"/>
        </w:rPr>
      </w:pPr>
      <w:r w:rsidRPr="00F33418">
        <w:rPr>
          <w:sz w:val="18"/>
          <w:szCs w:val="18"/>
        </w:rPr>
        <w:t xml:space="preserve">Приложение 1 </w:t>
      </w:r>
    </w:p>
    <w:p w:rsidR="00F33418" w:rsidRPr="00F33418" w:rsidRDefault="00F33418" w:rsidP="00F33418">
      <w:pPr>
        <w:tabs>
          <w:tab w:val="left" w:pos="1275"/>
        </w:tabs>
        <w:ind w:firstLine="709"/>
        <w:jc w:val="right"/>
        <w:rPr>
          <w:sz w:val="18"/>
          <w:szCs w:val="18"/>
        </w:rPr>
      </w:pPr>
      <w:r w:rsidRPr="00F33418">
        <w:rPr>
          <w:sz w:val="18"/>
          <w:szCs w:val="18"/>
        </w:rPr>
        <w:t xml:space="preserve">к решению Совета Зоркальцевского сельского поселения </w:t>
      </w:r>
    </w:p>
    <w:p w:rsidR="00F33418" w:rsidRPr="00F33418" w:rsidRDefault="00F33418" w:rsidP="00F33418">
      <w:pPr>
        <w:tabs>
          <w:tab w:val="left" w:pos="1275"/>
        </w:tabs>
        <w:ind w:firstLine="709"/>
        <w:jc w:val="right"/>
        <w:rPr>
          <w:sz w:val="18"/>
          <w:szCs w:val="18"/>
        </w:rPr>
      </w:pPr>
      <w:r w:rsidRPr="00F33418">
        <w:rPr>
          <w:sz w:val="18"/>
          <w:szCs w:val="18"/>
        </w:rPr>
        <w:t>№ 45.1 от 26.06.2025</w:t>
      </w:r>
    </w:p>
    <w:p w:rsidR="00F33418" w:rsidRPr="00F33418" w:rsidRDefault="00F33418" w:rsidP="00F33418">
      <w:pPr>
        <w:tabs>
          <w:tab w:val="left" w:pos="1275"/>
        </w:tabs>
        <w:ind w:firstLine="709"/>
        <w:jc w:val="center"/>
        <w:rPr>
          <w:b/>
          <w:bCs/>
          <w:sz w:val="18"/>
          <w:szCs w:val="18"/>
        </w:rPr>
      </w:pPr>
      <w:r w:rsidRPr="00F33418">
        <w:rPr>
          <w:b/>
          <w:bCs/>
          <w:sz w:val="18"/>
          <w:szCs w:val="18"/>
        </w:rPr>
        <w:t>ПРАВИЛА</w:t>
      </w:r>
    </w:p>
    <w:p w:rsidR="00F33418" w:rsidRPr="00F33418" w:rsidRDefault="00F33418" w:rsidP="00F33418">
      <w:pPr>
        <w:tabs>
          <w:tab w:val="left" w:pos="1275"/>
        </w:tabs>
        <w:ind w:firstLine="709"/>
        <w:jc w:val="center"/>
        <w:rPr>
          <w:b/>
          <w:bCs/>
          <w:sz w:val="18"/>
          <w:szCs w:val="18"/>
        </w:rPr>
      </w:pPr>
      <w:r w:rsidRPr="00F33418">
        <w:rPr>
          <w:b/>
          <w:bCs/>
          <w:sz w:val="18"/>
          <w:szCs w:val="18"/>
        </w:rPr>
        <w:t>благоустройства территорий муниципального образования</w:t>
      </w:r>
    </w:p>
    <w:p w:rsidR="00F33418" w:rsidRPr="00F33418" w:rsidRDefault="00F33418" w:rsidP="00F33418">
      <w:pPr>
        <w:tabs>
          <w:tab w:val="left" w:pos="1275"/>
        </w:tabs>
        <w:ind w:firstLine="709"/>
        <w:jc w:val="center"/>
        <w:rPr>
          <w:b/>
          <w:bCs/>
          <w:sz w:val="18"/>
          <w:szCs w:val="18"/>
        </w:rPr>
      </w:pPr>
      <w:r w:rsidRPr="00F33418">
        <w:rPr>
          <w:b/>
          <w:bCs/>
          <w:sz w:val="18"/>
          <w:szCs w:val="18"/>
        </w:rPr>
        <w:t>«Зоркальцевское сельское поселение» и порядке определения границ прилегающих территорий</w:t>
      </w:r>
    </w:p>
    <w:p w:rsidR="00F33418" w:rsidRPr="00F33418" w:rsidRDefault="00F33418" w:rsidP="00F33418">
      <w:pPr>
        <w:tabs>
          <w:tab w:val="left" w:pos="1275"/>
        </w:tabs>
        <w:ind w:firstLine="709"/>
        <w:jc w:val="both"/>
        <w:rPr>
          <w:bCs/>
          <w:sz w:val="18"/>
          <w:szCs w:val="18"/>
        </w:rPr>
      </w:pPr>
      <w:r w:rsidRPr="00F33418">
        <w:rPr>
          <w:bCs/>
          <w:sz w:val="18"/>
          <w:szCs w:val="18"/>
        </w:rPr>
        <w:t xml:space="preserve">(с учетом изменений, утвержденных Решением Совета муниципального образования «Зоркальцевское сельское поселение» № 11 от 05.04.2019 года, №40.6 от 27.03.2025 года) </w:t>
      </w:r>
    </w:p>
    <w:p w:rsidR="00F33418" w:rsidRPr="00F33418" w:rsidRDefault="00F33418" w:rsidP="00F33418">
      <w:pPr>
        <w:tabs>
          <w:tab w:val="left" w:pos="1275"/>
        </w:tabs>
        <w:ind w:firstLine="709"/>
        <w:jc w:val="both"/>
        <w:rPr>
          <w:bCs/>
          <w:sz w:val="18"/>
          <w:szCs w:val="18"/>
        </w:rPr>
      </w:pPr>
    </w:p>
    <w:p w:rsidR="00F33418" w:rsidRPr="00F33418" w:rsidRDefault="00F33418" w:rsidP="001B6ACF">
      <w:pPr>
        <w:numPr>
          <w:ilvl w:val="0"/>
          <w:numId w:val="6"/>
        </w:numPr>
        <w:tabs>
          <w:tab w:val="left" w:pos="1275"/>
        </w:tabs>
        <w:jc w:val="both"/>
        <w:rPr>
          <w:bCs/>
          <w:sz w:val="18"/>
          <w:szCs w:val="18"/>
        </w:rPr>
      </w:pPr>
      <w:r w:rsidRPr="00F33418">
        <w:rPr>
          <w:bCs/>
          <w:sz w:val="18"/>
          <w:szCs w:val="18"/>
        </w:rPr>
        <w:t>ОБЩИЕ ПОЛОЖЕНИЯ</w:t>
      </w:r>
    </w:p>
    <w:p w:rsidR="00F33418" w:rsidRPr="00F33418" w:rsidRDefault="00F33418" w:rsidP="00F33418">
      <w:pPr>
        <w:tabs>
          <w:tab w:val="left" w:pos="1275"/>
        </w:tabs>
        <w:ind w:firstLine="709"/>
        <w:jc w:val="both"/>
        <w:rPr>
          <w:sz w:val="18"/>
          <w:szCs w:val="18"/>
        </w:rPr>
      </w:pPr>
      <w:r w:rsidRPr="00F33418">
        <w:rPr>
          <w:sz w:val="18"/>
          <w:szCs w:val="18"/>
        </w:rPr>
        <w:lastRenderedPageBreak/>
        <w:t>1.1. Настоящие Правила благоустройства территорий муниципального образования «Зоркальцевское сельское поселение» (далее - Правила) разработаны в соответствии с Федеральным законом от 06 октября 2003 года N 131-ФЗ «Об общих принципах организации местного самоуправления в Российской Федерации», Законом Томской области от 15 августа 2002 года № 61-ОЗ «Об основах благоустройства территорий городов и других населенных пунктов Томской области», Уставом Зоркальцевского сельского поселения, Приказом Министерства строительства и жилищно-коммунального хозяйства РФ от 29 декабря 2021 г. N 1042/пр "Об утверждении методических рекомендаций по разработке норм и правил по благоустройству территорий муниципальных образований", иными правовыми актами Российской Федерации и Томской области, и определяют общеобязательные требования в области благоустройства территории муниципального образования  «Зоркальцевское сельское поселение».</w:t>
      </w:r>
    </w:p>
    <w:p w:rsidR="00F33418" w:rsidRPr="00F33418" w:rsidRDefault="00F33418" w:rsidP="00F33418">
      <w:pPr>
        <w:tabs>
          <w:tab w:val="left" w:pos="1275"/>
        </w:tabs>
        <w:ind w:firstLine="709"/>
        <w:jc w:val="both"/>
        <w:rPr>
          <w:b/>
          <w:sz w:val="18"/>
          <w:szCs w:val="18"/>
        </w:rPr>
      </w:pPr>
    </w:p>
    <w:p w:rsidR="00F33418" w:rsidRPr="00F33418" w:rsidRDefault="00F33418" w:rsidP="00F33418">
      <w:pPr>
        <w:tabs>
          <w:tab w:val="left" w:pos="1275"/>
        </w:tabs>
        <w:ind w:firstLine="709"/>
        <w:jc w:val="both"/>
        <w:rPr>
          <w:bCs/>
          <w:sz w:val="18"/>
          <w:szCs w:val="18"/>
        </w:rPr>
      </w:pPr>
      <w:r w:rsidRPr="00F33418">
        <w:rPr>
          <w:bCs/>
          <w:sz w:val="18"/>
          <w:szCs w:val="18"/>
        </w:rPr>
        <w:t xml:space="preserve">2. ПРЕДМЕТ РЕГУЛИРОВАНИЯ </w:t>
      </w:r>
    </w:p>
    <w:p w:rsidR="00F33418" w:rsidRPr="00F33418" w:rsidRDefault="00F33418" w:rsidP="00F33418">
      <w:pPr>
        <w:tabs>
          <w:tab w:val="left" w:pos="1275"/>
        </w:tabs>
        <w:ind w:firstLine="709"/>
        <w:jc w:val="both"/>
        <w:rPr>
          <w:sz w:val="18"/>
          <w:szCs w:val="18"/>
        </w:rPr>
      </w:pPr>
      <w:r w:rsidRPr="00F33418">
        <w:rPr>
          <w:sz w:val="18"/>
          <w:szCs w:val="18"/>
        </w:rPr>
        <w:t xml:space="preserve">2.1. Правила регулируют деятельность по созданию, реконструкции, ремонту, реставрации, оборудованию, переоборудованию, модернизации и содержанию в чистоте и порядке общественных территорий, земельных участков, зданий и сооружений, других объектов благоустройства. </w:t>
      </w:r>
    </w:p>
    <w:p w:rsidR="00F33418" w:rsidRPr="00F33418" w:rsidRDefault="00F33418" w:rsidP="00F33418">
      <w:pPr>
        <w:tabs>
          <w:tab w:val="left" w:pos="1275"/>
        </w:tabs>
        <w:ind w:firstLine="709"/>
        <w:jc w:val="both"/>
        <w:rPr>
          <w:sz w:val="18"/>
          <w:szCs w:val="18"/>
        </w:rPr>
      </w:pPr>
      <w:r w:rsidRPr="00F33418">
        <w:rPr>
          <w:sz w:val="18"/>
          <w:szCs w:val="18"/>
        </w:rPr>
        <w:t>2.2. Правила устанавливают единые и обязательные для исполнения нормы и требования в сфере внешнего благоустройства, определяют порядок уборки и содержания основных и прилегающих территорий для всех лиц, являющихся собственниками, владельцами или пользователями земельных участков, зданий, строений и сооружений на территории Зоркальцевского сельского поселения Томского муниципального района Томской области (далее – Зоркальцевское сельское поселение), мест производства земляных, ремонтных и иных видов работ, порядок уборки и содержания территорий, включая прилегающие к границам зданий и ограждений, а также внутренних производственных территорий, обязательные к исполнению для юридических и физических лиц, являющихся собственниками, владельцами или пользователями расположенных земельных участков, зданий, строений и сооружений на территории Зоркальцевского сельского поселения, в том числе для юридических лиц, обладающих указанными объектами на праве хозяйственного ведения или оперативного управления.</w:t>
      </w:r>
    </w:p>
    <w:p w:rsidR="00F33418" w:rsidRPr="00F33418" w:rsidRDefault="00F33418" w:rsidP="00F33418">
      <w:pPr>
        <w:tabs>
          <w:tab w:val="left" w:pos="1275"/>
        </w:tabs>
        <w:ind w:firstLine="709"/>
        <w:jc w:val="both"/>
        <w:rPr>
          <w:sz w:val="18"/>
          <w:szCs w:val="18"/>
        </w:rPr>
      </w:pPr>
      <w:r w:rsidRPr="00F33418">
        <w:rPr>
          <w:sz w:val="18"/>
          <w:szCs w:val="18"/>
        </w:rPr>
        <w:t xml:space="preserve">2.3. Участниками деятельности по благоустройству могут выступать: </w:t>
      </w:r>
    </w:p>
    <w:p w:rsidR="00F33418" w:rsidRPr="00F33418" w:rsidRDefault="00F33418" w:rsidP="00F33418">
      <w:pPr>
        <w:tabs>
          <w:tab w:val="left" w:pos="1275"/>
        </w:tabs>
        <w:ind w:firstLine="709"/>
        <w:jc w:val="both"/>
        <w:rPr>
          <w:sz w:val="18"/>
          <w:szCs w:val="18"/>
        </w:rPr>
      </w:pPr>
      <w:r w:rsidRPr="00F33418">
        <w:rPr>
          <w:sz w:val="18"/>
          <w:szCs w:val="18"/>
        </w:rPr>
        <w:t>1) население Зоркальцевского сельского поселения, которое формирует запрос на благоустройство и принимает участие в оценке предлагаемых решений. В отдельных случаях население участвует в выполнении работ. Население может быть представлено общественными организациями и объединениями;</w:t>
      </w:r>
    </w:p>
    <w:p w:rsidR="00F33418" w:rsidRPr="00F33418" w:rsidRDefault="00F33418" w:rsidP="00F33418">
      <w:pPr>
        <w:tabs>
          <w:tab w:val="left" w:pos="1275"/>
        </w:tabs>
        <w:ind w:firstLine="709"/>
        <w:jc w:val="both"/>
        <w:rPr>
          <w:sz w:val="18"/>
          <w:szCs w:val="18"/>
        </w:rPr>
      </w:pPr>
      <w:r w:rsidRPr="00F33418">
        <w:rPr>
          <w:sz w:val="18"/>
          <w:szCs w:val="18"/>
        </w:rPr>
        <w:t>2) уполномоченные органы Администрации Зоркальцевского сельского поселения, Администрации Томского района, которые формируют техническое задание, выбирают исполнителей и обеспечивают финансирование в пределах своих полномочий;</w:t>
      </w:r>
    </w:p>
    <w:p w:rsidR="00F33418" w:rsidRPr="00F33418" w:rsidRDefault="00F33418" w:rsidP="00F33418">
      <w:pPr>
        <w:tabs>
          <w:tab w:val="left" w:pos="1275"/>
        </w:tabs>
        <w:ind w:firstLine="709"/>
        <w:jc w:val="both"/>
        <w:rPr>
          <w:sz w:val="18"/>
          <w:szCs w:val="18"/>
        </w:rPr>
      </w:pPr>
      <w:r w:rsidRPr="00F33418">
        <w:rPr>
          <w:sz w:val="18"/>
          <w:szCs w:val="18"/>
        </w:rPr>
        <w:t>3) хозяйствующие субъекты, осуществляющие деятельность на территории Зоркальцевского сельского поселения, которые могут участвовать в формировании запроса на благоустройство, а также в финансировании мероприятий по благоустройству;</w:t>
      </w:r>
    </w:p>
    <w:p w:rsidR="00F33418" w:rsidRPr="00F33418" w:rsidRDefault="00F33418" w:rsidP="00F33418">
      <w:pPr>
        <w:tabs>
          <w:tab w:val="left" w:pos="1275"/>
        </w:tabs>
        <w:ind w:firstLine="709"/>
        <w:jc w:val="both"/>
        <w:rPr>
          <w:sz w:val="18"/>
          <w:szCs w:val="18"/>
        </w:rPr>
      </w:pPr>
      <w:r w:rsidRPr="00F33418">
        <w:rPr>
          <w:sz w:val="18"/>
          <w:szCs w:val="18"/>
        </w:rPr>
        <w:t>4) 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w:t>
      </w:r>
    </w:p>
    <w:p w:rsidR="00F33418" w:rsidRPr="00F33418" w:rsidRDefault="00F33418" w:rsidP="00F33418">
      <w:pPr>
        <w:tabs>
          <w:tab w:val="left" w:pos="1275"/>
        </w:tabs>
        <w:ind w:firstLine="709"/>
        <w:jc w:val="both"/>
        <w:rPr>
          <w:sz w:val="18"/>
          <w:szCs w:val="18"/>
        </w:rPr>
      </w:pPr>
      <w:r w:rsidRPr="00F33418">
        <w:rPr>
          <w:sz w:val="18"/>
          <w:szCs w:val="18"/>
        </w:rPr>
        <w:t>5) исполнители работ, специалисты по благоустройству и озеленению, в том числе возведению малых архитектурных форм;</w:t>
      </w:r>
    </w:p>
    <w:p w:rsidR="00F33418" w:rsidRPr="00F33418" w:rsidRDefault="00F33418" w:rsidP="00F33418">
      <w:pPr>
        <w:tabs>
          <w:tab w:val="left" w:pos="1275"/>
        </w:tabs>
        <w:ind w:firstLine="709"/>
        <w:jc w:val="both"/>
        <w:rPr>
          <w:sz w:val="18"/>
          <w:szCs w:val="18"/>
        </w:rPr>
      </w:pPr>
      <w:r w:rsidRPr="00F33418">
        <w:rPr>
          <w:sz w:val="18"/>
          <w:szCs w:val="18"/>
        </w:rPr>
        <w:t>6) иные лица.</w:t>
      </w:r>
    </w:p>
    <w:p w:rsidR="00F33418" w:rsidRPr="00F33418" w:rsidRDefault="00F33418" w:rsidP="00F33418">
      <w:pPr>
        <w:tabs>
          <w:tab w:val="left" w:pos="1275"/>
        </w:tabs>
        <w:ind w:firstLine="709"/>
        <w:jc w:val="both"/>
        <w:rPr>
          <w:sz w:val="18"/>
          <w:szCs w:val="18"/>
        </w:rPr>
      </w:pPr>
      <w:r w:rsidRPr="00F33418">
        <w:rPr>
          <w:sz w:val="18"/>
          <w:szCs w:val="18"/>
        </w:rPr>
        <w:t>2.4. Правила действуют на территории Зоркальцевского сельского поселения и обязательны для исполнения всеми юридическими и физическими лицами, в том числе индивидуальными предпринимателями, должностными лицами.</w:t>
      </w:r>
    </w:p>
    <w:p w:rsidR="00F33418" w:rsidRPr="00F33418" w:rsidRDefault="00F33418" w:rsidP="00F33418">
      <w:pPr>
        <w:tabs>
          <w:tab w:val="left" w:pos="1275"/>
        </w:tabs>
        <w:ind w:firstLine="709"/>
        <w:jc w:val="both"/>
        <w:rPr>
          <w:sz w:val="18"/>
          <w:szCs w:val="18"/>
        </w:rPr>
      </w:pPr>
      <w:r w:rsidRPr="00F33418">
        <w:rPr>
          <w:sz w:val="18"/>
          <w:szCs w:val="18"/>
        </w:rPr>
        <w:t xml:space="preserve">2.5. Нарушение Правил является административным правонарушением и влечет применение мер административной ответственности, установленных </w:t>
      </w:r>
      <w:hyperlink r:id="rId12" w:history="1">
        <w:r w:rsidRPr="00F33418">
          <w:rPr>
            <w:rStyle w:val="af0"/>
            <w:sz w:val="18"/>
            <w:szCs w:val="18"/>
          </w:rPr>
          <w:t>Кодексом</w:t>
        </w:r>
      </w:hyperlink>
      <w:r w:rsidRPr="00F33418">
        <w:rPr>
          <w:sz w:val="18"/>
          <w:szCs w:val="18"/>
        </w:rPr>
        <w:t xml:space="preserve"> Томской области об административных правонарушениях.</w:t>
      </w:r>
    </w:p>
    <w:p w:rsidR="00F33418" w:rsidRPr="00F33418" w:rsidRDefault="00F33418" w:rsidP="00F33418">
      <w:pPr>
        <w:tabs>
          <w:tab w:val="left" w:pos="1275"/>
        </w:tabs>
        <w:ind w:firstLine="709"/>
        <w:jc w:val="both"/>
        <w:rPr>
          <w:sz w:val="18"/>
          <w:szCs w:val="18"/>
        </w:rPr>
      </w:pPr>
    </w:p>
    <w:p w:rsidR="00F33418" w:rsidRPr="00F33418" w:rsidRDefault="00F33418" w:rsidP="00F33418">
      <w:pPr>
        <w:tabs>
          <w:tab w:val="left" w:pos="1275"/>
        </w:tabs>
        <w:ind w:firstLine="709"/>
        <w:jc w:val="both"/>
        <w:rPr>
          <w:sz w:val="18"/>
          <w:szCs w:val="18"/>
        </w:rPr>
      </w:pPr>
      <w:r w:rsidRPr="00F33418">
        <w:rPr>
          <w:sz w:val="18"/>
          <w:szCs w:val="18"/>
        </w:rPr>
        <w:t>3. ТЕРМИНЫ И ОПРЕДЕЛЕНИЯ</w:t>
      </w:r>
    </w:p>
    <w:p w:rsidR="00F33418" w:rsidRPr="00F33418" w:rsidRDefault="00F33418" w:rsidP="00F33418">
      <w:pPr>
        <w:tabs>
          <w:tab w:val="left" w:pos="1275"/>
        </w:tabs>
        <w:ind w:firstLine="709"/>
        <w:jc w:val="both"/>
        <w:rPr>
          <w:sz w:val="18"/>
          <w:szCs w:val="18"/>
        </w:rPr>
      </w:pPr>
    </w:p>
    <w:p w:rsidR="00F33418" w:rsidRPr="00F33418" w:rsidRDefault="00F33418" w:rsidP="00F33418">
      <w:pPr>
        <w:tabs>
          <w:tab w:val="left" w:pos="1275"/>
        </w:tabs>
        <w:ind w:firstLine="709"/>
        <w:jc w:val="both"/>
        <w:rPr>
          <w:sz w:val="18"/>
          <w:szCs w:val="18"/>
        </w:rPr>
      </w:pPr>
      <w:r w:rsidRPr="00F33418">
        <w:rPr>
          <w:sz w:val="18"/>
          <w:szCs w:val="18"/>
        </w:rPr>
        <w:t>3.1. В настоящих Правилах применяются следующие термины и определения:</w:t>
      </w:r>
    </w:p>
    <w:p w:rsidR="00F33418" w:rsidRPr="00F33418" w:rsidRDefault="00F33418" w:rsidP="00F33418">
      <w:pPr>
        <w:tabs>
          <w:tab w:val="left" w:pos="1275"/>
        </w:tabs>
        <w:ind w:firstLine="709"/>
        <w:jc w:val="both"/>
        <w:rPr>
          <w:sz w:val="18"/>
          <w:szCs w:val="18"/>
        </w:rPr>
      </w:pPr>
      <w:r w:rsidRPr="00F33418">
        <w:rPr>
          <w:sz w:val="18"/>
          <w:szCs w:val="18"/>
        </w:rPr>
        <w:t>1) границы прилегающей территории - местоположение прилегающей территории, установленное посредством определения координат характерных точек ее границ;</w:t>
      </w:r>
    </w:p>
    <w:p w:rsidR="00F33418" w:rsidRPr="00F33418" w:rsidRDefault="00F33418" w:rsidP="00F33418">
      <w:pPr>
        <w:tabs>
          <w:tab w:val="left" w:pos="1275"/>
        </w:tabs>
        <w:ind w:firstLine="709"/>
        <w:jc w:val="both"/>
        <w:rPr>
          <w:sz w:val="18"/>
          <w:szCs w:val="18"/>
        </w:rPr>
      </w:pPr>
      <w:r w:rsidRPr="00F33418">
        <w:rPr>
          <w:sz w:val="18"/>
          <w:szCs w:val="18"/>
        </w:rPr>
        <w:t>2) внутренняя часть границ прилегающее территории – часть границ прилегающей территории, непосредственно примыкающая к границе здания, строения, сооружения, земельного участка, в отношении которого установлены границы прилегающей территории, то есть, являющаяся их общей границей;</w:t>
      </w:r>
    </w:p>
    <w:p w:rsidR="00F33418" w:rsidRPr="00F33418" w:rsidRDefault="00F33418" w:rsidP="00F33418">
      <w:pPr>
        <w:tabs>
          <w:tab w:val="left" w:pos="1275"/>
        </w:tabs>
        <w:ind w:firstLine="709"/>
        <w:jc w:val="both"/>
        <w:rPr>
          <w:sz w:val="18"/>
          <w:szCs w:val="18"/>
        </w:rPr>
      </w:pPr>
      <w:r w:rsidRPr="00F33418">
        <w:rPr>
          <w:sz w:val="18"/>
          <w:szCs w:val="18"/>
        </w:rPr>
        <w:t xml:space="preserve"> 3) внешняя часть границ прилегающей территории – часть границ прилегающей территории, не примыкающая непосредственно к зданию, строению, сооружению, земельному участку, в отношении которого установлены границы прилегающей территории, то есть, не являющаяся их общей границей;</w:t>
      </w:r>
    </w:p>
    <w:p w:rsidR="00F33418" w:rsidRPr="00F33418" w:rsidRDefault="00F33418" w:rsidP="00F33418">
      <w:pPr>
        <w:tabs>
          <w:tab w:val="left" w:pos="1275"/>
        </w:tabs>
        <w:ind w:firstLine="709"/>
        <w:jc w:val="both"/>
        <w:rPr>
          <w:sz w:val="18"/>
          <w:szCs w:val="18"/>
        </w:rPr>
      </w:pPr>
      <w:r w:rsidRPr="00F33418">
        <w:rPr>
          <w:sz w:val="18"/>
          <w:szCs w:val="18"/>
        </w:rPr>
        <w:t>4) площадь прилегающей территории – площадь геометрической фигуры, образованной проекцией прилегающей территории на горизонтальную плоскость;</w:t>
      </w:r>
    </w:p>
    <w:p w:rsidR="00F33418" w:rsidRPr="00F33418" w:rsidRDefault="00F33418" w:rsidP="00F33418">
      <w:pPr>
        <w:tabs>
          <w:tab w:val="left" w:pos="1275"/>
        </w:tabs>
        <w:ind w:firstLine="709"/>
        <w:jc w:val="both"/>
        <w:rPr>
          <w:sz w:val="18"/>
          <w:szCs w:val="18"/>
        </w:rPr>
      </w:pPr>
      <w:r w:rsidRPr="00F33418">
        <w:rPr>
          <w:sz w:val="18"/>
          <w:szCs w:val="18"/>
        </w:rPr>
        <w:t>5) карта-схема прилегающей территории – карта со схематическим изображением границ прилегающей территории;</w:t>
      </w:r>
    </w:p>
    <w:p w:rsidR="00F33418" w:rsidRPr="00F33418" w:rsidRDefault="00F33418" w:rsidP="00F33418">
      <w:pPr>
        <w:tabs>
          <w:tab w:val="left" w:pos="1275"/>
        </w:tabs>
        <w:ind w:firstLine="709"/>
        <w:jc w:val="both"/>
        <w:rPr>
          <w:sz w:val="18"/>
          <w:szCs w:val="18"/>
        </w:rPr>
      </w:pPr>
      <w:r w:rsidRPr="00F33418">
        <w:rPr>
          <w:sz w:val="18"/>
          <w:szCs w:val="18"/>
        </w:rPr>
        <w:t>6)   благоустройство территории - деятельность по строительству, реконструкции, ремонту, реставрации, оборудованию, переоборудованию, модернизации объектов благоустройства с учетом беспрепятственного передвижения инвалидов и маломобильных групп населения и содержанию указанных объектов в чистоте и порядке;</w:t>
      </w:r>
    </w:p>
    <w:p w:rsidR="00F33418" w:rsidRPr="00F33418" w:rsidRDefault="00F33418" w:rsidP="00F33418">
      <w:pPr>
        <w:tabs>
          <w:tab w:val="left" w:pos="1275"/>
        </w:tabs>
        <w:ind w:firstLine="709"/>
        <w:jc w:val="both"/>
        <w:rPr>
          <w:sz w:val="18"/>
          <w:szCs w:val="18"/>
        </w:rPr>
      </w:pPr>
      <w:r w:rsidRPr="00F33418">
        <w:rPr>
          <w:sz w:val="18"/>
          <w:szCs w:val="18"/>
        </w:rPr>
        <w:t>7) бордюрный пандус - сооружение, обеспечивающее съезд с пешеходного пути на проезжую часть через сниженный или утопленный в покрытие бордюрный камень;</w:t>
      </w:r>
    </w:p>
    <w:p w:rsidR="00F33418" w:rsidRPr="00F33418" w:rsidRDefault="00F33418" w:rsidP="00F33418">
      <w:pPr>
        <w:tabs>
          <w:tab w:val="left" w:pos="1275"/>
        </w:tabs>
        <w:ind w:firstLine="709"/>
        <w:jc w:val="both"/>
        <w:rPr>
          <w:sz w:val="18"/>
          <w:szCs w:val="18"/>
        </w:rPr>
      </w:pPr>
      <w:r w:rsidRPr="00F33418">
        <w:rPr>
          <w:sz w:val="18"/>
          <w:szCs w:val="18"/>
        </w:rPr>
        <w:t>8) вертикальное озеленение - использование фасадных поверхностей зданий и сооружений, включая балконы, лоджии, галереи, подпорные стенки, для размещения на них стационарных и мобильных зеленых насаждений;</w:t>
      </w:r>
    </w:p>
    <w:p w:rsidR="00F33418" w:rsidRPr="00F33418" w:rsidRDefault="00F33418" w:rsidP="00F33418">
      <w:pPr>
        <w:tabs>
          <w:tab w:val="left" w:pos="1275"/>
        </w:tabs>
        <w:ind w:firstLine="709"/>
        <w:jc w:val="both"/>
        <w:rPr>
          <w:sz w:val="18"/>
          <w:szCs w:val="18"/>
        </w:rPr>
      </w:pPr>
      <w:r w:rsidRPr="00F33418">
        <w:rPr>
          <w:sz w:val="18"/>
          <w:szCs w:val="18"/>
        </w:rPr>
        <w:t>9) внутриквартальная территория - территория, расположенная на земельном участке общего пользования внутри жилых кварталов, ограниченная красными линиями, предназначенная для обслуживания, эксплуатации и благоустройства многоквартирных жилых домов;</w:t>
      </w:r>
    </w:p>
    <w:p w:rsidR="00F33418" w:rsidRPr="00F33418" w:rsidRDefault="00F33418" w:rsidP="00F33418">
      <w:pPr>
        <w:tabs>
          <w:tab w:val="left" w:pos="1275"/>
        </w:tabs>
        <w:ind w:firstLine="709"/>
        <w:jc w:val="both"/>
        <w:rPr>
          <w:sz w:val="18"/>
          <w:szCs w:val="18"/>
        </w:rPr>
      </w:pPr>
      <w:r w:rsidRPr="00F33418">
        <w:rPr>
          <w:sz w:val="18"/>
          <w:szCs w:val="18"/>
        </w:rPr>
        <w:t xml:space="preserve">10) газон - земельный участок в пределах границ Зоркальцевского сельского поселения с искусственным или естественным травяным (дерновым) покровом, сформированным из различных трав преимущественно многолетних видов </w:t>
      </w:r>
      <w:r w:rsidRPr="00F33418">
        <w:rPr>
          <w:sz w:val="18"/>
          <w:szCs w:val="18"/>
        </w:rPr>
        <w:lastRenderedPageBreak/>
        <w:t>семейства злаки. К газонам приравниваются участки, на которых растительность частично или полностью утрачена, но должна и может быть восстановлена для возвращения участку функции газона;</w:t>
      </w:r>
    </w:p>
    <w:p w:rsidR="00F33418" w:rsidRPr="00F33418" w:rsidRDefault="00F33418" w:rsidP="00F33418">
      <w:pPr>
        <w:tabs>
          <w:tab w:val="left" w:pos="1275"/>
        </w:tabs>
        <w:ind w:firstLine="709"/>
        <w:jc w:val="both"/>
        <w:rPr>
          <w:sz w:val="18"/>
          <w:szCs w:val="18"/>
        </w:rPr>
      </w:pPr>
      <w:r w:rsidRPr="00F33418">
        <w:rPr>
          <w:sz w:val="18"/>
          <w:szCs w:val="18"/>
        </w:rPr>
        <w:t>11) деятельность по благоустройству - разработка проектной документации по благоустройству территории, выполнение мероприятий по благоустройству территории и содержание объектов благоустройства;</w:t>
      </w:r>
    </w:p>
    <w:p w:rsidR="00F33418" w:rsidRPr="00F33418" w:rsidRDefault="00F33418" w:rsidP="00F33418">
      <w:pPr>
        <w:tabs>
          <w:tab w:val="left" w:pos="1275"/>
        </w:tabs>
        <w:ind w:firstLine="709"/>
        <w:jc w:val="both"/>
        <w:rPr>
          <w:sz w:val="18"/>
          <w:szCs w:val="18"/>
        </w:rPr>
      </w:pPr>
      <w:r w:rsidRPr="00F33418">
        <w:rPr>
          <w:sz w:val="18"/>
          <w:szCs w:val="18"/>
        </w:rPr>
        <w:t>12) зеленые насаждения - древесно-кустарниковая и травянистая растительность естественного и искусственного происхождения;</w:t>
      </w:r>
    </w:p>
    <w:p w:rsidR="00F33418" w:rsidRPr="00F33418" w:rsidRDefault="00F33418" w:rsidP="00F33418">
      <w:pPr>
        <w:tabs>
          <w:tab w:val="left" w:pos="1275"/>
        </w:tabs>
        <w:ind w:firstLine="709"/>
        <w:jc w:val="both"/>
        <w:rPr>
          <w:sz w:val="18"/>
          <w:szCs w:val="18"/>
        </w:rPr>
      </w:pPr>
      <w:r w:rsidRPr="00F33418">
        <w:rPr>
          <w:sz w:val="18"/>
          <w:szCs w:val="18"/>
        </w:rPr>
        <w:t>13) землепользователи - лица, владеющие и пользующиеся земельными участками на праве постоянного (бессрочного) пользования или на праве безвозмездного пользования;</w:t>
      </w:r>
    </w:p>
    <w:p w:rsidR="00F33418" w:rsidRPr="00F33418" w:rsidRDefault="00F33418" w:rsidP="00F33418">
      <w:pPr>
        <w:tabs>
          <w:tab w:val="left" w:pos="1275"/>
        </w:tabs>
        <w:ind w:firstLine="709"/>
        <w:jc w:val="both"/>
        <w:rPr>
          <w:sz w:val="18"/>
          <w:szCs w:val="18"/>
        </w:rPr>
      </w:pPr>
      <w:r w:rsidRPr="00F33418">
        <w:rPr>
          <w:sz w:val="18"/>
          <w:szCs w:val="18"/>
        </w:rPr>
        <w:t xml:space="preserve">14) инженерные коммуникации - трубопроводы и кабели различного назначения, прокладываемые на территории населенных пунктов, а также в зданиях; </w:t>
      </w:r>
    </w:p>
    <w:p w:rsidR="00F33418" w:rsidRPr="00F33418" w:rsidRDefault="00F33418" w:rsidP="00F33418">
      <w:pPr>
        <w:tabs>
          <w:tab w:val="left" w:pos="1275"/>
        </w:tabs>
        <w:ind w:firstLine="709"/>
        <w:jc w:val="both"/>
        <w:rPr>
          <w:sz w:val="18"/>
          <w:szCs w:val="18"/>
        </w:rPr>
      </w:pPr>
      <w:r w:rsidRPr="00F33418">
        <w:rPr>
          <w:sz w:val="18"/>
          <w:szCs w:val="18"/>
        </w:rPr>
        <w:t>15) малые архитектурные формы - небольшие сооружения декоративного, вспомогательного, а также социально-культурного, бытового, торгового и другого назначения, которые используются для улучшения эстетического вида общественных мест и объектов сельского поселения, организации пространства (для дополнения композиции домов, зданий и комплексов). К малым архитектурным формам относятся беседки, павильоны, навесы; парковые арки и колонны; уличные вазы и вазоны; декоративные фонтаны и бассейны, искусственные парковые водопады; монументальная и игровая скульптура; уличная мебель; садово-парковое освещение, фонари; оборудование детских площадок; павильоны остановок общественного транспорта; ограды, ворота, решетки; мемориальные сооружения (надгробья, стелы, обелиски); рекламные и информационные стенды, доски, вывески, стационарные и передвижные малые архитектурные формы для осуществления предпринимательской деятельности и иные объекты;</w:t>
      </w:r>
    </w:p>
    <w:p w:rsidR="00F33418" w:rsidRPr="00F33418" w:rsidRDefault="00F33418" w:rsidP="00F33418">
      <w:pPr>
        <w:tabs>
          <w:tab w:val="left" w:pos="1275"/>
        </w:tabs>
        <w:ind w:firstLine="709"/>
        <w:jc w:val="both"/>
        <w:rPr>
          <w:sz w:val="18"/>
          <w:szCs w:val="18"/>
        </w:rPr>
      </w:pPr>
      <w:r w:rsidRPr="00F33418">
        <w:rPr>
          <w:sz w:val="18"/>
          <w:szCs w:val="18"/>
        </w:rPr>
        <w:t>16) места отдыха - места на территории населенных пунктов либо на участках, прилегающих к ним, предназначенные и специально оборудованные для отдыха населения;</w:t>
      </w:r>
    </w:p>
    <w:p w:rsidR="00F33418" w:rsidRPr="00F33418" w:rsidRDefault="00F33418" w:rsidP="00F33418">
      <w:pPr>
        <w:tabs>
          <w:tab w:val="left" w:pos="1275"/>
        </w:tabs>
        <w:ind w:firstLine="709"/>
        <w:jc w:val="both"/>
        <w:rPr>
          <w:sz w:val="18"/>
          <w:szCs w:val="18"/>
        </w:rPr>
      </w:pPr>
      <w:r w:rsidRPr="00F33418">
        <w:rPr>
          <w:sz w:val="18"/>
          <w:szCs w:val="18"/>
        </w:rPr>
        <w:t>17) объекты благоустройства - территории муниципального образования, на которых осуществляется деятельность по благоустройству: площадки, дворы, кварталы, функционально-планировочные образования территории Зоркальцевского  сельского поселения, а также территории, выделяемые по принципу единой градостроительной документации (охранные зоны) или визуально-пространственного восприятия (площадь застройки, улица с прилегающей территорией и застройкой), другие территории Зоркальцевского сельского поселения;</w:t>
      </w:r>
    </w:p>
    <w:p w:rsidR="00F33418" w:rsidRPr="00F33418" w:rsidRDefault="00F33418" w:rsidP="00F33418">
      <w:pPr>
        <w:tabs>
          <w:tab w:val="left" w:pos="1275"/>
        </w:tabs>
        <w:ind w:firstLine="709"/>
        <w:jc w:val="both"/>
        <w:rPr>
          <w:sz w:val="18"/>
          <w:szCs w:val="18"/>
        </w:rPr>
      </w:pPr>
      <w:r w:rsidRPr="00F33418">
        <w:rPr>
          <w:sz w:val="18"/>
          <w:szCs w:val="18"/>
        </w:rPr>
        <w:t>18) дендрологический план (дендроплан) - это топографический план с информацией о проектируемых деревьях и кустарников на участке, с указанием их количества, видов и сортов, об объемах и площади цветников, газонов и применяемых газонных трав.</w:t>
      </w:r>
    </w:p>
    <w:p w:rsidR="00F33418" w:rsidRPr="00F33418" w:rsidRDefault="00F33418" w:rsidP="00F33418">
      <w:pPr>
        <w:tabs>
          <w:tab w:val="left" w:pos="1275"/>
        </w:tabs>
        <w:ind w:firstLine="709"/>
        <w:jc w:val="both"/>
        <w:rPr>
          <w:sz w:val="18"/>
          <w:szCs w:val="18"/>
        </w:rPr>
      </w:pPr>
      <w:r w:rsidRPr="00F33418">
        <w:rPr>
          <w:sz w:val="18"/>
          <w:szCs w:val="18"/>
        </w:rPr>
        <w:t>19) озеленение - элемент благоустройства и ландшафтной организации территории, обеспечивающий формирование среды сельского поселения с активным использованием растительных компонентов, а также поддержание ранее созданной или изначально существующей природной среды на территории Зоркальцевского сельского поселения;</w:t>
      </w:r>
    </w:p>
    <w:p w:rsidR="00F33418" w:rsidRPr="00F33418" w:rsidRDefault="00F33418" w:rsidP="00F33418">
      <w:pPr>
        <w:tabs>
          <w:tab w:val="left" w:pos="1275"/>
        </w:tabs>
        <w:ind w:firstLine="709"/>
        <w:jc w:val="both"/>
        <w:rPr>
          <w:sz w:val="18"/>
          <w:szCs w:val="18"/>
        </w:rPr>
      </w:pPr>
      <w:r w:rsidRPr="00F33418">
        <w:rPr>
          <w:sz w:val="18"/>
          <w:szCs w:val="18"/>
        </w:rPr>
        <w:t>20) отходы производства и потребления (далее - отходы) - вещества или предметы, которые образованы в процессе производства, выполнения работ, оказания услуг или в процессе потребления, которые удаляются, предназначены для удаления или подлежат удалению;</w:t>
      </w:r>
    </w:p>
    <w:p w:rsidR="00F33418" w:rsidRPr="00F33418" w:rsidRDefault="00F33418" w:rsidP="00F33418">
      <w:pPr>
        <w:tabs>
          <w:tab w:val="left" w:pos="1275"/>
        </w:tabs>
        <w:ind w:firstLine="709"/>
        <w:jc w:val="both"/>
        <w:rPr>
          <w:sz w:val="18"/>
          <w:szCs w:val="18"/>
        </w:rPr>
      </w:pPr>
      <w:r w:rsidRPr="00F33418">
        <w:rPr>
          <w:sz w:val="18"/>
          <w:szCs w:val="18"/>
        </w:rPr>
        <w:t>21) рекламные конструкции - наружная реклама с использованием щитов, стендов, строительных сеток, перетяжек, электронных табло, проекционного и иного предназначенного для проекции рекламы на любые поверхности оборудования, воздушных шаров, аэростатов и иных технических средств стабильного территориального размещения, монтируемых и располагаемых на внешних стенах, крышах и иных конструктивных элементах зданий, строений, сооружений или вне их, а также остановочных пунктов движения общественного транспорта;</w:t>
      </w:r>
    </w:p>
    <w:p w:rsidR="00F33418" w:rsidRPr="00F33418" w:rsidRDefault="00F33418" w:rsidP="00F33418">
      <w:pPr>
        <w:tabs>
          <w:tab w:val="left" w:pos="1275"/>
        </w:tabs>
        <w:ind w:firstLine="709"/>
        <w:jc w:val="both"/>
        <w:rPr>
          <w:sz w:val="18"/>
          <w:szCs w:val="18"/>
        </w:rPr>
      </w:pPr>
      <w:r w:rsidRPr="00F33418">
        <w:rPr>
          <w:sz w:val="18"/>
          <w:szCs w:val="18"/>
        </w:rPr>
        <w:t>22) санитарная очистка территорий - очистка территорий, сбор, вывоз и утилизация (обезвреживание) твердых бытовых отходов;</w:t>
      </w:r>
    </w:p>
    <w:p w:rsidR="00F33418" w:rsidRPr="00F33418" w:rsidRDefault="00F33418" w:rsidP="00F33418">
      <w:pPr>
        <w:tabs>
          <w:tab w:val="left" w:pos="1275"/>
        </w:tabs>
        <w:ind w:firstLine="709"/>
        <w:jc w:val="both"/>
        <w:rPr>
          <w:sz w:val="18"/>
          <w:szCs w:val="18"/>
        </w:rPr>
      </w:pPr>
      <w:r w:rsidRPr="00F33418">
        <w:rPr>
          <w:sz w:val="18"/>
          <w:szCs w:val="18"/>
        </w:rPr>
        <w:t>23) сбор отходов - прием отходов в целях их дальнейших обработки, утилизации, обезвреживания, размещения;</w:t>
      </w:r>
    </w:p>
    <w:p w:rsidR="00F33418" w:rsidRPr="00F33418" w:rsidRDefault="00F33418" w:rsidP="00F33418">
      <w:pPr>
        <w:tabs>
          <w:tab w:val="left" w:pos="1275"/>
        </w:tabs>
        <w:ind w:firstLine="709"/>
        <w:jc w:val="both"/>
        <w:rPr>
          <w:sz w:val="18"/>
          <w:szCs w:val="18"/>
        </w:rPr>
      </w:pPr>
      <w:r w:rsidRPr="00F33418">
        <w:rPr>
          <w:sz w:val="18"/>
          <w:szCs w:val="18"/>
        </w:rPr>
        <w:t>24) элементы благоустройства территории - декоративные, технические, планировочные, конструктивные устройства, растительные компоненты,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благоустройства.</w:t>
      </w:r>
    </w:p>
    <w:p w:rsidR="00F33418" w:rsidRPr="00F33418" w:rsidRDefault="00F33418" w:rsidP="00F33418">
      <w:pPr>
        <w:tabs>
          <w:tab w:val="left" w:pos="1275"/>
        </w:tabs>
        <w:ind w:firstLine="709"/>
        <w:jc w:val="both"/>
        <w:rPr>
          <w:sz w:val="18"/>
          <w:szCs w:val="18"/>
        </w:rPr>
      </w:pPr>
    </w:p>
    <w:p w:rsidR="00F33418" w:rsidRPr="00F33418" w:rsidRDefault="00F33418" w:rsidP="00F33418">
      <w:pPr>
        <w:tabs>
          <w:tab w:val="left" w:pos="1275"/>
        </w:tabs>
        <w:ind w:firstLine="709"/>
        <w:jc w:val="both"/>
        <w:rPr>
          <w:sz w:val="18"/>
          <w:szCs w:val="18"/>
        </w:rPr>
      </w:pPr>
      <w:r w:rsidRPr="00F33418">
        <w:rPr>
          <w:sz w:val="18"/>
          <w:szCs w:val="18"/>
        </w:rPr>
        <w:t>3.2. К объектам благоустройства относятся территории различного функционального назначения, на которых осуществляется деятельность по благоустройству, в том числе:</w:t>
      </w:r>
    </w:p>
    <w:p w:rsidR="00F33418" w:rsidRPr="00F33418" w:rsidRDefault="00F33418" w:rsidP="00F33418">
      <w:pPr>
        <w:tabs>
          <w:tab w:val="left" w:pos="1275"/>
        </w:tabs>
        <w:ind w:firstLine="709"/>
        <w:jc w:val="both"/>
        <w:rPr>
          <w:sz w:val="18"/>
          <w:szCs w:val="18"/>
        </w:rPr>
      </w:pPr>
      <w:r w:rsidRPr="00F33418">
        <w:rPr>
          <w:sz w:val="18"/>
          <w:szCs w:val="18"/>
        </w:rPr>
        <w:t>а) детские площадки, спортивные и другие площадки отдыха и досуга;</w:t>
      </w:r>
    </w:p>
    <w:p w:rsidR="00F33418" w:rsidRPr="00F33418" w:rsidRDefault="00F33418" w:rsidP="00F33418">
      <w:pPr>
        <w:tabs>
          <w:tab w:val="left" w:pos="1275"/>
        </w:tabs>
        <w:ind w:firstLine="709"/>
        <w:jc w:val="both"/>
        <w:rPr>
          <w:sz w:val="18"/>
          <w:szCs w:val="18"/>
        </w:rPr>
      </w:pPr>
      <w:r w:rsidRPr="00F33418">
        <w:rPr>
          <w:sz w:val="18"/>
          <w:szCs w:val="18"/>
        </w:rPr>
        <w:t>б) площадки для выгула и дрессировки собак;</w:t>
      </w:r>
    </w:p>
    <w:p w:rsidR="00F33418" w:rsidRPr="00F33418" w:rsidRDefault="00F33418" w:rsidP="00F33418">
      <w:pPr>
        <w:tabs>
          <w:tab w:val="left" w:pos="1275"/>
        </w:tabs>
        <w:ind w:firstLine="709"/>
        <w:jc w:val="both"/>
        <w:rPr>
          <w:sz w:val="18"/>
          <w:szCs w:val="18"/>
        </w:rPr>
      </w:pPr>
      <w:r w:rsidRPr="00F33418">
        <w:rPr>
          <w:sz w:val="18"/>
          <w:szCs w:val="18"/>
        </w:rPr>
        <w:t>в) площадки автостоянок;</w:t>
      </w:r>
    </w:p>
    <w:p w:rsidR="00F33418" w:rsidRPr="00F33418" w:rsidRDefault="00F33418" w:rsidP="00F33418">
      <w:pPr>
        <w:tabs>
          <w:tab w:val="left" w:pos="1275"/>
        </w:tabs>
        <w:ind w:firstLine="709"/>
        <w:jc w:val="both"/>
        <w:rPr>
          <w:sz w:val="18"/>
          <w:szCs w:val="18"/>
        </w:rPr>
      </w:pPr>
      <w:r w:rsidRPr="00F33418">
        <w:rPr>
          <w:sz w:val="18"/>
          <w:szCs w:val="18"/>
        </w:rPr>
        <w:t>г) улицы (в том числе пешеходные) и дороги;</w:t>
      </w:r>
    </w:p>
    <w:p w:rsidR="00F33418" w:rsidRPr="00F33418" w:rsidRDefault="00F33418" w:rsidP="00F33418">
      <w:pPr>
        <w:tabs>
          <w:tab w:val="left" w:pos="1275"/>
        </w:tabs>
        <w:ind w:firstLine="709"/>
        <w:jc w:val="both"/>
        <w:rPr>
          <w:sz w:val="18"/>
          <w:szCs w:val="18"/>
        </w:rPr>
      </w:pPr>
      <w:r w:rsidRPr="00F33418">
        <w:rPr>
          <w:sz w:val="18"/>
          <w:szCs w:val="18"/>
        </w:rPr>
        <w:t>д) парки, скверы, иные зеленые зоны;</w:t>
      </w:r>
    </w:p>
    <w:p w:rsidR="00F33418" w:rsidRPr="00F33418" w:rsidRDefault="00F33418" w:rsidP="00F33418">
      <w:pPr>
        <w:tabs>
          <w:tab w:val="left" w:pos="1275"/>
        </w:tabs>
        <w:ind w:firstLine="709"/>
        <w:jc w:val="both"/>
        <w:rPr>
          <w:sz w:val="18"/>
          <w:szCs w:val="18"/>
        </w:rPr>
      </w:pPr>
      <w:r w:rsidRPr="00F33418">
        <w:rPr>
          <w:sz w:val="18"/>
          <w:szCs w:val="18"/>
        </w:rPr>
        <w:t>е) площади, набережные и другие территории;</w:t>
      </w:r>
    </w:p>
    <w:p w:rsidR="00F33418" w:rsidRPr="00F33418" w:rsidRDefault="00F33418" w:rsidP="00F33418">
      <w:pPr>
        <w:tabs>
          <w:tab w:val="left" w:pos="1275"/>
        </w:tabs>
        <w:ind w:firstLine="709"/>
        <w:jc w:val="both"/>
        <w:rPr>
          <w:sz w:val="18"/>
          <w:szCs w:val="18"/>
        </w:rPr>
      </w:pPr>
      <w:r w:rsidRPr="00F33418">
        <w:rPr>
          <w:sz w:val="18"/>
          <w:szCs w:val="18"/>
        </w:rPr>
        <w:t>ж) технические зоны транспортных, инженерных коммуникаций, водоохранные зоны;</w:t>
      </w:r>
    </w:p>
    <w:p w:rsidR="00F33418" w:rsidRPr="00F33418" w:rsidRDefault="00F33418" w:rsidP="00F33418">
      <w:pPr>
        <w:tabs>
          <w:tab w:val="left" w:pos="1275"/>
        </w:tabs>
        <w:ind w:firstLine="709"/>
        <w:jc w:val="both"/>
        <w:rPr>
          <w:sz w:val="18"/>
          <w:szCs w:val="18"/>
        </w:rPr>
      </w:pPr>
      <w:r w:rsidRPr="00F33418">
        <w:rPr>
          <w:sz w:val="18"/>
          <w:szCs w:val="18"/>
        </w:rPr>
        <w:t>з) контейнерные площадки и площадки для складирования отдельных групп коммунальных отходов;</w:t>
      </w:r>
    </w:p>
    <w:p w:rsidR="00F33418" w:rsidRPr="00F33418" w:rsidRDefault="00F33418" w:rsidP="00F33418">
      <w:pPr>
        <w:tabs>
          <w:tab w:val="left" w:pos="1275"/>
        </w:tabs>
        <w:ind w:firstLine="709"/>
        <w:jc w:val="both"/>
        <w:rPr>
          <w:sz w:val="18"/>
          <w:szCs w:val="18"/>
        </w:rPr>
      </w:pPr>
      <w:r w:rsidRPr="00F33418">
        <w:rPr>
          <w:sz w:val="18"/>
          <w:szCs w:val="18"/>
        </w:rPr>
        <w:t>3.3. К элементам благоустройства территории относятся следующие объекты:</w:t>
      </w:r>
    </w:p>
    <w:p w:rsidR="00F33418" w:rsidRPr="00F33418" w:rsidRDefault="00F33418" w:rsidP="00F33418">
      <w:pPr>
        <w:tabs>
          <w:tab w:val="left" w:pos="1275"/>
        </w:tabs>
        <w:ind w:firstLine="709"/>
        <w:jc w:val="both"/>
        <w:rPr>
          <w:sz w:val="18"/>
          <w:szCs w:val="18"/>
        </w:rPr>
      </w:pPr>
      <w:r w:rsidRPr="00F33418">
        <w:rPr>
          <w:sz w:val="18"/>
          <w:szCs w:val="18"/>
        </w:rPr>
        <w:t>а) элементы озеленения;</w:t>
      </w:r>
    </w:p>
    <w:p w:rsidR="00F33418" w:rsidRPr="00F33418" w:rsidRDefault="00F33418" w:rsidP="00F33418">
      <w:pPr>
        <w:tabs>
          <w:tab w:val="left" w:pos="1275"/>
        </w:tabs>
        <w:ind w:firstLine="709"/>
        <w:jc w:val="both"/>
        <w:rPr>
          <w:sz w:val="18"/>
          <w:szCs w:val="18"/>
        </w:rPr>
      </w:pPr>
      <w:r w:rsidRPr="00F33418">
        <w:rPr>
          <w:sz w:val="18"/>
          <w:szCs w:val="18"/>
        </w:rPr>
        <w:t>б)  покрытия;</w:t>
      </w:r>
    </w:p>
    <w:p w:rsidR="00F33418" w:rsidRPr="00F33418" w:rsidRDefault="00F33418" w:rsidP="00F33418">
      <w:pPr>
        <w:tabs>
          <w:tab w:val="left" w:pos="1275"/>
        </w:tabs>
        <w:ind w:firstLine="709"/>
        <w:jc w:val="both"/>
        <w:rPr>
          <w:sz w:val="18"/>
          <w:szCs w:val="18"/>
        </w:rPr>
      </w:pPr>
      <w:r w:rsidRPr="00F33418">
        <w:rPr>
          <w:sz w:val="18"/>
          <w:szCs w:val="18"/>
        </w:rPr>
        <w:t>в)  ограждения (заборы);</w:t>
      </w:r>
    </w:p>
    <w:p w:rsidR="00F33418" w:rsidRPr="00F33418" w:rsidRDefault="00F33418" w:rsidP="00F33418">
      <w:pPr>
        <w:tabs>
          <w:tab w:val="left" w:pos="1275"/>
        </w:tabs>
        <w:ind w:firstLine="709"/>
        <w:jc w:val="both"/>
        <w:rPr>
          <w:sz w:val="18"/>
          <w:szCs w:val="18"/>
        </w:rPr>
      </w:pPr>
      <w:r w:rsidRPr="00F33418">
        <w:rPr>
          <w:sz w:val="18"/>
          <w:szCs w:val="18"/>
        </w:rPr>
        <w:t>г) водные устройства;</w:t>
      </w:r>
    </w:p>
    <w:p w:rsidR="00F33418" w:rsidRPr="00F33418" w:rsidRDefault="00F33418" w:rsidP="00F33418">
      <w:pPr>
        <w:tabs>
          <w:tab w:val="left" w:pos="1275"/>
        </w:tabs>
        <w:ind w:firstLine="709"/>
        <w:jc w:val="both"/>
        <w:rPr>
          <w:sz w:val="18"/>
          <w:szCs w:val="18"/>
        </w:rPr>
      </w:pPr>
      <w:r w:rsidRPr="00F33418">
        <w:rPr>
          <w:sz w:val="18"/>
          <w:szCs w:val="18"/>
        </w:rPr>
        <w:t>д) уличное коммунально-бытовое и техническое оборудование;</w:t>
      </w:r>
    </w:p>
    <w:p w:rsidR="00F33418" w:rsidRPr="00F33418" w:rsidRDefault="00F33418" w:rsidP="00F33418">
      <w:pPr>
        <w:tabs>
          <w:tab w:val="left" w:pos="1275"/>
        </w:tabs>
        <w:ind w:firstLine="709"/>
        <w:jc w:val="both"/>
        <w:rPr>
          <w:sz w:val="18"/>
          <w:szCs w:val="18"/>
        </w:rPr>
      </w:pPr>
      <w:r w:rsidRPr="00F33418">
        <w:rPr>
          <w:sz w:val="18"/>
          <w:szCs w:val="18"/>
        </w:rPr>
        <w:t>е) игровое и спортивное оборудование;</w:t>
      </w:r>
    </w:p>
    <w:p w:rsidR="00F33418" w:rsidRPr="00F33418" w:rsidRDefault="00F33418" w:rsidP="00F33418">
      <w:pPr>
        <w:tabs>
          <w:tab w:val="left" w:pos="1275"/>
        </w:tabs>
        <w:ind w:firstLine="709"/>
        <w:jc w:val="both"/>
        <w:rPr>
          <w:sz w:val="18"/>
          <w:szCs w:val="18"/>
        </w:rPr>
      </w:pPr>
      <w:r w:rsidRPr="00F33418">
        <w:rPr>
          <w:sz w:val="18"/>
          <w:szCs w:val="18"/>
        </w:rPr>
        <w:t>ж) элементы освещения;</w:t>
      </w:r>
    </w:p>
    <w:p w:rsidR="00F33418" w:rsidRPr="00F33418" w:rsidRDefault="00F33418" w:rsidP="00F33418">
      <w:pPr>
        <w:tabs>
          <w:tab w:val="left" w:pos="1275"/>
        </w:tabs>
        <w:ind w:firstLine="709"/>
        <w:jc w:val="both"/>
        <w:rPr>
          <w:sz w:val="18"/>
          <w:szCs w:val="18"/>
        </w:rPr>
      </w:pPr>
      <w:r w:rsidRPr="00F33418">
        <w:rPr>
          <w:sz w:val="18"/>
          <w:szCs w:val="18"/>
        </w:rPr>
        <w:t>з) малые архитектурные формы и мебель;</w:t>
      </w:r>
    </w:p>
    <w:p w:rsidR="00F33418" w:rsidRPr="00F33418" w:rsidRDefault="00F33418" w:rsidP="00F33418">
      <w:pPr>
        <w:tabs>
          <w:tab w:val="left" w:pos="1275"/>
        </w:tabs>
        <w:ind w:firstLine="709"/>
        <w:jc w:val="both"/>
        <w:rPr>
          <w:sz w:val="18"/>
          <w:szCs w:val="18"/>
        </w:rPr>
      </w:pPr>
      <w:r w:rsidRPr="00F33418">
        <w:rPr>
          <w:sz w:val="18"/>
          <w:szCs w:val="18"/>
        </w:rPr>
        <w:t>и) некапитальные нестационарные сооружения;</w:t>
      </w:r>
    </w:p>
    <w:p w:rsidR="00F33418" w:rsidRPr="00F33418" w:rsidRDefault="00F33418" w:rsidP="00F33418">
      <w:pPr>
        <w:tabs>
          <w:tab w:val="left" w:pos="1275"/>
        </w:tabs>
        <w:ind w:firstLine="709"/>
        <w:jc w:val="both"/>
        <w:rPr>
          <w:sz w:val="18"/>
          <w:szCs w:val="18"/>
        </w:rPr>
      </w:pPr>
      <w:r w:rsidRPr="00F33418">
        <w:rPr>
          <w:sz w:val="18"/>
          <w:szCs w:val="18"/>
        </w:rPr>
        <w:t>к)  элементы объектов капитального строительства.</w:t>
      </w:r>
    </w:p>
    <w:p w:rsidR="00F33418" w:rsidRPr="00F33418" w:rsidRDefault="00F33418" w:rsidP="00F33418">
      <w:pPr>
        <w:tabs>
          <w:tab w:val="left" w:pos="1275"/>
        </w:tabs>
        <w:ind w:firstLine="709"/>
        <w:jc w:val="both"/>
        <w:rPr>
          <w:sz w:val="18"/>
          <w:szCs w:val="18"/>
        </w:rPr>
      </w:pPr>
      <w:r w:rsidRPr="00F33418">
        <w:rPr>
          <w:sz w:val="18"/>
          <w:szCs w:val="18"/>
        </w:rPr>
        <w:lastRenderedPageBreak/>
        <w:t>25) уборка территорий - вид деятельности, связанный со сбором, вывозом в специально отведенные места отходов производства и потребления,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F33418" w:rsidRPr="00F33418" w:rsidRDefault="00F33418" w:rsidP="00F33418">
      <w:pPr>
        <w:tabs>
          <w:tab w:val="left" w:pos="1275"/>
        </w:tabs>
        <w:ind w:firstLine="709"/>
        <w:jc w:val="both"/>
        <w:rPr>
          <w:sz w:val="18"/>
          <w:szCs w:val="18"/>
        </w:rPr>
      </w:pPr>
      <w:r w:rsidRPr="00F33418">
        <w:rPr>
          <w:sz w:val="18"/>
          <w:szCs w:val="18"/>
        </w:rPr>
        <w:t>26) физические лица, юридически лица, независимо от их организационно-правовых форм, в том числе индивидуальные предприниматели, должностные лица, обязаны осуществлять содержание и уборку территории земельного участка, принадлежащего им на праве собственности, ином вещном или обязательственном праве.</w:t>
      </w:r>
    </w:p>
    <w:p w:rsidR="00F33418" w:rsidRPr="00F33418" w:rsidRDefault="00F33418" w:rsidP="00F33418">
      <w:pPr>
        <w:tabs>
          <w:tab w:val="left" w:pos="1275"/>
        </w:tabs>
        <w:ind w:firstLine="709"/>
        <w:jc w:val="both"/>
        <w:rPr>
          <w:sz w:val="18"/>
          <w:szCs w:val="18"/>
        </w:rPr>
      </w:pPr>
      <w:r w:rsidRPr="00F33418">
        <w:rPr>
          <w:sz w:val="18"/>
          <w:szCs w:val="18"/>
        </w:rPr>
        <w:t>3.4. «Порядок определения границ прилегающих территорий» следующего содержания:</w:t>
      </w:r>
    </w:p>
    <w:p w:rsidR="00F33418" w:rsidRPr="00F33418" w:rsidRDefault="00F33418" w:rsidP="00F33418">
      <w:pPr>
        <w:tabs>
          <w:tab w:val="left" w:pos="1275"/>
        </w:tabs>
        <w:ind w:firstLine="709"/>
        <w:jc w:val="both"/>
        <w:rPr>
          <w:sz w:val="18"/>
          <w:szCs w:val="18"/>
        </w:rPr>
      </w:pPr>
      <w:r w:rsidRPr="00F33418">
        <w:rPr>
          <w:sz w:val="18"/>
          <w:szCs w:val="18"/>
        </w:rPr>
        <w:t xml:space="preserve"> </w:t>
      </w:r>
      <w:r w:rsidRPr="00F33418">
        <w:rPr>
          <w:sz w:val="18"/>
          <w:szCs w:val="18"/>
        </w:rPr>
        <w:tab/>
        <w:t>1. Границы прилегающих территорий определяются в соответствии с правилами благоустройства территорий муниципальных образований Томской области (далее- правила благоустройства) в случае, если правилами благоустройства предусмотрено участие, в том числе, финансовое,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F33418" w:rsidRPr="00F33418" w:rsidRDefault="00F33418" w:rsidP="00F33418">
      <w:pPr>
        <w:tabs>
          <w:tab w:val="left" w:pos="1275"/>
        </w:tabs>
        <w:ind w:firstLine="709"/>
        <w:jc w:val="both"/>
        <w:rPr>
          <w:sz w:val="18"/>
          <w:szCs w:val="18"/>
        </w:rPr>
      </w:pPr>
      <w:r w:rsidRPr="00F33418">
        <w:rPr>
          <w:sz w:val="18"/>
          <w:szCs w:val="18"/>
        </w:rPr>
        <w:t>2. Границы прилегающей территории определяются в отношении территорий общего пользования, которые прилегают (то есть, имеют общую границу) к зданию, строению, сооружению, земельному участку, в случае, если такой земельный участок образован, в зависимости от расположения зданий, строений, сооружений, земельных участков в существующей застройке, вида их разрешенного использования и фактического назначения, их площади и протяженности указанной общей границы, установленной в соответствии с частью 3 настоящей статьи максимальной и минимальной площади прилегающей территории, а также иных требований Закона Томской области от 11.12.2018 года №146-ОЗ «О внесении изменений в Закон Томской области «Об основах благоустройства территорий городов и других населенных пунктов Томской области».</w:t>
      </w:r>
    </w:p>
    <w:p w:rsidR="00F33418" w:rsidRPr="00F33418" w:rsidRDefault="00F33418" w:rsidP="00F33418">
      <w:pPr>
        <w:tabs>
          <w:tab w:val="left" w:pos="1275"/>
        </w:tabs>
        <w:ind w:firstLine="709"/>
        <w:jc w:val="both"/>
        <w:rPr>
          <w:sz w:val="18"/>
          <w:szCs w:val="18"/>
        </w:rPr>
      </w:pPr>
      <w:r w:rsidRPr="00F33418">
        <w:rPr>
          <w:sz w:val="18"/>
          <w:szCs w:val="18"/>
        </w:rPr>
        <w:t>3. Правилами благоустройства устанавливаются максимальная и минимальная площадь прилегающей территории на территории муниципального образования.</w:t>
      </w:r>
    </w:p>
    <w:p w:rsidR="00F33418" w:rsidRPr="00F33418" w:rsidRDefault="00F33418" w:rsidP="00F33418">
      <w:pPr>
        <w:tabs>
          <w:tab w:val="left" w:pos="1275"/>
        </w:tabs>
        <w:ind w:firstLine="709"/>
        <w:jc w:val="both"/>
        <w:rPr>
          <w:sz w:val="18"/>
          <w:szCs w:val="18"/>
        </w:rPr>
      </w:pPr>
      <w:r w:rsidRPr="00F33418">
        <w:rPr>
          <w:sz w:val="18"/>
          <w:szCs w:val="18"/>
        </w:rPr>
        <w:t>Максимальная и минимальная площадь прилегающей территории устанавливаются дифференцировано для различных видов прилегающих территорий, а также, в зависимости от расположения зданий, строений, сооружений, земельных участков в существующей застройке, вида их разрешенного использования и фактического назначения, их площади, протяженности указанной в части 2 статьи 3 Закона Томской области от 11.12.2018 года №146-ОЗ «О внесении изменений в Закон Томской области «Об основах благоустройства территорий городов и других населенных пунктов Томской области» общей границы.</w:t>
      </w:r>
    </w:p>
    <w:p w:rsidR="00F33418" w:rsidRPr="00F33418" w:rsidRDefault="00F33418" w:rsidP="00F33418">
      <w:pPr>
        <w:tabs>
          <w:tab w:val="left" w:pos="1275"/>
        </w:tabs>
        <w:ind w:firstLine="709"/>
        <w:jc w:val="both"/>
        <w:rPr>
          <w:sz w:val="18"/>
          <w:szCs w:val="18"/>
        </w:rPr>
      </w:pPr>
      <w:r w:rsidRPr="00F33418">
        <w:rPr>
          <w:sz w:val="18"/>
          <w:szCs w:val="18"/>
        </w:rPr>
        <w:t>4. В границах прилегающих территорий могут располагаться следующие территории общего пользования или их части:</w:t>
      </w:r>
    </w:p>
    <w:p w:rsidR="00F33418" w:rsidRPr="00F33418" w:rsidRDefault="00F33418" w:rsidP="00F33418">
      <w:pPr>
        <w:tabs>
          <w:tab w:val="left" w:pos="1275"/>
        </w:tabs>
        <w:ind w:firstLine="709"/>
        <w:jc w:val="both"/>
        <w:rPr>
          <w:sz w:val="18"/>
          <w:szCs w:val="18"/>
        </w:rPr>
      </w:pPr>
      <w:r w:rsidRPr="00F33418">
        <w:rPr>
          <w:sz w:val="18"/>
          <w:szCs w:val="18"/>
        </w:rPr>
        <w:t>1) пешеходные коммуникации, в том числе, тротуары, аллеи, дорожки, тропинки;</w:t>
      </w:r>
    </w:p>
    <w:p w:rsidR="00F33418" w:rsidRPr="00F33418" w:rsidRDefault="00F33418" w:rsidP="00F33418">
      <w:pPr>
        <w:tabs>
          <w:tab w:val="left" w:pos="1275"/>
        </w:tabs>
        <w:ind w:firstLine="709"/>
        <w:jc w:val="both"/>
        <w:rPr>
          <w:sz w:val="18"/>
          <w:szCs w:val="18"/>
        </w:rPr>
      </w:pPr>
      <w:r w:rsidRPr="00F33418">
        <w:rPr>
          <w:sz w:val="18"/>
          <w:szCs w:val="18"/>
        </w:rPr>
        <w:t>2) палисадники, клумбы;</w:t>
      </w:r>
    </w:p>
    <w:p w:rsidR="00F33418" w:rsidRPr="00F33418" w:rsidRDefault="00F33418" w:rsidP="00F33418">
      <w:pPr>
        <w:tabs>
          <w:tab w:val="left" w:pos="1275"/>
        </w:tabs>
        <w:ind w:firstLine="709"/>
        <w:jc w:val="both"/>
        <w:rPr>
          <w:sz w:val="18"/>
          <w:szCs w:val="18"/>
        </w:rPr>
      </w:pPr>
      <w:r w:rsidRPr="00F33418">
        <w:rPr>
          <w:sz w:val="18"/>
          <w:szCs w:val="18"/>
        </w:rPr>
        <w:t>3) иные территории общего пользования, установленные правилами благоустройства, за исключением дорог, проездов и других транспортных коммуникаций, парков, скверов, бульваров, береговых полос, а также иных территорий, содержание которых является обязанностью их правообладателя в соответствии с законодательством Российской Федерации.</w:t>
      </w:r>
    </w:p>
    <w:p w:rsidR="00F33418" w:rsidRPr="00F33418" w:rsidRDefault="00F33418" w:rsidP="00F33418">
      <w:pPr>
        <w:tabs>
          <w:tab w:val="left" w:pos="1275"/>
        </w:tabs>
        <w:ind w:firstLine="709"/>
        <w:jc w:val="both"/>
        <w:rPr>
          <w:sz w:val="18"/>
          <w:szCs w:val="18"/>
        </w:rPr>
      </w:pPr>
      <w:r w:rsidRPr="00F33418">
        <w:rPr>
          <w:sz w:val="18"/>
          <w:szCs w:val="18"/>
        </w:rPr>
        <w:t>5. Границы прилегающей территории определяются с учетом следующих ограничений:</w:t>
      </w:r>
    </w:p>
    <w:p w:rsidR="00F33418" w:rsidRPr="00F33418" w:rsidRDefault="00F33418" w:rsidP="00F33418">
      <w:pPr>
        <w:tabs>
          <w:tab w:val="left" w:pos="1275"/>
        </w:tabs>
        <w:ind w:firstLine="709"/>
        <w:jc w:val="both"/>
        <w:rPr>
          <w:sz w:val="18"/>
          <w:szCs w:val="18"/>
        </w:rPr>
      </w:pPr>
      <w:r w:rsidRPr="00F33418">
        <w:rPr>
          <w:sz w:val="18"/>
          <w:szCs w:val="18"/>
        </w:rPr>
        <w:t>1) в отношении каждого здания, строения, сооружения, земельного участка могут быть установлены границы только одной прилегающей территории, в том числе границы, имеющие один замкнутый контур или два непересекающихся замкнутых контура;</w:t>
      </w:r>
    </w:p>
    <w:p w:rsidR="00F33418" w:rsidRPr="00F33418" w:rsidRDefault="00F33418" w:rsidP="00F33418">
      <w:pPr>
        <w:tabs>
          <w:tab w:val="left" w:pos="1275"/>
        </w:tabs>
        <w:ind w:firstLine="709"/>
        <w:jc w:val="both"/>
        <w:rPr>
          <w:sz w:val="18"/>
          <w:szCs w:val="18"/>
        </w:rPr>
      </w:pPr>
      <w:r w:rsidRPr="00F33418">
        <w:rPr>
          <w:sz w:val="18"/>
          <w:szCs w:val="18"/>
        </w:rPr>
        <w:t>2) установление общей прилегающей территории для двух и более зданий, строений, сооружений, земельных участков, за исключением случаев, когда здание, строение или сооружение, в том числе объект коммунальной инфраструктуры, обеспечивает исключительно функционирование другого здания, строения, сооружения, земельного участка, в отношении которого определяются границы прилегающей территории, не допускается;</w:t>
      </w:r>
    </w:p>
    <w:p w:rsidR="00F33418" w:rsidRPr="00F33418" w:rsidRDefault="00F33418" w:rsidP="00F33418">
      <w:pPr>
        <w:tabs>
          <w:tab w:val="left" w:pos="1275"/>
        </w:tabs>
        <w:ind w:firstLine="709"/>
        <w:jc w:val="both"/>
        <w:rPr>
          <w:sz w:val="18"/>
          <w:szCs w:val="18"/>
        </w:rPr>
      </w:pPr>
      <w:r w:rsidRPr="00F33418">
        <w:rPr>
          <w:sz w:val="18"/>
          <w:szCs w:val="18"/>
        </w:rPr>
        <w:t>3) пересечение границ прилегающих территорий, за исключением случая установления общих смежных границ прилегающих территорий, не допускается;</w:t>
      </w:r>
    </w:p>
    <w:p w:rsidR="00F33418" w:rsidRPr="00F33418" w:rsidRDefault="00F33418" w:rsidP="00F33418">
      <w:pPr>
        <w:tabs>
          <w:tab w:val="left" w:pos="1275"/>
        </w:tabs>
        <w:ind w:firstLine="709"/>
        <w:jc w:val="both"/>
        <w:rPr>
          <w:sz w:val="18"/>
          <w:szCs w:val="18"/>
        </w:rPr>
      </w:pPr>
      <w:r w:rsidRPr="00F33418">
        <w:rPr>
          <w:sz w:val="18"/>
          <w:szCs w:val="18"/>
        </w:rPr>
        <w:t>4) внутренняя часть границ прилегающей территории устанавливается на границе здания, строения, сооружения, земельного участка, в отношении которого определяются границы прилегающей территории;</w:t>
      </w:r>
    </w:p>
    <w:p w:rsidR="00F33418" w:rsidRPr="00F33418" w:rsidRDefault="00F33418" w:rsidP="00F33418">
      <w:pPr>
        <w:tabs>
          <w:tab w:val="left" w:pos="1275"/>
        </w:tabs>
        <w:ind w:firstLine="709"/>
        <w:jc w:val="both"/>
        <w:rPr>
          <w:sz w:val="18"/>
          <w:szCs w:val="18"/>
        </w:rPr>
      </w:pPr>
      <w:r w:rsidRPr="00F33418">
        <w:rPr>
          <w:sz w:val="18"/>
          <w:szCs w:val="18"/>
        </w:rPr>
        <w:t>5) внешняя часть границ прилегающей территории не может выходить за пределы территорий общего пользования и устанавливается по границам земельных участков, образованных на таких территория общего пользования, или по границам, закрепленным и использованием природных объектов (в том числе, по зеленым насаждениям) или объектов искусственного происхождения (дорожный и (или) тротуарный бордюр, иное подобное ограждение территории общего пользования), а также, по возможности, иметь смежные (общие) границы с другими прилегающими территориями (для исключения вклинивания, вкрапливания, изломанности границ, чересплосицы при определении границ прилегающих территорий и соответствующих территорий общего пользования, которые будут находиться за границами таких территорий);</w:t>
      </w:r>
    </w:p>
    <w:p w:rsidR="00F33418" w:rsidRPr="00F33418" w:rsidRDefault="00F33418" w:rsidP="00F33418">
      <w:pPr>
        <w:tabs>
          <w:tab w:val="left" w:pos="1275"/>
        </w:tabs>
        <w:ind w:firstLine="709"/>
        <w:jc w:val="both"/>
        <w:rPr>
          <w:sz w:val="18"/>
          <w:szCs w:val="18"/>
        </w:rPr>
      </w:pPr>
      <w:r w:rsidRPr="00F33418">
        <w:rPr>
          <w:sz w:val="18"/>
          <w:szCs w:val="18"/>
        </w:rPr>
        <w:t>6. Границы прилегающих территорий отображаются на картах-схемах прилегающих территорий, формируемых Администрацией муниципального образования «Зоркальцевское сельское поселение» и утверждаемых муниципальными нормативными актами в соответствии с требованиями, определяемыми в правилах благоустройства.</w:t>
      </w:r>
    </w:p>
    <w:p w:rsidR="00F33418" w:rsidRPr="00F33418" w:rsidRDefault="00F33418" w:rsidP="00F33418">
      <w:pPr>
        <w:tabs>
          <w:tab w:val="left" w:pos="1275"/>
        </w:tabs>
        <w:ind w:firstLine="709"/>
        <w:jc w:val="both"/>
        <w:rPr>
          <w:sz w:val="18"/>
          <w:szCs w:val="18"/>
        </w:rPr>
      </w:pPr>
      <w:r w:rsidRPr="00F33418">
        <w:rPr>
          <w:sz w:val="18"/>
          <w:szCs w:val="18"/>
        </w:rPr>
        <w:t xml:space="preserve">7. Утвержденные карты-схемы прилегающих территорий публикуются в порядке, установленном для официального опубликования муниципальных правовых актов муниципального образования «Зоркальцевское сельское поселение» и подлежат размещению на официальном сайте муниципального образования «Зоркальцевское сельское поселение» в сети Интернет, а также подлежат размещению в информационной системе обеспечения градостроительной деятельности. </w:t>
      </w:r>
    </w:p>
    <w:p w:rsidR="00F33418" w:rsidRPr="00F33418" w:rsidRDefault="00F33418" w:rsidP="00F33418">
      <w:pPr>
        <w:tabs>
          <w:tab w:val="left" w:pos="1275"/>
        </w:tabs>
        <w:ind w:firstLine="709"/>
        <w:jc w:val="both"/>
        <w:rPr>
          <w:sz w:val="18"/>
          <w:szCs w:val="18"/>
        </w:rPr>
      </w:pPr>
    </w:p>
    <w:p w:rsidR="00F33418" w:rsidRPr="00F33418" w:rsidRDefault="00F33418" w:rsidP="00F33418">
      <w:pPr>
        <w:tabs>
          <w:tab w:val="left" w:pos="1275"/>
        </w:tabs>
        <w:ind w:firstLine="709"/>
        <w:jc w:val="both"/>
        <w:rPr>
          <w:sz w:val="18"/>
          <w:szCs w:val="18"/>
        </w:rPr>
      </w:pPr>
      <w:r w:rsidRPr="00F33418">
        <w:rPr>
          <w:sz w:val="18"/>
          <w:szCs w:val="18"/>
        </w:rPr>
        <w:t>4. ОБЩИЕ ТРЕБОВАНИЯ К СОСТОЯНИЮ ОБЩЕСТВЕННЫХ ПРОСТРАНСТВ</w:t>
      </w:r>
    </w:p>
    <w:p w:rsidR="00F33418" w:rsidRPr="00F33418" w:rsidRDefault="00F33418" w:rsidP="00F33418">
      <w:pPr>
        <w:tabs>
          <w:tab w:val="left" w:pos="1275"/>
        </w:tabs>
        <w:ind w:firstLine="709"/>
        <w:jc w:val="both"/>
        <w:rPr>
          <w:sz w:val="18"/>
          <w:szCs w:val="18"/>
        </w:rPr>
      </w:pPr>
    </w:p>
    <w:p w:rsidR="00F33418" w:rsidRPr="00F33418" w:rsidRDefault="00F33418" w:rsidP="00F33418">
      <w:pPr>
        <w:tabs>
          <w:tab w:val="left" w:pos="1275"/>
        </w:tabs>
        <w:ind w:firstLine="709"/>
        <w:jc w:val="both"/>
        <w:rPr>
          <w:sz w:val="18"/>
          <w:szCs w:val="18"/>
        </w:rPr>
      </w:pPr>
      <w:r w:rsidRPr="00F33418">
        <w:rPr>
          <w:sz w:val="18"/>
          <w:szCs w:val="18"/>
        </w:rPr>
        <w:t>4.1. Объектами благоустройства на территориях общественного назначения Зоркальцевского сельского поселения являются: общественные пространства населенного пункта, участки и зоны общественной застройки, которые в различных сочетаниях формируют все разновидности общественных территорий Зоркальцевского сельского поселения: многофункциональные, примагистральные и специализированные общественные зоны Зоркальцевского сельского поселения.</w:t>
      </w:r>
    </w:p>
    <w:p w:rsidR="00F33418" w:rsidRPr="00F33418" w:rsidRDefault="00F33418" w:rsidP="00F33418">
      <w:pPr>
        <w:tabs>
          <w:tab w:val="left" w:pos="1275"/>
        </w:tabs>
        <w:ind w:firstLine="709"/>
        <w:jc w:val="both"/>
        <w:rPr>
          <w:sz w:val="18"/>
          <w:szCs w:val="18"/>
        </w:rPr>
      </w:pPr>
      <w:r w:rsidRPr="00F33418">
        <w:rPr>
          <w:sz w:val="18"/>
          <w:szCs w:val="18"/>
        </w:rPr>
        <w:lastRenderedPageBreak/>
        <w:t>4.2. На территориях общественного назначения должны быть обеспечены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достижение стилевого единства элементов благоустройства с окружающей средой населенного пункта.</w:t>
      </w:r>
    </w:p>
    <w:p w:rsidR="00F33418" w:rsidRPr="00F33418" w:rsidRDefault="00F33418" w:rsidP="00F33418">
      <w:pPr>
        <w:tabs>
          <w:tab w:val="left" w:pos="1275"/>
        </w:tabs>
        <w:ind w:firstLine="709"/>
        <w:jc w:val="both"/>
        <w:rPr>
          <w:sz w:val="18"/>
          <w:szCs w:val="18"/>
        </w:rPr>
      </w:pPr>
      <w:r w:rsidRPr="00F33418">
        <w:rPr>
          <w:sz w:val="18"/>
          <w:szCs w:val="18"/>
        </w:rPr>
        <w:t>4.3. Перечень конструктивных элементов внешнего благоустройства на территории общественных пространств Зоркальцевского сельского поселения включает: твердые виды покрытия, элементы сопряжения поверхностей, озеленение, скамьи, урны либо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w:t>
      </w:r>
    </w:p>
    <w:p w:rsidR="00F33418" w:rsidRPr="00F33418" w:rsidRDefault="00F33418" w:rsidP="00F33418">
      <w:pPr>
        <w:tabs>
          <w:tab w:val="left" w:pos="1275"/>
        </w:tabs>
        <w:ind w:firstLine="709"/>
        <w:jc w:val="both"/>
        <w:rPr>
          <w:sz w:val="18"/>
          <w:szCs w:val="18"/>
        </w:rPr>
      </w:pPr>
      <w:r w:rsidRPr="00F33418">
        <w:rPr>
          <w:sz w:val="18"/>
          <w:szCs w:val="18"/>
        </w:rPr>
        <w:t>4.4. На территории общественных пространств возможно размещение произведений декоративно-прикладного искусства, декоративных водных устройств.</w:t>
      </w:r>
    </w:p>
    <w:p w:rsidR="00F33418" w:rsidRPr="00F33418" w:rsidRDefault="00F33418" w:rsidP="00F33418">
      <w:pPr>
        <w:tabs>
          <w:tab w:val="left" w:pos="1275"/>
        </w:tabs>
        <w:ind w:firstLine="709"/>
        <w:jc w:val="both"/>
        <w:rPr>
          <w:sz w:val="18"/>
          <w:szCs w:val="18"/>
        </w:rPr>
      </w:pPr>
    </w:p>
    <w:p w:rsidR="00F33418" w:rsidRPr="00F33418" w:rsidRDefault="00F33418" w:rsidP="00F33418">
      <w:pPr>
        <w:tabs>
          <w:tab w:val="left" w:pos="1275"/>
        </w:tabs>
        <w:ind w:firstLine="709"/>
        <w:jc w:val="both"/>
        <w:rPr>
          <w:sz w:val="18"/>
          <w:szCs w:val="18"/>
        </w:rPr>
      </w:pPr>
      <w:r w:rsidRPr="00F33418">
        <w:rPr>
          <w:sz w:val="18"/>
          <w:szCs w:val="18"/>
        </w:rPr>
        <w:t>5. ОБЩИЕ ТРЕБОВАНИЯ К ДОСТУПНОСТИ ГОРОДСКОЙ СРЕДЫ ДЛЯ МАЛОМОБИЛЬНЫХ ГРУПП НАСЕЛЕНИЯ</w:t>
      </w:r>
    </w:p>
    <w:p w:rsidR="00F33418" w:rsidRPr="00F33418" w:rsidRDefault="00F33418" w:rsidP="00F33418">
      <w:pPr>
        <w:tabs>
          <w:tab w:val="left" w:pos="1275"/>
        </w:tabs>
        <w:ind w:firstLine="709"/>
        <w:jc w:val="both"/>
        <w:rPr>
          <w:sz w:val="18"/>
          <w:szCs w:val="18"/>
        </w:rPr>
      </w:pPr>
      <w:r w:rsidRPr="00F33418">
        <w:rPr>
          <w:sz w:val="18"/>
          <w:szCs w:val="18"/>
        </w:rPr>
        <w:t xml:space="preserve">5.1. При проектировании благоустройства жилой среды, улиц и дорог, культурно-бытового обслуживания необходимо обеспечивать доступность для маломобильных групп населения, имея виду оснащение этих объектов элементами и техническими средствами, способствующими передвижению престарелых и инвалидов (специально оборудованные пешеходные пути, пандусы, места на остановках общественного транспорта и автостоянках, поручни, ограждения, приспособления и т.д.). </w:t>
      </w:r>
    </w:p>
    <w:p w:rsidR="00F33418" w:rsidRPr="00F33418" w:rsidRDefault="00F33418" w:rsidP="00F33418">
      <w:pPr>
        <w:tabs>
          <w:tab w:val="left" w:pos="1275"/>
        </w:tabs>
        <w:ind w:firstLine="709"/>
        <w:jc w:val="both"/>
        <w:rPr>
          <w:sz w:val="18"/>
          <w:szCs w:val="18"/>
        </w:rPr>
      </w:pPr>
      <w:r w:rsidRPr="00F33418">
        <w:rPr>
          <w:sz w:val="18"/>
          <w:szCs w:val="18"/>
        </w:rPr>
        <w:t>5.2. Проектная документация на благоустройство территории должна соответствовать федеральным нормативным требованиям для проектирования окружающей среды, объектов жилищно-гражданского и производственного назначения, с учетом потребностей маломобильных групп населения.</w:t>
      </w:r>
    </w:p>
    <w:p w:rsidR="00F33418" w:rsidRPr="00F33418" w:rsidRDefault="00F33418" w:rsidP="00F33418">
      <w:pPr>
        <w:tabs>
          <w:tab w:val="left" w:pos="1275"/>
        </w:tabs>
        <w:ind w:firstLine="709"/>
        <w:jc w:val="both"/>
        <w:rPr>
          <w:sz w:val="18"/>
          <w:szCs w:val="18"/>
        </w:rPr>
      </w:pPr>
      <w:r w:rsidRPr="00F33418">
        <w:rPr>
          <w:sz w:val="18"/>
          <w:szCs w:val="18"/>
        </w:rPr>
        <w:t>5.3. Проектирование, строительство, установка технических средств и оборудования, способствующих передвижению маломобильных групп населения осуществляется при новом строительстве заказчиком в соответствии с утвержденной проектной документацией, а в условиях сложившейся застройки - собственниками, владельцами земельных участков.</w:t>
      </w:r>
    </w:p>
    <w:p w:rsidR="00F33418" w:rsidRPr="00F33418" w:rsidRDefault="00F33418" w:rsidP="00F33418">
      <w:pPr>
        <w:tabs>
          <w:tab w:val="left" w:pos="1275"/>
        </w:tabs>
        <w:ind w:firstLine="709"/>
        <w:jc w:val="both"/>
        <w:rPr>
          <w:sz w:val="18"/>
          <w:szCs w:val="18"/>
        </w:rPr>
      </w:pPr>
      <w:r w:rsidRPr="00F33418">
        <w:rPr>
          <w:sz w:val="18"/>
          <w:szCs w:val="18"/>
        </w:rPr>
        <w:t>6. ОБЩИЕ ТРЕБОВАНИЯ К СОДЕРЖАНИЮ И ЭКСПЛУАТАЦИИ ОБЪЕКТОВ БЛАГОУСТРОЙСТВА</w:t>
      </w:r>
    </w:p>
    <w:p w:rsidR="00F33418" w:rsidRPr="00F33418" w:rsidRDefault="00F33418" w:rsidP="00F33418">
      <w:pPr>
        <w:tabs>
          <w:tab w:val="left" w:pos="1275"/>
        </w:tabs>
        <w:ind w:firstLine="709"/>
        <w:jc w:val="both"/>
        <w:rPr>
          <w:sz w:val="18"/>
          <w:szCs w:val="18"/>
        </w:rPr>
      </w:pPr>
    </w:p>
    <w:p w:rsidR="00F33418" w:rsidRPr="00F33418" w:rsidRDefault="00F33418" w:rsidP="00F33418">
      <w:pPr>
        <w:tabs>
          <w:tab w:val="left" w:pos="1275"/>
        </w:tabs>
        <w:ind w:firstLine="709"/>
        <w:jc w:val="both"/>
        <w:rPr>
          <w:sz w:val="18"/>
          <w:szCs w:val="18"/>
        </w:rPr>
      </w:pPr>
      <w:r w:rsidRPr="00F33418">
        <w:rPr>
          <w:sz w:val="18"/>
          <w:szCs w:val="18"/>
        </w:rPr>
        <w:t>6.1. На территории Зоркальцевского сельского поселения должны содержаться в чистоте и исправном состоянии автодороги, улицы, тротуары, площади, проезды, парки, скверы, внутриквартальные территории, места отдыха жителей, объекты озеленения, системы ливневой канализации, здания, сооружения и их элементы, в том числе киоски, павильоны, объекты мелкорозничной торговли, автостоянки, гаражи, автозаправочные станции, специально оборудованные площадки (детские, спортивные, для выгула собак), рекламные конструкции, прилегающие к ним территории, ограждения, витрины, вывески, памятники, стелы, подпорные стенки, малые архитектурные формы и другие объекты благоустройства.</w:t>
      </w:r>
    </w:p>
    <w:p w:rsidR="00F33418" w:rsidRPr="00F33418" w:rsidRDefault="00F33418" w:rsidP="00F33418">
      <w:pPr>
        <w:tabs>
          <w:tab w:val="left" w:pos="1275"/>
        </w:tabs>
        <w:ind w:firstLine="709"/>
        <w:jc w:val="both"/>
        <w:rPr>
          <w:sz w:val="18"/>
          <w:szCs w:val="18"/>
        </w:rPr>
      </w:pPr>
      <w:r w:rsidRPr="00F33418">
        <w:rPr>
          <w:sz w:val="18"/>
          <w:szCs w:val="18"/>
        </w:rPr>
        <w:t>Объекты благоустройства должны содержаться с учетом возможности беспрепятственного передвижения инвалидов и маломобильных групп населения.</w:t>
      </w:r>
    </w:p>
    <w:p w:rsidR="00F33418" w:rsidRPr="00F33418" w:rsidRDefault="00F33418" w:rsidP="00F33418">
      <w:pPr>
        <w:tabs>
          <w:tab w:val="left" w:pos="1275"/>
        </w:tabs>
        <w:ind w:firstLine="709"/>
        <w:jc w:val="both"/>
        <w:rPr>
          <w:sz w:val="18"/>
          <w:szCs w:val="18"/>
        </w:rPr>
      </w:pPr>
      <w:bookmarkStart w:id="0" w:name="P104"/>
      <w:bookmarkEnd w:id="0"/>
      <w:r w:rsidRPr="00F33418">
        <w:rPr>
          <w:sz w:val="18"/>
          <w:szCs w:val="18"/>
        </w:rPr>
        <w:t>6.2. Содержание и уборка территории населенных пунктов Зоркальцевского сельского поселения осуществляется землепользователями своими силами и средствами следующим образом:</w:t>
      </w:r>
    </w:p>
    <w:p w:rsidR="00F33418" w:rsidRPr="00F33418" w:rsidRDefault="00F33418" w:rsidP="00F33418">
      <w:pPr>
        <w:tabs>
          <w:tab w:val="left" w:pos="1275"/>
        </w:tabs>
        <w:ind w:firstLine="709"/>
        <w:jc w:val="both"/>
        <w:rPr>
          <w:sz w:val="18"/>
          <w:szCs w:val="18"/>
        </w:rPr>
      </w:pPr>
      <w:r w:rsidRPr="00F33418">
        <w:rPr>
          <w:sz w:val="18"/>
          <w:szCs w:val="18"/>
        </w:rPr>
        <w:t xml:space="preserve">- юридические лица (предприятия, организации, учреждения) и физические лица (в том числе индивидуальные предприниматели), являющиеся собственниками и (или) пользователями зданий и (или) земельных участков, а также их частей на территории поселения, граничащих с территориями общего пользования, обязаны осуществлять на закрепленных за ними территориях механизированную и ручную уборку проездов, тротуаров и газонов по мере загрязнения. </w:t>
      </w:r>
    </w:p>
    <w:p w:rsidR="00F33418" w:rsidRPr="00F33418" w:rsidRDefault="00F33418" w:rsidP="00F33418">
      <w:pPr>
        <w:tabs>
          <w:tab w:val="left" w:pos="1275"/>
        </w:tabs>
        <w:ind w:firstLine="709"/>
        <w:jc w:val="both"/>
        <w:rPr>
          <w:sz w:val="18"/>
          <w:szCs w:val="18"/>
        </w:rPr>
      </w:pPr>
      <w:r w:rsidRPr="00F33418">
        <w:rPr>
          <w:sz w:val="18"/>
          <w:szCs w:val="18"/>
        </w:rPr>
        <w:t xml:space="preserve">- транспортировка отходов производится на основании договоров, заключенных с лицами, осуществляющими деятельность по сбору, использованию, обезвреживанию, транспортировке, размещению отходов. Обязанность своевременного заключения таких договоров у юридических лиц (предприятий, организаций, учреждений) и индивидуальных предпринимателей возникает с момента начала осуществления их деятельности. </w:t>
      </w:r>
    </w:p>
    <w:p w:rsidR="00F33418" w:rsidRPr="00F33418" w:rsidRDefault="00F33418" w:rsidP="00F33418">
      <w:pPr>
        <w:tabs>
          <w:tab w:val="left" w:pos="1275"/>
        </w:tabs>
        <w:ind w:firstLine="709"/>
        <w:jc w:val="both"/>
        <w:rPr>
          <w:sz w:val="18"/>
          <w:szCs w:val="18"/>
        </w:rPr>
      </w:pPr>
      <w:r w:rsidRPr="00F33418">
        <w:rPr>
          <w:sz w:val="18"/>
          <w:szCs w:val="18"/>
        </w:rPr>
        <w:t>- транспортировка отходов осуществляется автотранспортными средствами с закрытыми бункерами-накопителями либо с кузовами, оснащенными брезентовыми пологами.</w:t>
      </w:r>
    </w:p>
    <w:p w:rsidR="00F33418" w:rsidRPr="00F33418" w:rsidRDefault="00F33418" w:rsidP="00F33418">
      <w:pPr>
        <w:tabs>
          <w:tab w:val="left" w:pos="1275"/>
        </w:tabs>
        <w:ind w:firstLine="709"/>
        <w:jc w:val="both"/>
        <w:rPr>
          <w:sz w:val="18"/>
          <w:szCs w:val="18"/>
        </w:rPr>
      </w:pPr>
      <w:r w:rsidRPr="00F33418">
        <w:rPr>
          <w:sz w:val="18"/>
          <w:szCs w:val="18"/>
        </w:rPr>
        <w:t>Не допускается сброс отходов вне зоны полигона захоронения.</w:t>
      </w:r>
    </w:p>
    <w:p w:rsidR="00F33418" w:rsidRPr="00F33418" w:rsidRDefault="00F33418" w:rsidP="00F33418">
      <w:pPr>
        <w:tabs>
          <w:tab w:val="left" w:pos="1275"/>
        </w:tabs>
        <w:ind w:firstLine="709"/>
        <w:jc w:val="both"/>
        <w:rPr>
          <w:sz w:val="18"/>
          <w:szCs w:val="18"/>
        </w:rPr>
      </w:pPr>
      <w:r w:rsidRPr="00F33418">
        <w:rPr>
          <w:sz w:val="18"/>
          <w:szCs w:val="18"/>
        </w:rPr>
        <w:t>6.3. Собственники, владельцы, пользователи и арендаторы земельных участков (далее по тексту - землепользователи) обязаны соблюдать требования по содержанию территорий, предусмотренные настоящими Правилами, в границах, закрепленных за ними участков, и на общественных территориях, прилегающих к земельным участкам, в границах, определяемых следующим образом.</w:t>
      </w:r>
    </w:p>
    <w:p w:rsidR="00F33418" w:rsidRPr="00F33418" w:rsidRDefault="00F33418" w:rsidP="00F33418">
      <w:pPr>
        <w:tabs>
          <w:tab w:val="left" w:pos="1275"/>
        </w:tabs>
        <w:ind w:firstLine="709"/>
        <w:jc w:val="both"/>
        <w:rPr>
          <w:sz w:val="18"/>
          <w:szCs w:val="18"/>
        </w:rPr>
      </w:pPr>
      <w:r w:rsidRPr="00F33418">
        <w:rPr>
          <w:sz w:val="18"/>
          <w:szCs w:val="18"/>
        </w:rPr>
        <w:t>6.4. Границы территорий общего пользования, прилегающих к земельным участкам, на которых землепользователи обязаны осуществлять уборку, определяются:</w:t>
      </w:r>
    </w:p>
    <w:p w:rsidR="00F33418" w:rsidRPr="00F33418" w:rsidRDefault="00F33418" w:rsidP="00F33418">
      <w:pPr>
        <w:tabs>
          <w:tab w:val="left" w:pos="1275"/>
        </w:tabs>
        <w:ind w:firstLine="709"/>
        <w:jc w:val="both"/>
        <w:rPr>
          <w:sz w:val="18"/>
          <w:szCs w:val="18"/>
        </w:rPr>
      </w:pPr>
      <w:r w:rsidRPr="00F33418">
        <w:rPr>
          <w:sz w:val="18"/>
          <w:szCs w:val="18"/>
        </w:rPr>
        <w:t>- на улицах с двухсторонней и односторонней застройкой - от закрепленной границы занимаемого земельного участка до края дороги, по всей ширине занимаемого земельного участка;</w:t>
      </w:r>
    </w:p>
    <w:p w:rsidR="00F33418" w:rsidRPr="00F33418" w:rsidRDefault="00F33418" w:rsidP="00F33418">
      <w:pPr>
        <w:tabs>
          <w:tab w:val="left" w:pos="1275"/>
        </w:tabs>
        <w:ind w:firstLine="709"/>
        <w:jc w:val="both"/>
        <w:rPr>
          <w:sz w:val="18"/>
          <w:szCs w:val="18"/>
        </w:rPr>
      </w:pPr>
      <w:r w:rsidRPr="00F33418">
        <w:rPr>
          <w:sz w:val="18"/>
          <w:szCs w:val="18"/>
        </w:rPr>
        <w:t>- на дорогах, подходах и подъездных путях к промышленным предприятиям, а также к жилым микрорайонам, карьерам, гаражам, складам и земельным участкам - по всей длине автодороги, включая тротуары и 10 метровую зеленую зону;</w:t>
      </w:r>
    </w:p>
    <w:p w:rsidR="00F33418" w:rsidRPr="00F33418" w:rsidRDefault="00F33418" w:rsidP="00F33418">
      <w:pPr>
        <w:tabs>
          <w:tab w:val="left" w:pos="1275"/>
        </w:tabs>
        <w:ind w:firstLine="709"/>
        <w:jc w:val="both"/>
        <w:rPr>
          <w:sz w:val="18"/>
          <w:szCs w:val="18"/>
        </w:rPr>
      </w:pPr>
      <w:r w:rsidRPr="00F33418">
        <w:rPr>
          <w:sz w:val="18"/>
          <w:szCs w:val="18"/>
        </w:rPr>
        <w:t xml:space="preserve">- вокруг рекламных щитов - в радиусе </w:t>
      </w:r>
      <w:smartTag w:uri="urn:schemas-microsoft-com:office:smarttags" w:element="metricconverter">
        <w:smartTagPr>
          <w:attr w:name="ProductID" w:val="10 метров"/>
        </w:smartTagPr>
        <w:r w:rsidRPr="00F33418">
          <w:rPr>
            <w:sz w:val="18"/>
            <w:szCs w:val="18"/>
          </w:rPr>
          <w:t>10 метров</w:t>
        </w:r>
      </w:smartTag>
      <w:r w:rsidRPr="00F33418">
        <w:rPr>
          <w:sz w:val="18"/>
          <w:szCs w:val="18"/>
        </w:rPr>
        <w:t>;</w:t>
      </w:r>
    </w:p>
    <w:p w:rsidR="00F33418" w:rsidRPr="00F33418" w:rsidRDefault="00F33418" w:rsidP="00F33418">
      <w:pPr>
        <w:tabs>
          <w:tab w:val="left" w:pos="1275"/>
        </w:tabs>
        <w:ind w:firstLine="709"/>
        <w:jc w:val="both"/>
        <w:rPr>
          <w:sz w:val="18"/>
          <w:szCs w:val="18"/>
        </w:rPr>
      </w:pPr>
      <w:r w:rsidRPr="00F33418">
        <w:rPr>
          <w:sz w:val="18"/>
          <w:szCs w:val="18"/>
        </w:rPr>
        <w:t xml:space="preserve">- вокруг остановок транспорта - в радиусе </w:t>
      </w:r>
      <w:smartTag w:uri="urn:schemas-microsoft-com:office:smarttags" w:element="metricconverter">
        <w:smartTagPr>
          <w:attr w:name="ProductID" w:val="10 метров"/>
        </w:smartTagPr>
        <w:r w:rsidRPr="00F33418">
          <w:rPr>
            <w:sz w:val="18"/>
            <w:szCs w:val="18"/>
          </w:rPr>
          <w:t>10 метров</w:t>
        </w:r>
      </w:smartTag>
      <w:r w:rsidRPr="00F33418">
        <w:rPr>
          <w:sz w:val="18"/>
          <w:szCs w:val="18"/>
        </w:rPr>
        <w:t>;</w:t>
      </w:r>
    </w:p>
    <w:p w:rsidR="00F33418" w:rsidRPr="00F33418" w:rsidRDefault="00F33418" w:rsidP="00F33418">
      <w:pPr>
        <w:tabs>
          <w:tab w:val="left" w:pos="1275"/>
        </w:tabs>
        <w:ind w:firstLine="709"/>
        <w:jc w:val="both"/>
        <w:rPr>
          <w:sz w:val="18"/>
          <w:szCs w:val="18"/>
        </w:rPr>
      </w:pPr>
      <w:r w:rsidRPr="00F33418">
        <w:rPr>
          <w:sz w:val="18"/>
          <w:szCs w:val="18"/>
        </w:rPr>
        <w:t xml:space="preserve">- на строительных площадках – территория не менее </w:t>
      </w:r>
      <w:smartTag w:uri="urn:schemas-microsoft-com:office:smarttags" w:element="metricconverter">
        <w:smartTagPr>
          <w:attr w:name="ProductID" w:val="15 метров"/>
        </w:smartTagPr>
        <w:r w:rsidRPr="00F33418">
          <w:rPr>
            <w:sz w:val="18"/>
            <w:szCs w:val="18"/>
          </w:rPr>
          <w:t>15 метров</w:t>
        </w:r>
      </w:smartTag>
      <w:r w:rsidRPr="00F33418">
        <w:rPr>
          <w:sz w:val="18"/>
          <w:szCs w:val="18"/>
        </w:rPr>
        <w:t xml:space="preserve"> от ограждения стройки по всему периметру;</w:t>
      </w:r>
    </w:p>
    <w:p w:rsidR="00F33418" w:rsidRPr="00F33418" w:rsidRDefault="00F33418" w:rsidP="00F33418">
      <w:pPr>
        <w:tabs>
          <w:tab w:val="left" w:pos="1275"/>
        </w:tabs>
        <w:ind w:firstLine="709"/>
        <w:jc w:val="both"/>
        <w:rPr>
          <w:sz w:val="18"/>
          <w:szCs w:val="18"/>
        </w:rPr>
      </w:pPr>
      <w:r w:rsidRPr="00F33418">
        <w:rPr>
          <w:sz w:val="18"/>
          <w:szCs w:val="18"/>
        </w:rPr>
        <w:t>- около водоразборных колонок - в радиусе 10 метров (уборка осуществляется предприятиями ЖКХ, эксплуатирующими колонки);</w:t>
      </w:r>
    </w:p>
    <w:p w:rsidR="00F33418" w:rsidRPr="00F33418" w:rsidRDefault="00F33418" w:rsidP="00F33418">
      <w:pPr>
        <w:tabs>
          <w:tab w:val="left" w:pos="1275"/>
        </w:tabs>
        <w:ind w:firstLine="709"/>
        <w:jc w:val="both"/>
        <w:rPr>
          <w:sz w:val="18"/>
          <w:szCs w:val="18"/>
        </w:rPr>
      </w:pPr>
      <w:r w:rsidRPr="00F33418">
        <w:rPr>
          <w:sz w:val="18"/>
          <w:szCs w:val="18"/>
        </w:rPr>
        <w:t xml:space="preserve">- вокруг торговых палаток, павильонов, киосков, ларьков, расположенных на площадях – дополнительно в радиусе </w:t>
      </w:r>
      <w:smartTag w:uri="urn:schemas-microsoft-com:office:smarttags" w:element="metricconverter">
        <w:smartTagPr>
          <w:attr w:name="ProductID" w:val="10 метров"/>
        </w:smartTagPr>
        <w:r w:rsidRPr="00F33418">
          <w:rPr>
            <w:sz w:val="18"/>
            <w:szCs w:val="18"/>
          </w:rPr>
          <w:t>10 метров</w:t>
        </w:r>
      </w:smartTag>
      <w:r w:rsidRPr="00F33418">
        <w:rPr>
          <w:sz w:val="18"/>
          <w:szCs w:val="18"/>
        </w:rPr>
        <w:t xml:space="preserve"> (для расположенных на территории зеленых насаждений - в радиусе </w:t>
      </w:r>
      <w:smartTag w:uri="urn:schemas-microsoft-com:office:smarttags" w:element="metricconverter">
        <w:smartTagPr>
          <w:attr w:name="ProductID" w:val="25 метров"/>
        </w:smartTagPr>
        <w:r w:rsidRPr="00F33418">
          <w:rPr>
            <w:sz w:val="18"/>
            <w:szCs w:val="18"/>
          </w:rPr>
          <w:t>25 метров</w:t>
        </w:r>
      </w:smartTag>
      <w:r w:rsidRPr="00F33418">
        <w:rPr>
          <w:sz w:val="18"/>
          <w:szCs w:val="18"/>
        </w:rPr>
        <w:t>);</w:t>
      </w:r>
    </w:p>
    <w:p w:rsidR="00F33418" w:rsidRPr="00F33418" w:rsidRDefault="00F33418" w:rsidP="00F33418">
      <w:pPr>
        <w:tabs>
          <w:tab w:val="left" w:pos="1275"/>
        </w:tabs>
        <w:ind w:firstLine="709"/>
        <w:jc w:val="both"/>
        <w:rPr>
          <w:sz w:val="18"/>
          <w:szCs w:val="18"/>
        </w:rPr>
      </w:pPr>
      <w:r w:rsidRPr="00F33418">
        <w:rPr>
          <w:sz w:val="18"/>
          <w:szCs w:val="18"/>
        </w:rPr>
        <w:t xml:space="preserve">- вокруг магазинов – в радиусе </w:t>
      </w:r>
      <w:smartTag w:uri="urn:schemas-microsoft-com:office:smarttags" w:element="metricconverter">
        <w:smartTagPr>
          <w:attr w:name="ProductID" w:val="20 метров"/>
        </w:smartTagPr>
        <w:r w:rsidRPr="00F33418">
          <w:rPr>
            <w:sz w:val="18"/>
            <w:szCs w:val="18"/>
          </w:rPr>
          <w:t>20 метров</w:t>
        </w:r>
      </w:smartTag>
      <w:r w:rsidRPr="00F33418">
        <w:rPr>
          <w:sz w:val="18"/>
          <w:szCs w:val="18"/>
        </w:rPr>
        <w:t>;</w:t>
      </w:r>
    </w:p>
    <w:p w:rsidR="00F33418" w:rsidRPr="00F33418" w:rsidRDefault="00F33418" w:rsidP="00F33418">
      <w:pPr>
        <w:tabs>
          <w:tab w:val="left" w:pos="1275"/>
        </w:tabs>
        <w:ind w:firstLine="709"/>
        <w:jc w:val="both"/>
        <w:rPr>
          <w:sz w:val="18"/>
          <w:szCs w:val="18"/>
        </w:rPr>
      </w:pPr>
      <w:r w:rsidRPr="00F33418">
        <w:rPr>
          <w:sz w:val="18"/>
          <w:szCs w:val="18"/>
        </w:rPr>
        <w:t>- вокруг индивидуальных гаражей - в радиусе 3 метров;</w:t>
      </w:r>
    </w:p>
    <w:p w:rsidR="00F33418" w:rsidRPr="00F33418" w:rsidRDefault="00F33418" w:rsidP="00F33418">
      <w:pPr>
        <w:tabs>
          <w:tab w:val="left" w:pos="1275"/>
        </w:tabs>
        <w:ind w:firstLine="709"/>
        <w:jc w:val="both"/>
        <w:rPr>
          <w:sz w:val="18"/>
          <w:szCs w:val="18"/>
        </w:rPr>
      </w:pPr>
      <w:r w:rsidRPr="00F33418">
        <w:rPr>
          <w:sz w:val="18"/>
          <w:szCs w:val="18"/>
        </w:rPr>
        <w:t>- вокруг гаражно-строительных кооперативов - в радиусе 15 метров;</w:t>
      </w:r>
    </w:p>
    <w:p w:rsidR="00F33418" w:rsidRPr="00F33418" w:rsidRDefault="00F33418" w:rsidP="00F33418">
      <w:pPr>
        <w:tabs>
          <w:tab w:val="left" w:pos="1275"/>
        </w:tabs>
        <w:ind w:firstLine="709"/>
        <w:jc w:val="both"/>
        <w:rPr>
          <w:sz w:val="18"/>
          <w:szCs w:val="18"/>
        </w:rPr>
      </w:pPr>
      <w:r w:rsidRPr="00F33418">
        <w:rPr>
          <w:sz w:val="18"/>
          <w:szCs w:val="18"/>
        </w:rPr>
        <w:t xml:space="preserve">- вокруг автозаправочных станций - в радиусе </w:t>
      </w:r>
      <w:smartTag w:uri="urn:schemas-microsoft-com:office:smarttags" w:element="metricconverter">
        <w:smartTagPr>
          <w:attr w:name="ProductID" w:val="50 метров"/>
        </w:smartTagPr>
        <w:r w:rsidRPr="00F33418">
          <w:rPr>
            <w:sz w:val="18"/>
            <w:szCs w:val="18"/>
          </w:rPr>
          <w:t>50 метров</w:t>
        </w:r>
      </w:smartTag>
      <w:r w:rsidRPr="00F33418">
        <w:rPr>
          <w:sz w:val="18"/>
          <w:szCs w:val="18"/>
        </w:rPr>
        <w:t>;</w:t>
      </w:r>
    </w:p>
    <w:p w:rsidR="00F33418" w:rsidRPr="00F33418" w:rsidRDefault="00F33418" w:rsidP="00F33418">
      <w:pPr>
        <w:tabs>
          <w:tab w:val="left" w:pos="1275"/>
        </w:tabs>
        <w:ind w:firstLine="709"/>
        <w:jc w:val="both"/>
        <w:rPr>
          <w:sz w:val="18"/>
          <w:szCs w:val="18"/>
        </w:rPr>
      </w:pPr>
      <w:r w:rsidRPr="00F33418">
        <w:rPr>
          <w:sz w:val="18"/>
          <w:szCs w:val="18"/>
        </w:rPr>
        <w:t xml:space="preserve">- вокруг территорий садоводческих обществ - в радиусе </w:t>
      </w:r>
      <w:smartTag w:uri="urn:schemas-microsoft-com:office:smarttags" w:element="metricconverter">
        <w:smartTagPr>
          <w:attr w:name="ProductID" w:val="100 метров"/>
        </w:smartTagPr>
        <w:r w:rsidRPr="00F33418">
          <w:rPr>
            <w:sz w:val="18"/>
            <w:szCs w:val="18"/>
          </w:rPr>
          <w:t>100 метров</w:t>
        </w:r>
      </w:smartTag>
      <w:r w:rsidRPr="00F33418">
        <w:rPr>
          <w:sz w:val="18"/>
          <w:szCs w:val="18"/>
        </w:rPr>
        <w:t>;</w:t>
      </w:r>
    </w:p>
    <w:p w:rsidR="00F33418" w:rsidRPr="00F33418" w:rsidRDefault="00F33418" w:rsidP="00F33418">
      <w:pPr>
        <w:tabs>
          <w:tab w:val="left" w:pos="1275"/>
        </w:tabs>
        <w:ind w:firstLine="709"/>
        <w:jc w:val="both"/>
        <w:rPr>
          <w:sz w:val="18"/>
          <w:szCs w:val="18"/>
        </w:rPr>
      </w:pPr>
      <w:r w:rsidRPr="00F33418">
        <w:rPr>
          <w:sz w:val="18"/>
          <w:szCs w:val="18"/>
        </w:rPr>
        <w:t>- вокруг оздоровительных центров в радиусе 50 метров</w:t>
      </w:r>
    </w:p>
    <w:p w:rsidR="00F33418" w:rsidRPr="00F33418" w:rsidRDefault="00F33418" w:rsidP="00F33418">
      <w:pPr>
        <w:tabs>
          <w:tab w:val="left" w:pos="1275"/>
        </w:tabs>
        <w:ind w:firstLine="709"/>
        <w:jc w:val="both"/>
        <w:rPr>
          <w:sz w:val="18"/>
          <w:szCs w:val="18"/>
        </w:rPr>
      </w:pPr>
      <w:r w:rsidRPr="00F33418">
        <w:rPr>
          <w:sz w:val="18"/>
          <w:szCs w:val="18"/>
        </w:rPr>
        <w:lastRenderedPageBreak/>
        <w:t xml:space="preserve">- вокруг школ, детских садов, больниц (ФАП), библиотек, домов культуры, иных бюджетных учреждений - от закрепленной границы занимаемого земельного участка до края дороги. </w:t>
      </w:r>
    </w:p>
    <w:p w:rsidR="00F33418" w:rsidRPr="00F33418" w:rsidRDefault="00F33418" w:rsidP="00F33418">
      <w:pPr>
        <w:tabs>
          <w:tab w:val="left" w:pos="1275"/>
        </w:tabs>
        <w:ind w:firstLine="709"/>
        <w:jc w:val="both"/>
        <w:rPr>
          <w:sz w:val="18"/>
          <w:szCs w:val="18"/>
        </w:rPr>
      </w:pPr>
      <w:r w:rsidRPr="00F33418">
        <w:rPr>
          <w:sz w:val="18"/>
          <w:szCs w:val="18"/>
        </w:rPr>
        <w:t>6.5. Все юридические лица - владельцы строений и временных сооружений - обязаны:</w:t>
      </w:r>
    </w:p>
    <w:p w:rsidR="00F33418" w:rsidRPr="00F33418" w:rsidRDefault="00F33418" w:rsidP="00F33418">
      <w:pPr>
        <w:tabs>
          <w:tab w:val="left" w:pos="1275"/>
        </w:tabs>
        <w:ind w:firstLine="709"/>
        <w:jc w:val="both"/>
        <w:rPr>
          <w:sz w:val="18"/>
          <w:szCs w:val="18"/>
        </w:rPr>
      </w:pPr>
      <w:r w:rsidRPr="00F33418">
        <w:rPr>
          <w:sz w:val="18"/>
          <w:szCs w:val="18"/>
        </w:rPr>
        <w:t>- обеспечить надлежащее санитарное состояние прилегающих территорий;</w:t>
      </w:r>
    </w:p>
    <w:p w:rsidR="00F33418" w:rsidRPr="00F33418" w:rsidRDefault="00F33418" w:rsidP="00F33418">
      <w:pPr>
        <w:tabs>
          <w:tab w:val="left" w:pos="1275"/>
        </w:tabs>
        <w:ind w:firstLine="709"/>
        <w:jc w:val="both"/>
        <w:rPr>
          <w:sz w:val="18"/>
          <w:szCs w:val="18"/>
        </w:rPr>
      </w:pPr>
      <w:r w:rsidRPr="00F33418">
        <w:rPr>
          <w:sz w:val="18"/>
          <w:szCs w:val="18"/>
        </w:rPr>
        <w:t>- обеспечить своевременный вывоз мусора и нечистот в специально отведенные места;</w:t>
      </w:r>
    </w:p>
    <w:p w:rsidR="00F33418" w:rsidRPr="00F33418" w:rsidRDefault="00F33418" w:rsidP="00F33418">
      <w:pPr>
        <w:tabs>
          <w:tab w:val="left" w:pos="1275"/>
        </w:tabs>
        <w:ind w:firstLine="709"/>
        <w:jc w:val="both"/>
        <w:rPr>
          <w:sz w:val="18"/>
          <w:szCs w:val="18"/>
        </w:rPr>
      </w:pPr>
      <w:r w:rsidRPr="00F33418">
        <w:rPr>
          <w:sz w:val="18"/>
          <w:szCs w:val="18"/>
        </w:rPr>
        <w:t>- своевременно производить очистку от снега и удалять сосульки с карнизов зданий и балконов;</w:t>
      </w:r>
    </w:p>
    <w:p w:rsidR="00F33418" w:rsidRPr="00F33418" w:rsidRDefault="00F33418" w:rsidP="00F33418">
      <w:pPr>
        <w:tabs>
          <w:tab w:val="left" w:pos="1275"/>
        </w:tabs>
        <w:ind w:firstLine="709"/>
        <w:jc w:val="both"/>
        <w:rPr>
          <w:sz w:val="18"/>
          <w:szCs w:val="18"/>
        </w:rPr>
      </w:pPr>
      <w:r w:rsidRPr="00F33418">
        <w:rPr>
          <w:sz w:val="18"/>
          <w:szCs w:val="18"/>
        </w:rPr>
        <w:t>- места складирования убранного снега не должны наносить вред имуществу иных лиц и создавать помеху любому виду движения (пешеходному, автомобильному). Для этого складирование должно осуществляться в местах, согласованных с Главой поселения;</w:t>
      </w:r>
    </w:p>
    <w:p w:rsidR="00F33418" w:rsidRPr="00F33418" w:rsidRDefault="00F33418" w:rsidP="00F33418">
      <w:pPr>
        <w:tabs>
          <w:tab w:val="left" w:pos="1275"/>
        </w:tabs>
        <w:ind w:firstLine="709"/>
        <w:jc w:val="both"/>
        <w:rPr>
          <w:sz w:val="18"/>
          <w:szCs w:val="18"/>
        </w:rPr>
      </w:pPr>
      <w:r w:rsidRPr="00F33418">
        <w:rPr>
          <w:sz w:val="18"/>
          <w:szCs w:val="18"/>
        </w:rPr>
        <w:t>- установить напротив своих владений урны для мусора, обеспечить их своевременную очистку и не реже одного раза в месяц - промывание и дезинфекцию.</w:t>
      </w:r>
    </w:p>
    <w:p w:rsidR="00F33418" w:rsidRPr="00F33418" w:rsidRDefault="00F33418" w:rsidP="00F33418">
      <w:pPr>
        <w:tabs>
          <w:tab w:val="left" w:pos="1275"/>
        </w:tabs>
        <w:ind w:firstLine="709"/>
        <w:jc w:val="both"/>
        <w:rPr>
          <w:sz w:val="18"/>
          <w:szCs w:val="18"/>
        </w:rPr>
      </w:pPr>
      <w:r w:rsidRPr="00F33418">
        <w:rPr>
          <w:sz w:val="18"/>
          <w:szCs w:val="18"/>
        </w:rPr>
        <w:t>- благоустроить и содержать в исправности и чистоте выезды с предприятий и строек на магистрали и подъездные пути;</w:t>
      </w:r>
    </w:p>
    <w:p w:rsidR="00F33418" w:rsidRPr="00F33418" w:rsidRDefault="00F33418" w:rsidP="00F33418">
      <w:pPr>
        <w:tabs>
          <w:tab w:val="left" w:pos="1275"/>
        </w:tabs>
        <w:ind w:firstLine="709"/>
        <w:jc w:val="both"/>
        <w:rPr>
          <w:sz w:val="18"/>
          <w:szCs w:val="18"/>
        </w:rPr>
      </w:pPr>
      <w:r w:rsidRPr="00F33418">
        <w:rPr>
          <w:sz w:val="18"/>
          <w:szCs w:val="18"/>
        </w:rPr>
        <w:t>- не допускать загрязнения атмосферного воздуха выбросами промышленных и коммунально-бытовых объектов.</w:t>
      </w:r>
    </w:p>
    <w:p w:rsidR="00F33418" w:rsidRPr="00F33418" w:rsidRDefault="00F33418" w:rsidP="00F33418">
      <w:pPr>
        <w:tabs>
          <w:tab w:val="left" w:pos="1275"/>
        </w:tabs>
        <w:ind w:firstLine="709"/>
        <w:jc w:val="both"/>
        <w:rPr>
          <w:sz w:val="18"/>
          <w:szCs w:val="18"/>
        </w:rPr>
      </w:pPr>
      <w:r w:rsidRPr="00F33418">
        <w:rPr>
          <w:sz w:val="18"/>
          <w:szCs w:val="18"/>
        </w:rPr>
        <w:t>6.6. Землепользователи участков индивидуальной застройки, а также садоводческих участков обязаны:</w:t>
      </w:r>
    </w:p>
    <w:p w:rsidR="00F33418" w:rsidRPr="00F33418" w:rsidRDefault="00F33418" w:rsidP="00F33418">
      <w:pPr>
        <w:tabs>
          <w:tab w:val="left" w:pos="1275"/>
        </w:tabs>
        <w:ind w:firstLine="709"/>
        <w:jc w:val="both"/>
        <w:rPr>
          <w:sz w:val="18"/>
          <w:szCs w:val="18"/>
        </w:rPr>
      </w:pPr>
      <w:r w:rsidRPr="00F33418">
        <w:rPr>
          <w:sz w:val="18"/>
          <w:szCs w:val="18"/>
        </w:rPr>
        <w:t>- обеспечить надлежащее санитарное состояние земельных участков и прилегающих территорий;</w:t>
      </w:r>
    </w:p>
    <w:p w:rsidR="00F33418" w:rsidRPr="00F33418" w:rsidRDefault="00F33418" w:rsidP="00F33418">
      <w:pPr>
        <w:tabs>
          <w:tab w:val="left" w:pos="1275"/>
        </w:tabs>
        <w:ind w:firstLine="709"/>
        <w:jc w:val="both"/>
        <w:rPr>
          <w:sz w:val="18"/>
          <w:szCs w:val="18"/>
        </w:rPr>
      </w:pPr>
      <w:r w:rsidRPr="00F33418">
        <w:rPr>
          <w:sz w:val="18"/>
          <w:szCs w:val="18"/>
        </w:rPr>
        <w:t>- осуществлять благоустройство участков в соответствии с генеральными планами, проектами благоустройства территорий и строительными паспортами участков;</w:t>
      </w:r>
    </w:p>
    <w:p w:rsidR="00F33418" w:rsidRPr="00F33418" w:rsidRDefault="00F33418" w:rsidP="00F33418">
      <w:pPr>
        <w:tabs>
          <w:tab w:val="left" w:pos="1275"/>
        </w:tabs>
        <w:ind w:firstLine="709"/>
        <w:jc w:val="both"/>
        <w:rPr>
          <w:sz w:val="18"/>
          <w:szCs w:val="18"/>
        </w:rPr>
      </w:pPr>
      <w:r w:rsidRPr="00F33418">
        <w:rPr>
          <w:sz w:val="18"/>
          <w:szCs w:val="18"/>
        </w:rPr>
        <w:t>- содержать в надлежащем порядке (очищать, скашивать траву) проходящие через участок водостоки, а также водосточные канавы в границах участков, на прилегающих улицах и проездах;</w:t>
      </w:r>
    </w:p>
    <w:p w:rsidR="00F33418" w:rsidRPr="00F33418" w:rsidRDefault="00F33418" w:rsidP="00F33418">
      <w:pPr>
        <w:tabs>
          <w:tab w:val="left" w:pos="1275"/>
        </w:tabs>
        <w:ind w:firstLine="709"/>
        <w:jc w:val="both"/>
        <w:rPr>
          <w:sz w:val="18"/>
          <w:szCs w:val="18"/>
        </w:rPr>
      </w:pPr>
      <w:r w:rsidRPr="00F33418">
        <w:rPr>
          <w:sz w:val="18"/>
          <w:szCs w:val="18"/>
        </w:rPr>
        <w:t>- не допускать подтопления соседних участков, тротуаров, улиц и проездов;</w:t>
      </w:r>
    </w:p>
    <w:p w:rsidR="00F33418" w:rsidRPr="00F33418" w:rsidRDefault="00F33418" w:rsidP="00F33418">
      <w:pPr>
        <w:tabs>
          <w:tab w:val="left" w:pos="1275"/>
        </w:tabs>
        <w:ind w:firstLine="709"/>
        <w:jc w:val="both"/>
        <w:rPr>
          <w:sz w:val="18"/>
          <w:szCs w:val="18"/>
        </w:rPr>
      </w:pPr>
      <w:r w:rsidRPr="00F33418">
        <w:rPr>
          <w:sz w:val="18"/>
          <w:szCs w:val="18"/>
        </w:rPr>
        <w:t>- не засыпать траншеи, лощины естественного стока рельефных вод;</w:t>
      </w:r>
    </w:p>
    <w:p w:rsidR="00F33418" w:rsidRPr="00F33418" w:rsidRDefault="00F33418" w:rsidP="00F33418">
      <w:pPr>
        <w:tabs>
          <w:tab w:val="left" w:pos="1275"/>
        </w:tabs>
        <w:ind w:firstLine="709"/>
        <w:jc w:val="both"/>
        <w:rPr>
          <w:sz w:val="18"/>
          <w:szCs w:val="18"/>
        </w:rPr>
      </w:pPr>
      <w:r w:rsidRPr="00F33418">
        <w:rPr>
          <w:sz w:val="18"/>
          <w:szCs w:val="18"/>
        </w:rPr>
        <w:t>- окрашивать лицевые (уличные) заборы, фасады строений, гаражей водостойкой краской;</w:t>
      </w:r>
    </w:p>
    <w:p w:rsidR="00F33418" w:rsidRPr="00F33418" w:rsidRDefault="00F33418" w:rsidP="00F33418">
      <w:pPr>
        <w:tabs>
          <w:tab w:val="left" w:pos="1275"/>
        </w:tabs>
        <w:ind w:firstLine="709"/>
        <w:jc w:val="both"/>
        <w:rPr>
          <w:sz w:val="18"/>
          <w:szCs w:val="18"/>
        </w:rPr>
      </w:pPr>
      <w:r w:rsidRPr="00F33418">
        <w:rPr>
          <w:sz w:val="18"/>
          <w:szCs w:val="18"/>
        </w:rPr>
        <w:t>- содержать в порядке номерной знак дома (участка) установлен</w:t>
      </w:r>
      <w:r w:rsidRPr="00F33418">
        <w:rPr>
          <w:sz w:val="18"/>
          <w:szCs w:val="18"/>
        </w:rPr>
        <w:softHyphen/>
        <w:t xml:space="preserve">ного образца; </w:t>
      </w:r>
    </w:p>
    <w:p w:rsidR="00F33418" w:rsidRPr="00F33418" w:rsidRDefault="00F33418" w:rsidP="00F33418">
      <w:pPr>
        <w:tabs>
          <w:tab w:val="left" w:pos="1275"/>
        </w:tabs>
        <w:ind w:firstLine="709"/>
        <w:jc w:val="both"/>
        <w:rPr>
          <w:sz w:val="18"/>
          <w:szCs w:val="18"/>
        </w:rPr>
      </w:pPr>
      <w:r w:rsidRPr="00F33418">
        <w:rPr>
          <w:sz w:val="18"/>
          <w:szCs w:val="18"/>
        </w:rPr>
        <w:t>- озеленять лицевые части участков;</w:t>
      </w:r>
    </w:p>
    <w:p w:rsidR="00F33418" w:rsidRPr="00F33418" w:rsidRDefault="00F33418" w:rsidP="00F33418">
      <w:pPr>
        <w:tabs>
          <w:tab w:val="left" w:pos="1275"/>
        </w:tabs>
        <w:ind w:firstLine="709"/>
        <w:jc w:val="both"/>
        <w:rPr>
          <w:sz w:val="18"/>
          <w:szCs w:val="18"/>
        </w:rPr>
      </w:pPr>
      <w:r w:rsidRPr="00F33418">
        <w:rPr>
          <w:sz w:val="18"/>
          <w:szCs w:val="18"/>
        </w:rPr>
        <w:t>- устанавливать и содержать в порядке номерной знак дома (участка);</w:t>
      </w:r>
    </w:p>
    <w:p w:rsidR="00F33418" w:rsidRPr="00F33418" w:rsidRDefault="00F33418" w:rsidP="00F33418">
      <w:pPr>
        <w:tabs>
          <w:tab w:val="left" w:pos="1275"/>
        </w:tabs>
        <w:ind w:firstLine="709"/>
        <w:jc w:val="both"/>
        <w:rPr>
          <w:sz w:val="18"/>
          <w:szCs w:val="18"/>
        </w:rPr>
      </w:pPr>
      <w:r w:rsidRPr="00F33418">
        <w:rPr>
          <w:sz w:val="18"/>
          <w:szCs w:val="18"/>
        </w:rPr>
        <w:t>- осуществлять своевременно очистку кровель зданий от снега, наледи и сосулек; очистка кровель зданий на сторонах, выходящих на пешеходные зоны, от наледеобразования должна производиться немедленно по мере его образования в светлое время суток;</w:t>
      </w:r>
    </w:p>
    <w:p w:rsidR="00F33418" w:rsidRPr="00F33418" w:rsidRDefault="00F33418" w:rsidP="00F33418">
      <w:pPr>
        <w:tabs>
          <w:tab w:val="left" w:pos="1275"/>
        </w:tabs>
        <w:ind w:firstLine="709"/>
        <w:jc w:val="both"/>
        <w:rPr>
          <w:sz w:val="18"/>
          <w:szCs w:val="18"/>
        </w:rPr>
      </w:pPr>
      <w:r w:rsidRPr="00F33418">
        <w:rPr>
          <w:sz w:val="18"/>
          <w:szCs w:val="18"/>
        </w:rPr>
        <w:t>- не допускать образования несанкционированных свалок бытовых отходов;</w:t>
      </w:r>
    </w:p>
    <w:p w:rsidR="00F33418" w:rsidRPr="00F33418" w:rsidRDefault="00F33418" w:rsidP="00F33418">
      <w:pPr>
        <w:tabs>
          <w:tab w:val="left" w:pos="1275"/>
        </w:tabs>
        <w:ind w:firstLine="709"/>
        <w:jc w:val="both"/>
        <w:rPr>
          <w:sz w:val="18"/>
          <w:szCs w:val="18"/>
        </w:rPr>
      </w:pPr>
      <w:r w:rsidRPr="00F33418">
        <w:rPr>
          <w:sz w:val="18"/>
          <w:szCs w:val="18"/>
        </w:rPr>
        <w:t>- не допускать длительного (более 6 месяцев) складирования строительных или иных материалов, техники и оборудования на прилегающей к земельному участку территории.</w:t>
      </w:r>
    </w:p>
    <w:p w:rsidR="00F33418" w:rsidRPr="00F33418" w:rsidRDefault="00F33418" w:rsidP="00F33418">
      <w:pPr>
        <w:tabs>
          <w:tab w:val="left" w:pos="1275"/>
        </w:tabs>
        <w:ind w:firstLine="709"/>
        <w:jc w:val="both"/>
        <w:rPr>
          <w:sz w:val="18"/>
          <w:szCs w:val="18"/>
        </w:rPr>
      </w:pPr>
      <w:r w:rsidRPr="00F33418">
        <w:rPr>
          <w:sz w:val="18"/>
          <w:szCs w:val="18"/>
        </w:rPr>
        <w:t>6.7. Землепользователям участков индивидуальной застройки, а также садоводческих участков рекомендуется иметь в наличии емкость для воды (бочку) или огнетушитель и лестницу, достигающую крыши, а также лестницу на кровле, доходящую до конца крыши.</w:t>
      </w:r>
    </w:p>
    <w:p w:rsidR="00F33418" w:rsidRPr="00F33418" w:rsidRDefault="00F33418" w:rsidP="00F33418">
      <w:pPr>
        <w:tabs>
          <w:tab w:val="left" w:pos="1275"/>
        </w:tabs>
        <w:ind w:firstLine="709"/>
        <w:jc w:val="both"/>
        <w:rPr>
          <w:sz w:val="18"/>
          <w:szCs w:val="18"/>
        </w:rPr>
      </w:pPr>
      <w:r w:rsidRPr="00F33418">
        <w:rPr>
          <w:sz w:val="18"/>
          <w:szCs w:val="18"/>
        </w:rPr>
        <w:t xml:space="preserve">6.8. Содержание территории населенных пунктов включает в себя текущий капитальный ремонт объектов благоустройства, регулярную уборку от мусора, снега, льда, при образовании гололеда песком проезжей части улиц и тротуаров (при этом запрещается применение поваренной соли и других хлоридов, содержащихся в песке),поливку дорожных покрытий, тротуаров, посев газонов, установку урн, контейнеров для сбора мусора и бытовых отходов, предотвращение выноса грязи на улицы поселения транспортными средствами с территории производства работ, грунтовых дорог и иных объектов, устройство приствольных кругов деревьев и кустарников, выкашивание травы, борьбу с сорняками, уход за зелеными насаждениями, малыми архитектурными формами и уличным освещением на всей территории Зоркальцевского сельского поселения, а также в скверах, парках и коллективных садах. </w:t>
      </w:r>
    </w:p>
    <w:p w:rsidR="00F33418" w:rsidRPr="00F33418" w:rsidRDefault="00F33418" w:rsidP="00F33418">
      <w:pPr>
        <w:tabs>
          <w:tab w:val="left" w:pos="1275"/>
        </w:tabs>
        <w:ind w:firstLine="709"/>
        <w:jc w:val="both"/>
        <w:rPr>
          <w:sz w:val="18"/>
          <w:szCs w:val="18"/>
        </w:rPr>
      </w:pPr>
      <w:r w:rsidRPr="00F33418">
        <w:rPr>
          <w:sz w:val="18"/>
          <w:szCs w:val="18"/>
        </w:rPr>
        <w:t xml:space="preserve">6.9. Санитарная уборка территории поселения включает в себя регулярную уборку от снега и льда, мусора с проезжей части улиц и тротуаров в осеннее-зимний период, уборка мусора и периодический покос травы при достижении травой высоты более 15 см - в весеннее-летний период. </w:t>
      </w:r>
    </w:p>
    <w:p w:rsidR="00F33418" w:rsidRPr="00F33418" w:rsidRDefault="00F33418" w:rsidP="00F33418">
      <w:pPr>
        <w:tabs>
          <w:tab w:val="left" w:pos="1275"/>
        </w:tabs>
        <w:ind w:firstLine="709"/>
        <w:jc w:val="both"/>
        <w:rPr>
          <w:sz w:val="18"/>
          <w:szCs w:val="18"/>
        </w:rPr>
      </w:pPr>
      <w:r w:rsidRPr="00F33418">
        <w:rPr>
          <w:sz w:val="18"/>
          <w:szCs w:val="18"/>
        </w:rPr>
        <w:t xml:space="preserve">6.10. Установить весенне-летний период с 15 апреля по 30 сентября, осенне-зимний – с 1 октября по 14 апреля. </w:t>
      </w:r>
    </w:p>
    <w:p w:rsidR="00F33418" w:rsidRPr="00F33418" w:rsidRDefault="00F33418" w:rsidP="00F33418">
      <w:pPr>
        <w:tabs>
          <w:tab w:val="left" w:pos="1275"/>
        </w:tabs>
        <w:ind w:firstLine="709"/>
        <w:jc w:val="both"/>
        <w:rPr>
          <w:sz w:val="18"/>
          <w:szCs w:val="18"/>
        </w:rPr>
      </w:pPr>
      <w:r w:rsidRPr="00F33418">
        <w:rPr>
          <w:sz w:val="18"/>
          <w:szCs w:val="18"/>
        </w:rPr>
        <w:t>6.11. Содержание строительных площадок и территорий, прилегающих к ним, возлагается на генподрядные строительные организации на весь период строительства или на граждан, которые ведут данное строительство.</w:t>
      </w:r>
    </w:p>
    <w:p w:rsidR="00F33418" w:rsidRPr="00F33418" w:rsidRDefault="00F33418" w:rsidP="00F33418">
      <w:pPr>
        <w:tabs>
          <w:tab w:val="left" w:pos="1275"/>
        </w:tabs>
        <w:ind w:firstLine="709"/>
        <w:jc w:val="both"/>
        <w:rPr>
          <w:sz w:val="18"/>
          <w:szCs w:val="18"/>
        </w:rPr>
      </w:pPr>
      <w:r w:rsidRPr="00F33418">
        <w:rPr>
          <w:sz w:val="18"/>
          <w:szCs w:val="18"/>
        </w:rPr>
        <w:t>6.12. Автомобильные дороги содержатся силами балансодержателей.</w:t>
      </w:r>
    </w:p>
    <w:p w:rsidR="00F33418" w:rsidRPr="00F33418" w:rsidRDefault="00F33418" w:rsidP="00F33418">
      <w:pPr>
        <w:tabs>
          <w:tab w:val="left" w:pos="1275"/>
        </w:tabs>
        <w:ind w:firstLine="709"/>
        <w:jc w:val="both"/>
        <w:rPr>
          <w:sz w:val="18"/>
          <w:szCs w:val="18"/>
        </w:rPr>
      </w:pPr>
      <w:r w:rsidRPr="00F33418">
        <w:rPr>
          <w:sz w:val="18"/>
          <w:szCs w:val="18"/>
        </w:rPr>
        <w:t xml:space="preserve">6.13. Вывоз снега, скола льда разрешается только на специально отведенные снегоотвалы и места, определенные Администрацией Зоркальцевского сельского поселения. Снег и уличный смет, при необходимости, должны вывозиться до начала таяния. </w:t>
      </w:r>
    </w:p>
    <w:p w:rsidR="00F33418" w:rsidRPr="00F33418" w:rsidRDefault="00F33418" w:rsidP="00F33418">
      <w:pPr>
        <w:tabs>
          <w:tab w:val="left" w:pos="1275"/>
        </w:tabs>
        <w:ind w:firstLine="709"/>
        <w:jc w:val="both"/>
        <w:rPr>
          <w:sz w:val="18"/>
          <w:szCs w:val="18"/>
        </w:rPr>
      </w:pPr>
      <w:r w:rsidRPr="00F33418">
        <w:rPr>
          <w:sz w:val="18"/>
          <w:szCs w:val="18"/>
        </w:rPr>
        <w:t>6.14. По согласованию с Главой поселения разрешается использовать прилегающую территорию для временного использования в хозяйственной деятельности. Устанавливаемый срок пользования зависит от времени года, периодичности использования прилегающей территории другими жителями поселения.</w:t>
      </w:r>
    </w:p>
    <w:p w:rsidR="00F33418" w:rsidRPr="00F33418" w:rsidRDefault="00F33418" w:rsidP="00F33418">
      <w:pPr>
        <w:tabs>
          <w:tab w:val="left" w:pos="1275"/>
        </w:tabs>
        <w:ind w:firstLine="709"/>
        <w:jc w:val="both"/>
        <w:rPr>
          <w:sz w:val="18"/>
          <w:szCs w:val="18"/>
        </w:rPr>
      </w:pPr>
      <w:r w:rsidRPr="00F33418">
        <w:rPr>
          <w:sz w:val="18"/>
          <w:szCs w:val="18"/>
        </w:rPr>
        <w:t>6.15. На территории населенных пунктов Зоркальцевского сельского поселения запрещается:</w:t>
      </w:r>
    </w:p>
    <w:p w:rsidR="00F33418" w:rsidRPr="00F33418" w:rsidRDefault="00F33418" w:rsidP="00F33418">
      <w:pPr>
        <w:tabs>
          <w:tab w:val="left" w:pos="1275"/>
        </w:tabs>
        <w:ind w:firstLine="709"/>
        <w:jc w:val="both"/>
        <w:rPr>
          <w:sz w:val="18"/>
          <w:szCs w:val="18"/>
        </w:rPr>
      </w:pPr>
      <w:r w:rsidRPr="00F33418">
        <w:rPr>
          <w:sz w:val="18"/>
          <w:szCs w:val="18"/>
        </w:rPr>
        <w:t xml:space="preserve">- производить насаждения кустарников, деревьев и других многолетних насаждений на прилегающих территориях, относящихся к муниципальному образованию, без согласования с Главой Зоркальцевского сельского поселения;  </w:t>
      </w:r>
    </w:p>
    <w:p w:rsidR="00F33418" w:rsidRPr="00F33418" w:rsidRDefault="00F33418" w:rsidP="00F33418">
      <w:pPr>
        <w:tabs>
          <w:tab w:val="left" w:pos="1275"/>
        </w:tabs>
        <w:ind w:firstLine="709"/>
        <w:jc w:val="both"/>
        <w:rPr>
          <w:sz w:val="18"/>
          <w:szCs w:val="18"/>
        </w:rPr>
      </w:pPr>
      <w:r w:rsidRPr="00F33418">
        <w:rPr>
          <w:sz w:val="18"/>
          <w:szCs w:val="18"/>
        </w:rPr>
        <w:t>- ходить по газонам, цветникам, бросать мусор, окурки, бумагу и др. на проезды, тротуары, улицы, на площадях, в скверах, во дворах и других общественных местах;</w:t>
      </w:r>
    </w:p>
    <w:p w:rsidR="00F33418" w:rsidRPr="00F33418" w:rsidRDefault="00F33418" w:rsidP="00F33418">
      <w:pPr>
        <w:tabs>
          <w:tab w:val="left" w:pos="1275"/>
        </w:tabs>
        <w:ind w:firstLine="709"/>
        <w:jc w:val="both"/>
        <w:rPr>
          <w:sz w:val="18"/>
          <w:szCs w:val="18"/>
        </w:rPr>
      </w:pPr>
      <w:r w:rsidRPr="00F33418">
        <w:rPr>
          <w:sz w:val="18"/>
          <w:szCs w:val="18"/>
        </w:rPr>
        <w:t>- сваливать всякого рода нечистоты, мусор, строительные отходы, грунт и отбросы на улицах, пустырях в лесной и зеленой зоне (парках, скверах и т.д.), вдоль дорог, на берегах рек, на свободной от застройки территории и других местах, не отведенных для этих целей;</w:t>
      </w:r>
    </w:p>
    <w:p w:rsidR="00F33418" w:rsidRPr="00F33418" w:rsidRDefault="00F33418" w:rsidP="00F33418">
      <w:pPr>
        <w:tabs>
          <w:tab w:val="left" w:pos="1275"/>
        </w:tabs>
        <w:ind w:firstLine="709"/>
        <w:jc w:val="both"/>
        <w:rPr>
          <w:sz w:val="18"/>
          <w:szCs w:val="18"/>
        </w:rPr>
      </w:pPr>
      <w:r w:rsidRPr="00F33418">
        <w:rPr>
          <w:sz w:val="18"/>
          <w:szCs w:val="18"/>
        </w:rPr>
        <w:t xml:space="preserve">- сбрасывать отходы, уличный смет, грязь, жидкие отходы в смотровые и дожде приемные колодцы, на газоны, под деревья и кустарники; </w:t>
      </w:r>
    </w:p>
    <w:p w:rsidR="00F33418" w:rsidRPr="00F33418" w:rsidRDefault="00F33418" w:rsidP="00F33418">
      <w:pPr>
        <w:tabs>
          <w:tab w:val="left" w:pos="1275"/>
        </w:tabs>
        <w:ind w:firstLine="709"/>
        <w:jc w:val="both"/>
        <w:rPr>
          <w:sz w:val="18"/>
          <w:szCs w:val="18"/>
        </w:rPr>
      </w:pPr>
      <w:r w:rsidRPr="00F33418">
        <w:rPr>
          <w:sz w:val="18"/>
          <w:szCs w:val="18"/>
        </w:rPr>
        <w:t>- мыть автомобили, мотоциклы, велосипеды и другие транспортные средства на улицах, у водоразборных колонок и водоемов, находящихся на территории населенных пунктов;</w:t>
      </w:r>
    </w:p>
    <w:p w:rsidR="00F33418" w:rsidRPr="00F33418" w:rsidRDefault="00F33418" w:rsidP="00F33418">
      <w:pPr>
        <w:tabs>
          <w:tab w:val="left" w:pos="1275"/>
        </w:tabs>
        <w:ind w:firstLine="709"/>
        <w:jc w:val="both"/>
        <w:rPr>
          <w:sz w:val="18"/>
          <w:szCs w:val="18"/>
        </w:rPr>
      </w:pPr>
      <w:r w:rsidRPr="00F33418">
        <w:rPr>
          <w:sz w:val="18"/>
          <w:szCs w:val="18"/>
        </w:rPr>
        <w:lastRenderedPageBreak/>
        <w:t>- складировать и хранить в неустановленных местах, в том числе на прилегающей к участку территории стройматериалы, оборудование, цистерны, дрова, уголь, сено, запасы товаров, запасы грунта, навоз, удобрения технику и т.п. (в случае необходимости временного размещения получить разрешение администрации поселения);</w:t>
      </w:r>
    </w:p>
    <w:p w:rsidR="00F33418" w:rsidRPr="00F33418" w:rsidRDefault="00F33418" w:rsidP="00F33418">
      <w:pPr>
        <w:tabs>
          <w:tab w:val="left" w:pos="1275"/>
        </w:tabs>
        <w:ind w:firstLine="709"/>
        <w:jc w:val="both"/>
        <w:rPr>
          <w:sz w:val="18"/>
          <w:szCs w:val="18"/>
        </w:rPr>
      </w:pPr>
      <w:r w:rsidRPr="00F33418">
        <w:rPr>
          <w:sz w:val="18"/>
          <w:szCs w:val="18"/>
        </w:rPr>
        <w:t>- складировать на улицах лотки, тару, торговое оборудование;</w:t>
      </w:r>
    </w:p>
    <w:p w:rsidR="00F33418" w:rsidRPr="00F33418" w:rsidRDefault="00F33418" w:rsidP="00F33418">
      <w:pPr>
        <w:tabs>
          <w:tab w:val="left" w:pos="1275"/>
        </w:tabs>
        <w:ind w:firstLine="709"/>
        <w:jc w:val="both"/>
        <w:rPr>
          <w:sz w:val="18"/>
          <w:szCs w:val="18"/>
        </w:rPr>
      </w:pPr>
      <w:r w:rsidRPr="00F33418">
        <w:rPr>
          <w:sz w:val="18"/>
          <w:szCs w:val="18"/>
        </w:rPr>
        <w:t>- сваливать на проезжую часть улиц снег при очистке участков и прилегающих территорий;</w:t>
      </w:r>
    </w:p>
    <w:p w:rsidR="00F33418" w:rsidRPr="00F33418" w:rsidRDefault="00F33418" w:rsidP="00F33418">
      <w:pPr>
        <w:tabs>
          <w:tab w:val="left" w:pos="1275"/>
        </w:tabs>
        <w:ind w:firstLine="709"/>
        <w:jc w:val="both"/>
        <w:rPr>
          <w:sz w:val="18"/>
          <w:szCs w:val="18"/>
        </w:rPr>
      </w:pPr>
      <w:r w:rsidRPr="00F33418">
        <w:rPr>
          <w:sz w:val="18"/>
          <w:szCs w:val="18"/>
        </w:rPr>
        <w:t>- расклеивать афиши и объявления на заборах, фасадах зданий, деревьях, опорах и павильонах ожидания общественного транспорта, а также в других, не предназначенных для этого местах;</w:t>
      </w:r>
    </w:p>
    <w:p w:rsidR="00F33418" w:rsidRPr="00F33418" w:rsidRDefault="00F33418" w:rsidP="00F33418">
      <w:pPr>
        <w:tabs>
          <w:tab w:val="left" w:pos="1275"/>
        </w:tabs>
        <w:ind w:firstLine="709"/>
        <w:jc w:val="both"/>
        <w:rPr>
          <w:sz w:val="18"/>
          <w:szCs w:val="18"/>
        </w:rPr>
      </w:pPr>
      <w:r w:rsidRPr="00F33418">
        <w:rPr>
          <w:sz w:val="18"/>
          <w:szCs w:val="18"/>
        </w:rPr>
        <w:t>- производить разжигание костров, применять огневой способ оттаивания мерзлых грунтов, сжигание производственного и бытового мусора, листьев и других отходов, являющихся источниками загрязнения атмосферного воздуха (в отдельных случаях разрешение на огневые способы оттаивания мерзлых грунтов при условии наличия специальных установок выдаёт администрация поселения);</w:t>
      </w:r>
    </w:p>
    <w:p w:rsidR="00F33418" w:rsidRPr="00F33418" w:rsidRDefault="00F33418" w:rsidP="00F33418">
      <w:pPr>
        <w:tabs>
          <w:tab w:val="left" w:pos="1275"/>
        </w:tabs>
        <w:ind w:firstLine="709"/>
        <w:jc w:val="both"/>
        <w:rPr>
          <w:sz w:val="18"/>
          <w:szCs w:val="18"/>
        </w:rPr>
      </w:pPr>
      <w:r w:rsidRPr="00F33418">
        <w:rPr>
          <w:sz w:val="18"/>
          <w:szCs w:val="18"/>
        </w:rPr>
        <w:t>- осуществлять передвижение тяжеловесных механизмов, тракторов и других машин на гусеничном ходу по всем улицам и дорогам, имеющим асфальтовое покрытие;</w:t>
      </w:r>
    </w:p>
    <w:p w:rsidR="00F33418" w:rsidRPr="00F33418" w:rsidRDefault="00F33418" w:rsidP="00F33418">
      <w:pPr>
        <w:tabs>
          <w:tab w:val="left" w:pos="1275"/>
        </w:tabs>
        <w:ind w:firstLine="709"/>
        <w:jc w:val="both"/>
        <w:rPr>
          <w:sz w:val="18"/>
          <w:szCs w:val="18"/>
        </w:rPr>
      </w:pPr>
      <w:r w:rsidRPr="00F33418">
        <w:rPr>
          <w:sz w:val="18"/>
          <w:szCs w:val="18"/>
        </w:rPr>
        <w:t>- заезжать на тротуары, бордюры, газоны, ставить автомобили у входов в подъезды, на пешеходных дорожках;</w:t>
      </w:r>
    </w:p>
    <w:p w:rsidR="00F33418" w:rsidRPr="00F33418" w:rsidRDefault="00F33418" w:rsidP="00F33418">
      <w:pPr>
        <w:tabs>
          <w:tab w:val="left" w:pos="1275"/>
        </w:tabs>
        <w:ind w:firstLine="709"/>
        <w:jc w:val="both"/>
        <w:rPr>
          <w:sz w:val="18"/>
          <w:szCs w:val="18"/>
        </w:rPr>
      </w:pPr>
      <w:r w:rsidRPr="00F33418">
        <w:rPr>
          <w:sz w:val="18"/>
          <w:szCs w:val="18"/>
        </w:rPr>
        <w:t>- перевозить мусор, сыпучие и другие грузы в необорудованных для этих целей транспортных средствах, без брезентовых пологов. Сыпучие грузы не должны превышать высоты бортов;</w:t>
      </w:r>
    </w:p>
    <w:p w:rsidR="00F33418" w:rsidRPr="00F33418" w:rsidRDefault="00F33418" w:rsidP="00F33418">
      <w:pPr>
        <w:tabs>
          <w:tab w:val="left" w:pos="1275"/>
        </w:tabs>
        <w:ind w:firstLine="709"/>
        <w:jc w:val="both"/>
        <w:rPr>
          <w:sz w:val="18"/>
          <w:szCs w:val="18"/>
        </w:rPr>
      </w:pPr>
      <w:r w:rsidRPr="00F33418">
        <w:rPr>
          <w:sz w:val="18"/>
          <w:szCs w:val="18"/>
        </w:rPr>
        <w:t>- стоянка тяжелой техники в жилой зоне населенных пунктов (за исключением осуществления погрузочно-разгрузочных или ремонтных работ);</w:t>
      </w:r>
    </w:p>
    <w:p w:rsidR="00F33418" w:rsidRPr="00F33418" w:rsidRDefault="00F33418" w:rsidP="00F33418">
      <w:pPr>
        <w:tabs>
          <w:tab w:val="left" w:pos="1275"/>
        </w:tabs>
        <w:ind w:firstLine="709"/>
        <w:jc w:val="both"/>
        <w:rPr>
          <w:sz w:val="18"/>
          <w:szCs w:val="18"/>
        </w:rPr>
      </w:pPr>
      <w:r w:rsidRPr="00F33418">
        <w:rPr>
          <w:sz w:val="18"/>
          <w:szCs w:val="18"/>
        </w:rPr>
        <w:t>- засорять канализационные, водопроводные колодцы и другие инженерные коммуникации.</w:t>
      </w:r>
    </w:p>
    <w:p w:rsidR="00F33418" w:rsidRPr="00F33418" w:rsidRDefault="00F33418" w:rsidP="00F33418">
      <w:pPr>
        <w:tabs>
          <w:tab w:val="left" w:pos="1275"/>
        </w:tabs>
        <w:ind w:firstLine="709"/>
        <w:jc w:val="both"/>
        <w:rPr>
          <w:sz w:val="18"/>
          <w:szCs w:val="18"/>
        </w:rPr>
      </w:pPr>
      <w:r w:rsidRPr="00F33418">
        <w:rPr>
          <w:sz w:val="18"/>
          <w:szCs w:val="18"/>
        </w:rPr>
        <w:t>- производить утилизацию бытового и строительного мусора, сжигание листьев, скошенной травы, сжигание или закапывание бытового мусора;</w:t>
      </w:r>
    </w:p>
    <w:p w:rsidR="00F33418" w:rsidRPr="00F33418" w:rsidRDefault="00F33418" w:rsidP="00F33418">
      <w:pPr>
        <w:tabs>
          <w:tab w:val="left" w:pos="1275"/>
        </w:tabs>
        <w:ind w:firstLine="709"/>
        <w:jc w:val="both"/>
        <w:rPr>
          <w:sz w:val="18"/>
          <w:szCs w:val="18"/>
        </w:rPr>
      </w:pPr>
      <w:r w:rsidRPr="00F33418">
        <w:rPr>
          <w:sz w:val="18"/>
          <w:szCs w:val="18"/>
        </w:rPr>
        <w:t xml:space="preserve">- устанавливать металлические гаражи и иные временные (некапитальные) объекты с нарушением установленного на территории муниципального образования Порядка размещения временных (некапитальных) объектов, в том числе ограждения территорий; </w:t>
      </w:r>
    </w:p>
    <w:p w:rsidR="00F33418" w:rsidRPr="00F33418" w:rsidRDefault="00F33418" w:rsidP="00F33418">
      <w:pPr>
        <w:tabs>
          <w:tab w:val="left" w:pos="1275"/>
        </w:tabs>
        <w:ind w:firstLine="709"/>
        <w:jc w:val="both"/>
        <w:rPr>
          <w:sz w:val="18"/>
          <w:szCs w:val="18"/>
        </w:rPr>
      </w:pPr>
      <w:r w:rsidRPr="00F33418">
        <w:rPr>
          <w:sz w:val="18"/>
          <w:szCs w:val="18"/>
        </w:rPr>
        <w:t>- размещать транспортные средства на газонах, иных объектах озеленения, детских и спортивных площадках;</w:t>
      </w:r>
    </w:p>
    <w:p w:rsidR="00F33418" w:rsidRPr="00F33418" w:rsidRDefault="00F33418" w:rsidP="00F33418">
      <w:pPr>
        <w:tabs>
          <w:tab w:val="left" w:pos="1275"/>
        </w:tabs>
        <w:ind w:firstLine="709"/>
        <w:jc w:val="both"/>
        <w:rPr>
          <w:sz w:val="18"/>
          <w:szCs w:val="18"/>
        </w:rPr>
      </w:pPr>
      <w:r w:rsidRPr="00F33418">
        <w:rPr>
          <w:sz w:val="18"/>
          <w:szCs w:val="18"/>
        </w:rPr>
        <w:t>- загромождать транспортными средствами подъезды к контейнерным площадкам.</w:t>
      </w:r>
    </w:p>
    <w:p w:rsidR="00F33418" w:rsidRPr="00F33418" w:rsidRDefault="00F33418" w:rsidP="00F33418">
      <w:pPr>
        <w:tabs>
          <w:tab w:val="left" w:pos="1275"/>
        </w:tabs>
        <w:ind w:firstLine="709"/>
        <w:jc w:val="both"/>
        <w:rPr>
          <w:sz w:val="18"/>
          <w:szCs w:val="18"/>
        </w:rPr>
      </w:pPr>
      <w:r w:rsidRPr="00F33418">
        <w:rPr>
          <w:sz w:val="18"/>
          <w:szCs w:val="18"/>
        </w:rPr>
        <w:t>- хранить брошенные (разукомплектованные) транспортные средства;</w:t>
      </w:r>
    </w:p>
    <w:p w:rsidR="00F33418" w:rsidRPr="00F33418" w:rsidRDefault="00F33418" w:rsidP="00F33418">
      <w:pPr>
        <w:tabs>
          <w:tab w:val="left" w:pos="1275"/>
        </w:tabs>
        <w:ind w:firstLine="709"/>
        <w:jc w:val="both"/>
        <w:rPr>
          <w:sz w:val="18"/>
          <w:szCs w:val="18"/>
        </w:rPr>
      </w:pPr>
      <w:r w:rsidRPr="00F33418">
        <w:rPr>
          <w:sz w:val="18"/>
          <w:szCs w:val="18"/>
        </w:rPr>
        <w:t>- осуществлять самовольное перекрытие внутриквартальных проездов посредством установки железобетонных блоков, столбов, ограждений, шлагбаумов, объектов, сооружений и других устройств.</w:t>
      </w:r>
    </w:p>
    <w:p w:rsidR="00F33418" w:rsidRPr="00F33418" w:rsidRDefault="00F33418" w:rsidP="00F33418">
      <w:pPr>
        <w:tabs>
          <w:tab w:val="left" w:pos="1275"/>
        </w:tabs>
        <w:ind w:firstLine="709"/>
        <w:jc w:val="both"/>
        <w:rPr>
          <w:sz w:val="18"/>
          <w:szCs w:val="18"/>
        </w:rPr>
      </w:pPr>
      <w:r w:rsidRPr="00F33418">
        <w:rPr>
          <w:sz w:val="18"/>
          <w:szCs w:val="18"/>
        </w:rPr>
        <w:t>6.16 На территории муниципального образования запрещается накапливать и размещать отходы и мусор в несанкционированных местах. Лица, разместившие отходы в несанкционированных местах, обязаны за свой счет провести уборку и очистку данной территории, а при необходимости – рекультивацию земельного участка.</w:t>
      </w:r>
    </w:p>
    <w:p w:rsidR="00F33418" w:rsidRPr="00F33418" w:rsidRDefault="00F33418" w:rsidP="00F33418">
      <w:pPr>
        <w:tabs>
          <w:tab w:val="left" w:pos="1275"/>
        </w:tabs>
        <w:ind w:firstLine="709"/>
        <w:jc w:val="both"/>
        <w:rPr>
          <w:sz w:val="18"/>
          <w:szCs w:val="18"/>
        </w:rPr>
      </w:pPr>
      <w:r w:rsidRPr="00F33418">
        <w:rPr>
          <w:sz w:val="18"/>
          <w:szCs w:val="18"/>
        </w:rPr>
        <w:t>В случае невозможности установления лиц, разместивших отходы на несанкционированных свалках, удаление отходов и рекультивация территории свалок производится за счет лиц, обязанных обеспечить уборку данной территории в соответствии с настоящими Правилами.</w:t>
      </w:r>
    </w:p>
    <w:p w:rsidR="00F33418" w:rsidRPr="00F33418" w:rsidRDefault="00F33418" w:rsidP="00F33418">
      <w:pPr>
        <w:tabs>
          <w:tab w:val="left" w:pos="1275"/>
        </w:tabs>
        <w:ind w:firstLine="709"/>
        <w:jc w:val="both"/>
        <w:rPr>
          <w:sz w:val="18"/>
          <w:szCs w:val="18"/>
        </w:rPr>
      </w:pPr>
      <w:r w:rsidRPr="00F33418">
        <w:rPr>
          <w:sz w:val="18"/>
          <w:szCs w:val="18"/>
        </w:rPr>
        <w:t>6.17. По договору на оказание услуг по обращению с твердыми коммунальными отходами региональный оператор обязуется принимать твердые коммунальные отходы в объеме и в местах (на площадках) накопления, которые определены в этом договоре, и обеспечивать их транспортирование, обработку, обезвреживание, захоронение в соответствии с законодательством Российской Федерации, а собственник твердых коммунальных отходов обязуется оплачивать услуги регионального оператора по цене, определенной в пределах утвержденного в установленном порядке единого тарифа на услугу регионального оператора.</w:t>
      </w:r>
    </w:p>
    <w:p w:rsidR="00F33418" w:rsidRPr="00F33418" w:rsidRDefault="00F33418" w:rsidP="00F33418">
      <w:pPr>
        <w:tabs>
          <w:tab w:val="left" w:pos="1275"/>
        </w:tabs>
        <w:ind w:firstLine="709"/>
        <w:jc w:val="both"/>
        <w:rPr>
          <w:sz w:val="18"/>
          <w:szCs w:val="18"/>
        </w:rPr>
      </w:pPr>
      <w:r w:rsidRPr="00F33418">
        <w:rPr>
          <w:sz w:val="18"/>
          <w:szCs w:val="18"/>
        </w:rPr>
        <w:t>6.18. Место временного хранения отходов определяется постановлением сельской администрацией муниципального образования.</w:t>
      </w:r>
    </w:p>
    <w:p w:rsidR="00F33418" w:rsidRPr="00F33418" w:rsidRDefault="00F33418" w:rsidP="00F33418">
      <w:pPr>
        <w:tabs>
          <w:tab w:val="left" w:pos="1275"/>
        </w:tabs>
        <w:ind w:firstLine="709"/>
        <w:jc w:val="both"/>
        <w:rPr>
          <w:sz w:val="18"/>
          <w:szCs w:val="18"/>
        </w:rPr>
      </w:pPr>
      <w:r w:rsidRPr="00F33418">
        <w:rPr>
          <w:sz w:val="18"/>
          <w:szCs w:val="18"/>
        </w:rPr>
        <w:t>6.19. Эксплуатация и содержание в надлежащем санитарно-техническом состоянии водоразборных колонок, в том числе их очистка от мусора, льда и снега, а также обеспечение безопасных подходов к ним возлагаются на организации, в чьем хозяйственном ведении находятся колонки.</w:t>
      </w:r>
    </w:p>
    <w:p w:rsidR="00F33418" w:rsidRPr="00F33418" w:rsidRDefault="00F33418" w:rsidP="00F33418">
      <w:pPr>
        <w:tabs>
          <w:tab w:val="left" w:pos="1275"/>
        </w:tabs>
        <w:ind w:firstLine="709"/>
        <w:jc w:val="both"/>
        <w:rPr>
          <w:sz w:val="18"/>
          <w:szCs w:val="18"/>
        </w:rPr>
      </w:pPr>
      <w:r w:rsidRPr="00F33418">
        <w:rPr>
          <w:sz w:val="18"/>
          <w:szCs w:val="18"/>
        </w:rPr>
        <w:t>6.20. Жилые здания, не подключенные к централизованной канализации, должны иметь утепленные выгребные ямы для совместного сбора туалетных и помойных нечистот с непроницаемым дном, стенками и крышками с решетками, с ячейками не более 5х5 см, препятствующими попаданию крупных предметов в яму. Выгребные ямы устраиваются и содержатся в соответствии с требованиями законодательства РФ. Жидкие нечистоты вывозятся за счет владельцев выгребных ям по договорам или разовым заявкам организациями, имеющими специальный транспорт и лицензию на утилизацию жидких нечистот.</w:t>
      </w:r>
    </w:p>
    <w:p w:rsidR="00F33418" w:rsidRPr="00F33418" w:rsidRDefault="00F33418" w:rsidP="00F33418">
      <w:pPr>
        <w:tabs>
          <w:tab w:val="left" w:pos="1275"/>
        </w:tabs>
        <w:ind w:firstLine="709"/>
        <w:jc w:val="both"/>
        <w:rPr>
          <w:sz w:val="18"/>
          <w:szCs w:val="18"/>
        </w:rPr>
      </w:pPr>
      <w:r w:rsidRPr="00F33418">
        <w:rPr>
          <w:sz w:val="18"/>
          <w:szCs w:val="18"/>
        </w:rPr>
        <w:t xml:space="preserve">6.21. Запрещается устройство наливных помоек, разлив помоев и нечистот за территорией домов и улиц, вынос мусора на уличные проезды. </w:t>
      </w:r>
    </w:p>
    <w:p w:rsidR="00F33418" w:rsidRPr="00F33418" w:rsidRDefault="00F33418" w:rsidP="00F33418">
      <w:pPr>
        <w:tabs>
          <w:tab w:val="left" w:pos="1275"/>
        </w:tabs>
        <w:ind w:firstLine="709"/>
        <w:jc w:val="both"/>
        <w:rPr>
          <w:sz w:val="18"/>
          <w:szCs w:val="18"/>
        </w:rPr>
      </w:pPr>
      <w:r w:rsidRPr="00F33418">
        <w:rPr>
          <w:sz w:val="18"/>
          <w:szCs w:val="18"/>
        </w:rPr>
        <w:t>6.22. Уборка и очистка территорий, отведенных для размещения и эксплуатации линий электропередач, газовых, водопроводных и тепловых сетей, осуществляются организациями, эксплуатирующими указанные сети и линии электропередач. В случае, если указанные в данном пункте сети являются бесхозяйными, уборку и очистку территорий осуществляет организация, с которой заключен договор об обеспечении сохранности и эксплуатации бесхозяйного имущества.</w:t>
      </w:r>
    </w:p>
    <w:p w:rsidR="00F33418" w:rsidRPr="00F33418" w:rsidRDefault="00F33418" w:rsidP="00F33418">
      <w:pPr>
        <w:tabs>
          <w:tab w:val="left" w:pos="1275"/>
        </w:tabs>
        <w:ind w:firstLine="709"/>
        <w:jc w:val="both"/>
        <w:rPr>
          <w:sz w:val="18"/>
          <w:szCs w:val="18"/>
        </w:rPr>
      </w:pPr>
      <w:r w:rsidRPr="00F33418">
        <w:rPr>
          <w:sz w:val="18"/>
          <w:szCs w:val="18"/>
        </w:rPr>
        <w:t>6.23. При очистке смотровых колодцев, подземных коммуникаций грунт, мусор, нечистоты складируются в специальную тару с немедленной вывозкой силами организаций, занимающихся очистными работами. Складирование нечистот на проезжую часть улиц, тротуары и газоны запрещается.</w:t>
      </w:r>
    </w:p>
    <w:p w:rsidR="00F33418" w:rsidRPr="00F33418" w:rsidRDefault="00F33418" w:rsidP="00F33418">
      <w:pPr>
        <w:tabs>
          <w:tab w:val="left" w:pos="1275"/>
        </w:tabs>
        <w:ind w:firstLine="709"/>
        <w:jc w:val="both"/>
        <w:rPr>
          <w:sz w:val="18"/>
          <w:szCs w:val="18"/>
        </w:rPr>
      </w:pPr>
      <w:r w:rsidRPr="00F33418">
        <w:rPr>
          <w:sz w:val="18"/>
          <w:szCs w:val="18"/>
        </w:rPr>
        <w:t xml:space="preserve">6.24. Организация уборки муниципальных территорий осуществляется органами местного самоуправления по соглашению со специализированной организацией в пределах средств, предусмотренных на эти цели в бюджете муниципального образования путем размещения муниципальных заказов на выполнение работ по текущему содержанию объектов благоустройства в соответствии с законодательством. </w:t>
      </w:r>
    </w:p>
    <w:p w:rsidR="00F33418" w:rsidRPr="00F33418" w:rsidRDefault="00F33418" w:rsidP="00F33418">
      <w:pPr>
        <w:tabs>
          <w:tab w:val="left" w:pos="1275"/>
        </w:tabs>
        <w:ind w:firstLine="709"/>
        <w:jc w:val="both"/>
        <w:rPr>
          <w:sz w:val="18"/>
          <w:szCs w:val="18"/>
        </w:rPr>
      </w:pPr>
      <w:r w:rsidRPr="00F33418">
        <w:rPr>
          <w:sz w:val="18"/>
          <w:szCs w:val="18"/>
        </w:rPr>
        <w:t>6.25. Органы местного самоуправления могут на добровольной основе привлекать граждан для выполнения работ по уборке, благоустройству и озеленению территории муниципального образования. Привлечение граждан к выполнению работ по уборке, благоустройству и озеленению территории муниципального образования осуществляется на основании постановления главы местной администрации муниципального образования.</w:t>
      </w:r>
    </w:p>
    <w:p w:rsidR="00F33418" w:rsidRPr="00F33418" w:rsidRDefault="00F33418" w:rsidP="00F33418">
      <w:pPr>
        <w:tabs>
          <w:tab w:val="left" w:pos="1275"/>
        </w:tabs>
        <w:ind w:firstLine="709"/>
        <w:jc w:val="both"/>
        <w:rPr>
          <w:sz w:val="18"/>
          <w:szCs w:val="18"/>
        </w:rPr>
      </w:pPr>
      <w:r w:rsidRPr="00F33418">
        <w:rPr>
          <w:sz w:val="18"/>
          <w:szCs w:val="18"/>
        </w:rPr>
        <w:lastRenderedPageBreak/>
        <w:t>6.26. Для физических и юридических лиц, занимающихся хозяйственной деятельностью на территории населенных пунктов поселения рекомендуется аккредитоваться в Администрации Зоркальцевского сельского поселения и по требованию Администрации предоставлять интересующие сведения (род деятельности, согласование схем размещения, проезда, необходимую документацию и т. д.)</w:t>
      </w:r>
    </w:p>
    <w:p w:rsidR="00F33418" w:rsidRPr="00F33418" w:rsidRDefault="00F33418" w:rsidP="00F33418">
      <w:pPr>
        <w:tabs>
          <w:tab w:val="left" w:pos="1275"/>
        </w:tabs>
        <w:ind w:firstLine="709"/>
        <w:jc w:val="both"/>
        <w:rPr>
          <w:sz w:val="18"/>
          <w:szCs w:val="18"/>
        </w:rPr>
      </w:pPr>
      <w:r w:rsidRPr="00F33418">
        <w:rPr>
          <w:sz w:val="18"/>
          <w:szCs w:val="18"/>
        </w:rPr>
        <w:t>6.27. Требования, предъявляемые к дачным кооперативам, садоводческим обществам, использующих земли населенных пунктов Зоркальцевского сельского поселения в своей деятельности:</w:t>
      </w:r>
    </w:p>
    <w:p w:rsidR="00F33418" w:rsidRPr="00F33418" w:rsidRDefault="00F33418" w:rsidP="00F33418">
      <w:pPr>
        <w:tabs>
          <w:tab w:val="left" w:pos="1275"/>
        </w:tabs>
        <w:ind w:firstLine="709"/>
        <w:jc w:val="both"/>
        <w:rPr>
          <w:sz w:val="18"/>
          <w:szCs w:val="18"/>
        </w:rPr>
      </w:pPr>
      <w:r w:rsidRPr="00F33418">
        <w:rPr>
          <w:sz w:val="18"/>
          <w:szCs w:val="18"/>
        </w:rPr>
        <w:t>- обязательная регистрация в Администрации поселения;</w:t>
      </w:r>
    </w:p>
    <w:p w:rsidR="00F33418" w:rsidRPr="00F33418" w:rsidRDefault="00F33418" w:rsidP="00F33418">
      <w:pPr>
        <w:tabs>
          <w:tab w:val="left" w:pos="1275"/>
        </w:tabs>
        <w:ind w:firstLine="709"/>
        <w:jc w:val="both"/>
        <w:rPr>
          <w:sz w:val="18"/>
          <w:szCs w:val="18"/>
        </w:rPr>
      </w:pPr>
      <w:r w:rsidRPr="00F33418">
        <w:rPr>
          <w:sz w:val="18"/>
          <w:szCs w:val="18"/>
        </w:rPr>
        <w:t>- в обязательном порядке устанавливать договорные отношения в хозяйственной деятельности (водоснабжение, очистка и содержание дорог, сбор и вывоз бытовых отходов).</w:t>
      </w:r>
    </w:p>
    <w:p w:rsidR="00F33418" w:rsidRPr="00F33418" w:rsidRDefault="00F33418" w:rsidP="00F33418">
      <w:pPr>
        <w:tabs>
          <w:tab w:val="left" w:pos="1275"/>
        </w:tabs>
        <w:ind w:firstLine="709"/>
        <w:jc w:val="both"/>
        <w:rPr>
          <w:sz w:val="18"/>
          <w:szCs w:val="18"/>
        </w:rPr>
      </w:pPr>
      <w:r w:rsidRPr="00F33418">
        <w:rPr>
          <w:sz w:val="18"/>
          <w:szCs w:val="18"/>
        </w:rPr>
        <w:t>6.28. При озеленении территории образовательных организаций нельзя использовать растения с ядовитыми плодами, а также с колючками и шипами.</w:t>
      </w:r>
    </w:p>
    <w:p w:rsidR="00F33418" w:rsidRPr="00F33418" w:rsidRDefault="00F33418" w:rsidP="00F33418">
      <w:pPr>
        <w:tabs>
          <w:tab w:val="left" w:pos="1275"/>
        </w:tabs>
        <w:ind w:firstLine="709"/>
        <w:jc w:val="both"/>
        <w:rPr>
          <w:sz w:val="18"/>
          <w:szCs w:val="18"/>
        </w:rPr>
      </w:pPr>
      <w:r w:rsidRPr="00F33418">
        <w:rPr>
          <w:sz w:val="18"/>
          <w:szCs w:val="18"/>
        </w:rPr>
        <w:t>6.29. В перечень элементов благоустройства на участке длительного и кратковременного хранения автотранспортных средств должны быть включены твердые виды покрытия, элементы сопряжения поверхностей.</w:t>
      </w:r>
    </w:p>
    <w:p w:rsidR="00F33418" w:rsidRPr="00F33418" w:rsidRDefault="00F33418" w:rsidP="00F33418">
      <w:pPr>
        <w:tabs>
          <w:tab w:val="left" w:pos="1275"/>
        </w:tabs>
        <w:ind w:firstLine="709"/>
        <w:jc w:val="both"/>
        <w:rPr>
          <w:sz w:val="18"/>
          <w:szCs w:val="18"/>
        </w:rPr>
      </w:pPr>
      <w:r w:rsidRPr="00F33418">
        <w:rPr>
          <w:sz w:val="18"/>
          <w:szCs w:val="18"/>
        </w:rPr>
        <w:t>6.30. Участки территории автостоянок должны иметь твердые виды покрытия дорожек и проездов.</w:t>
      </w:r>
    </w:p>
    <w:p w:rsidR="00F33418" w:rsidRPr="00F33418" w:rsidRDefault="00F33418" w:rsidP="00F33418">
      <w:pPr>
        <w:tabs>
          <w:tab w:val="left" w:pos="1275"/>
        </w:tabs>
        <w:ind w:firstLine="709"/>
        <w:jc w:val="both"/>
        <w:rPr>
          <w:sz w:val="18"/>
          <w:szCs w:val="18"/>
        </w:rPr>
      </w:pPr>
      <w:r w:rsidRPr="00F33418">
        <w:rPr>
          <w:sz w:val="18"/>
          <w:szCs w:val="18"/>
        </w:rPr>
        <w:t>6.31. Содержание внутриквартальных территорий включает в себя:</w:t>
      </w:r>
    </w:p>
    <w:p w:rsidR="00F33418" w:rsidRPr="00F33418" w:rsidRDefault="00F33418" w:rsidP="00F33418">
      <w:pPr>
        <w:tabs>
          <w:tab w:val="left" w:pos="1275"/>
        </w:tabs>
        <w:ind w:firstLine="709"/>
        <w:jc w:val="both"/>
        <w:rPr>
          <w:sz w:val="18"/>
          <w:szCs w:val="18"/>
        </w:rPr>
      </w:pPr>
      <w:r w:rsidRPr="00F33418">
        <w:rPr>
          <w:sz w:val="18"/>
          <w:szCs w:val="18"/>
        </w:rPr>
        <w:t>1) уборку внутриквартальных территорий (летнюю и зимнюю);</w:t>
      </w:r>
    </w:p>
    <w:p w:rsidR="00F33418" w:rsidRPr="00F33418" w:rsidRDefault="00F33418" w:rsidP="00F33418">
      <w:pPr>
        <w:tabs>
          <w:tab w:val="left" w:pos="1275"/>
        </w:tabs>
        <w:ind w:firstLine="709"/>
        <w:jc w:val="both"/>
        <w:rPr>
          <w:sz w:val="18"/>
          <w:szCs w:val="18"/>
        </w:rPr>
      </w:pPr>
      <w:r w:rsidRPr="00F33418">
        <w:rPr>
          <w:sz w:val="18"/>
          <w:szCs w:val="18"/>
        </w:rPr>
        <w:t>2) уход за зелеными насаждениями;</w:t>
      </w:r>
    </w:p>
    <w:p w:rsidR="00F33418" w:rsidRPr="00F33418" w:rsidRDefault="00F33418" w:rsidP="00F33418">
      <w:pPr>
        <w:tabs>
          <w:tab w:val="left" w:pos="1275"/>
        </w:tabs>
        <w:ind w:firstLine="709"/>
        <w:jc w:val="both"/>
        <w:rPr>
          <w:sz w:val="18"/>
          <w:szCs w:val="18"/>
        </w:rPr>
      </w:pPr>
      <w:r w:rsidRPr="00F33418">
        <w:rPr>
          <w:sz w:val="18"/>
          <w:szCs w:val="18"/>
        </w:rPr>
        <w:t>3) содержание проездов, тротуаров, пандусов, газонов, детских, хозяйственных, спортивных площадок и других объектов благоустройства.</w:t>
      </w:r>
    </w:p>
    <w:p w:rsidR="00F33418" w:rsidRPr="00F33418" w:rsidRDefault="00F33418" w:rsidP="00F33418">
      <w:pPr>
        <w:tabs>
          <w:tab w:val="left" w:pos="1275"/>
        </w:tabs>
        <w:ind w:firstLine="709"/>
        <w:jc w:val="both"/>
        <w:rPr>
          <w:sz w:val="18"/>
          <w:szCs w:val="18"/>
        </w:rPr>
      </w:pPr>
      <w:r w:rsidRPr="00F33418">
        <w:rPr>
          <w:sz w:val="18"/>
          <w:szCs w:val="18"/>
        </w:rPr>
        <w:t>Уборка и санитарная очистка земельного участка, входящего в состав общего имущества многоквартирного дома, сбор и вывоз твердых и жидких бытовых отходов осуществляются в соответствии с перечнем работ по уборке и санитарно-гигиенической очистке земельного участка, входящего в состав общего имущества многоквартирного дома, и условиями вывоза твердых и жидких бытовых отходов, определенными собственниками помещений в многоквартирном доме.</w:t>
      </w:r>
    </w:p>
    <w:p w:rsidR="00F33418" w:rsidRPr="00F33418" w:rsidRDefault="00F33418" w:rsidP="00F33418">
      <w:pPr>
        <w:tabs>
          <w:tab w:val="left" w:pos="1275"/>
        </w:tabs>
        <w:ind w:firstLine="709"/>
        <w:jc w:val="both"/>
        <w:rPr>
          <w:sz w:val="18"/>
          <w:szCs w:val="18"/>
        </w:rPr>
      </w:pPr>
      <w:r w:rsidRPr="00F33418">
        <w:rPr>
          <w:sz w:val="18"/>
          <w:szCs w:val="18"/>
        </w:rPr>
        <w:t>Санитарная очистка и уборка внутриквартальных территорий, земельного участка, входящего в состав общего имущества многоквартирного дома, производятся в соответствии с настоящими Правилами.</w:t>
      </w:r>
    </w:p>
    <w:p w:rsidR="00F33418" w:rsidRPr="00F33418" w:rsidRDefault="00F33418" w:rsidP="00F33418">
      <w:pPr>
        <w:tabs>
          <w:tab w:val="left" w:pos="1275"/>
        </w:tabs>
        <w:ind w:firstLine="709"/>
        <w:jc w:val="both"/>
        <w:rPr>
          <w:sz w:val="18"/>
          <w:szCs w:val="18"/>
        </w:rPr>
      </w:pPr>
      <w:r w:rsidRPr="00F33418">
        <w:rPr>
          <w:sz w:val="18"/>
          <w:szCs w:val="18"/>
        </w:rPr>
        <w:t>6.32. Организации, осуществляющие управление многоквартирными домами, обязаны обеспечивать свободный подъезд к люкам смотровых колодцев, узлам управления инженерными сетями, источникам пожарного водоснабжения.</w:t>
      </w:r>
    </w:p>
    <w:p w:rsidR="00F33418" w:rsidRPr="00F33418" w:rsidRDefault="00F33418" w:rsidP="00F33418">
      <w:pPr>
        <w:tabs>
          <w:tab w:val="left" w:pos="1275"/>
        </w:tabs>
        <w:ind w:firstLine="709"/>
        <w:jc w:val="both"/>
        <w:rPr>
          <w:sz w:val="18"/>
          <w:szCs w:val="18"/>
        </w:rPr>
      </w:pPr>
    </w:p>
    <w:p w:rsidR="00F33418" w:rsidRPr="00F33418" w:rsidRDefault="00F33418" w:rsidP="00F33418">
      <w:pPr>
        <w:tabs>
          <w:tab w:val="left" w:pos="1275"/>
        </w:tabs>
        <w:ind w:firstLine="709"/>
        <w:jc w:val="both"/>
        <w:rPr>
          <w:sz w:val="18"/>
          <w:szCs w:val="18"/>
        </w:rPr>
      </w:pPr>
      <w:r w:rsidRPr="00F33418">
        <w:rPr>
          <w:sz w:val="18"/>
          <w:szCs w:val="18"/>
        </w:rPr>
        <w:t>7. СОДЕРЖАНИЕ И УБОРКА ТЕРРИТОРИИ ЧАСТНОГО ЖИЛИЩНОГО ФОНДА</w:t>
      </w:r>
    </w:p>
    <w:p w:rsidR="00F33418" w:rsidRPr="00F33418" w:rsidRDefault="00F33418" w:rsidP="00F33418">
      <w:pPr>
        <w:tabs>
          <w:tab w:val="left" w:pos="1275"/>
        </w:tabs>
        <w:ind w:firstLine="709"/>
        <w:jc w:val="both"/>
        <w:rPr>
          <w:sz w:val="18"/>
          <w:szCs w:val="18"/>
        </w:rPr>
      </w:pPr>
    </w:p>
    <w:p w:rsidR="00F33418" w:rsidRPr="00F33418" w:rsidRDefault="00F33418" w:rsidP="00F33418">
      <w:pPr>
        <w:tabs>
          <w:tab w:val="left" w:pos="1275"/>
        </w:tabs>
        <w:ind w:firstLine="709"/>
        <w:jc w:val="both"/>
        <w:rPr>
          <w:sz w:val="18"/>
          <w:szCs w:val="18"/>
        </w:rPr>
      </w:pPr>
      <w:r w:rsidRPr="00F33418">
        <w:rPr>
          <w:sz w:val="18"/>
          <w:szCs w:val="18"/>
        </w:rPr>
        <w:t>7.1. Граждане, являющиеся собственниками жилых домов, собственниками или пользователями земельных участков, на которых расположены жилые дома, обязаны производить за счет собственных средств:</w:t>
      </w:r>
    </w:p>
    <w:p w:rsidR="00F33418" w:rsidRPr="00F33418" w:rsidRDefault="00F33418" w:rsidP="00F33418">
      <w:pPr>
        <w:tabs>
          <w:tab w:val="left" w:pos="1275"/>
        </w:tabs>
        <w:ind w:firstLine="709"/>
        <w:jc w:val="both"/>
        <w:rPr>
          <w:sz w:val="18"/>
          <w:szCs w:val="18"/>
        </w:rPr>
      </w:pPr>
      <w:r w:rsidRPr="00F33418">
        <w:rPr>
          <w:sz w:val="18"/>
          <w:szCs w:val="18"/>
        </w:rPr>
        <w:t>1) уборку территории: по ширине - от жилого дома до края дороги, включая тротуар, в границах земельного участка. При наличии между владениями не закрепленной за ними территории, границы уборки определяются администрацией поселения;</w:t>
      </w:r>
    </w:p>
    <w:p w:rsidR="00F33418" w:rsidRPr="00F33418" w:rsidRDefault="00F33418" w:rsidP="00F33418">
      <w:pPr>
        <w:tabs>
          <w:tab w:val="left" w:pos="1275"/>
        </w:tabs>
        <w:ind w:firstLine="709"/>
        <w:jc w:val="both"/>
        <w:rPr>
          <w:sz w:val="18"/>
          <w:szCs w:val="18"/>
        </w:rPr>
      </w:pPr>
      <w:r w:rsidRPr="00F33418">
        <w:rPr>
          <w:sz w:val="18"/>
          <w:szCs w:val="18"/>
        </w:rPr>
        <w:t>2) очистку кровель от снега и удаление наростов на карнизах, кровлях, водосточных трубах с соблюдением мер предосторожности во избежание несчастных случаев с пешеходами и повреждений воздушных сетей, светильников, зеленых насаждений;</w:t>
      </w:r>
    </w:p>
    <w:p w:rsidR="00F33418" w:rsidRPr="00F33418" w:rsidRDefault="00F33418" w:rsidP="00F33418">
      <w:pPr>
        <w:tabs>
          <w:tab w:val="left" w:pos="1275"/>
        </w:tabs>
        <w:ind w:firstLine="709"/>
        <w:jc w:val="both"/>
        <w:rPr>
          <w:sz w:val="18"/>
          <w:szCs w:val="18"/>
        </w:rPr>
      </w:pPr>
      <w:r w:rsidRPr="00F33418">
        <w:rPr>
          <w:sz w:val="18"/>
          <w:szCs w:val="18"/>
        </w:rPr>
        <w:t>3) своевременный ремонт и окраску фасадов строений, заборов, ворот и других сооружений;</w:t>
      </w:r>
    </w:p>
    <w:p w:rsidR="00F33418" w:rsidRPr="00F33418" w:rsidRDefault="00F33418" w:rsidP="00F33418">
      <w:pPr>
        <w:tabs>
          <w:tab w:val="left" w:pos="1275"/>
        </w:tabs>
        <w:ind w:firstLine="709"/>
        <w:jc w:val="both"/>
        <w:rPr>
          <w:sz w:val="18"/>
          <w:szCs w:val="18"/>
        </w:rPr>
      </w:pPr>
      <w:r w:rsidRPr="00F33418">
        <w:rPr>
          <w:sz w:val="18"/>
          <w:szCs w:val="18"/>
        </w:rPr>
        <w:t>4) покос сорных трав;</w:t>
      </w:r>
    </w:p>
    <w:p w:rsidR="00F33418" w:rsidRPr="00F33418" w:rsidRDefault="00F33418" w:rsidP="00F33418">
      <w:pPr>
        <w:tabs>
          <w:tab w:val="left" w:pos="1275"/>
        </w:tabs>
        <w:ind w:firstLine="709"/>
        <w:jc w:val="both"/>
        <w:rPr>
          <w:sz w:val="18"/>
          <w:szCs w:val="18"/>
        </w:rPr>
      </w:pPr>
      <w:r w:rsidRPr="00F33418">
        <w:rPr>
          <w:sz w:val="18"/>
          <w:szCs w:val="18"/>
        </w:rPr>
        <w:t>5) очистку канав, дренажей, прилегающих к строению;</w:t>
      </w:r>
    </w:p>
    <w:p w:rsidR="00F33418" w:rsidRPr="00F33418" w:rsidRDefault="00F33418" w:rsidP="00F33418">
      <w:pPr>
        <w:tabs>
          <w:tab w:val="left" w:pos="1275"/>
        </w:tabs>
        <w:ind w:firstLine="709"/>
        <w:jc w:val="both"/>
        <w:rPr>
          <w:sz w:val="18"/>
          <w:szCs w:val="18"/>
        </w:rPr>
      </w:pPr>
      <w:r w:rsidRPr="00F33418">
        <w:rPr>
          <w:sz w:val="18"/>
          <w:szCs w:val="18"/>
        </w:rPr>
        <w:t>6) земляные и строительные работы в порядке, установленном настоящими Правилами;</w:t>
      </w:r>
    </w:p>
    <w:p w:rsidR="00F33418" w:rsidRPr="00F33418" w:rsidRDefault="00F33418" w:rsidP="00F33418">
      <w:pPr>
        <w:tabs>
          <w:tab w:val="left" w:pos="1275"/>
        </w:tabs>
        <w:ind w:firstLine="709"/>
        <w:jc w:val="both"/>
        <w:rPr>
          <w:sz w:val="18"/>
          <w:szCs w:val="18"/>
        </w:rPr>
      </w:pPr>
      <w:r w:rsidRPr="00F33418">
        <w:rPr>
          <w:sz w:val="18"/>
          <w:szCs w:val="18"/>
        </w:rPr>
        <w:t>7.2. Гражданам, проживающим в жилых домах частного жилищного фонда, запрещается:</w:t>
      </w:r>
    </w:p>
    <w:p w:rsidR="00F33418" w:rsidRPr="00F33418" w:rsidRDefault="00F33418" w:rsidP="00F33418">
      <w:pPr>
        <w:tabs>
          <w:tab w:val="left" w:pos="1275"/>
        </w:tabs>
        <w:ind w:firstLine="709"/>
        <w:jc w:val="both"/>
        <w:rPr>
          <w:sz w:val="18"/>
          <w:szCs w:val="18"/>
        </w:rPr>
      </w:pPr>
      <w:r w:rsidRPr="00F33418">
        <w:rPr>
          <w:sz w:val="18"/>
          <w:szCs w:val="18"/>
        </w:rPr>
        <w:t>1) осуществлять утилизацию и захоронение отходов самостоятельно без заключения договора, приобретения талона;</w:t>
      </w:r>
    </w:p>
    <w:p w:rsidR="00F33418" w:rsidRPr="00F33418" w:rsidRDefault="00F33418" w:rsidP="00F33418">
      <w:pPr>
        <w:tabs>
          <w:tab w:val="left" w:pos="1275"/>
        </w:tabs>
        <w:ind w:firstLine="709"/>
        <w:jc w:val="both"/>
        <w:rPr>
          <w:sz w:val="18"/>
          <w:szCs w:val="18"/>
        </w:rPr>
      </w:pPr>
      <w:r w:rsidRPr="00F33418">
        <w:rPr>
          <w:sz w:val="18"/>
          <w:szCs w:val="18"/>
        </w:rPr>
        <w:t>2) загромождать проезжую часть дороги при производстве земляных и строительных работ.</w:t>
      </w:r>
    </w:p>
    <w:p w:rsidR="00F33418" w:rsidRPr="00F33418" w:rsidRDefault="00F33418" w:rsidP="00F33418">
      <w:pPr>
        <w:tabs>
          <w:tab w:val="left" w:pos="1275"/>
        </w:tabs>
        <w:ind w:firstLine="709"/>
        <w:jc w:val="both"/>
        <w:rPr>
          <w:sz w:val="18"/>
          <w:szCs w:val="18"/>
        </w:rPr>
      </w:pPr>
      <w:r w:rsidRPr="00F33418">
        <w:rPr>
          <w:sz w:val="18"/>
          <w:szCs w:val="18"/>
        </w:rPr>
        <w:t>На улицах, проездах, тротуарах, газонах, прилегающих к земельным участкам, на которых расположены жилые дома, со стороны фасадов домов запрещается:</w:t>
      </w:r>
    </w:p>
    <w:p w:rsidR="00F33418" w:rsidRPr="00F33418" w:rsidRDefault="00F33418" w:rsidP="00F33418">
      <w:pPr>
        <w:tabs>
          <w:tab w:val="left" w:pos="1275"/>
        </w:tabs>
        <w:ind w:firstLine="709"/>
        <w:jc w:val="both"/>
        <w:rPr>
          <w:sz w:val="18"/>
          <w:szCs w:val="18"/>
        </w:rPr>
      </w:pPr>
      <w:r w:rsidRPr="00F33418">
        <w:rPr>
          <w:sz w:val="18"/>
          <w:szCs w:val="18"/>
        </w:rPr>
        <w:t>1) складировать дрова, уголь, сено, стройматериалы, удобрения и т.д.;</w:t>
      </w:r>
    </w:p>
    <w:p w:rsidR="00F33418" w:rsidRPr="00F33418" w:rsidRDefault="00F33418" w:rsidP="00F33418">
      <w:pPr>
        <w:tabs>
          <w:tab w:val="left" w:pos="1275"/>
        </w:tabs>
        <w:ind w:firstLine="709"/>
        <w:jc w:val="both"/>
        <w:rPr>
          <w:sz w:val="18"/>
          <w:szCs w:val="18"/>
        </w:rPr>
      </w:pPr>
      <w:r w:rsidRPr="00F33418">
        <w:rPr>
          <w:sz w:val="18"/>
          <w:szCs w:val="18"/>
        </w:rPr>
        <w:t>2) устраивать стационарные автостоянки;</w:t>
      </w:r>
    </w:p>
    <w:p w:rsidR="00F33418" w:rsidRPr="00F33418" w:rsidRDefault="00F33418" w:rsidP="00F33418">
      <w:pPr>
        <w:tabs>
          <w:tab w:val="left" w:pos="1275"/>
        </w:tabs>
        <w:ind w:firstLine="709"/>
        <w:jc w:val="both"/>
        <w:rPr>
          <w:sz w:val="18"/>
          <w:szCs w:val="18"/>
        </w:rPr>
      </w:pPr>
      <w:r w:rsidRPr="00F33418">
        <w:rPr>
          <w:sz w:val="18"/>
          <w:szCs w:val="18"/>
        </w:rPr>
        <w:t>3) складировать отходы;</w:t>
      </w:r>
    </w:p>
    <w:p w:rsidR="00F33418" w:rsidRPr="00F33418" w:rsidRDefault="00F33418" w:rsidP="00F33418">
      <w:pPr>
        <w:tabs>
          <w:tab w:val="left" w:pos="1275"/>
        </w:tabs>
        <w:ind w:firstLine="709"/>
        <w:jc w:val="both"/>
        <w:rPr>
          <w:sz w:val="18"/>
          <w:szCs w:val="18"/>
        </w:rPr>
      </w:pPr>
      <w:r w:rsidRPr="00F33418">
        <w:rPr>
          <w:sz w:val="18"/>
          <w:szCs w:val="18"/>
        </w:rPr>
        <w:t>4) засорять канализационные, водопроводные колодцы и другие инженерные коммуникации.</w:t>
      </w:r>
    </w:p>
    <w:p w:rsidR="00F33418" w:rsidRPr="00F33418" w:rsidRDefault="00F33418" w:rsidP="00F33418">
      <w:pPr>
        <w:tabs>
          <w:tab w:val="left" w:pos="1275"/>
        </w:tabs>
        <w:ind w:firstLine="709"/>
        <w:jc w:val="both"/>
        <w:rPr>
          <w:sz w:val="18"/>
          <w:szCs w:val="18"/>
        </w:rPr>
      </w:pPr>
      <w:r w:rsidRPr="00F33418">
        <w:rPr>
          <w:sz w:val="18"/>
          <w:szCs w:val="18"/>
        </w:rPr>
        <w:t>5) На односторонних улицах индивидуальной застройки ввиду их небольшой ширины запрещается обустройство заездов (в т.ч. и к гаражам) с односторонней улицы на усадьбу со смежной улицы, а также производить озеленение.</w:t>
      </w:r>
    </w:p>
    <w:p w:rsidR="00F33418" w:rsidRPr="00F33418" w:rsidRDefault="00F33418" w:rsidP="00F33418">
      <w:pPr>
        <w:tabs>
          <w:tab w:val="left" w:pos="1275"/>
        </w:tabs>
        <w:ind w:firstLine="709"/>
        <w:jc w:val="both"/>
        <w:rPr>
          <w:sz w:val="18"/>
          <w:szCs w:val="18"/>
        </w:rPr>
      </w:pPr>
    </w:p>
    <w:p w:rsidR="00F33418" w:rsidRPr="00F33418" w:rsidRDefault="00F33418" w:rsidP="00F33418">
      <w:pPr>
        <w:tabs>
          <w:tab w:val="left" w:pos="1275"/>
        </w:tabs>
        <w:ind w:firstLine="709"/>
        <w:jc w:val="both"/>
        <w:rPr>
          <w:sz w:val="18"/>
          <w:szCs w:val="18"/>
        </w:rPr>
      </w:pPr>
      <w:r w:rsidRPr="00F33418">
        <w:rPr>
          <w:sz w:val="18"/>
          <w:szCs w:val="18"/>
        </w:rPr>
        <w:t>8. СОДЕРЖАНИЕ И УБОРКА ВНУТРИКВАРТАЛЬНЫХ ТЕРРИТОРИЙ МНОГОКВАРТИРНЫХ ДОМОВ</w:t>
      </w:r>
    </w:p>
    <w:p w:rsidR="00F33418" w:rsidRPr="00F33418" w:rsidRDefault="00F33418" w:rsidP="00F33418">
      <w:pPr>
        <w:tabs>
          <w:tab w:val="left" w:pos="1275"/>
        </w:tabs>
        <w:ind w:firstLine="709"/>
        <w:jc w:val="both"/>
        <w:rPr>
          <w:sz w:val="18"/>
          <w:szCs w:val="18"/>
        </w:rPr>
      </w:pPr>
    </w:p>
    <w:p w:rsidR="00F33418" w:rsidRPr="00F33418" w:rsidRDefault="00F33418" w:rsidP="00F33418">
      <w:pPr>
        <w:tabs>
          <w:tab w:val="left" w:pos="1275"/>
        </w:tabs>
        <w:ind w:firstLine="709"/>
        <w:jc w:val="both"/>
        <w:rPr>
          <w:sz w:val="18"/>
          <w:szCs w:val="18"/>
        </w:rPr>
      </w:pPr>
      <w:r w:rsidRPr="00F33418">
        <w:rPr>
          <w:sz w:val="18"/>
          <w:szCs w:val="18"/>
        </w:rPr>
        <w:t>8.1. Содержание внутриквартальных территорий включает в себя:</w:t>
      </w:r>
    </w:p>
    <w:p w:rsidR="00F33418" w:rsidRPr="00F33418" w:rsidRDefault="00F33418" w:rsidP="00F33418">
      <w:pPr>
        <w:tabs>
          <w:tab w:val="left" w:pos="1275"/>
        </w:tabs>
        <w:ind w:firstLine="709"/>
        <w:jc w:val="both"/>
        <w:rPr>
          <w:sz w:val="18"/>
          <w:szCs w:val="18"/>
        </w:rPr>
      </w:pPr>
      <w:r w:rsidRPr="00F33418">
        <w:rPr>
          <w:sz w:val="18"/>
          <w:szCs w:val="18"/>
        </w:rPr>
        <w:t>1) уборку внутриквартальных территорий (летнюю и зимнюю);</w:t>
      </w:r>
    </w:p>
    <w:p w:rsidR="00F33418" w:rsidRPr="00F33418" w:rsidRDefault="00F33418" w:rsidP="00F33418">
      <w:pPr>
        <w:tabs>
          <w:tab w:val="left" w:pos="1275"/>
        </w:tabs>
        <w:ind w:firstLine="709"/>
        <w:jc w:val="both"/>
        <w:rPr>
          <w:sz w:val="18"/>
          <w:szCs w:val="18"/>
        </w:rPr>
      </w:pPr>
      <w:r w:rsidRPr="00F33418">
        <w:rPr>
          <w:sz w:val="18"/>
          <w:szCs w:val="18"/>
        </w:rPr>
        <w:t>2) уход за зелеными насаждениями;</w:t>
      </w:r>
    </w:p>
    <w:p w:rsidR="00F33418" w:rsidRPr="00F33418" w:rsidRDefault="00F33418" w:rsidP="00F33418">
      <w:pPr>
        <w:tabs>
          <w:tab w:val="left" w:pos="1275"/>
        </w:tabs>
        <w:ind w:firstLine="709"/>
        <w:jc w:val="both"/>
        <w:rPr>
          <w:sz w:val="18"/>
          <w:szCs w:val="18"/>
        </w:rPr>
      </w:pPr>
      <w:r w:rsidRPr="00F33418">
        <w:rPr>
          <w:sz w:val="18"/>
          <w:szCs w:val="18"/>
        </w:rPr>
        <w:t>3) содержание проездов, тротуаров, газонов, детских, хозяйственных, спортивных площадок и других объектов благоустройства.</w:t>
      </w:r>
    </w:p>
    <w:p w:rsidR="00F33418" w:rsidRPr="00F33418" w:rsidRDefault="00F33418" w:rsidP="00F33418">
      <w:pPr>
        <w:tabs>
          <w:tab w:val="left" w:pos="1275"/>
        </w:tabs>
        <w:ind w:firstLine="709"/>
        <w:jc w:val="both"/>
        <w:rPr>
          <w:sz w:val="18"/>
          <w:szCs w:val="18"/>
        </w:rPr>
      </w:pPr>
      <w:r w:rsidRPr="00F33418">
        <w:rPr>
          <w:sz w:val="18"/>
          <w:szCs w:val="18"/>
        </w:rPr>
        <w:t>Уборка и санитарная очистка земельного участка, входящего в состав общего имущества многоквартирного дома, сбор и вывоз твердых и жидких бытовых отходов осуществляются в соответствии с перечнем работ по уборке и санитарно-гигиенической очистке земельного участка, входящего в состав общего имущества многоквартирного дома, и условиями вывоза твердых и жидких бытовых отходов, определенными собственниками помещений в многоквартирном доме.</w:t>
      </w:r>
    </w:p>
    <w:p w:rsidR="00F33418" w:rsidRPr="00F33418" w:rsidRDefault="00F33418" w:rsidP="00F33418">
      <w:pPr>
        <w:tabs>
          <w:tab w:val="left" w:pos="1275"/>
        </w:tabs>
        <w:ind w:firstLine="709"/>
        <w:jc w:val="both"/>
        <w:rPr>
          <w:sz w:val="18"/>
          <w:szCs w:val="18"/>
          <w:u w:val="single"/>
        </w:rPr>
      </w:pPr>
      <w:r w:rsidRPr="00F33418">
        <w:rPr>
          <w:sz w:val="18"/>
          <w:szCs w:val="18"/>
        </w:rPr>
        <w:t>Сбор твердых бытовых отходов осуществляется собственниками помещений и нанимателями жилых помещений в многоквартирном доме в контейнер (или бункеры-накопители) для их вывозки специализированным автотранспортом</w:t>
      </w:r>
      <w:r w:rsidRPr="00F33418">
        <w:rPr>
          <w:sz w:val="18"/>
          <w:szCs w:val="18"/>
          <w:u w:val="single"/>
        </w:rPr>
        <w:t>.</w:t>
      </w:r>
    </w:p>
    <w:p w:rsidR="00F33418" w:rsidRPr="00F33418" w:rsidRDefault="00F33418" w:rsidP="00F33418">
      <w:pPr>
        <w:tabs>
          <w:tab w:val="left" w:pos="1275"/>
        </w:tabs>
        <w:ind w:firstLine="709"/>
        <w:jc w:val="both"/>
        <w:rPr>
          <w:sz w:val="18"/>
          <w:szCs w:val="18"/>
        </w:rPr>
      </w:pPr>
      <w:r w:rsidRPr="00F33418">
        <w:rPr>
          <w:sz w:val="18"/>
          <w:szCs w:val="18"/>
        </w:rPr>
        <w:t xml:space="preserve">Крупногабаритные твердые бытовые отходы подлежат вывозу собственниками помещений и нанимателями жилых помещений в многоквартирном доме на объекты размещения отходов самостоятельно либо на основании договора, заключенного </w:t>
      </w:r>
      <w:r w:rsidRPr="00F33418">
        <w:rPr>
          <w:sz w:val="18"/>
          <w:szCs w:val="18"/>
        </w:rPr>
        <w:lastRenderedPageBreak/>
        <w:t>с лицом, имеющим право на осуществление деятельности по сбору, использованию, обезвреживанию, транспортировке и размещению отходов.</w:t>
      </w:r>
    </w:p>
    <w:p w:rsidR="00F33418" w:rsidRPr="00F33418" w:rsidRDefault="00F33418" w:rsidP="00F33418">
      <w:pPr>
        <w:tabs>
          <w:tab w:val="left" w:pos="1275"/>
        </w:tabs>
        <w:ind w:firstLine="709"/>
        <w:jc w:val="both"/>
        <w:rPr>
          <w:sz w:val="18"/>
          <w:szCs w:val="18"/>
        </w:rPr>
      </w:pPr>
      <w:r w:rsidRPr="00F33418">
        <w:rPr>
          <w:sz w:val="18"/>
          <w:szCs w:val="18"/>
        </w:rPr>
        <w:t>8.1. На внутриквартальных территориях запрещается:</w:t>
      </w:r>
    </w:p>
    <w:p w:rsidR="00F33418" w:rsidRPr="00F33418" w:rsidRDefault="00F33418" w:rsidP="00F33418">
      <w:pPr>
        <w:tabs>
          <w:tab w:val="left" w:pos="1275"/>
        </w:tabs>
        <w:ind w:firstLine="709"/>
        <w:jc w:val="both"/>
        <w:rPr>
          <w:sz w:val="18"/>
          <w:szCs w:val="18"/>
        </w:rPr>
      </w:pPr>
      <w:r w:rsidRPr="00F33418">
        <w:rPr>
          <w:sz w:val="18"/>
          <w:szCs w:val="18"/>
        </w:rPr>
        <w:t>1) производить утилизацию отходов;</w:t>
      </w:r>
    </w:p>
    <w:p w:rsidR="00F33418" w:rsidRPr="00F33418" w:rsidRDefault="00F33418" w:rsidP="00F33418">
      <w:pPr>
        <w:tabs>
          <w:tab w:val="left" w:pos="1275"/>
        </w:tabs>
        <w:ind w:firstLine="709"/>
        <w:jc w:val="both"/>
        <w:rPr>
          <w:sz w:val="18"/>
          <w:szCs w:val="18"/>
        </w:rPr>
      </w:pPr>
      <w:r w:rsidRPr="00F33418">
        <w:rPr>
          <w:sz w:val="18"/>
          <w:szCs w:val="18"/>
        </w:rPr>
        <w:t>2) производить ремонт и мойку автотранспорта;</w:t>
      </w:r>
    </w:p>
    <w:p w:rsidR="00F33418" w:rsidRPr="00F33418" w:rsidRDefault="00F33418" w:rsidP="00F33418">
      <w:pPr>
        <w:tabs>
          <w:tab w:val="left" w:pos="1275"/>
        </w:tabs>
        <w:ind w:firstLine="709"/>
        <w:jc w:val="both"/>
        <w:rPr>
          <w:sz w:val="18"/>
          <w:szCs w:val="18"/>
        </w:rPr>
      </w:pPr>
      <w:r w:rsidRPr="00F33418">
        <w:rPr>
          <w:sz w:val="18"/>
          <w:szCs w:val="18"/>
        </w:rPr>
        <w:t>3) самовольно производить земляные и строительные работы;</w:t>
      </w:r>
    </w:p>
    <w:p w:rsidR="00F33418" w:rsidRPr="00F33418" w:rsidRDefault="00F33418" w:rsidP="00F33418">
      <w:pPr>
        <w:tabs>
          <w:tab w:val="left" w:pos="1275"/>
        </w:tabs>
        <w:ind w:firstLine="709"/>
        <w:jc w:val="both"/>
        <w:rPr>
          <w:sz w:val="18"/>
          <w:szCs w:val="18"/>
        </w:rPr>
      </w:pPr>
      <w:r w:rsidRPr="00F33418">
        <w:rPr>
          <w:sz w:val="18"/>
          <w:szCs w:val="18"/>
        </w:rPr>
        <w:t>4) самовольно возводить наземные и подземные гаражи, погреба, иные здания, строения, сооружения.</w:t>
      </w:r>
    </w:p>
    <w:p w:rsidR="00F33418" w:rsidRPr="00F33418" w:rsidRDefault="00F33418" w:rsidP="00F33418">
      <w:pPr>
        <w:tabs>
          <w:tab w:val="left" w:pos="1275"/>
        </w:tabs>
        <w:ind w:firstLine="709"/>
        <w:jc w:val="both"/>
        <w:rPr>
          <w:sz w:val="18"/>
          <w:szCs w:val="18"/>
        </w:rPr>
      </w:pPr>
      <w:r w:rsidRPr="00F33418">
        <w:rPr>
          <w:sz w:val="18"/>
          <w:szCs w:val="18"/>
        </w:rPr>
        <w:t>Организации, осуществляющие управление (обслуживание) многоквартирными домами, обязаны обеспечивать свободный подъезд к люкам смотровых колодцев, узлам управления инженерными сетями, источникам пожарного водоснабжения.</w:t>
      </w:r>
    </w:p>
    <w:p w:rsidR="00F33418" w:rsidRPr="00F33418" w:rsidRDefault="00F33418" w:rsidP="00F33418">
      <w:pPr>
        <w:tabs>
          <w:tab w:val="left" w:pos="1275"/>
        </w:tabs>
        <w:ind w:firstLine="709"/>
        <w:jc w:val="both"/>
        <w:rPr>
          <w:sz w:val="18"/>
          <w:szCs w:val="18"/>
        </w:rPr>
      </w:pPr>
    </w:p>
    <w:p w:rsidR="00F33418" w:rsidRPr="00F33418" w:rsidRDefault="00F33418" w:rsidP="00F33418">
      <w:pPr>
        <w:tabs>
          <w:tab w:val="left" w:pos="1275"/>
        </w:tabs>
        <w:ind w:firstLine="709"/>
        <w:jc w:val="both"/>
        <w:rPr>
          <w:sz w:val="18"/>
          <w:szCs w:val="18"/>
        </w:rPr>
      </w:pPr>
      <w:r w:rsidRPr="00F33418">
        <w:rPr>
          <w:sz w:val="18"/>
          <w:szCs w:val="18"/>
        </w:rPr>
        <w:t>9. ТРЕБОВАНИЯ К БЛАГОУСТРОЙСТВУ ТЕРРИТОРИЙ</w:t>
      </w:r>
    </w:p>
    <w:p w:rsidR="00F33418" w:rsidRPr="00F33418" w:rsidRDefault="00F33418" w:rsidP="00F33418">
      <w:pPr>
        <w:tabs>
          <w:tab w:val="left" w:pos="1275"/>
        </w:tabs>
        <w:ind w:firstLine="709"/>
        <w:jc w:val="both"/>
        <w:rPr>
          <w:sz w:val="18"/>
          <w:szCs w:val="18"/>
        </w:rPr>
      </w:pPr>
      <w:r w:rsidRPr="00F33418">
        <w:rPr>
          <w:sz w:val="18"/>
          <w:szCs w:val="18"/>
        </w:rPr>
        <w:t>РЕКРЕАЦИОННОГО НАЗНАЧЕНИЯ</w:t>
      </w:r>
    </w:p>
    <w:p w:rsidR="00F33418" w:rsidRPr="00F33418" w:rsidRDefault="00F33418" w:rsidP="00F33418">
      <w:pPr>
        <w:tabs>
          <w:tab w:val="left" w:pos="1275"/>
        </w:tabs>
        <w:ind w:firstLine="709"/>
        <w:jc w:val="both"/>
        <w:rPr>
          <w:sz w:val="18"/>
          <w:szCs w:val="18"/>
        </w:rPr>
      </w:pPr>
    </w:p>
    <w:p w:rsidR="00F33418" w:rsidRPr="00F33418" w:rsidRDefault="00F33418" w:rsidP="00F33418">
      <w:pPr>
        <w:tabs>
          <w:tab w:val="left" w:pos="1275"/>
        </w:tabs>
        <w:ind w:firstLine="709"/>
        <w:jc w:val="both"/>
        <w:rPr>
          <w:sz w:val="18"/>
          <w:szCs w:val="18"/>
        </w:rPr>
      </w:pPr>
      <w:r w:rsidRPr="00F33418">
        <w:rPr>
          <w:sz w:val="18"/>
          <w:szCs w:val="18"/>
        </w:rPr>
        <w:t>9.1.</w:t>
      </w:r>
      <w:r w:rsidRPr="00F33418">
        <w:rPr>
          <w:sz w:val="18"/>
          <w:szCs w:val="18"/>
          <w:lang w:val="en-US"/>
        </w:rPr>
        <w:t> </w:t>
      </w:r>
      <w:r w:rsidRPr="00F33418">
        <w:rPr>
          <w:sz w:val="18"/>
          <w:szCs w:val="18"/>
        </w:rPr>
        <w:t xml:space="preserve">Объектами благоустройства на территориях рекреационного назначения являются объекты рекреации - зоны отдыха, парки, бульвары, скверы. </w:t>
      </w:r>
    </w:p>
    <w:p w:rsidR="00F33418" w:rsidRPr="00F33418" w:rsidRDefault="00F33418" w:rsidP="00F33418">
      <w:pPr>
        <w:tabs>
          <w:tab w:val="left" w:pos="1275"/>
        </w:tabs>
        <w:ind w:firstLine="709"/>
        <w:jc w:val="both"/>
        <w:rPr>
          <w:sz w:val="18"/>
          <w:szCs w:val="18"/>
        </w:rPr>
      </w:pPr>
      <w:r w:rsidRPr="00F33418">
        <w:rPr>
          <w:sz w:val="18"/>
          <w:szCs w:val="18"/>
        </w:rPr>
        <w:t>9.2. На территориях, предназначенных и обустроенных для организации активного массового отдыха, купания и рекреации (далее - зоны отдыха), должны быть предусмотрены: твердые виды покрытия проезда, комбинированные виды покрытия дорожек (асфальтовое, бетонное, плитка, утопленная в газон и т.д.), озеленение, питьевые фонтанчики, скамьи, урны, малые контейнеры для мусора, оборудование пляжа (навесы от солнца, лежаки, кабинки для переодевания), туалетные кабины.</w:t>
      </w:r>
    </w:p>
    <w:p w:rsidR="00F33418" w:rsidRPr="00F33418" w:rsidRDefault="00F33418" w:rsidP="00F33418">
      <w:pPr>
        <w:tabs>
          <w:tab w:val="left" w:pos="1275"/>
        </w:tabs>
        <w:ind w:firstLine="709"/>
        <w:jc w:val="both"/>
        <w:rPr>
          <w:sz w:val="18"/>
          <w:szCs w:val="18"/>
        </w:rPr>
      </w:pPr>
      <w:r w:rsidRPr="00F33418">
        <w:rPr>
          <w:sz w:val="18"/>
          <w:szCs w:val="18"/>
        </w:rPr>
        <w:t xml:space="preserve">9.3. На территории Зоркальцевского сельского поселения могут быть организованы следующие виды парков: многофункциональный (предназначен для периодического массового отдыха, развлечения, активного и тихого отдыха, устройства аттракционов для взрослых и детей), специализированный (предназначены для организации специализированных видов отдыха), парк жилого района (предназначен для организации активного и тихого отдыха населения жилого района). </w:t>
      </w:r>
    </w:p>
    <w:p w:rsidR="00F33418" w:rsidRPr="00F33418" w:rsidRDefault="00F33418" w:rsidP="00F33418">
      <w:pPr>
        <w:tabs>
          <w:tab w:val="left" w:pos="1275"/>
        </w:tabs>
        <w:ind w:firstLine="709"/>
        <w:jc w:val="both"/>
        <w:rPr>
          <w:sz w:val="18"/>
          <w:szCs w:val="18"/>
        </w:rPr>
      </w:pPr>
      <w:r w:rsidRPr="00F33418">
        <w:rPr>
          <w:sz w:val="18"/>
          <w:szCs w:val="18"/>
        </w:rPr>
        <w:t>9.4. На территории многофункционального парка должны иметься: система аллей, дорожек и площадок, парковые сооружения (аттракционы, беседки, павильоны, туалеты и др.). Возможно применение различных видов и приемов озеленения: вертикального (перголы, трельяжи, шпалеры), мобильного (контейнеры, вазоны), создание декоративных композиций из деревьев, кустарников, цветочного оформления, экзотических видов растений.</w:t>
      </w:r>
    </w:p>
    <w:p w:rsidR="00F33418" w:rsidRPr="00F33418" w:rsidRDefault="00F33418" w:rsidP="00F33418">
      <w:pPr>
        <w:tabs>
          <w:tab w:val="left" w:pos="1275"/>
        </w:tabs>
        <w:ind w:firstLine="709"/>
        <w:jc w:val="both"/>
        <w:rPr>
          <w:sz w:val="18"/>
          <w:szCs w:val="18"/>
        </w:rPr>
      </w:pPr>
      <w:r w:rsidRPr="00F33418">
        <w:rPr>
          <w:sz w:val="18"/>
          <w:szCs w:val="18"/>
        </w:rPr>
        <w:t>Обязательный перечень элементов благоустройства на территории многофункционального парка включает: твердые виды покрытия (плиточное мощение) основных дорожек и площадки (кроме спортивных и детских), элементы сопряжения поверхностей, озеленение, элементы декоративно-прикладного оформления, водные устройства (водоемы, фонтаны), скамьи, урны и малые контейнеры для мусора, ограждения (парка в целом, зон аттракционов, отдельных площадок или насаждений), оборудование площадок, передвижные объекты питания (тележки «вода», «мороженое»), осветительное оборудование, оборудование архитектурно-декоративного освещения, носители информации о зоне парка или о парке в целом.</w:t>
      </w:r>
    </w:p>
    <w:p w:rsidR="00F33418" w:rsidRPr="00F33418" w:rsidRDefault="00F33418" w:rsidP="00F33418">
      <w:pPr>
        <w:tabs>
          <w:tab w:val="left" w:pos="1275"/>
        </w:tabs>
        <w:ind w:firstLine="709"/>
        <w:jc w:val="both"/>
        <w:rPr>
          <w:sz w:val="18"/>
          <w:szCs w:val="18"/>
        </w:rPr>
      </w:pPr>
      <w:r w:rsidRPr="00F33418">
        <w:rPr>
          <w:sz w:val="18"/>
          <w:szCs w:val="18"/>
        </w:rPr>
        <w:t>9.5. На территории парка жилого района должны иметься: система аллей и дорожек, площадки (детские, тихого и активного отдыха, спортивные). 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w:t>
      </w:r>
    </w:p>
    <w:p w:rsidR="00F33418" w:rsidRPr="00F33418" w:rsidRDefault="00F33418" w:rsidP="00F33418">
      <w:pPr>
        <w:tabs>
          <w:tab w:val="left" w:pos="1275"/>
        </w:tabs>
        <w:ind w:firstLine="709"/>
        <w:jc w:val="both"/>
        <w:rPr>
          <w:sz w:val="18"/>
          <w:szCs w:val="18"/>
        </w:rPr>
      </w:pPr>
      <w:r w:rsidRPr="00F33418">
        <w:rPr>
          <w:sz w:val="18"/>
          <w:szCs w:val="18"/>
        </w:rPr>
        <w:t xml:space="preserve">Обязательный перечень элементов благоустройства на территории парка жилого микрорайона включает: твердые виды покрытия основных дорожек, элементы сопряжения поверхностей, озеленение, скамьи, урны и малые контейнеры для мусора, оборудование площадок, осветительное оборудование. </w:t>
      </w:r>
    </w:p>
    <w:p w:rsidR="00F33418" w:rsidRPr="00F33418" w:rsidRDefault="00F33418" w:rsidP="00F33418">
      <w:pPr>
        <w:tabs>
          <w:tab w:val="left" w:pos="1275"/>
        </w:tabs>
        <w:ind w:firstLine="709"/>
        <w:jc w:val="both"/>
        <w:rPr>
          <w:sz w:val="18"/>
          <w:szCs w:val="18"/>
        </w:rPr>
      </w:pPr>
      <w:r w:rsidRPr="00F33418">
        <w:rPr>
          <w:sz w:val="18"/>
          <w:szCs w:val="18"/>
        </w:rPr>
        <w:t>В озеленении парка жилого района должно иметься цветочное оформление с использованием видов растений, характерных для данной климатической зоны.</w:t>
      </w:r>
    </w:p>
    <w:p w:rsidR="00F33418" w:rsidRPr="00F33418" w:rsidRDefault="00F33418" w:rsidP="00F33418">
      <w:pPr>
        <w:tabs>
          <w:tab w:val="left" w:pos="1275"/>
        </w:tabs>
        <w:ind w:firstLine="709"/>
        <w:jc w:val="both"/>
        <w:rPr>
          <w:sz w:val="18"/>
          <w:szCs w:val="18"/>
        </w:rPr>
      </w:pPr>
      <w:r w:rsidRPr="00F33418">
        <w:rPr>
          <w:sz w:val="18"/>
          <w:szCs w:val="18"/>
        </w:rPr>
        <w:t xml:space="preserve">9.6.  Организации, обслуживающие объекты рекреационного назначения в соответствии с муниципальными контрактами, заключенными на данный вид работ, производят основную уборку территории, дезинфекцию туалетов, вывоз отходов в период наименьшей посещаемости объектов, предпочтительно в вечернее время. Днем производят периодический сбор отходов. </w:t>
      </w:r>
    </w:p>
    <w:p w:rsidR="00F33418" w:rsidRPr="00F33418" w:rsidRDefault="00F33418" w:rsidP="00F33418">
      <w:pPr>
        <w:tabs>
          <w:tab w:val="left" w:pos="1275"/>
        </w:tabs>
        <w:ind w:firstLine="709"/>
        <w:jc w:val="both"/>
        <w:rPr>
          <w:sz w:val="18"/>
          <w:szCs w:val="18"/>
        </w:rPr>
      </w:pPr>
      <w:r w:rsidRPr="00F33418">
        <w:rPr>
          <w:sz w:val="18"/>
          <w:szCs w:val="18"/>
        </w:rPr>
        <w:t>9.7. В местах, предназначенных для купания, а также на набережные реки и озер, расположенных на территории Зоркальцевского сельского поселения, запрещаются стирка белья и купание животных, мойка автотранспорта и другой техники, складирование отходов, грунта, повреждение, вырубка деревьев и кустарников без наличия акта ландшафтной комиссии и ордера на выполнение работ по сносу зеленых насаждений, сжигание веток, листьев деревьев, сухой травы, тополиного пуха.</w:t>
      </w:r>
    </w:p>
    <w:p w:rsidR="00F33418" w:rsidRPr="00F33418" w:rsidRDefault="00F33418" w:rsidP="00F33418">
      <w:pPr>
        <w:tabs>
          <w:tab w:val="left" w:pos="1275"/>
        </w:tabs>
        <w:ind w:firstLine="709"/>
        <w:jc w:val="both"/>
        <w:rPr>
          <w:sz w:val="18"/>
          <w:szCs w:val="18"/>
        </w:rPr>
      </w:pPr>
    </w:p>
    <w:p w:rsidR="00F33418" w:rsidRPr="00F33418" w:rsidRDefault="00F33418" w:rsidP="00F33418">
      <w:pPr>
        <w:tabs>
          <w:tab w:val="left" w:pos="1275"/>
        </w:tabs>
        <w:ind w:firstLine="709"/>
        <w:jc w:val="both"/>
        <w:rPr>
          <w:sz w:val="18"/>
          <w:szCs w:val="18"/>
        </w:rPr>
      </w:pPr>
      <w:r w:rsidRPr="00F33418">
        <w:rPr>
          <w:sz w:val="18"/>
          <w:szCs w:val="18"/>
        </w:rPr>
        <w:t>10. ТРЕБОВАНИЯ К БЛАГОУСТРОЙСТВУ ТРАНСПОРТНОЙ И ИНЖЕНЕРНОЙ ИНФРАСТРУКТУРЫ</w:t>
      </w:r>
    </w:p>
    <w:p w:rsidR="00F33418" w:rsidRPr="00F33418" w:rsidRDefault="00F33418" w:rsidP="00F33418">
      <w:pPr>
        <w:tabs>
          <w:tab w:val="left" w:pos="1275"/>
        </w:tabs>
        <w:ind w:firstLine="709"/>
        <w:jc w:val="both"/>
        <w:rPr>
          <w:sz w:val="18"/>
          <w:szCs w:val="18"/>
        </w:rPr>
      </w:pPr>
    </w:p>
    <w:p w:rsidR="00F33418" w:rsidRPr="00F33418" w:rsidRDefault="00F33418" w:rsidP="00F33418">
      <w:pPr>
        <w:tabs>
          <w:tab w:val="left" w:pos="1275"/>
        </w:tabs>
        <w:ind w:firstLine="709"/>
        <w:jc w:val="both"/>
        <w:rPr>
          <w:sz w:val="18"/>
          <w:szCs w:val="18"/>
        </w:rPr>
      </w:pPr>
      <w:r w:rsidRPr="00F33418">
        <w:rPr>
          <w:sz w:val="18"/>
          <w:szCs w:val="18"/>
        </w:rPr>
        <w:t>10.1. Объектами благоустройства транспортных коммуникаций Зоркальцевского сельского поселения является улично-дорожная сеть (УДС) в границах населенных пунктов, пешеходные переходы различных типов.</w:t>
      </w:r>
    </w:p>
    <w:p w:rsidR="00F33418" w:rsidRPr="00F33418" w:rsidRDefault="00F33418" w:rsidP="00F33418">
      <w:pPr>
        <w:tabs>
          <w:tab w:val="left" w:pos="1275"/>
        </w:tabs>
        <w:ind w:firstLine="709"/>
        <w:jc w:val="both"/>
        <w:rPr>
          <w:sz w:val="18"/>
          <w:szCs w:val="18"/>
        </w:rPr>
      </w:pPr>
      <w:r w:rsidRPr="00F33418">
        <w:rPr>
          <w:sz w:val="18"/>
          <w:szCs w:val="18"/>
        </w:rPr>
        <w:t>10.2. Перечень элементов благоустройства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F33418" w:rsidRPr="00F33418" w:rsidRDefault="00F33418" w:rsidP="00F33418">
      <w:pPr>
        <w:tabs>
          <w:tab w:val="left" w:pos="1275"/>
        </w:tabs>
        <w:ind w:firstLine="709"/>
        <w:jc w:val="both"/>
        <w:rPr>
          <w:sz w:val="18"/>
          <w:szCs w:val="18"/>
        </w:rPr>
      </w:pPr>
      <w:r w:rsidRPr="00F33418">
        <w:rPr>
          <w:sz w:val="18"/>
          <w:szCs w:val="18"/>
        </w:rPr>
        <w:t>10.3. На территории Зоркальцевского сельского поселения имеются технические (охранно-эксплуатационные) зоны транспортных, инженерных коммуникаций, водоохранные зоны.</w:t>
      </w:r>
    </w:p>
    <w:p w:rsidR="00F33418" w:rsidRPr="00F33418" w:rsidRDefault="00F33418" w:rsidP="00F33418">
      <w:pPr>
        <w:tabs>
          <w:tab w:val="left" w:pos="1275"/>
        </w:tabs>
        <w:ind w:firstLine="709"/>
        <w:jc w:val="both"/>
        <w:rPr>
          <w:sz w:val="18"/>
          <w:szCs w:val="18"/>
        </w:rPr>
      </w:pPr>
      <w:r w:rsidRPr="00F33418">
        <w:rPr>
          <w:sz w:val="18"/>
          <w:szCs w:val="18"/>
        </w:rPr>
        <w:t>10.4. На территории выделенных технических (охранных) зон магистральных коллекторов и трубопроводов, кабелей высокого, низкого напряжения и слабых токов, линий высоковольтных передач не допускается прокладка транспортно-пешеходных коммуникаций с твердыми видами покрытий, установка осветительного оборудования, средств наружной рекламы и информации, устройство площадок (детских, отдыха, стоянок автомобилей, установки мусоросборников), возведение любых видов сооружений, в том числе объектов движимого имущества, кроме технических, имеющих отношение к обслуживанию и эксплуатации проходящих в технической зоне коммуникаций.</w:t>
      </w:r>
    </w:p>
    <w:p w:rsidR="00F33418" w:rsidRPr="00F33418" w:rsidRDefault="00F33418" w:rsidP="00F33418">
      <w:pPr>
        <w:tabs>
          <w:tab w:val="left" w:pos="1275"/>
        </w:tabs>
        <w:ind w:firstLine="709"/>
        <w:jc w:val="both"/>
        <w:rPr>
          <w:sz w:val="18"/>
          <w:szCs w:val="18"/>
        </w:rPr>
      </w:pPr>
    </w:p>
    <w:p w:rsidR="00F33418" w:rsidRPr="00F33418" w:rsidRDefault="00F33418" w:rsidP="00F33418">
      <w:pPr>
        <w:tabs>
          <w:tab w:val="left" w:pos="1275"/>
        </w:tabs>
        <w:ind w:firstLine="709"/>
        <w:jc w:val="both"/>
        <w:rPr>
          <w:sz w:val="18"/>
          <w:szCs w:val="18"/>
        </w:rPr>
      </w:pPr>
      <w:r w:rsidRPr="00F33418">
        <w:rPr>
          <w:sz w:val="18"/>
          <w:szCs w:val="18"/>
        </w:rPr>
        <w:t>11. ТРЕБОВАНИЯ К СОДЕРЖАНИЮ И УБОРКЕ В ВЕСЕННЕ-ЛЕТНИЙ ПЕРИОД</w:t>
      </w:r>
    </w:p>
    <w:p w:rsidR="00F33418" w:rsidRPr="00F33418" w:rsidRDefault="00F33418" w:rsidP="00F33418">
      <w:pPr>
        <w:tabs>
          <w:tab w:val="left" w:pos="1275"/>
        </w:tabs>
        <w:ind w:firstLine="709"/>
        <w:jc w:val="both"/>
        <w:rPr>
          <w:sz w:val="18"/>
          <w:szCs w:val="18"/>
        </w:rPr>
      </w:pPr>
    </w:p>
    <w:p w:rsidR="00F33418" w:rsidRPr="00F33418" w:rsidRDefault="00F33418" w:rsidP="00F33418">
      <w:pPr>
        <w:tabs>
          <w:tab w:val="left" w:pos="1275"/>
        </w:tabs>
        <w:ind w:firstLine="709"/>
        <w:jc w:val="both"/>
        <w:rPr>
          <w:sz w:val="18"/>
          <w:szCs w:val="18"/>
        </w:rPr>
      </w:pPr>
      <w:r w:rsidRPr="00F33418">
        <w:rPr>
          <w:sz w:val="18"/>
          <w:szCs w:val="18"/>
        </w:rPr>
        <w:lastRenderedPageBreak/>
        <w:t>11.1.</w:t>
      </w:r>
      <w:r w:rsidRPr="00F33418">
        <w:rPr>
          <w:sz w:val="18"/>
          <w:szCs w:val="18"/>
          <w:lang w:val="en-US"/>
        </w:rPr>
        <w:t> </w:t>
      </w:r>
      <w:r w:rsidRPr="00F33418">
        <w:rPr>
          <w:sz w:val="18"/>
          <w:szCs w:val="18"/>
        </w:rPr>
        <w:t>Содержание и уборка территории Зоркальцевского сельского поселения в весенне-летний период производятся с целью ликвидации загрязненности, запыленности уличных, дворовых и других территорий.</w:t>
      </w:r>
    </w:p>
    <w:p w:rsidR="00F33418" w:rsidRPr="00F33418" w:rsidRDefault="00F33418" w:rsidP="00F33418">
      <w:pPr>
        <w:tabs>
          <w:tab w:val="left" w:pos="1275"/>
        </w:tabs>
        <w:ind w:firstLine="709"/>
        <w:jc w:val="both"/>
        <w:rPr>
          <w:sz w:val="18"/>
          <w:szCs w:val="18"/>
        </w:rPr>
      </w:pPr>
      <w:r w:rsidRPr="00F33418">
        <w:rPr>
          <w:sz w:val="18"/>
          <w:szCs w:val="18"/>
        </w:rPr>
        <w:t>11.2.</w:t>
      </w:r>
      <w:r w:rsidRPr="00F33418">
        <w:rPr>
          <w:sz w:val="18"/>
          <w:szCs w:val="18"/>
          <w:lang w:val="en-US"/>
        </w:rPr>
        <w:t> </w:t>
      </w:r>
      <w:r w:rsidRPr="00F33418">
        <w:rPr>
          <w:sz w:val="18"/>
          <w:szCs w:val="18"/>
        </w:rPr>
        <w:t>Весенне-летняя уборка территории Зоркальцевского сельского поселения производится ежегодно с 15 апреля по 15 октября. Период весенне-летней уборки продляется либо уменьшается на основании муниципальных контрактов по согласованию с уполномоченным органом в зависимости от климатических условий. Мойка и полив усовершенствованного покрытия производятся при температуре не менее +5 °С.</w:t>
      </w:r>
    </w:p>
    <w:p w:rsidR="00F33418" w:rsidRPr="00F33418" w:rsidRDefault="00F33418" w:rsidP="00F33418">
      <w:pPr>
        <w:tabs>
          <w:tab w:val="left" w:pos="1275"/>
        </w:tabs>
        <w:ind w:firstLine="709"/>
        <w:jc w:val="both"/>
        <w:rPr>
          <w:sz w:val="18"/>
          <w:szCs w:val="18"/>
        </w:rPr>
      </w:pPr>
      <w:r w:rsidRPr="00F33418">
        <w:rPr>
          <w:sz w:val="18"/>
          <w:szCs w:val="18"/>
        </w:rPr>
        <w:t>11.3.</w:t>
      </w:r>
      <w:r w:rsidRPr="00F33418">
        <w:rPr>
          <w:sz w:val="18"/>
          <w:szCs w:val="18"/>
          <w:lang w:val="en-US"/>
        </w:rPr>
        <w:t> </w:t>
      </w:r>
      <w:r w:rsidRPr="00F33418">
        <w:rPr>
          <w:sz w:val="18"/>
          <w:szCs w:val="18"/>
        </w:rPr>
        <w:t>В весенне-летний период производятся следующие виды работ:</w:t>
      </w:r>
    </w:p>
    <w:p w:rsidR="00F33418" w:rsidRPr="00F33418" w:rsidRDefault="00F33418" w:rsidP="00F33418">
      <w:pPr>
        <w:tabs>
          <w:tab w:val="left" w:pos="1275"/>
        </w:tabs>
        <w:ind w:firstLine="709"/>
        <w:jc w:val="both"/>
        <w:rPr>
          <w:sz w:val="18"/>
          <w:szCs w:val="18"/>
        </w:rPr>
      </w:pPr>
      <w:r w:rsidRPr="00F33418">
        <w:rPr>
          <w:sz w:val="18"/>
          <w:szCs w:val="18"/>
        </w:rPr>
        <w:t>1)</w:t>
      </w:r>
      <w:r w:rsidRPr="00F33418">
        <w:rPr>
          <w:sz w:val="18"/>
          <w:szCs w:val="18"/>
          <w:lang w:val="en-US"/>
        </w:rPr>
        <w:t> </w:t>
      </w:r>
      <w:r w:rsidRPr="00F33418">
        <w:rPr>
          <w:sz w:val="18"/>
          <w:szCs w:val="18"/>
        </w:rPr>
        <w:t>очистка газонов и обочин дорог от отходов, веток, листьев и песка;</w:t>
      </w:r>
    </w:p>
    <w:p w:rsidR="00F33418" w:rsidRPr="00F33418" w:rsidRDefault="00F33418" w:rsidP="00F33418">
      <w:pPr>
        <w:tabs>
          <w:tab w:val="left" w:pos="1275"/>
        </w:tabs>
        <w:ind w:firstLine="709"/>
        <w:jc w:val="both"/>
        <w:rPr>
          <w:sz w:val="18"/>
          <w:szCs w:val="18"/>
        </w:rPr>
      </w:pPr>
      <w:r w:rsidRPr="00F33418">
        <w:rPr>
          <w:sz w:val="18"/>
          <w:szCs w:val="18"/>
        </w:rPr>
        <w:t>2)</w:t>
      </w:r>
      <w:r w:rsidRPr="00F33418">
        <w:rPr>
          <w:sz w:val="18"/>
          <w:szCs w:val="18"/>
          <w:lang w:val="en-US"/>
        </w:rPr>
        <w:t> </w:t>
      </w:r>
      <w:r w:rsidRPr="00F33418">
        <w:rPr>
          <w:sz w:val="18"/>
          <w:szCs w:val="18"/>
        </w:rPr>
        <w:t>зачистка прибордюрной части дорог, посадочных площадок остановочных пунктов;</w:t>
      </w:r>
    </w:p>
    <w:p w:rsidR="00F33418" w:rsidRPr="00F33418" w:rsidRDefault="00F33418" w:rsidP="00F33418">
      <w:pPr>
        <w:tabs>
          <w:tab w:val="left" w:pos="1275"/>
        </w:tabs>
        <w:ind w:firstLine="709"/>
        <w:jc w:val="both"/>
        <w:rPr>
          <w:sz w:val="18"/>
          <w:szCs w:val="18"/>
        </w:rPr>
      </w:pPr>
      <w:r w:rsidRPr="00F33418">
        <w:rPr>
          <w:sz w:val="18"/>
          <w:szCs w:val="18"/>
        </w:rPr>
        <w:t>3)</w:t>
      </w:r>
      <w:r w:rsidRPr="00F33418">
        <w:rPr>
          <w:sz w:val="18"/>
          <w:szCs w:val="18"/>
          <w:lang w:val="en-US"/>
        </w:rPr>
        <w:t> </w:t>
      </w:r>
      <w:r w:rsidRPr="00F33418">
        <w:rPr>
          <w:sz w:val="18"/>
          <w:szCs w:val="18"/>
        </w:rPr>
        <w:t>подметание, мойка и поливка проезжей части дорог, тротуаров, внутриквартальных территорий;</w:t>
      </w:r>
    </w:p>
    <w:p w:rsidR="00F33418" w:rsidRPr="00F33418" w:rsidRDefault="00F33418" w:rsidP="00F33418">
      <w:pPr>
        <w:tabs>
          <w:tab w:val="left" w:pos="1275"/>
        </w:tabs>
        <w:ind w:firstLine="709"/>
        <w:jc w:val="both"/>
        <w:rPr>
          <w:sz w:val="18"/>
          <w:szCs w:val="18"/>
        </w:rPr>
      </w:pPr>
      <w:r w:rsidRPr="00F33418">
        <w:rPr>
          <w:sz w:val="18"/>
          <w:szCs w:val="18"/>
        </w:rPr>
        <w:t>4)</w:t>
      </w:r>
      <w:r w:rsidRPr="00F33418">
        <w:rPr>
          <w:sz w:val="18"/>
          <w:szCs w:val="18"/>
          <w:lang w:val="en-US"/>
        </w:rPr>
        <w:t> </w:t>
      </w:r>
      <w:r w:rsidRPr="00F33418">
        <w:rPr>
          <w:sz w:val="18"/>
          <w:szCs w:val="18"/>
        </w:rPr>
        <w:t>сбор отходов на внутриквартальных территориях;</w:t>
      </w:r>
    </w:p>
    <w:p w:rsidR="00F33418" w:rsidRPr="00F33418" w:rsidRDefault="00F33418" w:rsidP="00F33418">
      <w:pPr>
        <w:tabs>
          <w:tab w:val="left" w:pos="1275"/>
        </w:tabs>
        <w:ind w:firstLine="709"/>
        <w:jc w:val="both"/>
        <w:rPr>
          <w:sz w:val="18"/>
          <w:szCs w:val="18"/>
        </w:rPr>
      </w:pPr>
      <w:r w:rsidRPr="00F33418">
        <w:rPr>
          <w:sz w:val="18"/>
          <w:szCs w:val="18"/>
        </w:rPr>
        <w:t>5)</w:t>
      </w:r>
      <w:r w:rsidRPr="00F33418">
        <w:rPr>
          <w:sz w:val="18"/>
          <w:szCs w:val="18"/>
          <w:lang w:val="en-US"/>
        </w:rPr>
        <w:t> </w:t>
      </w:r>
      <w:r w:rsidRPr="00F33418">
        <w:rPr>
          <w:sz w:val="18"/>
          <w:szCs w:val="18"/>
        </w:rPr>
        <w:t>транспортировка отходов;</w:t>
      </w:r>
    </w:p>
    <w:p w:rsidR="00F33418" w:rsidRPr="00F33418" w:rsidRDefault="00F33418" w:rsidP="00F33418">
      <w:pPr>
        <w:tabs>
          <w:tab w:val="left" w:pos="1275"/>
        </w:tabs>
        <w:ind w:firstLine="709"/>
        <w:jc w:val="both"/>
        <w:rPr>
          <w:sz w:val="18"/>
          <w:szCs w:val="18"/>
        </w:rPr>
      </w:pPr>
      <w:r w:rsidRPr="00F33418">
        <w:rPr>
          <w:sz w:val="18"/>
          <w:szCs w:val="18"/>
        </w:rPr>
        <w:t>6)</w:t>
      </w:r>
      <w:r w:rsidRPr="00F33418">
        <w:rPr>
          <w:sz w:val="18"/>
          <w:szCs w:val="18"/>
          <w:lang w:val="en-US"/>
        </w:rPr>
        <w:t> </w:t>
      </w:r>
      <w:r w:rsidRPr="00F33418">
        <w:rPr>
          <w:sz w:val="18"/>
          <w:szCs w:val="18"/>
        </w:rPr>
        <w:t>скашивание травы на газонах и обочинах дорог.</w:t>
      </w:r>
    </w:p>
    <w:p w:rsidR="00F33418" w:rsidRPr="00F33418" w:rsidRDefault="00F33418" w:rsidP="00F33418">
      <w:pPr>
        <w:tabs>
          <w:tab w:val="left" w:pos="1275"/>
        </w:tabs>
        <w:ind w:firstLine="709"/>
        <w:jc w:val="both"/>
        <w:rPr>
          <w:sz w:val="18"/>
          <w:szCs w:val="18"/>
        </w:rPr>
      </w:pPr>
      <w:r w:rsidRPr="00F33418">
        <w:rPr>
          <w:sz w:val="18"/>
          <w:szCs w:val="18"/>
        </w:rPr>
        <w:t>11.4.</w:t>
      </w:r>
      <w:r w:rsidRPr="00F33418">
        <w:rPr>
          <w:sz w:val="18"/>
          <w:szCs w:val="18"/>
          <w:lang w:val="en-US"/>
        </w:rPr>
        <w:t> </w:t>
      </w:r>
      <w:r w:rsidRPr="00F33418">
        <w:rPr>
          <w:sz w:val="18"/>
          <w:szCs w:val="18"/>
        </w:rPr>
        <w:t>В весенне-летний период запрещается проводить механизированную уборку улиц и подметание без увлажнения.</w:t>
      </w:r>
    </w:p>
    <w:p w:rsidR="00F33418" w:rsidRPr="00F33418" w:rsidRDefault="00F33418" w:rsidP="00F33418">
      <w:pPr>
        <w:tabs>
          <w:tab w:val="left" w:pos="1275"/>
        </w:tabs>
        <w:ind w:firstLine="709"/>
        <w:jc w:val="both"/>
        <w:rPr>
          <w:sz w:val="18"/>
          <w:szCs w:val="18"/>
        </w:rPr>
      </w:pPr>
      <w:r w:rsidRPr="00F33418">
        <w:rPr>
          <w:sz w:val="18"/>
          <w:szCs w:val="18"/>
        </w:rPr>
        <w:t>11.5. Мойка проезжей части улиц, дорог, тротуаров, площадей производится организациями в соответствии с муниципальными контрактами в плановом порядке согласно графикам уборки, утвержденным уполномоченным органом. Поливка и мойка тротуаров производится лицами, обязанными осуществлять уборку соответствующих территорий.</w:t>
      </w:r>
    </w:p>
    <w:p w:rsidR="00F33418" w:rsidRPr="00F33418" w:rsidRDefault="00F33418" w:rsidP="00F33418">
      <w:pPr>
        <w:tabs>
          <w:tab w:val="left" w:pos="1275"/>
        </w:tabs>
        <w:ind w:firstLine="709"/>
        <w:jc w:val="both"/>
        <w:rPr>
          <w:sz w:val="18"/>
          <w:szCs w:val="18"/>
        </w:rPr>
      </w:pPr>
      <w:r w:rsidRPr="00F33418">
        <w:rPr>
          <w:sz w:val="18"/>
          <w:szCs w:val="18"/>
        </w:rPr>
        <w:t>11.6. Дорожные покрытия следует мыть так, чтобы загрязнения, скапливающиеся в прибордюрной части улиц, не сбрасывались потоками воды на полосы зеленых насаждений, тротуары, посадочные площадки и павильоны остановочных пунктов, фасады зданий, объекты торговли.</w:t>
      </w:r>
    </w:p>
    <w:p w:rsidR="00F33418" w:rsidRPr="00F33418" w:rsidRDefault="00F33418" w:rsidP="00F33418">
      <w:pPr>
        <w:tabs>
          <w:tab w:val="left" w:pos="1275"/>
        </w:tabs>
        <w:ind w:firstLine="709"/>
        <w:jc w:val="both"/>
        <w:rPr>
          <w:sz w:val="18"/>
          <w:szCs w:val="18"/>
        </w:rPr>
      </w:pPr>
    </w:p>
    <w:p w:rsidR="00F33418" w:rsidRPr="00F33418" w:rsidRDefault="00F33418" w:rsidP="00F33418">
      <w:pPr>
        <w:tabs>
          <w:tab w:val="left" w:pos="1275"/>
        </w:tabs>
        <w:ind w:firstLine="709"/>
        <w:jc w:val="both"/>
        <w:rPr>
          <w:sz w:val="18"/>
          <w:szCs w:val="18"/>
        </w:rPr>
      </w:pPr>
      <w:r w:rsidRPr="00F33418">
        <w:rPr>
          <w:sz w:val="18"/>
          <w:szCs w:val="18"/>
        </w:rPr>
        <w:t>12. ТРЕБОВАНИЯ К СОДЕРЖАНИЮ И УБОРКЕ В ОСЕННЕ-ЗИМНИЙ ПЕРИОД</w:t>
      </w:r>
    </w:p>
    <w:p w:rsidR="00F33418" w:rsidRPr="00F33418" w:rsidRDefault="00F33418" w:rsidP="00F33418">
      <w:pPr>
        <w:tabs>
          <w:tab w:val="left" w:pos="1275"/>
        </w:tabs>
        <w:ind w:firstLine="709"/>
        <w:jc w:val="both"/>
        <w:rPr>
          <w:sz w:val="18"/>
          <w:szCs w:val="18"/>
        </w:rPr>
      </w:pPr>
    </w:p>
    <w:p w:rsidR="00F33418" w:rsidRPr="00F33418" w:rsidRDefault="00F33418" w:rsidP="00F33418">
      <w:pPr>
        <w:tabs>
          <w:tab w:val="left" w:pos="1275"/>
        </w:tabs>
        <w:ind w:firstLine="709"/>
        <w:jc w:val="both"/>
        <w:rPr>
          <w:sz w:val="18"/>
          <w:szCs w:val="18"/>
        </w:rPr>
      </w:pPr>
      <w:r w:rsidRPr="00F33418">
        <w:rPr>
          <w:sz w:val="18"/>
          <w:szCs w:val="18"/>
        </w:rPr>
        <w:t>12.1. Осенне-зимняя уборка территории Зоркальцевского сельского поселения производится ежегодно с 15 октября по 15 апреля. Период осенне-зимней уборки продляется либо уменьшается на основании муниципальных контрактов по согласованию с уполномоченным органом в зависимости от климатических условий.</w:t>
      </w:r>
    </w:p>
    <w:p w:rsidR="00F33418" w:rsidRPr="00F33418" w:rsidRDefault="00F33418" w:rsidP="00F33418">
      <w:pPr>
        <w:tabs>
          <w:tab w:val="left" w:pos="1275"/>
        </w:tabs>
        <w:ind w:firstLine="709"/>
        <w:jc w:val="both"/>
        <w:rPr>
          <w:sz w:val="18"/>
          <w:szCs w:val="18"/>
        </w:rPr>
      </w:pPr>
      <w:r w:rsidRPr="00F33418">
        <w:rPr>
          <w:sz w:val="18"/>
          <w:szCs w:val="18"/>
        </w:rPr>
        <w:t>12.2. Содержание и уборка дорог в осенне-зимний период осуществляются в целях обеспечения бесперебойного пропуска транспорта и предусматривают устранение гололеда, удаление снега и снежно-ледяного наката, а также обеспечения безопасности дорожного движения и пассажирских перевозок.</w:t>
      </w:r>
    </w:p>
    <w:p w:rsidR="00F33418" w:rsidRPr="00F33418" w:rsidRDefault="00F33418" w:rsidP="00F33418">
      <w:pPr>
        <w:tabs>
          <w:tab w:val="left" w:pos="1275"/>
        </w:tabs>
        <w:ind w:firstLine="709"/>
        <w:jc w:val="both"/>
        <w:rPr>
          <w:sz w:val="18"/>
          <w:szCs w:val="18"/>
        </w:rPr>
      </w:pPr>
      <w:r w:rsidRPr="00F33418">
        <w:rPr>
          <w:sz w:val="18"/>
          <w:szCs w:val="18"/>
        </w:rPr>
        <w:t>12.3. В осенне-зимний период выполняются работы по уборке территорий, вывозу снега, грязи, опавших листьев и обработке противогололедными материалами проезжей части улиц, тротуаров, внутриквартальных проездов.</w:t>
      </w:r>
    </w:p>
    <w:p w:rsidR="00F33418" w:rsidRPr="00F33418" w:rsidRDefault="00F33418" w:rsidP="00F33418">
      <w:pPr>
        <w:tabs>
          <w:tab w:val="left" w:pos="1275"/>
        </w:tabs>
        <w:ind w:firstLine="709"/>
        <w:jc w:val="both"/>
        <w:rPr>
          <w:sz w:val="18"/>
          <w:szCs w:val="18"/>
        </w:rPr>
      </w:pPr>
      <w:r w:rsidRPr="00F33418">
        <w:rPr>
          <w:sz w:val="18"/>
          <w:szCs w:val="18"/>
        </w:rPr>
        <w:t>12.4. В период листопада (после опадания 70% листвы) организации, ответственные за уборку территорий, производят сбор опавшей листвы на газонах вдоль улиц, на внутриквартальных территориях с последующим транспортированием на полигон захоронения в течение двух дней с момента окончания сбора.</w:t>
      </w:r>
    </w:p>
    <w:p w:rsidR="00F33418" w:rsidRPr="00F33418" w:rsidRDefault="00F33418" w:rsidP="00F33418">
      <w:pPr>
        <w:tabs>
          <w:tab w:val="left" w:pos="1275"/>
        </w:tabs>
        <w:ind w:firstLine="709"/>
        <w:jc w:val="both"/>
        <w:rPr>
          <w:sz w:val="18"/>
          <w:szCs w:val="18"/>
        </w:rPr>
      </w:pPr>
      <w:r w:rsidRPr="00F33418">
        <w:rPr>
          <w:sz w:val="18"/>
          <w:szCs w:val="18"/>
        </w:rPr>
        <w:t>12.5. Мероприятия по подготовке уборочной техники к работе в зимний период проводятся собственниками и владельцами техники до 1-го октября текущего года.</w:t>
      </w:r>
    </w:p>
    <w:p w:rsidR="00F33418" w:rsidRPr="00F33418" w:rsidRDefault="00F33418" w:rsidP="00F33418">
      <w:pPr>
        <w:tabs>
          <w:tab w:val="left" w:pos="1275"/>
        </w:tabs>
        <w:ind w:firstLine="709"/>
        <w:jc w:val="both"/>
        <w:rPr>
          <w:sz w:val="18"/>
          <w:szCs w:val="18"/>
        </w:rPr>
      </w:pPr>
      <w:r w:rsidRPr="00F33418">
        <w:rPr>
          <w:sz w:val="18"/>
          <w:szCs w:val="18"/>
        </w:rPr>
        <w:t xml:space="preserve">12.6. В зимний период уборка снега и снежно-ледяных образований с проезжей части проспектов, улиц, переулков, проездов, площадей, мостов, тротуаров, остановочных пунктов, стоянок маршрутных такси, пешеходных переходов, подходов к образовательным и медицинским организациям, в скверах производится в соответствии с </w:t>
      </w:r>
      <w:hyperlink r:id="rId13" w:history="1">
        <w:r w:rsidRPr="00F33418">
          <w:rPr>
            <w:rStyle w:val="af0"/>
            <w:sz w:val="18"/>
            <w:szCs w:val="18"/>
          </w:rPr>
          <w:t>ГОСТ Р 50597-93</w:t>
        </w:r>
      </w:hyperlink>
      <w:r w:rsidRPr="00F33418">
        <w:rPr>
          <w:sz w:val="18"/>
          <w:szCs w:val="18"/>
        </w:rPr>
        <w:t xml:space="preserve"> «Государственный стандарт Российской Федерации. Автомобильные дороги и улицы. Требования к эксплуатационному состоянию, допустимому по условиям обеспечения безопасности дорожного движения», утвержденным постановлением Госстандарта Российской Федерации от 11.10.1993 № 221, и Методическими рекомендациями по ремонту и содержанию автомобильных дорог общего пользования, принятыми и введенными в действие Письмом Росавтодора от 17.03.2004 № ОС-28/1270-ис, и обеспечивает безопасное движение транспорта и пешеходов при любых погодных условиях. Уборка производится с учетом категории улицы и должна обеспечивать возможность беспрепятственного передвижения инвалидов и маломобильных групп населения. В первую очередь уборку производят на улицах 1-й категории и вблизи социальных учреждений.</w:t>
      </w:r>
    </w:p>
    <w:p w:rsidR="00F33418" w:rsidRPr="00F33418" w:rsidRDefault="00F33418" w:rsidP="00F33418">
      <w:pPr>
        <w:tabs>
          <w:tab w:val="left" w:pos="1275"/>
        </w:tabs>
        <w:ind w:firstLine="709"/>
        <w:jc w:val="both"/>
        <w:rPr>
          <w:sz w:val="18"/>
          <w:szCs w:val="18"/>
        </w:rPr>
      </w:pPr>
      <w:r w:rsidRPr="00F33418">
        <w:rPr>
          <w:sz w:val="18"/>
          <w:szCs w:val="18"/>
        </w:rPr>
        <w:t>12.7. Механизированная посыпка песком и песко-соляной смесью проезжей части проспектов, улиц, переулков, проездов, площадей, мостов, тротуаров, карманов, посадочных площадок, разметание рыхлого снега на проезжей части дорог, вывоз снега производятся организациями в соответствии с муниципальными заданиями либо с муниципальными контрактами по графикам, согласованным с уполномоченным органом.</w:t>
      </w:r>
    </w:p>
    <w:p w:rsidR="00F33418" w:rsidRPr="00F33418" w:rsidRDefault="00F33418" w:rsidP="00F33418">
      <w:pPr>
        <w:tabs>
          <w:tab w:val="left" w:pos="1275"/>
        </w:tabs>
        <w:ind w:firstLine="709"/>
        <w:jc w:val="both"/>
        <w:rPr>
          <w:sz w:val="18"/>
          <w:szCs w:val="18"/>
        </w:rPr>
      </w:pPr>
      <w:r w:rsidRPr="00F33418">
        <w:rPr>
          <w:sz w:val="18"/>
          <w:szCs w:val="18"/>
        </w:rPr>
        <w:t>На участках скверов и внутриквартальных территорий, где невозможна механизированная посыпка, при наличии гололедных явлений производится ручная посыпка, при этом в первую очередь обрабатываются крыльцо, спуски, подъемы, наиболее проходимые участки пешеходных дорожек.</w:t>
      </w:r>
    </w:p>
    <w:p w:rsidR="00F33418" w:rsidRPr="00F33418" w:rsidRDefault="00F33418" w:rsidP="00F33418">
      <w:pPr>
        <w:tabs>
          <w:tab w:val="left" w:pos="1275"/>
        </w:tabs>
        <w:ind w:firstLine="709"/>
        <w:jc w:val="both"/>
        <w:rPr>
          <w:sz w:val="18"/>
          <w:szCs w:val="18"/>
        </w:rPr>
      </w:pPr>
      <w:r w:rsidRPr="00F33418">
        <w:rPr>
          <w:sz w:val="18"/>
          <w:szCs w:val="18"/>
        </w:rPr>
        <w:t>12.8. Укладка выпавшего снега в валы и кучи разрешается в зависимости от ширины проезжей части улиц и характера движения на них на расстоянии 0,5 метра от бордюра вдоль тротуара.</w:t>
      </w:r>
    </w:p>
    <w:p w:rsidR="00F33418" w:rsidRPr="00F33418" w:rsidRDefault="00F33418" w:rsidP="00F33418">
      <w:pPr>
        <w:tabs>
          <w:tab w:val="left" w:pos="1275"/>
        </w:tabs>
        <w:ind w:firstLine="709"/>
        <w:jc w:val="both"/>
        <w:rPr>
          <w:sz w:val="18"/>
          <w:szCs w:val="18"/>
        </w:rPr>
      </w:pPr>
      <w:r w:rsidRPr="00F33418">
        <w:rPr>
          <w:sz w:val="18"/>
          <w:szCs w:val="18"/>
        </w:rPr>
        <w:t>12.9. Запрещается переброска валов снега в зоне остановочных пунктов, перекрестков, а также укладка загрязненного снега и сколов льда на газоны и площади зеленых насаждений.</w:t>
      </w:r>
    </w:p>
    <w:p w:rsidR="00F33418" w:rsidRPr="00F33418" w:rsidRDefault="00F33418" w:rsidP="00F33418">
      <w:pPr>
        <w:tabs>
          <w:tab w:val="left" w:pos="1275"/>
        </w:tabs>
        <w:ind w:firstLine="709"/>
        <w:jc w:val="both"/>
        <w:rPr>
          <w:sz w:val="18"/>
          <w:szCs w:val="18"/>
        </w:rPr>
      </w:pPr>
      <w:r w:rsidRPr="00F33418">
        <w:rPr>
          <w:sz w:val="18"/>
          <w:szCs w:val="18"/>
        </w:rPr>
        <w:t>12.10. Собранный снег вывозится в отведенные места для снежных свалок, согласованные с органами санитарно-эпидемического надзора и природоохранными органами, исключив при этом возможность отрицательного воздействия на окружающую среду.</w:t>
      </w:r>
    </w:p>
    <w:p w:rsidR="00F33418" w:rsidRPr="00F33418" w:rsidRDefault="00F33418" w:rsidP="00F33418">
      <w:pPr>
        <w:tabs>
          <w:tab w:val="left" w:pos="1275"/>
        </w:tabs>
        <w:ind w:firstLine="709"/>
        <w:jc w:val="both"/>
        <w:rPr>
          <w:sz w:val="18"/>
          <w:szCs w:val="18"/>
        </w:rPr>
      </w:pPr>
      <w:r w:rsidRPr="00F33418">
        <w:rPr>
          <w:sz w:val="18"/>
          <w:szCs w:val="18"/>
        </w:rPr>
        <w:t xml:space="preserve">12.11. Очистка крыш от снега и удаление снежных и ледяных наростов на карнизах, крышах и водосточных трубах должны производиться силами и средствами собственников и (или) пользователей зданий, сооружений и управляющих организаций, обслуживающих многоквартирные дома в соответствии с договорами управления, с обязательным соблюдением мер предосторожности во избежание несчастных случаев с пешеходами и повреждений воздушных сетей, светильников, зеленых насаждений. При этом обязательно должна производиться одновременная прочистка проходов для пешеходов на ширину 1,5 метров от стен зданий/сооружений. Работы по уборке снега и наледи, сброшенных с кровли, должны заканчиваться не позднее 12 часов после окончания работ. При этом внутриквартальные проезды должны быть очищены от снега и льда на полную ширину, а </w:t>
      </w:r>
      <w:r w:rsidRPr="00F33418">
        <w:rPr>
          <w:sz w:val="18"/>
          <w:szCs w:val="18"/>
        </w:rPr>
        <w:lastRenderedPageBreak/>
        <w:t>тротуары на ширину не менее 3 метров и обеспечивать безопасный проход граждан. С учетом местных условий допускается складирование снега на газонах и свободных территориях при обеспечении сохранения зеленых насаждений.</w:t>
      </w:r>
    </w:p>
    <w:p w:rsidR="00F33418" w:rsidRPr="00F33418" w:rsidRDefault="00F33418" w:rsidP="00F33418">
      <w:pPr>
        <w:tabs>
          <w:tab w:val="left" w:pos="1275"/>
        </w:tabs>
        <w:ind w:firstLine="709"/>
        <w:jc w:val="both"/>
        <w:rPr>
          <w:sz w:val="18"/>
          <w:szCs w:val="18"/>
        </w:rPr>
      </w:pPr>
      <w:r w:rsidRPr="00F33418">
        <w:rPr>
          <w:sz w:val="18"/>
          <w:szCs w:val="18"/>
        </w:rPr>
        <w:t>12.12. В случае аварии водопровода, канализационных коммуникаций, тепловых сетей, независимо от их ведомственной принадлежности, организации, в собственности, хозяйственном ведении или аренде которых они находятся, обязаны при образовании наледей на проезжей части улиц, дорог, проездов, площадей, бульваров устранять их за счет собственных средств.</w:t>
      </w:r>
    </w:p>
    <w:p w:rsidR="00F33418" w:rsidRPr="00F33418" w:rsidRDefault="00F33418" w:rsidP="00F33418">
      <w:pPr>
        <w:tabs>
          <w:tab w:val="left" w:pos="1275"/>
        </w:tabs>
        <w:ind w:firstLine="709"/>
        <w:jc w:val="both"/>
        <w:rPr>
          <w:sz w:val="18"/>
          <w:szCs w:val="18"/>
        </w:rPr>
      </w:pPr>
      <w:r w:rsidRPr="00F33418">
        <w:rPr>
          <w:sz w:val="18"/>
          <w:szCs w:val="18"/>
        </w:rPr>
        <w:t>12.13. Лица, являющиеся собственниками или пользователями зданий, строений, сооружений, собственники помещений в многоквартирных домах и управляющие организации перед наступлением весеннего периода обязаны организовать следующие противопаводковые мероприятия:</w:t>
      </w:r>
    </w:p>
    <w:p w:rsidR="00F33418" w:rsidRPr="00F33418" w:rsidRDefault="00F33418" w:rsidP="00F33418">
      <w:pPr>
        <w:tabs>
          <w:tab w:val="left" w:pos="1275"/>
        </w:tabs>
        <w:ind w:firstLine="709"/>
        <w:jc w:val="both"/>
        <w:rPr>
          <w:sz w:val="18"/>
          <w:szCs w:val="18"/>
        </w:rPr>
      </w:pPr>
      <w:r w:rsidRPr="00F33418">
        <w:rPr>
          <w:sz w:val="18"/>
          <w:szCs w:val="18"/>
        </w:rPr>
        <w:t>1) промывку и прочистку люков смотровых колодцев тепловых, водопроводных и канализационных сетей и дождеприемников от снега и наледи до асфальтобетонного покрытия;</w:t>
      </w:r>
    </w:p>
    <w:p w:rsidR="00F33418" w:rsidRPr="00F33418" w:rsidRDefault="00F33418" w:rsidP="00F33418">
      <w:pPr>
        <w:tabs>
          <w:tab w:val="left" w:pos="1275"/>
        </w:tabs>
        <w:ind w:firstLine="709"/>
        <w:jc w:val="both"/>
        <w:rPr>
          <w:sz w:val="18"/>
          <w:szCs w:val="18"/>
        </w:rPr>
      </w:pPr>
      <w:r w:rsidRPr="00F33418">
        <w:rPr>
          <w:sz w:val="18"/>
          <w:szCs w:val="18"/>
        </w:rPr>
        <w:t>2) промывку и очистку дождеприемников и канавок для обеспечения нормального отвода талых вод;</w:t>
      </w:r>
    </w:p>
    <w:p w:rsidR="00F33418" w:rsidRPr="00F33418" w:rsidRDefault="00F33418" w:rsidP="00F33418">
      <w:pPr>
        <w:tabs>
          <w:tab w:val="left" w:pos="1275"/>
        </w:tabs>
        <w:ind w:firstLine="709"/>
        <w:jc w:val="both"/>
        <w:rPr>
          <w:sz w:val="18"/>
          <w:szCs w:val="18"/>
        </w:rPr>
      </w:pPr>
      <w:r w:rsidRPr="00F33418">
        <w:rPr>
          <w:sz w:val="18"/>
          <w:szCs w:val="18"/>
        </w:rPr>
        <w:t>3) защиту от затопления паводковыми водами подвалов многоквартирных домов, жилых домов и производственных помещений;</w:t>
      </w:r>
    </w:p>
    <w:p w:rsidR="00F33418" w:rsidRPr="00F33418" w:rsidRDefault="00F33418" w:rsidP="00F33418">
      <w:pPr>
        <w:tabs>
          <w:tab w:val="left" w:pos="1275"/>
        </w:tabs>
        <w:ind w:firstLine="709"/>
        <w:jc w:val="both"/>
        <w:rPr>
          <w:sz w:val="18"/>
          <w:szCs w:val="18"/>
        </w:rPr>
      </w:pPr>
      <w:r w:rsidRPr="00F33418">
        <w:rPr>
          <w:sz w:val="18"/>
          <w:szCs w:val="18"/>
        </w:rPr>
        <w:t>4) ремонт водосточных труб, воронок, очистку бетонных желобов от мусора и листвы;</w:t>
      </w:r>
    </w:p>
    <w:p w:rsidR="00F33418" w:rsidRPr="00F33418" w:rsidRDefault="00F33418" w:rsidP="00F33418">
      <w:pPr>
        <w:tabs>
          <w:tab w:val="left" w:pos="1275"/>
        </w:tabs>
        <w:ind w:firstLine="709"/>
        <w:jc w:val="both"/>
        <w:rPr>
          <w:sz w:val="18"/>
          <w:szCs w:val="18"/>
        </w:rPr>
      </w:pPr>
      <w:r w:rsidRPr="00F33418">
        <w:rPr>
          <w:sz w:val="18"/>
          <w:szCs w:val="18"/>
        </w:rPr>
        <w:t>5) своевременное удаление с кровель зданий и сооружений многоквартирных домов, жилых домов снега и наледи во избежание их самопроизвольного сползания;</w:t>
      </w:r>
    </w:p>
    <w:p w:rsidR="00F33418" w:rsidRPr="00F33418" w:rsidRDefault="00F33418" w:rsidP="00F33418">
      <w:pPr>
        <w:tabs>
          <w:tab w:val="left" w:pos="1275"/>
        </w:tabs>
        <w:ind w:firstLine="709"/>
        <w:jc w:val="both"/>
        <w:rPr>
          <w:sz w:val="18"/>
          <w:szCs w:val="18"/>
        </w:rPr>
      </w:pPr>
      <w:r w:rsidRPr="00F33418">
        <w:rPr>
          <w:sz w:val="18"/>
          <w:szCs w:val="18"/>
        </w:rPr>
        <w:t>6) подготовку и своевременную установку аншлагов, предупреждающих о наличии наледи на кровле и возможности ее сползания, при необходимости ограждение опасных участков.</w:t>
      </w:r>
    </w:p>
    <w:p w:rsidR="00F33418" w:rsidRPr="00F33418" w:rsidRDefault="00F33418" w:rsidP="00F33418">
      <w:pPr>
        <w:tabs>
          <w:tab w:val="left" w:pos="1275"/>
        </w:tabs>
        <w:ind w:firstLine="709"/>
        <w:jc w:val="both"/>
        <w:rPr>
          <w:sz w:val="18"/>
          <w:szCs w:val="18"/>
        </w:rPr>
      </w:pPr>
    </w:p>
    <w:p w:rsidR="00F33418" w:rsidRPr="00F33418" w:rsidRDefault="00F33418" w:rsidP="00F33418">
      <w:pPr>
        <w:tabs>
          <w:tab w:val="left" w:pos="1275"/>
        </w:tabs>
        <w:ind w:firstLine="709"/>
        <w:jc w:val="both"/>
        <w:rPr>
          <w:sz w:val="18"/>
          <w:szCs w:val="18"/>
        </w:rPr>
      </w:pPr>
      <w:r w:rsidRPr="00F33418">
        <w:rPr>
          <w:sz w:val="18"/>
          <w:szCs w:val="18"/>
        </w:rPr>
        <w:t>13. ТРЕБОВАНИЯ К СОДЕРЖАНИЮ ЗЕЛЕНЫХ НАСАЖДЕНИЙ</w:t>
      </w:r>
    </w:p>
    <w:p w:rsidR="00F33418" w:rsidRPr="00F33418" w:rsidRDefault="00F33418" w:rsidP="00F33418">
      <w:pPr>
        <w:tabs>
          <w:tab w:val="left" w:pos="1275"/>
        </w:tabs>
        <w:ind w:firstLine="709"/>
        <w:jc w:val="both"/>
        <w:rPr>
          <w:sz w:val="18"/>
          <w:szCs w:val="18"/>
        </w:rPr>
      </w:pPr>
    </w:p>
    <w:p w:rsidR="00F33418" w:rsidRPr="00F33418" w:rsidRDefault="00F33418" w:rsidP="00F33418">
      <w:pPr>
        <w:tabs>
          <w:tab w:val="left" w:pos="1275"/>
        </w:tabs>
        <w:ind w:firstLine="709"/>
        <w:jc w:val="both"/>
        <w:rPr>
          <w:sz w:val="18"/>
          <w:szCs w:val="18"/>
        </w:rPr>
      </w:pPr>
      <w:r w:rsidRPr="00F33418">
        <w:rPr>
          <w:sz w:val="18"/>
          <w:szCs w:val="18"/>
        </w:rPr>
        <w:t>13.1. По функциональному назначению все зеленые насаждения (кроме зеленых насаждений Лесного фонда Российской Федерации) делятся на три группы: общего пользования, ограниченного пользования и специального назначения.</w:t>
      </w:r>
    </w:p>
    <w:p w:rsidR="00F33418" w:rsidRPr="00F33418" w:rsidRDefault="00F33418" w:rsidP="00F33418">
      <w:pPr>
        <w:tabs>
          <w:tab w:val="left" w:pos="1275"/>
        </w:tabs>
        <w:ind w:firstLine="709"/>
        <w:jc w:val="both"/>
        <w:rPr>
          <w:sz w:val="18"/>
          <w:szCs w:val="18"/>
        </w:rPr>
      </w:pPr>
      <w:r w:rsidRPr="00F33418">
        <w:rPr>
          <w:sz w:val="18"/>
          <w:szCs w:val="18"/>
        </w:rPr>
        <w:t>13.2. Организация работ по содержанию, обеспечению сохранности и уходу за зелеными насаждениями осуществляется собственниками и (или) пользователями земельных участков, на которых расположены данные насаждения.</w:t>
      </w:r>
    </w:p>
    <w:p w:rsidR="00F33418" w:rsidRPr="00F33418" w:rsidRDefault="00F33418" w:rsidP="00F33418">
      <w:pPr>
        <w:tabs>
          <w:tab w:val="left" w:pos="1275"/>
        </w:tabs>
        <w:ind w:firstLine="709"/>
        <w:jc w:val="both"/>
        <w:rPr>
          <w:sz w:val="18"/>
          <w:szCs w:val="18"/>
        </w:rPr>
      </w:pPr>
      <w:r w:rsidRPr="00F33418">
        <w:rPr>
          <w:sz w:val="18"/>
          <w:szCs w:val="18"/>
        </w:rPr>
        <w:t>13.3. Лица, имеющие в собственности или пользовании земельные участки, на которых расположены зеленые насаждения, обязаны:</w:t>
      </w:r>
    </w:p>
    <w:p w:rsidR="00F33418" w:rsidRPr="00F33418" w:rsidRDefault="00F33418" w:rsidP="00F33418">
      <w:pPr>
        <w:tabs>
          <w:tab w:val="left" w:pos="1275"/>
        </w:tabs>
        <w:ind w:firstLine="709"/>
        <w:jc w:val="both"/>
        <w:rPr>
          <w:sz w:val="18"/>
          <w:szCs w:val="18"/>
        </w:rPr>
      </w:pPr>
      <w:r w:rsidRPr="00F33418">
        <w:rPr>
          <w:sz w:val="18"/>
          <w:szCs w:val="18"/>
        </w:rPr>
        <w:t>1) обеспечить сохранность зеленых насаждений, восстановить их в случае уничтожения;</w:t>
      </w:r>
    </w:p>
    <w:p w:rsidR="00F33418" w:rsidRPr="00F33418" w:rsidRDefault="00F33418" w:rsidP="00F33418">
      <w:pPr>
        <w:tabs>
          <w:tab w:val="left" w:pos="1275"/>
        </w:tabs>
        <w:ind w:firstLine="709"/>
        <w:jc w:val="both"/>
        <w:rPr>
          <w:sz w:val="18"/>
          <w:szCs w:val="18"/>
        </w:rPr>
      </w:pPr>
      <w:r w:rsidRPr="00F33418">
        <w:rPr>
          <w:sz w:val="18"/>
          <w:szCs w:val="18"/>
        </w:rPr>
        <w:t>2) обеспечить уход за насаждениями, ограждением скверов, парков, набережных, дорожками и садовым оборудованием, производить текущий ремонт, своевременно производить скашивание травы и сбор мусора;</w:t>
      </w:r>
    </w:p>
    <w:p w:rsidR="00F33418" w:rsidRPr="00F33418" w:rsidRDefault="00F33418" w:rsidP="00F33418">
      <w:pPr>
        <w:tabs>
          <w:tab w:val="left" w:pos="1275"/>
        </w:tabs>
        <w:ind w:firstLine="709"/>
        <w:jc w:val="both"/>
        <w:rPr>
          <w:sz w:val="18"/>
          <w:szCs w:val="18"/>
        </w:rPr>
      </w:pPr>
      <w:r w:rsidRPr="00F33418">
        <w:rPr>
          <w:sz w:val="18"/>
          <w:szCs w:val="18"/>
        </w:rPr>
        <w:t>3) обеспечить в течение всего года проведение необходимых мер по борьбе с вредителями и болезнями зеленых насаждений, в том числе уборку сухостойных и больных деревьев, прикорневой поросли, самосева, вырезку сухих и поломанных сучьев, замазку спилов, ран;</w:t>
      </w:r>
    </w:p>
    <w:p w:rsidR="00F33418" w:rsidRPr="00F33418" w:rsidRDefault="00F33418" w:rsidP="00F33418">
      <w:pPr>
        <w:tabs>
          <w:tab w:val="left" w:pos="1275"/>
        </w:tabs>
        <w:ind w:firstLine="709"/>
        <w:jc w:val="both"/>
        <w:rPr>
          <w:sz w:val="18"/>
          <w:szCs w:val="18"/>
        </w:rPr>
      </w:pPr>
      <w:r w:rsidRPr="00F33418">
        <w:rPr>
          <w:sz w:val="18"/>
          <w:szCs w:val="18"/>
        </w:rPr>
        <w:t>4) в летнее время в сухую погоду поливать цветы, деревья, кустарники, газоны (кроме лесных массивов);</w:t>
      </w:r>
    </w:p>
    <w:p w:rsidR="00F33418" w:rsidRPr="00F33418" w:rsidRDefault="00F33418" w:rsidP="00F33418">
      <w:pPr>
        <w:tabs>
          <w:tab w:val="left" w:pos="1275"/>
        </w:tabs>
        <w:ind w:firstLine="709"/>
        <w:jc w:val="both"/>
        <w:rPr>
          <w:sz w:val="18"/>
          <w:szCs w:val="18"/>
        </w:rPr>
      </w:pPr>
      <w:r w:rsidRPr="00F33418">
        <w:rPr>
          <w:sz w:val="18"/>
          <w:szCs w:val="18"/>
        </w:rPr>
        <w:t>5) новые посадки деревьев и кустарников на участках общего пользования производить только по согласованию с уполномоченным органом.</w:t>
      </w:r>
    </w:p>
    <w:p w:rsidR="00F33418" w:rsidRPr="00F33418" w:rsidRDefault="00F33418" w:rsidP="00F33418">
      <w:pPr>
        <w:tabs>
          <w:tab w:val="left" w:pos="1275"/>
        </w:tabs>
        <w:ind w:firstLine="709"/>
        <w:jc w:val="both"/>
        <w:rPr>
          <w:sz w:val="18"/>
          <w:szCs w:val="18"/>
        </w:rPr>
      </w:pPr>
      <w:r w:rsidRPr="00F33418">
        <w:rPr>
          <w:sz w:val="18"/>
          <w:szCs w:val="18"/>
        </w:rPr>
        <w:t>13.4. На озелененных территориях общего пользования Зоркальцевского сельского поселения в соответствии с законодательством запрещается хозяйственная и иная деятельность, оказывающая негативное воздействие на указанные территории и препятствующая осуществлению ими функций экологического, санитарно-гигиенического и рекреационного назначения, в том числе:</w:t>
      </w:r>
    </w:p>
    <w:p w:rsidR="00F33418" w:rsidRPr="00F33418" w:rsidRDefault="00F33418" w:rsidP="00F33418">
      <w:pPr>
        <w:tabs>
          <w:tab w:val="left" w:pos="1275"/>
        </w:tabs>
        <w:ind w:firstLine="709"/>
        <w:jc w:val="both"/>
        <w:rPr>
          <w:sz w:val="18"/>
          <w:szCs w:val="18"/>
        </w:rPr>
      </w:pPr>
      <w:r w:rsidRPr="00F33418">
        <w:rPr>
          <w:sz w:val="18"/>
          <w:szCs w:val="18"/>
        </w:rPr>
        <w:t xml:space="preserve">1) строительство зданий и сооружений, кроме случаев размещения объектов гражданской обороны, объектов, предназначенных для выполнения работ, связанных с содержанием территории, объектов монументального искусства, инженерных сооружений, общественных туалетов, с учетом требований </w:t>
      </w:r>
      <w:hyperlink r:id="rId14" w:history="1">
        <w:r w:rsidRPr="00F33418">
          <w:rPr>
            <w:rStyle w:val="af0"/>
            <w:sz w:val="18"/>
            <w:szCs w:val="18"/>
          </w:rPr>
          <w:t>Закона</w:t>
        </w:r>
      </w:hyperlink>
      <w:r w:rsidRPr="00F33418">
        <w:rPr>
          <w:sz w:val="18"/>
          <w:szCs w:val="18"/>
        </w:rPr>
        <w:t xml:space="preserve"> Томской области от 11.11.2008 № 222-ОЗ «Об охране озелененных территорий Томской области», если иное не установлено действующим законодательством;</w:t>
      </w:r>
    </w:p>
    <w:p w:rsidR="00F33418" w:rsidRPr="00F33418" w:rsidRDefault="00F33418" w:rsidP="00F33418">
      <w:pPr>
        <w:tabs>
          <w:tab w:val="left" w:pos="1275"/>
        </w:tabs>
        <w:ind w:firstLine="709"/>
        <w:jc w:val="both"/>
        <w:rPr>
          <w:sz w:val="18"/>
          <w:szCs w:val="18"/>
        </w:rPr>
      </w:pPr>
      <w:r w:rsidRPr="00F33418">
        <w:rPr>
          <w:sz w:val="18"/>
          <w:szCs w:val="18"/>
        </w:rPr>
        <w:t>2) торговля и иная предпринимательская деятельность, установка палаток и иных сооружений для осуществления предпринимательской деятельности без проведения необходимых мероприятий по благоустройству и озеленению территории, а также без специального разрешения Администрации Зоркальцевского сельского поселения;</w:t>
      </w:r>
    </w:p>
    <w:p w:rsidR="00F33418" w:rsidRPr="00F33418" w:rsidRDefault="00F33418" w:rsidP="00F33418">
      <w:pPr>
        <w:tabs>
          <w:tab w:val="left" w:pos="1275"/>
        </w:tabs>
        <w:ind w:firstLine="709"/>
        <w:jc w:val="both"/>
        <w:rPr>
          <w:sz w:val="18"/>
          <w:szCs w:val="18"/>
        </w:rPr>
      </w:pPr>
      <w:r w:rsidRPr="00F33418">
        <w:rPr>
          <w:sz w:val="18"/>
          <w:szCs w:val="18"/>
        </w:rPr>
        <w:t>3) использование взрывоопасных, огнеопасных и ядовитых веществ, загрязнение и захламление территории, сжигание мусора и опавшей листвы, иные действия, способные повлечь за собой повреждение или уничтожение зеленых насаждений;</w:t>
      </w:r>
    </w:p>
    <w:p w:rsidR="00F33418" w:rsidRPr="00F33418" w:rsidRDefault="00F33418" w:rsidP="00F33418">
      <w:pPr>
        <w:tabs>
          <w:tab w:val="left" w:pos="1275"/>
        </w:tabs>
        <w:ind w:firstLine="709"/>
        <w:jc w:val="both"/>
        <w:rPr>
          <w:sz w:val="18"/>
          <w:szCs w:val="18"/>
        </w:rPr>
      </w:pPr>
      <w:r w:rsidRPr="00F33418">
        <w:rPr>
          <w:sz w:val="18"/>
          <w:szCs w:val="18"/>
        </w:rPr>
        <w:t>4) складирование различных грузов, в том числе строительных материалов;</w:t>
      </w:r>
    </w:p>
    <w:p w:rsidR="00F33418" w:rsidRPr="00F33418" w:rsidRDefault="00F33418" w:rsidP="00F33418">
      <w:pPr>
        <w:tabs>
          <w:tab w:val="left" w:pos="1275"/>
        </w:tabs>
        <w:ind w:firstLine="709"/>
        <w:jc w:val="both"/>
        <w:rPr>
          <w:sz w:val="18"/>
          <w:szCs w:val="18"/>
        </w:rPr>
      </w:pPr>
      <w:r w:rsidRPr="00F33418">
        <w:rPr>
          <w:sz w:val="18"/>
          <w:szCs w:val="18"/>
        </w:rPr>
        <w:t>5)</w:t>
      </w:r>
      <w:r w:rsidRPr="00F33418">
        <w:rPr>
          <w:sz w:val="18"/>
          <w:szCs w:val="18"/>
          <w:lang w:val="en-US"/>
        </w:rPr>
        <w:t> </w:t>
      </w:r>
      <w:r w:rsidRPr="00F33418">
        <w:rPr>
          <w:sz w:val="18"/>
          <w:szCs w:val="18"/>
        </w:rPr>
        <w:t>ремонт, слив отходов, мойка и размещение автотранспортных средств, установка гаражей;</w:t>
      </w:r>
    </w:p>
    <w:p w:rsidR="00F33418" w:rsidRPr="00F33418" w:rsidRDefault="00F33418" w:rsidP="00F33418">
      <w:pPr>
        <w:tabs>
          <w:tab w:val="left" w:pos="1275"/>
        </w:tabs>
        <w:ind w:firstLine="709"/>
        <w:jc w:val="both"/>
        <w:rPr>
          <w:sz w:val="18"/>
          <w:szCs w:val="18"/>
        </w:rPr>
      </w:pPr>
      <w:r w:rsidRPr="00F33418">
        <w:rPr>
          <w:sz w:val="18"/>
          <w:szCs w:val="18"/>
        </w:rPr>
        <w:t>6)</w:t>
      </w:r>
      <w:r w:rsidRPr="00F33418">
        <w:rPr>
          <w:sz w:val="18"/>
          <w:szCs w:val="18"/>
          <w:lang w:val="en-US"/>
        </w:rPr>
        <w:t> </w:t>
      </w:r>
      <w:r w:rsidRPr="00F33418">
        <w:rPr>
          <w:sz w:val="18"/>
          <w:szCs w:val="18"/>
        </w:rPr>
        <w:t>осуществление других действий, способных нанести вред зеленым насаждениям, в том числе запрещенных нормативными правовыми актами.</w:t>
      </w:r>
    </w:p>
    <w:p w:rsidR="00F33418" w:rsidRPr="00F33418" w:rsidRDefault="00F33418" w:rsidP="00F33418">
      <w:pPr>
        <w:tabs>
          <w:tab w:val="left" w:pos="1275"/>
        </w:tabs>
        <w:ind w:firstLine="709"/>
        <w:jc w:val="both"/>
        <w:rPr>
          <w:sz w:val="18"/>
          <w:szCs w:val="18"/>
        </w:rPr>
      </w:pPr>
      <w:r w:rsidRPr="00F33418">
        <w:rPr>
          <w:sz w:val="18"/>
          <w:szCs w:val="18"/>
        </w:rPr>
        <w:t>13.5. Санитарно-защитные зоны объектов, предназначенных для осуществления производственной деятельности, должны быть максимально озеленены.</w:t>
      </w:r>
    </w:p>
    <w:p w:rsidR="00F33418" w:rsidRPr="00F33418" w:rsidRDefault="00F33418" w:rsidP="00F33418">
      <w:pPr>
        <w:tabs>
          <w:tab w:val="left" w:pos="1275"/>
        </w:tabs>
        <w:ind w:firstLine="709"/>
        <w:jc w:val="both"/>
        <w:rPr>
          <w:sz w:val="18"/>
          <w:szCs w:val="18"/>
        </w:rPr>
      </w:pPr>
      <w:r w:rsidRPr="00F33418">
        <w:rPr>
          <w:sz w:val="18"/>
          <w:szCs w:val="18"/>
        </w:rPr>
        <w:t>13.6. Порядок сноса зеленых насаждений определяется постановлением Администрации Зоркальцевского сельского поселения.</w:t>
      </w:r>
    </w:p>
    <w:p w:rsidR="00F33418" w:rsidRPr="00F33418" w:rsidRDefault="00F33418" w:rsidP="00F33418">
      <w:pPr>
        <w:tabs>
          <w:tab w:val="left" w:pos="1275"/>
        </w:tabs>
        <w:ind w:firstLine="709"/>
        <w:jc w:val="both"/>
        <w:rPr>
          <w:sz w:val="18"/>
          <w:szCs w:val="18"/>
        </w:rPr>
      </w:pPr>
      <w:r w:rsidRPr="00F33418">
        <w:rPr>
          <w:sz w:val="18"/>
          <w:szCs w:val="18"/>
        </w:rPr>
        <w:t>13.7. Лица, имеющие в собственности, хозяйственном ведении или оперативном управлении зеленые насаждения, обязаны:</w:t>
      </w:r>
    </w:p>
    <w:p w:rsidR="00F33418" w:rsidRPr="00F33418" w:rsidRDefault="00F33418" w:rsidP="00F33418">
      <w:pPr>
        <w:tabs>
          <w:tab w:val="left" w:pos="1275"/>
        </w:tabs>
        <w:ind w:firstLine="709"/>
        <w:jc w:val="both"/>
        <w:rPr>
          <w:sz w:val="18"/>
          <w:szCs w:val="18"/>
        </w:rPr>
      </w:pPr>
      <w:r w:rsidRPr="00F33418">
        <w:rPr>
          <w:sz w:val="18"/>
          <w:szCs w:val="18"/>
        </w:rPr>
        <w:t>1) в летнее время производить уборку аллей, дорожек внутри садов, парков, скверов, бульваров; производить (где это возможно), при наличии механизмов механизированную мойку и подметание; в течение дня производить сбор мусора;</w:t>
      </w:r>
    </w:p>
    <w:p w:rsidR="00F33418" w:rsidRPr="00F33418" w:rsidRDefault="00F33418" w:rsidP="00F33418">
      <w:pPr>
        <w:tabs>
          <w:tab w:val="left" w:pos="1275"/>
        </w:tabs>
        <w:ind w:firstLine="709"/>
        <w:jc w:val="both"/>
        <w:rPr>
          <w:sz w:val="18"/>
          <w:szCs w:val="18"/>
        </w:rPr>
      </w:pPr>
      <w:r w:rsidRPr="00F33418">
        <w:rPr>
          <w:sz w:val="18"/>
          <w:szCs w:val="18"/>
        </w:rPr>
        <w:t>2) в зимнее время очищать дорожки, аллеи, тротуары, имеющие асфальтовое покрытие, от снега, по возможности механизированным способом; не имеющие асфальтового покрытия - вручную до удаления всего выпавшего снежного покрова; при необходимости дорожки посыпать песком без соли;</w:t>
      </w:r>
    </w:p>
    <w:p w:rsidR="00F33418" w:rsidRPr="00F33418" w:rsidRDefault="00F33418" w:rsidP="00F33418">
      <w:pPr>
        <w:tabs>
          <w:tab w:val="left" w:pos="1275"/>
        </w:tabs>
        <w:ind w:firstLine="709"/>
        <w:jc w:val="both"/>
        <w:rPr>
          <w:sz w:val="18"/>
          <w:szCs w:val="18"/>
        </w:rPr>
      </w:pPr>
      <w:r w:rsidRPr="00F33418">
        <w:rPr>
          <w:sz w:val="18"/>
          <w:szCs w:val="18"/>
        </w:rPr>
        <w:t>3) содержать в исправном состоянии садово-парковые сооружения и оборудование, иметь достаточное количество садово-парковых диванов, своевременно проводить их ремонт и покраску;</w:t>
      </w:r>
    </w:p>
    <w:p w:rsidR="00F33418" w:rsidRPr="00F33418" w:rsidRDefault="00F33418" w:rsidP="00F33418">
      <w:pPr>
        <w:tabs>
          <w:tab w:val="left" w:pos="1275"/>
        </w:tabs>
        <w:ind w:firstLine="709"/>
        <w:jc w:val="both"/>
        <w:rPr>
          <w:sz w:val="18"/>
          <w:szCs w:val="18"/>
        </w:rPr>
      </w:pPr>
      <w:r w:rsidRPr="00F33418">
        <w:rPr>
          <w:sz w:val="18"/>
          <w:szCs w:val="18"/>
        </w:rPr>
        <w:lastRenderedPageBreak/>
        <w:t>4) расставлять необходимое количество урн, производить своевременную их очистку; при определении числа урн исходить из расчета - одна урна на 800 кв. метров площади; расстояние между урнами на главных аллеях не должно быть более 40 метров;</w:t>
      </w:r>
    </w:p>
    <w:p w:rsidR="00F33418" w:rsidRPr="00F33418" w:rsidRDefault="00F33418" w:rsidP="00F33418">
      <w:pPr>
        <w:tabs>
          <w:tab w:val="left" w:pos="1275"/>
        </w:tabs>
        <w:ind w:firstLine="709"/>
        <w:jc w:val="both"/>
        <w:rPr>
          <w:sz w:val="18"/>
          <w:szCs w:val="18"/>
        </w:rPr>
      </w:pPr>
      <w:r w:rsidRPr="00F33418">
        <w:rPr>
          <w:sz w:val="18"/>
          <w:szCs w:val="18"/>
        </w:rPr>
        <w:t>5) при наличии на территориях, занятых зелеными насаждениями, водоемов содержать их в чистоте и производить их очистку не менее одного раза в год.</w:t>
      </w:r>
    </w:p>
    <w:p w:rsidR="00F33418" w:rsidRPr="00F33418" w:rsidRDefault="00F33418" w:rsidP="00F33418">
      <w:pPr>
        <w:tabs>
          <w:tab w:val="left" w:pos="1275"/>
        </w:tabs>
        <w:ind w:firstLine="709"/>
        <w:jc w:val="both"/>
        <w:rPr>
          <w:sz w:val="18"/>
          <w:szCs w:val="18"/>
        </w:rPr>
      </w:pPr>
      <w:r w:rsidRPr="00F33418">
        <w:rPr>
          <w:sz w:val="18"/>
          <w:szCs w:val="18"/>
        </w:rPr>
        <w:t>13.8. Текущий ремонт зеленых насаждений осуществляется в следующем порядке:</w:t>
      </w:r>
    </w:p>
    <w:p w:rsidR="00F33418" w:rsidRPr="00F33418" w:rsidRDefault="00F33418" w:rsidP="00F33418">
      <w:pPr>
        <w:tabs>
          <w:tab w:val="left" w:pos="1275"/>
        </w:tabs>
        <w:ind w:firstLine="709"/>
        <w:jc w:val="both"/>
        <w:rPr>
          <w:sz w:val="18"/>
          <w:szCs w:val="18"/>
        </w:rPr>
      </w:pPr>
      <w:r w:rsidRPr="00F33418">
        <w:rPr>
          <w:sz w:val="18"/>
          <w:szCs w:val="18"/>
        </w:rPr>
        <w:t>1) текущий ремонт производится ежегодно для предупреждения износа и разрушения зеленых насаждений по утвержденному уполномоченным органом графику;</w:t>
      </w:r>
    </w:p>
    <w:p w:rsidR="00F33418" w:rsidRPr="00F33418" w:rsidRDefault="00F33418" w:rsidP="00F33418">
      <w:pPr>
        <w:tabs>
          <w:tab w:val="left" w:pos="1275"/>
        </w:tabs>
        <w:ind w:firstLine="709"/>
        <w:jc w:val="both"/>
        <w:rPr>
          <w:sz w:val="18"/>
          <w:szCs w:val="18"/>
        </w:rPr>
      </w:pPr>
      <w:r w:rsidRPr="00F33418">
        <w:rPr>
          <w:sz w:val="18"/>
          <w:szCs w:val="18"/>
        </w:rPr>
        <w:t>2) текущий ремонт газонов и цветников производится весной после стаивания снега и оттаивания почвы по результатам весеннего осмотра зеленых насаждений;</w:t>
      </w:r>
    </w:p>
    <w:p w:rsidR="00F33418" w:rsidRPr="00F33418" w:rsidRDefault="00F33418" w:rsidP="00F33418">
      <w:pPr>
        <w:tabs>
          <w:tab w:val="left" w:pos="1275"/>
        </w:tabs>
        <w:ind w:firstLine="709"/>
        <w:jc w:val="both"/>
        <w:rPr>
          <w:sz w:val="18"/>
          <w:szCs w:val="18"/>
        </w:rPr>
      </w:pPr>
      <w:r w:rsidRPr="00F33418">
        <w:rPr>
          <w:sz w:val="18"/>
          <w:szCs w:val="18"/>
        </w:rPr>
        <w:t>3) текущий ремонт зеленых насаждений предусматривает:</w:t>
      </w:r>
    </w:p>
    <w:p w:rsidR="00F33418" w:rsidRPr="00F33418" w:rsidRDefault="00F33418" w:rsidP="00F33418">
      <w:pPr>
        <w:tabs>
          <w:tab w:val="left" w:pos="1275"/>
        </w:tabs>
        <w:ind w:firstLine="709"/>
        <w:jc w:val="both"/>
        <w:rPr>
          <w:sz w:val="18"/>
          <w:szCs w:val="18"/>
        </w:rPr>
      </w:pPr>
      <w:r w:rsidRPr="00F33418">
        <w:rPr>
          <w:sz w:val="18"/>
          <w:szCs w:val="18"/>
        </w:rPr>
        <w:t>а) ремонт паркового инвентаря без замены элементов и материалов этого оборудования;</w:t>
      </w:r>
    </w:p>
    <w:p w:rsidR="00F33418" w:rsidRPr="00F33418" w:rsidRDefault="00F33418" w:rsidP="00F33418">
      <w:pPr>
        <w:tabs>
          <w:tab w:val="left" w:pos="1275"/>
        </w:tabs>
        <w:ind w:firstLine="709"/>
        <w:jc w:val="both"/>
        <w:rPr>
          <w:sz w:val="18"/>
          <w:szCs w:val="18"/>
        </w:rPr>
      </w:pPr>
      <w:r w:rsidRPr="00F33418">
        <w:rPr>
          <w:sz w:val="18"/>
          <w:szCs w:val="18"/>
        </w:rPr>
        <w:t>б) покраску оград, скамеек и других сооружений;</w:t>
      </w:r>
    </w:p>
    <w:p w:rsidR="00F33418" w:rsidRPr="00F33418" w:rsidRDefault="00F33418" w:rsidP="00F33418">
      <w:pPr>
        <w:tabs>
          <w:tab w:val="left" w:pos="1275"/>
        </w:tabs>
        <w:ind w:firstLine="709"/>
        <w:jc w:val="both"/>
        <w:rPr>
          <w:sz w:val="18"/>
          <w:szCs w:val="18"/>
        </w:rPr>
      </w:pPr>
      <w:r w:rsidRPr="00F33418">
        <w:rPr>
          <w:sz w:val="18"/>
          <w:szCs w:val="18"/>
        </w:rPr>
        <w:t>в) столярные, стекольные и другие работы по оранжерейно-парковому хозяйству.</w:t>
      </w:r>
    </w:p>
    <w:p w:rsidR="00F33418" w:rsidRPr="00F33418" w:rsidRDefault="00F33418" w:rsidP="00F33418">
      <w:pPr>
        <w:tabs>
          <w:tab w:val="left" w:pos="1275"/>
        </w:tabs>
        <w:ind w:firstLine="709"/>
        <w:jc w:val="both"/>
        <w:rPr>
          <w:sz w:val="18"/>
          <w:szCs w:val="18"/>
        </w:rPr>
      </w:pPr>
    </w:p>
    <w:p w:rsidR="00F33418" w:rsidRPr="00F33418" w:rsidRDefault="00F33418" w:rsidP="00F33418">
      <w:pPr>
        <w:tabs>
          <w:tab w:val="left" w:pos="1275"/>
        </w:tabs>
        <w:ind w:firstLine="709"/>
        <w:jc w:val="both"/>
        <w:rPr>
          <w:sz w:val="18"/>
          <w:szCs w:val="18"/>
        </w:rPr>
      </w:pPr>
      <w:r w:rsidRPr="00F33418">
        <w:rPr>
          <w:sz w:val="18"/>
          <w:szCs w:val="18"/>
        </w:rPr>
        <w:t>14. ТРЕБОВАНИЯ К ОФОРМЛЕНИЮ И РАЗМЕЩЕНИЮ ИНФОРМАЦИИ НА ТЕРРИТОРИИ ЗОРКАЛЬЦЕВСКОГО СЕЛЬСКОГО ПОСЕЛЕНИЯ</w:t>
      </w:r>
    </w:p>
    <w:p w:rsidR="00F33418" w:rsidRPr="00F33418" w:rsidRDefault="00F33418" w:rsidP="00F33418">
      <w:pPr>
        <w:tabs>
          <w:tab w:val="left" w:pos="1275"/>
        </w:tabs>
        <w:ind w:firstLine="709"/>
        <w:jc w:val="both"/>
        <w:rPr>
          <w:sz w:val="18"/>
          <w:szCs w:val="18"/>
        </w:rPr>
      </w:pPr>
    </w:p>
    <w:p w:rsidR="00F33418" w:rsidRPr="00F33418" w:rsidRDefault="00F33418" w:rsidP="00F33418">
      <w:pPr>
        <w:tabs>
          <w:tab w:val="left" w:pos="1275"/>
        </w:tabs>
        <w:ind w:firstLine="709"/>
        <w:jc w:val="both"/>
        <w:rPr>
          <w:sz w:val="18"/>
          <w:szCs w:val="18"/>
        </w:rPr>
      </w:pPr>
      <w:r w:rsidRPr="00F33418">
        <w:rPr>
          <w:sz w:val="18"/>
          <w:szCs w:val="18"/>
        </w:rPr>
        <w:t>14.1. Объектами наружной рекламы и информации являются несущие информацию коммерческого характера стенды, щиты, плакаты, панно, надписи, экраны, табло, дисплеи, панели, тумбы, вывески, указатели, рекламные установки, транспаранты, перетяжки, подвесы, флаги и иные объекты, световые, газосветные, с подсветом и без него. Объекты наружной рекламы и информации размещаются вдоль дорог, улиц, площадей, на остановках общественного транспорта, торговых павильонах и киосках, стенах, крышах, витринах и окнах зданий и сооружений, мостах, путепроводах, временных строительных сооружениях.</w:t>
      </w:r>
    </w:p>
    <w:p w:rsidR="00F33418" w:rsidRPr="00F33418" w:rsidRDefault="00F33418" w:rsidP="00F33418">
      <w:pPr>
        <w:tabs>
          <w:tab w:val="left" w:pos="1275"/>
        </w:tabs>
        <w:ind w:firstLine="709"/>
        <w:jc w:val="both"/>
        <w:rPr>
          <w:sz w:val="18"/>
          <w:szCs w:val="18"/>
        </w:rPr>
      </w:pPr>
      <w:r w:rsidRPr="00F33418">
        <w:rPr>
          <w:sz w:val="18"/>
          <w:szCs w:val="18"/>
        </w:rPr>
        <w:t>14.2. Размещение и установка объектов наружной рекламы производится на основании разрешений, выдаваемых Главой Зоркальцевского сельского поселения на срок не более двух лет. По истечении установленного срока возможно продление действия разрешения на новый срок.</w:t>
      </w:r>
    </w:p>
    <w:p w:rsidR="00F33418" w:rsidRPr="00F33418" w:rsidRDefault="00F33418" w:rsidP="00F33418">
      <w:pPr>
        <w:tabs>
          <w:tab w:val="left" w:pos="1275"/>
        </w:tabs>
        <w:ind w:firstLine="709"/>
        <w:jc w:val="both"/>
        <w:rPr>
          <w:sz w:val="18"/>
          <w:szCs w:val="18"/>
        </w:rPr>
      </w:pPr>
      <w:r w:rsidRPr="00F33418">
        <w:rPr>
          <w:sz w:val="18"/>
          <w:szCs w:val="18"/>
        </w:rPr>
        <w:t>14.3. Содержание рекламы должно соответствовать требованиям действующего законодательства.</w:t>
      </w:r>
    </w:p>
    <w:p w:rsidR="00F33418" w:rsidRPr="00F33418" w:rsidRDefault="00F33418" w:rsidP="00F33418">
      <w:pPr>
        <w:tabs>
          <w:tab w:val="left" w:pos="1275"/>
        </w:tabs>
        <w:ind w:firstLine="709"/>
        <w:jc w:val="both"/>
        <w:rPr>
          <w:sz w:val="18"/>
          <w:szCs w:val="18"/>
        </w:rPr>
      </w:pPr>
      <w:r w:rsidRPr="00F33418">
        <w:rPr>
          <w:sz w:val="18"/>
          <w:szCs w:val="18"/>
        </w:rPr>
        <w:t xml:space="preserve">14.4. Расклейка газет, афиш, плакатов, различного рода объявлений и реклам разрешается только на специально установленных для этих целей стендах. </w:t>
      </w:r>
    </w:p>
    <w:p w:rsidR="00F33418" w:rsidRPr="00F33418" w:rsidRDefault="00F33418" w:rsidP="00F33418">
      <w:pPr>
        <w:tabs>
          <w:tab w:val="left" w:pos="1275"/>
        </w:tabs>
        <w:ind w:firstLine="709"/>
        <w:jc w:val="both"/>
        <w:rPr>
          <w:sz w:val="18"/>
          <w:szCs w:val="18"/>
        </w:rPr>
      </w:pPr>
      <w:r w:rsidRPr="00F33418">
        <w:rPr>
          <w:sz w:val="18"/>
          <w:szCs w:val="18"/>
        </w:rPr>
        <w:t>14.5. Стилевое решение рекламы должно быть увязано с общей концепцией художественного оформления дороги, улицы, площади, архитектурного ансамбля.</w:t>
      </w:r>
    </w:p>
    <w:p w:rsidR="00F33418" w:rsidRPr="00F33418" w:rsidRDefault="00F33418" w:rsidP="00F33418">
      <w:pPr>
        <w:tabs>
          <w:tab w:val="left" w:pos="1275"/>
        </w:tabs>
        <w:ind w:firstLine="709"/>
        <w:jc w:val="both"/>
        <w:rPr>
          <w:sz w:val="18"/>
          <w:szCs w:val="18"/>
        </w:rPr>
      </w:pPr>
      <w:r w:rsidRPr="00F33418">
        <w:rPr>
          <w:sz w:val="18"/>
          <w:szCs w:val="18"/>
        </w:rPr>
        <w:t>14.6. Рекламоносители не должны ухудшать обзора знаков регулирования дорожного движения, других объектов наружной рекламы, а также создавать помех движению транспорта и пешеходов.</w:t>
      </w:r>
    </w:p>
    <w:p w:rsidR="00F33418" w:rsidRPr="00F33418" w:rsidRDefault="00F33418" w:rsidP="00F33418">
      <w:pPr>
        <w:tabs>
          <w:tab w:val="left" w:pos="1275"/>
        </w:tabs>
        <w:ind w:firstLine="709"/>
        <w:jc w:val="both"/>
        <w:rPr>
          <w:sz w:val="18"/>
          <w:szCs w:val="18"/>
        </w:rPr>
      </w:pPr>
      <w:r w:rsidRPr="00F33418">
        <w:rPr>
          <w:sz w:val="18"/>
          <w:szCs w:val="18"/>
        </w:rPr>
        <w:t>14.7. Любые надписи на иностранном языке, предназначенные для публичного оформления и размещения в общественных местах, должны сопровождаться переводом на государственный язык России, при этом надпись на русском языке выполняется буквами, имеющими размеры не меньше букв иностранного текста.</w:t>
      </w:r>
    </w:p>
    <w:p w:rsidR="00F33418" w:rsidRPr="00F33418" w:rsidRDefault="00F33418" w:rsidP="00F33418">
      <w:pPr>
        <w:tabs>
          <w:tab w:val="left" w:pos="1275"/>
        </w:tabs>
        <w:ind w:firstLine="709"/>
        <w:jc w:val="both"/>
        <w:rPr>
          <w:sz w:val="18"/>
          <w:szCs w:val="18"/>
        </w:rPr>
      </w:pPr>
      <w:r w:rsidRPr="00F33418">
        <w:rPr>
          <w:sz w:val="18"/>
          <w:szCs w:val="18"/>
        </w:rPr>
        <w:t>14.8. Контроль за техническим и эстетическим состоянием объектов наружной рекламы и информации осуществляется Администрацией Зоркальцевского поселения.</w:t>
      </w:r>
    </w:p>
    <w:p w:rsidR="00F33418" w:rsidRPr="00F33418" w:rsidRDefault="00F33418" w:rsidP="00F33418">
      <w:pPr>
        <w:tabs>
          <w:tab w:val="left" w:pos="1275"/>
        </w:tabs>
        <w:ind w:firstLine="709"/>
        <w:jc w:val="both"/>
        <w:rPr>
          <w:sz w:val="18"/>
          <w:szCs w:val="18"/>
        </w:rPr>
      </w:pPr>
      <w:r w:rsidRPr="00F33418">
        <w:rPr>
          <w:sz w:val="18"/>
          <w:szCs w:val="18"/>
        </w:rPr>
        <w:t>14.9. Владелец объекта наружной рекламы и информации, установленного самовольно, имеющего неприглядный вид или просроченный срок эксплуатации, обязан обеспечить его демонтаж в срок, указанный в предписании, выданном уполномоченным органом.</w:t>
      </w:r>
    </w:p>
    <w:p w:rsidR="00F33418" w:rsidRPr="00F33418" w:rsidRDefault="00F33418" w:rsidP="00F33418">
      <w:pPr>
        <w:tabs>
          <w:tab w:val="left" w:pos="1275"/>
        </w:tabs>
        <w:ind w:firstLine="709"/>
        <w:jc w:val="both"/>
        <w:rPr>
          <w:sz w:val="18"/>
          <w:szCs w:val="18"/>
        </w:rPr>
      </w:pPr>
    </w:p>
    <w:p w:rsidR="00F33418" w:rsidRPr="00F33418" w:rsidRDefault="00F33418" w:rsidP="00F33418">
      <w:pPr>
        <w:tabs>
          <w:tab w:val="left" w:pos="1275"/>
        </w:tabs>
        <w:ind w:firstLine="709"/>
        <w:jc w:val="both"/>
        <w:rPr>
          <w:sz w:val="18"/>
          <w:szCs w:val="18"/>
        </w:rPr>
      </w:pPr>
      <w:r w:rsidRPr="00F33418">
        <w:rPr>
          <w:sz w:val="18"/>
          <w:szCs w:val="18"/>
        </w:rPr>
        <w:t>15. ТРЕБОВАНИЯ К РАЗМЕЩЕНИЮ И СОДЕРЖАНИЮ ЗНАКОВ ИНФОРМАЦИИ</w:t>
      </w:r>
    </w:p>
    <w:p w:rsidR="00F33418" w:rsidRPr="00F33418" w:rsidRDefault="00F33418" w:rsidP="00F33418">
      <w:pPr>
        <w:tabs>
          <w:tab w:val="left" w:pos="1275"/>
        </w:tabs>
        <w:ind w:firstLine="709"/>
        <w:jc w:val="both"/>
        <w:rPr>
          <w:b/>
          <w:sz w:val="18"/>
          <w:szCs w:val="18"/>
        </w:rPr>
      </w:pPr>
    </w:p>
    <w:p w:rsidR="00F33418" w:rsidRPr="00F33418" w:rsidRDefault="00F33418" w:rsidP="00F33418">
      <w:pPr>
        <w:tabs>
          <w:tab w:val="left" w:pos="1275"/>
        </w:tabs>
        <w:ind w:firstLine="709"/>
        <w:jc w:val="both"/>
        <w:rPr>
          <w:sz w:val="18"/>
          <w:szCs w:val="18"/>
        </w:rPr>
      </w:pPr>
      <w:r w:rsidRPr="00F33418">
        <w:rPr>
          <w:sz w:val="18"/>
          <w:szCs w:val="18"/>
        </w:rPr>
        <w:t>15.1. Знаками информации в населенных пунктах являются:</w:t>
      </w:r>
    </w:p>
    <w:p w:rsidR="00F33418" w:rsidRPr="00F33418" w:rsidRDefault="00F33418" w:rsidP="00F33418">
      <w:pPr>
        <w:tabs>
          <w:tab w:val="left" w:pos="1275"/>
        </w:tabs>
        <w:ind w:firstLine="709"/>
        <w:jc w:val="both"/>
        <w:rPr>
          <w:sz w:val="18"/>
          <w:szCs w:val="18"/>
        </w:rPr>
      </w:pPr>
      <w:r w:rsidRPr="00F33418">
        <w:rPr>
          <w:sz w:val="18"/>
          <w:szCs w:val="18"/>
        </w:rPr>
        <w:t>- аншлаги (указатели) с названиями улиц, переулков, площадей, микрорайонов;</w:t>
      </w:r>
    </w:p>
    <w:p w:rsidR="00F33418" w:rsidRPr="00F33418" w:rsidRDefault="00F33418" w:rsidP="00F33418">
      <w:pPr>
        <w:tabs>
          <w:tab w:val="left" w:pos="1275"/>
        </w:tabs>
        <w:ind w:firstLine="709"/>
        <w:jc w:val="both"/>
        <w:rPr>
          <w:sz w:val="18"/>
          <w:szCs w:val="18"/>
        </w:rPr>
      </w:pPr>
      <w:r w:rsidRPr="00F33418">
        <w:rPr>
          <w:sz w:val="18"/>
          <w:szCs w:val="18"/>
        </w:rPr>
        <w:t>- стенды с планами микрорайонов;</w:t>
      </w:r>
    </w:p>
    <w:p w:rsidR="00F33418" w:rsidRPr="00F33418" w:rsidRDefault="00F33418" w:rsidP="00F33418">
      <w:pPr>
        <w:tabs>
          <w:tab w:val="left" w:pos="1275"/>
        </w:tabs>
        <w:ind w:firstLine="709"/>
        <w:jc w:val="both"/>
        <w:rPr>
          <w:sz w:val="18"/>
          <w:szCs w:val="18"/>
        </w:rPr>
      </w:pPr>
      <w:r w:rsidRPr="00F33418">
        <w:rPr>
          <w:sz w:val="18"/>
          <w:szCs w:val="18"/>
        </w:rPr>
        <w:t>- указатели границ земельных участков частных владений;</w:t>
      </w:r>
    </w:p>
    <w:p w:rsidR="00F33418" w:rsidRPr="00F33418" w:rsidRDefault="00F33418" w:rsidP="00F33418">
      <w:pPr>
        <w:tabs>
          <w:tab w:val="left" w:pos="1275"/>
        </w:tabs>
        <w:ind w:firstLine="709"/>
        <w:jc w:val="both"/>
        <w:rPr>
          <w:sz w:val="18"/>
          <w:szCs w:val="18"/>
        </w:rPr>
      </w:pPr>
      <w:r w:rsidRPr="00F33418">
        <w:rPr>
          <w:sz w:val="18"/>
          <w:szCs w:val="18"/>
        </w:rPr>
        <w:t>- вывески с указанием фирменных наименований юридических лиц.</w:t>
      </w:r>
    </w:p>
    <w:p w:rsidR="00F33418" w:rsidRPr="00F33418" w:rsidRDefault="00F33418" w:rsidP="00F33418">
      <w:pPr>
        <w:tabs>
          <w:tab w:val="left" w:pos="1275"/>
        </w:tabs>
        <w:ind w:firstLine="709"/>
        <w:jc w:val="both"/>
        <w:rPr>
          <w:sz w:val="18"/>
          <w:szCs w:val="18"/>
        </w:rPr>
      </w:pPr>
      <w:r w:rsidRPr="00F33418">
        <w:rPr>
          <w:sz w:val="18"/>
          <w:szCs w:val="18"/>
        </w:rPr>
        <w:t>15.2. Аншлаги с наименованием улицы, переулка, площади устанавливаются в начале и конце улицы, переулка.</w:t>
      </w:r>
    </w:p>
    <w:p w:rsidR="00F33418" w:rsidRPr="00F33418" w:rsidRDefault="00F33418" w:rsidP="00F33418">
      <w:pPr>
        <w:tabs>
          <w:tab w:val="left" w:pos="1275"/>
        </w:tabs>
        <w:ind w:firstLine="709"/>
        <w:jc w:val="both"/>
        <w:rPr>
          <w:sz w:val="18"/>
          <w:szCs w:val="18"/>
        </w:rPr>
      </w:pPr>
      <w:r w:rsidRPr="00F33418">
        <w:rPr>
          <w:sz w:val="18"/>
          <w:szCs w:val="18"/>
        </w:rPr>
        <w:t>15.3. Указатели номеров домов устанавливаются с левой стороны фасада.</w:t>
      </w:r>
    </w:p>
    <w:p w:rsidR="00F33418" w:rsidRPr="00F33418" w:rsidRDefault="00F33418" w:rsidP="00F33418">
      <w:pPr>
        <w:tabs>
          <w:tab w:val="left" w:pos="1275"/>
        </w:tabs>
        <w:ind w:firstLine="709"/>
        <w:jc w:val="both"/>
        <w:rPr>
          <w:sz w:val="18"/>
          <w:szCs w:val="18"/>
        </w:rPr>
      </w:pPr>
      <w:r w:rsidRPr="00F33418">
        <w:rPr>
          <w:sz w:val="18"/>
          <w:szCs w:val="18"/>
        </w:rPr>
        <w:t>15.4. Аншлаги и указатели, как правило, устанавливаются на высоте 2,5 метра и удалении 0,5 метра от угла здания.</w:t>
      </w:r>
    </w:p>
    <w:p w:rsidR="00F33418" w:rsidRPr="00F33418" w:rsidRDefault="00F33418" w:rsidP="00F33418">
      <w:pPr>
        <w:tabs>
          <w:tab w:val="left" w:pos="1275"/>
        </w:tabs>
        <w:ind w:firstLine="709"/>
        <w:jc w:val="both"/>
        <w:rPr>
          <w:sz w:val="18"/>
          <w:szCs w:val="18"/>
        </w:rPr>
      </w:pPr>
      <w:r w:rsidRPr="00F33418">
        <w:rPr>
          <w:sz w:val="18"/>
          <w:szCs w:val="18"/>
        </w:rPr>
        <w:t>15.5. Присвоение номера строению или земельному участку производится Администрацией Зоркальцевского сельского поселения.</w:t>
      </w:r>
    </w:p>
    <w:p w:rsidR="00F33418" w:rsidRPr="00F33418" w:rsidRDefault="00F33418" w:rsidP="00F33418">
      <w:pPr>
        <w:tabs>
          <w:tab w:val="left" w:pos="1275"/>
        </w:tabs>
        <w:ind w:firstLine="709"/>
        <w:jc w:val="both"/>
        <w:rPr>
          <w:sz w:val="18"/>
          <w:szCs w:val="18"/>
        </w:rPr>
      </w:pPr>
      <w:r w:rsidRPr="00F33418">
        <w:rPr>
          <w:sz w:val="18"/>
          <w:szCs w:val="18"/>
        </w:rPr>
        <w:t>15.6. Указатели номеров подъездов и квартир вывешиваются у входа в подъезд, счет должен идти слева направо.</w:t>
      </w:r>
    </w:p>
    <w:p w:rsidR="00F33418" w:rsidRPr="00F33418" w:rsidRDefault="00F33418" w:rsidP="00F33418">
      <w:pPr>
        <w:tabs>
          <w:tab w:val="left" w:pos="1275"/>
        </w:tabs>
        <w:ind w:firstLine="709"/>
        <w:jc w:val="both"/>
        <w:rPr>
          <w:sz w:val="18"/>
          <w:szCs w:val="18"/>
        </w:rPr>
      </w:pPr>
      <w:r w:rsidRPr="00F33418">
        <w:rPr>
          <w:sz w:val="18"/>
          <w:szCs w:val="18"/>
        </w:rPr>
        <w:t>15.7. На каждом индивидуальном домовладении устанавливается знак с указанием номера дома, наименования улицы, а также фонарь для освещения номерного знака.</w:t>
      </w:r>
    </w:p>
    <w:p w:rsidR="00F33418" w:rsidRPr="00F33418" w:rsidRDefault="00F33418" w:rsidP="00F33418">
      <w:pPr>
        <w:tabs>
          <w:tab w:val="left" w:pos="1275"/>
        </w:tabs>
        <w:ind w:firstLine="709"/>
        <w:jc w:val="both"/>
        <w:rPr>
          <w:sz w:val="18"/>
          <w:szCs w:val="18"/>
        </w:rPr>
      </w:pPr>
      <w:r w:rsidRPr="00F33418">
        <w:rPr>
          <w:sz w:val="18"/>
          <w:szCs w:val="18"/>
        </w:rPr>
        <w:t>15.8. На въездах поселения могут устанавливаться знаки информационно-декоративного характера с наименованием пунктов, а также схема генерального плана.</w:t>
      </w:r>
    </w:p>
    <w:p w:rsidR="00F33418" w:rsidRPr="00F33418" w:rsidRDefault="00F33418" w:rsidP="00F33418">
      <w:pPr>
        <w:tabs>
          <w:tab w:val="left" w:pos="1275"/>
        </w:tabs>
        <w:ind w:firstLine="709"/>
        <w:jc w:val="both"/>
        <w:rPr>
          <w:sz w:val="18"/>
          <w:szCs w:val="18"/>
        </w:rPr>
      </w:pPr>
      <w:r w:rsidRPr="00F33418">
        <w:rPr>
          <w:sz w:val="18"/>
          <w:szCs w:val="18"/>
        </w:rPr>
        <w:t>15.9. На схеме обозначаются маршруты движения транзитного транспорта, основные улицы, ориентиры, а также достопримечательности.</w:t>
      </w:r>
    </w:p>
    <w:p w:rsidR="00F33418" w:rsidRPr="00F33418" w:rsidRDefault="00F33418" w:rsidP="00F33418">
      <w:pPr>
        <w:tabs>
          <w:tab w:val="left" w:pos="1275"/>
        </w:tabs>
        <w:ind w:firstLine="709"/>
        <w:jc w:val="both"/>
        <w:rPr>
          <w:sz w:val="18"/>
          <w:szCs w:val="18"/>
        </w:rPr>
      </w:pPr>
      <w:r w:rsidRPr="00F33418">
        <w:rPr>
          <w:sz w:val="18"/>
          <w:szCs w:val="18"/>
        </w:rPr>
        <w:t>15.10. Границы приватизированных земельных участков могут обозначаться специальными табличками "Частное владение".</w:t>
      </w:r>
    </w:p>
    <w:p w:rsidR="00F33418" w:rsidRPr="00F33418" w:rsidRDefault="00F33418" w:rsidP="00F33418">
      <w:pPr>
        <w:tabs>
          <w:tab w:val="left" w:pos="1275"/>
        </w:tabs>
        <w:ind w:firstLine="709"/>
        <w:jc w:val="both"/>
        <w:rPr>
          <w:sz w:val="18"/>
          <w:szCs w:val="18"/>
        </w:rPr>
      </w:pPr>
      <w:r w:rsidRPr="00F33418">
        <w:rPr>
          <w:sz w:val="18"/>
          <w:szCs w:val="18"/>
        </w:rPr>
        <w:t>15.11. Изготовление, установка и содержание знаков информации Администрации Зоркальцевского поселения, осуществляется администрацией за счет средств местного бюджета, а номерных знаков домов, участков, указателей подъездов, номеров квартир, фонарей для освещений номерных знаков индивидуальных домовладений, а также указателей границ частных владений — за счет владельцев земельных участков, зданий, строений и т.д.</w:t>
      </w:r>
    </w:p>
    <w:p w:rsidR="00F33418" w:rsidRPr="00F33418" w:rsidRDefault="00F33418" w:rsidP="00F33418">
      <w:pPr>
        <w:tabs>
          <w:tab w:val="left" w:pos="1275"/>
        </w:tabs>
        <w:ind w:firstLine="709"/>
        <w:jc w:val="both"/>
        <w:rPr>
          <w:sz w:val="18"/>
          <w:szCs w:val="18"/>
        </w:rPr>
      </w:pPr>
    </w:p>
    <w:p w:rsidR="00F33418" w:rsidRPr="00F33418" w:rsidRDefault="00F33418" w:rsidP="00F33418">
      <w:pPr>
        <w:tabs>
          <w:tab w:val="left" w:pos="1275"/>
        </w:tabs>
        <w:ind w:firstLine="709"/>
        <w:jc w:val="both"/>
        <w:rPr>
          <w:sz w:val="18"/>
          <w:szCs w:val="18"/>
        </w:rPr>
      </w:pPr>
      <w:r w:rsidRPr="00F33418">
        <w:rPr>
          <w:sz w:val="18"/>
          <w:szCs w:val="18"/>
        </w:rPr>
        <w:lastRenderedPageBreak/>
        <w:t>16. ТРЕБОВАНИЯ К РАЗМЕЩЕНИЮ И СОДЕРЖАНИЮ ЗНАКОВ ТРАНСПОРТНЫХ И ИНЖЕНЕРНЫХ КОММУНИКАЦИЙ</w:t>
      </w:r>
    </w:p>
    <w:p w:rsidR="00F33418" w:rsidRPr="00F33418" w:rsidRDefault="00F33418" w:rsidP="00F33418">
      <w:pPr>
        <w:tabs>
          <w:tab w:val="left" w:pos="1275"/>
        </w:tabs>
        <w:ind w:firstLine="709"/>
        <w:jc w:val="both"/>
        <w:rPr>
          <w:sz w:val="18"/>
          <w:szCs w:val="18"/>
        </w:rPr>
      </w:pPr>
    </w:p>
    <w:p w:rsidR="00F33418" w:rsidRPr="00F33418" w:rsidRDefault="00F33418" w:rsidP="00F33418">
      <w:pPr>
        <w:tabs>
          <w:tab w:val="left" w:pos="1275"/>
        </w:tabs>
        <w:ind w:firstLine="709"/>
        <w:jc w:val="both"/>
        <w:rPr>
          <w:sz w:val="18"/>
          <w:szCs w:val="18"/>
        </w:rPr>
      </w:pPr>
      <w:r w:rsidRPr="00F33418">
        <w:rPr>
          <w:sz w:val="18"/>
          <w:szCs w:val="18"/>
        </w:rPr>
        <w:t xml:space="preserve">16.1. Знаки транспортных коммуникаций (дорожные знаки) регламентируют движение автотранспорта в границах населенных пунктов Зоркальцевского сельского поселения. Размеры, форма знаков, их цветовое решение определяются соответствующими государственными стандартами. </w:t>
      </w:r>
    </w:p>
    <w:p w:rsidR="00F33418" w:rsidRPr="00F33418" w:rsidRDefault="00F33418" w:rsidP="00F33418">
      <w:pPr>
        <w:tabs>
          <w:tab w:val="left" w:pos="1275"/>
        </w:tabs>
        <w:ind w:firstLine="709"/>
        <w:jc w:val="both"/>
        <w:rPr>
          <w:sz w:val="18"/>
          <w:szCs w:val="18"/>
        </w:rPr>
      </w:pPr>
      <w:r w:rsidRPr="00F33418">
        <w:rPr>
          <w:sz w:val="18"/>
          <w:szCs w:val="18"/>
        </w:rPr>
        <w:t>16.2. Дорожные знаки устанавливаются, демонтируются и содержатся специализированными организациями на основании утвержденный дислокации и выдаваемых органами отделом ОГИБДД ОМВД России по Томскому району.</w:t>
      </w:r>
    </w:p>
    <w:p w:rsidR="00F33418" w:rsidRPr="00F33418" w:rsidRDefault="00F33418" w:rsidP="00F33418">
      <w:pPr>
        <w:tabs>
          <w:tab w:val="left" w:pos="1275"/>
        </w:tabs>
        <w:ind w:firstLine="709"/>
        <w:jc w:val="both"/>
        <w:rPr>
          <w:sz w:val="18"/>
          <w:szCs w:val="18"/>
        </w:rPr>
      </w:pPr>
      <w:r w:rsidRPr="00F33418">
        <w:rPr>
          <w:sz w:val="18"/>
          <w:szCs w:val="18"/>
        </w:rPr>
        <w:t>16.3. Самовольная установка дорожных знаков запрещена.</w:t>
      </w:r>
    </w:p>
    <w:p w:rsidR="00F33418" w:rsidRPr="00F33418" w:rsidRDefault="00F33418" w:rsidP="00F33418">
      <w:pPr>
        <w:tabs>
          <w:tab w:val="left" w:pos="1275"/>
        </w:tabs>
        <w:ind w:firstLine="709"/>
        <w:jc w:val="both"/>
        <w:rPr>
          <w:sz w:val="18"/>
          <w:szCs w:val="18"/>
        </w:rPr>
      </w:pPr>
      <w:r w:rsidRPr="00F33418">
        <w:rPr>
          <w:sz w:val="18"/>
          <w:szCs w:val="18"/>
        </w:rPr>
        <w:t>16.4. Знаки инженерных коммуникаций устанавливаются службами и организациями, в ведении которых находятся эти коммуникации.</w:t>
      </w:r>
    </w:p>
    <w:p w:rsidR="00F33418" w:rsidRPr="00F33418" w:rsidRDefault="00F33418" w:rsidP="00F33418">
      <w:pPr>
        <w:tabs>
          <w:tab w:val="left" w:pos="1275"/>
        </w:tabs>
        <w:ind w:firstLine="709"/>
        <w:jc w:val="both"/>
        <w:rPr>
          <w:sz w:val="18"/>
          <w:szCs w:val="18"/>
        </w:rPr>
      </w:pPr>
      <w:r w:rsidRPr="00F33418">
        <w:rPr>
          <w:sz w:val="18"/>
          <w:szCs w:val="18"/>
        </w:rPr>
        <w:t>16.5. Дорожные знаки и указатели, знаки инженерных коммуникаций устанавливаются по согласованию с владельцами (собственниками) земельных участков, зданий и сооружений, а в спорных случаях — по решению суда.</w:t>
      </w:r>
    </w:p>
    <w:p w:rsidR="00F33418" w:rsidRPr="00F33418" w:rsidRDefault="00F33418" w:rsidP="00F33418">
      <w:pPr>
        <w:tabs>
          <w:tab w:val="left" w:pos="1275"/>
        </w:tabs>
        <w:ind w:firstLine="709"/>
        <w:jc w:val="both"/>
        <w:rPr>
          <w:sz w:val="18"/>
          <w:szCs w:val="18"/>
        </w:rPr>
      </w:pPr>
      <w:r w:rsidRPr="00F33418">
        <w:rPr>
          <w:sz w:val="18"/>
          <w:szCs w:val="18"/>
        </w:rPr>
        <w:t>16.6. Собственники, владельцы земельных участков, зданий и сооружений, обязаны обеспечивать доступ к указанным знакам соответствующих служб.</w:t>
      </w:r>
    </w:p>
    <w:p w:rsidR="00F33418" w:rsidRPr="00F33418" w:rsidRDefault="00F33418" w:rsidP="00F33418">
      <w:pPr>
        <w:tabs>
          <w:tab w:val="left" w:pos="1275"/>
        </w:tabs>
        <w:ind w:firstLine="709"/>
        <w:jc w:val="both"/>
        <w:rPr>
          <w:sz w:val="18"/>
          <w:szCs w:val="18"/>
        </w:rPr>
      </w:pPr>
      <w:r w:rsidRPr="00F33418">
        <w:rPr>
          <w:sz w:val="18"/>
          <w:szCs w:val="18"/>
        </w:rPr>
        <w:t>16.7. Дополнительные дорожные знаки могут устанавливаться по решению Совета Зоркальцевского сельского поселения, если данное решение не противоречит законодательству.</w:t>
      </w:r>
    </w:p>
    <w:p w:rsidR="00F33418" w:rsidRPr="00F33418" w:rsidRDefault="00F33418" w:rsidP="00F33418">
      <w:pPr>
        <w:tabs>
          <w:tab w:val="left" w:pos="1275"/>
        </w:tabs>
        <w:ind w:firstLine="709"/>
        <w:jc w:val="both"/>
        <w:rPr>
          <w:sz w:val="18"/>
          <w:szCs w:val="18"/>
        </w:rPr>
      </w:pPr>
    </w:p>
    <w:p w:rsidR="00F33418" w:rsidRPr="00F33418" w:rsidRDefault="00F33418" w:rsidP="00F33418">
      <w:pPr>
        <w:tabs>
          <w:tab w:val="left" w:pos="1275"/>
        </w:tabs>
        <w:ind w:firstLine="709"/>
        <w:jc w:val="both"/>
        <w:rPr>
          <w:sz w:val="18"/>
          <w:szCs w:val="18"/>
        </w:rPr>
      </w:pPr>
      <w:r w:rsidRPr="00F33418">
        <w:rPr>
          <w:sz w:val="18"/>
          <w:szCs w:val="18"/>
        </w:rPr>
        <w:t>17. ТРЕБОВАНИЯ К РАЗМЕЩЕНИЮ И СОДЕРЖАНИЮ АВТОСТОЯНОК И ИНДИВИДУАЛЬНЫХ ГАРАЖЕЙ</w:t>
      </w:r>
    </w:p>
    <w:p w:rsidR="00F33418" w:rsidRPr="00F33418" w:rsidRDefault="00F33418" w:rsidP="00F33418">
      <w:pPr>
        <w:tabs>
          <w:tab w:val="left" w:pos="1275"/>
        </w:tabs>
        <w:ind w:firstLine="709"/>
        <w:jc w:val="both"/>
        <w:rPr>
          <w:b/>
          <w:sz w:val="18"/>
          <w:szCs w:val="18"/>
        </w:rPr>
      </w:pPr>
    </w:p>
    <w:p w:rsidR="00F33418" w:rsidRPr="00F33418" w:rsidRDefault="00F33418" w:rsidP="00F33418">
      <w:pPr>
        <w:tabs>
          <w:tab w:val="left" w:pos="1275"/>
        </w:tabs>
        <w:ind w:firstLine="709"/>
        <w:jc w:val="both"/>
        <w:rPr>
          <w:sz w:val="18"/>
          <w:szCs w:val="18"/>
        </w:rPr>
      </w:pPr>
      <w:r w:rsidRPr="00F33418">
        <w:rPr>
          <w:sz w:val="18"/>
          <w:szCs w:val="18"/>
        </w:rPr>
        <w:t>17.1. Размещение гаражей легковых автомобилей индивидуальных владельцев, открытых охраняемых автостоянок, временных стоянок автотранспорта у общественных зданий и т.д. производится в соответствии с комплексными схемами размещения коммунальных и индивидуальных гаражей.</w:t>
      </w:r>
    </w:p>
    <w:p w:rsidR="00F33418" w:rsidRPr="00F33418" w:rsidRDefault="00F33418" w:rsidP="00F33418">
      <w:pPr>
        <w:tabs>
          <w:tab w:val="left" w:pos="1275"/>
        </w:tabs>
        <w:ind w:firstLine="709"/>
        <w:jc w:val="both"/>
        <w:rPr>
          <w:sz w:val="18"/>
          <w:szCs w:val="18"/>
        </w:rPr>
      </w:pPr>
      <w:r w:rsidRPr="00F33418">
        <w:rPr>
          <w:sz w:val="18"/>
          <w:szCs w:val="18"/>
        </w:rPr>
        <w:t>17.2. Гаражи индивидуальных владельцев, как правило, объединяются в гаражно-строительные кооперативы. Благоустройство территорий общего пользования и их содержание осуществляется за счет средств кооператива. Благоустройство территории гаражей, не объединенных в гаражно-строительные кооперативы, обеспечивается владельцами гаражей за их счет.</w:t>
      </w:r>
    </w:p>
    <w:p w:rsidR="00F33418" w:rsidRPr="00F33418" w:rsidRDefault="00F33418" w:rsidP="00F33418">
      <w:pPr>
        <w:tabs>
          <w:tab w:val="left" w:pos="1275"/>
        </w:tabs>
        <w:ind w:firstLine="709"/>
        <w:jc w:val="both"/>
        <w:rPr>
          <w:sz w:val="18"/>
          <w:szCs w:val="18"/>
        </w:rPr>
      </w:pPr>
      <w:r w:rsidRPr="00F33418">
        <w:rPr>
          <w:sz w:val="18"/>
          <w:szCs w:val="18"/>
        </w:rPr>
        <w:t>17.3. Проектная документация на размещение и строительство боксовых гаражей, транспортных автостоянок разрабатывается на основе архитектурно-планировочных заданий, согласовывается органами архитектуры и градостроительства, органами государственного контроля и надзора.</w:t>
      </w:r>
    </w:p>
    <w:p w:rsidR="00F33418" w:rsidRPr="00F33418" w:rsidRDefault="00F33418" w:rsidP="00F33418">
      <w:pPr>
        <w:tabs>
          <w:tab w:val="left" w:pos="1275"/>
        </w:tabs>
        <w:ind w:firstLine="709"/>
        <w:jc w:val="both"/>
        <w:rPr>
          <w:sz w:val="18"/>
          <w:szCs w:val="18"/>
        </w:rPr>
      </w:pPr>
      <w:r w:rsidRPr="00F33418">
        <w:rPr>
          <w:sz w:val="18"/>
          <w:szCs w:val="18"/>
        </w:rPr>
        <w:t xml:space="preserve">17.4. Расстояние от границ автостоянок до окон жилых и общественных заданий принимается в соответствии с </w:t>
      </w:r>
      <w:hyperlink r:id="rId15" w:history="1">
        <w:r w:rsidRPr="00F33418">
          <w:rPr>
            <w:rStyle w:val="af0"/>
            <w:sz w:val="18"/>
            <w:szCs w:val="18"/>
          </w:rPr>
          <w:t>СанПиН 2.2.1/2.1.1.1200</w:t>
        </w:r>
      </w:hyperlink>
      <w:r w:rsidRPr="00F33418">
        <w:rPr>
          <w:sz w:val="18"/>
          <w:szCs w:val="18"/>
        </w:rPr>
        <w:t xml:space="preserve">. На площадках приобъектных автостоянок долю мест для автомобилей инвалидов рекомендуется проектировать согласно </w:t>
      </w:r>
      <w:hyperlink r:id="rId16" w:history="1">
        <w:r w:rsidRPr="00F33418">
          <w:rPr>
            <w:rStyle w:val="af0"/>
            <w:sz w:val="18"/>
            <w:szCs w:val="18"/>
          </w:rPr>
          <w:t>СНиП 35-01</w:t>
        </w:r>
      </w:hyperlink>
      <w:r w:rsidRPr="00F33418">
        <w:rPr>
          <w:sz w:val="18"/>
          <w:szCs w:val="18"/>
        </w:rPr>
        <w:t xml:space="preserve">. </w:t>
      </w:r>
    </w:p>
    <w:p w:rsidR="00F33418" w:rsidRPr="00F33418" w:rsidRDefault="00F33418" w:rsidP="00F33418">
      <w:pPr>
        <w:tabs>
          <w:tab w:val="left" w:pos="1275"/>
        </w:tabs>
        <w:ind w:firstLine="709"/>
        <w:jc w:val="both"/>
        <w:rPr>
          <w:sz w:val="18"/>
          <w:szCs w:val="18"/>
        </w:rPr>
      </w:pPr>
      <w:r w:rsidRPr="00F33418">
        <w:rPr>
          <w:sz w:val="18"/>
          <w:szCs w:val="18"/>
        </w:rPr>
        <w:t>17.5. Владельцам транспортных средств запрещается:</w:t>
      </w:r>
    </w:p>
    <w:p w:rsidR="00F33418" w:rsidRPr="00F33418" w:rsidRDefault="00F33418" w:rsidP="00F33418">
      <w:pPr>
        <w:tabs>
          <w:tab w:val="left" w:pos="1275"/>
        </w:tabs>
        <w:ind w:firstLine="709"/>
        <w:jc w:val="both"/>
        <w:rPr>
          <w:sz w:val="18"/>
          <w:szCs w:val="18"/>
        </w:rPr>
      </w:pPr>
      <w:r w:rsidRPr="00F33418">
        <w:rPr>
          <w:sz w:val="18"/>
          <w:szCs w:val="18"/>
        </w:rPr>
        <w:t>- производство ремонтных работ вне территории, обеспеченной необходимыми условиями (для исключения аварийности);</w:t>
      </w:r>
    </w:p>
    <w:p w:rsidR="00F33418" w:rsidRPr="00F33418" w:rsidRDefault="00F33418" w:rsidP="00F33418">
      <w:pPr>
        <w:tabs>
          <w:tab w:val="left" w:pos="1275"/>
        </w:tabs>
        <w:ind w:firstLine="709"/>
        <w:jc w:val="both"/>
        <w:rPr>
          <w:sz w:val="18"/>
          <w:szCs w:val="18"/>
        </w:rPr>
      </w:pPr>
      <w:r w:rsidRPr="00F33418">
        <w:rPr>
          <w:sz w:val="18"/>
          <w:szCs w:val="18"/>
        </w:rPr>
        <w:t>- перемещение (перетаскивание) негабаритных не предназначенных для этого устройств волоком без согласования.</w:t>
      </w:r>
    </w:p>
    <w:p w:rsidR="00F33418" w:rsidRPr="00F33418" w:rsidRDefault="00F33418" w:rsidP="00F33418">
      <w:pPr>
        <w:tabs>
          <w:tab w:val="left" w:pos="1275"/>
        </w:tabs>
        <w:ind w:firstLine="709"/>
        <w:jc w:val="both"/>
        <w:rPr>
          <w:sz w:val="18"/>
          <w:szCs w:val="18"/>
        </w:rPr>
      </w:pPr>
    </w:p>
    <w:p w:rsidR="00F33418" w:rsidRPr="00F33418" w:rsidRDefault="00F33418" w:rsidP="00F33418">
      <w:pPr>
        <w:tabs>
          <w:tab w:val="left" w:pos="1275"/>
        </w:tabs>
        <w:ind w:firstLine="709"/>
        <w:jc w:val="both"/>
        <w:rPr>
          <w:sz w:val="18"/>
          <w:szCs w:val="18"/>
        </w:rPr>
      </w:pPr>
      <w:r w:rsidRPr="00F33418">
        <w:rPr>
          <w:sz w:val="18"/>
          <w:szCs w:val="18"/>
        </w:rPr>
        <w:t>ТРЕБОВАНИЯ К СОДЕРЖАНИЮ МАЛЫХ АРХИТЕКТУРНЫХ ФОРМ</w:t>
      </w:r>
    </w:p>
    <w:p w:rsidR="00F33418" w:rsidRPr="00F33418" w:rsidRDefault="00F33418" w:rsidP="00F33418">
      <w:pPr>
        <w:tabs>
          <w:tab w:val="left" w:pos="1275"/>
        </w:tabs>
        <w:ind w:firstLine="709"/>
        <w:jc w:val="both"/>
        <w:rPr>
          <w:sz w:val="18"/>
          <w:szCs w:val="18"/>
        </w:rPr>
      </w:pPr>
    </w:p>
    <w:p w:rsidR="00F33418" w:rsidRPr="00F33418" w:rsidRDefault="00F33418" w:rsidP="00F33418">
      <w:pPr>
        <w:tabs>
          <w:tab w:val="left" w:pos="1275"/>
        </w:tabs>
        <w:ind w:firstLine="709"/>
        <w:jc w:val="both"/>
        <w:rPr>
          <w:sz w:val="18"/>
          <w:szCs w:val="18"/>
        </w:rPr>
      </w:pPr>
      <w:r w:rsidRPr="00F33418">
        <w:rPr>
          <w:sz w:val="18"/>
          <w:szCs w:val="18"/>
        </w:rPr>
        <w:t>17.6. Собственники малых архитектурных форм обязаны содержать их в порядке, производить ремонт и окраску в соответствии с колерами, предусмотренными проектами.</w:t>
      </w:r>
    </w:p>
    <w:p w:rsidR="00F33418" w:rsidRPr="00F33418" w:rsidRDefault="00F33418" w:rsidP="00F33418">
      <w:pPr>
        <w:tabs>
          <w:tab w:val="left" w:pos="1275"/>
        </w:tabs>
        <w:ind w:firstLine="709"/>
        <w:jc w:val="both"/>
        <w:rPr>
          <w:sz w:val="18"/>
          <w:szCs w:val="18"/>
        </w:rPr>
      </w:pPr>
      <w:r w:rsidRPr="00F33418">
        <w:rPr>
          <w:sz w:val="18"/>
          <w:szCs w:val="18"/>
        </w:rPr>
        <w:t>17.7. Окраска киосков, павильонов, палаток, столиков, заборов, тротуарных ограждений, павильонов на остановочных пунктах, малых спортивных сооружений, элементов благоустройства кварталов, садов, парков, тумб, стендов, щитов для объявлений, указателей остановки транспорта, скамеек и садовых диванов производится не реже одного раза в год.</w:t>
      </w:r>
    </w:p>
    <w:p w:rsidR="00F33418" w:rsidRPr="00F33418" w:rsidRDefault="00F33418" w:rsidP="00F33418">
      <w:pPr>
        <w:tabs>
          <w:tab w:val="left" w:pos="1275"/>
        </w:tabs>
        <w:ind w:firstLine="709"/>
        <w:jc w:val="both"/>
        <w:rPr>
          <w:sz w:val="18"/>
          <w:szCs w:val="18"/>
        </w:rPr>
      </w:pPr>
      <w:r w:rsidRPr="00F33418">
        <w:rPr>
          <w:sz w:val="18"/>
          <w:szCs w:val="18"/>
        </w:rPr>
        <w:t>17.8. Окраска и ремонт каменных, железобетонных и металлических оград, опор фонарей уличного освещения, трансформаторных будок, металлических ворот, жилых, общественных и промышленных зданий производятся по мере необходимости.</w:t>
      </w:r>
    </w:p>
    <w:p w:rsidR="00F33418" w:rsidRPr="00F33418" w:rsidRDefault="00F33418" w:rsidP="00F33418">
      <w:pPr>
        <w:tabs>
          <w:tab w:val="left" w:pos="1275"/>
        </w:tabs>
        <w:ind w:firstLine="709"/>
        <w:jc w:val="both"/>
        <w:rPr>
          <w:sz w:val="18"/>
          <w:szCs w:val="18"/>
        </w:rPr>
      </w:pPr>
      <w:r w:rsidRPr="00F33418">
        <w:rPr>
          <w:sz w:val="18"/>
          <w:szCs w:val="18"/>
        </w:rPr>
        <w:t>17.9. Расклейка газет, плакатов, афиш, объявлений и рекламных проспектов разрешается только на специально установленных щитах или тумбах.</w:t>
      </w:r>
    </w:p>
    <w:p w:rsidR="00F33418" w:rsidRPr="00F33418" w:rsidRDefault="00F33418" w:rsidP="00F33418">
      <w:pPr>
        <w:tabs>
          <w:tab w:val="left" w:pos="1275"/>
        </w:tabs>
        <w:ind w:firstLine="709"/>
        <w:jc w:val="both"/>
        <w:rPr>
          <w:sz w:val="18"/>
          <w:szCs w:val="18"/>
        </w:rPr>
      </w:pPr>
    </w:p>
    <w:p w:rsidR="00F33418" w:rsidRPr="00F33418" w:rsidRDefault="00F33418" w:rsidP="00F33418">
      <w:pPr>
        <w:tabs>
          <w:tab w:val="left" w:pos="1275"/>
        </w:tabs>
        <w:ind w:firstLine="709"/>
        <w:jc w:val="both"/>
        <w:rPr>
          <w:sz w:val="18"/>
          <w:szCs w:val="18"/>
        </w:rPr>
      </w:pPr>
      <w:r w:rsidRPr="00F33418">
        <w:rPr>
          <w:sz w:val="18"/>
          <w:szCs w:val="18"/>
        </w:rPr>
        <w:t>18. ТРЕБОВАНИЯ К СОДЕРЖАНИЮ ИГРОВОГО И СПОРТИВНОГО ОБОРУДОВАНИЯ</w:t>
      </w:r>
    </w:p>
    <w:p w:rsidR="00F33418" w:rsidRPr="00F33418" w:rsidRDefault="00F33418" w:rsidP="00F33418">
      <w:pPr>
        <w:tabs>
          <w:tab w:val="left" w:pos="1275"/>
        </w:tabs>
        <w:ind w:firstLine="709"/>
        <w:jc w:val="both"/>
        <w:rPr>
          <w:sz w:val="18"/>
          <w:szCs w:val="18"/>
        </w:rPr>
      </w:pPr>
    </w:p>
    <w:p w:rsidR="00F33418" w:rsidRPr="00F33418" w:rsidRDefault="00F33418" w:rsidP="00F33418">
      <w:pPr>
        <w:tabs>
          <w:tab w:val="left" w:pos="1275"/>
        </w:tabs>
        <w:ind w:firstLine="709"/>
        <w:jc w:val="both"/>
        <w:rPr>
          <w:sz w:val="18"/>
          <w:szCs w:val="18"/>
        </w:rPr>
      </w:pPr>
      <w:r w:rsidRPr="00F33418">
        <w:rPr>
          <w:sz w:val="18"/>
          <w:szCs w:val="18"/>
        </w:rPr>
        <w:t>18.1. Игровое оборудование должно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w:t>
      </w:r>
    </w:p>
    <w:p w:rsidR="00F33418" w:rsidRPr="00F33418" w:rsidRDefault="00F33418" w:rsidP="00F33418">
      <w:pPr>
        <w:tabs>
          <w:tab w:val="left" w:pos="1275"/>
        </w:tabs>
        <w:ind w:firstLine="709"/>
        <w:jc w:val="both"/>
        <w:rPr>
          <w:sz w:val="18"/>
          <w:szCs w:val="18"/>
        </w:rPr>
      </w:pPr>
      <w:r w:rsidRPr="00F33418">
        <w:rPr>
          <w:sz w:val="18"/>
          <w:szCs w:val="18"/>
        </w:rPr>
        <w:t xml:space="preserve">18.2. При размещении игрового оборудования на детских игровых площадках необходимо соблюдать минимальные </w:t>
      </w:r>
      <w:hyperlink w:anchor="P1900" w:history="1">
        <w:r w:rsidRPr="00F33418">
          <w:rPr>
            <w:rStyle w:val="af0"/>
            <w:sz w:val="18"/>
            <w:szCs w:val="18"/>
          </w:rPr>
          <w:t>расстояния</w:t>
        </w:r>
      </w:hyperlink>
      <w:r w:rsidRPr="00F33418">
        <w:rPr>
          <w:sz w:val="18"/>
          <w:szCs w:val="18"/>
        </w:rPr>
        <w:t xml:space="preserve"> безопасности. В зоне безопасности игровых элементов не допускается размещение других видов игрового оборудования, скамей, урн, бортовых камней и твердых видов покрытия, а также веток, стволов, корней деревьев. </w:t>
      </w:r>
    </w:p>
    <w:p w:rsidR="00F33418" w:rsidRPr="00F33418" w:rsidRDefault="00F33418" w:rsidP="00F33418">
      <w:pPr>
        <w:tabs>
          <w:tab w:val="left" w:pos="1275"/>
        </w:tabs>
        <w:ind w:firstLine="709"/>
        <w:jc w:val="both"/>
        <w:rPr>
          <w:sz w:val="18"/>
          <w:szCs w:val="18"/>
        </w:rPr>
      </w:pPr>
      <w:r w:rsidRPr="00F33418">
        <w:rPr>
          <w:sz w:val="18"/>
          <w:szCs w:val="18"/>
        </w:rPr>
        <w:t xml:space="preserve">18.3. Спортивное оборудование предназначено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(тропах здоровья)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иных дефектов). 18.4. Детские площадки могут быть организованы в виде отдельных площадок для разных возрастных групп или в виде игровых площадок с зонированием по возрастным интересам. </w:t>
      </w:r>
    </w:p>
    <w:p w:rsidR="00F33418" w:rsidRPr="00F33418" w:rsidRDefault="00F33418" w:rsidP="00F33418">
      <w:pPr>
        <w:tabs>
          <w:tab w:val="left" w:pos="1275"/>
        </w:tabs>
        <w:ind w:firstLine="709"/>
        <w:jc w:val="both"/>
        <w:rPr>
          <w:sz w:val="18"/>
          <w:szCs w:val="18"/>
        </w:rPr>
      </w:pPr>
      <w:r w:rsidRPr="00F33418">
        <w:rPr>
          <w:sz w:val="18"/>
          <w:szCs w:val="18"/>
        </w:rPr>
        <w:t>18.5. Расстояние от окон жилых домов и общественных зданий до границ детских площадок дошкольного возраста, младшего и среднего школьного возраста - не менее 12 м, для занятий физкультурой (в зависимости от шумовых характеристик) - 10-40 м. Наибольшие значения принимаются для хоккейных и футбольных площадок, наименьшие - для площадок для настольного тенниса.</w:t>
      </w:r>
    </w:p>
    <w:p w:rsidR="00F33418" w:rsidRPr="00F33418" w:rsidRDefault="00F33418" w:rsidP="00F33418">
      <w:pPr>
        <w:tabs>
          <w:tab w:val="left" w:pos="1275"/>
        </w:tabs>
        <w:ind w:firstLine="709"/>
        <w:jc w:val="both"/>
        <w:rPr>
          <w:sz w:val="18"/>
          <w:szCs w:val="18"/>
        </w:rPr>
      </w:pPr>
      <w:bookmarkStart w:id="1" w:name="P333"/>
      <w:bookmarkEnd w:id="1"/>
      <w:r w:rsidRPr="00F33418">
        <w:rPr>
          <w:sz w:val="18"/>
          <w:szCs w:val="18"/>
        </w:rPr>
        <w:t xml:space="preserve">18.6. Детские площадки должны быть изолированы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w:t>
      </w:r>
      <w:r w:rsidRPr="00F33418">
        <w:rPr>
          <w:sz w:val="18"/>
          <w:szCs w:val="18"/>
        </w:rPr>
        <w:lastRenderedPageBreak/>
        <w:t xml:space="preserve">автотранспортных средств. Подходы к детским площадкам не должны быть организованы с проездов и улиц. При условии изоляции детских площадок зелеными насаждениями (деревьями, кустарниками) минимальное расстояние от границ детских площадок до гостевых стоянок и участков постоянного и временного хранения автотранспортных средств необходимо принимать согласно </w:t>
      </w:r>
      <w:hyperlink r:id="rId17" w:history="1">
        <w:r w:rsidRPr="00F33418">
          <w:rPr>
            <w:rStyle w:val="af0"/>
            <w:sz w:val="18"/>
            <w:szCs w:val="18"/>
          </w:rPr>
          <w:t>СанПиН 2.2.1/2.1.1.1200-03</w:t>
        </w:r>
      </w:hyperlink>
      <w:r w:rsidRPr="00F33418">
        <w:rPr>
          <w:sz w:val="18"/>
          <w:szCs w:val="18"/>
        </w:rPr>
        <w:t> «Санитарно-защитные зоны и санитарная классификация предприятий, сооружений и иных объектов», до площадок мусоросборников - 15 м, до отстойно-разворотных площадок на конечных остановках маршрутов пассажирского транспорта - не менее 50 м.</w:t>
      </w:r>
    </w:p>
    <w:p w:rsidR="00F33418" w:rsidRPr="00F33418" w:rsidRDefault="00F33418" w:rsidP="00F33418">
      <w:pPr>
        <w:tabs>
          <w:tab w:val="left" w:pos="1275"/>
        </w:tabs>
        <w:ind w:firstLine="709"/>
        <w:jc w:val="both"/>
        <w:rPr>
          <w:sz w:val="18"/>
          <w:szCs w:val="18"/>
        </w:rPr>
      </w:pPr>
      <w:r w:rsidRPr="00F33418">
        <w:rPr>
          <w:sz w:val="18"/>
          <w:szCs w:val="18"/>
        </w:rPr>
        <w:t>18.7. Обязательный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F33418" w:rsidRPr="00F33418" w:rsidRDefault="00F33418" w:rsidP="00F33418">
      <w:pPr>
        <w:tabs>
          <w:tab w:val="left" w:pos="1275"/>
        </w:tabs>
        <w:ind w:firstLine="709"/>
        <w:jc w:val="both"/>
        <w:rPr>
          <w:sz w:val="18"/>
          <w:szCs w:val="18"/>
        </w:rPr>
      </w:pPr>
      <w:r w:rsidRPr="00F33418">
        <w:rPr>
          <w:sz w:val="18"/>
          <w:szCs w:val="18"/>
        </w:rPr>
        <w:t>18.8. Мягкие виды покрытия (песчаное, уплотненное песчаное на грунтовом основании или гравийной крошке, мягкое резиновое или мягкое синтетическое) необходимо предусматривать на детской площадке в местах расположения игрового оборудования и других, связанных с возможностью падения детей. Места установки скамеек могут быть оборудованы твердыми видами покрытия или фундаментом.</w:t>
      </w:r>
    </w:p>
    <w:p w:rsidR="00F33418" w:rsidRPr="00F33418" w:rsidRDefault="00F33418" w:rsidP="00F33418">
      <w:pPr>
        <w:tabs>
          <w:tab w:val="left" w:pos="1275"/>
        </w:tabs>
        <w:ind w:firstLine="709"/>
        <w:jc w:val="both"/>
        <w:rPr>
          <w:sz w:val="18"/>
          <w:szCs w:val="18"/>
        </w:rPr>
      </w:pPr>
      <w:r w:rsidRPr="00F33418">
        <w:rPr>
          <w:sz w:val="18"/>
          <w:szCs w:val="18"/>
        </w:rPr>
        <w:t xml:space="preserve">18.9. На площадках для детей дошкольного возраста нельзя допускать наличие растений с колючками. </w:t>
      </w:r>
    </w:p>
    <w:p w:rsidR="00F33418" w:rsidRPr="00F33418" w:rsidRDefault="00F33418" w:rsidP="00F33418">
      <w:pPr>
        <w:tabs>
          <w:tab w:val="left" w:pos="1275"/>
        </w:tabs>
        <w:ind w:firstLine="709"/>
        <w:jc w:val="both"/>
        <w:rPr>
          <w:sz w:val="18"/>
          <w:szCs w:val="18"/>
        </w:rPr>
      </w:pPr>
      <w:r w:rsidRPr="00F33418">
        <w:rPr>
          <w:sz w:val="18"/>
          <w:szCs w:val="18"/>
        </w:rPr>
        <w:t>18.10. На всех видах детских площадок нельзя допускать наличие растений с ядовитыми плодами.</w:t>
      </w:r>
    </w:p>
    <w:p w:rsidR="00F33418" w:rsidRPr="00F33418" w:rsidRDefault="00F33418" w:rsidP="00F33418">
      <w:pPr>
        <w:tabs>
          <w:tab w:val="left" w:pos="1275"/>
        </w:tabs>
        <w:ind w:firstLine="709"/>
        <w:jc w:val="both"/>
        <w:rPr>
          <w:sz w:val="18"/>
          <w:szCs w:val="18"/>
        </w:rPr>
      </w:pPr>
    </w:p>
    <w:p w:rsidR="00F33418" w:rsidRPr="00F33418" w:rsidRDefault="00F33418" w:rsidP="00F33418">
      <w:pPr>
        <w:tabs>
          <w:tab w:val="left" w:pos="1275"/>
        </w:tabs>
        <w:ind w:firstLine="709"/>
        <w:jc w:val="both"/>
        <w:rPr>
          <w:sz w:val="18"/>
          <w:szCs w:val="18"/>
        </w:rPr>
      </w:pPr>
      <w:r w:rsidRPr="00F33418">
        <w:rPr>
          <w:sz w:val="18"/>
          <w:szCs w:val="18"/>
        </w:rPr>
        <w:t>19. ТРЕБОВАНИЯ К ПРАЗДНИЧНОМУ ОФОРМЛЕНИЮ ТЕРРИТОРИЙ</w:t>
      </w:r>
    </w:p>
    <w:p w:rsidR="00F33418" w:rsidRPr="00F33418" w:rsidRDefault="00F33418" w:rsidP="00F33418">
      <w:pPr>
        <w:tabs>
          <w:tab w:val="left" w:pos="1275"/>
        </w:tabs>
        <w:ind w:firstLine="709"/>
        <w:jc w:val="both"/>
        <w:rPr>
          <w:b/>
          <w:sz w:val="18"/>
          <w:szCs w:val="18"/>
        </w:rPr>
      </w:pPr>
    </w:p>
    <w:p w:rsidR="00F33418" w:rsidRPr="00F33418" w:rsidRDefault="00F33418" w:rsidP="00F33418">
      <w:pPr>
        <w:tabs>
          <w:tab w:val="left" w:pos="1275"/>
        </w:tabs>
        <w:ind w:firstLine="709"/>
        <w:jc w:val="both"/>
        <w:rPr>
          <w:sz w:val="18"/>
          <w:szCs w:val="18"/>
        </w:rPr>
      </w:pPr>
      <w:r w:rsidRPr="00F33418">
        <w:rPr>
          <w:sz w:val="18"/>
          <w:szCs w:val="18"/>
        </w:rPr>
        <w:t>19.1. Праздничное оформление территории выполняется по решению Главы Зоркальцевского сельского поселения на период проведения государственных и сельских праздников, мероприятий, связанных со знаменательными событиями и включает в себя вывеску национальных флагов, лозунгов, аншлагов, гирлянд, панно, установку декоративных элементов и композиций, стендов, киосков, трибун, эстрад, а также устройство праздничной иллюминации.</w:t>
      </w:r>
    </w:p>
    <w:p w:rsidR="00F33418" w:rsidRPr="00F33418" w:rsidRDefault="00F33418" w:rsidP="00F33418">
      <w:pPr>
        <w:tabs>
          <w:tab w:val="left" w:pos="1275"/>
        </w:tabs>
        <w:ind w:firstLine="709"/>
        <w:jc w:val="both"/>
        <w:rPr>
          <w:sz w:val="18"/>
          <w:szCs w:val="18"/>
        </w:rPr>
      </w:pPr>
      <w:r w:rsidRPr="00F33418">
        <w:rPr>
          <w:sz w:val="18"/>
          <w:szCs w:val="18"/>
        </w:rPr>
        <w:t>19.2. Оформление зданий, сооружений осуществляется их владельцами в рамках концепции праздничного оформления территории муниципального образования.</w:t>
      </w:r>
    </w:p>
    <w:p w:rsidR="00F33418" w:rsidRPr="00F33418" w:rsidRDefault="00F33418" w:rsidP="00F33418">
      <w:pPr>
        <w:tabs>
          <w:tab w:val="left" w:pos="1275"/>
        </w:tabs>
        <w:ind w:firstLine="709"/>
        <w:jc w:val="both"/>
        <w:rPr>
          <w:sz w:val="18"/>
          <w:szCs w:val="18"/>
        </w:rPr>
      </w:pPr>
      <w:r w:rsidRPr="00F33418">
        <w:rPr>
          <w:sz w:val="18"/>
          <w:szCs w:val="18"/>
        </w:rPr>
        <w:t>19.3. Работы, связанные с проведением сельских торжественных и праздничных мероприятий, осуществляются организациями самостоятельно за счет собственных средств, а также по договорам с местной администрацией муниципального образования в пределах средств, предусмотренных на эти цели в бюджете муниципального образования.</w:t>
      </w:r>
    </w:p>
    <w:p w:rsidR="00F33418" w:rsidRPr="00F33418" w:rsidRDefault="00F33418" w:rsidP="00F33418">
      <w:pPr>
        <w:tabs>
          <w:tab w:val="left" w:pos="1275"/>
        </w:tabs>
        <w:ind w:firstLine="709"/>
        <w:jc w:val="both"/>
        <w:rPr>
          <w:sz w:val="18"/>
          <w:szCs w:val="18"/>
        </w:rPr>
      </w:pPr>
      <w:r w:rsidRPr="00F33418">
        <w:rPr>
          <w:sz w:val="18"/>
          <w:szCs w:val="18"/>
        </w:rPr>
        <w:t>19.4. 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rsidR="00F33418" w:rsidRPr="00F33418" w:rsidRDefault="00F33418" w:rsidP="00F33418">
      <w:pPr>
        <w:tabs>
          <w:tab w:val="left" w:pos="1275"/>
        </w:tabs>
        <w:ind w:firstLine="709"/>
        <w:jc w:val="both"/>
        <w:rPr>
          <w:sz w:val="18"/>
          <w:szCs w:val="18"/>
        </w:rPr>
      </w:pPr>
    </w:p>
    <w:p w:rsidR="00F33418" w:rsidRPr="00F33418" w:rsidRDefault="00F33418" w:rsidP="00F33418">
      <w:pPr>
        <w:tabs>
          <w:tab w:val="left" w:pos="1275"/>
        </w:tabs>
        <w:ind w:firstLine="709"/>
        <w:jc w:val="both"/>
        <w:rPr>
          <w:sz w:val="18"/>
          <w:szCs w:val="18"/>
        </w:rPr>
      </w:pPr>
      <w:r w:rsidRPr="00F33418">
        <w:rPr>
          <w:sz w:val="18"/>
          <w:szCs w:val="18"/>
        </w:rPr>
        <w:t>20. ТРЕБОВАНИЯ К СОДЕРЖАНИЮ ПЛОЩАДОК ДЛЯ СБОРА</w:t>
      </w:r>
    </w:p>
    <w:p w:rsidR="00F33418" w:rsidRPr="00F33418" w:rsidRDefault="00F33418" w:rsidP="00F33418">
      <w:pPr>
        <w:tabs>
          <w:tab w:val="left" w:pos="1275"/>
        </w:tabs>
        <w:ind w:firstLine="709"/>
        <w:jc w:val="both"/>
        <w:rPr>
          <w:sz w:val="18"/>
          <w:szCs w:val="18"/>
        </w:rPr>
      </w:pPr>
      <w:r w:rsidRPr="00F33418">
        <w:rPr>
          <w:sz w:val="18"/>
          <w:szCs w:val="18"/>
        </w:rPr>
        <w:t>ТВЕРДЫХ БЫТОВЫХ ОТХОДОВ</w:t>
      </w:r>
    </w:p>
    <w:p w:rsidR="00F33418" w:rsidRPr="00F33418" w:rsidRDefault="00F33418" w:rsidP="00F33418">
      <w:pPr>
        <w:tabs>
          <w:tab w:val="left" w:pos="1275"/>
        </w:tabs>
        <w:ind w:firstLine="709"/>
        <w:jc w:val="both"/>
        <w:rPr>
          <w:sz w:val="18"/>
          <w:szCs w:val="18"/>
        </w:rPr>
      </w:pPr>
    </w:p>
    <w:p w:rsidR="00F33418" w:rsidRPr="00F33418" w:rsidRDefault="00F33418" w:rsidP="00F33418">
      <w:pPr>
        <w:tabs>
          <w:tab w:val="left" w:pos="1275"/>
        </w:tabs>
        <w:ind w:firstLine="709"/>
        <w:jc w:val="both"/>
        <w:rPr>
          <w:sz w:val="18"/>
          <w:szCs w:val="18"/>
        </w:rPr>
      </w:pPr>
      <w:r w:rsidRPr="00F33418">
        <w:rPr>
          <w:sz w:val="18"/>
          <w:szCs w:val="18"/>
        </w:rPr>
        <w:t>20.1.</w:t>
      </w:r>
      <w:r w:rsidRPr="00F33418">
        <w:rPr>
          <w:sz w:val="18"/>
          <w:szCs w:val="18"/>
          <w:lang w:val="en-US"/>
        </w:rPr>
        <w:t> </w:t>
      </w:r>
      <w:r w:rsidRPr="00F33418">
        <w:rPr>
          <w:sz w:val="18"/>
          <w:szCs w:val="18"/>
        </w:rPr>
        <w:t xml:space="preserve">Площадки для установки мусоросборников - специально оборудованные места, предназначенные для сбора твердых бытовых отходов (ТБО). </w:t>
      </w:r>
    </w:p>
    <w:p w:rsidR="00F33418" w:rsidRPr="00F33418" w:rsidRDefault="00F33418" w:rsidP="00F33418">
      <w:pPr>
        <w:tabs>
          <w:tab w:val="left" w:pos="1275"/>
        </w:tabs>
        <w:ind w:firstLine="709"/>
        <w:jc w:val="both"/>
        <w:rPr>
          <w:sz w:val="18"/>
          <w:szCs w:val="18"/>
        </w:rPr>
      </w:pPr>
      <w:r w:rsidRPr="00F33418">
        <w:rPr>
          <w:sz w:val="18"/>
          <w:szCs w:val="18"/>
        </w:rPr>
        <w:t xml:space="preserve">20.2. Площадки должны быть удаленными от окон жилых зданий, границ участков детских учреждений, мест отдыха на расстояние не менее чем 20 м, на участках жилой застройки - не далее 100 м от входов, считая по пешеходным дорожкам от дальнего подъезда, при этом территория площадки должна примыкать к проездам, но не мешать проезду транспорта. При обособленном размещении площадки (вдали от проездов) предусматривать возможность удобного подъезда транспорта для очистки контейнеров и наличия разворотных площадок (12 м x 12 м). </w:t>
      </w:r>
    </w:p>
    <w:p w:rsidR="00F33418" w:rsidRPr="00F33418" w:rsidRDefault="00F33418" w:rsidP="00F33418">
      <w:pPr>
        <w:tabs>
          <w:tab w:val="left" w:pos="1275"/>
        </w:tabs>
        <w:ind w:firstLine="709"/>
        <w:jc w:val="both"/>
        <w:rPr>
          <w:sz w:val="18"/>
          <w:szCs w:val="18"/>
        </w:rPr>
      </w:pPr>
      <w:r w:rsidRPr="00F33418">
        <w:rPr>
          <w:sz w:val="18"/>
          <w:szCs w:val="18"/>
        </w:rPr>
        <w:t>20.3.  Допускается уменьшение не более чем на 25% указанных в настоящем пункте расстояний на основании результатов оценки заявки на создание места (площадки) накопления твердых коммунальных отходов на предмет ее соответствия санитарно-эпидемиологическим требованиям, изложенным в приложении № 1 к санитарным правилам и нормам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утвержденным Постановлением Главного государственного санитарного врача Российской Федерации от 28.01.2021 № 3.</w:t>
      </w:r>
    </w:p>
    <w:p w:rsidR="00F33418" w:rsidRPr="00F33418" w:rsidRDefault="00F33418" w:rsidP="00F33418">
      <w:pPr>
        <w:tabs>
          <w:tab w:val="left" w:pos="1275"/>
        </w:tabs>
        <w:ind w:firstLine="709"/>
        <w:jc w:val="both"/>
        <w:rPr>
          <w:b/>
          <w:sz w:val="18"/>
          <w:szCs w:val="18"/>
          <w:u w:val="single"/>
        </w:rPr>
      </w:pPr>
    </w:p>
    <w:p w:rsidR="00F33418" w:rsidRPr="00F33418" w:rsidRDefault="00F33418" w:rsidP="00F33418">
      <w:pPr>
        <w:tabs>
          <w:tab w:val="left" w:pos="1275"/>
        </w:tabs>
        <w:ind w:firstLine="709"/>
        <w:jc w:val="both"/>
        <w:rPr>
          <w:sz w:val="18"/>
          <w:szCs w:val="18"/>
        </w:rPr>
      </w:pPr>
      <w:r w:rsidRPr="00F33418">
        <w:rPr>
          <w:sz w:val="18"/>
          <w:szCs w:val="18"/>
        </w:rPr>
        <w:t>В случае раздельного накопления отходов расстояние от контейнерных и (или) специальных площадок до многоквартирных жилых домов, индивидуальных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должно быть не менее 8 метров, но не более 100 метров; до территорий медицинских организаций в городских населённых пунктах - не менее 10 метров, в сельских населённых пунктах - не менее 15 метров.</w:t>
      </w:r>
    </w:p>
    <w:p w:rsidR="00F33418" w:rsidRPr="00F33418" w:rsidRDefault="00F33418" w:rsidP="00F33418">
      <w:pPr>
        <w:tabs>
          <w:tab w:val="left" w:pos="1275"/>
        </w:tabs>
        <w:ind w:firstLine="709"/>
        <w:jc w:val="both"/>
        <w:rPr>
          <w:sz w:val="18"/>
          <w:szCs w:val="18"/>
        </w:rPr>
      </w:pPr>
      <w:r w:rsidRPr="00F33418">
        <w:rPr>
          <w:sz w:val="18"/>
          <w:szCs w:val="18"/>
        </w:rPr>
        <w:t>20.4. Обязательный перечень элементов благоустройства территории на площадке для установки мусоросборников включает: твердые виды покрытия, элементы сопряжения поверхности площадки с прилегающими территориями, контейнеры для сбора ТБО.</w:t>
      </w:r>
    </w:p>
    <w:p w:rsidR="00F33418" w:rsidRPr="00F33418" w:rsidRDefault="00F33418" w:rsidP="00F33418">
      <w:pPr>
        <w:tabs>
          <w:tab w:val="left" w:pos="1275"/>
        </w:tabs>
        <w:ind w:firstLine="709"/>
        <w:jc w:val="both"/>
        <w:rPr>
          <w:sz w:val="18"/>
          <w:szCs w:val="18"/>
        </w:rPr>
      </w:pPr>
      <w:r w:rsidRPr="00F33418">
        <w:rPr>
          <w:sz w:val="18"/>
          <w:szCs w:val="18"/>
        </w:rPr>
        <w:t>20.5. Контейнерные площадки, организуемые органами местного самоуправления, независимо от видов мусоросборников (контейнеров и бункеров) должны иметь подъездной путь, твердое (асфальтовое, бетонное) покрытие с уклоном для отведения талых и дождевых сточных вод, а также ограждение, обеспечивающее предупреждение распространения отходов за пределы контейнерной площадки. Специальные площадки должны иметь подъездной путь, твердое (асфальтовое, бетонное) покрытие с уклоном для отведения талых и дождевых сточных вод, а также ограждение с трех сторон высотой не менее 1 метра.</w:t>
      </w:r>
    </w:p>
    <w:p w:rsidR="00F33418" w:rsidRPr="00F33418" w:rsidRDefault="00F33418" w:rsidP="00F33418">
      <w:pPr>
        <w:tabs>
          <w:tab w:val="left" w:pos="1275"/>
        </w:tabs>
        <w:ind w:firstLine="709"/>
        <w:jc w:val="both"/>
        <w:rPr>
          <w:b/>
          <w:sz w:val="18"/>
          <w:szCs w:val="18"/>
          <w:u w:val="single"/>
        </w:rPr>
      </w:pPr>
      <w:r w:rsidRPr="00F33418">
        <w:rPr>
          <w:sz w:val="18"/>
          <w:szCs w:val="18"/>
        </w:rPr>
        <w:t>20.6. Юридические лица или индивидуальные предприниматели согласовывают создание места (площадки) накопления твердых коммунальных отходов с органом местного самоуправления на основании письменной заявки по утвержденной форме.</w:t>
      </w:r>
    </w:p>
    <w:p w:rsidR="00F33418" w:rsidRPr="00F33418" w:rsidRDefault="00F33418" w:rsidP="00F33418">
      <w:pPr>
        <w:tabs>
          <w:tab w:val="left" w:pos="1275"/>
        </w:tabs>
        <w:ind w:firstLine="709"/>
        <w:jc w:val="both"/>
        <w:rPr>
          <w:sz w:val="18"/>
          <w:szCs w:val="18"/>
        </w:rPr>
      </w:pPr>
    </w:p>
    <w:p w:rsidR="00F33418" w:rsidRPr="00F33418" w:rsidRDefault="00F33418" w:rsidP="00F33418">
      <w:pPr>
        <w:tabs>
          <w:tab w:val="left" w:pos="1275"/>
        </w:tabs>
        <w:ind w:firstLine="709"/>
        <w:jc w:val="both"/>
        <w:rPr>
          <w:sz w:val="18"/>
          <w:szCs w:val="18"/>
        </w:rPr>
      </w:pPr>
      <w:r w:rsidRPr="00F33418">
        <w:rPr>
          <w:sz w:val="18"/>
          <w:szCs w:val="18"/>
        </w:rPr>
        <w:t>21. ТРЕБОВАНИЯ К ПЛОЩАДКАМ ДЛЯ ВЫГУЛА И ДРЕССИРОВКИ СОБАК, ВЫПАСА И ПРОГОНА СКОТА</w:t>
      </w:r>
    </w:p>
    <w:p w:rsidR="00F33418" w:rsidRPr="00F33418" w:rsidRDefault="00F33418" w:rsidP="00F33418">
      <w:pPr>
        <w:tabs>
          <w:tab w:val="left" w:pos="1275"/>
        </w:tabs>
        <w:ind w:firstLine="709"/>
        <w:jc w:val="both"/>
        <w:rPr>
          <w:sz w:val="18"/>
          <w:szCs w:val="18"/>
        </w:rPr>
      </w:pPr>
    </w:p>
    <w:p w:rsidR="00F33418" w:rsidRPr="00F33418" w:rsidRDefault="00F33418" w:rsidP="00F33418">
      <w:pPr>
        <w:tabs>
          <w:tab w:val="left" w:pos="1275"/>
        </w:tabs>
        <w:ind w:firstLine="709"/>
        <w:jc w:val="both"/>
        <w:rPr>
          <w:sz w:val="18"/>
          <w:szCs w:val="18"/>
        </w:rPr>
      </w:pPr>
      <w:r w:rsidRPr="00F33418">
        <w:rPr>
          <w:sz w:val="18"/>
          <w:szCs w:val="18"/>
        </w:rPr>
        <w:lastRenderedPageBreak/>
        <w:t xml:space="preserve">21.1. Площадки для выгула собак можно размещать на территориях общего пользования микрорайона, свободных от зеленых насаждений, под линиями электропередачи с напряжением не более 110 кВт, за пределами санитарной зоны источников водоснабжения первого и второго поясов. </w:t>
      </w:r>
    </w:p>
    <w:p w:rsidR="00F33418" w:rsidRPr="00F33418" w:rsidRDefault="00F33418" w:rsidP="00F33418">
      <w:pPr>
        <w:tabs>
          <w:tab w:val="left" w:pos="1275"/>
        </w:tabs>
        <w:ind w:firstLine="709"/>
        <w:jc w:val="both"/>
        <w:rPr>
          <w:sz w:val="18"/>
          <w:szCs w:val="18"/>
        </w:rPr>
      </w:pPr>
      <w:r w:rsidRPr="00F33418">
        <w:rPr>
          <w:sz w:val="18"/>
          <w:szCs w:val="18"/>
        </w:rPr>
        <w:t>21.2.</w:t>
      </w:r>
      <w:r w:rsidRPr="00F33418">
        <w:rPr>
          <w:sz w:val="18"/>
          <w:szCs w:val="18"/>
          <w:lang w:val="en-US"/>
        </w:rPr>
        <w:t> </w:t>
      </w:r>
      <w:r w:rsidRPr="00F33418">
        <w:rPr>
          <w:sz w:val="18"/>
          <w:szCs w:val="18"/>
        </w:rPr>
        <w:t>Размеры площадок для выгула собак, размещаемых на территориях жилого назначения, должны быть 400-600 кв. м, на прочих территориях - до 800 кв. м, в условиях сложившейся застройки размер площадок рассчитывается исходя из имеющихся территориальных возможностей. На территории микрорайонов с плотной жилой застройкой - не более 600 м. Расстояние от границы площадки до окон жилых и общественных зданий должно быть не менее 25 м, а до участков образовательных организаций, детских, спортивных площадок, площадок отдыха - не менее 40 м.</w:t>
      </w:r>
    </w:p>
    <w:p w:rsidR="00F33418" w:rsidRPr="00F33418" w:rsidRDefault="00F33418" w:rsidP="00F33418">
      <w:pPr>
        <w:tabs>
          <w:tab w:val="left" w:pos="1275"/>
        </w:tabs>
        <w:ind w:firstLine="709"/>
        <w:jc w:val="both"/>
        <w:rPr>
          <w:sz w:val="18"/>
          <w:szCs w:val="18"/>
        </w:rPr>
      </w:pPr>
      <w:r w:rsidRPr="00F33418">
        <w:rPr>
          <w:sz w:val="18"/>
          <w:szCs w:val="18"/>
        </w:rPr>
        <w:t xml:space="preserve">21.3. Перечень элементов благоустройства на территории площадки для выгула собак включает наличие различных видов покрытия, ограждения, скамьи, урны, осветительного и информационного оборудования с правилами пользования площадкой. </w:t>
      </w:r>
    </w:p>
    <w:p w:rsidR="00F33418" w:rsidRPr="00F33418" w:rsidRDefault="00F33418" w:rsidP="00F33418">
      <w:pPr>
        <w:tabs>
          <w:tab w:val="left" w:pos="1275"/>
        </w:tabs>
        <w:ind w:firstLine="709"/>
        <w:jc w:val="both"/>
        <w:rPr>
          <w:sz w:val="18"/>
          <w:szCs w:val="18"/>
        </w:rPr>
      </w:pPr>
      <w:r w:rsidRPr="00F33418">
        <w:rPr>
          <w:sz w:val="18"/>
          <w:szCs w:val="18"/>
        </w:rPr>
        <w:t>21.4. Площадки для дрессировки собак должны быть размещены на удалении от застройки жилого и общественного назначения не менее чем на 50 м. Размер площадки должен быть порядка 2000 кв. м.</w:t>
      </w:r>
    </w:p>
    <w:p w:rsidR="00F33418" w:rsidRPr="00F33418" w:rsidRDefault="00F33418" w:rsidP="00F33418">
      <w:pPr>
        <w:tabs>
          <w:tab w:val="left" w:pos="1275"/>
        </w:tabs>
        <w:ind w:firstLine="709"/>
        <w:jc w:val="both"/>
        <w:rPr>
          <w:sz w:val="18"/>
          <w:szCs w:val="18"/>
        </w:rPr>
      </w:pPr>
      <w:r w:rsidRPr="00F33418">
        <w:rPr>
          <w:sz w:val="18"/>
          <w:szCs w:val="18"/>
        </w:rPr>
        <w:t xml:space="preserve">21.5. Площадка должна быть огорожена. Ограждение площадки, как правило, следует выполнять из легкой металлической сетки высотой не менее </w:t>
      </w:r>
      <w:smartTag w:uri="urn:schemas-microsoft-com:office:smarttags" w:element="metricconverter">
        <w:smartTagPr>
          <w:attr w:name="ProductID" w:val="1,5 м"/>
        </w:smartTagPr>
        <w:r w:rsidRPr="00F33418">
          <w:rPr>
            <w:sz w:val="18"/>
            <w:szCs w:val="18"/>
          </w:rPr>
          <w:t>1,5 м</w:t>
        </w:r>
      </w:smartTag>
      <w:r w:rsidRPr="00F33418">
        <w:rPr>
          <w:sz w:val="18"/>
          <w:szCs w:val="18"/>
        </w:rPr>
        <w:t>.</w:t>
      </w:r>
    </w:p>
    <w:p w:rsidR="00F33418" w:rsidRPr="00F33418" w:rsidRDefault="00F33418" w:rsidP="00F33418">
      <w:pPr>
        <w:tabs>
          <w:tab w:val="left" w:pos="1275"/>
        </w:tabs>
        <w:ind w:firstLine="709"/>
        <w:jc w:val="both"/>
        <w:rPr>
          <w:sz w:val="18"/>
          <w:szCs w:val="18"/>
        </w:rPr>
      </w:pPr>
      <w:r w:rsidRPr="00F33418">
        <w:rPr>
          <w:sz w:val="18"/>
          <w:szCs w:val="18"/>
        </w:rPr>
        <w:t>21.6. Запрещается безнадзорный выгул и выпас домашних животных.</w:t>
      </w:r>
    </w:p>
    <w:p w:rsidR="00F33418" w:rsidRPr="00F33418" w:rsidRDefault="00F33418" w:rsidP="00F33418">
      <w:pPr>
        <w:tabs>
          <w:tab w:val="left" w:pos="1275"/>
        </w:tabs>
        <w:ind w:firstLine="709"/>
        <w:jc w:val="both"/>
        <w:rPr>
          <w:sz w:val="18"/>
          <w:szCs w:val="18"/>
        </w:rPr>
      </w:pPr>
      <w:r w:rsidRPr="00F33418">
        <w:rPr>
          <w:sz w:val="18"/>
          <w:szCs w:val="18"/>
        </w:rPr>
        <w:t>21.7. Обязательный перечень элементов благоустройства территории на площадке для дрессировки собак включает наличие мягких или газонных видов покрытия, ограждение, скамьи и урны (не менее 2-х на площадку), информационного стенда, осветительного оборудование, специального тренировочного оборудования.</w:t>
      </w:r>
    </w:p>
    <w:p w:rsidR="00F33418" w:rsidRPr="00F33418" w:rsidRDefault="00F33418" w:rsidP="00F33418">
      <w:pPr>
        <w:tabs>
          <w:tab w:val="left" w:pos="1275"/>
        </w:tabs>
        <w:ind w:firstLine="709"/>
        <w:jc w:val="both"/>
        <w:rPr>
          <w:sz w:val="18"/>
          <w:szCs w:val="18"/>
        </w:rPr>
      </w:pPr>
      <w:r w:rsidRPr="00F33418">
        <w:rPr>
          <w:sz w:val="18"/>
          <w:szCs w:val="18"/>
        </w:rPr>
        <w:t>21.8. Места размещения площадок для выгула домашних животных, а также скотопрогонов в жилых зонах населённых пунктов устанавливаются распоряжением администрации Зоркальцевского поселения после их согласования на собрании (сходе) граждан данного населённого пункта.</w:t>
      </w:r>
    </w:p>
    <w:p w:rsidR="00F33418" w:rsidRPr="00F33418" w:rsidRDefault="00F33418" w:rsidP="00F33418">
      <w:pPr>
        <w:tabs>
          <w:tab w:val="left" w:pos="1275"/>
        </w:tabs>
        <w:ind w:firstLine="709"/>
        <w:jc w:val="both"/>
        <w:rPr>
          <w:sz w:val="18"/>
          <w:szCs w:val="18"/>
        </w:rPr>
      </w:pPr>
      <w:r w:rsidRPr="00F33418">
        <w:rPr>
          <w:sz w:val="18"/>
          <w:szCs w:val="18"/>
        </w:rPr>
        <w:t xml:space="preserve">21.9. Прогон скота к месту выпаса осуществляется владельцами скота или уполномоченными ими лицами. </w:t>
      </w:r>
    </w:p>
    <w:p w:rsidR="00F33418" w:rsidRPr="00F33418" w:rsidRDefault="00F33418" w:rsidP="00F33418">
      <w:pPr>
        <w:tabs>
          <w:tab w:val="left" w:pos="1275"/>
        </w:tabs>
        <w:ind w:firstLine="709"/>
        <w:jc w:val="both"/>
        <w:rPr>
          <w:sz w:val="18"/>
          <w:szCs w:val="18"/>
        </w:rPr>
      </w:pPr>
      <w:r w:rsidRPr="00F33418">
        <w:rPr>
          <w:sz w:val="18"/>
          <w:szCs w:val="18"/>
        </w:rPr>
        <w:t>21.10. Отлову подлежат собаки, а также кошки, независимо от породы и назначения (в том числе и имеющие ошейник с номерным знаком), находящиеся на улицах или в иных общественных местах без сопровождающего лица.</w:t>
      </w:r>
    </w:p>
    <w:p w:rsidR="00F33418" w:rsidRPr="00F33418" w:rsidRDefault="00F33418" w:rsidP="00F33418">
      <w:pPr>
        <w:tabs>
          <w:tab w:val="left" w:pos="1275"/>
        </w:tabs>
        <w:ind w:firstLine="709"/>
        <w:jc w:val="both"/>
        <w:rPr>
          <w:sz w:val="18"/>
          <w:szCs w:val="18"/>
        </w:rPr>
      </w:pPr>
      <w:r w:rsidRPr="00F33418">
        <w:rPr>
          <w:sz w:val="18"/>
          <w:szCs w:val="18"/>
        </w:rPr>
        <w:t>21.11. Отлов бродячих животных осуществляется специализированными организациями.</w:t>
      </w:r>
    </w:p>
    <w:p w:rsidR="00F33418" w:rsidRPr="00F33418" w:rsidRDefault="00F33418" w:rsidP="00F33418">
      <w:pPr>
        <w:tabs>
          <w:tab w:val="left" w:pos="1275"/>
        </w:tabs>
        <w:ind w:firstLine="709"/>
        <w:jc w:val="both"/>
        <w:rPr>
          <w:sz w:val="18"/>
          <w:szCs w:val="18"/>
        </w:rPr>
      </w:pPr>
      <w:r w:rsidRPr="00F33418">
        <w:rPr>
          <w:sz w:val="18"/>
          <w:szCs w:val="18"/>
        </w:rPr>
        <w:t>21.12. Порядок содержания домашних животных на территории муниципального образования устанавливается Правилами содержания, выпаса и прогона скота.</w:t>
      </w:r>
    </w:p>
    <w:p w:rsidR="00F33418" w:rsidRPr="00F33418" w:rsidRDefault="00F33418" w:rsidP="00F33418">
      <w:pPr>
        <w:tabs>
          <w:tab w:val="left" w:pos="1275"/>
        </w:tabs>
        <w:ind w:firstLine="709"/>
        <w:jc w:val="both"/>
        <w:rPr>
          <w:sz w:val="18"/>
          <w:szCs w:val="18"/>
        </w:rPr>
      </w:pPr>
    </w:p>
    <w:p w:rsidR="00F33418" w:rsidRPr="00F33418" w:rsidRDefault="00F33418" w:rsidP="00F33418">
      <w:pPr>
        <w:tabs>
          <w:tab w:val="left" w:pos="1275"/>
        </w:tabs>
        <w:ind w:firstLine="709"/>
        <w:jc w:val="both"/>
        <w:rPr>
          <w:sz w:val="18"/>
          <w:szCs w:val="18"/>
        </w:rPr>
      </w:pPr>
      <w:r w:rsidRPr="00F33418">
        <w:rPr>
          <w:sz w:val="18"/>
          <w:szCs w:val="18"/>
        </w:rPr>
        <w:t>22. ТРЕБОВАНИЯ К СОДЕРЖАНИЮ НЕКАПИТАЛЬНЫХ</w:t>
      </w:r>
    </w:p>
    <w:p w:rsidR="00F33418" w:rsidRPr="00F33418" w:rsidRDefault="00F33418" w:rsidP="00F33418">
      <w:pPr>
        <w:tabs>
          <w:tab w:val="left" w:pos="1275"/>
        </w:tabs>
        <w:ind w:firstLine="709"/>
        <w:jc w:val="both"/>
        <w:rPr>
          <w:sz w:val="18"/>
          <w:szCs w:val="18"/>
        </w:rPr>
      </w:pPr>
      <w:r w:rsidRPr="00F33418">
        <w:rPr>
          <w:sz w:val="18"/>
          <w:szCs w:val="18"/>
        </w:rPr>
        <w:t>НЕСТАЦИОНАРНЫХ СООРУЖЕНИЙ</w:t>
      </w:r>
    </w:p>
    <w:p w:rsidR="00F33418" w:rsidRPr="00F33418" w:rsidRDefault="00F33418" w:rsidP="00F33418">
      <w:pPr>
        <w:tabs>
          <w:tab w:val="left" w:pos="1275"/>
        </w:tabs>
        <w:ind w:firstLine="709"/>
        <w:jc w:val="both"/>
        <w:rPr>
          <w:sz w:val="18"/>
          <w:szCs w:val="18"/>
        </w:rPr>
      </w:pPr>
    </w:p>
    <w:p w:rsidR="00F33418" w:rsidRPr="00F33418" w:rsidRDefault="00F33418" w:rsidP="00F33418">
      <w:pPr>
        <w:tabs>
          <w:tab w:val="left" w:pos="1275"/>
        </w:tabs>
        <w:ind w:firstLine="709"/>
        <w:jc w:val="both"/>
        <w:rPr>
          <w:sz w:val="18"/>
          <w:szCs w:val="18"/>
        </w:rPr>
      </w:pPr>
      <w:r w:rsidRPr="00F33418">
        <w:rPr>
          <w:sz w:val="18"/>
          <w:szCs w:val="18"/>
        </w:rPr>
        <w:t xml:space="preserve">22.1. Размещение некапитальных нестационарных сооружений на территориях Зоркальцевского сельского поселения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сельского поселения и благоустройство территории и застройки. Запрещено размещение некапитальных нестационарных сооружений в арках зданий, на газонах, площадках (детских, отдыха, спортивных, транспортных стоянок), посадочных площадках пассажирского транспорта, в охранной зоне водопроводных и канализационных сетей, трубопроводов, а также ближе 10 м от остановочных павильонов, 25 м - от вентиляционных шахт, 20 м - от окон жилых помещений, перед витринами торговых предприятий, 3 м - от стволов деревьев. </w:t>
      </w:r>
    </w:p>
    <w:p w:rsidR="00F33418" w:rsidRPr="00F33418" w:rsidRDefault="00F33418" w:rsidP="00F33418">
      <w:pPr>
        <w:tabs>
          <w:tab w:val="left" w:pos="1275"/>
        </w:tabs>
        <w:ind w:firstLine="709"/>
        <w:jc w:val="both"/>
        <w:rPr>
          <w:sz w:val="18"/>
          <w:szCs w:val="18"/>
        </w:rPr>
      </w:pPr>
      <w:r w:rsidRPr="00F33418">
        <w:rPr>
          <w:sz w:val="18"/>
          <w:szCs w:val="18"/>
        </w:rPr>
        <w:t>22.2. Объекты движимого имущества можно размещать на территориях пешеходных зон, в парках, садах, на площадях населенных пунктов. Сооружения должны быть установлены на твердые виды покрытия, оборудованы осветительным оборудованием, урнами или малыми контейнерами для мусора.</w:t>
      </w:r>
    </w:p>
    <w:p w:rsidR="00F33418" w:rsidRPr="00F33418" w:rsidRDefault="00F33418" w:rsidP="00F33418">
      <w:pPr>
        <w:tabs>
          <w:tab w:val="left" w:pos="1275"/>
        </w:tabs>
        <w:ind w:firstLine="709"/>
        <w:jc w:val="both"/>
        <w:rPr>
          <w:sz w:val="18"/>
          <w:szCs w:val="18"/>
        </w:rPr>
      </w:pPr>
      <w:r w:rsidRPr="00F33418">
        <w:rPr>
          <w:sz w:val="18"/>
          <w:szCs w:val="18"/>
        </w:rPr>
        <w:t xml:space="preserve">22.3. Остановочные павильоны устанавливаются в местах остановок пассажирского транспорта. Для установки павильона должна быть предусмотрена площадка с твердыми видами покрытия размером 2,0x5,0 м и более. Расстояние от края проезжей части до ближайшей конструкции павильона должно быть не менее 3,0 м, расстояние от боковых конструкций павильона до стволов деревьев - не менее 2,0 м для деревьев с компактной кроной. </w:t>
      </w:r>
    </w:p>
    <w:p w:rsidR="00F33418" w:rsidRPr="00F33418" w:rsidRDefault="00F33418" w:rsidP="00F33418">
      <w:pPr>
        <w:tabs>
          <w:tab w:val="left" w:pos="1275"/>
        </w:tabs>
        <w:ind w:firstLine="709"/>
        <w:jc w:val="both"/>
        <w:rPr>
          <w:sz w:val="18"/>
          <w:szCs w:val="18"/>
        </w:rPr>
      </w:pPr>
      <w:r w:rsidRPr="00F33418">
        <w:rPr>
          <w:sz w:val="18"/>
          <w:szCs w:val="18"/>
        </w:rPr>
        <w:t>22.4. Туалетные кабины должны быть установлены на активно посещаемых территориях населенных пунктов при отсутствии или недостаточной пропускной способности общественных туалетов: в местах проведения массовых мероприятий, на территории объектов рекреации (парках). Не допускается размещение туалетных кабин на придомовой территории многоквартирных домов, при этом расстояние до жилых и общественных зданий должно быть не менее 20 м. Туалетную кабину необходимо устанавливать на твердые виды покрытия.</w:t>
      </w:r>
    </w:p>
    <w:p w:rsidR="00F33418" w:rsidRPr="00F33418" w:rsidRDefault="00F33418" w:rsidP="00F33418">
      <w:pPr>
        <w:tabs>
          <w:tab w:val="left" w:pos="1275"/>
        </w:tabs>
        <w:ind w:firstLine="709"/>
        <w:jc w:val="both"/>
        <w:rPr>
          <w:sz w:val="18"/>
          <w:szCs w:val="18"/>
        </w:rPr>
      </w:pPr>
    </w:p>
    <w:p w:rsidR="00F33418" w:rsidRPr="00F33418" w:rsidRDefault="00F33418" w:rsidP="00F33418">
      <w:pPr>
        <w:tabs>
          <w:tab w:val="left" w:pos="1275"/>
        </w:tabs>
        <w:ind w:firstLine="709"/>
        <w:jc w:val="both"/>
        <w:rPr>
          <w:sz w:val="18"/>
          <w:szCs w:val="18"/>
        </w:rPr>
      </w:pPr>
      <w:r w:rsidRPr="00F33418">
        <w:rPr>
          <w:sz w:val="18"/>
          <w:szCs w:val="18"/>
        </w:rPr>
        <w:t>23. ТРЕБОВАНИЯ К СОДЕРЖАНИЮ И ЭКСПЛУАТАЦИЯ СЕТЕЙ</w:t>
      </w:r>
    </w:p>
    <w:p w:rsidR="00F33418" w:rsidRPr="00F33418" w:rsidRDefault="00F33418" w:rsidP="00F33418">
      <w:pPr>
        <w:tabs>
          <w:tab w:val="left" w:pos="1275"/>
        </w:tabs>
        <w:ind w:firstLine="709"/>
        <w:jc w:val="both"/>
        <w:rPr>
          <w:sz w:val="18"/>
          <w:szCs w:val="18"/>
        </w:rPr>
      </w:pPr>
      <w:r w:rsidRPr="00F33418">
        <w:rPr>
          <w:sz w:val="18"/>
          <w:szCs w:val="18"/>
        </w:rPr>
        <w:t>НАРУЖНОГО ОСВЕЩЕНИЯ</w:t>
      </w:r>
    </w:p>
    <w:p w:rsidR="00F33418" w:rsidRPr="00F33418" w:rsidRDefault="00F33418" w:rsidP="00F33418">
      <w:pPr>
        <w:tabs>
          <w:tab w:val="left" w:pos="1275"/>
        </w:tabs>
        <w:ind w:firstLine="709"/>
        <w:jc w:val="both"/>
        <w:rPr>
          <w:sz w:val="18"/>
          <w:szCs w:val="18"/>
        </w:rPr>
      </w:pPr>
    </w:p>
    <w:p w:rsidR="00F33418" w:rsidRPr="00F33418" w:rsidRDefault="00F33418" w:rsidP="00F33418">
      <w:pPr>
        <w:tabs>
          <w:tab w:val="left" w:pos="1275"/>
        </w:tabs>
        <w:ind w:firstLine="709"/>
        <w:jc w:val="both"/>
        <w:rPr>
          <w:sz w:val="18"/>
          <w:szCs w:val="18"/>
        </w:rPr>
      </w:pPr>
      <w:r w:rsidRPr="00F33418">
        <w:rPr>
          <w:sz w:val="18"/>
          <w:szCs w:val="18"/>
        </w:rPr>
        <w:t>23.1. Все элементы наружного освещения (кабельное, воздушная сеть, опоры, светильники, иллюминация, шкафы управления), расположенные на улицах, площадях, скверах, являются муниципальной собственностью Администрации Зоркальцевского сельского поселения и обслуживаются в соответствии с заключенными в установленном порядке муниципальными контрактами за счет средств бюджета Зоркальцевского сельского поселения.</w:t>
      </w:r>
    </w:p>
    <w:p w:rsidR="00F33418" w:rsidRPr="00F33418" w:rsidRDefault="00F33418" w:rsidP="00F33418">
      <w:pPr>
        <w:tabs>
          <w:tab w:val="left" w:pos="1275"/>
        </w:tabs>
        <w:ind w:firstLine="709"/>
        <w:jc w:val="both"/>
        <w:rPr>
          <w:sz w:val="18"/>
          <w:szCs w:val="18"/>
        </w:rPr>
      </w:pPr>
      <w:r w:rsidRPr="00F33418">
        <w:rPr>
          <w:sz w:val="18"/>
          <w:szCs w:val="18"/>
        </w:rPr>
        <w:t>23.2. Лицо, с которым заключен муниципальный контракт, обязано:</w:t>
      </w:r>
    </w:p>
    <w:p w:rsidR="00F33418" w:rsidRPr="00F33418" w:rsidRDefault="00F33418" w:rsidP="00F33418">
      <w:pPr>
        <w:tabs>
          <w:tab w:val="left" w:pos="1275"/>
        </w:tabs>
        <w:ind w:firstLine="709"/>
        <w:jc w:val="both"/>
        <w:rPr>
          <w:sz w:val="18"/>
          <w:szCs w:val="18"/>
        </w:rPr>
      </w:pPr>
      <w:r w:rsidRPr="00F33418">
        <w:rPr>
          <w:sz w:val="18"/>
          <w:szCs w:val="18"/>
        </w:rPr>
        <w:t>1) обеспечить освещение в вечернее и ночное время улиц, площадей и мостов в соответствии с графиком, утвержденным уполномоченным органом;</w:t>
      </w:r>
    </w:p>
    <w:p w:rsidR="00F33418" w:rsidRPr="00F33418" w:rsidRDefault="00F33418" w:rsidP="00F33418">
      <w:pPr>
        <w:tabs>
          <w:tab w:val="left" w:pos="1275"/>
        </w:tabs>
        <w:ind w:firstLine="709"/>
        <w:jc w:val="both"/>
        <w:rPr>
          <w:sz w:val="18"/>
          <w:szCs w:val="18"/>
        </w:rPr>
      </w:pPr>
      <w:r w:rsidRPr="00F33418">
        <w:rPr>
          <w:sz w:val="18"/>
          <w:szCs w:val="18"/>
        </w:rPr>
        <w:t>2) производить в сроки, установленные муниципальным контрактом, замену перегоревших ламп, разрушенных опор, разбитой арматуры;</w:t>
      </w:r>
    </w:p>
    <w:p w:rsidR="00F33418" w:rsidRPr="00F33418" w:rsidRDefault="00F33418" w:rsidP="00F33418">
      <w:pPr>
        <w:tabs>
          <w:tab w:val="left" w:pos="1275"/>
        </w:tabs>
        <w:ind w:firstLine="709"/>
        <w:jc w:val="both"/>
        <w:rPr>
          <w:sz w:val="18"/>
          <w:szCs w:val="18"/>
        </w:rPr>
      </w:pPr>
      <w:r w:rsidRPr="00F33418">
        <w:rPr>
          <w:sz w:val="18"/>
          <w:szCs w:val="18"/>
        </w:rPr>
        <w:t>3) производить ремонт установок уличного освещения;</w:t>
      </w:r>
    </w:p>
    <w:p w:rsidR="00F33418" w:rsidRPr="00F33418" w:rsidRDefault="00F33418" w:rsidP="00F33418">
      <w:pPr>
        <w:tabs>
          <w:tab w:val="left" w:pos="1275"/>
        </w:tabs>
        <w:ind w:firstLine="709"/>
        <w:jc w:val="both"/>
        <w:rPr>
          <w:sz w:val="18"/>
          <w:szCs w:val="18"/>
        </w:rPr>
      </w:pPr>
      <w:r w:rsidRPr="00F33418">
        <w:rPr>
          <w:sz w:val="18"/>
          <w:szCs w:val="18"/>
        </w:rPr>
        <w:t>4) элементы наружного освещения содержать в чистоте, обеспечивать отсутствие очагов коррозии металлических опор и других элементов устройств наружного освещения и контактной сети.</w:t>
      </w:r>
    </w:p>
    <w:p w:rsidR="00F33418" w:rsidRPr="00F33418" w:rsidRDefault="00F33418" w:rsidP="00F33418">
      <w:pPr>
        <w:tabs>
          <w:tab w:val="left" w:pos="1275"/>
        </w:tabs>
        <w:ind w:firstLine="709"/>
        <w:jc w:val="both"/>
        <w:rPr>
          <w:sz w:val="18"/>
          <w:szCs w:val="18"/>
        </w:rPr>
      </w:pPr>
      <w:r w:rsidRPr="00F33418">
        <w:rPr>
          <w:sz w:val="18"/>
          <w:szCs w:val="18"/>
        </w:rPr>
        <w:t>23.3. Обязанность по обеспечению освещения улиц населенных пунктов и территорий, прилегающих к строениям, находящимся в собственности поселения, возлагается на администрацию сельского поселения или уполномоченный ею орган.</w:t>
      </w:r>
    </w:p>
    <w:p w:rsidR="00F33418" w:rsidRPr="00F33418" w:rsidRDefault="00F33418" w:rsidP="00F33418">
      <w:pPr>
        <w:tabs>
          <w:tab w:val="left" w:pos="1275"/>
        </w:tabs>
        <w:ind w:firstLine="709"/>
        <w:jc w:val="both"/>
        <w:rPr>
          <w:sz w:val="18"/>
          <w:szCs w:val="18"/>
        </w:rPr>
      </w:pPr>
      <w:r w:rsidRPr="00F33418">
        <w:rPr>
          <w:sz w:val="18"/>
          <w:szCs w:val="18"/>
        </w:rPr>
        <w:lastRenderedPageBreak/>
        <w:t xml:space="preserve">Обязанность по освещению придомовых территорий и номерных знаков домов возлагается на собственников данных строений. </w:t>
      </w:r>
    </w:p>
    <w:p w:rsidR="00F33418" w:rsidRPr="00F33418" w:rsidRDefault="00F33418" w:rsidP="00F33418">
      <w:pPr>
        <w:tabs>
          <w:tab w:val="left" w:pos="1275"/>
        </w:tabs>
        <w:ind w:firstLine="709"/>
        <w:jc w:val="both"/>
        <w:rPr>
          <w:sz w:val="18"/>
          <w:szCs w:val="18"/>
        </w:rPr>
      </w:pPr>
      <w:r w:rsidRPr="00F33418">
        <w:rPr>
          <w:sz w:val="18"/>
          <w:szCs w:val="18"/>
        </w:rPr>
        <w:t>23.4. Освещенность территорий улиц и дорог, при их проектировании, должна соответствовать нормам искусственного освещения и наружного архитектурного освещения (СНиП 23-05-95 от 01.01.1996), другим нормам действующего законодательства.</w:t>
      </w:r>
    </w:p>
    <w:p w:rsidR="00F33418" w:rsidRPr="00F33418" w:rsidRDefault="00F33418" w:rsidP="00F33418">
      <w:pPr>
        <w:tabs>
          <w:tab w:val="left" w:pos="1275"/>
        </w:tabs>
        <w:ind w:firstLine="709"/>
        <w:jc w:val="both"/>
        <w:rPr>
          <w:sz w:val="18"/>
          <w:szCs w:val="18"/>
        </w:rPr>
      </w:pPr>
      <w:r w:rsidRPr="00F33418">
        <w:rPr>
          <w:sz w:val="18"/>
          <w:szCs w:val="18"/>
        </w:rPr>
        <w:t xml:space="preserve">23.5. В проектах наружного освещения необходимо предусматривать освещение подъездов к противопожарным водоисточникам, если они расположены на неосвещенных частях улиц или проездов. </w:t>
      </w:r>
    </w:p>
    <w:p w:rsidR="00F33418" w:rsidRPr="00F33418" w:rsidRDefault="00F33418" w:rsidP="00F33418">
      <w:pPr>
        <w:tabs>
          <w:tab w:val="left" w:pos="1275"/>
        </w:tabs>
        <w:ind w:firstLine="709"/>
        <w:jc w:val="both"/>
        <w:rPr>
          <w:sz w:val="18"/>
          <w:szCs w:val="18"/>
        </w:rPr>
      </w:pPr>
      <w:r w:rsidRPr="00F33418">
        <w:rPr>
          <w:sz w:val="18"/>
          <w:szCs w:val="18"/>
        </w:rPr>
        <w:t xml:space="preserve">23.6. Размещение уличных фонарей, других источников наружного освещения в сочетании с застройкой и озеленением должно способствовать созданию благоприятной среды, не создавать помех участникам дорожного движения. </w:t>
      </w:r>
    </w:p>
    <w:p w:rsidR="00F33418" w:rsidRPr="00F33418" w:rsidRDefault="00F33418" w:rsidP="00F33418">
      <w:pPr>
        <w:tabs>
          <w:tab w:val="left" w:pos="1275"/>
        </w:tabs>
        <w:ind w:firstLine="709"/>
        <w:jc w:val="both"/>
        <w:rPr>
          <w:sz w:val="18"/>
          <w:szCs w:val="18"/>
        </w:rPr>
      </w:pPr>
      <w:r w:rsidRPr="00F33418">
        <w:rPr>
          <w:sz w:val="18"/>
          <w:szCs w:val="18"/>
        </w:rPr>
        <w:t xml:space="preserve">23.7. Особое внимание необходимо уделять освещенности основных пешеходных направлений, прокладываемых через зеленые насаждения территорий, жилых кварталов, путей движения школьников, инвалидов и пожилых людей. </w:t>
      </w:r>
    </w:p>
    <w:p w:rsidR="00F33418" w:rsidRPr="00F33418" w:rsidRDefault="00F33418" w:rsidP="00F33418">
      <w:pPr>
        <w:tabs>
          <w:tab w:val="left" w:pos="1275"/>
        </w:tabs>
        <w:ind w:firstLine="709"/>
        <w:jc w:val="both"/>
        <w:rPr>
          <w:sz w:val="18"/>
          <w:szCs w:val="18"/>
        </w:rPr>
      </w:pPr>
      <w:r w:rsidRPr="00F33418">
        <w:rPr>
          <w:sz w:val="18"/>
          <w:szCs w:val="18"/>
        </w:rPr>
        <w:t>23.8. В проектах наружного освещения должны быть предусмотрены светильники и иное оборудование, имеющие низкий класс энергопотребления, в соответствии с требованиями действующего законодательства.</w:t>
      </w:r>
    </w:p>
    <w:p w:rsidR="00F33418" w:rsidRPr="00F33418" w:rsidRDefault="00F33418" w:rsidP="00F33418">
      <w:pPr>
        <w:tabs>
          <w:tab w:val="left" w:pos="1275"/>
        </w:tabs>
        <w:ind w:firstLine="709"/>
        <w:jc w:val="both"/>
        <w:rPr>
          <w:sz w:val="18"/>
          <w:szCs w:val="18"/>
        </w:rPr>
      </w:pPr>
      <w:r w:rsidRPr="00F33418">
        <w:rPr>
          <w:sz w:val="18"/>
          <w:szCs w:val="18"/>
        </w:rPr>
        <w:t>23.9. Проекты опор фонарей уличного освещения, светильников (наземных и настенных), а также их цветовое решение согласовываются с Администрацией Зоркальцевского сельского поселения.</w:t>
      </w:r>
    </w:p>
    <w:p w:rsidR="00F33418" w:rsidRPr="00F33418" w:rsidRDefault="00F33418" w:rsidP="00F33418">
      <w:pPr>
        <w:tabs>
          <w:tab w:val="left" w:pos="1275"/>
        </w:tabs>
        <w:ind w:firstLine="709"/>
        <w:jc w:val="both"/>
        <w:rPr>
          <w:sz w:val="18"/>
          <w:szCs w:val="18"/>
        </w:rPr>
      </w:pPr>
      <w:r w:rsidRPr="00F33418">
        <w:rPr>
          <w:sz w:val="18"/>
          <w:szCs w:val="18"/>
        </w:rPr>
        <w:t>23.10. Праздничная иллюминация выполняется соответствующими службами администрации сельского поселения, а отдельных зданий и сооружений - их собственниками (владельцами) в соответствии с проектом праздничного оформления населенного пункта.</w:t>
      </w:r>
    </w:p>
    <w:p w:rsidR="00F33418" w:rsidRPr="00F33418" w:rsidRDefault="00F33418" w:rsidP="00F33418">
      <w:pPr>
        <w:tabs>
          <w:tab w:val="left" w:pos="1275"/>
        </w:tabs>
        <w:ind w:firstLine="709"/>
        <w:jc w:val="both"/>
        <w:rPr>
          <w:sz w:val="18"/>
          <w:szCs w:val="18"/>
        </w:rPr>
      </w:pPr>
      <w:r w:rsidRPr="00F33418">
        <w:rPr>
          <w:sz w:val="18"/>
          <w:szCs w:val="18"/>
        </w:rPr>
        <w:t>23.11. При строительстве и реконструкции любых объектов все юридические и физические лица - застройщики обязаны:</w:t>
      </w:r>
    </w:p>
    <w:p w:rsidR="00F33418" w:rsidRPr="00F33418" w:rsidRDefault="00F33418" w:rsidP="00F33418">
      <w:pPr>
        <w:tabs>
          <w:tab w:val="left" w:pos="1275"/>
        </w:tabs>
        <w:ind w:firstLine="709"/>
        <w:jc w:val="both"/>
        <w:rPr>
          <w:sz w:val="18"/>
          <w:szCs w:val="18"/>
        </w:rPr>
      </w:pPr>
      <w:r w:rsidRPr="00F33418">
        <w:rPr>
          <w:sz w:val="18"/>
          <w:szCs w:val="18"/>
        </w:rPr>
        <w:t>1) получить технические условия на проектирование строительства и подключение объектов освещения от уполномоченного органа и лица, с которым заключен муниципальный контракт на содержание элементов наружного освещения;</w:t>
      </w:r>
    </w:p>
    <w:p w:rsidR="00F33418" w:rsidRPr="00F33418" w:rsidRDefault="00F33418" w:rsidP="00F33418">
      <w:pPr>
        <w:tabs>
          <w:tab w:val="left" w:pos="1275"/>
        </w:tabs>
        <w:ind w:firstLine="709"/>
        <w:jc w:val="both"/>
        <w:rPr>
          <w:sz w:val="18"/>
          <w:szCs w:val="18"/>
        </w:rPr>
      </w:pPr>
      <w:r w:rsidRPr="00F33418">
        <w:rPr>
          <w:sz w:val="18"/>
          <w:szCs w:val="18"/>
        </w:rPr>
        <w:t>2) согласовывать производство всех видов работ в зоне расположения сетей наружного освещения с соответствующей энергоснабжающей организацией и к началу работ пригласить ее представителя для наблюдения за производством работ;</w:t>
      </w:r>
    </w:p>
    <w:p w:rsidR="00F33418" w:rsidRPr="00F33418" w:rsidRDefault="00F33418" w:rsidP="00F33418">
      <w:pPr>
        <w:tabs>
          <w:tab w:val="left" w:pos="1275"/>
        </w:tabs>
        <w:ind w:firstLine="709"/>
        <w:jc w:val="both"/>
        <w:rPr>
          <w:sz w:val="18"/>
          <w:szCs w:val="18"/>
        </w:rPr>
      </w:pPr>
      <w:r w:rsidRPr="00F33418">
        <w:rPr>
          <w:sz w:val="18"/>
          <w:szCs w:val="18"/>
        </w:rPr>
        <w:t>3) работы по переносу опор или изменению габаритов воздушных линий электропередачи, перекладке кабельных линий, защиты их от механизированных повреждений, а также восстановление временно демонтированного наружного освещения выполнять за свой счет в присутствии представителя лица, с которым заключен муниципальный контракт на содержание соответствующих элементов наружного освещения.</w:t>
      </w:r>
    </w:p>
    <w:p w:rsidR="00F33418" w:rsidRPr="00F33418" w:rsidRDefault="00F33418" w:rsidP="00F33418">
      <w:pPr>
        <w:tabs>
          <w:tab w:val="left" w:pos="1275"/>
        </w:tabs>
        <w:ind w:firstLine="709"/>
        <w:jc w:val="both"/>
        <w:rPr>
          <w:sz w:val="18"/>
          <w:szCs w:val="18"/>
        </w:rPr>
      </w:pPr>
      <w:r w:rsidRPr="00F33418">
        <w:rPr>
          <w:sz w:val="18"/>
          <w:szCs w:val="18"/>
        </w:rPr>
        <w:t>23.12. Строительство, эксплуатация, текущий и капитальный ремонт сетей наружного освещения улиц осуществляются специализированными организациями по договорам с местной администрацией муниципального образования.</w:t>
      </w:r>
    </w:p>
    <w:p w:rsidR="00F33418" w:rsidRPr="00F33418" w:rsidRDefault="00F33418" w:rsidP="00F33418">
      <w:pPr>
        <w:tabs>
          <w:tab w:val="left" w:pos="1275"/>
        </w:tabs>
        <w:ind w:firstLine="709"/>
        <w:jc w:val="both"/>
        <w:rPr>
          <w:sz w:val="18"/>
          <w:szCs w:val="18"/>
        </w:rPr>
      </w:pPr>
    </w:p>
    <w:p w:rsidR="00F33418" w:rsidRPr="00F33418" w:rsidRDefault="00F33418" w:rsidP="00F33418">
      <w:pPr>
        <w:tabs>
          <w:tab w:val="left" w:pos="1275"/>
        </w:tabs>
        <w:ind w:firstLine="709"/>
        <w:jc w:val="both"/>
        <w:rPr>
          <w:sz w:val="18"/>
          <w:szCs w:val="18"/>
        </w:rPr>
      </w:pPr>
      <w:r w:rsidRPr="00F33418">
        <w:rPr>
          <w:sz w:val="18"/>
          <w:szCs w:val="18"/>
        </w:rPr>
        <w:t>24. ТРЕБОВАНИЯ К ПРОИЗВОДСТВУ РАБОТ ПРИ СТРОИТЕЛЬСТВЕ</w:t>
      </w:r>
    </w:p>
    <w:p w:rsidR="00F33418" w:rsidRPr="00F33418" w:rsidRDefault="00F33418" w:rsidP="00F33418">
      <w:pPr>
        <w:tabs>
          <w:tab w:val="left" w:pos="1275"/>
        </w:tabs>
        <w:ind w:firstLine="709"/>
        <w:jc w:val="both"/>
        <w:rPr>
          <w:sz w:val="18"/>
          <w:szCs w:val="18"/>
        </w:rPr>
      </w:pPr>
      <w:r w:rsidRPr="00F33418">
        <w:rPr>
          <w:sz w:val="18"/>
          <w:szCs w:val="18"/>
        </w:rPr>
        <w:t>ИЛИ РЕМОНТЕ ИНЖЕНЕРНЫХ КОММУНИКАЦИЙ</w:t>
      </w:r>
    </w:p>
    <w:p w:rsidR="00F33418" w:rsidRPr="00F33418" w:rsidRDefault="00F33418" w:rsidP="00F33418">
      <w:pPr>
        <w:tabs>
          <w:tab w:val="left" w:pos="1275"/>
        </w:tabs>
        <w:ind w:firstLine="709"/>
        <w:jc w:val="both"/>
        <w:rPr>
          <w:sz w:val="18"/>
          <w:szCs w:val="18"/>
        </w:rPr>
      </w:pPr>
    </w:p>
    <w:p w:rsidR="00F33418" w:rsidRPr="00F33418" w:rsidRDefault="00F33418" w:rsidP="00F33418">
      <w:pPr>
        <w:tabs>
          <w:tab w:val="left" w:pos="1275"/>
        </w:tabs>
        <w:ind w:firstLine="709"/>
        <w:jc w:val="both"/>
        <w:rPr>
          <w:sz w:val="18"/>
          <w:szCs w:val="18"/>
        </w:rPr>
      </w:pPr>
      <w:r w:rsidRPr="00F33418">
        <w:rPr>
          <w:sz w:val="18"/>
          <w:szCs w:val="18"/>
        </w:rPr>
        <w:t>24.1. Настоящий раздел Правил обязателен для всех организаций и граждан, в том числе индивидуальных предпринимателей (далее - лица), осуществляющих на территории Зоркальцевского сельского поселения строительство (реконструкцию) и ремонт инженерных коммуникаций, транспортных сетей и объектов внешнего благоустройства.</w:t>
      </w:r>
    </w:p>
    <w:p w:rsidR="00F33418" w:rsidRPr="00F33418" w:rsidRDefault="00F33418" w:rsidP="00F33418">
      <w:pPr>
        <w:tabs>
          <w:tab w:val="left" w:pos="1275"/>
        </w:tabs>
        <w:ind w:firstLine="709"/>
        <w:jc w:val="both"/>
        <w:rPr>
          <w:sz w:val="18"/>
          <w:szCs w:val="18"/>
        </w:rPr>
      </w:pPr>
      <w:r w:rsidRPr="00F33418">
        <w:rPr>
          <w:sz w:val="18"/>
          <w:szCs w:val="18"/>
        </w:rPr>
        <w:t>24.2. Координацию сроков производства работ по строительству (реконструкции) и ремонту инженерных коммуникаций, связанных с нарушением благоустройства территорий, осуществляет уполномоченный орган.</w:t>
      </w:r>
    </w:p>
    <w:p w:rsidR="00F33418" w:rsidRPr="00F33418" w:rsidRDefault="00F33418" w:rsidP="00F33418">
      <w:pPr>
        <w:tabs>
          <w:tab w:val="left" w:pos="1275"/>
        </w:tabs>
        <w:ind w:firstLine="709"/>
        <w:jc w:val="both"/>
        <w:rPr>
          <w:sz w:val="18"/>
          <w:szCs w:val="18"/>
        </w:rPr>
      </w:pPr>
      <w:bookmarkStart w:id="2" w:name="P261"/>
      <w:bookmarkEnd w:id="2"/>
      <w:r w:rsidRPr="00F33418">
        <w:rPr>
          <w:sz w:val="18"/>
          <w:szCs w:val="18"/>
        </w:rPr>
        <w:t>24.3. Выдача разрешений на проведение земляных работ производится после согласования с Администрацией Зоркальцевского сельского поселения.</w:t>
      </w:r>
    </w:p>
    <w:p w:rsidR="00F33418" w:rsidRPr="00F33418" w:rsidRDefault="00F33418" w:rsidP="00F33418">
      <w:pPr>
        <w:tabs>
          <w:tab w:val="left" w:pos="1275"/>
        </w:tabs>
        <w:ind w:firstLine="709"/>
        <w:jc w:val="both"/>
        <w:rPr>
          <w:sz w:val="18"/>
          <w:szCs w:val="18"/>
        </w:rPr>
      </w:pPr>
      <w:r w:rsidRPr="00F33418">
        <w:rPr>
          <w:sz w:val="18"/>
          <w:szCs w:val="18"/>
        </w:rPr>
        <w:t>24.4. В случае если лица, осуществляющие земляные работы, не укладываются в установленный разрешением срок выполнения работ по восстановлению нарушенных объектов благоустройства, разрешение продлевается при представлении в уполномоченный орган письменного ходатайства с объяснением причин изменения сроков выполнения работ. Ходатайство должно быть представлено в уполномоченный орган в срок не позднее 5 дней до окончания действия первоначального разрешения.</w:t>
      </w:r>
    </w:p>
    <w:p w:rsidR="00F33418" w:rsidRPr="00F33418" w:rsidRDefault="00F33418" w:rsidP="00F33418">
      <w:pPr>
        <w:tabs>
          <w:tab w:val="left" w:pos="1275"/>
        </w:tabs>
        <w:ind w:firstLine="709"/>
        <w:jc w:val="both"/>
        <w:rPr>
          <w:sz w:val="18"/>
          <w:szCs w:val="18"/>
        </w:rPr>
      </w:pPr>
      <w:r w:rsidRPr="00F33418">
        <w:rPr>
          <w:sz w:val="18"/>
          <w:szCs w:val="18"/>
        </w:rPr>
        <w:t>24.5. По истечении установленного в разрешении срока начала и окончания производства работ разрешение прекращает свое действие и не является основанием для производства работ. Производство земляных работ по разрешению, срок действия которого истек, является самовольным.</w:t>
      </w:r>
    </w:p>
    <w:p w:rsidR="00F33418" w:rsidRPr="00F33418" w:rsidRDefault="00F33418" w:rsidP="00F33418">
      <w:pPr>
        <w:tabs>
          <w:tab w:val="left" w:pos="1275"/>
        </w:tabs>
        <w:ind w:firstLine="709"/>
        <w:jc w:val="both"/>
        <w:rPr>
          <w:sz w:val="18"/>
          <w:szCs w:val="18"/>
        </w:rPr>
      </w:pPr>
      <w:r w:rsidRPr="00F33418">
        <w:rPr>
          <w:sz w:val="18"/>
          <w:szCs w:val="18"/>
        </w:rPr>
        <w:t>24.6. До начала производства земляных работ лицо, получившее разрешение, обязано:</w:t>
      </w:r>
    </w:p>
    <w:p w:rsidR="00F33418" w:rsidRPr="00F33418" w:rsidRDefault="00F33418" w:rsidP="00F33418">
      <w:pPr>
        <w:tabs>
          <w:tab w:val="left" w:pos="1275"/>
        </w:tabs>
        <w:ind w:firstLine="709"/>
        <w:jc w:val="both"/>
        <w:rPr>
          <w:sz w:val="18"/>
          <w:szCs w:val="18"/>
        </w:rPr>
      </w:pPr>
      <w:r w:rsidRPr="00F33418">
        <w:rPr>
          <w:sz w:val="18"/>
          <w:szCs w:val="18"/>
        </w:rPr>
        <w:t>1) выставить дорожные знаки, обеспечивающие безопасность движения транспорта и пешеходов в любое время суток;</w:t>
      </w:r>
    </w:p>
    <w:p w:rsidR="00F33418" w:rsidRPr="00F33418" w:rsidRDefault="00F33418" w:rsidP="00F33418">
      <w:pPr>
        <w:tabs>
          <w:tab w:val="left" w:pos="1275"/>
        </w:tabs>
        <w:ind w:firstLine="709"/>
        <w:jc w:val="both"/>
        <w:rPr>
          <w:sz w:val="18"/>
          <w:szCs w:val="18"/>
        </w:rPr>
      </w:pPr>
      <w:r w:rsidRPr="00F33418">
        <w:rPr>
          <w:sz w:val="18"/>
          <w:szCs w:val="18"/>
        </w:rPr>
        <w:t>2) снять и сбуртовать растительный слой грунта (при наличии);</w:t>
      </w:r>
    </w:p>
    <w:p w:rsidR="00F33418" w:rsidRPr="00F33418" w:rsidRDefault="00F33418" w:rsidP="00F33418">
      <w:pPr>
        <w:tabs>
          <w:tab w:val="left" w:pos="1275"/>
        </w:tabs>
        <w:ind w:firstLine="709"/>
        <w:jc w:val="both"/>
        <w:rPr>
          <w:sz w:val="18"/>
          <w:szCs w:val="18"/>
        </w:rPr>
      </w:pPr>
      <w:r w:rsidRPr="00F33418">
        <w:rPr>
          <w:sz w:val="18"/>
          <w:szCs w:val="18"/>
        </w:rPr>
        <w:t>3) оградить места производства работ;</w:t>
      </w:r>
    </w:p>
    <w:p w:rsidR="00F33418" w:rsidRPr="00F33418" w:rsidRDefault="00F33418" w:rsidP="00F33418">
      <w:pPr>
        <w:tabs>
          <w:tab w:val="left" w:pos="1275"/>
        </w:tabs>
        <w:ind w:firstLine="709"/>
        <w:jc w:val="both"/>
        <w:rPr>
          <w:sz w:val="18"/>
          <w:szCs w:val="18"/>
        </w:rPr>
      </w:pPr>
      <w:r w:rsidRPr="00F33418">
        <w:rPr>
          <w:sz w:val="18"/>
          <w:szCs w:val="18"/>
        </w:rPr>
        <w:t>4) в темное время суток обозначить ограждение красными световыми сигналами; на ограждения вывесить таблички с названием лица, производящего работы, фамилии, имени, отчества ответственного за производство работ лица и срок окончания работ;</w:t>
      </w:r>
    </w:p>
    <w:p w:rsidR="00F33418" w:rsidRPr="00F33418" w:rsidRDefault="00F33418" w:rsidP="00F33418">
      <w:pPr>
        <w:tabs>
          <w:tab w:val="left" w:pos="1275"/>
        </w:tabs>
        <w:ind w:firstLine="709"/>
        <w:jc w:val="both"/>
        <w:rPr>
          <w:sz w:val="18"/>
          <w:szCs w:val="18"/>
        </w:rPr>
      </w:pPr>
      <w:r w:rsidRPr="00F33418">
        <w:rPr>
          <w:sz w:val="18"/>
          <w:szCs w:val="18"/>
        </w:rPr>
        <w:t>5) организовать въезды во все близлежащие у места работы внутриквартальные территории, в том числе на земельные участки, входящие в состав общего имущества многоквартирного дома;</w:t>
      </w:r>
    </w:p>
    <w:p w:rsidR="00F33418" w:rsidRPr="00F33418" w:rsidRDefault="00F33418" w:rsidP="00F33418">
      <w:pPr>
        <w:tabs>
          <w:tab w:val="left" w:pos="1275"/>
        </w:tabs>
        <w:ind w:firstLine="709"/>
        <w:jc w:val="both"/>
        <w:rPr>
          <w:sz w:val="18"/>
          <w:szCs w:val="18"/>
        </w:rPr>
      </w:pPr>
      <w:r w:rsidRPr="00F33418">
        <w:rPr>
          <w:sz w:val="18"/>
          <w:szCs w:val="18"/>
        </w:rPr>
        <w:t>6) устроить мостики через траншеи.</w:t>
      </w:r>
    </w:p>
    <w:p w:rsidR="00F33418" w:rsidRPr="00F33418" w:rsidRDefault="00F33418" w:rsidP="00F33418">
      <w:pPr>
        <w:tabs>
          <w:tab w:val="left" w:pos="1275"/>
        </w:tabs>
        <w:ind w:firstLine="709"/>
        <w:jc w:val="both"/>
        <w:rPr>
          <w:sz w:val="18"/>
          <w:szCs w:val="18"/>
        </w:rPr>
      </w:pPr>
      <w:r w:rsidRPr="00F33418">
        <w:rPr>
          <w:sz w:val="18"/>
          <w:szCs w:val="18"/>
        </w:rPr>
        <w:t>24.7. Строительство, реконструкция или капитальный ремонт инженерных сетей и сооружений на территории Зоркальцевского сельского поселения могут осуществляется открытым и закрытым способами. Применение того или иного способа определяется в каждом отдельном случае проектом производства работ с учетом местных условий. При необходимости строительства на одной улице (проезде) нескольких инженерных сетей и сооружений их следует предусматривать (в зависимости от технических возможностей и экономической целесообразности) в специальных проходных коллекторах или совместно в одной траншее.</w:t>
      </w:r>
    </w:p>
    <w:p w:rsidR="00F33418" w:rsidRPr="00F33418" w:rsidRDefault="00F33418" w:rsidP="00F33418">
      <w:pPr>
        <w:tabs>
          <w:tab w:val="left" w:pos="1275"/>
        </w:tabs>
        <w:ind w:firstLine="709"/>
        <w:jc w:val="both"/>
        <w:rPr>
          <w:sz w:val="18"/>
          <w:szCs w:val="18"/>
        </w:rPr>
      </w:pPr>
      <w:r w:rsidRPr="00F33418">
        <w:rPr>
          <w:sz w:val="18"/>
          <w:szCs w:val="18"/>
        </w:rPr>
        <w:t>24.8. Ответственность за сохранность существующих подземных инженерных сетей, зеленых насаждений несут лица, выполняющие строительные работы. В случае повреждения соседних или пересекающихся коммуникаций они подлежат немедленному восстановлению за счет средств лиц, совершивших повреждение.</w:t>
      </w:r>
    </w:p>
    <w:p w:rsidR="00F33418" w:rsidRPr="00F33418" w:rsidRDefault="00F33418" w:rsidP="00F33418">
      <w:pPr>
        <w:tabs>
          <w:tab w:val="left" w:pos="1275"/>
        </w:tabs>
        <w:ind w:firstLine="709"/>
        <w:jc w:val="both"/>
        <w:rPr>
          <w:sz w:val="18"/>
          <w:szCs w:val="18"/>
        </w:rPr>
      </w:pPr>
      <w:r w:rsidRPr="00F33418">
        <w:rPr>
          <w:sz w:val="18"/>
          <w:szCs w:val="18"/>
        </w:rPr>
        <w:t xml:space="preserve">24.9. В каждом случае повреждения при производстве земляных работ существующих подземных сетей, зеленых насаждений уполномоченный орган составляет акт с участием представителей заинтересованных сторон. В акте указываются </w:t>
      </w:r>
      <w:r w:rsidRPr="00F33418">
        <w:rPr>
          <w:sz w:val="18"/>
          <w:szCs w:val="18"/>
        </w:rPr>
        <w:lastRenderedPageBreak/>
        <w:t>характер и причины повреждения, размер ущерба, лица, ответственные за причинение ущерба, меры и сроки восстановления повреждения.</w:t>
      </w:r>
    </w:p>
    <w:p w:rsidR="00F33418" w:rsidRPr="00F33418" w:rsidRDefault="00F33418" w:rsidP="00F33418">
      <w:pPr>
        <w:tabs>
          <w:tab w:val="left" w:pos="1275"/>
        </w:tabs>
        <w:ind w:firstLine="709"/>
        <w:jc w:val="both"/>
        <w:rPr>
          <w:sz w:val="18"/>
          <w:szCs w:val="18"/>
        </w:rPr>
      </w:pPr>
      <w:r w:rsidRPr="00F33418">
        <w:rPr>
          <w:sz w:val="18"/>
          <w:szCs w:val="18"/>
        </w:rPr>
        <w:t>24.10. Грунт, вынутый из траншеи и котлованов, подлежит вывозу с места работ немедленно, а в случае его дальнейшей пригодности для обратной засыпки по согласованию с уполномоченным органом - складироваться с одной стороны траншеи. Материалы от разработанной дорожной одежды и строительные материалы складируются в пределах огражденного места или в специально отведенные места.</w:t>
      </w:r>
    </w:p>
    <w:p w:rsidR="00F33418" w:rsidRPr="00F33418" w:rsidRDefault="00F33418" w:rsidP="00F33418">
      <w:pPr>
        <w:tabs>
          <w:tab w:val="left" w:pos="1275"/>
        </w:tabs>
        <w:ind w:firstLine="709"/>
        <w:jc w:val="both"/>
        <w:rPr>
          <w:sz w:val="18"/>
          <w:szCs w:val="18"/>
        </w:rPr>
      </w:pPr>
      <w:r w:rsidRPr="00F33418">
        <w:rPr>
          <w:sz w:val="18"/>
          <w:szCs w:val="18"/>
        </w:rPr>
        <w:t>24.11. Снятый асфальт, непригодный для обратной засыпки, грунт, вынимаемый из траншеи и котлована, подлежат вывозу одновременно с вскрытием траншеи (котлована), не допускается устройство временных отвалов.</w:t>
      </w:r>
    </w:p>
    <w:p w:rsidR="00F33418" w:rsidRPr="00F33418" w:rsidRDefault="00F33418" w:rsidP="00F33418">
      <w:pPr>
        <w:tabs>
          <w:tab w:val="left" w:pos="1275"/>
        </w:tabs>
        <w:ind w:firstLine="709"/>
        <w:jc w:val="both"/>
        <w:rPr>
          <w:sz w:val="18"/>
          <w:szCs w:val="18"/>
        </w:rPr>
      </w:pPr>
      <w:r w:rsidRPr="00F33418">
        <w:rPr>
          <w:sz w:val="18"/>
          <w:szCs w:val="18"/>
        </w:rPr>
        <w:t>24.12. При производстве работ по вскрытию запрещается:</w:t>
      </w:r>
    </w:p>
    <w:p w:rsidR="00F33418" w:rsidRPr="00F33418" w:rsidRDefault="00F33418" w:rsidP="00F33418">
      <w:pPr>
        <w:tabs>
          <w:tab w:val="left" w:pos="1275"/>
        </w:tabs>
        <w:ind w:firstLine="709"/>
        <w:jc w:val="both"/>
        <w:rPr>
          <w:sz w:val="18"/>
          <w:szCs w:val="18"/>
        </w:rPr>
      </w:pPr>
      <w:r w:rsidRPr="00F33418">
        <w:rPr>
          <w:sz w:val="18"/>
          <w:szCs w:val="18"/>
        </w:rPr>
        <w:t>1) заваливать строительными материалами зеленые насаждения, крышки люков, колодцев, водосточных решеток;</w:t>
      </w:r>
    </w:p>
    <w:p w:rsidR="00F33418" w:rsidRPr="00F33418" w:rsidRDefault="00F33418" w:rsidP="00F33418">
      <w:pPr>
        <w:tabs>
          <w:tab w:val="left" w:pos="1275"/>
        </w:tabs>
        <w:ind w:firstLine="709"/>
        <w:jc w:val="both"/>
        <w:rPr>
          <w:sz w:val="18"/>
          <w:szCs w:val="18"/>
        </w:rPr>
      </w:pPr>
      <w:r w:rsidRPr="00F33418">
        <w:rPr>
          <w:sz w:val="18"/>
          <w:szCs w:val="18"/>
        </w:rPr>
        <w:t>2) вырубать деревья, кустарники и обнажать корни в отсутствие разрешения на снос зеленых насаждений.</w:t>
      </w:r>
    </w:p>
    <w:p w:rsidR="00F33418" w:rsidRPr="00F33418" w:rsidRDefault="00F33418" w:rsidP="00F33418">
      <w:pPr>
        <w:tabs>
          <w:tab w:val="left" w:pos="1275"/>
        </w:tabs>
        <w:ind w:firstLine="709"/>
        <w:jc w:val="both"/>
        <w:rPr>
          <w:sz w:val="18"/>
          <w:szCs w:val="18"/>
        </w:rPr>
      </w:pPr>
      <w:r w:rsidRPr="00F33418">
        <w:rPr>
          <w:sz w:val="18"/>
          <w:szCs w:val="18"/>
        </w:rPr>
        <w:t>24.13. При производстве работ по строительству (реконструкции) или ремонту инженерных коммуникаций со вскрытием усовершенствованного покрытия обратная засыпка траншеи и котлована производится песчано-гравийной смесью с послойным уплотнением катком.</w:t>
      </w:r>
    </w:p>
    <w:p w:rsidR="00F33418" w:rsidRPr="00F33418" w:rsidRDefault="00F33418" w:rsidP="00F33418">
      <w:pPr>
        <w:tabs>
          <w:tab w:val="left" w:pos="1275"/>
        </w:tabs>
        <w:ind w:firstLine="709"/>
        <w:jc w:val="both"/>
        <w:rPr>
          <w:sz w:val="18"/>
          <w:szCs w:val="18"/>
        </w:rPr>
      </w:pPr>
      <w:r w:rsidRPr="00F33418">
        <w:rPr>
          <w:sz w:val="18"/>
          <w:szCs w:val="18"/>
        </w:rPr>
        <w:t>24.14. При производстве работ по строительству (реконструкции) или ремонту инженерных коммуникаций со вскрытием неусовершенствованного покрытия засыпка траншеи и котлованов производится местным грунтом с обязательным послойным уплотнением катком.</w:t>
      </w:r>
    </w:p>
    <w:p w:rsidR="00F33418" w:rsidRPr="00F33418" w:rsidRDefault="00F33418" w:rsidP="00F33418">
      <w:pPr>
        <w:tabs>
          <w:tab w:val="left" w:pos="1275"/>
        </w:tabs>
        <w:ind w:firstLine="709"/>
        <w:jc w:val="both"/>
        <w:rPr>
          <w:sz w:val="18"/>
          <w:szCs w:val="18"/>
        </w:rPr>
      </w:pPr>
      <w:r w:rsidRPr="00F33418">
        <w:rPr>
          <w:sz w:val="18"/>
          <w:szCs w:val="18"/>
        </w:rPr>
        <w:t>24.15. При засыпке траншеи некондиционным грунтом без необходимой степени уплотнения или с нарушением других технологических норм должностное лицо, осуществляющее контроль качества засыпки, обязано приостановить работу до устранения нарушений.</w:t>
      </w:r>
    </w:p>
    <w:p w:rsidR="00F33418" w:rsidRPr="00F33418" w:rsidRDefault="00F33418" w:rsidP="00F33418">
      <w:pPr>
        <w:tabs>
          <w:tab w:val="left" w:pos="1275"/>
        </w:tabs>
        <w:ind w:firstLine="709"/>
        <w:jc w:val="both"/>
        <w:rPr>
          <w:sz w:val="18"/>
          <w:szCs w:val="18"/>
        </w:rPr>
      </w:pPr>
      <w:r w:rsidRPr="00F33418">
        <w:rPr>
          <w:sz w:val="18"/>
          <w:szCs w:val="18"/>
        </w:rPr>
        <w:t>24.16. Восстановление дорожных покрытий после строительства, реконструкции или капитального ремонта подземных сооружений производится за счет лиц, производящих земляные работы.</w:t>
      </w:r>
    </w:p>
    <w:p w:rsidR="00F33418" w:rsidRPr="00F33418" w:rsidRDefault="00F33418" w:rsidP="00F33418">
      <w:pPr>
        <w:tabs>
          <w:tab w:val="left" w:pos="1275"/>
        </w:tabs>
        <w:ind w:firstLine="709"/>
        <w:jc w:val="both"/>
        <w:rPr>
          <w:sz w:val="18"/>
          <w:szCs w:val="18"/>
        </w:rPr>
      </w:pPr>
      <w:r w:rsidRPr="00F33418">
        <w:rPr>
          <w:sz w:val="18"/>
          <w:szCs w:val="18"/>
        </w:rPr>
        <w:t>24.17. Восстановление транспортных характеристик участка, на котором производятся земляные работы (общее число полос движения, ширина полосы движения, ширина обочины, ширина разделительной полосы, максимальный уровень загрузки дороги движением), круглогодично должно производиться в минимально короткие сроки, определяемые проектом производства работ. В случае невозможности восстановления асфальтобетонных покрытий (при работе в зимний период) допускается их временная замена на сборные покрытия из железобетонных плит.</w:t>
      </w:r>
    </w:p>
    <w:p w:rsidR="00F33418" w:rsidRPr="00F33418" w:rsidRDefault="00F33418" w:rsidP="00F33418">
      <w:pPr>
        <w:tabs>
          <w:tab w:val="left" w:pos="1275"/>
        </w:tabs>
        <w:ind w:firstLine="709"/>
        <w:jc w:val="both"/>
        <w:rPr>
          <w:sz w:val="18"/>
          <w:szCs w:val="18"/>
        </w:rPr>
      </w:pPr>
      <w:r w:rsidRPr="00F33418">
        <w:rPr>
          <w:sz w:val="18"/>
          <w:szCs w:val="18"/>
        </w:rPr>
        <w:t>24.18. Восстановление конструкции дорожной одежды производится по типу имеющегося покрытия на данном участке.</w:t>
      </w:r>
    </w:p>
    <w:p w:rsidR="00F33418" w:rsidRPr="00F33418" w:rsidRDefault="00F33418" w:rsidP="00F33418">
      <w:pPr>
        <w:tabs>
          <w:tab w:val="left" w:pos="1275"/>
        </w:tabs>
        <w:ind w:firstLine="709"/>
        <w:jc w:val="both"/>
        <w:rPr>
          <w:sz w:val="18"/>
          <w:szCs w:val="18"/>
        </w:rPr>
      </w:pPr>
      <w:r w:rsidRPr="00F33418">
        <w:rPr>
          <w:sz w:val="18"/>
          <w:szCs w:val="18"/>
        </w:rPr>
        <w:t xml:space="preserve">24.19. Лицо, получившее разрешение на производство земляных работ, несет ответственность за состояние места производства земляных работ и его ограждения с момента получения разрешения до полного восстановления нарушенного благоустройства и подписания </w:t>
      </w:r>
      <w:hyperlink w:anchor="P557" w:history="1">
        <w:r w:rsidRPr="00F33418">
          <w:rPr>
            <w:rStyle w:val="af0"/>
            <w:sz w:val="18"/>
            <w:szCs w:val="18"/>
          </w:rPr>
          <w:t>акта</w:t>
        </w:r>
      </w:hyperlink>
      <w:r w:rsidRPr="00F33418">
        <w:rPr>
          <w:sz w:val="18"/>
          <w:szCs w:val="18"/>
        </w:rPr>
        <w:t xml:space="preserve"> сдачи объекта. </w:t>
      </w:r>
    </w:p>
    <w:p w:rsidR="00F33418" w:rsidRPr="00F33418" w:rsidRDefault="00F33418" w:rsidP="00F33418">
      <w:pPr>
        <w:tabs>
          <w:tab w:val="left" w:pos="1275"/>
        </w:tabs>
        <w:ind w:firstLine="709"/>
        <w:jc w:val="both"/>
        <w:rPr>
          <w:sz w:val="18"/>
          <w:szCs w:val="18"/>
        </w:rPr>
      </w:pPr>
      <w:r w:rsidRPr="00F33418">
        <w:rPr>
          <w:sz w:val="18"/>
          <w:szCs w:val="18"/>
        </w:rPr>
        <w:t xml:space="preserve">24.20. Одновременно со сдачей работ по акту лицо, производившее земляные работы, обязано представить в уполномоченный орган гарантийный </w:t>
      </w:r>
      <w:hyperlink w:anchor="P645" w:history="1">
        <w:r w:rsidRPr="00F33418">
          <w:rPr>
            <w:rStyle w:val="af0"/>
            <w:sz w:val="18"/>
            <w:szCs w:val="18"/>
          </w:rPr>
          <w:t>паспорт</w:t>
        </w:r>
      </w:hyperlink>
      <w:r w:rsidRPr="00F33418">
        <w:rPr>
          <w:sz w:val="18"/>
          <w:szCs w:val="18"/>
        </w:rPr>
        <w:t xml:space="preserve"> на восстановленные объекты благоустройства, определяющий ответственность за просадки или деформацию восстановленного твердого покрытия. При этом исполнитель работ обязан за счет собственных средств устранять в течение двух лет после окончания земляных работ дефекты, которые могут появляться на месте проведения земляных работ.</w:t>
      </w:r>
    </w:p>
    <w:p w:rsidR="00F33418" w:rsidRPr="00F33418" w:rsidRDefault="00F33418" w:rsidP="00F33418">
      <w:pPr>
        <w:tabs>
          <w:tab w:val="left" w:pos="1275"/>
        </w:tabs>
        <w:ind w:firstLine="709"/>
        <w:jc w:val="both"/>
        <w:rPr>
          <w:sz w:val="18"/>
          <w:szCs w:val="18"/>
        </w:rPr>
      </w:pPr>
      <w:r w:rsidRPr="00F33418">
        <w:rPr>
          <w:sz w:val="18"/>
          <w:szCs w:val="18"/>
        </w:rPr>
        <w:t>24.21. Ответственность за выполнение земляных работ без полученного в установленном порядке разрешения несут лица, в том числе должностные лица, ответственные за производство земляных работ.</w:t>
      </w:r>
    </w:p>
    <w:p w:rsidR="00F33418" w:rsidRPr="00F33418" w:rsidRDefault="00F33418" w:rsidP="00F33418">
      <w:pPr>
        <w:tabs>
          <w:tab w:val="left" w:pos="1275"/>
        </w:tabs>
        <w:ind w:firstLine="709"/>
        <w:jc w:val="both"/>
        <w:rPr>
          <w:sz w:val="18"/>
          <w:szCs w:val="18"/>
        </w:rPr>
      </w:pPr>
    </w:p>
    <w:p w:rsidR="00F33418" w:rsidRPr="00F33418" w:rsidRDefault="00F33418" w:rsidP="00F33418">
      <w:pPr>
        <w:tabs>
          <w:tab w:val="left" w:pos="1275"/>
        </w:tabs>
        <w:ind w:firstLine="709"/>
        <w:jc w:val="both"/>
        <w:rPr>
          <w:sz w:val="18"/>
          <w:szCs w:val="18"/>
        </w:rPr>
      </w:pPr>
      <w:r w:rsidRPr="00F33418">
        <w:rPr>
          <w:sz w:val="18"/>
          <w:szCs w:val="18"/>
        </w:rPr>
        <w:t>25. ТРЕБОВАНИЯ К ПРОИЗВОДСТВУ ЗЕМЛЯНЫХ РАБОТ ПРИ ЛИКВИДАЦИИ</w:t>
      </w:r>
    </w:p>
    <w:p w:rsidR="00F33418" w:rsidRPr="00F33418" w:rsidRDefault="00F33418" w:rsidP="00F33418">
      <w:pPr>
        <w:tabs>
          <w:tab w:val="left" w:pos="1275"/>
        </w:tabs>
        <w:ind w:firstLine="709"/>
        <w:jc w:val="both"/>
        <w:rPr>
          <w:sz w:val="18"/>
          <w:szCs w:val="18"/>
        </w:rPr>
      </w:pPr>
      <w:r w:rsidRPr="00F33418">
        <w:rPr>
          <w:sz w:val="18"/>
          <w:szCs w:val="18"/>
        </w:rPr>
        <w:t>ПОСЛЕДСТВИЙ АВАРИЙ НА ИНЖЕНЕРНЫХ КОММУНИКАЦИЯХ</w:t>
      </w:r>
    </w:p>
    <w:p w:rsidR="00F33418" w:rsidRPr="00F33418" w:rsidRDefault="00F33418" w:rsidP="00F33418">
      <w:pPr>
        <w:tabs>
          <w:tab w:val="left" w:pos="1275"/>
        </w:tabs>
        <w:ind w:firstLine="709"/>
        <w:jc w:val="both"/>
        <w:rPr>
          <w:sz w:val="18"/>
          <w:szCs w:val="18"/>
        </w:rPr>
      </w:pPr>
    </w:p>
    <w:p w:rsidR="00F33418" w:rsidRPr="00F33418" w:rsidRDefault="00F33418" w:rsidP="00F33418">
      <w:pPr>
        <w:tabs>
          <w:tab w:val="left" w:pos="1275"/>
        </w:tabs>
        <w:ind w:firstLine="709"/>
        <w:jc w:val="both"/>
        <w:rPr>
          <w:sz w:val="18"/>
          <w:szCs w:val="18"/>
        </w:rPr>
      </w:pPr>
      <w:r w:rsidRPr="00F33418">
        <w:rPr>
          <w:sz w:val="18"/>
          <w:szCs w:val="18"/>
        </w:rPr>
        <w:t>25.1. При обнаружении на инженерных коммуникациях повреждений, нарушающих нормальную жизнедеятельность населения и организаций, а также безопасность движения транспорта и пешеходов, собственник или пользователь коммуникаций обязан:</w:t>
      </w:r>
    </w:p>
    <w:p w:rsidR="00F33418" w:rsidRPr="00F33418" w:rsidRDefault="00F33418" w:rsidP="00F33418">
      <w:pPr>
        <w:tabs>
          <w:tab w:val="left" w:pos="1275"/>
        </w:tabs>
        <w:ind w:firstLine="709"/>
        <w:jc w:val="both"/>
        <w:rPr>
          <w:sz w:val="18"/>
          <w:szCs w:val="18"/>
        </w:rPr>
      </w:pPr>
      <w:r w:rsidRPr="00F33418">
        <w:rPr>
          <w:sz w:val="18"/>
          <w:szCs w:val="18"/>
        </w:rPr>
        <w:t>1) в течение одного дня поставить в известность о происшедшем уполномоченный орган;</w:t>
      </w:r>
    </w:p>
    <w:p w:rsidR="00F33418" w:rsidRPr="00F33418" w:rsidRDefault="00F33418" w:rsidP="00F33418">
      <w:pPr>
        <w:tabs>
          <w:tab w:val="left" w:pos="1275"/>
        </w:tabs>
        <w:ind w:firstLine="709"/>
        <w:jc w:val="both"/>
        <w:rPr>
          <w:sz w:val="18"/>
          <w:szCs w:val="18"/>
        </w:rPr>
      </w:pPr>
      <w:r w:rsidRPr="00F33418">
        <w:rPr>
          <w:sz w:val="18"/>
          <w:szCs w:val="18"/>
        </w:rPr>
        <w:t>2) принять меры, обеспечивающие безопасность в зоне проведения восстановительных работ;</w:t>
      </w:r>
    </w:p>
    <w:p w:rsidR="00F33418" w:rsidRPr="00F33418" w:rsidRDefault="00F33418" w:rsidP="00F33418">
      <w:pPr>
        <w:tabs>
          <w:tab w:val="left" w:pos="1275"/>
        </w:tabs>
        <w:ind w:firstLine="709"/>
        <w:jc w:val="both"/>
        <w:rPr>
          <w:sz w:val="18"/>
          <w:szCs w:val="18"/>
        </w:rPr>
      </w:pPr>
      <w:r w:rsidRPr="00F33418">
        <w:rPr>
          <w:sz w:val="18"/>
          <w:szCs w:val="18"/>
        </w:rPr>
        <w:t>3) согласовать условия производства земляных работ с собственниками или пользователями инженерных коммуникаций, находящихся в зоне аварии, с организациями коммунального комплекса, в случае проведения работ на внутриквартальных или земельных участках, входящих в состав общего имущества многоквартирного дома, - с управляющими организациями.</w:t>
      </w:r>
    </w:p>
    <w:p w:rsidR="00F33418" w:rsidRPr="00F33418" w:rsidRDefault="00F33418" w:rsidP="00F33418">
      <w:pPr>
        <w:tabs>
          <w:tab w:val="left" w:pos="1275"/>
        </w:tabs>
        <w:ind w:firstLine="709"/>
        <w:jc w:val="both"/>
        <w:rPr>
          <w:sz w:val="18"/>
          <w:szCs w:val="18"/>
        </w:rPr>
      </w:pPr>
      <w:r w:rsidRPr="00F33418">
        <w:rPr>
          <w:sz w:val="18"/>
          <w:szCs w:val="18"/>
        </w:rPr>
        <w:t>25.2. Лицо, производящее ликвидацию аварии, обязано получить разрешение на проведение земляных работ в течение трех дней со дня момента возникновения аварии.</w:t>
      </w:r>
    </w:p>
    <w:p w:rsidR="00F33418" w:rsidRPr="00F33418" w:rsidRDefault="00F33418" w:rsidP="00F33418">
      <w:pPr>
        <w:tabs>
          <w:tab w:val="left" w:pos="1275"/>
        </w:tabs>
        <w:ind w:firstLine="709"/>
        <w:jc w:val="both"/>
        <w:rPr>
          <w:sz w:val="18"/>
          <w:szCs w:val="18"/>
        </w:rPr>
      </w:pPr>
      <w:r w:rsidRPr="00F33418">
        <w:rPr>
          <w:sz w:val="18"/>
          <w:szCs w:val="18"/>
        </w:rPr>
        <w:t>25.3. Полное восстановление покрытия на дорогах и проездах и других объектов благоустройства производится в сроки, установленные разрешением на производство земляных работ.</w:t>
      </w:r>
    </w:p>
    <w:p w:rsidR="00F33418" w:rsidRPr="00F33418" w:rsidRDefault="00F33418" w:rsidP="00F33418">
      <w:pPr>
        <w:tabs>
          <w:tab w:val="left" w:pos="1275"/>
        </w:tabs>
        <w:ind w:firstLine="709"/>
        <w:jc w:val="both"/>
        <w:rPr>
          <w:sz w:val="18"/>
          <w:szCs w:val="18"/>
        </w:rPr>
      </w:pPr>
    </w:p>
    <w:p w:rsidR="00F33418" w:rsidRPr="00F33418" w:rsidRDefault="00F33418" w:rsidP="00F33418">
      <w:pPr>
        <w:tabs>
          <w:tab w:val="left" w:pos="1275"/>
        </w:tabs>
        <w:ind w:firstLine="709"/>
        <w:jc w:val="both"/>
        <w:rPr>
          <w:sz w:val="18"/>
          <w:szCs w:val="18"/>
        </w:rPr>
      </w:pPr>
      <w:r w:rsidRPr="00F33418">
        <w:rPr>
          <w:sz w:val="18"/>
          <w:szCs w:val="18"/>
        </w:rPr>
        <w:t>26. ТРЕБОВАНИЯ К СОДЕРЖАНИЮ ТЕРРИТОРИИ ПРИ ОСУЩЕСТВЛЕНИИ КАПИТАЛЬНОГО СТРОИТЕЛЬСТВА И РЕМОНТА ЗДАНИЙ И СООРУЖЕНИЙ</w:t>
      </w:r>
    </w:p>
    <w:p w:rsidR="00F33418" w:rsidRPr="00F33418" w:rsidRDefault="00F33418" w:rsidP="00F33418">
      <w:pPr>
        <w:tabs>
          <w:tab w:val="left" w:pos="1275"/>
        </w:tabs>
        <w:ind w:firstLine="709"/>
        <w:jc w:val="both"/>
        <w:rPr>
          <w:sz w:val="18"/>
          <w:szCs w:val="18"/>
        </w:rPr>
      </w:pPr>
    </w:p>
    <w:p w:rsidR="00F33418" w:rsidRPr="00F33418" w:rsidRDefault="00F33418" w:rsidP="00F33418">
      <w:pPr>
        <w:tabs>
          <w:tab w:val="left" w:pos="1275"/>
        </w:tabs>
        <w:ind w:firstLine="709"/>
        <w:jc w:val="both"/>
        <w:rPr>
          <w:sz w:val="18"/>
          <w:szCs w:val="18"/>
        </w:rPr>
      </w:pPr>
      <w:r w:rsidRPr="00F33418">
        <w:rPr>
          <w:sz w:val="18"/>
          <w:szCs w:val="18"/>
        </w:rPr>
        <w:t>26.1. Физическое и (или) юридическое лицо, осуществляющее градостроительную деятельность и ремонт зданий и сооружений, обязано соблюдать требования, предусмотренные действующим законодательством, настоящими Правилами, требования градостроительного плана земельного участка, утвержденного проектом, а также обеспечивать безопасность окружающей среды и экологическую безопасность.</w:t>
      </w:r>
    </w:p>
    <w:p w:rsidR="00F33418" w:rsidRPr="00F33418" w:rsidRDefault="00F33418" w:rsidP="00F33418">
      <w:pPr>
        <w:tabs>
          <w:tab w:val="left" w:pos="1275"/>
        </w:tabs>
        <w:ind w:firstLine="709"/>
        <w:jc w:val="both"/>
        <w:rPr>
          <w:sz w:val="18"/>
          <w:szCs w:val="18"/>
        </w:rPr>
      </w:pPr>
      <w:r w:rsidRPr="00F33418">
        <w:rPr>
          <w:sz w:val="18"/>
          <w:szCs w:val="18"/>
        </w:rPr>
        <w:t xml:space="preserve">26.2. Физическое и (или) юридическое лицо, осуществляющее градостроительную деятельность и ремонт зданий и сооружений, обязано принимать меры по предотвращению загрязнения территорий, прилегающих к строительной площадке (в том числе подъездных путей), по санитарной очистке территорий строительной площадки и вывозу отходов, образующихся при производстве строительных работ. Не допускается закапывание в грунт и сжигание отходов, образовавшихся в процессе производства работ на территории строительной площадки и прилегающей к ней территории. После окончания строительных работ физическое и (или) юридическое лицо, осуществляющее градостроительную деятельность и ремонт зданий и сооружений, обязано </w:t>
      </w:r>
      <w:r w:rsidRPr="00F33418">
        <w:rPr>
          <w:sz w:val="18"/>
          <w:szCs w:val="18"/>
        </w:rPr>
        <w:lastRenderedPageBreak/>
        <w:t>вывезти с территории строительной площадки и с территории, прилегающей к строительной площадке (в том числе с территории подъездных путей), все отходы, образовавшиеся в процессе производства работ.</w:t>
      </w:r>
    </w:p>
    <w:p w:rsidR="00F33418" w:rsidRPr="00F33418" w:rsidRDefault="00F33418" w:rsidP="00F33418">
      <w:pPr>
        <w:tabs>
          <w:tab w:val="left" w:pos="1275"/>
        </w:tabs>
        <w:ind w:firstLine="709"/>
        <w:jc w:val="both"/>
        <w:rPr>
          <w:sz w:val="18"/>
          <w:szCs w:val="18"/>
        </w:rPr>
      </w:pPr>
      <w:r w:rsidRPr="00F33418">
        <w:rPr>
          <w:sz w:val="18"/>
          <w:szCs w:val="18"/>
        </w:rPr>
        <w:t>26.3. Благоустройство и озеленение территорий жилых микрорайонов и кварталов Зоркальцевского сельского поселения, объектов социального, культурно-бытового и другого назначения определяются согласованной в установленном порядке проектной документацией.</w:t>
      </w:r>
    </w:p>
    <w:p w:rsidR="00F33418" w:rsidRPr="00F33418" w:rsidRDefault="00F33418" w:rsidP="00F33418">
      <w:pPr>
        <w:tabs>
          <w:tab w:val="left" w:pos="1275"/>
        </w:tabs>
        <w:ind w:firstLine="709"/>
        <w:jc w:val="both"/>
        <w:rPr>
          <w:sz w:val="18"/>
          <w:szCs w:val="18"/>
        </w:rPr>
      </w:pPr>
    </w:p>
    <w:p w:rsidR="00F33418" w:rsidRPr="00F33418" w:rsidRDefault="00F33418" w:rsidP="00F33418">
      <w:pPr>
        <w:tabs>
          <w:tab w:val="left" w:pos="1275"/>
        </w:tabs>
        <w:ind w:firstLine="709"/>
        <w:jc w:val="both"/>
        <w:rPr>
          <w:sz w:val="18"/>
          <w:szCs w:val="18"/>
        </w:rPr>
      </w:pPr>
      <w:r w:rsidRPr="00F33418">
        <w:rPr>
          <w:sz w:val="18"/>
          <w:szCs w:val="18"/>
        </w:rPr>
        <w:t>27. ТРЕБОВАНИЯ К СОДЕРЖАНИЮ ФАСАДОВ,</w:t>
      </w:r>
    </w:p>
    <w:p w:rsidR="00F33418" w:rsidRPr="00F33418" w:rsidRDefault="00F33418" w:rsidP="00F33418">
      <w:pPr>
        <w:tabs>
          <w:tab w:val="left" w:pos="1275"/>
        </w:tabs>
        <w:ind w:firstLine="709"/>
        <w:jc w:val="both"/>
        <w:rPr>
          <w:sz w:val="18"/>
          <w:szCs w:val="18"/>
        </w:rPr>
      </w:pPr>
      <w:r w:rsidRPr="00F33418">
        <w:rPr>
          <w:sz w:val="18"/>
          <w:szCs w:val="18"/>
        </w:rPr>
        <w:t>ЭЛЕМЕНТОВ ЗДАНИЙИ СООРУЖЕНИЙ</w:t>
      </w:r>
    </w:p>
    <w:p w:rsidR="00F33418" w:rsidRPr="00F33418" w:rsidRDefault="00F33418" w:rsidP="00F33418">
      <w:pPr>
        <w:tabs>
          <w:tab w:val="left" w:pos="1275"/>
        </w:tabs>
        <w:ind w:firstLine="709"/>
        <w:jc w:val="both"/>
        <w:rPr>
          <w:sz w:val="18"/>
          <w:szCs w:val="18"/>
        </w:rPr>
      </w:pPr>
    </w:p>
    <w:p w:rsidR="00F33418" w:rsidRPr="00F33418" w:rsidRDefault="00F33418" w:rsidP="00F33418">
      <w:pPr>
        <w:tabs>
          <w:tab w:val="left" w:pos="1275"/>
        </w:tabs>
        <w:ind w:firstLine="709"/>
        <w:jc w:val="both"/>
        <w:rPr>
          <w:sz w:val="18"/>
          <w:szCs w:val="18"/>
        </w:rPr>
      </w:pPr>
      <w:r w:rsidRPr="00F33418">
        <w:rPr>
          <w:sz w:val="18"/>
          <w:szCs w:val="18"/>
        </w:rPr>
        <w:t>27.1. Фасады зданий систематически по мере необходимости очищаются, промываются или красятся с учетом материала и характера отделки, а также состояния поверхностей стен зданий (степени загрязнения и выцветания колера, наличия разрушения отделочного покрытия):</w:t>
      </w:r>
    </w:p>
    <w:p w:rsidR="00F33418" w:rsidRPr="00F33418" w:rsidRDefault="00F33418" w:rsidP="00F33418">
      <w:pPr>
        <w:tabs>
          <w:tab w:val="left" w:pos="1275"/>
        </w:tabs>
        <w:ind w:firstLine="709"/>
        <w:jc w:val="both"/>
        <w:rPr>
          <w:sz w:val="18"/>
          <w:szCs w:val="18"/>
        </w:rPr>
      </w:pPr>
      <w:r w:rsidRPr="00F33418">
        <w:rPr>
          <w:sz w:val="18"/>
          <w:szCs w:val="18"/>
        </w:rPr>
        <w:t>- наличники, рамы, откосы (уличные) оконные должны быть окрашены в цветовой гамме не реже 1 раза в 5 лет собственником или нанимателем жилого помещения.</w:t>
      </w:r>
    </w:p>
    <w:p w:rsidR="00F33418" w:rsidRPr="00F33418" w:rsidRDefault="00F33418" w:rsidP="00F33418">
      <w:pPr>
        <w:tabs>
          <w:tab w:val="left" w:pos="1275"/>
        </w:tabs>
        <w:ind w:firstLine="709"/>
        <w:jc w:val="both"/>
        <w:rPr>
          <w:sz w:val="18"/>
          <w:szCs w:val="18"/>
        </w:rPr>
      </w:pPr>
      <w:r w:rsidRPr="00F33418">
        <w:rPr>
          <w:sz w:val="18"/>
          <w:szCs w:val="18"/>
        </w:rPr>
        <w:t>- ограды, крылечки, покрытие выгребных ям – должны содержаться и использоваться по назначению за счет проживающих и пользующихся ими жителей до проведения капитального ремонта или строительства.</w:t>
      </w:r>
    </w:p>
    <w:p w:rsidR="00F33418" w:rsidRPr="00F33418" w:rsidRDefault="00F33418" w:rsidP="00F33418">
      <w:pPr>
        <w:tabs>
          <w:tab w:val="left" w:pos="1275"/>
        </w:tabs>
        <w:ind w:firstLine="709"/>
        <w:jc w:val="both"/>
        <w:rPr>
          <w:sz w:val="18"/>
          <w:szCs w:val="18"/>
        </w:rPr>
      </w:pPr>
      <w:r w:rsidRPr="00F33418">
        <w:rPr>
          <w:sz w:val="18"/>
          <w:szCs w:val="18"/>
        </w:rPr>
        <w:t>27.2. Окраска металлических лестниц, флагодержателей, элементов креплений растяжек электросети, ограждающих решеток на крышах и вентиляционных отверстиях цокольных панелей производится масляными красками через каждые 3-6 лет.</w:t>
      </w:r>
    </w:p>
    <w:p w:rsidR="00F33418" w:rsidRPr="00F33418" w:rsidRDefault="00F33418" w:rsidP="00F33418">
      <w:pPr>
        <w:tabs>
          <w:tab w:val="left" w:pos="1275"/>
        </w:tabs>
        <w:ind w:firstLine="709"/>
        <w:jc w:val="both"/>
        <w:rPr>
          <w:sz w:val="18"/>
          <w:szCs w:val="18"/>
        </w:rPr>
      </w:pPr>
      <w:r w:rsidRPr="00F33418">
        <w:rPr>
          <w:sz w:val="18"/>
          <w:szCs w:val="18"/>
        </w:rPr>
        <w:t>27.3. Металлические ограждения, покрытия из черной стали, цветочные ящики периодически окрашиваются атмосфероустойчивыми красками.</w:t>
      </w:r>
    </w:p>
    <w:p w:rsidR="00F33418" w:rsidRPr="00F33418" w:rsidRDefault="00F33418" w:rsidP="00F33418">
      <w:pPr>
        <w:tabs>
          <w:tab w:val="left" w:pos="1275"/>
        </w:tabs>
        <w:ind w:firstLine="709"/>
        <w:jc w:val="both"/>
        <w:rPr>
          <w:sz w:val="18"/>
          <w:szCs w:val="18"/>
        </w:rPr>
      </w:pPr>
      <w:r w:rsidRPr="00F33418">
        <w:rPr>
          <w:sz w:val="18"/>
          <w:szCs w:val="18"/>
        </w:rPr>
        <w:t>27.4. Стальные крепления (кронштейны пожарных лестниц и флагодержателей, ухваты водосточных труб и т.д.) располагаются с уклоном от стен. На деталях, имеющих уклон к стене, на расстоянии 5-10 см от нее устанавливаются плотно прилегающие манжеты из материалов, не поддающихся коррозии. Все закрепленные к стене стальные элементы регулярно окрашиваются. 27.5. По мере износа периодически заменяются отдельные воронки, колена, отметки, звенья водосточных труб и тщательно окрашиваются поверхности элементов, выполненных из черной кровельной стали (во всех возможных случаях применяются детали водосточных наружных труб из материалов, не поддающихся коррозии).</w:t>
      </w:r>
    </w:p>
    <w:p w:rsidR="00F33418" w:rsidRPr="00F33418" w:rsidRDefault="00F33418" w:rsidP="00F33418">
      <w:pPr>
        <w:tabs>
          <w:tab w:val="left" w:pos="1275"/>
        </w:tabs>
        <w:ind w:firstLine="709"/>
        <w:jc w:val="both"/>
        <w:rPr>
          <w:sz w:val="18"/>
          <w:szCs w:val="18"/>
        </w:rPr>
      </w:pPr>
      <w:r w:rsidRPr="00F33418">
        <w:rPr>
          <w:sz w:val="18"/>
          <w:szCs w:val="18"/>
        </w:rPr>
        <w:t xml:space="preserve">27.6. Организации, на балансе или в управлении которых находятся жилые дома, обязаны: </w:t>
      </w:r>
    </w:p>
    <w:p w:rsidR="00F33418" w:rsidRPr="00F33418" w:rsidRDefault="00F33418" w:rsidP="00F33418">
      <w:pPr>
        <w:tabs>
          <w:tab w:val="left" w:pos="1275"/>
        </w:tabs>
        <w:ind w:firstLine="709"/>
        <w:jc w:val="both"/>
        <w:rPr>
          <w:sz w:val="18"/>
          <w:szCs w:val="18"/>
        </w:rPr>
      </w:pPr>
      <w:r w:rsidRPr="00F33418">
        <w:rPr>
          <w:sz w:val="18"/>
          <w:szCs w:val="18"/>
        </w:rPr>
        <w:t>- регулярно разъяснять правила содержания балконов, эркеров и лоджий нанимателям и собственникам жилых помещений;</w:t>
      </w:r>
    </w:p>
    <w:p w:rsidR="00F33418" w:rsidRPr="00F33418" w:rsidRDefault="00F33418" w:rsidP="00F33418">
      <w:pPr>
        <w:tabs>
          <w:tab w:val="left" w:pos="1275"/>
        </w:tabs>
        <w:ind w:firstLine="709"/>
        <w:jc w:val="both"/>
        <w:rPr>
          <w:sz w:val="18"/>
          <w:szCs w:val="18"/>
        </w:rPr>
      </w:pPr>
      <w:r w:rsidRPr="00F33418">
        <w:rPr>
          <w:sz w:val="18"/>
          <w:szCs w:val="18"/>
        </w:rPr>
        <w:t>- систематически проверять правильность использования балконов, эркеров и лоджий населением, не допуская размещения на них тяжелых вещей, захламления и требуя регулярной очистки их от снега, пыли и грязи;</w:t>
      </w:r>
    </w:p>
    <w:p w:rsidR="00F33418" w:rsidRPr="00F33418" w:rsidRDefault="00F33418" w:rsidP="00F33418">
      <w:pPr>
        <w:tabs>
          <w:tab w:val="left" w:pos="1275"/>
        </w:tabs>
        <w:ind w:firstLine="709"/>
        <w:jc w:val="both"/>
        <w:rPr>
          <w:sz w:val="18"/>
          <w:szCs w:val="18"/>
        </w:rPr>
      </w:pPr>
      <w:r w:rsidRPr="00F33418">
        <w:rPr>
          <w:sz w:val="18"/>
          <w:szCs w:val="18"/>
        </w:rPr>
        <w:t>- ограждать тротуары и дворовую территорию, расположенные под аварийными балконами и эркерами;</w:t>
      </w:r>
    </w:p>
    <w:p w:rsidR="00F33418" w:rsidRPr="00F33418" w:rsidRDefault="00F33418" w:rsidP="00F33418">
      <w:pPr>
        <w:tabs>
          <w:tab w:val="left" w:pos="1275"/>
        </w:tabs>
        <w:ind w:firstLine="709"/>
        <w:jc w:val="both"/>
        <w:rPr>
          <w:sz w:val="18"/>
          <w:szCs w:val="18"/>
        </w:rPr>
      </w:pPr>
      <w:r w:rsidRPr="00F33418">
        <w:rPr>
          <w:sz w:val="18"/>
          <w:szCs w:val="18"/>
        </w:rPr>
        <w:t>- не допускать нахождения грузовых автомобилей и другой тяжелой техники в не отведенных для этого местах.</w:t>
      </w:r>
    </w:p>
    <w:p w:rsidR="00F33418" w:rsidRPr="00F33418" w:rsidRDefault="00F33418" w:rsidP="00F33418">
      <w:pPr>
        <w:tabs>
          <w:tab w:val="left" w:pos="1275"/>
        </w:tabs>
        <w:ind w:firstLine="709"/>
        <w:jc w:val="both"/>
        <w:rPr>
          <w:sz w:val="18"/>
          <w:szCs w:val="18"/>
        </w:rPr>
      </w:pPr>
      <w:r w:rsidRPr="00F33418">
        <w:rPr>
          <w:sz w:val="18"/>
          <w:szCs w:val="18"/>
        </w:rPr>
        <w:t>27.7. Запрещается без разрешения Главы Зоркальцевского сельского поселения:</w:t>
      </w:r>
    </w:p>
    <w:p w:rsidR="00F33418" w:rsidRPr="00F33418" w:rsidRDefault="00F33418" w:rsidP="00F33418">
      <w:pPr>
        <w:tabs>
          <w:tab w:val="left" w:pos="1275"/>
        </w:tabs>
        <w:ind w:firstLine="709"/>
        <w:jc w:val="both"/>
        <w:rPr>
          <w:sz w:val="18"/>
          <w:szCs w:val="18"/>
        </w:rPr>
      </w:pPr>
      <w:r w:rsidRPr="00F33418">
        <w:rPr>
          <w:sz w:val="18"/>
          <w:szCs w:val="18"/>
        </w:rPr>
        <w:t>- установка на фасадах, а также на крышах рекламы, плакатов и другого оформления;</w:t>
      </w:r>
    </w:p>
    <w:p w:rsidR="00F33418" w:rsidRPr="00F33418" w:rsidRDefault="00F33418" w:rsidP="00F33418">
      <w:pPr>
        <w:tabs>
          <w:tab w:val="left" w:pos="1275"/>
        </w:tabs>
        <w:ind w:firstLine="709"/>
        <w:jc w:val="both"/>
        <w:rPr>
          <w:sz w:val="18"/>
          <w:szCs w:val="18"/>
        </w:rPr>
      </w:pPr>
      <w:r w:rsidRPr="00F33418">
        <w:rPr>
          <w:sz w:val="18"/>
          <w:szCs w:val="18"/>
        </w:rPr>
        <w:t>- изменение архитектуры здания (упразднением, устройством новых архитектурных деталей или заменой существующих, пробивкой и заделкой проемов, изменением формы окон и рисунка переплетов, остеклением и переоборудованием балконов и лоджий);</w:t>
      </w:r>
    </w:p>
    <w:p w:rsidR="00F33418" w:rsidRPr="00F33418" w:rsidRDefault="00F33418" w:rsidP="00F33418">
      <w:pPr>
        <w:tabs>
          <w:tab w:val="left" w:pos="1275"/>
        </w:tabs>
        <w:ind w:firstLine="709"/>
        <w:jc w:val="both"/>
        <w:rPr>
          <w:sz w:val="18"/>
          <w:szCs w:val="18"/>
        </w:rPr>
      </w:pPr>
      <w:r w:rsidRPr="00F33418">
        <w:rPr>
          <w:sz w:val="18"/>
          <w:szCs w:val="18"/>
        </w:rPr>
        <w:t xml:space="preserve">- самовольное возведение хозяйственных и вспомогательных построек (дровяных сараев, будок, гаражей, голубятен, теплиц и т.п.) на прилегающей территории без получения соответствующего разрешения администрации муниципального образования; </w:t>
      </w:r>
    </w:p>
    <w:p w:rsidR="00F33418" w:rsidRPr="00F33418" w:rsidRDefault="00F33418" w:rsidP="00F33418">
      <w:pPr>
        <w:tabs>
          <w:tab w:val="left" w:pos="1275"/>
        </w:tabs>
        <w:ind w:firstLine="709"/>
        <w:jc w:val="both"/>
        <w:rPr>
          <w:sz w:val="18"/>
          <w:szCs w:val="18"/>
        </w:rPr>
      </w:pPr>
      <w:r w:rsidRPr="00F33418">
        <w:rPr>
          <w:sz w:val="18"/>
          <w:szCs w:val="18"/>
        </w:rPr>
        <w:t>- установка заградительных элементов (шлагбаум, бетонные блоки и т.д.) на прилегающих территориях;</w:t>
      </w:r>
    </w:p>
    <w:p w:rsidR="00F33418" w:rsidRPr="00F33418" w:rsidRDefault="00F33418" w:rsidP="00F33418">
      <w:pPr>
        <w:tabs>
          <w:tab w:val="left" w:pos="1275"/>
        </w:tabs>
        <w:ind w:firstLine="709"/>
        <w:jc w:val="both"/>
        <w:rPr>
          <w:sz w:val="18"/>
          <w:szCs w:val="18"/>
        </w:rPr>
      </w:pPr>
      <w:r w:rsidRPr="00F33418">
        <w:rPr>
          <w:sz w:val="18"/>
          <w:szCs w:val="18"/>
        </w:rPr>
        <w:t>- крепление к стенам зданий различных растяжек, подвесок, вывесок, указателей, флагштоков и других устройств.</w:t>
      </w:r>
    </w:p>
    <w:p w:rsidR="00F33418" w:rsidRPr="00F33418" w:rsidRDefault="00F33418" w:rsidP="00F33418">
      <w:pPr>
        <w:tabs>
          <w:tab w:val="left" w:pos="1275"/>
        </w:tabs>
        <w:ind w:firstLine="709"/>
        <w:jc w:val="both"/>
        <w:rPr>
          <w:sz w:val="18"/>
          <w:szCs w:val="18"/>
        </w:rPr>
      </w:pPr>
      <w:r w:rsidRPr="00F33418">
        <w:rPr>
          <w:sz w:val="18"/>
          <w:szCs w:val="18"/>
        </w:rPr>
        <w:t>- устройство погребов, загромождение и использование не по назначению проездов улиц, устройство сливов и т.д.;</w:t>
      </w:r>
    </w:p>
    <w:p w:rsidR="00F33418" w:rsidRPr="00F33418" w:rsidRDefault="00F33418" w:rsidP="00F33418">
      <w:pPr>
        <w:tabs>
          <w:tab w:val="left" w:pos="1275"/>
        </w:tabs>
        <w:ind w:firstLine="709"/>
        <w:jc w:val="both"/>
        <w:rPr>
          <w:sz w:val="18"/>
          <w:szCs w:val="18"/>
        </w:rPr>
      </w:pPr>
      <w:r w:rsidRPr="00F33418">
        <w:rPr>
          <w:sz w:val="18"/>
          <w:szCs w:val="18"/>
        </w:rPr>
        <w:t xml:space="preserve">- загромождение и засорение прилегающих территорий металлическим ломом, строительным и бытовым мусором, домашней утварью и другими материалами. </w:t>
      </w:r>
    </w:p>
    <w:p w:rsidR="00F33418" w:rsidRPr="00F33418" w:rsidRDefault="00F33418" w:rsidP="00F33418">
      <w:pPr>
        <w:tabs>
          <w:tab w:val="left" w:pos="1275"/>
        </w:tabs>
        <w:ind w:firstLine="709"/>
        <w:jc w:val="both"/>
        <w:rPr>
          <w:sz w:val="18"/>
          <w:szCs w:val="18"/>
        </w:rPr>
      </w:pPr>
      <w:r w:rsidRPr="00F33418">
        <w:rPr>
          <w:sz w:val="18"/>
          <w:szCs w:val="18"/>
        </w:rPr>
        <w:t>27.8. Запрещается остекление лоджий и балконов, относящихся к зонам безопасности, а также являющихся путями эвакуации граждан при пожаре.</w:t>
      </w:r>
    </w:p>
    <w:p w:rsidR="00F33418" w:rsidRPr="00F33418" w:rsidRDefault="00F33418" w:rsidP="00F33418">
      <w:pPr>
        <w:tabs>
          <w:tab w:val="left" w:pos="1275"/>
        </w:tabs>
        <w:ind w:firstLine="709"/>
        <w:jc w:val="both"/>
        <w:rPr>
          <w:sz w:val="18"/>
          <w:szCs w:val="18"/>
        </w:rPr>
      </w:pPr>
      <w:r w:rsidRPr="00F33418">
        <w:rPr>
          <w:sz w:val="18"/>
          <w:szCs w:val="18"/>
        </w:rPr>
        <w:t>27.9. Владельцы всех построек (гаражей, сараев, погребов и т.д.), использующие в своих целях земли поселения и не имеющие свидетельства собственности на земельный участок, должны пройти обязательную регистрацию в Администрации поселения.</w:t>
      </w:r>
    </w:p>
    <w:p w:rsidR="00F33418" w:rsidRPr="00F33418" w:rsidRDefault="00F33418" w:rsidP="00F33418">
      <w:pPr>
        <w:tabs>
          <w:tab w:val="left" w:pos="1275"/>
        </w:tabs>
        <w:ind w:firstLine="709"/>
        <w:jc w:val="both"/>
        <w:rPr>
          <w:sz w:val="18"/>
          <w:szCs w:val="18"/>
        </w:rPr>
      </w:pPr>
    </w:p>
    <w:p w:rsidR="00F33418" w:rsidRPr="00F33418" w:rsidRDefault="00F33418" w:rsidP="00F33418">
      <w:pPr>
        <w:tabs>
          <w:tab w:val="left" w:pos="1275"/>
        </w:tabs>
        <w:ind w:firstLine="709"/>
        <w:jc w:val="both"/>
        <w:rPr>
          <w:bCs/>
          <w:sz w:val="18"/>
          <w:szCs w:val="18"/>
        </w:rPr>
      </w:pPr>
      <w:r w:rsidRPr="00F33418">
        <w:rPr>
          <w:sz w:val="18"/>
          <w:szCs w:val="18"/>
        </w:rPr>
        <w:t xml:space="preserve">28. </w:t>
      </w:r>
      <w:r w:rsidRPr="00F33418">
        <w:rPr>
          <w:bCs/>
          <w:sz w:val="18"/>
          <w:szCs w:val="18"/>
        </w:rPr>
        <w:t>ПРОЕКТИРОВАНИЕ БЛАГОУСТРОИТЕЛЬНЫХ РАБОТ</w:t>
      </w:r>
    </w:p>
    <w:p w:rsidR="00F33418" w:rsidRPr="00F33418" w:rsidRDefault="00F33418" w:rsidP="00F33418">
      <w:pPr>
        <w:tabs>
          <w:tab w:val="left" w:pos="1275"/>
        </w:tabs>
        <w:ind w:firstLine="709"/>
        <w:jc w:val="both"/>
        <w:rPr>
          <w:b/>
          <w:bCs/>
          <w:sz w:val="18"/>
          <w:szCs w:val="18"/>
        </w:rPr>
      </w:pPr>
    </w:p>
    <w:p w:rsidR="00F33418" w:rsidRPr="00F33418" w:rsidRDefault="00F33418" w:rsidP="00F33418">
      <w:pPr>
        <w:tabs>
          <w:tab w:val="left" w:pos="1275"/>
        </w:tabs>
        <w:ind w:firstLine="709"/>
        <w:jc w:val="both"/>
        <w:rPr>
          <w:sz w:val="18"/>
          <w:szCs w:val="18"/>
        </w:rPr>
      </w:pPr>
      <w:r w:rsidRPr="00F33418">
        <w:rPr>
          <w:sz w:val="18"/>
          <w:szCs w:val="18"/>
        </w:rPr>
        <w:t>28.1. Внешнее благоустройство территорий и земельных участков нового строительства осуществляется в соответствии с проектами благоустройства, разрабатываемыми в составе проектов застройки микрорайонов, улиц, площадей, жилых, общественных, производственных комплексов, отдельных зданий и сооружений.</w:t>
      </w:r>
    </w:p>
    <w:p w:rsidR="00F33418" w:rsidRPr="00F33418" w:rsidRDefault="00F33418" w:rsidP="00F33418">
      <w:pPr>
        <w:tabs>
          <w:tab w:val="left" w:pos="1275"/>
        </w:tabs>
        <w:ind w:firstLine="709"/>
        <w:jc w:val="both"/>
        <w:rPr>
          <w:sz w:val="18"/>
          <w:szCs w:val="18"/>
        </w:rPr>
      </w:pPr>
      <w:r w:rsidRPr="00F33418">
        <w:rPr>
          <w:sz w:val="18"/>
          <w:szCs w:val="18"/>
        </w:rPr>
        <w:t>28.2. Проекты благоустройства подлежат обязательному согласованию:</w:t>
      </w:r>
    </w:p>
    <w:p w:rsidR="00F33418" w:rsidRPr="00F33418" w:rsidRDefault="00F33418" w:rsidP="00F33418">
      <w:pPr>
        <w:tabs>
          <w:tab w:val="left" w:pos="1275"/>
        </w:tabs>
        <w:ind w:firstLine="709"/>
        <w:jc w:val="both"/>
        <w:rPr>
          <w:sz w:val="18"/>
          <w:szCs w:val="18"/>
        </w:rPr>
      </w:pPr>
      <w:r w:rsidRPr="00F33418">
        <w:rPr>
          <w:sz w:val="18"/>
          <w:szCs w:val="18"/>
        </w:rPr>
        <w:t>- с должностными лицами Администрации Зоркальцевского сельского поселения;</w:t>
      </w:r>
    </w:p>
    <w:p w:rsidR="00F33418" w:rsidRPr="00F33418" w:rsidRDefault="00F33418" w:rsidP="00F33418">
      <w:pPr>
        <w:tabs>
          <w:tab w:val="left" w:pos="1275"/>
        </w:tabs>
        <w:ind w:firstLine="709"/>
        <w:jc w:val="both"/>
        <w:rPr>
          <w:sz w:val="18"/>
          <w:szCs w:val="18"/>
        </w:rPr>
      </w:pPr>
      <w:r w:rsidRPr="00F33418">
        <w:rPr>
          <w:sz w:val="18"/>
          <w:szCs w:val="18"/>
        </w:rPr>
        <w:t xml:space="preserve">- с предприятиями жилищно-коммунального хозяйства, осуществляющими хозяйственную деятельность на территории данных населённых пунктов; </w:t>
      </w:r>
    </w:p>
    <w:p w:rsidR="00F33418" w:rsidRPr="00F33418" w:rsidRDefault="00F33418" w:rsidP="00F33418">
      <w:pPr>
        <w:tabs>
          <w:tab w:val="left" w:pos="1275"/>
        </w:tabs>
        <w:ind w:firstLine="709"/>
        <w:jc w:val="both"/>
        <w:rPr>
          <w:sz w:val="18"/>
          <w:szCs w:val="18"/>
        </w:rPr>
      </w:pPr>
      <w:r w:rsidRPr="00F33418">
        <w:rPr>
          <w:sz w:val="18"/>
          <w:szCs w:val="18"/>
        </w:rPr>
        <w:t>- с государственным санитарно - эпидемиологическим надзором.</w:t>
      </w:r>
    </w:p>
    <w:p w:rsidR="00F33418" w:rsidRPr="00F33418" w:rsidRDefault="00F33418" w:rsidP="00F33418">
      <w:pPr>
        <w:tabs>
          <w:tab w:val="left" w:pos="1275"/>
        </w:tabs>
        <w:ind w:firstLine="709"/>
        <w:jc w:val="both"/>
        <w:rPr>
          <w:sz w:val="18"/>
          <w:szCs w:val="18"/>
        </w:rPr>
      </w:pPr>
      <w:r w:rsidRPr="00F33418">
        <w:rPr>
          <w:sz w:val="18"/>
          <w:szCs w:val="18"/>
        </w:rPr>
        <w:t>28.3. Для территории сложившейся застройки разрабатываются схемы (планы) комплексного благоустройства, предусматривающие:</w:t>
      </w:r>
    </w:p>
    <w:p w:rsidR="00F33418" w:rsidRPr="00F33418" w:rsidRDefault="00F33418" w:rsidP="00F33418">
      <w:pPr>
        <w:tabs>
          <w:tab w:val="left" w:pos="1275"/>
        </w:tabs>
        <w:ind w:firstLine="709"/>
        <w:jc w:val="both"/>
        <w:rPr>
          <w:sz w:val="18"/>
          <w:szCs w:val="18"/>
        </w:rPr>
      </w:pPr>
      <w:r w:rsidRPr="00F33418">
        <w:rPr>
          <w:sz w:val="18"/>
          <w:szCs w:val="18"/>
        </w:rPr>
        <w:t>- организацию рельефа и вертикальной планировки территории;</w:t>
      </w:r>
    </w:p>
    <w:p w:rsidR="00F33418" w:rsidRPr="00F33418" w:rsidRDefault="00F33418" w:rsidP="00F33418">
      <w:pPr>
        <w:tabs>
          <w:tab w:val="left" w:pos="1275"/>
        </w:tabs>
        <w:ind w:firstLine="709"/>
        <w:jc w:val="both"/>
        <w:rPr>
          <w:sz w:val="18"/>
          <w:szCs w:val="18"/>
        </w:rPr>
      </w:pPr>
      <w:r w:rsidRPr="00F33418">
        <w:rPr>
          <w:sz w:val="18"/>
          <w:szCs w:val="18"/>
        </w:rPr>
        <w:t>- улучшение технического состояния и внешнего вида проезжей части улиц, покрытий площадей, пешеходных коммуникаций, организацию стоянок автомобилей и остановок общественного транспорта, физкультурно-оздоровительных площадок, площадок отдыха населения, хозяйственных площадок;</w:t>
      </w:r>
    </w:p>
    <w:p w:rsidR="00F33418" w:rsidRPr="00F33418" w:rsidRDefault="00F33418" w:rsidP="00F33418">
      <w:pPr>
        <w:tabs>
          <w:tab w:val="left" w:pos="1275"/>
        </w:tabs>
        <w:ind w:firstLine="709"/>
        <w:jc w:val="both"/>
        <w:rPr>
          <w:sz w:val="18"/>
          <w:szCs w:val="18"/>
        </w:rPr>
      </w:pPr>
      <w:r w:rsidRPr="00F33418">
        <w:rPr>
          <w:sz w:val="18"/>
          <w:szCs w:val="18"/>
        </w:rPr>
        <w:lastRenderedPageBreak/>
        <w:t>- размещение временных павильонов, киосков, навесов, палаток, сооружений для мелкорозничной торговли и других целей;</w:t>
      </w:r>
    </w:p>
    <w:p w:rsidR="00F33418" w:rsidRPr="00F33418" w:rsidRDefault="00F33418" w:rsidP="00F33418">
      <w:pPr>
        <w:tabs>
          <w:tab w:val="left" w:pos="1275"/>
        </w:tabs>
        <w:ind w:firstLine="709"/>
        <w:jc w:val="both"/>
        <w:rPr>
          <w:sz w:val="18"/>
          <w:szCs w:val="18"/>
        </w:rPr>
      </w:pPr>
      <w:r w:rsidRPr="00F33418">
        <w:rPr>
          <w:sz w:val="18"/>
          <w:szCs w:val="18"/>
        </w:rPr>
        <w:t>- реконструкцию витрин, входов, других элементов фасадов зданий и сооружений;</w:t>
      </w:r>
    </w:p>
    <w:p w:rsidR="00F33418" w:rsidRPr="00F33418" w:rsidRDefault="00F33418" w:rsidP="00F33418">
      <w:pPr>
        <w:tabs>
          <w:tab w:val="left" w:pos="1275"/>
        </w:tabs>
        <w:ind w:firstLine="709"/>
        <w:jc w:val="both"/>
        <w:rPr>
          <w:sz w:val="18"/>
          <w:szCs w:val="18"/>
        </w:rPr>
      </w:pPr>
      <w:r w:rsidRPr="00F33418">
        <w:rPr>
          <w:sz w:val="18"/>
          <w:szCs w:val="18"/>
        </w:rPr>
        <w:t>- размещение малых архитектурных форм, произведений монументально-декоративного искусства;</w:t>
      </w:r>
    </w:p>
    <w:p w:rsidR="00F33418" w:rsidRPr="00F33418" w:rsidRDefault="00F33418" w:rsidP="00F33418">
      <w:pPr>
        <w:tabs>
          <w:tab w:val="left" w:pos="1275"/>
        </w:tabs>
        <w:ind w:firstLine="709"/>
        <w:jc w:val="both"/>
        <w:rPr>
          <w:sz w:val="18"/>
          <w:szCs w:val="18"/>
        </w:rPr>
      </w:pPr>
      <w:r w:rsidRPr="00F33418">
        <w:rPr>
          <w:sz w:val="18"/>
          <w:szCs w:val="18"/>
        </w:rPr>
        <w:t>- озеленение;</w:t>
      </w:r>
    </w:p>
    <w:p w:rsidR="00F33418" w:rsidRPr="00F33418" w:rsidRDefault="00F33418" w:rsidP="00F33418">
      <w:pPr>
        <w:tabs>
          <w:tab w:val="left" w:pos="1275"/>
        </w:tabs>
        <w:ind w:firstLine="709"/>
        <w:jc w:val="both"/>
        <w:rPr>
          <w:sz w:val="18"/>
          <w:szCs w:val="18"/>
        </w:rPr>
      </w:pPr>
      <w:r w:rsidRPr="00F33418">
        <w:rPr>
          <w:sz w:val="18"/>
          <w:szCs w:val="18"/>
        </w:rPr>
        <w:t>- размещение информации и рекламы;</w:t>
      </w:r>
    </w:p>
    <w:p w:rsidR="00F33418" w:rsidRPr="00F33418" w:rsidRDefault="00F33418" w:rsidP="00F33418">
      <w:pPr>
        <w:tabs>
          <w:tab w:val="left" w:pos="1275"/>
        </w:tabs>
        <w:ind w:firstLine="709"/>
        <w:jc w:val="both"/>
        <w:rPr>
          <w:sz w:val="18"/>
          <w:szCs w:val="18"/>
        </w:rPr>
      </w:pPr>
      <w:r w:rsidRPr="00F33418">
        <w:rPr>
          <w:sz w:val="18"/>
          <w:szCs w:val="18"/>
        </w:rPr>
        <w:t>- цветовое решение застройки, освещение территории;</w:t>
      </w:r>
    </w:p>
    <w:p w:rsidR="00F33418" w:rsidRPr="00F33418" w:rsidRDefault="00F33418" w:rsidP="00F33418">
      <w:pPr>
        <w:tabs>
          <w:tab w:val="left" w:pos="1275"/>
        </w:tabs>
        <w:ind w:firstLine="709"/>
        <w:jc w:val="both"/>
        <w:rPr>
          <w:sz w:val="18"/>
          <w:szCs w:val="18"/>
        </w:rPr>
      </w:pPr>
      <w:r w:rsidRPr="00F33418">
        <w:rPr>
          <w:sz w:val="18"/>
          <w:szCs w:val="18"/>
        </w:rPr>
        <w:t>- праздничное оформление территории.</w:t>
      </w:r>
    </w:p>
    <w:p w:rsidR="00F33418" w:rsidRPr="00F33418" w:rsidRDefault="00F33418" w:rsidP="00F33418">
      <w:pPr>
        <w:tabs>
          <w:tab w:val="left" w:pos="1275"/>
        </w:tabs>
        <w:ind w:firstLine="709"/>
        <w:jc w:val="both"/>
        <w:rPr>
          <w:sz w:val="18"/>
          <w:szCs w:val="18"/>
        </w:rPr>
      </w:pPr>
      <w:r w:rsidRPr="00F33418">
        <w:rPr>
          <w:sz w:val="18"/>
          <w:szCs w:val="18"/>
        </w:rPr>
        <w:t>28.4. На основе схем комплексного благоустройства территории выполняются проекты строительства (реконструкции) благоустройства конкретных участков, выполнения отдельных видов благоустройства (озеленение, освещение), проекты изготовления и установки малых архитектурных форм и других элементов благоустройства.</w:t>
      </w:r>
    </w:p>
    <w:p w:rsidR="00F33418" w:rsidRPr="00F33418" w:rsidRDefault="00F33418" w:rsidP="00F33418">
      <w:pPr>
        <w:tabs>
          <w:tab w:val="left" w:pos="1275"/>
        </w:tabs>
        <w:ind w:firstLine="709"/>
        <w:jc w:val="both"/>
        <w:rPr>
          <w:sz w:val="18"/>
          <w:szCs w:val="18"/>
        </w:rPr>
      </w:pPr>
      <w:r w:rsidRPr="00F33418">
        <w:rPr>
          <w:sz w:val="18"/>
          <w:szCs w:val="18"/>
        </w:rPr>
        <w:t xml:space="preserve">28.5. Схемы (планы) комплексного благоустройства утверждаются Главой поселения. Проекты благоустройства конкретных участков, выполнения отдельных видов благоустройства, изготовления и установки малых архитектурных форм и других элементов благоустройства утверждаются заказчиками. </w:t>
      </w:r>
    </w:p>
    <w:p w:rsidR="00F33418" w:rsidRPr="00F33418" w:rsidRDefault="00F33418" w:rsidP="00F33418">
      <w:pPr>
        <w:tabs>
          <w:tab w:val="left" w:pos="1275"/>
        </w:tabs>
        <w:ind w:firstLine="709"/>
        <w:jc w:val="both"/>
        <w:rPr>
          <w:sz w:val="18"/>
          <w:szCs w:val="18"/>
        </w:rPr>
      </w:pPr>
      <w:r w:rsidRPr="00F33418">
        <w:rPr>
          <w:sz w:val="18"/>
          <w:szCs w:val="18"/>
        </w:rPr>
        <w:t>28.6. Проекты благоустройства территорий и участков в сложившейся застройке разрабатываются юридическими или физическими лицами, имеющими соответствующие лицензии, в соответствии с архитектурно-планировочными заданиями на проектирование, действующими строительными нормами и правилами, другими нормативными документами и подлежат согласованию с Главой администрации Зоркальцевского сельского поселения.</w:t>
      </w:r>
    </w:p>
    <w:p w:rsidR="00F33418" w:rsidRPr="00F33418" w:rsidRDefault="00F33418" w:rsidP="00F33418">
      <w:pPr>
        <w:tabs>
          <w:tab w:val="left" w:pos="1275"/>
        </w:tabs>
        <w:ind w:firstLine="709"/>
        <w:jc w:val="both"/>
        <w:rPr>
          <w:sz w:val="18"/>
          <w:szCs w:val="18"/>
        </w:rPr>
      </w:pPr>
      <w:r w:rsidRPr="00F33418">
        <w:rPr>
          <w:sz w:val="18"/>
          <w:szCs w:val="18"/>
        </w:rPr>
        <w:t>28.7 При осуществлении благоустройства территорий, имеющих ярко выраженный рельеф, вертикальная планировка должна обеспечивать сохранение своеобразия рельефа, максимальное сохранение существующих зеленых насаждений, подчеркивать эстетические качества ландшафта, способствовать восприятию исторически сложившейся среды памятников истории и культуры. Элементы организации рельефа (подпорные стенки, лестницы, откосы и т.д.) должны дополнять природные особенности участка, органично вписываться в естественную среду.</w:t>
      </w:r>
    </w:p>
    <w:p w:rsidR="00F33418" w:rsidRPr="00F33418" w:rsidRDefault="00F33418" w:rsidP="00F33418">
      <w:pPr>
        <w:tabs>
          <w:tab w:val="left" w:pos="1275"/>
        </w:tabs>
        <w:ind w:firstLine="709"/>
        <w:jc w:val="both"/>
        <w:rPr>
          <w:sz w:val="18"/>
          <w:szCs w:val="18"/>
        </w:rPr>
      </w:pPr>
      <w:r w:rsidRPr="00F33418">
        <w:rPr>
          <w:sz w:val="18"/>
          <w:szCs w:val="18"/>
        </w:rPr>
        <w:t>28.8. Организация рельефа должна обеспечивать отвод поверхностных вод, а также нормативные уклоны улиц и пешеходных коммуникаций.</w:t>
      </w:r>
    </w:p>
    <w:p w:rsidR="00F33418" w:rsidRPr="00F33418" w:rsidRDefault="00F33418" w:rsidP="00F33418">
      <w:pPr>
        <w:tabs>
          <w:tab w:val="left" w:pos="1275"/>
        </w:tabs>
        <w:ind w:firstLine="709"/>
        <w:jc w:val="both"/>
        <w:rPr>
          <w:sz w:val="18"/>
          <w:szCs w:val="18"/>
        </w:rPr>
      </w:pPr>
      <w:r w:rsidRPr="00F33418">
        <w:rPr>
          <w:sz w:val="18"/>
          <w:szCs w:val="18"/>
        </w:rPr>
        <w:t>28.9. Вертикальные отметки дорог, улиц, площадей, тротуаров, набережных, колодцев технической канализации должны соответствовать утвержденным проектам, исключить скапливание поверхностных вод, подтопление и затопление территорий.</w:t>
      </w:r>
    </w:p>
    <w:p w:rsidR="00F33418" w:rsidRPr="00F33418" w:rsidRDefault="00F33418" w:rsidP="00F33418">
      <w:pPr>
        <w:tabs>
          <w:tab w:val="left" w:pos="1275"/>
        </w:tabs>
        <w:ind w:firstLine="709"/>
        <w:jc w:val="both"/>
        <w:rPr>
          <w:sz w:val="18"/>
          <w:szCs w:val="18"/>
        </w:rPr>
      </w:pPr>
    </w:p>
    <w:p w:rsidR="00F33418" w:rsidRPr="00F33418" w:rsidRDefault="00F33418" w:rsidP="00F33418">
      <w:pPr>
        <w:tabs>
          <w:tab w:val="left" w:pos="1275"/>
        </w:tabs>
        <w:ind w:firstLine="709"/>
        <w:jc w:val="both"/>
        <w:rPr>
          <w:sz w:val="18"/>
          <w:szCs w:val="18"/>
        </w:rPr>
      </w:pPr>
      <w:r w:rsidRPr="00F33418">
        <w:rPr>
          <w:sz w:val="18"/>
          <w:szCs w:val="18"/>
        </w:rPr>
        <w:t>29. ПОРЯДОК СОСТАВЛЕНИЯ ДЕНДРОЛОГИЧЕСКИХ ПЛАНОВ</w:t>
      </w:r>
    </w:p>
    <w:p w:rsidR="00F33418" w:rsidRPr="00F33418" w:rsidRDefault="00F33418" w:rsidP="00F33418">
      <w:pPr>
        <w:tabs>
          <w:tab w:val="left" w:pos="1275"/>
        </w:tabs>
        <w:ind w:firstLine="709"/>
        <w:jc w:val="both"/>
        <w:rPr>
          <w:sz w:val="18"/>
          <w:szCs w:val="18"/>
        </w:rPr>
      </w:pPr>
    </w:p>
    <w:p w:rsidR="00F33418" w:rsidRPr="00F33418" w:rsidRDefault="00F33418" w:rsidP="00F33418">
      <w:pPr>
        <w:tabs>
          <w:tab w:val="left" w:pos="1275"/>
        </w:tabs>
        <w:ind w:firstLine="709"/>
        <w:jc w:val="both"/>
        <w:rPr>
          <w:sz w:val="18"/>
          <w:szCs w:val="18"/>
        </w:rPr>
      </w:pPr>
      <w:r w:rsidRPr="00F33418">
        <w:rPr>
          <w:sz w:val="18"/>
          <w:szCs w:val="18"/>
        </w:rPr>
        <w:t xml:space="preserve">29.1. Дендрологический план (дендроплан) - это топографический план с информацией о проектируемых деревьях и кустарников на участке, с указанием их количества, видов и сортов, об объемах и площади цветников, газонов и применяемых газонных трав. </w:t>
      </w:r>
    </w:p>
    <w:p w:rsidR="00F33418" w:rsidRPr="00F33418" w:rsidRDefault="00F33418" w:rsidP="00F33418">
      <w:pPr>
        <w:tabs>
          <w:tab w:val="left" w:pos="1275"/>
        </w:tabs>
        <w:ind w:firstLine="709"/>
        <w:jc w:val="both"/>
        <w:rPr>
          <w:sz w:val="18"/>
          <w:szCs w:val="18"/>
        </w:rPr>
      </w:pPr>
      <w:r w:rsidRPr="00F33418">
        <w:rPr>
          <w:sz w:val="18"/>
          <w:szCs w:val="18"/>
        </w:rPr>
        <w:t xml:space="preserve">29.2. Дендропланы при необходимости составляются при разработке проектной документации на строительство, капитальный ремонт и реконструкцию объектов благоустройства, в том числе объектов озеленения, что способствует рациональному размещению проектируемых объектов с целью максимального сохранения здоровых и декоративных растений. </w:t>
      </w:r>
    </w:p>
    <w:p w:rsidR="00F33418" w:rsidRPr="00F33418" w:rsidRDefault="00F33418" w:rsidP="00F33418">
      <w:pPr>
        <w:tabs>
          <w:tab w:val="left" w:pos="1275"/>
        </w:tabs>
        <w:ind w:firstLine="709"/>
        <w:jc w:val="both"/>
        <w:rPr>
          <w:sz w:val="18"/>
          <w:szCs w:val="18"/>
        </w:rPr>
      </w:pPr>
      <w:r w:rsidRPr="00F33418">
        <w:rPr>
          <w:sz w:val="18"/>
          <w:szCs w:val="18"/>
        </w:rPr>
        <w:t xml:space="preserve">29.3. Разработка проектной документации на строительство, капитальный ремонт и реконструкцию объектов озеленения производится на основании геоподосновы с инвентаризационным планом зеленых насаждений на весь участок благоустройства. </w:t>
      </w:r>
    </w:p>
    <w:p w:rsidR="00F33418" w:rsidRPr="00F33418" w:rsidRDefault="00F33418" w:rsidP="00F33418">
      <w:pPr>
        <w:tabs>
          <w:tab w:val="left" w:pos="1275"/>
        </w:tabs>
        <w:ind w:firstLine="709"/>
        <w:jc w:val="both"/>
        <w:rPr>
          <w:sz w:val="18"/>
          <w:szCs w:val="18"/>
        </w:rPr>
      </w:pPr>
      <w:r w:rsidRPr="00F33418">
        <w:rPr>
          <w:sz w:val="18"/>
          <w:szCs w:val="18"/>
        </w:rPr>
        <w:t xml:space="preserve">29.4. На основании полученных геоподосновы и инвентаризационного плана проектной организацией разрабатывается проект благоустройства территории, где определяются основные планировочные решения и объемы капиталовложений, в том числе на компенсационное озеленение. При этом определяются объемы вырубок и пересадок в целом по участку благоустройства, производится расчет компенсационной стоимости. </w:t>
      </w:r>
    </w:p>
    <w:p w:rsidR="00F33418" w:rsidRPr="00F33418" w:rsidRDefault="00F33418" w:rsidP="00F33418">
      <w:pPr>
        <w:tabs>
          <w:tab w:val="left" w:pos="1275"/>
        </w:tabs>
        <w:ind w:firstLine="709"/>
        <w:jc w:val="both"/>
        <w:rPr>
          <w:sz w:val="18"/>
          <w:szCs w:val="18"/>
        </w:rPr>
      </w:pPr>
      <w:r w:rsidRPr="00F33418">
        <w:rPr>
          <w:sz w:val="18"/>
          <w:szCs w:val="18"/>
        </w:rPr>
        <w:t xml:space="preserve">29.5. На дендроплан, разрабатываемый на основе проекта благоустройства, условными обозначениями наносятся все древесные и кустарниковые растения, подлежащие сохранению, вырубке и пересадке с сохранением нумерации растений инвентаризационного плана, а также проектируемая посадка древесно-кустарниковой растительности, цветники, объемные цветочные формы и т.д. </w:t>
      </w:r>
    </w:p>
    <w:p w:rsidR="00F33418" w:rsidRPr="00F33418" w:rsidRDefault="00F33418" w:rsidP="00F33418">
      <w:pPr>
        <w:tabs>
          <w:tab w:val="left" w:pos="1275"/>
        </w:tabs>
        <w:ind w:firstLine="709"/>
        <w:jc w:val="both"/>
        <w:rPr>
          <w:sz w:val="18"/>
          <w:szCs w:val="18"/>
        </w:rPr>
      </w:pPr>
      <w:r w:rsidRPr="00F33418">
        <w:rPr>
          <w:sz w:val="18"/>
          <w:szCs w:val="18"/>
        </w:rPr>
        <w:t xml:space="preserve">29.6. Для каждого вида растений в пределах всего объекта устанавливается определенный условный знак и номер в виде дроби. Числитель указывает соответствующий номер в ассортиментной ведомости, а знаменатель количество таких растений в группе. Одинаковые виды и сорта в группе соединяются линией. </w:t>
      </w:r>
    </w:p>
    <w:p w:rsidR="00F33418" w:rsidRPr="00F33418" w:rsidRDefault="00F33418" w:rsidP="00F33418">
      <w:pPr>
        <w:tabs>
          <w:tab w:val="left" w:pos="1275"/>
        </w:tabs>
        <w:ind w:firstLine="709"/>
        <w:jc w:val="both"/>
        <w:rPr>
          <w:sz w:val="18"/>
          <w:szCs w:val="18"/>
        </w:rPr>
      </w:pPr>
      <w:r w:rsidRPr="00F33418">
        <w:rPr>
          <w:sz w:val="18"/>
          <w:szCs w:val="18"/>
        </w:rPr>
        <w:t xml:space="preserve">29.7. Все группы деревьев, кустарников и многолетних цветов, а также отдельно стоящие деревья нумеруют последовательно. </w:t>
      </w:r>
    </w:p>
    <w:p w:rsidR="00F33418" w:rsidRPr="00F33418" w:rsidRDefault="00F33418" w:rsidP="00F33418">
      <w:pPr>
        <w:tabs>
          <w:tab w:val="left" w:pos="1275"/>
        </w:tabs>
        <w:ind w:firstLine="709"/>
        <w:jc w:val="both"/>
        <w:rPr>
          <w:sz w:val="18"/>
          <w:szCs w:val="18"/>
        </w:rPr>
      </w:pPr>
      <w:r w:rsidRPr="00F33418">
        <w:rPr>
          <w:sz w:val="18"/>
          <w:szCs w:val="18"/>
        </w:rPr>
        <w:t>29.8. К дендроплану составляется ведомость ассортимента растений, где записывают ассортимент и количество растений. В примечании к ведомости указываются особенности посадки растений, их возраст и иные характеристики.</w:t>
      </w:r>
    </w:p>
    <w:p w:rsidR="00F33418" w:rsidRPr="00F33418" w:rsidRDefault="00F33418" w:rsidP="00F33418">
      <w:pPr>
        <w:tabs>
          <w:tab w:val="left" w:pos="1275"/>
        </w:tabs>
        <w:ind w:firstLine="709"/>
        <w:jc w:val="both"/>
        <w:rPr>
          <w:sz w:val="18"/>
          <w:szCs w:val="18"/>
        </w:rPr>
      </w:pPr>
      <w:bookmarkStart w:id="3" w:name="_Toc472352465"/>
      <w:r w:rsidRPr="00F33418">
        <w:rPr>
          <w:sz w:val="18"/>
          <w:szCs w:val="18"/>
        </w:rPr>
        <w:t>30. ФОРМЫ И МЕХАНИЗМЫ ОБЩЕСТВЕННОГО УЧАСТИЯ В ПРИНЯТИИ РЕШЕНИЙ И РЕАЛИЗАЦИИ ПРОЕКТОВ КОМПЛЕКСНОГО БЛАГОУСТРОЙСТВА И РАЗВИТИЯ КОМФОРТНОЙ СРЕДЫ</w:t>
      </w:r>
      <w:bookmarkEnd w:id="3"/>
      <w:r w:rsidRPr="00F33418">
        <w:rPr>
          <w:sz w:val="18"/>
          <w:szCs w:val="18"/>
        </w:rPr>
        <w:t xml:space="preserve"> В ТОМСКОМ РАЙОНЕ</w:t>
      </w:r>
    </w:p>
    <w:p w:rsidR="00F33418" w:rsidRPr="00F33418" w:rsidRDefault="00F33418" w:rsidP="00F33418">
      <w:pPr>
        <w:tabs>
          <w:tab w:val="left" w:pos="1275"/>
        </w:tabs>
        <w:ind w:firstLine="709"/>
        <w:jc w:val="both"/>
        <w:rPr>
          <w:sz w:val="18"/>
          <w:szCs w:val="18"/>
        </w:rPr>
      </w:pPr>
      <w:r w:rsidRPr="00F33418">
        <w:rPr>
          <w:sz w:val="18"/>
          <w:szCs w:val="18"/>
        </w:rPr>
        <w:t>30.1. Формы общественного участия:</w:t>
      </w:r>
    </w:p>
    <w:p w:rsidR="00F33418" w:rsidRPr="00F33418" w:rsidRDefault="00F33418" w:rsidP="00F33418">
      <w:pPr>
        <w:tabs>
          <w:tab w:val="left" w:pos="1275"/>
        </w:tabs>
        <w:ind w:firstLine="709"/>
        <w:jc w:val="both"/>
        <w:rPr>
          <w:sz w:val="18"/>
          <w:szCs w:val="18"/>
        </w:rPr>
      </w:pPr>
      <w:r w:rsidRPr="00F33418">
        <w:rPr>
          <w:sz w:val="18"/>
          <w:szCs w:val="18"/>
        </w:rPr>
        <w:t>1) совместное определение целей и задач по развитию территории, инвентаризация проблем и потенциалов среды;</w:t>
      </w:r>
    </w:p>
    <w:p w:rsidR="00F33418" w:rsidRPr="00F33418" w:rsidRDefault="00F33418" w:rsidP="00F33418">
      <w:pPr>
        <w:tabs>
          <w:tab w:val="left" w:pos="1275"/>
        </w:tabs>
        <w:ind w:firstLine="709"/>
        <w:jc w:val="both"/>
        <w:rPr>
          <w:sz w:val="18"/>
          <w:szCs w:val="18"/>
        </w:rPr>
      </w:pPr>
      <w:r w:rsidRPr="00F33418">
        <w:rPr>
          <w:sz w:val="18"/>
          <w:szCs w:val="18"/>
        </w:rPr>
        <w:t>2) определение основных видов функциональных зон и их взаимного расположения на выбранной территории;</w:t>
      </w:r>
    </w:p>
    <w:p w:rsidR="00F33418" w:rsidRPr="00F33418" w:rsidRDefault="00F33418" w:rsidP="00F33418">
      <w:pPr>
        <w:tabs>
          <w:tab w:val="left" w:pos="1275"/>
        </w:tabs>
        <w:ind w:firstLine="709"/>
        <w:jc w:val="both"/>
        <w:rPr>
          <w:sz w:val="18"/>
          <w:szCs w:val="18"/>
        </w:rPr>
      </w:pPr>
      <w:r w:rsidRPr="00F33418">
        <w:rPr>
          <w:sz w:val="18"/>
          <w:szCs w:val="18"/>
        </w:rPr>
        <w:t>3)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F33418" w:rsidRPr="00F33418" w:rsidRDefault="00F33418" w:rsidP="00F33418">
      <w:pPr>
        <w:tabs>
          <w:tab w:val="left" w:pos="1275"/>
        </w:tabs>
        <w:ind w:firstLine="709"/>
        <w:jc w:val="both"/>
        <w:rPr>
          <w:sz w:val="18"/>
          <w:szCs w:val="18"/>
        </w:rPr>
      </w:pPr>
      <w:r w:rsidRPr="00F33418">
        <w:rPr>
          <w:sz w:val="18"/>
          <w:szCs w:val="18"/>
        </w:rPr>
        <w:t>4) консультации в выборе типов покрытий с учетом функционального зонирования территории;</w:t>
      </w:r>
    </w:p>
    <w:p w:rsidR="00F33418" w:rsidRPr="00F33418" w:rsidRDefault="00F33418" w:rsidP="00F33418">
      <w:pPr>
        <w:tabs>
          <w:tab w:val="left" w:pos="1275"/>
        </w:tabs>
        <w:ind w:firstLine="709"/>
        <w:jc w:val="both"/>
        <w:rPr>
          <w:sz w:val="18"/>
          <w:szCs w:val="18"/>
        </w:rPr>
      </w:pPr>
      <w:r w:rsidRPr="00F33418">
        <w:rPr>
          <w:sz w:val="18"/>
          <w:szCs w:val="18"/>
        </w:rPr>
        <w:t>6) консультации по предполагаемым типам озеленения;</w:t>
      </w:r>
    </w:p>
    <w:p w:rsidR="00F33418" w:rsidRPr="00F33418" w:rsidRDefault="00F33418" w:rsidP="00F33418">
      <w:pPr>
        <w:tabs>
          <w:tab w:val="left" w:pos="1275"/>
        </w:tabs>
        <w:ind w:firstLine="709"/>
        <w:jc w:val="both"/>
        <w:rPr>
          <w:sz w:val="18"/>
          <w:szCs w:val="18"/>
        </w:rPr>
      </w:pPr>
      <w:r w:rsidRPr="00F33418">
        <w:rPr>
          <w:sz w:val="18"/>
          <w:szCs w:val="18"/>
        </w:rPr>
        <w:t>7) консультации по предполагаемым типам освещения и осветительного оборудования;</w:t>
      </w:r>
    </w:p>
    <w:p w:rsidR="00F33418" w:rsidRPr="00F33418" w:rsidRDefault="00F33418" w:rsidP="00F33418">
      <w:pPr>
        <w:tabs>
          <w:tab w:val="left" w:pos="1275"/>
        </w:tabs>
        <w:ind w:firstLine="709"/>
        <w:jc w:val="both"/>
        <w:rPr>
          <w:sz w:val="18"/>
          <w:szCs w:val="18"/>
        </w:rPr>
      </w:pPr>
      <w:r w:rsidRPr="00F33418">
        <w:rPr>
          <w:sz w:val="18"/>
          <w:szCs w:val="18"/>
        </w:rPr>
        <w:t>8) участие в разработке проекта, обсуждение решений с архитекторами, проектировщиками и другими профильными специалистами;</w:t>
      </w:r>
    </w:p>
    <w:p w:rsidR="00F33418" w:rsidRPr="00F33418" w:rsidRDefault="00F33418" w:rsidP="00F33418">
      <w:pPr>
        <w:tabs>
          <w:tab w:val="left" w:pos="1275"/>
        </w:tabs>
        <w:ind w:firstLine="709"/>
        <w:jc w:val="both"/>
        <w:rPr>
          <w:sz w:val="18"/>
          <w:szCs w:val="18"/>
        </w:rPr>
      </w:pPr>
      <w:r w:rsidRPr="00F33418">
        <w:rPr>
          <w:sz w:val="18"/>
          <w:szCs w:val="18"/>
        </w:rPr>
        <w:t xml:space="preserve">9) согласование проектных решений с участниками процесса проектирования и будущими пользователями; </w:t>
      </w:r>
    </w:p>
    <w:p w:rsidR="00F33418" w:rsidRPr="00F33418" w:rsidRDefault="00F33418" w:rsidP="00F33418">
      <w:pPr>
        <w:tabs>
          <w:tab w:val="left" w:pos="1275"/>
        </w:tabs>
        <w:ind w:firstLine="709"/>
        <w:jc w:val="both"/>
        <w:rPr>
          <w:sz w:val="18"/>
          <w:szCs w:val="18"/>
        </w:rPr>
      </w:pPr>
      <w:r w:rsidRPr="00F33418">
        <w:rPr>
          <w:sz w:val="18"/>
          <w:szCs w:val="18"/>
        </w:rPr>
        <w:lastRenderedPageBreak/>
        <w:t>10)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F33418" w:rsidRPr="00F33418" w:rsidRDefault="00F33418" w:rsidP="00F33418">
      <w:pPr>
        <w:tabs>
          <w:tab w:val="left" w:pos="1275"/>
        </w:tabs>
        <w:ind w:firstLine="709"/>
        <w:jc w:val="both"/>
        <w:rPr>
          <w:sz w:val="18"/>
          <w:szCs w:val="18"/>
        </w:rPr>
      </w:pPr>
      <w:r w:rsidRPr="00F33418">
        <w:rPr>
          <w:sz w:val="18"/>
          <w:szCs w:val="18"/>
        </w:rPr>
        <w:t xml:space="preserve">11) осуществление общественного контроля над процессом эксплуатации территории. </w:t>
      </w:r>
    </w:p>
    <w:p w:rsidR="00F33418" w:rsidRPr="00F33418" w:rsidRDefault="00F33418" w:rsidP="00F33418">
      <w:pPr>
        <w:tabs>
          <w:tab w:val="left" w:pos="1275"/>
        </w:tabs>
        <w:ind w:firstLine="709"/>
        <w:jc w:val="both"/>
        <w:rPr>
          <w:sz w:val="18"/>
          <w:szCs w:val="18"/>
        </w:rPr>
      </w:pPr>
      <w:r w:rsidRPr="00F33418">
        <w:rPr>
          <w:sz w:val="18"/>
          <w:szCs w:val="18"/>
        </w:rPr>
        <w:t>30.2. Информирование может осуществляться, но не ограничиваться посредством:</w:t>
      </w:r>
    </w:p>
    <w:p w:rsidR="00F33418" w:rsidRPr="00F33418" w:rsidRDefault="00F33418" w:rsidP="00F33418">
      <w:pPr>
        <w:tabs>
          <w:tab w:val="left" w:pos="1275"/>
        </w:tabs>
        <w:ind w:firstLine="709"/>
        <w:jc w:val="both"/>
        <w:rPr>
          <w:sz w:val="18"/>
          <w:szCs w:val="18"/>
        </w:rPr>
      </w:pPr>
      <w:r w:rsidRPr="00F33418">
        <w:rPr>
          <w:sz w:val="18"/>
          <w:szCs w:val="18"/>
        </w:rPr>
        <w:t>1) создания единого информационного интернет-ресурса (сайта или приложения) который будет решать задачи по сбору информации, обеспечению «онлайн» участия и регулярному информированию о ходе проекта с публикацией фото, видео и текстовых отчетов по итогам проведения общественных обсуждений.</w:t>
      </w:r>
    </w:p>
    <w:p w:rsidR="00F33418" w:rsidRPr="00F33418" w:rsidRDefault="00F33418" w:rsidP="00F33418">
      <w:pPr>
        <w:tabs>
          <w:tab w:val="left" w:pos="1275"/>
        </w:tabs>
        <w:ind w:firstLine="709"/>
        <w:jc w:val="both"/>
        <w:rPr>
          <w:sz w:val="18"/>
          <w:szCs w:val="18"/>
        </w:rPr>
      </w:pPr>
      <w:r w:rsidRPr="00F33418">
        <w:rPr>
          <w:sz w:val="18"/>
          <w:szCs w:val="18"/>
        </w:rPr>
        <w:t>2) работы с местными СМИ, охватывающими широкий круг людей разных возрастных групп и потенциальные аудитории проекта;</w:t>
      </w:r>
    </w:p>
    <w:p w:rsidR="00F33418" w:rsidRPr="00F33418" w:rsidRDefault="00F33418" w:rsidP="00F33418">
      <w:pPr>
        <w:tabs>
          <w:tab w:val="left" w:pos="1275"/>
        </w:tabs>
        <w:ind w:firstLine="709"/>
        <w:jc w:val="both"/>
        <w:rPr>
          <w:sz w:val="18"/>
          <w:szCs w:val="18"/>
        </w:rPr>
      </w:pPr>
      <w:r w:rsidRPr="00F33418">
        <w:rPr>
          <w:sz w:val="18"/>
          <w:szCs w:val="18"/>
        </w:rPr>
        <w:t>3) вывешивания афиш и объявлений на информационных досках в подъездах жилых домов, расположенных в непосредственной близости к проектируемому объекту, а также на специальных стендах на самом объекте; в местах массового пребывания людей;</w:t>
      </w:r>
    </w:p>
    <w:p w:rsidR="00F33418" w:rsidRPr="00F33418" w:rsidRDefault="00F33418" w:rsidP="00F33418">
      <w:pPr>
        <w:tabs>
          <w:tab w:val="left" w:pos="1275"/>
        </w:tabs>
        <w:ind w:firstLine="709"/>
        <w:jc w:val="both"/>
        <w:rPr>
          <w:sz w:val="18"/>
          <w:szCs w:val="18"/>
        </w:rPr>
      </w:pPr>
      <w:r w:rsidRPr="00F33418">
        <w:rPr>
          <w:sz w:val="18"/>
          <w:szCs w:val="18"/>
        </w:rPr>
        <w:t>4) информирования населения через образовательные организации, в том числе посредством организации конкурса рисунков, сочинений, проектов;</w:t>
      </w:r>
    </w:p>
    <w:p w:rsidR="00F33418" w:rsidRPr="00F33418" w:rsidRDefault="00F33418" w:rsidP="00F33418">
      <w:pPr>
        <w:tabs>
          <w:tab w:val="left" w:pos="1275"/>
        </w:tabs>
        <w:ind w:firstLine="709"/>
        <w:jc w:val="both"/>
        <w:rPr>
          <w:sz w:val="18"/>
          <w:szCs w:val="18"/>
        </w:rPr>
      </w:pPr>
      <w:r w:rsidRPr="00F33418">
        <w:rPr>
          <w:sz w:val="18"/>
          <w:szCs w:val="18"/>
        </w:rPr>
        <w:t>6) использование социальных сетей и Интернет-ресурсов;</w:t>
      </w:r>
    </w:p>
    <w:p w:rsidR="00F33418" w:rsidRPr="00F33418" w:rsidRDefault="00F33418" w:rsidP="00F33418">
      <w:pPr>
        <w:tabs>
          <w:tab w:val="left" w:pos="1275"/>
        </w:tabs>
        <w:ind w:firstLine="709"/>
        <w:jc w:val="both"/>
        <w:rPr>
          <w:sz w:val="18"/>
          <w:szCs w:val="18"/>
        </w:rPr>
      </w:pPr>
      <w:r w:rsidRPr="00F33418">
        <w:rPr>
          <w:sz w:val="18"/>
          <w:szCs w:val="18"/>
        </w:rPr>
        <w:t>7) установки интерактивных стендов с устройствами для заполнения и сбора анкет, установки стендов с генпланом Зоркальцевского сельского поселения для проведения картирования и сбора пожеланий в местах массового пребывания людей;</w:t>
      </w:r>
    </w:p>
    <w:p w:rsidR="00F33418" w:rsidRPr="00F33418" w:rsidRDefault="00F33418" w:rsidP="00F33418">
      <w:pPr>
        <w:tabs>
          <w:tab w:val="left" w:pos="1275"/>
        </w:tabs>
        <w:ind w:firstLine="709"/>
        <w:jc w:val="both"/>
        <w:rPr>
          <w:sz w:val="18"/>
          <w:szCs w:val="18"/>
        </w:rPr>
      </w:pPr>
      <w:r w:rsidRPr="00F33418">
        <w:rPr>
          <w:sz w:val="18"/>
          <w:szCs w:val="18"/>
        </w:rPr>
        <w:t xml:space="preserve">8) установки специальных информационных стендов в местах с большой проходимостью, на территории самого объекта проектирования. </w:t>
      </w:r>
    </w:p>
    <w:p w:rsidR="00F33418" w:rsidRPr="00F33418" w:rsidRDefault="00F33418" w:rsidP="00F33418">
      <w:pPr>
        <w:tabs>
          <w:tab w:val="left" w:pos="1275"/>
        </w:tabs>
        <w:ind w:firstLine="709"/>
        <w:jc w:val="both"/>
        <w:rPr>
          <w:sz w:val="18"/>
          <w:szCs w:val="18"/>
        </w:rPr>
      </w:pPr>
      <w:r w:rsidRPr="00F33418">
        <w:rPr>
          <w:sz w:val="18"/>
          <w:szCs w:val="18"/>
        </w:rPr>
        <w:t>30.3. Механизмы общественного участия:</w:t>
      </w:r>
    </w:p>
    <w:p w:rsidR="00F33418" w:rsidRPr="00F33418" w:rsidRDefault="00F33418" w:rsidP="00F33418">
      <w:pPr>
        <w:tabs>
          <w:tab w:val="left" w:pos="1275"/>
        </w:tabs>
        <w:ind w:firstLine="709"/>
        <w:jc w:val="both"/>
        <w:rPr>
          <w:sz w:val="18"/>
          <w:szCs w:val="18"/>
        </w:rPr>
      </w:pPr>
      <w:r w:rsidRPr="00F33418">
        <w:rPr>
          <w:sz w:val="18"/>
          <w:szCs w:val="18"/>
        </w:rPr>
        <w:t>1) обсуждение проектов в интерактивном формате;</w:t>
      </w:r>
    </w:p>
    <w:p w:rsidR="00F33418" w:rsidRPr="00F33418" w:rsidRDefault="00F33418" w:rsidP="00F33418">
      <w:pPr>
        <w:tabs>
          <w:tab w:val="left" w:pos="1275"/>
        </w:tabs>
        <w:ind w:firstLine="709"/>
        <w:jc w:val="both"/>
        <w:rPr>
          <w:sz w:val="18"/>
          <w:szCs w:val="18"/>
        </w:rPr>
      </w:pPr>
      <w:r w:rsidRPr="00F33418">
        <w:rPr>
          <w:sz w:val="18"/>
          <w:szCs w:val="18"/>
        </w:rPr>
        <w:t>2) использование социологических инструментов (анкетирование, опросы, интервьюирование, проведение фокус-групп);</w:t>
      </w:r>
    </w:p>
    <w:p w:rsidR="00F33418" w:rsidRPr="00F33418" w:rsidRDefault="00F33418" w:rsidP="00F33418">
      <w:pPr>
        <w:tabs>
          <w:tab w:val="left" w:pos="1275"/>
        </w:tabs>
        <w:ind w:firstLine="709"/>
        <w:jc w:val="both"/>
        <w:rPr>
          <w:sz w:val="18"/>
          <w:szCs w:val="18"/>
        </w:rPr>
      </w:pPr>
      <w:r w:rsidRPr="00F33418">
        <w:rPr>
          <w:sz w:val="18"/>
          <w:szCs w:val="18"/>
        </w:rPr>
        <w:t>3) проведение общественных обсуждений.</w:t>
      </w:r>
    </w:p>
    <w:p w:rsidR="00F33418" w:rsidRPr="00F33418" w:rsidRDefault="00F33418" w:rsidP="00F33418">
      <w:pPr>
        <w:tabs>
          <w:tab w:val="left" w:pos="1275"/>
        </w:tabs>
        <w:ind w:firstLine="709"/>
        <w:jc w:val="both"/>
        <w:rPr>
          <w:sz w:val="18"/>
          <w:szCs w:val="18"/>
        </w:rPr>
      </w:pPr>
      <w:r w:rsidRPr="00F33418">
        <w:rPr>
          <w:sz w:val="18"/>
          <w:szCs w:val="18"/>
        </w:rPr>
        <w:t>30.4. Общественный контроль в области благоустройства вправе осуществлять любые заинтересованные физические и юридические лица, в том числе с использованием технических средств для фото-, видео фиксации, а также общегородских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 (или) на общегородской интерактивный портал в сети «Интернет».</w:t>
      </w:r>
    </w:p>
    <w:p w:rsidR="00F33418" w:rsidRPr="00F33418" w:rsidRDefault="00F33418" w:rsidP="00F33418">
      <w:pPr>
        <w:tabs>
          <w:tab w:val="left" w:pos="1275"/>
        </w:tabs>
        <w:ind w:firstLine="709"/>
        <w:jc w:val="both"/>
        <w:rPr>
          <w:sz w:val="18"/>
          <w:szCs w:val="18"/>
        </w:rPr>
      </w:pPr>
      <w:r w:rsidRPr="00F33418">
        <w:rPr>
          <w:sz w:val="18"/>
          <w:szCs w:val="18"/>
        </w:rPr>
        <w:t>30.5.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F33418" w:rsidRPr="00F33418" w:rsidRDefault="00F33418" w:rsidP="00F33418">
      <w:pPr>
        <w:tabs>
          <w:tab w:val="left" w:pos="1275"/>
        </w:tabs>
        <w:ind w:firstLine="709"/>
        <w:jc w:val="both"/>
        <w:rPr>
          <w:sz w:val="18"/>
          <w:szCs w:val="18"/>
        </w:rPr>
      </w:pPr>
    </w:p>
    <w:p w:rsidR="00F33418" w:rsidRPr="00F33418" w:rsidRDefault="00F33418" w:rsidP="00F33418">
      <w:pPr>
        <w:tabs>
          <w:tab w:val="left" w:pos="1275"/>
        </w:tabs>
        <w:ind w:firstLine="709"/>
        <w:jc w:val="both"/>
        <w:rPr>
          <w:sz w:val="18"/>
          <w:szCs w:val="18"/>
        </w:rPr>
      </w:pPr>
      <w:r w:rsidRPr="00F33418">
        <w:rPr>
          <w:sz w:val="18"/>
          <w:szCs w:val="18"/>
        </w:rPr>
        <w:t>31. ОТВЕТСТВЕННОСТЬ ЗА НАРУШЕНИЕ ПРАВИЛ БЛАГОУСТРОЙСТВА И САНИТАРНОГО СОДЕРЖАНИЯ НА ТЕРРИТОРИИ ЗОРКАЛЬЦЕВСКОГО СЕЛЬСКОГО ПОСЕЛЕНИЯ ТОМСКОГО РАЙОНА</w:t>
      </w:r>
    </w:p>
    <w:p w:rsidR="00F33418" w:rsidRPr="00F33418" w:rsidRDefault="00F33418" w:rsidP="00F33418">
      <w:pPr>
        <w:tabs>
          <w:tab w:val="left" w:pos="1275"/>
        </w:tabs>
        <w:ind w:firstLine="709"/>
        <w:jc w:val="both"/>
        <w:rPr>
          <w:sz w:val="18"/>
          <w:szCs w:val="18"/>
        </w:rPr>
      </w:pPr>
    </w:p>
    <w:p w:rsidR="00F33418" w:rsidRPr="00F33418" w:rsidRDefault="00F33418" w:rsidP="00F33418">
      <w:pPr>
        <w:tabs>
          <w:tab w:val="left" w:pos="1275"/>
        </w:tabs>
        <w:ind w:firstLine="709"/>
        <w:jc w:val="both"/>
        <w:rPr>
          <w:sz w:val="18"/>
          <w:szCs w:val="18"/>
        </w:rPr>
      </w:pPr>
      <w:r w:rsidRPr="00F33418">
        <w:rPr>
          <w:sz w:val="18"/>
          <w:szCs w:val="18"/>
        </w:rPr>
        <w:t xml:space="preserve">31.1. Организации, независимо от организационно-правовых форм, индивидуальные предприниматели, должностные и физические лица, в том числе заключившие муниципальные контракты на текущее содержание объектов благоустройства на муниципальных территориях, несут административную ответственность за нарушение настоящих Правил, предусмотренную </w:t>
      </w:r>
      <w:hyperlink r:id="rId18" w:history="1">
        <w:r w:rsidRPr="00F33418">
          <w:rPr>
            <w:rStyle w:val="af0"/>
            <w:sz w:val="18"/>
            <w:szCs w:val="18"/>
          </w:rPr>
          <w:t>Кодексом</w:t>
        </w:r>
      </w:hyperlink>
      <w:r w:rsidRPr="00F33418">
        <w:rPr>
          <w:sz w:val="18"/>
          <w:szCs w:val="18"/>
        </w:rPr>
        <w:t xml:space="preserve"> Томской области об административных правонарушениях.</w:t>
      </w:r>
    </w:p>
    <w:p w:rsidR="00F33418" w:rsidRPr="00F33418" w:rsidRDefault="00F33418" w:rsidP="00F33418">
      <w:pPr>
        <w:tabs>
          <w:tab w:val="left" w:pos="1275"/>
        </w:tabs>
        <w:ind w:firstLine="709"/>
        <w:jc w:val="both"/>
        <w:rPr>
          <w:sz w:val="18"/>
          <w:szCs w:val="18"/>
        </w:rPr>
      </w:pPr>
    </w:p>
    <w:p w:rsidR="00F33418" w:rsidRPr="00F33418" w:rsidRDefault="00F33418" w:rsidP="00F33418">
      <w:pPr>
        <w:tabs>
          <w:tab w:val="left" w:pos="1275"/>
        </w:tabs>
        <w:ind w:firstLine="709"/>
        <w:jc w:val="both"/>
        <w:rPr>
          <w:sz w:val="18"/>
          <w:szCs w:val="18"/>
        </w:rPr>
      </w:pPr>
      <w:r w:rsidRPr="00F33418">
        <w:rPr>
          <w:sz w:val="18"/>
          <w:szCs w:val="18"/>
        </w:rPr>
        <w:t>32. КОНТРОЛЬ ЗА СОБЛЮДЕНИЕМ ПРАВИЛ БЛАГОУСТРОЙСТВА И САНИТАРНОГО СОДЕРЖАНИЯ НА ТЕРРИТОРИИ ЗОРКАЛЬЦЕВСКОГО СЕЛЬСКОГО ПОСЕЛЕНИЯ</w:t>
      </w:r>
    </w:p>
    <w:p w:rsidR="00F33418" w:rsidRPr="00F33418" w:rsidRDefault="00F33418" w:rsidP="00F33418">
      <w:pPr>
        <w:tabs>
          <w:tab w:val="left" w:pos="1275"/>
        </w:tabs>
        <w:ind w:firstLine="709"/>
        <w:jc w:val="both"/>
        <w:rPr>
          <w:sz w:val="18"/>
          <w:szCs w:val="18"/>
        </w:rPr>
      </w:pPr>
    </w:p>
    <w:p w:rsidR="00F33418" w:rsidRPr="00F33418" w:rsidRDefault="00F33418" w:rsidP="00F33418">
      <w:pPr>
        <w:tabs>
          <w:tab w:val="left" w:pos="1275"/>
        </w:tabs>
        <w:ind w:firstLine="709"/>
        <w:jc w:val="both"/>
        <w:rPr>
          <w:sz w:val="18"/>
          <w:szCs w:val="18"/>
        </w:rPr>
      </w:pPr>
      <w:r w:rsidRPr="00F33418">
        <w:rPr>
          <w:sz w:val="18"/>
          <w:szCs w:val="18"/>
        </w:rPr>
        <w:t>32.1. Контроль за исполнением настоящих Правил осуществляют Совет Зоркальцевского сельского поселения, администрация Зоркальцевского сельского поселения, работники предприятий жилищно-коммунального хозяйства, работники ТСЖ, председатели домовых комитетов в пределах своей компетенции.</w:t>
      </w:r>
    </w:p>
    <w:p w:rsidR="00F33418" w:rsidRPr="00F33418" w:rsidRDefault="00F33418" w:rsidP="00F33418">
      <w:pPr>
        <w:tabs>
          <w:tab w:val="left" w:pos="1275"/>
        </w:tabs>
        <w:ind w:firstLine="709"/>
        <w:jc w:val="both"/>
        <w:rPr>
          <w:sz w:val="18"/>
          <w:szCs w:val="18"/>
        </w:rPr>
      </w:pPr>
      <w:r w:rsidRPr="00F33418">
        <w:rPr>
          <w:sz w:val="18"/>
          <w:szCs w:val="18"/>
        </w:rPr>
        <w:t>32.2. Ответственность за соблюдение настоящих Правил возлагается на собственников (арендаторов) земельных участков, зданий, сооружений, зеленых насаждений, других объектов благоустройства, руководителей предприятий жилищно-коммунального хозяйства и других предприятий, деятельность которых связана со строительством, ремонтом, обслуживанием и использованием территорий, зданий, сооружений, инженерных сетей и коммуникаций, рекламы, информации и других элементов внешнего благоустройства.</w:t>
      </w:r>
    </w:p>
    <w:p w:rsidR="00F33418" w:rsidRPr="00F33418" w:rsidRDefault="00F33418" w:rsidP="00F33418">
      <w:pPr>
        <w:tabs>
          <w:tab w:val="left" w:pos="1275"/>
        </w:tabs>
        <w:ind w:firstLine="709"/>
        <w:jc w:val="both"/>
        <w:rPr>
          <w:sz w:val="18"/>
          <w:szCs w:val="18"/>
        </w:rPr>
      </w:pPr>
      <w:r w:rsidRPr="00F33418">
        <w:rPr>
          <w:sz w:val="18"/>
          <w:szCs w:val="18"/>
        </w:rPr>
        <w:t>32.3. Привлечение граждан и должностных лиц к ответственности за нарушение настоящих Правил к административной ответственности осуществляется в соответствии с действующим законодательством.</w:t>
      </w:r>
    </w:p>
    <w:p w:rsidR="00F33418" w:rsidRPr="00F33418" w:rsidRDefault="00F33418" w:rsidP="00F33418">
      <w:pPr>
        <w:tabs>
          <w:tab w:val="left" w:pos="1275"/>
        </w:tabs>
        <w:ind w:firstLine="709"/>
        <w:jc w:val="both"/>
        <w:rPr>
          <w:sz w:val="18"/>
          <w:szCs w:val="18"/>
        </w:rPr>
      </w:pPr>
      <w:r w:rsidRPr="00F33418">
        <w:rPr>
          <w:sz w:val="18"/>
          <w:szCs w:val="18"/>
        </w:rPr>
        <w:t xml:space="preserve">32.4. Протоколы о совершении административных правонарушений составляют должностные лица, официально уполномоченные Губернатором Томской области и Главой </w:t>
      </w:r>
      <w:bookmarkStart w:id="4" w:name="_GoBack"/>
      <w:bookmarkEnd w:id="4"/>
      <w:r w:rsidRPr="00F33418">
        <w:rPr>
          <w:sz w:val="18"/>
          <w:szCs w:val="18"/>
        </w:rPr>
        <w:t>администрации Зоркальцевского сельского поселения.</w:t>
      </w:r>
    </w:p>
    <w:p w:rsidR="00F33418" w:rsidRPr="00F33418" w:rsidRDefault="00F33418" w:rsidP="00F33418">
      <w:pPr>
        <w:tabs>
          <w:tab w:val="left" w:pos="1275"/>
        </w:tabs>
        <w:ind w:firstLine="709"/>
        <w:jc w:val="both"/>
        <w:rPr>
          <w:sz w:val="18"/>
          <w:szCs w:val="18"/>
        </w:rPr>
      </w:pPr>
      <w:r w:rsidRPr="00F33418">
        <w:rPr>
          <w:sz w:val="18"/>
          <w:szCs w:val="18"/>
        </w:rPr>
        <w:t>32.5. Настоящие Правила вступают в силу с даты их опубликования.</w:t>
      </w:r>
    </w:p>
    <w:p w:rsidR="00F33418" w:rsidRPr="00341D98" w:rsidRDefault="00F33418" w:rsidP="00F33418">
      <w:pPr>
        <w:tabs>
          <w:tab w:val="left" w:pos="1275"/>
        </w:tabs>
        <w:ind w:firstLine="709"/>
        <w:jc w:val="both"/>
        <w:rPr>
          <w:sz w:val="18"/>
          <w:szCs w:val="18"/>
        </w:rPr>
      </w:pPr>
    </w:p>
    <w:p w:rsidR="00CB13F3" w:rsidRPr="00D0383D" w:rsidRDefault="00CB13F3" w:rsidP="00CB13F3">
      <w:pPr>
        <w:tabs>
          <w:tab w:val="left" w:pos="5334"/>
        </w:tabs>
        <w:ind w:firstLine="709"/>
        <w:jc w:val="right"/>
        <w:rPr>
          <w:b/>
          <w:sz w:val="18"/>
          <w:szCs w:val="18"/>
        </w:rPr>
      </w:pPr>
    </w:p>
    <w:tbl>
      <w:tblPr>
        <w:tblpPr w:leftFromText="180" w:rightFromText="180" w:vertAnchor="text" w:horzAnchor="margin" w:tblpY="89"/>
        <w:tblW w:w="10750" w:type="dxa"/>
        <w:tblBorders>
          <w:top w:val="thinThickSmallGap" w:sz="24" w:space="0" w:color="auto"/>
        </w:tblBorders>
        <w:tblLook w:val="04A0" w:firstRow="1" w:lastRow="0" w:firstColumn="1" w:lastColumn="0" w:noHBand="0" w:noVBand="1"/>
      </w:tblPr>
      <w:tblGrid>
        <w:gridCol w:w="10750"/>
      </w:tblGrid>
      <w:tr w:rsidR="00CB13F3" w:rsidRPr="006F3A4C" w:rsidTr="00DB583A">
        <w:trPr>
          <w:trHeight w:val="420"/>
        </w:trPr>
        <w:tc>
          <w:tcPr>
            <w:tcW w:w="10750" w:type="dxa"/>
            <w:tcBorders>
              <w:top w:val="thinThickSmallGap" w:sz="24" w:space="0" w:color="auto"/>
              <w:left w:val="nil"/>
              <w:bottom w:val="nil"/>
              <w:right w:val="nil"/>
            </w:tcBorders>
            <w:hideMark/>
          </w:tcPr>
          <w:p w:rsidR="00CB13F3" w:rsidRPr="006F3A4C" w:rsidRDefault="00CB13F3" w:rsidP="00DB583A">
            <w:pPr>
              <w:widowControl w:val="0"/>
              <w:tabs>
                <w:tab w:val="left" w:pos="5334"/>
                <w:tab w:val="left" w:pos="7655"/>
              </w:tabs>
              <w:autoSpaceDE w:val="0"/>
              <w:autoSpaceDN w:val="0"/>
              <w:adjustRightInd w:val="0"/>
              <w:rPr>
                <w:b/>
              </w:rPr>
            </w:pPr>
            <w:r w:rsidRPr="006F3A4C">
              <w:rPr>
                <w:b/>
              </w:rPr>
              <w:t xml:space="preserve">Тираж 11 экземпляров, ответственный за выпуск Наконечная Т.В. </w:t>
            </w:r>
          </w:p>
        </w:tc>
      </w:tr>
    </w:tbl>
    <w:p w:rsidR="00CB13F3" w:rsidRPr="006F3A4C" w:rsidRDefault="00CB13F3" w:rsidP="00CB13F3">
      <w:pPr>
        <w:tabs>
          <w:tab w:val="left" w:pos="5334"/>
        </w:tabs>
        <w:rPr>
          <w:sz w:val="18"/>
          <w:szCs w:val="18"/>
        </w:rPr>
      </w:pPr>
    </w:p>
    <w:p w:rsidR="00CB13F3" w:rsidRDefault="00CB13F3" w:rsidP="00D0383D">
      <w:pPr>
        <w:tabs>
          <w:tab w:val="left" w:pos="5334"/>
        </w:tabs>
        <w:ind w:firstLine="709"/>
        <w:jc w:val="right"/>
        <w:rPr>
          <w:b/>
          <w:sz w:val="18"/>
          <w:szCs w:val="18"/>
        </w:rPr>
      </w:pPr>
    </w:p>
    <w:sectPr w:rsidR="00CB13F3" w:rsidSect="00DE1299">
      <w:headerReference w:type="default" r:id="rId19"/>
      <w:footerReference w:type="even" r:id="rId20"/>
      <w:footerReference w:type="default" r:id="rId21"/>
      <w:footerReference w:type="first" r:id="rId22"/>
      <w:pgSz w:w="11906" w:h="16838"/>
      <w:pgMar w:top="851" w:right="991" w:bottom="284"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6ACF" w:rsidRDefault="001B6ACF">
      <w:r>
        <w:separator/>
      </w:r>
    </w:p>
  </w:endnote>
  <w:endnote w:type="continuationSeparator" w:id="0">
    <w:p w:rsidR="001B6ACF" w:rsidRDefault="001B6A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New York">
    <w:panose1 w:val="02040503060506020304"/>
    <w:charset w:val="00"/>
    <w:family w:val="roman"/>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icrosoft Sans Serif">
    <w:panose1 w:val="020B0604020202020204"/>
    <w:charset w:val="CC"/>
    <w:family w:val="swiss"/>
    <w:pitch w:val="variable"/>
    <w:sig w:usb0="E1002AFF" w:usb1="C0000002" w:usb2="00000008" w:usb3="00000000" w:csb0="000101FF" w:csb1="00000000"/>
  </w:font>
  <w:font w:name="font186">
    <w:altName w:val="Times New Roman"/>
    <w:charset w:val="CC"/>
    <w:family w:val="auto"/>
    <w:pitch w:val="variable"/>
  </w:font>
  <w:font w:name="Cambria">
    <w:panose1 w:val="02040503050406030204"/>
    <w:charset w:val="CC"/>
    <w:family w:val="roman"/>
    <w:pitch w:val="variable"/>
    <w:sig w:usb0="A00002EF" w:usb1="4000004B" w:usb2="00000000" w:usb3="00000000" w:csb0="0000019F" w:csb1="00000000"/>
  </w:font>
  <w:font w:name="Arial Black">
    <w:panose1 w:val="020B0A040201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1BFC" w:rsidRDefault="00421BFC" w:rsidP="002A02D7">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421BFC" w:rsidRDefault="00421BFC" w:rsidP="002A02D7">
    <w:pPr>
      <w:pStyle w:val="a6"/>
      <w:ind w:right="360"/>
    </w:pPr>
  </w:p>
  <w:p w:rsidR="00421BFC" w:rsidRDefault="00421BFC"/>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1BFC" w:rsidRDefault="00421BFC" w:rsidP="002A02D7">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F33418">
      <w:rPr>
        <w:rStyle w:val="a8"/>
        <w:noProof/>
      </w:rPr>
      <w:t>20</w:t>
    </w:r>
    <w:r>
      <w:rPr>
        <w:rStyle w:val="a8"/>
      </w:rPr>
      <w:fldChar w:fldCharType="end"/>
    </w:r>
  </w:p>
  <w:p w:rsidR="00421BFC" w:rsidRDefault="00421BFC"/>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1BFC" w:rsidRDefault="00421BFC" w:rsidP="00C76446">
    <w:pPr>
      <w:pStyle w:val="a6"/>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6ACF" w:rsidRDefault="001B6ACF">
      <w:r>
        <w:separator/>
      </w:r>
    </w:p>
  </w:footnote>
  <w:footnote w:type="continuationSeparator" w:id="0">
    <w:p w:rsidR="001B6ACF" w:rsidRDefault="001B6AC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1BFC" w:rsidRDefault="00421BFC" w:rsidP="00094BAC">
    <w:pPr>
      <w:jc w:val="right"/>
      <w:rPr>
        <w:sz w:val="22"/>
        <w:szCs w:val="22"/>
      </w:rPr>
    </w:pPr>
    <w:r>
      <w:rPr>
        <w:b/>
        <w:sz w:val="22"/>
        <w:szCs w:val="22"/>
      </w:rPr>
      <w:t xml:space="preserve">                                Муниципальное образование «Зоркальцевское сельское поселение»</w:t>
    </w:r>
  </w:p>
  <w:p w:rsidR="00421BFC" w:rsidRPr="00B132C5" w:rsidRDefault="00421BFC" w:rsidP="00094BAC">
    <w:pPr>
      <w:jc w:val="right"/>
      <w:rPr>
        <w:rFonts w:ascii="Arial Black" w:hAnsi="Arial Black"/>
        <w:b/>
        <w:sz w:val="22"/>
        <w:szCs w:val="22"/>
      </w:rPr>
    </w:pPr>
    <w:r>
      <w:rPr>
        <w:rFonts w:ascii="Arial Black" w:hAnsi="Arial Black"/>
        <w:sz w:val="22"/>
        <w:szCs w:val="22"/>
      </w:rPr>
      <w:t xml:space="preserve">ИНФОРМАЦИОННЫЙ  БЮЛЛЕТЕНЬ </w:t>
    </w:r>
    <w:r>
      <w:rPr>
        <w:b/>
        <w:sz w:val="22"/>
        <w:szCs w:val="22"/>
      </w:rPr>
      <w:t>№ 1</w:t>
    </w:r>
    <w:r w:rsidR="00CB13F3">
      <w:rPr>
        <w:b/>
        <w:sz w:val="22"/>
        <w:szCs w:val="22"/>
      </w:rPr>
      <w:t>0</w:t>
    </w:r>
    <w:r w:rsidR="00750C18">
      <w:rPr>
        <w:b/>
        <w:sz w:val="22"/>
        <w:szCs w:val="22"/>
      </w:rPr>
      <w:t>6</w:t>
    </w:r>
    <w:r w:rsidR="00341D98">
      <w:rPr>
        <w:b/>
        <w:sz w:val="22"/>
        <w:szCs w:val="22"/>
      </w:rPr>
      <w:t>4</w:t>
    </w:r>
    <w:r w:rsidR="00F33418">
      <w:rPr>
        <w:b/>
        <w:sz w:val="22"/>
        <w:szCs w:val="22"/>
      </w:rPr>
      <w:t>_1</w:t>
    </w:r>
  </w:p>
  <w:p w:rsidR="00421BFC" w:rsidRPr="008911AB" w:rsidRDefault="00341D98" w:rsidP="00604084">
    <w:pPr>
      <w:jc w:val="right"/>
      <w:rPr>
        <w:i/>
        <w:sz w:val="20"/>
        <w:szCs w:val="20"/>
      </w:rPr>
    </w:pPr>
    <w:r>
      <w:rPr>
        <w:b/>
        <w:sz w:val="18"/>
        <w:szCs w:val="18"/>
      </w:rPr>
      <w:t>27</w:t>
    </w:r>
    <w:r w:rsidR="00421BFC">
      <w:rPr>
        <w:b/>
        <w:sz w:val="18"/>
        <w:szCs w:val="18"/>
      </w:rPr>
      <w:t>.0</w:t>
    </w:r>
    <w:r w:rsidR="00750C18">
      <w:rPr>
        <w:b/>
        <w:sz w:val="18"/>
        <w:szCs w:val="18"/>
      </w:rPr>
      <w:t>6</w:t>
    </w:r>
    <w:r w:rsidR="00421BFC">
      <w:rPr>
        <w:b/>
        <w:sz w:val="18"/>
        <w:szCs w:val="18"/>
      </w:rPr>
      <w:t>.202</w:t>
    </w:r>
    <w:r w:rsidR="00CB13F3">
      <w:rPr>
        <w:b/>
        <w:sz w:val="18"/>
        <w:szCs w:val="18"/>
      </w:rPr>
      <w:t>5</w:t>
    </w:r>
    <w:r w:rsidR="00421BFC">
      <w:rPr>
        <w:b/>
        <w:sz w:val="18"/>
        <w:szCs w:val="18"/>
      </w:rPr>
      <w:t>г.</w:t>
    </w:r>
  </w:p>
  <w:p w:rsidR="00421BFC" w:rsidRDefault="00421BFC"/>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0E63940"/>
    <w:lvl w:ilvl="0">
      <w:start w:val="1"/>
      <w:numFmt w:val="bullet"/>
      <w:pStyle w:val="StyleListBulletTimesNewRoman"/>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00002"/>
    <w:name w:val="WW8Num25"/>
    <w:lvl w:ilvl="0">
      <w:start w:val="1"/>
      <w:numFmt w:val="decimal"/>
      <w:lvlText w:val="%1."/>
      <w:lvlJc w:val="left"/>
      <w:pPr>
        <w:tabs>
          <w:tab w:val="num" w:pos="720"/>
        </w:tabs>
        <w:ind w:left="720" w:hanging="360"/>
      </w:pPr>
    </w:lvl>
  </w:abstractNum>
  <w:abstractNum w:abstractNumId="2" w15:restartNumberingAfterBreak="0">
    <w:nsid w:val="00000003"/>
    <w:multiLevelType w:val="singleLevel"/>
    <w:tmpl w:val="00000003"/>
    <w:name w:val="WW8Num6"/>
    <w:lvl w:ilvl="0">
      <w:start w:val="1"/>
      <w:numFmt w:val="decimal"/>
      <w:lvlText w:val="%1)"/>
      <w:lvlJc w:val="left"/>
      <w:pPr>
        <w:tabs>
          <w:tab w:val="num" w:pos="1935"/>
        </w:tabs>
        <w:ind w:left="1935" w:hanging="495"/>
      </w:pPr>
    </w:lvl>
  </w:abstractNum>
  <w:abstractNum w:abstractNumId="3" w15:restartNumberingAfterBreak="0">
    <w:nsid w:val="00000004"/>
    <w:multiLevelType w:val="singleLevel"/>
    <w:tmpl w:val="00000004"/>
    <w:name w:val="WW8Num7"/>
    <w:lvl w:ilvl="0">
      <w:start w:val="1"/>
      <w:numFmt w:val="decimal"/>
      <w:lvlText w:val="%1)"/>
      <w:lvlJc w:val="left"/>
      <w:pPr>
        <w:tabs>
          <w:tab w:val="num" w:pos="1260"/>
        </w:tabs>
        <w:ind w:left="1260" w:hanging="360"/>
      </w:pPr>
    </w:lvl>
  </w:abstractNum>
  <w:abstractNum w:abstractNumId="4" w15:restartNumberingAfterBreak="0">
    <w:nsid w:val="09966C2D"/>
    <w:multiLevelType w:val="hybridMultilevel"/>
    <w:tmpl w:val="81784032"/>
    <w:name w:val="WW8Num13"/>
    <w:lvl w:ilvl="0" w:tplc="FFFFFFFF">
      <w:start w:val="1"/>
      <w:numFmt w:val="decimal"/>
      <w:lvlText w:val="%1)"/>
      <w:lvlJc w:val="left"/>
      <w:pPr>
        <w:tabs>
          <w:tab w:val="num" w:pos="1429"/>
        </w:tabs>
        <w:ind w:left="1429" w:hanging="360"/>
      </w:pPr>
      <w:rPr>
        <w:rFonts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5" w15:restartNumberingAfterBreak="0">
    <w:nsid w:val="208F58E6"/>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 w15:restartNumberingAfterBreak="0">
    <w:nsid w:val="4E444258"/>
    <w:multiLevelType w:val="hybridMultilevel"/>
    <w:tmpl w:val="B98840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2695126"/>
    <w:multiLevelType w:val="hybridMultilevel"/>
    <w:tmpl w:val="0A1C4358"/>
    <w:lvl w:ilvl="0" w:tplc="0419000F">
      <w:start w:val="1"/>
      <w:numFmt w:val="bullet"/>
      <w:pStyle w:val="1"/>
      <w:lvlText w:val=""/>
      <w:lvlJc w:val="left"/>
      <w:pPr>
        <w:tabs>
          <w:tab w:val="num" w:pos="709"/>
        </w:tabs>
        <w:ind w:left="709" w:hanging="284"/>
      </w:pPr>
      <w:rPr>
        <w:rFonts w:ascii="Symbol" w:hAnsi="Symbol" w:hint="default"/>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602F2474"/>
    <w:multiLevelType w:val="multilevel"/>
    <w:tmpl w:val="9716D3C8"/>
    <w:lvl w:ilvl="0">
      <w:start w:val="1"/>
      <w:numFmt w:val="decimal"/>
      <w:pStyle w:val="10"/>
      <w:suff w:val="space"/>
      <w:lvlText w:val="%1."/>
      <w:lvlJc w:val="left"/>
      <w:pPr>
        <w:ind w:left="567"/>
      </w:pPr>
      <w:rPr>
        <w:rFonts w:hint="default"/>
      </w:rPr>
    </w:lvl>
    <w:lvl w:ilvl="1">
      <w:start w:val="1"/>
      <w:numFmt w:val="decimal"/>
      <w:pStyle w:val="2"/>
      <w:suff w:val="space"/>
      <w:lvlText w:val="%1.%2."/>
      <w:lvlJc w:val="left"/>
      <w:pPr>
        <w:ind w:left="964"/>
      </w:pPr>
      <w:rPr>
        <w:rFonts w:hint="default"/>
      </w:rPr>
    </w:lvl>
    <w:lvl w:ilvl="2">
      <w:start w:val="1"/>
      <w:numFmt w:val="decimal"/>
      <w:pStyle w:val="3"/>
      <w:suff w:val="space"/>
      <w:lvlText w:val="%1.%2.%3."/>
      <w:lvlJc w:val="left"/>
      <w:pPr>
        <w:ind w:left="1361"/>
      </w:pPr>
      <w:rPr>
        <w:rFonts w:hint="default"/>
      </w:rPr>
    </w:lvl>
    <w:lvl w:ilvl="3">
      <w:start w:val="1"/>
      <w:numFmt w:val="decimal"/>
      <w:lvlText w:val="%1.%2.%3.%4."/>
      <w:lvlJc w:val="left"/>
      <w:pPr>
        <w:ind w:left="1758"/>
      </w:pPr>
      <w:rPr>
        <w:rFonts w:hint="default"/>
      </w:rPr>
    </w:lvl>
    <w:lvl w:ilvl="4">
      <w:start w:val="1"/>
      <w:numFmt w:val="decimal"/>
      <w:lvlText w:val="%1.%2.%3.%4.%5."/>
      <w:lvlJc w:val="left"/>
      <w:pPr>
        <w:ind w:left="2155"/>
      </w:pPr>
      <w:rPr>
        <w:rFonts w:hint="default"/>
      </w:rPr>
    </w:lvl>
    <w:lvl w:ilvl="5">
      <w:start w:val="1"/>
      <w:numFmt w:val="decimal"/>
      <w:lvlText w:val="%1.%2.%3.%4.%5.%6."/>
      <w:lvlJc w:val="left"/>
      <w:pPr>
        <w:ind w:left="2552"/>
      </w:pPr>
      <w:rPr>
        <w:rFonts w:hint="default"/>
      </w:rPr>
    </w:lvl>
    <w:lvl w:ilvl="6">
      <w:start w:val="1"/>
      <w:numFmt w:val="decimal"/>
      <w:lvlText w:val="%1.%2.%3.%4.%5.%6.%7."/>
      <w:lvlJc w:val="left"/>
      <w:pPr>
        <w:ind w:left="2949"/>
      </w:pPr>
      <w:rPr>
        <w:rFonts w:hint="default"/>
      </w:rPr>
    </w:lvl>
    <w:lvl w:ilvl="7">
      <w:start w:val="1"/>
      <w:numFmt w:val="decimal"/>
      <w:lvlText w:val="%1.%2.%3.%4.%5.%6.%7.%8."/>
      <w:lvlJc w:val="left"/>
      <w:pPr>
        <w:ind w:left="3346"/>
      </w:pPr>
      <w:rPr>
        <w:rFonts w:hint="default"/>
      </w:rPr>
    </w:lvl>
    <w:lvl w:ilvl="8">
      <w:start w:val="1"/>
      <w:numFmt w:val="decimal"/>
      <w:lvlText w:val="%1.%2.%3.%4.%5.%6.%7.%8.%9."/>
      <w:lvlJc w:val="left"/>
      <w:pPr>
        <w:ind w:left="3743"/>
      </w:pPr>
      <w:rPr>
        <w:rFonts w:hint="default"/>
      </w:rPr>
    </w:lvl>
  </w:abstractNum>
  <w:abstractNum w:abstractNumId="9" w15:restartNumberingAfterBreak="0">
    <w:nsid w:val="78C86016"/>
    <w:multiLevelType w:val="hybridMultilevel"/>
    <w:tmpl w:val="EC3C4672"/>
    <w:lvl w:ilvl="0" w:tplc="04190011">
      <w:start w:val="1"/>
      <w:numFmt w:val="decimal"/>
      <w:pStyle w:val="a"/>
      <w:lvlText w:val="%1."/>
      <w:lvlJc w:val="left"/>
      <w:pPr>
        <w:tabs>
          <w:tab w:val="num" w:pos="900"/>
        </w:tabs>
        <w:ind w:left="180" w:firstLine="360"/>
      </w:pPr>
      <w:rPr>
        <w:rFonts w:hint="default"/>
      </w:rPr>
    </w:lvl>
    <w:lvl w:ilvl="1" w:tplc="04190019">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9"/>
  </w:num>
  <w:num w:numId="2">
    <w:abstractNumId w:val="0"/>
  </w:num>
  <w:num w:numId="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8"/>
  </w:num>
  <w:num w:numId="6">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9A4"/>
    <w:rsid w:val="0000172E"/>
    <w:rsid w:val="00002D22"/>
    <w:rsid w:val="000030C6"/>
    <w:rsid w:val="000031D0"/>
    <w:rsid w:val="000035A7"/>
    <w:rsid w:val="00010514"/>
    <w:rsid w:val="000105A5"/>
    <w:rsid w:val="00012FD2"/>
    <w:rsid w:val="00013BB6"/>
    <w:rsid w:val="00016C34"/>
    <w:rsid w:val="00017A46"/>
    <w:rsid w:val="00021189"/>
    <w:rsid w:val="0002118B"/>
    <w:rsid w:val="00021218"/>
    <w:rsid w:val="0002315F"/>
    <w:rsid w:val="00023D66"/>
    <w:rsid w:val="00025257"/>
    <w:rsid w:val="00027188"/>
    <w:rsid w:val="000277F9"/>
    <w:rsid w:val="00030A05"/>
    <w:rsid w:val="00030BE0"/>
    <w:rsid w:val="00030DB7"/>
    <w:rsid w:val="0003113E"/>
    <w:rsid w:val="00031CF8"/>
    <w:rsid w:val="000326D0"/>
    <w:rsid w:val="0003275C"/>
    <w:rsid w:val="000334F9"/>
    <w:rsid w:val="00033ADA"/>
    <w:rsid w:val="00035D8D"/>
    <w:rsid w:val="00036607"/>
    <w:rsid w:val="00040BF2"/>
    <w:rsid w:val="000414E6"/>
    <w:rsid w:val="00042AB8"/>
    <w:rsid w:val="00043607"/>
    <w:rsid w:val="00044429"/>
    <w:rsid w:val="0004452B"/>
    <w:rsid w:val="000519BC"/>
    <w:rsid w:val="00053717"/>
    <w:rsid w:val="00053B60"/>
    <w:rsid w:val="00054458"/>
    <w:rsid w:val="00055AD1"/>
    <w:rsid w:val="00055CC4"/>
    <w:rsid w:val="000561CB"/>
    <w:rsid w:val="000610E9"/>
    <w:rsid w:val="00063F8A"/>
    <w:rsid w:val="00067128"/>
    <w:rsid w:val="000715C6"/>
    <w:rsid w:val="00072422"/>
    <w:rsid w:val="00075AFC"/>
    <w:rsid w:val="00076F2F"/>
    <w:rsid w:val="00081661"/>
    <w:rsid w:val="0008200E"/>
    <w:rsid w:val="00082D14"/>
    <w:rsid w:val="000849A7"/>
    <w:rsid w:val="00085CDF"/>
    <w:rsid w:val="00085E4F"/>
    <w:rsid w:val="0008662F"/>
    <w:rsid w:val="00087E30"/>
    <w:rsid w:val="000926E7"/>
    <w:rsid w:val="000929A5"/>
    <w:rsid w:val="00092D81"/>
    <w:rsid w:val="00094BAC"/>
    <w:rsid w:val="0009616B"/>
    <w:rsid w:val="00096D30"/>
    <w:rsid w:val="000A1560"/>
    <w:rsid w:val="000A162F"/>
    <w:rsid w:val="000A2B30"/>
    <w:rsid w:val="000A2B48"/>
    <w:rsid w:val="000A39E7"/>
    <w:rsid w:val="000A4036"/>
    <w:rsid w:val="000A4E13"/>
    <w:rsid w:val="000A5491"/>
    <w:rsid w:val="000A56F8"/>
    <w:rsid w:val="000A7AB9"/>
    <w:rsid w:val="000A7B92"/>
    <w:rsid w:val="000A7D75"/>
    <w:rsid w:val="000B0241"/>
    <w:rsid w:val="000B05E4"/>
    <w:rsid w:val="000B7A1A"/>
    <w:rsid w:val="000C537F"/>
    <w:rsid w:val="000D0036"/>
    <w:rsid w:val="000D0F47"/>
    <w:rsid w:val="000D6AE9"/>
    <w:rsid w:val="000D7D45"/>
    <w:rsid w:val="000D7DED"/>
    <w:rsid w:val="000E0524"/>
    <w:rsid w:val="000E17A8"/>
    <w:rsid w:val="000E17DC"/>
    <w:rsid w:val="000E2BBB"/>
    <w:rsid w:val="000E5C33"/>
    <w:rsid w:val="000E6601"/>
    <w:rsid w:val="000E696C"/>
    <w:rsid w:val="000E6BD1"/>
    <w:rsid w:val="000E7CE0"/>
    <w:rsid w:val="000F0804"/>
    <w:rsid w:val="000F16F1"/>
    <w:rsid w:val="000F2878"/>
    <w:rsid w:val="000F2908"/>
    <w:rsid w:val="000F2F4D"/>
    <w:rsid w:val="000F33C1"/>
    <w:rsid w:val="000F4BA7"/>
    <w:rsid w:val="000F4CFD"/>
    <w:rsid w:val="000F59CA"/>
    <w:rsid w:val="000F5D7B"/>
    <w:rsid w:val="000F669C"/>
    <w:rsid w:val="000F6E7A"/>
    <w:rsid w:val="0010017F"/>
    <w:rsid w:val="00100A8F"/>
    <w:rsid w:val="00101467"/>
    <w:rsid w:val="001027F0"/>
    <w:rsid w:val="001028EB"/>
    <w:rsid w:val="00104A17"/>
    <w:rsid w:val="00105FB1"/>
    <w:rsid w:val="0010654D"/>
    <w:rsid w:val="0010797D"/>
    <w:rsid w:val="00111400"/>
    <w:rsid w:val="00111B5E"/>
    <w:rsid w:val="00111E96"/>
    <w:rsid w:val="00112B9E"/>
    <w:rsid w:val="00113108"/>
    <w:rsid w:val="0011514B"/>
    <w:rsid w:val="001154C7"/>
    <w:rsid w:val="00115816"/>
    <w:rsid w:val="001165D7"/>
    <w:rsid w:val="00117DBF"/>
    <w:rsid w:val="00121F8E"/>
    <w:rsid w:val="00122AB7"/>
    <w:rsid w:val="00122F7C"/>
    <w:rsid w:val="00123BC8"/>
    <w:rsid w:val="00130C2E"/>
    <w:rsid w:val="0013102B"/>
    <w:rsid w:val="00132074"/>
    <w:rsid w:val="00132A43"/>
    <w:rsid w:val="0013359E"/>
    <w:rsid w:val="001335D1"/>
    <w:rsid w:val="00134835"/>
    <w:rsid w:val="00134E76"/>
    <w:rsid w:val="00136798"/>
    <w:rsid w:val="001403C2"/>
    <w:rsid w:val="001407A1"/>
    <w:rsid w:val="00140FD6"/>
    <w:rsid w:val="00142AE8"/>
    <w:rsid w:val="00146BBE"/>
    <w:rsid w:val="001474CD"/>
    <w:rsid w:val="0014790F"/>
    <w:rsid w:val="001501CC"/>
    <w:rsid w:val="00151823"/>
    <w:rsid w:val="001520AC"/>
    <w:rsid w:val="001523E5"/>
    <w:rsid w:val="00153316"/>
    <w:rsid w:val="00154C76"/>
    <w:rsid w:val="001570F6"/>
    <w:rsid w:val="00157A53"/>
    <w:rsid w:val="001606DA"/>
    <w:rsid w:val="00160801"/>
    <w:rsid w:val="00161E40"/>
    <w:rsid w:val="00164562"/>
    <w:rsid w:val="00164BC7"/>
    <w:rsid w:val="00165B5B"/>
    <w:rsid w:val="00165E3D"/>
    <w:rsid w:val="0016757B"/>
    <w:rsid w:val="00170860"/>
    <w:rsid w:val="00170948"/>
    <w:rsid w:val="0017224D"/>
    <w:rsid w:val="0017365A"/>
    <w:rsid w:val="001752F0"/>
    <w:rsid w:val="00177A26"/>
    <w:rsid w:val="00181C8F"/>
    <w:rsid w:val="00183369"/>
    <w:rsid w:val="00187350"/>
    <w:rsid w:val="001903C5"/>
    <w:rsid w:val="00190D1C"/>
    <w:rsid w:val="0019261A"/>
    <w:rsid w:val="001942F3"/>
    <w:rsid w:val="001945EA"/>
    <w:rsid w:val="00196E68"/>
    <w:rsid w:val="001974AE"/>
    <w:rsid w:val="001A04C9"/>
    <w:rsid w:val="001A10FC"/>
    <w:rsid w:val="001A1547"/>
    <w:rsid w:val="001A42F3"/>
    <w:rsid w:val="001A4336"/>
    <w:rsid w:val="001A4734"/>
    <w:rsid w:val="001A511E"/>
    <w:rsid w:val="001A5355"/>
    <w:rsid w:val="001A6310"/>
    <w:rsid w:val="001A7340"/>
    <w:rsid w:val="001B063E"/>
    <w:rsid w:val="001B1CEF"/>
    <w:rsid w:val="001B1E3D"/>
    <w:rsid w:val="001B374B"/>
    <w:rsid w:val="001B4D34"/>
    <w:rsid w:val="001B4EFF"/>
    <w:rsid w:val="001B636D"/>
    <w:rsid w:val="001B6ACF"/>
    <w:rsid w:val="001B7C88"/>
    <w:rsid w:val="001C25D1"/>
    <w:rsid w:val="001C2BDA"/>
    <w:rsid w:val="001C30F3"/>
    <w:rsid w:val="001C38DD"/>
    <w:rsid w:val="001C3F5F"/>
    <w:rsid w:val="001C4CCF"/>
    <w:rsid w:val="001C52B5"/>
    <w:rsid w:val="001C56A8"/>
    <w:rsid w:val="001C5A5E"/>
    <w:rsid w:val="001C64A9"/>
    <w:rsid w:val="001C6A31"/>
    <w:rsid w:val="001D0988"/>
    <w:rsid w:val="001D1F5A"/>
    <w:rsid w:val="001D3183"/>
    <w:rsid w:val="001D4B90"/>
    <w:rsid w:val="001D4E60"/>
    <w:rsid w:val="001D575D"/>
    <w:rsid w:val="001D79A7"/>
    <w:rsid w:val="001E0D1F"/>
    <w:rsid w:val="001E14C7"/>
    <w:rsid w:val="001E1E46"/>
    <w:rsid w:val="001E2BAD"/>
    <w:rsid w:val="001E49E9"/>
    <w:rsid w:val="001E60EA"/>
    <w:rsid w:val="001F094E"/>
    <w:rsid w:val="001F163E"/>
    <w:rsid w:val="001F2AB5"/>
    <w:rsid w:val="001F363D"/>
    <w:rsid w:val="001F667C"/>
    <w:rsid w:val="001F66A2"/>
    <w:rsid w:val="00200F20"/>
    <w:rsid w:val="00201611"/>
    <w:rsid w:val="00203E35"/>
    <w:rsid w:val="00204FB5"/>
    <w:rsid w:val="002072F0"/>
    <w:rsid w:val="00210190"/>
    <w:rsid w:val="00210EC9"/>
    <w:rsid w:val="00214526"/>
    <w:rsid w:val="00214ECA"/>
    <w:rsid w:val="002169D1"/>
    <w:rsid w:val="002204C5"/>
    <w:rsid w:val="00222FB5"/>
    <w:rsid w:val="00223179"/>
    <w:rsid w:val="00226914"/>
    <w:rsid w:val="0022737D"/>
    <w:rsid w:val="00227982"/>
    <w:rsid w:val="00230BF6"/>
    <w:rsid w:val="002316AE"/>
    <w:rsid w:val="00233DBE"/>
    <w:rsid w:val="00233F7A"/>
    <w:rsid w:val="00234C39"/>
    <w:rsid w:val="00234F0A"/>
    <w:rsid w:val="00235755"/>
    <w:rsid w:val="002371CA"/>
    <w:rsid w:val="00240371"/>
    <w:rsid w:val="00240B62"/>
    <w:rsid w:val="00240BFD"/>
    <w:rsid w:val="00241B94"/>
    <w:rsid w:val="00242E54"/>
    <w:rsid w:val="00244C06"/>
    <w:rsid w:val="00244DC3"/>
    <w:rsid w:val="00245912"/>
    <w:rsid w:val="002459C9"/>
    <w:rsid w:val="00246F16"/>
    <w:rsid w:val="00247425"/>
    <w:rsid w:val="00251949"/>
    <w:rsid w:val="00255B76"/>
    <w:rsid w:val="00256A6D"/>
    <w:rsid w:val="00257EC4"/>
    <w:rsid w:val="002610C0"/>
    <w:rsid w:val="00261684"/>
    <w:rsid w:val="00261913"/>
    <w:rsid w:val="00261C06"/>
    <w:rsid w:val="0026267B"/>
    <w:rsid w:val="002627AB"/>
    <w:rsid w:val="00263090"/>
    <w:rsid w:val="002643BE"/>
    <w:rsid w:val="002647EB"/>
    <w:rsid w:val="00264DEA"/>
    <w:rsid w:val="00265E31"/>
    <w:rsid w:val="00265E73"/>
    <w:rsid w:val="00267882"/>
    <w:rsid w:val="00271ABD"/>
    <w:rsid w:val="002728CA"/>
    <w:rsid w:val="00273AB5"/>
    <w:rsid w:val="00274ABE"/>
    <w:rsid w:val="00274C03"/>
    <w:rsid w:val="00276639"/>
    <w:rsid w:val="00276A5A"/>
    <w:rsid w:val="00276D3E"/>
    <w:rsid w:val="00280576"/>
    <w:rsid w:val="002838AB"/>
    <w:rsid w:val="00283930"/>
    <w:rsid w:val="0028393D"/>
    <w:rsid w:val="00283CC4"/>
    <w:rsid w:val="00284050"/>
    <w:rsid w:val="00285304"/>
    <w:rsid w:val="00285677"/>
    <w:rsid w:val="00286A0B"/>
    <w:rsid w:val="00287881"/>
    <w:rsid w:val="00290266"/>
    <w:rsid w:val="0029408B"/>
    <w:rsid w:val="00296776"/>
    <w:rsid w:val="002A013E"/>
    <w:rsid w:val="002A015C"/>
    <w:rsid w:val="002A02D7"/>
    <w:rsid w:val="002A3A51"/>
    <w:rsid w:val="002A3B71"/>
    <w:rsid w:val="002A4580"/>
    <w:rsid w:val="002A46F3"/>
    <w:rsid w:val="002A48EC"/>
    <w:rsid w:val="002A565B"/>
    <w:rsid w:val="002A5A35"/>
    <w:rsid w:val="002A7CDF"/>
    <w:rsid w:val="002B1198"/>
    <w:rsid w:val="002B20BA"/>
    <w:rsid w:val="002B3078"/>
    <w:rsid w:val="002B4FD4"/>
    <w:rsid w:val="002B5B1F"/>
    <w:rsid w:val="002B71A1"/>
    <w:rsid w:val="002B7429"/>
    <w:rsid w:val="002B7620"/>
    <w:rsid w:val="002C028F"/>
    <w:rsid w:val="002C0E54"/>
    <w:rsid w:val="002C15BC"/>
    <w:rsid w:val="002C1CE0"/>
    <w:rsid w:val="002C24A8"/>
    <w:rsid w:val="002C4A90"/>
    <w:rsid w:val="002C74C8"/>
    <w:rsid w:val="002C75AA"/>
    <w:rsid w:val="002C75DA"/>
    <w:rsid w:val="002C76B7"/>
    <w:rsid w:val="002C7A71"/>
    <w:rsid w:val="002D06DF"/>
    <w:rsid w:val="002D225B"/>
    <w:rsid w:val="002D29BF"/>
    <w:rsid w:val="002D5428"/>
    <w:rsid w:val="002D5898"/>
    <w:rsid w:val="002D702B"/>
    <w:rsid w:val="002D75D2"/>
    <w:rsid w:val="002D76B8"/>
    <w:rsid w:val="002D7819"/>
    <w:rsid w:val="002E06F7"/>
    <w:rsid w:val="002E2BE3"/>
    <w:rsid w:val="002E4A45"/>
    <w:rsid w:val="002E5553"/>
    <w:rsid w:val="002E688F"/>
    <w:rsid w:val="002E7994"/>
    <w:rsid w:val="002F06EC"/>
    <w:rsid w:val="002F1805"/>
    <w:rsid w:val="002F1AB6"/>
    <w:rsid w:val="002F284E"/>
    <w:rsid w:val="002F7027"/>
    <w:rsid w:val="002F7DDB"/>
    <w:rsid w:val="0030074D"/>
    <w:rsid w:val="00302C67"/>
    <w:rsid w:val="0030410D"/>
    <w:rsid w:val="00304D7D"/>
    <w:rsid w:val="00305E28"/>
    <w:rsid w:val="003064C7"/>
    <w:rsid w:val="00307189"/>
    <w:rsid w:val="003117B0"/>
    <w:rsid w:val="00311BB7"/>
    <w:rsid w:val="00311F86"/>
    <w:rsid w:val="00313462"/>
    <w:rsid w:val="0031492F"/>
    <w:rsid w:val="00315009"/>
    <w:rsid w:val="00315E4B"/>
    <w:rsid w:val="00316F97"/>
    <w:rsid w:val="00317083"/>
    <w:rsid w:val="0031755C"/>
    <w:rsid w:val="0031790F"/>
    <w:rsid w:val="00320679"/>
    <w:rsid w:val="0032356B"/>
    <w:rsid w:val="0032400A"/>
    <w:rsid w:val="00324D30"/>
    <w:rsid w:val="00327782"/>
    <w:rsid w:val="0033058C"/>
    <w:rsid w:val="003306C6"/>
    <w:rsid w:val="003320EC"/>
    <w:rsid w:val="0033240B"/>
    <w:rsid w:val="0033254B"/>
    <w:rsid w:val="00332E7A"/>
    <w:rsid w:val="0033404F"/>
    <w:rsid w:val="00335A57"/>
    <w:rsid w:val="00336CCC"/>
    <w:rsid w:val="00337EF3"/>
    <w:rsid w:val="00340A78"/>
    <w:rsid w:val="00341D98"/>
    <w:rsid w:val="003423C5"/>
    <w:rsid w:val="0034243A"/>
    <w:rsid w:val="0034250A"/>
    <w:rsid w:val="003438E6"/>
    <w:rsid w:val="00344DDF"/>
    <w:rsid w:val="00345BA9"/>
    <w:rsid w:val="00346393"/>
    <w:rsid w:val="00347127"/>
    <w:rsid w:val="00347DD5"/>
    <w:rsid w:val="003505CD"/>
    <w:rsid w:val="00351571"/>
    <w:rsid w:val="00351964"/>
    <w:rsid w:val="00352AA9"/>
    <w:rsid w:val="00353994"/>
    <w:rsid w:val="00354626"/>
    <w:rsid w:val="003552E8"/>
    <w:rsid w:val="00355B3F"/>
    <w:rsid w:val="00361ADA"/>
    <w:rsid w:val="00365C39"/>
    <w:rsid w:val="003670B4"/>
    <w:rsid w:val="003750D5"/>
    <w:rsid w:val="003753F8"/>
    <w:rsid w:val="003773C3"/>
    <w:rsid w:val="00377D43"/>
    <w:rsid w:val="0038005B"/>
    <w:rsid w:val="0038052C"/>
    <w:rsid w:val="003809EF"/>
    <w:rsid w:val="00380BCE"/>
    <w:rsid w:val="00381996"/>
    <w:rsid w:val="00381F96"/>
    <w:rsid w:val="0038270C"/>
    <w:rsid w:val="00382CB1"/>
    <w:rsid w:val="00385198"/>
    <w:rsid w:val="003856A7"/>
    <w:rsid w:val="00387937"/>
    <w:rsid w:val="0039003A"/>
    <w:rsid w:val="0039141F"/>
    <w:rsid w:val="00391D79"/>
    <w:rsid w:val="0039258E"/>
    <w:rsid w:val="0039446A"/>
    <w:rsid w:val="003958D6"/>
    <w:rsid w:val="00396BC4"/>
    <w:rsid w:val="0039765D"/>
    <w:rsid w:val="003A104D"/>
    <w:rsid w:val="003A154A"/>
    <w:rsid w:val="003A2B15"/>
    <w:rsid w:val="003A3078"/>
    <w:rsid w:val="003A3977"/>
    <w:rsid w:val="003A4B89"/>
    <w:rsid w:val="003A4D31"/>
    <w:rsid w:val="003A4F8E"/>
    <w:rsid w:val="003A5A36"/>
    <w:rsid w:val="003A60E5"/>
    <w:rsid w:val="003A6FAC"/>
    <w:rsid w:val="003B0980"/>
    <w:rsid w:val="003B12F4"/>
    <w:rsid w:val="003B470F"/>
    <w:rsid w:val="003B49C7"/>
    <w:rsid w:val="003B7991"/>
    <w:rsid w:val="003B7D5F"/>
    <w:rsid w:val="003C306F"/>
    <w:rsid w:val="003C3A2C"/>
    <w:rsid w:val="003C3BDA"/>
    <w:rsid w:val="003C4E2B"/>
    <w:rsid w:val="003C5017"/>
    <w:rsid w:val="003C5C67"/>
    <w:rsid w:val="003C6BA0"/>
    <w:rsid w:val="003D07D7"/>
    <w:rsid w:val="003D0BC8"/>
    <w:rsid w:val="003D1D1B"/>
    <w:rsid w:val="003D2D3F"/>
    <w:rsid w:val="003D4A89"/>
    <w:rsid w:val="003D63D1"/>
    <w:rsid w:val="003D648F"/>
    <w:rsid w:val="003D667A"/>
    <w:rsid w:val="003D767B"/>
    <w:rsid w:val="003E5E8C"/>
    <w:rsid w:val="003E6A9E"/>
    <w:rsid w:val="003F0BCC"/>
    <w:rsid w:val="003F11EA"/>
    <w:rsid w:val="003F1777"/>
    <w:rsid w:val="003F1DAB"/>
    <w:rsid w:val="003F2B02"/>
    <w:rsid w:val="003F47D6"/>
    <w:rsid w:val="003F523B"/>
    <w:rsid w:val="003F52DF"/>
    <w:rsid w:val="003F68A6"/>
    <w:rsid w:val="003F6C9F"/>
    <w:rsid w:val="00404885"/>
    <w:rsid w:val="0040506D"/>
    <w:rsid w:val="00406135"/>
    <w:rsid w:val="00406BAC"/>
    <w:rsid w:val="0040761F"/>
    <w:rsid w:val="00407AF4"/>
    <w:rsid w:val="0041028D"/>
    <w:rsid w:val="00411B11"/>
    <w:rsid w:val="00412C13"/>
    <w:rsid w:val="00412CB1"/>
    <w:rsid w:val="004132DE"/>
    <w:rsid w:val="004144E6"/>
    <w:rsid w:val="00414892"/>
    <w:rsid w:val="0041526D"/>
    <w:rsid w:val="0041562C"/>
    <w:rsid w:val="00416127"/>
    <w:rsid w:val="0041653D"/>
    <w:rsid w:val="00417198"/>
    <w:rsid w:val="00420066"/>
    <w:rsid w:val="00421BFC"/>
    <w:rsid w:val="00421DAE"/>
    <w:rsid w:val="00422E1A"/>
    <w:rsid w:val="00423578"/>
    <w:rsid w:val="00426248"/>
    <w:rsid w:val="004338E8"/>
    <w:rsid w:val="00434077"/>
    <w:rsid w:val="0043541B"/>
    <w:rsid w:val="00436454"/>
    <w:rsid w:val="004373C3"/>
    <w:rsid w:val="00444ACF"/>
    <w:rsid w:val="00444CFA"/>
    <w:rsid w:val="0044735E"/>
    <w:rsid w:val="00451634"/>
    <w:rsid w:val="00451784"/>
    <w:rsid w:val="0045260B"/>
    <w:rsid w:val="004547D5"/>
    <w:rsid w:val="00456979"/>
    <w:rsid w:val="00457F6A"/>
    <w:rsid w:val="00460174"/>
    <w:rsid w:val="00460BDA"/>
    <w:rsid w:val="00460C9F"/>
    <w:rsid w:val="00461B92"/>
    <w:rsid w:val="004647A2"/>
    <w:rsid w:val="00466EF5"/>
    <w:rsid w:val="00466F88"/>
    <w:rsid w:val="0046737D"/>
    <w:rsid w:val="0047060F"/>
    <w:rsid w:val="0047133D"/>
    <w:rsid w:val="004716A4"/>
    <w:rsid w:val="00473D8B"/>
    <w:rsid w:val="00474003"/>
    <w:rsid w:val="004743F5"/>
    <w:rsid w:val="0047440D"/>
    <w:rsid w:val="004759D2"/>
    <w:rsid w:val="00475FBF"/>
    <w:rsid w:val="004766D9"/>
    <w:rsid w:val="004804C9"/>
    <w:rsid w:val="00480A19"/>
    <w:rsid w:val="00482AF2"/>
    <w:rsid w:val="00482ED6"/>
    <w:rsid w:val="004852D5"/>
    <w:rsid w:val="00485C31"/>
    <w:rsid w:val="004863A3"/>
    <w:rsid w:val="004864E9"/>
    <w:rsid w:val="00487376"/>
    <w:rsid w:val="004879C7"/>
    <w:rsid w:val="00491332"/>
    <w:rsid w:val="00492F62"/>
    <w:rsid w:val="00493829"/>
    <w:rsid w:val="004940B1"/>
    <w:rsid w:val="0049448B"/>
    <w:rsid w:val="00494540"/>
    <w:rsid w:val="004953FC"/>
    <w:rsid w:val="00495885"/>
    <w:rsid w:val="00496D8B"/>
    <w:rsid w:val="00497ABB"/>
    <w:rsid w:val="004A0822"/>
    <w:rsid w:val="004A1E1B"/>
    <w:rsid w:val="004A2A2C"/>
    <w:rsid w:val="004A2C97"/>
    <w:rsid w:val="004A30CF"/>
    <w:rsid w:val="004A37F0"/>
    <w:rsid w:val="004A42F9"/>
    <w:rsid w:val="004A6DF2"/>
    <w:rsid w:val="004A6E62"/>
    <w:rsid w:val="004A7269"/>
    <w:rsid w:val="004B08BA"/>
    <w:rsid w:val="004B0A48"/>
    <w:rsid w:val="004B1426"/>
    <w:rsid w:val="004B2620"/>
    <w:rsid w:val="004B30C0"/>
    <w:rsid w:val="004B513A"/>
    <w:rsid w:val="004B5CA2"/>
    <w:rsid w:val="004B685F"/>
    <w:rsid w:val="004B6DC5"/>
    <w:rsid w:val="004C2041"/>
    <w:rsid w:val="004C495A"/>
    <w:rsid w:val="004D13E1"/>
    <w:rsid w:val="004D191B"/>
    <w:rsid w:val="004D348C"/>
    <w:rsid w:val="004D653A"/>
    <w:rsid w:val="004E04CF"/>
    <w:rsid w:val="004E60B7"/>
    <w:rsid w:val="004E6FAE"/>
    <w:rsid w:val="004E7D19"/>
    <w:rsid w:val="004F09D2"/>
    <w:rsid w:val="004F0DB2"/>
    <w:rsid w:val="004F1D35"/>
    <w:rsid w:val="004F515A"/>
    <w:rsid w:val="004F6299"/>
    <w:rsid w:val="0050048A"/>
    <w:rsid w:val="00500FA8"/>
    <w:rsid w:val="0050134E"/>
    <w:rsid w:val="005016C0"/>
    <w:rsid w:val="0050181C"/>
    <w:rsid w:val="00504660"/>
    <w:rsid w:val="00506BC9"/>
    <w:rsid w:val="00507DF5"/>
    <w:rsid w:val="00510F57"/>
    <w:rsid w:val="005118A0"/>
    <w:rsid w:val="005127C8"/>
    <w:rsid w:val="00513950"/>
    <w:rsid w:val="005139A1"/>
    <w:rsid w:val="00513C17"/>
    <w:rsid w:val="00513C64"/>
    <w:rsid w:val="0051418B"/>
    <w:rsid w:val="00514444"/>
    <w:rsid w:val="0051489C"/>
    <w:rsid w:val="00517E5B"/>
    <w:rsid w:val="00520858"/>
    <w:rsid w:val="00522566"/>
    <w:rsid w:val="0052268F"/>
    <w:rsid w:val="00522EC1"/>
    <w:rsid w:val="00523B1E"/>
    <w:rsid w:val="00524009"/>
    <w:rsid w:val="005254C6"/>
    <w:rsid w:val="00526B07"/>
    <w:rsid w:val="00526F34"/>
    <w:rsid w:val="00527936"/>
    <w:rsid w:val="0053279A"/>
    <w:rsid w:val="00533D8F"/>
    <w:rsid w:val="0053530E"/>
    <w:rsid w:val="00535E20"/>
    <w:rsid w:val="00536895"/>
    <w:rsid w:val="00536CDA"/>
    <w:rsid w:val="00540422"/>
    <w:rsid w:val="005415A4"/>
    <w:rsid w:val="005437FC"/>
    <w:rsid w:val="005445E0"/>
    <w:rsid w:val="00546017"/>
    <w:rsid w:val="00546C8E"/>
    <w:rsid w:val="00546F0A"/>
    <w:rsid w:val="00547C40"/>
    <w:rsid w:val="005508B1"/>
    <w:rsid w:val="005512DE"/>
    <w:rsid w:val="00551529"/>
    <w:rsid w:val="00552EB9"/>
    <w:rsid w:val="00553A67"/>
    <w:rsid w:val="005548F6"/>
    <w:rsid w:val="00554F37"/>
    <w:rsid w:val="00554F56"/>
    <w:rsid w:val="00556043"/>
    <w:rsid w:val="0055609F"/>
    <w:rsid w:val="0055611D"/>
    <w:rsid w:val="00556DE0"/>
    <w:rsid w:val="00556E11"/>
    <w:rsid w:val="00557D35"/>
    <w:rsid w:val="00560720"/>
    <w:rsid w:val="005609CA"/>
    <w:rsid w:val="00565E2A"/>
    <w:rsid w:val="00567147"/>
    <w:rsid w:val="0056725D"/>
    <w:rsid w:val="00567313"/>
    <w:rsid w:val="00567668"/>
    <w:rsid w:val="00567BAA"/>
    <w:rsid w:val="00570CB7"/>
    <w:rsid w:val="00572154"/>
    <w:rsid w:val="00572777"/>
    <w:rsid w:val="005734F5"/>
    <w:rsid w:val="00574412"/>
    <w:rsid w:val="00574A3B"/>
    <w:rsid w:val="0057710C"/>
    <w:rsid w:val="00577240"/>
    <w:rsid w:val="00580483"/>
    <w:rsid w:val="0058068E"/>
    <w:rsid w:val="0058180F"/>
    <w:rsid w:val="0058191A"/>
    <w:rsid w:val="00581BE6"/>
    <w:rsid w:val="005845C0"/>
    <w:rsid w:val="00585D16"/>
    <w:rsid w:val="005867A4"/>
    <w:rsid w:val="005872CF"/>
    <w:rsid w:val="00587860"/>
    <w:rsid w:val="00587AA7"/>
    <w:rsid w:val="0059100E"/>
    <w:rsid w:val="00592325"/>
    <w:rsid w:val="0059315E"/>
    <w:rsid w:val="005952C6"/>
    <w:rsid w:val="00595829"/>
    <w:rsid w:val="00596B16"/>
    <w:rsid w:val="00597464"/>
    <w:rsid w:val="005A05D0"/>
    <w:rsid w:val="005A265B"/>
    <w:rsid w:val="005A400A"/>
    <w:rsid w:val="005A538E"/>
    <w:rsid w:val="005B3D22"/>
    <w:rsid w:val="005B4E55"/>
    <w:rsid w:val="005B522C"/>
    <w:rsid w:val="005C1922"/>
    <w:rsid w:val="005C381D"/>
    <w:rsid w:val="005C488C"/>
    <w:rsid w:val="005C48F6"/>
    <w:rsid w:val="005C4CD5"/>
    <w:rsid w:val="005C513E"/>
    <w:rsid w:val="005D1AB5"/>
    <w:rsid w:val="005D1CF7"/>
    <w:rsid w:val="005D473A"/>
    <w:rsid w:val="005D4902"/>
    <w:rsid w:val="005D6CAB"/>
    <w:rsid w:val="005D6D0A"/>
    <w:rsid w:val="005E17F6"/>
    <w:rsid w:val="005E1C5D"/>
    <w:rsid w:val="005E28AD"/>
    <w:rsid w:val="005E2E0B"/>
    <w:rsid w:val="005E428D"/>
    <w:rsid w:val="005E5982"/>
    <w:rsid w:val="005E6D54"/>
    <w:rsid w:val="005F0AAD"/>
    <w:rsid w:val="005F11A4"/>
    <w:rsid w:val="005F1E9E"/>
    <w:rsid w:val="005F3ADB"/>
    <w:rsid w:val="005F4111"/>
    <w:rsid w:val="005F4E7E"/>
    <w:rsid w:val="005F4F6C"/>
    <w:rsid w:val="005F57BD"/>
    <w:rsid w:val="00601BFF"/>
    <w:rsid w:val="0060340B"/>
    <w:rsid w:val="00604084"/>
    <w:rsid w:val="00604888"/>
    <w:rsid w:val="006068F2"/>
    <w:rsid w:val="00607747"/>
    <w:rsid w:val="006079DB"/>
    <w:rsid w:val="00611E10"/>
    <w:rsid w:val="00612311"/>
    <w:rsid w:val="00614B82"/>
    <w:rsid w:val="006153BB"/>
    <w:rsid w:val="00617687"/>
    <w:rsid w:val="006244BD"/>
    <w:rsid w:val="0062584E"/>
    <w:rsid w:val="00625BA6"/>
    <w:rsid w:val="006266A1"/>
    <w:rsid w:val="006268C8"/>
    <w:rsid w:val="00631297"/>
    <w:rsid w:val="0063137F"/>
    <w:rsid w:val="00631C00"/>
    <w:rsid w:val="006347BF"/>
    <w:rsid w:val="00636246"/>
    <w:rsid w:val="00636E77"/>
    <w:rsid w:val="00637AE6"/>
    <w:rsid w:val="00640AFD"/>
    <w:rsid w:val="00640F28"/>
    <w:rsid w:val="00642DAE"/>
    <w:rsid w:val="00643474"/>
    <w:rsid w:val="00643950"/>
    <w:rsid w:val="00644E94"/>
    <w:rsid w:val="006529CE"/>
    <w:rsid w:val="00652AEB"/>
    <w:rsid w:val="00652D93"/>
    <w:rsid w:val="00654CC3"/>
    <w:rsid w:val="006579FD"/>
    <w:rsid w:val="00657FF2"/>
    <w:rsid w:val="006600EB"/>
    <w:rsid w:val="00661660"/>
    <w:rsid w:val="00666884"/>
    <w:rsid w:val="00667D95"/>
    <w:rsid w:val="00670615"/>
    <w:rsid w:val="0067255B"/>
    <w:rsid w:val="00672776"/>
    <w:rsid w:val="006747AA"/>
    <w:rsid w:val="006751AF"/>
    <w:rsid w:val="00677051"/>
    <w:rsid w:val="006807F3"/>
    <w:rsid w:val="00682590"/>
    <w:rsid w:val="00682BBC"/>
    <w:rsid w:val="00683A36"/>
    <w:rsid w:val="00683EFC"/>
    <w:rsid w:val="00684C4E"/>
    <w:rsid w:val="00684C83"/>
    <w:rsid w:val="00685DE8"/>
    <w:rsid w:val="006871CC"/>
    <w:rsid w:val="00687416"/>
    <w:rsid w:val="006878B2"/>
    <w:rsid w:val="0069104F"/>
    <w:rsid w:val="00693EDC"/>
    <w:rsid w:val="006968D8"/>
    <w:rsid w:val="00696BD1"/>
    <w:rsid w:val="00697C9B"/>
    <w:rsid w:val="00697E34"/>
    <w:rsid w:val="006A0C17"/>
    <w:rsid w:val="006A12F4"/>
    <w:rsid w:val="006A1408"/>
    <w:rsid w:val="006A1DF4"/>
    <w:rsid w:val="006A2035"/>
    <w:rsid w:val="006A27A4"/>
    <w:rsid w:val="006A320D"/>
    <w:rsid w:val="006A325D"/>
    <w:rsid w:val="006A5C1C"/>
    <w:rsid w:val="006B0E9B"/>
    <w:rsid w:val="006B1E39"/>
    <w:rsid w:val="006B32B7"/>
    <w:rsid w:val="006B573D"/>
    <w:rsid w:val="006B6841"/>
    <w:rsid w:val="006B700F"/>
    <w:rsid w:val="006B7A40"/>
    <w:rsid w:val="006C0921"/>
    <w:rsid w:val="006C1B7F"/>
    <w:rsid w:val="006C2570"/>
    <w:rsid w:val="006C2C2C"/>
    <w:rsid w:val="006C4E6B"/>
    <w:rsid w:val="006C6615"/>
    <w:rsid w:val="006C7042"/>
    <w:rsid w:val="006C7BC4"/>
    <w:rsid w:val="006D2871"/>
    <w:rsid w:val="006D6261"/>
    <w:rsid w:val="006D694F"/>
    <w:rsid w:val="006D730A"/>
    <w:rsid w:val="006D78AB"/>
    <w:rsid w:val="006E2095"/>
    <w:rsid w:val="006E5C74"/>
    <w:rsid w:val="006E712A"/>
    <w:rsid w:val="006E7435"/>
    <w:rsid w:val="006E7ED3"/>
    <w:rsid w:val="006F1D11"/>
    <w:rsid w:val="006F2C7F"/>
    <w:rsid w:val="006F3A4C"/>
    <w:rsid w:val="006F473B"/>
    <w:rsid w:val="006F5147"/>
    <w:rsid w:val="006F634A"/>
    <w:rsid w:val="006F6B5B"/>
    <w:rsid w:val="006F7E04"/>
    <w:rsid w:val="0070081F"/>
    <w:rsid w:val="007015D9"/>
    <w:rsid w:val="00703FA8"/>
    <w:rsid w:val="0070661E"/>
    <w:rsid w:val="0071061D"/>
    <w:rsid w:val="00710E39"/>
    <w:rsid w:val="00711D0C"/>
    <w:rsid w:val="00711DEF"/>
    <w:rsid w:val="00714FDE"/>
    <w:rsid w:val="00716DB9"/>
    <w:rsid w:val="00722ECB"/>
    <w:rsid w:val="0072429E"/>
    <w:rsid w:val="00725CE2"/>
    <w:rsid w:val="00725E3E"/>
    <w:rsid w:val="00727199"/>
    <w:rsid w:val="00727B71"/>
    <w:rsid w:val="00727EBC"/>
    <w:rsid w:val="00730465"/>
    <w:rsid w:val="007312FA"/>
    <w:rsid w:val="00731AEF"/>
    <w:rsid w:val="007324C7"/>
    <w:rsid w:val="00733787"/>
    <w:rsid w:val="00736F64"/>
    <w:rsid w:val="0073709D"/>
    <w:rsid w:val="00740E2D"/>
    <w:rsid w:val="00741D68"/>
    <w:rsid w:val="007424D7"/>
    <w:rsid w:val="007440B6"/>
    <w:rsid w:val="007453AA"/>
    <w:rsid w:val="00746BBD"/>
    <w:rsid w:val="00747A94"/>
    <w:rsid w:val="00750138"/>
    <w:rsid w:val="0075062B"/>
    <w:rsid w:val="00750A3D"/>
    <w:rsid w:val="00750C18"/>
    <w:rsid w:val="00751CEF"/>
    <w:rsid w:val="007547EB"/>
    <w:rsid w:val="00754D20"/>
    <w:rsid w:val="0075649A"/>
    <w:rsid w:val="007574CB"/>
    <w:rsid w:val="00760004"/>
    <w:rsid w:val="00760CA0"/>
    <w:rsid w:val="00760CD7"/>
    <w:rsid w:val="00762A06"/>
    <w:rsid w:val="00762BCF"/>
    <w:rsid w:val="00763631"/>
    <w:rsid w:val="00765145"/>
    <w:rsid w:val="00772D60"/>
    <w:rsid w:val="007759CD"/>
    <w:rsid w:val="00777FB4"/>
    <w:rsid w:val="00777FCE"/>
    <w:rsid w:val="00782A9D"/>
    <w:rsid w:val="007840F3"/>
    <w:rsid w:val="00784133"/>
    <w:rsid w:val="00784677"/>
    <w:rsid w:val="007849A6"/>
    <w:rsid w:val="0078505D"/>
    <w:rsid w:val="00785E52"/>
    <w:rsid w:val="007865AD"/>
    <w:rsid w:val="00786FBD"/>
    <w:rsid w:val="0078741B"/>
    <w:rsid w:val="007914FF"/>
    <w:rsid w:val="00792DA9"/>
    <w:rsid w:val="0079477F"/>
    <w:rsid w:val="00796185"/>
    <w:rsid w:val="00796661"/>
    <w:rsid w:val="00796C2F"/>
    <w:rsid w:val="00797B00"/>
    <w:rsid w:val="00797D02"/>
    <w:rsid w:val="007A120A"/>
    <w:rsid w:val="007A193C"/>
    <w:rsid w:val="007A2BDA"/>
    <w:rsid w:val="007A2EAD"/>
    <w:rsid w:val="007A5226"/>
    <w:rsid w:val="007A6569"/>
    <w:rsid w:val="007B0108"/>
    <w:rsid w:val="007B1B3D"/>
    <w:rsid w:val="007B3233"/>
    <w:rsid w:val="007B415C"/>
    <w:rsid w:val="007B5EC8"/>
    <w:rsid w:val="007B652D"/>
    <w:rsid w:val="007B66B8"/>
    <w:rsid w:val="007B6CF2"/>
    <w:rsid w:val="007B7601"/>
    <w:rsid w:val="007B78FC"/>
    <w:rsid w:val="007C03D0"/>
    <w:rsid w:val="007C2812"/>
    <w:rsid w:val="007C5608"/>
    <w:rsid w:val="007C6993"/>
    <w:rsid w:val="007C7B8C"/>
    <w:rsid w:val="007D1B3F"/>
    <w:rsid w:val="007D316E"/>
    <w:rsid w:val="007D32C8"/>
    <w:rsid w:val="007D36D0"/>
    <w:rsid w:val="007D39BC"/>
    <w:rsid w:val="007D4287"/>
    <w:rsid w:val="007D432E"/>
    <w:rsid w:val="007D45CA"/>
    <w:rsid w:val="007D4E32"/>
    <w:rsid w:val="007D60B0"/>
    <w:rsid w:val="007E0818"/>
    <w:rsid w:val="007E09F5"/>
    <w:rsid w:val="007E0B7A"/>
    <w:rsid w:val="007E1B3F"/>
    <w:rsid w:val="007E245A"/>
    <w:rsid w:val="007E325B"/>
    <w:rsid w:val="007E5813"/>
    <w:rsid w:val="007E640B"/>
    <w:rsid w:val="007E67AC"/>
    <w:rsid w:val="007E692C"/>
    <w:rsid w:val="007F05CA"/>
    <w:rsid w:val="007F0F4B"/>
    <w:rsid w:val="007F27CB"/>
    <w:rsid w:val="007F4DD3"/>
    <w:rsid w:val="007F5E2D"/>
    <w:rsid w:val="007F6BFF"/>
    <w:rsid w:val="007F70AC"/>
    <w:rsid w:val="007F74B7"/>
    <w:rsid w:val="007F79C8"/>
    <w:rsid w:val="0080047F"/>
    <w:rsid w:val="00800A2E"/>
    <w:rsid w:val="00801228"/>
    <w:rsid w:val="00802A5C"/>
    <w:rsid w:val="00802B2C"/>
    <w:rsid w:val="008037B2"/>
    <w:rsid w:val="00803C9C"/>
    <w:rsid w:val="00803CCF"/>
    <w:rsid w:val="00804751"/>
    <w:rsid w:val="008049AB"/>
    <w:rsid w:val="0080764B"/>
    <w:rsid w:val="00811101"/>
    <w:rsid w:val="0081145B"/>
    <w:rsid w:val="00812C2B"/>
    <w:rsid w:val="00813DB6"/>
    <w:rsid w:val="008150BD"/>
    <w:rsid w:val="00816444"/>
    <w:rsid w:val="008176D8"/>
    <w:rsid w:val="00822A05"/>
    <w:rsid w:val="00822F47"/>
    <w:rsid w:val="008242B1"/>
    <w:rsid w:val="0082625C"/>
    <w:rsid w:val="0082647E"/>
    <w:rsid w:val="0082651F"/>
    <w:rsid w:val="00826D01"/>
    <w:rsid w:val="00826F0A"/>
    <w:rsid w:val="00830164"/>
    <w:rsid w:val="00833250"/>
    <w:rsid w:val="00833291"/>
    <w:rsid w:val="00834C4A"/>
    <w:rsid w:val="00837DCA"/>
    <w:rsid w:val="008406BC"/>
    <w:rsid w:val="008419F1"/>
    <w:rsid w:val="008428ED"/>
    <w:rsid w:val="00842B50"/>
    <w:rsid w:val="008437C5"/>
    <w:rsid w:val="00843A5D"/>
    <w:rsid w:val="00844780"/>
    <w:rsid w:val="008449D2"/>
    <w:rsid w:val="008449EE"/>
    <w:rsid w:val="00846A91"/>
    <w:rsid w:val="00847398"/>
    <w:rsid w:val="00850309"/>
    <w:rsid w:val="0085119F"/>
    <w:rsid w:val="00851D93"/>
    <w:rsid w:val="00853030"/>
    <w:rsid w:val="00853CBC"/>
    <w:rsid w:val="008566AA"/>
    <w:rsid w:val="008572EC"/>
    <w:rsid w:val="00857C10"/>
    <w:rsid w:val="00860150"/>
    <w:rsid w:val="00861E79"/>
    <w:rsid w:val="00862042"/>
    <w:rsid w:val="0086205F"/>
    <w:rsid w:val="00862586"/>
    <w:rsid w:val="008627E6"/>
    <w:rsid w:val="00863B05"/>
    <w:rsid w:val="0086435E"/>
    <w:rsid w:val="00865158"/>
    <w:rsid w:val="00874A38"/>
    <w:rsid w:val="0088187B"/>
    <w:rsid w:val="0088222A"/>
    <w:rsid w:val="0088278B"/>
    <w:rsid w:val="00882BEB"/>
    <w:rsid w:val="00886360"/>
    <w:rsid w:val="00887C2A"/>
    <w:rsid w:val="008901B0"/>
    <w:rsid w:val="008911AB"/>
    <w:rsid w:val="008924F1"/>
    <w:rsid w:val="008930F8"/>
    <w:rsid w:val="0089443A"/>
    <w:rsid w:val="008947A7"/>
    <w:rsid w:val="008954BD"/>
    <w:rsid w:val="0089564E"/>
    <w:rsid w:val="008969E1"/>
    <w:rsid w:val="00897811"/>
    <w:rsid w:val="008A0679"/>
    <w:rsid w:val="008A1000"/>
    <w:rsid w:val="008A2FE1"/>
    <w:rsid w:val="008A3607"/>
    <w:rsid w:val="008A361B"/>
    <w:rsid w:val="008A4795"/>
    <w:rsid w:val="008A494A"/>
    <w:rsid w:val="008A4BD0"/>
    <w:rsid w:val="008A52B1"/>
    <w:rsid w:val="008A56A3"/>
    <w:rsid w:val="008A571C"/>
    <w:rsid w:val="008A687B"/>
    <w:rsid w:val="008A6FC2"/>
    <w:rsid w:val="008B0661"/>
    <w:rsid w:val="008B2367"/>
    <w:rsid w:val="008B43B4"/>
    <w:rsid w:val="008B4A1F"/>
    <w:rsid w:val="008B5B70"/>
    <w:rsid w:val="008B64EE"/>
    <w:rsid w:val="008B6DF3"/>
    <w:rsid w:val="008B7958"/>
    <w:rsid w:val="008C0447"/>
    <w:rsid w:val="008C1718"/>
    <w:rsid w:val="008C2421"/>
    <w:rsid w:val="008C2B63"/>
    <w:rsid w:val="008C50D7"/>
    <w:rsid w:val="008C53D5"/>
    <w:rsid w:val="008C63DF"/>
    <w:rsid w:val="008D0B26"/>
    <w:rsid w:val="008D1072"/>
    <w:rsid w:val="008D33D4"/>
    <w:rsid w:val="008D3EFA"/>
    <w:rsid w:val="008D66F6"/>
    <w:rsid w:val="008E10D1"/>
    <w:rsid w:val="008E2929"/>
    <w:rsid w:val="008E5267"/>
    <w:rsid w:val="008E5D4F"/>
    <w:rsid w:val="008E643C"/>
    <w:rsid w:val="008E7AE7"/>
    <w:rsid w:val="008E7D6B"/>
    <w:rsid w:val="008F1068"/>
    <w:rsid w:val="008F151B"/>
    <w:rsid w:val="008F22C6"/>
    <w:rsid w:val="008F2F6A"/>
    <w:rsid w:val="008F4F06"/>
    <w:rsid w:val="008F5900"/>
    <w:rsid w:val="008F5B78"/>
    <w:rsid w:val="008F7D3D"/>
    <w:rsid w:val="009026EB"/>
    <w:rsid w:val="00903336"/>
    <w:rsid w:val="009036E4"/>
    <w:rsid w:val="0090501D"/>
    <w:rsid w:val="00905E92"/>
    <w:rsid w:val="0090716D"/>
    <w:rsid w:val="009079FD"/>
    <w:rsid w:val="00907CD2"/>
    <w:rsid w:val="00911849"/>
    <w:rsid w:val="009118B5"/>
    <w:rsid w:val="0091192E"/>
    <w:rsid w:val="00913439"/>
    <w:rsid w:val="0091450C"/>
    <w:rsid w:val="00914A1A"/>
    <w:rsid w:val="00920B0D"/>
    <w:rsid w:val="00920CC0"/>
    <w:rsid w:val="009218D6"/>
    <w:rsid w:val="009234E5"/>
    <w:rsid w:val="00924208"/>
    <w:rsid w:val="009254EB"/>
    <w:rsid w:val="00925C1D"/>
    <w:rsid w:val="00926EDE"/>
    <w:rsid w:val="00927BFA"/>
    <w:rsid w:val="00930766"/>
    <w:rsid w:val="00931A4D"/>
    <w:rsid w:val="0093229C"/>
    <w:rsid w:val="00932339"/>
    <w:rsid w:val="00933F1F"/>
    <w:rsid w:val="009340B7"/>
    <w:rsid w:val="00934802"/>
    <w:rsid w:val="009378CE"/>
    <w:rsid w:val="00937EBA"/>
    <w:rsid w:val="00940857"/>
    <w:rsid w:val="00941F81"/>
    <w:rsid w:val="00942541"/>
    <w:rsid w:val="009434E7"/>
    <w:rsid w:val="00943EC2"/>
    <w:rsid w:val="00943F7C"/>
    <w:rsid w:val="00944349"/>
    <w:rsid w:val="00944BF8"/>
    <w:rsid w:val="00944DAE"/>
    <w:rsid w:val="00944DEB"/>
    <w:rsid w:val="009458A5"/>
    <w:rsid w:val="0094766E"/>
    <w:rsid w:val="00951D38"/>
    <w:rsid w:val="00952CED"/>
    <w:rsid w:val="00953F12"/>
    <w:rsid w:val="0095408A"/>
    <w:rsid w:val="0095602A"/>
    <w:rsid w:val="00956771"/>
    <w:rsid w:val="0095731D"/>
    <w:rsid w:val="00957907"/>
    <w:rsid w:val="009607CA"/>
    <w:rsid w:val="00960CF0"/>
    <w:rsid w:val="00960E7E"/>
    <w:rsid w:val="00961A6C"/>
    <w:rsid w:val="00961CDC"/>
    <w:rsid w:val="00963756"/>
    <w:rsid w:val="00967ED1"/>
    <w:rsid w:val="00970C12"/>
    <w:rsid w:val="00972051"/>
    <w:rsid w:val="0097276F"/>
    <w:rsid w:val="00972FA5"/>
    <w:rsid w:val="00973DDC"/>
    <w:rsid w:val="00982E81"/>
    <w:rsid w:val="00984DF9"/>
    <w:rsid w:val="00984F68"/>
    <w:rsid w:val="0099172E"/>
    <w:rsid w:val="00993F8D"/>
    <w:rsid w:val="00994202"/>
    <w:rsid w:val="00997BED"/>
    <w:rsid w:val="00997D3B"/>
    <w:rsid w:val="009A1475"/>
    <w:rsid w:val="009A1563"/>
    <w:rsid w:val="009A1D07"/>
    <w:rsid w:val="009A33C8"/>
    <w:rsid w:val="009A3B51"/>
    <w:rsid w:val="009A67E4"/>
    <w:rsid w:val="009A69C1"/>
    <w:rsid w:val="009A7328"/>
    <w:rsid w:val="009B1133"/>
    <w:rsid w:val="009B1C4E"/>
    <w:rsid w:val="009B1C65"/>
    <w:rsid w:val="009B2AE9"/>
    <w:rsid w:val="009B4DDE"/>
    <w:rsid w:val="009B5045"/>
    <w:rsid w:val="009B69A4"/>
    <w:rsid w:val="009B75E3"/>
    <w:rsid w:val="009C046C"/>
    <w:rsid w:val="009C1BBD"/>
    <w:rsid w:val="009C2E7B"/>
    <w:rsid w:val="009C31C1"/>
    <w:rsid w:val="009C566F"/>
    <w:rsid w:val="009C5991"/>
    <w:rsid w:val="009C5D6D"/>
    <w:rsid w:val="009D169C"/>
    <w:rsid w:val="009D19A7"/>
    <w:rsid w:val="009D1E05"/>
    <w:rsid w:val="009D24A5"/>
    <w:rsid w:val="009D2974"/>
    <w:rsid w:val="009D4248"/>
    <w:rsid w:val="009D5245"/>
    <w:rsid w:val="009D5FE5"/>
    <w:rsid w:val="009D70DD"/>
    <w:rsid w:val="009D7DA8"/>
    <w:rsid w:val="009D7FBB"/>
    <w:rsid w:val="009E2745"/>
    <w:rsid w:val="009E5406"/>
    <w:rsid w:val="009E6D2C"/>
    <w:rsid w:val="009F1276"/>
    <w:rsid w:val="009F12A7"/>
    <w:rsid w:val="009F29E9"/>
    <w:rsid w:val="009F2AAE"/>
    <w:rsid w:val="009F2F12"/>
    <w:rsid w:val="009F411D"/>
    <w:rsid w:val="009F4E9F"/>
    <w:rsid w:val="009F69B7"/>
    <w:rsid w:val="00A00B1F"/>
    <w:rsid w:val="00A012A1"/>
    <w:rsid w:val="00A01468"/>
    <w:rsid w:val="00A01DAF"/>
    <w:rsid w:val="00A0409E"/>
    <w:rsid w:val="00A04BAC"/>
    <w:rsid w:val="00A0752F"/>
    <w:rsid w:val="00A07A8E"/>
    <w:rsid w:val="00A113A2"/>
    <w:rsid w:val="00A117B1"/>
    <w:rsid w:val="00A12670"/>
    <w:rsid w:val="00A12934"/>
    <w:rsid w:val="00A15AD2"/>
    <w:rsid w:val="00A15BFA"/>
    <w:rsid w:val="00A15E23"/>
    <w:rsid w:val="00A17AE6"/>
    <w:rsid w:val="00A17E74"/>
    <w:rsid w:val="00A17ED9"/>
    <w:rsid w:val="00A2098D"/>
    <w:rsid w:val="00A26B3D"/>
    <w:rsid w:val="00A27217"/>
    <w:rsid w:val="00A311C7"/>
    <w:rsid w:val="00A342E4"/>
    <w:rsid w:val="00A345D7"/>
    <w:rsid w:val="00A34D96"/>
    <w:rsid w:val="00A351E2"/>
    <w:rsid w:val="00A35469"/>
    <w:rsid w:val="00A3578E"/>
    <w:rsid w:val="00A36502"/>
    <w:rsid w:val="00A37107"/>
    <w:rsid w:val="00A37EE7"/>
    <w:rsid w:val="00A41814"/>
    <w:rsid w:val="00A4237F"/>
    <w:rsid w:val="00A42B52"/>
    <w:rsid w:val="00A43944"/>
    <w:rsid w:val="00A44D23"/>
    <w:rsid w:val="00A458B9"/>
    <w:rsid w:val="00A50C1A"/>
    <w:rsid w:val="00A532C4"/>
    <w:rsid w:val="00A53AA0"/>
    <w:rsid w:val="00A544C8"/>
    <w:rsid w:val="00A550CE"/>
    <w:rsid w:val="00A55270"/>
    <w:rsid w:val="00A557CF"/>
    <w:rsid w:val="00A5782D"/>
    <w:rsid w:val="00A6085E"/>
    <w:rsid w:val="00A61D2A"/>
    <w:rsid w:val="00A621D2"/>
    <w:rsid w:val="00A62541"/>
    <w:rsid w:val="00A627E8"/>
    <w:rsid w:val="00A63130"/>
    <w:rsid w:val="00A633A3"/>
    <w:rsid w:val="00A64737"/>
    <w:rsid w:val="00A65C4F"/>
    <w:rsid w:val="00A66DA7"/>
    <w:rsid w:val="00A70B5C"/>
    <w:rsid w:val="00A71D00"/>
    <w:rsid w:val="00A731AE"/>
    <w:rsid w:val="00A738E2"/>
    <w:rsid w:val="00A73ED7"/>
    <w:rsid w:val="00A76132"/>
    <w:rsid w:val="00A76227"/>
    <w:rsid w:val="00A76AD6"/>
    <w:rsid w:val="00A814E0"/>
    <w:rsid w:val="00A8235B"/>
    <w:rsid w:val="00A82814"/>
    <w:rsid w:val="00A82FFA"/>
    <w:rsid w:val="00A84AB3"/>
    <w:rsid w:val="00A86F48"/>
    <w:rsid w:val="00A879C9"/>
    <w:rsid w:val="00A9023D"/>
    <w:rsid w:val="00A91119"/>
    <w:rsid w:val="00A94634"/>
    <w:rsid w:val="00A94987"/>
    <w:rsid w:val="00A978F5"/>
    <w:rsid w:val="00A97BD4"/>
    <w:rsid w:val="00AA0F90"/>
    <w:rsid w:val="00AA1A1D"/>
    <w:rsid w:val="00AA1CBE"/>
    <w:rsid w:val="00AA3A1F"/>
    <w:rsid w:val="00AA5E2D"/>
    <w:rsid w:val="00AA6538"/>
    <w:rsid w:val="00AB1848"/>
    <w:rsid w:val="00AB3E8A"/>
    <w:rsid w:val="00AB3E9C"/>
    <w:rsid w:val="00AB6082"/>
    <w:rsid w:val="00AB78F0"/>
    <w:rsid w:val="00AC202F"/>
    <w:rsid w:val="00AC28A2"/>
    <w:rsid w:val="00AC323C"/>
    <w:rsid w:val="00AC39F1"/>
    <w:rsid w:val="00AC46B6"/>
    <w:rsid w:val="00AC7010"/>
    <w:rsid w:val="00AC7135"/>
    <w:rsid w:val="00AD1613"/>
    <w:rsid w:val="00AD16CD"/>
    <w:rsid w:val="00AD1FCF"/>
    <w:rsid w:val="00AD3548"/>
    <w:rsid w:val="00AD44BF"/>
    <w:rsid w:val="00AD5DBC"/>
    <w:rsid w:val="00AD7C24"/>
    <w:rsid w:val="00AE0530"/>
    <w:rsid w:val="00AE565F"/>
    <w:rsid w:val="00AE70D0"/>
    <w:rsid w:val="00AE7E51"/>
    <w:rsid w:val="00AF006F"/>
    <w:rsid w:val="00AF18CC"/>
    <w:rsid w:val="00AF2186"/>
    <w:rsid w:val="00AF2A72"/>
    <w:rsid w:val="00AF3671"/>
    <w:rsid w:val="00AF36FB"/>
    <w:rsid w:val="00AF3D56"/>
    <w:rsid w:val="00AF3E63"/>
    <w:rsid w:val="00AF54A9"/>
    <w:rsid w:val="00AF75F5"/>
    <w:rsid w:val="00AF7A01"/>
    <w:rsid w:val="00B03BE7"/>
    <w:rsid w:val="00B04CE6"/>
    <w:rsid w:val="00B0626F"/>
    <w:rsid w:val="00B065A2"/>
    <w:rsid w:val="00B06A02"/>
    <w:rsid w:val="00B10749"/>
    <w:rsid w:val="00B11680"/>
    <w:rsid w:val="00B123AD"/>
    <w:rsid w:val="00B132C5"/>
    <w:rsid w:val="00B13C1F"/>
    <w:rsid w:val="00B13C29"/>
    <w:rsid w:val="00B14688"/>
    <w:rsid w:val="00B15780"/>
    <w:rsid w:val="00B17A39"/>
    <w:rsid w:val="00B20F74"/>
    <w:rsid w:val="00B2176C"/>
    <w:rsid w:val="00B21E9E"/>
    <w:rsid w:val="00B23542"/>
    <w:rsid w:val="00B23C0E"/>
    <w:rsid w:val="00B24ADB"/>
    <w:rsid w:val="00B26632"/>
    <w:rsid w:val="00B275CA"/>
    <w:rsid w:val="00B31F13"/>
    <w:rsid w:val="00B3208E"/>
    <w:rsid w:val="00B3351E"/>
    <w:rsid w:val="00B34999"/>
    <w:rsid w:val="00B3667D"/>
    <w:rsid w:val="00B43A68"/>
    <w:rsid w:val="00B43C0B"/>
    <w:rsid w:val="00B43EA9"/>
    <w:rsid w:val="00B45D30"/>
    <w:rsid w:val="00B526B3"/>
    <w:rsid w:val="00B528A9"/>
    <w:rsid w:val="00B53BE8"/>
    <w:rsid w:val="00B5499E"/>
    <w:rsid w:val="00B554F8"/>
    <w:rsid w:val="00B56740"/>
    <w:rsid w:val="00B56BDE"/>
    <w:rsid w:val="00B60B99"/>
    <w:rsid w:val="00B61A31"/>
    <w:rsid w:val="00B6395A"/>
    <w:rsid w:val="00B63B56"/>
    <w:rsid w:val="00B6505C"/>
    <w:rsid w:val="00B675C4"/>
    <w:rsid w:val="00B7059A"/>
    <w:rsid w:val="00B711CD"/>
    <w:rsid w:val="00B72304"/>
    <w:rsid w:val="00B7275B"/>
    <w:rsid w:val="00B72B92"/>
    <w:rsid w:val="00B747ED"/>
    <w:rsid w:val="00B7590E"/>
    <w:rsid w:val="00B75F5C"/>
    <w:rsid w:val="00B76815"/>
    <w:rsid w:val="00B8155B"/>
    <w:rsid w:val="00B816DF"/>
    <w:rsid w:val="00B81F75"/>
    <w:rsid w:val="00B82036"/>
    <w:rsid w:val="00B8382B"/>
    <w:rsid w:val="00B85B34"/>
    <w:rsid w:val="00B87070"/>
    <w:rsid w:val="00B871DB"/>
    <w:rsid w:val="00B87386"/>
    <w:rsid w:val="00B87DD2"/>
    <w:rsid w:val="00B90563"/>
    <w:rsid w:val="00B90A49"/>
    <w:rsid w:val="00B92E13"/>
    <w:rsid w:val="00B947EC"/>
    <w:rsid w:val="00B9501B"/>
    <w:rsid w:val="00B95917"/>
    <w:rsid w:val="00B96DE3"/>
    <w:rsid w:val="00BA1D87"/>
    <w:rsid w:val="00BA3315"/>
    <w:rsid w:val="00BA57B3"/>
    <w:rsid w:val="00BA6FC9"/>
    <w:rsid w:val="00BB0491"/>
    <w:rsid w:val="00BB1EB3"/>
    <w:rsid w:val="00BB25FD"/>
    <w:rsid w:val="00BB2749"/>
    <w:rsid w:val="00BB2AE7"/>
    <w:rsid w:val="00BB57A4"/>
    <w:rsid w:val="00BB6E0A"/>
    <w:rsid w:val="00BB766D"/>
    <w:rsid w:val="00BB7742"/>
    <w:rsid w:val="00BB782D"/>
    <w:rsid w:val="00BC4497"/>
    <w:rsid w:val="00BC4745"/>
    <w:rsid w:val="00BC49EE"/>
    <w:rsid w:val="00BC4B07"/>
    <w:rsid w:val="00BD0E8D"/>
    <w:rsid w:val="00BD2E33"/>
    <w:rsid w:val="00BD31AA"/>
    <w:rsid w:val="00BD3507"/>
    <w:rsid w:val="00BD42BB"/>
    <w:rsid w:val="00BD5622"/>
    <w:rsid w:val="00BD5F5A"/>
    <w:rsid w:val="00BD6C75"/>
    <w:rsid w:val="00BE06B1"/>
    <w:rsid w:val="00BE0843"/>
    <w:rsid w:val="00BE199C"/>
    <w:rsid w:val="00BE1D33"/>
    <w:rsid w:val="00BE2407"/>
    <w:rsid w:val="00BE3402"/>
    <w:rsid w:val="00BE654E"/>
    <w:rsid w:val="00BE749A"/>
    <w:rsid w:val="00BE7F3A"/>
    <w:rsid w:val="00BF0A45"/>
    <w:rsid w:val="00BF15E1"/>
    <w:rsid w:val="00BF4DFD"/>
    <w:rsid w:val="00BF5F53"/>
    <w:rsid w:val="00C007CA"/>
    <w:rsid w:val="00C01C0F"/>
    <w:rsid w:val="00C02179"/>
    <w:rsid w:val="00C02560"/>
    <w:rsid w:val="00C05BA9"/>
    <w:rsid w:val="00C065F0"/>
    <w:rsid w:val="00C06998"/>
    <w:rsid w:val="00C06C20"/>
    <w:rsid w:val="00C06E70"/>
    <w:rsid w:val="00C118D0"/>
    <w:rsid w:val="00C137A7"/>
    <w:rsid w:val="00C16F5B"/>
    <w:rsid w:val="00C2079B"/>
    <w:rsid w:val="00C207E1"/>
    <w:rsid w:val="00C21415"/>
    <w:rsid w:val="00C21DFA"/>
    <w:rsid w:val="00C21E94"/>
    <w:rsid w:val="00C225A9"/>
    <w:rsid w:val="00C2604E"/>
    <w:rsid w:val="00C268C9"/>
    <w:rsid w:val="00C30322"/>
    <w:rsid w:val="00C3046C"/>
    <w:rsid w:val="00C30B87"/>
    <w:rsid w:val="00C3145C"/>
    <w:rsid w:val="00C31594"/>
    <w:rsid w:val="00C31E17"/>
    <w:rsid w:val="00C32691"/>
    <w:rsid w:val="00C3351B"/>
    <w:rsid w:val="00C335BF"/>
    <w:rsid w:val="00C336EE"/>
    <w:rsid w:val="00C33939"/>
    <w:rsid w:val="00C34A67"/>
    <w:rsid w:val="00C34DF4"/>
    <w:rsid w:val="00C354B0"/>
    <w:rsid w:val="00C40961"/>
    <w:rsid w:val="00C40B08"/>
    <w:rsid w:val="00C419DE"/>
    <w:rsid w:val="00C42D85"/>
    <w:rsid w:val="00C43968"/>
    <w:rsid w:val="00C4597E"/>
    <w:rsid w:val="00C45A2B"/>
    <w:rsid w:val="00C45D3F"/>
    <w:rsid w:val="00C46ACA"/>
    <w:rsid w:val="00C46AFD"/>
    <w:rsid w:val="00C4740B"/>
    <w:rsid w:val="00C51029"/>
    <w:rsid w:val="00C5131C"/>
    <w:rsid w:val="00C531E0"/>
    <w:rsid w:val="00C53BAC"/>
    <w:rsid w:val="00C53D7D"/>
    <w:rsid w:val="00C54386"/>
    <w:rsid w:val="00C54992"/>
    <w:rsid w:val="00C5519E"/>
    <w:rsid w:val="00C5647E"/>
    <w:rsid w:val="00C577B6"/>
    <w:rsid w:val="00C57D01"/>
    <w:rsid w:val="00C60AB6"/>
    <w:rsid w:val="00C61AF4"/>
    <w:rsid w:val="00C631D9"/>
    <w:rsid w:val="00C6381B"/>
    <w:rsid w:val="00C65810"/>
    <w:rsid w:val="00C65FD8"/>
    <w:rsid w:val="00C67D3C"/>
    <w:rsid w:val="00C7185D"/>
    <w:rsid w:val="00C71F1D"/>
    <w:rsid w:val="00C74A29"/>
    <w:rsid w:val="00C75476"/>
    <w:rsid w:val="00C76446"/>
    <w:rsid w:val="00C77213"/>
    <w:rsid w:val="00C8026C"/>
    <w:rsid w:val="00C805E2"/>
    <w:rsid w:val="00C80E03"/>
    <w:rsid w:val="00C815FB"/>
    <w:rsid w:val="00C81BB2"/>
    <w:rsid w:val="00C830D3"/>
    <w:rsid w:val="00C861C8"/>
    <w:rsid w:val="00C861E5"/>
    <w:rsid w:val="00C863BC"/>
    <w:rsid w:val="00C91C93"/>
    <w:rsid w:val="00C92E57"/>
    <w:rsid w:val="00C95659"/>
    <w:rsid w:val="00C96FD2"/>
    <w:rsid w:val="00CA0391"/>
    <w:rsid w:val="00CA0BCD"/>
    <w:rsid w:val="00CA28D7"/>
    <w:rsid w:val="00CA3901"/>
    <w:rsid w:val="00CA582D"/>
    <w:rsid w:val="00CA6610"/>
    <w:rsid w:val="00CA6619"/>
    <w:rsid w:val="00CA7269"/>
    <w:rsid w:val="00CA73B6"/>
    <w:rsid w:val="00CB13F3"/>
    <w:rsid w:val="00CB3266"/>
    <w:rsid w:val="00CB5FD2"/>
    <w:rsid w:val="00CB643D"/>
    <w:rsid w:val="00CC2896"/>
    <w:rsid w:val="00CC2B25"/>
    <w:rsid w:val="00CC3522"/>
    <w:rsid w:val="00CC374A"/>
    <w:rsid w:val="00CC5061"/>
    <w:rsid w:val="00CC5AB7"/>
    <w:rsid w:val="00CD0EA6"/>
    <w:rsid w:val="00CD0F92"/>
    <w:rsid w:val="00CD2397"/>
    <w:rsid w:val="00CD33FE"/>
    <w:rsid w:val="00CD3EF0"/>
    <w:rsid w:val="00CD558C"/>
    <w:rsid w:val="00CE0183"/>
    <w:rsid w:val="00CE053C"/>
    <w:rsid w:val="00CE0D64"/>
    <w:rsid w:val="00CE0DAA"/>
    <w:rsid w:val="00CE3B07"/>
    <w:rsid w:val="00CE4C88"/>
    <w:rsid w:val="00CE4CE5"/>
    <w:rsid w:val="00CE5054"/>
    <w:rsid w:val="00CE524C"/>
    <w:rsid w:val="00CE71D6"/>
    <w:rsid w:val="00CF0355"/>
    <w:rsid w:val="00CF0521"/>
    <w:rsid w:val="00CF1957"/>
    <w:rsid w:val="00CF28EB"/>
    <w:rsid w:val="00CF67DA"/>
    <w:rsid w:val="00CF7157"/>
    <w:rsid w:val="00CF72B9"/>
    <w:rsid w:val="00D005FB"/>
    <w:rsid w:val="00D00A19"/>
    <w:rsid w:val="00D01730"/>
    <w:rsid w:val="00D01C3E"/>
    <w:rsid w:val="00D01D14"/>
    <w:rsid w:val="00D01F7A"/>
    <w:rsid w:val="00D0211F"/>
    <w:rsid w:val="00D03044"/>
    <w:rsid w:val="00D0383D"/>
    <w:rsid w:val="00D05326"/>
    <w:rsid w:val="00D0598A"/>
    <w:rsid w:val="00D10070"/>
    <w:rsid w:val="00D12891"/>
    <w:rsid w:val="00D15228"/>
    <w:rsid w:val="00D16209"/>
    <w:rsid w:val="00D16862"/>
    <w:rsid w:val="00D16C11"/>
    <w:rsid w:val="00D17EDA"/>
    <w:rsid w:val="00D17FE2"/>
    <w:rsid w:val="00D21589"/>
    <w:rsid w:val="00D21EFB"/>
    <w:rsid w:val="00D2203B"/>
    <w:rsid w:val="00D23EB2"/>
    <w:rsid w:val="00D2406B"/>
    <w:rsid w:val="00D24B75"/>
    <w:rsid w:val="00D250A9"/>
    <w:rsid w:val="00D25D1D"/>
    <w:rsid w:val="00D26CA0"/>
    <w:rsid w:val="00D2780C"/>
    <w:rsid w:val="00D318B3"/>
    <w:rsid w:val="00D31F95"/>
    <w:rsid w:val="00D32F2C"/>
    <w:rsid w:val="00D345AC"/>
    <w:rsid w:val="00D34F95"/>
    <w:rsid w:val="00D3642D"/>
    <w:rsid w:val="00D36D04"/>
    <w:rsid w:val="00D36E72"/>
    <w:rsid w:val="00D4092B"/>
    <w:rsid w:val="00D41676"/>
    <w:rsid w:val="00D41FFF"/>
    <w:rsid w:val="00D42543"/>
    <w:rsid w:val="00D43ADF"/>
    <w:rsid w:val="00D44D62"/>
    <w:rsid w:val="00D44DD1"/>
    <w:rsid w:val="00D4577E"/>
    <w:rsid w:val="00D458D6"/>
    <w:rsid w:val="00D5029D"/>
    <w:rsid w:val="00D51EAE"/>
    <w:rsid w:val="00D52FE7"/>
    <w:rsid w:val="00D53D2C"/>
    <w:rsid w:val="00D549DA"/>
    <w:rsid w:val="00D54C6D"/>
    <w:rsid w:val="00D54F4B"/>
    <w:rsid w:val="00D5743E"/>
    <w:rsid w:val="00D61D44"/>
    <w:rsid w:val="00D65C86"/>
    <w:rsid w:val="00D676E2"/>
    <w:rsid w:val="00D70258"/>
    <w:rsid w:val="00D70F3C"/>
    <w:rsid w:val="00D71CC3"/>
    <w:rsid w:val="00D74FC9"/>
    <w:rsid w:val="00D7518C"/>
    <w:rsid w:val="00D760AF"/>
    <w:rsid w:val="00D77110"/>
    <w:rsid w:val="00D77E2E"/>
    <w:rsid w:val="00D812AA"/>
    <w:rsid w:val="00D81DED"/>
    <w:rsid w:val="00D82195"/>
    <w:rsid w:val="00D82B77"/>
    <w:rsid w:val="00D82FEE"/>
    <w:rsid w:val="00D83869"/>
    <w:rsid w:val="00D85445"/>
    <w:rsid w:val="00D8634B"/>
    <w:rsid w:val="00D9040F"/>
    <w:rsid w:val="00D91132"/>
    <w:rsid w:val="00D914B9"/>
    <w:rsid w:val="00D92A9C"/>
    <w:rsid w:val="00D93BDF"/>
    <w:rsid w:val="00D9470D"/>
    <w:rsid w:val="00D94C6D"/>
    <w:rsid w:val="00D95648"/>
    <w:rsid w:val="00D96606"/>
    <w:rsid w:val="00D97FB8"/>
    <w:rsid w:val="00DA032A"/>
    <w:rsid w:val="00DA0DB2"/>
    <w:rsid w:val="00DA18C6"/>
    <w:rsid w:val="00DA2E41"/>
    <w:rsid w:val="00DA389E"/>
    <w:rsid w:val="00DA5BB4"/>
    <w:rsid w:val="00DA6B5A"/>
    <w:rsid w:val="00DA6C5B"/>
    <w:rsid w:val="00DA791D"/>
    <w:rsid w:val="00DB005D"/>
    <w:rsid w:val="00DB105A"/>
    <w:rsid w:val="00DB155C"/>
    <w:rsid w:val="00DB1920"/>
    <w:rsid w:val="00DB2680"/>
    <w:rsid w:val="00DB36DE"/>
    <w:rsid w:val="00DB64BF"/>
    <w:rsid w:val="00DB685D"/>
    <w:rsid w:val="00DB7D8C"/>
    <w:rsid w:val="00DC147D"/>
    <w:rsid w:val="00DC1FBC"/>
    <w:rsid w:val="00DC2611"/>
    <w:rsid w:val="00DC32E4"/>
    <w:rsid w:val="00DC4997"/>
    <w:rsid w:val="00DC57D8"/>
    <w:rsid w:val="00DC5D62"/>
    <w:rsid w:val="00DC74F3"/>
    <w:rsid w:val="00DD0228"/>
    <w:rsid w:val="00DD127A"/>
    <w:rsid w:val="00DD2D6E"/>
    <w:rsid w:val="00DD3693"/>
    <w:rsid w:val="00DD3B00"/>
    <w:rsid w:val="00DD471E"/>
    <w:rsid w:val="00DD5348"/>
    <w:rsid w:val="00DD55A1"/>
    <w:rsid w:val="00DD63A5"/>
    <w:rsid w:val="00DD6AE3"/>
    <w:rsid w:val="00DD6CD7"/>
    <w:rsid w:val="00DD7CD1"/>
    <w:rsid w:val="00DE1299"/>
    <w:rsid w:val="00DE2C6E"/>
    <w:rsid w:val="00DE528E"/>
    <w:rsid w:val="00DE65FA"/>
    <w:rsid w:val="00DF2D1D"/>
    <w:rsid w:val="00DF2D27"/>
    <w:rsid w:val="00E01C5D"/>
    <w:rsid w:val="00E06918"/>
    <w:rsid w:val="00E06BB8"/>
    <w:rsid w:val="00E1092D"/>
    <w:rsid w:val="00E10F30"/>
    <w:rsid w:val="00E11B85"/>
    <w:rsid w:val="00E11C81"/>
    <w:rsid w:val="00E11D15"/>
    <w:rsid w:val="00E12DB2"/>
    <w:rsid w:val="00E140A7"/>
    <w:rsid w:val="00E14BF7"/>
    <w:rsid w:val="00E14C87"/>
    <w:rsid w:val="00E15DE4"/>
    <w:rsid w:val="00E15E82"/>
    <w:rsid w:val="00E16A0F"/>
    <w:rsid w:val="00E1734E"/>
    <w:rsid w:val="00E17D5C"/>
    <w:rsid w:val="00E17F72"/>
    <w:rsid w:val="00E201C8"/>
    <w:rsid w:val="00E21341"/>
    <w:rsid w:val="00E21844"/>
    <w:rsid w:val="00E22C34"/>
    <w:rsid w:val="00E27C45"/>
    <w:rsid w:val="00E30324"/>
    <w:rsid w:val="00E308CF"/>
    <w:rsid w:val="00E31A10"/>
    <w:rsid w:val="00E31BF5"/>
    <w:rsid w:val="00E322FB"/>
    <w:rsid w:val="00E33DA6"/>
    <w:rsid w:val="00E35DC2"/>
    <w:rsid w:val="00E35E6D"/>
    <w:rsid w:val="00E35F02"/>
    <w:rsid w:val="00E369B2"/>
    <w:rsid w:val="00E37804"/>
    <w:rsid w:val="00E4011C"/>
    <w:rsid w:val="00E4095F"/>
    <w:rsid w:val="00E40A23"/>
    <w:rsid w:val="00E411F5"/>
    <w:rsid w:val="00E445D7"/>
    <w:rsid w:val="00E47023"/>
    <w:rsid w:val="00E4731C"/>
    <w:rsid w:val="00E47879"/>
    <w:rsid w:val="00E51890"/>
    <w:rsid w:val="00E52C14"/>
    <w:rsid w:val="00E5339D"/>
    <w:rsid w:val="00E535EA"/>
    <w:rsid w:val="00E53865"/>
    <w:rsid w:val="00E53D07"/>
    <w:rsid w:val="00E559BA"/>
    <w:rsid w:val="00E57059"/>
    <w:rsid w:val="00E57231"/>
    <w:rsid w:val="00E601CF"/>
    <w:rsid w:val="00E620F9"/>
    <w:rsid w:val="00E62F36"/>
    <w:rsid w:val="00E63718"/>
    <w:rsid w:val="00E64E0A"/>
    <w:rsid w:val="00E67024"/>
    <w:rsid w:val="00E67685"/>
    <w:rsid w:val="00E70969"/>
    <w:rsid w:val="00E71B0A"/>
    <w:rsid w:val="00E72004"/>
    <w:rsid w:val="00E73731"/>
    <w:rsid w:val="00E73FF4"/>
    <w:rsid w:val="00E74C98"/>
    <w:rsid w:val="00E76442"/>
    <w:rsid w:val="00E77349"/>
    <w:rsid w:val="00E77B7A"/>
    <w:rsid w:val="00E809C1"/>
    <w:rsid w:val="00E80D8F"/>
    <w:rsid w:val="00E831D2"/>
    <w:rsid w:val="00E844CD"/>
    <w:rsid w:val="00E852F6"/>
    <w:rsid w:val="00E854E5"/>
    <w:rsid w:val="00E872DC"/>
    <w:rsid w:val="00E87F72"/>
    <w:rsid w:val="00E911DF"/>
    <w:rsid w:val="00E91D01"/>
    <w:rsid w:val="00E9210C"/>
    <w:rsid w:val="00E924B1"/>
    <w:rsid w:val="00E941E7"/>
    <w:rsid w:val="00E94895"/>
    <w:rsid w:val="00E96135"/>
    <w:rsid w:val="00E96884"/>
    <w:rsid w:val="00E97B5B"/>
    <w:rsid w:val="00E97BDE"/>
    <w:rsid w:val="00E97CDC"/>
    <w:rsid w:val="00EA042F"/>
    <w:rsid w:val="00EA0C1E"/>
    <w:rsid w:val="00EA1B40"/>
    <w:rsid w:val="00EA29C0"/>
    <w:rsid w:val="00EA29E5"/>
    <w:rsid w:val="00EA2B3D"/>
    <w:rsid w:val="00EA4286"/>
    <w:rsid w:val="00EA64B4"/>
    <w:rsid w:val="00EA6CE6"/>
    <w:rsid w:val="00EB087E"/>
    <w:rsid w:val="00EB0986"/>
    <w:rsid w:val="00EB1646"/>
    <w:rsid w:val="00EB1F75"/>
    <w:rsid w:val="00EB2600"/>
    <w:rsid w:val="00EB320F"/>
    <w:rsid w:val="00EB3432"/>
    <w:rsid w:val="00EB45BA"/>
    <w:rsid w:val="00EB5C6D"/>
    <w:rsid w:val="00EC404E"/>
    <w:rsid w:val="00EC424B"/>
    <w:rsid w:val="00EC4902"/>
    <w:rsid w:val="00EC5AFB"/>
    <w:rsid w:val="00EC681B"/>
    <w:rsid w:val="00EC69AD"/>
    <w:rsid w:val="00EC7420"/>
    <w:rsid w:val="00EC767D"/>
    <w:rsid w:val="00ED100D"/>
    <w:rsid w:val="00ED15BA"/>
    <w:rsid w:val="00ED5C58"/>
    <w:rsid w:val="00ED6533"/>
    <w:rsid w:val="00EE31A9"/>
    <w:rsid w:val="00EE329B"/>
    <w:rsid w:val="00EE3FEE"/>
    <w:rsid w:val="00EE47AD"/>
    <w:rsid w:val="00EE4B40"/>
    <w:rsid w:val="00EE6A96"/>
    <w:rsid w:val="00EE6D59"/>
    <w:rsid w:val="00EF0A30"/>
    <w:rsid w:val="00EF3A1A"/>
    <w:rsid w:val="00EF41E2"/>
    <w:rsid w:val="00EF4E0D"/>
    <w:rsid w:val="00EF6400"/>
    <w:rsid w:val="00EF6DE2"/>
    <w:rsid w:val="00EF755C"/>
    <w:rsid w:val="00EF760E"/>
    <w:rsid w:val="00EF7D1B"/>
    <w:rsid w:val="00F000D9"/>
    <w:rsid w:val="00F00DC5"/>
    <w:rsid w:val="00F0120C"/>
    <w:rsid w:val="00F02C80"/>
    <w:rsid w:val="00F031E5"/>
    <w:rsid w:val="00F03369"/>
    <w:rsid w:val="00F07092"/>
    <w:rsid w:val="00F0727C"/>
    <w:rsid w:val="00F1227C"/>
    <w:rsid w:val="00F12289"/>
    <w:rsid w:val="00F123AE"/>
    <w:rsid w:val="00F13861"/>
    <w:rsid w:val="00F13AEA"/>
    <w:rsid w:val="00F14FED"/>
    <w:rsid w:val="00F16D11"/>
    <w:rsid w:val="00F211D2"/>
    <w:rsid w:val="00F21BAA"/>
    <w:rsid w:val="00F220CF"/>
    <w:rsid w:val="00F24BFE"/>
    <w:rsid w:val="00F25985"/>
    <w:rsid w:val="00F25ADE"/>
    <w:rsid w:val="00F26424"/>
    <w:rsid w:val="00F2665D"/>
    <w:rsid w:val="00F27218"/>
    <w:rsid w:val="00F27370"/>
    <w:rsid w:val="00F27ACC"/>
    <w:rsid w:val="00F317DA"/>
    <w:rsid w:val="00F32CF8"/>
    <w:rsid w:val="00F33418"/>
    <w:rsid w:val="00F33B11"/>
    <w:rsid w:val="00F352A0"/>
    <w:rsid w:val="00F372DB"/>
    <w:rsid w:val="00F37551"/>
    <w:rsid w:val="00F37A4A"/>
    <w:rsid w:val="00F41A53"/>
    <w:rsid w:val="00F4234D"/>
    <w:rsid w:val="00F42752"/>
    <w:rsid w:val="00F4482B"/>
    <w:rsid w:val="00F454EE"/>
    <w:rsid w:val="00F470AC"/>
    <w:rsid w:val="00F472A0"/>
    <w:rsid w:val="00F476D7"/>
    <w:rsid w:val="00F5013E"/>
    <w:rsid w:val="00F501BD"/>
    <w:rsid w:val="00F5058A"/>
    <w:rsid w:val="00F50942"/>
    <w:rsid w:val="00F53072"/>
    <w:rsid w:val="00F53444"/>
    <w:rsid w:val="00F54FDC"/>
    <w:rsid w:val="00F57FB8"/>
    <w:rsid w:val="00F617C2"/>
    <w:rsid w:val="00F62A9F"/>
    <w:rsid w:val="00F661CB"/>
    <w:rsid w:val="00F67D5C"/>
    <w:rsid w:val="00F70DCD"/>
    <w:rsid w:val="00F71C21"/>
    <w:rsid w:val="00F725E6"/>
    <w:rsid w:val="00F72C9D"/>
    <w:rsid w:val="00F74133"/>
    <w:rsid w:val="00F74666"/>
    <w:rsid w:val="00F74E68"/>
    <w:rsid w:val="00F765DD"/>
    <w:rsid w:val="00F77828"/>
    <w:rsid w:val="00F80000"/>
    <w:rsid w:val="00F8014B"/>
    <w:rsid w:val="00F82EA1"/>
    <w:rsid w:val="00F8508D"/>
    <w:rsid w:val="00F86B8A"/>
    <w:rsid w:val="00F87549"/>
    <w:rsid w:val="00F87CDB"/>
    <w:rsid w:val="00F90CA5"/>
    <w:rsid w:val="00F925A4"/>
    <w:rsid w:val="00F93534"/>
    <w:rsid w:val="00F93808"/>
    <w:rsid w:val="00F96433"/>
    <w:rsid w:val="00FA0CE7"/>
    <w:rsid w:val="00FA0DA2"/>
    <w:rsid w:val="00FA28DD"/>
    <w:rsid w:val="00FA5062"/>
    <w:rsid w:val="00FA58CD"/>
    <w:rsid w:val="00FA6860"/>
    <w:rsid w:val="00FA7237"/>
    <w:rsid w:val="00FB0B4E"/>
    <w:rsid w:val="00FB7988"/>
    <w:rsid w:val="00FB7B5A"/>
    <w:rsid w:val="00FC2335"/>
    <w:rsid w:val="00FC38D9"/>
    <w:rsid w:val="00FC3DF7"/>
    <w:rsid w:val="00FC4154"/>
    <w:rsid w:val="00FC4FFC"/>
    <w:rsid w:val="00FD41D9"/>
    <w:rsid w:val="00FD7998"/>
    <w:rsid w:val="00FE14F8"/>
    <w:rsid w:val="00FE3E01"/>
    <w:rsid w:val="00FE5993"/>
    <w:rsid w:val="00FF0AF8"/>
    <w:rsid w:val="00FF0E30"/>
    <w:rsid w:val="00FF2A31"/>
    <w:rsid w:val="00FF39FC"/>
    <w:rsid w:val="00FF3C4F"/>
    <w:rsid w:val="00FF595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3EEAEDCC"/>
  <w15:docId w15:val="{D455436A-C010-4847-A9D6-FDBE56BA8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iPriority="99"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A30CF"/>
    <w:rPr>
      <w:sz w:val="24"/>
      <w:szCs w:val="24"/>
    </w:rPr>
  </w:style>
  <w:style w:type="paragraph" w:styleId="11">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ch,Глава"/>
    <w:basedOn w:val="a0"/>
    <w:next w:val="a0"/>
    <w:link w:val="12"/>
    <w:qFormat/>
    <w:rsid w:val="008954BD"/>
    <w:pPr>
      <w:keepNext/>
      <w:jc w:val="center"/>
      <w:outlineLvl w:val="0"/>
    </w:pPr>
    <w:rPr>
      <w:sz w:val="28"/>
    </w:rPr>
  </w:style>
  <w:style w:type="paragraph" w:styleId="20">
    <w:name w:val="heading 2"/>
    <w:aliases w:val="H2,&quot;Изумруд&quot;"/>
    <w:basedOn w:val="a0"/>
    <w:next w:val="a0"/>
    <w:link w:val="21"/>
    <w:uiPriority w:val="9"/>
    <w:qFormat/>
    <w:rsid w:val="00EF6400"/>
    <w:pPr>
      <w:keepNext/>
      <w:spacing w:before="240" w:after="60"/>
      <w:outlineLvl w:val="1"/>
    </w:pPr>
    <w:rPr>
      <w:rFonts w:ascii="Arial" w:hAnsi="Arial" w:cs="Arial"/>
      <w:b/>
      <w:bCs/>
      <w:i/>
      <w:iCs/>
      <w:sz w:val="28"/>
      <w:szCs w:val="28"/>
    </w:rPr>
  </w:style>
  <w:style w:type="paragraph" w:styleId="30">
    <w:name w:val="heading 3"/>
    <w:basedOn w:val="a0"/>
    <w:next w:val="a0"/>
    <w:link w:val="31"/>
    <w:qFormat/>
    <w:rsid w:val="00140FD6"/>
    <w:pPr>
      <w:keepNext/>
      <w:shd w:val="clear" w:color="auto" w:fill="FFFFFF"/>
      <w:spacing w:before="240"/>
      <w:ind w:left="715"/>
      <w:outlineLvl w:val="2"/>
    </w:pPr>
    <w:rPr>
      <w:b/>
      <w:color w:val="000000"/>
      <w:spacing w:val="-5"/>
      <w:sz w:val="18"/>
      <w:szCs w:val="20"/>
    </w:rPr>
  </w:style>
  <w:style w:type="paragraph" w:styleId="4">
    <w:name w:val="heading 4"/>
    <w:basedOn w:val="a0"/>
    <w:next w:val="a"/>
    <w:link w:val="40"/>
    <w:qFormat/>
    <w:rsid w:val="00140FD6"/>
    <w:pPr>
      <w:keepNext/>
      <w:autoSpaceDE w:val="0"/>
      <w:autoSpaceDN w:val="0"/>
      <w:adjustRightInd w:val="0"/>
      <w:ind w:firstLine="540"/>
      <w:jc w:val="both"/>
      <w:outlineLvl w:val="3"/>
    </w:pPr>
    <w:rPr>
      <w:b/>
      <w:bCs/>
      <w:szCs w:val="20"/>
    </w:rPr>
  </w:style>
  <w:style w:type="paragraph" w:styleId="5">
    <w:name w:val="heading 5"/>
    <w:basedOn w:val="a0"/>
    <w:next w:val="a0"/>
    <w:link w:val="50"/>
    <w:qFormat/>
    <w:rsid w:val="00140FD6"/>
    <w:pPr>
      <w:keepNext/>
      <w:ind w:firstLine="360"/>
      <w:jc w:val="both"/>
      <w:outlineLvl w:val="4"/>
    </w:pPr>
    <w:rPr>
      <w:b/>
      <w:bCs/>
      <w:szCs w:val="20"/>
    </w:rPr>
  </w:style>
  <w:style w:type="paragraph" w:styleId="6">
    <w:name w:val="heading 6"/>
    <w:basedOn w:val="a0"/>
    <w:next w:val="a0"/>
    <w:link w:val="60"/>
    <w:qFormat/>
    <w:rsid w:val="00140FD6"/>
    <w:pPr>
      <w:keepNext/>
      <w:shd w:val="clear" w:color="auto" w:fill="FFFFFF"/>
      <w:spacing w:before="235"/>
      <w:ind w:left="739"/>
      <w:jc w:val="both"/>
      <w:outlineLvl w:val="5"/>
    </w:pPr>
    <w:rPr>
      <w:b/>
      <w:bCs/>
      <w:color w:val="000000"/>
      <w:spacing w:val="-4"/>
      <w:szCs w:val="20"/>
    </w:rPr>
  </w:style>
  <w:style w:type="paragraph" w:styleId="7">
    <w:name w:val="heading 7"/>
    <w:basedOn w:val="a0"/>
    <w:next w:val="a0"/>
    <w:link w:val="70"/>
    <w:qFormat/>
    <w:rsid w:val="00140FD6"/>
    <w:pPr>
      <w:keepNext/>
      <w:adjustRightInd w:val="0"/>
      <w:ind w:firstLine="403"/>
      <w:jc w:val="both"/>
      <w:outlineLvl w:val="6"/>
    </w:pPr>
    <w:rPr>
      <w:b/>
      <w:bCs/>
      <w:sz w:val="22"/>
      <w:szCs w:val="20"/>
    </w:rPr>
  </w:style>
  <w:style w:type="paragraph" w:styleId="8">
    <w:name w:val="heading 8"/>
    <w:basedOn w:val="a0"/>
    <w:next w:val="a0"/>
    <w:link w:val="80"/>
    <w:qFormat/>
    <w:rsid w:val="00140FD6"/>
    <w:pPr>
      <w:keepNext/>
      <w:adjustRightInd w:val="0"/>
      <w:jc w:val="both"/>
      <w:outlineLvl w:val="7"/>
    </w:pPr>
    <w:rPr>
      <w:b/>
      <w:bCs/>
      <w:sz w:val="22"/>
      <w:szCs w:val="20"/>
    </w:rPr>
  </w:style>
  <w:style w:type="paragraph" w:styleId="9">
    <w:name w:val="heading 9"/>
    <w:basedOn w:val="a0"/>
    <w:next w:val="a0"/>
    <w:link w:val="90"/>
    <w:qFormat/>
    <w:rsid w:val="00140FD6"/>
    <w:pPr>
      <w:keepNext/>
      <w:autoSpaceDE w:val="0"/>
      <w:autoSpaceDN w:val="0"/>
      <w:adjustRightInd w:val="0"/>
      <w:ind w:left="540"/>
      <w:jc w:val="both"/>
      <w:outlineLvl w:val="8"/>
    </w:pPr>
    <w:rPr>
      <w:b/>
      <w:bCs/>
      <w:sz w:val="22"/>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реквизитПодпись"/>
    <w:basedOn w:val="a0"/>
    <w:rsid w:val="008954BD"/>
    <w:pPr>
      <w:tabs>
        <w:tab w:val="left" w:pos="6804"/>
      </w:tabs>
      <w:spacing w:before="360"/>
    </w:pPr>
    <w:rPr>
      <w:szCs w:val="20"/>
    </w:rPr>
  </w:style>
  <w:style w:type="table" w:styleId="a5">
    <w:name w:val="Table Grid"/>
    <w:basedOn w:val="a2"/>
    <w:rsid w:val="008954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link w:val="ConsNormal0"/>
    <w:uiPriority w:val="99"/>
    <w:rsid w:val="008954BD"/>
    <w:pPr>
      <w:widowControl w:val="0"/>
      <w:autoSpaceDE w:val="0"/>
      <w:autoSpaceDN w:val="0"/>
      <w:adjustRightInd w:val="0"/>
      <w:ind w:firstLine="720"/>
    </w:pPr>
    <w:rPr>
      <w:rFonts w:ascii="Arial" w:hAnsi="Arial" w:cs="Arial"/>
    </w:rPr>
  </w:style>
  <w:style w:type="paragraph" w:styleId="a6">
    <w:name w:val="footer"/>
    <w:basedOn w:val="a0"/>
    <w:link w:val="a7"/>
    <w:uiPriority w:val="99"/>
    <w:rsid w:val="008954BD"/>
    <w:pPr>
      <w:tabs>
        <w:tab w:val="center" w:pos="4677"/>
        <w:tab w:val="right" w:pos="9355"/>
      </w:tabs>
    </w:pPr>
  </w:style>
  <w:style w:type="character" w:styleId="a8">
    <w:name w:val="page number"/>
    <w:basedOn w:val="a1"/>
    <w:rsid w:val="008954BD"/>
  </w:style>
  <w:style w:type="paragraph" w:styleId="a9">
    <w:name w:val="Body Text"/>
    <w:basedOn w:val="a0"/>
    <w:link w:val="aa"/>
    <w:uiPriority w:val="99"/>
    <w:qFormat/>
    <w:rsid w:val="008954BD"/>
    <w:pPr>
      <w:spacing w:after="120"/>
    </w:pPr>
  </w:style>
  <w:style w:type="paragraph" w:styleId="ab">
    <w:name w:val="Body Text Indent"/>
    <w:basedOn w:val="a0"/>
    <w:link w:val="ac"/>
    <w:uiPriority w:val="99"/>
    <w:rsid w:val="008954BD"/>
    <w:pPr>
      <w:spacing w:after="120"/>
      <w:ind w:left="283"/>
    </w:pPr>
  </w:style>
  <w:style w:type="paragraph" w:customStyle="1" w:styleId="OEM">
    <w:name w:val="Нормальный (OEM)"/>
    <w:basedOn w:val="a0"/>
    <w:next w:val="a0"/>
    <w:rsid w:val="008954BD"/>
    <w:pPr>
      <w:widowControl w:val="0"/>
      <w:autoSpaceDE w:val="0"/>
      <w:autoSpaceDN w:val="0"/>
      <w:adjustRightInd w:val="0"/>
      <w:jc w:val="both"/>
    </w:pPr>
    <w:rPr>
      <w:rFonts w:ascii="Courier New" w:hAnsi="Courier New" w:cs="Courier New"/>
      <w:sz w:val="20"/>
      <w:szCs w:val="20"/>
    </w:rPr>
  </w:style>
  <w:style w:type="paragraph" w:styleId="ad">
    <w:name w:val="Normal (Web)"/>
    <w:basedOn w:val="a0"/>
    <w:uiPriority w:val="99"/>
    <w:rsid w:val="008954BD"/>
    <w:pPr>
      <w:ind w:firstLine="270"/>
      <w:jc w:val="both"/>
    </w:pPr>
    <w:rPr>
      <w:rFonts w:ascii="Arial" w:hAnsi="Arial" w:cs="Arial"/>
      <w:color w:val="000050"/>
      <w:sz w:val="20"/>
      <w:szCs w:val="20"/>
    </w:rPr>
  </w:style>
  <w:style w:type="paragraph" w:customStyle="1" w:styleId="ConsNonformat">
    <w:name w:val="ConsNonformat"/>
    <w:rsid w:val="008954BD"/>
    <w:pPr>
      <w:widowControl w:val="0"/>
      <w:autoSpaceDE w:val="0"/>
      <w:autoSpaceDN w:val="0"/>
      <w:adjustRightInd w:val="0"/>
    </w:pPr>
    <w:rPr>
      <w:rFonts w:ascii="Courier New" w:hAnsi="Courier New" w:cs="Courier New"/>
    </w:rPr>
  </w:style>
  <w:style w:type="paragraph" w:customStyle="1" w:styleId="ConsCell">
    <w:name w:val="ConsCell"/>
    <w:rsid w:val="008954BD"/>
    <w:pPr>
      <w:widowControl w:val="0"/>
      <w:autoSpaceDE w:val="0"/>
      <w:autoSpaceDN w:val="0"/>
      <w:adjustRightInd w:val="0"/>
    </w:pPr>
    <w:rPr>
      <w:rFonts w:ascii="Arial" w:hAnsi="Arial" w:cs="Arial"/>
    </w:rPr>
  </w:style>
  <w:style w:type="paragraph" w:customStyle="1" w:styleId="ConsTitle">
    <w:name w:val="ConsTitle"/>
    <w:rsid w:val="008954BD"/>
    <w:pPr>
      <w:widowControl w:val="0"/>
      <w:autoSpaceDE w:val="0"/>
      <w:autoSpaceDN w:val="0"/>
      <w:adjustRightInd w:val="0"/>
      <w:ind w:right="19772"/>
    </w:pPr>
    <w:rPr>
      <w:rFonts w:ascii="Arial" w:hAnsi="Arial" w:cs="Arial"/>
      <w:b/>
      <w:bCs/>
    </w:rPr>
  </w:style>
  <w:style w:type="paragraph" w:styleId="ae">
    <w:name w:val="header"/>
    <w:basedOn w:val="a0"/>
    <w:link w:val="af"/>
    <w:rsid w:val="008954BD"/>
    <w:pPr>
      <w:tabs>
        <w:tab w:val="center" w:pos="4677"/>
        <w:tab w:val="right" w:pos="9355"/>
      </w:tabs>
    </w:pPr>
  </w:style>
  <w:style w:type="paragraph" w:customStyle="1" w:styleId="ConsPlusNormal">
    <w:name w:val="ConsPlusNormal"/>
    <w:link w:val="ConsPlusNormal0"/>
    <w:rsid w:val="001C25D1"/>
    <w:pPr>
      <w:widowControl w:val="0"/>
      <w:autoSpaceDE w:val="0"/>
      <w:autoSpaceDN w:val="0"/>
      <w:adjustRightInd w:val="0"/>
      <w:ind w:firstLine="720"/>
    </w:pPr>
    <w:rPr>
      <w:rFonts w:ascii="Arial" w:hAnsi="Arial" w:cs="Arial"/>
    </w:rPr>
  </w:style>
  <w:style w:type="character" w:styleId="af0">
    <w:name w:val="Hyperlink"/>
    <w:rsid w:val="00C137A7"/>
    <w:rPr>
      <w:color w:val="0000FF"/>
      <w:u w:val="single"/>
    </w:rPr>
  </w:style>
  <w:style w:type="paragraph" w:styleId="32">
    <w:name w:val="Body Text Indent 3"/>
    <w:basedOn w:val="a0"/>
    <w:link w:val="33"/>
    <w:rsid w:val="00EF6400"/>
    <w:pPr>
      <w:spacing w:after="120"/>
      <w:ind w:left="283"/>
    </w:pPr>
    <w:rPr>
      <w:sz w:val="16"/>
      <w:szCs w:val="16"/>
    </w:rPr>
  </w:style>
  <w:style w:type="paragraph" w:styleId="34">
    <w:name w:val="Body Text 3"/>
    <w:basedOn w:val="a0"/>
    <w:rsid w:val="00C577B6"/>
    <w:pPr>
      <w:spacing w:after="120"/>
    </w:pPr>
    <w:rPr>
      <w:sz w:val="16"/>
      <w:szCs w:val="16"/>
    </w:rPr>
  </w:style>
  <w:style w:type="paragraph" w:styleId="22">
    <w:name w:val="Body Text 2"/>
    <w:basedOn w:val="a0"/>
    <w:link w:val="23"/>
    <w:rsid w:val="00C577B6"/>
    <w:pPr>
      <w:spacing w:after="120" w:line="480" w:lineRule="auto"/>
    </w:pPr>
  </w:style>
  <w:style w:type="paragraph" w:styleId="af1">
    <w:name w:val="Title"/>
    <w:aliases w:val="Название"/>
    <w:basedOn w:val="a0"/>
    <w:link w:val="af2"/>
    <w:qFormat/>
    <w:rsid w:val="00C577B6"/>
    <w:pPr>
      <w:jc w:val="center"/>
    </w:pPr>
    <w:rPr>
      <w:b/>
      <w:sz w:val="28"/>
      <w:szCs w:val="20"/>
    </w:rPr>
  </w:style>
  <w:style w:type="paragraph" w:customStyle="1" w:styleId="ConsPlusTitle">
    <w:name w:val="ConsPlusTitle"/>
    <w:uiPriority w:val="99"/>
    <w:rsid w:val="003F2B02"/>
    <w:pPr>
      <w:widowControl w:val="0"/>
      <w:autoSpaceDE w:val="0"/>
      <w:autoSpaceDN w:val="0"/>
      <w:adjustRightInd w:val="0"/>
    </w:pPr>
    <w:rPr>
      <w:rFonts w:ascii="Arial" w:hAnsi="Arial" w:cs="Arial"/>
      <w:b/>
      <w:bCs/>
    </w:rPr>
  </w:style>
  <w:style w:type="paragraph" w:styleId="af3">
    <w:name w:val="List Number"/>
    <w:basedOn w:val="a0"/>
    <w:rsid w:val="00E74C98"/>
    <w:pPr>
      <w:autoSpaceDE w:val="0"/>
      <w:autoSpaceDN w:val="0"/>
      <w:spacing w:before="60" w:line="360" w:lineRule="auto"/>
      <w:jc w:val="both"/>
    </w:pPr>
    <w:rPr>
      <w:sz w:val="28"/>
    </w:rPr>
  </w:style>
  <w:style w:type="paragraph" w:customStyle="1" w:styleId="af4">
    <w:name w:val="Знак"/>
    <w:basedOn w:val="a0"/>
    <w:rsid w:val="00E74C98"/>
    <w:pPr>
      <w:tabs>
        <w:tab w:val="num" w:pos="360"/>
      </w:tabs>
      <w:spacing w:after="160" w:line="240" w:lineRule="exact"/>
    </w:pPr>
    <w:rPr>
      <w:rFonts w:ascii="Verdana" w:hAnsi="Verdana" w:cs="Verdana"/>
      <w:sz w:val="20"/>
      <w:szCs w:val="20"/>
      <w:lang w:val="en-US" w:eastAsia="en-US"/>
    </w:rPr>
  </w:style>
  <w:style w:type="paragraph" w:customStyle="1" w:styleId="24">
    <w:name w:val="Знак2"/>
    <w:basedOn w:val="a0"/>
    <w:rsid w:val="009434E7"/>
    <w:pPr>
      <w:tabs>
        <w:tab w:val="num" w:pos="360"/>
      </w:tabs>
      <w:spacing w:after="160" w:line="240" w:lineRule="exact"/>
    </w:pPr>
    <w:rPr>
      <w:rFonts w:ascii="Verdana" w:hAnsi="Verdana" w:cs="Verdana"/>
      <w:sz w:val="20"/>
      <w:szCs w:val="20"/>
      <w:lang w:val="en-US" w:eastAsia="en-US"/>
    </w:rPr>
  </w:style>
  <w:style w:type="paragraph" w:styleId="HTML">
    <w:name w:val="HTML Preformatted"/>
    <w:basedOn w:val="a0"/>
    <w:link w:val="HTML0"/>
    <w:rsid w:val="00944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13">
    <w:name w:val="Обычный1"/>
    <w:link w:val="Normal"/>
    <w:rsid w:val="00944DAE"/>
    <w:pPr>
      <w:spacing w:before="100" w:after="100"/>
    </w:pPr>
    <w:rPr>
      <w:snapToGrid w:val="0"/>
      <w:sz w:val="24"/>
    </w:rPr>
  </w:style>
  <w:style w:type="paragraph" w:customStyle="1" w:styleId="25">
    <w:name w:val="заголовок 2"/>
    <w:basedOn w:val="a0"/>
    <w:next w:val="a0"/>
    <w:rsid w:val="00944DAE"/>
    <w:pPr>
      <w:keepNext/>
      <w:autoSpaceDE w:val="0"/>
      <w:autoSpaceDN w:val="0"/>
      <w:jc w:val="center"/>
      <w:outlineLvl w:val="1"/>
    </w:pPr>
    <w:rPr>
      <w:rFonts w:ascii="New York" w:hAnsi="New York" w:cs="New York"/>
      <w:lang w:val="en-US"/>
    </w:rPr>
  </w:style>
  <w:style w:type="paragraph" w:customStyle="1" w:styleId="14">
    <w:name w:val="заголовок 1"/>
    <w:basedOn w:val="a0"/>
    <w:next w:val="a0"/>
    <w:rsid w:val="00944DAE"/>
    <w:pPr>
      <w:keepNext/>
      <w:autoSpaceDE w:val="0"/>
      <w:autoSpaceDN w:val="0"/>
      <w:outlineLvl w:val="0"/>
    </w:pPr>
    <w:rPr>
      <w:rFonts w:ascii="New York" w:hAnsi="New York" w:cs="New York"/>
      <w:sz w:val="28"/>
      <w:szCs w:val="28"/>
      <w:lang w:val="en-US"/>
    </w:rPr>
  </w:style>
  <w:style w:type="paragraph" w:customStyle="1" w:styleId="61">
    <w:name w:val="заголовок 6"/>
    <w:basedOn w:val="a0"/>
    <w:next w:val="a0"/>
    <w:rsid w:val="00944DAE"/>
    <w:pPr>
      <w:keepNext/>
      <w:autoSpaceDE w:val="0"/>
      <w:autoSpaceDN w:val="0"/>
      <w:jc w:val="center"/>
      <w:outlineLvl w:val="5"/>
    </w:pPr>
    <w:rPr>
      <w:rFonts w:ascii="MS Sans Serif" w:hAnsi="MS Sans Serif" w:cs="MS Sans Serif"/>
      <w:b/>
      <w:bCs/>
      <w:sz w:val="32"/>
      <w:szCs w:val="32"/>
    </w:rPr>
  </w:style>
  <w:style w:type="paragraph" w:styleId="af5">
    <w:name w:val="Block Text"/>
    <w:basedOn w:val="a0"/>
    <w:rsid w:val="00944DAE"/>
    <w:pPr>
      <w:autoSpaceDE w:val="0"/>
      <w:autoSpaceDN w:val="0"/>
      <w:ind w:left="851" w:right="-567" w:firstLine="567"/>
    </w:pPr>
    <w:rPr>
      <w:rFonts w:ascii="MS Sans Serif" w:hAnsi="MS Sans Serif" w:cs="MS Sans Serif"/>
      <w:sz w:val="22"/>
      <w:szCs w:val="22"/>
    </w:rPr>
  </w:style>
  <w:style w:type="paragraph" w:customStyle="1" w:styleId="51">
    <w:name w:val="заголовок 5"/>
    <w:basedOn w:val="a0"/>
    <w:next w:val="a0"/>
    <w:rsid w:val="00944DAE"/>
    <w:pPr>
      <w:keepNext/>
      <w:autoSpaceDE w:val="0"/>
      <w:autoSpaceDN w:val="0"/>
      <w:jc w:val="right"/>
      <w:outlineLvl w:val="4"/>
    </w:pPr>
    <w:rPr>
      <w:rFonts w:ascii="MS Sans Serif" w:hAnsi="MS Sans Serif" w:cs="MS Sans Serif"/>
      <w:sz w:val="28"/>
      <w:szCs w:val="28"/>
    </w:rPr>
  </w:style>
  <w:style w:type="paragraph" w:customStyle="1" w:styleId="91">
    <w:name w:val="заголовок 9"/>
    <w:basedOn w:val="a0"/>
    <w:next w:val="a0"/>
    <w:rsid w:val="00944DAE"/>
    <w:pPr>
      <w:keepNext/>
      <w:autoSpaceDE w:val="0"/>
      <w:autoSpaceDN w:val="0"/>
      <w:ind w:firstLine="567"/>
      <w:jc w:val="both"/>
      <w:outlineLvl w:val="8"/>
    </w:pPr>
    <w:rPr>
      <w:rFonts w:ascii="MS Sans Serif" w:hAnsi="MS Sans Serif" w:cs="MS Sans Serif"/>
      <w:sz w:val="28"/>
      <w:szCs w:val="28"/>
    </w:rPr>
  </w:style>
  <w:style w:type="paragraph" w:customStyle="1" w:styleId="a">
    <w:name w:val="СписокСтатьи"/>
    <w:basedOn w:val="ConsNormal"/>
    <w:rsid w:val="00140FD6"/>
    <w:pPr>
      <w:numPr>
        <w:numId w:val="1"/>
      </w:numPr>
      <w:jc w:val="both"/>
    </w:pPr>
    <w:rPr>
      <w:rFonts w:ascii="Times New Roman" w:hAnsi="Times New Roman" w:cs="Times New Roman"/>
      <w:sz w:val="24"/>
    </w:rPr>
  </w:style>
  <w:style w:type="paragraph" w:styleId="26">
    <w:name w:val="Body Text Indent 2"/>
    <w:basedOn w:val="a0"/>
    <w:link w:val="27"/>
    <w:rsid w:val="00140FD6"/>
    <w:pPr>
      <w:ind w:left="180" w:firstLine="567"/>
      <w:jc w:val="both"/>
    </w:pPr>
  </w:style>
  <w:style w:type="paragraph" w:styleId="af6">
    <w:name w:val="List Bullet"/>
    <w:basedOn w:val="a0"/>
    <w:autoRedefine/>
    <w:rsid w:val="00140FD6"/>
    <w:pPr>
      <w:tabs>
        <w:tab w:val="num" w:pos="1440"/>
      </w:tabs>
      <w:spacing w:line="360" w:lineRule="auto"/>
      <w:ind w:firstLine="540"/>
      <w:jc w:val="both"/>
    </w:pPr>
  </w:style>
  <w:style w:type="paragraph" w:styleId="af7">
    <w:name w:val="Balloon Text"/>
    <w:basedOn w:val="a0"/>
    <w:link w:val="af8"/>
    <w:rsid w:val="00140FD6"/>
    <w:rPr>
      <w:rFonts w:ascii="Tahoma" w:hAnsi="Tahoma" w:cs="Tahoma"/>
      <w:sz w:val="16"/>
      <w:szCs w:val="16"/>
    </w:rPr>
  </w:style>
  <w:style w:type="paragraph" w:styleId="af9">
    <w:name w:val="Date"/>
    <w:basedOn w:val="a0"/>
    <w:next w:val="a0"/>
    <w:rsid w:val="001752F0"/>
    <w:pPr>
      <w:spacing w:after="60"/>
      <w:jc w:val="both"/>
    </w:pPr>
    <w:rPr>
      <w:szCs w:val="20"/>
    </w:rPr>
  </w:style>
  <w:style w:type="paragraph" w:customStyle="1" w:styleId="consplusnormal1">
    <w:name w:val="consplusnormal"/>
    <w:basedOn w:val="a0"/>
    <w:rsid w:val="001752F0"/>
    <w:pPr>
      <w:spacing w:before="100" w:beforeAutospacing="1" w:after="100" w:afterAutospacing="1"/>
    </w:pPr>
  </w:style>
  <w:style w:type="paragraph" w:customStyle="1" w:styleId="15">
    <w:name w:val="Знак1"/>
    <w:basedOn w:val="a0"/>
    <w:rsid w:val="00920B0D"/>
    <w:pPr>
      <w:widowControl w:val="0"/>
      <w:autoSpaceDE w:val="0"/>
      <w:autoSpaceDN w:val="0"/>
      <w:adjustRightInd w:val="0"/>
      <w:spacing w:before="100" w:beforeAutospacing="1" w:after="100" w:afterAutospacing="1"/>
    </w:pPr>
    <w:rPr>
      <w:rFonts w:ascii="Tahoma" w:hAnsi="Tahoma" w:cs="Arial"/>
      <w:sz w:val="20"/>
      <w:szCs w:val="20"/>
      <w:lang w:val="en-US" w:eastAsia="en-US"/>
    </w:rPr>
  </w:style>
  <w:style w:type="character" w:customStyle="1" w:styleId="afa">
    <w:name w:val="Основной шрифт"/>
    <w:semiHidden/>
    <w:rsid w:val="00920B0D"/>
  </w:style>
  <w:style w:type="paragraph" w:customStyle="1" w:styleId="16">
    <w:name w:val="Цитата1"/>
    <w:basedOn w:val="a0"/>
    <w:rsid w:val="006B0E9B"/>
    <w:pPr>
      <w:suppressAutoHyphens/>
      <w:ind w:left="-360" w:right="-5"/>
      <w:jc w:val="center"/>
    </w:pPr>
    <w:rPr>
      <w:lang w:eastAsia="ar-SA"/>
    </w:rPr>
  </w:style>
  <w:style w:type="paragraph" w:customStyle="1" w:styleId="ConsPlusNonformat">
    <w:name w:val="ConsPlusNonformat"/>
    <w:qFormat/>
    <w:rsid w:val="00AA3A1F"/>
    <w:pPr>
      <w:widowControl w:val="0"/>
      <w:suppressAutoHyphens/>
      <w:autoSpaceDE w:val="0"/>
    </w:pPr>
    <w:rPr>
      <w:rFonts w:ascii="Courier New" w:eastAsia="Arial" w:hAnsi="Courier New" w:cs="Courier New"/>
      <w:lang w:eastAsia="ar-SA"/>
    </w:rPr>
  </w:style>
  <w:style w:type="paragraph" w:customStyle="1" w:styleId="ConsPlusCell">
    <w:name w:val="ConsPlusCell"/>
    <w:uiPriority w:val="99"/>
    <w:rsid w:val="00AA3A1F"/>
    <w:pPr>
      <w:widowControl w:val="0"/>
      <w:suppressAutoHyphens/>
      <w:autoSpaceDE w:val="0"/>
    </w:pPr>
    <w:rPr>
      <w:rFonts w:ascii="Arial" w:eastAsia="Arial" w:hAnsi="Arial" w:cs="Arial"/>
      <w:lang w:eastAsia="ar-SA"/>
    </w:rPr>
  </w:style>
  <w:style w:type="paragraph" w:styleId="afb">
    <w:name w:val="List Paragraph"/>
    <w:aliases w:val="Абзац списка нумерованный,Цветной список - Акцент 11,Bullet List,FooterText,numbered,ПС - Нумерованный,ТЗ список,Абзац списка литеральный,Абзац списка41,Bullet Number,Индексы,Num Bullet 1,Paragraphe de liste1,lp1"/>
    <w:basedOn w:val="a0"/>
    <w:link w:val="afc"/>
    <w:uiPriority w:val="34"/>
    <w:qFormat/>
    <w:rsid w:val="00AA3A1F"/>
    <w:pPr>
      <w:ind w:left="720"/>
      <w:contextualSpacing/>
    </w:pPr>
  </w:style>
  <w:style w:type="paragraph" w:customStyle="1" w:styleId="xl32">
    <w:name w:val="xl32"/>
    <w:basedOn w:val="a0"/>
    <w:rsid w:val="00CA73B6"/>
    <w:pPr>
      <w:spacing w:before="100" w:beforeAutospacing="1" w:after="100" w:afterAutospacing="1"/>
      <w:jc w:val="right"/>
    </w:pPr>
  </w:style>
  <w:style w:type="paragraph" w:customStyle="1" w:styleId="StyleListBulletTimesNewRoman">
    <w:name w:val="Style List Bullet + Times New Roman"/>
    <w:basedOn w:val="af6"/>
    <w:rsid w:val="00CA73B6"/>
    <w:pPr>
      <w:numPr>
        <w:numId w:val="2"/>
      </w:numPr>
      <w:tabs>
        <w:tab w:val="clear" w:pos="360"/>
        <w:tab w:val="left" w:pos="-993"/>
        <w:tab w:val="num" w:pos="1440"/>
      </w:tabs>
      <w:spacing w:after="120" w:line="240" w:lineRule="auto"/>
      <w:ind w:left="1440"/>
    </w:pPr>
    <w:rPr>
      <w:lang w:eastAsia="en-US"/>
    </w:rPr>
  </w:style>
  <w:style w:type="paragraph" w:customStyle="1" w:styleId="afd">
    <w:name w:val="Îáû÷íûé"/>
    <w:rsid w:val="00CA73B6"/>
    <w:rPr>
      <w:sz w:val="24"/>
    </w:rPr>
  </w:style>
  <w:style w:type="paragraph" w:customStyle="1" w:styleId="35">
    <w:name w:val="çàãîëîâîê 3"/>
    <w:basedOn w:val="afd"/>
    <w:next w:val="afd"/>
    <w:rsid w:val="00CA73B6"/>
    <w:pPr>
      <w:keepNext/>
      <w:jc w:val="center"/>
    </w:pPr>
    <w:rPr>
      <w:b/>
    </w:rPr>
  </w:style>
  <w:style w:type="paragraph" w:customStyle="1" w:styleId="afe">
    <w:name w:val="Âåðõíèé êîëîíòèòóë"/>
    <w:basedOn w:val="afd"/>
    <w:rsid w:val="00CA73B6"/>
    <w:pPr>
      <w:tabs>
        <w:tab w:val="center" w:pos="4153"/>
        <w:tab w:val="right" w:pos="8306"/>
      </w:tabs>
    </w:pPr>
  </w:style>
  <w:style w:type="character" w:customStyle="1" w:styleId="FontStyle47">
    <w:name w:val="Font Style47"/>
    <w:rsid w:val="007A120A"/>
    <w:rPr>
      <w:rFonts w:ascii="Times New Roman" w:hAnsi="Times New Roman" w:cs="Times New Roman"/>
      <w:sz w:val="22"/>
      <w:szCs w:val="22"/>
    </w:rPr>
  </w:style>
  <w:style w:type="paragraph" w:styleId="aff">
    <w:name w:val="No Spacing"/>
    <w:link w:val="aff0"/>
    <w:uiPriority w:val="1"/>
    <w:qFormat/>
    <w:rsid w:val="007A120A"/>
    <w:pPr>
      <w:widowControl w:val="0"/>
      <w:adjustRightInd w:val="0"/>
      <w:spacing w:line="360" w:lineRule="atLeast"/>
      <w:jc w:val="both"/>
      <w:textAlignment w:val="baseline"/>
    </w:pPr>
    <w:rPr>
      <w:rFonts w:ascii="Calibri" w:hAnsi="Calibri"/>
      <w:sz w:val="22"/>
      <w:szCs w:val="22"/>
    </w:rPr>
  </w:style>
  <w:style w:type="paragraph" w:customStyle="1" w:styleId="consplusnonformat0">
    <w:name w:val="consplusnonformat"/>
    <w:basedOn w:val="a0"/>
    <w:rsid w:val="007A120A"/>
    <w:pPr>
      <w:spacing w:before="100" w:beforeAutospacing="1" w:after="100" w:afterAutospacing="1"/>
    </w:pPr>
  </w:style>
  <w:style w:type="character" w:customStyle="1" w:styleId="apple-style-span">
    <w:name w:val="apple-style-span"/>
    <w:basedOn w:val="a1"/>
    <w:rsid w:val="007A120A"/>
  </w:style>
  <w:style w:type="paragraph" w:customStyle="1" w:styleId="Standard">
    <w:name w:val="Standard"/>
    <w:rsid w:val="007A120A"/>
    <w:pPr>
      <w:widowControl w:val="0"/>
      <w:suppressAutoHyphens/>
      <w:autoSpaceDN w:val="0"/>
      <w:textAlignment w:val="baseline"/>
    </w:pPr>
    <w:rPr>
      <w:rFonts w:eastAsia="Lucida Sans Unicode" w:cs="Mangal"/>
      <w:kern w:val="3"/>
      <w:sz w:val="24"/>
      <w:szCs w:val="24"/>
      <w:lang w:eastAsia="zh-CN" w:bidi="hi-IN"/>
    </w:rPr>
  </w:style>
  <w:style w:type="paragraph" w:customStyle="1" w:styleId="aff1">
    <w:name w:val="Центр"/>
    <w:basedOn w:val="a0"/>
    <w:rsid w:val="00811101"/>
    <w:pPr>
      <w:suppressAutoHyphens/>
      <w:jc w:val="center"/>
    </w:pPr>
    <w:rPr>
      <w:sz w:val="28"/>
      <w:szCs w:val="20"/>
      <w:lang w:eastAsia="ar-SA"/>
    </w:rPr>
  </w:style>
  <w:style w:type="character" w:customStyle="1" w:styleId="apple-converted-space">
    <w:name w:val="apple-converted-space"/>
    <w:basedOn w:val="a1"/>
    <w:rsid w:val="00811101"/>
  </w:style>
  <w:style w:type="paragraph" w:customStyle="1" w:styleId="Textbody">
    <w:name w:val="Text body"/>
    <w:basedOn w:val="a0"/>
    <w:rsid w:val="00811101"/>
    <w:pPr>
      <w:widowControl w:val="0"/>
      <w:suppressAutoHyphens/>
      <w:autoSpaceDE w:val="0"/>
      <w:autoSpaceDN w:val="0"/>
      <w:jc w:val="both"/>
      <w:textAlignment w:val="baseline"/>
    </w:pPr>
    <w:rPr>
      <w:kern w:val="3"/>
      <w:szCs w:val="20"/>
    </w:rPr>
  </w:style>
  <w:style w:type="paragraph" w:styleId="aff2">
    <w:name w:val="footnote text"/>
    <w:basedOn w:val="a0"/>
    <w:link w:val="aff3"/>
    <w:uiPriority w:val="99"/>
    <w:rsid w:val="00811101"/>
    <w:pPr>
      <w:autoSpaceDE w:val="0"/>
      <w:autoSpaceDN w:val="0"/>
    </w:pPr>
    <w:rPr>
      <w:sz w:val="20"/>
      <w:szCs w:val="20"/>
    </w:rPr>
  </w:style>
  <w:style w:type="character" w:customStyle="1" w:styleId="aff3">
    <w:name w:val="Текст сноски Знак"/>
    <w:link w:val="aff2"/>
    <w:uiPriority w:val="99"/>
    <w:rsid w:val="00811101"/>
    <w:rPr>
      <w:lang w:val="ru-RU" w:eastAsia="ru-RU" w:bidi="ar-SA"/>
    </w:rPr>
  </w:style>
  <w:style w:type="character" w:styleId="aff4">
    <w:name w:val="footnote reference"/>
    <w:uiPriority w:val="99"/>
    <w:rsid w:val="00811101"/>
    <w:rPr>
      <w:vertAlign w:val="superscript"/>
    </w:rPr>
  </w:style>
  <w:style w:type="character" w:customStyle="1" w:styleId="af2">
    <w:name w:val="Заголовок Знак"/>
    <w:aliases w:val="Название Знак1"/>
    <w:link w:val="af1"/>
    <w:rsid w:val="00554F56"/>
    <w:rPr>
      <w:b/>
      <w:sz w:val="28"/>
      <w:lang w:val="ru-RU" w:eastAsia="ru-RU" w:bidi="ar-SA"/>
    </w:rPr>
  </w:style>
  <w:style w:type="paragraph" w:styleId="aff5">
    <w:name w:val="Subtitle"/>
    <w:basedOn w:val="a0"/>
    <w:link w:val="aff6"/>
    <w:uiPriority w:val="11"/>
    <w:qFormat/>
    <w:rsid w:val="00A50C1A"/>
    <w:pPr>
      <w:spacing w:after="60"/>
      <w:jc w:val="center"/>
      <w:outlineLvl w:val="1"/>
    </w:pPr>
    <w:rPr>
      <w:rFonts w:ascii="Arial" w:hAnsi="Arial" w:cs="Arial"/>
    </w:rPr>
  </w:style>
  <w:style w:type="character" w:customStyle="1" w:styleId="TitleChar">
    <w:name w:val="Title Char"/>
    <w:locked/>
    <w:rsid w:val="00053717"/>
    <w:rPr>
      <w:rFonts w:eastAsia="Calibri"/>
      <w:b/>
      <w:sz w:val="28"/>
      <w:lang w:val="ru-RU" w:eastAsia="ru-RU" w:bidi="ar-SA"/>
    </w:rPr>
  </w:style>
  <w:style w:type="paragraph" w:customStyle="1" w:styleId="text">
    <w:name w:val="text"/>
    <w:basedOn w:val="a0"/>
    <w:rsid w:val="006F1D11"/>
    <w:pPr>
      <w:spacing w:before="80" w:after="80"/>
      <w:ind w:left="400"/>
    </w:pPr>
    <w:rPr>
      <w:rFonts w:ascii="Arial" w:hAnsi="Arial" w:cs="Arial"/>
      <w:color w:val="000000"/>
      <w:sz w:val="18"/>
      <w:szCs w:val="18"/>
    </w:rPr>
  </w:style>
  <w:style w:type="paragraph" w:customStyle="1" w:styleId="1">
    <w:name w:val="1"/>
    <w:basedOn w:val="a0"/>
    <w:semiHidden/>
    <w:rsid w:val="006F1D11"/>
    <w:pPr>
      <w:numPr>
        <w:numId w:val="3"/>
      </w:numPr>
      <w:spacing w:before="120" w:after="160" w:line="240" w:lineRule="exact"/>
      <w:jc w:val="both"/>
    </w:pPr>
    <w:rPr>
      <w:rFonts w:ascii="Verdana" w:hAnsi="Verdana"/>
      <w:sz w:val="20"/>
      <w:szCs w:val="20"/>
      <w:lang w:val="en-US" w:eastAsia="en-US"/>
    </w:rPr>
  </w:style>
  <w:style w:type="paragraph" w:customStyle="1" w:styleId="17">
    <w:name w:val="Абзац списка1"/>
    <w:basedOn w:val="a0"/>
    <w:rsid w:val="00B554F8"/>
    <w:pPr>
      <w:ind w:left="720"/>
    </w:pPr>
    <w:rPr>
      <w:rFonts w:eastAsia="Calibri"/>
    </w:rPr>
  </w:style>
  <w:style w:type="paragraph" w:customStyle="1" w:styleId="ConsPlusDocList">
    <w:name w:val="ConsPlusDocList"/>
    <w:next w:val="a0"/>
    <w:uiPriority w:val="99"/>
    <w:rsid w:val="00754D20"/>
    <w:pPr>
      <w:widowControl w:val="0"/>
      <w:suppressAutoHyphens/>
      <w:autoSpaceDE w:val="0"/>
    </w:pPr>
    <w:rPr>
      <w:rFonts w:ascii="Arial" w:eastAsia="Arial" w:hAnsi="Arial" w:cs="Arial"/>
      <w:lang w:eastAsia="hi-IN" w:bidi="hi-IN"/>
    </w:rPr>
  </w:style>
  <w:style w:type="numbering" w:styleId="111111">
    <w:name w:val="Outline List 2"/>
    <w:basedOn w:val="a3"/>
    <w:uiPriority w:val="99"/>
    <w:rsid w:val="00C81BB2"/>
    <w:pPr>
      <w:numPr>
        <w:numId w:val="4"/>
      </w:numPr>
    </w:pPr>
  </w:style>
  <w:style w:type="paragraph" w:customStyle="1" w:styleId="aff7">
    <w:name w:val="Содержимое таблицы"/>
    <w:basedOn w:val="a0"/>
    <w:rsid w:val="00C81BB2"/>
    <w:pPr>
      <w:suppressLineNumbers/>
      <w:suppressAutoHyphens/>
    </w:pPr>
    <w:rPr>
      <w:lang w:eastAsia="ar-SA"/>
    </w:rPr>
  </w:style>
  <w:style w:type="character" w:customStyle="1" w:styleId="FontStyle67">
    <w:name w:val="Font Style67"/>
    <w:uiPriority w:val="99"/>
    <w:rsid w:val="00C81BB2"/>
    <w:rPr>
      <w:rFonts w:ascii="Times New Roman" w:hAnsi="Times New Roman" w:cs="Times New Roman" w:hint="default"/>
      <w:color w:val="000000"/>
      <w:sz w:val="22"/>
      <w:szCs w:val="22"/>
    </w:rPr>
  </w:style>
  <w:style w:type="paragraph" w:customStyle="1" w:styleId="Style6">
    <w:name w:val="Style6"/>
    <w:basedOn w:val="a0"/>
    <w:rsid w:val="00C81BB2"/>
    <w:pPr>
      <w:widowControl w:val="0"/>
      <w:autoSpaceDE w:val="0"/>
      <w:autoSpaceDN w:val="0"/>
      <w:adjustRightInd w:val="0"/>
      <w:spacing w:line="275" w:lineRule="exact"/>
      <w:ind w:firstLine="710"/>
      <w:jc w:val="both"/>
    </w:pPr>
  </w:style>
  <w:style w:type="character" w:customStyle="1" w:styleId="28">
    <w:name w:val="Знак Знак2"/>
    <w:basedOn w:val="a1"/>
    <w:rsid w:val="00C81BB2"/>
    <w:rPr>
      <w:lang w:val="ru-RU" w:eastAsia="ru-RU"/>
    </w:rPr>
  </w:style>
  <w:style w:type="paragraph" w:customStyle="1" w:styleId="18">
    <w:name w:val="Без интервала1"/>
    <w:rsid w:val="00C81BB2"/>
    <w:rPr>
      <w:rFonts w:ascii="Calibri" w:hAnsi="Calibri"/>
      <w:sz w:val="22"/>
      <w:szCs w:val="22"/>
      <w:lang w:eastAsia="en-US"/>
    </w:rPr>
  </w:style>
  <w:style w:type="character" w:customStyle="1" w:styleId="ac">
    <w:name w:val="Основной текст с отступом Знак"/>
    <w:basedOn w:val="a1"/>
    <w:link w:val="ab"/>
    <w:uiPriority w:val="99"/>
    <w:rsid w:val="0060340B"/>
    <w:rPr>
      <w:sz w:val="24"/>
      <w:szCs w:val="24"/>
    </w:rPr>
  </w:style>
  <w:style w:type="character" w:customStyle="1" w:styleId="aff6">
    <w:name w:val="Подзаголовок Знак"/>
    <w:basedOn w:val="a1"/>
    <w:link w:val="aff5"/>
    <w:uiPriority w:val="11"/>
    <w:rsid w:val="0060340B"/>
    <w:rPr>
      <w:rFonts w:ascii="Arial" w:hAnsi="Arial" w:cs="Arial"/>
      <w:sz w:val="24"/>
      <w:szCs w:val="24"/>
    </w:rPr>
  </w:style>
  <w:style w:type="character" w:customStyle="1" w:styleId="12">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H11 Знак1"/>
    <w:basedOn w:val="a1"/>
    <w:link w:val="11"/>
    <w:rsid w:val="00E47879"/>
    <w:rPr>
      <w:sz w:val="28"/>
      <w:szCs w:val="24"/>
    </w:rPr>
  </w:style>
  <w:style w:type="character" w:customStyle="1" w:styleId="21">
    <w:name w:val="Заголовок 2 Знак"/>
    <w:aliases w:val="H2 Знак,&quot;Изумруд&quot; Знак"/>
    <w:basedOn w:val="a1"/>
    <w:link w:val="20"/>
    <w:uiPriority w:val="9"/>
    <w:rsid w:val="00E47879"/>
    <w:rPr>
      <w:rFonts w:ascii="Arial" w:hAnsi="Arial" w:cs="Arial"/>
      <w:b/>
      <w:bCs/>
      <w:i/>
      <w:iCs/>
      <w:sz w:val="28"/>
      <w:szCs w:val="28"/>
    </w:rPr>
  </w:style>
  <w:style w:type="character" w:customStyle="1" w:styleId="31">
    <w:name w:val="Заголовок 3 Знак"/>
    <w:basedOn w:val="a1"/>
    <w:link w:val="30"/>
    <w:rsid w:val="00E47879"/>
    <w:rPr>
      <w:b/>
      <w:color w:val="000000"/>
      <w:spacing w:val="-5"/>
      <w:sz w:val="18"/>
      <w:shd w:val="clear" w:color="auto" w:fill="FFFFFF"/>
    </w:rPr>
  </w:style>
  <w:style w:type="character" w:customStyle="1" w:styleId="40">
    <w:name w:val="Заголовок 4 Знак"/>
    <w:basedOn w:val="a1"/>
    <w:link w:val="4"/>
    <w:rsid w:val="00E47879"/>
    <w:rPr>
      <w:b/>
      <w:bCs/>
      <w:sz w:val="24"/>
    </w:rPr>
  </w:style>
  <w:style w:type="character" w:customStyle="1" w:styleId="50">
    <w:name w:val="Заголовок 5 Знак"/>
    <w:basedOn w:val="a1"/>
    <w:link w:val="5"/>
    <w:rsid w:val="00E47879"/>
    <w:rPr>
      <w:b/>
      <w:bCs/>
      <w:sz w:val="24"/>
    </w:rPr>
  </w:style>
  <w:style w:type="character" w:customStyle="1" w:styleId="60">
    <w:name w:val="Заголовок 6 Знак"/>
    <w:basedOn w:val="a1"/>
    <w:link w:val="6"/>
    <w:rsid w:val="00E47879"/>
    <w:rPr>
      <w:b/>
      <w:bCs/>
      <w:color w:val="000000"/>
      <w:spacing w:val="-4"/>
      <w:sz w:val="24"/>
      <w:shd w:val="clear" w:color="auto" w:fill="FFFFFF"/>
    </w:rPr>
  </w:style>
  <w:style w:type="character" w:customStyle="1" w:styleId="80">
    <w:name w:val="Заголовок 8 Знак"/>
    <w:basedOn w:val="a1"/>
    <w:link w:val="8"/>
    <w:rsid w:val="00E47879"/>
    <w:rPr>
      <w:b/>
      <w:bCs/>
      <w:sz w:val="22"/>
    </w:rPr>
  </w:style>
  <w:style w:type="character" w:customStyle="1" w:styleId="90">
    <w:name w:val="Заголовок 9 Знак"/>
    <w:basedOn w:val="a1"/>
    <w:link w:val="9"/>
    <w:rsid w:val="00E47879"/>
    <w:rPr>
      <w:b/>
      <w:bCs/>
      <w:sz w:val="22"/>
      <w:szCs w:val="24"/>
    </w:rPr>
  </w:style>
  <w:style w:type="character" w:customStyle="1" w:styleId="af">
    <w:name w:val="Верхний колонтитул Знак"/>
    <w:basedOn w:val="a1"/>
    <w:link w:val="ae"/>
    <w:rsid w:val="00E47879"/>
    <w:rPr>
      <w:sz w:val="24"/>
      <w:szCs w:val="24"/>
    </w:rPr>
  </w:style>
  <w:style w:type="character" w:customStyle="1" w:styleId="a7">
    <w:name w:val="Нижний колонтитул Знак"/>
    <w:basedOn w:val="a1"/>
    <w:link w:val="a6"/>
    <w:uiPriority w:val="99"/>
    <w:rsid w:val="00E47879"/>
    <w:rPr>
      <w:sz w:val="24"/>
      <w:szCs w:val="24"/>
    </w:rPr>
  </w:style>
  <w:style w:type="character" w:customStyle="1" w:styleId="aa">
    <w:name w:val="Основной текст Знак"/>
    <w:basedOn w:val="a1"/>
    <w:link w:val="a9"/>
    <w:uiPriority w:val="99"/>
    <w:rsid w:val="00E47879"/>
    <w:rPr>
      <w:sz w:val="24"/>
      <w:szCs w:val="24"/>
    </w:rPr>
  </w:style>
  <w:style w:type="character" w:customStyle="1" w:styleId="23">
    <w:name w:val="Основной текст 2 Знак"/>
    <w:basedOn w:val="a1"/>
    <w:link w:val="22"/>
    <w:rsid w:val="00E47879"/>
    <w:rPr>
      <w:sz w:val="24"/>
      <w:szCs w:val="24"/>
    </w:rPr>
  </w:style>
  <w:style w:type="character" w:customStyle="1" w:styleId="33">
    <w:name w:val="Основной текст с отступом 3 Знак"/>
    <w:basedOn w:val="a1"/>
    <w:link w:val="32"/>
    <w:rsid w:val="00E47879"/>
    <w:rPr>
      <w:sz w:val="16"/>
      <w:szCs w:val="16"/>
    </w:rPr>
  </w:style>
  <w:style w:type="character" w:customStyle="1" w:styleId="af8">
    <w:name w:val="Текст выноски Знак"/>
    <w:basedOn w:val="a1"/>
    <w:link w:val="af7"/>
    <w:rsid w:val="00E47879"/>
    <w:rPr>
      <w:rFonts w:ascii="Tahoma" w:hAnsi="Tahoma" w:cs="Tahoma"/>
      <w:sz w:val="16"/>
      <w:szCs w:val="16"/>
    </w:rPr>
  </w:style>
  <w:style w:type="paragraph" w:customStyle="1" w:styleId="aff8">
    <w:name w:val="Базовый"/>
    <w:rsid w:val="00797D02"/>
    <w:pPr>
      <w:suppressAutoHyphens/>
      <w:spacing w:after="200" w:line="276" w:lineRule="auto"/>
    </w:pPr>
    <w:rPr>
      <w:rFonts w:eastAsia="SimSun" w:cs="Calibri"/>
      <w:sz w:val="28"/>
      <w:szCs w:val="22"/>
      <w:lang w:eastAsia="en-US"/>
    </w:rPr>
  </w:style>
  <w:style w:type="paragraph" w:customStyle="1" w:styleId="s0">
    <w:name w:val="s0"/>
    <w:basedOn w:val="a0"/>
    <w:rsid w:val="00797D02"/>
    <w:pPr>
      <w:spacing w:before="100" w:beforeAutospacing="1" w:after="100" w:afterAutospacing="1"/>
    </w:pPr>
  </w:style>
  <w:style w:type="paragraph" w:customStyle="1" w:styleId="110">
    <w:name w:val="Абзац списка11"/>
    <w:basedOn w:val="aff8"/>
    <w:rsid w:val="00797D02"/>
    <w:pPr>
      <w:ind w:left="720"/>
      <w:contextualSpacing/>
    </w:pPr>
  </w:style>
  <w:style w:type="character" w:customStyle="1" w:styleId="aff9">
    <w:name w:val="Основной текст_"/>
    <w:link w:val="19"/>
    <w:rsid w:val="00E97CDC"/>
    <w:rPr>
      <w:sz w:val="28"/>
      <w:szCs w:val="28"/>
      <w:shd w:val="clear" w:color="auto" w:fill="FFFFFF"/>
    </w:rPr>
  </w:style>
  <w:style w:type="character" w:customStyle="1" w:styleId="4pt">
    <w:name w:val="Основной текст + Интервал 4 pt"/>
    <w:rsid w:val="00E97CDC"/>
    <w:rPr>
      <w:rFonts w:ascii="Times New Roman" w:eastAsia="Times New Roman" w:hAnsi="Times New Roman" w:cs="Times New Roman"/>
      <w:spacing w:val="80"/>
      <w:sz w:val="28"/>
      <w:szCs w:val="28"/>
      <w:shd w:val="clear" w:color="auto" w:fill="FFFFFF"/>
    </w:rPr>
  </w:style>
  <w:style w:type="paragraph" w:customStyle="1" w:styleId="19">
    <w:name w:val="Основной текст1"/>
    <w:basedOn w:val="a0"/>
    <w:link w:val="aff9"/>
    <w:rsid w:val="00E97CDC"/>
    <w:pPr>
      <w:shd w:val="clear" w:color="auto" w:fill="FFFFFF"/>
      <w:spacing w:line="446" w:lineRule="exact"/>
      <w:ind w:hanging="540"/>
    </w:pPr>
    <w:rPr>
      <w:sz w:val="28"/>
      <w:szCs w:val="28"/>
    </w:rPr>
  </w:style>
  <w:style w:type="paragraph" w:customStyle="1" w:styleId="1a">
    <w:name w:val="Знак Знак Знак1"/>
    <w:basedOn w:val="a0"/>
    <w:rsid w:val="000F6E7A"/>
    <w:pPr>
      <w:tabs>
        <w:tab w:val="num" w:pos="360"/>
      </w:tabs>
      <w:spacing w:after="160" w:line="240" w:lineRule="exact"/>
    </w:pPr>
    <w:rPr>
      <w:rFonts w:ascii="Verdana" w:hAnsi="Verdana" w:cs="Verdana"/>
      <w:sz w:val="20"/>
      <w:szCs w:val="20"/>
      <w:lang w:val="en-US" w:eastAsia="en-US"/>
    </w:rPr>
  </w:style>
  <w:style w:type="paragraph" w:customStyle="1" w:styleId="ConsPlusNormal10">
    <w:name w:val="ConsPlusNormal1"/>
    <w:rsid w:val="000F6E7A"/>
    <w:pPr>
      <w:suppressAutoHyphens/>
    </w:pPr>
    <w:rPr>
      <w:rFonts w:ascii="Arial" w:eastAsia="Arial" w:hAnsi="Arial" w:cs="Tahoma"/>
      <w:szCs w:val="24"/>
      <w:lang w:eastAsia="zh-CN" w:bidi="hi-IN"/>
    </w:rPr>
  </w:style>
  <w:style w:type="character" w:customStyle="1" w:styleId="27">
    <w:name w:val="Основной текст с отступом 2 Знак"/>
    <w:basedOn w:val="a1"/>
    <w:link w:val="26"/>
    <w:rsid w:val="000F6E7A"/>
    <w:rPr>
      <w:sz w:val="24"/>
      <w:szCs w:val="24"/>
    </w:rPr>
  </w:style>
  <w:style w:type="paragraph" w:customStyle="1" w:styleId="29">
    <w:name w:val="Обычный2"/>
    <w:rsid w:val="00CA6610"/>
  </w:style>
  <w:style w:type="character" w:customStyle="1" w:styleId="1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locked/>
    <w:rsid w:val="001E0D1F"/>
    <w:rPr>
      <w:rFonts w:ascii="Tahoma" w:eastAsia="Times New Roman" w:hAnsi="Tahoma" w:cs="Times New Roman"/>
      <w:sz w:val="20"/>
      <w:szCs w:val="20"/>
      <w:lang w:val="en-US"/>
    </w:rPr>
  </w:style>
  <w:style w:type="paragraph" w:customStyle="1" w:styleId="affa">
    <w:name w:val="МУ Обычный стиль"/>
    <w:basedOn w:val="a0"/>
    <w:autoRedefine/>
    <w:rsid w:val="001E0D1F"/>
    <w:pPr>
      <w:tabs>
        <w:tab w:val="left" w:pos="851"/>
      </w:tabs>
      <w:autoSpaceDE w:val="0"/>
      <w:autoSpaceDN w:val="0"/>
      <w:adjustRightInd w:val="0"/>
      <w:spacing w:line="276" w:lineRule="auto"/>
      <w:ind w:firstLine="567"/>
      <w:jc w:val="both"/>
    </w:pPr>
    <w:rPr>
      <w:sz w:val="28"/>
      <w:szCs w:val="28"/>
    </w:rPr>
  </w:style>
  <w:style w:type="character" w:styleId="affb">
    <w:name w:val="annotation reference"/>
    <w:uiPriority w:val="99"/>
    <w:rsid w:val="001E0D1F"/>
    <w:rPr>
      <w:rFonts w:cs="Times New Roman"/>
      <w:sz w:val="16"/>
      <w:szCs w:val="16"/>
    </w:rPr>
  </w:style>
  <w:style w:type="paragraph" w:styleId="affc">
    <w:name w:val="annotation text"/>
    <w:basedOn w:val="a0"/>
    <w:link w:val="affd"/>
    <w:uiPriority w:val="99"/>
    <w:rsid w:val="001E0D1F"/>
    <w:pPr>
      <w:spacing w:after="200"/>
    </w:pPr>
    <w:rPr>
      <w:rFonts w:ascii="Calibri" w:hAnsi="Calibri"/>
      <w:sz w:val="20"/>
      <w:szCs w:val="20"/>
    </w:rPr>
  </w:style>
  <w:style w:type="character" w:customStyle="1" w:styleId="affd">
    <w:name w:val="Текст примечания Знак"/>
    <w:basedOn w:val="a1"/>
    <w:link w:val="affc"/>
    <w:uiPriority w:val="99"/>
    <w:rsid w:val="001E0D1F"/>
    <w:rPr>
      <w:rFonts w:ascii="Calibri" w:hAnsi="Calibri"/>
    </w:rPr>
  </w:style>
  <w:style w:type="paragraph" w:styleId="affe">
    <w:name w:val="annotation subject"/>
    <w:basedOn w:val="affc"/>
    <w:next w:val="affc"/>
    <w:link w:val="afff"/>
    <w:uiPriority w:val="99"/>
    <w:rsid w:val="001E0D1F"/>
    <w:rPr>
      <w:b/>
      <w:bCs/>
    </w:rPr>
  </w:style>
  <w:style w:type="character" w:customStyle="1" w:styleId="afff">
    <w:name w:val="Тема примечания Знак"/>
    <w:basedOn w:val="affd"/>
    <w:link w:val="affe"/>
    <w:uiPriority w:val="99"/>
    <w:rsid w:val="001E0D1F"/>
    <w:rPr>
      <w:rFonts w:ascii="Calibri" w:hAnsi="Calibri"/>
      <w:b/>
      <w:bCs/>
    </w:rPr>
  </w:style>
  <w:style w:type="character" w:customStyle="1" w:styleId="ConsPlusNormal0">
    <w:name w:val="ConsPlusNormal Знак"/>
    <w:link w:val="ConsPlusNormal"/>
    <w:locked/>
    <w:rsid w:val="001E0D1F"/>
    <w:rPr>
      <w:rFonts w:ascii="Arial" w:hAnsi="Arial" w:cs="Arial"/>
    </w:rPr>
  </w:style>
  <w:style w:type="paragraph" w:customStyle="1" w:styleId="1b">
    <w:name w:val="Рецензия1"/>
    <w:hidden/>
    <w:semiHidden/>
    <w:rsid w:val="001E0D1F"/>
    <w:rPr>
      <w:rFonts w:ascii="Calibri" w:hAnsi="Calibri"/>
      <w:sz w:val="22"/>
      <w:szCs w:val="22"/>
    </w:rPr>
  </w:style>
  <w:style w:type="character" w:styleId="afff0">
    <w:name w:val="endnote reference"/>
    <w:uiPriority w:val="99"/>
    <w:rsid w:val="001E0D1F"/>
    <w:rPr>
      <w:rFonts w:cs="Times New Roman"/>
      <w:vertAlign w:val="superscript"/>
    </w:rPr>
  </w:style>
  <w:style w:type="character" w:styleId="afff1">
    <w:name w:val="Strong"/>
    <w:uiPriority w:val="22"/>
    <w:qFormat/>
    <w:rsid w:val="001E0D1F"/>
    <w:rPr>
      <w:rFonts w:cs="Times New Roman"/>
      <w:b/>
      <w:bCs/>
    </w:rPr>
  </w:style>
  <w:style w:type="character" w:customStyle="1" w:styleId="small">
    <w:name w:val="small"/>
    <w:rsid w:val="001E0D1F"/>
    <w:rPr>
      <w:rFonts w:cs="Times New Roman"/>
    </w:rPr>
  </w:style>
  <w:style w:type="paragraph" w:customStyle="1" w:styleId="120">
    <w:name w:val="МУ Обычный стиль + 12 пт"/>
    <w:aliases w:val="Междустр.интервал:  одинарный"/>
    <w:basedOn w:val="a0"/>
    <w:rsid w:val="001E0D1F"/>
    <w:pPr>
      <w:spacing w:after="200" w:line="276" w:lineRule="auto"/>
    </w:pPr>
    <w:rPr>
      <w:rFonts w:ascii="Calibri" w:hAnsi="Calibri"/>
      <w:sz w:val="22"/>
      <w:szCs w:val="22"/>
    </w:rPr>
  </w:style>
  <w:style w:type="paragraph" w:customStyle="1" w:styleId="2a">
    <w:name w:val="Абзац списка2"/>
    <w:basedOn w:val="a0"/>
    <w:rsid w:val="001E0D1F"/>
    <w:pPr>
      <w:spacing w:after="200" w:line="276" w:lineRule="auto"/>
      <w:ind w:left="720"/>
      <w:contextualSpacing/>
    </w:pPr>
    <w:rPr>
      <w:rFonts w:ascii="Calibri" w:hAnsi="Calibri"/>
      <w:sz w:val="22"/>
      <w:szCs w:val="22"/>
    </w:rPr>
  </w:style>
  <w:style w:type="paragraph" w:customStyle="1" w:styleId="2b">
    <w:name w:val="Рецензия2"/>
    <w:hidden/>
    <w:semiHidden/>
    <w:rsid w:val="001E0D1F"/>
    <w:rPr>
      <w:rFonts w:ascii="Calibri" w:hAnsi="Calibri"/>
      <w:sz w:val="22"/>
      <w:szCs w:val="22"/>
    </w:rPr>
  </w:style>
  <w:style w:type="paragraph" w:customStyle="1" w:styleId="2c">
    <w:name w:val="Без интервала2"/>
    <w:rsid w:val="001E0D1F"/>
    <w:rPr>
      <w:rFonts w:ascii="Calibri" w:hAnsi="Calibri"/>
      <w:sz w:val="22"/>
      <w:szCs w:val="22"/>
      <w:lang w:eastAsia="en-US"/>
    </w:rPr>
  </w:style>
  <w:style w:type="paragraph" w:customStyle="1" w:styleId="36">
    <w:name w:val="Абзац списка3"/>
    <w:basedOn w:val="a0"/>
    <w:rsid w:val="001E0D1F"/>
    <w:pPr>
      <w:spacing w:after="200" w:line="276" w:lineRule="auto"/>
      <w:ind w:left="720"/>
      <w:contextualSpacing/>
    </w:pPr>
    <w:rPr>
      <w:rFonts w:ascii="Calibri" w:hAnsi="Calibri"/>
      <w:sz w:val="22"/>
      <w:szCs w:val="22"/>
    </w:rPr>
  </w:style>
  <w:style w:type="paragraph" w:customStyle="1" w:styleId="37">
    <w:name w:val="Рецензия3"/>
    <w:hidden/>
    <w:semiHidden/>
    <w:rsid w:val="001E0D1F"/>
    <w:rPr>
      <w:rFonts w:ascii="Calibri" w:hAnsi="Calibri"/>
      <w:sz w:val="22"/>
      <w:szCs w:val="22"/>
    </w:rPr>
  </w:style>
  <w:style w:type="paragraph" w:customStyle="1" w:styleId="38">
    <w:name w:val="Без интервала3"/>
    <w:rsid w:val="001E0D1F"/>
    <w:rPr>
      <w:rFonts w:ascii="Calibri" w:hAnsi="Calibri"/>
      <w:sz w:val="22"/>
      <w:szCs w:val="22"/>
      <w:lang w:eastAsia="en-US"/>
    </w:rPr>
  </w:style>
  <w:style w:type="paragraph" w:customStyle="1" w:styleId="41">
    <w:name w:val="Абзац списка4"/>
    <w:basedOn w:val="a0"/>
    <w:rsid w:val="001E0D1F"/>
    <w:pPr>
      <w:spacing w:after="200" w:line="276" w:lineRule="auto"/>
      <w:ind w:left="720"/>
      <w:contextualSpacing/>
    </w:pPr>
    <w:rPr>
      <w:rFonts w:ascii="Calibri" w:hAnsi="Calibri"/>
      <w:sz w:val="22"/>
      <w:szCs w:val="22"/>
    </w:rPr>
  </w:style>
  <w:style w:type="paragraph" w:customStyle="1" w:styleId="42">
    <w:name w:val="Рецензия4"/>
    <w:hidden/>
    <w:semiHidden/>
    <w:rsid w:val="001E0D1F"/>
    <w:rPr>
      <w:rFonts w:ascii="Calibri" w:hAnsi="Calibri"/>
      <w:sz w:val="22"/>
      <w:szCs w:val="22"/>
    </w:rPr>
  </w:style>
  <w:style w:type="paragraph" w:customStyle="1" w:styleId="43">
    <w:name w:val="Без интервала4"/>
    <w:rsid w:val="001E0D1F"/>
    <w:rPr>
      <w:rFonts w:ascii="Calibri" w:hAnsi="Calibri"/>
      <w:sz w:val="22"/>
      <w:szCs w:val="22"/>
      <w:lang w:eastAsia="en-US"/>
    </w:rPr>
  </w:style>
  <w:style w:type="paragraph" w:customStyle="1" w:styleId="s1">
    <w:name w:val="s_1"/>
    <w:basedOn w:val="a0"/>
    <w:rsid w:val="00B3667D"/>
    <w:pPr>
      <w:spacing w:before="100" w:beforeAutospacing="1" w:after="100" w:afterAutospacing="1"/>
    </w:pPr>
  </w:style>
  <w:style w:type="paragraph" w:customStyle="1" w:styleId="Style3">
    <w:name w:val="Style3"/>
    <w:basedOn w:val="a0"/>
    <w:rsid w:val="00D77110"/>
    <w:pPr>
      <w:widowControl w:val="0"/>
      <w:suppressAutoHyphens/>
      <w:autoSpaceDE w:val="0"/>
      <w:spacing w:line="278" w:lineRule="exact"/>
      <w:ind w:firstLine="730"/>
      <w:jc w:val="both"/>
    </w:pPr>
    <w:rPr>
      <w:rFonts w:ascii="Microsoft Sans Serif" w:hAnsi="Microsoft Sans Serif" w:cs="Microsoft Sans Serif"/>
      <w:lang w:eastAsia="ar-SA"/>
    </w:rPr>
  </w:style>
  <w:style w:type="character" w:customStyle="1" w:styleId="1c">
    <w:name w:val="Верхний колонтитул Знак1"/>
    <w:locked/>
    <w:rsid w:val="007C5608"/>
  </w:style>
  <w:style w:type="paragraph" w:customStyle="1" w:styleId="Style4">
    <w:name w:val="Style 4"/>
    <w:basedOn w:val="a0"/>
    <w:rsid w:val="007C5608"/>
    <w:pPr>
      <w:widowControl w:val="0"/>
      <w:shd w:val="clear" w:color="auto" w:fill="FFFFFF"/>
      <w:suppressAutoHyphens/>
      <w:spacing w:line="240" w:lineRule="atLeast"/>
    </w:pPr>
    <w:rPr>
      <w:sz w:val="10"/>
      <w:szCs w:val="20"/>
      <w:lang w:eastAsia="zh-CN"/>
    </w:rPr>
  </w:style>
  <w:style w:type="character" w:customStyle="1" w:styleId="afff2">
    <w:name w:val="Гипертекстовая ссылка"/>
    <w:uiPriority w:val="99"/>
    <w:rsid w:val="007C5608"/>
    <w:rPr>
      <w:b/>
      <w:bCs/>
      <w:color w:val="008000"/>
    </w:rPr>
  </w:style>
  <w:style w:type="character" w:customStyle="1" w:styleId="ConsNormal0">
    <w:name w:val="ConsNormal Знак"/>
    <w:link w:val="ConsNormal"/>
    <w:rsid w:val="007B1B3D"/>
    <w:rPr>
      <w:rFonts w:ascii="Arial" w:hAnsi="Arial" w:cs="Arial"/>
    </w:rPr>
  </w:style>
  <w:style w:type="paragraph" w:customStyle="1" w:styleId="msonormalbullet2gif">
    <w:name w:val="msonormalbullet2.gif"/>
    <w:basedOn w:val="a0"/>
    <w:rsid w:val="00BF5F53"/>
    <w:pPr>
      <w:spacing w:before="100" w:beforeAutospacing="1" w:after="100" w:afterAutospacing="1"/>
    </w:pPr>
  </w:style>
  <w:style w:type="character" w:customStyle="1" w:styleId="afff3">
    <w:name w:val="Не вступил в силу"/>
    <w:uiPriority w:val="99"/>
    <w:rsid w:val="000E696C"/>
    <w:rPr>
      <w:b/>
      <w:bCs/>
      <w:color w:val="000000"/>
      <w:sz w:val="26"/>
      <w:szCs w:val="26"/>
      <w:shd w:val="clear" w:color="auto" w:fill="D8EDE8"/>
    </w:rPr>
  </w:style>
  <w:style w:type="paragraph" w:customStyle="1" w:styleId="afff4">
    <w:name w:val="подпись"/>
    <w:basedOn w:val="a0"/>
    <w:rsid w:val="00A71D00"/>
    <w:pPr>
      <w:tabs>
        <w:tab w:val="left" w:pos="6804"/>
      </w:tabs>
      <w:spacing w:before="360"/>
    </w:pPr>
    <w:rPr>
      <w:color w:val="000000"/>
      <w:szCs w:val="20"/>
    </w:rPr>
  </w:style>
  <w:style w:type="paragraph" w:customStyle="1" w:styleId="210">
    <w:name w:val="Основной текст 21"/>
    <w:basedOn w:val="a0"/>
    <w:uiPriority w:val="99"/>
    <w:rsid w:val="00A71D00"/>
    <w:pPr>
      <w:ind w:firstLine="851"/>
      <w:jc w:val="both"/>
    </w:pPr>
    <w:rPr>
      <w:szCs w:val="20"/>
    </w:rPr>
  </w:style>
  <w:style w:type="paragraph" w:customStyle="1" w:styleId="Default">
    <w:name w:val="Default"/>
    <w:rsid w:val="00A71D00"/>
    <w:pPr>
      <w:autoSpaceDE w:val="0"/>
      <w:autoSpaceDN w:val="0"/>
      <w:adjustRightInd w:val="0"/>
    </w:pPr>
    <w:rPr>
      <w:color w:val="000000"/>
      <w:sz w:val="24"/>
      <w:szCs w:val="24"/>
    </w:rPr>
  </w:style>
  <w:style w:type="character" w:styleId="afff5">
    <w:name w:val="FollowedHyperlink"/>
    <w:uiPriority w:val="99"/>
    <w:unhideWhenUsed/>
    <w:rsid w:val="00A71D00"/>
    <w:rPr>
      <w:color w:val="800080"/>
      <w:u w:val="single"/>
    </w:rPr>
  </w:style>
  <w:style w:type="character" w:customStyle="1" w:styleId="HTML0">
    <w:name w:val="Стандартный HTML Знак"/>
    <w:basedOn w:val="a1"/>
    <w:link w:val="HTML"/>
    <w:rsid w:val="00A71D00"/>
    <w:rPr>
      <w:rFonts w:ascii="Courier New" w:hAnsi="Courier New" w:cs="Courier New"/>
    </w:rPr>
  </w:style>
  <w:style w:type="paragraph" w:customStyle="1" w:styleId="ConsPlusTitlePage">
    <w:name w:val="ConsPlusTitlePage"/>
    <w:uiPriority w:val="99"/>
    <w:rsid w:val="00A71D00"/>
    <w:pPr>
      <w:autoSpaceDE w:val="0"/>
      <w:autoSpaceDN w:val="0"/>
      <w:adjustRightInd w:val="0"/>
    </w:pPr>
    <w:rPr>
      <w:rFonts w:ascii="Tahoma" w:hAnsi="Tahoma" w:cs="Tahoma"/>
      <w:sz w:val="28"/>
      <w:szCs w:val="28"/>
    </w:rPr>
  </w:style>
  <w:style w:type="paragraph" w:customStyle="1" w:styleId="afff6">
    <w:name w:val="Прижатый влево"/>
    <w:basedOn w:val="a0"/>
    <w:next w:val="a0"/>
    <w:uiPriority w:val="99"/>
    <w:rsid w:val="00A71D00"/>
    <w:pPr>
      <w:widowControl w:val="0"/>
      <w:autoSpaceDE w:val="0"/>
      <w:autoSpaceDN w:val="0"/>
      <w:adjustRightInd w:val="0"/>
    </w:pPr>
    <w:rPr>
      <w:rFonts w:ascii="Arial" w:hAnsi="Arial" w:cs="Arial"/>
      <w:sz w:val="26"/>
      <w:szCs w:val="26"/>
    </w:rPr>
  </w:style>
  <w:style w:type="paragraph" w:customStyle="1" w:styleId="afff7">
    <w:name w:val="Нормальный (таблица)"/>
    <w:basedOn w:val="a0"/>
    <w:next w:val="a0"/>
    <w:uiPriority w:val="99"/>
    <w:rsid w:val="00A71D00"/>
    <w:pPr>
      <w:widowControl w:val="0"/>
      <w:autoSpaceDE w:val="0"/>
      <w:autoSpaceDN w:val="0"/>
      <w:adjustRightInd w:val="0"/>
      <w:jc w:val="both"/>
    </w:pPr>
    <w:rPr>
      <w:rFonts w:ascii="Arial" w:hAnsi="Arial" w:cs="Arial"/>
      <w:sz w:val="26"/>
      <w:szCs w:val="26"/>
    </w:rPr>
  </w:style>
  <w:style w:type="paragraph" w:customStyle="1" w:styleId="afff8">
    <w:name w:val="Заголовок статьи"/>
    <w:basedOn w:val="a0"/>
    <w:next w:val="a0"/>
    <w:uiPriority w:val="99"/>
    <w:rsid w:val="00A71D00"/>
    <w:pPr>
      <w:widowControl w:val="0"/>
      <w:autoSpaceDE w:val="0"/>
      <w:autoSpaceDN w:val="0"/>
      <w:adjustRightInd w:val="0"/>
      <w:ind w:left="1612" w:hanging="892"/>
      <w:jc w:val="both"/>
    </w:pPr>
    <w:rPr>
      <w:rFonts w:ascii="Arial" w:hAnsi="Arial" w:cs="Arial"/>
      <w:sz w:val="26"/>
      <w:szCs w:val="26"/>
    </w:rPr>
  </w:style>
  <w:style w:type="character" w:customStyle="1" w:styleId="afff9">
    <w:name w:val="Цветовое выделение"/>
    <w:uiPriority w:val="99"/>
    <w:rsid w:val="00A71D00"/>
    <w:rPr>
      <w:b/>
      <w:bCs w:val="0"/>
      <w:color w:val="26282F"/>
    </w:rPr>
  </w:style>
  <w:style w:type="character" w:customStyle="1" w:styleId="afffa">
    <w:name w:val="Сравнение редакций. Добавленный фрагмент"/>
    <w:uiPriority w:val="99"/>
    <w:rsid w:val="00A71D00"/>
    <w:rPr>
      <w:color w:val="000000"/>
      <w:shd w:val="clear" w:color="auto" w:fill="C1D7FF"/>
    </w:rPr>
  </w:style>
  <w:style w:type="character" w:customStyle="1" w:styleId="ff1">
    <w:name w:val="ff1"/>
    <w:rsid w:val="00A71D00"/>
  </w:style>
  <w:style w:type="character" w:customStyle="1" w:styleId="ff2">
    <w:name w:val="ff2"/>
    <w:rsid w:val="00A71D00"/>
  </w:style>
  <w:style w:type="paragraph" w:customStyle="1" w:styleId="Normalunindented">
    <w:name w:val="Normal unindented"/>
    <w:aliases w:val="Обычный Без отступа"/>
    <w:qFormat/>
    <w:rsid w:val="001A4336"/>
    <w:pPr>
      <w:spacing w:before="120" w:after="120" w:line="276" w:lineRule="auto"/>
      <w:jc w:val="both"/>
    </w:pPr>
    <w:rPr>
      <w:sz w:val="22"/>
      <w:szCs w:val="22"/>
    </w:rPr>
  </w:style>
  <w:style w:type="paragraph" w:customStyle="1" w:styleId="afffb">
    <w:name w:val="Знак Знак Знак Знак Знак Знак Знак"/>
    <w:basedOn w:val="a0"/>
    <w:rsid w:val="00F27370"/>
    <w:pPr>
      <w:tabs>
        <w:tab w:val="num" w:pos="360"/>
      </w:tabs>
      <w:spacing w:after="160" w:line="240" w:lineRule="exact"/>
    </w:pPr>
    <w:rPr>
      <w:rFonts w:ascii="Verdana" w:hAnsi="Verdana" w:cs="Verdana"/>
      <w:sz w:val="20"/>
      <w:szCs w:val="20"/>
      <w:lang w:val="en-US" w:eastAsia="en-US"/>
    </w:rPr>
  </w:style>
  <w:style w:type="paragraph" w:customStyle="1" w:styleId="consnormal1">
    <w:name w:val="consnormal"/>
    <w:basedOn w:val="a0"/>
    <w:rsid w:val="0033240B"/>
    <w:pPr>
      <w:spacing w:before="100" w:beforeAutospacing="1" w:after="100" w:afterAutospacing="1"/>
    </w:pPr>
  </w:style>
  <w:style w:type="paragraph" w:customStyle="1" w:styleId="a00">
    <w:name w:val="a00"/>
    <w:basedOn w:val="a0"/>
    <w:rsid w:val="0033240B"/>
    <w:pPr>
      <w:spacing w:before="100" w:beforeAutospacing="1" w:after="100" w:afterAutospacing="1"/>
    </w:pPr>
  </w:style>
  <w:style w:type="character" w:customStyle="1" w:styleId="sectiontitle">
    <w:name w:val="section_title"/>
    <w:basedOn w:val="a1"/>
    <w:rsid w:val="0033240B"/>
  </w:style>
  <w:style w:type="paragraph" w:customStyle="1" w:styleId="1d">
    <w:name w:val="Стиль1"/>
    <w:basedOn w:val="a0"/>
    <w:link w:val="1e"/>
    <w:qFormat/>
    <w:rsid w:val="0033240B"/>
  </w:style>
  <w:style w:type="character" w:customStyle="1" w:styleId="1e">
    <w:name w:val="Стиль1 Знак"/>
    <w:link w:val="1d"/>
    <w:rsid w:val="0033240B"/>
    <w:rPr>
      <w:sz w:val="24"/>
      <w:szCs w:val="24"/>
    </w:rPr>
  </w:style>
  <w:style w:type="character" w:customStyle="1" w:styleId="FontStyle48">
    <w:name w:val="Font Style48"/>
    <w:rsid w:val="0033240B"/>
    <w:rPr>
      <w:rFonts w:ascii="Times New Roman" w:hAnsi="Times New Roman" w:cs="Times New Roman"/>
      <w:b/>
      <w:bCs/>
      <w:sz w:val="22"/>
      <w:szCs w:val="22"/>
    </w:rPr>
  </w:style>
  <w:style w:type="paragraph" w:customStyle="1" w:styleId="Style2">
    <w:name w:val="Style2"/>
    <w:basedOn w:val="a0"/>
    <w:rsid w:val="0033240B"/>
    <w:pPr>
      <w:widowControl w:val="0"/>
      <w:suppressAutoHyphens/>
      <w:autoSpaceDE w:val="0"/>
    </w:pPr>
    <w:rPr>
      <w:lang w:eastAsia="ar-SA"/>
    </w:rPr>
  </w:style>
  <w:style w:type="paragraph" w:customStyle="1" w:styleId="a30">
    <w:name w:val="a3"/>
    <w:basedOn w:val="a0"/>
    <w:rsid w:val="0033240B"/>
    <w:pPr>
      <w:spacing w:before="100" w:beforeAutospacing="1" w:after="100" w:afterAutospacing="1"/>
    </w:pPr>
  </w:style>
  <w:style w:type="character" w:customStyle="1" w:styleId="aff0">
    <w:name w:val="Без интервала Знак"/>
    <w:link w:val="aff"/>
    <w:locked/>
    <w:rsid w:val="00290266"/>
    <w:rPr>
      <w:rFonts w:ascii="Calibri" w:hAnsi="Calibri"/>
      <w:sz w:val="22"/>
      <w:szCs w:val="22"/>
    </w:rPr>
  </w:style>
  <w:style w:type="paragraph" w:customStyle="1" w:styleId="Text25">
    <w:name w:val="Text25"/>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26">
    <w:name w:val="Text26"/>
    <w:uiPriority w:val="99"/>
    <w:rsid w:val="00290266"/>
    <w:pPr>
      <w:widowControl w:val="0"/>
      <w:autoSpaceDE w:val="0"/>
      <w:autoSpaceDN w:val="0"/>
      <w:adjustRightInd w:val="0"/>
      <w:jc w:val="right"/>
    </w:pPr>
    <w:rPr>
      <w:rFonts w:eastAsiaTheme="minorEastAsia"/>
      <w:color w:val="000000"/>
    </w:rPr>
  </w:style>
  <w:style w:type="paragraph" w:customStyle="1" w:styleId="Text27">
    <w:name w:val="Text27"/>
    <w:uiPriority w:val="99"/>
    <w:rsid w:val="00290266"/>
    <w:pPr>
      <w:widowControl w:val="0"/>
      <w:autoSpaceDE w:val="0"/>
      <w:autoSpaceDN w:val="0"/>
      <w:adjustRightInd w:val="0"/>
      <w:jc w:val="right"/>
    </w:pPr>
    <w:rPr>
      <w:rFonts w:eastAsiaTheme="minorEastAsia"/>
      <w:color w:val="000000"/>
    </w:rPr>
  </w:style>
  <w:style w:type="paragraph" w:customStyle="1" w:styleId="Text31">
    <w:name w:val="Text31"/>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2">
    <w:name w:val="Text32"/>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3">
    <w:name w:val="Text33"/>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4">
    <w:name w:val="Text34"/>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5">
    <w:name w:val="Text35"/>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6">
    <w:name w:val="Text36"/>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7">
    <w:name w:val="Text37"/>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8">
    <w:name w:val="Text38"/>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9">
    <w:name w:val="Text39"/>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40">
    <w:name w:val="Text40"/>
    <w:uiPriority w:val="99"/>
    <w:rsid w:val="00290266"/>
    <w:pPr>
      <w:widowControl w:val="0"/>
      <w:autoSpaceDE w:val="0"/>
      <w:autoSpaceDN w:val="0"/>
      <w:adjustRightInd w:val="0"/>
    </w:pPr>
    <w:rPr>
      <w:rFonts w:eastAsiaTheme="minorEastAsia"/>
      <w:color w:val="000000"/>
      <w:sz w:val="24"/>
      <w:szCs w:val="24"/>
    </w:rPr>
  </w:style>
  <w:style w:type="paragraph" w:customStyle="1" w:styleId="Text41">
    <w:name w:val="Text41"/>
    <w:uiPriority w:val="99"/>
    <w:rsid w:val="00290266"/>
    <w:pPr>
      <w:widowControl w:val="0"/>
      <w:autoSpaceDE w:val="0"/>
      <w:autoSpaceDN w:val="0"/>
      <w:adjustRightInd w:val="0"/>
      <w:jc w:val="center"/>
    </w:pPr>
    <w:rPr>
      <w:rFonts w:eastAsiaTheme="minorEastAsia"/>
      <w:color w:val="000000"/>
      <w:sz w:val="24"/>
      <w:szCs w:val="24"/>
    </w:rPr>
  </w:style>
  <w:style w:type="paragraph" w:customStyle="1" w:styleId="Text42">
    <w:name w:val="Text42"/>
    <w:uiPriority w:val="99"/>
    <w:rsid w:val="00290266"/>
    <w:pPr>
      <w:widowControl w:val="0"/>
      <w:autoSpaceDE w:val="0"/>
      <w:autoSpaceDN w:val="0"/>
      <w:adjustRightInd w:val="0"/>
      <w:jc w:val="center"/>
    </w:pPr>
    <w:rPr>
      <w:rFonts w:eastAsiaTheme="minorEastAsia"/>
      <w:color w:val="000000"/>
      <w:sz w:val="24"/>
      <w:szCs w:val="24"/>
    </w:rPr>
  </w:style>
  <w:style w:type="paragraph" w:customStyle="1" w:styleId="Text43">
    <w:name w:val="Text43"/>
    <w:uiPriority w:val="99"/>
    <w:rsid w:val="00290266"/>
    <w:pPr>
      <w:widowControl w:val="0"/>
      <w:autoSpaceDE w:val="0"/>
      <w:autoSpaceDN w:val="0"/>
      <w:adjustRightInd w:val="0"/>
      <w:jc w:val="center"/>
    </w:pPr>
    <w:rPr>
      <w:rFonts w:eastAsiaTheme="minorEastAsia"/>
      <w:color w:val="000000"/>
      <w:sz w:val="24"/>
      <w:szCs w:val="24"/>
    </w:rPr>
  </w:style>
  <w:style w:type="paragraph" w:customStyle="1" w:styleId="Text44">
    <w:name w:val="Text44"/>
    <w:uiPriority w:val="99"/>
    <w:rsid w:val="00290266"/>
    <w:pPr>
      <w:widowControl w:val="0"/>
      <w:autoSpaceDE w:val="0"/>
      <w:autoSpaceDN w:val="0"/>
      <w:adjustRightInd w:val="0"/>
      <w:jc w:val="center"/>
    </w:pPr>
    <w:rPr>
      <w:rFonts w:eastAsiaTheme="minorEastAsia"/>
      <w:color w:val="000000"/>
      <w:sz w:val="24"/>
      <w:szCs w:val="24"/>
    </w:rPr>
  </w:style>
  <w:style w:type="paragraph" w:customStyle="1" w:styleId="Text45">
    <w:name w:val="Text45"/>
    <w:uiPriority w:val="99"/>
    <w:rsid w:val="00290266"/>
    <w:pPr>
      <w:widowControl w:val="0"/>
      <w:autoSpaceDE w:val="0"/>
      <w:autoSpaceDN w:val="0"/>
      <w:adjustRightInd w:val="0"/>
      <w:jc w:val="center"/>
    </w:pPr>
    <w:rPr>
      <w:rFonts w:eastAsiaTheme="minorEastAsia"/>
      <w:color w:val="000000"/>
      <w:sz w:val="24"/>
      <w:szCs w:val="24"/>
    </w:rPr>
  </w:style>
  <w:style w:type="paragraph" w:customStyle="1" w:styleId="Text46">
    <w:name w:val="Text46"/>
    <w:uiPriority w:val="99"/>
    <w:rsid w:val="00290266"/>
    <w:pPr>
      <w:widowControl w:val="0"/>
      <w:autoSpaceDE w:val="0"/>
      <w:autoSpaceDN w:val="0"/>
      <w:adjustRightInd w:val="0"/>
      <w:jc w:val="center"/>
    </w:pPr>
    <w:rPr>
      <w:rFonts w:eastAsiaTheme="minorEastAsia"/>
      <w:color w:val="000000"/>
      <w:sz w:val="24"/>
      <w:szCs w:val="24"/>
    </w:rPr>
  </w:style>
  <w:style w:type="paragraph" w:customStyle="1" w:styleId="Text47">
    <w:name w:val="Text47"/>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48">
    <w:name w:val="Text48"/>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49">
    <w:name w:val="Text49"/>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50">
    <w:name w:val="Text50"/>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51">
    <w:name w:val="Text51"/>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52">
    <w:name w:val="Text52"/>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53">
    <w:name w:val="Text53"/>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Region">
    <w:name w:val="Region"/>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17">
    <w:name w:val="Text17"/>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18">
    <w:name w:val="Text18"/>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9">
    <w:name w:val="Text9"/>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22">
    <w:name w:val="Text22"/>
    <w:uiPriority w:val="99"/>
    <w:rsid w:val="00290266"/>
    <w:pPr>
      <w:widowControl w:val="0"/>
      <w:autoSpaceDE w:val="0"/>
      <w:autoSpaceDN w:val="0"/>
      <w:adjustRightInd w:val="0"/>
      <w:jc w:val="center"/>
    </w:pPr>
    <w:rPr>
      <w:rFonts w:eastAsiaTheme="minorEastAsia"/>
      <w:color w:val="000000"/>
      <w:sz w:val="16"/>
      <w:szCs w:val="16"/>
    </w:rPr>
  </w:style>
  <w:style w:type="paragraph" w:customStyle="1" w:styleId="Text23">
    <w:name w:val="Text23"/>
    <w:uiPriority w:val="99"/>
    <w:rsid w:val="00290266"/>
    <w:pPr>
      <w:widowControl w:val="0"/>
      <w:autoSpaceDE w:val="0"/>
      <w:autoSpaceDN w:val="0"/>
      <w:adjustRightInd w:val="0"/>
      <w:jc w:val="center"/>
    </w:pPr>
    <w:rPr>
      <w:rFonts w:eastAsiaTheme="minorEastAsia"/>
      <w:color w:val="000000"/>
      <w:sz w:val="16"/>
      <w:szCs w:val="16"/>
    </w:rPr>
  </w:style>
  <w:style w:type="paragraph" w:customStyle="1" w:styleId="Text20">
    <w:name w:val="Text20"/>
    <w:uiPriority w:val="99"/>
    <w:rsid w:val="00290266"/>
    <w:pPr>
      <w:widowControl w:val="0"/>
      <w:autoSpaceDE w:val="0"/>
      <w:autoSpaceDN w:val="0"/>
      <w:adjustRightInd w:val="0"/>
    </w:pPr>
    <w:rPr>
      <w:rFonts w:eastAsiaTheme="minorEastAsia"/>
      <w:color w:val="000000"/>
      <w:sz w:val="24"/>
      <w:szCs w:val="24"/>
    </w:rPr>
  </w:style>
  <w:style w:type="character" w:customStyle="1" w:styleId="FontStyle50">
    <w:name w:val="Font Style50"/>
    <w:rsid w:val="00D25D1D"/>
    <w:rPr>
      <w:rFonts w:ascii="Times New Roman" w:hAnsi="Times New Roman" w:cs="Times New Roman"/>
      <w:sz w:val="22"/>
      <w:szCs w:val="22"/>
    </w:rPr>
  </w:style>
  <w:style w:type="character" w:customStyle="1" w:styleId="FontStyle46">
    <w:name w:val="Font Style46"/>
    <w:rsid w:val="00D25D1D"/>
    <w:rPr>
      <w:rFonts w:ascii="Times New Roman" w:hAnsi="Times New Roman" w:cs="Times New Roman"/>
      <w:sz w:val="22"/>
      <w:szCs w:val="22"/>
    </w:rPr>
  </w:style>
  <w:style w:type="paragraph" w:customStyle="1" w:styleId="Style7">
    <w:name w:val="Style7"/>
    <w:basedOn w:val="a0"/>
    <w:rsid w:val="00D25D1D"/>
    <w:pPr>
      <w:widowControl w:val="0"/>
      <w:suppressAutoHyphens/>
      <w:autoSpaceDE w:val="0"/>
    </w:pPr>
    <w:rPr>
      <w:lang w:eastAsia="ar-SA"/>
    </w:rPr>
  </w:style>
  <w:style w:type="paragraph" w:customStyle="1" w:styleId="consplustitle0">
    <w:name w:val="consplustitle"/>
    <w:basedOn w:val="a0"/>
    <w:rsid w:val="00D25D1D"/>
    <w:pPr>
      <w:suppressAutoHyphens/>
      <w:spacing w:before="280" w:after="280"/>
    </w:pPr>
    <w:rPr>
      <w:lang w:eastAsia="ar-SA"/>
    </w:rPr>
  </w:style>
  <w:style w:type="paragraph" w:customStyle="1" w:styleId="100">
    <w:name w:val="10"/>
    <w:basedOn w:val="a0"/>
    <w:rsid w:val="00D25D1D"/>
    <w:pPr>
      <w:suppressAutoHyphens/>
      <w:spacing w:before="280" w:after="280"/>
    </w:pPr>
    <w:rPr>
      <w:lang w:eastAsia="ar-SA"/>
    </w:rPr>
  </w:style>
  <w:style w:type="paragraph" w:customStyle="1" w:styleId="ConsPlusNormal2">
    <w:name w:val="ConsPlusNormal"/>
    <w:rsid w:val="00AA1CBE"/>
    <w:pPr>
      <w:suppressAutoHyphens/>
    </w:pPr>
    <w:rPr>
      <w:rFonts w:ascii="Arial" w:eastAsia="Arial" w:hAnsi="Arial" w:cs="Tahoma"/>
      <w:szCs w:val="24"/>
      <w:lang w:eastAsia="zh-CN" w:bidi="hi-IN"/>
    </w:rPr>
  </w:style>
  <w:style w:type="table" w:customStyle="1" w:styleId="1f">
    <w:name w:val="Сетка таблицы1"/>
    <w:basedOn w:val="a2"/>
    <w:next w:val="a5"/>
    <w:uiPriority w:val="59"/>
    <w:rsid w:val="003670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9">
    <w:name w:val="Стиль3"/>
    <w:basedOn w:val="a0"/>
    <w:rsid w:val="00E73FF4"/>
    <w:pPr>
      <w:widowControl w:val="0"/>
      <w:tabs>
        <w:tab w:val="left" w:pos="360"/>
        <w:tab w:val="left" w:pos="1307"/>
      </w:tabs>
      <w:suppressAutoHyphens/>
      <w:ind w:left="283"/>
      <w:jc w:val="both"/>
    </w:pPr>
    <w:rPr>
      <w:lang w:eastAsia="ar-SA"/>
    </w:rPr>
  </w:style>
  <w:style w:type="paragraph" w:customStyle="1" w:styleId="52">
    <w:name w:val="Абзац списка5"/>
    <w:basedOn w:val="a0"/>
    <w:rsid w:val="005609CA"/>
    <w:pPr>
      <w:suppressAutoHyphens/>
      <w:spacing w:line="276" w:lineRule="auto"/>
      <w:ind w:left="720" w:firstLine="709"/>
      <w:contextualSpacing/>
      <w:jc w:val="both"/>
    </w:pPr>
    <w:rPr>
      <w:rFonts w:ascii="Calibri" w:eastAsia="SimSun" w:hAnsi="Calibri" w:cs="font186"/>
      <w:color w:val="00000A"/>
      <w:kern w:val="1"/>
      <w:sz w:val="22"/>
      <w:szCs w:val="22"/>
    </w:rPr>
  </w:style>
  <w:style w:type="paragraph" w:customStyle="1" w:styleId="afffc">
    <w:name w:val="Текст в заданном формате"/>
    <w:basedOn w:val="a0"/>
    <w:rsid w:val="005609CA"/>
    <w:pPr>
      <w:suppressAutoHyphens/>
    </w:pPr>
    <w:rPr>
      <w:rFonts w:ascii="Courier New" w:hAnsi="Courier New" w:cs="Courier New"/>
      <w:kern w:val="1"/>
      <w:sz w:val="20"/>
      <w:szCs w:val="20"/>
      <w:lang w:eastAsia="hi-IN" w:bidi="hi-IN"/>
    </w:rPr>
  </w:style>
  <w:style w:type="character" w:customStyle="1" w:styleId="s4">
    <w:name w:val="s4"/>
    <w:basedOn w:val="a1"/>
    <w:rsid w:val="00536895"/>
  </w:style>
  <w:style w:type="paragraph" w:customStyle="1" w:styleId="ConsPlusNormal3">
    <w:name w:val="ConsPlusNormal"/>
    <w:rsid w:val="0041526D"/>
    <w:pPr>
      <w:suppressAutoHyphens/>
    </w:pPr>
    <w:rPr>
      <w:rFonts w:ascii="Arial" w:eastAsia="Arial" w:hAnsi="Arial" w:cs="Tahoma"/>
      <w:szCs w:val="24"/>
      <w:lang w:eastAsia="zh-CN" w:bidi="hi-IN"/>
    </w:rPr>
  </w:style>
  <w:style w:type="paragraph" w:customStyle="1" w:styleId="doktekstj">
    <w:name w:val="doktekstj"/>
    <w:basedOn w:val="a0"/>
    <w:rsid w:val="00351571"/>
    <w:pPr>
      <w:spacing w:before="100" w:beforeAutospacing="1" w:after="100" w:afterAutospacing="1"/>
    </w:pPr>
  </w:style>
  <w:style w:type="paragraph" w:customStyle="1" w:styleId="1f0">
    <w:name w:val="Название1"/>
    <w:basedOn w:val="a0"/>
    <w:rsid w:val="000A39E7"/>
    <w:pPr>
      <w:jc w:val="center"/>
    </w:pPr>
    <w:rPr>
      <w:b/>
      <w:sz w:val="28"/>
      <w:szCs w:val="20"/>
    </w:rPr>
  </w:style>
  <w:style w:type="paragraph" w:customStyle="1" w:styleId="s3">
    <w:name w:val="s_3"/>
    <w:basedOn w:val="a0"/>
    <w:rsid w:val="007C7B8C"/>
    <w:pPr>
      <w:spacing w:before="100" w:beforeAutospacing="1" w:after="100" w:afterAutospacing="1"/>
    </w:pPr>
  </w:style>
  <w:style w:type="paragraph" w:customStyle="1" w:styleId="HEADERTEXT">
    <w:name w:val=".HEADERTEXT"/>
    <w:rsid w:val="002D702B"/>
    <w:pPr>
      <w:widowControl w:val="0"/>
      <w:autoSpaceDE w:val="0"/>
      <w:autoSpaceDN w:val="0"/>
      <w:adjustRightInd w:val="0"/>
    </w:pPr>
    <w:rPr>
      <w:rFonts w:ascii="Arial" w:hAnsi="Arial" w:cs="Arial"/>
      <w:color w:val="2B4279"/>
    </w:rPr>
  </w:style>
  <w:style w:type="character" w:customStyle="1" w:styleId="x-tree-node-text">
    <w:name w:val="x-tree-node-text"/>
    <w:basedOn w:val="a1"/>
    <w:rsid w:val="00D318B3"/>
  </w:style>
  <w:style w:type="paragraph" w:customStyle="1" w:styleId="p1">
    <w:name w:val="p1"/>
    <w:basedOn w:val="a0"/>
    <w:rsid w:val="005F11A4"/>
    <w:pPr>
      <w:spacing w:before="100" w:beforeAutospacing="1" w:after="100" w:afterAutospacing="1"/>
    </w:pPr>
  </w:style>
  <w:style w:type="character" w:customStyle="1" w:styleId="s10">
    <w:name w:val="s1"/>
    <w:basedOn w:val="a1"/>
    <w:rsid w:val="005F11A4"/>
  </w:style>
  <w:style w:type="paragraph" w:customStyle="1" w:styleId="p2">
    <w:name w:val="p2"/>
    <w:basedOn w:val="a0"/>
    <w:rsid w:val="005F11A4"/>
    <w:pPr>
      <w:spacing w:before="100" w:beforeAutospacing="1" w:after="100" w:afterAutospacing="1"/>
    </w:pPr>
  </w:style>
  <w:style w:type="paragraph" w:customStyle="1" w:styleId="p6">
    <w:name w:val="p6"/>
    <w:basedOn w:val="a0"/>
    <w:rsid w:val="005F11A4"/>
    <w:pPr>
      <w:spacing w:before="100" w:beforeAutospacing="1" w:after="100" w:afterAutospacing="1"/>
    </w:pPr>
  </w:style>
  <w:style w:type="paragraph" w:customStyle="1" w:styleId="10">
    <w:name w:val="Список_нумерованный_1_уровень"/>
    <w:link w:val="1f1"/>
    <w:uiPriority w:val="99"/>
    <w:rsid w:val="00B17A39"/>
    <w:pPr>
      <w:numPr>
        <w:numId w:val="5"/>
      </w:numPr>
      <w:spacing w:before="60" w:after="100"/>
      <w:jc w:val="both"/>
    </w:pPr>
    <w:rPr>
      <w:sz w:val="24"/>
      <w:szCs w:val="24"/>
    </w:rPr>
  </w:style>
  <w:style w:type="character" w:customStyle="1" w:styleId="1f1">
    <w:name w:val="Список_нумерованный_1_уровень Знак"/>
    <w:basedOn w:val="a1"/>
    <w:link w:val="10"/>
    <w:uiPriority w:val="99"/>
    <w:locked/>
    <w:rsid w:val="00B17A39"/>
    <w:rPr>
      <w:sz w:val="24"/>
      <w:szCs w:val="24"/>
    </w:rPr>
  </w:style>
  <w:style w:type="paragraph" w:customStyle="1" w:styleId="2">
    <w:name w:val="Список_нумерованный_2_уровень"/>
    <w:basedOn w:val="10"/>
    <w:uiPriority w:val="99"/>
    <w:rsid w:val="00B17A39"/>
    <w:pPr>
      <w:numPr>
        <w:ilvl w:val="1"/>
      </w:numPr>
      <w:tabs>
        <w:tab w:val="num" w:pos="1440"/>
      </w:tabs>
      <w:ind w:left="794" w:hanging="397"/>
    </w:pPr>
  </w:style>
  <w:style w:type="paragraph" w:customStyle="1" w:styleId="3">
    <w:name w:val="Список_нумерованный_3_уровень"/>
    <w:basedOn w:val="10"/>
    <w:uiPriority w:val="99"/>
    <w:rsid w:val="00B17A39"/>
    <w:pPr>
      <w:numPr>
        <w:ilvl w:val="2"/>
      </w:numPr>
      <w:tabs>
        <w:tab w:val="num" w:pos="2160"/>
      </w:tabs>
      <w:ind w:left="1191" w:hanging="397"/>
    </w:pPr>
  </w:style>
  <w:style w:type="paragraph" w:customStyle="1" w:styleId="112">
    <w:name w:val="Табличный_боковик_правый_11"/>
    <w:link w:val="113"/>
    <w:uiPriority w:val="99"/>
    <w:rsid w:val="00B17A39"/>
    <w:pPr>
      <w:jc w:val="right"/>
    </w:pPr>
    <w:rPr>
      <w:sz w:val="22"/>
      <w:szCs w:val="22"/>
    </w:rPr>
  </w:style>
  <w:style w:type="character" w:customStyle="1" w:styleId="113">
    <w:name w:val="Табличный_боковик_правый_11 Знак"/>
    <w:basedOn w:val="a1"/>
    <w:link w:val="112"/>
    <w:uiPriority w:val="99"/>
    <w:locked/>
    <w:rsid w:val="00B17A39"/>
    <w:rPr>
      <w:sz w:val="22"/>
      <w:szCs w:val="22"/>
    </w:rPr>
  </w:style>
  <w:style w:type="paragraph" w:customStyle="1" w:styleId="114">
    <w:name w:val="Табличный_боковик_11"/>
    <w:link w:val="115"/>
    <w:uiPriority w:val="99"/>
    <w:rsid w:val="00B17A39"/>
    <w:rPr>
      <w:sz w:val="22"/>
      <w:szCs w:val="22"/>
    </w:rPr>
  </w:style>
  <w:style w:type="character" w:customStyle="1" w:styleId="115">
    <w:name w:val="Табличный_боковик_11 Знак"/>
    <w:basedOn w:val="a1"/>
    <w:link w:val="114"/>
    <w:uiPriority w:val="99"/>
    <w:locked/>
    <w:rsid w:val="00B17A39"/>
    <w:rPr>
      <w:sz w:val="22"/>
      <w:szCs w:val="22"/>
    </w:rPr>
  </w:style>
  <w:style w:type="character" w:customStyle="1" w:styleId="afffd">
    <w:name w:val="Текст_Обычный"/>
    <w:basedOn w:val="a1"/>
    <w:uiPriority w:val="99"/>
    <w:rsid w:val="00B17A39"/>
  </w:style>
  <w:style w:type="paragraph" w:customStyle="1" w:styleId="180">
    <w:name w:val="Титул_заголовок_18_центр"/>
    <w:uiPriority w:val="99"/>
    <w:rsid w:val="00B17A39"/>
    <w:pPr>
      <w:jc w:val="center"/>
    </w:pPr>
    <w:rPr>
      <w:sz w:val="36"/>
      <w:szCs w:val="36"/>
    </w:rPr>
  </w:style>
  <w:style w:type="paragraph" w:customStyle="1" w:styleId="font5">
    <w:name w:val="font5"/>
    <w:basedOn w:val="a0"/>
    <w:rsid w:val="00D0383D"/>
    <w:pPr>
      <w:spacing w:before="100" w:beforeAutospacing="1" w:after="100" w:afterAutospacing="1"/>
    </w:pPr>
    <w:rPr>
      <w:i/>
      <w:iCs/>
      <w:color w:val="FF0000"/>
      <w:sz w:val="22"/>
      <w:szCs w:val="22"/>
    </w:rPr>
  </w:style>
  <w:style w:type="paragraph" w:customStyle="1" w:styleId="xl65">
    <w:name w:val="xl65"/>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6">
    <w:name w:val="xl66"/>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rPr>
  </w:style>
  <w:style w:type="paragraph" w:customStyle="1" w:styleId="xl67">
    <w:name w:val="xl67"/>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8">
    <w:name w:val="xl68"/>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9">
    <w:name w:val="xl69"/>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70">
    <w:name w:val="xl70"/>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pPr>
    <w:rPr>
      <w:i/>
      <w:iCs/>
    </w:rPr>
  </w:style>
  <w:style w:type="paragraph" w:customStyle="1" w:styleId="xl71">
    <w:name w:val="xl71"/>
    <w:basedOn w:val="a0"/>
    <w:rsid w:val="00D0383D"/>
    <w:pPr>
      <w:spacing w:before="100" w:beforeAutospacing="1" w:after="100" w:afterAutospacing="1"/>
      <w:jc w:val="center"/>
    </w:pPr>
  </w:style>
  <w:style w:type="paragraph" w:customStyle="1" w:styleId="xl72">
    <w:name w:val="xl72"/>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3">
    <w:name w:val="xl73"/>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74">
    <w:name w:val="xl74"/>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75">
    <w:name w:val="xl75"/>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6">
    <w:name w:val="xl76"/>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7">
    <w:name w:val="xl77"/>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78">
    <w:name w:val="xl78"/>
    <w:basedOn w:val="a0"/>
    <w:rsid w:val="00D0383D"/>
    <w:pPr>
      <w:pBdr>
        <w:left w:val="single" w:sz="4" w:space="0" w:color="auto"/>
        <w:bottom w:val="single" w:sz="4" w:space="0" w:color="auto"/>
        <w:right w:val="single" w:sz="4" w:space="0" w:color="auto"/>
      </w:pBdr>
      <w:spacing w:before="100" w:beforeAutospacing="1" w:after="100" w:afterAutospacing="1"/>
      <w:textAlignment w:val="top"/>
    </w:pPr>
    <w:rPr>
      <w:i/>
      <w:iCs/>
    </w:rPr>
  </w:style>
  <w:style w:type="paragraph" w:customStyle="1" w:styleId="xl79">
    <w:name w:val="xl79"/>
    <w:basedOn w:val="a0"/>
    <w:rsid w:val="00D0383D"/>
    <w:pPr>
      <w:pBdr>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80">
    <w:name w:val="xl80"/>
    <w:basedOn w:val="a0"/>
    <w:rsid w:val="00D0383D"/>
    <w:pPr>
      <w:pBdr>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81">
    <w:name w:val="xl81"/>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82">
    <w:name w:val="xl82"/>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83">
    <w:name w:val="xl83"/>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000000"/>
    </w:rPr>
  </w:style>
  <w:style w:type="paragraph" w:customStyle="1" w:styleId="xl84">
    <w:name w:val="xl84"/>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85">
    <w:name w:val="xl85"/>
    <w:basedOn w:val="a0"/>
    <w:rsid w:val="00D0383D"/>
    <w:pPr>
      <w:pBdr>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86">
    <w:name w:val="xl86"/>
    <w:basedOn w:val="a0"/>
    <w:rsid w:val="00D0383D"/>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7">
    <w:name w:val="xl87"/>
    <w:basedOn w:val="a0"/>
    <w:rsid w:val="00D0383D"/>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8">
    <w:name w:val="xl88"/>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89">
    <w:name w:val="xl89"/>
    <w:basedOn w:val="a0"/>
    <w:rsid w:val="00D0383D"/>
    <w:pPr>
      <w:spacing w:before="100" w:beforeAutospacing="1" w:after="100" w:afterAutospacing="1"/>
      <w:jc w:val="center"/>
    </w:pPr>
    <w:rPr>
      <w:b/>
      <w:bCs/>
      <w:sz w:val="26"/>
      <w:szCs w:val="26"/>
    </w:rPr>
  </w:style>
  <w:style w:type="paragraph" w:customStyle="1" w:styleId="xl90">
    <w:name w:val="xl90"/>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color w:val="000000"/>
    </w:rPr>
  </w:style>
  <w:style w:type="paragraph" w:customStyle="1" w:styleId="xl91">
    <w:name w:val="xl91"/>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color w:val="000000"/>
    </w:rPr>
  </w:style>
  <w:style w:type="paragraph" w:customStyle="1" w:styleId="xl92">
    <w:name w:val="xl92"/>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color w:val="000000"/>
    </w:rPr>
  </w:style>
  <w:style w:type="paragraph" w:customStyle="1" w:styleId="xl93">
    <w:name w:val="xl93"/>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94">
    <w:name w:val="xl94"/>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5">
    <w:name w:val="xl95"/>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6">
    <w:name w:val="xl96"/>
    <w:basedOn w:val="a0"/>
    <w:rsid w:val="00D0383D"/>
    <w:pPr>
      <w:spacing w:before="100" w:beforeAutospacing="1" w:after="100" w:afterAutospacing="1"/>
      <w:jc w:val="right"/>
    </w:pPr>
    <w:rPr>
      <w:i/>
      <w:iCs/>
    </w:rPr>
  </w:style>
  <w:style w:type="paragraph" w:customStyle="1" w:styleId="xl97">
    <w:name w:val="xl97"/>
    <w:basedOn w:val="a0"/>
    <w:rsid w:val="00D0383D"/>
    <w:pPr>
      <w:spacing w:before="100" w:beforeAutospacing="1" w:after="100" w:afterAutospacing="1"/>
      <w:jc w:val="right"/>
    </w:pPr>
    <w:rPr>
      <w:i/>
      <w:iCs/>
    </w:rPr>
  </w:style>
  <w:style w:type="paragraph" w:customStyle="1" w:styleId="xl98">
    <w:name w:val="xl98"/>
    <w:basedOn w:val="a0"/>
    <w:rsid w:val="00D0383D"/>
    <w:pPr>
      <w:pBdr>
        <w:bottom w:val="single" w:sz="4" w:space="0" w:color="auto"/>
      </w:pBdr>
      <w:spacing w:before="100" w:beforeAutospacing="1" w:after="100" w:afterAutospacing="1"/>
      <w:jc w:val="center"/>
    </w:pPr>
  </w:style>
  <w:style w:type="paragraph" w:customStyle="1" w:styleId="xl99">
    <w:name w:val="xl99"/>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0">
    <w:name w:val="xl100"/>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1">
    <w:name w:val="xl101"/>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2">
    <w:name w:val="xl102"/>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103">
    <w:name w:val="xl103"/>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104">
    <w:name w:val="xl104"/>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05">
    <w:name w:val="xl105"/>
    <w:basedOn w:val="a0"/>
    <w:rsid w:val="00D0383D"/>
    <w:pPr>
      <w:pBdr>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106">
    <w:name w:val="xl106"/>
    <w:basedOn w:val="a0"/>
    <w:rsid w:val="00D0383D"/>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07">
    <w:name w:val="xl107"/>
    <w:basedOn w:val="a0"/>
    <w:rsid w:val="00D0383D"/>
    <w:pPr>
      <w:pBdr>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108">
    <w:name w:val="xl108"/>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09">
    <w:name w:val="xl109"/>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10">
    <w:name w:val="xl110"/>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111">
    <w:name w:val="xl111"/>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12">
    <w:name w:val="xl112"/>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3">
    <w:name w:val="xl113"/>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rPr>
  </w:style>
  <w:style w:type="paragraph" w:customStyle="1" w:styleId="xl114">
    <w:name w:val="xl114"/>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15">
    <w:name w:val="xl115"/>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i/>
      <w:iCs/>
      <w:color w:val="000000"/>
    </w:rPr>
  </w:style>
  <w:style w:type="paragraph" w:customStyle="1" w:styleId="xl116">
    <w:name w:val="xl116"/>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17">
    <w:name w:val="xl117"/>
    <w:basedOn w:val="a0"/>
    <w:rsid w:val="00D0383D"/>
    <w:pPr>
      <w:pBdr>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118">
    <w:name w:val="xl118"/>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19">
    <w:name w:val="xl119"/>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20">
    <w:name w:val="xl120"/>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21">
    <w:name w:val="xl121"/>
    <w:basedOn w:val="a0"/>
    <w:rsid w:val="00D0383D"/>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22">
    <w:name w:val="xl122"/>
    <w:basedOn w:val="a0"/>
    <w:rsid w:val="00D0383D"/>
    <w:pPr>
      <w:pBdr>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23">
    <w:name w:val="xl123"/>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afffe">
    <w:basedOn w:val="a0"/>
    <w:next w:val="a0"/>
    <w:qFormat/>
    <w:rsid w:val="00D914B9"/>
    <w:pPr>
      <w:keepNext/>
      <w:widowControl w:val="0"/>
      <w:suppressAutoHyphens/>
      <w:autoSpaceDN w:val="0"/>
      <w:spacing w:before="240" w:after="120"/>
      <w:textAlignment w:val="baseline"/>
    </w:pPr>
    <w:rPr>
      <w:rFonts w:ascii="Arial" w:eastAsia="Lucida Sans Unicode" w:hAnsi="Arial" w:cs="Mangal"/>
      <w:kern w:val="3"/>
      <w:sz w:val="28"/>
      <w:szCs w:val="28"/>
      <w:lang w:eastAsia="zh-CN" w:bidi="hi-IN"/>
    </w:rPr>
  </w:style>
  <w:style w:type="character" w:styleId="affff">
    <w:name w:val="Emphasis"/>
    <w:uiPriority w:val="20"/>
    <w:qFormat/>
    <w:rsid w:val="00D914B9"/>
    <w:rPr>
      <w:i/>
      <w:iCs/>
    </w:rPr>
  </w:style>
  <w:style w:type="paragraph" w:customStyle="1" w:styleId="pboth">
    <w:name w:val="pboth"/>
    <w:basedOn w:val="a0"/>
    <w:rsid w:val="0058180F"/>
    <w:pPr>
      <w:spacing w:before="100" w:beforeAutospacing="1" w:after="100" w:afterAutospacing="1"/>
    </w:pPr>
  </w:style>
  <w:style w:type="paragraph" w:customStyle="1" w:styleId="dktexjustify">
    <w:name w:val="dktexjustify"/>
    <w:basedOn w:val="a0"/>
    <w:rsid w:val="0058180F"/>
    <w:pPr>
      <w:spacing w:before="100" w:beforeAutospacing="1" w:after="100" w:afterAutospacing="1"/>
    </w:pPr>
  </w:style>
  <w:style w:type="paragraph" w:customStyle="1" w:styleId="affff0">
    <w:basedOn w:val="af1"/>
    <w:next w:val="aff5"/>
    <w:link w:val="affff1"/>
    <w:qFormat/>
    <w:rsid w:val="00DA18C6"/>
    <w:pPr>
      <w:keepNext/>
      <w:suppressAutoHyphens/>
      <w:spacing w:before="240" w:after="120"/>
      <w:jc w:val="left"/>
    </w:pPr>
    <w:rPr>
      <w:rFonts w:ascii="Arial" w:eastAsia="Lucida Sans Unicode" w:hAnsi="Arial"/>
      <w:b w:val="0"/>
      <w:szCs w:val="28"/>
      <w:lang w:val="x-none" w:eastAsia="ar-SA"/>
    </w:rPr>
  </w:style>
  <w:style w:type="character" w:customStyle="1" w:styleId="affff1">
    <w:name w:val="Название Знак"/>
    <w:link w:val="affff0"/>
    <w:rsid w:val="000031D0"/>
    <w:rPr>
      <w:rFonts w:ascii="Arial" w:eastAsia="Lucida Sans Unicode" w:hAnsi="Arial"/>
      <w:sz w:val="28"/>
      <w:szCs w:val="28"/>
      <w:lang w:val="x-none" w:eastAsia="ar-SA"/>
    </w:rPr>
  </w:style>
  <w:style w:type="numbering" w:customStyle="1" w:styleId="1f2">
    <w:name w:val="Нет списка1"/>
    <w:next w:val="a3"/>
    <w:uiPriority w:val="99"/>
    <w:semiHidden/>
    <w:rsid w:val="00D00A19"/>
  </w:style>
  <w:style w:type="paragraph" w:customStyle="1" w:styleId="92">
    <w:name w:val="Обычный9"/>
    <w:rsid w:val="00D00A19"/>
    <w:rPr>
      <w:bCs/>
      <w:color w:val="000000"/>
      <w:sz w:val="28"/>
      <w:szCs w:val="28"/>
    </w:rPr>
  </w:style>
  <w:style w:type="paragraph" w:customStyle="1" w:styleId="western">
    <w:name w:val="western"/>
    <w:basedOn w:val="a0"/>
    <w:rsid w:val="00D00A19"/>
    <w:pPr>
      <w:spacing w:before="100" w:beforeAutospacing="1" w:after="100" w:afterAutospacing="1"/>
    </w:pPr>
  </w:style>
  <w:style w:type="paragraph" w:customStyle="1" w:styleId="3a">
    <w:name w:val="Обычный3"/>
    <w:rsid w:val="00D00A19"/>
    <w:rPr>
      <w:rFonts w:ascii="Calibri" w:eastAsia="Calibri" w:hAnsi="Calibri"/>
      <w:bCs/>
      <w:color w:val="000000"/>
      <w:sz w:val="22"/>
      <w:szCs w:val="22"/>
      <w:lang w:eastAsia="en-US"/>
    </w:rPr>
  </w:style>
  <w:style w:type="paragraph" w:customStyle="1" w:styleId="msonormal0">
    <w:name w:val="msonormal"/>
    <w:basedOn w:val="a0"/>
    <w:rsid w:val="00727199"/>
    <w:pPr>
      <w:spacing w:before="100" w:beforeAutospacing="1" w:after="100" w:afterAutospacing="1"/>
    </w:pPr>
  </w:style>
  <w:style w:type="paragraph" w:customStyle="1" w:styleId="xl63">
    <w:name w:val="xl63"/>
    <w:basedOn w:val="a0"/>
    <w:rsid w:val="00727199"/>
    <w:pPr>
      <w:spacing w:before="100" w:beforeAutospacing="1" w:after="100" w:afterAutospacing="1"/>
    </w:pPr>
  </w:style>
  <w:style w:type="paragraph" w:customStyle="1" w:styleId="xl64">
    <w:name w:val="xl64"/>
    <w:basedOn w:val="a0"/>
    <w:rsid w:val="00727199"/>
    <w:pPr>
      <w:spacing w:before="100" w:beforeAutospacing="1" w:after="100" w:afterAutospacing="1"/>
      <w:jc w:val="center"/>
    </w:pPr>
  </w:style>
  <w:style w:type="table" w:customStyle="1" w:styleId="TableNormal">
    <w:name w:val="Table Normal"/>
    <w:uiPriority w:val="2"/>
    <w:semiHidden/>
    <w:unhideWhenUsed/>
    <w:qFormat/>
    <w:rsid w:val="00CB13F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CB13F3"/>
    <w:pPr>
      <w:widowControl w:val="0"/>
      <w:autoSpaceDE w:val="0"/>
      <w:autoSpaceDN w:val="0"/>
      <w:spacing w:line="268" w:lineRule="exact"/>
      <w:ind w:left="110"/>
    </w:pPr>
    <w:rPr>
      <w:sz w:val="22"/>
      <w:szCs w:val="22"/>
      <w:lang w:eastAsia="en-US"/>
    </w:rPr>
  </w:style>
  <w:style w:type="character" w:customStyle="1" w:styleId="afc">
    <w:name w:val="Абзац списка Знак"/>
    <w:aliases w:val="Абзац списка нумерованный Знак,Цветной список - Акцент 11 Знак,Bullet List Знак,FooterText Знак,numbered Знак,ПС - Нумерованный Знак,ТЗ список Знак,Абзац списка литеральный Знак,Абзац списка41 Знак,Bullet Number Знак,Индексы Знак"/>
    <w:link w:val="afb"/>
    <w:uiPriority w:val="34"/>
    <w:locked/>
    <w:rsid w:val="002459C9"/>
    <w:rPr>
      <w:sz w:val="24"/>
      <w:szCs w:val="24"/>
    </w:rPr>
  </w:style>
  <w:style w:type="paragraph" w:customStyle="1" w:styleId="116">
    <w:name w:val="Заголовок 11"/>
    <w:basedOn w:val="a0"/>
    <w:uiPriority w:val="1"/>
    <w:qFormat/>
    <w:rsid w:val="0051489C"/>
    <w:pPr>
      <w:widowControl w:val="0"/>
      <w:autoSpaceDE w:val="0"/>
      <w:autoSpaceDN w:val="0"/>
      <w:adjustRightInd w:val="0"/>
      <w:ind w:left="350" w:right="262"/>
      <w:jc w:val="center"/>
      <w:outlineLvl w:val="0"/>
    </w:pPr>
    <w:rPr>
      <w:b/>
      <w:bCs/>
      <w:sz w:val="28"/>
      <w:szCs w:val="28"/>
    </w:rPr>
  </w:style>
  <w:style w:type="character" w:customStyle="1" w:styleId="3b">
    <w:name w:val="Заголовок №3_"/>
    <w:link w:val="3c"/>
    <w:locked/>
    <w:rsid w:val="0051489C"/>
    <w:rPr>
      <w:b/>
      <w:bCs/>
      <w:i/>
      <w:iCs/>
    </w:rPr>
  </w:style>
  <w:style w:type="paragraph" w:customStyle="1" w:styleId="3c">
    <w:name w:val="Заголовок №3"/>
    <w:basedOn w:val="a0"/>
    <w:link w:val="3b"/>
    <w:rsid w:val="0051489C"/>
    <w:pPr>
      <w:widowControl w:val="0"/>
      <w:spacing w:after="200"/>
      <w:outlineLvl w:val="2"/>
    </w:pPr>
    <w:rPr>
      <w:b/>
      <w:bCs/>
      <w:i/>
      <w:iCs/>
      <w:sz w:val="20"/>
      <w:szCs w:val="20"/>
    </w:rPr>
  </w:style>
  <w:style w:type="paragraph" w:customStyle="1" w:styleId="123">
    <w:name w:val="_Список_123"/>
    <w:rsid w:val="0051489C"/>
    <w:pPr>
      <w:tabs>
        <w:tab w:val="left" w:pos="851"/>
        <w:tab w:val="left" w:pos="1644"/>
        <w:tab w:val="left" w:pos="1928"/>
        <w:tab w:val="left" w:pos="2325"/>
      </w:tabs>
      <w:spacing w:after="60"/>
      <w:jc w:val="both"/>
    </w:pPr>
    <w:rPr>
      <w:sz w:val="24"/>
    </w:rPr>
  </w:style>
  <w:style w:type="character" w:styleId="affff2">
    <w:name w:val="line number"/>
    <w:basedOn w:val="a1"/>
    <w:uiPriority w:val="99"/>
    <w:semiHidden/>
    <w:unhideWhenUsed/>
    <w:rsid w:val="0051489C"/>
  </w:style>
  <w:style w:type="paragraph" w:styleId="affff3">
    <w:name w:val="TOC Heading"/>
    <w:basedOn w:val="11"/>
    <w:next w:val="a0"/>
    <w:uiPriority w:val="39"/>
    <w:semiHidden/>
    <w:unhideWhenUsed/>
    <w:qFormat/>
    <w:rsid w:val="0051489C"/>
    <w:pPr>
      <w:keepLines/>
      <w:spacing w:before="480" w:line="276" w:lineRule="auto"/>
      <w:jc w:val="left"/>
      <w:outlineLvl w:val="9"/>
    </w:pPr>
    <w:rPr>
      <w:rFonts w:ascii="Cambria" w:hAnsi="Cambria"/>
      <w:b/>
      <w:bCs/>
      <w:color w:val="365F91"/>
      <w:szCs w:val="28"/>
      <w:lang w:val="x-none" w:eastAsia="en-US"/>
    </w:rPr>
  </w:style>
  <w:style w:type="paragraph" w:styleId="1f3">
    <w:name w:val="toc 1"/>
    <w:basedOn w:val="a0"/>
    <w:next w:val="a0"/>
    <w:autoRedefine/>
    <w:uiPriority w:val="39"/>
    <w:unhideWhenUsed/>
    <w:rsid w:val="0051489C"/>
    <w:pPr>
      <w:widowControl w:val="0"/>
      <w:autoSpaceDE w:val="0"/>
      <w:autoSpaceDN w:val="0"/>
      <w:adjustRightInd w:val="0"/>
    </w:pPr>
    <w:rPr>
      <w:sz w:val="22"/>
      <w:szCs w:val="22"/>
    </w:rPr>
  </w:style>
  <w:style w:type="paragraph" w:styleId="2d">
    <w:name w:val="toc 2"/>
    <w:basedOn w:val="a0"/>
    <w:next w:val="a0"/>
    <w:autoRedefine/>
    <w:uiPriority w:val="39"/>
    <w:unhideWhenUsed/>
    <w:rsid w:val="0051489C"/>
    <w:pPr>
      <w:widowControl w:val="0"/>
      <w:tabs>
        <w:tab w:val="left" w:pos="660"/>
        <w:tab w:val="right" w:leader="dot" w:pos="9348"/>
      </w:tabs>
      <w:autoSpaceDE w:val="0"/>
      <w:autoSpaceDN w:val="0"/>
      <w:adjustRightInd w:val="0"/>
      <w:jc w:val="both"/>
    </w:pPr>
    <w:rPr>
      <w:sz w:val="22"/>
      <w:szCs w:val="22"/>
    </w:rPr>
  </w:style>
  <w:style w:type="paragraph" w:styleId="3d">
    <w:name w:val="toc 3"/>
    <w:basedOn w:val="a0"/>
    <w:next w:val="a0"/>
    <w:autoRedefine/>
    <w:uiPriority w:val="39"/>
    <w:unhideWhenUsed/>
    <w:rsid w:val="0051489C"/>
    <w:pPr>
      <w:widowControl w:val="0"/>
      <w:autoSpaceDE w:val="0"/>
      <w:autoSpaceDN w:val="0"/>
      <w:adjustRightInd w:val="0"/>
      <w:ind w:left="440"/>
    </w:pPr>
    <w:rPr>
      <w:sz w:val="22"/>
      <w:szCs w:val="22"/>
    </w:rPr>
  </w:style>
  <w:style w:type="character" w:customStyle="1" w:styleId="44">
    <w:name w:val="Основной текст (4)"/>
    <w:basedOn w:val="a1"/>
    <w:rsid w:val="000A7D75"/>
    <w:rPr>
      <w:rFonts w:ascii="Times New Roman" w:eastAsia="Times New Roman" w:hAnsi="Times New Roman" w:cs="Times New Roman"/>
      <w:b w:val="0"/>
      <w:bCs w:val="0"/>
      <w:i w:val="0"/>
      <w:iCs w:val="0"/>
      <w:smallCaps w:val="0"/>
      <w:strike w:val="0"/>
      <w:sz w:val="22"/>
      <w:szCs w:val="22"/>
      <w:u w:val="none"/>
    </w:rPr>
  </w:style>
  <w:style w:type="character" w:customStyle="1" w:styleId="70">
    <w:name w:val="Заголовок 7 Знак"/>
    <w:basedOn w:val="a1"/>
    <w:link w:val="7"/>
    <w:rsid w:val="0075649A"/>
    <w:rPr>
      <w:b/>
      <w:bCs/>
      <w:sz w:val="22"/>
    </w:rPr>
  </w:style>
  <w:style w:type="paragraph" w:customStyle="1" w:styleId="ConsPlusJurTerm">
    <w:name w:val="ConsPlusJurTerm"/>
    <w:uiPriority w:val="99"/>
    <w:rsid w:val="0075649A"/>
    <w:pPr>
      <w:widowControl w:val="0"/>
      <w:autoSpaceDE w:val="0"/>
      <w:autoSpaceDN w:val="0"/>
      <w:adjustRightInd w:val="0"/>
    </w:pPr>
    <w:rPr>
      <w:rFonts w:ascii="Tahoma" w:eastAsiaTheme="minorEastAsia" w:hAnsi="Tahoma" w:cs="Tahoma"/>
      <w:sz w:val="26"/>
      <w:szCs w:val="26"/>
    </w:rPr>
  </w:style>
  <w:style w:type="paragraph" w:customStyle="1" w:styleId="ConsPlusTextList">
    <w:name w:val="ConsPlusTextList"/>
    <w:uiPriority w:val="99"/>
    <w:rsid w:val="0075649A"/>
    <w:pPr>
      <w:widowControl w:val="0"/>
      <w:autoSpaceDE w:val="0"/>
      <w:autoSpaceDN w:val="0"/>
      <w:adjustRightInd w:val="0"/>
    </w:pPr>
    <w:rPr>
      <w:rFonts w:ascii="Arial" w:eastAsiaTheme="minorEastAsia" w:hAnsi="Arial" w:cs="Arial"/>
    </w:rPr>
  </w:style>
  <w:style w:type="paragraph" w:customStyle="1" w:styleId="ConsPlusTextList1">
    <w:name w:val="ConsPlusTextList1"/>
    <w:uiPriority w:val="99"/>
    <w:rsid w:val="0075649A"/>
    <w:pPr>
      <w:widowControl w:val="0"/>
      <w:autoSpaceDE w:val="0"/>
      <w:autoSpaceDN w:val="0"/>
      <w:adjustRightInd w:val="0"/>
    </w:pPr>
    <w:rPr>
      <w:rFonts w:ascii="Arial" w:eastAsiaTheme="minorEastAsia" w:hAnsi="Arial" w:cs="Arial"/>
    </w:rPr>
  </w:style>
  <w:style w:type="paragraph" w:styleId="affff4">
    <w:name w:val="endnote text"/>
    <w:basedOn w:val="a0"/>
    <w:link w:val="affff5"/>
    <w:uiPriority w:val="99"/>
    <w:semiHidden/>
    <w:unhideWhenUsed/>
    <w:rsid w:val="0075649A"/>
    <w:pPr>
      <w:spacing w:after="200" w:line="276" w:lineRule="auto"/>
    </w:pPr>
    <w:rPr>
      <w:rFonts w:asciiTheme="minorHAnsi" w:eastAsiaTheme="minorEastAsia" w:hAnsiTheme="minorHAnsi"/>
      <w:sz w:val="20"/>
      <w:szCs w:val="20"/>
    </w:rPr>
  </w:style>
  <w:style w:type="character" w:customStyle="1" w:styleId="affff5">
    <w:name w:val="Текст концевой сноски Знак"/>
    <w:basedOn w:val="a1"/>
    <w:link w:val="affff4"/>
    <w:uiPriority w:val="99"/>
    <w:semiHidden/>
    <w:rsid w:val="0075649A"/>
    <w:rPr>
      <w:rFonts w:asciiTheme="minorHAnsi" w:eastAsiaTheme="minorEastAsia" w:hAnsiTheme="minorHAnsi"/>
    </w:rPr>
  </w:style>
  <w:style w:type="character" w:customStyle="1" w:styleId="Normal">
    <w:name w:val="Normal Знак"/>
    <w:link w:val="13"/>
    <w:locked/>
    <w:rsid w:val="0075649A"/>
    <w:rPr>
      <w:snapToGrid w:val="0"/>
      <w:sz w:val="24"/>
    </w:rPr>
  </w:style>
  <w:style w:type="paragraph" w:customStyle="1" w:styleId="230">
    <w:name w:val="Основной текст 23"/>
    <w:basedOn w:val="a0"/>
    <w:rsid w:val="0075649A"/>
    <w:pPr>
      <w:ind w:firstLine="851"/>
      <w:jc w:val="both"/>
    </w:pPr>
    <w:rPr>
      <w:rFonts w:eastAsiaTheme="minorEastAsia"/>
      <w:szCs w:val="20"/>
    </w:rPr>
  </w:style>
  <w:style w:type="paragraph" w:customStyle="1" w:styleId="220">
    <w:name w:val="Основной текст 22"/>
    <w:basedOn w:val="a0"/>
    <w:rsid w:val="0075649A"/>
    <w:pPr>
      <w:ind w:firstLine="851"/>
      <w:jc w:val="both"/>
    </w:pPr>
    <w:rPr>
      <w:rFonts w:eastAsiaTheme="minorEastAsia"/>
      <w:szCs w:val="20"/>
    </w:rPr>
  </w:style>
  <w:style w:type="paragraph" w:customStyle="1" w:styleId="paragraph">
    <w:name w:val="paragraph"/>
    <w:basedOn w:val="a0"/>
    <w:rsid w:val="0075649A"/>
    <w:pPr>
      <w:spacing w:before="100" w:beforeAutospacing="1" w:after="100" w:afterAutospacing="1"/>
    </w:pPr>
    <w:rPr>
      <w:rFonts w:eastAsiaTheme="minorEastAsia"/>
    </w:rPr>
  </w:style>
  <w:style w:type="character" w:customStyle="1" w:styleId="normaltextrun">
    <w:name w:val="normaltextrun"/>
    <w:rsid w:val="0075649A"/>
  </w:style>
  <w:style w:type="paragraph" w:customStyle="1" w:styleId="1f4">
    <w:name w:val="Текст1"/>
    <w:basedOn w:val="a0"/>
    <w:rsid w:val="00F33418"/>
    <w:pPr>
      <w:spacing w:line="360" w:lineRule="auto"/>
      <w:ind w:firstLine="720"/>
      <w:jc w:val="both"/>
    </w:pPr>
    <w:rPr>
      <w:sz w:val="28"/>
      <w:szCs w:val="20"/>
    </w:rPr>
  </w:style>
  <w:style w:type="character" w:customStyle="1" w:styleId="s2">
    <w:name w:val="s2"/>
    <w:basedOn w:val="a1"/>
    <w:rsid w:val="00F33418"/>
  </w:style>
  <w:style w:type="paragraph" w:customStyle="1" w:styleId="p3">
    <w:name w:val="p3"/>
    <w:basedOn w:val="a0"/>
    <w:rsid w:val="00F33418"/>
    <w:pPr>
      <w:spacing w:before="100" w:beforeAutospacing="1" w:after="100" w:afterAutospacing="1"/>
    </w:pPr>
  </w:style>
  <w:style w:type="paragraph" w:customStyle="1" w:styleId="p4">
    <w:name w:val="p4"/>
    <w:basedOn w:val="a0"/>
    <w:rsid w:val="00F33418"/>
    <w:pPr>
      <w:spacing w:before="100" w:beforeAutospacing="1" w:after="100" w:afterAutospacing="1"/>
    </w:pPr>
  </w:style>
  <w:style w:type="paragraph" w:customStyle="1" w:styleId="1f5">
    <w:name w:val="Заголовок1"/>
    <w:basedOn w:val="13"/>
    <w:rsid w:val="00F33418"/>
    <w:pPr>
      <w:spacing w:before="0" w:after="0"/>
      <w:jc w:val="center"/>
    </w:pPr>
    <w:rPr>
      <w:b/>
      <w:snapToGrid/>
      <w:sz w:val="28"/>
    </w:rPr>
  </w:style>
  <w:style w:type="paragraph" w:customStyle="1" w:styleId="211">
    <w:name w:val="Заголовок 21"/>
    <w:basedOn w:val="13"/>
    <w:next w:val="13"/>
    <w:rsid w:val="00F33418"/>
    <w:pPr>
      <w:keepNext/>
      <w:suppressAutoHyphens/>
      <w:spacing w:before="0" w:after="0"/>
      <w:ind w:left="6521"/>
      <w:jc w:val="center"/>
    </w:pPr>
    <w:rPr>
      <w:rFonts w:eastAsia="Arial"/>
      <w:snapToGrid/>
      <w:lang w:eastAsia="ar-SA"/>
    </w:rPr>
  </w:style>
  <w:style w:type="paragraph" w:customStyle="1" w:styleId="310">
    <w:name w:val="Заголовок 31"/>
    <w:basedOn w:val="13"/>
    <w:next w:val="13"/>
    <w:rsid w:val="00F33418"/>
    <w:pPr>
      <w:keepNext/>
      <w:suppressAutoHyphens/>
      <w:spacing w:before="0" w:after="0"/>
      <w:jc w:val="center"/>
    </w:pPr>
    <w:rPr>
      <w:rFonts w:eastAsia="Arial"/>
      <w:b/>
      <w:snapToGrid/>
      <w:sz w:val="32"/>
      <w:lang w:eastAsia="ar-SA"/>
    </w:rPr>
  </w:style>
  <w:style w:type="character" w:customStyle="1" w:styleId="212">
    <w:name w:val="Основной текст 2 Знак1"/>
    <w:basedOn w:val="a1"/>
    <w:rsid w:val="00F33418"/>
    <w:rPr>
      <w:rFonts w:eastAsia="Times New Roman"/>
      <w:sz w:val="24"/>
      <w:szCs w:val="24"/>
      <w:lang w:eastAsia="ru-RU"/>
    </w:rPr>
  </w:style>
  <w:style w:type="paragraph" w:customStyle="1" w:styleId="117">
    <w:name w:val="Знак1 Знак Знак Знак1"/>
    <w:basedOn w:val="a0"/>
    <w:rsid w:val="00F33418"/>
    <w:pPr>
      <w:tabs>
        <w:tab w:val="num" w:pos="360"/>
      </w:tabs>
      <w:spacing w:after="160" w:line="240" w:lineRule="exac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731870">
      <w:bodyDiv w:val="1"/>
      <w:marLeft w:val="0"/>
      <w:marRight w:val="0"/>
      <w:marTop w:val="0"/>
      <w:marBottom w:val="0"/>
      <w:divBdr>
        <w:top w:val="none" w:sz="0" w:space="0" w:color="auto"/>
        <w:left w:val="none" w:sz="0" w:space="0" w:color="auto"/>
        <w:bottom w:val="none" w:sz="0" w:space="0" w:color="auto"/>
        <w:right w:val="none" w:sz="0" w:space="0" w:color="auto"/>
      </w:divBdr>
    </w:div>
    <w:div w:id="149560633">
      <w:bodyDiv w:val="1"/>
      <w:marLeft w:val="0"/>
      <w:marRight w:val="0"/>
      <w:marTop w:val="0"/>
      <w:marBottom w:val="0"/>
      <w:divBdr>
        <w:top w:val="none" w:sz="0" w:space="0" w:color="auto"/>
        <w:left w:val="none" w:sz="0" w:space="0" w:color="auto"/>
        <w:bottom w:val="none" w:sz="0" w:space="0" w:color="auto"/>
        <w:right w:val="none" w:sz="0" w:space="0" w:color="auto"/>
      </w:divBdr>
    </w:div>
    <w:div w:id="193546455">
      <w:bodyDiv w:val="1"/>
      <w:marLeft w:val="0"/>
      <w:marRight w:val="0"/>
      <w:marTop w:val="0"/>
      <w:marBottom w:val="0"/>
      <w:divBdr>
        <w:top w:val="none" w:sz="0" w:space="0" w:color="auto"/>
        <w:left w:val="none" w:sz="0" w:space="0" w:color="auto"/>
        <w:bottom w:val="none" w:sz="0" w:space="0" w:color="auto"/>
        <w:right w:val="none" w:sz="0" w:space="0" w:color="auto"/>
      </w:divBdr>
    </w:div>
    <w:div w:id="264119742">
      <w:bodyDiv w:val="1"/>
      <w:marLeft w:val="0"/>
      <w:marRight w:val="0"/>
      <w:marTop w:val="0"/>
      <w:marBottom w:val="0"/>
      <w:divBdr>
        <w:top w:val="none" w:sz="0" w:space="0" w:color="auto"/>
        <w:left w:val="none" w:sz="0" w:space="0" w:color="auto"/>
        <w:bottom w:val="none" w:sz="0" w:space="0" w:color="auto"/>
        <w:right w:val="none" w:sz="0" w:space="0" w:color="auto"/>
      </w:divBdr>
    </w:div>
    <w:div w:id="274556617">
      <w:bodyDiv w:val="1"/>
      <w:marLeft w:val="0"/>
      <w:marRight w:val="0"/>
      <w:marTop w:val="0"/>
      <w:marBottom w:val="0"/>
      <w:divBdr>
        <w:top w:val="none" w:sz="0" w:space="0" w:color="auto"/>
        <w:left w:val="none" w:sz="0" w:space="0" w:color="auto"/>
        <w:bottom w:val="none" w:sz="0" w:space="0" w:color="auto"/>
        <w:right w:val="none" w:sz="0" w:space="0" w:color="auto"/>
      </w:divBdr>
    </w:div>
    <w:div w:id="317732999">
      <w:bodyDiv w:val="1"/>
      <w:marLeft w:val="0"/>
      <w:marRight w:val="0"/>
      <w:marTop w:val="0"/>
      <w:marBottom w:val="0"/>
      <w:divBdr>
        <w:top w:val="none" w:sz="0" w:space="0" w:color="auto"/>
        <w:left w:val="none" w:sz="0" w:space="0" w:color="auto"/>
        <w:bottom w:val="none" w:sz="0" w:space="0" w:color="auto"/>
        <w:right w:val="none" w:sz="0" w:space="0" w:color="auto"/>
      </w:divBdr>
    </w:div>
    <w:div w:id="326179261">
      <w:bodyDiv w:val="1"/>
      <w:marLeft w:val="0"/>
      <w:marRight w:val="0"/>
      <w:marTop w:val="0"/>
      <w:marBottom w:val="0"/>
      <w:divBdr>
        <w:top w:val="none" w:sz="0" w:space="0" w:color="auto"/>
        <w:left w:val="none" w:sz="0" w:space="0" w:color="auto"/>
        <w:bottom w:val="none" w:sz="0" w:space="0" w:color="auto"/>
        <w:right w:val="none" w:sz="0" w:space="0" w:color="auto"/>
      </w:divBdr>
    </w:div>
    <w:div w:id="435713008">
      <w:bodyDiv w:val="1"/>
      <w:marLeft w:val="0"/>
      <w:marRight w:val="0"/>
      <w:marTop w:val="0"/>
      <w:marBottom w:val="0"/>
      <w:divBdr>
        <w:top w:val="none" w:sz="0" w:space="0" w:color="auto"/>
        <w:left w:val="none" w:sz="0" w:space="0" w:color="auto"/>
        <w:bottom w:val="none" w:sz="0" w:space="0" w:color="auto"/>
        <w:right w:val="none" w:sz="0" w:space="0" w:color="auto"/>
      </w:divBdr>
    </w:div>
    <w:div w:id="446235745">
      <w:bodyDiv w:val="1"/>
      <w:marLeft w:val="0"/>
      <w:marRight w:val="0"/>
      <w:marTop w:val="0"/>
      <w:marBottom w:val="0"/>
      <w:divBdr>
        <w:top w:val="none" w:sz="0" w:space="0" w:color="auto"/>
        <w:left w:val="none" w:sz="0" w:space="0" w:color="auto"/>
        <w:bottom w:val="none" w:sz="0" w:space="0" w:color="auto"/>
        <w:right w:val="none" w:sz="0" w:space="0" w:color="auto"/>
      </w:divBdr>
    </w:div>
    <w:div w:id="645666883">
      <w:bodyDiv w:val="1"/>
      <w:marLeft w:val="0"/>
      <w:marRight w:val="0"/>
      <w:marTop w:val="0"/>
      <w:marBottom w:val="0"/>
      <w:divBdr>
        <w:top w:val="none" w:sz="0" w:space="0" w:color="auto"/>
        <w:left w:val="none" w:sz="0" w:space="0" w:color="auto"/>
        <w:bottom w:val="none" w:sz="0" w:space="0" w:color="auto"/>
        <w:right w:val="none" w:sz="0" w:space="0" w:color="auto"/>
      </w:divBdr>
    </w:div>
    <w:div w:id="652104048">
      <w:bodyDiv w:val="1"/>
      <w:marLeft w:val="0"/>
      <w:marRight w:val="0"/>
      <w:marTop w:val="0"/>
      <w:marBottom w:val="0"/>
      <w:divBdr>
        <w:top w:val="none" w:sz="0" w:space="0" w:color="auto"/>
        <w:left w:val="none" w:sz="0" w:space="0" w:color="auto"/>
        <w:bottom w:val="none" w:sz="0" w:space="0" w:color="auto"/>
        <w:right w:val="none" w:sz="0" w:space="0" w:color="auto"/>
      </w:divBdr>
    </w:div>
    <w:div w:id="662706931">
      <w:bodyDiv w:val="1"/>
      <w:marLeft w:val="0"/>
      <w:marRight w:val="0"/>
      <w:marTop w:val="0"/>
      <w:marBottom w:val="0"/>
      <w:divBdr>
        <w:top w:val="none" w:sz="0" w:space="0" w:color="auto"/>
        <w:left w:val="none" w:sz="0" w:space="0" w:color="auto"/>
        <w:bottom w:val="none" w:sz="0" w:space="0" w:color="auto"/>
        <w:right w:val="none" w:sz="0" w:space="0" w:color="auto"/>
      </w:divBdr>
    </w:div>
    <w:div w:id="951739768">
      <w:bodyDiv w:val="1"/>
      <w:marLeft w:val="0"/>
      <w:marRight w:val="0"/>
      <w:marTop w:val="0"/>
      <w:marBottom w:val="0"/>
      <w:divBdr>
        <w:top w:val="none" w:sz="0" w:space="0" w:color="auto"/>
        <w:left w:val="none" w:sz="0" w:space="0" w:color="auto"/>
        <w:bottom w:val="none" w:sz="0" w:space="0" w:color="auto"/>
        <w:right w:val="none" w:sz="0" w:space="0" w:color="auto"/>
      </w:divBdr>
    </w:div>
    <w:div w:id="1202740506">
      <w:bodyDiv w:val="1"/>
      <w:marLeft w:val="0"/>
      <w:marRight w:val="0"/>
      <w:marTop w:val="0"/>
      <w:marBottom w:val="0"/>
      <w:divBdr>
        <w:top w:val="none" w:sz="0" w:space="0" w:color="auto"/>
        <w:left w:val="none" w:sz="0" w:space="0" w:color="auto"/>
        <w:bottom w:val="none" w:sz="0" w:space="0" w:color="auto"/>
        <w:right w:val="none" w:sz="0" w:space="0" w:color="auto"/>
      </w:divBdr>
    </w:div>
    <w:div w:id="1225406827">
      <w:bodyDiv w:val="1"/>
      <w:marLeft w:val="0"/>
      <w:marRight w:val="0"/>
      <w:marTop w:val="0"/>
      <w:marBottom w:val="0"/>
      <w:divBdr>
        <w:top w:val="none" w:sz="0" w:space="0" w:color="auto"/>
        <w:left w:val="none" w:sz="0" w:space="0" w:color="auto"/>
        <w:bottom w:val="none" w:sz="0" w:space="0" w:color="auto"/>
        <w:right w:val="none" w:sz="0" w:space="0" w:color="auto"/>
      </w:divBdr>
    </w:div>
    <w:div w:id="1269003877">
      <w:bodyDiv w:val="1"/>
      <w:marLeft w:val="0"/>
      <w:marRight w:val="0"/>
      <w:marTop w:val="0"/>
      <w:marBottom w:val="0"/>
      <w:divBdr>
        <w:top w:val="none" w:sz="0" w:space="0" w:color="auto"/>
        <w:left w:val="none" w:sz="0" w:space="0" w:color="auto"/>
        <w:bottom w:val="none" w:sz="0" w:space="0" w:color="auto"/>
        <w:right w:val="none" w:sz="0" w:space="0" w:color="auto"/>
      </w:divBdr>
    </w:div>
    <w:div w:id="1398939439">
      <w:bodyDiv w:val="1"/>
      <w:marLeft w:val="0"/>
      <w:marRight w:val="0"/>
      <w:marTop w:val="0"/>
      <w:marBottom w:val="0"/>
      <w:divBdr>
        <w:top w:val="none" w:sz="0" w:space="0" w:color="auto"/>
        <w:left w:val="none" w:sz="0" w:space="0" w:color="auto"/>
        <w:bottom w:val="none" w:sz="0" w:space="0" w:color="auto"/>
        <w:right w:val="none" w:sz="0" w:space="0" w:color="auto"/>
      </w:divBdr>
    </w:div>
    <w:div w:id="1452284445">
      <w:bodyDiv w:val="1"/>
      <w:marLeft w:val="0"/>
      <w:marRight w:val="0"/>
      <w:marTop w:val="0"/>
      <w:marBottom w:val="0"/>
      <w:divBdr>
        <w:top w:val="none" w:sz="0" w:space="0" w:color="auto"/>
        <w:left w:val="none" w:sz="0" w:space="0" w:color="auto"/>
        <w:bottom w:val="none" w:sz="0" w:space="0" w:color="auto"/>
        <w:right w:val="none" w:sz="0" w:space="0" w:color="auto"/>
      </w:divBdr>
    </w:div>
    <w:div w:id="1473329674">
      <w:bodyDiv w:val="1"/>
      <w:marLeft w:val="0"/>
      <w:marRight w:val="0"/>
      <w:marTop w:val="0"/>
      <w:marBottom w:val="0"/>
      <w:divBdr>
        <w:top w:val="none" w:sz="0" w:space="0" w:color="auto"/>
        <w:left w:val="none" w:sz="0" w:space="0" w:color="auto"/>
        <w:bottom w:val="none" w:sz="0" w:space="0" w:color="auto"/>
        <w:right w:val="none" w:sz="0" w:space="0" w:color="auto"/>
      </w:divBdr>
    </w:div>
    <w:div w:id="1499157261">
      <w:bodyDiv w:val="1"/>
      <w:marLeft w:val="0"/>
      <w:marRight w:val="0"/>
      <w:marTop w:val="0"/>
      <w:marBottom w:val="0"/>
      <w:divBdr>
        <w:top w:val="none" w:sz="0" w:space="0" w:color="auto"/>
        <w:left w:val="none" w:sz="0" w:space="0" w:color="auto"/>
        <w:bottom w:val="none" w:sz="0" w:space="0" w:color="auto"/>
        <w:right w:val="none" w:sz="0" w:space="0" w:color="auto"/>
      </w:divBdr>
    </w:div>
    <w:div w:id="1562986352">
      <w:bodyDiv w:val="1"/>
      <w:marLeft w:val="0"/>
      <w:marRight w:val="0"/>
      <w:marTop w:val="0"/>
      <w:marBottom w:val="0"/>
      <w:divBdr>
        <w:top w:val="none" w:sz="0" w:space="0" w:color="auto"/>
        <w:left w:val="none" w:sz="0" w:space="0" w:color="auto"/>
        <w:bottom w:val="none" w:sz="0" w:space="0" w:color="auto"/>
        <w:right w:val="none" w:sz="0" w:space="0" w:color="auto"/>
      </w:divBdr>
    </w:div>
    <w:div w:id="1690914107">
      <w:bodyDiv w:val="1"/>
      <w:marLeft w:val="0"/>
      <w:marRight w:val="0"/>
      <w:marTop w:val="0"/>
      <w:marBottom w:val="0"/>
      <w:divBdr>
        <w:top w:val="none" w:sz="0" w:space="0" w:color="auto"/>
        <w:left w:val="none" w:sz="0" w:space="0" w:color="auto"/>
        <w:bottom w:val="none" w:sz="0" w:space="0" w:color="auto"/>
        <w:right w:val="none" w:sz="0" w:space="0" w:color="auto"/>
      </w:divBdr>
    </w:div>
    <w:div w:id="1895922208">
      <w:bodyDiv w:val="1"/>
      <w:marLeft w:val="0"/>
      <w:marRight w:val="0"/>
      <w:marTop w:val="0"/>
      <w:marBottom w:val="0"/>
      <w:divBdr>
        <w:top w:val="none" w:sz="0" w:space="0" w:color="auto"/>
        <w:left w:val="none" w:sz="0" w:space="0" w:color="auto"/>
        <w:bottom w:val="none" w:sz="0" w:space="0" w:color="auto"/>
        <w:right w:val="none" w:sz="0" w:space="0" w:color="auto"/>
      </w:divBdr>
    </w:div>
    <w:div w:id="1927616310">
      <w:bodyDiv w:val="1"/>
      <w:marLeft w:val="0"/>
      <w:marRight w:val="0"/>
      <w:marTop w:val="0"/>
      <w:marBottom w:val="0"/>
      <w:divBdr>
        <w:top w:val="none" w:sz="0" w:space="0" w:color="auto"/>
        <w:left w:val="none" w:sz="0" w:space="0" w:color="auto"/>
        <w:bottom w:val="none" w:sz="0" w:space="0" w:color="auto"/>
        <w:right w:val="none" w:sz="0" w:space="0" w:color="auto"/>
      </w:divBdr>
    </w:div>
    <w:div w:id="2032565553">
      <w:bodyDiv w:val="1"/>
      <w:marLeft w:val="0"/>
      <w:marRight w:val="0"/>
      <w:marTop w:val="0"/>
      <w:marBottom w:val="0"/>
      <w:divBdr>
        <w:top w:val="none" w:sz="0" w:space="0" w:color="auto"/>
        <w:left w:val="none" w:sz="0" w:space="0" w:color="auto"/>
        <w:bottom w:val="none" w:sz="0" w:space="0" w:color="auto"/>
        <w:right w:val="none" w:sz="0" w:space="0" w:color="auto"/>
      </w:divBdr>
    </w:div>
    <w:div w:id="2033341303">
      <w:bodyDiv w:val="1"/>
      <w:marLeft w:val="0"/>
      <w:marRight w:val="0"/>
      <w:marTop w:val="0"/>
      <w:marBottom w:val="0"/>
      <w:divBdr>
        <w:top w:val="none" w:sz="0" w:space="0" w:color="auto"/>
        <w:left w:val="none" w:sz="0" w:space="0" w:color="auto"/>
        <w:bottom w:val="none" w:sz="0" w:space="0" w:color="auto"/>
        <w:right w:val="none" w:sz="0" w:space="0" w:color="auto"/>
      </w:divBdr>
    </w:div>
    <w:div w:id="2038659939">
      <w:bodyDiv w:val="1"/>
      <w:marLeft w:val="0"/>
      <w:marRight w:val="0"/>
      <w:marTop w:val="0"/>
      <w:marBottom w:val="0"/>
      <w:divBdr>
        <w:top w:val="none" w:sz="0" w:space="0" w:color="auto"/>
        <w:left w:val="none" w:sz="0" w:space="0" w:color="auto"/>
        <w:bottom w:val="none" w:sz="0" w:space="0" w:color="auto"/>
        <w:right w:val="none" w:sz="0" w:space="0" w:color="auto"/>
      </w:divBdr>
    </w:div>
    <w:div w:id="2117209160">
      <w:bodyDiv w:val="1"/>
      <w:marLeft w:val="0"/>
      <w:marRight w:val="0"/>
      <w:marTop w:val="0"/>
      <w:marBottom w:val="0"/>
      <w:divBdr>
        <w:top w:val="none" w:sz="0" w:space="0" w:color="auto"/>
        <w:left w:val="none" w:sz="0" w:space="0" w:color="auto"/>
        <w:bottom w:val="none" w:sz="0" w:space="0" w:color="auto"/>
        <w:right w:val="none" w:sz="0" w:space="0" w:color="auto"/>
      </w:divBdr>
    </w:div>
    <w:div w:id="2129276111">
      <w:bodyDiv w:val="1"/>
      <w:marLeft w:val="0"/>
      <w:marRight w:val="0"/>
      <w:marTop w:val="0"/>
      <w:marBottom w:val="0"/>
      <w:divBdr>
        <w:top w:val="none" w:sz="0" w:space="0" w:color="auto"/>
        <w:left w:val="none" w:sz="0" w:space="0" w:color="auto"/>
        <w:bottom w:val="none" w:sz="0" w:space="0" w:color="auto"/>
        <w:right w:val="none" w:sz="0" w:space="0" w:color="auto"/>
      </w:divBdr>
    </w:div>
    <w:div w:id="2142838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191BA0892C20A528C48BBB33B6903675AA85C148B41CA97426EC559FEC34C39649929F49FM3C9D" TargetMode="External"/><Relationship Id="rId13" Type="http://schemas.openxmlformats.org/officeDocument/2006/relationships/hyperlink" Target="consultantplus://offline/ref=CDE2B9D8C8EB4AEA935EAD53760A41681D430CC53BF72C01AB6E630BD8a1BEC" TargetMode="External"/><Relationship Id="rId18" Type="http://schemas.openxmlformats.org/officeDocument/2006/relationships/hyperlink" Target="consultantplus://offline/ref=CDE2B9D8C8EB4AEA935EB35E60661F6C1D4B57C03FF2205EF43B655C874E7BB412a0B5C"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consultantplus://offline/ref=CDE2B9D8C8EB4AEA935EB35E60661F6C1D4B57C03FF2205EF43B655C874E7BB412a0B5C" TargetMode="External"/><Relationship Id="rId17" Type="http://schemas.openxmlformats.org/officeDocument/2006/relationships/hyperlink" Target="consultantplus://offline/ref=E6F51CBE5C167D099824E40AF4B1125DEBA7284D13BB7486B4A67EB81E2486B9FA459A3FA61E1109e3i6L" TargetMode="External"/><Relationship Id="rId2" Type="http://schemas.openxmlformats.org/officeDocument/2006/relationships/numbering" Target="numbering.xml"/><Relationship Id="rId16" Type="http://schemas.openxmlformats.org/officeDocument/2006/relationships/hyperlink" Target="consultantplus://offline/main?base=STR;n=114;fld=134"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orkpos.tomsk.r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main?base=LAW;n=105907;fld=134;dst=100013" TargetMode="External"/><Relationship Id="rId23" Type="http://schemas.openxmlformats.org/officeDocument/2006/relationships/fontTable" Target="fontTable.xml"/><Relationship Id="rId10" Type="http://schemas.openxmlformats.org/officeDocument/2006/relationships/hyperlink" Target="consultantplus://offline/ref=B191BA0892C20A528C48A5BE2D055D6359A1031F8D48C2C71A3DC30EA1934A6C24D92FA3DC7850EB31EB96F5M3CED"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B191BA0892C20A528C48A5BE2D055D6359A1031F854AC9C81F319E04A9CA466E23D670B4DB31M5C8D" TargetMode="External"/><Relationship Id="rId14" Type="http://schemas.openxmlformats.org/officeDocument/2006/relationships/hyperlink" Target="consultantplus://offline/ref=CDE2B9D8C8EB4AEA935EB35E60661F6C1D4B57C03AF32752F43138568F1777B6a1B5C" TargetMode="External"/><Relationship Id="rId22"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A0E193-A421-4E98-A781-3604EE645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20</Pages>
  <Words>17017</Words>
  <Characters>96997</Characters>
  <Application>Microsoft Office Word</Application>
  <DocSecurity>0</DocSecurity>
  <Lines>808</Lines>
  <Paragraphs>227</Paragraphs>
  <ScaleCrop>false</ScaleCrop>
  <HeadingPairs>
    <vt:vector size="2" baseType="variant">
      <vt:variant>
        <vt:lpstr>Название</vt:lpstr>
      </vt:variant>
      <vt:variant>
        <vt:i4>1</vt:i4>
      </vt:variant>
    </vt:vector>
  </HeadingPairs>
  <TitlesOfParts>
    <vt:vector size="1" baseType="lpstr">
      <vt:lpstr/>
    </vt:vector>
  </TitlesOfParts>
  <Company>2</Company>
  <LinksUpToDate>false</LinksUpToDate>
  <CharactersWithSpaces>113787</CharactersWithSpaces>
  <SharedDoc>false</SharedDoc>
  <HLinks>
    <vt:vector size="42" baseType="variant">
      <vt:variant>
        <vt:i4>983122</vt:i4>
      </vt:variant>
      <vt:variant>
        <vt:i4>18</vt:i4>
      </vt:variant>
      <vt:variant>
        <vt:i4>0</vt:i4>
      </vt:variant>
      <vt:variant>
        <vt:i4>5</vt:i4>
      </vt:variant>
      <vt:variant>
        <vt:lpwstr>http://www.zorkpos.tomsk.ru/</vt:lpwstr>
      </vt:variant>
      <vt:variant>
        <vt:lpwstr/>
      </vt:variant>
      <vt:variant>
        <vt:i4>983122</vt:i4>
      </vt:variant>
      <vt:variant>
        <vt:i4>15</vt:i4>
      </vt:variant>
      <vt:variant>
        <vt:i4>0</vt:i4>
      </vt:variant>
      <vt:variant>
        <vt:i4>5</vt:i4>
      </vt:variant>
      <vt:variant>
        <vt:lpwstr>http://www.zorkpos.tomsk.ru/</vt:lpwstr>
      </vt:variant>
      <vt:variant>
        <vt:lpwstr/>
      </vt:variant>
      <vt:variant>
        <vt:i4>983122</vt:i4>
      </vt:variant>
      <vt:variant>
        <vt:i4>12</vt:i4>
      </vt:variant>
      <vt:variant>
        <vt:i4>0</vt:i4>
      </vt:variant>
      <vt:variant>
        <vt:i4>5</vt:i4>
      </vt:variant>
      <vt:variant>
        <vt:lpwstr>http://www.zorkpos.tomsk.ru/</vt:lpwstr>
      </vt:variant>
      <vt:variant>
        <vt:lpwstr/>
      </vt:variant>
      <vt:variant>
        <vt:i4>5767170</vt:i4>
      </vt:variant>
      <vt:variant>
        <vt:i4>9</vt:i4>
      </vt:variant>
      <vt:variant>
        <vt:i4>0</vt:i4>
      </vt:variant>
      <vt:variant>
        <vt:i4>5</vt:i4>
      </vt:variant>
      <vt:variant>
        <vt:lpwstr/>
      </vt:variant>
      <vt:variant>
        <vt:lpwstr>Par91</vt:lpwstr>
      </vt:variant>
      <vt:variant>
        <vt:i4>5767170</vt:i4>
      </vt:variant>
      <vt:variant>
        <vt:i4>6</vt:i4>
      </vt:variant>
      <vt:variant>
        <vt:i4>0</vt:i4>
      </vt:variant>
      <vt:variant>
        <vt:i4>5</vt:i4>
      </vt:variant>
      <vt:variant>
        <vt:lpwstr/>
      </vt:variant>
      <vt:variant>
        <vt:lpwstr>Par92</vt:lpwstr>
      </vt:variant>
      <vt:variant>
        <vt:i4>5505026</vt:i4>
      </vt:variant>
      <vt:variant>
        <vt:i4>3</vt:i4>
      </vt:variant>
      <vt:variant>
        <vt:i4>0</vt:i4>
      </vt:variant>
      <vt:variant>
        <vt:i4>5</vt:i4>
      </vt:variant>
      <vt:variant>
        <vt:lpwstr/>
      </vt:variant>
      <vt:variant>
        <vt:lpwstr>Par59</vt:lpwstr>
      </vt:variant>
      <vt:variant>
        <vt:i4>983122</vt:i4>
      </vt:variant>
      <vt:variant>
        <vt:i4>0</vt:i4>
      </vt:variant>
      <vt:variant>
        <vt:i4>0</vt:i4>
      </vt:variant>
      <vt:variant>
        <vt:i4>5</vt:i4>
      </vt:variant>
      <vt:variant>
        <vt:lpwstr>http://www.zorkpos.tomsk.ru/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Admin</cp:lastModifiedBy>
  <cp:revision>3</cp:revision>
  <cp:lastPrinted>2015-07-08T08:42:00Z</cp:lastPrinted>
  <dcterms:created xsi:type="dcterms:W3CDTF">2025-07-09T11:48:00Z</dcterms:created>
  <dcterms:modified xsi:type="dcterms:W3CDTF">2025-07-09T11:57:00Z</dcterms:modified>
</cp:coreProperties>
</file>