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bookmarkStart w:id="0" w:name="_GoBack"/>
      <w:bookmarkEnd w:id="0"/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341D98">
        <w:rPr>
          <w:b/>
        </w:rPr>
        <w:t>27</w:t>
      </w:r>
      <w:r w:rsidR="00D00A19">
        <w:rPr>
          <w:b/>
        </w:rPr>
        <w:t>.0</w:t>
      </w:r>
      <w:r w:rsidR="00160801">
        <w:rPr>
          <w:b/>
        </w:rPr>
        <w:t>6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341D98" w:rsidRPr="00341D98">
        <w:rPr>
          <w:sz w:val="18"/>
          <w:szCs w:val="18"/>
        </w:rPr>
        <w:t>4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Pr="00341D98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E60B7" w:rsidRPr="00341D98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341D98" w:rsidRPr="00341D98" w:rsidRDefault="00341D98" w:rsidP="00341D98">
      <w:pPr>
        <w:pStyle w:val="a9"/>
        <w:tabs>
          <w:tab w:val="left" w:pos="1134"/>
        </w:tabs>
        <w:spacing w:after="0"/>
        <w:ind w:firstLine="709"/>
        <w:jc w:val="center"/>
        <w:rPr>
          <w:sz w:val="18"/>
          <w:szCs w:val="18"/>
        </w:rPr>
      </w:pPr>
      <w:r w:rsidRPr="00341D98">
        <w:rPr>
          <w:sz w:val="18"/>
          <w:szCs w:val="18"/>
        </w:rPr>
        <w:t>МУНИЦИПАЛЬНОЕ ОБРАЗОВАНИЕ</w:t>
      </w:r>
      <w:r w:rsidRPr="00341D98">
        <w:rPr>
          <w:sz w:val="18"/>
          <w:szCs w:val="18"/>
        </w:rPr>
        <w:br/>
        <w:t>«ЗОРКАЛЬЦЕВСКОЕ СЕЛЬСКОЕ  ПОСЕЛЕНИЕ»</w:t>
      </w:r>
    </w:p>
    <w:p w:rsidR="00341D98" w:rsidRPr="00341D98" w:rsidRDefault="00341D98" w:rsidP="00341D98">
      <w:pPr>
        <w:pStyle w:val="ab"/>
        <w:tabs>
          <w:tab w:val="left" w:pos="1134"/>
        </w:tabs>
        <w:spacing w:after="0"/>
        <w:ind w:left="0" w:firstLine="709"/>
        <w:jc w:val="center"/>
        <w:rPr>
          <w:sz w:val="18"/>
          <w:szCs w:val="18"/>
        </w:rPr>
      </w:pPr>
      <w:r w:rsidRPr="00341D98">
        <w:rPr>
          <w:sz w:val="18"/>
          <w:szCs w:val="18"/>
        </w:rPr>
        <w:t>АДМИНИСТРАЦИЯ ЗОРКАЛЬЦЕВСКОГО СЕЛЬСКОГО ПОСЕЛЕНИЯ</w:t>
      </w:r>
    </w:p>
    <w:p w:rsidR="00341D98" w:rsidRPr="00341D98" w:rsidRDefault="00341D98" w:rsidP="00341D98">
      <w:pPr>
        <w:tabs>
          <w:tab w:val="left" w:pos="1134"/>
        </w:tabs>
        <w:ind w:firstLine="709"/>
        <w:rPr>
          <w:sz w:val="18"/>
          <w:szCs w:val="18"/>
        </w:rPr>
      </w:pPr>
    </w:p>
    <w:p w:rsidR="00341D98" w:rsidRPr="00341D98" w:rsidRDefault="00341D98" w:rsidP="00341D98">
      <w:pPr>
        <w:tabs>
          <w:tab w:val="left" w:pos="1134"/>
        </w:tabs>
        <w:ind w:firstLine="709"/>
        <w:jc w:val="center"/>
        <w:rPr>
          <w:sz w:val="18"/>
          <w:szCs w:val="18"/>
        </w:rPr>
      </w:pPr>
      <w:r w:rsidRPr="00341D98">
        <w:rPr>
          <w:sz w:val="18"/>
          <w:szCs w:val="18"/>
        </w:rPr>
        <w:t>Уважаемые жители муниципального образования «Зоркальцевское сельское поселение»!</w:t>
      </w:r>
    </w:p>
    <w:p w:rsidR="00341D98" w:rsidRPr="00341D98" w:rsidRDefault="00341D98" w:rsidP="00341D9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 xml:space="preserve">Оповещаем Вас о начале общественных обсуждений по следующему проекту муниципального правового акта 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Pr="00341D98">
        <w:rPr>
          <w:sz w:val="18"/>
          <w:szCs w:val="18"/>
          <w:lang w:eastAsia="x-none"/>
        </w:rPr>
        <w:t xml:space="preserve">Томская область, Томский район, Зоркальцевское сельское поселение, с. Зоркальцево, ул. </w:t>
      </w:r>
      <w:proofErr w:type="spellStart"/>
      <w:r w:rsidRPr="00341D98">
        <w:rPr>
          <w:sz w:val="18"/>
          <w:szCs w:val="18"/>
          <w:lang w:eastAsia="x-none"/>
        </w:rPr>
        <w:t>Колодникова</w:t>
      </w:r>
      <w:proofErr w:type="spellEnd"/>
      <w:r w:rsidRPr="00341D98">
        <w:rPr>
          <w:sz w:val="18"/>
          <w:szCs w:val="18"/>
          <w:lang w:eastAsia="x-none"/>
        </w:rPr>
        <w:t>, 14.</w:t>
      </w:r>
    </w:p>
    <w:p w:rsidR="00341D98" w:rsidRPr="00341D98" w:rsidRDefault="00341D98" w:rsidP="00341D9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Общественные обсуждения проводятся с 27.06.2025 по 16.07.2025 в следующем порядке:</w:t>
      </w:r>
    </w:p>
    <w:p w:rsidR="00341D98" w:rsidRPr="00341D98" w:rsidRDefault="00341D98" w:rsidP="00341D98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Размещение проекта на информационных материалов к нему на официальном сайте администрации Зоркальцевского сельского поселения - http://www.zorkpos.tomsk.ru/ 04.07.2025;</w:t>
      </w:r>
    </w:p>
    <w:p w:rsidR="00341D98" w:rsidRPr="00341D98" w:rsidRDefault="00341D98" w:rsidP="00341D98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Дата открытия экспозиции – 04.07.2025, в здании Администрации Зоркальцевского сельского поселения, срок проведения с 04.07.2025 по 16.07.2025;</w:t>
      </w:r>
    </w:p>
    <w:p w:rsidR="00341D98" w:rsidRPr="00341D98" w:rsidRDefault="00341D98" w:rsidP="00341D98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 xml:space="preserve">Приём в письменной форме, в форме электронного документа замечаний и предложений по Проекту от участников общественных обсуждений – с 04.07.2025 по 16.07.2025 г. </w:t>
      </w:r>
    </w:p>
    <w:p w:rsidR="00341D98" w:rsidRPr="00341D98" w:rsidRDefault="00341D98" w:rsidP="00341D98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Подготовка и оформление протокола общественных обсуждений в срок до 18.07.2025 г.</w:t>
      </w:r>
    </w:p>
    <w:p w:rsidR="00341D98" w:rsidRPr="00341D98" w:rsidRDefault="00341D98" w:rsidP="00341D98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Подготовка и оформление заключения о результатах общественных обсуждений в срок до 19.07.2025 г.</w:t>
      </w:r>
    </w:p>
    <w:p w:rsidR="00341D98" w:rsidRPr="00341D98" w:rsidRDefault="00341D98" w:rsidP="00341D9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>Экспозиция проекта проводится по адресу: Томская область, Томский район, с. Зоркальцево, ул. Совхозная, д. 14</w:t>
      </w:r>
    </w:p>
    <w:p w:rsidR="00341D98" w:rsidRPr="00341D98" w:rsidRDefault="00341D98" w:rsidP="00341D98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341D98">
        <w:rPr>
          <w:sz w:val="18"/>
          <w:szCs w:val="18"/>
        </w:rPr>
        <w:t xml:space="preserve">Предложения и замечания по проекту от участников общественных обсуждений принимаются либо по электронному адресу: </w:t>
      </w:r>
      <w:hyperlink r:id="rId8" w:history="1">
        <w:r w:rsidRPr="00341D98">
          <w:rPr>
            <w:rStyle w:val="af0"/>
            <w:color w:val="auto"/>
            <w:sz w:val="18"/>
            <w:szCs w:val="18"/>
            <w:lang w:val="en-US"/>
          </w:rPr>
          <w:t>zorkalsp</w:t>
        </w:r>
        <w:r w:rsidRPr="00341D98">
          <w:rPr>
            <w:rStyle w:val="af0"/>
            <w:color w:val="auto"/>
            <w:sz w:val="18"/>
            <w:szCs w:val="18"/>
          </w:rPr>
          <w:t>@gov70.ru. либо</w:t>
        </w:r>
      </w:hyperlink>
      <w:r w:rsidRPr="00341D98">
        <w:rPr>
          <w:sz w:val="18"/>
          <w:szCs w:val="18"/>
        </w:rPr>
        <w:t xml:space="preserve"> в письменной форме по адресу: Томская область, Томский район, с. Зоркальцево, ул. Совхозная, д. 14 -по будням с </w:t>
      </w:r>
      <w:proofErr w:type="spellStart"/>
      <w:r w:rsidRPr="00341D98">
        <w:rPr>
          <w:sz w:val="18"/>
          <w:szCs w:val="18"/>
        </w:rPr>
        <w:t>пн-чт</w:t>
      </w:r>
      <w:proofErr w:type="spellEnd"/>
      <w:r w:rsidRPr="00341D98">
        <w:rPr>
          <w:sz w:val="18"/>
          <w:szCs w:val="18"/>
        </w:rPr>
        <w:t xml:space="preserve"> с 09:30 по 16:30 в </w:t>
      </w:r>
      <w:proofErr w:type="spellStart"/>
      <w:r w:rsidRPr="00341D98">
        <w:rPr>
          <w:sz w:val="18"/>
          <w:szCs w:val="18"/>
        </w:rPr>
        <w:t>пт</w:t>
      </w:r>
      <w:proofErr w:type="spellEnd"/>
      <w:r w:rsidRPr="00341D98">
        <w:rPr>
          <w:sz w:val="18"/>
          <w:szCs w:val="18"/>
        </w:rPr>
        <w:t xml:space="preserve"> с 09:30 по15.00 (за исключением последнего дня проведения общественных обсуждений до 10:00) с понедельника по пятницу)), в ходе проведения экспозиции проекта посредством внесения записей в книгу (журнал) учета посетителей экспозиции. Обращаем внимание, что для приема предложений и замечаний, требуется идентификация участников общественных обсуждений, то есть сообщение сведений о фамилии, имени, отчестве (при наличии), дате 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:rsidR="00341D98" w:rsidRPr="00341D98" w:rsidRDefault="00341D98" w:rsidP="00341D98">
      <w:pPr>
        <w:tabs>
          <w:tab w:val="left" w:pos="1134"/>
        </w:tabs>
        <w:ind w:firstLine="709"/>
        <w:rPr>
          <w:sz w:val="18"/>
          <w:szCs w:val="18"/>
        </w:rPr>
      </w:pPr>
    </w:p>
    <w:p w:rsidR="0053530E" w:rsidRPr="00341D98" w:rsidRDefault="0053530E" w:rsidP="00341D98">
      <w:pPr>
        <w:pStyle w:val="a4"/>
        <w:tabs>
          <w:tab w:val="left" w:pos="708"/>
          <w:tab w:val="left" w:pos="1134"/>
        </w:tabs>
        <w:spacing w:before="0"/>
        <w:ind w:firstLine="709"/>
        <w:jc w:val="both"/>
        <w:rPr>
          <w:sz w:val="18"/>
          <w:szCs w:val="18"/>
        </w:rPr>
      </w:pPr>
    </w:p>
    <w:p w:rsidR="0053530E" w:rsidRDefault="0053530E" w:rsidP="00341D98">
      <w:pPr>
        <w:pStyle w:val="a4"/>
        <w:tabs>
          <w:tab w:val="left" w:pos="708"/>
          <w:tab w:val="left" w:pos="1134"/>
        </w:tabs>
        <w:spacing w:before="0"/>
        <w:ind w:firstLine="709"/>
        <w:jc w:val="both"/>
        <w:rPr>
          <w:sz w:val="18"/>
          <w:szCs w:val="18"/>
        </w:rPr>
      </w:pPr>
    </w:p>
    <w:p w:rsidR="00341D98" w:rsidRDefault="00341D98" w:rsidP="00341D98">
      <w:pPr>
        <w:pStyle w:val="a4"/>
        <w:tabs>
          <w:tab w:val="left" w:pos="708"/>
          <w:tab w:val="left" w:pos="1134"/>
        </w:tabs>
        <w:spacing w:before="0"/>
        <w:ind w:firstLine="709"/>
        <w:jc w:val="both"/>
        <w:rPr>
          <w:sz w:val="18"/>
          <w:szCs w:val="18"/>
        </w:rPr>
      </w:pPr>
    </w:p>
    <w:p w:rsidR="00341D98" w:rsidRDefault="00341D98" w:rsidP="00341D98">
      <w:pPr>
        <w:pStyle w:val="a4"/>
        <w:tabs>
          <w:tab w:val="left" w:pos="708"/>
          <w:tab w:val="left" w:pos="1134"/>
        </w:tabs>
        <w:spacing w:before="0"/>
        <w:ind w:firstLine="709"/>
        <w:jc w:val="both"/>
        <w:rPr>
          <w:sz w:val="18"/>
          <w:szCs w:val="18"/>
        </w:rPr>
      </w:pPr>
    </w:p>
    <w:p w:rsidR="00DD6CD7" w:rsidRDefault="00DD6CD7" w:rsidP="00341D98">
      <w:pPr>
        <w:pStyle w:val="a4"/>
        <w:tabs>
          <w:tab w:val="left" w:pos="708"/>
          <w:tab w:val="left" w:pos="1134"/>
        </w:tabs>
        <w:spacing w:before="0"/>
        <w:ind w:firstLine="709"/>
        <w:rPr>
          <w:sz w:val="18"/>
          <w:szCs w:val="18"/>
        </w:rPr>
      </w:pPr>
    </w:p>
    <w:p w:rsidR="0053530E" w:rsidRPr="0053530E" w:rsidRDefault="0053530E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42" w:rsidRDefault="00982442">
      <w:r>
        <w:separator/>
      </w:r>
    </w:p>
  </w:endnote>
  <w:endnote w:type="continuationSeparator" w:id="0">
    <w:p w:rsidR="00982442" w:rsidRDefault="009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1D98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42" w:rsidRDefault="00982442">
      <w:r>
        <w:separator/>
      </w:r>
    </w:p>
  </w:footnote>
  <w:footnote w:type="continuationSeparator" w:id="0">
    <w:p w:rsidR="00982442" w:rsidRDefault="0098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341D98">
      <w:rPr>
        <w:b/>
        <w:sz w:val="22"/>
        <w:szCs w:val="22"/>
      </w:rPr>
      <w:t>4</w:t>
    </w:r>
  </w:p>
  <w:p w:rsidR="00421BFC" w:rsidRPr="008911AB" w:rsidRDefault="00341D98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421BFC">
      <w:rPr>
        <w:b/>
        <w:sz w:val="18"/>
        <w:szCs w:val="18"/>
      </w:rPr>
      <w:t>.0</w:t>
    </w:r>
    <w:r w:rsidR="00750C18">
      <w:rPr>
        <w:b/>
        <w:sz w:val="18"/>
        <w:szCs w:val="18"/>
      </w:rPr>
      <w:t>6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6"/>
  </w:num>
  <w:num w:numId="7">
    <w:abstractNumId w:val="5"/>
  </w:num>
  <w:num w:numId="8">
    <w:abstractNumId w:val="4"/>
  </w:num>
  <w:num w:numId="9">
    <w:abstractNumId w:val="21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2"/>
  </w:num>
  <w:num w:numId="16">
    <w:abstractNumId w:val="24"/>
  </w:num>
  <w:num w:numId="17">
    <w:abstractNumId w:val="31"/>
  </w:num>
  <w:num w:numId="18">
    <w:abstractNumId w:val="27"/>
  </w:num>
  <w:num w:numId="19">
    <w:abstractNumId w:val="12"/>
  </w:num>
  <w:num w:numId="20">
    <w:abstractNumId w:val="15"/>
  </w:num>
  <w:num w:numId="21">
    <w:abstractNumId w:val="19"/>
  </w:num>
  <w:num w:numId="22">
    <w:abstractNumId w:val="23"/>
  </w:num>
  <w:num w:numId="23">
    <w:abstractNumId w:val="33"/>
  </w:num>
  <w:num w:numId="24">
    <w:abstractNumId w:val="16"/>
  </w:num>
  <w:num w:numId="25">
    <w:abstractNumId w:val="32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 w:numId="30">
    <w:abstractNumId w:val="30"/>
  </w:num>
  <w:num w:numId="31">
    <w:abstractNumId w:val="35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442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kalsp@gov70.ru.%20&#1083;&#1080;&#1073;&#1086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AEFC-FE9A-40E1-8D36-E09F21C8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3063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2015-07-08T08:42:00Z</cp:lastPrinted>
  <dcterms:created xsi:type="dcterms:W3CDTF">2025-07-04T02:15:00Z</dcterms:created>
  <dcterms:modified xsi:type="dcterms:W3CDTF">2025-07-04T02:15:00Z</dcterms:modified>
</cp:coreProperties>
</file>