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A15E23">
        <w:rPr>
          <w:b/>
        </w:rPr>
        <w:t>1</w:t>
      </w:r>
      <w:r w:rsidR="00DD6CD7">
        <w:rPr>
          <w:b/>
        </w:rPr>
        <w:t>6</w:t>
      </w:r>
      <w:r w:rsidR="00D00A19">
        <w:rPr>
          <w:b/>
        </w:rPr>
        <w:t>.0</w:t>
      </w:r>
      <w:r w:rsidR="00160801">
        <w:rPr>
          <w:b/>
        </w:rPr>
        <w:t>6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</w:t>
      </w:r>
      <w:r w:rsidR="00160801">
        <w:rPr>
          <w:sz w:val="18"/>
          <w:szCs w:val="18"/>
        </w:rPr>
        <w:t>6</w:t>
      </w:r>
      <w:r w:rsidR="00DD6CD7">
        <w:rPr>
          <w:sz w:val="18"/>
          <w:szCs w:val="18"/>
        </w:rPr>
        <w:t>2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Pr="00A86F4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  <w:r w:rsidRPr="00DD6CD7">
        <w:rPr>
          <w:sz w:val="18"/>
          <w:szCs w:val="18"/>
        </w:rPr>
        <w:t>МУНИЦИПАЛЬНОЕ ОБРАЗОВАНИЕ</w:t>
      </w:r>
      <w:r>
        <w:rPr>
          <w:sz w:val="18"/>
          <w:szCs w:val="18"/>
        </w:rPr>
        <w:t xml:space="preserve"> </w:t>
      </w:r>
      <w:r w:rsidRPr="00DD6CD7">
        <w:rPr>
          <w:sz w:val="18"/>
          <w:szCs w:val="18"/>
        </w:rPr>
        <w:t xml:space="preserve">«ЗОРКАЛЬЦЕВСКОЕ </w:t>
      </w:r>
      <w:proofErr w:type="gramStart"/>
      <w:r w:rsidRPr="00DD6CD7">
        <w:rPr>
          <w:sz w:val="18"/>
          <w:szCs w:val="18"/>
        </w:rPr>
        <w:t>СЕЛЬСКОЕ  ПОСЕЛЕНИЕ</w:t>
      </w:r>
      <w:proofErr w:type="gramEnd"/>
      <w:r w:rsidRPr="00DD6CD7">
        <w:rPr>
          <w:sz w:val="18"/>
          <w:szCs w:val="18"/>
        </w:rPr>
        <w:t>»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  <w:r w:rsidRPr="00DD6CD7">
        <w:rPr>
          <w:sz w:val="18"/>
          <w:szCs w:val="18"/>
        </w:rPr>
        <w:t>АДМИНИСТРАЦИЯ ЗОРКАЛЬЦЕВСКОГО СЕЛЬСКОГО ПОСЕЛЕНИЯ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  <w:r w:rsidRPr="00DD6CD7">
        <w:rPr>
          <w:sz w:val="18"/>
          <w:szCs w:val="18"/>
        </w:rPr>
        <w:t>ПОСТАНОВЛЕНИЕ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  <w:r w:rsidRPr="00DD6CD7">
        <w:rPr>
          <w:sz w:val="18"/>
          <w:szCs w:val="18"/>
        </w:rPr>
        <w:t xml:space="preserve">«16» июня 2025г.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DD6CD7">
        <w:rPr>
          <w:sz w:val="18"/>
          <w:szCs w:val="18"/>
        </w:rPr>
        <w:t xml:space="preserve">                                                       № 324</w:t>
      </w:r>
    </w:p>
    <w:p w:rsidR="00DD6CD7" w:rsidRDefault="00DD6CD7" w:rsidP="00DD6CD7">
      <w:pPr>
        <w:pStyle w:val="a4"/>
        <w:tabs>
          <w:tab w:val="left" w:pos="708"/>
        </w:tabs>
        <w:spacing w:before="0"/>
        <w:ind w:right="4677"/>
        <w:jc w:val="both"/>
        <w:rPr>
          <w:sz w:val="18"/>
          <w:szCs w:val="18"/>
        </w:rPr>
      </w:pPr>
    </w:p>
    <w:p w:rsidR="00DD6CD7" w:rsidRPr="00DD6CD7" w:rsidRDefault="00DD6CD7" w:rsidP="00DD6CD7">
      <w:pPr>
        <w:pStyle w:val="a4"/>
        <w:tabs>
          <w:tab w:val="left" w:pos="708"/>
        </w:tabs>
        <w:spacing w:before="0"/>
        <w:ind w:right="4677"/>
        <w:jc w:val="both"/>
        <w:rPr>
          <w:sz w:val="18"/>
          <w:szCs w:val="18"/>
        </w:rPr>
      </w:pPr>
      <w:r w:rsidRPr="00DD6CD7">
        <w:rPr>
          <w:sz w:val="18"/>
          <w:szCs w:val="18"/>
        </w:rPr>
        <w:t xml:space="preserve">О ведении </w:t>
      </w:r>
      <w:proofErr w:type="spellStart"/>
      <w:r w:rsidRPr="00DD6CD7">
        <w:rPr>
          <w:sz w:val="18"/>
          <w:szCs w:val="18"/>
        </w:rPr>
        <w:t>похозяйственных</w:t>
      </w:r>
      <w:proofErr w:type="spellEnd"/>
      <w:r w:rsidRPr="00DD6CD7">
        <w:rPr>
          <w:sz w:val="18"/>
          <w:szCs w:val="18"/>
        </w:rPr>
        <w:t xml:space="preserve"> книг на территории муниципального образования «Зоркальцевское сельское поселение» Томского муниципального района Томской области 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  <w:r w:rsidRPr="00DD6CD7">
        <w:rPr>
          <w:sz w:val="18"/>
          <w:szCs w:val="18"/>
        </w:rPr>
        <w:t xml:space="preserve">Руководствуясь статьей 8 Федерального закона от 7 июля 2003 года № 112-ФЗ «О личном подсобном хозяйстве», Федеральным законом от 6 октября 2003 года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DD6CD7">
        <w:rPr>
          <w:sz w:val="18"/>
          <w:szCs w:val="18"/>
        </w:rPr>
        <w:t>похозяйственных</w:t>
      </w:r>
      <w:proofErr w:type="spellEnd"/>
      <w:r w:rsidRPr="00DD6CD7">
        <w:rPr>
          <w:sz w:val="18"/>
          <w:szCs w:val="18"/>
        </w:rPr>
        <w:t xml:space="preserve"> книг», в целях учета личных подсобных хозяйств на территории Зоркальцевского сельского поселения Томского муниципального района Томской области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  <w:r w:rsidRPr="00DD6CD7">
        <w:rPr>
          <w:sz w:val="18"/>
          <w:szCs w:val="18"/>
        </w:rPr>
        <w:t xml:space="preserve">ПОСТАНОВЛЯЮ: </w:t>
      </w:r>
      <w:r w:rsidRPr="00DD6CD7">
        <w:rPr>
          <w:sz w:val="18"/>
          <w:szCs w:val="18"/>
        </w:rPr>
        <w:tab/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  <w:r w:rsidRPr="00DD6CD7">
        <w:rPr>
          <w:sz w:val="18"/>
          <w:szCs w:val="18"/>
        </w:rPr>
        <w:t xml:space="preserve">1. Организовать на территории Зоркальцевского сельского поселения Томского муниципального района Томской области ведение </w:t>
      </w:r>
      <w:proofErr w:type="spellStart"/>
      <w:r w:rsidRPr="00DD6CD7">
        <w:rPr>
          <w:sz w:val="18"/>
          <w:szCs w:val="18"/>
        </w:rPr>
        <w:t>похозяйственных</w:t>
      </w:r>
      <w:proofErr w:type="spellEnd"/>
      <w:r w:rsidRPr="00DD6CD7">
        <w:rPr>
          <w:sz w:val="18"/>
          <w:szCs w:val="18"/>
        </w:rPr>
        <w:t xml:space="preserve"> книг в целях учета личных подсобных хозяйств по форме и в порядке, установленном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DD6CD7">
        <w:rPr>
          <w:sz w:val="18"/>
          <w:szCs w:val="18"/>
        </w:rPr>
        <w:t>похозяйственных</w:t>
      </w:r>
      <w:proofErr w:type="spellEnd"/>
      <w:r w:rsidRPr="00DD6CD7">
        <w:rPr>
          <w:sz w:val="18"/>
          <w:szCs w:val="18"/>
        </w:rPr>
        <w:t xml:space="preserve"> книг».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  <w:r w:rsidRPr="00DD6CD7">
        <w:rPr>
          <w:sz w:val="18"/>
          <w:szCs w:val="18"/>
        </w:rPr>
        <w:t xml:space="preserve">2. Ответственным за ведение </w:t>
      </w:r>
      <w:proofErr w:type="spellStart"/>
      <w:r w:rsidRPr="00DD6CD7">
        <w:rPr>
          <w:sz w:val="18"/>
          <w:szCs w:val="18"/>
        </w:rPr>
        <w:t>похозяйственных</w:t>
      </w:r>
      <w:proofErr w:type="spellEnd"/>
      <w:r w:rsidRPr="00DD6CD7">
        <w:rPr>
          <w:sz w:val="18"/>
          <w:szCs w:val="18"/>
        </w:rPr>
        <w:t xml:space="preserve"> книг назначить Управляющего делами Администрации Зоркальцевского сельского поселения.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  <w:r w:rsidRPr="00DD6CD7">
        <w:rPr>
          <w:sz w:val="18"/>
          <w:szCs w:val="18"/>
        </w:rPr>
        <w:t xml:space="preserve">3. Уполномочить на подписание выписки из </w:t>
      </w:r>
      <w:proofErr w:type="spellStart"/>
      <w:r w:rsidRPr="00DD6CD7">
        <w:rPr>
          <w:sz w:val="18"/>
          <w:szCs w:val="18"/>
        </w:rPr>
        <w:t>похозяйственной</w:t>
      </w:r>
      <w:proofErr w:type="spellEnd"/>
      <w:r w:rsidRPr="00DD6CD7">
        <w:rPr>
          <w:sz w:val="18"/>
          <w:szCs w:val="18"/>
        </w:rPr>
        <w:t xml:space="preserve"> книги управляющего делами Администрации Зоркальцевского сельского поселения.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  <w:r w:rsidRPr="00DD6CD7">
        <w:rPr>
          <w:sz w:val="18"/>
          <w:szCs w:val="18"/>
        </w:rPr>
        <w:t>4. Опубликовать постановление в информационном бюллетене муниципального образования «Зоркальцевское сельское поселение» и разместить на официальном сайте Администрации Зоркальцевского сельского поселения http://zorkpos.tomsk.ru/.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jc w:val="both"/>
        <w:rPr>
          <w:sz w:val="18"/>
          <w:szCs w:val="18"/>
        </w:rPr>
      </w:pPr>
      <w:r w:rsidRPr="00DD6CD7">
        <w:rPr>
          <w:sz w:val="18"/>
          <w:szCs w:val="18"/>
        </w:rPr>
        <w:t>5. Контроль за исполнением настоящего постановления оставляю за собой.</w:t>
      </w:r>
    </w:p>
    <w:p w:rsidR="00DD6CD7" w:rsidRPr="00DD6CD7" w:rsidRDefault="00DD6CD7" w:rsidP="00DD6CD7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DD6CD7" w:rsidRPr="00DD6CD7" w:rsidRDefault="00DD6CD7" w:rsidP="00DD6CD7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DD6CD7" w:rsidRPr="00DD6CD7" w:rsidRDefault="00DD6CD7" w:rsidP="00DD6CD7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53530E" w:rsidRDefault="00DD6CD7" w:rsidP="00DD6CD7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DD6CD7">
        <w:rPr>
          <w:sz w:val="18"/>
          <w:szCs w:val="18"/>
        </w:rPr>
        <w:t xml:space="preserve">Глава Зоркальцевского сельского поселения      </w:t>
      </w:r>
      <w:r w:rsidRPr="00DD6CD7">
        <w:rPr>
          <w:sz w:val="18"/>
          <w:szCs w:val="18"/>
        </w:rPr>
        <w:tab/>
        <w:t xml:space="preserve">                     </w:t>
      </w:r>
      <w:r w:rsidRPr="00DD6CD7">
        <w:rPr>
          <w:sz w:val="18"/>
          <w:szCs w:val="18"/>
        </w:rPr>
        <w:tab/>
        <w:t xml:space="preserve">       </w:t>
      </w:r>
      <w:r w:rsidRPr="00DD6CD7">
        <w:rPr>
          <w:sz w:val="18"/>
          <w:szCs w:val="18"/>
        </w:rPr>
        <w:tab/>
        <w:t xml:space="preserve">         В.Н. </w:t>
      </w:r>
      <w:proofErr w:type="spellStart"/>
      <w:r w:rsidRPr="00DD6CD7">
        <w:rPr>
          <w:sz w:val="18"/>
          <w:szCs w:val="18"/>
        </w:rPr>
        <w:t>Лобыня</w:t>
      </w:r>
      <w:proofErr w:type="spellEnd"/>
    </w:p>
    <w:p w:rsidR="0053530E" w:rsidRDefault="0053530E" w:rsidP="00DD6CD7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53530E" w:rsidRDefault="0053530E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DD6CD7" w:rsidRDefault="00DD6CD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DD6CD7" w:rsidRDefault="00DD6CD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  <w:bookmarkStart w:id="0" w:name="_GoBack"/>
      <w:bookmarkEnd w:id="0"/>
    </w:p>
    <w:p w:rsidR="0053530E" w:rsidRPr="0053530E" w:rsidRDefault="0053530E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CB" w:rsidRDefault="007F27CB">
      <w:r>
        <w:separator/>
      </w:r>
    </w:p>
  </w:endnote>
  <w:endnote w:type="continuationSeparator" w:id="0">
    <w:p w:rsidR="007F27CB" w:rsidRDefault="007F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6CD7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CB" w:rsidRDefault="007F27CB">
      <w:r>
        <w:separator/>
      </w:r>
    </w:p>
  </w:footnote>
  <w:footnote w:type="continuationSeparator" w:id="0">
    <w:p w:rsidR="007F27CB" w:rsidRDefault="007F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DD6CD7">
      <w:rPr>
        <w:b/>
        <w:sz w:val="22"/>
        <w:szCs w:val="22"/>
      </w:rPr>
      <w:t>2</w:t>
    </w:r>
  </w:p>
  <w:p w:rsidR="00421BFC" w:rsidRPr="008911AB" w:rsidRDefault="00A15E23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DD6CD7">
      <w:rPr>
        <w:b/>
        <w:sz w:val="18"/>
        <w:szCs w:val="18"/>
      </w:rPr>
      <w:t>6</w:t>
    </w:r>
    <w:r w:rsidR="00421BFC">
      <w:rPr>
        <w:b/>
        <w:sz w:val="18"/>
        <w:szCs w:val="18"/>
      </w:rPr>
      <w:t>.0</w:t>
    </w:r>
    <w:r w:rsidR="00750C18">
      <w:rPr>
        <w:b/>
        <w:sz w:val="18"/>
        <w:szCs w:val="18"/>
      </w:rPr>
      <w:t>6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2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9"/>
  </w:num>
  <w:num w:numId="6">
    <w:abstractNumId w:val="6"/>
  </w:num>
  <w:num w:numId="7">
    <w:abstractNumId w:val="5"/>
  </w:num>
  <w:num w:numId="8">
    <w:abstractNumId w:val="4"/>
  </w:num>
  <w:num w:numId="9">
    <w:abstractNumId w:val="21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2"/>
  </w:num>
  <w:num w:numId="16">
    <w:abstractNumId w:val="24"/>
  </w:num>
  <w:num w:numId="17">
    <w:abstractNumId w:val="31"/>
  </w:num>
  <w:num w:numId="18">
    <w:abstractNumId w:val="27"/>
  </w:num>
  <w:num w:numId="19">
    <w:abstractNumId w:val="12"/>
  </w:num>
  <w:num w:numId="20">
    <w:abstractNumId w:val="15"/>
  </w:num>
  <w:num w:numId="21">
    <w:abstractNumId w:val="19"/>
  </w:num>
  <w:num w:numId="22">
    <w:abstractNumId w:val="23"/>
  </w:num>
  <w:num w:numId="23">
    <w:abstractNumId w:val="33"/>
  </w:num>
  <w:num w:numId="24">
    <w:abstractNumId w:val="16"/>
  </w:num>
  <w:num w:numId="25">
    <w:abstractNumId w:val="32"/>
  </w:num>
  <w:num w:numId="26">
    <w:abstractNumId w:val="17"/>
  </w:num>
  <w:num w:numId="27">
    <w:abstractNumId w:val="13"/>
  </w:num>
  <w:num w:numId="28">
    <w:abstractNumId w:val="14"/>
  </w:num>
  <w:num w:numId="29">
    <w:abstractNumId w:val="9"/>
  </w:num>
  <w:num w:numId="30">
    <w:abstractNumId w:val="30"/>
  </w:num>
  <w:num w:numId="31">
    <w:abstractNumId w:val="35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A559F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5715-DEC0-4527-9492-DB3A0C6B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43</cp:revision>
  <cp:lastPrinted>2015-07-08T08:42:00Z</cp:lastPrinted>
  <dcterms:created xsi:type="dcterms:W3CDTF">2024-04-01T10:57:00Z</dcterms:created>
  <dcterms:modified xsi:type="dcterms:W3CDTF">2025-06-17T06:36:00Z</dcterms:modified>
</cp:coreProperties>
</file>