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160801">
        <w:rPr>
          <w:b/>
        </w:rPr>
        <w:t>02</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w:t>
      </w:r>
      <w:r w:rsidR="00160801">
        <w:rPr>
          <w:sz w:val="18"/>
          <w:szCs w:val="18"/>
        </w:rPr>
        <w:t>60</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CB13F3" w:rsidRPr="00A86F48" w:rsidRDefault="00CB13F3" w:rsidP="00A86F48">
      <w:pPr>
        <w:tabs>
          <w:tab w:val="left" w:pos="1275"/>
        </w:tabs>
        <w:ind w:firstLine="709"/>
        <w:rPr>
          <w:sz w:val="18"/>
          <w:szCs w:val="18"/>
        </w:rPr>
      </w:pPr>
    </w:p>
    <w:p w:rsidR="00A4237F" w:rsidRPr="00A4237F" w:rsidRDefault="00A4237F" w:rsidP="00A4237F">
      <w:pPr>
        <w:tabs>
          <w:tab w:val="left" w:pos="1134"/>
        </w:tabs>
        <w:ind w:firstLine="709"/>
        <w:jc w:val="both"/>
        <w:rPr>
          <w:sz w:val="18"/>
          <w:szCs w:val="18"/>
        </w:rPr>
      </w:pPr>
    </w:p>
    <w:p w:rsidR="00A4237F" w:rsidRPr="00A4237F" w:rsidRDefault="00A4237F" w:rsidP="00A4237F">
      <w:pPr>
        <w:tabs>
          <w:tab w:val="left" w:pos="7655"/>
        </w:tabs>
        <w:ind w:firstLine="709"/>
        <w:jc w:val="both"/>
        <w:rPr>
          <w:sz w:val="18"/>
          <w:szCs w:val="18"/>
        </w:rPr>
      </w:pPr>
      <w:r w:rsidRPr="00A4237F">
        <w:rPr>
          <w:sz w:val="18"/>
          <w:szCs w:val="18"/>
        </w:rPr>
        <w:tab/>
      </w:r>
    </w:p>
    <w:p w:rsidR="009254EB" w:rsidRDefault="009254EB" w:rsidP="009254EB">
      <w:pPr>
        <w:ind w:firstLine="709"/>
        <w:jc w:val="both"/>
        <w:rPr>
          <w:color w:val="1A1A1A"/>
          <w:sz w:val="18"/>
          <w:szCs w:val="18"/>
          <w:shd w:val="clear" w:color="auto" w:fill="FFFFFF"/>
        </w:rPr>
      </w:pPr>
    </w:p>
    <w:p w:rsidR="009254EB" w:rsidRDefault="009254EB" w:rsidP="009254EB">
      <w:pPr>
        <w:ind w:firstLine="709"/>
        <w:jc w:val="both"/>
        <w:rPr>
          <w:color w:val="1A1A1A"/>
          <w:sz w:val="18"/>
          <w:szCs w:val="18"/>
          <w:shd w:val="clear" w:color="auto" w:fill="FFFFFF"/>
        </w:rPr>
      </w:pPr>
    </w:p>
    <w:p w:rsidR="009254EB" w:rsidRDefault="009254EB" w:rsidP="009254EB">
      <w:pPr>
        <w:ind w:firstLine="709"/>
        <w:jc w:val="both"/>
        <w:rPr>
          <w:color w:val="1A1A1A"/>
          <w:sz w:val="18"/>
          <w:szCs w:val="18"/>
          <w:shd w:val="clear" w:color="auto" w:fill="FFFFFF"/>
        </w:rPr>
      </w:pPr>
    </w:p>
    <w:p w:rsidR="00160801" w:rsidRPr="00160801" w:rsidRDefault="00160801" w:rsidP="00160801">
      <w:pPr>
        <w:ind w:firstLine="709"/>
        <w:jc w:val="both"/>
        <w:rPr>
          <w:color w:val="1A1A1A"/>
          <w:sz w:val="18"/>
          <w:szCs w:val="18"/>
          <w:shd w:val="clear" w:color="auto" w:fill="FFFFFF"/>
        </w:rPr>
      </w:pPr>
      <w:r w:rsidRPr="00160801">
        <w:rPr>
          <w:color w:val="1A1A1A"/>
          <w:sz w:val="18"/>
          <w:szCs w:val="18"/>
          <w:shd w:val="clear" w:color="auto" w:fill="FFFFFF"/>
        </w:rPr>
        <w:t>Департаментом градостроительного развития Томской области рассматривается</w:t>
      </w:r>
      <w:r>
        <w:rPr>
          <w:color w:val="1A1A1A"/>
          <w:sz w:val="18"/>
          <w:szCs w:val="18"/>
          <w:shd w:val="clear" w:color="auto" w:fill="FFFFFF"/>
        </w:rPr>
        <w:t xml:space="preserve"> </w:t>
      </w:r>
      <w:r w:rsidRPr="00160801">
        <w:rPr>
          <w:color w:val="1A1A1A"/>
          <w:sz w:val="18"/>
          <w:szCs w:val="18"/>
          <w:shd w:val="clear" w:color="auto" w:fill="FFFFFF"/>
        </w:rPr>
        <w:t>ходатайство об установлении публичного сервитута, в отношении земель,</w:t>
      </w:r>
      <w:r>
        <w:rPr>
          <w:color w:val="1A1A1A"/>
          <w:sz w:val="18"/>
          <w:szCs w:val="18"/>
          <w:shd w:val="clear" w:color="auto" w:fill="FFFFFF"/>
        </w:rPr>
        <w:t xml:space="preserve"> </w:t>
      </w:r>
      <w:r w:rsidRPr="00160801">
        <w:rPr>
          <w:color w:val="1A1A1A"/>
          <w:sz w:val="18"/>
          <w:szCs w:val="18"/>
          <w:shd w:val="clear" w:color="auto" w:fill="FFFFFF"/>
        </w:rPr>
        <w:t>государственная собственность на которые не разграничена в целях эксплуатации</w:t>
      </w:r>
      <w:r>
        <w:rPr>
          <w:color w:val="1A1A1A"/>
          <w:sz w:val="18"/>
          <w:szCs w:val="18"/>
          <w:shd w:val="clear" w:color="auto" w:fill="FFFFFF"/>
        </w:rPr>
        <w:t xml:space="preserve"> </w:t>
      </w:r>
      <w:r w:rsidRPr="00160801">
        <w:rPr>
          <w:color w:val="1A1A1A"/>
          <w:sz w:val="18"/>
          <w:szCs w:val="18"/>
          <w:shd w:val="clear" w:color="auto" w:fill="FFFFFF"/>
        </w:rPr>
        <w:t>газопровода, наименование: «Газопровод - ввод к жилому дому, расположенному</w:t>
      </w:r>
      <w:r>
        <w:rPr>
          <w:color w:val="1A1A1A"/>
          <w:sz w:val="18"/>
          <w:szCs w:val="18"/>
          <w:shd w:val="clear" w:color="auto" w:fill="FFFFFF"/>
        </w:rPr>
        <w:t xml:space="preserve"> </w:t>
      </w:r>
      <w:r w:rsidRPr="00160801">
        <w:rPr>
          <w:color w:val="1A1A1A"/>
          <w:sz w:val="18"/>
          <w:szCs w:val="18"/>
          <w:shd w:val="clear" w:color="auto" w:fill="FFFFFF"/>
        </w:rPr>
        <w:t xml:space="preserve">по адресу: в с. Зоркальцево, ул. </w:t>
      </w:r>
      <w:proofErr w:type="spellStart"/>
      <w:r w:rsidRPr="00160801">
        <w:rPr>
          <w:color w:val="1A1A1A"/>
          <w:sz w:val="18"/>
          <w:szCs w:val="18"/>
          <w:shd w:val="clear" w:color="auto" w:fill="FFFFFF"/>
        </w:rPr>
        <w:t>Тимирязевская</w:t>
      </w:r>
      <w:proofErr w:type="spellEnd"/>
      <w:r w:rsidRPr="00160801">
        <w:rPr>
          <w:color w:val="1A1A1A"/>
          <w:sz w:val="18"/>
          <w:szCs w:val="18"/>
          <w:shd w:val="clear" w:color="auto" w:fill="FFFFFF"/>
        </w:rPr>
        <w:t>, 11в», местоположение которого:</w:t>
      </w:r>
    </w:p>
    <w:p w:rsidR="00160801" w:rsidRPr="00160801" w:rsidRDefault="00160801" w:rsidP="00160801">
      <w:pPr>
        <w:ind w:firstLine="709"/>
        <w:jc w:val="both"/>
        <w:rPr>
          <w:color w:val="1A1A1A"/>
          <w:sz w:val="18"/>
          <w:szCs w:val="18"/>
          <w:shd w:val="clear" w:color="auto" w:fill="FFFFFF"/>
        </w:rPr>
      </w:pPr>
      <w:r w:rsidRPr="00160801">
        <w:rPr>
          <w:color w:val="1A1A1A"/>
          <w:sz w:val="18"/>
          <w:szCs w:val="18"/>
          <w:shd w:val="clear" w:color="auto" w:fill="FFFFFF"/>
        </w:rPr>
        <w:t xml:space="preserve"> Российская Федерация, Томская область, Томский муниципальный район, Зоркальцевское сельское поселение, с. Зоркальцево, улица </w:t>
      </w:r>
      <w:proofErr w:type="spellStart"/>
      <w:proofErr w:type="gramStart"/>
      <w:r w:rsidRPr="00160801">
        <w:rPr>
          <w:color w:val="1A1A1A"/>
          <w:sz w:val="18"/>
          <w:szCs w:val="18"/>
          <w:shd w:val="clear" w:color="auto" w:fill="FFFFFF"/>
        </w:rPr>
        <w:t>Тимирязевская</w:t>
      </w:r>
      <w:proofErr w:type="spellEnd"/>
      <w:r w:rsidRPr="00160801">
        <w:rPr>
          <w:color w:val="1A1A1A"/>
          <w:sz w:val="18"/>
          <w:szCs w:val="18"/>
          <w:shd w:val="clear" w:color="auto" w:fill="FFFFFF"/>
        </w:rPr>
        <w:t>,  в</w:t>
      </w:r>
      <w:proofErr w:type="gramEnd"/>
      <w:r w:rsidRPr="00160801">
        <w:rPr>
          <w:color w:val="1A1A1A"/>
          <w:sz w:val="18"/>
          <w:szCs w:val="18"/>
          <w:shd w:val="clear" w:color="auto" w:fill="FFFFFF"/>
        </w:rPr>
        <w:t xml:space="preserve"> границах согласно прилагаемому описанию местоположения границ публичного сервитута.</w:t>
      </w:r>
    </w:p>
    <w:p w:rsidR="00160801" w:rsidRPr="00160801" w:rsidRDefault="00160801" w:rsidP="00160801">
      <w:pPr>
        <w:ind w:firstLine="709"/>
        <w:jc w:val="both"/>
        <w:rPr>
          <w:color w:val="1A1A1A"/>
          <w:sz w:val="18"/>
          <w:szCs w:val="18"/>
          <w:shd w:val="clear" w:color="auto" w:fill="FFFFFF"/>
        </w:rPr>
      </w:pPr>
      <w:r w:rsidRPr="00160801">
        <w:rPr>
          <w:color w:val="1A1A1A"/>
          <w:sz w:val="18"/>
          <w:szCs w:val="18"/>
          <w:shd w:val="clear" w:color="auto" w:fill="FFFFFF"/>
        </w:rPr>
        <w:t>Ознакомиться с поступившем ходатайством и</w:t>
      </w:r>
      <w:bookmarkStart w:id="0" w:name="_GoBack"/>
      <w:bookmarkEnd w:id="0"/>
      <w:r w:rsidRPr="00160801">
        <w:rPr>
          <w:color w:val="1A1A1A"/>
          <w:sz w:val="18"/>
          <w:szCs w:val="18"/>
          <w:shd w:val="clear" w:color="auto" w:fill="FFFFFF"/>
        </w:rPr>
        <w:t xml:space="preserve"> прилагаемым к нему </w:t>
      </w:r>
      <w:proofErr w:type="spellStart"/>
      <w:r w:rsidRPr="00160801">
        <w:rPr>
          <w:color w:val="1A1A1A"/>
          <w:sz w:val="18"/>
          <w:szCs w:val="18"/>
          <w:shd w:val="clear" w:color="auto" w:fill="FFFFFF"/>
        </w:rPr>
        <w:t>описаниемместоположения</w:t>
      </w:r>
      <w:proofErr w:type="spellEnd"/>
      <w:r w:rsidRPr="00160801">
        <w:rPr>
          <w:color w:val="1A1A1A"/>
          <w:sz w:val="18"/>
          <w:szCs w:val="18"/>
          <w:shd w:val="clear" w:color="auto" w:fill="FFFFFF"/>
        </w:rPr>
        <w:t xml:space="preserve"> границ публичного сервитута, подать заявление об учете</w:t>
      </w:r>
      <w:r>
        <w:rPr>
          <w:color w:val="1A1A1A"/>
          <w:sz w:val="18"/>
          <w:szCs w:val="18"/>
          <w:shd w:val="clear" w:color="auto" w:fill="FFFFFF"/>
        </w:rPr>
        <w:t xml:space="preserve"> </w:t>
      </w:r>
      <w:r w:rsidRPr="00160801">
        <w:rPr>
          <w:color w:val="1A1A1A"/>
          <w:sz w:val="18"/>
          <w:szCs w:val="18"/>
          <w:shd w:val="clear" w:color="auto" w:fill="FFFFFF"/>
        </w:rPr>
        <w:t xml:space="preserve">прав на земельном участке можно в Департаменте градостроительного </w:t>
      </w:r>
      <w:proofErr w:type="gramStart"/>
      <w:r w:rsidRPr="00160801">
        <w:rPr>
          <w:color w:val="1A1A1A"/>
          <w:sz w:val="18"/>
          <w:szCs w:val="18"/>
          <w:shd w:val="clear" w:color="auto" w:fill="FFFFFF"/>
        </w:rPr>
        <w:t>развития</w:t>
      </w:r>
      <w:r>
        <w:rPr>
          <w:color w:val="1A1A1A"/>
          <w:sz w:val="18"/>
          <w:szCs w:val="18"/>
          <w:shd w:val="clear" w:color="auto" w:fill="FFFFFF"/>
        </w:rPr>
        <w:t xml:space="preserve"> </w:t>
      </w:r>
      <w:r w:rsidRPr="00160801">
        <w:rPr>
          <w:color w:val="1A1A1A"/>
          <w:sz w:val="18"/>
          <w:szCs w:val="18"/>
          <w:shd w:val="clear" w:color="auto" w:fill="FFFFFF"/>
        </w:rPr>
        <w:t xml:space="preserve"> Томской</w:t>
      </w:r>
      <w:proofErr w:type="gramEnd"/>
      <w:r w:rsidRPr="00160801">
        <w:rPr>
          <w:color w:val="1A1A1A"/>
          <w:sz w:val="18"/>
          <w:szCs w:val="18"/>
          <w:shd w:val="clear" w:color="auto" w:fill="FFFFFF"/>
        </w:rPr>
        <w:t xml:space="preserve"> области по адресу: г. Томск, ул. Алтайская, 48, кабинет 010, срок подачи заявлений с 02.06.2025 до 16.06.2025 включительно, в приемные часы:  понедельник-пятница с 9-00 до 13-00, с 14-00 до 16-00. Официальные сайты   в информационно – телекоммуникационной сети «Интернет», на которых размещены    сообщения о возможном установлении </w:t>
      </w:r>
      <w:proofErr w:type="gramStart"/>
      <w:r w:rsidRPr="00160801">
        <w:rPr>
          <w:color w:val="1A1A1A"/>
          <w:sz w:val="18"/>
          <w:szCs w:val="18"/>
          <w:shd w:val="clear" w:color="auto" w:fill="FFFFFF"/>
        </w:rPr>
        <w:t xml:space="preserve">сервитута:   </w:t>
      </w:r>
      <w:proofErr w:type="gramEnd"/>
      <w:r w:rsidRPr="00160801">
        <w:rPr>
          <w:color w:val="1A1A1A"/>
          <w:sz w:val="18"/>
          <w:szCs w:val="18"/>
          <w:shd w:val="clear" w:color="auto" w:fill="FFFFFF"/>
        </w:rPr>
        <w:t xml:space="preserve"> https://zorkalcevskoe-r69.gosweb.gosuslugi.ru/,     https://dgr.tomsk.gov.ru/ob-ustanovlenii-publichnogo-servituta.</w:t>
      </w:r>
    </w:p>
    <w:p w:rsidR="00A4237F" w:rsidRPr="009254EB" w:rsidRDefault="00160801" w:rsidP="00160801">
      <w:pPr>
        <w:ind w:firstLine="709"/>
        <w:jc w:val="both"/>
        <w:rPr>
          <w:sz w:val="18"/>
          <w:szCs w:val="18"/>
        </w:rPr>
      </w:pPr>
      <w:r w:rsidRPr="00160801">
        <w:rPr>
          <w:color w:val="1A1A1A"/>
          <w:sz w:val="18"/>
          <w:szCs w:val="18"/>
          <w:shd w:val="clear" w:color="auto" w:fill="FFFFFF"/>
        </w:rPr>
        <w:t>Обоснование необходимости установления публичного сервитута: запись о государственной регистрации права собственности № 70:14:0103002:845-70/052/2024-1 от 18.07.2024</w:t>
      </w:r>
      <w:proofErr w:type="gramStart"/>
      <w:r w:rsidRPr="00160801">
        <w:rPr>
          <w:color w:val="1A1A1A"/>
          <w:sz w:val="18"/>
          <w:szCs w:val="18"/>
          <w:shd w:val="clear" w:color="auto" w:fill="FFFFFF"/>
        </w:rPr>
        <w:t>,  договор</w:t>
      </w:r>
      <w:proofErr w:type="gramEnd"/>
      <w:r w:rsidRPr="00160801">
        <w:rPr>
          <w:color w:val="1A1A1A"/>
          <w:sz w:val="18"/>
          <w:szCs w:val="18"/>
          <w:shd w:val="clear" w:color="auto" w:fill="FFFFFF"/>
        </w:rPr>
        <w:t xml:space="preserve"> от 21.04.2025 № 09/11-25/3848, технические условия от 21.04.2025 № 09   и согласие на эксплуатацию объекта в полосе отвода автомобильной дороги от 21.04.2025    № 02-08-670 Администрации Зоркальцевского сельского поселения.</w:t>
      </w:r>
    </w:p>
    <w:p w:rsidR="00A4237F" w:rsidRDefault="00A4237F" w:rsidP="00F21BAA">
      <w:pPr>
        <w:tabs>
          <w:tab w:val="left" w:pos="1134"/>
        </w:tabs>
        <w:jc w:val="both"/>
        <w:rPr>
          <w:sz w:val="18"/>
          <w:szCs w:val="18"/>
        </w:rPr>
      </w:pPr>
    </w:p>
    <w:p w:rsidR="00711DEF" w:rsidRDefault="00711DEF" w:rsidP="00F21BAA">
      <w:pPr>
        <w:tabs>
          <w:tab w:val="left" w:pos="1134"/>
        </w:tabs>
        <w:jc w:val="both"/>
        <w:rPr>
          <w:sz w:val="18"/>
          <w:szCs w:val="18"/>
        </w:rPr>
      </w:pPr>
    </w:p>
    <w:p w:rsidR="00750C18" w:rsidRPr="00750C18" w:rsidRDefault="00750C18" w:rsidP="00750C18">
      <w:pPr>
        <w:pStyle w:val="a9"/>
        <w:tabs>
          <w:tab w:val="left" w:pos="1134"/>
        </w:tabs>
        <w:spacing w:after="0"/>
        <w:ind w:firstLine="709"/>
        <w:jc w:val="center"/>
        <w:rPr>
          <w:sz w:val="18"/>
          <w:szCs w:val="18"/>
        </w:rPr>
      </w:pPr>
      <w:r w:rsidRPr="00750C18">
        <w:rPr>
          <w:sz w:val="18"/>
          <w:szCs w:val="18"/>
        </w:rPr>
        <w:t>МУНИЦИПАЛЬНОЕ ОБРАЗОВАНИЕ</w:t>
      </w:r>
      <w:r w:rsidRPr="00750C18">
        <w:rPr>
          <w:sz w:val="18"/>
          <w:szCs w:val="18"/>
        </w:rPr>
        <w:t xml:space="preserve"> </w:t>
      </w:r>
      <w:r w:rsidRPr="00750C18">
        <w:rPr>
          <w:sz w:val="18"/>
          <w:szCs w:val="18"/>
        </w:rPr>
        <w:t xml:space="preserve">«ЗОРКАЛЬЦЕВСКОЕ </w:t>
      </w:r>
      <w:proofErr w:type="gramStart"/>
      <w:r w:rsidRPr="00750C18">
        <w:rPr>
          <w:sz w:val="18"/>
          <w:szCs w:val="18"/>
        </w:rPr>
        <w:t>СЕЛЬСКОЕ  ПОСЕЛЕНИЕ</w:t>
      </w:r>
      <w:proofErr w:type="gramEnd"/>
      <w:r w:rsidRPr="00750C18">
        <w:rPr>
          <w:sz w:val="18"/>
          <w:szCs w:val="18"/>
        </w:rPr>
        <w:t>»</w:t>
      </w:r>
    </w:p>
    <w:p w:rsidR="00750C18" w:rsidRPr="00750C18" w:rsidRDefault="00750C18" w:rsidP="00750C18">
      <w:pPr>
        <w:pStyle w:val="ab"/>
        <w:tabs>
          <w:tab w:val="left" w:pos="1134"/>
        </w:tabs>
        <w:spacing w:after="0"/>
        <w:ind w:left="0" w:firstLine="709"/>
        <w:jc w:val="center"/>
        <w:rPr>
          <w:sz w:val="18"/>
          <w:szCs w:val="18"/>
        </w:rPr>
      </w:pPr>
      <w:r w:rsidRPr="00750C18">
        <w:rPr>
          <w:sz w:val="18"/>
          <w:szCs w:val="18"/>
        </w:rPr>
        <w:t>АДМИНИСТРАЦИЯ ЗОРКАЛЬЦЕВСКОГО СЕЛЬСКОГО ПОСЕЛЕНИЯ</w:t>
      </w:r>
    </w:p>
    <w:p w:rsidR="00750C18" w:rsidRPr="00750C18" w:rsidRDefault="00750C18" w:rsidP="00750C18">
      <w:pPr>
        <w:pStyle w:val="11"/>
        <w:tabs>
          <w:tab w:val="left" w:pos="1134"/>
        </w:tabs>
        <w:ind w:firstLine="709"/>
        <w:rPr>
          <w:sz w:val="18"/>
          <w:szCs w:val="18"/>
        </w:rPr>
      </w:pPr>
      <w:r w:rsidRPr="00750C18">
        <w:rPr>
          <w:sz w:val="18"/>
          <w:szCs w:val="18"/>
        </w:rPr>
        <w:t>ПОСТАНОВЛЕНИЕ</w:t>
      </w:r>
    </w:p>
    <w:p w:rsidR="00750C18" w:rsidRPr="00750C18" w:rsidRDefault="00750C18" w:rsidP="00750C18">
      <w:pPr>
        <w:pStyle w:val="a4"/>
        <w:tabs>
          <w:tab w:val="clear" w:pos="6804"/>
          <w:tab w:val="left" w:pos="1134"/>
          <w:tab w:val="right" w:pos="9498"/>
        </w:tabs>
        <w:spacing w:before="0"/>
        <w:ind w:firstLine="709"/>
        <w:rPr>
          <w:sz w:val="18"/>
          <w:szCs w:val="18"/>
        </w:rPr>
      </w:pPr>
      <w:r w:rsidRPr="00750C18">
        <w:rPr>
          <w:sz w:val="18"/>
          <w:szCs w:val="18"/>
        </w:rPr>
        <w:t>03.06.2025г.</w:t>
      </w:r>
      <w:r w:rsidRPr="00750C18">
        <w:rPr>
          <w:sz w:val="18"/>
          <w:szCs w:val="18"/>
        </w:rPr>
        <w:tab/>
        <w:t xml:space="preserve">          № 294</w:t>
      </w:r>
    </w:p>
    <w:p w:rsidR="00750C18" w:rsidRPr="00750C18" w:rsidRDefault="00750C18" w:rsidP="00750C18">
      <w:pPr>
        <w:pStyle w:val="a4"/>
        <w:tabs>
          <w:tab w:val="clear" w:pos="6804"/>
          <w:tab w:val="left" w:pos="1134"/>
        </w:tabs>
        <w:spacing w:before="0"/>
        <w:ind w:firstLine="709"/>
        <w:jc w:val="center"/>
        <w:rPr>
          <w:sz w:val="18"/>
          <w:szCs w:val="18"/>
        </w:rPr>
      </w:pPr>
      <w:r w:rsidRPr="00750C18">
        <w:rPr>
          <w:sz w:val="18"/>
          <w:szCs w:val="18"/>
        </w:rPr>
        <w:t>с. Зоркальцево</w:t>
      </w:r>
    </w:p>
    <w:p w:rsidR="00750C18" w:rsidRDefault="00750C18" w:rsidP="00750C18">
      <w:pPr>
        <w:pStyle w:val="a4"/>
        <w:tabs>
          <w:tab w:val="left" w:pos="1134"/>
        </w:tabs>
        <w:spacing w:before="0"/>
        <w:ind w:firstLine="709"/>
        <w:jc w:val="both"/>
        <w:rPr>
          <w:sz w:val="18"/>
          <w:szCs w:val="18"/>
        </w:rPr>
      </w:pPr>
    </w:p>
    <w:p w:rsidR="00750C18" w:rsidRPr="00750C18" w:rsidRDefault="00750C18" w:rsidP="00750C18">
      <w:pPr>
        <w:pStyle w:val="a4"/>
        <w:tabs>
          <w:tab w:val="left" w:pos="1134"/>
        </w:tabs>
        <w:spacing w:before="0"/>
        <w:ind w:firstLine="709"/>
        <w:jc w:val="both"/>
        <w:rPr>
          <w:sz w:val="18"/>
          <w:szCs w:val="18"/>
        </w:rPr>
      </w:pPr>
      <w:r w:rsidRPr="00750C18">
        <w:rPr>
          <w:sz w:val="18"/>
          <w:szCs w:val="18"/>
        </w:rPr>
        <w:t>О проведении публичных слушаний</w:t>
      </w:r>
      <w:r>
        <w:rPr>
          <w:sz w:val="18"/>
          <w:szCs w:val="18"/>
        </w:rPr>
        <w:t xml:space="preserve"> </w:t>
      </w:r>
      <w:r w:rsidRPr="00750C18">
        <w:rPr>
          <w:sz w:val="18"/>
          <w:szCs w:val="18"/>
        </w:rPr>
        <w:t xml:space="preserve">по вопросу предоставления разрешения </w:t>
      </w:r>
    </w:p>
    <w:p w:rsidR="00750C18" w:rsidRPr="00750C18" w:rsidRDefault="00750C18" w:rsidP="00750C18">
      <w:pPr>
        <w:pStyle w:val="a4"/>
        <w:tabs>
          <w:tab w:val="left" w:pos="1134"/>
        </w:tabs>
        <w:spacing w:before="0"/>
        <w:ind w:firstLine="709"/>
        <w:jc w:val="both"/>
        <w:rPr>
          <w:sz w:val="18"/>
          <w:szCs w:val="18"/>
        </w:rPr>
      </w:pPr>
      <w:r w:rsidRPr="00750C18">
        <w:rPr>
          <w:sz w:val="18"/>
          <w:szCs w:val="18"/>
        </w:rPr>
        <w:t xml:space="preserve">на условно разрешенный вид </w:t>
      </w:r>
      <w:proofErr w:type="gramStart"/>
      <w:r w:rsidRPr="00750C18">
        <w:rPr>
          <w:sz w:val="18"/>
          <w:szCs w:val="18"/>
        </w:rPr>
        <w:t>использования</w:t>
      </w:r>
      <w:r>
        <w:rPr>
          <w:sz w:val="18"/>
          <w:szCs w:val="18"/>
        </w:rPr>
        <w:t xml:space="preserve"> </w:t>
      </w:r>
      <w:r w:rsidRPr="00750C18">
        <w:rPr>
          <w:sz w:val="18"/>
          <w:szCs w:val="18"/>
        </w:rPr>
        <w:t xml:space="preserve"> земельного</w:t>
      </w:r>
      <w:proofErr w:type="gramEnd"/>
      <w:r w:rsidRPr="00750C18">
        <w:rPr>
          <w:sz w:val="18"/>
          <w:szCs w:val="18"/>
        </w:rPr>
        <w:t xml:space="preserve"> участка</w:t>
      </w:r>
    </w:p>
    <w:p w:rsidR="00750C18" w:rsidRDefault="00750C18" w:rsidP="00750C18">
      <w:pPr>
        <w:tabs>
          <w:tab w:val="left" w:pos="1134"/>
        </w:tabs>
        <w:ind w:firstLine="709"/>
        <w:jc w:val="both"/>
        <w:rPr>
          <w:sz w:val="18"/>
          <w:szCs w:val="18"/>
        </w:rPr>
      </w:pPr>
    </w:p>
    <w:p w:rsidR="00750C18" w:rsidRPr="00750C18" w:rsidRDefault="00750C18" w:rsidP="00750C18">
      <w:pPr>
        <w:tabs>
          <w:tab w:val="left" w:pos="1134"/>
        </w:tabs>
        <w:ind w:firstLine="709"/>
        <w:jc w:val="both"/>
        <w:rPr>
          <w:sz w:val="18"/>
          <w:szCs w:val="18"/>
        </w:rPr>
      </w:pPr>
    </w:p>
    <w:p w:rsidR="00750C18" w:rsidRPr="00750C18" w:rsidRDefault="00750C18" w:rsidP="00750C18">
      <w:pPr>
        <w:tabs>
          <w:tab w:val="left" w:pos="1134"/>
        </w:tabs>
        <w:ind w:firstLine="709"/>
        <w:jc w:val="both"/>
        <w:rPr>
          <w:sz w:val="18"/>
          <w:szCs w:val="18"/>
        </w:rPr>
      </w:pPr>
      <w:r w:rsidRPr="00750C18">
        <w:rPr>
          <w:sz w:val="18"/>
          <w:szCs w:val="18"/>
        </w:rPr>
        <w:t>В соответствии с пунктом 6 Порядка организации и проведения публичных слушаний в случаях, установленных Градостроительным Кодексом Российской Федерации, при осуществлении отдельных полномочий в области градостроительной деятельности, предусмотренных Законом Томской области от 27.12.2023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 утвержденного Постановлением Администрации Томской области от 21.10.2024 года № 460а, Приказом Департамента градостроительного развития Томской области от 11.11.2024 года № 52 «Об утверждении перечня лиц для формирования организационного комитета по подготовке и проведению публичных слушаний в случаях, установленных Градостроительным Кодексом Российской Федерации, Положением «О публичных слушаниях в муниципальном образовании «Зоркальцевское сельское поселение», принятым решением Совета Зоркальцевского сельского поселения от 06.08.2013г. № 26,</w:t>
      </w:r>
    </w:p>
    <w:p w:rsidR="00750C18" w:rsidRPr="00750C18" w:rsidRDefault="00750C18" w:rsidP="00750C18">
      <w:pPr>
        <w:pStyle w:val="a9"/>
        <w:tabs>
          <w:tab w:val="left" w:pos="1134"/>
          <w:tab w:val="left" w:pos="7513"/>
        </w:tabs>
        <w:spacing w:after="0"/>
        <w:ind w:firstLine="709"/>
        <w:rPr>
          <w:sz w:val="18"/>
          <w:szCs w:val="18"/>
        </w:rPr>
      </w:pPr>
      <w:r w:rsidRPr="00750C18">
        <w:rPr>
          <w:sz w:val="18"/>
          <w:szCs w:val="18"/>
        </w:rPr>
        <w:t>ПОСТАНОВЛЯЮ:</w:t>
      </w:r>
    </w:p>
    <w:p w:rsidR="00750C18" w:rsidRPr="00750C18" w:rsidRDefault="00750C18" w:rsidP="00750C18">
      <w:pPr>
        <w:numPr>
          <w:ilvl w:val="0"/>
          <w:numId w:val="30"/>
        </w:numPr>
        <w:tabs>
          <w:tab w:val="clear" w:pos="990"/>
          <w:tab w:val="left" w:pos="1134"/>
        </w:tabs>
        <w:ind w:left="0" w:firstLine="709"/>
        <w:jc w:val="both"/>
        <w:rPr>
          <w:sz w:val="18"/>
          <w:szCs w:val="18"/>
        </w:rPr>
      </w:pPr>
      <w:r w:rsidRPr="00750C18">
        <w:rPr>
          <w:sz w:val="18"/>
          <w:szCs w:val="18"/>
        </w:rPr>
        <w:t xml:space="preserve">Назначить проведение публичных слушаний на 30.06.2025 г. в 15.00 по адресу: Томская область, Томский район, с. Зоркальцево, ул. Совхозная, 14, здание Администрации Зоркальцевского сельского поселения по вопросу предоставления разрешения на условно разрешенный вид использования земельного участка «Магазины (код 4.4)», установленный Правилами для территориальной зоны ведения садового и дачного хозяйства (СХ-1) для земельного участка с кадастровым номером 70:14:0100035:6094, общей площадью 114611,2 </w:t>
      </w:r>
      <w:proofErr w:type="spellStart"/>
      <w:r w:rsidRPr="00750C18">
        <w:rPr>
          <w:sz w:val="18"/>
          <w:szCs w:val="18"/>
        </w:rPr>
        <w:t>кв.м</w:t>
      </w:r>
      <w:proofErr w:type="spellEnd"/>
      <w:r w:rsidRPr="00750C18">
        <w:rPr>
          <w:sz w:val="18"/>
          <w:szCs w:val="18"/>
        </w:rPr>
        <w:t xml:space="preserve">, расположенного по адресу: Российская Федерация, </w:t>
      </w:r>
      <w:r w:rsidRPr="00750C18">
        <w:rPr>
          <w:sz w:val="18"/>
          <w:szCs w:val="18"/>
          <w:lang w:eastAsia="x-none"/>
        </w:rPr>
        <w:t>Томская область, Томский муниципальный район, Зоркальцевское сельское поселение, территория ДНП Слобода Вольная.</w:t>
      </w:r>
    </w:p>
    <w:p w:rsidR="00750C18" w:rsidRPr="00750C18" w:rsidRDefault="00750C18" w:rsidP="00750C18">
      <w:pPr>
        <w:numPr>
          <w:ilvl w:val="0"/>
          <w:numId w:val="30"/>
        </w:numPr>
        <w:tabs>
          <w:tab w:val="clear" w:pos="990"/>
          <w:tab w:val="left" w:pos="1134"/>
        </w:tabs>
        <w:ind w:left="0" w:firstLine="709"/>
        <w:jc w:val="both"/>
        <w:rPr>
          <w:sz w:val="18"/>
          <w:szCs w:val="18"/>
        </w:rPr>
      </w:pPr>
      <w:r w:rsidRPr="00750C18">
        <w:rPr>
          <w:sz w:val="18"/>
          <w:szCs w:val="18"/>
        </w:rPr>
        <w:t xml:space="preserve">Разместить Проект и информационные материалы к нему на официальном сайте Зоркальцевского сельского поселения с 03.06.2025 г. </w:t>
      </w:r>
    </w:p>
    <w:p w:rsidR="00750C18" w:rsidRPr="00750C18" w:rsidRDefault="00750C18" w:rsidP="00750C18">
      <w:pPr>
        <w:numPr>
          <w:ilvl w:val="0"/>
          <w:numId w:val="30"/>
        </w:numPr>
        <w:tabs>
          <w:tab w:val="clear" w:pos="990"/>
          <w:tab w:val="left" w:pos="1134"/>
        </w:tabs>
        <w:ind w:left="0" w:firstLine="709"/>
        <w:jc w:val="both"/>
        <w:rPr>
          <w:sz w:val="18"/>
          <w:szCs w:val="18"/>
        </w:rPr>
      </w:pPr>
      <w:r w:rsidRPr="00750C18">
        <w:rPr>
          <w:sz w:val="18"/>
          <w:szCs w:val="18"/>
        </w:rPr>
        <w:t>Дата открытия экспозиции – 18.06.2025, в здании Администрации Зоркальцевского сельского поселения, срок проведения с 18.06.2025 г. по 30.06.2025 г.</w:t>
      </w:r>
    </w:p>
    <w:p w:rsidR="00750C18" w:rsidRPr="00750C18" w:rsidRDefault="00750C18" w:rsidP="00750C18">
      <w:pPr>
        <w:numPr>
          <w:ilvl w:val="0"/>
          <w:numId w:val="30"/>
        </w:numPr>
        <w:tabs>
          <w:tab w:val="clear" w:pos="990"/>
          <w:tab w:val="left" w:pos="1134"/>
        </w:tabs>
        <w:ind w:left="0" w:firstLine="709"/>
        <w:jc w:val="both"/>
        <w:rPr>
          <w:sz w:val="18"/>
          <w:szCs w:val="18"/>
        </w:rPr>
      </w:pPr>
      <w:r w:rsidRPr="00750C18">
        <w:rPr>
          <w:sz w:val="18"/>
          <w:szCs w:val="18"/>
        </w:rPr>
        <w:lastRenderedPageBreak/>
        <w:t>Сроки приема в письменной форме, в форме электронного документа замечаний и предложений по проекту от участников публичных слушаний – с 18.06.2025 года по 30.06.2025 года</w:t>
      </w:r>
    </w:p>
    <w:p w:rsidR="00750C18" w:rsidRPr="00750C18" w:rsidRDefault="00750C18" w:rsidP="00750C18">
      <w:pPr>
        <w:numPr>
          <w:ilvl w:val="0"/>
          <w:numId w:val="30"/>
        </w:numPr>
        <w:tabs>
          <w:tab w:val="clear" w:pos="990"/>
          <w:tab w:val="left" w:pos="1134"/>
        </w:tabs>
        <w:ind w:left="0" w:firstLine="709"/>
        <w:jc w:val="both"/>
        <w:rPr>
          <w:sz w:val="18"/>
          <w:szCs w:val="18"/>
        </w:rPr>
      </w:pPr>
      <w:r w:rsidRPr="00750C18">
        <w:rPr>
          <w:sz w:val="18"/>
          <w:szCs w:val="18"/>
        </w:rPr>
        <w:t>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w:t>
      </w:r>
    </w:p>
    <w:p w:rsidR="00750C18" w:rsidRPr="00750C18" w:rsidRDefault="00750C18" w:rsidP="00750C18">
      <w:pPr>
        <w:tabs>
          <w:tab w:val="left" w:pos="1134"/>
        </w:tabs>
        <w:ind w:firstLine="709"/>
        <w:rPr>
          <w:sz w:val="18"/>
          <w:szCs w:val="18"/>
        </w:rPr>
      </w:pPr>
      <w:r w:rsidRPr="00750C18">
        <w:rPr>
          <w:sz w:val="18"/>
          <w:szCs w:val="18"/>
        </w:rPr>
        <w:t xml:space="preserve"> </w:t>
      </w:r>
    </w:p>
    <w:p w:rsidR="00750C18" w:rsidRPr="00750C18" w:rsidRDefault="00750C18" w:rsidP="00750C18">
      <w:pPr>
        <w:tabs>
          <w:tab w:val="left" w:pos="1134"/>
        </w:tabs>
        <w:ind w:firstLine="709"/>
        <w:rPr>
          <w:sz w:val="18"/>
          <w:szCs w:val="18"/>
        </w:rPr>
      </w:pPr>
    </w:p>
    <w:p w:rsidR="00750C18" w:rsidRPr="00750C18" w:rsidRDefault="00750C18" w:rsidP="00750C18">
      <w:pPr>
        <w:tabs>
          <w:tab w:val="left" w:pos="1134"/>
        </w:tabs>
        <w:ind w:firstLine="709"/>
        <w:rPr>
          <w:sz w:val="18"/>
          <w:szCs w:val="18"/>
        </w:rPr>
      </w:pPr>
    </w:p>
    <w:p w:rsidR="00750C18" w:rsidRPr="00750C18" w:rsidRDefault="00750C18" w:rsidP="00750C18">
      <w:pPr>
        <w:tabs>
          <w:tab w:val="left" w:pos="1134"/>
        </w:tabs>
        <w:ind w:firstLine="709"/>
        <w:rPr>
          <w:sz w:val="18"/>
          <w:szCs w:val="18"/>
        </w:rPr>
      </w:pPr>
      <w:r w:rsidRPr="00750C18">
        <w:rPr>
          <w:sz w:val="18"/>
          <w:szCs w:val="18"/>
        </w:rPr>
        <w:t xml:space="preserve">Глава поселения   </w:t>
      </w:r>
      <w:r w:rsidRPr="00750C18">
        <w:rPr>
          <w:sz w:val="18"/>
          <w:szCs w:val="18"/>
        </w:rPr>
        <w:tab/>
      </w:r>
      <w:r w:rsidRPr="00750C18">
        <w:rPr>
          <w:sz w:val="18"/>
          <w:szCs w:val="18"/>
        </w:rPr>
        <w:tab/>
      </w:r>
      <w:r w:rsidRPr="00750C18">
        <w:rPr>
          <w:sz w:val="18"/>
          <w:szCs w:val="18"/>
        </w:rPr>
        <w:tab/>
      </w:r>
      <w:r w:rsidRPr="00750C18">
        <w:rPr>
          <w:sz w:val="18"/>
          <w:szCs w:val="18"/>
        </w:rPr>
        <w:tab/>
        <w:t xml:space="preserve">        </w:t>
      </w:r>
    </w:p>
    <w:p w:rsidR="00750C18" w:rsidRPr="00750C18" w:rsidRDefault="00750C18" w:rsidP="00750C18">
      <w:pPr>
        <w:pStyle w:val="a4"/>
        <w:tabs>
          <w:tab w:val="left" w:pos="708"/>
          <w:tab w:val="left" w:pos="1134"/>
        </w:tabs>
        <w:spacing w:before="0"/>
        <w:ind w:firstLine="709"/>
        <w:rPr>
          <w:sz w:val="18"/>
          <w:szCs w:val="18"/>
        </w:rPr>
      </w:pPr>
    </w:p>
    <w:p w:rsidR="00750C18" w:rsidRPr="00750C18" w:rsidRDefault="00750C18" w:rsidP="00750C18">
      <w:pPr>
        <w:pStyle w:val="a4"/>
        <w:tabs>
          <w:tab w:val="left" w:pos="708"/>
          <w:tab w:val="left" w:pos="1134"/>
        </w:tabs>
        <w:spacing w:before="0"/>
        <w:ind w:firstLine="709"/>
        <w:rPr>
          <w:sz w:val="18"/>
          <w:szCs w:val="18"/>
        </w:rPr>
      </w:pPr>
    </w:p>
    <w:p w:rsidR="00711DEF" w:rsidRDefault="00711DEF" w:rsidP="00F21BAA">
      <w:pPr>
        <w:tabs>
          <w:tab w:val="left" w:pos="1134"/>
        </w:tabs>
        <w:jc w:val="both"/>
        <w:rPr>
          <w:sz w:val="18"/>
          <w:szCs w:val="18"/>
        </w:rPr>
      </w:pPr>
    </w:p>
    <w:p w:rsidR="00711DEF" w:rsidRDefault="00711DEF" w:rsidP="00F21BAA">
      <w:pPr>
        <w:tabs>
          <w:tab w:val="left" w:pos="1134"/>
        </w:tabs>
        <w:jc w:val="both"/>
        <w:rPr>
          <w:sz w:val="18"/>
          <w:szCs w:val="18"/>
        </w:rPr>
      </w:pPr>
    </w:p>
    <w:p w:rsidR="00A4237F" w:rsidRDefault="00A4237F" w:rsidP="00F21BAA">
      <w:pPr>
        <w:tabs>
          <w:tab w:val="left" w:pos="1134"/>
        </w:tabs>
        <w:jc w:val="both"/>
        <w:rPr>
          <w:sz w:val="18"/>
          <w:szCs w:val="18"/>
        </w:rPr>
      </w:pPr>
    </w:p>
    <w:p w:rsidR="00A4237F" w:rsidRPr="00F21BAA" w:rsidRDefault="00A4237F" w:rsidP="00F21BAA">
      <w:pPr>
        <w:tabs>
          <w:tab w:val="left" w:pos="1134"/>
        </w:tabs>
        <w:jc w:val="both"/>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8"/>
      <w:footerReference w:type="even" r:id="rId9"/>
      <w:footerReference w:type="default" r:id="rId10"/>
      <w:footerReference w:type="first" r:id="rId11"/>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38" w:rsidRDefault="00951D38">
      <w:r>
        <w:separator/>
      </w:r>
    </w:p>
  </w:endnote>
  <w:endnote w:type="continuationSeparator" w:id="0">
    <w:p w:rsidR="00951D38" w:rsidRDefault="009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50C18">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38" w:rsidRDefault="00951D38">
      <w:r>
        <w:separator/>
      </w:r>
    </w:p>
  </w:footnote>
  <w:footnote w:type="continuationSeparator" w:id="0">
    <w:p w:rsidR="00951D38" w:rsidRDefault="00951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750C18">
      <w:rPr>
        <w:b/>
        <w:sz w:val="22"/>
        <w:szCs w:val="22"/>
      </w:rPr>
      <w:t>60</w:t>
    </w:r>
  </w:p>
  <w:p w:rsidR="00421BFC" w:rsidRPr="008911AB" w:rsidRDefault="00750C18" w:rsidP="00604084">
    <w:pPr>
      <w:jc w:val="right"/>
      <w:rPr>
        <w:i/>
        <w:sz w:val="20"/>
        <w:szCs w:val="20"/>
      </w:rPr>
    </w:pPr>
    <w:r>
      <w:rPr>
        <w:b/>
        <w:sz w:val="18"/>
        <w:szCs w:val="18"/>
      </w:rPr>
      <w:t>02</w:t>
    </w:r>
    <w:r w:rsidR="00421BFC">
      <w:rPr>
        <w:b/>
        <w:sz w:val="18"/>
        <w:szCs w:val="18"/>
      </w:rPr>
      <w:t>.0</w:t>
    </w:r>
    <w:r>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3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6D65F4B"/>
    <w:multiLevelType w:val="hybridMultilevel"/>
    <w:tmpl w:val="B14E7808"/>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2" w15:restartNumberingAfterBreak="0">
    <w:nsid w:val="14925FF8"/>
    <w:multiLevelType w:val="hybridMultilevel"/>
    <w:tmpl w:val="CE5632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F23744"/>
    <w:multiLevelType w:val="hybridMultilevel"/>
    <w:tmpl w:val="1E086666"/>
    <w:lvl w:ilvl="0" w:tplc="E64EDC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9C84159"/>
    <w:multiLevelType w:val="hybridMultilevel"/>
    <w:tmpl w:val="B4944A40"/>
    <w:lvl w:ilvl="0" w:tplc="2530E93E">
      <w:start w:val="1"/>
      <w:numFmt w:val="decimal"/>
      <w:lvlText w:val="%1."/>
      <w:lvlJc w:val="left"/>
      <w:pPr>
        <w:tabs>
          <w:tab w:val="num" w:pos="660"/>
        </w:tabs>
        <w:ind w:left="660" w:hanging="480"/>
      </w:pPr>
      <w:rPr>
        <w:rFonts w:ascii="Times New Roman" w:eastAsia="Times New Roman" w:hAnsi="Times New Roman"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1D433B7A"/>
    <w:multiLevelType w:val="hybridMultilevel"/>
    <w:tmpl w:val="ED4C44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A452FB"/>
    <w:multiLevelType w:val="hybridMultilevel"/>
    <w:tmpl w:val="71B8FB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F0D784B"/>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694298A"/>
    <w:multiLevelType w:val="hybridMultilevel"/>
    <w:tmpl w:val="BA46C66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15:restartNumberingAfterBreak="0">
    <w:nsid w:val="3EAB6009"/>
    <w:multiLevelType w:val="hybridMultilevel"/>
    <w:tmpl w:val="B636EDC2"/>
    <w:lvl w:ilvl="0" w:tplc="6E4A93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2D2D16"/>
    <w:multiLevelType w:val="hybridMultilevel"/>
    <w:tmpl w:val="B64AA4A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122E0D"/>
    <w:multiLevelType w:val="hybridMultilevel"/>
    <w:tmpl w:val="1526BF8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143D4A"/>
    <w:multiLevelType w:val="hybridMultilevel"/>
    <w:tmpl w:val="09020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CC37657"/>
    <w:multiLevelType w:val="hybridMultilevel"/>
    <w:tmpl w:val="CAF49908"/>
    <w:lvl w:ilvl="0" w:tplc="AD76FD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15:restartNumberingAfterBreak="0">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1F7073"/>
    <w:multiLevelType w:val="hybridMultilevel"/>
    <w:tmpl w:val="748242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F7328F"/>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D7468E"/>
    <w:multiLevelType w:val="hybridMultilevel"/>
    <w:tmpl w:val="DB6C68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6"/>
  </w:num>
  <w:num w:numId="7">
    <w:abstractNumId w:val="5"/>
  </w:num>
  <w:num w:numId="8">
    <w:abstractNumId w:val="4"/>
  </w:num>
  <w:num w:numId="9">
    <w:abstractNumId w:val="20"/>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1"/>
  </w:num>
  <w:num w:numId="16">
    <w:abstractNumId w:val="23"/>
  </w:num>
  <w:num w:numId="17">
    <w:abstractNumId w:val="30"/>
  </w:num>
  <w:num w:numId="18">
    <w:abstractNumId w:val="26"/>
  </w:num>
  <w:num w:numId="19">
    <w:abstractNumId w:val="12"/>
  </w:num>
  <w:num w:numId="20">
    <w:abstractNumId w:val="15"/>
  </w:num>
  <w:num w:numId="21">
    <w:abstractNumId w:val="19"/>
  </w:num>
  <w:num w:numId="22">
    <w:abstractNumId w:val="22"/>
  </w:num>
  <w:num w:numId="23">
    <w:abstractNumId w:val="32"/>
  </w:num>
  <w:num w:numId="24">
    <w:abstractNumId w:val="16"/>
  </w:num>
  <w:num w:numId="25">
    <w:abstractNumId w:val="31"/>
  </w:num>
  <w:num w:numId="26">
    <w:abstractNumId w:val="17"/>
  </w:num>
  <w:num w:numId="27">
    <w:abstractNumId w:val="13"/>
  </w:num>
  <w:num w:numId="28">
    <w:abstractNumId w:val="14"/>
  </w:num>
  <w:num w:numId="29">
    <w:abstractNumId w:val="9"/>
  </w:num>
  <w:num w:numId="3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05F"/>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7A6C5"/>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A04D-F734-44FC-9517-5852F407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4866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40</cp:revision>
  <cp:lastPrinted>2015-07-08T08:42:00Z</cp:lastPrinted>
  <dcterms:created xsi:type="dcterms:W3CDTF">2024-04-01T10:57:00Z</dcterms:created>
  <dcterms:modified xsi:type="dcterms:W3CDTF">2025-06-05T03:59:00Z</dcterms:modified>
</cp:coreProperties>
</file>