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F21BAA">
        <w:rPr>
          <w:b/>
        </w:rPr>
        <w:t>10</w:t>
      </w:r>
      <w:r w:rsidR="00D00A19">
        <w:rPr>
          <w:b/>
        </w:rPr>
        <w:t>.0</w:t>
      </w:r>
      <w:r w:rsidR="00631297">
        <w:rPr>
          <w:b/>
        </w:rPr>
        <w:t>4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</w:t>
      </w:r>
      <w:r w:rsidR="0051489C">
        <w:rPr>
          <w:sz w:val="18"/>
          <w:szCs w:val="18"/>
        </w:rPr>
        <w:t>05</w:t>
      </w:r>
      <w:r w:rsidR="00F21BAA">
        <w:rPr>
          <w:sz w:val="18"/>
          <w:szCs w:val="18"/>
        </w:rPr>
        <w:t>5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CB13F3" w:rsidRDefault="00CB13F3" w:rsidP="00733787">
      <w:pPr>
        <w:tabs>
          <w:tab w:val="left" w:pos="1275"/>
        </w:tabs>
        <w:ind w:left="1418"/>
        <w:rPr>
          <w:sz w:val="18"/>
          <w:szCs w:val="18"/>
        </w:rPr>
      </w:pPr>
    </w:p>
    <w:p w:rsidR="00457F6A" w:rsidRDefault="00457F6A" w:rsidP="00733787">
      <w:pPr>
        <w:tabs>
          <w:tab w:val="left" w:pos="1275"/>
        </w:tabs>
        <w:ind w:left="1418"/>
        <w:rPr>
          <w:sz w:val="18"/>
          <w:szCs w:val="18"/>
        </w:rPr>
      </w:pPr>
    </w:p>
    <w:p w:rsidR="00F21BAA" w:rsidRPr="00F21BAA" w:rsidRDefault="00F21BAA" w:rsidP="00F21BAA">
      <w:pPr>
        <w:jc w:val="center"/>
        <w:rPr>
          <w:sz w:val="18"/>
          <w:szCs w:val="18"/>
        </w:rPr>
      </w:pPr>
      <w:r w:rsidRPr="00F21BAA">
        <w:rPr>
          <w:sz w:val="18"/>
          <w:szCs w:val="18"/>
        </w:rPr>
        <w:t>МУНИЦИПАЛЬНОЕ ОБРАЗОВАНИЕ</w:t>
      </w:r>
      <w:r>
        <w:rPr>
          <w:sz w:val="18"/>
          <w:szCs w:val="18"/>
        </w:rPr>
        <w:t xml:space="preserve"> </w:t>
      </w:r>
      <w:r w:rsidRPr="00F21BAA">
        <w:rPr>
          <w:sz w:val="18"/>
          <w:szCs w:val="18"/>
        </w:rPr>
        <w:t xml:space="preserve">«ЗОРКАЛЬЦЕВСКОЕ </w:t>
      </w:r>
      <w:proofErr w:type="gramStart"/>
      <w:r w:rsidRPr="00F21BAA">
        <w:rPr>
          <w:sz w:val="18"/>
          <w:szCs w:val="18"/>
        </w:rPr>
        <w:t>СЕЛЬСКОЕ  ПОСЕЛЕНИЕ</w:t>
      </w:r>
      <w:proofErr w:type="gramEnd"/>
      <w:r w:rsidRPr="00F21BAA">
        <w:rPr>
          <w:sz w:val="18"/>
          <w:szCs w:val="18"/>
        </w:rPr>
        <w:t>»</w:t>
      </w:r>
    </w:p>
    <w:p w:rsidR="00F21BAA" w:rsidRPr="00F21BAA" w:rsidRDefault="00F21BAA" w:rsidP="00F21BAA">
      <w:pPr>
        <w:jc w:val="center"/>
        <w:rPr>
          <w:sz w:val="18"/>
          <w:szCs w:val="18"/>
        </w:rPr>
      </w:pPr>
      <w:r w:rsidRPr="00F21BAA">
        <w:rPr>
          <w:sz w:val="18"/>
          <w:szCs w:val="18"/>
        </w:rPr>
        <w:t>АДМИНИСТРАЦИЯ ЗОРКАЛЬЦЕВСКОГО СЕЛЬСКОГО ПОСЕЛЕНИЯ</w:t>
      </w:r>
    </w:p>
    <w:p w:rsidR="00F21BAA" w:rsidRPr="00F21BAA" w:rsidRDefault="00F21BAA" w:rsidP="00F21BAA">
      <w:pPr>
        <w:keepNext/>
        <w:jc w:val="center"/>
        <w:outlineLvl w:val="0"/>
        <w:rPr>
          <w:sz w:val="18"/>
          <w:szCs w:val="18"/>
        </w:rPr>
      </w:pPr>
      <w:r w:rsidRPr="00F21BAA">
        <w:rPr>
          <w:sz w:val="18"/>
          <w:szCs w:val="18"/>
        </w:rPr>
        <w:t>РАСПОРЯЖЕНИЕ</w:t>
      </w:r>
    </w:p>
    <w:p w:rsidR="00F21BAA" w:rsidRPr="00F21BAA" w:rsidRDefault="00F21BAA" w:rsidP="00F21BAA">
      <w:pPr>
        <w:tabs>
          <w:tab w:val="right" w:pos="9072"/>
        </w:tabs>
        <w:rPr>
          <w:sz w:val="18"/>
          <w:szCs w:val="18"/>
        </w:rPr>
      </w:pPr>
      <w:r w:rsidRPr="00F21BAA">
        <w:rPr>
          <w:sz w:val="18"/>
          <w:szCs w:val="18"/>
        </w:rPr>
        <w:t xml:space="preserve">10.04.2025 г.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</w:t>
      </w:r>
      <w:r w:rsidRPr="00F21BAA">
        <w:rPr>
          <w:sz w:val="18"/>
          <w:szCs w:val="18"/>
        </w:rPr>
        <w:t xml:space="preserve">                                    № 29  </w:t>
      </w:r>
    </w:p>
    <w:p w:rsidR="00F21BAA" w:rsidRPr="00F21BAA" w:rsidRDefault="00F21BAA" w:rsidP="00F21BAA">
      <w:pPr>
        <w:tabs>
          <w:tab w:val="right" w:pos="9072"/>
        </w:tabs>
        <w:jc w:val="center"/>
        <w:rPr>
          <w:sz w:val="18"/>
          <w:szCs w:val="18"/>
        </w:rPr>
      </w:pPr>
      <w:r w:rsidRPr="00F21BAA">
        <w:rPr>
          <w:sz w:val="18"/>
          <w:szCs w:val="18"/>
        </w:rPr>
        <w:t>с. Зоркальцево</w:t>
      </w:r>
    </w:p>
    <w:p w:rsidR="00F21BAA" w:rsidRPr="00F21BAA" w:rsidRDefault="00F21BAA" w:rsidP="00F21BAA">
      <w:pPr>
        <w:tabs>
          <w:tab w:val="left" w:pos="7920"/>
        </w:tabs>
        <w:rPr>
          <w:sz w:val="18"/>
          <w:szCs w:val="18"/>
        </w:rPr>
      </w:pPr>
    </w:p>
    <w:p w:rsidR="00F21BAA" w:rsidRPr="00F21BAA" w:rsidRDefault="00F21BAA" w:rsidP="00F21BAA">
      <w:pPr>
        <w:tabs>
          <w:tab w:val="left" w:pos="7920"/>
        </w:tabs>
        <w:rPr>
          <w:sz w:val="18"/>
          <w:szCs w:val="18"/>
        </w:rPr>
      </w:pPr>
      <w:r w:rsidRPr="00F21BAA">
        <w:rPr>
          <w:sz w:val="18"/>
          <w:szCs w:val="18"/>
        </w:rPr>
        <w:t>Об опубликовании сведений</w:t>
      </w:r>
    </w:p>
    <w:p w:rsidR="00F21BAA" w:rsidRPr="00F21BAA" w:rsidRDefault="00F21BAA" w:rsidP="00F21BAA">
      <w:pPr>
        <w:tabs>
          <w:tab w:val="left" w:pos="7920"/>
        </w:tabs>
        <w:ind w:firstLine="720"/>
        <w:jc w:val="both"/>
        <w:rPr>
          <w:sz w:val="18"/>
          <w:szCs w:val="18"/>
        </w:rPr>
      </w:pPr>
      <w:r w:rsidRPr="00F21BAA">
        <w:rPr>
          <w:sz w:val="18"/>
          <w:szCs w:val="18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F21BAA" w:rsidRPr="00F21BAA" w:rsidRDefault="00F21BAA" w:rsidP="00F21BAA">
      <w:pPr>
        <w:tabs>
          <w:tab w:val="left" w:pos="7920"/>
        </w:tabs>
        <w:ind w:firstLine="720"/>
        <w:jc w:val="both"/>
        <w:rPr>
          <w:sz w:val="18"/>
          <w:szCs w:val="18"/>
        </w:rPr>
      </w:pPr>
    </w:p>
    <w:p w:rsidR="00F21BAA" w:rsidRPr="00F21BAA" w:rsidRDefault="00F21BAA" w:rsidP="00F21BAA">
      <w:pPr>
        <w:tabs>
          <w:tab w:val="left" w:pos="7920"/>
        </w:tabs>
        <w:jc w:val="both"/>
        <w:rPr>
          <w:sz w:val="18"/>
          <w:szCs w:val="18"/>
        </w:rPr>
      </w:pPr>
      <w:r w:rsidRPr="00F21BAA">
        <w:rPr>
          <w:sz w:val="18"/>
          <w:szCs w:val="18"/>
        </w:rPr>
        <w:t>СЧИТАЮ НЕОБХОДИМЫМ:</w:t>
      </w:r>
    </w:p>
    <w:p w:rsidR="00F21BAA" w:rsidRPr="00F21BAA" w:rsidRDefault="00F21BAA" w:rsidP="00F21BAA">
      <w:pPr>
        <w:tabs>
          <w:tab w:val="left" w:pos="7920"/>
        </w:tabs>
        <w:jc w:val="both"/>
        <w:rPr>
          <w:sz w:val="18"/>
          <w:szCs w:val="18"/>
        </w:rPr>
      </w:pPr>
    </w:p>
    <w:p w:rsidR="00F21BAA" w:rsidRPr="00F21BAA" w:rsidRDefault="00F21BAA" w:rsidP="00F21BAA">
      <w:pPr>
        <w:tabs>
          <w:tab w:val="left" w:pos="7920"/>
        </w:tabs>
        <w:ind w:firstLine="900"/>
        <w:jc w:val="both"/>
        <w:rPr>
          <w:sz w:val="18"/>
          <w:szCs w:val="18"/>
        </w:rPr>
      </w:pPr>
      <w:r w:rsidRPr="00F21BAA">
        <w:rPr>
          <w:sz w:val="18"/>
          <w:szCs w:val="18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первый квартал 2025 года, согласно приложениям 1,2. </w:t>
      </w:r>
    </w:p>
    <w:p w:rsidR="00F21BAA" w:rsidRPr="00F21BAA" w:rsidRDefault="00F21BAA" w:rsidP="00F21BAA">
      <w:pPr>
        <w:tabs>
          <w:tab w:val="left" w:pos="7920"/>
        </w:tabs>
        <w:ind w:left="360" w:firstLine="540"/>
        <w:jc w:val="both"/>
        <w:rPr>
          <w:sz w:val="18"/>
          <w:szCs w:val="18"/>
        </w:rPr>
      </w:pPr>
    </w:p>
    <w:p w:rsidR="00F21BAA" w:rsidRPr="00F21BAA" w:rsidRDefault="00F21BAA" w:rsidP="00F21BAA">
      <w:pPr>
        <w:rPr>
          <w:sz w:val="18"/>
          <w:szCs w:val="18"/>
        </w:rPr>
      </w:pPr>
      <w:r w:rsidRPr="00F21BAA">
        <w:rPr>
          <w:sz w:val="18"/>
          <w:szCs w:val="18"/>
        </w:rPr>
        <w:t xml:space="preserve">Глава поселения                               </w:t>
      </w:r>
      <w:r w:rsidRPr="00F21BAA">
        <w:rPr>
          <w:sz w:val="18"/>
          <w:szCs w:val="18"/>
        </w:rPr>
        <w:tab/>
      </w:r>
      <w:r w:rsidRPr="00F21BAA">
        <w:rPr>
          <w:sz w:val="18"/>
          <w:szCs w:val="18"/>
        </w:rPr>
        <w:tab/>
      </w:r>
      <w:r w:rsidRPr="00F21BAA">
        <w:rPr>
          <w:sz w:val="18"/>
          <w:szCs w:val="18"/>
        </w:rPr>
        <w:tab/>
      </w:r>
      <w:r w:rsidRPr="00F21BAA">
        <w:rPr>
          <w:sz w:val="18"/>
          <w:szCs w:val="18"/>
        </w:rPr>
        <w:tab/>
      </w:r>
      <w:r w:rsidRPr="00F21BAA">
        <w:rPr>
          <w:sz w:val="18"/>
          <w:szCs w:val="18"/>
        </w:rPr>
        <w:tab/>
      </w:r>
      <w:r w:rsidRPr="00F21BAA">
        <w:rPr>
          <w:sz w:val="18"/>
          <w:szCs w:val="18"/>
        </w:rPr>
        <w:tab/>
        <w:t xml:space="preserve"> </w:t>
      </w:r>
    </w:p>
    <w:p w:rsidR="00F21BAA" w:rsidRPr="00F21BAA" w:rsidRDefault="00F21BAA" w:rsidP="00F21BAA">
      <w:pPr>
        <w:tabs>
          <w:tab w:val="left" w:pos="708"/>
          <w:tab w:val="left" w:pos="6804"/>
        </w:tabs>
        <w:rPr>
          <w:sz w:val="18"/>
          <w:szCs w:val="18"/>
        </w:rPr>
      </w:pPr>
    </w:p>
    <w:p w:rsidR="00F21BAA" w:rsidRPr="00F21BAA" w:rsidRDefault="00F21BAA" w:rsidP="00F21BAA">
      <w:pPr>
        <w:tabs>
          <w:tab w:val="left" w:pos="708"/>
          <w:tab w:val="left" w:pos="6804"/>
        </w:tabs>
        <w:jc w:val="right"/>
        <w:rPr>
          <w:sz w:val="18"/>
          <w:szCs w:val="18"/>
        </w:rPr>
      </w:pPr>
      <w:r w:rsidRPr="00F21BAA">
        <w:rPr>
          <w:sz w:val="18"/>
          <w:szCs w:val="18"/>
        </w:rPr>
        <w:tab/>
        <w:t>Приложение к распоряжению</w:t>
      </w:r>
      <w:r>
        <w:rPr>
          <w:sz w:val="18"/>
          <w:szCs w:val="18"/>
        </w:rPr>
        <w:t xml:space="preserve"> </w:t>
      </w:r>
      <w:r w:rsidRPr="00F21BAA">
        <w:rPr>
          <w:sz w:val="18"/>
          <w:szCs w:val="18"/>
        </w:rPr>
        <w:t>Администрации Зоркальцевского</w:t>
      </w:r>
    </w:p>
    <w:p w:rsidR="00F21BAA" w:rsidRPr="00F21BAA" w:rsidRDefault="00F21BAA" w:rsidP="00F21BAA">
      <w:pPr>
        <w:tabs>
          <w:tab w:val="left" w:pos="708"/>
          <w:tab w:val="left" w:pos="6804"/>
        </w:tabs>
        <w:jc w:val="right"/>
        <w:rPr>
          <w:sz w:val="18"/>
          <w:szCs w:val="18"/>
        </w:rPr>
      </w:pPr>
      <w:r w:rsidRPr="00F21BAA">
        <w:rPr>
          <w:sz w:val="18"/>
          <w:szCs w:val="18"/>
        </w:rPr>
        <w:tab/>
        <w:t>сельского поселения</w:t>
      </w:r>
      <w:r>
        <w:rPr>
          <w:sz w:val="18"/>
          <w:szCs w:val="18"/>
        </w:rPr>
        <w:t xml:space="preserve"> </w:t>
      </w:r>
      <w:r w:rsidRPr="00F21BAA">
        <w:rPr>
          <w:sz w:val="18"/>
          <w:szCs w:val="18"/>
        </w:rPr>
        <w:t>№ 29 от 10.04.2025г.</w:t>
      </w:r>
    </w:p>
    <w:p w:rsidR="00F21BAA" w:rsidRPr="00F21BAA" w:rsidRDefault="00F21BAA" w:rsidP="00F21BAA">
      <w:pPr>
        <w:tabs>
          <w:tab w:val="left" w:pos="708"/>
          <w:tab w:val="left" w:pos="10064"/>
        </w:tabs>
        <w:rPr>
          <w:sz w:val="18"/>
          <w:szCs w:val="18"/>
        </w:rPr>
      </w:pPr>
      <w:r w:rsidRPr="00F21BAA">
        <w:rPr>
          <w:sz w:val="18"/>
          <w:szCs w:val="18"/>
        </w:rPr>
        <w:tab/>
        <w:t>Сведения о фактических затратах на денежное содержание муниципальных служащих Администрации Зоркальцевского сельского поселения и работников муниципальных учреждений</w:t>
      </w:r>
      <w:r>
        <w:rPr>
          <w:sz w:val="18"/>
          <w:szCs w:val="18"/>
        </w:rPr>
        <w:t xml:space="preserve"> </w:t>
      </w:r>
      <w:r w:rsidRPr="00F21BAA">
        <w:rPr>
          <w:sz w:val="18"/>
          <w:szCs w:val="18"/>
        </w:rPr>
        <w:t>за 1 квартал 2025 года.</w:t>
      </w:r>
    </w:p>
    <w:p w:rsidR="00F21BAA" w:rsidRPr="00F21BAA" w:rsidRDefault="00F21BAA" w:rsidP="00F21BAA">
      <w:pPr>
        <w:tabs>
          <w:tab w:val="left" w:pos="708"/>
          <w:tab w:val="left" w:pos="6804"/>
        </w:tabs>
        <w:rPr>
          <w:sz w:val="18"/>
          <w:szCs w:val="18"/>
        </w:rPr>
      </w:pPr>
    </w:p>
    <w:tbl>
      <w:tblPr>
        <w:tblW w:w="10229" w:type="dxa"/>
        <w:tblInd w:w="-5" w:type="dxa"/>
        <w:tblLook w:val="04A0" w:firstRow="1" w:lastRow="0" w:firstColumn="1" w:lastColumn="0" w:noHBand="0" w:noVBand="1"/>
      </w:tblPr>
      <w:tblGrid>
        <w:gridCol w:w="582"/>
        <w:gridCol w:w="4947"/>
        <w:gridCol w:w="1165"/>
        <w:gridCol w:w="1125"/>
        <w:gridCol w:w="944"/>
        <w:gridCol w:w="1466"/>
      </w:tblGrid>
      <w:tr w:rsidR="00F21BAA" w:rsidRPr="00F21BAA" w:rsidTr="0091450C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A" w:rsidRPr="00F21BAA" w:rsidRDefault="00F21BAA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№ п/п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Наименование учреждения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раздел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подраздел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КОСГУ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Сумма                   тыс. руб.</w:t>
            </w:r>
          </w:p>
        </w:tc>
      </w:tr>
      <w:tr w:rsidR="00F21BAA" w:rsidRPr="00F21BAA" w:rsidTr="0091450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1209,7</w:t>
            </w:r>
          </w:p>
        </w:tc>
      </w:tr>
      <w:tr w:rsidR="00F21BAA" w:rsidRPr="00F21BAA" w:rsidTr="0091450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</w:tr>
      <w:tr w:rsidR="00F21BAA" w:rsidRPr="00F21BAA" w:rsidTr="0091450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right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муниципальная должность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147,0</w:t>
            </w:r>
          </w:p>
        </w:tc>
      </w:tr>
      <w:tr w:rsidR="00F21BAA" w:rsidRPr="00F21BAA" w:rsidTr="0091450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right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муниципальные служащие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433,2</w:t>
            </w:r>
          </w:p>
        </w:tc>
      </w:tr>
      <w:tr w:rsidR="00F21BAA" w:rsidRPr="00F21BAA" w:rsidTr="0091450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right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556,6</w:t>
            </w:r>
          </w:p>
        </w:tc>
      </w:tr>
      <w:tr w:rsidR="00F21BAA" w:rsidRPr="00F21BAA" w:rsidTr="0091450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right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работники ВУС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72,9</w:t>
            </w:r>
          </w:p>
        </w:tc>
      </w:tr>
      <w:tr w:rsidR="00F21BAA" w:rsidRPr="00F21BAA" w:rsidTr="0091450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2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1397,1</w:t>
            </w:r>
          </w:p>
        </w:tc>
      </w:tr>
      <w:tr w:rsidR="00F21BAA" w:rsidRPr="00F21BAA" w:rsidTr="0091450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</w:tr>
      <w:tr w:rsidR="00F21BAA" w:rsidRPr="00F21BAA" w:rsidTr="0091450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A" w:rsidRPr="00F21BAA" w:rsidRDefault="00F21BAA" w:rsidP="00F21BAA">
            <w:pPr>
              <w:jc w:val="right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1338,8</w:t>
            </w:r>
          </w:p>
        </w:tc>
      </w:tr>
      <w:tr w:rsidR="00F21BAA" w:rsidRPr="00F21BAA" w:rsidTr="0091450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A" w:rsidRPr="00F21BAA" w:rsidRDefault="00F21BAA" w:rsidP="00F21BAA">
            <w:pPr>
              <w:jc w:val="right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58,3</w:t>
            </w:r>
          </w:p>
        </w:tc>
      </w:tr>
      <w:tr w:rsidR="00F21BAA" w:rsidRPr="00F21BAA" w:rsidTr="0091450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</w:tr>
      <w:tr w:rsidR="00F21BAA" w:rsidRPr="00F21BAA" w:rsidTr="0091450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AA" w:rsidRPr="00F21BAA" w:rsidRDefault="00F21BAA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A" w:rsidRPr="00F21BAA" w:rsidRDefault="00F21BAA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2606,8</w:t>
            </w:r>
          </w:p>
        </w:tc>
      </w:tr>
    </w:tbl>
    <w:p w:rsidR="00F21BAA" w:rsidRPr="00F21BAA" w:rsidRDefault="00F21BAA" w:rsidP="00F21BAA">
      <w:pPr>
        <w:tabs>
          <w:tab w:val="left" w:pos="2614"/>
        </w:tabs>
        <w:rPr>
          <w:sz w:val="18"/>
          <w:szCs w:val="18"/>
        </w:rPr>
      </w:pPr>
    </w:p>
    <w:p w:rsidR="0091450C" w:rsidRPr="0091450C" w:rsidRDefault="0091450C" w:rsidP="0091450C">
      <w:pPr>
        <w:tabs>
          <w:tab w:val="left" w:pos="0"/>
        </w:tabs>
        <w:jc w:val="right"/>
        <w:rPr>
          <w:sz w:val="18"/>
          <w:szCs w:val="18"/>
        </w:rPr>
      </w:pPr>
      <w:r w:rsidRPr="0091450C">
        <w:rPr>
          <w:sz w:val="18"/>
          <w:szCs w:val="18"/>
        </w:rPr>
        <w:t>Приложение к распоряжению</w:t>
      </w:r>
      <w:r>
        <w:rPr>
          <w:sz w:val="18"/>
          <w:szCs w:val="18"/>
        </w:rPr>
        <w:t xml:space="preserve"> </w:t>
      </w:r>
      <w:r w:rsidRPr="0091450C">
        <w:rPr>
          <w:sz w:val="18"/>
          <w:szCs w:val="18"/>
        </w:rPr>
        <w:t>Администрации Зоркальцевского</w:t>
      </w:r>
    </w:p>
    <w:p w:rsidR="0091450C" w:rsidRPr="0091450C" w:rsidRDefault="0091450C" w:rsidP="0091450C">
      <w:pPr>
        <w:tabs>
          <w:tab w:val="left" w:pos="0"/>
        </w:tabs>
        <w:jc w:val="right"/>
        <w:rPr>
          <w:sz w:val="18"/>
          <w:szCs w:val="18"/>
        </w:rPr>
      </w:pPr>
      <w:r w:rsidRPr="0091450C">
        <w:rPr>
          <w:sz w:val="18"/>
          <w:szCs w:val="18"/>
        </w:rPr>
        <w:tab/>
        <w:t>сельского поселения</w:t>
      </w:r>
      <w:r>
        <w:rPr>
          <w:sz w:val="18"/>
          <w:szCs w:val="18"/>
        </w:rPr>
        <w:t xml:space="preserve"> </w:t>
      </w:r>
      <w:r w:rsidRPr="0091450C">
        <w:rPr>
          <w:sz w:val="18"/>
          <w:szCs w:val="18"/>
        </w:rPr>
        <w:t>№29 от 10.04.2025г.</w:t>
      </w:r>
    </w:p>
    <w:p w:rsidR="0091450C" w:rsidRPr="0091450C" w:rsidRDefault="0091450C" w:rsidP="0091450C">
      <w:pPr>
        <w:tabs>
          <w:tab w:val="left" w:pos="0"/>
        </w:tabs>
        <w:rPr>
          <w:sz w:val="18"/>
          <w:szCs w:val="18"/>
        </w:rPr>
      </w:pPr>
      <w:r w:rsidRPr="0091450C">
        <w:rPr>
          <w:sz w:val="18"/>
          <w:szCs w:val="18"/>
        </w:rPr>
        <w:tab/>
      </w:r>
      <w:r w:rsidRPr="0091450C">
        <w:rPr>
          <w:sz w:val="18"/>
          <w:szCs w:val="18"/>
        </w:rPr>
        <w:tab/>
      </w:r>
      <w:r w:rsidRPr="0091450C">
        <w:rPr>
          <w:sz w:val="18"/>
          <w:szCs w:val="18"/>
        </w:rPr>
        <w:tab/>
      </w:r>
      <w:r w:rsidRPr="0091450C">
        <w:rPr>
          <w:sz w:val="18"/>
          <w:szCs w:val="18"/>
        </w:rPr>
        <w:tab/>
      </w:r>
    </w:p>
    <w:p w:rsidR="0091450C" w:rsidRDefault="0091450C" w:rsidP="0091450C">
      <w:pPr>
        <w:tabs>
          <w:tab w:val="left" w:pos="0"/>
        </w:tabs>
        <w:jc w:val="center"/>
        <w:rPr>
          <w:sz w:val="18"/>
          <w:szCs w:val="18"/>
        </w:rPr>
      </w:pPr>
      <w:r w:rsidRPr="0091450C">
        <w:rPr>
          <w:sz w:val="18"/>
          <w:szCs w:val="18"/>
        </w:rPr>
        <w:t>Сведения о численности муниципальных служащих Администрации</w:t>
      </w:r>
      <w:r>
        <w:rPr>
          <w:sz w:val="18"/>
          <w:szCs w:val="18"/>
        </w:rPr>
        <w:t xml:space="preserve"> </w:t>
      </w:r>
      <w:r w:rsidRPr="0091450C">
        <w:rPr>
          <w:sz w:val="18"/>
          <w:szCs w:val="18"/>
        </w:rPr>
        <w:t>Зоркальцевского сельского поселения и работников муниципальных учреждений</w:t>
      </w:r>
      <w:r>
        <w:rPr>
          <w:sz w:val="18"/>
          <w:szCs w:val="18"/>
        </w:rPr>
        <w:t xml:space="preserve"> </w:t>
      </w:r>
      <w:r w:rsidRPr="0091450C">
        <w:rPr>
          <w:sz w:val="18"/>
          <w:szCs w:val="18"/>
        </w:rPr>
        <w:t>за 1 квартал 2025 г.</w:t>
      </w:r>
    </w:p>
    <w:tbl>
      <w:tblPr>
        <w:tblW w:w="10305" w:type="dxa"/>
        <w:tblInd w:w="-5" w:type="dxa"/>
        <w:tblLook w:val="04A0" w:firstRow="1" w:lastRow="0" w:firstColumn="1" w:lastColumn="0" w:noHBand="0" w:noVBand="1"/>
      </w:tblPr>
      <w:tblGrid>
        <w:gridCol w:w="580"/>
        <w:gridCol w:w="5825"/>
        <w:gridCol w:w="1160"/>
        <w:gridCol w:w="1120"/>
        <w:gridCol w:w="1620"/>
      </w:tblGrid>
      <w:tr w:rsidR="0091450C" w:rsidRPr="00F21BAA" w:rsidTr="0091450C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0C" w:rsidRPr="00F21BAA" w:rsidRDefault="0091450C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№ п/п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Наименование учреждения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штатная численность   чел.</w:t>
            </w:r>
          </w:p>
        </w:tc>
      </w:tr>
      <w:tr w:rsidR="0091450C" w:rsidRPr="00F21BAA" w:rsidTr="0091450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0C" w:rsidRPr="00F21BAA" w:rsidRDefault="0091450C" w:rsidP="00F21BAA">
            <w:pPr>
              <w:jc w:val="right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1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16,5</w:t>
            </w:r>
          </w:p>
        </w:tc>
      </w:tr>
      <w:tr w:rsidR="0091450C" w:rsidRPr="00F21BAA" w:rsidTr="0091450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0C" w:rsidRPr="00F21BAA" w:rsidRDefault="0091450C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</w:tr>
      <w:tr w:rsidR="0091450C" w:rsidRPr="00F21BAA" w:rsidTr="0091450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0C" w:rsidRPr="00F21BAA" w:rsidRDefault="0091450C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right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1,0</w:t>
            </w:r>
          </w:p>
        </w:tc>
      </w:tr>
      <w:tr w:rsidR="0091450C" w:rsidRPr="00F21BAA" w:rsidTr="0091450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0C" w:rsidRPr="00F21BAA" w:rsidRDefault="0091450C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right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7,0</w:t>
            </w:r>
          </w:p>
        </w:tc>
      </w:tr>
      <w:tr w:rsidR="0091450C" w:rsidRPr="00F21BAA" w:rsidTr="0091450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0C" w:rsidRPr="00F21BAA" w:rsidRDefault="0091450C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right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технические работники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5,0</w:t>
            </w:r>
          </w:p>
        </w:tc>
      </w:tr>
      <w:tr w:rsidR="0091450C" w:rsidRPr="00F21BAA" w:rsidTr="0091450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0C" w:rsidRPr="00F21BAA" w:rsidRDefault="0091450C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right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рабочие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2,5</w:t>
            </w:r>
          </w:p>
        </w:tc>
      </w:tr>
      <w:tr w:rsidR="0091450C" w:rsidRPr="00F21BAA" w:rsidTr="0091450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0C" w:rsidRPr="00F21BAA" w:rsidRDefault="0091450C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right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1,0</w:t>
            </w:r>
          </w:p>
        </w:tc>
      </w:tr>
      <w:tr w:rsidR="0091450C" w:rsidRPr="00F21BAA" w:rsidTr="0091450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0C" w:rsidRPr="00F21BAA" w:rsidRDefault="0091450C" w:rsidP="00F21BAA">
            <w:pPr>
              <w:jc w:val="right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2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17,75</w:t>
            </w:r>
          </w:p>
        </w:tc>
      </w:tr>
      <w:tr w:rsidR="0091450C" w:rsidRPr="00F21BAA" w:rsidTr="0091450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0C" w:rsidRPr="00F21BAA" w:rsidRDefault="0091450C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0C" w:rsidRPr="00F21BAA" w:rsidRDefault="0091450C" w:rsidP="00F21BAA">
            <w:pPr>
              <w:jc w:val="right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16,75</w:t>
            </w:r>
          </w:p>
        </w:tc>
      </w:tr>
      <w:tr w:rsidR="0091450C" w:rsidRPr="00F21BAA" w:rsidTr="0091450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0C" w:rsidRPr="00F21BAA" w:rsidRDefault="0091450C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0C" w:rsidRPr="00F21BAA" w:rsidRDefault="0091450C" w:rsidP="00F21BAA">
            <w:pPr>
              <w:jc w:val="right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1,00</w:t>
            </w:r>
          </w:p>
        </w:tc>
      </w:tr>
      <w:tr w:rsidR="0091450C" w:rsidRPr="00F21BAA" w:rsidTr="0091450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0C" w:rsidRPr="00F21BAA" w:rsidRDefault="0091450C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0C" w:rsidRPr="00F21BAA" w:rsidRDefault="0091450C" w:rsidP="00F21BAA">
            <w:pPr>
              <w:jc w:val="center"/>
              <w:rPr>
                <w:sz w:val="18"/>
                <w:szCs w:val="18"/>
              </w:rPr>
            </w:pPr>
            <w:r w:rsidRPr="00F21BAA">
              <w:rPr>
                <w:sz w:val="18"/>
                <w:szCs w:val="18"/>
              </w:rPr>
              <w:t>34,25</w:t>
            </w:r>
          </w:p>
        </w:tc>
      </w:tr>
    </w:tbl>
    <w:p w:rsidR="00F21BAA" w:rsidRPr="00F21BAA" w:rsidRDefault="00F21BAA" w:rsidP="00F21BAA">
      <w:pPr>
        <w:tabs>
          <w:tab w:val="left" w:pos="2614"/>
        </w:tabs>
        <w:rPr>
          <w:sz w:val="18"/>
          <w:szCs w:val="18"/>
        </w:rPr>
      </w:pPr>
    </w:p>
    <w:p w:rsidR="00F21BAA" w:rsidRPr="00F21BAA" w:rsidRDefault="00F21BAA" w:rsidP="00F21BAA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F21BAA" w:rsidRPr="00F21BAA" w:rsidRDefault="00F21BAA" w:rsidP="00F21BAA">
      <w:pPr>
        <w:tabs>
          <w:tab w:val="left" w:pos="1134"/>
        </w:tabs>
        <w:ind w:firstLine="709"/>
        <w:jc w:val="both"/>
        <w:rPr>
          <w:sz w:val="18"/>
          <w:szCs w:val="18"/>
        </w:rPr>
      </w:pPr>
      <w:bookmarkStart w:id="0" w:name="_GoBack"/>
      <w:bookmarkEnd w:id="0"/>
    </w:p>
    <w:p w:rsidR="00EA1B40" w:rsidRPr="00F21BAA" w:rsidRDefault="00EA1B40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EA1B40" w:rsidRPr="00F21BAA" w:rsidRDefault="00EA1B40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EA1B40" w:rsidRPr="00F21BAA" w:rsidRDefault="00EA1B40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EA1B40" w:rsidRDefault="00EA1B40" w:rsidP="008B64EE">
      <w:pPr>
        <w:tabs>
          <w:tab w:val="left" w:pos="1134"/>
        </w:tabs>
        <w:jc w:val="both"/>
        <w:rPr>
          <w:sz w:val="18"/>
          <w:szCs w:val="18"/>
        </w:rPr>
      </w:pPr>
    </w:p>
    <w:p w:rsidR="008B64EE" w:rsidRPr="008B64EE" w:rsidRDefault="008B64EE" w:rsidP="008B64EE">
      <w:pPr>
        <w:tabs>
          <w:tab w:val="left" w:pos="1134"/>
        </w:tabs>
        <w:jc w:val="both"/>
        <w:rPr>
          <w:sz w:val="18"/>
          <w:szCs w:val="18"/>
        </w:rPr>
      </w:pPr>
      <w:r w:rsidRPr="008B64EE">
        <w:rPr>
          <w:sz w:val="18"/>
          <w:szCs w:val="18"/>
        </w:rPr>
        <w:t xml:space="preserve">                                                                                </w:t>
      </w: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15" w:rsidRDefault="00C21415">
      <w:r>
        <w:separator/>
      </w:r>
    </w:p>
  </w:endnote>
  <w:endnote w:type="continuationSeparator" w:id="0">
    <w:p w:rsidR="00C21415" w:rsidRDefault="00C2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450C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15" w:rsidRDefault="00C21415">
      <w:r>
        <w:separator/>
      </w:r>
    </w:p>
  </w:footnote>
  <w:footnote w:type="continuationSeparator" w:id="0">
    <w:p w:rsidR="00C21415" w:rsidRDefault="00C2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51489C">
      <w:rPr>
        <w:b/>
        <w:sz w:val="22"/>
        <w:szCs w:val="22"/>
      </w:rPr>
      <w:t>5</w:t>
    </w:r>
    <w:r w:rsidR="00F21BAA">
      <w:rPr>
        <w:b/>
        <w:sz w:val="22"/>
        <w:szCs w:val="22"/>
      </w:rPr>
      <w:t>5</w:t>
    </w:r>
  </w:p>
  <w:p w:rsidR="00421BFC" w:rsidRPr="008911AB" w:rsidRDefault="00F21BAA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10</w:t>
    </w:r>
    <w:r w:rsidR="00421BFC">
      <w:rPr>
        <w:b/>
        <w:sz w:val="18"/>
        <w:szCs w:val="18"/>
      </w:rPr>
      <w:t>.0</w:t>
    </w:r>
    <w:r w:rsidR="00631297">
      <w:rPr>
        <w:b/>
        <w:sz w:val="18"/>
        <w:szCs w:val="18"/>
      </w:rPr>
      <w:t>4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1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9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7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6"/>
  </w:num>
  <w:num w:numId="6">
    <w:abstractNumId w:val="6"/>
  </w:num>
  <w:num w:numId="7">
    <w:abstractNumId w:val="5"/>
  </w:num>
  <w:num w:numId="8">
    <w:abstractNumId w:val="4"/>
  </w:num>
  <w:num w:numId="9">
    <w:abstractNumId w:val="18"/>
  </w:num>
  <w:num w:numId="10">
    <w:abstractNumId w:val="10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</w:num>
  <w:num w:numId="16">
    <w:abstractNumId w:val="21"/>
  </w:num>
  <w:num w:numId="17">
    <w:abstractNumId w:val="27"/>
  </w:num>
  <w:num w:numId="18">
    <w:abstractNumId w:val="24"/>
  </w:num>
  <w:num w:numId="19">
    <w:abstractNumId w:val="11"/>
  </w:num>
  <w:num w:numId="20">
    <w:abstractNumId w:val="13"/>
  </w:num>
  <w:num w:numId="21">
    <w:abstractNumId w:val="17"/>
  </w:num>
  <w:num w:numId="22">
    <w:abstractNumId w:val="20"/>
  </w:num>
  <w:num w:numId="23">
    <w:abstractNumId w:val="29"/>
  </w:num>
  <w:num w:numId="24">
    <w:abstractNumId w:val="14"/>
  </w:num>
  <w:num w:numId="25">
    <w:abstractNumId w:val="28"/>
  </w:num>
  <w:num w:numId="26">
    <w:abstractNumId w:val="15"/>
  </w:num>
  <w:num w:numId="2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33DC31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3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99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uiPriority w:val="10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b">
    <w:name w:val="Заголовок №3_"/>
    <w:link w:val="3c"/>
    <w:locked/>
    <w:rsid w:val="0051489C"/>
    <w:rPr>
      <w:b/>
      <w:bCs/>
      <w:i/>
      <w:iCs/>
    </w:rPr>
  </w:style>
  <w:style w:type="paragraph" w:customStyle="1" w:styleId="3c">
    <w:name w:val="Заголовок №3"/>
    <w:basedOn w:val="a0"/>
    <w:link w:val="3b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2">
    <w:name w:val="line number"/>
    <w:basedOn w:val="a1"/>
    <w:uiPriority w:val="99"/>
    <w:semiHidden/>
    <w:unhideWhenUsed/>
    <w:rsid w:val="0051489C"/>
  </w:style>
  <w:style w:type="paragraph" w:styleId="affff3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d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FFAC-3494-4F68-A4C7-03595342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3276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</cp:lastModifiedBy>
  <cp:revision>33</cp:revision>
  <cp:lastPrinted>2015-07-08T08:42:00Z</cp:lastPrinted>
  <dcterms:created xsi:type="dcterms:W3CDTF">2024-04-01T10:57:00Z</dcterms:created>
  <dcterms:modified xsi:type="dcterms:W3CDTF">2025-06-02T04:15:00Z</dcterms:modified>
</cp:coreProperties>
</file>