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CB13F3">
        <w:t xml:space="preserve">                  </w:t>
      </w:r>
      <w:r w:rsidRPr="00AE7E51">
        <w:tab/>
      </w:r>
      <w:r w:rsidRPr="00AE7E51">
        <w:tab/>
      </w:r>
      <w:r w:rsidR="0013102B" w:rsidRPr="00631297">
        <w:rPr>
          <w:b/>
        </w:rPr>
        <w:t xml:space="preserve"> </w:t>
      </w:r>
      <w:r w:rsidR="00631297" w:rsidRPr="00631297">
        <w:rPr>
          <w:b/>
        </w:rPr>
        <w:t>0</w:t>
      </w:r>
      <w:r w:rsidR="00EA1B40">
        <w:rPr>
          <w:b/>
        </w:rPr>
        <w:t>7</w:t>
      </w:r>
      <w:r w:rsidR="00D00A19">
        <w:rPr>
          <w:b/>
        </w:rPr>
        <w:t>.0</w:t>
      </w:r>
      <w:r w:rsidR="00631297">
        <w:rPr>
          <w:b/>
        </w:rPr>
        <w:t>4</w:t>
      </w:r>
      <w:r w:rsidR="00B132C5" w:rsidRPr="00B132C5">
        <w:rPr>
          <w:b/>
        </w:rPr>
        <w:t>.202</w:t>
      </w:r>
      <w:r w:rsidR="00587860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</w:t>
      </w:r>
      <w:r w:rsidR="0051489C">
        <w:rPr>
          <w:sz w:val="18"/>
          <w:szCs w:val="18"/>
        </w:rPr>
        <w:t>05</w:t>
      </w:r>
      <w:r w:rsidR="00EA1B40">
        <w:rPr>
          <w:sz w:val="18"/>
          <w:szCs w:val="18"/>
        </w:rPr>
        <w:t>4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CB13F3" w:rsidRDefault="00CB13F3" w:rsidP="00733787">
      <w:pPr>
        <w:tabs>
          <w:tab w:val="left" w:pos="1275"/>
        </w:tabs>
        <w:ind w:left="1418"/>
        <w:rPr>
          <w:sz w:val="18"/>
          <w:szCs w:val="18"/>
        </w:rPr>
      </w:pPr>
    </w:p>
    <w:p w:rsidR="00457F6A" w:rsidRDefault="00457F6A" w:rsidP="00733787">
      <w:pPr>
        <w:tabs>
          <w:tab w:val="left" w:pos="1275"/>
        </w:tabs>
        <w:ind w:left="1418"/>
        <w:rPr>
          <w:sz w:val="18"/>
          <w:szCs w:val="18"/>
        </w:rPr>
      </w:pPr>
    </w:p>
    <w:p w:rsidR="00457F6A" w:rsidRDefault="00457F6A" w:rsidP="00733787">
      <w:pPr>
        <w:tabs>
          <w:tab w:val="left" w:pos="1275"/>
        </w:tabs>
        <w:ind w:left="1418"/>
        <w:rPr>
          <w:sz w:val="18"/>
          <w:szCs w:val="18"/>
        </w:rPr>
      </w:pPr>
    </w:p>
    <w:p w:rsidR="00457F6A" w:rsidRPr="00457F6A" w:rsidRDefault="00457F6A" w:rsidP="00457F6A">
      <w:pPr>
        <w:widowControl w:val="0"/>
        <w:autoSpaceDE w:val="0"/>
        <w:autoSpaceDN w:val="0"/>
        <w:ind w:firstLine="709"/>
        <w:jc w:val="both"/>
        <w:rPr>
          <w:sz w:val="18"/>
          <w:szCs w:val="18"/>
          <w:lang w:eastAsia="zh-CN"/>
        </w:rPr>
      </w:pPr>
      <w:r w:rsidRPr="00457F6A">
        <w:rPr>
          <w:sz w:val="18"/>
          <w:szCs w:val="18"/>
        </w:rPr>
        <w:t>Департаментом градостроительного развития Томской области рассматривается ходатайство об установлении публичного сервитута</w:t>
      </w:r>
      <w:r w:rsidRPr="00457F6A">
        <w:rPr>
          <w:sz w:val="18"/>
          <w:szCs w:val="18"/>
          <w:lang w:eastAsia="zh-CN"/>
        </w:rPr>
        <w:t xml:space="preserve"> в отношении земель, государственная собственность на которые не разграничена, земельного участка с кадастровым номером 70:14:0000000:1836, местоположение которого: Томская область, р-н Томский, д. </w:t>
      </w:r>
      <w:proofErr w:type="spellStart"/>
      <w:r w:rsidRPr="00457F6A">
        <w:rPr>
          <w:sz w:val="18"/>
          <w:szCs w:val="18"/>
          <w:lang w:eastAsia="zh-CN"/>
        </w:rPr>
        <w:t>Поросино</w:t>
      </w:r>
      <w:proofErr w:type="spellEnd"/>
      <w:r w:rsidRPr="00457F6A">
        <w:rPr>
          <w:sz w:val="18"/>
          <w:szCs w:val="18"/>
          <w:lang w:eastAsia="zh-CN"/>
        </w:rPr>
        <w:t xml:space="preserve">, </w:t>
      </w:r>
      <w:r w:rsidRPr="00457F6A">
        <w:rPr>
          <w:sz w:val="18"/>
          <w:szCs w:val="18"/>
        </w:rPr>
        <w:t xml:space="preserve">в целях эксплуатации линейного объекта системы газоснабжения: </w:t>
      </w:r>
      <w:r w:rsidRPr="00457F6A">
        <w:rPr>
          <w:sz w:val="18"/>
          <w:szCs w:val="18"/>
          <w:lang w:eastAsia="zh-CN"/>
        </w:rPr>
        <w:t xml:space="preserve">«Газопровод-ввод к жилому дому, расположенному по адресу: Томская область, Томский район, д. </w:t>
      </w:r>
      <w:proofErr w:type="spellStart"/>
      <w:r w:rsidRPr="00457F6A">
        <w:rPr>
          <w:sz w:val="18"/>
          <w:szCs w:val="18"/>
          <w:lang w:eastAsia="zh-CN"/>
        </w:rPr>
        <w:t>Поросино</w:t>
      </w:r>
      <w:proofErr w:type="spellEnd"/>
      <w:r w:rsidRPr="00457F6A">
        <w:rPr>
          <w:sz w:val="18"/>
          <w:szCs w:val="18"/>
          <w:lang w:eastAsia="zh-CN"/>
        </w:rPr>
        <w:t xml:space="preserve">, ул. </w:t>
      </w:r>
      <w:proofErr w:type="spellStart"/>
      <w:r w:rsidRPr="00457F6A">
        <w:rPr>
          <w:sz w:val="18"/>
          <w:szCs w:val="18"/>
          <w:lang w:eastAsia="zh-CN"/>
        </w:rPr>
        <w:t>Колодникова</w:t>
      </w:r>
      <w:proofErr w:type="spellEnd"/>
      <w:r w:rsidRPr="00457F6A">
        <w:rPr>
          <w:sz w:val="18"/>
          <w:szCs w:val="18"/>
          <w:lang w:eastAsia="zh-CN"/>
        </w:rPr>
        <w:t xml:space="preserve">, д. 19», расположенного по адресу: Российская Федерация, Томская область, Томский район, Зоркальцевское сельское поселение, д. </w:t>
      </w:r>
      <w:proofErr w:type="spellStart"/>
      <w:r w:rsidRPr="00457F6A">
        <w:rPr>
          <w:sz w:val="18"/>
          <w:szCs w:val="18"/>
          <w:lang w:eastAsia="zh-CN"/>
        </w:rPr>
        <w:t>Поросино</w:t>
      </w:r>
      <w:proofErr w:type="spellEnd"/>
      <w:r w:rsidRPr="00457F6A">
        <w:rPr>
          <w:sz w:val="18"/>
          <w:szCs w:val="18"/>
          <w:lang w:eastAsia="zh-CN"/>
        </w:rPr>
        <w:t xml:space="preserve">, ул. </w:t>
      </w:r>
      <w:proofErr w:type="spellStart"/>
      <w:r w:rsidRPr="00457F6A">
        <w:rPr>
          <w:sz w:val="18"/>
          <w:szCs w:val="18"/>
          <w:lang w:eastAsia="zh-CN"/>
        </w:rPr>
        <w:t>Колодникова</w:t>
      </w:r>
      <w:proofErr w:type="spellEnd"/>
      <w:r w:rsidRPr="00457F6A">
        <w:rPr>
          <w:sz w:val="18"/>
          <w:szCs w:val="18"/>
          <w:lang w:eastAsia="zh-CN"/>
        </w:rPr>
        <w:t>, в границах, согласно прилагаемому описанию местоположения границ публичного сервитута.</w:t>
      </w:r>
    </w:p>
    <w:p w:rsidR="00457F6A" w:rsidRPr="00457F6A" w:rsidRDefault="00457F6A" w:rsidP="00457F6A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457F6A">
        <w:rPr>
          <w:sz w:val="18"/>
          <w:szCs w:val="18"/>
        </w:rPr>
        <w:t xml:space="preserve">Ознакомиться с поступившим ходатайством и прилагаемым к нему описанием местоположения границ публичного сервитута, подать заявление об учёте прав на земельные участки можно в здании администрации Города Томска по адресу: г. Томск, пр. Фрунзе, д. 3, </w:t>
      </w:r>
      <w:proofErr w:type="spellStart"/>
      <w:r w:rsidRPr="00457F6A">
        <w:rPr>
          <w:sz w:val="18"/>
          <w:szCs w:val="18"/>
        </w:rPr>
        <w:t>каб</w:t>
      </w:r>
      <w:proofErr w:type="spellEnd"/>
      <w:r w:rsidRPr="00457F6A">
        <w:rPr>
          <w:sz w:val="18"/>
          <w:szCs w:val="18"/>
        </w:rPr>
        <w:t xml:space="preserve">. 8. Срок подачи заявлений – с 09.04.2025 по 23.04.2025 включительно, дни и часы приема: </w:t>
      </w:r>
      <w:proofErr w:type="spellStart"/>
      <w:r w:rsidRPr="00457F6A">
        <w:rPr>
          <w:sz w:val="18"/>
          <w:szCs w:val="18"/>
        </w:rPr>
        <w:t>пн-пт</w:t>
      </w:r>
      <w:proofErr w:type="spellEnd"/>
      <w:r w:rsidRPr="00457F6A">
        <w:rPr>
          <w:sz w:val="18"/>
          <w:szCs w:val="18"/>
        </w:rPr>
        <w:t xml:space="preserve"> с 9:00 до 13:00 и с 14:00 до 16:00. Официальные сайты в информационно-телекоммуникационной сети «Интернет», на которых размещено сообщение о возможном установлении публичного сервитута: </w:t>
      </w:r>
      <w:hyperlink r:id="rId8" w:history="1">
        <w:r w:rsidRPr="00457F6A">
          <w:rPr>
            <w:rStyle w:val="af0"/>
            <w:color w:val="auto"/>
            <w:sz w:val="18"/>
            <w:szCs w:val="18"/>
            <w:u w:val="none"/>
          </w:rPr>
          <w:t>https://dgr.tomsk.gov.ru/ob-ustanovlenii-publichnogo-servituta</w:t>
        </w:r>
      </w:hyperlink>
      <w:r w:rsidRPr="00457F6A">
        <w:rPr>
          <w:rStyle w:val="af0"/>
          <w:color w:val="auto"/>
          <w:sz w:val="18"/>
          <w:szCs w:val="18"/>
          <w:u w:val="none"/>
        </w:rPr>
        <w:t>; https://zorkalcevskoe-r69.gosweb.gosuslugi.ru.</w:t>
      </w:r>
    </w:p>
    <w:p w:rsidR="00457F6A" w:rsidRPr="00457F6A" w:rsidRDefault="00457F6A" w:rsidP="00457F6A">
      <w:pPr>
        <w:widowControl w:val="0"/>
        <w:suppressAutoHyphens/>
        <w:ind w:firstLine="709"/>
        <w:jc w:val="both"/>
        <w:rPr>
          <w:sz w:val="18"/>
          <w:szCs w:val="18"/>
        </w:rPr>
      </w:pPr>
      <w:r w:rsidRPr="00457F6A">
        <w:rPr>
          <w:sz w:val="18"/>
          <w:szCs w:val="18"/>
        </w:rPr>
        <w:t>Обоснование необходимости установления публичного сервитута: запись о государственной регистрации права собственности на газопровод № 70:14:0119001:1458-70/052/2024-1 от 18.01.2024; договор № 08/11-25/2657 от 24.02.2025, технические условия от 24.02.2025 № 08 на эксплуатацию газопровода в границах полосы отвода автомобильной дороги Администрации Зоркальцевского сельского поселения.</w:t>
      </w:r>
    </w:p>
    <w:p w:rsidR="00457F6A" w:rsidRDefault="00457F6A" w:rsidP="00733787">
      <w:pPr>
        <w:tabs>
          <w:tab w:val="left" w:pos="1275"/>
        </w:tabs>
        <w:ind w:left="1418"/>
        <w:rPr>
          <w:sz w:val="18"/>
          <w:szCs w:val="18"/>
        </w:rPr>
      </w:pPr>
    </w:p>
    <w:p w:rsidR="00EA1B40" w:rsidRPr="00EA1B40" w:rsidRDefault="00EA1B40" w:rsidP="00EA1B40">
      <w:pPr>
        <w:tabs>
          <w:tab w:val="left" w:pos="1134"/>
        </w:tabs>
        <w:ind w:firstLine="709"/>
        <w:jc w:val="center"/>
        <w:rPr>
          <w:b/>
          <w:sz w:val="18"/>
          <w:szCs w:val="18"/>
        </w:rPr>
      </w:pPr>
      <w:bookmarkStart w:id="0" w:name="_GoBack"/>
      <w:bookmarkEnd w:id="0"/>
      <w:r w:rsidRPr="00EA1B40">
        <w:rPr>
          <w:b/>
          <w:sz w:val="18"/>
          <w:szCs w:val="1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федеральных комплексных кадастровых работ</w:t>
      </w:r>
    </w:p>
    <w:p w:rsidR="00EA1B40" w:rsidRDefault="00EA1B40" w:rsidP="00EA1B40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EA1B40" w:rsidRPr="00EA1B40" w:rsidRDefault="00EA1B40" w:rsidP="00EA1B40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EA1B40">
        <w:rPr>
          <w:sz w:val="18"/>
          <w:szCs w:val="18"/>
        </w:rPr>
        <w:t xml:space="preserve">В отношении объектов недвижимого имущества, расположенных на территории: Томская область,  Томский муниципальный район Томской области, Зоркальцевское сельское поселение Томского муниципального района Томской области, д. Петровский Участок, в границах  кадастровых кварталов: 70:14:0115001, 70:14:0115002 (СНТ «Виктория») и 70:14:0115003, 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321-20-2025-002, заключенным со стороны Заказчика: Управление </w:t>
      </w:r>
      <w:proofErr w:type="spellStart"/>
      <w:r w:rsidRPr="00EA1B40">
        <w:rPr>
          <w:sz w:val="18"/>
          <w:szCs w:val="18"/>
        </w:rPr>
        <w:t>Росреестра</w:t>
      </w:r>
      <w:proofErr w:type="spellEnd"/>
      <w:r w:rsidRPr="00EA1B40">
        <w:rPr>
          <w:sz w:val="18"/>
          <w:szCs w:val="18"/>
        </w:rPr>
        <w:t xml:space="preserve"> по Томской области (почтовый адрес:634003, г. Томск, ул. Пушкина, 34/1, адрес электронной почты:70_upr@rosreestr.ru,номер контактного телефона: 8(3822)65-66-59); со стороны исполнителя: Филиал ППК «</w:t>
      </w:r>
      <w:proofErr w:type="spellStart"/>
      <w:r w:rsidRPr="00EA1B40">
        <w:rPr>
          <w:sz w:val="18"/>
          <w:szCs w:val="18"/>
        </w:rPr>
        <w:t>Роскадастр</w:t>
      </w:r>
      <w:proofErr w:type="spellEnd"/>
      <w:r w:rsidRPr="00EA1B40">
        <w:rPr>
          <w:sz w:val="18"/>
          <w:szCs w:val="18"/>
        </w:rPr>
        <w:t xml:space="preserve">» по Томской области (почтовый адрес: 634029, г. Томск, ул. Белинского,8, номер контактного телефона: 8(3822)46-78-71, кадастровый инженер </w:t>
      </w:r>
      <w:proofErr w:type="spellStart"/>
      <w:r w:rsidRPr="00EA1B40">
        <w:rPr>
          <w:sz w:val="18"/>
          <w:szCs w:val="18"/>
        </w:rPr>
        <w:t>Канцир</w:t>
      </w:r>
      <w:proofErr w:type="spellEnd"/>
      <w:r w:rsidRPr="00EA1B40">
        <w:rPr>
          <w:sz w:val="18"/>
          <w:szCs w:val="18"/>
        </w:rPr>
        <w:t xml:space="preserve"> Алексей Владимирович, СРО Ассоциация «ОКИС», уникальный регистрационный номер в реестре членов саморегулируемой организации кадастровых инженеров - 0965, дата внесения сведений о физическом лице в реестр членов саморегулируемой организации кадастровых инженеров -23.05.2012, почтовый адрес: 634029, г. Томск, ул. Белинского,8, электронная почта: filial@70.kadastr.ru, контактный телефон: 8(3822) 46-78-71(2020).</w:t>
      </w:r>
    </w:p>
    <w:p w:rsidR="00EA1B40" w:rsidRPr="00EA1B40" w:rsidRDefault="00EA1B40" w:rsidP="00EA1B40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EA1B40">
        <w:rPr>
          <w:sz w:val="18"/>
          <w:szCs w:val="18"/>
        </w:rPr>
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 634515, Томская область, Томский район, с. Зоркальцево, ул. Совхозная, 14, Администрация Зоркальцевского сельского поселения или на официальных сайтах в информационно-телекоммуникационной сети «Интернет»: Администрации Томского района</w:t>
      </w:r>
      <w:r w:rsidRPr="00EA1B40">
        <w:rPr>
          <w:sz w:val="18"/>
          <w:szCs w:val="18"/>
        </w:rPr>
        <w:tab/>
        <w:t>tradmin.gosuslugi.ru;</w:t>
      </w:r>
      <w:r w:rsidRPr="00EA1B40">
        <w:rPr>
          <w:sz w:val="18"/>
          <w:szCs w:val="18"/>
        </w:rPr>
        <w:tab/>
        <w:t xml:space="preserve">Департамента по управлению государственной собственностью Томской области dugs.tomsk.gov.ru; Управления </w:t>
      </w:r>
      <w:proofErr w:type="spellStart"/>
      <w:r w:rsidRPr="00EA1B40">
        <w:rPr>
          <w:sz w:val="18"/>
          <w:szCs w:val="18"/>
        </w:rPr>
        <w:t>Росреестра</w:t>
      </w:r>
      <w:proofErr w:type="spellEnd"/>
      <w:r w:rsidRPr="00EA1B40">
        <w:rPr>
          <w:sz w:val="18"/>
          <w:szCs w:val="18"/>
        </w:rPr>
        <w:t xml:space="preserve"> по Томской области rosreestr.gov.ru.</w:t>
      </w:r>
    </w:p>
    <w:p w:rsidR="00EA1B40" w:rsidRPr="00EA1B40" w:rsidRDefault="00EA1B40" w:rsidP="00EA1B40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EA1B40">
        <w:rPr>
          <w:sz w:val="18"/>
          <w:szCs w:val="18"/>
        </w:rPr>
        <w:t xml:space="preserve">Заседание согласительной комиссии по вопросу согласования местоположения границ земельных участков состоится по адресу: 634515, Томская область, Томский район с. Зоркальцево, ул. Совхозная, 14, Администрация Зоркальцевского сельского </w:t>
      </w:r>
      <w:proofErr w:type="gramStart"/>
      <w:r w:rsidRPr="00EA1B40">
        <w:rPr>
          <w:sz w:val="18"/>
          <w:szCs w:val="18"/>
        </w:rPr>
        <w:t>поселения  «</w:t>
      </w:r>
      <w:proofErr w:type="gramEnd"/>
      <w:r w:rsidRPr="00EA1B40">
        <w:rPr>
          <w:sz w:val="18"/>
          <w:szCs w:val="18"/>
        </w:rPr>
        <w:t>29» апреля 2025 г.:</w:t>
      </w:r>
    </w:p>
    <w:p w:rsidR="00EA1B40" w:rsidRPr="00EA1B40" w:rsidRDefault="00EA1B40" w:rsidP="00EA1B40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EA1B40">
        <w:rPr>
          <w:sz w:val="18"/>
          <w:szCs w:val="18"/>
        </w:rPr>
        <w:t>-  на территории кадастрового квартала 70:14:0115001 в 10 часов 00 минут;</w:t>
      </w:r>
    </w:p>
    <w:p w:rsidR="00EA1B40" w:rsidRPr="00EA1B40" w:rsidRDefault="00EA1B40" w:rsidP="00EA1B40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EA1B40">
        <w:rPr>
          <w:sz w:val="18"/>
          <w:szCs w:val="18"/>
        </w:rPr>
        <w:t xml:space="preserve">- на территории кадастрового квартала 70:14:0115002 (СНТ «Виктория») в </w:t>
      </w:r>
      <w:proofErr w:type="gramStart"/>
      <w:r w:rsidRPr="00EA1B40">
        <w:rPr>
          <w:sz w:val="18"/>
          <w:szCs w:val="18"/>
        </w:rPr>
        <w:t>11  часов</w:t>
      </w:r>
      <w:proofErr w:type="gramEnd"/>
      <w:r w:rsidRPr="00EA1B40">
        <w:rPr>
          <w:sz w:val="18"/>
          <w:szCs w:val="18"/>
        </w:rPr>
        <w:t xml:space="preserve"> 00 минут;</w:t>
      </w:r>
    </w:p>
    <w:p w:rsidR="00EA1B40" w:rsidRPr="00EA1B40" w:rsidRDefault="00EA1B40" w:rsidP="00EA1B40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EA1B40">
        <w:rPr>
          <w:sz w:val="18"/>
          <w:szCs w:val="18"/>
        </w:rPr>
        <w:t>-  на территории кадастрового квартала 70:14:0115003 в 12 часов 00 минут.</w:t>
      </w:r>
    </w:p>
    <w:p w:rsidR="00EA1B40" w:rsidRPr="00EA1B40" w:rsidRDefault="00EA1B40" w:rsidP="00EA1B40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EA1B40">
        <w:rPr>
          <w:sz w:val="18"/>
          <w:szCs w:val="18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 Обоснованные возражения относительно местоположения границ земельных участков, содержащихся в проектах карт-планов территории, можно представить в согласительную комиссию в письменной форме в период с «05» апреля 2025 г. по «28» апреля 2025 г. и с «30» апреля 2025 г. по «03» июня 2025 г.</w:t>
      </w:r>
    </w:p>
    <w:p w:rsidR="00EA1B40" w:rsidRDefault="00EA1B40" w:rsidP="00EA1B40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EA1B40">
        <w:rPr>
          <w:sz w:val="18"/>
          <w:szCs w:val="18"/>
        </w:rPr>
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</w:t>
      </w:r>
      <w:r w:rsidRPr="00EA1B40">
        <w:rPr>
          <w:sz w:val="18"/>
          <w:szCs w:val="18"/>
        </w:rPr>
        <w:lastRenderedPageBreak/>
        <w:t>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 В случае отсутствия таких возражений местоположение границ земельных участков считается согласованным.</w:t>
      </w:r>
    </w:p>
    <w:p w:rsidR="00EA1B40" w:rsidRDefault="00EA1B40" w:rsidP="00EA1B40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EA1B40" w:rsidRPr="00EA1B40" w:rsidRDefault="00EA1B40" w:rsidP="00EA1B40">
      <w:pPr>
        <w:tabs>
          <w:tab w:val="left" w:pos="1134"/>
        </w:tabs>
        <w:ind w:firstLine="709"/>
        <w:jc w:val="center"/>
        <w:rPr>
          <w:b/>
          <w:sz w:val="18"/>
          <w:szCs w:val="18"/>
        </w:rPr>
      </w:pPr>
      <w:r w:rsidRPr="00EA1B40">
        <w:rPr>
          <w:b/>
          <w:sz w:val="18"/>
          <w:szCs w:val="18"/>
        </w:rPr>
        <w:t>В 2025 году в Томской области стартуют масштабные комплексные кадастровые работы</w:t>
      </w:r>
    </w:p>
    <w:p w:rsidR="00EA1B40" w:rsidRPr="00EA1B40" w:rsidRDefault="00EA1B40" w:rsidP="00EA1B40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EA1B40" w:rsidRPr="00EA1B40" w:rsidRDefault="00EA1B40" w:rsidP="00EA1B40">
      <w:pPr>
        <w:tabs>
          <w:tab w:val="left" w:pos="1134"/>
        </w:tabs>
        <w:ind w:firstLine="709"/>
        <w:jc w:val="both"/>
        <w:rPr>
          <w:b/>
          <w:sz w:val="18"/>
          <w:szCs w:val="18"/>
        </w:rPr>
      </w:pPr>
      <w:r w:rsidRPr="00EA1B40">
        <w:rPr>
          <w:b/>
          <w:sz w:val="18"/>
          <w:szCs w:val="18"/>
        </w:rPr>
        <w:t>Уважаемые граждане! Обращаем внимание!</w:t>
      </w:r>
    </w:p>
    <w:p w:rsidR="00EA1B40" w:rsidRPr="00EA1B40" w:rsidRDefault="00EA1B40" w:rsidP="00EA1B40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EA1B40">
        <w:rPr>
          <w:sz w:val="18"/>
          <w:szCs w:val="18"/>
        </w:rPr>
        <w:t>Томская область готовится к проведению масштабных мероприятий по выполнению комплексных кадастровых работ в 2025 году. Работы охватят 12 муниципальных образований (</w:t>
      </w:r>
      <w:proofErr w:type="spellStart"/>
      <w:r w:rsidRPr="00EA1B40">
        <w:rPr>
          <w:sz w:val="18"/>
          <w:szCs w:val="18"/>
        </w:rPr>
        <w:t>Асиновский</w:t>
      </w:r>
      <w:proofErr w:type="spellEnd"/>
      <w:r w:rsidRPr="00EA1B40">
        <w:rPr>
          <w:sz w:val="18"/>
          <w:szCs w:val="18"/>
        </w:rPr>
        <w:t xml:space="preserve">, Томский, </w:t>
      </w:r>
      <w:proofErr w:type="spellStart"/>
      <w:r w:rsidRPr="00EA1B40">
        <w:rPr>
          <w:sz w:val="18"/>
          <w:szCs w:val="18"/>
        </w:rPr>
        <w:t>Верхнекетский</w:t>
      </w:r>
      <w:proofErr w:type="spellEnd"/>
      <w:r w:rsidRPr="00EA1B40">
        <w:rPr>
          <w:sz w:val="18"/>
          <w:szCs w:val="18"/>
        </w:rPr>
        <w:t xml:space="preserve">, Зырянский, </w:t>
      </w:r>
      <w:proofErr w:type="spellStart"/>
      <w:r w:rsidRPr="00EA1B40">
        <w:rPr>
          <w:sz w:val="18"/>
          <w:szCs w:val="18"/>
        </w:rPr>
        <w:t>Колпашевский</w:t>
      </w:r>
      <w:proofErr w:type="spellEnd"/>
      <w:r w:rsidRPr="00EA1B40">
        <w:rPr>
          <w:sz w:val="18"/>
          <w:szCs w:val="18"/>
        </w:rPr>
        <w:t xml:space="preserve">, </w:t>
      </w:r>
      <w:proofErr w:type="spellStart"/>
      <w:r w:rsidRPr="00EA1B40">
        <w:rPr>
          <w:sz w:val="18"/>
          <w:szCs w:val="18"/>
        </w:rPr>
        <w:t>Чаинский</w:t>
      </w:r>
      <w:proofErr w:type="spellEnd"/>
      <w:r w:rsidRPr="00EA1B40">
        <w:rPr>
          <w:sz w:val="18"/>
          <w:szCs w:val="18"/>
        </w:rPr>
        <w:t xml:space="preserve">, </w:t>
      </w:r>
      <w:proofErr w:type="spellStart"/>
      <w:r w:rsidRPr="00EA1B40">
        <w:rPr>
          <w:sz w:val="18"/>
          <w:szCs w:val="18"/>
        </w:rPr>
        <w:t>Кривошеинский</w:t>
      </w:r>
      <w:proofErr w:type="spellEnd"/>
      <w:r w:rsidRPr="00EA1B40">
        <w:rPr>
          <w:sz w:val="18"/>
          <w:szCs w:val="18"/>
        </w:rPr>
        <w:t xml:space="preserve">, </w:t>
      </w:r>
      <w:proofErr w:type="spellStart"/>
      <w:r w:rsidRPr="00EA1B40">
        <w:rPr>
          <w:sz w:val="18"/>
          <w:szCs w:val="18"/>
        </w:rPr>
        <w:t>Парабельский</w:t>
      </w:r>
      <w:proofErr w:type="spellEnd"/>
      <w:r w:rsidRPr="00EA1B40">
        <w:rPr>
          <w:sz w:val="18"/>
          <w:szCs w:val="18"/>
        </w:rPr>
        <w:t>, Первомайский района, г. Томск, г. Стрежевой, г. Кедровый) и 96 кадастровых кварталов, что станет значительным шагом к упорядочению земельных отношений и улучшению кадастровой инфраструктуры региона.</w:t>
      </w:r>
    </w:p>
    <w:p w:rsidR="00EA1B40" w:rsidRPr="00EA1B40" w:rsidRDefault="00EA1B40" w:rsidP="00EA1B40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EA1B40">
        <w:rPr>
          <w:sz w:val="18"/>
          <w:szCs w:val="18"/>
        </w:rPr>
        <w:t xml:space="preserve">Перечень кадастровых кварталов, где запланированы работы, утвержден Распоряжением Администрации Томской области от 23 марта 2020 года №174-ра. </w:t>
      </w:r>
    </w:p>
    <w:p w:rsidR="00EA1B40" w:rsidRPr="00EA1B40" w:rsidRDefault="00EA1B40" w:rsidP="00EA1B40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EA1B40">
        <w:rPr>
          <w:sz w:val="18"/>
          <w:szCs w:val="18"/>
        </w:rPr>
        <w:t xml:space="preserve">На территории 79 кадастровых </w:t>
      </w:r>
      <w:proofErr w:type="gramStart"/>
      <w:r w:rsidRPr="00EA1B40">
        <w:rPr>
          <w:sz w:val="18"/>
          <w:szCs w:val="18"/>
        </w:rPr>
        <w:t>кварталов  комплексных</w:t>
      </w:r>
      <w:proofErr w:type="gramEnd"/>
      <w:r w:rsidRPr="00EA1B40">
        <w:rPr>
          <w:sz w:val="18"/>
          <w:szCs w:val="18"/>
        </w:rPr>
        <w:t xml:space="preserve"> кадастровых работ будет проводиться за счет средств федеральной субсидии филиалом ППК «</w:t>
      </w:r>
      <w:proofErr w:type="spellStart"/>
      <w:r w:rsidRPr="00EA1B40">
        <w:rPr>
          <w:sz w:val="18"/>
          <w:szCs w:val="18"/>
        </w:rPr>
        <w:t>Роскадастр</w:t>
      </w:r>
      <w:proofErr w:type="spellEnd"/>
      <w:r w:rsidRPr="00EA1B40">
        <w:rPr>
          <w:sz w:val="18"/>
          <w:szCs w:val="18"/>
        </w:rPr>
        <w:t>» по Томской области и филиалом ППК «</w:t>
      </w:r>
      <w:proofErr w:type="spellStart"/>
      <w:r w:rsidRPr="00EA1B40">
        <w:rPr>
          <w:sz w:val="18"/>
          <w:szCs w:val="18"/>
        </w:rPr>
        <w:t>Роскадастр</w:t>
      </w:r>
      <w:proofErr w:type="spellEnd"/>
      <w:r w:rsidRPr="00EA1B40">
        <w:rPr>
          <w:sz w:val="18"/>
          <w:szCs w:val="18"/>
        </w:rPr>
        <w:t>» «Красноярское АГП».</w:t>
      </w:r>
    </w:p>
    <w:p w:rsidR="00EA1B40" w:rsidRPr="00EA1B40" w:rsidRDefault="00EA1B40" w:rsidP="00EA1B40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EA1B40">
        <w:rPr>
          <w:sz w:val="18"/>
          <w:szCs w:val="18"/>
        </w:rPr>
        <w:t xml:space="preserve">С перечнем кадастровых кварталов, сроках проведения работ, контактной информацией исполнителей можно ознакомиться по ссылке </w:t>
      </w:r>
    </w:p>
    <w:p w:rsidR="00EA1B40" w:rsidRPr="00EA1B40" w:rsidRDefault="00EA1B40" w:rsidP="00EA1B40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EA1B40">
        <w:rPr>
          <w:sz w:val="18"/>
          <w:szCs w:val="18"/>
        </w:rPr>
        <w:t>https://rosreestr.gov.ru/upload/to/tomskaya-oblast/ККР/извещение.pdf</w:t>
      </w:r>
    </w:p>
    <w:p w:rsidR="00EA1B40" w:rsidRPr="00EA1B40" w:rsidRDefault="00EA1B40" w:rsidP="00EA1B40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EA1B40">
        <w:rPr>
          <w:sz w:val="18"/>
          <w:szCs w:val="18"/>
        </w:rPr>
        <w:t>На территории 17 кадастровых кварталов работы будут финансироваться за счет региональных средств.</w:t>
      </w:r>
    </w:p>
    <w:p w:rsidR="00EA1B40" w:rsidRPr="00EA1B40" w:rsidRDefault="00EA1B40" w:rsidP="00EA1B40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EA1B40">
        <w:rPr>
          <w:sz w:val="18"/>
          <w:szCs w:val="18"/>
        </w:rPr>
        <w:t>В настоящее время Департамент по управлению государственной собственностью Томской области (ДУГС) совместно с органами местного самоуправления ведет подготовительные работы к проведению конкурсных процедур для определения исполнителей.</w:t>
      </w:r>
    </w:p>
    <w:p w:rsidR="00EA1B40" w:rsidRPr="00EA1B40" w:rsidRDefault="00EA1B40" w:rsidP="00EA1B40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EA1B40">
        <w:rPr>
          <w:sz w:val="18"/>
          <w:szCs w:val="18"/>
        </w:rPr>
        <w:t xml:space="preserve">После заключения муниципальных контрактов информация о начале проведения работ будет опубликована в местных СМИ, на официальных сайтах </w:t>
      </w:r>
      <w:proofErr w:type="spellStart"/>
      <w:r w:rsidRPr="00EA1B40">
        <w:rPr>
          <w:sz w:val="18"/>
          <w:szCs w:val="18"/>
        </w:rPr>
        <w:t>Росреестра</w:t>
      </w:r>
      <w:proofErr w:type="spellEnd"/>
      <w:r w:rsidRPr="00EA1B40">
        <w:rPr>
          <w:sz w:val="18"/>
          <w:szCs w:val="18"/>
        </w:rPr>
        <w:t xml:space="preserve">, </w:t>
      </w:r>
      <w:proofErr w:type="spellStart"/>
      <w:r w:rsidRPr="00EA1B40">
        <w:rPr>
          <w:sz w:val="18"/>
          <w:szCs w:val="18"/>
        </w:rPr>
        <w:t>ДУГСа</w:t>
      </w:r>
      <w:proofErr w:type="spellEnd"/>
      <w:r w:rsidRPr="00EA1B40">
        <w:rPr>
          <w:sz w:val="18"/>
          <w:szCs w:val="18"/>
        </w:rPr>
        <w:t xml:space="preserve"> и органов местного самоуправления.</w:t>
      </w:r>
    </w:p>
    <w:p w:rsidR="00EA1B40" w:rsidRPr="00EA1B40" w:rsidRDefault="00EA1B40" w:rsidP="00EA1B40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EA1B40">
        <w:rPr>
          <w:sz w:val="18"/>
          <w:szCs w:val="18"/>
        </w:rPr>
        <w:t>Важно помнить, что повторное выполнение комплексных кадастровых работ согласно закону не допускается. Поэтому гражданам рекомендуется внимательно следить за информацией, размещаемой органом местного самоуправления в средствах массовой информации.</w:t>
      </w:r>
    </w:p>
    <w:p w:rsidR="00EA1B40" w:rsidRPr="00EA1B40" w:rsidRDefault="00EA1B40" w:rsidP="00EA1B40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EA1B40">
        <w:rPr>
          <w:sz w:val="18"/>
          <w:szCs w:val="18"/>
        </w:rPr>
        <w:t>Комплексные кадастровые работы направлены на сокращение числа земельных споров и устранение ошибок в кадастровых данных. Одним из ключевых аспектов является согласование местоположения границ земельных участков специальной согласительной комиссией, что избавляет собственников от необходимости заниматься этим индивидуально.</w:t>
      </w:r>
    </w:p>
    <w:p w:rsidR="00EA1B40" w:rsidRPr="00EA1B40" w:rsidRDefault="00EA1B40" w:rsidP="00EA1B40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EA1B40">
        <w:rPr>
          <w:sz w:val="18"/>
          <w:szCs w:val="18"/>
        </w:rPr>
        <w:t xml:space="preserve">В рамках работ будет также определено местоположение контуров зданий и сооружений, что позволит устранить существующие ошибки и "привязать" здания к земельным участкам. При этом стоит отметить, если работы проводятся за счет бюджетных средств граждане не несут затраты на межевание. </w:t>
      </w:r>
    </w:p>
    <w:p w:rsidR="00EA1B40" w:rsidRPr="00EA1B40" w:rsidRDefault="00EA1B40" w:rsidP="00EA1B40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EA1B40">
        <w:rPr>
          <w:sz w:val="18"/>
          <w:szCs w:val="18"/>
        </w:rPr>
        <w:t xml:space="preserve">Обращаем внимание, правообладатели объектов недвижимости, в отношении которых проводятся комплексные кадастровые работы, не могут препятствовать их выполнению и обязаны обеспечить исполнителю доступ к своим объектам. </w:t>
      </w:r>
    </w:p>
    <w:p w:rsidR="00EA1B40" w:rsidRPr="00EA1B40" w:rsidRDefault="00EA1B40" w:rsidP="00EA1B40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EA1B40" w:rsidRPr="00EA1B40" w:rsidRDefault="00EA1B40" w:rsidP="00EA1B40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EA1B40" w:rsidRDefault="00EA1B40" w:rsidP="00EA1B40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EA1B40" w:rsidRDefault="00EA1B40" w:rsidP="008B64EE">
      <w:pPr>
        <w:tabs>
          <w:tab w:val="left" w:pos="1134"/>
        </w:tabs>
        <w:jc w:val="both"/>
        <w:rPr>
          <w:sz w:val="18"/>
          <w:szCs w:val="18"/>
        </w:rPr>
      </w:pPr>
    </w:p>
    <w:p w:rsidR="00EA1B40" w:rsidRDefault="00EA1B40" w:rsidP="008B64EE">
      <w:pPr>
        <w:tabs>
          <w:tab w:val="left" w:pos="1134"/>
        </w:tabs>
        <w:jc w:val="both"/>
        <w:rPr>
          <w:sz w:val="18"/>
          <w:szCs w:val="18"/>
        </w:rPr>
      </w:pPr>
    </w:p>
    <w:p w:rsidR="00EA1B40" w:rsidRDefault="00EA1B40" w:rsidP="008B64EE">
      <w:pPr>
        <w:tabs>
          <w:tab w:val="left" w:pos="1134"/>
        </w:tabs>
        <w:jc w:val="both"/>
        <w:rPr>
          <w:sz w:val="18"/>
          <w:szCs w:val="18"/>
        </w:rPr>
      </w:pPr>
    </w:p>
    <w:p w:rsidR="00EA1B40" w:rsidRDefault="00EA1B40" w:rsidP="008B64EE">
      <w:pPr>
        <w:tabs>
          <w:tab w:val="left" w:pos="1134"/>
        </w:tabs>
        <w:jc w:val="both"/>
        <w:rPr>
          <w:sz w:val="18"/>
          <w:szCs w:val="18"/>
        </w:rPr>
      </w:pPr>
    </w:p>
    <w:p w:rsidR="008B64EE" w:rsidRPr="008B64EE" w:rsidRDefault="008B64EE" w:rsidP="008B64EE">
      <w:pPr>
        <w:tabs>
          <w:tab w:val="left" w:pos="1134"/>
        </w:tabs>
        <w:jc w:val="both"/>
        <w:rPr>
          <w:sz w:val="18"/>
          <w:szCs w:val="18"/>
        </w:rPr>
      </w:pPr>
      <w:r w:rsidRPr="008B64EE">
        <w:rPr>
          <w:sz w:val="18"/>
          <w:szCs w:val="18"/>
        </w:rPr>
        <w:t xml:space="preserve">                                                                                </w:t>
      </w:r>
    </w:p>
    <w:p w:rsidR="00CB13F3" w:rsidRPr="00D0383D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B13F3" w:rsidRPr="006F3A4C" w:rsidTr="00DB583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B13F3" w:rsidRPr="006F3A4C" w:rsidRDefault="00CB13F3" w:rsidP="00DB583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CB13F3" w:rsidRPr="006F3A4C" w:rsidRDefault="00CB13F3" w:rsidP="00CB13F3">
      <w:pPr>
        <w:tabs>
          <w:tab w:val="left" w:pos="5334"/>
        </w:tabs>
        <w:rPr>
          <w:sz w:val="18"/>
          <w:szCs w:val="18"/>
        </w:rPr>
      </w:pPr>
    </w:p>
    <w:p w:rsidR="00CB13F3" w:rsidRDefault="00CB13F3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sectPr w:rsidR="00CB13F3" w:rsidSect="00DE129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F13" w:rsidRDefault="00B31F13">
      <w:r>
        <w:separator/>
      </w:r>
    </w:p>
  </w:endnote>
  <w:endnote w:type="continuationSeparator" w:id="0">
    <w:p w:rsidR="00B31F13" w:rsidRDefault="00B3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BFC" w:rsidRDefault="00421BFC" w:rsidP="002A02D7">
    <w:pPr>
      <w:pStyle w:val="a6"/>
      <w:ind w:right="360"/>
    </w:pPr>
  </w:p>
  <w:p w:rsidR="00421BFC" w:rsidRDefault="00421B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7F6A">
      <w:rPr>
        <w:rStyle w:val="a8"/>
        <w:noProof/>
      </w:rPr>
      <w:t>2</w:t>
    </w:r>
    <w:r>
      <w:rPr>
        <w:rStyle w:val="a8"/>
      </w:rPr>
      <w:fldChar w:fldCharType="end"/>
    </w:r>
  </w:p>
  <w:p w:rsidR="00421BFC" w:rsidRDefault="00421B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F13" w:rsidRDefault="00B31F13">
      <w:r>
        <w:separator/>
      </w:r>
    </w:p>
  </w:footnote>
  <w:footnote w:type="continuationSeparator" w:id="0">
    <w:p w:rsidR="00B31F13" w:rsidRDefault="00B31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421BFC" w:rsidRPr="00B132C5" w:rsidRDefault="00421BFC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</w:t>
    </w:r>
    <w:r w:rsidR="00CB13F3">
      <w:rPr>
        <w:b/>
        <w:sz w:val="22"/>
        <w:szCs w:val="22"/>
      </w:rPr>
      <w:t>0</w:t>
    </w:r>
    <w:r w:rsidR="0051489C">
      <w:rPr>
        <w:b/>
        <w:sz w:val="22"/>
        <w:szCs w:val="22"/>
      </w:rPr>
      <w:t>5</w:t>
    </w:r>
    <w:r w:rsidR="00EA1B40">
      <w:rPr>
        <w:b/>
        <w:sz w:val="22"/>
        <w:szCs w:val="22"/>
      </w:rPr>
      <w:t>4</w:t>
    </w:r>
  </w:p>
  <w:p w:rsidR="00421BFC" w:rsidRPr="008911AB" w:rsidRDefault="00631297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0</w:t>
    </w:r>
    <w:r w:rsidR="00EA1B40">
      <w:rPr>
        <w:b/>
        <w:sz w:val="18"/>
        <w:szCs w:val="18"/>
      </w:rPr>
      <w:t>7</w:t>
    </w:r>
    <w:r w:rsidR="00421BFC">
      <w:rPr>
        <w:b/>
        <w:sz w:val="18"/>
        <w:szCs w:val="18"/>
      </w:rPr>
      <w:t>.0</w:t>
    </w:r>
    <w:r>
      <w:rPr>
        <w:b/>
        <w:sz w:val="18"/>
        <w:szCs w:val="18"/>
      </w:rPr>
      <w:t>4</w:t>
    </w:r>
    <w:r w:rsidR="00421BFC">
      <w:rPr>
        <w:b/>
        <w:sz w:val="18"/>
        <w:szCs w:val="18"/>
      </w:rPr>
      <w:t>.202</w:t>
    </w:r>
    <w:r w:rsidR="00CB13F3">
      <w:rPr>
        <w:b/>
        <w:sz w:val="18"/>
        <w:szCs w:val="18"/>
      </w:rPr>
      <w:t>5</w:t>
    </w:r>
    <w:r w:rsidR="00421BFC">
      <w:rPr>
        <w:b/>
        <w:sz w:val="18"/>
        <w:szCs w:val="18"/>
      </w:rPr>
      <w:t>г.</w:t>
    </w:r>
  </w:p>
  <w:p w:rsidR="00421BFC" w:rsidRDefault="00421B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8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1" w15:restartNumberingAfterBreak="0">
    <w:nsid w:val="14925FF8"/>
    <w:multiLevelType w:val="hybridMultilevel"/>
    <w:tmpl w:val="CE5632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4F23744"/>
    <w:multiLevelType w:val="hybridMultilevel"/>
    <w:tmpl w:val="1E086666"/>
    <w:lvl w:ilvl="0" w:tplc="E64EDC2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D433B7A"/>
    <w:multiLevelType w:val="hybridMultilevel"/>
    <w:tmpl w:val="ED4C44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452FB"/>
    <w:multiLevelType w:val="hybridMultilevel"/>
    <w:tmpl w:val="71B8FB3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F0D784B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694298A"/>
    <w:multiLevelType w:val="hybridMultilevel"/>
    <w:tmpl w:val="BA46C66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9" w15:restartNumberingAfterBreak="0">
    <w:nsid w:val="3EAB6009"/>
    <w:multiLevelType w:val="hybridMultilevel"/>
    <w:tmpl w:val="B636EDC2"/>
    <w:lvl w:ilvl="0" w:tplc="6E4A93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2D2D16"/>
    <w:multiLevelType w:val="hybridMultilevel"/>
    <w:tmpl w:val="B64AA4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22E0D"/>
    <w:multiLevelType w:val="hybridMultilevel"/>
    <w:tmpl w:val="1526BF8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4143D4A"/>
    <w:multiLevelType w:val="hybridMultilevel"/>
    <w:tmpl w:val="09020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CC37657"/>
    <w:multiLevelType w:val="hybridMultilevel"/>
    <w:tmpl w:val="CAF49908"/>
    <w:lvl w:ilvl="0" w:tplc="AD76FD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7" w15:restartNumberingAfterBreak="0">
    <w:nsid w:val="721F7073"/>
    <w:multiLevelType w:val="hybridMultilevel"/>
    <w:tmpl w:val="748242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6F7328F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D7468E"/>
    <w:multiLevelType w:val="hybridMultilevel"/>
    <w:tmpl w:val="DB6C68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6"/>
  </w:num>
  <w:num w:numId="6">
    <w:abstractNumId w:val="6"/>
  </w:num>
  <w:num w:numId="7">
    <w:abstractNumId w:val="5"/>
  </w:num>
  <w:num w:numId="8">
    <w:abstractNumId w:val="4"/>
  </w:num>
  <w:num w:numId="9">
    <w:abstractNumId w:val="18"/>
  </w:num>
  <w:num w:numId="10">
    <w:abstractNumId w:val="10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</w:num>
  <w:num w:numId="16">
    <w:abstractNumId w:val="21"/>
  </w:num>
  <w:num w:numId="17">
    <w:abstractNumId w:val="27"/>
  </w:num>
  <w:num w:numId="18">
    <w:abstractNumId w:val="24"/>
  </w:num>
  <w:num w:numId="19">
    <w:abstractNumId w:val="11"/>
  </w:num>
  <w:num w:numId="20">
    <w:abstractNumId w:val="13"/>
  </w:num>
  <w:num w:numId="21">
    <w:abstractNumId w:val="17"/>
  </w:num>
  <w:num w:numId="22">
    <w:abstractNumId w:val="20"/>
  </w:num>
  <w:num w:numId="23">
    <w:abstractNumId w:val="29"/>
  </w:num>
  <w:num w:numId="24">
    <w:abstractNumId w:val="14"/>
  </w:num>
  <w:num w:numId="25">
    <w:abstractNumId w:val="28"/>
  </w:num>
  <w:num w:numId="26">
    <w:abstractNumId w:val="15"/>
  </w:num>
  <w:num w:numId="2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5AFC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30"/>
    <w:rsid w:val="000A2B48"/>
    <w:rsid w:val="000A39E7"/>
    <w:rsid w:val="000A4036"/>
    <w:rsid w:val="000A4E13"/>
    <w:rsid w:val="000A5491"/>
    <w:rsid w:val="000A56F8"/>
    <w:rsid w:val="000A7AB9"/>
    <w:rsid w:val="000A7B92"/>
    <w:rsid w:val="000A7D75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0797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9E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1E40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6A8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59C9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57F6A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0822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489C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860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297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27A4"/>
    <w:rsid w:val="006A320D"/>
    <w:rsid w:val="006A325D"/>
    <w:rsid w:val="006A5C1C"/>
    <w:rsid w:val="006B0E9B"/>
    <w:rsid w:val="006B1E39"/>
    <w:rsid w:val="006B32B7"/>
    <w:rsid w:val="006B573D"/>
    <w:rsid w:val="006B6841"/>
    <w:rsid w:val="006B700F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34A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378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05F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4EE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5045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1F13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3F3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1B40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00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0A30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45776E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39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uiPriority w:val="99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uiPriority w:val="99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af2"/>
    <w:uiPriority w:val="10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c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d">
    <w:name w:val="Îáû÷íûé"/>
    <w:rsid w:val="00CA73B6"/>
    <w:rPr>
      <w:sz w:val="24"/>
    </w:rPr>
  </w:style>
  <w:style w:type="paragraph" w:customStyle="1" w:styleId="35">
    <w:name w:val="çàãîëîâîê 3"/>
    <w:basedOn w:val="afd"/>
    <w:next w:val="afd"/>
    <w:rsid w:val="00CA73B6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f">
    <w:name w:val="No Spacing"/>
    <w:link w:val="aff0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1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2">
    <w:name w:val="footnote text"/>
    <w:basedOn w:val="a0"/>
    <w:link w:val="aff3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811101"/>
    <w:rPr>
      <w:lang w:val="ru-RU" w:eastAsia="ru-RU" w:bidi="ar-SA"/>
    </w:rPr>
  </w:style>
  <w:style w:type="character" w:styleId="aff4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5">
    <w:name w:val="Subtitle"/>
    <w:basedOn w:val="a0"/>
    <w:link w:val="aff6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7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8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8"/>
    <w:rsid w:val="00797D02"/>
    <w:pPr>
      <w:ind w:left="720"/>
      <w:contextualSpacing/>
    </w:pPr>
  </w:style>
  <w:style w:type="character" w:customStyle="1" w:styleId="aff9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b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1E0D1F"/>
    <w:rPr>
      <w:rFonts w:ascii="Calibri" w:hAnsi="Calibri"/>
    </w:rPr>
  </w:style>
  <w:style w:type="paragraph" w:styleId="affe">
    <w:name w:val="annotation subject"/>
    <w:basedOn w:val="affc"/>
    <w:next w:val="affc"/>
    <w:link w:val="afff"/>
    <w:uiPriority w:val="99"/>
    <w:rsid w:val="001E0D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0">
    <w:name w:val="endnote reference"/>
    <w:rsid w:val="001E0D1F"/>
    <w:rPr>
      <w:rFonts w:cs="Times New Roman"/>
      <w:vertAlign w:val="superscript"/>
    </w:rPr>
  </w:style>
  <w:style w:type="character" w:styleId="afff1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2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3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4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5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6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c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d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e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f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0">
    <w:basedOn w:val="af1"/>
    <w:next w:val="aff5"/>
    <w:link w:val="affff1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1">
    <w:name w:val="Название Знак"/>
    <w:link w:val="affff0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table" w:customStyle="1" w:styleId="TableNormal">
    <w:name w:val="Table Normal"/>
    <w:uiPriority w:val="2"/>
    <w:semiHidden/>
    <w:unhideWhenUsed/>
    <w:qFormat/>
    <w:rsid w:val="00CB13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13F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b"/>
    <w:uiPriority w:val="34"/>
    <w:locked/>
    <w:rsid w:val="002459C9"/>
    <w:rPr>
      <w:sz w:val="24"/>
      <w:szCs w:val="24"/>
    </w:rPr>
  </w:style>
  <w:style w:type="paragraph" w:customStyle="1" w:styleId="116">
    <w:name w:val="Заголовок 11"/>
    <w:basedOn w:val="a0"/>
    <w:uiPriority w:val="1"/>
    <w:qFormat/>
    <w:rsid w:val="0051489C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character" w:customStyle="1" w:styleId="3b">
    <w:name w:val="Заголовок №3_"/>
    <w:link w:val="3c"/>
    <w:locked/>
    <w:rsid w:val="0051489C"/>
    <w:rPr>
      <w:b/>
      <w:bCs/>
      <w:i/>
      <w:iCs/>
    </w:rPr>
  </w:style>
  <w:style w:type="paragraph" w:customStyle="1" w:styleId="3c">
    <w:name w:val="Заголовок №3"/>
    <w:basedOn w:val="a0"/>
    <w:link w:val="3b"/>
    <w:rsid w:val="0051489C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51489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styleId="affff2">
    <w:name w:val="line number"/>
    <w:basedOn w:val="a1"/>
    <w:uiPriority w:val="99"/>
    <w:semiHidden/>
    <w:unhideWhenUsed/>
    <w:rsid w:val="0051489C"/>
  </w:style>
  <w:style w:type="paragraph" w:styleId="affff3">
    <w:name w:val="TOC Heading"/>
    <w:basedOn w:val="11"/>
    <w:next w:val="a0"/>
    <w:uiPriority w:val="39"/>
    <w:semiHidden/>
    <w:unhideWhenUsed/>
    <w:qFormat/>
    <w:rsid w:val="0051489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styleId="1f3">
    <w:name w:val="toc 1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unhideWhenUsed/>
    <w:rsid w:val="0051489C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d">
    <w:name w:val="toc 3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44">
    <w:name w:val="Основной текст (4)"/>
    <w:basedOn w:val="a1"/>
    <w:rsid w:val="000A7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r.tomsk.gov.ru/ob-ustanovlenii-publichnogo-servitut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3BAA5-7034-4F12-8317-2AE9B6E9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9338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User10</cp:lastModifiedBy>
  <cp:revision>32</cp:revision>
  <cp:lastPrinted>2015-07-08T08:42:00Z</cp:lastPrinted>
  <dcterms:created xsi:type="dcterms:W3CDTF">2024-04-01T10:57:00Z</dcterms:created>
  <dcterms:modified xsi:type="dcterms:W3CDTF">2025-04-08T08:57:00Z</dcterms:modified>
</cp:coreProperties>
</file>