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3D36B6">
      <w:pPr>
        <w:tabs>
          <w:tab w:val="left" w:pos="5334"/>
        </w:tabs>
        <w:jc w:val="center"/>
        <w:rPr>
          <w:b/>
        </w:rPr>
      </w:pPr>
      <w:r w:rsidRPr="00AE7E51">
        <w:rPr>
          <w:b/>
        </w:rPr>
        <w:t>ТОМСКИЙ РАЙОН</w:t>
      </w:r>
    </w:p>
    <w:p w:rsidR="008954BD" w:rsidRPr="00AE7E51" w:rsidRDefault="008954BD" w:rsidP="003D36B6">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3D36B6">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3D36B6">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3D36B6">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3D36B6">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3D36B6">
      <w:pPr>
        <w:tabs>
          <w:tab w:val="left" w:pos="5334"/>
        </w:tabs>
        <w:jc w:val="center"/>
      </w:pPr>
      <w:r w:rsidRPr="00AE7E51">
        <w:t>и иной официальной информации</w:t>
      </w:r>
    </w:p>
    <w:p w:rsidR="008954BD" w:rsidRPr="00AE7E51" w:rsidRDefault="006B6841" w:rsidP="003D36B6">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3D36B6">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t xml:space="preserve"> </w:t>
      </w:r>
      <w:r w:rsidR="003D36B6">
        <w:rPr>
          <w:b/>
        </w:rPr>
        <w:t>13</w:t>
      </w:r>
      <w:r w:rsidR="00D00A19">
        <w:rPr>
          <w:b/>
        </w:rPr>
        <w:t>.0</w:t>
      </w:r>
      <w:r w:rsidR="00587860">
        <w:rPr>
          <w:b/>
        </w:rPr>
        <w:t>2</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3D36B6">
      <w:pPr>
        <w:tabs>
          <w:tab w:val="left" w:pos="5334"/>
        </w:tabs>
        <w:ind w:firstLine="709"/>
        <w:jc w:val="right"/>
        <w:rPr>
          <w:b/>
          <w:sz w:val="18"/>
          <w:szCs w:val="18"/>
        </w:rPr>
      </w:pPr>
      <w:r w:rsidRPr="00D0383D">
        <w:rPr>
          <w:sz w:val="18"/>
          <w:szCs w:val="18"/>
        </w:rPr>
        <w:t xml:space="preserve">№ </w:t>
      </w:r>
      <w:r w:rsidR="00D00A19">
        <w:rPr>
          <w:sz w:val="18"/>
          <w:szCs w:val="18"/>
        </w:rPr>
        <w:t>1</w:t>
      </w:r>
      <w:r w:rsidR="00CB13F3">
        <w:rPr>
          <w:sz w:val="18"/>
          <w:szCs w:val="18"/>
        </w:rPr>
        <w:t>04</w:t>
      </w:r>
      <w:r w:rsidR="00AB2CD4">
        <w:rPr>
          <w:sz w:val="18"/>
          <w:szCs w:val="18"/>
        </w:rPr>
        <w:t>4</w:t>
      </w:r>
      <w:r w:rsidR="003D36B6">
        <w:rPr>
          <w:sz w:val="18"/>
          <w:szCs w:val="18"/>
        </w:rPr>
        <w:t>а</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F16390" w:rsidRPr="003D36B6" w:rsidRDefault="00F16390" w:rsidP="003D36B6">
      <w:pPr>
        <w:contextualSpacing/>
        <w:jc w:val="right"/>
        <w:rPr>
          <w:bCs/>
          <w:sz w:val="18"/>
          <w:szCs w:val="18"/>
        </w:rPr>
      </w:pPr>
    </w:p>
    <w:p w:rsidR="003D36B6" w:rsidRPr="003D36B6" w:rsidRDefault="003D36B6" w:rsidP="003D36B6">
      <w:pPr>
        <w:contextualSpacing/>
        <w:jc w:val="right"/>
        <w:rPr>
          <w:bCs/>
          <w:sz w:val="18"/>
          <w:szCs w:val="18"/>
        </w:rPr>
      </w:pPr>
    </w:p>
    <w:p w:rsidR="003D36B6" w:rsidRPr="003D36B6" w:rsidRDefault="003D36B6" w:rsidP="003D36B6">
      <w:pPr>
        <w:jc w:val="center"/>
        <w:rPr>
          <w:sz w:val="18"/>
          <w:szCs w:val="18"/>
        </w:rPr>
      </w:pPr>
      <w:r w:rsidRPr="003D36B6">
        <w:rPr>
          <w:sz w:val="18"/>
          <w:szCs w:val="18"/>
        </w:rPr>
        <w:t>МУНИЦИПАЛЬНОЕ ОБРАЗОВАНИЕ</w:t>
      </w:r>
    </w:p>
    <w:p w:rsidR="003D36B6" w:rsidRPr="003D36B6" w:rsidRDefault="003D36B6" w:rsidP="003D36B6">
      <w:pPr>
        <w:jc w:val="center"/>
        <w:rPr>
          <w:sz w:val="18"/>
          <w:szCs w:val="18"/>
        </w:rPr>
      </w:pPr>
      <w:r w:rsidRPr="003D36B6">
        <w:rPr>
          <w:sz w:val="18"/>
          <w:szCs w:val="18"/>
        </w:rPr>
        <w:t>«ЗОРКАЛЬЦЕВСКОЕ СЕЛЬСКОЕ ПОСЕЛЕНИЕ»</w:t>
      </w:r>
    </w:p>
    <w:p w:rsidR="003D36B6" w:rsidRPr="003D36B6" w:rsidRDefault="003D36B6" w:rsidP="003D36B6">
      <w:pPr>
        <w:jc w:val="center"/>
        <w:rPr>
          <w:b/>
          <w:sz w:val="18"/>
          <w:szCs w:val="18"/>
        </w:rPr>
      </w:pPr>
      <w:r w:rsidRPr="003D36B6">
        <w:rPr>
          <w:b/>
          <w:sz w:val="18"/>
          <w:szCs w:val="18"/>
        </w:rPr>
        <w:t>АДМИНИСТРАЦИЯ ЗОРКАЛЬЦЕВСКОГО СЕЛЬСКОГО ПОСЕЛЕНИЯ</w:t>
      </w:r>
    </w:p>
    <w:p w:rsidR="003D36B6" w:rsidRPr="003D36B6" w:rsidRDefault="003D36B6" w:rsidP="003D36B6">
      <w:pPr>
        <w:jc w:val="center"/>
        <w:rPr>
          <w:sz w:val="18"/>
          <w:szCs w:val="18"/>
        </w:rPr>
      </w:pPr>
      <w:r w:rsidRPr="003D36B6">
        <w:rPr>
          <w:sz w:val="18"/>
          <w:szCs w:val="18"/>
        </w:rPr>
        <w:t>ПОСТАНОВЛЕНИЕ</w:t>
      </w:r>
    </w:p>
    <w:p w:rsidR="003D36B6" w:rsidRPr="003D36B6" w:rsidRDefault="003D36B6" w:rsidP="003D36B6">
      <w:pPr>
        <w:rPr>
          <w:sz w:val="18"/>
          <w:szCs w:val="18"/>
        </w:rPr>
      </w:pPr>
    </w:p>
    <w:p w:rsidR="003D36B6" w:rsidRPr="003D36B6" w:rsidRDefault="003D36B6" w:rsidP="003D36B6">
      <w:pPr>
        <w:rPr>
          <w:sz w:val="18"/>
          <w:szCs w:val="18"/>
        </w:rPr>
      </w:pPr>
      <w:r w:rsidRPr="003D36B6">
        <w:rPr>
          <w:sz w:val="18"/>
          <w:szCs w:val="18"/>
        </w:rPr>
        <w:t xml:space="preserve">13.02.2025 г.                                                                                    № 78/1     </w:t>
      </w:r>
      <w:r>
        <w:rPr>
          <w:sz w:val="18"/>
          <w:szCs w:val="18"/>
        </w:rPr>
        <w:t xml:space="preserve">                                                    </w:t>
      </w:r>
      <w:r w:rsidRPr="003D36B6">
        <w:rPr>
          <w:sz w:val="18"/>
          <w:szCs w:val="18"/>
        </w:rPr>
        <w:t xml:space="preserve">               с. Зоркальцево</w:t>
      </w:r>
    </w:p>
    <w:p w:rsidR="003D36B6" w:rsidRPr="003D36B6" w:rsidRDefault="003D36B6" w:rsidP="003D36B6">
      <w:pPr>
        <w:rPr>
          <w:sz w:val="18"/>
          <w:szCs w:val="18"/>
        </w:rPr>
      </w:pPr>
    </w:p>
    <w:p w:rsidR="003D36B6" w:rsidRPr="003D36B6" w:rsidRDefault="003D36B6" w:rsidP="003D36B6">
      <w:pPr>
        <w:rPr>
          <w:sz w:val="18"/>
          <w:szCs w:val="18"/>
        </w:rPr>
      </w:pPr>
    </w:p>
    <w:p w:rsidR="003D36B6" w:rsidRPr="003D36B6" w:rsidRDefault="003D36B6" w:rsidP="003D36B6">
      <w:pPr>
        <w:rPr>
          <w:sz w:val="18"/>
          <w:szCs w:val="18"/>
        </w:rPr>
      </w:pPr>
      <w:r w:rsidRPr="003D36B6">
        <w:rPr>
          <w:sz w:val="18"/>
          <w:szCs w:val="18"/>
        </w:rPr>
        <w:t xml:space="preserve">О внесении изменений в постановление </w:t>
      </w:r>
    </w:p>
    <w:p w:rsidR="003D36B6" w:rsidRPr="003D36B6" w:rsidRDefault="003D36B6" w:rsidP="003D36B6">
      <w:pPr>
        <w:rPr>
          <w:sz w:val="18"/>
          <w:szCs w:val="18"/>
        </w:rPr>
      </w:pPr>
      <w:r w:rsidRPr="003D36B6">
        <w:rPr>
          <w:sz w:val="18"/>
          <w:szCs w:val="18"/>
        </w:rPr>
        <w:t xml:space="preserve">Администрации Зоркальцевского сельского </w:t>
      </w:r>
    </w:p>
    <w:p w:rsidR="003D36B6" w:rsidRPr="003D36B6" w:rsidRDefault="003D36B6" w:rsidP="003D36B6">
      <w:pPr>
        <w:rPr>
          <w:sz w:val="18"/>
          <w:szCs w:val="18"/>
        </w:rPr>
      </w:pPr>
      <w:r w:rsidRPr="003D36B6">
        <w:rPr>
          <w:sz w:val="18"/>
          <w:szCs w:val="18"/>
        </w:rPr>
        <w:t>поселения от 18.09.2023г. № 310</w:t>
      </w:r>
    </w:p>
    <w:p w:rsidR="003D36B6" w:rsidRPr="003D36B6" w:rsidRDefault="003D36B6" w:rsidP="003D36B6">
      <w:pPr>
        <w:rPr>
          <w:sz w:val="18"/>
          <w:szCs w:val="18"/>
        </w:rPr>
      </w:pPr>
      <w:r w:rsidRPr="003D36B6">
        <w:rPr>
          <w:sz w:val="18"/>
          <w:szCs w:val="18"/>
        </w:rPr>
        <w:t xml:space="preserve">«Выдача согласия на обмен жилыми помещениями, </w:t>
      </w:r>
    </w:p>
    <w:p w:rsidR="003D36B6" w:rsidRPr="003D36B6" w:rsidRDefault="003D36B6" w:rsidP="003D36B6">
      <w:pPr>
        <w:rPr>
          <w:sz w:val="18"/>
          <w:szCs w:val="18"/>
        </w:rPr>
      </w:pPr>
      <w:r w:rsidRPr="003D36B6">
        <w:rPr>
          <w:sz w:val="18"/>
          <w:szCs w:val="18"/>
        </w:rPr>
        <w:t>предоставленными по договорам социального найма»</w:t>
      </w:r>
    </w:p>
    <w:p w:rsidR="003D36B6" w:rsidRPr="003D36B6" w:rsidRDefault="003D36B6" w:rsidP="003D36B6">
      <w:pPr>
        <w:rPr>
          <w:sz w:val="18"/>
          <w:szCs w:val="18"/>
        </w:rPr>
      </w:pPr>
    </w:p>
    <w:p w:rsidR="003D36B6" w:rsidRPr="003D36B6" w:rsidRDefault="003D36B6" w:rsidP="003D36B6">
      <w:pPr>
        <w:ind w:firstLine="720"/>
        <w:jc w:val="both"/>
        <w:rPr>
          <w:sz w:val="18"/>
          <w:szCs w:val="18"/>
        </w:rPr>
      </w:pPr>
      <w:r w:rsidRPr="003D36B6">
        <w:rPr>
          <w:sz w:val="18"/>
          <w:szCs w:val="18"/>
        </w:rPr>
        <w:t xml:space="preserve">Руководствуясь Федеральным </w:t>
      </w:r>
      <w:hyperlink r:id="rId8" w:history="1">
        <w:r w:rsidRPr="003D36B6">
          <w:rPr>
            <w:rStyle w:val="af0"/>
            <w:color w:val="auto"/>
            <w:sz w:val="18"/>
            <w:szCs w:val="18"/>
            <w:u w:val="none"/>
          </w:rPr>
          <w:t>законом</w:t>
        </w:r>
      </w:hyperlink>
      <w:r w:rsidRPr="003D36B6">
        <w:rPr>
          <w:sz w:val="18"/>
          <w:szCs w:val="1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3D36B6">
          <w:rPr>
            <w:rStyle w:val="af0"/>
            <w:color w:val="auto"/>
            <w:sz w:val="18"/>
            <w:szCs w:val="18"/>
            <w:u w:val="none"/>
          </w:rPr>
          <w:t>законом</w:t>
        </w:r>
      </w:hyperlink>
      <w:r w:rsidRPr="003D36B6">
        <w:rPr>
          <w:sz w:val="18"/>
          <w:szCs w:val="18"/>
        </w:rPr>
        <w:t xml:space="preserve"> от 27 июля 2010 года № 210-ФЗ «Об организации предоставления государственных и муниципальных услуг», Земельным </w:t>
      </w:r>
      <w:hyperlink r:id="rId10" w:history="1">
        <w:r w:rsidRPr="003D36B6">
          <w:rPr>
            <w:rStyle w:val="af0"/>
            <w:color w:val="auto"/>
            <w:sz w:val="18"/>
            <w:szCs w:val="18"/>
            <w:u w:val="none"/>
          </w:rPr>
          <w:t>кодексом</w:t>
        </w:r>
      </w:hyperlink>
      <w:r w:rsidRPr="003D36B6">
        <w:rPr>
          <w:sz w:val="18"/>
          <w:szCs w:val="18"/>
        </w:rPr>
        <w:t xml:space="preserve"> Российской Федерации, </w:t>
      </w:r>
      <w:hyperlink r:id="rId11" w:history="1">
        <w:r w:rsidRPr="003D36B6">
          <w:rPr>
            <w:rStyle w:val="af0"/>
            <w:color w:val="auto"/>
            <w:sz w:val="18"/>
            <w:szCs w:val="18"/>
            <w:u w:val="none"/>
          </w:rPr>
          <w:t>Уставом</w:t>
        </w:r>
      </w:hyperlink>
      <w:r w:rsidRPr="003D36B6">
        <w:rPr>
          <w:sz w:val="18"/>
          <w:szCs w:val="18"/>
        </w:rPr>
        <w:t xml:space="preserve"> муниципального образования «Зоркальцевское сельское поселение», в целях приведения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в соответствие с действующим законодательством</w:t>
      </w:r>
    </w:p>
    <w:p w:rsidR="003D36B6" w:rsidRPr="003D36B6" w:rsidRDefault="003D36B6" w:rsidP="003D36B6">
      <w:pPr>
        <w:ind w:firstLine="720"/>
        <w:jc w:val="both"/>
        <w:rPr>
          <w:sz w:val="18"/>
          <w:szCs w:val="18"/>
        </w:rPr>
      </w:pPr>
    </w:p>
    <w:p w:rsidR="003D36B6" w:rsidRPr="003D36B6" w:rsidRDefault="003D36B6" w:rsidP="003D36B6">
      <w:pPr>
        <w:rPr>
          <w:sz w:val="18"/>
          <w:szCs w:val="18"/>
        </w:rPr>
      </w:pPr>
      <w:r w:rsidRPr="003D36B6">
        <w:rPr>
          <w:sz w:val="18"/>
          <w:szCs w:val="18"/>
        </w:rPr>
        <w:t xml:space="preserve"> ПОСТАНОВЛЯЮ:</w:t>
      </w:r>
    </w:p>
    <w:p w:rsidR="003D36B6" w:rsidRPr="003D36B6" w:rsidRDefault="003D36B6" w:rsidP="003D36B6">
      <w:pPr>
        <w:ind w:firstLine="720"/>
        <w:jc w:val="both"/>
        <w:rPr>
          <w:sz w:val="18"/>
          <w:szCs w:val="18"/>
        </w:rPr>
      </w:pPr>
      <w:r w:rsidRPr="003D36B6">
        <w:rPr>
          <w:sz w:val="18"/>
          <w:szCs w:val="18"/>
        </w:rPr>
        <w:t xml:space="preserve">1. В административном регламенте, утверждённом Постановлением № 310 от 18.09.2023 «Об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 исключить 4 и 5 разделы. </w:t>
      </w:r>
    </w:p>
    <w:p w:rsidR="003D36B6" w:rsidRPr="003D36B6" w:rsidRDefault="003D36B6" w:rsidP="003D36B6">
      <w:pPr>
        <w:ind w:firstLine="720"/>
        <w:jc w:val="both"/>
        <w:rPr>
          <w:sz w:val="18"/>
          <w:szCs w:val="18"/>
        </w:rPr>
      </w:pPr>
      <w:r w:rsidRPr="003D36B6">
        <w:rPr>
          <w:sz w:val="18"/>
          <w:szCs w:val="18"/>
        </w:rPr>
        <w:t>2.</w:t>
      </w:r>
      <w:r w:rsidRPr="003D36B6">
        <w:rPr>
          <w:sz w:val="18"/>
          <w:szCs w:val="18"/>
        </w:rPr>
        <w:tab/>
        <w:t>Управляющему делами опубликовать настоящее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(http:www.zorkpos.tomsk.ru)</w:t>
      </w:r>
    </w:p>
    <w:p w:rsidR="003D36B6" w:rsidRPr="003D36B6" w:rsidRDefault="003D36B6" w:rsidP="003D36B6">
      <w:pPr>
        <w:ind w:firstLine="720"/>
        <w:jc w:val="both"/>
        <w:rPr>
          <w:sz w:val="18"/>
          <w:szCs w:val="18"/>
        </w:rPr>
      </w:pPr>
      <w:r w:rsidRPr="003D36B6">
        <w:rPr>
          <w:sz w:val="18"/>
          <w:szCs w:val="18"/>
        </w:rPr>
        <w:t>3.</w:t>
      </w:r>
      <w:r w:rsidRPr="003D36B6">
        <w:rPr>
          <w:sz w:val="18"/>
          <w:szCs w:val="18"/>
        </w:rPr>
        <w:tab/>
        <w:t>Настоящее Постановление вступает в силу с момента его официального опубликования.</w:t>
      </w:r>
    </w:p>
    <w:p w:rsidR="003D36B6" w:rsidRPr="003D36B6" w:rsidRDefault="003D36B6" w:rsidP="003D36B6">
      <w:pPr>
        <w:ind w:firstLine="720"/>
        <w:jc w:val="both"/>
        <w:rPr>
          <w:sz w:val="18"/>
          <w:szCs w:val="18"/>
        </w:rPr>
      </w:pPr>
      <w:r w:rsidRPr="003D36B6">
        <w:rPr>
          <w:sz w:val="18"/>
          <w:szCs w:val="18"/>
        </w:rPr>
        <w:t>4.</w:t>
      </w:r>
      <w:r w:rsidRPr="003D36B6">
        <w:rPr>
          <w:sz w:val="18"/>
          <w:szCs w:val="18"/>
        </w:rPr>
        <w:tab/>
        <w:t>Контроль за исполнением настоящего постановления оставляю за собой.</w:t>
      </w:r>
    </w:p>
    <w:p w:rsidR="003D36B6" w:rsidRPr="003D36B6" w:rsidRDefault="003D36B6" w:rsidP="003D36B6">
      <w:pPr>
        <w:pStyle w:val="a9"/>
        <w:spacing w:after="0"/>
        <w:ind w:firstLine="708"/>
        <w:jc w:val="both"/>
        <w:rPr>
          <w:sz w:val="18"/>
          <w:szCs w:val="18"/>
          <w:shd w:val="clear" w:color="auto" w:fill="FFFFFF"/>
        </w:rPr>
      </w:pPr>
    </w:p>
    <w:p w:rsidR="003D36B6" w:rsidRPr="003D36B6" w:rsidRDefault="003D36B6" w:rsidP="003D36B6">
      <w:pPr>
        <w:rPr>
          <w:sz w:val="18"/>
          <w:szCs w:val="18"/>
        </w:rPr>
      </w:pPr>
      <w:r w:rsidRPr="003D36B6">
        <w:rPr>
          <w:sz w:val="18"/>
          <w:szCs w:val="18"/>
        </w:rPr>
        <w:t xml:space="preserve">Глава Зоркальцевского </w:t>
      </w:r>
    </w:p>
    <w:p w:rsidR="003D36B6" w:rsidRPr="003D36B6" w:rsidRDefault="003D36B6" w:rsidP="003D36B6">
      <w:pPr>
        <w:rPr>
          <w:sz w:val="18"/>
          <w:szCs w:val="18"/>
        </w:rPr>
      </w:pPr>
      <w:r w:rsidRPr="003D36B6">
        <w:rPr>
          <w:sz w:val="18"/>
          <w:szCs w:val="18"/>
        </w:rPr>
        <w:t xml:space="preserve">сельского поселения                            </w:t>
      </w:r>
    </w:p>
    <w:p w:rsidR="003D36B6" w:rsidRPr="003D36B6" w:rsidRDefault="003D36B6" w:rsidP="003D36B6">
      <w:pPr>
        <w:pStyle w:val="aff"/>
        <w:spacing w:line="240" w:lineRule="auto"/>
        <w:ind w:firstLine="5954"/>
        <w:rPr>
          <w:rFonts w:ascii="Times New Roman" w:hAnsi="Times New Roman"/>
          <w:sz w:val="18"/>
          <w:szCs w:val="18"/>
        </w:rPr>
      </w:pPr>
    </w:p>
    <w:p w:rsidR="003D36B6" w:rsidRPr="003D36B6" w:rsidRDefault="003D36B6" w:rsidP="003D36B6">
      <w:pPr>
        <w:pStyle w:val="aff"/>
        <w:spacing w:line="240" w:lineRule="auto"/>
        <w:ind w:firstLine="5954"/>
        <w:rPr>
          <w:rFonts w:ascii="Times New Roman" w:hAnsi="Times New Roman"/>
          <w:sz w:val="18"/>
          <w:szCs w:val="18"/>
        </w:rPr>
      </w:pPr>
    </w:p>
    <w:p w:rsidR="003D36B6" w:rsidRPr="003D36B6" w:rsidRDefault="003D36B6" w:rsidP="003D36B6">
      <w:pPr>
        <w:pStyle w:val="aff"/>
        <w:spacing w:line="240" w:lineRule="auto"/>
        <w:ind w:firstLine="5954"/>
        <w:rPr>
          <w:rFonts w:ascii="Times New Roman" w:hAnsi="Times New Roman"/>
          <w:sz w:val="18"/>
          <w:szCs w:val="18"/>
        </w:rPr>
      </w:pPr>
      <w:r w:rsidRPr="003D36B6">
        <w:rPr>
          <w:rFonts w:ascii="Times New Roman" w:hAnsi="Times New Roman"/>
          <w:sz w:val="18"/>
          <w:szCs w:val="18"/>
        </w:rPr>
        <w:t>Приложение</w:t>
      </w:r>
    </w:p>
    <w:p w:rsidR="003D36B6" w:rsidRPr="003D36B6" w:rsidRDefault="003D36B6" w:rsidP="003D36B6">
      <w:pPr>
        <w:pStyle w:val="aff"/>
        <w:spacing w:line="240" w:lineRule="auto"/>
        <w:ind w:firstLine="5954"/>
        <w:rPr>
          <w:rFonts w:ascii="Times New Roman" w:hAnsi="Times New Roman"/>
          <w:sz w:val="18"/>
          <w:szCs w:val="18"/>
        </w:rPr>
      </w:pPr>
      <w:r w:rsidRPr="003D36B6">
        <w:rPr>
          <w:rFonts w:ascii="Times New Roman" w:hAnsi="Times New Roman"/>
          <w:sz w:val="18"/>
          <w:szCs w:val="18"/>
        </w:rPr>
        <w:t>к постановлению</w:t>
      </w:r>
    </w:p>
    <w:p w:rsidR="003D36B6" w:rsidRPr="003D36B6" w:rsidRDefault="003D36B6" w:rsidP="003D36B6">
      <w:pPr>
        <w:pStyle w:val="aff"/>
        <w:spacing w:line="240" w:lineRule="auto"/>
        <w:ind w:left="5954"/>
        <w:rPr>
          <w:rFonts w:ascii="Times New Roman" w:hAnsi="Times New Roman"/>
          <w:sz w:val="18"/>
          <w:szCs w:val="18"/>
        </w:rPr>
      </w:pPr>
      <w:r w:rsidRPr="003D36B6">
        <w:rPr>
          <w:rFonts w:ascii="Times New Roman" w:hAnsi="Times New Roman"/>
          <w:sz w:val="18"/>
          <w:szCs w:val="18"/>
        </w:rPr>
        <w:t>Администрации Зоркальцевского         сельского поселения</w:t>
      </w:r>
    </w:p>
    <w:p w:rsidR="003D36B6" w:rsidRPr="003D36B6" w:rsidRDefault="003D36B6" w:rsidP="003D36B6">
      <w:pPr>
        <w:pStyle w:val="aff"/>
        <w:spacing w:line="240" w:lineRule="auto"/>
        <w:ind w:firstLine="5954"/>
        <w:rPr>
          <w:rFonts w:ascii="Times New Roman" w:hAnsi="Times New Roman"/>
          <w:b/>
          <w:bCs/>
          <w:sz w:val="18"/>
          <w:szCs w:val="18"/>
        </w:rPr>
      </w:pPr>
      <w:r w:rsidRPr="003D36B6">
        <w:rPr>
          <w:rFonts w:ascii="Times New Roman" w:hAnsi="Times New Roman"/>
          <w:sz w:val="18"/>
          <w:szCs w:val="18"/>
        </w:rPr>
        <w:t xml:space="preserve">от 13.02.2025г.  №78/1       </w:t>
      </w:r>
    </w:p>
    <w:p w:rsidR="003D36B6" w:rsidRPr="003D36B6" w:rsidRDefault="003D36B6" w:rsidP="003D36B6">
      <w:pPr>
        <w:pStyle w:val="11"/>
        <w:rPr>
          <w:sz w:val="18"/>
          <w:szCs w:val="18"/>
        </w:rPr>
      </w:pPr>
    </w:p>
    <w:p w:rsidR="003D36B6" w:rsidRPr="003D36B6" w:rsidRDefault="003D36B6" w:rsidP="003D36B6">
      <w:pPr>
        <w:rPr>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АДМИНИСТРАТИВНЫЙ РЕГЛАМЕНТ</w:t>
      </w:r>
    </w:p>
    <w:p w:rsidR="003D36B6" w:rsidRPr="003D36B6" w:rsidRDefault="003D36B6" w:rsidP="003D36B6">
      <w:pPr>
        <w:suppressAutoHyphens/>
        <w:jc w:val="center"/>
        <w:rPr>
          <w:rFonts w:eastAsia="Arial"/>
          <w:b/>
          <w:bCs/>
          <w:sz w:val="18"/>
          <w:szCs w:val="18"/>
          <w:lang w:eastAsia="ar-SA"/>
        </w:rPr>
      </w:pPr>
      <w:r w:rsidRPr="003D36B6">
        <w:rPr>
          <w:rFonts w:eastAsia="Arial"/>
          <w:b/>
          <w:bCs/>
          <w:sz w:val="18"/>
          <w:szCs w:val="18"/>
          <w:lang w:eastAsia="ar-SA"/>
        </w:rPr>
        <w:t xml:space="preserve"> предоставления муниципальной услуги </w:t>
      </w:r>
    </w:p>
    <w:p w:rsidR="003D36B6" w:rsidRPr="003D36B6" w:rsidRDefault="003D36B6" w:rsidP="003D36B6">
      <w:pPr>
        <w:suppressAutoHyphens/>
        <w:jc w:val="center"/>
        <w:rPr>
          <w:rFonts w:eastAsia="Arial"/>
          <w:b/>
          <w:bCs/>
          <w:sz w:val="18"/>
          <w:szCs w:val="18"/>
          <w:lang w:eastAsia="ar-SA"/>
        </w:rPr>
      </w:pPr>
      <w:r w:rsidRPr="003D36B6">
        <w:rPr>
          <w:rFonts w:eastAsia="Arial"/>
          <w:b/>
          <w:bCs/>
          <w:sz w:val="18"/>
          <w:szCs w:val="18"/>
          <w:lang w:eastAsia="ar-SA"/>
        </w:rPr>
        <w:t>«Выдача согласия на обмен жилыми помещениями, предоставленными по договорам социального найма»</w:t>
      </w:r>
    </w:p>
    <w:p w:rsidR="003D36B6" w:rsidRPr="003D36B6" w:rsidRDefault="003D36B6" w:rsidP="003D36B6">
      <w:pPr>
        <w:suppressAutoHyphens/>
        <w:rPr>
          <w:rFonts w:eastAsia="Andale Sans UI"/>
          <w:b/>
          <w:kern w:val="1"/>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1.Общие положения</w:t>
      </w:r>
      <w:r w:rsidRPr="003D36B6">
        <w:rPr>
          <w:rFonts w:eastAsia="Andale Sans UI"/>
          <w:b/>
          <w:kern w:val="1"/>
          <w:sz w:val="18"/>
          <w:szCs w:val="18"/>
        </w:rPr>
        <w:br/>
      </w:r>
    </w:p>
    <w:p w:rsidR="003D36B6" w:rsidRPr="003D36B6" w:rsidRDefault="003D36B6" w:rsidP="003D36B6">
      <w:pPr>
        <w:suppressAutoHyphens/>
        <w:ind w:firstLine="709"/>
        <w:jc w:val="both"/>
        <w:rPr>
          <w:rFonts w:eastAsia="Arial"/>
          <w:bCs/>
          <w:sz w:val="18"/>
          <w:szCs w:val="18"/>
          <w:lang w:eastAsia="ar-SA"/>
        </w:rPr>
      </w:pPr>
      <w:r w:rsidRPr="003D36B6">
        <w:rPr>
          <w:rFonts w:eastAsia="Arial"/>
          <w:bCs/>
          <w:sz w:val="18"/>
          <w:szCs w:val="18"/>
          <w:lang w:eastAsia="ar-SA"/>
        </w:rPr>
        <w:t>1.1. 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
    <w:p w:rsidR="003D36B6" w:rsidRPr="003D36B6" w:rsidRDefault="003D36B6" w:rsidP="003D36B6">
      <w:pPr>
        <w:suppressAutoHyphens/>
        <w:jc w:val="center"/>
        <w:rPr>
          <w:rFonts w:eastAsia="Andale Sans UI"/>
          <w:b/>
          <w:kern w:val="1"/>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Круг заявителей</w:t>
      </w:r>
    </w:p>
    <w:p w:rsidR="003D36B6" w:rsidRPr="003D36B6" w:rsidRDefault="003D36B6" w:rsidP="003D36B6">
      <w:pPr>
        <w:suppressAutoHyphens/>
        <w:jc w:val="center"/>
        <w:rPr>
          <w:rFonts w:eastAsia="Andale Sans UI"/>
          <w:b/>
          <w:kern w:val="1"/>
          <w:sz w:val="18"/>
          <w:szCs w:val="18"/>
        </w:rPr>
      </w:pPr>
    </w:p>
    <w:p w:rsidR="003D36B6" w:rsidRPr="003D36B6" w:rsidRDefault="003D36B6" w:rsidP="003D36B6">
      <w:pPr>
        <w:suppressAutoHyphens/>
        <w:ind w:firstLine="709"/>
        <w:jc w:val="both"/>
        <w:rPr>
          <w:rFonts w:eastAsia="Andale Sans UI"/>
          <w:kern w:val="1"/>
          <w:sz w:val="18"/>
          <w:szCs w:val="18"/>
        </w:rPr>
      </w:pPr>
      <w:bookmarkStart w:id="0" w:name="sub_121"/>
      <w:r w:rsidRPr="003D36B6">
        <w:rPr>
          <w:rFonts w:eastAsia="Andale Sans UI"/>
          <w:kern w:val="1"/>
          <w:sz w:val="18"/>
          <w:szCs w:val="18"/>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rsidR="003D36B6" w:rsidRPr="003D36B6" w:rsidRDefault="003D36B6" w:rsidP="003D36B6">
      <w:pPr>
        <w:suppressAutoHyphens/>
        <w:ind w:firstLine="709"/>
        <w:jc w:val="both"/>
        <w:rPr>
          <w:rFonts w:eastAsia="Andale Sans UI"/>
          <w:kern w:val="1"/>
          <w:sz w:val="18"/>
          <w:szCs w:val="18"/>
        </w:rPr>
      </w:pPr>
      <w:bookmarkStart w:id="1" w:name="sub_122"/>
      <w:bookmarkEnd w:id="0"/>
      <w:r w:rsidRPr="003D36B6">
        <w:rPr>
          <w:rFonts w:eastAsia="Andale Sans UI"/>
          <w:kern w:val="1"/>
          <w:sz w:val="18"/>
          <w:szCs w:val="18"/>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bookmarkEnd w:id="1"/>
    <w:p w:rsidR="003D36B6" w:rsidRPr="003D36B6" w:rsidRDefault="003D36B6" w:rsidP="003D36B6">
      <w:pPr>
        <w:suppressAutoHyphens/>
        <w:rPr>
          <w:rFonts w:eastAsia="Andale Sans UI"/>
          <w:b/>
          <w:kern w:val="1"/>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Требования к порядку информирования о предоставлении</w:t>
      </w: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муниципальной услуги</w:t>
      </w:r>
    </w:p>
    <w:p w:rsidR="003D36B6" w:rsidRPr="003D36B6" w:rsidRDefault="003D36B6" w:rsidP="003D36B6">
      <w:pPr>
        <w:suppressAutoHyphens/>
        <w:jc w:val="both"/>
        <w:rPr>
          <w:rFonts w:eastAsia="Andale Sans UI"/>
          <w:kern w:val="1"/>
          <w:sz w:val="18"/>
          <w:szCs w:val="18"/>
        </w:rPr>
      </w:pPr>
    </w:p>
    <w:p w:rsidR="003D36B6" w:rsidRPr="003D36B6" w:rsidRDefault="003D36B6" w:rsidP="003D36B6">
      <w:pPr>
        <w:adjustRightInd w:val="0"/>
        <w:ind w:firstLine="709"/>
        <w:contextualSpacing/>
        <w:jc w:val="both"/>
        <w:rPr>
          <w:sz w:val="18"/>
          <w:szCs w:val="18"/>
        </w:rPr>
      </w:pPr>
      <w:r w:rsidRPr="003D36B6">
        <w:rPr>
          <w:sz w:val="18"/>
          <w:szCs w:val="18"/>
        </w:rPr>
        <w:t xml:space="preserve">1.4. Информирование о порядке предоставления муниципальной услуги осуществляется: </w:t>
      </w:r>
    </w:p>
    <w:p w:rsidR="003D36B6" w:rsidRPr="003D36B6" w:rsidRDefault="003D36B6" w:rsidP="003D36B6">
      <w:pPr>
        <w:adjustRightInd w:val="0"/>
        <w:ind w:firstLine="709"/>
        <w:contextualSpacing/>
        <w:jc w:val="both"/>
        <w:rPr>
          <w:sz w:val="18"/>
          <w:szCs w:val="18"/>
        </w:rPr>
      </w:pPr>
      <w:r w:rsidRPr="003D36B6">
        <w:rPr>
          <w:sz w:val="18"/>
          <w:szCs w:val="18"/>
        </w:rPr>
        <w:t xml:space="preserve">1) непосредственно при личном приеме заявителя в Администрации Зоркальцевского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3D36B6" w:rsidRPr="003D36B6" w:rsidRDefault="003D36B6" w:rsidP="003D36B6">
      <w:pPr>
        <w:adjustRightInd w:val="0"/>
        <w:ind w:firstLine="709"/>
        <w:contextualSpacing/>
        <w:jc w:val="both"/>
        <w:rPr>
          <w:sz w:val="18"/>
          <w:szCs w:val="18"/>
        </w:rPr>
      </w:pPr>
      <w:r w:rsidRPr="003D36B6">
        <w:rPr>
          <w:sz w:val="18"/>
          <w:szCs w:val="18"/>
        </w:rPr>
        <w:t xml:space="preserve">2) по телефону у Управляющего делами Администрации Зоркальцевского сельского поселения или многофункциональном центре; </w:t>
      </w:r>
    </w:p>
    <w:p w:rsidR="003D36B6" w:rsidRPr="003D36B6" w:rsidRDefault="003D36B6" w:rsidP="003D36B6">
      <w:pPr>
        <w:adjustRightInd w:val="0"/>
        <w:ind w:firstLine="709"/>
        <w:contextualSpacing/>
        <w:jc w:val="both"/>
        <w:rPr>
          <w:sz w:val="18"/>
          <w:szCs w:val="18"/>
        </w:rPr>
      </w:pPr>
      <w:r w:rsidRPr="003D36B6">
        <w:rPr>
          <w:sz w:val="18"/>
          <w:szCs w:val="18"/>
        </w:rPr>
        <w:t xml:space="preserve">3) письменно, в том числе посредством электронной почты, факсимильной связи; </w:t>
      </w:r>
    </w:p>
    <w:p w:rsidR="003D36B6" w:rsidRPr="003D36B6" w:rsidRDefault="003D36B6" w:rsidP="003D36B6">
      <w:pPr>
        <w:adjustRightInd w:val="0"/>
        <w:ind w:firstLine="709"/>
        <w:contextualSpacing/>
        <w:jc w:val="both"/>
        <w:rPr>
          <w:sz w:val="18"/>
          <w:szCs w:val="18"/>
        </w:rPr>
      </w:pPr>
      <w:r w:rsidRPr="003D36B6">
        <w:rPr>
          <w:sz w:val="18"/>
          <w:szCs w:val="18"/>
        </w:rPr>
        <w:t xml:space="preserve">4) посредством размещения в открытой и доступной форме информации: </w:t>
      </w:r>
    </w:p>
    <w:p w:rsidR="003D36B6" w:rsidRPr="003D36B6" w:rsidRDefault="003D36B6" w:rsidP="003D36B6">
      <w:pPr>
        <w:adjustRightInd w:val="0"/>
        <w:ind w:firstLine="709"/>
        <w:contextualSpacing/>
        <w:jc w:val="both"/>
        <w:rPr>
          <w:sz w:val="18"/>
          <w:szCs w:val="18"/>
        </w:rPr>
      </w:pPr>
      <w:r w:rsidRPr="003D36B6">
        <w:rPr>
          <w:sz w:val="18"/>
          <w:szCs w:val="1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3D36B6" w:rsidRPr="003D36B6" w:rsidRDefault="003D36B6" w:rsidP="003D36B6">
      <w:pPr>
        <w:adjustRightInd w:val="0"/>
        <w:ind w:firstLine="709"/>
        <w:contextualSpacing/>
        <w:jc w:val="both"/>
        <w:rPr>
          <w:sz w:val="18"/>
          <w:szCs w:val="18"/>
        </w:rPr>
      </w:pPr>
      <w:r w:rsidRPr="003D36B6">
        <w:rPr>
          <w:sz w:val="18"/>
          <w:szCs w:val="18"/>
        </w:rPr>
        <w:t>на официальном сайте в информационно-телекоммуникационной сети «Интернет»: на официальном сайте Администрации Зоркальцевского сельского поселения (https://www.zorkpos.tomsk.ru/).</w:t>
      </w:r>
    </w:p>
    <w:p w:rsidR="003D36B6" w:rsidRPr="003D36B6" w:rsidRDefault="003D36B6" w:rsidP="003D36B6">
      <w:pPr>
        <w:adjustRightInd w:val="0"/>
        <w:ind w:firstLine="709"/>
        <w:contextualSpacing/>
        <w:jc w:val="both"/>
        <w:rPr>
          <w:sz w:val="18"/>
          <w:szCs w:val="18"/>
        </w:rPr>
      </w:pPr>
      <w:r w:rsidRPr="003D36B6">
        <w:rPr>
          <w:sz w:val="18"/>
          <w:szCs w:val="18"/>
        </w:rPr>
        <w:t xml:space="preserve">5) посредством размещения информации на информационных стендах, расположенных в здании Администрации Зоркальцевского сельского поселения: 634515, Томская область, Томский район, </w:t>
      </w:r>
      <w:proofErr w:type="spellStart"/>
      <w:r w:rsidRPr="003D36B6">
        <w:rPr>
          <w:sz w:val="18"/>
          <w:szCs w:val="18"/>
        </w:rPr>
        <w:t>с.Зоркальцево</w:t>
      </w:r>
      <w:proofErr w:type="spellEnd"/>
      <w:r w:rsidRPr="003D36B6">
        <w:rPr>
          <w:sz w:val="18"/>
          <w:szCs w:val="18"/>
        </w:rPr>
        <w:t xml:space="preserve">, ул. Совхозная, дом 14, контактный телефон 915-383. </w:t>
      </w:r>
    </w:p>
    <w:p w:rsidR="003D36B6" w:rsidRPr="003D36B6" w:rsidRDefault="003D36B6" w:rsidP="003D36B6">
      <w:pPr>
        <w:adjustRightInd w:val="0"/>
        <w:ind w:firstLine="709"/>
        <w:contextualSpacing/>
        <w:jc w:val="both"/>
        <w:rPr>
          <w:sz w:val="18"/>
          <w:szCs w:val="18"/>
        </w:rPr>
      </w:pPr>
      <w:r w:rsidRPr="003D36B6">
        <w:rPr>
          <w:sz w:val="18"/>
          <w:szCs w:val="18"/>
        </w:rPr>
        <w:t xml:space="preserve">1.5. Информирование осуществляется по вопросам, касающимся: </w:t>
      </w:r>
    </w:p>
    <w:p w:rsidR="003D36B6" w:rsidRPr="003D36B6" w:rsidRDefault="003D36B6" w:rsidP="003D36B6">
      <w:pPr>
        <w:adjustRightInd w:val="0"/>
        <w:ind w:firstLine="709"/>
        <w:contextualSpacing/>
        <w:jc w:val="both"/>
        <w:rPr>
          <w:sz w:val="18"/>
          <w:szCs w:val="18"/>
        </w:rPr>
      </w:pPr>
      <w:r w:rsidRPr="003D36B6">
        <w:rPr>
          <w:sz w:val="18"/>
          <w:szCs w:val="18"/>
        </w:rPr>
        <w:t xml:space="preserve">а) способов подачи заявления о предоставлении муниципальной услуги; </w:t>
      </w:r>
    </w:p>
    <w:p w:rsidR="003D36B6" w:rsidRPr="003D36B6" w:rsidRDefault="003D36B6" w:rsidP="003D36B6">
      <w:pPr>
        <w:adjustRightInd w:val="0"/>
        <w:ind w:firstLine="709"/>
        <w:contextualSpacing/>
        <w:jc w:val="both"/>
        <w:rPr>
          <w:sz w:val="18"/>
          <w:szCs w:val="18"/>
        </w:rPr>
      </w:pPr>
      <w:r w:rsidRPr="003D36B6">
        <w:rPr>
          <w:sz w:val="18"/>
          <w:szCs w:val="18"/>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3D36B6" w:rsidRPr="003D36B6" w:rsidRDefault="003D36B6" w:rsidP="003D36B6">
      <w:pPr>
        <w:adjustRightInd w:val="0"/>
        <w:ind w:firstLine="709"/>
        <w:contextualSpacing/>
        <w:jc w:val="both"/>
        <w:rPr>
          <w:sz w:val="18"/>
          <w:szCs w:val="18"/>
        </w:rPr>
      </w:pPr>
      <w:r w:rsidRPr="003D36B6">
        <w:rPr>
          <w:sz w:val="18"/>
          <w:szCs w:val="18"/>
        </w:rPr>
        <w:t xml:space="preserve">в) справочной информации о работе Уполномоченного органа; </w:t>
      </w:r>
    </w:p>
    <w:p w:rsidR="003D36B6" w:rsidRPr="003D36B6" w:rsidRDefault="003D36B6" w:rsidP="003D36B6">
      <w:pPr>
        <w:adjustRightInd w:val="0"/>
        <w:ind w:firstLine="709"/>
        <w:contextualSpacing/>
        <w:jc w:val="both"/>
        <w:rPr>
          <w:sz w:val="18"/>
          <w:szCs w:val="18"/>
        </w:rPr>
      </w:pPr>
      <w:r w:rsidRPr="003D36B6">
        <w:rPr>
          <w:sz w:val="18"/>
          <w:szCs w:val="18"/>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3D36B6" w:rsidRPr="003D36B6" w:rsidRDefault="003D36B6" w:rsidP="003D36B6">
      <w:pPr>
        <w:adjustRightInd w:val="0"/>
        <w:ind w:firstLine="709"/>
        <w:contextualSpacing/>
        <w:jc w:val="both"/>
        <w:rPr>
          <w:sz w:val="18"/>
          <w:szCs w:val="18"/>
        </w:rPr>
      </w:pPr>
      <w:r w:rsidRPr="003D36B6">
        <w:rPr>
          <w:sz w:val="18"/>
          <w:szCs w:val="18"/>
        </w:rPr>
        <w:t xml:space="preserve">д) порядка и сроков предоставления муниципальной услуги; </w:t>
      </w:r>
    </w:p>
    <w:p w:rsidR="003D36B6" w:rsidRPr="003D36B6" w:rsidRDefault="003D36B6" w:rsidP="003D36B6">
      <w:pPr>
        <w:adjustRightInd w:val="0"/>
        <w:ind w:firstLine="709"/>
        <w:contextualSpacing/>
        <w:jc w:val="both"/>
        <w:rPr>
          <w:sz w:val="18"/>
          <w:szCs w:val="18"/>
        </w:rPr>
      </w:pPr>
      <w:r w:rsidRPr="003D36B6">
        <w:rPr>
          <w:sz w:val="18"/>
          <w:szCs w:val="18"/>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3D36B6" w:rsidRPr="003D36B6" w:rsidRDefault="003D36B6" w:rsidP="003D36B6">
      <w:pPr>
        <w:adjustRightInd w:val="0"/>
        <w:ind w:firstLine="709"/>
        <w:contextualSpacing/>
        <w:jc w:val="both"/>
        <w:rPr>
          <w:sz w:val="18"/>
          <w:szCs w:val="18"/>
        </w:rPr>
      </w:pPr>
      <w:r w:rsidRPr="003D36B6">
        <w:rPr>
          <w:sz w:val="18"/>
          <w:szCs w:val="18"/>
        </w:rPr>
        <w:t xml:space="preserve">ж) по вопросам предоставления услуг, которые являются необходимыми и обязательными для предоставления муниципальной услуги; </w:t>
      </w:r>
    </w:p>
    <w:p w:rsidR="003D36B6" w:rsidRPr="003D36B6" w:rsidRDefault="003D36B6" w:rsidP="003D36B6">
      <w:pPr>
        <w:adjustRightInd w:val="0"/>
        <w:ind w:firstLine="709"/>
        <w:contextualSpacing/>
        <w:jc w:val="both"/>
        <w:rPr>
          <w:sz w:val="18"/>
          <w:szCs w:val="18"/>
        </w:rPr>
      </w:pPr>
      <w:r w:rsidRPr="003D36B6">
        <w:rPr>
          <w:sz w:val="18"/>
          <w:szCs w:val="18"/>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D36B6" w:rsidRPr="003D36B6" w:rsidRDefault="003D36B6" w:rsidP="003D36B6">
      <w:pPr>
        <w:adjustRightInd w:val="0"/>
        <w:ind w:firstLine="709"/>
        <w:contextualSpacing/>
        <w:jc w:val="both"/>
        <w:rPr>
          <w:sz w:val="18"/>
          <w:szCs w:val="18"/>
        </w:rPr>
      </w:pPr>
      <w:r w:rsidRPr="003D36B6">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D36B6" w:rsidRPr="003D36B6" w:rsidRDefault="003D36B6" w:rsidP="003D36B6">
      <w:pPr>
        <w:adjustRightInd w:val="0"/>
        <w:ind w:firstLine="709"/>
        <w:contextualSpacing/>
        <w:jc w:val="both"/>
        <w:rPr>
          <w:sz w:val="18"/>
          <w:szCs w:val="18"/>
        </w:rPr>
      </w:pPr>
      <w:r w:rsidRPr="003D36B6">
        <w:rPr>
          <w:sz w:val="18"/>
          <w:szCs w:val="1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D36B6" w:rsidRPr="003D36B6" w:rsidRDefault="003D36B6" w:rsidP="003D36B6">
      <w:pPr>
        <w:adjustRightInd w:val="0"/>
        <w:ind w:firstLine="709"/>
        <w:contextualSpacing/>
        <w:jc w:val="both"/>
        <w:rPr>
          <w:sz w:val="18"/>
          <w:szCs w:val="18"/>
        </w:rPr>
      </w:pPr>
      <w:r w:rsidRPr="003D36B6">
        <w:rPr>
          <w:sz w:val="18"/>
          <w:szCs w:val="1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D36B6" w:rsidRPr="003D36B6" w:rsidRDefault="003D36B6" w:rsidP="003D36B6">
      <w:pPr>
        <w:adjustRightInd w:val="0"/>
        <w:ind w:firstLine="709"/>
        <w:contextualSpacing/>
        <w:jc w:val="both"/>
        <w:rPr>
          <w:sz w:val="18"/>
          <w:szCs w:val="18"/>
        </w:rPr>
      </w:pPr>
      <w:r w:rsidRPr="003D36B6">
        <w:rPr>
          <w:sz w:val="18"/>
          <w:szCs w:val="18"/>
        </w:rPr>
        <w:t xml:space="preserve">изложить обращение в письменной форме; </w:t>
      </w:r>
    </w:p>
    <w:p w:rsidR="003D36B6" w:rsidRPr="003D36B6" w:rsidRDefault="003D36B6" w:rsidP="003D36B6">
      <w:pPr>
        <w:adjustRightInd w:val="0"/>
        <w:ind w:firstLine="709"/>
        <w:contextualSpacing/>
        <w:jc w:val="both"/>
        <w:rPr>
          <w:sz w:val="18"/>
          <w:szCs w:val="18"/>
        </w:rPr>
      </w:pPr>
      <w:r w:rsidRPr="003D36B6">
        <w:rPr>
          <w:sz w:val="18"/>
          <w:szCs w:val="18"/>
        </w:rPr>
        <w:t xml:space="preserve">назначить другое время для консультаций. </w:t>
      </w:r>
    </w:p>
    <w:p w:rsidR="003D36B6" w:rsidRPr="003D36B6" w:rsidRDefault="003D36B6" w:rsidP="003D36B6">
      <w:pPr>
        <w:adjustRightInd w:val="0"/>
        <w:ind w:firstLine="709"/>
        <w:contextualSpacing/>
        <w:jc w:val="both"/>
        <w:rPr>
          <w:sz w:val="18"/>
          <w:szCs w:val="18"/>
        </w:rPr>
      </w:pPr>
      <w:r w:rsidRPr="003D36B6">
        <w:rPr>
          <w:sz w:val="18"/>
          <w:szCs w:val="1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D36B6" w:rsidRPr="003D36B6" w:rsidRDefault="003D36B6" w:rsidP="003D36B6">
      <w:pPr>
        <w:adjustRightInd w:val="0"/>
        <w:ind w:firstLine="709"/>
        <w:contextualSpacing/>
        <w:jc w:val="both"/>
        <w:rPr>
          <w:sz w:val="18"/>
          <w:szCs w:val="18"/>
        </w:rPr>
      </w:pPr>
      <w:r w:rsidRPr="003D36B6">
        <w:rPr>
          <w:sz w:val="18"/>
          <w:szCs w:val="18"/>
        </w:rPr>
        <w:t xml:space="preserve">Продолжительность информирования по телефону не должна превышать 10 минут. </w:t>
      </w:r>
    </w:p>
    <w:p w:rsidR="003D36B6" w:rsidRPr="003D36B6" w:rsidRDefault="003D36B6" w:rsidP="003D36B6">
      <w:pPr>
        <w:adjustRightInd w:val="0"/>
        <w:ind w:firstLine="709"/>
        <w:contextualSpacing/>
        <w:jc w:val="both"/>
        <w:rPr>
          <w:sz w:val="18"/>
          <w:szCs w:val="18"/>
        </w:rPr>
      </w:pPr>
      <w:r w:rsidRPr="003D36B6">
        <w:rPr>
          <w:sz w:val="18"/>
          <w:szCs w:val="18"/>
        </w:rPr>
        <w:t xml:space="preserve">Информирование осуществляется в соответствии с графиком приема граждан. </w:t>
      </w:r>
    </w:p>
    <w:p w:rsidR="003D36B6" w:rsidRPr="003D36B6" w:rsidRDefault="003D36B6" w:rsidP="003D36B6">
      <w:pPr>
        <w:adjustRightInd w:val="0"/>
        <w:ind w:firstLine="709"/>
        <w:contextualSpacing/>
        <w:jc w:val="both"/>
        <w:rPr>
          <w:sz w:val="18"/>
          <w:szCs w:val="18"/>
        </w:rPr>
      </w:pPr>
      <w:r w:rsidRPr="003D36B6">
        <w:rPr>
          <w:sz w:val="18"/>
          <w:szCs w:val="1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3D36B6" w:rsidRPr="003D36B6" w:rsidRDefault="003D36B6" w:rsidP="003D36B6">
      <w:pPr>
        <w:adjustRightInd w:val="0"/>
        <w:ind w:firstLine="709"/>
        <w:contextualSpacing/>
        <w:jc w:val="both"/>
        <w:rPr>
          <w:sz w:val="18"/>
          <w:szCs w:val="18"/>
        </w:rPr>
      </w:pPr>
      <w:r w:rsidRPr="003D36B6">
        <w:rPr>
          <w:sz w:val="18"/>
          <w:szCs w:val="1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D36B6" w:rsidRPr="003D36B6" w:rsidRDefault="003D36B6" w:rsidP="003D36B6">
      <w:pPr>
        <w:adjustRightInd w:val="0"/>
        <w:ind w:firstLine="709"/>
        <w:contextualSpacing/>
        <w:jc w:val="both"/>
        <w:rPr>
          <w:sz w:val="18"/>
          <w:szCs w:val="18"/>
        </w:rPr>
      </w:pPr>
      <w:r w:rsidRPr="003D36B6">
        <w:rPr>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D36B6" w:rsidRPr="003D36B6" w:rsidRDefault="003D36B6" w:rsidP="003D36B6">
      <w:pPr>
        <w:adjustRightInd w:val="0"/>
        <w:ind w:firstLine="709"/>
        <w:contextualSpacing/>
        <w:jc w:val="both"/>
        <w:rPr>
          <w:sz w:val="18"/>
          <w:szCs w:val="18"/>
        </w:rPr>
      </w:pPr>
      <w:r w:rsidRPr="003D36B6">
        <w:rPr>
          <w:sz w:val="18"/>
          <w:szCs w:val="18"/>
        </w:rPr>
        <w:lastRenderedPageBreak/>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3D36B6" w:rsidRPr="003D36B6" w:rsidRDefault="003D36B6" w:rsidP="003D36B6">
      <w:pPr>
        <w:adjustRightInd w:val="0"/>
        <w:ind w:firstLine="709"/>
        <w:contextualSpacing/>
        <w:jc w:val="both"/>
        <w:rPr>
          <w:sz w:val="18"/>
          <w:szCs w:val="18"/>
        </w:rPr>
      </w:pPr>
      <w:r w:rsidRPr="003D36B6">
        <w:rPr>
          <w:sz w:val="18"/>
          <w:szCs w:val="1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3D36B6" w:rsidRPr="003D36B6" w:rsidRDefault="003D36B6" w:rsidP="003D36B6">
      <w:pPr>
        <w:adjustRightInd w:val="0"/>
        <w:ind w:firstLine="709"/>
        <w:contextualSpacing/>
        <w:jc w:val="both"/>
        <w:rPr>
          <w:sz w:val="18"/>
          <w:szCs w:val="18"/>
        </w:rPr>
      </w:pPr>
      <w:r w:rsidRPr="003D36B6">
        <w:rPr>
          <w:sz w:val="18"/>
          <w:szCs w:val="1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3D36B6" w:rsidRPr="003D36B6" w:rsidRDefault="003D36B6" w:rsidP="003D36B6">
      <w:pPr>
        <w:adjustRightInd w:val="0"/>
        <w:ind w:firstLine="709"/>
        <w:contextualSpacing/>
        <w:jc w:val="both"/>
        <w:rPr>
          <w:sz w:val="18"/>
          <w:szCs w:val="18"/>
        </w:rPr>
      </w:pPr>
      <w:r w:rsidRPr="003D36B6">
        <w:rPr>
          <w:sz w:val="18"/>
          <w:szCs w:val="18"/>
        </w:rPr>
        <w:t xml:space="preserve">адрес официального сайта, а также электронной почты и (или) формы обратной связи Уполномоченного органа в сети «Интернет». </w:t>
      </w:r>
    </w:p>
    <w:p w:rsidR="003D36B6" w:rsidRPr="003D36B6" w:rsidRDefault="003D36B6" w:rsidP="003D36B6">
      <w:pPr>
        <w:adjustRightInd w:val="0"/>
        <w:ind w:firstLine="709"/>
        <w:contextualSpacing/>
        <w:jc w:val="both"/>
        <w:rPr>
          <w:sz w:val="18"/>
          <w:szCs w:val="18"/>
        </w:rPr>
      </w:pPr>
      <w:r w:rsidRPr="003D36B6">
        <w:rPr>
          <w:sz w:val="18"/>
          <w:szCs w:val="1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D36B6" w:rsidRPr="003D36B6" w:rsidRDefault="003D36B6" w:rsidP="003D36B6">
      <w:pPr>
        <w:adjustRightInd w:val="0"/>
        <w:ind w:firstLine="709"/>
        <w:contextualSpacing/>
        <w:jc w:val="both"/>
        <w:rPr>
          <w:sz w:val="18"/>
          <w:szCs w:val="18"/>
        </w:rPr>
      </w:pPr>
      <w:r w:rsidRPr="003D36B6">
        <w:rPr>
          <w:sz w:val="18"/>
          <w:szCs w:val="1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3D36B6" w:rsidRPr="003D36B6" w:rsidRDefault="003D36B6" w:rsidP="003D36B6">
      <w:pPr>
        <w:adjustRightInd w:val="0"/>
        <w:ind w:firstLine="709"/>
        <w:contextualSpacing/>
        <w:jc w:val="both"/>
        <w:rPr>
          <w:sz w:val="18"/>
          <w:szCs w:val="18"/>
        </w:rPr>
      </w:pPr>
      <w:r w:rsidRPr="003D36B6">
        <w:rPr>
          <w:sz w:val="18"/>
          <w:szCs w:val="1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D36B6" w:rsidRPr="003D36B6" w:rsidRDefault="003D36B6" w:rsidP="003D36B6">
      <w:pPr>
        <w:suppressAutoHyphens/>
        <w:jc w:val="both"/>
        <w:rPr>
          <w:sz w:val="18"/>
          <w:szCs w:val="18"/>
        </w:rPr>
      </w:pPr>
    </w:p>
    <w:p w:rsidR="003D36B6" w:rsidRPr="003D36B6" w:rsidRDefault="003D36B6" w:rsidP="003D36B6">
      <w:pPr>
        <w:keepNext/>
        <w:keepLines/>
        <w:suppressAutoHyphens/>
        <w:jc w:val="center"/>
        <w:rPr>
          <w:rFonts w:eastAsia="Andale Sans UI"/>
          <w:b/>
          <w:kern w:val="1"/>
          <w:sz w:val="18"/>
          <w:szCs w:val="18"/>
        </w:rPr>
      </w:pPr>
      <w:r w:rsidRPr="003D36B6">
        <w:rPr>
          <w:rFonts w:eastAsia="Andale Sans UI"/>
          <w:b/>
          <w:kern w:val="1"/>
          <w:sz w:val="18"/>
          <w:szCs w:val="18"/>
        </w:rPr>
        <w:t>2. Стандарт предоставления муниципальной услуги</w:t>
      </w:r>
    </w:p>
    <w:p w:rsidR="003D36B6" w:rsidRPr="003D36B6" w:rsidRDefault="003D36B6" w:rsidP="003D36B6">
      <w:pPr>
        <w:keepNext/>
        <w:keepLines/>
        <w:suppressAutoHyphens/>
        <w:ind w:firstLine="709"/>
        <w:jc w:val="both"/>
        <w:rPr>
          <w:rFonts w:eastAsia="Andale Sans UI"/>
          <w:kern w:val="1"/>
          <w:sz w:val="18"/>
          <w:szCs w:val="18"/>
        </w:rPr>
      </w:pPr>
    </w:p>
    <w:p w:rsidR="003D36B6" w:rsidRPr="003D36B6" w:rsidRDefault="003D36B6" w:rsidP="003D36B6">
      <w:pPr>
        <w:keepNext/>
        <w:keepLines/>
        <w:suppressAutoHyphens/>
        <w:jc w:val="center"/>
        <w:outlineLvl w:val="2"/>
        <w:rPr>
          <w:rFonts w:eastAsia="Andale Sans UI"/>
          <w:b/>
          <w:kern w:val="1"/>
          <w:sz w:val="18"/>
          <w:szCs w:val="18"/>
        </w:rPr>
      </w:pPr>
      <w:r w:rsidRPr="003D36B6">
        <w:rPr>
          <w:rFonts w:eastAsia="Andale Sans UI"/>
          <w:b/>
          <w:kern w:val="1"/>
          <w:sz w:val="18"/>
          <w:szCs w:val="18"/>
        </w:rPr>
        <w:t>Наименование муниципальной услуги</w:t>
      </w:r>
    </w:p>
    <w:p w:rsidR="003D36B6" w:rsidRPr="003D36B6" w:rsidRDefault="003D36B6" w:rsidP="003D36B6">
      <w:pPr>
        <w:keepNext/>
        <w:keepLines/>
        <w:suppressAutoHyphens/>
        <w:ind w:firstLine="709"/>
        <w:jc w:val="both"/>
        <w:rPr>
          <w:rFonts w:eastAsia="Andale Sans UI"/>
          <w:kern w:val="1"/>
          <w:sz w:val="18"/>
          <w:szCs w:val="18"/>
        </w:rPr>
      </w:pPr>
    </w:p>
    <w:p w:rsidR="003D36B6" w:rsidRPr="003D36B6" w:rsidRDefault="003D36B6" w:rsidP="003D36B6">
      <w:pPr>
        <w:suppressAutoHyphens/>
        <w:ind w:firstLine="709"/>
        <w:jc w:val="both"/>
        <w:rPr>
          <w:rFonts w:eastAsia="Andale Sans UI"/>
          <w:kern w:val="1"/>
          <w:sz w:val="18"/>
          <w:szCs w:val="18"/>
        </w:rPr>
      </w:pPr>
      <w:r w:rsidRPr="003D36B6">
        <w:rPr>
          <w:rFonts w:eastAsia="Andale Sans UI"/>
          <w:kern w:val="1"/>
          <w:sz w:val="18"/>
          <w:szCs w:val="18"/>
        </w:rPr>
        <w:t>2.1. Наименование муниципальной услуги: «Выдача согласия на обмен жилыми помещениями, предоставленными по договорам социального найма».</w:t>
      </w:r>
    </w:p>
    <w:p w:rsidR="003D36B6" w:rsidRPr="003D36B6" w:rsidRDefault="003D36B6" w:rsidP="003D36B6">
      <w:pPr>
        <w:keepNext/>
        <w:keepLines/>
        <w:suppressAutoHyphens/>
        <w:outlineLvl w:val="2"/>
        <w:rPr>
          <w:rFonts w:eastAsia="Andale Sans UI"/>
          <w:kern w:val="1"/>
          <w:sz w:val="18"/>
          <w:szCs w:val="18"/>
        </w:rPr>
      </w:pPr>
    </w:p>
    <w:p w:rsidR="003D36B6" w:rsidRPr="003D36B6" w:rsidRDefault="003D36B6" w:rsidP="003D36B6">
      <w:pPr>
        <w:keepNext/>
        <w:keepLines/>
        <w:suppressAutoHyphens/>
        <w:ind w:firstLine="708"/>
        <w:jc w:val="center"/>
        <w:outlineLvl w:val="2"/>
        <w:rPr>
          <w:rFonts w:eastAsia="Andale Sans UI"/>
          <w:b/>
          <w:kern w:val="1"/>
          <w:sz w:val="18"/>
          <w:szCs w:val="18"/>
        </w:rPr>
      </w:pPr>
      <w:r w:rsidRPr="003D36B6">
        <w:rPr>
          <w:rFonts w:eastAsia="Andale Sans UI"/>
          <w:b/>
          <w:kern w:val="1"/>
          <w:sz w:val="18"/>
          <w:szCs w:val="18"/>
        </w:rPr>
        <w:t>Наименование органа, предоставляющего муниципальную услугу</w:t>
      </w:r>
    </w:p>
    <w:p w:rsidR="003D36B6" w:rsidRPr="003D36B6" w:rsidRDefault="003D36B6" w:rsidP="003D36B6">
      <w:pPr>
        <w:keepNext/>
        <w:keepLines/>
        <w:suppressAutoHyphens/>
        <w:ind w:firstLine="708"/>
        <w:jc w:val="center"/>
        <w:outlineLvl w:val="2"/>
        <w:rPr>
          <w:rFonts w:eastAsia="Andale Sans UI"/>
          <w:b/>
          <w:kern w:val="1"/>
          <w:sz w:val="18"/>
          <w:szCs w:val="18"/>
        </w:rPr>
      </w:pPr>
    </w:p>
    <w:p w:rsidR="003D36B6" w:rsidRPr="003D36B6" w:rsidRDefault="003D36B6" w:rsidP="003D36B6">
      <w:pPr>
        <w:suppressAutoHyphens/>
        <w:ind w:firstLine="708"/>
        <w:jc w:val="both"/>
        <w:rPr>
          <w:rFonts w:eastAsia="Andale Sans UI"/>
          <w:kern w:val="1"/>
          <w:sz w:val="18"/>
          <w:szCs w:val="18"/>
        </w:rPr>
      </w:pPr>
      <w:r w:rsidRPr="003D36B6">
        <w:rPr>
          <w:rFonts w:eastAsia="Andale Sans UI"/>
          <w:kern w:val="1"/>
          <w:sz w:val="18"/>
          <w:szCs w:val="18"/>
        </w:rPr>
        <w:t>2.2. Муниципальная услуга предоставляется Администрацией Зоркальцевского сельского поселения Томского района Томской области (далее – Администрация).</w:t>
      </w:r>
    </w:p>
    <w:p w:rsidR="003D36B6" w:rsidRPr="003D36B6" w:rsidRDefault="003D36B6" w:rsidP="003D36B6">
      <w:pPr>
        <w:suppressAutoHyphens/>
        <w:ind w:firstLine="709"/>
        <w:jc w:val="both"/>
        <w:rPr>
          <w:rFonts w:eastAsia="Andale Sans UI"/>
          <w:kern w:val="1"/>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Результат предоставления муниципальной услуги</w:t>
      </w:r>
    </w:p>
    <w:p w:rsidR="003D36B6" w:rsidRPr="003D36B6" w:rsidRDefault="003D36B6" w:rsidP="003D36B6">
      <w:pPr>
        <w:suppressAutoHyphens/>
        <w:jc w:val="both"/>
        <w:rPr>
          <w:rFonts w:eastAsia="Andale Sans UI"/>
          <w:kern w:val="1"/>
          <w:sz w:val="18"/>
          <w:szCs w:val="18"/>
        </w:rPr>
      </w:pPr>
    </w:p>
    <w:p w:rsidR="003D36B6" w:rsidRPr="003D36B6" w:rsidRDefault="003D36B6" w:rsidP="003D36B6">
      <w:pPr>
        <w:suppressAutoHyphens/>
        <w:rPr>
          <w:rFonts w:eastAsia="Andale Sans UI"/>
          <w:kern w:val="1"/>
          <w:sz w:val="18"/>
          <w:szCs w:val="18"/>
        </w:rPr>
      </w:pPr>
      <w:r w:rsidRPr="003D36B6">
        <w:rPr>
          <w:rFonts w:eastAsia="Andale Sans UI"/>
          <w:kern w:val="1"/>
          <w:sz w:val="18"/>
          <w:szCs w:val="18"/>
        </w:rPr>
        <w:tab/>
        <w:t>2.3. Результатом предоставления муниципальной услуги является:</w:t>
      </w:r>
    </w:p>
    <w:p w:rsidR="003D36B6" w:rsidRPr="003D36B6" w:rsidRDefault="003D36B6" w:rsidP="003D36B6">
      <w:pPr>
        <w:suppressAutoHyphens/>
        <w:ind w:firstLine="708"/>
        <w:rPr>
          <w:rFonts w:eastAsia="Andale Sans UI"/>
          <w:kern w:val="1"/>
          <w:sz w:val="18"/>
          <w:szCs w:val="18"/>
        </w:rPr>
      </w:pPr>
      <w:r w:rsidRPr="003D36B6">
        <w:rPr>
          <w:rFonts w:eastAsia="Andale Sans UI"/>
          <w:kern w:val="1"/>
          <w:sz w:val="18"/>
          <w:szCs w:val="18"/>
        </w:rPr>
        <w:t>1) выдача согласия заявителю на обмен жилыми помещениями, предоставленными по договору социального найма;</w:t>
      </w:r>
      <w:r w:rsidRPr="003D36B6">
        <w:rPr>
          <w:rFonts w:eastAsia="Andale Sans UI"/>
          <w:kern w:val="1"/>
          <w:sz w:val="18"/>
          <w:szCs w:val="18"/>
        </w:rPr>
        <w:br/>
        <w:t xml:space="preserve">         2) направление заявителю мотивированного отказа в предоставлении муниципальной услуги.</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Томской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3D36B6" w:rsidRPr="003D36B6" w:rsidRDefault="003D36B6" w:rsidP="003D36B6">
      <w:pPr>
        <w:suppressAutoHyphens/>
        <w:adjustRightInd w:val="0"/>
        <w:jc w:val="both"/>
        <w:rPr>
          <w:rFonts w:eastAsia="Andale Sans UI"/>
          <w:kern w:val="1"/>
          <w:sz w:val="18"/>
          <w:szCs w:val="18"/>
        </w:rPr>
      </w:pPr>
      <w:r w:rsidRPr="003D36B6">
        <w:rPr>
          <w:rFonts w:eastAsia="Andale Sans UI"/>
          <w:kern w:val="1"/>
          <w:sz w:val="18"/>
          <w:szCs w:val="18"/>
        </w:rPr>
        <w:t xml:space="preserve"> </w:t>
      </w:r>
    </w:p>
    <w:p w:rsidR="003D36B6" w:rsidRPr="003D36B6" w:rsidRDefault="003D36B6" w:rsidP="003D36B6">
      <w:pPr>
        <w:rPr>
          <w:sz w:val="18"/>
          <w:szCs w:val="18"/>
        </w:rPr>
      </w:pPr>
      <w:r w:rsidRPr="003D36B6">
        <w:rPr>
          <w:sz w:val="18"/>
          <w:szCs w:val="18"/>
        </w:rPr>
        <w:t xml:space="preserve">           2.4. 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выдаче согласия на обмен жилыми помещениями, предоставленными по договору социального найма, исчисляется со дня передачи многофункциональным центром таких документов в орган, осуществляющий предоставление муниципальной услуги.</w:t>
      </w:r>
    </w:p>
    <w:p w:rsidR="003D36B6" w:rsidRPr="003D36B6" w:rsidRDefault="003D36B6" w:rsidP="003D36B6">
      <w:pPr>
        <w:rPr>
          <w:sz w:val="18"/>
          <w:szCs w:val="18"/>
        </w:rPr>
      </w:pPr>
      <w:r w:rsidRPr="003D36B6">
        <w:rPr>
          <w:sz w:val="18"/>
          <w:szCs w:val="18"/>
        </w:rPr>
        <w:t xml:space="preserve">            2.5. Приостановление предоставления муниципальной услуги не предусмотрено.</w:t>
      </w:r>
    </w:p>
    <w:p w:rsidR="003D36B6" w:rsidRPr="003D36B6" w:rsidRDefault="003D36B6" w:rsidP="003D36B6">
      <w:pPr>
        <w:rPr>
          <w:sz w:val="18"/>
          <w:szCs w:val="18"/>
        </w:rPr>
      </w:pPr>
      <w:r w:rsidRPr="003D36B6">
        <w:rPr>
          <w:sz w:val="18"/>
          <w:szCs w:val="18"/>
        </w:rPr>
        <w:t xml:space="preserve">           2.6. Срок выдачи (направления) документов, являющихся результатом предоставления муниципальной услуги, составляет один день, который включается в общий срок предоставления муниципальной услуги.</w:t>
      </w:r>
    </w:p>
    <w:p w:rsidR="003D36B6" w:rsidRPr="003D36B6" w:rsidRDefault="003D36B6" w:rsidP="003D36B6">
      <w:pPr>
        <w:suppressAutoHyphens/>
        <w:ind w:firstLine="709"/>
        <w:jc w:val="both"/>
        <w:rPr>
          <w:rFonts w:eastAsia="Andale Sans UI"/>
          <w:i/>
          <w:kern w:val="1"/>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Правовые основания для предоставления муниципальной услуги</w:t>
      </w:r>
    </w:p>
    <w:p w:rsidR="003D36B6" w:rsidRPr="003D36B6" w:rsidRDefault="003D36B6" w:rsidP="003D36B6">
      <w:pPr>
        <w:tabs>
          <w:tab w:val="left" w:pos="709"/>
        </w:tabs>
        <w:ind w:firstLine="709"/>
        <w:jc w:val="both"/>
        <w:rPr>
          <w:sz w:val="18"/>
          <w:szCs w:val="18"/>
        </w:rPr>
      </w:pPr>
    </w:p>
    <w:p w:rsidR="003D36B6" w:rsidRPr="003D36B6" w:rsidRDefault="003D36B6" w:rsidP="003D36B6">
      <w:pPr>
        <w:tabs>
          <w:tab w:val="left" w:pos="709"/>
        </w:tabs>
        <w:ind w:firstLine="709"/>
        <w:jc w:val="both"/>
        <w:rPr>
          <w:sz w:val="18"/>
          <w:szCs w:val="18"/>
        </w:rPr>
      </w:pPr>
      <w:r w:rsidRPr="003D36B6">
        <w:rPr>
          <w:sz w:val="18"/>
          <w:szCs w:val="18"/>
        </w:rPr>
        <w:t>2.7. Правовые основания для предоставления муниципальной услуги:</w:t>
      </w:r>
    </w:p>
    <w:p w:rsidR="003D36B6" w:rsidRPr="003D36B6" w:rsidRDefault="003D36B6" w:rsidP="003D36B6">
      <w:pPr>
        <w:tabs>
          <w:tab w:val="left" w:pos="709"/>
        </w:tabs>
        <w:ind w:firstLine="709"/>
        <w:jc w:val="both"/>
        <w:rPr>
          <w:sz w:val="18"/>
          <w:szCs w:val="18"/>
        </w:rPr>
      </w:pPr>
      <w:r w:rsidRPr="003D36B6">
        <w:rPr>
          <w:sz w:val="18"/>
          <w:szCs w:val="18"/>
        </w:rPr>
        <w:t xml:space="preserve">2.7.1. </w:t>
      </w:r>
      <w:hyperlink r:id="rId12" w:history="1">
        <w:r w:rsidRPr="003D36B6">
          <w:rPr>
            <w:rStyle w:val="af0"/>
            <w:color w:val="auto"/>
            <w:sz w:val="18"/>
            <w:szCs w:val="18"/>
            <w:u w:val="none"/>
          </w:rPr>
          <w:t>Жилищный кодекс</w:t>
        </w:r>
      </w:hyperlink>
      <w:r w:rsidRPr="003D36B6">
        <w:rPr>
          <w:sz w:val="18"/>
          <w:szCs w:val="18"/>
        </w:rPr>
        <w:t xml:space="preserve"> Российской Федерации;</w:t>
      </w:r>
    </w:p>
    <w:p w:rsidR="003D36B6" w:rsidRPr="003D36B6" w:rsidRDefault="003D36B6" w:rsidP="003D36B6">
      <w:pPr>
        <w:suppressAutoHyphens/>
        <w:adjustRightInd w:val="0"/>
        <w:ind w:firstLine="709"/>
        <w:jc w:val="both"/>
        <w:rPr>
          <w:rFonts w:eastAsia="Andale Sans UI"/>
          <w:kern w:val="1"/>
          <w:sz w:val="18"/>
          <w:szCs w:val="18"/>
        </w:rPr>
      </w:pPr>
      <w:r w:rsidRPr="003D36B6">
        <w:rPr>
          <w:rFonts w:eastAsia="Andale Sans UI"/>
          <w:kern w:val="1"/>
          <w:sz w:val="18"/>
          <w:szCs w:val="18"/>
        </w:rPr>
        <w:t xml:space="preserve">2.7.2. Федеральный закон от 27 июля 2010 года № 210-ФЗ «Об организации предоставления государственных и муниципальных услуг»; </w:t>
      </w:r>
    </w:p>
    <w:p w:rsidR="003D36B6" w:rsidRPr="003D36B6" w:rsidRDefault="003D36B6" w:rsidP="003D36B6">
      <w:pPr>
        <w:suppressAutoHyphens/>
        <w:adjustRightInd w:val="0"/>
        <w:ind w:firstLine="709"/>
        <w:jc w:val="both"/>
        <w:rPr>
          <w:rFonts w:eastAsia="Andale Sans UI"/>
          <w:kern w:val="1"/>
          <w:sz w:val="18"/>
          <w:szCs w:val="18"/>
        </w:rPr>
      </w:pPr>
      <w:r w:rsidRPr="003D36B6">
        <w:rPr>
          <w:rFonts w:eastAsia="Andale Sans UI"/>
          <w:kern w:val="1"/>
          <w:sz w:val="18"/>
          <w:szCs w:val="18"/>
        </w:rPr>
        <w:t xml:space="preserve">2.7.3. Федеральный закон от 6 октября 2003 года № 131-ФЗ «Об общих принципах организации местного самоуправления в Российской Федерации»; </w:t>
      </w:r>
    </w:p>
    <w:p w:rsidR="003D36B6" w:rsidRPr="003D36B6" w:rsidRDefault="003D36B6" w:rsidP="003D36B6">
      <w:pPr>
        <w:suppressAutoHyphens/>
        <w:adjustRightInd w:val="0"/>
        <w:ind w:firstLine="709"/>
        <w:jc w:val="both"/>
        <w:rPr>
          <w:rFonts w:eastAsia="Andale Sans UI"/>
          <w:kern w:val="1"/>
          <w:sz w:val="18"/>
          <w:szCs w:val="18"/>
        </w:rPr>
      </w:pPr>
      <w:r w:rsidRPr="003D36B6">
        <w:rPr>
          <w:rFonts w:eastAsia="Andale Sans UI"/>
          <w:kern w:val="1"/>
          <w:sz w:val="18"/>
          <w:szCs w:val="18"/>
        </w:rPr>
        <w:t>2.7.4. Федеральный закон от 24 ноября 1995 года № 181-ФЗ «О социальной защите инвалидов в Российской Федерации»;</w:t>
      </w:r>
    </w:p>
    <w:p w:rsidR="003D36B6" w:rsidRPr="003D36B6" w:rsidRDefault="003D36B6" w:rsidP="003D36B6">
      <w:pPr>
        <w:suppressAutoHyphens/>
        <w:ind w:firstLine="709"/>
        <w:jc w:val="both"/>
        <w:rPr>
          <w:rFonts w:eastAsia="Andale Sans UI"/>
          <w:kern w:val="1"/>
          <w:sz w:val="18"/>
          <w:szCs w:val="18"/>
        </w:rPr>
      </w:pPr>
      <w:r w:rsidRPr="003D36B6">
        <w:rPr>
          <w:rFonts w:eastAsia="Andale Sans UI"/>
          <w:kern w:val="1"/>
          <w:sz w:val="18"/>
          <w:szCs w:val="18"/>
        </w:rPr>
        <w:t>2.7.5. Федеральным законом от 6 апреля 2011 года № 63-ФЗ «Об электронной подписи»;</w:t>
      </w:r>
    </w:p>
    <w:p w:rsidR="003D36B6" w:rsidRPr="003D36B6" w:rsidRDefault="003D36B6" w:rsidP="003D36B6">
      <w:pPr>
        <w:suppressAutoHyphens/>
        <w:adjustRightInd w:val="0"/>
        <w:ind w:firstLine="709"/>
        <w:jc w:val="both"/>
        <w:rPr>
          <w:rFonts w:eastAsia="Andale Sans UI"/>
          <w:kern w:val="1"/>
          <w:sz w:val="18"/>
          <w:szCs w:val="18"/>
        </w:rPr>
      </w:pPr>
      <w:r w:rsidRPr="003D36B6">
        <w:rPr>
          <w:rFonts w:eastAsia="Andale Sans UI"/>
          <w:kern w:val="1"/>
          <w:sz w:val="18"/>
          <w:szCs w:val="18"/>
        </w:rPr>
        <w:t>2.7.6. Устав муниципального образования «Зоркальцевское сельское поселение».</w:t>
      </w:r>
    </w:p>
    <w:p w:rsidR="003D36B6" w:rsidRPr="003D36B6" w:rsidRDefault="003D36B6" w:rsidP="003D36B6">
      <w:pPr>
        <w:suppressAutoHyphens/>
        <w:adjustRightInd w:val="0"/>
        <w:ind w:firstLine="708"/>
        <w:jc w:val="both"/>
        <w:rPr>
          <w:rFonts w:eastAsia="Andale Sans UI"/>
          <w:kern w:val="1"/>
          <w:sz w:val="18"/>
          <w:szCs w:val="18"/>
        </w:rPr>
      </w:pPr>
    </w:p>
    <w:p w:rsidR="003D36B6" w:rsidRPr="003D36B6" w:rsidRDefault="003D36B6" w:rsidP="003D36B6">
      <w:pPr>
        <w:suppressAutoHyphens/>
        <w:jc w:val="center"/>
        <w:rPr>
          <w:b/>
          <w:sz w:val="18"/>
          <w:szCs w:val="18"/>
        </w:rPr>
      </w:pPr>
      <w:r w:rsidRPr="003D36B6">
        <w:rPr>
          <w:b/>
          <w:iCs/>
          <w:sz w:val="18"/>
          <w:szCs w:val="1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p>
    <w:p w:rsidR="003D36B6" w:rsidRPr="003D36B6" w:rsidRDefault="003D36B6" w:rsidP="003D36B6">
      <w:pPr>
        <w:suppressAutoHyphens/>
        <w:ind w:firstLine="709"/>
        <w:jc w:val="center"/>
        <w:rPr>
          <w:b/>
          <w:sz w:val="18"/>
          <w:szCs w:val="18"/>
        </w:rPr>
      </w:pPr>
      <w:r w:rsidRPr="003D36B6">
        <w:rPr>
          <w:b/>
          <w:iCs/>
          <w:sz w:val="18"/>
          <w:szCs w:val="18"/>
        </w:rPr>
        <w:t>подлежащих предоставлению заявителем</w:t>
      </w:r>
    </w:p>
    <w:p w:rsidR="003D36B6" w:rsidRPr="003D36B6" w:rsidRDefault="003D36B6" w:rsidP="003D36B6">
      <w:pPr>
        <w:suppressAutoHyphens/>
        <w:jc w:val="center"/>
        <w:rPr>
          <w:rFonts w:eastAsia="Andale Sans UI"/>
          <w:kern w:val="1"/>
          <w:sz w:val="18"/>
          <w:szCs w:val="18"/>
        </w:rPr>
      </w:pPr>
    </w:p>
    <w:p w:rsidR="003D36B6" w:rsidRPr="003D36B6" w:rsidRDefault="003D36B6" w:rsidP="003D36B6">
      <w:pPr>
        <w:suppressAutoHyphens/>
        <w:ind w:firstLine="709"/>
        <w:jc w:val="both"/>
        <w:rPr>
          <w:rFonts w:eastAsia="Andale Sans UI"/>
          <w:kern w:val="1"/>
          <w:sz w:val="18"/>
          <w:szCs w:val="18"/>
        </w:rPr>
      </w:pPr>
      <w:bookmarkStart w:id="2" w:name="sub_1208"/>
      <w:bookmarkEnd w:id="2"/>
      <w:r w:rsidRPr="003D36B6">
        <w:rPr>
          <w:rFonts w:eastAsia="Andale Sans UI"/>
          <w:kern w:val="1"/>
          <w:sz w:val="18"/>
          <w:szCs w:val="1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D36B6" w:rsidRPr="003D36B6" w:rsidRDefault="003D36B6" w:rsidP="003D36B6">
      <w:pPr>
        <w:suppressAutoHyphens/>
        <w:ind w:firstLine="709"/>
        <w:jc w:val="both"/>
        <w:rPr>
          <w:rFonts w:eastAsia="Andale Sans UI"/>
          <w:kern w:val="1"/>
          <w:sz w:val="18"/>
          <w:szCs w:val="18"/>
        </w:rPr>
      </w:pPr>
      <w:bookmarkStart w:id="3" w:name="sub_261"/>
      <w:r w:rsidRPr="003D36B6">
        <w:rPr>
          <w:rFonts w:eastAsia="Andale Sans UI"/>
          <w:kern w:val="1"/>
          <w:sz w:val="18"/>
          <w:szCs w:val="18"/>
        </w:rPr>
        <w:t xml:space="preserve">1) заявление о даче согласия на обмен жилыми помещениями между нанимателями данных помещений по договорам социального найма, по форме согласно приложению   №1 к настоящему административному регламенту.    </w:t>
      </w:r>
    </w:p>
    <w:p w:rsidR="003D36B6" w:rsidRPr="003D36B6" w:rsidRDefault="003D36B6" w:rsidP="003D36B6">
      <w:pPr>
        <w:suppressAutoHyphens/>
        <w:ind w:firstLine="709"/>
        <w:jc w:val="both"/>
        <w:rPr>
          <w:rFonts w:eastAsia="Andale Sans UI"/>
          <w:kern w:val="1"/>
          <w:sz w:val="18"/>
          <w:szCs w:val="18"/>
        </w:rPr>
      </w:pPr>
      <w:r w:rsidRPr="003D36B6">
        <w:rPr>
          <w:rFonts w:eastAsia="Andale Sans UI"/>
          <w:kern w:val="1"/>
          <w:sz w:val="18"/>
          <w:szCs w:val="18"/>
        </w:rPr>
        <w:t xml:space="preserve">Заявление на обмен жилыми </w:t>
      </w:r>
      <w:proofErr w:type="gramStart"/>
      <w:r w:rsidRPr="003D36B6">
        <w:rPr>
          <w:rFonts w:eastAsia="Andale Sans UI"/>
          <w:kern w:val="1"/>
          <w:sz w:val="18"/>
          <w:szCs w:val="18"/>
        </w:rPr>
        <w:t>помещениями  подается</w:t>
      </w:r>
      <w:proofErr w:type="gramEnd"/>
      <w:r w:rsidRPr="003D36B6">
        <w:rPr>
          <w:rFonts w:eastAsia="Andale Sans UI"/>
          <w:kern w:val="1"/>
          <w:sz w:val="18"/>
          <w:szCs w:val="18"/>
        </w:rPr>
        <w:t xml:space="preserve"> от обоих нанимателей жилых помещений по договорам социального найма.</w:t>
      </w:r>
    </w:p>
    <w:p w:rsidR="003D36B6" w:rsidRPr="003D36B6" w:rsidRDefault="003D36B6" w:rsidP="003D36B6">
      <w:pPr>
        <w:suppressAutoHyphens/>
        <w:ind w:firstLine="708"/>
        <w:jc w:val="both"/>
        <w:rPr>
          <w:rFonts w:eastAsia="Andale Sans UI"/>
          <w:kern w:val="1"/>
          <w:sz w:val="18"/>
          <w:szCs w:val="18"/>
        </w:rPr>
      </w:pPr>
      <w:r w:rsidRPr="003D36B6">
        <w:rPr>
          <w:rFonts w:eastAsia="Andale Sans UI"/>
          <w:kern w:val="1"/>
          <w:sz w:val="18"/>
          <w:szCs w:val="18"/>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rsidR="003D36B6" w:rsidRPr="003D36B6" w:rsidRDefault="003D36B6" w:rsidP="003D36B6">
      <w:pPr>
        <w:suppressAutoHyphens/>
        <w:ind w:firstLine="708"/>
        <w:jc w:val="both"/>
        <w:rPr>
          <w:rFonts w:eastAsia="Andale Sans UI"/>
          <w:kern w:val="1"/>
          <w:sz w:val="18"/>
          <w:szCs w:val="18"/>
        </w:rPr>
      </w:pPr>
      <w:r w:rsidRPr="003D36B6">
        <w:rPr>
          <w:rFonts w:eastAsia="Andale Sans UI"/>
          <w:kern w:val="1"/>
          <w:sz w:val="18"/>
          <w:szCs w:val="18"/>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3D36B6" w:rsidRPr="003D36B6" w:rsidRDefault="003D36B6" w:rsidP="003D36B6">
      <w:pPr>
        <w:suppressAutoHyphens/>
        <w:ind w:firstLine="708"/>
        <w:jc w:val="both"/>
        <w:rPr>
          <w:rFonts w:eastAsia="Andale Sans UI"/>
          <w:kern w:val="1"/>
          <w:sz w:val="18"/>
          <w:szCs w:val="18"/>
        </w:rPr>
      </w:pPr>
      <w:bookmarkStart w:id="4" w:name="sub_266"/>
      <w:bookmarkEnd w:id="3"/>
      <w:r w:rsidRPr="003D36B6">
        <w:rPr>
          <w:rFonts w:eastAsia="Andale Sans UI"/>
          <w:kern w:val="1"/>
          <w:sz w:val="18"/>
          <w:szCs w:val="18"/>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rsidR="003D36B6" w:rsidRPr="003D36B6" w:rsidRDefault="003D36B6" w:rsidP="003D36B6">
      <w:pPr>
        <w:suppressAutoHyphens/>
        <w:ind w:firstLine="709"/>
        <w:jc w:val="both"/>
        <w:rPr>
          <w:rFonts w:eastAsia="Andale Sans UI"/>
          <w:kern w:val="1"/>
          <w:sz w:val="18"/>
          <w:szCs w:val="18"/>
        </w:rPr>
      </w:pPr>
      <w:r w:rsidRPr="003D36B6">
        <w:rPr>
          <w:rFonts w:eastAsia="Andale Sans UI"/>
          <w:kern w:val="1"/>
          <w:sz w:val="18"/>
          <w:szCs w:val="18"/>
        </w:rPr>
        <w:t>3)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к Административному регламенту.</w:t>
      </w:r>
    </w:p>
    <w:p w:rsidR="003D36B6" w:rsidRPr="003D36B6" w:rsidRDefault="003D36B6" w:rsidP="003D36B6">
      <w:pPr>
        <w:suppressAutoHyphens/>
        <w:ind w:firstLine="709"/>
        <w:jc w:val="both"/>
        <w:rPr>
          <w:rFonts w:eastAsia="Andale Sans UI"/>
          <w:kern w:val="1"/>
          <w:sz w:val="18"/>
          <w:szCs w:val="18"/>
        </w:rPr>
      </w:pPr>
      <w:r w:rsidRPr="003D36B6">
        <w:rPr>
          <w:rFonts w:eastAsia="Andale Sans UI"/>
          <w:kern w:val="1"/>
          <w:sz w:val="18"/>
          <w:szCs w:val="18"/>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rsidR="003D36B6" w:rsidRPr="003D36B6" w:rsidRDefault="003D36B6" w:rsidP="003D36B6">
      <w:pPr>
        <w:suppressAutoHyphens/>
        <w:ind w:firstLine="709"/>
        <w:jc w:val="both"/>
        <w:rPr>
          <w:rFonts w:eastAsia="Andale Sans UI"/>
          <w:kern w:val="1"/>
          <w:sz w:val="18"/>
          <w:szCs w:val="18"/>
        </w:rPr>
      </w:pPr>
      <w:bookmarkStart w:id="5" w:name="sub_267"/>
      <w:bookmarkEnd w:id="4"/>
      <w:r w:rsidRPr="003D36B6">
        <w:rPr>
          <w:rFonts w:eastAsia="Andale Sans UI"/>
          <w:kern w:val="1"/>
          <w:sz w:val="18"/>
          <w:szCs w:val="18"/>
        </w:rPr>
        <w:t>5) копия документа, удостоверяющего полномочия представителя (в случае, если с заявлением обращается представитель заявителя).</w:t>
      </w:r>
    </w:p>
    <w:bookmarkEnd w:id="5"/>
    <w:p w:rsidR="003D36B6" w:rsidRPr="003D36B6" w:rsidRDefault="003D36B6" w:rsidP="003D36B6">
      <w:pPr>
        <w:suppressAutoHyphens/>
        <w:ind w:firstLine="709"/>
        <w:jc w:val="both"/>
        <w:rPr>
          <w:rFonts w:eastAsia="Andale Sans UI"/>
          <w:kern w:val="1"/>
          <w:sz w:val="18"/>
          <w:szCs w:val="18"/>
        </w:rPr>
      </w:pPr>
    </w:p>
    <w:p w:rsidR="003D36B6" w:rsidRPr="003D36B6" w:rsidRDefault="003D36B6" w:rsidP="003D36B6">
      <w:pPr>
        <w:suppressAutoHyphens/>
        <w:ind w:firstLine="720"/>
        <w:jc w:val="center"/>
        <w:rPr>
          <w:rFonts w:eastAsia="Andale Sans UI"/>
          <w:b/>
          <w:kern w:val="1"/>
          <w:sz w:val="18"/>
          <w:szCs w:val="18"/>
        </w:rPr>
      </w:pPr>
      <w:r w:rsidRPr="003D36B6">
        <w:rPr>
          <w:rFonts w:eastAsia="Andale Sans UI"/>
          <w:b/>
          <w:kern w:val="1"/>
          <w:sz w:val="18"/>
          <w:szCs w:val="1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proofErr w:type="gramStart"/>
      <w:r w:rsidRPr="003D36B6">
        <w:rPr>
          <w:rFonts w:eastAsia="Andale Sans UI"/>
          <w:b/>
          <w:kern w:val="1"/>
          <w:sz w:val="18"/>
          <w:szCs w:val="18"/>
        </w:rPr>
        <w:t>организаций,  участвующих</w:t>
      </w:r>
      <w:proofErr w:type="gramEnd"/>
      <w:r w:rsidRPr="003D36B6">
        <w:rPr>
          <w:rFonts w:eastAsia="Andale Sans UI"/>
          <w:b/>
          <w:kern w:val="1"/>
          <w:sz w:val="18"/>
          <w:szCs w:val="18"/>
        </w:rPr>
        <w:t xml:space="preserve"> в предоставлении муниципальной услуги, и которые заявитель вправе представить</w:t>
      </w:r>
    </w:p>
    <w:p w:rsidR="003D36B6" w:rsidRPr="003D36B6" w:rsidRDefault="003D36B6" w:rsidP="003D36B6">
      <w:pPr>
        <w:ind w:firstLine="709"/>
        <w:rPr>
          <w:sz w:val="18"/>
          <w:szCs w:val="18"/>
        </w:rPr>
      </w:pPr>
    </w:p>
    <w:p w:rsidR="003D36B6" w:rsidRPr="003D36B6" w:rsidRDefault="003D36B6" w:rsidP="003D36B6">
      <w:pPr>
        <w:ind w:firstLine="709"/>
        <w:jc w:val="both"/>
        <w:rPr>
          <w:sz w:val="18"/>
          <w:szCs w:val="18"/>
        </w:rPr>
      </w:pPr>
      <w:r w:rsidRPr="003D36B6">
        <w:rPr>
          <w:sz w:val="18"/>
          <w:szCs w:val="18"/>
        </w:rP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36B6" w:rsidRPr="003D36B6" w:rsidRDefault="003D36B6" w:rsidP="003D36B6">
      <w:pPr>
        <w:suppressAutoHyphens/>
        <w:ind w:firstLine="709"/>
        <w:jc w:val="both"/>
        <w:rPr>
          <w:rFonts w:eastAsia="Andale Sans UI"/>
          <w:kern w:val="1"/>
          <w:sz w:val="18"/>
          <w:szCs w:val="18"/>
        </w:rPr>
      </w:pPr>
      <w:r w:rsidRPr="003D36B6">
        <w:rPr>
          <w:rFonts w:eastAsia="Andale Sans UI"/>
          <w:kern w:val="1"/>
          <w:sz w:val="18"/>
          <w:szCs w:val="18"/>
        </w:rPr>
        <w:t>1)  договор социального найма на жилое помещение;</w:t>
      </w:r>
    </w:p>
    <w:p w:rsidR="003D36B6" w:rsidRPr="003D36B6" w:rsidRDefault="003D36B6" w:rsidP="003D36B6">
      <w:pPr>
        <w:suppressAutoHyphens/>
        <w:ind w:firstLine="708"/>
        <w:jc w:val="both"/>
        <w:rPr>
          <w:rFonts w:eastAsia="Andale Sans UI"/>
          <w:kern w:val="1"/>
          <w:sz w:val="18"/>
          <w:szCs w:val="18"/>
        </w:rPr>
      </w:pPr>
      <w:r w:rsidRPr="003D36B6">
        <w:rPr>
          <w:rFonts w:eastAsia="Andale Sans UI"/>
          <w:kern w:val="1"/>
          <w:sz w:val="18"/>
          <w:szCs w:val="18"/>
        </w:rPr>
        <w:t>2)  выписка из реестра муниципального имущества.</w:t>
      </w:r>
    </w:p>
    <w:p w:rsidR="003D36B6" w:rsidRPr="003D36B6" w:rsidRDefault="003D36B6" w:rsidP="003D36B6">
      <w:pPr>
        <w:suppressAutoHyphens/>
        <w:ind w:firstLine="709"/>
        <w:jc w:val="both"/>
        <w:rPr>
          <w:sz w:val="18"/>
          <w:szCs w:val="18"/>
        </w:rPr>
      </w:pPr>
      <w:r w:rsidRPr="003D36B6">
        <w:rPr>
          <w:sz w:val="18"/>
          <w:szCs w:val="18"/>
        </w:rPr>
        <w:t>2.10. Запрещается требовать от заявителя:</w:t>
      </w:r>
    </w:p>
    <w:p w:rsidR="003D36B6" w:rsidRPr="003D36B6" w:rsidRDefault="003D36B6" w:rsidP="003D36B6">
      <w:pPr>
        <w:suppressAutoHyphens/>
        <w:ind w:firstLine="709"/>
        <w:jc w:val="both"/>
        <w:rPr>
          <w:rFonts w:eastAsia="Andale Sans UI"/>
          <w:kern w:val="1"/>
          <w:sz w:val="18"/>
          <w:szCs w:val="18"/>
        </w:rPr>
      </w:pPr>
      <w:bookmarkStart w:id="6" w:name="sub_281"/>
      <w:r w:rsidRPr="003D36B6">
        <w:rPr>
          <w:rFonts w:eastAsia="Andale Sans UI"/>
          <w:kern w:val="1"/>
          <w:sz w:val="18"/>
          <w:szCs w:val="18"/>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36B6" w:rsidRPr="003D36B6" w:rsidRDefault="003D36B6" w:rsidP="003D36B6">
      <w:pPr>
        <w:suppressAutoHyphens/>
        <w:ind w:firstLine="709"/>
        <w:jc w:val="both"/>
        <w:rPr>
          <w:rFonts w:eastAsia="Andale Sans UI"/>
          <w:kern w:val="1"/>
          <w:sz w:val="18"/>
          <w:szCs w:val="18"/>
        </w:rPr>
      </w:pPr>
      <w:bookmarkStart w:id="7" w:name="sub_282"/>
      <w:bookmarkEnd w:id="6"/>
      <w:r w:rsidRPr="003D36B6">
        <w:rPr>
          <w:rFonts w:eastAsia="Andale Sans UI"/>
          <w:kern w:val="1"/>
          <w:sz w:val="18"/>
          <w:szCs w:val="18"/>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указанных в </w:t>
      </w:r>
      <w:hyperlink r:id="rId13" w:history="1">
        <w:r w:rsidRPr="003D36B6">
          <w:rPr>
            <w:rFonts w:eastAsia="Andale Sans UI"/>
            <w:kern w:val="1"/>
            <w:sz w:val="18"/>
            <w:szCs w:val="18"/>
          </w:rPr>
          <w:t>части 6 статьи 7</w:t>
        </w:r>
      </w:hyperlink>
      <w:r w:rsidRPr="003D36B6">
        <w:rPr>
          <w:rFonts w:eastAsia="Andale Sans UI"/>
          <w:kern w:val="1"/>
          <w:sz w:val="18"/>
          <w:szCs w:val="18"/>
        </w:rPr>
        <w:t xml:space="preserve"> Федерального закона от 27 июля 2010 года № 210-ФЗ "Об организации предоставления государственных и муниципальных услуг";</w:t>
      </w:r>
    </w:p>
    <w:p w:rsidR="003D36B6" w:rsidRPr="003D36B6" w:rsidRDefault="003D36B6" w:rsidP="003D36B6">
      <w:pPr>
        <w:suppressAutoHyphens/>
        <w:ind w:firstLine="709"/>
        <w:jc w:val="both"/>
        <w:rPr>
          <w:rFonts w:eastAsia="Andale Sans UI"/>
          <w:kern w:val="1"/>
          <w:sz w:val="18"/>
          <w:szCs w:val="18"/>
        </w:rPr>
      </w:pPr>
      <w:bookmarkStart w:id="8" w:name="sub_283"/>
      <w:bookmarkEnd w:id="7"/>
      <w:r w:rsidRPr="003D36B6">
        <w:rPr>
          <w:rFonts w:eastAsia="Andale Sans UI"/>
          <w:kern w:val="1"/>
          <w:sz w:val="18"/>
          <w:szCs w:val="18"/>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D36B6">
          <w:rPr>
            <w:rFonts w:eastAsia="Andale Sans UI"/>
            <w:kern w:val="1"/>
            <w:sz w:val="18"/>
            <w:szCs w:val="18"/>
          </w:rPr>
          <w:t>части 1 статьи 9</w:t>
        </w:r>
      </w:hyperlink>
      <w:r w:rsidRPr="003D36B6">
        <w:rPr>
          <w:rFonts w:eastAsia="Andale Sans UI"/>
          <w:kern w:val="1"/>
          <w:sz w:val="18"/>
          <w:szCs w:val="18"/>
        </w:rPr>
        <w:t xml:space="preserve"> Федерального закона от 27 июля 2010 года № 210-ФЗ "Об организации предоставления государственных и муниципальных услуг";</w:t>
      </w:r>
    </w:p>
    <w:p w:rsidR="003D36B6" w:rsidRPr="003D36B6" w:rsidRDefault="003D36B6" w:rsidP="003D36B6">
      <w:pPr>
        <w:suppressAutoHyphens/>
        <w:ind w:firstLine="708"/>
        <w:jc w:val="both"/>
        <w:rPr>
          <w:rFonts w:eastAsia="Andale Sans UI"/>
          <w:kern w:val="1"/>
          <w:sz w:val="18"/>
          <w:szCs w:val="18"/>
        </w:rPr>
      </w:pPr>
      <w:bookmarkStart w:id="9" w:name="sub_284"/>
      <w:bookmarkEnd w:id="8"/>
      <w:r w:rsidRPr="003D36B6">
        <w:rPr>
          <w:rFonts w:eastAsia="Andale Sans UI"/>
          <w:kern w:val="1"/>
          <w:sz w:val="18"/>
          <w:szCs w:val="18"/>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36B6" w:rsidRPr="003D36B6" w:rsidRDefault="003D36B6" w:rsidP="003D36B6">
      <w:pPr>
        <w:suppressAutoHyphens/>
        <w:ind w:firstLine="708"/>
        <w:jc w:val="both"/>
        <w:rPr>
          <w:rFonts w:eastAsia="Andale Sans UI"/>
          <w:kern w:val="1"/>
          <w:sz w:val="18"/>
          <w:szCs w:val="18"/>
        </w:rPr>
      </w:pPr>
      <w:bookmarkStart w:id="10" w:name="sub_2841"/>
      <w:bookmarkEnd w:id="9"/>
      <w:r w:rsidRPr="003D36B6">
        <w:rPr>
          <w:rFonts w:eastAsia="Andale Sans UI"/>
          <w:kern w:val="1"/>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3D36B6" w:rsidRPr="003D36B6" w:rsidRDefault="003D36B6" w:rsidP="003D36B6">
      <w:pPr>
        <w:suppressAutoHyphens/>
        <w:ind w:firstLine="709"/>
        <w:jc w:val="both"/>
        <w:rPr>
          <w:rFonts w:eastAsia="Andale Sans UI"/>
          <w:kern w:val="1"/>
          <w:sz w:val="18"/>
          <w:szCs w:val="18"/>
        </w:rPr>
      </w:pPr>
      <w:bookmarkStart w:id="11" w:name="sub_2842"/>
      <w:bookmarkEnd w:id="10"/>
      <w:r w:rsidRPr="003D36B6">
        <w:rPr>
          <w:rFonts w:eastAsia="Andale Sans UI"/>
          <w:kern w:val="1"/>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36B6" w:rsidRPr="003D36B6" w:rsidRDefault="003D36B6" w:rsidP="003D36B6">
      <w:pPr>
        <w:suppressAutoHyphens/>
        <w:ind w:firstLine="709"/>
        <w:jc w:val="both"/>
        <w:rPr>
          <w:rFonts w:eastAsia="Andale Sans UI"/>
          <w:kern w:val="1"/>
          <w:sz w:val="18"/>
          <w:szCs w:val="18"/>
        </w:rPr>
      </w:pPr>
      <w:bookmarkStart w:id="12" w:name="sub_2843"/>
      <w:bookmarkEnd w:id="11"/>
      <w:r w:rsidRPr="003D36B6">
        <w:rPr>
          <w:rFonts w:eastAsia="Andale Sans UI"/>
          <w:kern w:val="1"/>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36B6" w:rsidRPr="003D36B6" w:rsidRDefault="003D36B6" w:rsidP="003D36B6">
      <w:pPr>
        <w:suppressAutoHyphens/>
        <w:ind w:firstLine="709"/>
        <w:jc w:val="both"/>
        <w:rPr>
          <w:rFonts w:eastAsia="Andale Sans UI"/>
          <w:kern w:val="1"/>
          <w:sz w:val="18"/>
          <w:szCs w:val="18"/>
        </w:rPr>
      </w:pPr>
      <w:bookmarkStart w:id="13" w:name="sub_2844"/>
      <w:bookmarkEnd w:id="12"/>
      <w:r w:rsidRPr="003D36B6">
        <w:rPr>
          <w:rFonts w:eastAsia="Andale Sans UI"/>
          <w:kern w:val="1"/>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3D36B6">
        <w:rPr>
          <w:rFonts w:eastAsia="Andale Sans UI"/>
          <w:kern w:val="1"/>
          <w:sz w:val="18"/>
          <w:szCs w:val="18"/>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3"/>
    <w:p w:rsidR="003D36B6" w:rsidRPr="003D36B6" w:rsidRDefault="003D36B6" w:rsidP="003D36B6">
      <w:pPr>
        <w:suppressAutoHyphens/>
        <w:jc w:val="both"/>
        <w:rPr>
          <w:rFonts w:eastAsia="Andale Sans UI"/>
          <w:kern w:val="1"/>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 xml:space="preserve">Исчерпывающий перечень оснований для </w:t>
      </w:r>
      <w:proofErr w:type="gramStart"/>
      <w:r w:rsidRPr="003D36B6">
        <w:rPr>
          <w:rFonts w:eastAsia="Andale Sans UI"/>
          <w:b/>
          <w:kern w:val="1"/>
          <w:sz w:val="18"/>
          <w:szCs w:val="18"/>
        </w:rPr>
        <w:t>отказа  в</w:t>
      </w:r>
      <w:proofErr w:type="gramEnd"/>
      <w:r w:rsidRPr="003D36B6">
        <w:rPr>
          <w:rFonts w:eastAsia="Andale Sans UI"/>
          <w:b/>
          <w:kern w:val="1"/>
          <w:sz w:val="18"/>
          <w:szCs w:val="18"/>
        </w:rPr>
        <w:t xml:space="preserve"> приеме документов, необходимых</w:t>
      </w: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для предоставления муниципальной услуги</w:t>
      </w:r>
    </w:p>
    <w:p w:rsidR="003D36B6" w:rsidRPr="003D36B6" w:rsidRDefault="003D36B6" w:rsidP="003D36B6">
      <w:pPr>
        <w:suppressAutoHyphens/>
        <w:jc w:val="both"/>
        <w:textAlignment w:val="baseline"/>
        <w:rPr>
          <w:rFonts w:eastAsia="SimSun"/>
          <w:sz w:val="18"/>
          <w:szCs w:val="18"/>
          <w:lang w:eastAsia="zh-CN" w:bidi="hi-IN"/>
        </w:rPr>
      </w:pP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ab/>
        <w:t>2.11. Основания для отказа в приеме документов:</w:t>
      </w:r>
    </w:p>
    <w:p w:rsidR="003D36B6" w:rsidRPr="003D36B6" w:rsidRDefault="003D36B6" w:rsidP="003D36B6">
      <w:pPr>
        <w:ind w:firstLine="709"/>
        <w:jc w:val="both"/>
        <w:rPr>
          <w:sz w:val="18"/>
          <w:szCs w:val="18"/>
        </w:rPr>
      </w:pPr>
      <w:r w:rsidRPr="003D36B6">
        <w:rPr>
          <w:sz w:val="18"/>
          <w:szCs w:val="18"/>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3D36B6" w:rsidRPr="003D36B6" w:rsidRDefault="003D36B6" w:rsidP="003D36B6">
      <w:pPr>
        <w:ind w:firstLine="709"/>
        <w:jc w:val="both"/>
        <w:rPr>
          <w:sz w:val="18"/>
          <w:szCs w:val="18"/>
        </w:rPr>
      </w:pPr>
      <w:r w:rsidRPr="003D36B6">
        <w:rPr>
          <w:sz w:val="18"/>
          <w:szCs w:val="18"/>
        </w:rPr>
        <w:t xml:space="preserve">б) заявителем представлен не полный комплект документов, необходимый для предоставления услуги; </w:t>
      </w:r>
    </w:p>
    <w:p w:rsidR="003D36B6" w:rsidRPr="003D36B6" w:rsidRDefault="003D36B6" w:rsidP="003D36B6">
      <w:pPr>
        <w:ind w:firstLine="709"/>
        <w:jc w:val="both"/>
        <w:rPr>
          <w:sz w:val="18"/>
          <w:szCs w:val="18"/>
        </w:rPr>
      </w:pPr>
      <w:r w:rsidRPr="003D36B6">
        <w:rPr>
          <w:sz w:val="18"/>
          <w:szCs w:val="1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36B6" w:rsidRPr="003D36B6" w:rsidRDefault="003D36B6" w:rsidP="003D36B6">
      <w:pPr>
        <w:ind w:firstLine="709"/>
        <w:jc w:val="both"/>
        <w:rPr>
          <w:sz w:val="18"/>
          <w:szCs w:val="18"/>
        </w:rPr>
      </w:pPr>
      <w:r w:rsidRPr="003D36B6">
        <w:rPr>
          <w:sz w:val="18"/>
          <w:szCs w:val="18"/>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36B6" w:rsidRPr="003D36B6" w:rsidRDefault="003D36B6" w:rsidP="003D36B6">
      <w:pPr>
        <w:ind w:firstLine="709"/>
        <w:jc w:val="both"/>
        <w:rPr>
          <w:sz w:val="18"/>
          <w:szCs w:val="18"/>
        </w:rPr>
      </w:pPr>
      <w:r w:rsidRPr="003D36B6">
        <w:rPr>
          <w:sz w:val="18"/>
          <w:szCs w:val="18"/>
        </w:rPr>
        <w:t>д) неполное заполнение полей в форме заявления, в том числе в интерактивной форме заявления на Едином портале;</w:t>
      </w:r>
    </w:p>
    <w:p w:rsidR="003D36B6" w:rsidRPr="003D36B6" w:rsidRDefault="003D36B6" w:rsidP="003D36B6">
      <w:pPr>
        <w:ind w:firstLine="709"/>
        <w:jc w:val="both"/>
        <w:rPr>
          <w:sz w:val="18"/>
          <w:szCs w:val="18"/>
        </w:rPr>
      </w:pPr>
      <w:r w:rsidRPr="003D36B6">
        <w:rPr>
          <w:sz w:val="18"/>
          <w:szCs w:val="18"/>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D36B6" w:rsidRPr="003D36B6" w:rsidRDefault="003D36B6" w:rsidP="003D36B6">
      <w:pPr>
        <w:ind w:firstLine="709"/>
        <w:jc w:val="both"/>
        <w:rPr>
          <w:sz w:val="18"/>
          <w:szCs w:val="18"/>
        </w:rPr>
      </w:pPr>
      <w:r w:rsidRPr="003D36B6">
        <w:rPr>
          <w:sz w:val="18"/>
          <w:szCs w:val="18"/>
        </w:rPr>
        <w:t>ж)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D36B6" w:rsidRPr="003D36B6" w:rsidRDefault="003D36B6" w:rsidP="003D36B6">
      <w:pPr>
        <w:suppressAutoHyphens/>
        <w:jc w:val="both"/>
        <w:rPr>
          <w:rFonts w:eastAsia="Andale Sans UI"/>
          <w:kern w:val="1"/>
          <w:sz w:val="18"/>
          <w:szCs w:val="18"/>
        </w:rPr>
      </w:pPr>
    </w:p>
    <w:p w:rsidR="003D36B6" w:rsidRPr="003D36B6" w:rsidRDefault="003D36B6" w:rsidP="003D36B6">
      <w:pPr>
        <w:suppressAutoHyphens/>
        <w:jc w:val="center"/>
        <w:rPr>
          <w:rFonts w:eastAsia="Andale Sans UI"/>
          <w:kern w:val="1"/>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36B6" w:rsidRPr="003D36B6" w:rsidRDefault="003D36B6" w:rsidP="003D36B6">
      <w:pPr>
        <w:suppressAutoHyphens/>
        <w:jc w:val="center"/>
        <w:rPr>
          <w:rFonts w:eastAsia="Andale Sans UI"/>
          <w:kern w:val="1"/>
          <w:sz w:val="18"/>
          <w:szCs w:val="18"/>
        </w:rPr>
      </w:pPr>
    </w:p>
    <w:p w:rsidR="003D36B6" w:rsidRPr="003D36B6" w:rsidRDefault="003D36B6" w:rsidP="003D36B6">
      <w:pPr>
        <w:suppressAutoHyphens/>
        <w:ind w:firstLine="709"/>
        <w:jc w:val="both"/>
        <w:rPr>
          <w:rFonts w:eastAsia="Andale Sans UI"/>
          <w:kern w:val="1"/>
          <w:sz w:val="18"/>
          <w:szCs w:val="18"/>
        </w:rPr>
      </w:pPr>
      <w:r w:rsidRPr="003D36B6">
        <w:rPr>
          <w:rFonts w:eastAsia="Andale Sans UI"/>
          <w:kern w:val="1"/>
          <w:sz w:val="18"/>
          <w:szCs w:val="18"/>
        </w:rPr>
        <w:t>2.12. Основания для приостановления предоставления муниципальной услуги отсутствуют.</w:t>
      </w:r>
    </w:p>
    <w:p w:rsidR="003D36B6" w:rsidRPr="003D36B6" w:rsidRDefault="003D36B6" w:rsidP="003D36B6">
      <w:pPr>
        <w:ind w:firstLine="709"/>
        <w:jc w:val="both"/>
        <w:rPr>
          <w:sz w:val="18"/>
          <w:szCs w:val="18"/>
        </w:rPr>
      </w:pPr>
      <w:r w:rsidRPr="003D36B6">
        <w:rPr>
          <w:sz w:val="18"/>
          <w:szCs w:val="18"/>
        </w:rPr>
        <w:t>2.13. Перечень оснований для отказа в предоставлении муниципальной услуги</w:t>
      </w:r>
      <w:bookmarkStart w:id="14" w:name="sub_2401"/>
      <w:bookmarkStart w:id="15" w:name="sub_24"/>
      <w:r w:rsidRPr="003D36B6">
        <w:rPr>
          <w:sz w:val="18"/>
          <w:szCs w:val="18"/>
        </w:rPr>
        <w:t>:</w:t>
      </w:r>
    </w:p>
    <w:p w:rsidR="003D36B6" w:rsidRPr="003D36B6" w:rsidRDefault="003D36B6" w:rsidP="003D36B6">
      <w:pPr>
        <w:suppressAutoHyphens/>
        <w:ind w:firstLine="709"/>
        <w:jc w:val="both"/>
        <w:rPr>
          <w:rFonts w:eastAsia="Andale Sans UI"/>
          <w:kern w:val="1"/>
          <w:sz w:val="18"/>
          <w:szCs w:val="18"/>
        </w:rPr>
      </w:pPr>
      <w:bookmarkStart w:id="16" w:name="sub_24011"/>
      <w:bookmarkStart w:id="17" w:name="sub_617969336"/>
      <w:bookmarkStart w:id="18" w:name="sub_102141"/>
      <w:bookmarkStart w:id="19" w:name="sub_617986188"/>
      <w:bookmarkStart w:id="20" w:name="sub_240111"/>
      <w:bookmarkEnd w:id="14"/>
      <w:bookmarkEnd w:id="16"/>
      <w:bookmarkEnd w:id="17"/>
      <w:r w:rsidRPr="003D36B6">
        <w:rPr>
          <w:rFonts w:eastAsia="Andale Sans UI"/>
          <w:kern w:val="1"/>
          <w:sz w:val="18"/>
          <w:szCs w:val="1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3D36B6" w:rsidRPr="003D36B6" w:rsidRDefault="003D36B6" w:rsidP="003D36B6">
      <w:pPr>
        <w:suppressAutoHyphens/>
        <w:ind w:firstLine="709"/>
        <w:jc w:val="both"/>
        <w:rPr>
          <w:rFonts w:eastAsia="Andale Sans UI"/>
          <w:kern w:val="1"/>
          <w:sz w:val="18"/>
          <w:szCs w:val="18"/>
        </w:rPr>
      </w:pPr>
      <w:bookmarkStart w:id="21" w:name="sub_102142"/>
      <w:bookmarkEnd w:id="18"/>
      <w:r w:rsidRPr="003D36B6">
        <w:rPr>
          <w:rFonts w:eastAsia="Andale Sans UI"/>
          <w:kern w:val="1"/>
          <w:sz w:val="18"/>
          <w:szCs w:val="18"/>
        </w:rPr>
        <w:t>2) право пользования обмениваемым жилым помещением оспаривается в судебном порядке;</w:t>
      </w:r>
    </w:p>
    <w:p w:rsidR="003D36B6" w:rsidRPr="003D36B6" w:rsidRDefault="003D36B6" w:rsidP="003D36B6">
      <w:pPr>
        <w:suppressAutoHyphens/>
        <w:ind w:firstLine="709"/>
        <w:jc w:val="both"/>
        <w:rPr>
          <w:rFonts w:eastAsia="Andale Sans UI"/>
          <w:kern w:val="1"/>
          <w:sz w:val="18"/>
          <w:szCs w:val="18"/>
        </w:rPr>
      </w:pPr>
      <w:bookmarkStart w:id="22" w:name="sub_102143"/>
      <w:bookmarkEnd w:id="21"/>
      <w:r w:rsidRPr="003D36B6">
        <w:rPr>
          <w:rFonts w:eastAsia="Andale Sans UI"/>
          <w:kern w:val="1"/>
          <w:sz w:val="18"/>
          <w:szCs w:val="18"/>
        </w:rPr>
        <w:t>3) обмениваемое жилое помещение признано в установленном законодательством порядке непригодным для проживания;</w:t>
      </w:r>
    </w:p>
    <w:p w:rsidR="003D36B6" w:rsidRPr="003D36B6" w:rsidRDefault="003D36B6" w:rsidP="003D36B6">
      <w:pPr>
        <w:suppressAutoHyphens/>
        <w:ind w:firstLine="709"/>
        <w:jc w:val="both"/>
        <w:rPr>
          <w:rFonts w:eastAsia="Andale Sans UI"/>
          <w:kern w:val="1"/>
          <w:sz w:val="18"/>
          <w:szCs w:val="18"/>
        </w:rPr>
      </w:pPr>
      <w:bookmarkStart w:id="23" w:name="sub_102144"/>
      <w:bookmarkEnd w:id="22"/>
      <w:r w:rsidRPr="003D36B6">
        <w:rPr>
          <w:rFonts w:eastAsia="Andale Sans UI"/>
          <w:kern w:val="1"/>
          <w:sz w:val="18"/>
          <w:szCs w:val="18"/>
        </w:rPr>
        <w:t>4) принято решение о сносе соответствующего дома или его переоборудовании для использования в других целях;</w:t>
      </w:r>
    </w:p>
    <w:p w:rsidR="003D36B6" w:rsidRPr="003D36B6" w:rsidRDefault="003D36B6" w:rsidP="003D36B6">
      <w:pPr>
        <w:suppressAutoHyphens/>
        <w:ind w:firstLine="709"/>
        <w:jc w:val="both"/>
        <w:rPr>
          <w:rFonts w:eastAsia="Andale Sans UI"/>
          <w:kern w:val="1"/>
          <w:sz w:val="18"/>
          <w:szCs w:val="18"/>
        </w:rPr>
      </w:pPr>
      <w:bookmarkStart w:id="24" w:name="sub_102145"/>
      <w:bookmarkEnd w:id="23"/>
      <w:r w:rsidRPr="003D36B6">
        <w:rPr>
          <w:rFonts w:eastAsia="Andale Sans UI"/>
          <w:kern w:val="1"/>
          <w:sz w:val="18"/>
          <w:szCs w:val="18"/>
        </w:rPr>
        <w:t>5) принято решение о капитальном ремонте соответствующего дома с переустройством и (или) перепланировкой жилых помещений в этом доме;</w:t>
      </w:r>
    </w:p>
    <w:p w:rsidR="003D36B6" w:rsidRPr="003D36B6" w:rsidRDefault="003D36B6" w:rsidP="003D36B6">
      <w:pPr>
        <w:suppressAutoHyphens/>
        <w:ind w:firstLine="709"/>
        <w:jc w:val="both"/>
        <w:rPr>
          <w:rFonts w:eastAsia="Andale Sans UI"/>
          <w:kern w:val="1"/>
          <w:sz w:val="18"/>
          <w:szCs w:val="18"/>
        </w:rPr>
      </w:pPr>
      <w:bookmarkStart w:id="25" w:name="sub_102146"/>
      <w:bookmarkEnd w:id="24"/>
      <w:r w:rsidRPr="003D36B6">
        <w:rPr>
          <w:rFonts w:eastAsia="Andale Sans UI"/>
          <w:kern w:val="1"/>
          <w:sz w:val="18"/>
          <w:szCs w:val="1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3D36B6">
          <w:rPr>
            <w:rFonts w:eastAsia="Andale Sans UI"/>
            <w:kern w:val="1"/>
            <w:sz w:val="18"/>
            <w:szCs w:val="18"/>
          </w:rPr>
          <w:t>пунктом 4 части 1 статьи 51</w:t>
        </w:r>
      </w:hyperlink>
      <w:r w:rsidRPr="003D36B6">
        <w:rPr>
          <w:rFonts w:eastAsia="Andale Sans UI"/>
          <w:kern w:val="1"/>
          <w:sz w:val="18"/>
          <w:szCs w:val="18"/>
        </w:rPr>
        <w:t xml:space="preserve"> Жилищного кодекса Российской Федерации перечне;</w:t>
      </w:r>
    </w:p>
    <w:bookmarkEnd w:id="25"/>
    <w:p w:rsidR="003D36B6" w:rsidRPr="003D36B6" w:rsidRDefault="003D36B6" w:rsidP="003D36B6">
      <w:pPr>
        <w:suppressAutoHyphens/>
        <w:ind w:firstLine="709"/>
        <w:jc w:val="both"/>
        <w:rPr>
          <w:rFonts w:eastAsia="Andale Sans UI"/>
          <w:kern w:val="1"/>
          <w:sz w:val="18"/>
          <w:szCs w:val="18"/>
        </w:rPr>
      </w:pPr>
      <w:r w:rsidRPr="003D36B6">
        <w:rPr>
          <w:rFonts w:eastAsia="Andale Sans UI"/>
          <w:kern w:val="1"/>
          <w:sz w:val="18"/>
          <w:szCs w:val="18"/>
        </w:rPr>
        <w:t>7) после вселения общая площадь соответствующего жилого помещения на одного члена семьи составляет менее учетной нормы.</w:t>
      </w:r>
    </w:p>
    <w:bookmarkEnd w:id="19"/>
    <w:p w:rsidR="003D36B6" w:rsidRPr="003D36B6" w:rsidRDefault="003D36B6" w:rsidP="003D36B6">
      <w:pPr>
        <w:ind w:firstLine="708"/>
        <w:contextualSpacing/>
        <w:jc w:val="center"/>
        <w:rPr>
          <w:b/>
          <w:sz w:val="18"/>
          <w:szCs w:val="18"/>
        </w:rPr>
      </w:pPr>
      <w:r w:rsidRPr="003D36B6">
        <w:rPr>
          <w:b/>
          <w:sz w:val="18"/>
          <w:szCs w:val="18"/>
        </w:rPr>
        <w:t>Размер платы, взимаемой с заявителя при предоставлении муниципальной услуги</w:t>
      </w:r>
    </w:p>
    <w:p w:rsidR="003D36B6" w:rsidRPr="003D36B6" w:rsidRDefault="003D36B6" w:rsidP="003D36B6">
      <w:pPr>
        <w:ind w:firstLine="708"/>
        <w:contextualSpacing/>
        <w:jc w:val="center"/>
        <w:rPr>
          <w:b/>
          <w:sz w:val="18"/>
          <w:szCs w:val="18"/>
        </w:rPr>
      </w:pPr>
    </w:p>
    <w:p w:rsidR="003D36B6" w:rsidRPr="003D36B6" w:rsidRDefault="003D36B6" w:rsidP="003D36B6">
      <w:pPr>
        <w:rPr>
          <w:sz w:val="18"/>
          <w:szCs w:val="18"/>
        </w:rPr>
      </w:pPr>
      <w:r w:rsidRPr="003D36B6">
        <w:rPr>
          <w:sz w:val="18"/>
          <w:szCs w:val="18"/>
        </w:rPr>
        <w:t xml:space="preserve">         2.14. Предоставление муниципальной услуги осуществляется бесплатно. </w:t>
      </w:r>
    </w:p>
    <w:p w:rsidR="003D36B6" w:rsidRPr="003D36B6" w:rsidRDefault="003D36B6" w:rsidP="003D36B6">
      <w:pPr>
        <w:rPr>
          <w:sz w:val="18"/>
          <w:szCs w:val="18"/>
        </w:rPr>
      </w:pPr>
      <w:r w:rsidRPr="003D36B6">
        <w:rPr>
          <w:sz w:val="18"/>
          <w:szCs w:val="18"/>
        </w:rPr>
        <w:t xml:space="preserve">         2.15.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D36B6" w:rsidRPr="003D36B6" w:rsidRDefault="003D36B6" w:rsidP="003D36B6">
      <w:pPr>
        <w:suppressAutoHyphens/>
        <w:jc w:val="center"/>
        <w:rPr>
          <w:rFonts w:eastAsia="Andale Sans UI"/>
          <w:b/>
          <w:kern w:val="1"/>
          <w:sz w:val="18"/>
          <w:szCs w:val="18"/>
        </w:rPr>
      </w:pPr>
      <w:r w:rsidRPr="003D36B6">
        <w:rPr>
          <w:rFonts w:eastAsia="Andale Sans UI"/>
          <w:kern w:val="1"/>
          <w:sz w:val="18"/>
          <w:szCs w:val="18"/>
        </w:rPr>
        <w:t xml:space="preserve">           </w:t>
      </w:r>
      <w:r w:rsidRPr="003D36B6">
        <w:rPr>
          <w:rFonts w:eastAsia="Andale Sans UI"/>
          <w:b/>
          <w:kern w:val="1"/>
          <w:sz w:val="18"/>
          <w:szCs w:val="18"/>
        </w:rPr>
        <w:t>Максимальный срок ожидания в очереди при подаче запроса</w:t>
      </w: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о предоставлении муниципальной услуги и при получении результата</w:t>
      </w:r>
    </w:p>
    <w:p w:rsidR="003D36B6" w:rsidRPr="003D36B6" w:rsidRDefault="003D36B6" w:rsidP="003D36B6">
      <w:pPr>
        <w:suppressAutoHyphens/>
        <w:jc w:val="center"/>
        <w:rPr>
          <w:rFonts w:eastAsia="Andale Sans UI"/>
          <w:kern w:val="1"/>
          <w:sz w:val="18"/>
          <w:szCs w:val="18"/>
        </w:rPr>
      </w:pPr>
      <w:r w:rsidRPr="003D36B6">
        <w:rPr>
          <w:rFonts w:eastAsia="Andale Sans UI"/>
          <w:b/>
          <w:kern w:val="1"/>
          <w:sz w:val="18"/>
          <w:szCs w:val="18"/>
        </w:rPr>
        <w:t>предоставления муниципальной услуги</w:t>
      </w:r>
    </w:p>
    <w:p w:rsidR="003D36B6" w:rsidRPr="003D36B6" w:rsidRDefault="003D36B6" w:rsidP="003D36B6">
      <w:pPr>
        <w:suppressAutoHyphens/>
        <w:jc w:val="both"/>
        <w:rPr>
          <w:rFonts w:eastAsia="Andale Sans UI"/>
          <w:kern w:val="1"/>
          <w:sz w:val="18"/>
          <w:szCs w:val="18"/>
        </w:rPr>
      </w:pPr>
    </w:p>
    <w:p w:rsidR="003D36B6" w:rsidRPr="003D36B6" w:rsidRDefault="003D36B6" w:rsidP="003D36B6">
      <w:pPr>
        <w:rPr>
          <w:sz w:val="18"/>
          <w:szCs w:val="18"/>
        </w:rPr>
      </w:pPr>
      <w:r w:rsidRPr="003D36B6">
        <w:rPr>
          <w:sz w:val="18"/>
          <w:szCs w:val="18"/>
        </w:rPr>
        <w:t xml:space="preserve">          2.16.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 xml:space="preserve">Срок регистрации запроса заявителя о предоставлении </w:t>
      </w: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муниципальной услуги, в том числе в электронной форме</w:t>
      </w:r>
    </w:p>
    <w:p w:rsidR="003D36B6" w:rsidRPr="003D36B6" w:rsidRDefault="003D36B6" w:rsidP="003D36B6">
      <w:pPr>
        <w:suppressAutoHyphens/>
        <w:jc w:val="both"/>
        <w:rPr>
          <w:rFonts w:eastAsia="Andale Sans UI"/>
          <w:kern w:val="1"/>
          <w:sz w:val="18"/>
          <w:szCs w:val="18"/>
        </w:rPr>
      </w:pPr>
    </w:p>
    <w:p w:rsidR="003D36B6" w:rsidRPr="003D36B6" w:rsidRDefault="003D36B6" w:rsidP="003D36B6">
      <w:pPr>
        <w:rPr>
          <w:sz w:val="18"/>
          <w:szCs w:val="18"/>
        </w:rPr>
      </w:pPr>
      <w:r w:rsidRPr="003D36B6">
        <w:rPr>
          <w:sz w:val="18"/>
          <w:szCs w:val="18"/>
        </w:rPr>
        <w:tab/>
        <w:t>2.17. Регистрации запроса заявителя о предоставлении муниципальной услуги, в том числе в электронной форме осуществляется в день его получения.</w:t>
      </w:r>
    </w:p>
    <w:p w:rsidR="003D36B6" w:rsidRPr="003D36B6" w:rsidRDefault="003D36B6" w:rsidP="003D36B6">
      <w:pPr>
        <w:rPr>
          <w:sz w:val="18"/>
          <w:szCs w:val="18"/>
        </w:rPr>
      </w:pPr>
      <w:r w:rsidRPr="003D36B6">
        <w:rPr>
          <w:sz w:val="18"/>
          <w:szCs w:val="18"/>
        </w:rPr>
        <w:tab/>
        <w:t>2.18.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rsidR="003D36B6" w:rsidRPr="003D36B6" w:rsidRDefault="003D36B6" w:rsidP="003D36B6">
      <w:pPr>
        <w:suppressAutoHyphens/>
        <w:jc w:val="center"/>
        <w:rPr>
          <w:rFonts w:eastAsia="Andale Sans UI"/>
          <w:kern w:val="1"/>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Требования к помещениям, в которых предоставляются муниципальная услуга, к залу ожидания, местам для заполнения запросов о предоставлении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36B6" w:rsidRPr="003D36B6" w:rsidRDefault="003D36B6" w:rsidP="003D36B6">
      <w:pPr>
        <w:suppressAutoHyphens/>
        <w:jc w:val="center"/>
        <w:rPr>
          <w:rFonts w:eastAsia="Andale Sans UI"/>
          <w:b/>
          <w:kern w:val="1"/>
          <w:sz w:val="18"/>
          <w:szCs w:val="18"/>
        </w:rPr>
      </w:pPr>
    </w:p>
    <w:p w:rsidR="003D36B6" w:rsidRPr="003D36B6" w:rsidRDefault="003D36B6" w:rsidP="003D36B6">
      <w:pPr>
        <w:jc w:val="both"/>
        <w:rPr>
          <w:sz w:val="18"/>
          <w:szCs w:val="18"/>
        </w:rPr>
      </w:pPr>
      <w:bookmarkStart w:id="26" w:name="_Hlk13147363"/>
      <w:bookmarkEnd w:id="26"/>
      <w:r w:rsidRPr="003D36B6">
        <w:rPr>
          <w:sz w:val="18"/>
          <w:szCs w:val="18"/>
        </w:rPr>
        <w:t xml:space="preserve">          2.19. Помещения, предназначенные для работы с заявителями по приему запроса на предоставление муниципальной услуги и </w:t>
      </w:r>
      <w:proofErr w:type="gramStart"/>
      <w:r w:rsidRPr="003D36B6">
        <w:rPr>
          <w:sz w:val="18"/>
          <w:szCs w:val="18"/>
        </w:rPr>
        <w:t>выдачи результата ее предоставления</w:t>
      </w:r>
      <w:proofErr w:type="gramEnd"/>
      <w:r w:rsidRPr="003D36B6">
        <w:rPr>
          <w:sz w:val="18"/>
          <w:szCs w:val="18"/>
        </w:rPr>
        <w:t xml:space="preserve">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3D36B6" w:rsidRPr="003D36B6" w:rsidRDefault="003D36B6" w:rsidP="003D36B6">
      <w:pPr>
        <w:jc w:val="both"/>
        <w:rPr>
          <w:sz w:val="18"/>
          <w:szCs w:val="18"/>
        </w:rPr>
      </w:pPr>
      <w:r w:rsidRPr="003D36B6">
        <w:rPr>
          <w:sz w:val="18"/>
          <w:szCs w:val="18"/>
        </w:rPr>
        <w:lastRenderedPageBreak/>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D36B6" w:rsidRPr="003D36B6" w:rsidRDefault="003D36B6" w:rsidP="003D36B6">
      <w:pPr>
        <w:jc w:val="both"/>
        <w:rPr>
          <w:sz w:val="18"/>
          <w:szCs w:val="18"/>
        </w:rPr>
      </w:pPr>
      <w:r w:rsidRPr="003D36B6">
        <w:rPr>
          <w:sz w:val="18"/>
          <w:szCs w:val="1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3D36B6" w:rsidRPr="003D36B6" w:rsidRDefault="003D36B6" w:rsidP="003D36B6">
      <w:pPr>
        <w:jc w:val="both"/>
        <w:rPr>
          <w:sz w:val="18"/>
          <w:szCs w:val="18"/>
        </w:rPr>
      </w:pPr>
      <w:r w:rsidRPr="003D36B6">
        <w:rPr>
          <w:sz w:val="18"/>
          <w:szCs w:val="1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D36B6" w:rsidRPr="003D36B6" w:rsidRDefault="003D36B6" w:rsidP="003D36B6">
      <w:pPr>
        <w:jc w:val="both"/>
        <w:rPr>
          <w:sz w:val="18"/>
          <w:szCs w:val="18"/>
        </w:rPr>
      </w:pPr>
      <w:r w:rsidRPr="003D36B6">
        <w:rPr>
          <w:sz w:val="18"/>
          <w:szCs w:val="18"/>
        </w:rPr>
        <w:t xml:space="preserve">          2.20.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3D36B6" w:rsidRPr="003D36B6" w:rsidRDefault="003D36B6" w:rsidP="003D36B6">
      <w:pPr>
        <w:jc w:val="both"/>
        <w:rPr>
          <w:sz w:val="18"/>
          <w:szCs w:val="18"/>
        </w:rPr>
      </w:pPr>
      <w:r w:rsidRPr="003D36B6">
        <w:rPr>
          <w:sz w:val="18"/>
          <w:szCs w:val="18"/>
        </w:rPr>
        <w:t xml:space="preserve">          2.21.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rsidR="003D36B6" w:rsidRPr="003D36B6" w:rsidRDefault="003D36B6" w:rsidP="003D36B6">
      <w:pPr>
        <w:jc w:val="both"/>
        <w:rPr>
          <w:sz w:val="18"/>
          <w:szCs w:val="18"/>
        </w:rPr>
      </w:pPr>
      <w:r w:rsidRPr="003D36B6">
        <w:rPr>
          <w:sz w:val="18"/>
          <w:szCs w:val="18"/>
        </w:rPr>
        <w:t xml:space="preserve">         2.21.1.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rsidR="003D36B6" w:rsidRPr="003D36B6" w:rsidRDefault="003D36B6" w:rsidP="003D36B6">
      <w:pPr>
        <w:jc w:val="both"/>
        <w:rPr>
          <w:sz w:val="18"/>
          <w:szCs w:val="18"/>
        </w:rPr>
      </w:pPr>
      <w:r w:rsidRPr="003D36B6">
        <w:rPr>
          <w:sz w:val="18"/>
          <w:szCs w:val="18"/>
        </w:rPr>
        <w:t xml:space="preserve">         2.21.2. перечень нормативных правовых актов, регламентирующих предоставление муниципальной услуги;</w:t>
      </w:r>
    </w:p>
    <w:p w:rsidR="003D36B6" w:rsidRPr="003D36B6" w:rsidRDefault="003D36B6" w:rsidP="003D36B6">
      <w:pPr>
        <w:jc w:val="both"/>
        <w:rPr>
          <w:sz w:val="18"/>
          <w:szCs w:val="18"/>
        </w:rPr>
      </w:pPr>
      <w:r w:rsidRPr="003D36B6">
        <w:rPr>
          <w:sz w:val="18"/>
          <w:szCs w:val="18"/>
        </w:rPr>
        <w:t xml:space="preserve">          2.21.3. перечень документов, необходимых для предоставления муниципальной услуги, требования, предъявляемые к этим документам, в также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p>
    <w:p w:rsidR="003D36B6" w:rsidRPr="003D36B6" w:rsidRDefault="003D36B6" w:rsidP="003D36B6">
      <w:pPr>
        <w:jc w:val="both"/>
        <w:rPr>
          <w:sz w:val="18"/>
          <w:szCs w:val="18"/>
        </w:rPr>
      </w:pPr>
      <w:r w:rsidRPr="003D36B6">
        <w:rPr>
          <w:sz w:val="18"/>
          <w:szCs w:val="18"/>
        </w:rPr>
        <w:t xml:space="preserve">         2.21.4. сроки предоставления муниципальной услуги и основания для приостановления или отказа в предоставлении муниципальной услуги;</w:t>
      </w:r>
    </w:p>
    <w:p w:rsidR="003D36B6" w:rsidRPr="003D36B6" w:rsidRDefault="003D36B6" w:rsidP="003D36B6">
      <w:pPr>
        <w:jc w:val="both"/>
        <w:rPr>
          <w:sz w:val="18"/>
          <w:szCs w:val="18"/>
        </w:rPr>
      </w:pPr>
      <w:r w:rsidRPr="003D36B6">
        <w:rPr>
          <w:sz w:val="18"/>
          <w:szCs w:val="18"/>
        </w:rPr>
        <w:t xml:space="preserve">         2.21.5. образцы оформления документов, необходимых для предоставления муниципальной услуги</w:t>
      </w:r>
    </w:p>
    <w:p w:rsidR="003D36B6" w:rsidRPr="003D36B6" w:rsidRDefault="003D36B6" w:rsidP="003D36B6">
      <w:pPr>
        <w:jc w:val="both"/>
        <w:rPr>
          <w:sz w:val="18"/>
          <w:szCs w:val="18"/>
        </w:rPr>
      </w:pPr>
      <w:r w:rsidRPr="003D36B6">
        <w:rPr>
          <w:sz w:val="18"/>
          <w:szCs w:val="18"/>
        </w:rPr>
        <w:t xml:space="preserve">          2.21.6.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D36B6" w:rsidRPr="003D36B6" w:rsidRDefault="003D36B6" w:rsidP="003D36B6">
      <w:pPr>
        <w:jc w:val="both"/>
        <w:rPr>
          <w:sz w:val="18"/>
          <w:szCs w:val="18"/>
        </w:rPr>
      </w:pPr>
      <w:r w:rsidRPr="003D36B6">
        <w:rPr>
          <w:sz w:val="18"/>
          <w:szCs w:val="18"/>
        </w:rPr>
        <w:t>При изменении информации по предоставлению муниципальной услуги осуществляется ее обновление.</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2.22. Прием заявителей без предварительной записи осуществляется в порядке очередности.</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2.23.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2.24.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2.25.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2.25.1.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2.25.2.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2.25.3.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2.25.4.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 xml:space="preserve">2.25.5.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36B6">
        <w:rPr>
          <w:rFonts w:eastAsia="SimSun"/>
          <w:sz w:val="18"/>
          <w:szCs w:val="18"/>
          <w:lang w:eastAsia="zh-CN" w:bidi="hi-IN"/>
        </w:rPr>
        <w:t>сурдопереводчика</w:t>
      </w:r>
      <w:proofErr w:type="spellEnd"/>
      <w:r w:rsidRPr="003D36B6">
        <w:rPr>
          <w:rFonts w:eastAsia="SimSun"/>
          <w:sz w:val="18"/>
          <w:szCs w:val="18"/>
          <w:lang w:eastAsia="zh-CN" w:bidi="hi-IN"/>
        </w:rPr>
        <w:t xml:space="preserve"> и </w:t>
      </w:r>
      <w:proofErr w:type="spellStart"/>
      <w:r w:rsidRPr="003D36B6">
        <w:rPr>
          <w:rFonts w:eastAsia="SimSun"/>
          <w:sz w:val="18"/>
          <w:szCs w:val="18"/>
          <w:lang w:eastAsia="zh-CN" w:bidi="hi-IN"/>
        </w:rPr>
        <w:t>тифлосурдопереводчика</w:t>
      </w:r>
      <w:proofErr w:type="spellEnd"/>
      <w:r w:rsidRPr="003D36B6">
        <w:rPr>
          <w:rFonts w:eastAsia="SimSun"/>
          <w:sz w:val="18"/>
          <w:szCs w:val="18"/>
          <w:lang w:eastAsia="zh-CN" w:bidi="hi-IN"/>
        </w:rPr>
        <w:t>;</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2.25.6. доступ к помещению, в котором предоставляется услуга, собаки-проводника при наличии документа, подтверждающего ее специальное обучение;</w:t>
      </w:r>
    </w:p>
    <w:p w:rsidR="003D36B6" w:rsidRPr="003D36B6" w:rsidRDefault="003D36B6" w:rsidP="003D36B6">
      <w:pPr>
        <w:suppressAutoHyphens/>
        <w:ind w:firstLine="709"/>
        <w:jc w:val="both"/>
        <w:rPr>
          <w:rFonts w:eastAsia="SimSun"/>
          <w:sz w:val="18"/>
          <w:szCs w:val="18"/>
          <w:lang w:eastAsia="zh-CN" w:bidi="hi-IN"/>
        </w:rPr>
      </w:pPr>
      <w:r w:rsidRPr="003D36B6">
        <w:rPr>
          <w:rFonts w:eastAsia="SimSun"/>
          <w:sz w:val="18"/>
          <w:szCs w:val="18"/>
          <w:lang w:eastAsia="zh-CN" w:bidi="hi-IN"/>
        </w:rPr>
        <w:t>2.25.7.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3D36B6" w:rsidRPr="003D36B6" w:rsidRDefault="003D36B6" w:rsidP="003D36B6">
      <w:pPr>
        <w:suppressAutoHyphens/>
        <w:ind w:firstLine="680"/>
        <w:jc w:val="both"/>
        <w:rPr>
          <w:rFonts w:eastAsia="SimSun"/>
          <w:sz w:val="18"/>
          <w:szCs w:val="18"/>
          <w:lang w:eastAsia="zh-CN" w:bidi="hi-IN"/>
        </w:rPr>
      </w:pPr>
      <w:r w:rsidRPr="003D36B6">
        <w:rPr>
          <w:rFonts w:eastAsia="SimSun"/>
          <w:sz w:val="18"/>
          <w:szCs w:val="18"/>
          <w:lang w:eastAsia="zh-CN" w:bidi="hi-IN"/>
        </w:rPr>
        <w:t>2.25.8. оказание помощи инвалидам в преодолении барьеров, мешающих получению ими муниципальной услуги наравне с другими лицами.</w:t>
      </w:r>
    </w:p>
    <w:p w:rsidR="003D36B6" w:rsidRPr="003D36B6" w:rsidRDefault="003D36B6" w:rsidP="003D36B6">
      <w:pPr>
        <w:suppressAutoHyphens/>
        <w:ind w:firstLine="680"/>
        <w:jc w:val="both"/>
        <w:rPr>
          <w:rFonts w:eastAsia="SimSun"/>
          <w:sz w:val="18"/>
          <w:szCs w:val="18"/>
          <w:lang w:eastAsia="zh-CN" w:bidi="hi-IN"/>
        </w:rPr>
      </w:pPr>
    </w:p>
    <w:p w:rsidR="003D36B6" w:rsidRPr="003D36B6" w:rsidRDefault="003D36B6" w:rsidP="003D36B6">
      <w:pPr>
        <w:suppressAutoHyphens/>
        <w:ind w:firstLine="680"/>
        <w:jc w:val="center"/>
        <w:rPr>
          <w:rFonts w:eastAsia="SimSun"/>
          <w:b/>
          <w:sz w:val="18"/>
          <w:szCs w:val="18"/>
          <w:lang w:eastAsia="zh-CN" w:bidi="hi-IN"/>
        </w:rPr>
      </w:pPr>
      <w:r w:rsidRPr="003D36B6">
        <w:rPr>
          <w:rFonts w:eastAsia="SimSun"/>
          <w:b/>
          <w:sz w:val="18"/>
          <w:szCs w:val="18"/>
          <w:lang w:eastAsia="zh-CN" w:bidi="hi-IN"/>
        </w:rPr>
        <w:t>Показатели доступности и качества муниципальной услуги</w:t>
      </w:r>
    </w:p>
    <w:p w:rsidR="003D36B6" w:rsidRPr="003D36B6" w:rsidRDefault="003D36B6" w:rsidP="003D36B6">
      <w:pPr>
        <w:suppressAutoHyphens/>
        <w:ind w:firstLine="680"/>
        <w:jc w:val="center"/>
        <w:rPr>
          <w:rFonts w:eastAsia="SimSun"/>
          <w:sz w:val="18"/>
          <w:szCs w:val="18"/>
          <w:lang w:eastAsia="zh-CN" w:bidi="hi-IN"/>
        </w:rPr>
      </w:pPr>
    </w:p>
    <w:p w:rsidR="003D36B6" w:rsidRPr="003D36B6" w:rsidRDefault="003D36B6" w:rsidP="003D36B6">
      <w:pPr>
        <w:tabs>
          <w:tab w:val="left" w:pos="709"/>
        </w:tabs>
        <w:ind w:firstLine="567"/>
        <w:jc w:val="both"/>
        <w:rPr>
          <w:sz w:val="18"/>
          <w:szCs w:val="18"/>
        </w:rPr>
      </w:pPr>
      <w:r w:rsidRPr="003D36B6">
        <w:rPr>
          <w:sz w:val="18"/>
          <w:szCs w:val="18"/>
        </w:rPr>
        <w:t>2.26. Показателями доступности предоставления муниципальной услуги являются:</w:t>
      </w:r>
    </w:p>
    <w:p w:rsidR="003D36B6" w:rsidRPr="003D36B6" w:rsidRDefault="003D36B6" w:rsidP="003D36B6">
      <w:pPr>
        <w:tabs>
          <w:tab w:val="left" w:pos="709"/>
        </w:tabs>
        <w:ind w:firstLine="567"/>
        <w:jc w:val="both"/>
        <w:rPr>
          <w:sz w:val="18"/>
          <w:szCs w:val="18"/>
        </w:rPr>
      </w:pPr>
      <w:r w:rsidRPr="003D36B6">
        <w:rPr>
          <w:sz w:val="18"/>
          <w:szCs w:val="18"/>
        </w:rPr>
        <w:t>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w:t>
      </w:r>
    </w:p>
    <w:p w:rsidR="003D36B6" w:rsidRPr="003D36B6" w:rsidRDefault="003D36B6" w:rsidP="003D36B6">
      <w:pPr>
        <w:tabs>
          <w:tab w:val="left" w:pos="0"/>
        </w:tabs>
        <w:ind w:firstLine="567"/>
        <w:jc w:val="both"/>
        <w:rPr>
          <w:sz w:val="18"/>
          <w:szCs w:val="18"/>
        </w:rPr>
      </w:pPr>
      <w:r w:rsidRPr="003D36B6">
        <w:rPr>
          <w:sz w:val="18"/>
          <w:szCs w:val="18"/>
        </w:rPr>
        <w:t>возможность взаимодействия заявителя с должностными лицами в случае получения заявителем консультации на приеме;</w:t>
      </w:r>
    </w:p>
    <w:p w:rsidR="003D36B6" w:rsidRPr="003D36B6" w:rsidRDefault="003D36B6" w:rsidP="003D36B6">
      <w:pPr>
        <w:tabs>
          <w:tab w:val="left" w:pos="0"/>
        </w:tabs>
        <w:ind w:firstLine="567"/>
        <w:jc w:val="both"/>
        <w:rPr>
          <w:sz w:val="18"/>
          <w:szCs w:val="18"/>
        </w:rPr>
      </w:pPr>
      <w:r w:rsidRPr="003D36B6">
        <w:rPr>
          <w:sz w:val="18"/>
          <w:szCs w:val="18"/>
        </w:rPr>
        <w:t>расположенность помещений, где предоставляется муниципальная услуга, в зоне доступности основных транспортных магистралей, в пределах пешей доступности от остановок общественного транспорта;</w:t>
      </w:r>
    </w:p>
    <w:p w:rsidR="003D36B6" w:rsidRPr="003D36B6" w:rsidRDefault="003D36B6" w:rsidP="003D36B6">
      <w:pPr>
        <w:tabs>
          <w:tab w:val="left" w:pos="0"/>
        </w:tabs>
        <w:ind w:firstLine="567"/>
        <w:jc w:val="both"/>
        <w:rPr>
          <w:sz w:val="18"/>
          <w:szCs w:val="18"/>
        </w:rPr>
      </w:pPr>
      <w:r w:rsidRPr="003D36B6">
        <w:rPr>
          <w:sz w:val="18"/>
          <w:szCs w:val="18"/>
        </w:rPr>
        <w:t>возможность подачи заявления о предоставлении муниципальной услуги в электронном виде с помощью информационных ресурсов в сети "Интернет" или Единого портала;</w:t>
      </w:r>
    </w:p>
    <w:p w:rsidR="003D36B6" w:rsidRPr="003D36B6" w:rsidRDefault="003D36B6" w:rsidP="003D36B6">
      <w:pPr>
        <w:tabs>
          <w:tab w:val="left" w:pos="0"/>
        </w:tabs>
        <w:ind w:firstLine="567"/>
        <w:jc w:val="both"/>
        <w:rPr>
          <w:sz w:val="18"/>
          <w:szCs w:val="18"/>
        </w:rPr>
      </w:pPr>
      <w:r w:rsidRPr="003D36B6">
        <w:rPr>
          <w:sz w:val="18"/>
          <w:szCs w:val="18"/>
        </w:rPr>
        <w:lastRenderedPageBreak/>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rsidR="003D36B6" w:rsidRPr="003D36B6" w:rsidRDefault="003D36B6" w:rsidP="003D36B6">
      <w:pPr>
        <w:tabs>
          <w:tab w:val="left" w:pos="0"/>
        </w:tabs>
        <w:ind w:firstLine="567"/>
        <w:jc w:val="both"/>
        <w:rPr>
          <w:sz w:val="18"/>
          <w:szCs w:val="18"/>
        </w:rPr>
      </w:pPr>
      <w:r w:rsidRPr="003D36B6">
        <w:rPr>
          <w:sz w:val="18"/>
          <w:szCs w:val="18"/>
        </w:rPr>
        <w:t>возможность получения заявителем результатов предоставления услуги с помощью информационных ресурсов в сети "Интернет" и Единого портала;</w:t>
      </w:r>
    </w:p>
    <w:p w:rsidR="003D36B6" w:rsidRPr="003D36B6" w:rsidRDefault="003D36B6" w:rsidP="003D36B6">
      <w:pPr>
        <w:tabs>
          <w:tab w:val="left" w:pos="0"/>
        </w:tabs>
        <w:ind w:firstLine="567"/>
        <w:jc w:val="both"/>
        <w:rPr>
          <w:sz w:val="18"/>
          <w:szCs w:val="18"/>
        </w:rPr>
      </w:pPr>
      <w:r w:rsidRPr="003D36B6">
        <w:rPr>
          <w:sz w:val="18"/>
          <w:szCs w:val="18"/>
        </w:rPr>
        <w:t>возможность получения услуги через многофункциональный центр;</w:t>
      </w:r>
    </w:p>
    <w:p w:rsidR="003D36B6" w:rsidRPr="003D36B6" w:rsidRDefault="003D36B6" w:rsidP="003D36B6">
      <w:pPr>
        <w:tabs>
          <w:tab w:val="left" w:pos="0"/>
        </w:tabs>
        <w:ind w:firstLine="567"/>
        <w:jc w:val="both"/>
        <w:rPr>
          <w:sz w:val="18"/>
          <w:szCs w:val="18"/>
        </w:rPr>
      </w:pPr>
      <w:r w:rsidRPr="003D36B6">
        <w:rPr>
          <w:sz w:val="18"/>
          <w:szCs w:val="18"/>
        </w:rPr>
        <w:t>получение сведений о ходе выполнения муниципальной услуги.</w:t>
      </w:r>
    </w:p>
    <w:p w:rsidR="003D36B6" w:rsidRPr="003D36B6" w:rsidRDefault="003D36B6" w:rsidP="003D36B6">
      <w:pPr>
        <w:ind w:firstLine="567"/>
        <w:jc w:val="both"/>
        <w:rPr>
          <w:sz w:val="18"/>
          <w:szCs w:val="18"/>
        </w:rPr>
      </w:pPr>
      <w:r w:rsidRPr="003D36B6">
        <w:rPr>
          <w:sz w:val="18"/>
          <w:szCs w:val="18"/>
        </w:rPr>
        <w:t>2.27. Показателями качества предоставления муниципальной услуги являются:</w:t>
      </w:r>
    </w:p>
    <w:p w:rsidR="003D36B6" w:rsidRPr="003D36B6" w:rsidRDefault="003D36B6" w:rsidP="003D36B6">
      <w:pPr>
        <w:ind w:firstLine="567"/>
        <w:jc w:val="both"/>
        <w:rPr>
          <w:sz w:val="18"/>
          <w:szCs w:val="18"/>
        </w:rPr>
      </w:pPr>
      <w:r w:rsidRPr="003D36B6">
        <w:rPr>
          <w:sz w:val="18"/>
          <w:szCs w:val="18"/>
        </w:rPr>
        <w:t>предоставление муниципальной услуги в соответствии с вариантом предоставления муниципальной услуги;</w:t>
      </w:r>
    </w:p>
    <w:p w:rsidR="003D36B6" w:rsidRPr="003D36B6" w:rsidRDefault="003D36B6" w:rsidP="003D36B6">
      <w:pPr>
        <w:ind w:firstLine="567"/>
        <w:jc w:val="both"/>
        <w:rPr>
          <w:sz w:val="18"/>
          <w:szCs w:val="18"/>
        </w:rPr>
      </w:pPr>
      <w:r w:rsidRPr="003D36B6">
        <w:rPr>
          <w:sz w:val="18"/>
          <w:szCs w:val="18"/>
        </w:rPr>
        <w:t>вежливость и компетентность должностных лиц, взаимодействующих с заявителем при предоставлении муниципальной услуги;</w:t>
      </w:r>
    </w:p>
    <w:p w:rsidR="003D36B6" w:rsidRPr="003D36B6" w:rsidRDefault="003D36B6" w:rsidP="003D36B6">
      <w:pPr>
        <w:ind w:firstLine="567"/>
        <w:jc w:val="both"/>
        <w:rPr>
          <w:sz w:val="18"/>
          <w:szCs w:val="18"/>
        </w:rPr>
      </w:pPr>
      <w:r w:rsidRPr="003D36B6">
        <w:rPr>
          <w:sz w:val="18"/>
          <w:szCs w:val="18"/>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rsidR="003D36B6" w:rsidRPr="003D36B6" w:rsidRDefault="003D36B6" w:rsidP="003D36B6">
      <w:pPr>
        <w:ind w:firstLine="567"/>
        <w:jc w:val="both"/>
        <w:rPr>
          <w:sz w:val="18"/>
          <w:szCs w:val="18"/>
        </w:rPr>
      </w:pPr>
      <w:r w:rsidRPr="003D36B6">
        <w:rPr>
          <w:sz w:val="18"/>
          <w:szCs w:val="18"/>
        </w:rPr>
        <w:t>комфорт в помещениях, в которых предоставляется муниципальная услуга;</w:t>
      </w:r>
    </w:p>
    <w:p w:rsidR="003D36B6" w:rsidRPr="003D36B6" w:rsidRDefault="003D36B6" w:rsidP="003D36B6">
      <w:pPr>
        <w:ind w:firstLine="567"/>
        <w:jc w:val="both"/>
        <w:rPr>
          <w:sz w:val="18"/>
          <w:szCs w:val="18"/>
        </w:rPr>
      </w:pPr>
      <w:r w:rsidRPr="003D36B6">
        <w:rPr>
          <w:sz w:val="18"/>
          <w:szCs w:val="18"/>
        </w:rPr>
        <w:t>обеспечение условий беспрепятственного доступа к объекту (зданию, помещению) лиц с ограниченными возможностями, в котором предоставляется муниципальная услуга;</w:t>
      </w:r>
    </w:p>
    <w:p w:rsidR="003D36B6" w:rsidRPr="003D36B6" w:rsidRDefault="003D36B6" w:rsidP="003D36B6">
      <w:pPr>
        <w:ind w:firstLine="567"/>
        <w:jc w:val="both"/>
        <w:rPr>
          <w:sz w:val="18"/>
          <w:szCs w:val="18"/>
        </w:rPr>
      </w:pPr>
      <w:r w:rsidRPr="003D36B6">
        <w:rPr>
          <w:sz w:val="18"/>
          <w:szCs w:val="18"/>
        </w:rPr>
        <w:t>соблюдение сроков предоставления муниципальной услуги.</w:t>
      </w:r>
      <w:r w:rsidRPr="003D36B6">
        <w:rPr>
          <w:sz w:val="18"/>
          <w:szCs w:val="18"/>
        </w:rPr>
        <w:tab/>
      </w:r>
    </w:p>
    <w:p w:rsidR="003D36B6" w:rsidRPr="003D36B6" w:rsidRDefault="003D36B6" w:rsidP="003D36B6">
      <w:pPr>
        <w:jc w:val="both"/>
        <w:rPr>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 xml:space="preserve">Иные требования, в том числе учитывающие особенности </w:t>
      </w:r>
      <w:proofErr w:type="gramStart"/>
      <w:r w:rsidRPr="003D36B6">
        <w:rPr>
          <w:rFonts w:eastAsia="Andale Sans UI"/>
          <w:b/>
          <w:kern w:val="1"/>
          <w:sz w:val="18"/>
          <w:szCs w:val="18"/>
        </w:rPr>
        <w:t>предоставления  муниципальных</w:t>
      </w:r>
      <w:proofErr w:type="gramEnd"/>
      <w:r w:rsidRPr="003D36B6">
        <w:rPr>
          <w:rFonts w:eastAsia="Andale Sans UI"/>
          <w:b/>
          <w:kern w:val="1"/>
          <w:sz w:val="18"/>
          <w:szCs w:val="18"/>
        </w:rPr>
        <w:t xml:space="preserve"> услуг в многофункциональных центрах и особенности предоставления муниципальных услуг в электронной форме</w:t>
      </w:r>
    </w:p>
    <w:p w:rsidR="003D36B6" w:rsidRPr="003D36B6" w:rsidRDefault="003D36B6" w:rsidP="003D36B6">
      <w:pPr>
        <w:suppressAutoHyphens/>
        <w:jc w:val="both"/>
        <w:rPr>
          <w:rFonts w:eastAsia="Andale Sans UI"/>
          <w:b/>
          <w:kern w:val="1"/>
          <w:sz w:val="18"/>
          <w:szCs w:val="18"/>
        </w:rPr>
      </w:pPr>
    </w:p>
    <w:p w:rsidR="003D36B6" w:rsidRPr="003D36B6" w:rsidRDefault="003D36B6" w:rsidP="003D36B6">
      <w:pPr>
        <w:ind w:firstLine="709"/>
        <w:jc w:val="both"/>
        <w:rPr>
          <w:sz w:val="18"/>
          <w:szCs w:val="18"/>
        </w:rPr>
      </w:pPr>
      <w:r w:rsidRPr="003D36B6">
        <w:rPr>
          <w:sz w:val="18"/>
          <w:szCs w:val="18"/>
        </w:rPr>
        <w:t>2.28.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 июля 2010 года № 210-ФЗ «Об организации предоставления государственных и муниципальных услуг».</w:t>
      </w:r>
    </w:p>
    <w:p w:rsidR="003D36B6" w:rsidRPr="003D36B6" w:rsidRDefault="003D36B6" w:rsidP="003D36B6">
      <w:pPr>
        <w:ind w:firstLine="709"/>
        <w:jc w:val="both"/>
        <w:rPr>
          <w:sz w:val="18"/>
          <w:szCs w:val="18"/>
        </w:rPr>
      </w:pPr>
      <w:r w:rsidRPr="003D36B6">
        <w:rPr>
          <w:sz w:val="18"/>
          <w:szCs w:val="18"/>
        </w:rPr>
        <w:t>2.29.  Заявление в электронной форме представляется в Администрацию по выбору заявителя:</w:t>
      </w:r>
    </w:p>
    <w:p w:rsidR="003D36B6" w:rsidRPr="003D36B6" w:rsidRDefault="003D36B6" w:rsidP="003D36B6">
      <w:pPr>
        <w:ind w:firstLine="709"/>
        <w:jc w:val="both"/>
        <w:rPr>
          <w:sz w:val="18"/>
          <w:szCs w:val="18"/>
        </w:rPr>
      </w:pPr>
      <w:r w:rsidRPr="003D36B6">
        <w:rPr>
          <w:sz w:val="18"/>
          <w:szCs w:val="18"/>
        </w:rPr>
        <w:t>2.29.1. посредством направления через Единый портал;</w:t>
      </w:r>
    </w:p>
    <w:p w:rsidR="003D36B6" w:rsidRPr="003D36B6" w:rsidRDefault="003D36B6" w:rsidP="003D36B6">
      <w:pPr>
        <w:ind w:firstLine="709"/>
        <w:jc w:val="both"/>
        <w:rPr>
          <w:sz w:val="18"/>
          <w:szCs w:val="18"/>
        </w:rPr>
      </w:pPr>
      <w:r w:rsidRPr="003D36B6">
        <w:rPr>
          <w:sz w:val="18"/>
          <w:szCs w:val="18"/>
        </w:rPr>
        <w:t>2.29.2. путем направления электронного документа в Администрацию на официальную электронную почту.</w:t>
      </w:r>
    </w:p>
    <w:p w:rsidR="003D36B6" w:rsidRPr="003D36B6" w:rsidRDefault="003D36B6" w:rsidP="003D36B6">
      <w:pPr>
        <w:ind w:firstLine="709"/>
        <w:jc w:val="both"/>
        <w:rPr>
          <w:sz w:val="18"/>
          <w:szCs w:val="18"/>
        </w:rPr>
      </w:pPr>
      <w:r w:rsidRPr="003D36B6">
        <w:rPr>
          <w:sz w:val="18"/>
          <w:szCs w:val="18"/>
        </w:rPr>
        <w:t>2.30. Заявление в форме электронного документа подписывается электронной подписью заявителя (представителя заявителя).</w:t>
      </w:r>
    </w:p>
    <w:p w:rsidR="003D36B6" w:rsidRPr="003D36B6" w:rsidRDefault="003D36B6" w:rsidP="003D36B6">
      <w:pPr>
        <w:ind w:firstLine="709"/>
        <w:jc w:val="both"/>
        <w:rPr>
          <w:sz w:val="18"/>
          <w:szCs w:val="18"/>
        </w:rPr>
      </w:pPr>
      <w:r w:rsidRPr="003D36B6">
        <w:rPr>
          <w:sz w:val="18"/>
          <w:szCs w:val="18"/>
        </w:rPr>
        <w:t>2.31. Заявление от имени юридического лица заверяется   электронной подписью (если заявителем является юридическое лицо):</w:t>
      </w:r>
    </w:p>
    <w:p w:rsidR="003D36B6" w:rsidRPr="003D36B6" w:rsidRDefault="003D36B6" w:rsidP="003D36B6">
      <w:pPr>
        <w:ind w:firstLine="709"/>
        <w:jc w:val="both"/>
        <w:rPr>
          <w:sz w:val="18"/>
          <w:szCs w:val="18"/>
        </w:rPr>
      </w:pPr>
      <w:r w:rsidRPr="003D36B6">
        <w:rPr>
          <w:sz w:val="18"/>
          <w:szCs w:val="18"/>
        </w:rPr>
        <w:t>2.31.1. лица, действующего от имени юридического лица без доверенности;</w:t>
      </w:r>
    </w:p>
    <w:p w:rsidR="003D36B6" w:rsidRPr="003D36B6" w:rsidRDefault="003D36B6" w:rsidP="003D36B6">
      <w:pPr>
        <w:ind w:firstLine="709"/>
        <w:jc w:val="both"/>
        <w:rPr>
          <w:sz w:val="18"/>
          <w:szCs w:val="18"/>
        </w:rPr>
      </w:pPr>
      <w:r w:rsidRPr="003D36B6">
        <w:rPr>
          <w:sz w:val="18"/>
          <w:szCs w:val="18"/>
        </w:rPr>
        <w:t>2.31.2.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36B6" w:rsidRPr="003D36B6" w:rsidRDefault="003D36B6" w:rsidP="003D36B6">
      <w:pPr>
        <w:ind w:firstLine="709"/>
        <w:jc w:val="both"/>
        <w:rPr>
          <w:sz w:val="18"/>
          <w:szCs w:val="18"/>
        </w:rPr>
      </w:pPr>
      <w:r w:rsidRPr="003D36B6">
        <w:rPr>
          <w:sz w:val="18"/>
          <w:szCs w:val="18"/>
        </w:rPr>
        <w:t>2.32.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36B6" w:rsidRPr="003D36B6" w:rsidRDefault="003D36B6" w:rsidP="003D36B6">
      <w:pPr>
        <w:ind w:firstLine="709"/>
        <w:jc w:val="both"/>
        <w:rPr>
          <w:sz w:val="18"/>
          <w:szCs w:val="18"/>
        </w:rPr>
      </w:pPr>
      <w:r w:rsidRPr="003D36B6">
        <w:rPr>
          <w:sz w:val="18"/>
          <w:szCs w:val="18"/>
        </w:rPr>
        <w:t xml:space="preserve">Представление указанного в настоящем пункте документа не требуется в случае представления заявления посредством отправки </w:t>
      </w:r>
      <w:proofErr w:type="gramStart"/>
      <w:r w:rsidRPr="003D36B6">
        <w:rPr>
          <w:sz w:val="18"/>
          <w:szCs w:val="18"/>
        </w:rPr>
        <w:t>через  Единый</w:t>
      </w:r>
      <w:proofErr w:type="gramEnd"/>
      <w:r w:rsidRPr="003D36B6">
        <w:rPr>
          <w:sz w:val="18"/>
          <w:szCs w:val="18"/>
        </w:rPr>
        <w:t xml:space="preserve"> портал, а также, если заявление подписано усиленной квалифицированной электронной подписью.</w:t>
      </w:r>
    </w:p>
    <w:p w:rsidR="003D36B6" w:rsidRPr="003D36B6" w:rsidRDefault="003D36B6" w:rsidP="003D36B6">
      <w:pPr>
        <w:ind w:firstLine="709"/>
        <w:jc w:val="both"/>
        <w:rPr>
          <w:sz w:val="18"/>
          <w:szCs w:val="18"/>
        </w:rPr>
      </w:pPr>
      <w:r w:rsidRPr="003D36B6">
        <w:rPr>
          <w:sz w:val="18"/>
          <w:szCs w:val="1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36B6" w:rsidRPr="003D36B6" w:rsidRDefault="003D36B6" w:rsidP="003D36B6">
      <w:pPr>
        <w:ind w:firstLine="709"/>
        <w:jc w:val="both"/>
        <w:rPr>
          <w:sz w:val="18"/>
          <w:szCs w:val="18"/>
        </w:rPr>
      </w:pPr>
      <w:r w:rsidRPr="003D36B6">
        <w:rPr>
          <w:sz w:val="18"/>
          <w:szCs w:val="18"/>
        </w:rPr>
        <w:t>2.33. Заявителю в целях получения муниципальной услуги через Единый портал обеспечивается возможность:</w:t>
      </w:r>
    </w:p>
    <w:p w:rsidR="003D36B6" w:rsidRPr="003D36B6" w:rsidRDefault="003D36B6" w:rsidP="003D36B6">
      <w:pPr>
        <w:ind w:firstLine="709"/>
        <w:jc w:val="both"/>
        <w:rPr>
          <w:sz w:val="18"/>
          <w:szCs w:val="18"/>
        </w:rPr>
      </w:pPr>
      <w:r w:rsidRPr="003D36B6">
        <w:rPr>
          <w:sz w:val="18"/>
          <w:szCs w:val="18"/>
        </w:rPr>
        <w:t>2.33.1. представления документов в электронном виде;</w:t>
      </w:r>
    </w:p>
    <w:p w:rsidR="003D36B6" w:rsidRPr="003D36B6" w:rsidRDefault="003D36B6" w:rsidP="003D36B6">
      <w:pPr>
        <w:ind w:firstLine="709"/>
        <w:jc w:val="both"/>
        <w:rPr>
          <w:sz w:val="18"/>
          <w:szCs w:val="18"/>
        </w:rPr>
      </w:pPr>
      <w:r w:rsidRPr="003D36B6">
        <w:rPr>
          <w:sz w:val="18"/>
          <w:szCs w:val="18"/>
        </w:rPr>
        <w:t>2.33.2. получения заявителем сведений о ходе предоставления муниципальной услуги;</w:t>
      </w:r>
    </w:p>
    <w:p w:rsidR="003D36B6" w:rsidRPr="003D36B6" w:rsidRDefault="003D36B6" w:rsidP="003D36B6">
      <w:pPr>
        <w:ind w:firstLine="709"/>
        <w:jc w:val="both"/>
        <w:rPr>
          <w:sz w:val="18"/>
          <w:szCs w:val="18"/>
        </w:rPr>
      </w:pPr>
      <w:r w:rsidRPr="003D36B6">
        <w:rPr>
          <w:sz w:val="18"/>
          <w:szCs w:val="18"/>
        </w:rPr>
        <w:t>2.33.3.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3D36B6" w:rsidRPr="003D36B6" w:rsidRDefault="003D36B6" w:rsidP="003D36B6">
      <w:pPr>
        <w:ind w:firstLine="709"/>
        <w:jc w:val="both"/>
        <w:rPr>
          <w:sz w:val="18"/>
          <w:szCs w:val="18"/>
        </w:rPr>
      </w:pPr>
      <w:r w:rsidRPr="003D36B6">
        <w:rPr>
          <w:sz w:val="18"/>
          <w:szCs w:val="18"/>
        </w:rPr>
        <w:t xml:space="preserve">2.34. Заявление в форме электронного документа представляется в Администрацию в виде файлов в формате </w:t>
      </w:r>
      <w:proofErr w:type="spellStart"/>
      <w:r w:rsidRPr="003D36B6">
        <w:rPr>
          <w:sz w:val="18"/>
          <w:szCs w:val="18"/>
        </w:rPr>
        <w:t>doc</w:t>
      </w:r>
      <w:proofErr w:type="spellEnd"/>
      <w:r w:rsidRPr="003D36B6">
        <w:rPr>
          <w:sz w:val="18"/>
          <w:szCs w:val="18"/>
        </w:rPr>
        <w:t xml:space="preserve">, </w:t>
      </w:r>
      <w:proofErr w:type="spellStart"/>
      <w:r w:rsidRPr="003D36B6">
        <w:rPr>
          <w:sz w:val="18"/>
          <w:szCs w:val="18"/>
        </w:rPr>
        <w:t>docx</w:t>
      </w:r>
      <w:proofErr w:type="spellEnd"/>
      <w:r w:rsidRPr="003D36B6">
        <w:rPr>
          <w:sz w:val="18"/>
          <w:szCs w:val="18"/>
        </w:rPr>
        <w:t xml:space="preserve">, </w:t>
      </w:r>
      <w:proofErr w:type="spellStart"/>
      <w:r w:rsidRPr="003D36B6">
        <w:rPr>
          <w:sz w:val="18"/>
          <w:szCs w:val="18"/>
        </w:rPr>
        <w:t>txt</w:t>
      </w:r>
      <w:proofErr w:type="spellEnd"/>
      <w:r w:rsidRPr="003D36B6">
        <w:rPr>
          <w:sz w:val="18"/>
          <w:szCs w:val="18"/>
        </w:rPr>
        <w:t xml:space="preserve">, </w:t>
      </w:r>
      <w:proofErr w:type="spellStart"/>
      <w:r w:rsidRPr="003D36B6">
        <w:rPr>
          <w:sz w:val="18"/>
          <w:szCs w:val="18"/>
        </w:rPr>
        <w:t>xls</w:t>
      </w:r>
      <w:proofErr w:type="spellEnd"/>
      <w:r w:rsidRPr="003D36B6">
        <w:rPr>
          <w:sz w:val="18"/>
          <w:szCs w:val="18"/>
        </w:rPr>
        <w:t xml:space="preserve">, </w:t>
      </w:r>
      <w:proofErr w:type="spellStart"/>
      <w:r w:rsidRPr="003D36B6">
        <w:rPr>
          <w:sz w:val="18"/>
          <w:szCs w:val="18"/>
        </w:rPr>
        <w:t>xlsx</w:t>
      </w:r>
      <w:proofErr w:type="spellEnd"/>
      <w:r w:rsidRPr="003D36B6">
        <w:rPr>
          <w:sz w:val="18"/>
          <w:szCs w:val="18"/>
        </w:rPr>
        <w:t xml:space="preserve">, </w:t>
      </w:r>
      <w:proofErr w:type="spellStart"/>
      <w:r w:rsidRPr="003D36B6">
        <w:rPr>
          <w:sz w:val="18"/>
          <w:szCs w:val="18"/>
        </w:rPr>
        <w:t>rtf</w:t>
      </w:r>
      <w:proofErr w:type="spellEnd"/>
      <w:r w:rsidRPr="003D36B6">
        <w:rPr>
          <w:sz w:val="18"/>
          <w:szCs w:val="18"/>
        </w:rPr>
        <w:t>, если указанное заявление представляется в форме электронного документа посредством электронной почты.</w:t>
      </w:r>
    </w:p>
    <w:p w:rsidR="003D36B6" w:rsidRPr="003D36B6" w:rsidRDefault="003D36B6" w:rsidP="003D36B6">
      <w:pPr>
        <w:ind w:firstLine="709"/>
        <w:jc w:val="both"/>
        <w:rPr>
          <w:sz w:val="18"/>
          <w:szCs w:val="18"/>
        </w:rPr>
      </w:pPr>
      <w:r w:rsidRPr="003D36B6">
        <w:rPr>
          <w:sz w:val="18"/>
          <w:szCs w:val="18"/>
        </w:rPr>
        <w:t>2.35.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D36B6" w:rsidRPr="003D36B6" w:rsidRDefault="003D36B6" w:rsidP="003D36B6">
      <w:pPr>
        <w:ind w:firstLine="709"/>
        <w:jc w:val="both"/>
        <w:rPr>
          <w:sz w:val="18"/>
          <w:szCs w:val="18"/>
        </w:rPr>
      </w:pPr>
      <w:r w:rsidRPr="003D36B6">
        <w:rPr>
          <w:sz w:val="18"/>
          <w:szCs w:val="18"/>
        </w:rPr>
        <w:t>2.36.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D36B6" w:rsidRPr="003D36B6" w:rsidRDefault="003D36B6" w:rsidP="003D36B6">
      <w:pPr>
        <w:ind w:firstLine="709"/>
        <w:rPr>
          <w:sz w:val="18"/>
          <w:szCs w:val="18"/>
        </w:rPr>
      </w:pPr>
      <w:r w:rsidRPr="003D36B6">
        <w:rPr>
          <w:sz w:val="18"/>
          <w:szCs w:val="18"/>
        </w:rPr>
        <w:t xml:space="preserve">2.37. Средства электронной подписи, применяемые при подаче </w:t>
      </w:r>
      <w:proofErr w:type="gramStart"/>
      <w:r w:rsidRPr="003D36B6">
        <w:rPr>
          <w:sz w:val="18"/>
          <w:szCs w:val="18"/>
        </w:rPr>
        <w:t>заявления  и</w:t>
      </w:r>
      <w:proofErr w:type="gramEnd"/>
      <w:r w:rsidRPr="003D36B6">
        <w:rPr>
          <w:sz w:val="18"/>
          <w:szCs w:val="18"/>
        </w:rPr>
        <w:t xml:space="preserve"> прилагаемых к нему электронных документов, должны быть сертифицированы в соответствии с законодательством Российской Федерации.</w:t>
      </w:r>
    </w:p>
    <w:p w:rsidR="003D36B6" w:rsidRPr="003D36B6" w:rsidRDefault="003D36B6" w:rsidP="003D36B6">
      <w:pPr>
        <w:ind w:firstLine="709"/>
        <w:jc w:val="both"/>
        <w:rPr>
          <w:sz w:val="18"/>
          <w:szCs w:val="18"/>
        </w:rPr>
      </w:pPr>
      <w:r w:rsidRPr="003D36B6">
        <w:rPr>
          <w:sz w:val="18"/>
          <w:szCs w:val="18"/>
        </w:rPr>
        <w:t>2.38.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D36B6" w:rsidRPr="003D36B6" w:rsidRDefault="003D36B6" w:rsidP="003D36B6">
      <w:pPr>
        <w:ind w:firstLine="709"/>
        <w:jc w:val="both"/>
        <w:rPr>
          <w:sz w:val="18"/>
          <w:szCs w:val="18"/>
        </w:rPr>
      </w:pPr>
      <w:r w:rsidRPr="003D36B6">
        <w:rPr>
          <w:sz w:val="18"/>
          <w:szCs w:val="18"/>
        </w:rPr>
        <w:t>2.39.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3D36B6" w:rsidRPr="003D36B6" w:rsidRDefault="003D36B6" w:rsidP="003D36B6">
      <w:pPr>
        <w:ind w:firstLine="709"/>
        <w:jc w:val="both"/>
        <w:rPr>
          <w:sz w:val="18"/>
          <w:szCs w:val="18"/>
        </w:rPr>
      </w:pPr>
      <w:r w:rsidRPr="003D36B6">
        <w:rPr>
          <w:sz w:val="18"/>
          <w:szCs w:val="18"/>
        </w:rPr>
        <w:t>2.40.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rsidR="003D36B6" w:rsidRPr="003D36B6" w:rsidRDefault="003D36B6" w:rsidP="003D36B6">
      <w:pPr>
        <w:suppressAutoHyphens/>
        <w:jc w:val="both"/>
        <w:rPr>
          <w:rFonts w:eastAsia="Andale Sans UI"/>
          <w:kern w:val="1"/>
          <w:sz w:val="18"/>
          <w:szCs w:val="18"/>
        </w:rPr>
      </w:pPr>
    </w:p>
    <w:p w:rsidR="003D36B6" w:rsidRPr="003D36B6" w:rsidRDefault="003D36B6" w:rsidP="003D36B6">
      <w:pPr>
        <w:suppressAutoHyphens/>
        <w:ind w:firstLine="709"/>
        <w:jc w:val="center"/>
        <w:rPr>
          <w:rFonts w:eastAsia="SimSun"/>
          <w:b/>
          <w:sz w:val="18"/>
          <w:szCs w:val="18"/>
          <w:lang w:eastAsia="zh-CN" w:bidi="hi-IN"/>
        </w:rPr>
      </w:pPr>
      <w:r w:rsidRPr="003D36B6">
        <w:rPr>
          <w:rFonts w:eastAsia="SimSun"/>
          <w:b/>
          <w:sz w:val="18"/>
          <w:szCs w:val="18"/>
          <w:lang w:eastAsia="zh-CN" w:bidi="hi-IN"/>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w:t>
      </w:r>
      <w:proofErr w:type="gramStart"/>
      <w:r w:rsidRPr="003D36B6">
        <w:rPr>
          <w:rFonts w:eastAsia="SimSun"/>
          <w:b/>
          <w:sz w:val="18"/>
          <w:szCs w:val="18"/>
          <w:lang w:eastAsia="zh-CN" w:bidi="hi-IN"/>
        </w:rPr>
        <w:t>центре  предоставления</w:t>
      </w:r>
      <w:proofErr w:type="gramEnd"/>
      <w:r w:rsidRPr="003D36B6">
        <w:rPr>
          <w:rFonts w:eastAsia="SimSun"/>
          <w:b/>
          <w:sz w:val="18"/>
          <w:szCs w:val="18"/>
          <w:lang w:eastAsia="zh-CN" w:bidi="hi-IN"/>
        </w:rPr>
        <w:t xml:space="preserve"> государственных и муниципальных услуг</w:t>
      </w:r>
    </w:p>
    <w:p w:rsidR="003D36B6" w:rsidRPr="003D36B6" w:rsidRDefault="003D36B6" w:rsidP="003D36B6">
      <w:pPr>
        <w:suppressAutoHyphens/>
        <w:ind w:firstLine="709"/>
        <w:jc w:val="both"/>
        <w:rPr>
          <w:rFonts w:eastAsia="SimSun"/>
          <w:sz w:val="18"/>
          <w:szCs w:val="18"/>
          <w:lang w:eastAsia="zh-CN" w:bidi="hi-IN"/>
        </w:rPr>
      </w:pPr>
    </w:p>
    <w:p w:rsidR="003D36B6" w:rsidRPr="003D36B6" w:rsidRDefault="003D36B6" w:rsidP="003D36B6">
      <w:pPr>
        <w:suppressAutoHyphens/>
        <w:ind w:firstLine="709"/>
        <w:jc w:val="center"/>
        <w:rPr>
          <w:rFonts w:eastAsia="SimSun"/>
          <w:b/>
          <w:sz w:val="18"/>
          <w:szCs w:val="18"/>
          <w:lang w:eastAsia="zh-CN" w:bidi="hi-IN"/>
        </w:rPr>
      </w:pPr>
      <w:r w:rsidRPr="003D36B6">
        <w:rPr>
          <w:rFonts w:eastAsia="SimSun"/>
          <w:b/>
          <w:sz w:val="18"/>
          <w:szCs w:val="18"/>
          <w:lang w:eastAsia="zh-CN" w:bidi="hi-IN"/>
        </w:rPr>
        <w:t>Перечень административных процедур</w:t>
      </w:r>
    </w:p>
    <w:p w:rsidR="003D36B6" w:rsidRPr="003D36B6" w:rsidRDefault="003D36B6" w:rsidP="003D36B6">
      <w:pPr>
        <w:suppressAutoHyphens/>
        <w:ind w:firstLine="709"/>
        <w:jc w:val="center"/>
        <w:rPr>
          <w:rFonts w:eastAsia="SimSun"/>
          <w:b/>
          <w:sz w:val="18"/>
          <w:szCs w:val="18"/>
          <w:lang w:eastAsia="zh-CN" w:bidi="hi-IN"/>
        </w:rPr>
      </w:pPr>
    </w:p>
    <w:p w:rsidR="003D36B6" w:rsidRPr="003D36B6" w:rsidRDefault="003D36B6" w:rsidP="003D36B6">
      <w:pPr>
        <w:ind w:firstLine="709"/>
        <w:jc w:val="both"/>
        <w:rPr>
          <w:sz w:val="18"/>
          <w:szCs w:val="18"/>
        </w:rPr>
      </w:pPr>
      <w:r w:rsidRPr="003D36B6">
        <w:rPr>
          <w:sz w:val="18"/>
          <w:szCs w:val="18"/>
        </w:rPr>
        <w:t>3.1. Предоставление муниципальной услуги включает в себя следующие административные процедуры:</w:t>
      </w:r>
    </w:p>
    <w:p w:rsidR="003D36B6" w:rsidRPr="003D36B6" w:rsidRDefault="003D36B6" w:rsidP="003D36B6">
      <w:pPr>
        <w:ind w:firstLine="709"/>
        <w:jc w:val="both"/>
        <w:rPr>
          <w:sz w:val="18"/>
          <w:szCs w:val="18"/>
        </w:rPr>
      </w:pPr>
      <w:r w:rsidRPr="003D36B6">
        <w:rPr>
          <w:sz w:val="18"/>
          <w:szCs w:val="18"/>
        </w:rPr>
        <w:t>3.1.1. прием и регистрация заявлений и документов, необходимых для предоставления муниципальной услуги, определение ответственного исполнителя;</w:t>
      </w:r>
    </w:p>
    <w:p w:rsidR="003D36B6" w:rsidRPr="003D36B6" w:rsidRDefault="003D36B6" w:rsidP="003D36B6">
      <w:pPr>
        <w:ind w:firstLine="709"/>
        <w:jc w:val="both"/>
        <w:rPr>
          <w:sz w:val="18"/>
          <w:szCs w:val="18"/>
        </w:rPr>
      </w:pPr>
      <w:r w:rsidRPr="003D36B6">
        <w:rPr>
          <w:sz w:val="18"/>
          <w:szCs w:val="18"/>
        </w:rPr>
        <w:t>3.1.2. рассмотрение заявлений и документов, подготовка результата предоставления муниципальной услуги;</w:t>
      </w:r>
    </w:p>
    <w:p w:rsidR="003D36B6" w:rsidRPr="003D36B6" w:rsidRDefault="003D36B6" w:rsidP="003D36B6">
      <w:pPr>
        <w:ind w:firstLine="709"/>
        <w:jc w:val="both"/>
        <w:rPr>
          <w:sz w:val="18"/>
          <w:szCs w:val="18"/>
        </w:rPr>
      </w:pPr>
      <w:r w:rsidRPr="003D36B6">
        <w:rPr>
          <w:sz w:val="18"/>
          <w:szCs w:val="18"/>
        </w:rPr>
        <w:t>3.1.3. выдача (направление) заявителю результата предоставления муниципальной услуги.</w:t>
      </w:r>
    </w:p>
    <w:p w:rsidR="003D36B6" w:rsidRPr="003D36B6" w:rsidRDefault="003D36B6" w:rsidP="003D36B6">
      <w:pPr>
        <w:suppressAutoHyphens/>
        <w:ind w:firstLine="709"/>
        <w:jc w:val="both"/>
        <w:rPr>
          <w:rFonts w:eastAsia="Andale Sans UI"/>
          <w:bCs/>
          <w:kern w:val="1"/>
          <w:sz w:val="18"/>
          <w:szCs w:val="18"/>
        </w:rPr>
      </w:pPr>
    </w:p>
    <w:p w:rsidR="003D36B6" w:rsidRPr="003D36B6" w:rsidRDefault="003D36B6" w:rsidP="003D36B6">
      <w:pPr>
        <w:suppressAutoHyphens/>
        <w:ind w:firstLine="709"/>
        <w:jc w:val="center"/>
        <w:rPr>
          <w:rFonts w:eastAsia="Andale Sans UI"/>
          <w:b/>
          <w:kern w:val="1"/>
          <w:sz w:val="18"/>
          <w:szCs w:val="18"/>
        </w:rPr>
      </w:pPr>
      <w:r w:rsidRPr="003D36B6">
        <w:rPr>
          <w:rFonts w:eastAsia="Andale Sans UI"/>
          <w:b/>
          <w:kern w:val="1"/>
          <w:sz w:val="18"/>
          <w:szCs w:val="18"/>
        </w:rPr>
        <w:t>Прием и регистрация заявления и документов, необходимых для предоставления муниципальной услуги, определение ответственного исполнителя</w:t>
      </w:r>
    </w:p>
    <w:p w:rsidR="003D36B6" w:rsidRPr="003D36B6" w:rsidRDefault="003D36B6" w:rsidP="003D36B6">
      <w:pPr>
        <w:suppressAutoHyphens/>
        <w:ind w:firstLine="709"/>
        <w:jc w:val="center"/>
        <w:rPr>
          <w:rFonts w:eastAsia="Andale Sans UI"/>
          <w:kern w:val="1"/>
          <w:sz w:val="18"/>
          <w:szCs w:val="18"/>
        </w:rPr>
      </w:pPr>
    </w:p>
    <w:p w:rsidR="003D36B6" w:rsidRPr="003D36B6" w:rsidRDefault="003D36B6" w:rsidP="003D36B6">
      <w:pPr>
        <w:ind w:firstLine="709"/>
        <w:jc w:val="both"/>
        <w:rPr>
          <w:sz w:val="18"/>
          <w:szCs w:val="18"/>
        </w:rPr>
      </w:pPr>
      <w:r w:rsidRPr="003D36B6">
        <w:rPr>
          <w:sz w:val="18"/>
          <w:szCs w:val="18"/>
        </w:rPr>
        <w:t>3.2. Основанием для начала административной процедуры является обращение заявителей с заявлениями для предоставления муниципальной услуги.</w:t>
      </w:r>
    </w:p>
    <w:p w:rsidR="003D36B6" w:rsidRPr="003D36B6" w:rsidRDefault="003D36B6" w:rsidP="003D36B6">
      <w:pPr>
        <w:ind w:firstLine="709"/>
        <w:jc w:val="both"/>
        <w:rPr>
          <w:sz w:val="18"/>
          <w:szCs w:val="18"/>
        </w:rPr>
      </w:pPr>
      <w:r w:rsidRPr="003D36B6">
        <w:rPr>
          <w:sz w:val="18"/>
          <w:szCs w:val="18"/>
        </w:rPr>
        <w:t>Заявление представляется заявителями (представителем заявителя) в Администрацию или многофункциональный центр.</w:t>
      </w:r>
    </w:p>
    <w:p w:rsidR="003D36B6" w:rsidRPr="003D36B6" w:rsidRDefault="003D36B6" w:rsidP="003D36B6">
      <w:pPr>
        <w:ind w:firstLine="709"/>
        <w:jc w:val="both"/>
        <w:rPr>
          <w:sz w:val="18"/>
          <w:szCs w:val="18"/>
        </w:rPr>
      </w:pPr>
      <w:r w:rsidRPr="003D36B6">
        <w:rPr>
          <w:sz w:val="18"/>
          <w:szCs w:val="18"/>
        </w:rPr>
        <w:t xml:space="preserve">Заявления направляются заявителями (представителем заявителя) в Администрацию на бумажном носителе посредством почтового отправления или представляется заявителями лично или в форме электронного документа </w:t>
      </w:r>
      <w:proofErr w:type="gramStart"/>
      <w:r w:rsidRPr="003D36B6">
        <w:rPr>
          <w:sz w:val="18"/>
          <w:szCs w:val="18"/>
        </w:rPr>
        <w:t>посредством  заполнения</w:t>
      </w:r>
      <w:proofErr w:type="gramEnd"/>
      <w:r w:rsidRPr="003D36B6">
        <w:rPr>
          <w:sz w:val="18"/>
          <w:szCs w:val="18"/>
        </w:rPr>
        <w:t xml:space="preserve">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на официальную электронную почту.</w:t>
      </w:r>
    </w:p>
    <w:p w:rsidR="003D36B6" w:rsidRPr="003D36B6" w:rsidRDefault="003D36B6" w:rsidP="003D36B6">
      <w:pPr>
        <w:ind w:firstLine="709"/>
        <w:jc w:val="both"/>
        <w:rPr>
          <w:sz w:val="18"/>
          <w:szCs w:val="18"/>
        </w:rPr>
      </w:pPr>
      <w:r w:rsidRPr="003D36B6">
        <w:rPr>
          <w:sz w:val="18"/>
          <w:szCs w:val="18"/>
        </w:rPr>
        <w:t xml:space="preserve">         </w:t>
      </w:r>
      <w:r w:rsidRPr="003D36B6">
        <w:rPr>
          <w:sz w:val="18"/>
          <w:szCs w:val="18"/>
        </w:rPr>
        <w:tab/>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rsidR="003D36B6" w:rsidRPr="003D36B6" w:rsidRDefault="003D36B6" w:rsidP="003D36B6">
      <w:pPr>
        <w:ind w:firstLine="709"/>
        <w:jc w:val="both"/>
        <w:rPr>
          <w:sz w:val="18"/>
          <w:szCs w:val="18"/>
        </w:rPr>
      </w:pPr>
      <w:r w:rsidRPr="003D36B6">
        <w:rPr>
          <w:sz w:val="18"/>
          <w:szCs w:val="1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D36B6" w:rsidRPr="003D36B6" w:rsidRDefault="003D36B6" w:rsidP="003D36B6">
      <w:pPr>
        <w:ind w:firstLine="709"/>
        <w:jc w:val="both"/>
        <w:rPr>
          <w:sz w:val="18"/>
          <w:szCs w:val="18"/>
        </w:rPr>
      </w:pPr>
      <w:r w:rsidRPr="003D36B6">
        <w:rPr>
          <w:sz w:val="18"/>
          <w:szCs w:val="1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3D36B6" w:rsidRPr="003D36B6" w:rsidRDefault="003D36B6" w:rsidP="003D36B6">
      <w:pPr>
        <w:ind w:firstLine="709"/>
        <w:jc w:val="both"/>
        <w:rPr>
          <w:sz w:val="18"/>
          <w:szCs w:val="18"/>
        </w:rPr>
      </w:pPr>
      <w:r w:rsidRPr="003D36B6">
        <w:rPr>
          <w:sz w:val="18"/>
          <w:szCs w:val="18"/>
        </w:rPr>
        <w:t>3.4. Полученные заявления регистрируется с присвоением входящего номера и указанием даты их получения.</w:t>
      </w:r>
    </w:p>
    <w:p w:rsidR="003D36B6" w:rsidRPr="003D36B6" w:rsidRDefault="003D36B6" w:rsidP="003D36B6">
      <w:pPr>
        <w:ind w:firstLine="709"/>
        <w:jc w:val="both"/>
        <w:rPr>
          <w:sz w:val="18"/>
          <w:szCs w:val="18"/>
        </w:rPr>
      </w:pPr>
      <w:r w:rsidRPr="003D36B6">
        <w:rPr>
          <w:sz w:val="18"/>
          <w:szCs w:val="18"/>
        </w:rPr>
        <w:t>3.5. Если заявления и документы, указанные в пункте 2.8 настоящего административного регламента, представляются заявителями (представителем заявителя) в Администрацию или многофункциональный центр лично, то заявителю (представителю заявителя) выдается расписка согласно приложению № 3 к Административному регламенту в получении документов с указанием их перечня и даты получения.</w:t>
      </w:r>
    </w:p>
    <w:p w:rsidR="003D36B6" w:rsidRPr="003D36B6" w:rsidRDefault="003D36B6" w:rsidP="003D36B6">
      <w:pPr>
        <w:ind w:firstLine="709"/>
        <w:jc w:val="both"/>
        <w:rPr>
          <w:sz w:val="18"/>
          <w:szCs w:val="18"/>
        </w:rPr>
      </w:pPr>
      <w:r w:rsidRPr="003D36B6">
        <w:rPr>
          <w:sz w:val="18"/>
          <w:szCs w:val="18"/>
        </w:rPr>
        <w:t>Расписка выдается заявителям (представителю заявителя) в день получения Администрацией или многофункциональным центром таких документов.</w:t>
      </w:r>
    </w:p>
    <w:p w:rsidR="003D36B6" w:rsidRPr="003D36B6" w:rsidRDefault="003D36B6" w:rsidP="003D36B6">
      <w:pPr>
        <w:ind w:firstLine="709"/>
        <w:rPr>
          <w:sz w:val="18"/>
          <w:szCs w:val="18"/>
        </w:rPr>
      </w:pPr>
      <w:r w:rsidRPr="003D36B6">
        <w:rPr>
          <w:sz w:val="18"/>
          <w:szCs w:val="18"/>
        </w:rPr>
        <w:t xml:space="preserve">3.6. В случае если заявления и документы, указанные в пункте </w:t>
      </w:r>
      <w:proofErr w:type="gramStart"/>
      <w:r w:rsidRPr="003D36B6">
        <w:rPr>
          <w:sz w:val="18"/>
          <w:szCs w:val="18"/>
        </w:rPr>
        <w:t>2.8  настоящего</w:t>
      </w:r>
      <w:proofErr w:type="gramEnd"/>
      <w:r w:rsidRPr="003D36B6">
        <w:rPr>
          <w:sz w:val="18"/>
          <w:szCs w:val="18"/>
        </w:rPr>
        <w:t xml:space="preserve"> административного регламента, представлены в Администрацию посредством почтового отправления, расписка в получении таких заявлений  и документов направляется Администрацией по указанному в заявлениях  почтовому адресу в день получения Администрацией документов.</w:t>
      </w:r>
    </w:p>
    <w:p w:rsidR="003D36B6" w:rsidRPr="003D36B6" w:rsidRDefault="003D36B6" w:rsidP="003D36B6">
      <w:pPr>
        <w:ind w:firstLine="709"/>
        <w:jc w:val="both"/>
        <w:rPr>
          <w:sz w:val="18"/>
          <w:szCs w:val="18"/>
        </w:rPr>
      </w:pPr>
      <w:r w:rsidRPr="003D36B6">
        <w:rPr>
          <w:sz w:val="18"/>
          <w:szCs w:val="18"/>
        </w:rPr>
        <w:t xml:space="preserve">3.7. Получение заявлений и документов, указанных в пункте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w:t>
      </w:r>
      <w:proofErr w:type="gramStart"/>
      <w:r w:rsidRPr="003D36B6">
        <w:rPr>
          <w:sz w:val="18"/>
          <w:szCs w:val="18"/>
        </w:rPr>
        <w:t>заявлений  и</w:t>
      </w:r>
      <w:proofErr w:type="gramEnd"/>
      <w:r w:rsidRPr="003D36B6">
        <w:rPr>
          <w:sz w:val="18"/>
          <w:szCs w:val="18"/>
        </w:rPr>
        <w:t xml:space="preserve">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3D36B6" w:rsidRPr="003D36B6" w:rsidRDefault="003D36B6" w:rsidP="003D36B6">
      <w:pPr>
        <w:ind w:firstLine="709"/>
        <w:jc w:val="both"/>
        <w:rPr>
          <w:sz w:val="18"/>
          <w:szCs w:val="18"/>
        </w:rPr>
      </w:pPr>
      <w:r w:rsidRPr="003D36B6">
        <w:rPr>
          <w:sz w:val="18"/>
          <w:szCs w:val="18"/>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rsidR="003D36B6" w:rsidRPr="003D36B6" w:rsidRDefault="003D36B6" w:rsidP="003D36B6">
      <w:pPr>
        <w:ind w:firstLine="709"/>
        <w:jc w:val="both"/>
        <w:rPr>
          <w:sz w:val="18"/>
          <w:szCs w:val="18"/>
        </w:rPr>
      </w:pPr>
      <w:r w:rsidRPr="003D36B6">
        <w:rPr>
          <w:sz w:val="18"/>
          <w:szCs w:val="18"/>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Администрацию в день обращения заявителей (представителя заявителя). </w:t>
      </w:r>
    </w:p>
    <w:p w:rsidR="003D36B6" w:rsidRPr="003D36B6" w:rsidRDefault="003D36B6" w:rsidP="003D36B6">
      <w:pPr>
        <w:ind w:firstLine="709"/>
        <w:jc w:val="both"/>
        <w:rPr>
          <w:sz w:val="18"/>
          <w:szCs w:val="18"/>
        </w:rPr>
      </w:pPr>
      <w:r w:rsidRPr="003D36B6">
        <w:rPr>
          <w:sz w:val="18"/>
          <w:szCs w:val="18"/>
        </w:rPr>
        <w:t xml:space="preserve">Поступившим из многофункционального центра заявлениям присваивается регистрационный номер Администрации и указывается дата получения. </w:t>
      </w:r>
    </w:p>
    <w:p w:rsidR="003D36B6" w:rsidRPr="003D36B6" w:rsidRDefault="003D36B6" w:rsidP="003D36B6">
      <w:pPr>
        <w:ind w:firstLine="709"/>
        <w:jc w:val="both"/>
        <w:rPr>
          <w:sz w:val="18"/>
          <w:szCs w:val="18"/>
        </w:rPr>
      </w:pPr>
      <w:r w:rsidRPr="003D36B6">
        <w:rPr>
          <w:sz w:val="18"/>
          <w:szCs w:val="18"/>
        </w:rPr>
        <w:t xml:space="preserve">3.9. Зарегистрированные заявления и прилагаемые документы передаются на рассмотрение главе сельсовета, который определяет исполнителя, ответственного за работу с поступившим заявлением (далее – ответственный исполнитель). </w:t>
      </w:r>
    </w:p>
    <w:p w:rsidR="003D36B6" w:rsidRPr="003D36B6" w:rsidRDefault="003D36B6" w:rsidP="003D36B6">
      <w:pPr>
        <w:ind w:firstLine="709"/>
        <w:jc w:val="both"/>
        <w:rPr>
          <w:sz w:val="18"/>
          <w:szCs w:val="18"/>
        </w:rPr>
      </w:pPr>
      <w:r w:rsidRPr="003D36B6">
        <w:rPr>
          <w:sz w:val="18"/>
          <w:szCs w:val="18"/>
        </w:rPr>
        <w:t>3.10. Продолжительность административной процедуры (максимальный срок ее выполнения) составляет один день.</w:t>
      </w:r>
    </w:p>
    <w:p w:rsidR="003D36B6" w:rsidRPr="003D36B6" w:rsidRDefault="003D36B6" w:rsidP="003D36B6">
      <w:pPr>
        <w:ind w:firstLine="709"/>
        <w:jc w:val="both"/>
        <w:rPr>
          <w:sz w:val="18"/>
          <w:szCs w:val="18"/>
        </w:rPr>
      </w:pPr>
      <w:r w:rsidRPr="003D36B6">
        <w:rPr>
          <w:sz w:val="18"/>
          <w:szCs w:val="18"/>
        </w:rPr>
        <w:t>3.11. Результатом административной процедуры является прием и регистрация поступившего заявления, определение ответственного исполнителя.</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jc w:val="center"/>
        <w:rPr>
          <w:rFonts w:eastAsia="Andale Sans UI"/>
          <w:b/>
          <w:kern w:val="1"/>
          <w:sz w:val="18"/>
          <w:szCs w:val="18"/>
        </w:rPr>
      </w:pPr>
      <w:r w:rsidRPr="003D36B6">
        <w:rPr>
          <w:rFonts w:eastAsia="Andale Sans UI"/>
          <w:b/>
          <w:kern w:val="1"/>
          <w:sz w:val="18"/>
          <w:szCs w:val="18"/>
        </w:rPr>
        <w:t>Рассмотрение заявления и документов, подготовка результата предоставления муниципальной услуги</w:t>
      </w:r>
    </w:p>
    <w:p w:rsidR="003D36B6" w:rsidRPr="003D36B6" w:rsidRDefault="003D36B6" w:rsidP="003D36B6">
      <w:pPr>
        <w:suppressAutoHyphens/>
        <w:jc w:val="both"/>
        <w:rPr>
          <w:rFonts w:eastAsia="Andale Sans UI"/>
          <w:kern w:val="1"/>
          <w:sz w:val="18"/>
          <w:szCs w:val="18"/>
        </w:rPr>
      </w:pPr>
    </w:p>
    <w:p w:rsidR="003D36B6" w:rsidRPr="003D36B6" w:rsidRDefault="003D36B6" w:rsidP="003D36B6">
      <w:pPr>
        <w:ind w:firstLine="709"/>
        <w:jc w:val="both"/>
        <w:rPr>
          <w:sz w:val="18"/>
          <w:szCs w:val="18"/>
        </w:rPr>
      </w:pPr>
      <w:r w:rsidRPr="003D36B6">
        <w:rPr>
          <w:sz w:val="18"/>
          <w:szCs w:val="18"/>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rsidR="003D36B6" w:rsidRPr="003D36B6" w:rsidRDefault="003D36B6" w:rsidP="003D36B6">
      <w:pPr>
        <w:ind w:firstLine="709"/>
        <w:jc w:val="both"/>
        <w:rPr>
          <w:sz w:val="18"/>
          <w:szCs w:val="18"/>
        </w:rPr>
      </w:pPr>
      <w:r w:rsidRPr="003D36B6">
        <w:rPr>
          <w:sz w:val="18"/>
          <w:szCs w:val="18"/>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rsidR="003D36B6" w:rsidRPr="003D36B6" w:rsidRDefault="003D36B6" w:rsidP="003D36B6">
      <w:pPr>
        <w:ind w:firstLine="709"/>
        <w:jc w:val="both"/>
        <w:rPr>
          <w:sz w:val="18"/>
          <w:szCs w:val="18"/>
        </w:rPr>
      </w:pPr>
      <w:r w:rsidRPr="003D36B6">
        <w:rPr>
          <w:sz w:val="18"/>
          <w:szCs w:val="18"/>
        </w:rPr>
        <w:t>3.13.1. полноты и достоверности сведений, содержащихся в представленных документах;</w:t>
      </w:r>
    </w:p>
    <w:p w:rsidR="003D36B6" w:rsidRPr="003D36B6" w:rsidRDefault="003D36B6" w:rsidP="003D36B6">
      <w:pPr>
        <w:ind w:firstLine="709"/>
        <w:jc w:val="both"/>
        <w:rPr>
          <w:sz w:val="18"/>
          <w:szCs w:val="18"/>
        </w:rPr>
      </w:pPr>
      <w:r w:rsidRPr="003D36B6">
        <w:rPr>
          <w:sz w:val="18"/>
          <w:szCs w:val="18"/>
        </w:rPr>
        <w:t>3.13.2. согласованности предоставленной информации между отдельными документами комплекта.</w:t>
      </w:r>
    </w:p>
    <w:p w:rsidR="003D36B6" w:rsidRPr="003D36B6" w:rsidRDefault="003D36B6" w:rsidP="003D36B6">
      <w:pPr>
        <w:ind w:firstLine="709"/>
        <w:jc w:val="both"/>
        <w:rPr>
          <w:sz w:val="18"/>
          <w:szCs w:val="18"/>
        </w:rPr>
      </w:pPr>
      <w:r w:rsidRPr="003D36B6">
        <w:rPr>
          <w:sz w:val="18"/>
          <w:szCs w:val="18"/>
        </w:rPr>
        <w:t>3.14. По результатам экспертизы представленных документов, при наличии оснований для принятия решения 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rsidR="003D36B6" w:rsidRPr="003D36B6" w:rsidRDefault="003D36B6" w:rsidP="003D36B6">
      <w:pPr>
        <w:ind w:firstLine="709"/>
        <w:jc w:val="both"/>
        <w:rPr>
          <w:sz w:val="18"/>
          <w:szCs w:val="18"/>
        </w:rPr>
      </w:pPr>
      <w:r w:rsidRPr="003D36B6">
        <w:rPr>
          <w:sz w:val="18"/>
          <w:szCs w:val="18"/>
        </w:rPr>
        <w:lastRenderedPageBreak/>
        <w:t>При наличии оснований для отказа 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
    <w:p w:rsidR="003D36B6" w:rsidRPr="003D36B6" w:rsidRDefault="003D36B6" w:rsidP="003D36B6">
      <w:pPr>
        <w:ind w:firstLine="709"/>
        <w:jc w:val="both"/>
        <w:rPr>
          <w:sz w:val="18"/>
          <w:szCs w:val="18"/>
        </w:rPr>
      </w:pPr>
      <w:r w:rsidRPr="003D36B6">
        <w:rPr>
          <w:sz w:val="18"/>
          <w:szCs w:val="18"/>
        </w:rPr>
        <w:t>Форма решения об отказе в выдаче согласия приведена в приложении № 4 к настоящему административному регламенту.</w:t>
      </w:r>
    </w:p>
    <w:p w:rsidR="003D36B6" w:rsidRPr="003D36B6" w:rsidRDefault="003D36B6" w:rsidP="003D36B6">
      <w:pPr>
        <w:ind w:firstLine="709"/>
        <w:jc w:val="both"/>
        <w:rPr>
          <w:sz w:val="18"/>
          <w:szCs w:val="18"/>
        </w:rPr>
      </w:pPr>
      <w:r w:rsidRPr="003D36B6">
        <w:rPr>
          <w:sz w:val="18"/>
          <w:szCs w:val="18"/>
        </w:rPr>
        <w:t xml:space="preserve">3.15. 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 которые вселяются </w:t>
      </w:r>
      <w:proofErr w:type="gramStart"/>
      <w:r w:rsidRPr="003D36B6">
        <w:rPr>
          <w:sz w:val="18"/>
          <w:szCs w:val="18"/>
        </w:rPr>
        <w:t>в жилые помещениями</w:t>
      </w:r>
      <w:proofErr w:type="gramEnd"/>
      <w:r w:rsidRPr="003D36B6">
        <w:rPr>
          <w:sz w:val="18"/>
          <w:szCs w:val="18"/>
        </w:rPr>
        <w:t xml:space="preserve"> в соответствии с договором об обмене жилыми помещениями.</w:t>
      </w:r>
    </w:p>
    <w:p w:rsidR="003D36B6" w:rsidRPr="003D36B6" w:rsidRDefault="003D36B6" w:rsidP="003D36B6">
      <w:pPr>
        <w:ind w:firstLine="709"/>
        <w:jc w:val="both"/>
        <w:rPr>
          <w:sz w:val="18"/>
          <w:szCs w:val="18"/>
        </w:rPr>
      </w:pPr>
      <w:r w:rsidRPr="003D36B6">
        <w:rPr>
          <w:sz w:val="18"/>
          <w:szCs w:val="18"/>
        </w:rPr>
        <w:tab/>
        <w:t xml:space="preserve">Расторжение и заключение указанных договоров социального найма осуществляются </w:t>
      </w:r>
      <w:proofErr w:type="spellStart"/>
      <w:r w:rsidRPr="003D36B6">
        <w:rPr>
          <w:sz w:val="18"/>
          <w:szCs w:val="18"/>
        </w:rPr>
        <w:t>наймодателем</w:t>
      </w:r>
      <w:proofErr w:type="spellEnd"/>
      <w:r w:rsidRPr="003D36B6">
        <w:rPr>
          <w:sz w:val="18"/>
          <w:szCs w:val="18"/>
        </w:rPr>
        <w:t xml:space="preserve"> не позднее чем через десять рабочих дней со дня обращения гражданина и представления им указанных документов.</w:t>
      </w:r>
    </w:p>
    <w:p w:rsidR="003D36B6" w:rsidRPr="003D36B6" w:rsidRDefault="003D36B6" w:rsidP="003D36B6">
      <w:pPr>
        <w:ind w:firstLine="708"/>
        <w:jc w:val="both"/>
        <w:rPr>
          <w:sz w:val="18"/>
          <w:szCs w:val="18"/>
        </w:rPr>
      </w:pPr>
      <w:r w:rsidRPr="003D36B6">
        <w:rPr>
          <w:sz w:val="18"/>
          <w:szCs w:val="18"/>
        </w:rPr>
        <w:t xml:space="preserve"> 3.16. Продолжительность административной процедуры (максимальный срок ее выполнения) составляет 7 календарных дней.</w:t>
      </w:r>
    </w:p>
    <w:p w:rsidR="003D36B6" w:rsidRPr="003D36B6" w:rsidRDefault="003D36B6" w:rsidP="003D36B6">
      <w:pPr>
        <w:ind w:firstLine="709"/>
        <w:jc w:val="both"/>
        <w:rPr>
          <w:sz w:val="18"/>
          <w:szCs w:val="18"/>
        </w:rPr>
      </w:pPr>
      <w:r w:rsidRPr="003D36B6">
        <w:rPr>
          <w:sz w:val="18"/>
          <w:szCs w:val="18"/>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rsidR="003D36B6" w:rsidRPr="003D36B6" w:rsidRDefault="003D36B6" w:rsidP="003D36B6">
      <w:pPr>
        <w:suppressAutoHyphens/>
        <w:jc w:val="both"/>
        <w:rPr>
          <w:rFonts w:eastAsia="Andale Sans UI"/>
          <w:kern w:val="1"/>
          <w:sz w:val="18"/>
          <w:szCs w:val="18"/>
        </w:rPr>
      </w:pPr>
    </w:p>
    <w:p w:rsidR="003D36B6" w:rsidRPr="003D36B6" w:rsidRDefault="003D36B6" w:rsidP="003D36B6">
      <w:pPr>
        <w:suppressAutoHyphens/>
        <w:ind w:firstLine="709"/>
        <w:jc w:val="center"/>
        <w:rPr>
          <w:rFonts w:eastAsia="Andale Sans UI"/>
          <w:b/>
          <w:kern w:val="1"/>
          <w:sz w:val="18"/>
          <w:szCs w:val="18"/>
        </w:rPr>
      </w:pPr>
      <w:r w:rsidRPr="003D36B6">
        <w:rPr>
          <w:rFonts w:eastAsia="Andale Sans UI"/>
          <w:b/>
          <w:kern w:val="1"/>
          <w:sz w:val="18"/>
          <w:szCs w:val="18"/>
        </w:rPr>
        <w:t>Выдача (направление) заявителю результата предоставления муниципальной услуги</w:t>
      </w:r>
    </w:p>
    <w:p w:rsidR="003D36B6" w:rsidRPr="003D36B6" w:rsidRDefault="003D36B6" w:rsidP="003D36B6">
      <w:pPr>
        <w:suppressAutoHyphens/>
        <w:ind w:firstLine="709"/>
        <w:jc w:val="both"/>
        <w:rPr>
          <w:rFonts w:eastAsia="Andale Sans UI"/>
          <w:kern w:val="1"/>
          <w:sz w:val="18"/>
          <w:szCs w:val="18"/>
        </w:rPr>
      </w:pPr>
    </w:p>
    <w:p w:rsidR="003D36B6" w:rsidRPr="003D36B6" w:rsidRDefault="003D36B6" w:rsidP="003D36B6">
      <w:pPr>
        <w:ind w:firstLine="709"/>
        <w:jc w:val="both"/>
        <w:rPr>
          <w:sz w:val="18"/>
          <w:szCs w:val="18"/>
        </w:rPr>
      </w:pPr>
      <w:r w:rsidRPr="003D36B6">
        <w:rPr>
          <w:sz w:val="18"/>
          <w:szCs w:val="18"/>
        </w:rPr>
        <w:t>3.18. Основанием для начала административной процедуры является принятое решение о выдаче согласия на обмен жилыми помещениями, предоставленными по договорам социального найма, либо об отказе в выдаче согласия служит основанием для начала процедуры направления (выдачи) Заявителю согласия о принятом решении.</w:t>
      </w:r>
    </w:p>
    <w:p w:rsidR="003D36B6" w:rsidRPr="003D36B6" w:rsidRDefault="003D36B6" w:rsidP="003D36B6">
      <w:pPr>
        <w:ind w:firstLine="709"/>
        <w:jc w:val="both"/>
        <w:rPr>
          <w:sz w:val="18"/>
          <w:szCs w:val="18"/>
        </w:rPr>
      </w:pPr>
      <w:r w:rsidRPr="003D36B6">
        <w:rPr>
          <w:sz w:val="18"/>
          <w:szCs w:val="18"/>
        </w:rPr>
        <w:t>3.19. Результат выдается (направляется) Администрацией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rsidR="003D36B6" w:rsidRPr="003D36B6" w:rsidRDefault="003D36B6" w:rsidP="003D36B6">
      <w:pPr>
        <w:ind w:firstLine="709"/>
        <w:jc w:val="both"/>
        <w:rPr>
          <w:sz w:val="18"/>
          <w:szCs w:val="18"/>
        </w:rPr>
      </w:pPr>
      <w:r w:rsidRPr="003D36B6">
        <w:rPr>
          <w:sz w:val="18"/>
          <w:szCs w:val="18"/>
        </w:rPr>
        <w:t>в виде бумажного документа, который заявитель (представитель заявителя) получает непосредственно при личном обращении;</w:t>
      </w:r>
    </w:p>
    <w:p w:rsidR="003D36B6" w:rsidRPr="003D36B6" w:rsidRDefault="003D36B6" w:rsidP="003D36B6">
      <w:pPr>
        <w:ind w:firstLine="709"/>
        <w:jc w:val="both"/>
        <w:rPr>
          <w:sz w:val="18"/>
          <w:szCs w:val="18"/>
        </w:rPr>
      </w:pPr>
      <w:r w:rsidRPr="003D36B6">
        <w:rPr>
          <w:sz w:val="18"/>
          <w:szCs w:val="18"/>
        </w:rPr>
        <w:t xml:space="preserve">в виде бумажного документа, который направляется </w:t>
      </w:r>
      <w:proofErr w:type="gramStart"/>
      <w:r w:rsidRPr="003D36B6">
        <w:rPr>
          <w:sz w:val="18"/>
          <w:szCs w:val="18"/>
        </w:rPr>
        <w:t>заявителю  (</w:t>
      </w:r>
      <w:proofErr w:type="gramEnd"/>
      <w:r w:rsidRPr="003D36B6">
        <w:rPr>
          <w:sz w:val="18"/>
          <w:szCs w:val="18"/>
        </w:rPr>
        <w:t>представителю заявителя) посредством почтового отправления по указанному в заявлении почтовому адресу.</w:t>
      </w:r>
    </w:p>
    <w:p w:rsidR="003D36B6" w:rsidRPr="003D36B6" w:rsidRDefault="003D36B6" w:rsidP="003D36B6">
      <w:pPr>
        <w:ind w:firstLine="709"/>
        <w:jc w:val="both"/>
        <w:rPr>
          <w:sz w:val="18"/>
          <w:szCs w:val="18"/>
        </w:rPr>
      </w:pPr>
      <w:r w:rsidRPr="003D36B6">
        <w:rPr>
          <w:sz w:val="18"/>
          <w:szCs w:val="18"/>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3D36B6" w:rsidRPr="003D36B6" w:rsidRDefault="003D36B6" w:rsidP="003D36B6">
      <w:pPr>
        <w:ind w:firstLine="709"/>
        <w:jc w:val="both"/>
        <w:rPr>
          <w:sz w:val="18"/>
          <w:szCs w:val="18"/>
        </w:rPr>
      </w:pPr>
      <w:r w:rsidRPr="003D36B6">
        <w:rPr>
          <w:sz w:val="18"/>
          <w:szCs w:val="18"/>
        </w:rPr>
        <w:t>3.20. Продолжительность административной процедуры (максимальный срок ее выполнения) составляет три дня.</w:t>
      </w:r>
    </w:p>
    <w:p w:rsidR="003D36B6" w:rsidRPr="003D36B6" w:rsidRDefault="003D36B6" w:rsidP="003D36B6">
      <w:pPr>
        <w:ind w:firstLine="709"/>
        <w:jc w:val="both"/>
        <w:rPr>
          <w:sz w:val="18"/>
          <w:szCs w:val="18"/>
        </w:rPr>
      </w:pPr>
      <w:r w:rsidRPr="003D36B6">
        <w:rPr>
          <w:sz w:val="18"/>
          <w:szCs w:val="18"/>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rsidR="003D36B6" w:rsidRPr="003D36B6" w:rsidRDefault="003D36B6" w:rsidP="003D36B6">
      <w:pPr>
        <w:ind w:firstLine="709"/>
        <w:jc w:val="both"/>
        <w:rPr>
          <w:sz w:val="18"/>
          <w:szCs w:val="18"/>
        </w:rPr>
      </w:pPr>
      <w:r w:rsidRPr="003D36B6">
        <w:rPr>
          <w:sz w:val="18"/>
          <w:szCs w:val="18"/>
        </w:rPr>
        <w:t xml:space="preserve"> 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history="1"/>
      <w:r w:rsidRPr="003D36B6">
        <w:rPr>
          <w:sz w:val="18"/>
          <w:szCs w:val="18"/>
        </w:rPr>
        <w:t>.</w:t>
      </w:r>
    </w:p>
    <w:p w:rsidR="003D36B6" w:rsidRPr="003D36B6" w:rsidRDefault="003D36B6" w:rsidP="003D36B6">
      <w:pPr>
        <w:suppressAutoHyphens/>
        <w:ind w:firstLine="709"/>
        <w:jc w:val="both"/>
        <w:rPr>
          <w:rFonts w:eastAsia="Andale Sans UI"/>
          <w:kern w:val="1"/>
          <w:sz w:val="18"/>
          <w:szCs w:val="18"/>
          <w:shd w:val="clear" w:color="auto" w:fill="FFFFFF"/>
        </w:rPr>
      </w:pPr>
    </w:p>
    <w:p w:rsidR="003D36B6" w:rsidRPr="003D36B6" w:rsidRDefault="003D36B6" w:rsidP="003D36B6">
      <w:pPr>
        <w:suppressAutoHyphens/>
        <w:ind w:firstLine="709"/>
        <w:jc w:val="center"/>
        <w:rPr>
          <w:rFonts w:eastAsia="Andale Sans UI"/>
          <w:b/>
          <w:kern w:val="1"/>
          <w:sz w:val="18"/>
          <w:szCs w:val="18"/>
          <w:shd w:val="clear" w:color="auto" w:fill="FFFFFF"/>
        </w:rPr>
      </w:pPr>
      <w:r w:rsidRPr="003D36B6">
        <w:rPr>
          <w:rFonts w:eastAsia="Andale Sans UI"/>
          <w:b/>
          <w:bCs/>
          <w:kern w:val="1"/>
          <w:sz w:val="18"/>
          <w:szCs w:val="18"/>
        </w:rPr>
        <w:t>Исправление допущенных опечаток и ошибок, в выданных, в результате предоставления муниципальной услуги, документах</w:t>
      </w:r>
    </w:p>
    <w:p w:rsidR="003D36B6" w:rsidRPr="003D36B6" w:rsidRDefault="003D36B6" w:rsidP="003D36B6">
      <w:pPr>
        <w:suppressAutoHyphens/>
        <w:ind w:firstLine="709"/>
        <w:jc w:val="both"/>
        <w:rPr>
          <w:rFonts w:eastAsia="Andale Sans UI"/>
          <w:kern w:val="1"/>
          <w:sz w:val="18"/>
          <w:szCs w:val="18"/>
          <w:shd w:val="clear" w:color="auto" w:fill="FFFFFF"/>
        </w:rPr>
      </w:pPr>
    </w:p>
    <w:p w:rsidR="003D36B6" w:rsidRPr="003D36B6" w:rsidRDefault="003D36B6" w:rsidP="003D36B6">
      <w:pPr>
        <w:ind w:firstLine="709"/>
        <w:jc w:val="both"/>
        <w:rPr>
          <w:sz w:val="18"/>
          <w:szCs w:val="18"/>
        </w:rPr>
      </w:pPr>
      <w:r w:rsidRPr="003D36B6">
        <w:rPr>
          <w:sz w:val="18"/>
          <w:szCs w:val="18"/>
        </w:rPr>
        <w:t xml:space="preserve">3.23.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 </w:t>
      </w:r>
    </w:p>
    <w:p w:rsidR="003D36B6" w:rsidRPr="003D36B6" w:rsidRDefault="003D36B6" w:rsidP="003D36B6">
      <w:pPr>
        <w:ind w:firstLine="709"/>
        <w:jc w:val="both"/>
        <w:rPr>
          <w:sz w:val="18"/>
          <w:szCs w:val="18"/>
        </w:rPr>
      </w:pPr>
      <w:r w:rsidRPr="003D36B6">
        <w:rPr>
          <w:sz w:val="18"/>
          <w:szCs w:val="18"/>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3D36B6" w:rsidRPr="003D36B6" w:rsidRDefault="003D36B6" w:rsidP="003D36B6">
      <w:pPr>
        <w:ind w:firstLine="709"/>
        <w:jc w:val="both"/>
        <w:rPr>
          <w:sz w:val="18"/>
          <w:szCs w:val="18"/>
        </w:rPr>
      </w:pPr>
      <w:r w:rsidRPr="003D36B6">
        <w:rPr>
          <w:sz w:val="18"/>
          <w:szCs w:val="18"/>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3D36B6" w:rsidRPr="003D36B6" w:rsidRDefault="003D36B6" w:rsidP="003D36B6">
      <w:pPr>
        <w:ind w:firstLine="709"/>
        <w:jc w:val="both"/>
        <w:rPr>
          <w:sz w:val="18"/>
          <w:szCs w:val="18"/>
        </w:rPr>
      </w:pPr>
      <w:r w:rsidRPr="003D36B6">
        <w:rPr>
          <w:sz w:val="18"/>
          <w:szCs w:val="18"/>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3D36B6" w:rsidRPr="003D36B6" w:rsidRDefault="003D36B6" w:rsidP="003D36B6">
      <w:pPr>
        <w:ind w:firstLine="709"/>
        <w:jc w:val="both"/>
        <w:rPr>
          <w:sz w:val="18"/>
          <w:szCs w:val="18"/>
        </w:rPr>
      </w:pPr>
    </w:p>
    <w:p w:rsidR="003D36B6" w:rsidRPr="003D36B6" w:rsidRDefault="003D36B6" w:rsidP="003D36B6">
      <w:pPr>
        <w:suppressAutoHyphens/>
        <w:ind w:firstLine="709"/>
        <w:jc w:val="center"/>
        <w:rPr>
          <w:rFonts w:eastAsia="Andale Sans UI"/>
          <w:b/>
          <w:kern w:val="1"/>
          <w:sz w:val="18"/>
          <w:szCs w:val="18"/>
        </w:rPr>
      </w:pPr>
      <w:r w:rsidRPr="003D36B6">
        <w:rPr>
          <w:rFonts w:eastAsia="Andale Sans UI"/>
          <w:b/>
          <w:kern w:val="1"/>
          <w:sz w:val="18"/>
          <w:szCs w:val="18"/>
        </w:rPr>
        <w:t>4. Формы контроля за исполнением административного регламента</w:t>
      </w:r>
    </w:p>
    <w:p w:rsidR="003D36B6" w:rsidRPr="003D36B6" w:rsidRDefault="003D36B6" w:rsidP="003D36B6">
      <w:pPr>
        <w:suppressAutoHyphens/>
        <w:ind w:firstLine="709"/>
        <w:jc w:val="both"/>
        <w:rPr>
          <w:rFonts w:eastAsia="Andale Sans UI"/>
          <w:kern w:val="1"/>
          <w:sz w:val="18"/>
          <w:szCs w:val="18"/>
        </w:rPr>
      </w:pPr>
    </w:p>
    <w:p w:rsidR="003D36B6" w:rsidRPr="003D36B6" w:rsidRDefault="003D36B6" w:rsidP="003D36B6">
      <w:pPr>
        <w:tabs>
          <w:tab w:val="left" w:pos="142"/>
        </w:tabs>
        <w:jc w:val="center"/>
        <w:rPr>
          <w:b/>
          <w:sz w:val="18"/>
          <w:szCs w:val="18"/>
        </w:rPr>
      </w:pPr>
      <w:r w:rsidRPr="003D36B6">
        <w:rPr>
          <w:sz w:val="18"/>
          <w:szCs w:val="18"/>
        </w:rPr>
        <w:t>Утратил силу с 26 декабря 2024 г. - </w:t>
      </w:r>
      <w:hyperlink r:id="rId16" w:anchor="/document/411209145/entry/392118" w:history="1">
        <w:r w:rsidRPr="003D36B6">
          <w:rPr>
            <w:rStyle w:val="af0"/>
            <w:color w:val="auto"/>
            <w:sz w:val="18"/>
            <w:szCs w:val="18"/>
            <w:u w:val="none"/>
          </w:rPr>
          <w:t>Федеральный закон</w:t>
        </w:r>
      </w:hyperlink>
      <w:r w:rsidRPr="003D36B6">
        <w:rPr>
          <w:sz w:val="18"/>
          <w:szCs w:val="18"/>
        </w:rPr>
        <w:t> от 26 декабря 2024 г. № 494-ФЗ</w:t>
      </w:r>
    </w:p>
    <w:p w:rsidR="003D36B6" w:rsidRPr="003D36B6" w:rsidRDefault="003D36B6" w:rsidP="003D36B6">
      <w:pPr>
        <w:suppressAutoHyphens/>
        <w:jc w:val="both"/>
        <w:rPr>
          <w:rFonts w:eastAsia="Andale Sans UI"/>
          <w:kern w:val="1"/>
          <w:sz w:val="18"/>
          <w:szCs w:val="18"/>
        </w:rPr>
      </w:pPr>
    </w:p>
    <w:p w:rsidR="003D36B6" w:rsidRPr="003D36B6" w:rsidRDefault="003D36B6" w:rsidP="003D36B6">
      <w:pPr>
        <w:suppressAutoHyphens/>
        <w:ind w:firstLine="709"/>
        <w:jc w:val="center"/>
        <w:rPr>
          <w:rFonts w:eastAsia="Andale Sans UI"/>
          <w:b/>
          <w:kern w:val="1"/>
          <w:sz w:val="18"/>
          <w:szCs w:val="18"/>
        </w:rPr>
      </w:pPr>
      <w:r w:rsidRPr="003D36B6">
        <w:rPr>
          <w:rFonts w:eastAsia="Andale Sans UI"/>
          <w:b/>
          <w:kern w:val="1"/>
          <w:sz w:val="18"/>
          <w:szCs w:val="1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3D36B6" w:rsidRPr="003D36B6" w:rsidRDefault="003D36B6" w:rsidP="003D36B6">
      <w:pPr>
        <w:suppressAutoHyphens/>
        <w:ind w:firstLine="709"/>
        <w:jc w:val="both"/>
        <w:rPr>
          <w:rFonts w:eastAsia="Andale Sans UI"/>
          <w:kern w:val="1"/>
          <w:sz w:val="18"/>
          <w:szCs w:val="18"/>
        </w:rPr>
      </w:pPr>
    </w:p>
    <w:p w:rsidR="003D36B6" w:rsidRPr="003D36B6" w:rsidRDefault="003D36B6" w:rsidP="003D36B6">
      <w:pPr>
        <w:tabs>
          <w:tab w:val="left" w:pos="142"/>
        </w:tabs>
        <w:jc w:val="center"/>
        <w:rPr>
          <w:b/>
          <w:sz w:val="18"/>
          <w:szCs w:val="18"/>
        </w:rPr>
      </w:pPr>
      <w:r w:rsidRPr="003D36B6">
        <w:rPr>
          <w:sz w:val="18"/>
          <w:szCs w:val="18"/>
        </w:rPr>
        <w:t>Утратил силу с 26 декабря 2024 г. - </w:t>
      </w:r>
      <w:hyperlink r:id="rId17" w:anchor="/document/411209145/entry/392118" w:history="1">
        <w:r w:rsidRPr="003D36B6">
          <w:rPr>
            <w:rStyle w:val="af0"/>
            <w:color w:val="auto"/>
            <w:sz w:val="18"/>
            <w:szCs w:val="18"/>
            <w:u w:val="none"/>
          </w:rPr>
          <w:t>Федеральный закон</w:t>
        </w:r>
      </w:hyperlink>
      <w:r w:rsidRPr="003D36B6">
        <w:rPr>
          <w:sz w:val="18"/>
          <w:szCs w:val="18"/>
        </w:rPr>
        <w:t> от 26 декабря 2024 г. № 494-ФЗ</w:t>
      </w:r>
    </w:p>
    <w:p w:rsidR="003D36B6" w:rsidRPr="003D36B6" w:rsidRDefault="003D36B6" w:rsidP="003D36B6">
      <w:pPr>
        <w:ind w:firstLine="709"/>
        <w:jc w:val="both"/>
        <w:rPr>
          <w:sz w:val="18"/>
          <w:szCs w:val="18"/>
        </w:rPr>
      </w:pPr>
    </w:p>
    <w:p w:rsidR="003D36B6" w:rsidRDefault="003D36B6" w:rsidP="003D36B6">
      <w:pPr>
        <w:ind w:firstLine="709"/>
        <w:jc w:val="both"/>
        <w:rPr>
          <w:sz w:val="18"/>
          <w:szCs w:val="18"/>
        </w:rPr>
      </w:pPr>
    </w:p>
    <w:p w:rsidR="003D36B6" w:rsidRDefault="003D36B6" w:rsidP="003D36B6">
      <w:pPr>
        <w:ind w:firstLine="709"/>
        <w:jc w:val="both"/>
        <w:rPr>
          <w:sz w:val="18"/>
          <w:szCs w:val="18"/>
        </w:rPr>
      </w:pPr>
    </w:p>
    <w:p w:rsidR="003D36B6" w:rsidRPr="003D36B6" w:rsidRDefault="003D36B6" w:rsidP="003D36B6">
      <w:pPr>
        <w:ind w:firstLine="709"/>
        <w:jc w:val="both"/>
        <w:rPr>
          <w:sz w:val="18"/>
          <w:szCs w:val="18"/>
        </w:rPr>
      </w:pPr>
    </w:p>
    <w:p w:rsidR="003D36B6" w:rsidRPr="003D36B6" w:rsidRDefault="003D36B6" w:rsidP="003D36B6">
      <w:pPr>
        <w:jc w:val="center"/>
        <w:rPr>
          <w:sz w:val="18"/>
          <w:szCs w:val="18"/>
        </w:rPr>
      </w:pPr>
      <w:r w:rsidRPr="003D36B6">
        <w:rPr>
          <w:sz w:val="18"/>
          <w:szCs w:val="18"/>
        </w:rPr>
        <w:lastRenderedPageBreak/>
        <w:t>МУНИЦИПАЛЬНОЕ ОБРАЗОВАНИЕ</w:t>
      </w:r>
    </w:p>
    <w:p w:rsidR="003D36B6" w:rsidRPr="003D36B6" w:rsidRDefault="003D36B6" w:rsidP="003D36B6">
      <w:pPr>
        <w:jc w:val="center"/>
        <w:rPr>
          <w:sz w:val="18"/>
          <w:szCs w:val="18"/>
        </w:rPr>
      </w:pPr>
      <w:r w:rsidRPr="003D36B6">
        <w:rPr>
          <w:sz w:val="18"/>
          <w:szCs w:val="18"/>
        </w:rPr>
        <w:t>«ЗОРКАЛЬЦЕВСКОЕ СЕЛЬСКОЕ ПОСЕЛЕНИЕ»</w:t>
      </w:r>
    </w:p>
    <w:p w:rsidR="003D36B6" w:rsidRPr="003D36B6" w:rsidRDefault="003D36B6" w:rsidP="003D36B6">
      <w:pPr>
        <w:jc w:val="center"/>
        <w:rPr>
          <w:sz w:val="18"/>
          <w:szCs w:val="18"/>
        </w:rPr>
      </w:pPr>
    </w:p>
    <w:p w:rsidR="003D36B6" w:rsidRPr="003D36B6" w:rsidRDefault="003D36B6" w:rsidP="003D36B6">
      <w:pPr>
        <w:jc w:val="center"/>
        <w:rPr>
          <w:sz w:val="18"/>
          <w:szCs w:val="18"/>
        </w:rPr>
      </w:pPr>
      <w:r w:rsidRPr="003D36B6">
        <w:rPr>
          <w:sz w:val="18"/>
          <w:szCs w:val="18"/>
        </w:rPr>
        <w:t>АДМИНИСТРАЦИЯ ЗОРКАЛЬЦЕВСКОГО СЕЛЬСКОГО ПОСЕЛЕНИЯ</w:t>
      </w:r>
    </w:p>
    <w:p w:rsidR="003D36B6" w:rsidRPr="003D36B6" w:rsidRDefault="003D36B6" w:rsidP="003D36B6">
      <w:pPr>
        <w:jc w:val="center"/>
        <w:rPr>
          <w:sz w:val="18"/>
          <w:szCs w:val="18"/>
        </w:rPr>
      </w:pPr>
    </w:p>
    <w:p w:rsidR="003D36B6" w:rsidRPr="003D36B6" w:rsidRDefault="003D36B6" w:rsidP="003D36B6">
      <w:pPr>
        <w:jc w:val="center"/>
        <w:rPr>
          <w:sz w:val="18"/>
          <w:szCs w:val="18"/>
        </w:rPr>
      </w:pPr>
      <w:r w:rsidRPr="003D36B6">
        <w:rPr>
          <w:sz w:val="18"/>
          <w:szCs w:val="18"/>
        </w:rPr>
        <w:t>ПОСТАНОВЛЕНИЕ</w:t>
      </w:r>
    </w:p>
    <w:p w:rsidR="003D36B6" w:rsidRPr="003D36B6" w:rsidRDefault="003D36B6" w:rsidP="003D36B6">
      <w:pPr>
        <w:rPr>
          <w:sz w:val="18"/>
          <w:szCs w:val="18"/>
        </w:rPr>
      </w:pPr>
    </w:p>
    <w:p w:rsidR="003D36B6" w:rsidRPr="003D36B6" w:rsidRDefault="003D36B6" w:rsidP="003D36B6">
      <w:pPr>
        <w:rPr>
          <w:sz w:val="18"/>
          <w:szCs w:val="18"/>
        </w:rPr>
      </w:pPr>
      <w:r w:rsidRPr="003D36B6">
        <w:rPr>
          <w:sz w:val="18"/>
          <w:szCs w:val="18"/>
        </w:rPr>
        <w:t xml:space="preserve">13.02.2025 г.                                   </w:t>
      </w:r>
      <w:r>
        <w:rPr>
          <w:sz w:val="18"/>
          <w:szCs w:val="18"/>
        </w:rPr>
        <w:t xml:space="preserve"> </w:t>
      </w:r>
      <w:r w:rsidRPr="003D36B6">
        <w:rPr>
          <w:sz w:val="18"/>
          <w:szCs w:val="18"/>
        </w:rPr>
        <w:t xml:space="preserve">                                      № 78/2           </w:t>
      </w:r>
      <w:r>
        <w:rPr>
          <w:sz w:val="18"/>
          <w:szCs w:val="18"/>
        </w:rPr>
        <w:t xml:space="preserve">                                                                   </w:t>
      </w:r>
      <w:r w:rsidRPr="003D36B6">
        <w:rPr>
          <w:sz w:val="18"/>
          <w:szCs w:val="18"/>
        </w:rPr>
        <w:t xml:space="preserve">        с. Зоркальцево</w:t>
      </w:r>
    </w:p>
    <w:p w:rsidR="003D36B6" w:rsidRPr="003D36B6" w:rsidRDefault="003D36B6" w:rsidP="003D36B6">
      <w:pPr>
        <w:rPr>
          <w:sz w:val="18"/>
          <w:szCs w:val="18"/>
        </w:rPr>
      </w:pPr>
    </w:p>
    <w:p w:rsidR="003D36B6" w:rsidRPr="003D36B6" w:rsidRDefault="003D36B6" w:rsidP="003D36B6">
      <w:pPr>
        <w:rPr>
          <w:sz w:val="18"/>
          <w:szCs w:val="18"/>
        </w:rPr>
      </w:pPr>
    </w:p>
    <w:p w:rsidR="003D36B6" w:rsidRPr="003D36B6" w:rsidRDefault="003D36B6" w:rsidP="003D36B6">
      <w:pPr>
        <w:rPr>
          <w:sz w:val="18"/>
          <w:szCs w:val="18"/>
        </w:rPr>
      </w:pPr>
      <w:r w:rsidRPr="003D36B6">
        <w:rPr>
          <w:sz w:val="18"/>
          <w:szCs w:val="18"/>
        </w:rPr>
        <w:t xml:space="preserve">О внесении изменений в постановление </w:t>
      </w:r>
    </w:p>
    <w:p w:rsidR="003D36B6" w:rsidRPr="003D36B6" w:rsidRDefault="003D36B6" w:rsidP="003D36B6">
      <w:pPr>
        <w:rPr>
          <w:sz w:val="18"/>
          <w:szCs w:val="18"/>
        </w:rPr>
      </w:pPr>
      <w:r w:rsidRPr="003D36B6">
        <w:rPr>
          <w:sz w:val="18"/>
          <w:szCs w:val="18"/>
        </w:rPr>
        <w:t xml:space="preserve">Администрации Зоркальцевского сельского </w:t>
      </w:r>
    </w:p>
    <w:p w:rsidR="003D36B6" w:rsidRPr="003D36B6" w:rsidRDefault="003D36B6" w:rsidP="003D36B6">
      <w:pPr>
        <w:rPr>
          <w:sz w:val="18"/>
          <w:szCs w:val="18"/>
        </w:rPr>
      </w:pPr>
      <w:r w:rsidRPr="003D36B6">
        <w:rPr>
          <w:sz w:val="18"/>
          <w:szCs w:val="18"/>
        </w:rPr>
        <w:t xml:space="preserve">поселения от 11.12.2023г. № 436 </w:t>
      </w:r>
    </w:p>
    <w:p w:rsidR="003D36B6" w:rsidRPr="003D36B6" w:rsidRDefault="003D36B6" w:rsidP="003D36B6">
      <w:pPr>
        <w:rPr>
          <w:sz w:val="18"/>
          <w:szCs w:val="18"/>
        </w:rPr>
      </w:pPr>
      <w:r w:rsidRPr="003D36B6">
        <w:rPr>
          <w:sz w:val="18"/>
          <w:szCs w:val="18"/>
        </w:rPr>
        <w:t xml:space="preserve">«Об утверждении Административного </w:t>
      </w:r>
    </w:p>
    <w:p w:rsidR="003D36B6" w:rsidRPr="003D36B6" w:rsidRDefault="003D36B6" w:rsidP="003D36B6">
      <w:pPr>
        <w:rPr>
          <w:sz w:val="18"/>
          <w:szCs w:val="18"/>
        </w:rPr>
      </w:pPr>
      <w:r w:rsidRPr="003D36B6">
        <w:rPr>
          <w:sz w:val="18"/>
          <w:szCs w:val="18"/>
        </w:rPr>
        <w:t xml:space="preserve">регламента предоставления муниципальной </w:t>
      </w:r>
    </w:p>
    <w:p w:rsidR="003D36B6" w:rsidRPr="003D36B6" w:rsidRDefault="003D36B6" w:rsidP="003D36B6">
      <w:pPr>
        <w:rPr>
          <w:sz w:val="18"/>
          <w:szCs w:val="18"/>
        </w:rPr>
      </w:pPr>
      <w:r w:rsidRPr="003D36B6">
        <w:rPr>
          <w:sz w:val="18"/>
          <w:szCs w:val="18"/>
        </w:rPr>
        <w:t xml:space="preserve">услуги «Предоставление жилого помещения </w:t>
      </w:r>
    </w:p>
    <w:p w:rsidR="003D36B6" w:rsidRPr="003D36B6" w:rsidRDefault="003D36B6" w:rsidP="003D36B6">
      <w:pPr>
        <w:rPr>
          <w:sz w:val="18"/>
          <w:szCs w:val="18"/>
        </w:rPr>
      </w:pPr>
      <w:r w:rsidRPr="003D36B6">
        <w:rPr>
          <w:sz w:val="18"/>
          <w:szCs w:val="18"/>
        </w:rPr>
        <w:t>по договору социального найма или в собственность»</w:t>
      </w:r>
    </w:p>
    <w:p w:rsidR="003D36B6" w:rsidRPr="003D36B6" w:rsidRDefault="003D36B6" w:rsidP="003D36B6">
      <w:pPr>
        <w:rPr>
          <w:sz w:val="18"/>
          <w:szCs w:val="18"/>
        </w:rPr>
      </w:pPr>
    </w:p>
    <w:p w:rsidR="003D36B6" w:rsidRPr="003D36B6" w:rsidRDefault="003D36B6" w:rsidP="003D36B6">
      <w:pPr>
        <w:ind w:firstLine="720"/>
        <w:jc w:val="both"/>
        <w:rPr>
          <w:sz w:val="18"/>
          <w:szCs w:val="18"/>
        </w:rPr>
      </w:pPr>
      <w:r w:rsidRPr="003D36B6">
        <w:rPr>
          <w:sz w:val="18"/>
          <w:szCs w:val="18"/>
        </w:rPr>
        <w:t xml:space="preserve">Руководствуясь Федеральным </w:t>
      </w:r>
      <w:hyperlink r:id="rId18" w:history="1">
        <w:r w:rsidRPr="003D36B6">
          <w:rPr>
            <w:rStyle w:val="af0"/>
            <w:color w:val="auto"/>
            <w:sz w:val="18"/>
            <w:szCs w:val="18"/>
            <w:u w:val="none"/>
          </w:rPr>
          <w:t>законом</w:t>
        </w:r>
      </w:hyperlink>
      <w:r w:rsidRPr="003D36B6">
        <w:rPr>
          <w:sz w:val="18"/>
          <w:szCs w:val="18"/>
        </w:rPr>
        <w:t xml:space="preserve"> от 6 октября 2003 года № 131-ФЗ «Об общих принципах организации местного самоуправления в Российской Федерации», Федеральным </w:t>
      </w:r>
      <w:hyperlink r:id="rId19" w:history="1">
        <w:r w:rsidRPr="003D36B6">
          <w:rPr>
            <w:rStyle w:val="af0"/>
            <w:color w:val="auto"/>
            <w:sz w:val="18"/>
            <w:szCs w:val="18"/>
            <w:u w:val="none"/>
          </w:rPr>
          <w:t>законом</w:t>
        </w:r>
      </w:hyperlink>
      <w:r w:rsidRPr="003D36B6">
        <w:rPr>
          <w:sz w:val="18"/>
          <w:szCs w:val="18"/>
        </w:rPr>
        <w:t xml:space="preserve"> от 27 июля 2010 года № 210-ФЗ «Об организации предоставления государственных и муниципальных услуг», Земельным </w:t>
      </w:r>
      <w:hyperlink r:id="rId20" w:history="1">
        <w:r w:rsidRPr="003D36B6">
          <w:rPr>
            <w:rStyle w:val="af0"/>
            <w:color w:val="auto"/>
            <w:sz w:val="18"/>
            <w:szCs w:val="18"/>
            <w:u w:val="none"/>
          </w:rPr>
          <w:t>кодексом</w:t>
        </w:r>
      </w:hyperlink>
      <w:r w:rsidRPr="003D36B6">
        <w:rPr>
          <w:sz w:val="18"/>
          <w:szCs w:val="18"/>
        </w:rPr>
        <w:t xml:space="preserve"> Российской Федерации, </w:t>
      </w:r>
      <w:hyperlink r:id="rId21" w:history="1">
        <w:r w:rsidRPr="003D36B6">
          <w:rPr>
            <w:rStyle w:val="af0"/>
            <w:color w:val="auto"/>
            <w:sz w:val="18"/>
            <w:szCs w:val="18"/>
            <w:u w:val="none"/>
          </w:rPr>
          <w:t>Уставом</w:t>
        </w:r>
      </w:hyperlink>
      <w:r w:rsidRPr="003D36B6">
        <w:rPr>
          <w:sz w:val="18"/>
          <w:szCs w:val="18"/>
        </w:rPr>
        <w:t xml:space="preserve"> муниципального образования «Зоркальцевское сельское поселение», в целях приведения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в соответствие с действующим законодательством</w:t>
      </w:r>
    </w:p>
    <w:p w:rsidR="003D36B6" w:rsidRPr="003D36B6" w:rsidRDefault="003D36B6" w:rsidP="003D36B6">
      <w:pPr>
        <w:ind w:firstLine="720"/>
        <w:jc w:val="both"/>
        <w:rPr>
          <w:sz w:val="18"/>
          <w:szCs w:val="18"/>
        </w:rPr>
      </w:pPr>
    </w:p>
    <w:p w:rsidR="003D36B6" w:rsidRPr="003D36B6" w:rsidRDefault="003D36B6" w:rsidP="003D36B6">
      <w:pPr>
        <w:rPr>
          <w:sz w:val="18"/>
          <w:szCs w:val="18"/>
        </w:rPr>
      </w:pPr>
      <w:r w:rsidRPr="003D36B6">
        <w:rPr>
          <w:sz w:val="18"/>
          <w:szCs w:val="18"/>
        </w:rPr>
        <w:t xml:space="preserve"> ПОСТАНОВЛЯЮ:</w:t>
      </w:r>
    </w:p>
    <w:p w:rsidR="003D36B6" w:rsidRPr="003D36B6" w:rsidRDefault="003D36B6" w:rsidP="003D36B6">
      <w:pPr>
        <w:ind w:firstLine="720"/>
        <w:jc w:val="both"/>
        <w:rPr>
          <w:sz w:val="18"/>
          <w:szCs w:val="18"/>
        </w:rPr>
      </w:pPr>
      <w:r w:rsidRPr="003D36B6">
        <w:rPr>
          <w:sz w:val="18"/>
          <w:szCs w:val="18"/>
        </w:rPr>
        <w:t xml:space="preserve">1. В административном регламенте, утверждённом Постановлением № 436 от 11.12.2023 «Об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исключить 4 и 5 разделы. </w:t>
      </w:r>
    </w:p>
    <w:p w:rsidR="003D36B6" w:rsidRPr="003D36B6" w:rsidRDefault="003D36B6" w:rsidP="003D36B6">
      <w:pPr>
        <w:ind w:firstLine="720"/>
        <w:jc w:val="both"/>
        <w:rPr>
          <w:sz w:val="18"/>
          <w:szCs w:val="18"/>
        </w:rPr>
      </w:pPr>
      <w:r w:rsidRPr="003D36B6">
        <w:rPr>
          <w:sz w:val="18"/>
          <w:szCs w:val="18"/>
        </w:rPr>
        <w:t>2.</w:t>
      </w:r>
      <w:r w:rsidRPr="003D36B6">
        <w:rPr>
          <w:sz w:val="18"/>
          <w:szCs w:val="18"/>
        </w:rPr>
        <w:tab/>
        <w:t>Управляющему делами опубликовать настоящее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(http:www.zorkpos.tomsk.ru)</w:t>
      </w:r>
    </w:p>
    <w:p w:rsidR="003D36B6" w:rsidRPr="003D36B6" w:rsidRDefault="003D36B6" w:rsidP="003D36B6">
      <w:pPr>
        <w:ind w:firstLine="720"/>
        <w:jc w:val="both"/>
        <w:rPr>
          <w:sz w:val="18"/>
          <w:szCs w:val="18"/>
        </w:rPr>
      </w:pPr>
      <w:r w:rsidRPr="003D36B6">
        <w:rPr>
          <w:sz w:val="18"/>
          <w:szCs w:val="18"/>
        </w:rPr>
        <w:t>3.</w:t>
      </w:r>
      <w:r w:rsidRPr="003D36B6">
        <w:rPr>
          <w:sz w:val="18"/>
          <w:szCs w:val="18"/>
        </w:rPr>
        <w:tab/>
        <w:t>Настоящее Постановление вступает в силу с момента его официального опубликования.</w:t>
      </w:r>
    </w:p>
    <w:p w:rsidR="003D36B6" w:rsidRPr="003D36B6" w:rsidRDefault="003D36B6" w:rsidP="003D36B6">
      <w:pPr>
        <w:ind w:firstLine="720"/>
        <w:jc w:val="both"/>
        <w:rPr>
          <w:sz w:val="18"/>
          <w:szCs w:val="18"/>
        </w:rPr>
      </w:pPr>
      <w:r w:rsidRPr="003D36B6">
        <w:rPr>
          <w:sz w:val="18"/>
          <w:szCs w:val="18"/>
        </w:rPr>
        <w:t>4.</w:t>
      </w:r>
      <w:r w:rsidRPr="003D36B6">
        <w:rPr>
          <w:sz w:val="18"/>
          <w:szCs w:val="18"/>
        </w:rPr>
        <w:tab/>
        <w:t>Контроль за исполнением настоящего постановления оставляю за собой.</w:t>
      </w:r>
    </w:p>
    <w:p w:rsidR="003D36B6" w:rsidRPr="003D36B6" w:rsidRDefault="003D36B6" w:rsidP="003D36B6">
      <w:pPr>
        <w:pStyle w:val="a9"/>
        <w:spacing w:after="0"/>
        <w:ind w:firstLine="708"/>
        <w:jc w:val="both"/>
        <w:rPr>
          <w:sz w:val="18"/>
          <w:szCs w:val="18"/>
          <w:shd w:val="clear" w:color="auto" w:fill="FFFFFF"/>
        </w:rPr>
      </w:pPr>
    </w:p>
    <w:p w:rsidR="003D36B6" w:rsidRPr="003D36B6" w:rsidRDefault="003D36B6" w:rsidP="003D36B6">
      <w:pPr>
        <w:rPr>
          <w:sz w:val="18"/>
          <w:szCs w:val="18"/>
        </w:rPr>
      </w:pPr>
      <w:r w:rsidRPr="003D36B6">
        <w:rPr>
          <w:sz w:val="18"/>
          <w:szCs w:val="18"/>
        </w:rPr>
        <w:t xml:space="preserve">Глава Зоркальцевского </w:t>
      </w:r>
    </w:p>
    <w:p w:rsidR="003D36B6" w:rsidRPr="003D36B6" w:rsidRDefault="003D36B6" w:rsidP="003D36B6">
      <w:pPr>
        <w:rPr>
          <w:sz w:val="18"/>
          <w:szCs w:val="18"/>
        </w:rPr>
      </w:pPr>
      <w:r w:rsidRPr="003D36B6">
        <w:rPr>
          <w:sz w:val="18"/>
          <w:szCs w:val="18"/>
        </w:rPr>
        <w:t xml:space="preserve">сельского поселения                                         </w:t>
      </w:r>
    </w:p>
    <w:p w:rsidR="003D36B6" w:rsidRPr="003D36B6" w:rsidRDefault="003D36B6" w:rsidP="003D36B6">
      <w:pPr>
        <w:pStyle w:val="aff"/>
        <w:spacing w:line="240" w:lineRule="auto"/>
        <w:ind w:firstLine="5954"/>
        <w:jc w:val="right"/>
        <w:rPr>
          <w:rFonts w:ascii="Times New Roman" w:hAnsi="Times New Roman"/>
          <w:sz w:val="18"/>
          <w:szCs w:val="18"/>
        </w:rPr>
      </w:pPr>
      <w:r w:rsidRPr="003D36B6">
        <w:rPr>
          <w:rFonts w:ascii="Times New Roman" w:hAnsi="Times New Roman"/>
          <w:sz w:val="18"/>
          <w:szCs w:val="18"/>
        </w:rPr>
        <w:t>Приложение</w:t>
      </w:r>
      <w:r>
        <w:rPr>
          <w:rFonts w:ascii="Times New Roman" w:hAnsi="Times New Roman"/>
          <w:sz w:val="18"/>
          <w:szCs w:val="18"/>
        </w:rPr>
        <w:t xml:space="preserve"> </w:t>
      </w:r>
      <w:r w:rsidRPr="003D36B6">
        <w:rPr>
          <w:rFonts w:ascii="Times New Roman" w:hAnsi="Times New Roman"/>
          <w:sz w:val="18"/>
          <w:szCs w:val="18"/>
        </w:rPr>
        <w:t>к постановлению</w:t>
      </w:r>
      <w:r>
        <w:rPr>
          <w:rFonts w:ascii="Times New Roman" w:hAnsi="Times New Roman"/>
          <w:sz w:val="18"/>
          <w:szCs w:val="18"/>
        </w:rPr>
        <w:t xml:space="preserve"> </w:t>
      </w:r>
      <w:r w:rsidRPr="003D36B6">
        <w:rPr>
          <w:rFonts w:ascii="Times New Roman" w:hAnsi="Times New Roman"/>
          <w:sz w:val="18"/>
          <w:szCs w:val="18"/>
        </w:rPr>
        <w:t>Администрации Зоркальцевского         сельского поселения</w:t>
      </w:r>
    </w:p>
    <w:p w:rsidR="003D36B6" w:rsidRPr="003D36B6" w:rsidRDefault="003D36B6" w:rsidP="003D36B6">
      <w:pPr>
        <w:pStyle w:val="aff"/>
        <w:spacing w:line="240" w:lineRule="auto"/>
        <w:ind w:firstLine="5954"/>
        <w:jc w:val="right"/>
        <w:rPr>
          <w:rFonts w:ascii="Times New Roman" w:hAnsi="Times New Roman"/>
          <w:bCs/>
          <w:sz w:val="18"/>
          <w:szCs w:val="18"/>
        </w:rPr>
      </w:pPr>
      <w:proofErr w:type="gramStart"/>
      <w:r w:rsidRPr="003D36B6">
        <w:rPr>
          <w:rFonts w:ascii="Times New Roman" w:hAnsi="Times New Roman"/>
          <w:sz w:val="18"/>
          <w:szCs w:val="18"/>
        </w:rPr>
        <w:t>от  13</w:t>
      </w:r>
      <w:proofErr w:type="gramEnd"/>
      <w:r w:rsidRPr="003D36B6">
        <w:rPr>
          <w:rFonts w:ascii="Times New Roman" w:hAnsi="Times New Roman"/>
          <w:sz w:val="18"/>
          <w:szCs w:val="18"/>
        </w:rPr>
        <w:t xml:space="preserve">.026.2025г.  № 78/2       </w:t>
      </w:r>
    </w:p>
    <w:p w:rsidR="003D36B6" w:rsidRPr="003D36B6" w:rsidRDefault="003D36B6" w:rsidP="003D36B6">
      <w:pPr>
        <w:pStyle w:val="11"/>
        <w:jc w:val="right"/>
        <w:rPr>
          <w:sz w:val="18"/>
          <w:szCs w:val="18"/>
        </w:rPr>
      </w:pPr>
    </w:p>
    <w:p w:rsidR="003D36B6" w:rsidRPr="003D36B6" w:rsidRDefault="003D36B6" w:rsidP="003D36B6">
      <w:pPr>
        <w:rPr>
          <w:sz w:val="18"/>
          <w:szCs w:val="18"/>
        </w:rPr>
      </w:pPr>
    </w:p>
    <w:p w:rsidR="003D36B6" w:rsidRPr="003D36B6" w:rsidRDefault="003D36B6" w:rsidP="003D36B6">
      <w:pPr>
        <w:rPr>
          <w:sz w:val="18"/>
          <w:szCs w:val="18"/>
        </w:rPr>
      </w:pPr>
    </w:p>
    <w:p w:rsidR="003D36B6" w:rsidRPr="003D36B6" w:rsidRDefault="003D36B6" w:rsidP="003D36B6">
      <w:pPr>
        <w:adjustRightInd w:val="0"/>
        <w:jc w:val="center"/>
        <w:rPr>
          <w:sz w:val="18"/>
          <w:szCs w:val="18"/>
        </w:rPr>
      </w:pPr>
      <w:r w:rsidRPr="003D36B6">
        <w:rPr>
          <w:sz w:val="18"/>
          <w:szCs w:val="18"/>
        </w:rPr>
        <w:tab/>
        <w:t>Административный регламент предоставления муниципальной услуги «Предоставление жилого помещения по договору социального найма</w:t>
      </w:r>
    </w:p>
    <w:p w:rsidR="003D36B6" w:rsidRPr="003D36B6" w:rsidRDefault="003D36B6" w:rsidP="003D36B6">
      <w:pPr>
        <w:adjustRightInd w:val="0"/>
        <w:jc w:val="center"/>
        <w:rPr>
          <w:bCs/>
          <w:iCs/>
          <w:sz w:val="18"/>
          <w:szCs w:val="18"/>
        </w:rPr>
      </w:pPr>
      <w:r w:rsidRPr="003D36B6">
        <w:rPr>
          <w:sz w:val="18"/>
          <w:szCs w:val="18"/>
        </w:rPr>
        <w:t xml:space="preserve"> или в собственность бесплатно</w:t>
      </w:r>
      <w:r w:rsidRPr="003D36B6">
        <w:rPr>
          <w:bCs/>
          <w:iCs/>
          <w:sz w:val="18"/>
          <w:szCs w:val="18"/>
        </w:rPr>
        <w:t xml:space="preserve">» </w:t>
      </w:r>
    </w:p>
    <w:p w:rsidR="003D36B6" w:rsidRPr="003D36B6" w:rsidRDefault="003D36B6" w:rsidP="003D36B6">
      <w:pPr>
        <w:tabs>
          <w:tab w:val="left" w:pos="567"/>
        </w:tabs>
        <w:contextualSpacing/>
        <w:jc w:val="both"/>
        <w:rPr>
          <w:iCs/>
          <w:sz w:val="18"/>
          <w:szCs w:val="18"/>
        </w:rPr>
      </w:pPr>
    </w:p>
    <w:p w:rsidR="003D36B6" w:rsidRPr="003D36B6" w:rsidRDefault="003D36B6" w:rsidP="0037609E">
      <w:pPr>
        <w:widowControl w:val="0"/>
        <w:numPr>
          <w:ilvl w:val="0"/>
          <w:numId w:val="6"/>
        </w:numPr>
        <w:tabs>
          <w:tab w:val="left" w:pos="567"/>
        </w:tabs>
        <w:contextualSpacing/>
        <w:jc w:val="center"/>
        <w:rPr>
          <w:sz w:val="18"/>
          <w:szCs w:val="18"/>
        </w:rPr>
      </w:pPr>
      <w:r w:rsidRPr="003D36B6">
        <w:rPr>
          <w:sz w:val="18"/>
          <w:szCs w:val="18"/>
        </w:rPr>
        <w:t>Общие положения</w:t>
      </w:r>
    </w:p>
    <w:p w:rsidR="003D36B6" w:rsidRPr="003D36B6" w:rsidRDefault="003D36B6" w:rsidP="003D36B6">
      <w:pPr>
        <w:tabs>
          <w:tab w:val="left" w:pos="567"/>
        </w:tabs>
        <w:ind w:left="1287"/>
        <w:contextualSpacing/>
        <w:rPr>
          <w:sz w:val="18"/>
          <w:szCs w:val="18"/>
        </w:rPr>
      </w:pPr>
    </w:p>
    <w:p w:rsidR="003D36B6" w:rsidRPr="003D36B6" w:rsidRDefault="003D36B6" w:rsidP="003D36B6">
      <w:pPr>
        <w:tabs>
          <w:tab w:val="left" w:pos="0"/>
        </w:tabs>
        <w:ind w:firstLine="709"/>
        <w:jc w:val="center"/>
        <w:rPr>
          <w:sz w:val="18"/>
          <w:szCs w:val="18"/>
        </w:rPr>
      </w:pPr>
      <w:r w:rsidRPr="003D36B6">
        <w:rPr>
          <w:sz w:val="18"/>
          <w:szCs w:val="18"/>
        </w:rPr>
        <w:t>Предмет регулирования Административного регламента</w:t>
      </w:r>
    </w:p>
    <w:p w:rsidR="003D36B6" w:rsidRPr="003D36B6" w:rsidRDefault="003D36B6" w:rsidP="003D36B6">
      <w:pPr>
        <w:jc w:val="both"/>
        <w:rPr>
          <w:bCs/>
          <w:iCs/>
          <w:sz w:val="18"/>
          <w:szCs w:val="18"/>
        </w:rPr>
      </w:pPr>
      <w:r w:rsidRPr="003D36B6">
        <w:rPr>
          <w:sz w:val="18"/>
          <w:szCs w:val="18"/>
        </w:rPr>
        <w:t xml:space="preserve"> </w:t>
      </w:r>
      <w:r w:rsidRPr="003D36B6">
        <w:rPr>
          <w:sz w:val="18"/>
          <w:szCs w:val="18"/>
        </w:rPr>
        <w:tab/>
        <w:t>Административный регламент предоставления муниципальной услуги «Предоставление жилого помещения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w:t>
      </w:r>
      <w:r w:rsidRPr="003D36B6">
        <w:rPr>
          <w:bCs/>
          <w:iCs/>
          <w:sz w:val="18"/>
          <w:szCs w:val="18"/>
        </w:rPr>
        <w:t xml:space="preserve">» </w:t>
      </w:r>
      <w:r w:rsidRPr="003D36B6">
        <w:rPr>
          <w:iCs/>
          <w:sz w:val="18"/>
          <w:szCs w:val="18"/>
        </w:rPr>
        <w:t xml:space="preserve">на </w:t>
      </w:r>
      <w:r w:rsidRPr="003D36B6">
        <w:rPr>
          <w:bCs/>
          <w:sz w:val="18"/>
          <w:szCs w:val="18"/>
        </w:rPr>
        <w:t xml:space="preserve">территории </w:t>
      </w:r>
      <w:r w:rsidRPr="003D36B6">
        <w:rPr>
          <w:bCs/>
          <w:iCs/>
          <w:sz w:val="18"/>
          <w:szCs w:val="18"/>
        </w:rPr>
        <w:t>муниципального образования «</w:t>
      </w:r>
      <w:r w:rsidRPr="003D36B6">
        <w:rPr>
          <w:bCs/>
          <w:sz w:val="18"/>
          <w:szCs w:val="18"/>
        </w:rPr>
        <w:t xml:space="preserve">Зоркальцевское </w:t>
      </w:r>
      <w:r w:rsidRPr="003D36B6">
        <w:rPr>
          <w:bCs/>
          <w:iCs/>
          <w:sz w:val="18"/>
          <w:szCs w:val="18"/>
        </w:rPr>
        <w:t>сельское поселение»</w:t>
      </w:r>
    </w:p>
    <w:p w:rsidR="003D36B6" w:rsidRPr="003D36B6" w:rsidRDefault="003D36B6" w:rsidP="0037609E">
      <w:pPr>
        <w:numPr>
          <w:ilvl w:val="1"/>
          <w:numId w:val="7"/>
        </w:numPr>
        <w:autoSpaceDE w:val="0"/>
        <w:autoSpaceDN w:val="0"/>
        <w:adjustRightInd w:val="0"/>
        <w:ind w:left="0" w:firstLine="709"/>
        <w:jc w:val="both"/>
        <w:rPr>
          <w:iCs/>
          <w:sz w:val="18"/>
          <w:szCs w:val="18"/>
        </w:rPr>
      </w:pPr>
      <w:r w:rsidRPr="003D36B6">
        <w:rPr>
          <w:iCs/>
          <w:sz w:val="18"/>
          <w:szCs w:val="18"/>
        </w:rPr>
        <w:t xml:space="preserve"> </w:t>
      </w:r>
      <w:r w:rsidRPr="003D36B6">
        <w:rPr>
          <w:sz w:val="18"/>
          <w:szCs w:val="1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3D36B6" w:rsidRPr="003D36B6" w:rsidRDefault="003D36B6" w:rsidP="003D36B6">
      <w:pPr>
        <w:tabs>
          <w:tab w:val="left" w:pos="0"/>
        </w:tabs>
        <w:ind w:firstLine="709"/>
        <w:jc w:val="center"/>
        <w:rPr>
          <w:sz w:val="18"/>
          <w:szCs w:val="18"/>
        </w:rPr>
      </w:pPr>
    </w:p>
    <w:p w:rsidR="003D36B6" w:rsidRPr="003D36B6" w:rsidRDefault="003D36B6" w:rsidP="003D36B6">
      <w:pPr>
        <w:tabs>
          <w:tab w:val="left" w:pos="0"/>
        </w:tabs>
        <w:ind w:firstLine="709"/>
        <w:jc w:val="center"/>
        <w:rPr>
          <w:sz w:val="18"/>
          <w:szCs w:val="18"/>
        </w:rPr>
      </w:pPr>
      <w:r w:rsidRPr="003D36B6">
        <w:rPr>
          <w:sz w:val="18"/>
          <w:szCs w:val="18"/>
        </w:rPr>
        <w:t>Круг Заявителей</w:t>
      </w:r>
    </w:p>
    <w:p w:rsidR="003D36B6" w:rsidRPr="003D36B6" w:rsidRDefault="003D36B6" w:rsidP="003D36B6">
      <w:pPr>
        <w:tabs>
          <w:tab w:val="left" w:pos="0"/>
        </w:tabs>
        <w:ind w:firstLine="709"/>
        <w:jc w:val="center"/>
        <w:rPr>
          <w:sz w:val="18"/>
          <w:szCs w:val="18"/>
        </w:rPr>
      </w:pPr>
    </w:p>
    <w:p w:rsidR="003D36B6" w:rsidRPr="003D36B6" w:rsidRDefault="003D36B6" w:rsidP="0037609E">
      <w:pPr>
        <w:numPr>
          <w:ilvl w:val="1"/>
          <w:numId w:val="7"/>
        </w:numPr>
        <w:autoSpaceDE w:val="0"/>
        <w:autoSpaceDN w:val="0"/>
        <w:adjustRightInd w:val="0"/>
        <w:ind w:left="0" w:firstLine="709"/>
        <w:jc w:val="both"/>
        <w:rPr>
          <w:sz w:val="18"/>
          <w:szCs w:val="18"/>
        </w:rPr>
      </w:pPr>
      <w:r w:rsidRPr="003D36B6">
        <w:rPr>
          <w:sz w:val="18"/>
          <w:szCs w:val="1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Томской области, поставленные на учет в качестве нуждающихся в жилых помещениях (далее – Заявитель).</w:t>
      </w:r>
    </w:p>
    <w:p w:rsidR="003D36B6" w:rsidRPr="003D36B6" w:rsidRDefault="003D36B6" w:rsidP="0037609E">
      <w:pPr>
        <w:numPr>
          <w:ilvl w:val="1"/>
          <w:numId w:val="7"/>
        </w:numPr>
        <w:autoSpaceDE w:val="0"/>
        <w:autoSpaceDN w:val="0"/>
        <w:adjustRightInd w:val="0"/>
        <w:ind w:left="0" w:firstLine="709"/>
        <w:jc w:val="both"/>
        <w:rPr>
          <w:sz w:val="18"/>
          <w:szCs w:val="18"/>
        </w:rPr>
      </w:pPr>
      <w:r w:rsidRPr="003D36B6">
        <w:rPr>
          <w:sz w:val="18"/>
          <w:szCs w:val="1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center"/>
        <w:outlineLvl w:val="2"/>
        <w:rPr>
          <w:rFonts w:eastAsia="Calibri"/>
          <w:sz w:val="18"/>
          <w:szCs w:val="18"/>
        </w:rPr>
      </w:pPr>
      <w:r w:rsidRPr="003D36B6">
        <w:rPr>
          <w:rFonts w:eastAsia="Calibri"/>
          <w:sz w:val="18"/>
          <w:szCs w:val="18"/>
        </w:rPr>
        <w:t>Требования к порядку информирования о предоставлении</w:t>
      </w:r>
    </w:p>
    <w:p w:rsidR="003D36B6" w:rsidRPr="003D36B6" w:rsidRDefault="003D36B6" w:rsidP="003D36B6">
      <w:pPr>
        <w:adjustRightInd w:val="0"/>
        <w:ind w:firstLine="709"/>
        <w:jc w:val="center"/>
        <w:outlineLvl w:val="2"/>
        <w:rPr>
          <w:rFonts w:eastAsia="Calibri"/>
          <w:sz w:val="18"/>
          <w:szCs w:val="18"/>
        </w:rPr>
      </w:pPr>
      <w:r w:rsidRPr="003D36B6">
        <w:rPr>
          <w:rFonts w:eastAsia="Calibri"/>
          <w:sz w:val="18"/>
          <w:szCs w:val="18"/>
        </w:rPr>
        <w:t xml:space="preserve"> муниципальной услуги</w:t>
      </w:r>
    </w:p>
    <w:p w:rsidR="003D36B6" w:rsidRPr="003D36B6" w:rsidRDefault="003D36B6" w:rsidP="003D36B6">
      <w:pPr>
        <w:adjustRightInd w:val="0"/>
        <w:ind w:firstLine="709"/>
        <w:jc w:val="center"/>
        <w:outlineLvl w:val="2"/>
        <w:rPr>
          <w:rFonts w:eastAsia="Calibri"/>
          <w:sz w:val="18"/>
          <w:szCs w:val="18"/>
        </w:rPr>
      </w:pPr>
    </w:p>
    <w:p w:rsidR="003D36B6" w:rsidRPr="003D36B6" w:rsidRDefault="003D36B6" w:rsidP="003D36B6">
      <w:pPr>
        <w:tabs>
          <w:tab w:val="left" w:pos="7425"/>
        </w:tabs>
        <w:ind w:firstLine="709"/>
        <w:jc w:val="both"/>
        <w:rPr>
          <w:sz w:val="18"/>
          <w:szCs w:val="18"/>
        </w:rPr>
      </w:pPr>
      <w:r w:rsidRPr="003D36B6">
        <w:rPr>
          <w:sz w:val="18"/>
          <w:szCs w:val="18"/>
        </w:rPr>
        <w:t>1.4. Информирование о порядке предоставления муниципальной услуги осуществляется:</w:t>
      </w:r>
    </w:p>
    <w:p w:rsidR="003D36B6" w:rsidRPr="003D36B6" w:rsidRDefault="003D36B6" w:rsidP="003D36B6">
      <w:pPr>
        <w:tabs>
          <w:tab w:val="left" w:pos="7425"/>
        </w:tabs>
        <w:ind w:firstLine="709"/>
        <w:jc w:val="both"/>
        <w:rPr>
          <w:sz w:val="18"/>
          <w:szCs w:val="18"/>
        </w:rPr>
      </w:pPr>
      <w:r w:rsidRPr="003D36B6">
        <w:rPr>
          <w:sz w:val="18"/>
          <w:szCs w:val="18"/>
        </w:rPr>
        <w:t xml:space="preserve">1) непосредственно при личном приеме заявителя в </w:t>
      </w:r>
      <w:r w:rsidRPr="003D36B6">
        <w:rPr>
          <w:iCs/>
          <w:sz w:val="18"/>
          <w:szCs w:val="18"/>
        </w:rPr>
        <w:t xml:space="preserve">Администрации </w:t>
      </w:r>
      <w:r w:rsidRPr="003D36B6">
        <w:rPr>
          <w:bCs/>
          <w:sz w:val="18"/>
          <w:szCs w:val="18"/>
        </w:rPr>
        <w:t xml:space="preserve">Зоркальцевского </w:t>
      </w:r>
      <w:r w:rsidRPr="003D36B6">
        <w:rPr>
          <w:iCs/>
          <w:sz w:val="18"/>
          <w:szCs w:val="18"/>
        </w:rPr>
        <w:t>сельского поселения</w:t>
      </w:r>
      <w:r w:rsidRPr="003D36B6">
        <w:rPr>
          <w:sz w:val="18"/>
          <w:szCs w:val="1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D36B6" w:rsidRPr="003D36B6" w:rsidRDefault="003D36B6" w:rsidP="003D36B6">
      <w:pPr>
        <w:tabs>
          <w:tab w:val="left" w:pos="7425"/>
        </w:tabs>
        <w:ind w:firstLine="709"/>
        <w:jc w:val="both"/>
        <w:rPr>
          <w:sz w:val="18"/>
          <w:szCs w:val="18"/>
        </w:rPr>
      </w:pPr>
      <w:r w:rsidRPr="003D36B6">
        <w:rPr>
          <w:sz w:val="18"/>
          <w:szCs w:val="18"/>
        </w:rPr>
        <w:t>2) по телефону Уполномоченном органе или многофункциональном центре;</w:t>
      </w:r>
    </w:p>
    <w:p w:rsidR="003D36B6" w:rsidRPr="003D36B6" w:rsidRDefault="003D36B6" w:rsidP="003D36B6">
      <w:pPr>
        <w:tabs>
          <w:tab w:val="left" w:pos="7425"/>
        </w:tabs>
        <w:ind w:firstLine="709"/>
        <w:jc w:val="both"/>
        <w:rPr>
          <w:sz w:val="18"/>
          <w:szCs w:val="18"/>
        </w:rPr>
      </w:pPr>
      <w:r w:rsidRPr="003D36B6">
        <w:rPr>
          <w:sz w:val="18"/>
          <w:szCs w:val="18"/>
        </w:rPr>
        <w:t>3) письменно, в том числе посредством электронной почты, факсимильной связи;</w:t>
      </w:r>
    </w:p>
    <w:p w:rsidR="003D36B6" w:rsidRPr="003D36B6" w:rsidRDefault="003D36B6" w:rsidP="003D36B6">
      <w:pPr>
        <w:tabs>
          <w:tab w:val="left" w:pos="7425"/>
        </w:tabs>
        <w:ind w:firstLine="709"/>
        <w:jc w:val="both"/>
        <w:rPr>
          <w:sz w:val="18"/>
          <w:szCs w:val="18"/>
        </w:rPr>
      </w:pPr>
      <w:r w:rsidRPr="003D36B6">
        <w:rPr>
          <w:sz w:val="18"/>
          <w:szCs w:val="18"/>
        </w:rPr>
        <w:t>4) посредством размещения в открытой и доступной форме информации:</w:t>
      </w:r>
    </w:p>
    <w:p w:rsidR="003D36B6" w:rsidRPr="003D36B6" w:rsidRDefault="003D36B6" w:rsidP="003D36B6">
      <w:pPr>
        <w:tabs>
          <w:tab w:val="left" w:pos="851"/>
          <w:tab w:val="left" w:pos="1134"/>
        </w:tabs>
        <w:ind w:firstLine="709"/>
        <w:contextualSpacing/>
        <w:jc w:val="both"/>
        <w:rPr>
          <w:sz w:val="18"/>
          <w:szCs w:val="18"/>
        </w:rPr>
      </w:pPr>
      <w:r w:rsidRPr="003D36B6">
        <w:rPr>
          <w:sz w:val="18"/>
          <w:szCs w:val="18"/>
        </w:rPr>
        <w:t>в федеральной государственной информационной системе «Единый портал государственных и муниципальных услуг (функций)»</w:t>
      </w:r>
      <w:r w:rsidRPr="003D36B6">
        <w:rPr>
          <w:bCs/>
          <w:sz w:val="18"/>
          <w:szCs w:val="18"/>
        </w:rPr>
        <w:t xml:space="preserve"> </w:t>
      </w:r>
      <w:r w:rsidRPr="003D36B6">
        <w:rPr>
          <w:sz w:val="18"/>
          <w:szCs w:val="18"/>
        </w:rPr>
        <w:t>(</w:t>
      </w:r>
      <w:hyperlink r:id="rId22" w:history="1">
        <w:r w:rsidRPr="003D36B6">
          <w:rPr>
            <w:rStyle w:val="af0"/>
            <w:color w:val="auto"/>
            <w:sz w:val="18"/>
            <w:szCs w:val="18"/>
            <w:u w:val="none"/>
          </w:rPr>
          <w:t>https://www.gosuslugi.ru</w:t>
        </w:r>
      </w:hyperlink>
      <w:r w:rsidRPr="003D36B6">
        <w:rPr>
          <w:sz w:val="18"/>
          <w:szCs w:val="18"/>
        </w:rPr>
        <w:t>) (далее – ЕПГУ);</w:t>
      </w:r>
    </w:p>
    <w:p w:rsidR="003D36B6" w:rsidRPr="003D36B6" w:rsidRDefault="003D36B6" w:rsidP="003D36B6">
      <w:pPr>
        <w:tabs>
          <w:tab w:val="left" w:pos="7425"/>
        </w:tabs>
        <w:ind w:firstLine="709"/>
        <w:jc w:val="both"/>
        <w:rPr>
          <w:iCs/>
          <w:sz w:val="18"/>
          <w:szCs w:val="18"/>
        </w:rPr>
      </w:pPr>
      <w:r w:rsidRPr="003D36B6">
        <w:rPr>
          <w:sz w:val="18"/>
          <w:szCs w:val="18"/>
        </w:rPr>
        <w:t>на официальном сайте Уполномоченного органа</w:t>
      </w:r>
      <w:r w:rsidRPr="003D36B6">
        <w:rPr>
          <w:iCs/>
          <w:sz w:val="18"/>
          <w:szCs w:val="18"/>
        </w:rPr>
        <w:t xml:space="preserve"> </w:t>
      </w:r>
      <w:hyperlink r:id="rId23" w:history="1">
        <w:r w:rsidRPr="003D36B6">
          <w:rPr>
            <w:rStyle w:val="af0"/>
            <w:iCs/>
            <w:color w:val="auto"/>
            <w:sz w:val="18"/>
            <w:szCs w:val="18"/>
            <w:u w:val="none"/>
          </w:rPr>
          <w:t>http://www.</w:t>
        </w:r>
        <w:proofErr w:type="spellStart"/>
        <w:r w:rsidRPr="003D36B6">
          <w:rPr>
            <w:rStyle w:val="af0"/>
            <w:iCs/>
            <w:color w:val="auto"/>
            <w:sz w:val="18"/>
            <w:szCs w:val="18"/>
            <w:u w:val="none"/>
            <w:lang w:val="en-US"/>
          </w:rPr>
          <w:t>zorkpos</w:t>
        </w:r>
        <w:proofErr w:type="spellEnd"/>
        <w:r w:rsidRPr="003D36B6">
          <w:rPr>
            <w:rStyle w:val="af0"/>
            <w:iCs/>
            <w:color w:val="auto"/>
            <w:sz w:val="18"/>
            <w:szCs w:val="18"/>
            <w:u w:val="none"/>
          </w:rPr>
          <w:t>.tomsk.ru</w:t>
        </w:r>
      </w:hyperlink>
      <w:r w:rsidRPr="003D36B6">
        <w:rPr>
          <w:iCs/>
          <w:sz w:val="18"/>
          <w:szCs w:val="18"/>
        </w:rPr>
        <w:t xml:space="preserve">  </w:t>
      </w:r>
    </w:p>
    <w:p w:rsidR="003D36B6" w:rsidRPr="003D36B6" w:rsidRDefault="003D36B6" w:rsidP="003D36B6">
      <w:pPr>
        <w:tabs>
          <w:tab w:val="left" w:pos="7425"/>
        </w:tabs>
        <w:ind w:firstLine="709"/>
        <w:jc w:val="both"/>
        <w:rPr>
          <w:sz w:val="18"/>
          <w:szCs w:val="18"/>
        </w:rPr>
      </w:pPr>
      <w:r w:rsidRPr="003D36B6">
        <w:rPr>
          <w:sz w:val="18"/>
          <w:szCs w:val="18"/>
        </w:rPr>
        <w:t>5) посредством размещения информации на информационных стендах Уполномоченного органа или многофункционального центра.</w:t>
      </w:r>
    </w:p>
    <w:p w:rsidR="003D36B6" w:rsidRPr="003D36B6" w:rsidRDefault="003D36B6" w:rsidP="003D36B6">
      <w:pPr>
        <w:tabs>
          <w:tab w:val="left" w:pos="7425"/>
        </w:tabs>
        <w:ind w:firstLine="709"/>
        <w:jc w:val="both"/>
        <w:rPr>
          <w:sz w:val="18"/>
          <w:szCs w:val="18"/>
        </w:rPr>
      </w:pPr>
      <w:r w:rsidRPr="003D36B6">
        <w:rPr>
          <w:sz w:val="18"/>
          <w:szCs w:val="18"/>
        </w:rPr>
        <w:t>1.5. Информирование осуществляется по вопросам, касающимся:</w:t>
      </w:r>
    </w:p>
    <w:p w:rsidR="003D36B6" w:rsidRPr="003D36B6" w:rsidRDefault="003D36B6" w:rsidP="003D36B6">
      <w:pPr>
        <w:tabs>
          <w:tab w:val="left" w:pos="7425"/>
        </w:tabs>
        <w:ind w:firstLine="709"/>
        <w:jc w:val="both"/>
        <w:rPr>
          <w:sz w:val="18"/>
          <w:szCs w:val="18"/>
        </w:rPr>
      </w:pPr>
      <w:r w:rsidRPr="003D36B6">
        <w:rPr>
          <w:sz w:val="18"/>
          <w:szCs w:val="18"/>
        </w:rPr>
        <w:t>способов подачи заявления о предоставлении муниципальной услуги;</w:t>
      </w:r>
    </w:p>
    <w:p w:rsidR="003D36B6" w:rsidRPr="003D36B6" w:rsidRDefault="003D36B6" w:rsidP="003D36B6">
      <w:pPr>
        <w:tabs>
          <w:tab w:val="left" w:pos="7425"/>
        </w:tabs>
        <w:ind w:firstLine="709"/>
        <w:jc w:val="both"/>
        <w:rPr>
          <w:sz w:val="18"/>
          <w:szCs w:val="18"/>
        </w:rPr>
      </w:pPr>
      <w:r w:rsidRPr="003D36B6">
        <w:rPr>
          <w:sz w:val="18"/>
          <w:szCs w:val="18"/>
        </w:rPr>
        <w:t>адресов Уполномоченного органа и многофункциональных центров, обращение в которые необходимо для предоставления муниципальной услуги;</w:t>
      </w:r>
    </w:p>
    <w:p w:rsidR="003D36B6" w:rsidRPr="003D36B6" w:rsidRDefault="003D36B6" w:rsidP="003D36B6">
      <w:pPr>
        <w:tabs>
          <w:tab w:val="left" w:pos="7425"/>
        </w:tabs>
        <w:ind w:firstLine="709"/>
        <w:jc w:val="both"/>
        <w:rPr>
          <w:sz w:val="18"/>
          <w:szCs w:val="18"/>
        </w:rPr>
      </w:pPr>
      <w:r w:rsidRPr="003D36B6">
        <w:rPr>
          <w:sz w:val="18"/>
          <w:szCs w:val="18"/>
        </w:rPr>
        <w:t>справочной информации о работе Уполномоченного органа;</w:t>
      </w:r>
    </w:p>
    <w:p w:rsidR="003D36B6" w:rsidRPr="003D36B6" w:rsidRDefault="003D36B6" w:rsidP="003D36B6">
      <w:pPr>
        <w:adjustRightInd w:val="0"/>
        <w:ind w:firstLine="709"/>
        <w:jc w:val="both"/>
        <w:rPr>
          <w:sz w:val="18"/>
          <w:szCs w:val="18"/>
        </w:rPr>
      </w:pPr>
      <w:r w:rsidRPr="003D36B6">
        <w:rPr>
          <w:sz w:val="18"/>
          <w:szCs w:val="1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порядка и сроков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по вопросам предоставления услуг, которые являются необходимыми и обязательными для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D36B6" w:rsidRPr="003D36B6" w:rsidRDefault="003D36B6" w:rsidP="003D36B6">
      <w:pPr>
        <w:adjustRightInd w:val="0"/>
        <w:ind w:firstLine="709"/>
        <w:jc w:val="both"/>
        <w:rPr>
          <w:sz w:val="18"/>
          <w:szCs w:val="18"/>
        </w:rPr>
      </w:pPr>
      <w:r w:rsidRPr="003D36B6">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D36B6" w:rsidRPr="003D36B6" w:rsidRDefault="003D36B6" w:rsidP="003D36B6">
      <w:pPr>
        <w:tabs>
          <w:tab w:val="left" w:pos="7425"/>
        </w:tabs>
        <w:ind w:firstLine="709"/>
        <w:jc w:val="both"/>
        <w:rPr>
          <w:sz w:val="18"/>
          <w:szCs w:val="18"/>
        </w:rPr>
      </w:pPr>
      <w:r w:rsidRPr="003D36B6">
        <w:rPr>
          <w:sz w:val="18"/>
          <w:szCs w:val="1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D36B6" w:rsidRPr="003D36B6" w:rsidRDefault="003D36B6" w:rsidP="003D36B6">
      <w:pPr>
        <w:tabs>
          <w:tab w:val="left" w:pos="7425"/>
        </w:tabs>
        <w:ind w:firstLine="709"/>
        <w:jc w:val="both"/>
        <w:rPr>
          <w:sz w:val="18"/>
          <w:szCs w:val="18"/>
        </w:rPr>
      </w:pPr>
      <w:r w:rsidRPr="003D36B6">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D36B6" w:rsidRPr="003D36B6" w:rsidRDefault="003D36B6" w:rsidP="003D36B6">
      <w:pPr>
        <w:tabs>
          <w:tab w:val="left" w:pos="7425"/>
        </w:tabs>
        <w:ind w:firstLine="709"/>
        <w:jc w:val="both"/>
        <w:rPr>
          <w:sz w:val="18"/>
          <w:szCs w:val="18"/>
        </w:rPr>
      </w:pPr>
      <w:r w:rsidRPr="003D36B6">
        <w:rPr>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D36B6" w:rsidRPr="003D36B6" w:rsidRDefault="003D36B6" w:rsidP="003D36B6">
      <w:pPr>
        <w:tabs>
          <w:tab w:val="left" w:pos="7425"/>
        </w:tabs>
        <w:ind w:firstLine="709"/>
        <w:jc w:val="both"/>
        <w:rPr>
          <w:sz w:val="18"/>
          <w:szCs w:val="18"/>
        </w:rPr>
      </w:pPr>
      <w:r w:rsidRPr="003D36B6">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3D36B6" w:rsidRPr="003D36B6" w:rsidRDefault="003D36B6" w:rsidP="003D36B6">
      <w:pPr>
        <w:tabs>
          <w:tab w:val="left" w:pos="7425"/>
        </w:tabs>
        <w:ind w:firstLine="709"/>
        <w:jc w:val="both"/>
        <w:rPr>
          <w:sz w:val="18"/>
          <w:szCs w:val="18"/>
        </w:rPr>
      </w:pPr>
      <w:r w:rsidRPr="003D36B6">
        <w:rPr>
          <w:sz w:val="18"/>
          <w:szCs w:val="18"/>
        </w:rPr>
        <w:t xml:space="preserve">изложить обращение в письменной форме; </w:t>
      </w:r>
    </w:p>
    <w:p w:rsidR="003D36B6" w:rsidRPr="003D36B6" w:rsidRDefault="003D36B6" w:rsidP="003D36B6">
      <w:pPr>
        <w:tabs>
          <w:tab w:val="left" w:pos="7425"/>
        </w:tabs>
        <w:ind w:firstLine="709"/>
        <w:jc w:val="both"/>
        <w:rPr>
          <w:sz w:val="18"/>
          <w:szCs w:val="18"/>
        </w:rPr>
      </w:pPr>
      <w:r w:rsidRPr="003D36B6">
        <w:rPr>
          <w:sz w:val="18"/>
          <w:szCs w:val="18"/>
        </w:rPr>
        <w:t>назначить другое время для консультаций.</w:t>
      </w:r>
    </w:p>
    <w:p w:rsidR="003D36B6" w:rsidRPr="003D36B6" w:rsidRDefault="003D36B6" w:rsidP="003D36B6">
      <w:pPr>
        <w:tabs>
          <w:tab w:val="left" w:pos="7425"/>
        </w:tabs>
        <w:ind w:firstLine="709"/>
        <w:jc w:val="both"/>
        <w:rPr>
          <w:sz w:val="18"/>
          <w:szCs w:val="18"/>
        </w:rPr>
      </w:pPr>
      <w:r w:rsidRPr="003D36B6">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D36B6" w:rsidRPr="003D36B6" w:rsidRDefault="003D36B6" w:rsidP="003D36B6">
      <w:pPr>
        <w:adjustRightInd w:val="0"/>
        <w:ind w:firstLine="709"/>
        <w:jc w:val="both"/>
        <w:rPr>
          <w:sz w:val="18"/>
          <w:szCs w:val="18"/>
        </w:rPr>
      </w:pPr>
      <w:r w:rsidRPr="003D36B6">
        <w:rPr>
          <w:sz w:val="18"/>
          <w:szCs w:val="18"/>
        </w:rPr>
        <w:t>Продолжительность информирования по телефону не должна превышать 10 минут.</w:t>
      </w:r>
    </w:p>
    <w:p w:rsidR="003D36B6" w:rsidRPr="003D36B6" w:rsidRDefault="003D36B6" w:rsidP="003D36B6">
      <w:pPr>
        <w:adjustRightInd w:val="0"/>
        <w:ind w:firstLine="709"/>
        <w:jc w:val="both"/>
        <w:rPr>
          <w:sz w:val="18"/>
          <w:szCs w:val="18"/>
        </w:rPr>
      </w:pPr>
      <w:r w:rsidRPr="003D36B6">
        <w:rPr>
          <w:sz w:val="18"/>
          <w:szCs w:val="18"/>
        </w:rPr>
        <w:t>Информирование осуществляется в соответствии с графиком приема граждан.</w:t>
      </w:r>
    </w:p>
    <w:p w:rsidR="003D36B6" w:rsidRPr="003D36B6" w:rsidRDefault="003D36B6" w:rsidP="003D36B6">
      <w:pPr>
        <w:adjustRightInd w:val="0"/>
        <w:ind w:firstLine="709"/>
        <w:jc w:val="both"/>
        <w:rPr>
          <w:sz w:val="18"/>
          <w:szCs w:val="18"/>
        </w:rPr>
      </w:pPr>
      <w:r w:rsidRPr="003D36B6">
        <w:rPr>
          <w:sz w:val="18"/>
          <w:szCs w:val="1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D36B6">
          <w:rPr>
            <w:sz w:val="18"/>
            <w:szCs w:val="18"/>
          </w:rPr>
          <w:t>пункте</w:t>
        </w:r>
      </w:hyperlink>
      <w:r w:rsidRPr="003D36B6">
        <w:rPr>
          <w:sz w:val="18"/>
          <w:szCs w:val="1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D36B6" w:rsidRPr="003D36B6" w:rsidRDefault="003D36B6" w:rsidP="003D36B6">
      <w:pPr>
        <w:adjustRightInd w:val="0"/>
        <w:ind w:firstLine="709"/>
        <w:jc w:val="both"/>
        <w:rPr>
          <w:sz w:val="18"/>
          <w:szCs w:val="18"/>
        </w:rPr>
      </w:pPr>
      <w:r w:rsidRPr="003D36B6">
        <w:rPr>
          <w:sz w:val="18"/>
          <w:szCs w:val="1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D36B6" w:rsidRPr="003D36B6" w:rsidRDefault="003D36B6" w:rsidP="003D36B6">
      <w:pPr>
        <w:adjustRightInd w:val="0"/>
        <w:ind w:firstLine="709"/>
        <w:jc w:val="both"/>
        <w:rPr>
          <w:sz w:val="18"/>
          <w:szCs w:val="18"/>
        </w:rPr>
      </w:pPr>
      <w:r w:rsidRPr="003D36B6">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36B6" w:rsidRPr="003D36B6" w:rsidRDefault="003D36B6" w:rsidP="003D36B6">
      <w:pPr>
        <w:adjustRightInd w:val="0"/>
        <w:ind w:firstLine="709"/>
        <w:jc w:val="both"/>
        <w:rPr>
          <w:sz w:val="18"/>
          <w:szCs w:val="18"/>
        </w:rPr>
      </w:pPr>
      <w:r w:rsidRPr="003D36B6">
        <w:rPr>
          <w:sz w:val="18"/>
          <w:szCs w:val="1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D36B6" w:rsidRPr="003D36B6" w:rsidRDefault="003D36B6" w:rsidP="003D36B6">
      <w:pPr>
        <w:adjustRightInd w:val="0"/>
        <w:ind w:firstLine="709"/>
        <w:jc w:val="both"/>
        <w:rPr>
          <w:sz w:val="18"/>
          <w:szCs w:val="18"/>
        </w:rPr>
      </w:pPr>
      <w:r w:rsidRPr="003D36B6">
        <w:rPr>
          <w:sz w:val="18"/>
          <w:szCs w:val="18"/>
        </w:rPr>
        <w:t>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3D36B6" w:rsidRPr="003D36B6" w:rsidRDefault="003D36B6" w:rsidP="003D36B6">
      <w:pPr>
        <w:adjustRightInd w:val="0"/>
        <w:ind w:firstLine="709"/>
        <w:jc w:val="both"/>
        <w:rPr>
          <w:sz w:val="18"/>
          <w:szCs w:val="18"/>
        </w:rPr>
      </w:pPr>
      <w:r w:rsidRPr="003D36B6">
        <w:rPr>
          <w:sz w:val="18"/>
          <w:szCs w:val="18"/>
        </w:rPr>
        <w:t>справочные телефоны структурных под Уполномоченного органа, ответственного за предоставление муниципальной услуги, в том числе номер телефона-автоинформатора (при наличии);</w:t>
      </w:r>
    </w:p>
    <w:p w:rsidR="003D36B6" w:rsidRPr="003D36B6" w:rsidRDefault="003D36B6" w:rsidP="003D36B6">
      <w:pPr>
        <w:adjustRightInd w:val="0"/>
        <w:ind w:firstLine="709"/>
        <w:jc w:val="both"/>
        <w:rPr>
          <w:sz w:val="18"/>
          <w:szCs w:val="18"/>
        </w:rPr>
      </w:pPr>
      <w:r w:rsidRPr="003D36B6">
        <w:rPr>
          <w:sz w:val="18"/>
          <w:szCs w:val="18"/>
        </w:rPr>
        <w:t>адрес официального сайта, а также электронной почты и (или) формы обратной связи Уполномоченного органа в сети «Интернет».</w:t>
      </w:r>
    </w:p>
    <w:p w:rsidR="003D36B6" w:rsidRPr="003D36B6" w:rsidRDefault="003D36B6" w:rsidP="003D36B6">
      <w:pPr>
        <w:adjustRightInd w:val="0"/>
        <w:ind w:firstLine="709"/>
        <w:jc w:val="both"/>
        <w:rPr>
          <w:sz w:val="18"/>
          <w:szCs w:val="18"/>
        </w:rPr>
      </w:pPr>
      <w:r w:rsidRPr="003D36B6">
        <w:rPr>
          <w:sz w:val="18"/>
          <w:szCs w:val="1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36B6" w:rsidRPr="003D36B6" w:rsidRDefault="003D36B6" w:rsidP="003D36B6">
      <w:pPr>
        <w:adjustRightInd w:val="0"/>
        <w:ind w:firstLine="709"/>
        <w:jc w:val="both"/>
        <w:rPr>
          <w:sz w:val="18"/>
          <w:szCs w:val="18"/>
        </w:rPr>
      </w:pPr>
      <w:r w:rsidRPr="003D36B6">
        <w:rPr>
          <w:sz w:val="18"/>
          <w:szCs w:val="18"/>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D36B6" w:rsidRPr="003D36B6" w:rsidRDefault="003D36B6" w:rsidP="003D36B6">
      <w:pPr>
        <w:adjustRightInd w:val="0"/>
        <w:ind w:firstLine="709"/>
        <w:jc w:val="both"/>
        <w:rPr>
          <w:sz w:val="18"/>
          <w:szCs w:val="18"/>
        </w:rPr>
      </w:pPr>
      <w:r w:rsidRPr="003D36B6">
        <w:rPr>
          <w:sz w:val="18"/>
          <w:szCs w:val="1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D36B6" w:rsidRPr="003D36B6" w:rsidRDefault="003D36B6" w:rsidP="003D36B6">
      <w:pPr>
        <w:adjustRightInd w:val="0"/>
        <w:ind w:firstLine="709"/>
        <w:jc w:val="both"/>
        <w:rPr>
          <w:bCs/>
          <w:sz w:val="18"/>
          <w:szCs w:val="18"/>
        </w:rPr>
      </w:pPr>
    </w:p>
    <w:p w:rsidR="003D36B6" w:rsidRPr="003D36B6" w:rsidRDefault="003D36B6" w:rsidP="003D36B6">
      <w:pPr>
        <w:adjustRightInd w:val="0"/>
        <w:ind w:firstLine="709"/>
        <w:jc w:val="center"/>
        <w:rPr>
          <w:bCs/>
          <w:sz w:val="18"/>
          <w:szCs w:val="18"/>
        </w:rPr>
      </w:pPr>
      <w:r w:rsidRPr="003D36B6">
        <w:rPr>
          <w:bCs/>
          <w:sz w:val="18"/>
          <w:szCs w:val="18"/>
        </w:rPr>
        <w:t>II. Стандарт предоставления муниципальной</w:t>
      </w:r>
      <w:r w:rsidRPr="003D36B6">
        <w:rPr>
          <w:sz w:val="18"/>
          <w:szCs w:val="18"/>
        </w:rPr>
        <w:t xml:space="preserve"> </w:t>
      </w:r>
      <w:r w:rsidRPr="003D36B6">
        <w:rPr>
          <w:bCs/>
          <w:sz w:val="18"/>
          <w:szCs w:val="18"/>
        </w:rPr>
        <w:t>услуги</w:t>
      </w:r>
    </w:p>
    <w:p w:rsidR="003D36B6" w:rsidRPr="003D36B6" w:rsidRDefault="003D36B6" w:rsidP="003D36B6">
      <w:pPr>
        <w:adjustRightInd w:val="0"/>
        <w:ind w:firstLine="709"/>
        <w:jc w:val="center"/>
        <w:rPr>
          <w:bCs/>
          <w:sz w:val="18"/>
          <w:szCs w:val="18"/>
        </w:rPr>
      </w:pPr>
    </w:p>
    <w:p w:rsidR="003D36B6" w:rsidRPr="003D36B6" w:rsidRDefault="003D36B6" w:rsidP="003D36B6">
      <w:pPr>
        <w:adjustRightInd w:val="0"/>
        <w:ind w:firstLine="709"/>
        <w:jc w:val="center"/>
        <w:rPr>
          <w:bCs/>
          <w:sz w:val="18"/>
          <w:szCs w:val="18"/>
        </w:rPr>
      </w:pPr>
      <w:r w:rsidRPr="003D36B6">
        <w:rPr>
          <w:bCs/>
          <w:sz w:val="18"/>
          <w:szCs w:val="18"/>
        </w:rPr>
        <w:t>Наименование муниципальной услуги</w:t>
      </w:r>
    </w:p>
    <w:p w:rsidR="003D36B6" w:rsidRPr="003D36B6" w:rsidRDefault="003D36B6" w:rsidP="003D36B6">
      <w:pPr>
        <w:adjustRightInd w:val="0"/>
        <w:ind w:firstLine="709"/>
        <w:jc w:val="both"/>
        <w:rPr>
          <w:bCs/>
          <w:sz w:val="18"/>
          <w:szCs w:val="18"/>
        </w:rPr>
      </w:pPr>
    </w:p>
    <w:p w:rsidR="003D36B6" w:rsidRPr="003D36B6" w:rsidRDefault="003D36B6" w:rsidP="003D36B6">
      <w:pPr>
        <w:adjustRightInd w:val="0"/>
        <w:ind w:firstLine="709"/>
        <w:jc w:val="both"/>
        <w:rPr>
          <w:bCs/>
          <w:sz w:val="18"/>
          <w:szCs w:val="18"/>
        </w:rPr>
      </w:pPr>
      <w:r w:rsidRPr="003D36B6">
        <w:rPr>
          <w:bCs/>
          <w:sz w:val="18"/>
          <w:szCs w:val="18"/>
        </w:rPr>
        <w:t>2.1. Муниципальная услуга «Предоставление жилого помещения по договору социального найма или в собственность бесплатно».</w:t>
      </w:r>
    </w:p>
    <w:p w:rsidR="003D36B6" w:rsidRPr="003D36B6" w:rsidRDefault="003D36B6" w:rsidP="003D36B6">
      <w:pPr>
        <w:adjustRightInd w:val="0"/>
        <w:ind w:firstLine="709"/>
        <w:jc w:val="center"/>
        <w:rPr>
          <w:bCs/>
          <w:sz w:val="18"/>
          <w:szCs w:val="18"/>
        </w:rPr>
      </w:pPr>
    </w:p>
    <w:p w:rsidR="003D36B6" w:rsidRPr="003D36B6" w:rsidRDefault="003D36B6" w:rsidP="003D36B6">
      <w:pPr>
        <w:adjustRightInd w:val="0"/>
        <w:ind w:firstLine="709"/>
        <w:jc w:val="center"/>
        <w:rPr>
          <w:bCs/>
          <w:sz w:val="18"/>
          <w:szCs w:val="18"/>
        </w:rPr>
      </w:pPr>
      <w:r w:rsidRPr="003D36B6">
        <w:rPr>
          <w:bCs/>
          <w:sz w:val="18"/>
          <w:szCs w:val="18"/>
        </w:rPr>
        <w:t>Наименование органа государственной власти, органа местного самоуправления, предоставляющего муниципальную услугу</w:t>
      </w:r>
    </w:p>
    <w:p w:rsidR="003D36B6" w:rsidRPr="003D36B6" w:rsidRDefault="003D36B6" w:rsidP="003D36B6">
      <w:pPr>
        <w:adjustRightInd w:val="0"/>
        <w:ind w:firstLine="709"/>
        <w:jc w:val="both"/>
        <w:rPr>
          <w:rFonts w:eastAsia="Calibri"/>
          <w:sz w:val="18"/>
          <w:szCs w:val="18"/>
        </w:rPr>
      </w:pP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 xml:space="preserve">2.2. Муниципальная услуга предоставляется Уполномоченным органом </w:t>
      </w:r>
      <w:r w:rsidRPr="003D36B6">
        <w:rPr>
          <w:iCs/>
          <w:sz w:val="18"/>
          <w:szCs w:val="18"/>
        </w:rPr>
        <w:t xml:space="preserve">Администрация </w:t>
      </w:r>
      <w:r w:rsidRPr="003D36B6">
        <w:rPr>
          <w:bCs/>
          <w:sz w:val="18"/>
          <w:szCs w:val="18"/>
        </w:rPr>
        <w:t xml:space="preserve">Зоркальцевского </w:t>
      </w:r>
      <w:r w:rsidRPr="003D36B6">
        <w:rPr>
          <w:iCs/>
          <w:sz w:val="18"/>
          <w:szCs w:val="18"/>
        </w:rPr>
        <w:t>сельского поселения.</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2.3 При предоставлении муниципальной услуги Уполномоченный орган взаимодействует с:</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2.3.3. Пенсионным Фондом Российской Федерации в части проверки соответствия фамильно-именной группы, даты рождения, СНИЛС.</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D36B6" w:rsidRPr="003D36B6" w:rsidRDefault="003D36B6" w:rsidP="003D36B6">
      <w:pPr>
        <w:adjustRightInd w:val="0"/>
        <w:ind w:firstLine="709"/>
        <w:jc w:val="both"/>
        <w:rPr>
          <w:bCs/>
          <w:sz w:val="18"/>
          <w:szCs w:val="18"/>
        </w:rPr>
      </w:pPr>
      <w:r w:rsidRPr="003D36B6">
        <w:rPr>
          <w:bCs/>
          <w:sz w:val="18"/>
          <w:szCs w:val="1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36B6" w:rsidRPr="003D36B6" w:rsidRDefault="003D36B6" w:rsidP="003D36B6">
      <w:pPr>
        <w:adjustRightInd w:val="0"/>
        <w:ind w:firstLine="709"/>
        <w:jc w:val="both"/>
        <w:rPr>
          <w:bCs/>
          <w:sz w:val="18"/>
          <w:szCs w:val="18"/>
        </w:rPr>
      </w:pPr>
    </w:p>
    <w:p w:rsidR="003D36B6" w:rsidRPr="003D36B6" w:rsidRDefault="003D36B6" w:rsidP="003D36B6">
      <w:pPr>
        <w:adjustRightInd w:val="0"/>
        <w:ind w:firstLine="709"/>
        <w:jc w:val="center"/>
        <w:rPr>
          <w:bCs/>
          <w:sz w:val="18"/>
          <w:szCs w:val="18"/>
        </w:rPr>
      </w:pPr>
      <w:r w:rsidRPr="003D36B6">
        <w:rPr>
          <w:bCs/>
          <w:sz w:val="18"/>
          <w:szCs w:val="18"/>
        </w:rPr>
        <w:t>Описание результата предоставления муниципальной услуги</w:t>
      </w:r>
    </w:p>
    <w:p w:rsidR="003D36B6" w:rsidRPr="003D36B6" w:rsidRDefault="003D36B6" w:rsidP="003D36B6">
      <w:pPr>
        <w:adjustRightInd w:val="0"/>
        <w:ind w:firstLine="709"/>
        <w:jc w:val="both"/>
        <w:rPr>
          <w:bCs/>
          <w:sz w:val="18"/>
          <w:szCs w:val="18"/>
        </w:rPr>
      </w:pPr>
    </w:p>
    <w:p w:rsidR="003D36B6" w:rsidRPr="003D36B6" w:rsidRDefault="003D36B6" w:rsidP="003D36B6">
      <w:pPr>
        <w:adjustRightInd w:val="0"/>
        <w:ind w:firstLine="709"/>
        <w:jc w:val="both"/>
        <w:rPr>
          <w:bCs/>
          <w:iCs/>
          <w:sz w:val="18"/>
          <w:szCs w:val="18"/>
        </w:rPr>
      </w:pPr>
      <w:r w:rsidRPr="003D36B6">
        <w:rPr>
          <w:bCs/>
          <w:sz w:val="18"/>
          <w:szCs w:val="18"/>
        </w:rPr>
        <w:t>2.5. Результатом предоставления муниципальной услуги является:</w:t>
      </w:r>
      <w:r w:rsidRPr="003D36B6">
        <w:rPr>
          <w:sz w:val="18"/>
          <w:szCs w:val="18"/>
        </w:rPr>
        <w:t xml:space="preserve"> </w:t>
      </w:r>
    </w:p>
    <w:p w:rsidR="003D36B6" w:rsidRPr="003D36B6" w:rsidRDefault="003D36B6" w:rsidP="003D36B6">
      <w:pPr>
        <w:adjustRightInd w:val="0"/>
        <w:ind w:firstLine="708"/>
        <w:jc w:val="both"/>
        <w:rPr>
          <w:bCs/>
          <w:sz w:val="18"/>
          <w:szCs w:val="18"/>
        </w:rPr>
      </w:pPr>
      <w:r w:rsidRPr="003D36B6">
        <w:rPr>
          <w:bCs/>
          <w:sz w:val="18"/>
          <w:szCs w:val="18"/>
        </w:rPr>
        <w:t>2.5.1</w:t>
      </w:r>
      <w:r w:rsidRPr="003D36B6">
        <w:rPr>
          <w:bCs/>
          <w:iCs/>
          <w:sz w:val="18"/>
          <w:szCs w:val="18"/>
        </w:rPr>
        <w:t>.</w:t>
      </w:r>
      <w:r w:rsidRPr="003D36B6">
        <w:rPr>
          <w:bCs/>
          <w:sz w:val="18"/>
          <w:szCs w:val="18"/>
        </w:rPr>
        <w:t xml:space="preserve"> Решение о предоставлении муниципальной услуги по форме, согласно Приложению № 1 к настоящему Административному регламенту.</w:t>
      </w:r>
    </w:p>
    <w:p w:rsidR="003D36B6" w:rsidRPr="003D36B6" w:rsidRDefault="003D36B6" w:rsidP="003D36B6">
      <w:pPr>
        <w:adjustRightInd w:val="0"/>
        <w:ind w:firstLine="708"/>
        <w:jc w:val="both"/>
        <w:rPr>
          <w:bCs/>
          <w:sz w:val="18"/>
          <w:szCs w:val="18"/>
        </w:rPr>
      </w:pPr>
      <w:r w:rsidRPr="003D36B6">
        <w:rPr>
          <w:bCs/>
          <w:sz w:val="18"/>
          <w:szCs w:val="18"/>
        </w:rPr>
        <w:t>2.5.2</w:t>
      </w:r>
      <w:r w:rsidRPr="003D36B6">
        <w:rPr>
          <w:sz w:val="18"/>
          <w:szCs w:val="18"/>
        </w:rPr>
        <w:t xml:space="preserve"> Проект Договора социального найма жилого помещения</w:t>
      </w:r>
      <w:r w:rsidRPr="003D36B6">
        <w:rPr>
          <w:bCs/>
          <w:sz w:val="18"/>
          <w:szCs w:val="18"/>
        </w:rPr>
        <w:t>, согласно Приложению № 5 к настоящему Административному регламенту.</w:t>
      </w:r>
    </w:p>
    <w:p w:rsidR="003D36B6" w:rsidRPr="003D36B6" w:rsidRDefault="003D36B6" w:rsidP="003D36B6">
      <w:pPr>
        <w:adjustRightInd w:val="0"/>
        <w:ind w:firstLine="708"/>
        <w:jc w:val="both"/>
        <w:rPr>
          <w:bCs/>
          <w:sz w:val="18"/>
          <w:szCs w:val="18"/>
        </w:rPr>
      </w:pPr>
      <w:r w:rsidRPr="003D36B6">
        <w:rPr>
          <w:bCs/>
          <w:sz w:val="18"/>
          <w:szCs w:val="18"/>
        </w:rPr>
        <w:t>2.5.3. Решение об отказе в предоставлении муниципальной услуги по форме, согласно Приложению № 3 к настоящему Административному регламенту.</w:t>
      </w:r>
    </w:p>
    <w:p w:rsidR="003D36B6" w:rsidRPr="003D36B6" w:rsidRDefault="003D36B6" w:rsidP="003D36B6">
      <w:pPr>
        <w:adjustRightInd w:val="0"/>
        <w:jc w:val="both"/>
        <w:rPr>
          <w:bCs/>
          <w:sz w:val="18"/>
          <w:szCs w:val="18"/>
        </w:rPr>
      </w:pPr>
    </w:p>
    <w:p w:rsidR="003D36B6" w:rsidRPr="003D36B6" w:rsidRDefault="003D36B6" w:rsidP="003D36B6">
      <w:pPr>
        <w:adjustRightInd w:val="0"/>
        <w:ind w:firstLine="709"/>
        <w:jc w:val="center"/>
        <w:outlineLvl w:val="0"/>
        <w:rPr>
          <w:bCs/>
          <w:sz w:val="18"/>
          <w:szCs w:val="18"/>
        </w:rPr>
      </w:pPr>
      <w:r w:rsidRPr="003D36B6">
        <w:rPr>
          <w:bCs/>
          <w:sz w:val="18"/>
          <w:szCs w:val="18"/>
        </w:rPr>
        <w:t xml:space="preserve">Срок предоставления </w:t>
      </w:r>
      <w:r w:rsidRPr="003D36B6">
        <w:rPr>
          <w:sz w:val="18"/>
          <w:szCs w:val="18"/>
        </w:rPr>
        <w:t>муниципальной</w:t>
      </w:r>
      <w:r w:rsidRPr="003D36B6">
        <w:rPr>
          <w:bCs/>
          <w:sz w:val="18"/>
          <w:szCs w:val="18"/>
        </w:rPr>
        <w:t xml:space="preserve"> услуги, в том числе с учетом необходимости обращения в организации, участвующие в предоставлении </w:t>
      </w:r>
      <w:r w:rsidRPr="003D36B6">
        <w:rPr>
          <w:sz w:val="18"/>
          <w:szCs w:val="18"/>
        </w:rPr>
        <w:t>муниципальной</w:t>
      </w:r>
      <w:r w:rsidRPr="003D36B6">
        <w:rPr>
          <w:bCs/>
          <w:sz w:val="18"/>
          <w:szCs w:val="18"/>
        </w:rPr>
        <w:t xml:space="preserve"> услуги, срок приостановления предоставления</w:t>
      </w:r>
      <w:r w:rsidRPr="003D36B6">
        <w:rPr>
          <w:sz w:val="18"/>
          <w:szCs w:val="18"/>
        </w:rPr>
        <w:t xml:space="preserve"> муниципальной</w:t>
      </w:r>
      <w:r w:rsidRPr="003D36B6">
        <w:rPr>
          <w:bCs/>
          <w:sz w:val="18"/>
          <w:szCs w:val="18"/>
        </w:rPr>
        <w:t xml:space="preserve"> услуги, срок выдачи (направления) документов, являющихся результатом предоставления </w:t>
      </w:r>
      <w:r w:rsidRPr="003D36B6">
        <w:rPr>
          <w:sz w:val="18"/>
          <w:szCs w:val="18"/>
        </w:rPr>
        <w:t>муниципальной</w:t>
      </w:r>
      <w:r w:rsidRPr="003D36B6">
        <w:rPr>
          <w:bCs/>
          <w:sz w:val="18"/>
          <w:szCs w:val="18"/>
        </w:rPr>
        <w:t xml:space="preserve"> услуги</w:t>
      </w:r>
    </w:p>
    <w:p w:rsidR="003D36B6" w:rsidRPr="003D36B6" w:rsidRDefault="003D36B6" w:rsidP="003D36B6">
      <w:pPr>
        <w:adjustRightInd w:val="0"/>
        <w:ind w:firstLine="567"/>
        <w:jc w:val="both"/>
        <w:rPr>
          <w:sz w:val="18"/>
          <w:szCs w:val="18"/>
        </w:rPr>
      </w:pPr>
    </w:p>
    <w:p w:rsidR="003D36B6" w:rsidRPr="003D36B6" w:rsidRDefault="003D36B6" w:rsidP="003D36B6">
      <w:pPr>
        <w:adjustRightInd w:val="0"/>
        <w:ind w:firstLine="709"/>
        <w:jc w:val="both"/>
        <w:rPr>
          <w:bCs/>
          <w:sz w:val="18"/>
          <w:szCs w:val="18"/>
        </w:rPr>
      </w:pPr>
      <w:r w:rsidRPr="003D36B6">
        <w:rPr>
          <w:sz w:val="18"/>
          <w:szCs w:val="18"/>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3D36B6">
        <w:rPr>
          <w:bCs/>
          <w:sz w:val="18"/>
          <w:szCs w:val="18"/>
        </w:rPr>
        <w:t xml:space="preserve"> </w:t>
      </w:r>
    </w:p>
    <w:p w:rsidR="003D36B6" w:rsidRPr="003D36B6" w:rsidRDefault="003D36B6" w:rsidP="003D36B6">
      <w:pPr>
        <w:adjustRightInd w:val="0"/>
        <w:ind w:firstLine="567"/>
        <w:jc w:val="center"/>
        <w:rPr>
          <w:bCs/>
          <w:sz w:val="18"/>
          <w:szCs w:val="18"/>
        </w:rPr>
      </w:pPr>
    </w:p>
    <w:p w:rsidR="003D36B6" w:rsidRPr="003D36B6" w:rsidRDefault="003D36B6" w:rsidP="003D36B6">
      <w:pPr>
        <w:adjustRightInd w:val="0"/>
        <w:ind w:firstLine="567"/>
        <w:jc w:val="center"/>
        <w:rPr>
          <w:bCs/>
          <w:sz w:val="18"/>
          <w:szCs w:val="18"/>
        </w:rPr>
      </w:pPr>
      <w:r w:rsidRPr="003D36B6">
        <w:rPr>
          <w:bCs/>
          <w:sz w:val="18"/>
          <w:szCs w:val="18"/>
        </w:rPr>
        <w:t xml:space="preserve">Нормативные правовые акты, </w:t>
      </w:r>
    </w:p>
    <w:p w:rsidR="003D36B6" w:rsidRPr="003D36B6" w:rsidRDefault="003D36B6" w:rsidP="003D36B6">
      <w:pPr>
        <w:adjustRightInd w:val="0"/>
        <w:ind w:firstLine="567"/>
        <w:jc w:val="center"/>
        <w:rPr>
          <w:bCs/>
          <w:sz w:val="18"/>
          <w:szCs w:val="18"/>
        </w:rPr>
      </w:pPr>
      <w:r w:rsidRPr="003D36B6">
        <w:rPr>
          <w:bCs/>
          <w:sz w:val="18"/>
          <w:szCs w:val="18"/>
        </w:rPr>
        <w:t>регулирующие предоставление муниципальной услуги</w:t>
      </w:r>
    </w:p>
    <w:p w:rsidR="003D36B6" w:rsidRPr="003D36B6" w:rsidRDefault="003D36B6" w:rsidP="003D36B6">
      <w:pPr>
        <w:adjustRightInd w:val="0"/>
        <w:ind w:firstLine="567"/>
        <w:jc w:val="both"/>
        <w:rPr>
          <w:sz w:val="18"/>
          <w:szCs w:val="18"/>
        </w:rPr>
      </w:pPr>
    </w:p>
    <w:p w:rsidR="003D36B6" w:rsidRPr="003D36B6" w:rsidRDefault="003D36B6" w:rsidP="003D36B6">
      <w:pPr>
        <w:adjustRightInd w:val="0"/>
        <w:ind w:firstLine="567"/>
        <w:jc w:val="both"/>
        <w:rPr>
          <w:sz w:val="18"/>
          <w:szCs w:val="18"/>
        </w:rPr>
      </w:pPr>
      <w:r w:rsidRPr="003D36B6">
        <w:rPr>
          <w:sz w:val="18"/>
          <w:szCs w:val="1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3D36B6">
        <w:rPr>
          <w:bCs/>
          <w:sz w:val="18"/>
          <w:szCs w:val="18"/>
        </w:rPr>
        <w:t>федеральной государственной информационной системе «</w:t>
      </w:r>
      <w:r w:rsidRPr="003D36B6">
        <w:rPr>
          <w:sz w:val="18"/>
          <w:szCs w:val="18"/>
        </w:rPr>
        <w:t>Федеральный реестр государственных и муниципальных услуг (функций)» и на ЕПГУ.</w:t>
      </w:r>
    </w:p>
    <w:p w:rsidR="003D36B6" w:rsidRPr="003D36B6" w:rsidRDefault="003D36B6" w:rsidP="003D36B6">
      <w:pPr>
        <w:adjustRightInd w:val="0"/>
        <w:ind w:firstLine="567"/>
        <w:jc w:val="both"/>
        <w:rPr>
          <w:sz w:val="18"/>
          <w:szCs w:val="18"/>
        </w:rPr>
      </w:pPr>
    </w:p>
    <w:p w:rsidR="003D36B6" w:rsidRPr="003D36B6" w:rsidRDefault="003D36B6" w:rsidP="003D36B6">
      <w:pPr>
        <w:adjustRightInd w:val="0"/>
        <w:ind w:firstLine="567"/>
        <w:jc w:val="center"/>
        <w:rPr>
          <w:bCs/>
          <w:sz w:val="18"/>
          <w:szCs w:val="18"/>
        </w:rPr>
      </w:pPr>
      <w:r w:rsidRPr="003D36B6">
        <w:rPr>
          <w:bCs/>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36B6" w:rsidRPr="003D36B6" w:rsidRDefault="003D36B6" w:rsidP="003D36B6">
      <w:pPr>
        <w:adjustRightInd w:val="0"/>
        <w:ind w:firstLine="567"/>
        <w:jc w:val="both"/>
        <w:rPr>
          <w:sz w:val="18"/>
          <w:szCs w:val="18"/>
        </w:rPr>
      </w:pPr>
    </w:p>
    <w:p w:rsidR="003D36B6" w:rsidRPr="003D36B6" w:rsidRDefault="003D36B6" w:rsidP="003D36B6">
      <w:pPr>
        <w:adjustRightInd w:val="0"/>
        <w:ind w:firstLine="709"/>
        <w:jc w:val="both"/>
        <w:rPr>
          <w:bCs/>
          <w:sz w:val="18"/>
          <w:szCs w:val="18"/>
        </w:rPr>
      </w:pPr>
      <w:r w:rsidRPr="003D36B6">
        <w:rPr>
          <w:bCs/>
          <w:sz w:val="18"/>
          <w:szCs w:val="18"/>
        </w:rPr>
        <w:t>2.9. Для получения муниципальной услуги заявитель представляет:</w:t>
      </w:r>
    </w:p>
    <w:p w:rsidR="003D36B6" w:rsidRPr="003D36B6" w:rsidRDefault="003D36B6" w:rsidP="003D36B6">
      <w:pPr>
        <w:adjustRightInd w:val="0"/>
        <w:ind w:firstLine="708"/>
        <w:jc w:val="both"/>
        <w:rPr>
          <w:bCs/>
          <w:sz w:val="18"/>
          <w:szCs w:val="18"/>
        </w:rPr>
      </w:pPr>
      <w:r w:rsidRPr="003D36B6">
        <w:rPr>
          <w:bCs/>
          <w:sz w:val="18"/>
          <w:szCs w:val="18"/>
        </w:rPr>
        <w:lastRenderedPageBreak/>
        <w:t>2.9.1. Заявление о предоставлении муниципальной услуги по форме, согласно Приложению № 4 к настоящему Административному регламенту.</w:t>
      </w:r>
    </w:p>
    <w:p w:rsidR="003D36B6" w:rsidRPr="003D36B6" w:rsidRDefault="003D36B6" w:rsidP="003D36B6">
      <w:pPr>
        <w:adjustRightInd w:val="0"/>
        <w:ind w:firstLine="708"/>
        <w:jc w:val="both"/>
        <w:rPr>
          <w:bCs/>
          <w:sz w:val="18"/>
          <w:szCs w:val="18"/>
        </w:rPr>
      </w:pPr>
      <w:r w:rsidRPr="003D36B6">
        <w:rPr>
          <w:bCs/>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D36B6" w:rsidRPr="003D36B6" w:rsidRDefault="003D36B6" w:rsidP="003D36B6">
      <w:pPr>
        <w:adjustRightInd w:val="0"/>
        <w:ind w:firstLine="709"/>
        <w:jc w:val="both"/>
        <w:rPr>
          <w:bCs/>
          <w:sz w:val="18"/>
          <w:szCs w:val="18"/>
        </w:rPr>
      </w:pPr>
      <w:r w:rsidRPr="003D36B6">
        <w:rPr>
          <w:bCs/>
          <w:sz w:val="18"/>
          <w:szCs w:val="18"/>
        </w:rPr>
        <w:t>В заявлении также указывается один из следующих способов направления результата предоставления муниципальной услуги:</w:t>
      </w:r>
    </w:p>
    <w:p w:rsidR="003D36B6" w:rsidRPr="003D36B6" w:rsidRDefault="003D36B6" w:rsidP="003D36B6">
      <w:pPr>
        <w:adjustRightInd w:val="0"/>
        <w:ind w:firstLine="709"/>
        <w:jc w:val="both"/>
        <w:rPr>
          <w:bCs/>
          <w:sz w:val="18"/>
          <w:szCs w:val="18"/>
        </w:rPr>
      </w:pPr>
      <w:r w:rsidRPr="003D36B6">
        <w:rPr>
          <w:sz w:val="18"/>
          <w:szCs w:val="18"/>
        </w:rPr>
        <w:t xml:space="preserve">в форме электронного документа </w:t>
      </w:r>
      <w:r w:rsidRPr="003D36B6">
        <w:rPr>
          <w:bCs/>
          <w:sz w:val="18"/>
          <w:szCs w:val="18"/>
        </w:rPr>
        <w:t>в личном кабинете на ЕПГУ;</w:t>
      </w:r>
    </w:p>
    <w:p w:rsidR="003D36B6" w:rsidRPr="003D36B6" w:rsidRDefault="003D36B6" w:rsidP="003D36B6">
      <w:pPr>
        <w:adjustRightInd w:val="0"/>
        <w:ind w:firstLine="709"/>
        <w:jc w:val="both"/>
        <w:rPr>
          <w:sz w:val="18"/>
          <w:szCs w:val="18"/>
        </w:rPr>
      </w:pPr>
      <w:r w:rsidRPr="003D36B6">
        <w:rPr>
          <w:sz w:val="18"/>
          <w:szCs w:val="18"/>
        </w:rPr>
        <w:t>дополнительно на бумажном носителе</w:t>
      </w:r>
      <w:r w:rsidRPr="003D36B6">
        <w:rPr>
          <w:bCs/>
          <w:sz w:val="18"/>
          <w:szCs w:val="18"/>
        </w:rPr>
        <w:t xml:space="preserve"> в виде распечатанного экземпляра электронного документа в Уполномоченном органе, многофункциональном центре</w:t>
      </w:r>
      <w:r w:rsidRPr="003D36B6">
        <w:rPr>
          <w:bCs/>
          <w:iCs/>
          <w:sz w:val="18"/>
          <w:szCs w:val="18"/>
        </w:rPr>
        <w:t>.</w:t>
      </w:r>
    </w:p>
    <w:p w:rsidR="003D36B6" w:rsidRPr="003D36B6" w:rsidRDefault="003D36B6" w:rsidP="003D36B6">
      <w:pPr>
        <w:adjustRightInd w:val="0"/>
        <w:ind w:firstLine="709"/>
        <w:jc w:val="both"/>
        <w:rPr>
          <w:sz w:val="18"/>
          <w:szCs w:val="18"/>
        </w:rPr>
      </w:pPr>
      <w:r w:rsidRPr="003D36B6">
        <w:rPr>
          <w:bCs/>
          <w:sz w:val="18"/>
          <w:szCs w:val="18"/>
        </w:rPr>
        <w:t xml:space="preserve">2.9.2. </w:t>
      </w:r>
      <w:r w:rsidRPr="003D36B6">
        <w:rPr>
          <w:sz w:val="18"/>
          <w:szCs w:val="18"/>
        </w:rPr>
        <w:t xml:space="preserve">Документ, удостоверяющий личность заявителя, представителя. </w:t>
      </w:r>
    </w:p>
    <w:p w:rsidR="003D36B6" w:rsidRPr="003D36B6" w:rsidRDefault="003D36B6" w:rsidP="003D36B6">
      <w:pPr>
        <w:adjustRightInd w:val="0"/>
        <w:ind w:firstLine="709"/>
        <w:jc w:val="both"/>
        <w:rPr>
          <w:sz w:val="18"/>
          <w:szCs w:val="18"/>
        </w:rPr>
      </w:pPr>
      <w:r w:rsidRPr="003D36B6">
        <w:rPr>
          <w:sz w:val="18"/>
          <w:szCs w:val="1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D36B6" w:rsidRPr="003D36B6" w:rsidRDefault="003D36B6" w:rsidP="003D36B6">
      <w:pPr>
        <w:adjustRightInd w:val="0"/>
        <w:ind w:firstLine="709"/>
        <w:jc w:val="both"/>
        <w:rPr>
          <w:bCs/>
          <w:sz w:val="18"/>
          <w:szCs w:val="18"/>
        </w:rPr>
      </w:pPr>
      <w:r w:rsidRPr="003D36B6">
        <w:rPr>
          <w:bCs/>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36B6" w:rsidRPr="003D36B6" w:rsidRDefault="003D36B6" w:rsidP="003D36B6">
      <w:pPr>
        <w:adjustRightInd w:val="0"/>
        <w:ind w:firstLine="709"/>
        <w:jc w:val="both"/>
        <w:rPr>
          <w:bCs/>
          <w:sz w:val="18"/>
          <w:szCs w:val="18"/>
        </w:rPr>
      </w:pPr>
      <w:r w:rsidRPr="003D36B6">
        <w:rPr>
          <w:bCs/>
          <w:sz w:val="18"/>
          <w:szCs w:val="1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D36B6" w:rsidRPr="003D36B6" w:rsidRDefault="003D36B6" w:rsidP="003D36B6">
      <w:pPr>
        <w:adjustRightInd w:val="0"/>
        <w:ind w:firstLine="709"/>
        <w:jc w:val="both"/>
        <w:rPr>
          <w:bCs/>
          <w:sz w:val="18"/>
          <w:szCs w:val="18"/>
        </w:rPr>
      </w:pPr>
      <w:r w:rsidRPr="003D36B6">
        <w:rPr>
          <w:bCs/>
          <w:sz w:val="18"/>
          <w:szCs w:val="1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D36B6" w:rsidRPr="003D36B6" w:rsidRDefault="003D36B6" w:rsidP="003D36B6">
      <w:pPr>
        <w:adjustRightInd w:val="0"/>
        <w:ind w:firstLine="708"/>
        <w:jc w:val="both"/>
        <w:rPr>
          <w:bCs/>
          <w:sz w:val="18"/>
          <w:szCs w:val="18"/>
        </w:rPr>
      </w:pPr>
      <w:r w:rsidRPr="003D36B6">
        <w:rPr>
          <w:bCs/>
          <w:sz w:val="18"/>
          <w:szCs w:val="1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3D36B6" w:rsidRPr="003D36B6" w:rsidRDefault="003D36B6" w:rsidP="003D36B6">
      <w:pPr>
        <w:adjustRightInd w:val="0"/>
        <w:ind w:firstLine="708"/>
        <w:jc w:val="both"/>
        <w:rPr>
          <w:bCs/>
          <w:sz w:val="18"/>
          <w:szCs w:val="18"/>
        </w:rPr>
      </w:pPr>
      <w:r w:rsidRPr="003D36B6">
        <w:rPr>
          <w:bCs/>
          <w:sz w:val="18"/>
          <w:szCs w:val="18"/>
        </w:rPr>
        <w:t>2.9.3. Документы, удостоверяющие личность членов семьи, достигших 14 летнего возраста.</w:t>
      </w:r>
    </w:p>
    <w:p w:rsidR="003D36B6" w:rsidRPr="003D36B6" w:rsidRDefault="003D36B6" w:rsidP="003D36B6">
      <w:pPr>
        <w:adjustRightInd w:val="0"/>
        <w:ind w:firstLine="708"/>
        <w:jc w:val="both"/>
        <w:rPr>
          <w:bCs/>
          <w:sz w:val="18"/>
          <w:szCs w:val="18"/>
        </w:rPr>
      </w:pPr>
      <w:r w:rsidRPr="003D36B6">
        <w:rPr>
          <w:bCs/>
          <w:sz w:val="18"/>
          <w:szCs w:val="18"/>
        </w:rPr>
        <w:t xml:space="preserve">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3D36B6">
        <w:rPr>
          <w:bCs/>
          <w:sz w:val="18"/>
          <w:szCs w:val="18"/>
        </w:rPr>
        <w:br/>
        <w:t>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D36B6" w:rsidRPr="003D36B6" w:rsidRDefault="003D36B6" w:rsidP="003D36B6">
      <w:pPr>
        <w:adjustRightInd w:val="0"/>
        <w:ind w:firstLine="708"/>
        <w:jc w:val="both"/>
        <w:rPr>
          <w:bCs/>
          <w:sz w:val="18"/>
          <w:szCs w:val="18"/>
        </w:rPr>
      </w:pPr>
      <w:r w:rsidRPr="003D36B6">
        <w:rPr>
          <w:bCs/>
          <w:sz w:val="18"/>
          <w:szCs w:val="18"/>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3D36B6" w:rsidRPr="003D36B6" w:rsidRDefault="003D36B6" w:rsidP="003D36B6">
      <w:pPr>
        <w:adjustRightInd w:val="0"/>
        <w:ind w:firstLine="708"/>
        <w:jc w:val="both"/>
        <w:rPr>
          <w:bCs/>
          <w:sz w:val="18"/>
          <w:szCs w:val="18"/>
        </w:rPr>
      </w:pPr>
      <w:r w:rsidRPr="003D36B6">
        <w:rPr>
          <w:bCs/>
          <w:sz w:val="18"/>
          <w:szCs w:val="18"/>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3D36B6" w:rsidRPr="003D36B6" w:rsidRDefault="003D36B6" w:rsidP="003D36B6">
      <w:pPr>
        <w:adjustRightInd w:val="0"/>
        <w:ind w:firstLine="708"/>
        <w:jc w:val="both"/>
        <w:rPr>
          <w:bCs/>
          <w:sz w:val="18"/>
          <w:szCs w:val="18"/>
        </w:rPr>
      </w:pPr>
      <w:r w:rsidRPr="003D36B6">
        <w:rPr>
          <w:bCs/>
          <w:sz w:val="18"/>
          <w:szCs w:val="18"/>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3D36B6" w:rsidRPr="003D36B6" w:rsidRDefault="003D36B6" w:rsidP="003D36B6">
      <w:pPr>
        <w:adjustRightInd w:val="0"/>
        <w:ind w:firstLine="708"/>
        <w:jc w:val="both"/>
        <w:rPr>
          <w:bCs/>
          <w:sz w:val="18"/>
          <w:szCs w:val="18"/>
        </w:rPr>
      </w:pPr>
      <w:r w:rsidRPr="003D36B6">
        <w:rPr>
          <w:bCs/>
          <w:sz w:val="18"/>
          <w:szCs w:val="18"/>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3D36B6" w:rsidRPr="003D36B6" w:rsidRDefault="003D36B6" w:rsidP="003D36B6">
      <w:pPr>
        <w:adjustRightInd w:val="0"/>
        <w:ind w:firstLine="708"/>
        <w:jc w:val="both"/>
        <w:rPr>
          <w:bCs/>
          <w:sz w:val="18"/>
          <w:szCs w:val="18"/>
        </w:rPr>
      </w:pPr>
      <w:r w:rsidRPr="003D36B6">
        <w:rPr>
          <w:bCs/>
          <w:sz w:val="18"/>
          <w:szCs w:val="18"/>
        </w:rPr>
        <w:t xml:space="preserve">2.10. </w:t>
      </w:r>
      <w:r w:rsidRPr="003D36B6">
        <w:rPr>
          <w:sz w:val="18"/>
          <w:szCs w:val="18"/>
        </w:rPr>
        <w:t xml:space="preserve">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D36B6" w:rsidRPr="003D36B6" w:rsidRDefault="003D36B6" w:rsidP="003D36B6">
      <w:pPr>
        <w:tabs>
          <w:tab w:val="left" w:pos="567"/>
        </w:tabs>
        <w:ind w:firstLine="709"/>
        <w:contextualSpacing/>
        <w:jc w:val="both"/>
        <w:rPr>
          <w:sz w:val="18"/>
          <w:szCs w:val="18"/>
        </w:rPr>
      </w:pPr>
    </w:p>
    <w:p w:rsidR="003D36B6" w:rsidRPr="003D36B6" w:rsidRDefault="003D36B6" w:rsidP="003D36B6">
      <w:pPr>
        <w:tabs>
          <w:tab w:val="left" w:pos="567"/>
        </w:tabs>
        <w:ind w:firstLine="709"/>
        <w:contextualSpacing/>
        <w:jc w:val="center"/>
        <w:rPr>
          <w:bCs/>
          <w:sz w:val="18"/>
          <w:szCs w:val="18"/>
        </w:rPr>
      </w:pPr>
    </w:p>
    <w:p w:rsidR="003D36B6" w:rsidRPr="003D36B6" w:rsidRDefault="003D36B6" w:rsidP="003D36B6">
      <w:pPr>
        <w:tabs>
          <w:tab w:val="left" w:pos="567"/>
        </w:tabs>
        <w:ind w:firstLine="709"/>
        <w:contextualSpacing/>
        <w:jc w:val="center"/>
        <w:rPr>
          <w:bCs/>
          <w:sz w:val="18"/>
          <w:szCs w:val="18"/>
        </w:rPr>
      </w:pPr>
      <w:r w:rsidRPr="003D36B6">
        <w:rPr>
          <w:bCs/>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D36B6" w:rsidRPr="003D36B6" w:rsidRDefault="003D36B6" w:rsidP="003D36B6">
      <w:pPr>
        <w:tabs>
          <w:tab w:val="left" w:pos="567"/>
        </w:tabs>
        <w:ind w:firstLine="709"/>
        <w:contextualSpacing/>
        <w:jc w:val="both"/>
        <w:rPr>
          <w:sz w:val="18"/>
          <w:szCs w:val="18"/>
        </w:rPr>
      </w:pPr>
    </w:p>
    <w:p w:rsidR="003D36B6" w:rsidRPr="003D36B6" w:rsidRDefault="003D36B6" w:rsidP="003D36B6">
      <w:pPr>
        <w:adjustRightInd w:val="0"/>
        <w:ind w:firstLine="708"/>
        <w:jc w:val="both"/>
        <w:rPr>
          <w:sz w:val="18"/>
          <w:szCs w:val="18"/>
        </w:rPr>
      </w:pPr>
      <w:r w:rsidRPr="003D36B6">
        <w:rPr>
          <w:sz w:val="18"/>
          <w:szCs w:val="18"/>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D36B6" w:rsidRPr="003D36B6" w:rsidRDefault="003D36B6" w:rsidP="003D36B6">
      <w:pPr>
        <w:adjustRightInd w:val="0"/>
        <w:ind w:firstLine="708"/>
        <w:jc w:val="both"/>
        <w:rPr>
          <w:sz w:val="18"/>
          <w:szCs w:val="18"/>
        </w:rPr>
      </w:pPr>
      <w:r w:rsidRPr="003D36B6">
        <w:rPr>
          <w:sz w:val="18"/>
          <w:szCs w:val="18"/>
        </w:rPr>
        <w:t>2.11.1. Сведения из Единого государственного реестра записей актов гражданского состояния о рождении, о заключении брака;</w:t>
      </w:r>
    </w:p>
    <w:p w:rsidR="003D36B6" w:rsidRPr="003D36B6" w:rsidRDefault="003D36B6" w:rsidP="003D36B6">
      <w:pPr>
        <w:adjustRightInd w:val="0"/>
        <w:ind w:firstLine="708"/>
        <w:jc w:val="both"/>
        <w:rPr>
          <w:sz w:val="18"/>
          <w:szCs w:val="18"/>
        </w:rPr>
      </w:pPr>
      <w:r w:rsidRPr="003D36B6">
        <w:rPr>
          <w:sz w:val="18"/>
          <w:szCs w:val="18"/>
        </w:rPr>
        <w:t>2.11.2. Проверка соответствия фамильно-именной группы, даты рождения, пола и СНИЛС;</w:t>
      </w:r>
    </w:p>
    <w:p w:rsidR="003D36B6" w:rsidRPr="003D36B6" w:rsidRDefault="003D36B6" w:rsidP="003D36B6">
      <w:pPr>
        <w:adjustRightInd w:val="0"/>
        <w:ind w:firstLine="708"/>
        <w:jc w:val="both"/>
        <w:rPr>
          <w:sz w:val="18"/>
          <w:szCs w:val="18"/>
        </w:rPr>
      </w:pPr>
      <w:r w:rsidRPr="003D36B6">
        <w:rPr>
          <w:sz w:val="18"/>
          <w:szCs w:val="18"/>
        </w:rPr>
        <w:t xml:space="preserve">2.11.3. Сведения, подтверждающие действительность паспорта гражданина Российской Федерации; </w:t>
      </w:r>
    </w:p>
    <w:p w:rsidR="003D36B6" w:rsidRPr="003D36B6" w:rsidRDefault="003D36B6" w:rsidP="003D36B6">
      <w:pPr>
        <w:adjustRightInd w:val="0"/>
        <w:ind w:firstLine="708"/>
        <w:jc w:val="both"/>
        <w:rPr>
          <w:sz w:val="18"/>
          <w:szCs w:val="18"/>
        </w:rPr>
      </w:pPr>
      <w:r w:rsidRPr="003D36B6">
        <w:rPr>
          <w:sz w:val="18"/>
          <w:szCs w:val="18"/>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3D36B6" w:rsidRPr="003D36B6" w:rsidRDefault="003D36B6" w:rsidP="003D36B6">
      <w:pPr>
        <w:adjustRightInd w:val="0"/>
        <w:ind w:firstLine="708"/>
        <w:jc w:val="both"/>
        <w:rPr>
          <w:sz w:val="18"/>
          <w:szCs w:val="18"/>
        </w:rPr>
      </w:pPr>
      <w:r w:rsidRPr="003D36B6">
        <w:rPr>
          <w:sz w:val="18"/>
          <w:szCs w:val="18"/>
        </w:rPr>
        <w:t>2.11.5. Сведения из Единого государственного реестра индивидуальных предпринимателей.</w:t>
      </w:r>
    </w:p>
    <w:p w:rsidR="003D36B6" w:rsidRPr="003D36B6" w:rsidRDefault="003D36B6" w:rsidP="003D36B6">
      <w:pPr>
        <w:adjustRightInd w:val="0"/>
        <w:ind w:firstLine="708"/>
        <w:jc w:val="both"/>
        <w:rPr>
          <w:bCs/>
          <w:sz w:val="18"/>
          <w:szCs w:val="18"/>
        </w:rPr>
      </w:pPr>
    </w:p>
    <w:p w:rsidR="003D36B6" w:rsidRPr="003D36B6" w:rsidRDefault="003D36B6" w:rsidP="003D36B6">
      <w:pPr>
        <w:adjustRightInd w:val="0"/>
        <w:ind w:firstLine="708"/>
        <w:jc w:val="both"/>
        <w:rPr>
          <w:sz w:val="18"/>
          <w:szCs w:val="18"/>
        </w:rPr>
      </w:pPr>
      <w:r w:rsidRPr="003D36B6">
        <w:rPr>
          <w:sz w:val="18"/>
          <w:szCs w:val="18"/>
        </w:rPr>
        <w:t>2.12. При предоставлении муниципальной услуги запрещается требовать от заявителя:</w:t>
      </w:r>
    </w:p>
    <w:p w:rsidR="003D36B6" w:rsidRPr="003D36B6" w:rsidRDefault="003D36B6" w:rsidP="003D36B6">
      <w:pPr>
        <w:adjustRightInd w:val="0"/>
        <w:ind w:firstLine="708"/>
        <w:jc w:val="both"/>
        <w:rPr>
          <w:sz w:val="18"/>
          <w:szCs w:val="18"/>
        </w:rPr>
      </w:pPr>
      <w:r w:rsidRPr="003D36B6">
        <w:rPr>
          <w:sz w:val="18"/>
          <w:szCs w:val="1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36B6" w:rsidRPr="003D36B6" w:rsidRDefault="003D36B6" w:rsidP="003D36B6">
      <w:pPr>
        <w:adjustRightInd w:val="0"/>
        <w:ind w:firstLine="708"/>
        <w:jc w:val="both"/>
        <w:rPr>
          <w:sz w:val="18"/>
          <w:szCs w:val="18"/>
        </w:rPr>
      </w:pPr>
      <w:r w:rsidRPr="003D36B6">
        <w:rPr>
          <w:sz w:val="18"/>
          <w:szCs w:val="18"/>
        </w:rPr>
        <w:t xml:space="preserve">2.12.2. Представления документов и информации, которые в соответствии с нормативными правовыми актами Российской Федерации и </w:t>
      </w:r>
      <w:r w:rsidRPr="003D36B6">
        <w:rPr>
          <w:iCs/>
          <w:sz w:val="18"/>
          <w:szCs w:val="18"/>
        </w:rPr>
        <w:t>Томской области</w:t>
      </w:r>
      <w:r w:rsidRPr="003D36B6">
        <w:rPr>
          <w:sz w:val="18"/>
          <w:szCs w:val="18"/>
        </w:rPr>
        <w:t xml:space="preserve">, муниципальными правовыми актами Администрации </w:t>
      </w:r>
      <w:r w:rsidRPr="003D36B6">
        <w:rPr>
          <w:bCs/>
          <w:sz w:val="18"/>
          <w:szCs w:val="18"/>
        </w:rPr>
        <w:t xml:space="preserve">Зоркальцевского </w:t>
      </w:r>
      <w:r w:rsidRPr="003D36B6">
        <w:rPr>
          <w:sz w:val="18"/>
          <w:szCs w:val="18"/>
        </w:rPr>
        <w:t xml:space="preserve">сельского поселения находятся в распоряжении органов, предоставляющих муниципальную услугу, государственных органов, органов местного </w:t>
      </w:r>
      <w:r w:rsidRPr="003D36B6">
        <w:rPr>
          <w:sz w:val="18"/>
          <w:szCs w:val="1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D36B6" w:rsidRPr="003D36B6" w:rsidRDefault="003D36B6" w:rsidP="003D36B6">
      <w:pPr>
        <w:adjustRightInd w:val="0"/>
        <w:ind w:firstLine="709"/>
        <w:jc w:val="both"/>
        <w:rPr>
          <w:sz w:val="18"/>
          <w:szCs w:val="18"/>
        </w:rPr>
      </w:pPr>
      <w:r w:rsidRPr="003D36B6">
        <w:rPr>
          <w:sz w:val="18"/>
          <w:szCs w:val="1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36B6" w:rsidRPr="003D36B6" w:rsidRDefault="003D36B6" w:rsidP="003D36B6">
      <w:pPr>
        <w:adjustRightInd w:val="0"/>
        <w:ind w:firstLine="709"/>
        <w:jc w:val="both"/>
        <w:rPr>
          <w:sz w:val="18"/>
          <w:szCs w:val="18"/>
        </w:rPr>
      </w:pPr>
      <w:r w:rsidRPr="003D36B6">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36B6" w:rsidRPr="003D36B6" w:rsidRDefault="003D36B6" w:rsidP="003D36B6">
      <w:pPr>
        <w:adjustRightInd w:val="0"/>
        <w:ind w:firstLine="709"/>
        <w:jc w:val="both"/>
        <w:rPr>
          <w:sz w:val="18"/>
          <w:szCs w:val="18"/>
        </w:rPr>
      </w:pPr>
      <w:r w:rsidRPr="003D36B6">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36B6" w:rsidRPr="003D36B6" w:rsidRDefault="003D36B6" w:rsidP="003D36B6">
      <w:pPr>
        <w:adjustRightInd w:val="0"/>
        <w:ind w:firstLine="709"/>
        <w:jc w:val="both"/>
        <w:rPr>
          <w:sz w:val="18"/>
          <w:szCs w:val="18"/>
        </w:rPr>
      </w:pPr>
      <w:r w:rsidRPr="003D36B6">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36B6" w:rsidRPr="003D36B6" w:rsidRDefault="003D36B6" w:rsidP="003D36B6">
      <w:pPr>
        <w:adjustRightInd w:val="0"/>
        <w:ind w:firstLine="709"/>
        <w:jc w:val="both"/>
        <w:rPr>
          <w:sz w:val="18"/>
          <w:szCs w:val="18"/>
        </w:rPr>
      </w:pPr>
      <w:r w:rsidRPr="003D36B6">
        <w:rPr>
          <w:sz w:val="18"/>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36B6" w:rsidRPr="003D36B6" w:rsidRDefault="003D36B6" w:rsidP="003D36B6">
      <w:pPr>
        <w:adjustRightInd w:val="0"/>
        <w:jc w:val="both"/>
        <w:rPr>
          <w:sz w:val="18"/>
          <w:szCs w:val="18"/>
        </w:rPr>
      </w:pPr>
    </w:p>
    <w:p w:rsidR="003D36B6" w:rsidRPr="003D36B6" w:rsidRDefault="003D36B6" w:rsidP="003D36B6">
      <w:pPr>
        <w:adjustRightInd w:val="0"/>
        <w:jc w:val="center"/>
        <w:rPr>
          <w:bCs/>
          <w:sz w:val="18"/>
          <w:szCs w:val="18"/>
        </w:rPr>
      </w:pPr>
      <w:r w:rsidRPr="003D36B6">
        <w:rPr>
          <w:bCs/>
          <w:sz w:val="18"/>
          <w:szCs w:val="18"/>
        </w:rPr>
        <w:t>Исчерпывающий перечень оснований для отказа в приеме документов,</w:t>
      </w:r>
    </w:p>
    <w:p w:rsidR="003D36B6" w:rsidRPr="003D36B6" w:rsidRDefault="003D36B6" w:rsidP="003D36B6">
      <w:pPr>
        <w:adjustRightInd w:val="0"/>
        <w:jc w:val="center"/>
        <w:rPr>
          <w:bCs/>
          <w:sz w:val="18"/>
          <w:szCs w:val="18"/>
        </w:rPr>
      </w:pPr>
      <w:r w:rsidRPr="003D36B6">
        <w:rPr>
          <w:bCs/>
          <w:sz w:val="18"/>
          <w:szCs w:val="18"/>
        </w:rPr>
        <w:t xml:space="preserve"> необходимых для предоставления муниципальной услуги</w:t>
      </w:r>
    </w:p>
    <w:p w:rsidR="003D36B6" w:rsidRPr="003D36B6" w:rsidRDefault="003D36B6" w:rsidP="003D36B6">
      <w:pPr>
        <w:adjustRightInd w:val="0"/>
        <w:jc w:val="both"/>
        <w:rPr>
          <w:sz w:val="18"/>
          <w:szCs w:val="18"/>
        </w:rPr>
      </w:pPr>
    </w:p>
    <w:p w:rsidR="003D36B6" w:rsidRPr="003D36B6" w:rsidRDefault="003D36B6" w:rsidP="003D36B6">
      <w:pPr>
        <w:adjustRightInd w:val="0"/>
        <w:ind w:firstLine="708"/>
        <w:jc w:val="both"/>
        <w:rPr>
          <w:sz w:val="18"/>
          <w:szCs w:val="18"/>
        </w:rPr>
      </w:pPr>
      <w:r w:rsidRPr="003D36B6">
        <w:rPr>
          <w:sz w:val="18"/>
          <w:szCs w:val="18"/>
        </w:rPr>
        <w:t xml:space="preserve">2.13. Основаниями для отказа в приеме к рассмотрению документов, необходимых для предоставления муниципальной услуги, являются: </w:t>
      </w:r>
    </w:p>
    <w:p w:rsidR="003D36B6" w:rsidRPr="003D36B6" w:rsidRDefault="003D36B6" w:rsidP="003D36B6">
      <w:pPr>
        <w:adjustRightInd w:val="0"/>
        <w:ind w:firstLine="708"/>
        <w:jc w:val="both"/>
        <w:rPr>
          <w:sz w:val="18"/>
          <w:szCs w:val="18"/>
        </w:rPr>
      </w:pPr>
      <w:r w:rsidRPr="003D36B6">
        <w:rPr>
          <w:sz w:val="18"/>
          <w:szCs w:val="18"/>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D36B6" w:rsidRPr="003D36B6" w:rsidRDefault="003D36B6" w:rsidP="003D36B6">
      <w:pPr>
        <w:adjustRightInd w:val="0"/>
        <w:ind w:firstLine="708"/>
        <w:jc w:val="both"/>
        <w:rPr>
          <w:sz w:val="18"/>
          <w:szCs w:val="18"/>
        </w:rPr>
      </w:pPr>
      <w:r w:rsidRPr="003D36B6">
        <w:rPr>
          <w:sz w:val="18"/>
          <w:szCs w:val="18"/>
        </w:rPr>
        <w:t>2.13.2. Неполное заполнение обязательных полей в форме запроса о предоставлении услуги (недостоверное, неправильное).</w:t>
      </w:r>
    </w:p>
    <w:p w:rsidR="003D36B6" w:rsidRPr="003D36B6" w:rsidRDefault="003D36B6" w:rsidP="003D36B6">
      <w:pPr>
        <w:adjustRightInd w:val="0"/>
        <w:ind w:firstLine="708"/>
        <w:jc w:val="both"/>
        <w:rPr>
          <w:sz w:val="18"/>
          <w:szCs w:val="18"/>
        </w:rPr>
      </w:pPr>
      <w:r w:rsidRPr="003D36B6">
        <w:rPr>
          <w:sz w:val="18"/>
          <w:szCs w:val="18"/>
        </w:rPr>
        <w:t>2.13.3. Представление неполного комплекта документов.</w:t>
      </w:r>
    </w:p>
    <w:p w:rsidR="003D36B6" w:rsidRPr="003D36B6" w:rsidRDefault="003D36B6" w:rsidP="003D36B6">
      <w:pPr>
        <w:adjustRightInd w:val="0"/>
        <w:ind w:firstLine="708"/>
        <w:jc w:val="both"/>
        <w:rPr>
          <w:sz w:val="18"/>
          <w:szCs w:val="18"/>
        </w:rPr>
      </w:pPr>
      <w:r w:rsidRPr="003D36B6">
        <w:rPr>
          <w:sz w:val="18"/>
          <w:szCs w:val="18"/>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36B6" w:rsidRPr="003D36B6" w:rsidRDefault="003D36B6" w:rsidP="003D36B6">
      <w:pPr>
        <w:adjustRightInd w:val="0"/>
        <w:ind w:firstLine="708"/>
        <w:jc w:val="both"/>
        <w:rPr>
          <w:sz w:val="18"/>
          <w:szCs w:val="18"/>
        </w:rPr>
      </w:pPr>
      <w:r w:rsidRPr="003D36B6">
        <w:rPr>
          <w:sz w:val="18"/>
          <w:szCs w:val="18"/>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D36B6" w:rsidRPr="003D36B6" w:rsidRDefault="003D36B6" w:rsidP="003D36B6">
      <w:pPr>
        <w:adjustRightInd w:val="0"/>
        <w:ind w:firstLine="708"/>
        <w:jc w:val="both"/>
        <w:rPr>
          <w:sz w:val="18"/>
          <w:szCs w:val="18"/>
        </w:rPr>
      </w:pPr>
      <w:r w:rsidRPr="003D36B6">
        <w:rPr>
          <w:sz w:val="18"/>
          <w:szCs w:val="18"/>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D36B6" w:rsidRPr="003D36B6" w:rsidRDefault="003D36B6" w:rsidP="003D36B6">
      <w:pPr>
        <w:adjustRightInd w:val="0"/>
        <w:ind w:firstLine="708"/>
        <w:jc w:val="both"/>
        <w:rPr>
          <w:sz w:val="18"/>
          <w:szCs w:val="18"/>
        </w:rPr>
      </w:pPr>
      <w:r w:rsidRPr="003D36B6">
        <w:rPr>
          <w:sz w:val="18"/>
          <w:szCs w:val="18"/>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36B6" w:rsidRPr="003D36B6" w:rsidRDefault="003D36B6" w:rsidP="003D36B6">
      <w:pPr>
        <w:adjustRightInd w:val="0"/>
        <w:ind w:firstLine="708"/>
        <w:jc w:val="both"/>
        <w:rPr>
          <w:sz w:val="18"/>
          <w:szCs w:val="18"/>
        </w:rPr>
      </w:pPr>
      <w:r w:rsidRPr="003D36B6">
        <w:rPr>
          <w:sz w:val="18"/>
          <w:szCs w:val="18"/>
        </w:rPr>
        <w:t>2.13.8. Заявление подано лицом, не имеющим полномочий представлять интересы заявителя.</w:t>
      </w:r>
    </w:p>
    <w:p w:rsidR="003D36B6" w:rsidRPr="003D36B6" w:rsidRDefault="003D36B6" w:rsidP="003D36B6">
      <w:pPr>
        <w:tabs>
          <w:tab w:val="left" w:pos="567"/>
        </w:tabs>
        <w:ind w:firstLine="709"/>
        <w:contextualSpacing/>
        <w:jc w:val="both"/>
        <w:rPr>
          <w:sz w:val="18"/>
          <w:szCs w:val="18"/>
        </w:rPr>
      </w:pPr>
    </w:p>
    <w:p w:rsidR="003D36B6" w:rsidRPr="003D36B6" w:rsidRDefault="003D36B6" w:rsidP="003D36B6">
      <w:pPr>
        <w:adjustRightInd w:val="0"/>
        <w:ind w:firstLine="708"/>
        <w:jc w:val="both"/>
        <w:rPr>
          <w:sz w:val="18"/>
          <w:szCs w:val="18"/>
        </w:rPr>
      </w:pPr>
    </w:p>
    <w:p w:rsidR="003D36B6" w:rsidRPr="003D36B6" w:rsidRDefault="003D36B6" w:rsidP="003D36B6">
      <w:pPr>
        <w:tabs>
          <w:tab w:val="left" w:pos="567"/>
        </w:tabs>
        <w:ind w:firstLine="709"/>
        <w:contextualSpacing/>
        <w:jc w:val="center"/>
        <w:rPr>
          <w:bCs/>
          <w:sz w:val="18"/>
          <w:szCs w:val="18"/>
        </w:rPr>
      </w:pPr>
      <w:r w:rsidRPr="003D36B6">
        <w:rPr>
          <w:bCs/>
          <w:sz w:val="18"/>
          <w:szCs w:val="18"/>
        </w:rPr>
        <w:t>Исчерпывающий перечень оснований для приостановления или отказа в предоставлении муниципальной услуги</w:t>
      </w:r>
    </w:p>
    <w:p w:rsidR="003D36B6" w:rsidRPr="003D36B6" w:rsidRDefault="003D36B6" w:rsidP="003D36B6">
      <w:pPr>
        <w:tabs>
          <w:tab w:val="left" w:pos="567"/>
        </w:tabs>
        <w:ind w:firstLine="709"/>
        <w:contextualSpacing/>
        <w:jc w:val="both"/>
        <w:rPr>
          <w:sz w:val="18"/>
          <w:szCs w:val="18"/>
        </w:rPr>
      </w:pPr>
    </w:p>
    <w:p w:rsidR="003D36B6" w:rsidRPr="003D36B6" w:rsidRDefault="003D36B6" w:rsidP="003D36B6">
      <w:pPr>
        <w:tabs>
          <w:tab w:val="left" w:pos="567"/>
        </w:tabs>
        <w:ind w:firstLine="709"/>
        <w:contextualSpacing/>
        <w:jc w:val="both"/>
        <w:rPr>
          <w:sz w:val="18"/>
          <w:szCs w:val="18"/>
        </w:rPr>
      </w:pPr>
      <w:r w:rsidRPr="003D36B6">
        <w:rPr>
          <w:sz w:val="18"/>
          <w:szCs w:val="18"/>
        </w:rPr>
        <w:t>2.14. Основаниями для отказа в предоставлении услуги являются:</w:t>
      </w:r>
    </w:p>
    <w:p w:rsidR="003D36B6" w:rsidRPr="003D36B6" w:rsidRDefault="003D36B6" w:rsidP="003D36B6">
      <w:pPr>
        <w:tabs>
          <w:tab w:val="left" w:pos="567"/>
        </w:tabs>
        <w:ind w:firstLine="709"/>
        <w:contextualSpacing/>
        <w:jc w:val="both"/>
        <w:rPr>
          <w:sz w:val="18"/>
          <w:szCs w:val="18"/>
        </w:rPr>
      </w:pPr>
      <w:r w:rsidRPr="003D36B6">
        <w:rPr>
          <w:sz w:val="18"/>
          <w:szCs w:val="18"/>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3D36B6" w:rsidRPr="003D36B6" w:rsidRDefault="003D36B6" w:rsidP="003D36B6">
      <w:pPr>
        <w:tabs>
          <w:tab w:val="left" w:pos="567"/>
        </w:tabs>
        <w:ind w:firstLine="709"/>
        <w:contextualSpacing/>
        <w:jc w:val="both"/>
        <w:rPr>
          <w:sz w:val="18"/>
          <w:szCs w:val="18"/>
        </w:rPr>
      </w:pPr>
      <w:r w:rsidRPr="003D36B6">
        <w:rPr>
          <w:sz w:val="18"/>
          <w:szCs w:val="18"/>
        </w:rPr>
        <w:t>2.14.2. Представленными документами и сведениями не подтверждается право гражданина в предоставлении жилого помещения.</w:t>
      </w:r>
    </w:p>
    <w:p w:rsidR="003D36B6" w:rsidRPr="003D36B6" w:rsidRDefault="003D36B6" w:rsidP="003D36B6">
      <w:pPr>
        <w:tabs>
          <w:tab w:val="left" w:pos="567"/>
        </w:tabs>
        <w:ind w:firstLine="709"/>
        <w:contextualSpacing/>
        <w:jc w:val="both"/>
        <w:rPr>
          <w:sz w:val="18"/>
          <w:szCs w:val="18"/>
        </w:rPr>
      </w:pPr>
      <w:r w:rsidRPr="003D36B6">
        <w:rPr>
          <w:sz w:val="18"/>
          <w:szCs w:val="18"/>
        </w:rPr>
        <w:t>2.15 Оснований для приостановления предоставления муниципальной услуги законодательством Российской Федерации не предусмотрено.</w:t>
      </w:r>
    </w:p>
    <w:p w:rsidR="003D36B6" w:rsidRPr="003D36B6" w:rsidRDefault="003D36B6" w:rsidP="003D36B6">
      <w:pPr>
        <w:tabs>
          <w:tab w:val="left" w:pos="567"/>
        </w:tabs>
        <w:ind w:firstLine="709"/>
        <w:jc w:val="center"/>
        <w:rPr>
          <w:sz w:val="18"/>
          <w:szCs w:val="18"/>
        </w:rPr>
      </w:pPr>
    </w:p>
    <w:p w:rsidR="003D36B6" w:rsidRPr="003D36B6" w:rsidRDefault="003D36B6" w:rsidP="003D36B6">
      <w:pPr>
        <w:tabs>
          <w:tab w:val="left" w:pos="567"/>
        </w:tabs>
        <w:ind w:firstLine="709"/>
        <w:jc w:val="center"/>
        <w:rPr>
          <w:bCs/>
          <w:sz w:val="18"/>
          <w:szCs w:val="18"/>
        </w:rPr>
      </w:pPr>
      <w:r w:rsidRPr="003D36B6">
        <w:rPr>
          <w:bCs/>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36B6" w:rsidRPr="003D36B6" w:rsidRDefault="003D36B6" w:rsidP="003D36B6">
      <w:pPr>
        <w:tabs>
          <w:tab w:val="left" w:pos="567"/>
        </w:tabs>
        <w:ind w:firstLine="709"/>
        <w:jc w:val="both"/>
        <w:rPr>
          <w:sz w:val="18"/>
          <w:szCs w:val="18"/>
        </w:rPr>
      </w:pPr>
    </w:p>
    <w:p w:rsidR="003D36B6" w:rsidRPr="003D36B6" w:rsidRDefault="003D36B6" w:rsidP="003D36B6">
      <w:pPr>
        <w:adjustRightInd w:val="0"/>
        <w:ind w:firstLine="709"/>
        <w:jc w:val="both"/>
        <w:rPr>
          <w:sz w:val="18"/>
          <w:szCs w:val="18"/>
        </w:rPr>
      </w:pPr>
      <w:r w:rsidRPr="003D36B6">
        <w:rPr>
          <w:sz w:val="18"/>
          <w:szCs w:val="18"/>
        </w:rPr>
        <w:t xml:space="preserve">2.16. Услуги, необходимые и обязательные для предоставления муниципальной услуги, отсутствуют. </w:t>
      </w:r>
    </w:p>
    <w:p w:rsidR="003D36B6" w:rsidRPr="003D36B6" w:rsidRDefault="003D36B6" w:rsidP="003D36B6">
      <w:pPr>
        <w:adjustRightInd w:val="0"/>
        <w:ind w:firstLine="709"/>
        <w:jc w:val="center"/>
        <w:outlineLvl w:val="2"/>
        <w:rPr>
          <w:sz w:val="18"/>
          <w:szCs w:val="18"/>
        </w:rPr>
      </w:pPr>
    </w:p>
    <w:p w:rsidR="003D36B6" w:rsidRPr="003D36B6" w:rsidRDefault="003D36B6" w:rsidP="003D36B6">
      <w:pPr>
        <w:adjustRightInd w:val="0"/>
        <w:ind w:firstLine="709"/>
        <w:jc w:val="center"/>
        <w:outlineLvl w:val="2"/>
        <w:rPr>
          <w:rFonts w:eastAsia="Calibri"/>
          <w:sz w:val="18"/>
          <w:szCs w:val="18"/>
        </w:rPr>
      </w:pPr>
      <w:r w:rsidRPr="003D36B6">
        <w:rPr>
          <w:rFonts w:eastAsia="Calibri"/>
          <w:sz w:val="18"/>
          <w:szCs w:val="18"/>
        </w:rPr>
        <w:t>Порядок, размер и основания взимания государственной пошлины или иной оплаты, взимаемой за предоставление муниципальной услуги</w:t>
      </w:r>
    </w:p>
    <w:p w:rsidR="003D36B6" w:rsidRPr="003D36B6" w:rsidRDefault="003D36B6" w:rsidP="003D36B6">
      <w:pPr>
        <w:tabs>
          <w:tab w:val="left" w:pos="567"/>
        </w:tabs>
        <w:ind w:firstLine="709"/>
        <w:contextualSpacing/>
        <w:jc w:val="both"/>
        <w:rPr>
          <w:sz w:val="18"/>
          <w:szCs w:val="18"/>
        </w:rPr>
      </w:pPr>
    </w:p>
    <w:p w:rsidR="003D36B6" w:rsidRPr="003D36B6" w:rsidRDefault="003D36B6" w:rsidP="003D36B6">
      <w:pPr>
        <w:tabs>
          <w:tab w:val="left" w:pos="567"/>
        </w:tabs>
        <w:ind w:firstLine="709"/>
        <w:contextualSpacing/>
        <w:jc w:val="both"/>
        <w:rPr>
          <w:sz w:val="18"/>
          <w:szCs w:val="18"/>
        </w:rPr>
      </w:pPr>
      <w:r w:rsidRPr="003D36B6">
        <w:rPr>
          <w:sz w:val="18"/>
          <w:szCs w:val="18"/>
        </w:rPr>
        <w:t>2.17. Предоставление муниципальной услуги осуществляется бесплатно.</w:t>
      </w:r>
    </w:p>
    <w:p w:rsidR="003D36B6" w:rsidRPr="003D36B6" w:rsidRDefault="003D36B6" w:rsidP="003D36B6">
      <w:pPr>
        <w:adjustRightInd w:val="0"/>
        <w:jc w:val="both"/>
        <w:rPr>
          <w:sz w:val="18"/>
          <w:szCs w:val="18"/>
        </w:rPr>
      </w:pPr>
    </w:p>
    <w:p w:rsidR="003D36B6" w:rsidRPr="003D36B6" w:rsidRDefault="003D36B6" w:rsidP="003D36B6">
      <w:pPr>
        <w:adjustRightInd w:val="0"/>
        <w:ind w:firstLine="709"/>
        <w:jc w:val="center"/>
        <w:outlineLvl w:val="0"/>
        <w:rPr>
          <w:bCs/>
          <w:sz w:val="18"/>
          <w:szCs w:val="18"/>
        </w:rPr>
      </w:pPr>
      <w:r w:rsidRPr="003D36B6">
        <w:rPr>
          <w:bCs/>
          <w:sz w:val="18"/>
          <w:szCs w:val="1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3D36B6" w:rsidRPr="003D36B6" w:rsidRDefault="003D36B6" w:rsidP="003D36B6">
      <w:pPr>
        <w:adjustRightInd w:val="0"/>
        <w:ind w:firstLine="709"/>
        <w:jc w:val="center"/>
        <w:outlineLvl w:val="0"/>
        <w:rPr>
          <w:bCs/>
          <w:sz w:val="18"/>
          <w:szCs w:val="18"/>
        </w:rPr>
      </w:pPr>
      <w:r w:rsidRPr="003D36B6">
        <w:rPr>
          <w:bCs/>
          <w:sz w:val="18"/>
          <w:szCs w:val="18"/>
        </w:rPr>
        <w:lastRenderedPageBreak/>
        <w:t>размера такой платы</w:t>
      </w:r>
    </w:p>
    <w:p w:rsidR="003D36B6" w:rsidRPr="003D36B6" w:rsidRDefault="003D36B6" w:rsidP="003D36B6">
      <w:pPr>
        <w:adjustRightInd w:val="0"/>
        <w:ind w:firstLine="709"/>
        <w:jc w:val="center"/>
        <w:outlineLvl w:val="0"/>
        <w:rPr>
          <w:bCs/>
          <w:sz w:val="18"/>
          <w:szCs w:val="18"/>
        </w:rPr>
      </w:pPr>
    </w:p>
    <w:p w:rsidR="003D36B6" w:rsidRPr="003D36B6" w:rsidRDefault="003D36B6" w:rsidP="003D36B6">
      <w:pPr>
        <w:adjustRightInd w:val="0"/>
        <w:ind w:firstLine="709"/>
        <w:jc w:val="both"/>
        <w:rPr>
          <w:sz w:val="18"/>
          <w:szCs w:val="18"/>
        </w:rPr>
      </w:pPr>
      <w:r w:rsidRPr="003D36B6">
        <w:rPr>
          <w:bCs/>
          <w:sz w:val="18"/>
          <w:szCs w:val="18"/>
        </w:rPr>
        <w:t xml:space="preserve">2.18. </w:t>
      </w:r>
      <w:r w:rsidRPr="003D36B6">
        <w:rPr>
          <w:sz w:val="18"/>
          <w:szCs w:val="18"/>
        </w:rPr>
        <w:t xml:space="preserve">Услуги, необходимые и обязательные для предоставления муниципальной услуги, отсутствуют. </w:t>
      </w: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center"/>
        <w:outlineLvl w:val="0"/>
        <w:rPr>
          <w:bCs/>
          <w:sz w:val="18"/>
          <w:szCs w:val="18"/>
        </w:rPr>
      </w:pPr>
      <w:r w:rsidRPr="003D36B6">
        <w:rPr>
          <w:bCs/>
          <w:sz w:val="18"/>
          <w:szCs w:val="1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both"/>
        <w:rPr>
          <w:sz w:val="18"/>
          <w:szCs w:val="18"/>
        </w:rPr>
      </w:pPr>
      <w:r w:rsidRPr="003D36B6">
        <w:rPr>
          <w:sz w:val="18"/>
          <w:szCs w:val="18"/>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center"/>
        <w:rPr>
          <w:rFonts w:eastAsia="Calibri"/>
          <w:bCs/>
          <w:sz w:val="18"/>
          <w:szCs w:val="18"/>
        </w:rPr>
      </w:pPr>
      <w:r w:rsidRPr="003D36B6">
        <w:rPr>
          <w:rFonts w:eastAsia="Calibri"/>
          <w:bCs/>
          <w:sz w:val="18"/>
          <w:szCs w:val="18"/>
        </w:rPr>
        <w:t>Срок и порядок регистрации запроса заявителя о предоставлении муниципальной услуги, в том числе в электронной форме</w:t>
      </w:r>
    </w:p>
    <w:p w:rsidR="003D36B6" w:rsidRPr="003D36B6" w:rsidRDefault="003D36B6" w:rsidP="003D36B6">
      <w:pPr>
        <w:adjustRightInd w:val="0"/>
        <w:ind w:firstLine="709"/>
        <w:jc w:val="both"/>
        <w:rPr>
          <w:rFonts w:eastAsia="Calibri"/>
          <w:sz w:val="18"/>
          <w:szCs w:val="18"/>
        </w:rPr>
      </w:pPr>
    </w:p>
    <w:p w:rsidR="003D36B6" w:rsidRPr="003D36B6" w:rsidRDefault="003D36B6" w:rsidP="003D36B6">
      <w:pPr>
        <w:adjustRightInd w:val="0"/>
        <w:ind w:firstLine="709"/>
        <w:jc w:val="both"/>
        <w:rPr>
          <w:sz w:val="18"/>
          <w:szCs w:val="18"/>
        </w:rPr>
      </w:pPr>
      <w:r w:rsidRPr="003D36B6">
        <w:rPr>
          <w:sz w:val="18"/>
          <w:szCs w:val="18"/>
        </w:rPr>
        <w:t xml:space="preserve">2.20. Срок регистрации заявления о </w:t>
      </w:r>
      <w:r w:rsidRPr="003D36B6">
        <w:rPr>
          <w:rFonts w:eastAsia="Calibri"/>
          <w:sz w:val="18"/>
          <w:szCs w:val="18"/>
        </w:rPr>
        <w:t>предоставлении муниципальной услуги</w:t>
      </w:r>
      <w:r w:rsidRPr="003D36B6">
        <w:rPr>
          <w:sz w:val="18"/>
          <w:szCs w:val="1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 </w:t>
      </w:r>
    </w:p>
    <w:p w:rsidR="003D36B6" w:rsidRPr="003D36B6" w:rsidRDefault="003D36B6" w:rsidP="003D36B6">
      <w:pPr>
        <w:tabs>
          <w:tab w:val="left" w:pos="567"/>
        </w:tabs>
        <w:ind w:firstLine="709"/>
        <w:contextualSpacing/>
        <w:jc w:val="both"/>
        <w:rPr>
          <w:sz w:val="18"/>
          <w:szCs w:val="18"/>
        </w:rPr>
      </w:pPr>
    </w:p>
    <w:p w:rsidR="003D36B6" w:rsidRPr="003D36B6" w:rsidRDefault="003D36B6" w:rsidP="003D36B6">
      <w:pPr>
        <w:adjustRightInd w:val="0"/>
        <w:jc w:val="center"/>
        <w:rPr>
          <w:sz w:val="18"/>
          <w:szCs w:val="18"/>
        </w:rPr>
      </w:pPr>
      <w:r w:rsidRPr="003D36B6">
        <w:rPr>
          <w:sz w:val="18"/>
          <w:szCs w:val="18"/>
        </w:rPr>
        <w:t>Требования к помещениям, в которых предоставляется муниципальная услуга</w:t>
      </w:r>
    </w:p>
    <w:p w:rsidR="003D36B6" w:rsidRPr="003D36B6" w:rsidRDefault="003D36B6" w:rsidP="003D36B6">
      <w:pPr>
        <w:adjustRightInd w:val="0"/>
        <w:jc w:val="center"/>
        <w:rPr>
          <w:sz w:val="18"/>
          <w:szCs w:val="18"/>
        </w:rPr>
      </w:pPr>
    </w:p>
    <w:p w:rsidR="003D36B6" w:rsidRPr="003D36B6" w:rsidRDefault="003D36B6" w:rsidP="003D36B6">
      <w:pPr>
        <w:adjustRightInd w:val="0"/>
        <w:ind w:firstLine="709"/>
        <w:jc w:val="both"/>
        <w:rPr>
          <w:sz w:val="18"/>
          <w:szCs w:val="18"/>
        </w:rPr>
      </w:pPr>
      <w:r w:rsidRPr="003D36B6">
        <w:rPr>
          <w:sz w:val="18"/>
          <w:szCs w:val="18"/>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36B6" w:rsidRPr="003D36B6" w:rsidRDefault="003D36B6" w:rsidP="003D36B6">
      <w:pPr>
        <w:tabs>
          <w:tab w:val="left" w:pos="567"/>
        </w:tabs>
        <w:ind w:firstLine="709"/>
        <w:contextualSpacing/>
        <w:jc w:val="both"/>
        <w:rPr>
          <w:sz w:val="18"/>
          <w:szCs w:val="18"/>
        </w:rPr>
      </w:pPr>
      <w:r w:rsidRPr="003D36B6">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36B6" w:rsidRPr="003D36B6" w:rsidRDefault="003D36B6" w:rsidP="003D36B6">
      <w:pPr>
        <w:adjustRightInd w:val="0"/>
        <w:ind w:firstLine="709"/>
        <w:jc w:val="both"/>
        <w:rPr>
          <w:strike/>
          <w:sz w:val="18"/>
          <w:szCs w:val="18"/>
        </w:rPr>
      </w:pPr>
      <w:r w:rsidRPr="003D36B6">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36B6" w:rsidRPr="003D36B6" w:rsidRDefault="003D36B6" w:rsidP="003D36B6">
      <w:pPr>
        <w:adjustRightInd w:val="0"/>
        <w:ind w:firstLine="709"/>
        <w:jc w:val="both"/>
        <w:rPr>
          <w:sz w:val="18"/>
          <w:szCs w:val="18"/>
        </w:rPr>
      </w:pPr>
      <w:r w:rsidRPr="003D36B6">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36B6" w:rsidRPr="003D36B6" w:rsidRDefault="003D36B6" w:rsidP="003D36B6">
      <w:pPr>
        <w:adjustRightInd w:val="0"/>
        <w:ind w:firstLine="709"/>
        <w:jc w:val="both"/>
        <w:rPr>
          <w:sz w:val="18"/>
          <w:szCs w:val="18"/>
        </w:rPr>
      </w:pPr>
      <w:r w:rsidRPr="003D36B6">
        <w:rPr>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3D36B6" w:rsidRPr="003D36B6" w:rsidRDefault="003D36B6" w:rsidP="003D36B6">
      <w:pPr>
        <w:tabs>
          <w:tab w:val="left" w:pos="567"/>
          <w:tab w:val="left" w:pos="1134"/>
        </w:tabs>
        <w:ind w:left="709"/>
        <w:contextualSpacing/>
        <w:jc w:val="both"/>
        <w:rPr>
          <w:sz w:val="18"/>
          <w:szCs w:val="18"/>
        </w:rPr>
      </w:pPr>
      <w:r w:rsidRPr="003D36B6">
        <w:rPr>
          <w:sz w:val="18"/>
          <w:szCs w:val="18"/>
        </w:rPr>
        <w:t>наименование;</w:t>
      </w:r>
    </w:p>
    <w:p w:rsidR="003D36B6" w:rsidRPr="003D36B6" w:rsidRDefault="003D36B6" w:rsidP="003D36B6">
      <w:pPr>
        <w:tabs>
          <w:tab w:val="left" w:pos="567"/>
          <w:tab w:val="left" w:pos="1134"/>
        </w:tabs>
        <w:ind w:left="709"/>
        <w:contextualSpacing/>
        <w:jc w:val="both"/>
        <w:rPr>
          <w:sz w:val="18"/>
          <w:szCs w:val="18"/>
        </w:rPr>
      </w:pPr>
      <w:r w:rsidRPr="003D36B6">
        <w:rPr>
          <w:sz w:val="18"/>
          <w:szCs w:val="18"/>
        </w:rPr>
        <w:t>местонахождение и юридический адрес;</w:t>
      </w:r>
    </w:p>
    <w:p w:rsidR="003D36B6" w:rsidRPr="003D36B6" w:rsidRDefault="003D36B6" w:rsidP="003D36B6">
      <w:pPr>
        <w:tabs>
          <w:tab w:val="left" w:pos="567"/>
          <w:tab w:val="left" w:pos="1134"/>
        </w:tabs>
        <w:ind w:left="709"/>
        <w:contextualSpacing/>
        <w:jc w:val="both"/>
        <w:rPr>
          <w:sz w:val="18"/>
          <w:szCs w:val="18"/>
        </w:rPr>
      </w:pPr>
      <w:r w:rsidRPr="003D36B6">
        <w:rPr>
          <w:sz w:val="18"/>
          <w:szCs w:val="18"/>
        </w:rPr>
        <w:t>режим работы;</w:t>
      </w:r>
    </w:p>
    <w:p w:rsidR="003D36B6" w:rsidRPr="003D36B6" w:rsidRDefault="003D36B6" w:rsidP="003D36B6">
      <w:pPr>
        <w:tabs>
          <w:tab w:val="left" w:pos="567"/>
          <w:tab w:val="left" w:pos="1134"/>
        </w:tabs>
        <w:ind w:left="709"/>
        <w:contextualSpacing/>
        <w:jc w:val="both"/>
        <w:rPr>
          <w:sz w:val="18"/>
          <w:szCs w:val="18"/>
        </w:rPr>
      </w:pPr>
      <w:r w:rsidRPr="003D36B6">
        <w:rPr>
          <w:sz w:val="18"/>
          <w:szCs w:val="18"/>
        </w:rPr>
        <w:t>график приема;</w:t>
      </w:r>
    </w:p>
    <w:p w:rsidR="003D36B6" w:rsidRPr="003D36B6" w:rsidRDefault="003D36B6" w:rsidP="003D36B6">
      <w:pPr>
        <w:tabs>
          <w:tab w:val="left" w:pos="567"/>
          <w:tab w:val="left" w:pos="1134"/>
        </w:tabs>
        <w:ind w:left="709"/>
        <w:contextualSpacing/>
        <w:jc w:val="both"/>
        <w:rPr>
          <w:sz w:val="18"/>
          <w:szCs w:val="18"/>
        </w:rPr>
      </w:pPr>
      <w:r w:rsidRPr="003D36B6">
        <w:rPr>
          <w:sz w:val="18"/>
          <w:szCs w:val="18"/>
        </w:rPr>
        <w:t>номера телефонов для справок.</w:t>
      </w:r>
    </w:p>
    <w:p w:rsidR="003D36B6" w:rsidRPr="003D36B6" w:rsidRDefault="003D36B6" w:rsidP="003D36B6">
      <w:pPr>
        <w:adjustRightInd w:val="0"/>
        <w:ind w:firstLine="709"/>
        <w:jc w:val="both"/>
        <w:rPr>
          <w:sz w:val="18"/>
          <w:szCs w:val="18"/>
        </w:rPr>
      </w:pPr>
      <w:r w:rsidRPr="003D36B6">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3D36B6" w:rsidRPr="003D36B6" w:rsidRDefault="003D36B6" w:rsidP="003D36B6">
      <w:pPr>
        <w:adjustRightInd w:val="0"/>
        <w:ind w:firstLine="709"/>
        <w:jc w:val="both"/>
        <w:rPr>
          <w:sz w:val="18"/>
          <w:szCs w:val="18"/>
        </w:rPr>
      </w:pPr>
      <w:r w:rsidRPr="003D36B6">
        <w:rPr>
          <w:sz w:val="18"/>
          <w:szCs w:val="18"/>
        </w:rPr>
        <w:t>Помещения, в которых предоставляется муниципальная услуга, оснащаются:</w:t>
      </w:r>
    </w:p>
    <w:p w:rsidR="003D36B6" w:rsidRPr="003D36B6" w:rsidRDefault="003D36B6" w:rsidP="003D36B6">
      <w:pPr>
        <w:adjustRightInd w:val="0"/>
        <w:ind w:firstLine="709"/>
        <w:jc w:val="both"/>
        <w:rPr>
          <w:sz w:val="18"/>
          <w:szCs w:val="18"/>
        </w:rPr>
      </w:pPr>
      <w:r w:rsidRPr="003D36B6">
        <w:rPr>
          <w:sz w:val="18"/>
          <w:szCs w:val="18"/>
        </w:rPr>
        <w:t>противопожарной системой и средствами пожаротушения;</w:t>
      </w:r>
    </w:p>
    <w:p w:rsidR="003D36B6" w:rsidRPr="003D36B6" w:rsidRDefault="003D36B6" w:rsidP="003D36B6">
      <w:pPr>
        <w:adjustRightInd w:val="0"/>
        <w:ind w:firstLine="709"/>
        <w:jc w:val="both"/>
        <w:rPr>
          <w:sz w:val="18"/>
          <w:szCs w:val="18"/>
        </w:rPr>
      </w:pPr>
      <w:r w:rsidRPr="003D36B6">
        <w:rPr>
          <w:sz w:val="18"/>
          <w:szCs w:val="18"/>
        </w:rPr>
        <w:t>системой оповещения о возникновении чрезвычайной ситуации;</w:t>
      </w:r>
    </w:p>
    <w:p w:rsidR="003D36B6" w:rsidRPr="003D36B6" w:rsidRDefault="003D36B6" w:rsidP="003D36B6">
      <w:pPr>
        <w:adjustRightInd w:val="0"/>
        <w:ind w:firstLine="709"/>
        <w:jc w:val="both"/>
        <w:rPr>
          <w:sz w:val="18"/>
          <w:szCs w:val="18"/>
        </w:rPr>
      </w:pPr>
      <w:r w:rsidRPr="003D36B6">
        <w:rPr>
          <w:sz w:val="18"/>
          <w:szCs w:val="18"/>
        </w:rPr>
        <w:t>средствами оказания первой медицинской помощи;</w:t>
      </w:r>
    </w:p>
    <w:p w:rsidR="003D36B6" w:rsidRPr="003D36B6" w:rsidRDefault="003D36B6" w:rsidP="003D36B6">
      <w:pPr>
        <w:adjustRightInd w:val="0"/>
        <w:ind w:firstLine="709"/>
        <w:jc w:val="both"/>
        <w:rPr>
          <w:sz w:val="18"/>
          <w:szCs w:val="18"/>
        </w:rPr>
      </w:pPr>
      <w:r w:rsidRPr="003D36B6">
        <w:rPr>
          <w:sz w:val="18"/>
          <w:szCs w:val="18"/>
        </w:rPr>
        <w:t>туалетными комнатами для посетителей.</w:t>
      </w:r>
    </w:p>
    <w:p w:rsidR="003D36B6" w:rsidRPr="003D36B6" w:rsidRDefault="003D36B6" w:rsidP="003D36B6">
      <w:pPr>
        <w:adjustRightInd w:val="0"/>
        <w:ind w:firstLine="709"/>
        <w:jc w:val="both"/>
        <w:rPr>
          <w:sz w:val="18"/>
          <w:szCs w:val="18"/>
        </w:rPr>
      </w:pPr>
      <w:r w:rsidRPr="003D36B6">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36B6" w:rsidRPr="003D36B6" w:rsidRDefault="003D36B6" w:rsidP="003D36B6">
      <w:pPr>
        <w:adjustRightInd w:val="0"/>
        <w:ind w:firstLine="709"/>
        <w:jc w:val="both"/>
        <w:rPr>
          <w:sz w:val="18"/>
          <w:szCs w:val="18"/>
        </w:rPr>
      </w:pPr>
      <w:r w:rsidRPr="003D36B6">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36B6" w:rsidRPr="003D36B6" w:rsidRDefault="003D36B6" w:rsidP="003D36B6">
      <w:pPr>
        <w:adjustRightInd w:val="0"/>
        <w:ind w:firstLine="709"/>
        <w:jc w:val="both"/>
        <w:rPr>
          <w:sz w:val="18"/>
          <w:szCs w:val="18"/>
        </w:rPr>
      </w:pPr>
      <w:r w:rsidRPr="003D36B6">
        <w:rPr>
          <w:sz w:val="18"/>
          <w:szCs w:val="18"/>
        </w:rPr>
        <w:t>Места для заполнения заявлений оборудуются стульями, столами (стойками), бланками заявлений, письменными принадлежностями.</w:t>
      </w:r>
    </w:p>
    <w:p w:rsidR="003D36B6" w:rsidRPr="003D36B6" w:rsidRDefault="003D36B6" w:rsidP="003D36B6">
      <w:pPr>
        <w:adjustRightInd w:val="0"/>
        <w:ind w:firstLine="709"/>
        <w:jc w:val="both"/>
        <w:rPr>
          <w:sz w:val="18"/>
          <w:szCs w:val="18"/>
        </w:rPr>
      </w:pPr>
      <w:r w:rsidRPr="003D36B6">
        <w:rPr>
          <w:sz w:val="18"/>
          <w:szCs w:val="18"/>
        </w:rPr>
        <w:t>Места приема Заявителей оборудуются информационными табличками (вывесками) с указанием:</w:t>
      </w:r>
    </w:p>
    <w:p w:rsidR="003D36B6" w:rsidRPr="003D36B6" w:rsidRDefault="003D36B6" w:rsidP="003D36B6">
      <w:pPr>
        <w:adjustRightInd w:val="0"/>
        <w:ind w:firstLine="709"/>
        <w:jc w:val="both"/>
        <w:rPr>
          <w:sz w:val="18"/>
          <w:szCs w:val="18"/>
        </w:rPr>
      </w:pPr>
      <w:r w:rsidRPr="003D36B6">
        <w:rPr>
          <w:sz w:val="18"/>
          <w:szCs w:val="18"/>
        </w:rPr>
        <w:t>номера кабинета и наименования отдела;</w:t>
      </w:r>
    </w:p>
    <w:p w:rsidR="003D36B6" w:rsidRPr="003D36B6" w:rsidRDefault="003D36B6" w:rsidP="003D36B6">
      <w:pPr>
        <w:adjustRightInd w:val="0"/>
        <w:ind w:firstLine="709"/>
        <w:jc w:val="both"/>
        <w:rPr>
          <w:sz w:val="18"/>
          <w:szCs w:val="18"/>
        </w:rPr>
      </w:pPr>
      <w:r w:rsidRPr="003D36B6">
        <w:rPr>
          <w:sz w:val="18"/>
          <w:szCs w:val="18"/>
        </w:rPr>
        <w:t>фамилии, имени и отчества (последнее – при наличии), должности ответственного лица за прием документов;</w:t>
      </w:r>
    </w:p>
    <w:p w:rsidR="003D36B6" w:rsidRPr="003D36B6" w:rsidRDefault="003D36B6" w:rsidP="003D36B6">
      <w:pPr>
        <w:adjustRightInd w:val="0"/>
        <w:ind w:firstLine="709"/>
        <w:jc w:val="both"/>
        <w:rPr>
          <w:sz w:val="18"/>
          <w:szCs w:val="18"/>
        </w:rPr>
      </w:pPr>
      <w:r w:rsidRPr="003D36B6">
        <w:rPr>
          <w:sz w:val="18"/>
          <w:szCs w:val="18"/>
        </w:rPr>
        <w:t>графика приема Заявителей.</w:t>
      </w:r>
    </w:p>
    <w:p w:rsidR="003D36B6" w:rsidRPr="003D36B6" w:rsidRDefault="003D36B6" w:rsidP="003D36B6">
      <w:pPr>
        <w:adjustRightInd w:val="0"/>
        <w:ind w:firstLine="709"/>
        <w:jc w:val="both"/>
        <w:rPr>
          <w:sz w:val="18"/>
          <w:szCs w:val="18"/>
        </w:rPr>
      </w:pPr>
      <w:r w:rsidRPr="003D36B6">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36B6" w:rsidRPr="003D36B6" w:rsidRDefault="003D36B6" w:rsidP="003D36B6">
      <w:pPr>
        <w:adjustRightInd w:val="0"/>
        <w:ind w:firstLine="709"/>
        <w:jc w:val="both"/>
        <w:rPr>
          <w:sz w:val="18"/>
          <w:szCs w:val="18"/>
        </w:rPr>
      </w:pPr>
      <w:r w:rsidRPr="003D36B6">
        <w:rPr>
          <w:sz w:val="18"/>
          <w:szCs w:val="1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36B6" w:rsidRPr="003D36B6" w:rsidRDefault="003D36B6" w:rsidP="003D36B6">
      <w:pPr>
        <w:adjustRightInd w:val="0"/>
        <w:ind w:firstLine="709"/>
        <w:jc w:val="both"/>
        <w:rPr>
          <w:sz w:val="18"/>
          <w:szCs w:val="18"/>
        </w:rPr>
      </w:pPr>
      <w:r w:rsidRPr="003D36B6">
        <w:rPr>
          <w:sz w:val="18"/>
          <w:szCs w:val="18"/>
        </w:rPr>
        <w:t>При предоставлении муниципальной услуги инвалидам обеспечиваются:</w:t>
      </w:r>
    </w:p>
    <w:p w:rsidR="003D36B6" w:rsidRPr="003D36B6" w:rsidRDefault="003D36B6" w:rsidP="003D36B6">
      <w:pPr>
        <w:adjustRightInd w:val="0"/>
        <w:ind w:firstLine="709"/>
        <w:jc w:val="both"/>
        <w:rPr>
          <w:sz w:val="18"/>
          <w:szCs w:val="18"/>
        </w:rPr>
      </w:pPr>
      <w:r w:rsidRPr="003D36B6">
        <w:rPr>
          <w:sz w:val="18"/>
          <w:szCs w:val="18"/>
        </w:rPr>
        <w:t>возможность беспрепятственного доступа к объекту (зданию, помещению), в котором предоставляется муниципальная услуга;</w:t>
      </w:r>
    </w:p>
    <w:p w:rsidR="003D36B6" w:rsidRPr="003D36B6" w:rsidRDefault="003D36B6" w:rsidP="003D36B6">
      <w:pPr>
        <w:adjustRightInd w:val="0"/>
        <w:ind w:firstLine="709"/>
        <w:jc w:val="both"/>
        <w:rPr>
          <w:sz w:val="18"/>
          <w:szCs w:val="18"/>
        </w:rPr>
      </w:pPr>
      <w:r w:rsidRPr="003D36B6">
        <w:rPr>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D36B6" w:rsidRPr="003D36B6" w:rsidRDefault="003D36B6" w:rsidP="003D36B6">
      <w:pPr>
        <w:adjustRightInd w:val="0"/>
        <w:ind w:firstLine="709"/>
        <w:jc w:val="both"/>
        <w:rPr>
          <w:sz w:val="18"/>
          <w:szCs w:val="18"/>
        </w:rPr>
      </w:pPr>
      <w:r w:rsidRPr="003D36B6">
        <w:rPr>
          <w:sz w:val="18"/>
          <w:szCs w:val="18"/>
        </w:rPr>
        <w:t>сопровождение инвалидов, имеющих стойкие расстройства функции зрения и самостоятельного передвижения;</w:t>
      </w:r>
    </w:p>
    <w:p w:rsidR="003D36B6" w:rsidRPr="003D36B6" w:rsidRDefault="003D36B6" w:rsidP="003D36B6">
      <w:pPr>
        <w:adjustRightInd w:val="0"/>
        <w:ind w:firstLine="709"/>
        <w:jc w:val="both"/>
        <w:rPr>
          <w:sz w:val="18"/>
          <w:szCs w:val="18"/>
        </w:rPr>
      </w:pPr>
      <w:r w:rsidRPr="003D36B6">
        <w:rPr>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36B6" w:rsidRPr="003D36B6" w:rsidRDefault="003D36B6" w:rsidP="003D36B6">
      <w:pPr>
        <w:adjustRightInd w:val="0"/>
        <w:ind w:firstLine="709"/>
        <w:jc w:val="both"/>
        <w:rPr>
          <w:sz w:val="18"/>
          <w:szCs w:val="18"/>
        </w:rPr>
      </w:pPr>
      <w:r w:rsidRPr="003D36B6">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36B6" w:rsidRPr="003D36B6" w:rsidRDefault="003D36B6" w:rsidP="003D36B6">
      <w:pPr>
        <w:adjustRightInd w:val="0"/>
        <w:ind w:firstLine="709"/>
        <w:jc w:val="both"/>
        <w:rPr>
          <w:sz w:val="18"/>
          <w:szCs w:val="18"/>
        </w:rPr>
      </w:pPr>
      <w:r w:rsidRPr="003D36B6">
        <w:rPr>
          <w:sz w:val="18"/>
          <w:szCs w:val="18"/>
        </w:rPr>
        <w:t xml:space="preserve">допуск </w:t>
      </w:r>
      <w:proofErr w:type="spellStart"/>
      <w:r w:rsidRPr="003D36B6">
        <w:rPr>
          <w:sz w:val="18"/>
          <w:szCs w:val="18"/>
        </w:rPr>
        <w:t>сурдопереводчика</w:t>
      </w:r>
      <w:proofErr w:type="spellEnd"/>
      <w:r w:rsidRPr="003D36B6">
        <w:rPr>
          <w:sz w:val="18"/>
          <w:szCs w:val="18"/>
        </w:rPr>
        <w:t xml:space="preserve"> и </w:t>
      </w:r>
      <w:proofErr w:type="spellStart"/>
      <w:r w:rsidRPr="003D36B6">
        <w:rPr>
          <w:sz w:val="18"/>
          <w:szCs w:val="18"/>
        </w:rPr>
        <w:t>тифлосурдопереводчика</w:t>
      </w:r>
      <w:proofErr w:type="spellEnd"/>
      <w:r w:rsidRPr="003D36B6">
        <w:rPr>
          <w:sz w:val="18"/>
          <w:szCs w:val="18"/>
        </w:rPr>
        <w:t>;</w:t>
      </w:r>
    </w:p>
    <w:p w:rsidR="003D36B6" w:rsidRPr="003D36B6" w:rsidRDefault="003D36B6" w:rsidP="003D36B6">
      <w:pPr>
        <w:adjustRightInd w:val="0"/>
        <w:ind w:firstLine="709"/>
        <w:jc w:val="both"/>
        <w:rPr>
          <w:strike/>
          <w:sz w:val="18"/>
          <w:szCs w:val="18"/>
        </w:rPr>
      </w:pPr>
      <w:r w:rsidRPr="003D36B6">
        <w:rPr>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D36B6" w:rsidRPr="003D36B6" w:rsidRDefault="003D36B6" w:rsidP="003D36B6">
      <w:pPr>
        <w:adjustRightInd w:val="0"/>
        <w:ind w:firstLine="709"/>
        <w:jc w:val="both"/>
        <w:rPr>
          <w:sz w:val="18"/>
          <w:szCs w:val="18"/>
        </w:rPr>
      </w:pPr>
      <w:r w:rsidRPr="003D36B6">
        <w:rPr>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D36B6" w:rsidRPr="003D36B6" w:rsidRDefault="003D36B6" w:rsidP="003D36B6">
      <w:pPr>
        <w:adjustRightInd w:val="0"/>
        <w:ind w:firstLine="709"/>
        <w:jc w:val="both"/>
        <w:outlineLvl w:val="0"/>
        <w:rPr>
          <w:bCs/>
          <w:sz w:val="18"/>
          <w:szCs w:val="18"/>
        </w:rPr>
      </w:pPr>
    </w:p>
    <w:p w:rsidR="003D36B6" w:rsidRPr="003D36B6" w:rsidRDefault="003D36B6" w:rsidP="003D36B6">
      <w:pPr>
        <w:adjustRightInd w:val="0"/>
        <w:jc w:val="center"/>
        <w:rPr>
          <w:bCs/>
          <w:sz w:val="18"/>
          <w:szCs w:val="18"/>
        </w:rPr>
      </w:pPr>
      <w:r w:rsidRPr="003D36B6">
        <w:rPr>
          <w:bCs/>
          <w:sz w:val="18"/>
          <w:szCs w:val="18"/>
        </w:rPr>
        <w:t>Показатели доступности и качества муниципальной услуги</w:t>
      </w:r>
    </w:p>
    <w:p w:rsidR="003D36B6" w:rsidRPr="003D36B6" w:rsidRDefault="003D36B6" w:rsidP="003D36B6">
      <w:pPr>
        <w:adjustRightInd w:val="0"/>
        <w:jc w:val="center"/>
        <w:rPr>
          <w:sz w:val="18"/>
          <w:szCs w:val="18"/>
        </w:rPr>
      </w:pP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 xml:space="preserve">2.22. Основными показателями доступности предоставления </w:t>
      </w:r>
      <w:r w:rsidRPr="003D36B6">
        <w:rPr>
          <w:sz w:val="18"/>
          <w:szCs w:val="18"/>
        </w:rPr>
        <w:t xml:space="preserve">муниципальной </w:t>
      </w:r>
      <w:r w:rsidRPr="003D36B6">
        <w:rPr>
          <w:rFonts w:eastAsia="Calibri"/>
          <w:sz w:val="18"/>
          <w:szCs w:val="18"/>
        </w:rPr>
        <w:t>услуги являются:</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 xml:space="preserve">наличие полной и понятной информации о порядке, сроках и ходе предоставления </w:t>
      </w:r>
      <w:r w:rsidRPr="003D36B6">
        <w:rPr>
          <w:sz w:val="18"/>
          <w:szCs w:val="18"/>
        </w:rPr>
        <w:t xml:space="preserve">муниципальной услуги </w:t>
      </w:r>
      <w:r w:rsidRPr="003D36B6">
        <w:rPr>
          <w:rFonts w:eastAsia="Calibri"/>
          <w:sz w:val="18"/>
          <w:szCs w:val="18"/>
        </w:rPr>
        <w:t>в информационно-телекоммуникационных сетях общего пользования (в том числе в сети «Интернет»), средствах массовой информации;</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 xml:space="preserve">возможность получения заявителем уведомлений о предоставлении </w:t>
      </w:r>
      <w:r w:rsidRPr="003D36B6">
        <w:rPr>
          <w:sz w:val="18"/>
          <w:szCs w:val="18"/>
        </w:rPr>
        <w:t>муниципальной</w:t>
      </w:r>
      <w:r w:rsidRPr="003D36B6">
        <w:rPr>
          <w:rFonts w:eastAsia="Calibri"/>
          <w:sz w:val="18"/>
          <w:szCs w:val="18"/>
        </w:rPr>
        <w:t xml:space="preserve"> услуги с помощью </w:t>
      </w:r>
      <w:r w:rsidRPr="003D36B6">
        <w:rPr>
          <w:sz w:val="18"/>
          <w:szCs w:val="18"/>
        </w:rPr>
        <w:t>ЕПГУ</w:t>
      </w:r>
      <w:r w:rsidRPr="003D36B6">
        <w:rPr>
          <w:rFonts w:eastAsia="Calibri"/>
          <w:sz w:val="18"/>
          <w:szCs w:val="18"/>
        </w:rPr>
        <w:t>;</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 xml:space="preserve">возможность получения информации о ходе предоставления </w:t>
      </w:r>
      <w:r w:rsidRPr="003D36B6">
        <w:rPr>
          <w:sz w:val="18"/>
          <w:szCs w:val="18"/>
        </w:rPr>
        <w:t xml:space="preserve">муниципальной </w:t>
      </w:r>
      <w:r w:rsidRPr="003D36B6">
        <w:rPr>
          <w:rFonts w:eastAsia="Calibri"/>
          <w:sz w:val="18"/>
          <w:szCs w:val="18"/>
        </w:rPr>
        <w:t>услуги, в том числе с использованием информационно-коммуникационных технологий.</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 xml:space="preserve">2.23. Основными показателями качества предоставления </w:t>
      </w:r>
      <w:r w:rsidRPr="003D36B6">
        <w:rPr>
          <w:sz w:val="18"/>
          <w:szCs w:val="18"/>
        </w:rPr>
        <w:t>муниципальной</w:t>
      </w:r>
      <w:r w:rsidRPr="003D36B6">
        <w:rPr>
          <w:rFonts w:eastAsia="Calibri"/>
          <w:sz w:val="18"/>
          <w:szCs w:val="18"/>
        </w:rPr>
        <w:t xml:space="preserve"> услуги являются:</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 xml:space="preserve">своевременность предоставления </w:t>
      </w:r>
      <w:proofErr w:type="gramStart"/>
      <w:r w:rsidRPr="003D36B6">
        <w:rPr>
          <w:sz w:val="18"/>
          <w:szCs w:val="18"/>
        </w:rPr>
        <w:t xml:space="preserve">муниципальной  </w:t>
      </w:r>
      <w:r w:rsidRPr="003D36B6">
        <w:rPr>
          <w:rFonts w:eastAsia="Calibri"/>
          <w:sz w:val="18"/>
          <w:szCs w:val="18"/>
        </w:rPr>
        <w:t>услуги</w:t>
      </w:r>
      <w:proofErr w:type="gramEnd"/>
      <w:r w:rsidRPr="003D36B6">
        <w:rPr>
          <w:rFonts w:eastAsia="Calibri"/>
          <w:sz w:val="18"/>
          <w:szCs w:val="18"/>
        </w:rPr>
        <w:t xml:space="preserve"> в соответствии со стандартом ее предоставления, установленным настоящим Административным регламентом;</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 xml:space="preserve">минимально возможное количество взаимодействий гражданина с должностными лицами, участвующими в </w:t>
      </w:r>
      <w:proofErr w:type="gramStart"/>
      <w:r w:rsidRPr="003D36B6">
        <w:rPr>
          <w:rFonts w:eastAsia="Calibri"/>
          <w:sz w:val="18"/>
          <w:szCs w:val="18"/>
        </w:rPr>
        <w:t xml:space="preserve">предоставлении </w:t>
      </w:r>
      <w:r w:rsidRPr="003D36B6">
        <w:rPr>
          <w:sz w:val="18"/>
          <w:szCs w:val="18"/>
        </w:rPr>
        <w:t xml:space="preserve"> муниципальной</w:t>
      </w:r>
      <w:proofErr w:type="gramEnd"/>
      <w:r w:rsidRPr="003D36B6">
        <w:rPr>
          <w:sz w:val="18"/>
          <w:szCs w:val="18"/>
        </w:rPr>
        <w:t xml:space="preserve"> </w:t>
      </w:r>
      <w:r w:rsidRPr="003D36B6">
        <w:rPr>
          <w:rFonts w:eastAsia="Calibri"/>
          <w:sz w:val="18"/>
          <w:szCs w:val="18"/>
        </w:rPr>
        <w:t>услуги;</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 xml:space="preserve">отсутствие нарушений установленных сроков в процессе предоставления </w:t>
      </w:r>
      <w:r w:rsidRPr="003D36B6">
        <w:rPr>
          <w:sz w:val="18"/>
          <w:szCs w:val="18"/>
        </w:rPr>
        <w:t>государственной (муниципальной)</w:t>
      </w:r>
      <w:r w:rsidRPr="003D36B6">
        <w:rPr>
          <w:rFonts w:eastAsia="Calibri"/>
          <w:sz w:val="18"/>
          <w:szCs w:val="18"/>
        </w:rPr>
        <w:t xml:space="preserve"> услуги;</w:t>
      </w:r>
    </w:p>
    <w:p w:rsidR="003D36B6" w:rsidRPr="003D36B6" w:rsidRDefault="003D36B6" w:rsidP="003D36B6">
      <w:pPr>
        <w:adjustRightInd w:val="0"/>
        <w:ind w:firstLine="709"/>
        <w:jc w:val="both"/>
        <w:rPr>
          <w:rFonts w:eastAsia="Calibri"/>
          <w:sz w:val="18"/>
          <w:szCs w:val="18"/>
        </w:rPr>
      </w:pPr>
      <w:r w:rsidRPr="003D36B6">
        <w:rPr>
          <w:rFonts w:eastAsia="Calibri"/>
          <w:sz w:val="18"/>
          <w:szCs w:val="1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3D36B6">
        <w:rPr>
          <w:sz w:val="18"/>
          <w:szCs w:val="18"/>
        </w:rPr>
        <w:t>муниципальной</w:t>
      </w:r>
      <w:r w:rsidRPr="003D36B6">
        <w:rPr>
          <w:rFonts w:eastAsia="Calibri"/>
          <w:sz w:val="18"/>
          <w:szCs w:val="18"/>
        </w:rPr>
        <w:t xml:space="preserve"> услуги, по итогам рассмотрения которых вынесены решения об удовлетворении (частичном удовлетворении) требований заявителей.</w:t>
      </w:r>
    </w:p>
    <w:p w:rsidR="003D36B6" w:rsidRPr="003D36B6" w:rsidRDefault="003D36B6" w:rsidP="003D36B6">
      <w:pPr>
        <w:adjustRightInd w:val="0"/>
        <w:ind w:firstLine="709"/>
        <w:jc w:val="both"/>
        <w:rPr>
          <w:rFonts w:eastAsia="Calibri"/>
          <w:sz w:val="18"/>
          <w:szCs w:val="18"/>
        </w:rPr>
      </w:pPr>
    </w:p>
    <w:p w:rsidR="003D36B6" w:rsidRPr="003D36B6" w:rsidRDefault="003D36B6" w:rsidP="003D36B6">
      <w:pPr>
        <w:adjustRightInd w:val="0"/>
        <w:jc w:val="center"/>
        <w:rPr>
          <w:bCs/>
          <w:sz w:val="18"/>
          <w:szCs w:val="18"/>
        </w:rPr>
      </w:pPr>
      <w:r w:rsidRPr="003D36B6">
        <w:rPr>
          <w:bCs/>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36B6" w:rsidRPr="003D36B6" w:rsidRDefault="003D36B6" w:rsidP="003D36B6">
      <w:pPr>
        <w:adjustRightInd w:val="0"/>
        <w:ind w:firstLine="709"/>
        <w:jc w:val="both"/>
        <w:rPr>
          <w:rFonts w:eastAsia="Calibri"/>
          <w:sz w:val="18"/>
          <w:szCs w:val="18"/>
        </w:rPr>
      </w:pPr>
    </w:p>
    <w:p w:rsidR="003D36B6" w:rsidRPr="003D36B6" w:rsidRDefault="003D36B6" w:rsidP="003D36B6">
      <w:pPr>
        <w:adjustRightInd w:val="0"/>
        <w:ind w:firstLine="709"/>
        <w:jc w:val="both"/>
        <w:rPr>
          <w:sz w:val="18"/>
          <w:szCs w:val="18"/>
        </w:rPr>
      </w:pPr>
      <w:r w:rsidRPr="003D36B6">
        <w:rPr>
          <w:sz w:val="18"/>
          <w:szCs w:val="18"/>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36B6" w:rsidRPr="003D36B6" w:rsidRDefault="003D36B6" w:rsidP="003D36B6">
      <w:pPr>
        <w:adjustRightInd w:val="0"/>
        <w:ind w:firstLine="709"/>
        <w:jc w:val="both"/>
        <w:rPr>
          <w:sz w:val="18"/>
          <w:szCs w:val="18"/>
        </w:rPr>
      </w:pPr>
      <w:r w:rsidRPr="003D36B6">
        <w:rPr>
          <w:sz w:val="18"/>
          <w:szCs w:val="18"/>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3D36B6" w:rsidRPr="003D36B6" w:rsidRDefault="003D36B6" w:rsidP="003D36B6">
      <w:pPr>
        <w:adjustRightInd w:val="0"/>
        <w:ind w:firstLine="709"/>
        <w:jc w:val="both"/>
        <w:rPr>
          <w:sz w:val="18"/>
          <w:szCs w:val="18"/>
        </w:rPr>
      </w:pPr>
      <w:r w:rsidRPr="003D36B6">
        <w:rPr>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36B6" w:rsidRPr="003D36B6" w:rsidRDefault="003D36B6" w:rsidP="003D36B6">
      <w:pPr>
        <w:adjustRightInd w:val="0"/>
        <w:ind w:firstLine="709"/>
        <w:jc w:val="both"/>
        <w:rPr>
          <w:sz w:val="18"/>
          <w:szCs w:val="18"/>
        </w:rPr>
      </w:pPr>
      <w:r w:rsidRPr="003D36B6">
        <w:rPr>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D36B6" w:rsidRPr="003D36B6" w:rsidRDefault="003D36B6" w:rsidP="003D36B6">
      <w:pPr>
        <w:ind w:firstLine="709"/>
        <w:jc w:val="both"/>
        <w:rPr>
          <w:bCs/>
          <w:sz w:val="18"/>
          <w:szCs w:val="18"/>
        </w:rPr>
      </w:pPr>
      <w:r w:rsidRPr="003D36B6" w:rsidDel="00B77FC3">
        <w:rPr>
          <w:sz w:val="18"/>
          <w:szCs w:val="18"/>
        </w:rPr>
        <w:t xml:space="preserve"> </w:t>
      </w:r>
      <w:r w:rsidRPr="003D36B6">
        <w:rPr>
          <w:bCs/>
          <w:sz w:val="18"/>
          <w:szCs w:val="18"/>
        </w:rPr>
        <w:t xml:space="preserve">Результаты предоставления </w:t>
      </w:r>
      <w:r w:rsidRPr="003D36B6">
        <w:rPr>
          <w:sz w:val="18"/>
          <w:szCs w:val="18"/>
        </w:rPr>
        <w:t xml:space="preserve">муниципальной </w:t>
      </w:r>
      <w:r w:rsidRPr="003D36B6">
        <w:rPr>
          <w:bCs/>
          <w:sz w:val="18"/>
          <w:szCs w:val="1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D36B6" w:rsidRPr="003D36B6" w:rsidRDefault="003D36B6" w:rsidP="003D36B6">
      <w:pPr>
        <w:adjustRightInd w:val="0"/>
        <w:ind w:firstLine="709"/>
        <w:jc w:val="both"/>
        <w:rPr>
          <w:sz w:val="18"/>
          <w:szCs w:val="18"/>
        </w:rPr>
      </w:pPr>
      <w:r w:rsidRPr="003D36B6">
        <w:rPr>
          <w:bCs/>
          <w:sz w:val="18"/>
          <w:szCs w:val="18"/>
        </w:rPr>
        <w:t xml:space="preserve">В случае направления заявления посредством ЕПГУ результат предоставления </w:t>
      </w:r>
      <w:r w:rsidRPr="003D36B6">
        <w:rPr>
          <w:sz w:val="18"/>
          <w:szCs w:val="18"/>
        </w:rPr>
        <w:t xml:space="preserve">муниципальной </w:t>
      </w:r>
      <w:r w:rsidRPr="003D36B6">
        <w:rPr>
          <w:bCs/>
          <w:sz w:val="18"/>
          <w:szCs w:val="1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D36B6" w:rsidRPr="003D36B6" w:rsidRDefault="003D36B6" w:rsidP="003D36B6">
      <w:pPr>
        <w:adjustRightInd w:val="0"/>
        <w:ind w:firstLine="567"/>
        <w:jc w:val="both"/>
        <w:rPr>
          <w:sz w:val="18"/>
          <w:szCs w:val="18"/>
        </w:rPr>
      </w:pPr>
      <w:r w:rsidRPr="003D36B6">
        <w:rPr>
          <w:sz w:val="18"/>
          <w:szCs w:val="18"/>
        </w:rPr>
        <w:t>2.26. Электронные документы представляются в следующих форматах:</w:t>
      </w:r>
    </w:p>
    <w:p w:rsidR="003D36B6" w:rsidRPr="003D36B6" w:rsidRDefault="003D36B6" w:rsidP="003D36B6">
      <w:pPr>
        <w:ind w:firstLine="709"/>
        <w:jc w:val="both"/>
        <w:rPr>
          <w:sz w:val="18"/>
          <w:szCs w:val="18"/>
        </w:rPr>
      </w:pPr>
      <w:r w:rsidRPr="003D36B6">
        <w:rPr>
          <w:sz w:val="18"/>
          <w:szCs w:val="18"/>
        </w:rPr>
        <w:t xml:space="preserve">а) </w:t>
      </w:r>
      <w:proofErr w:type="spellStart"/>
      <w:r w:rsidRPr="003D36B6">
        <w:rPr>
          <w:sz w:val="18"/>
          <w:szCs w:val="18"/>
        </w:rPr>
        <w:t>xml</w:t>
      </w:r>
      <w:proofErr w:type="spellEnd"/>
      <w:r w:rsidRPr="003D36B6">
        <w:rPr>
          <w:sz w:val="18"/>
          <w:szCs w:val="18"/>
        </w:rPr>
        <w:t xml:space="preserve"> - для формализованных документов;</w:t>
      </w:r>
    </w:p>
    <w:p w:rsidR="003D36B6" w:rsidRPr="003D36B6" w:rsidRDefault="003D36B6" w:rsidP="003D36B6">
      <w:pPr>
        <w:ind w:firstLine="709"/>
        <w:jc w:val="both"/>
        <w:rPr>
          <w:sz w:val="18"/>
          <w:szCs w:val="18"/>
        </w:rPr>
      </w:pPr>
      <w:r w:rsidRPr="003D36B6">
        <w:rPr>
          <w:sz w:val="18"/>
          <w:szCs w:val="18"/>
        </w:rPr>
        <w:t xml:space="preserve">б) </w:t>
      </w:r>
      <w:proofErr w:type="spellStart"/>
      <w:r w:rsidRPr="003D36B6">
        <w:rPr>
          <w:sz w:val="18"/>
          <w:szCs w:val="18"/>
        </w:rPr>
        <w:t>doc</w:t>
      </w:r>
      <w:proofErr w:type="spellEnd"/>
      <w:r w:rsidRPr="003D36B6">
        <w:rPr>
          <w:sz w:val="18"/>
          <w:szCs w:val="18"/>
        </w:rPr>
        <w:t xml:space="preserve">, </w:t>
      </w:r>
      <w:proofErr w:type="spellStart"/>
      <w:r w:rsidRPr="003D36B6">
        <w:rPr>
          <w:sz w:val="18"/>
          <w:szCs w:val="18"/>
        </w:rPr>
        <w:t>docx</w:t>
      </w:r>
      <w:proofErr w:type="spellEnd"/>
      <w:r w:rsidRPr="003D36B6">
        <w:rPr>
          <w:sz w:val="18"/>
          <w:szCs w:val="18"/>
        </w:rPr>
        <w:t xml:space="preserve">, </w:t>
      </w:r>
      <w:proofErr w:type="spellStart"/>
      <w:r w:rsidRPr="003D36B6">
        <w:rPr>
          <w:sz w:val="18"/>
          <w:szCs w:val="18"/>
        </w:rPr>
        <w:t>odt</w:t>
      </w:r>
      <w:proofErr w:type="spellEnd"/>
      <w:r w:rsidRPr="003D36B6">
        <w:rPr>
          <w:sz w:val="18"/>
          <w:szCs w:val="1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D36B6" w:rsidRPr="003D36B6" w:rsidRDefault="003D36B6" w:rsidP="003D36B6">
      <w:pPr>
        <w:ind w:firstLine="709"/>
        <w:jc w:val="both"/>
        <w:rPr>
          <w:sz w:val="18"/>
          <w:szCs w:val="18"/>
        </w:rPr>
      </w:pPr>
      <w:r w:rsidRPr="003D36B6">
        <w:rPr>
          <w:sz w:val="18"/>
          <w:szCs w:val="18"/>
        </w:rPr>
        <w:t xml:space="preserve">в) </w:t>
      </w:r>
      <w:proofErr w:type="spellStart"/>
      <w:r w:rsidRPr="003D36B6">
        <w:rPr>
          <w:sz w:val="18"/>
          <w:szCs w:val="18"/>
        </w:rPr>
        <w:t>xls</w:t>
      </w:r>
      <w:proofErr w:type="spellEnd"/>
      <w:r w:rsidRPr="003D36B6">
        <w:rPr>
          <w:sz w:val="18"/>
          <w:szCs w:val="18"/>
        </w:rPr>
        <w:t xml:space="preserve">, </w:t>
      </w:r>
      <w:proofErr w:type="spellStart"/>
      <w:r w:rsidRPr="003D36B6">
        <w:rPr>
          <w:sz w:val="18"/>
          <w:szCs w:val="18"/>
        </w:rPr>
        <w:t>xlsx</w:t>
      </w:r>
      <w:proofErr w:type="spellEnd"/>
      <w:r w:rsidRPr="003D36B6">
        <w:rPr>
          <w:sz w:val="18"/>
          <w:szCs w:val="18"/>
        </w:rPr>
        <w:t xml:space="preserve">, </w:t>
      </w:r>
      <w:proofErr w:type="spellStart"/>
      <w:r w:rsidRPr="003D36B6">
        <w:rPr>
          <w:sz w:val="18"/>
          <w:szCs w:val="18"/>
        </w:rPr>
        <w:t>ods</w:t>
      </w:r>
      <w:proofErr w:type="spellEnd"/>
      <w:r w:rsidRPr="003D36B6">
        <w:rPr>
          <w:sz w:val="18"/>
          <w:szCs w:val="18"/>
        </w:rPr>
        <w:t xml:space="preserve"> - для документов, содержащих расчеты;</w:t>
      </w:r>
    </w:p>
    <w:p w:rsidR="003D36B6" w:rsidRPr="003D36B6" w:rsidRDefault="003D36B6" w:rsidP="003D36B6">
      <w:pPr>
        <w:ind w:firstLine="709"/>
        <w:jc w:val="both"/>
        <w:rPr>
          <w:sz w:val="18"/>
          <w:szCs w:val="18"/>
        </w:rPr>
      </w:pPr>
      <w:r w:rsidRPr="003D36B6">
        <w:rPr>
          <w:sz w:val="18"/>
          <w:szCs w:val="18"/>
        </w:rPr>
        <w:lastRenderedPageBreak/>
        <w:t xml:space="preserve">г) </w:t>
      </w:r>
      <w:proofErr w:type="spellStart"/>
      <w:r w:rsidRPr="003D36B6">
        <w:rPr>
          <w:sz w:val="18"/>
          <w:szCs w:val="18"/>
        </w:rPr>
        <w:t>pdf</w:t>
      </w:r>
      <w:proofErr w:type="spellEnd"/>
      <w:r w:rsidRPr="003D36B6">
        <w:rPr>
          <w:sz w:val="18"/>
          <w:szCs w:val="18"/>
        </w:rPr>
        <w:t xml:space="preserve">, </w:t>
      </w:r>
      <w:proofErr w:type="spellStart"/>
      <w:r w:rsidRPr="003D36B6">
        <w:rPr>
          <w:sz w:val="18"/>
          <w:szCs w:val="18"/>
        </w:rPr>
        <w:t>jpg</w:t>
      </w:r>
      <w:proofErr w:type="spellEnd"/>
      <w:r w:rsidRPr="003D36B6">
        <w:rPr>
          <w:sz w:val="18"/>
          <w:szCs w:val="18"/>
        </w:rPr>
        <w:t xml:space="preserve">, </w:t>
      </w:r>
      <w:proofErr w:type="spellStart"/>
      <w:r w:rsidRPr="003D36B6">
        <w:rPr>
          <w:sz w:val="18"/>
          <w:szCs w:val="18"/>
        </w:rPr>
        <w:t>jpeg</w:t>
      </w:r>
      <w:proofErr w:type="spellEnd"/>
      <w:r w:rsidRPr="003D36B6">
        <w:rPr>
          <w:sz w:val="18"/>
          <w:szCs w:val="1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D36B6" w:rsidRPr="003D36B6" w:rsidRDefault="003D36B6" w:rsidP="003D36B6">
      <w:pPr>
        <w:ind w:firstLine="709"/>
        <w:jc w:val="both"/>
        <w:rPr>
          <w:sz w:val="18"/>
          <w:szCs w:val="18"/>
        </w:rPr>
      </w:pPr>
      <w:r w:rsidRPr="003D36B6">
        <w:rPr>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D36B6">
        <w:rPr>
          <w:sz w:val="18"/>
          <w:szCs w:val="18"/>
        </w:rPr>
        <w:t>dpi</w:t>
      </w:r>
      <w:proofErr w:type="spellEnd"/>
      <w:r w:rsidRPr="003D36B6">
        <w:rPr>
          <w:sz w:val="18"/>
          <w:szCs w:val="18"/>
        </w:rPr>
        <w:t xml:space="preserve"> (масштаб 1:1) с использованием следующих режимов:</w:t>
      </w:r>
    </w:p>
    <w:p w:rsidR="003D36B6" w:rsidRPr="003D36B6" w:rsidRDefault="003D36B6" w:rsidP="003D36B6">
      <w:pPr>
        <w:ind w:firstLine="709"/>
        <w:jc w:val="both"/>
        <w:rPr>
          <w:sz w:val="18"/>
          <w:szCs w:val="18"/>
        </w:rPr>
      </w:pPr>
      <w:r w:rsidRPr="003D36B6">
        <w:rPr>
          <w:sz w:val="18"/>
          <w:szCs w:val="18"/>
        </w:rPr>
        <w:t>- «черно-белый» (при отсутствии в документе графических изображений и (или) цветного текста);</w:t>
      </w:r>
    </w:p>
    <w:p w:rsidR="003D36B6" w:rsidRPr="003D36B6" w:rsidRDefault="003D36B6" w:rsidP="003D36B6">
      <w:pPr>
        <w:ind w:firstLine="709"/>
        <w:jc w:val="both"/>
        <w:rPr>
          <w:sz w:val="18"/>
          <w:szCs w:val="18"/>
        </w:rPr>
      </w:pPr>
      <w:r w:rsidRPr="003D36B6">
        <w:rPr>
          <w:sz w:val="18"/>
          <w:szCs w:val="18"/>
        </w:rPr>
        <w:t>- «оттенки серого» (при наличии в документе графических изображений, отличных от цветного графического изображения);</w:t>
      </w:r>
    </w:p>
    <w:p w:rsidR="003D36B6" w:rsidRPr="003D36B6" w:rsidRDefault="003D36B6" w:rsidP="003D36B6">
      <w:pPr>
        <w:ind w:firstLine="709"/>
        <w:jc w:val="both"/>
        <w:rPr>
          <w:sz w:val="18"/>
          <w:szCs w:val="18"/>
        </w:rPr>
      </w:pPr>
      <w:r w:rsidRPr="003D36B6">
        <w:rPr>
          <w:sz w:val="18"/>
          <w:szCs w:val="18"/>
        </w:rPr>
        <w:t>- «цветной» или «режим полной цветопередачи» (при наличии в документе цветных графических изображений либо цветного текста);</w:t>
      </w:r>
    </w:p>
    <w:p w:rsidR="003D36B6" w:rsidRPr="003D36B6" w:rsidRDefault="003D36B6" w:rsidP="003D36B6">
      <w:pPr>
        <w:ind w:firstLine="709"/>
        <w:jc w:val="both"/>
        <w:rPr>
          <w:sz w:val="18"/>
          <w:szCs w:val="18"/>
        </w:rPr>
      </w:pPr>
      <w:r w:rsidRPr="003D36B6">
        <w:rPr>
          <w:sz w:val="18"/>
          <w:szCs w:val="18"/>
        </w:rPr>
        <w:t>- сохранением всех аутентичных признаков подлинности, а именно: графической подписи лица, печати, углового штампа бланка;</w:t>
      </w:r>
    </w:p>
    <w:p w:rsidR="003D36B6" w:rsidRPr="003D36B6" w:rsidRDefault="003D36B6" w:rsidP="003D36B6">
      <w:pPr>
        <w:ind w:firstLine="709"/>
        <w:jc w:val="both"/>
        <w:rPr>
          <w:sz w:val="18"/>
          <w:szCs w:val="18"/>
        </w:rPr>
      </w:pPr>
      <w:r w:rsidRPr="003D36B6">
        <w:rPr>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rsidR="003D36B6" w:rsidRPr="003D36B6" w:rsidRDefault="003D36B6" w:rsidP="003D36B6">
      <w:pPr>
        <w:ind w:firstLine="709"/>
        <w:jc w:val="both"/>
        <w:rPr>
          <w:sz w:val="18"/>
          <w:szCs w:val="18"/>
        </w:rPr>
      </w:pPr>
      <w:r w:rsidRPr="003D36B6">
        <w:rPr>
          <w:sz w:val="18"/>
          <w:szCs w:val="18"/>
        </w:rPr>
        <w:t>Электронные документы должны обеспечивать:</w:t>
      </w:r>
    </w:p>
    <w:p w:rsidR="003D36B6" w:rsidRPr="003D36B6" w:rsidRDefault="003D36B6" w:rsidP="003D36B6">
      <w:pPr>
        <w:ind w:firstLine="709"/>
        <w:jc w:val="both"/>
        <w:rPr>
          <w:sz w:val="18"/>
          <w:szCs w:val="18"/>
        </w:rPr>
      </w:pPr>
      <w:r w:rsidRPr="003D36B6">
        <w:rPr>
          <w:sz w:val="18"/>
          <w:szCs w:val="18"/>
        </w:rPr>
        <w:t>- возможность идентифицировать документ и количество листов в документе;</w:t>
      </w:r>
    </w:p>
    <w:p w:rsidR="003D36B6" w:rsidRPr="003D36B6" w:rsidRDefault="003D36B6" w:rsidP="003D36B6">
      <w:pPr>
        <w:ind w:firstLine="709"/>
        <w:jc w:val="both"/>
        <w:rPr>
          <w:sz w:val="18"/>
          <w:szCs w:val="18"/>
        </w:rPr>
      </w:pPr>
      <w:r w:rsidRPr="003D36B6">
        <w:rPr>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36B6" w:rsidRPr="003D36B6" w:rsidRDefault="003D36B6" w:rsidP="003D36B6">
      <w:pPr>
        <w:ind w:firstLine="709"/>
        <w:jc w:val="both"/>
        <w:rPr>
          <w:sz w:val="18"/>
          <w:szCs w:val="18"/>
        </w:rPr>
      </w:pPr>
      <w:r w:rsidRPr="003D36B6">
        <w:rPr>
          <w:sz w:val="18"/>
          <w:szCs w:val="18"/>
        </w:rPr>
        <w:t xml:space="preserve">Документы, подлежащие представлению в форматах </w:t>
      </w:r>
      <w:proofErr w:type="spellStart"/>
      <w:r w:rsidRPr="003D36B6">
        <w:rPr>
          <w:sz w:val="18"/>
          <w:szCs w:val="18"/>
        </w:rPr>
        <w:t>xls</w:t>
      </w:r>
      <w:proofErr w:type="spellEnd"/>
      <w:r w:rsidRPr="003D36B6">
        <w:rPr>
          <w:sz w:val="18"/>
          <w:szCs w:val="18"/>
        </w:rPr>
        <w:t xml:space="preserve">, </w:t>
      </w:r>
      <w:proofErr w:type="spellStart"/>
      <w:r w:rsidRPr="003D36B6">
        <w:rPr>
          <w:sz w:val="18"/>
          <w:szCs w:val="18"/>
        </w:rPr>
        <w:t>xlsx</w:t>
      </w:r>
      <w:proofErr w:type="spellEnd"/>
      <w:r w:rsidRPr="003D36B6">
        <w:rPr>
          <w:sz w:val="18"/>
          <w:szCs w:val="18"/>
        </w:rPr>
        <w:t xml:space="preserve"> или </w:t>
      </w:r>
      <w:proofErr w:type="spellStart"/>
      <w:r w:rsidRPr="003D36B6">
        <w:rPr>
          <w:sz w:val="18"/>
          <w:szCs w:val="18"/>
        </w:rPr>
        <w:t>ods</w:t>
      </w:r>
      <w:proofErr w:type="spellEnd"/>
      <w:r w:rsidRPr="003D36B6">
        <w:rPr>
          <w:sz w:val="18"/>
          <w:szCs w:val="18"/>
        </w:rPr>
        <w:t>, формируются в виде отдельного электронного документа.</w:t>
      </w: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center"/>
        <w:rPr>
          <w:sz w:val="18"/>
          <w:szCs w:val="18"/>
        </w:rPr>
      </w:pPr>
      <w:r w:rsidRPr="003D36B6">
        <w:rPr>
          <w:sz w:val="18"/>
          <w:szCs w:val="18"/>
          <w:lang w:val="en-US"/>
        </w:rPr>
        <w:t>III</w:t>
      </w:r>
      <w:r w:rsidRPr="003D36B6">
        <w:rPr>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center"/>
        <w:rPr>
          <w:bCs/>
          <w:sz w:val="18"/>
          <w:szCs w:val="18"/>
        </w:rPr>
      </w:pPr>
      <w:r w:rsidRPr="003D36B6">
        <w:rPr>
          <w:bCs/>
          <w:sz w:val="18"/>
          <w:szCs w:val="18"/>
        </w:rPr>
        <w:t>Исчерпывающий перечень административных процедур</w:t>
      </w:r>
    </w:p>
    <w:p w:rsidR="003D36B6" w:rsidRPr="003D36B6" w:rsidRDefault="003D36B6" w:rsidP="003D36B6">
      <w:pPr>
        <w:tabs>
          <w:tab w:val="left" w:pos="567"/>
        </w:tabs>
        <w:contextualSpacing/>
        <w:jc w:val="both"/>
        <w:rPr>
          <w:sz w:val="18"/>
          <w:szCs w:val="18"/>
        </w:rPr>
      </w:pPr>
    </w:p>
    <w:p w:rsidR="003D36B6" w:rsidRPr="003D36B6" w:rsidRDefault="003D36B6" w:rsidP="003D36B6">
      <w:pPr>
        <w:tabs>
          <w:tab w:val="left" w:pos="567"/>
        </w:tabs>
        <w:ind w:firstLine="709"/>
        <w:contextualSpacing/>
        <w:jc w:val="both"/>
        <w:rPr>
          <w:sz w:val="18"/>
          <w:szCs w:val="18"/>
        </w:rPr>
      </w:pPr>
      <w:r w:rsidRPr="003D36B6">
        <w:rPr>
          <w:sz w:val="18"/>
          <w:szCs w:val="18"/>
        </w:rPr>
        <w:t>3.1. Предоставление муниципальной услуги включает в себя следующие административные процедуры:</w:t>
      </w:r>
    </w:p>
    <w:p w:rsidR="003D36B6" w:rsidRPr="003D36B6" w:rsidRDefault="003D36B6" w:rsidP="003D36B6">
      <w:pPr>
        <w:tabs>
          <w:tab w:val="left" w:pos="567"/>
        </w:tabs>
        <w:ind w:firstLine="709"/>
        <w:contextualSpacing/>
        <w:jc w:val="both"/>
        <w:rPr>
          <w:sz w:val="18"/>
          <w:szCs w:val="18"/>
        </w:rPr>
      </w:pPr>
      <w:r w:rsidRPr="003D36B6">
        <w:rPr>
          <w:sz w:val="18"/>
          <w:szCs w:val="18"/>
        </w:rPr>
        <w:t>проверка документов и регистрация заявления;</w:t>
      </w:r>
    </w:p>
    <w:p w:rsidR="003D36B6" w:rsidRPr="003D36B6" w:rsidRDefault="003D36B6" w:rsidP="003D36B6">
      <w:pPr>
        <w:tabs>
          <w:tab w:val="left" w:pos="567"/>
        </w:tabs>
        <w:ind w:firstLine="709"/>
        <w:contextualSpacing/>
        <w:jc w:val="both"/>
        <w:rPr>
          <w:sz w:val="18"/>
          <w:szCs w:val="18"/>
        </w:rPr>
      </w:pPr>
      <w:r w:rsidRPr="003D36B6">
        <w:rPr>
          <w:sz w:val="18"/>
          <w:szCs w:val="1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36B6" w:rsidRPr="003D36B6" w:rsidRDefault="003D36B6" w:rsidP="003D36B6">
      <w:pPr>
        <w:tabs>
          <w:tab w:val="left" w:pos="567"/>
        </w:tabs>
        <w:ind w:firstLine="709"/>
        <w:contextualSpacing/>
        <w:jc w:val="both"/>
        <w:rPr>
          <w:sz w:val="18"/>
          <w:szCs w:val="18"/>
        </w:rPr>
      </w:pPr>
      <w:r w:rsidRPr="003D36B6">
        <w:rPr>
          <w:sz w:val="18"/>
          <w:szCs w:val="18"/>
        </w:rPr>
        <w:t>рассмотрение документов и сведений;</w:t>
      </w:r>
    </w:p>
    <w:p w:rsidR="003D36B6" w:rsidRPr="003D36B6" w:rsidRDefault="003D36B6" w:rsidP="003D36B6">
      <w:pPr>
        <w:tabs>
          <w:tab w:val="left" w:pos="567"/>
        </w:tabs>
        <w:ind w:firstLine="709"/>
        <w:contextualSpacing/>
        <w:jc w:val="both"/>
        <w:rPr>
          <w:sz w:val="18"/>
          <w:szCs w:val="18"/>
        </w:rPr>
      </w:pPr>
      <w:r w:rsidRPr="003D36B6">
        <w:rPr>
          <w:sz w:val="18"/>
          <w:szCs w:val="18"/>
        </w:rPr>
        <w:t>принятие решения;</w:t>
      </w:r>
    </w:p>
    <w:p w:rsidR="003D36B6" w:rsidRPr="003D36B6" w:rsidRDefault="003D36B6" w:rsidP="003D36B6">
      <w:pPr>
        <w:tabs>
          <w:tab w:val="left" w:pos="567"/>
        </w:tabs>
        <w:ind w:firstLine="709"/>
        <w:contextualSpacing/>
        <w:jc w:val="both"/>
        <w:rPr>
          <w:sz w:val="18"/>
          <w:szCs w:val="18"/>
        </w:rPr>
      </w:pPr>
      <w:r w:rsidRPr="003D36B6">
        <w:rPr>
          <w:sz w:val="18"/>
          <w:szCs w:val="18"/>
        </w:rPr>
        <w:t>выдача результата;</w:t>
      </w:r>
    </w:p>
    <w:p w:rsidR="003D36B6" w:rsidRPr="003D36B6" w:rsidRDefault="003D36B6" w:rsidP="003D36B6">
      <w:pPr>
        <w:tabs>
          <w:tab w:val="left" w:pos="567"/>
        </w:tabs>
        <w:ind w:firstLine="709"/>
        <w:contextualSpacing/>
        <w:jc w:val="both"/>
        <w:rPr>
          <w:sz w:val="18"/>
          <w:szCs w:val="18"/>
        </w:rPr>
      </w:pPr>
      <w:r w:rsidRPr="003D36B6">
        <w:rPr>
          <w:sz w:val="18"/>
          <w:szCs w:val="18"/>
        </w:rPr>
        <w:t xml:space="preserve">внесение результата муниципальной услуги в реестр юридически значимых записей. </w:t>
      </w: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center"/>
        <w:rPr>
          <w:sz w:val="18"/>
          <w:szCs w:val="18"/>
        </w:rPr>
      </w:pPr>
      <w:r w:rsidRPr="003D36B6">
        <w:rPr>
          <w:sz w:val="18"/>
          <w:szCs w:val="18"/>
        </w:rPr>
        <w:t>Перечень административных процедур (действий) при предоставлении муниципальной услуги услуг в электронной форме</w:t>
      </w:r>
    </w:p>
    <w:p w:rsidR="003D36B6" w:rsidRPr="003D36B6" w:rsidRDefault="003D36B6" w:rsidP="003D36B6">
      <w:pPr>
        <w:adjustRightInd w:val="0"/>
        <w:ind w:firstLine="709"/>
        <w:jc w:val="center"/>
        <w:rPr>
          <w:sz w:val="18"/>
          <w:szCs w:val="18"/>
        </w:rPr>
      </w:pPr>
    </w:p>
    <w:p w:rsidR="003D36B6" w:rsidRPr="003D36B6" w:rsidRDefault="003D36B6" w:rsidP="003D36B6">
      <w:pPr>
        <w:adjustRightInd w:val="0"/>
        <w:ind w:firstLine="709"/>
        <w:jc w:val="both"/>
        <w:rPr>
          <w:sz w:val="18"/>
          <w:szCs w:val="18"/>
        </w:rPr>
      </w:pPr>
      <w:r w:rsidRPr="003D36B6">
        <w:rPr>
          <w:sz w:val="18"/>
          <w:szCs w:val="18"/>
        </w:rPr>
        <w:t>3.2. При предоставлении муниципальной услуги в электронной форме заявителю обеспечиваются:</w:t>
      </w:r>
    </w:p>
    <w:p w:rsidR="003D36B6" w:rsidRPr="003D36B6" w:rsidRDefault="003D36B6" w:rsidP="003D36B6">
      <w:pPr>
        <w:adjustRightInd w:val="0"/>
        <w:ind w:firstLine="709"/>
        <w:jc w:val="both"/>
        <w:rPr>
          <w:sz w:val="18"/>
          <w:szCs w:val="18"/>
        </w:rPr>
      </w:pPr>
      <w:r w:rsidRPr="003D36B6">
        <w:rPr>
          <w:sz w:val="18"/>
          <w:szCs w:val="18"/>
        </w:rPr>
        <w:t>получение информации о порядке и сроках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формирование заявления;</w:t>
      </w:r>
    </w:p>
    <w:p w:rsidR="003D36B6" w:rsidRPr="003D36B6" w:rsidRDefault="003D36B6" w:rsidP="003D36B6">
      <w:pPr>
        <w:adjustRightInd w:val="0"/>
        <w:ind w:firstLine="709"/>
        <w:jc w:val="both"/>
        <w:rPr>
          <w:sz w:val="18"/>
          <w:szCs w:val="18"/>
        </w:rPr>
      </w:pPr>
      <w:r w:rsidRPr="003D36B6">
        <w:rPr>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 xml:space="preserve">получение результата предоставления муниципальной услуги; </w:t>
      </w:r>
    </w:p>
    <w:p w:rsidR="003D36B6" w:rsidRPr="003D36B6" w:rsidRDefault="003D36B6" w:rsidP="003D36B6">
      <w:pPr>
        <w:adjustRightInd w:val="0"/>
        <w:ind w:firstLine="709"/>
        <w:jc w:val="both"/>
        <w:rPr>
          <w:sz w:val="18"/>
          <w:szCs w:val="18"/>
        </w:rPr>
      </w:pPr>
      <w:r w:rsidRPr="003D36B6">
        <w:rPr>
          <w:sz w:val="18"/>
          <w:szCs w:val="18"/>
        </w:rPr>
        <w:t>получение сведений о ходе рассмотрения заявления;</w:t>
      </w:r>
    </w:p>
    <w:p w:rsidR="003D36B6" w:rsidRPr="003D36B6" w:rsidRDefault="003D36B6" w:rsidP="003D36B6">
      <w:pPr>
        <w:adjustRightInd w:val="0"/>
        <w:ind w:firstLine="709"/>
        <w:jc w:val="both"/>
        <w:rPr>
          <w:sz w:val="18"/>
          <w:szCs w:val="18"/>
        </w:rPr>
      </w:pPr>
      <w:r w:rsidRPr="003D36B6">
        <w:rPr>
          <w:sz w:val="18"/>
          <w:szCs w:val="18"/>
        </w:rPr>
        <w:t>осуществление оценки качества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3D36B6" w:rsidRPr="003D36B6" w:rsidRDefault="003D36B6" w:rsidP="003D36B6">
      <w:pPr>
        <w:adjustRightInd w:val="0"/>
        <w:jc w:val="center"/>
        <w:rPr>
          <w:sz w:val="18"/>
          <w:szCs w:val="18"/>
        </w:rPr>
      </w:pPr>
    </w:p>
    <w:p w:rsidR="003D36B6" w:rsidRPr="003D36B6" w:rsidRDefault="003D36B6" w:rsidP="003D36B6">
      <w:pPr>
        <w:adjustRightInd w:val="0"/>
        <w:jc w:val="center"/>
        <w:rPr>
          <w:sz w:val="18"/>
          <w:szCs w:val="18"/>
        </w:rPr>
      </w:pPr>
      <w:r w:rsidRPr="003D36B6">
        <w:rPr>
          <w:sz w:val="18"/>
          <w:szCs w:val="18"/>
        </w:rPr>
        <w:t xml:space="preserve">Порядок осуществления административных процедур (действий) в электронной форме </w:t>
      </w: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both"/>
        <w:rPr>
          <w:sz w:val="18"/>
          <w:szCs w:val="18"/>
        </w:rPr>
      </w:pPr>
      <w:r w:rsidRPr="003D36B6">
        <w:rPr>
          <w:sz w:val="18"/>
          <w:szCs w:val="18"/>
        </w:rPr>
        <w:t>3.3. Формирование заявления.</w:t>
      </w:r>
    </w:p>
    <w:p w:rsidR="003D36B6" w:rsidRPr="003D36B6" w:rsidRDefault="003D36B6" w:rsidP="003D36B6">
      <w:pPr>
        <w:adjustRightInd w:val="0"/>
        <w:ind w:firstLine="709"/>
        <w:jc w:val="both"/>
        <w:rPr>
          <w:sz w:val="18"/>
          <w:szCs w:val="18"/>
        </w:rPr>
      </w:pPr>
      <w:r w:rsidRPr="003D36B6">
        <w:rPr>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36B6" w:rsidRPr="003D36B6" w:rsidRDefault="003D36B6" w:rsidP="003D36B6">
      <w:pPr>
        <w:adjustRightInd w:val="0"/>
        <w:ind w:firstLine="709"/>
        <w:jc w:val="both"/>
        <w:rPr>
          <w:sz w:val="18"/>
          <w:szCs w:val="18"/>
        </w:rPr>
      </w:pPr>
      <w:r w:rsidRPr="003D36B6">
        <w:rP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3D36B6" w:rsidDel="0050003A">
        <w:rPr>
          <w:sz w:val="18"/>
          <w:szCs w:val="18"/>
        </w:rPr>
        <w:t xml:space="preserve"> </w:t>
      </w:r>
      <w:r w:rsidRPr="003D36B6">
        <w:rPr>
          <w:sz w:val="18"/>
          <w:szCs w:val="1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36B6" w:rsidRPr="003D36B6" w:rsidRDefault="003D36B6" w:rsidP="003D36B6">
      <w:pPr>
        <w:adjustRightInd w:val="0"/>
        <w:ind w:firstLine="709"/>
        <w:jc w:val="both"/>
        <w:rPr>
          <w:sz w:val="18"/>
          <w:szCs w:val="18"/>
        </w:rPr>
      </w:pPr>
      <w:r w:rsidRPr="003D36B6">
        <w:rPr>
          <w:sz w:val="18"/>
          <w:szCs w:val="18"/>
        </w:rPr>
        <w:t>При формировании заявления заявителю обеспечивается:</w:t>
      </w:r>
    </w:p>
    <w:p w:rsidR="003D36B6" w:rsidRPr="003D36B6" w:rsidRDefault="003D36B6" w:rsidP="003D36B6">
      <w:pPr>
        <w:adjustRightInd w:val="0"/>
        <w:ind w:firstLine="709"/>
        <w:jc w:val="both"/>
        <w:rPr>
          <w:sz w:val="18"/>
          <w:szCs w:val="18"/>
        </w:rPr>
      </w:pPr>
      <w:r w:rsidRPr="003D36B6">
        <w:rPr>
          <w:sz w:val="18"/>
          <w:szCs w:val="18"/>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б) возможность печати на бумажном носителе копии электронной формы заявления;</w:t>
      </w:r>
    </w:p>
    <w:p w:rsidR="003D36B6" w:rsidRPr="003D36B6" w:rsidRDefault="003D36B6" w:rsidP="003D36B6">
      <w:pPr>
        <w:adjustRightInd w:val="0"/>
        <w:ind w:firstLine="709"/>
        <w:jc w:val="both"/>
        <w:rPr>
          <w:sz w:val="18"/>
          <w:szCs w:val="18"/>
        </w:rPr>
      </w:pPr>
      <w:r w:rsidRPr="003D36B6">
        <w:rPr>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36B6" w:rsidRPr="003D36B6" w:rsidRDefault="003D36B6" w:rsidP="003D36B6">
      <w:pPr>
        <w:adjustRightInd w:val="0"/>
        <w:ind w:firstLine="709"/>
        <w:jc w:val="both"/>
        <w:rPr>
          <w:sz w:val="18"/>
          <w:szCs w:val="18"/>
        </w:rPr>
      </w:pPr>
      <w:r w:rsidRPr="003D36B6">
        <w:rPr>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36B6" w:rsidRPr="003D36B6" w:rsidRDefault="003D36B6" w:rsidP="003D36B6">
      <w:pPr>
        <w:adjustRightInd w:val="0"/>
        <w:ind w:firstLine="709"/>
        <w:jc w:val="both"/>
        <w:rPr>
          <w:sz w:val="18"/>
          <w:szCs w:val="18"/>
        </w:rPr>
      </w:pPr>
      <w:r w:rsidRPr="003D36B6">
        <w:rPr>
          <w:sz w:val="18"/>
          <w:szCs w:val="18"/>
        </w:rPr>
        <w:lastRenderedPageBreak/>
        <w:t>д) возможность вернуться на любой из этапов заполнения электронной формы заявления без потери ранее введенной информации;</w:t>
      </w:r>
    </w:p>
    <w:p w:rsidR="003D36B6" w:rsidRPr="003D36B6" w:rsidRDefault="003D36B6" w:rsidP="003D36B6">
      <w:pPr>
        <w:adjustRightInd w:val="0"/>
        <w:ind w:firstLine="709"/>
        <w:jc w:val="both"/>
        <w:rPr>
          <w:sz w:val="18"/>
          <w:szCs w:val="18"/>
        </w:rPr>
      </w:pPr>
      <w:r w:rsidRPr="003D36B6">
        <w:rPr>
          <w:sz w:val="18"/>
          <w:szCs w:val="1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D36B6" w:rsidRPr="003D36B6" w:rsidRDefault="003D36B6" w:rsidP="003D36B6">
      <w:pPr>
        <w:adjustRightInd w:val="0"/>
        <w:ind w:firstLine="709"/>
        <w:jc w:val="both"/>
        <w:rPr>
          <w:sz w:val="18"/>
          <w:szCs w:val="18"/>
        </w:rPr>
      </w:pPr>
      <w:r w:rsidRPr="003D36B6">
        <w:rPr>
          <w:sz w:val="18"/>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D36B6" w:rsidRPr="003D36B6" w:rsidRDefault="003D36B6" w:rsidP="003D36B6">
      <w:pPr>
        <w:adjustRightInd w:val="0"/>
        <w:ind w:firstLine="709"/>
        <w:jc w:val="both"/>
        <w:rPr>
          <w:sz w:val="18"/>
          <w:szCs w:val="18"/>
        </w:rPr>
      </w:pPr>
      <w:r w:rsidRPr="003D36B6">
        <w:rPr>
          <w:sz w:val="18"/>
          <w:szCs w:val="1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36B6" w:rsidRPr="003D36B6" w:rsidRDefault="003D36B6" w:rsidP="003D36B6">
      <w:pPr>
        <w:adjustRightInd w:val="0"/>
        <w:ind w:firstLine="709"/>
        <w:jc w:val="both"/>
        <w:rPr>
          <w:sz w:val="18"/>
          <w:szCs w:val="18"/>
        </w:rPr>
      </w:pPr>
      <w:r w:rsidRPr="003D36B6">
        <w:rPr>
          <w:sz w:val="18"/>
          <w:szCs w:val="1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36B6" w:rsidRPr="003D36B6" w:rsidRDefault="003D36B6" w:rsidP="003D36B6">
      <w:pPr>
        <w:adjustRightInd w:val="0"/>
        <w:ind w:firstLine="709"/>
        <w:jc w:val="both"/>
        <w:rPr>
          <w:sz w:val="18"/>
          <w:szCs w:val="18"/>
        </w:rPr>
      </w:pPr>
      <w:r w:rsidRPr="003D36B6">
        <w:rPr>
          <w:sz w:val="18"/>
          <w:szCs w:val="1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D36B6" w:rsidRPr="003D36B6" w:rsidRDefault="003D36B6" w:rsidP="003D36B6">
      <w:pPr>
        <w:adjustRightInd w:val="0"/>
        <w:ind w:firstLine="709"/>
        <w:jc w:val="both"/>
        <w:rPr>
          <w:sz w:val="18"/>
          <w:szCs w:val="18"/>
        </w:rPr>
      </w:pPr>
      <w:r w:rsidRPr="003D36B6">
        <w:rPr>
          <w:sz w:val="18"/>
          <w:szCs w:val="1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D36B6" w:rsidRPr="003D36B6" w:rsidRDefault="003D36B6" w:rsidP="003D36B6">
      <w:pPr>
        <w:adjustRightInd w:val="0"/>
        <w:ind w:firstLine="709"/>
        <w:jc w:val="both"/>
        <w:rPr>
          <w:sz w:val="18"/>
          <w:szCs w:val="18"/>
        </w:rPr>
      </w:pPr>
      <w:r w:rsidRPr="003D36B6">
        <w:rPr>
          <w:sz w:val="18"/>
          <w:szCs w:val="18"/>
        </w:rPr>
        <w:t>Ответственное должностное лицо:</w:t>
      </w:r>
    </w:p>
    <w:p w:rsidR="003D36B6" w:rsidRPr="003D36B6" w:rsidRDefault="003D36B6" w:rsidP="003D36B6">
      <w:pPr>
        <w:adjustRightInd w:val="0"/>
        <w:ind w:firstLine="709"/>
        <w:jc w:val="both"/>
        <w:rPr>
          <w:sz w:val="18"/>
          <w:szCs w:val="18"/>
        </w:rPr>
      </w:pPr>
      <w:r w:rsidRPr="003D36B6">
        <w:rPr>
          <w:sz w:val="18"/>
          <w:szCs w:val="18"/>
        </w:rPr>
        <w:t>проверяет наличие электронных заявлений, поступивших с ЕПГУ, с периодом не реже 2 раз в день;</w:t>
      </w:r>
    </w:p>
    <w:p w:rsidR="003D36B6" w:rsidRPr="003D36B6" w:rsidRDefault="003D36B6" w:rsidP="003D36B6">
      <w:pPr>
        <w:adjustRightInd w:val="0"/>
        <w:ind w:firstLine="709"/>
        <w:jc w:val="both"/>
        <w:rPr>
          <w:sz w:val="18"/>
          <w:szCs w:val="18"/>
        </w:rPr>
      </w:pPr>
      <w:r w:rsidRPr="003D36B6">
        <w:rPr>
          <w:sz w:val="18"/>
          <w:szCs w:val="18"/>
        </w:rPr>
        <w:t>рассматривает поступившие заявления и приложенные образы документов (документы);</w:t>
      </w:r>
    </w:p>
    <w:p w:rsidR="003D36B6" w:rsidRPr="003D36B6" w:rsidRDefault="003D36B6" w:rsidP="003D36B6">
      <w:pPr>
        <w:adjustRightInd w:val="0"/>
        <w:ind w:firstLine="709"/>
        <w:jc w:val="both"/>
        <w:rPr>
          <w:sz w:val="18"/>
          <w:szCs w:val="18"/>
        </w:rPr>
      </w:pPr>
      <w:r w:rsidRPr="003D36B6">
        <w:rPr>
          <w:sz w:val="18"/>
          <w:szCs w:val="18"/>
        </w:rPr>
        <w:t>производит действия в соответствии с пунктом 3.4 настоящего Административного регламента.</w:t>
      </w:r>
    </w:p>
    <w:p w:rsidR="003D36B6" w:rsidRPr="003D36B6" w:rsidRDefault="003D36B6" w:rsidP="003D36B6">
      <w:pPr>
        <w:adjustRightInd w:val="0"/>
        <w:ind w:firstLine="709"/>
        <w:jc w:val="both"/>
        <w:rPr>
          <w:sz w:val="18"/>
          <w:szCs w:val="18"/>
        </w:rPr>
      </w:pPr>
      <w:r w:rsidRPr="003D36B6">
        <w:rPr>
          <w:sz w:val="18"/>
          <w:szCs w:val="18"/>
        </w:rPr>
        <w:t xml:space="preserve">3.6. Заявителю в качестве результата предоставления муниципальной услуги обеспечивается возможность получения документа: </w:t>
      </w:r>
    </w:p>
    <w:p w:rsidR="003D36B6" w:rsidRPr="003D36B6" w:rsidRDefault="003D36B6" w:rsidP="003D36B6">
      <w:pPr>
        <w:adjustRightInd w:val="0"/>
        <w:ind w:firstLine="709"/>
        <w:jc w:val="both"/>
        <w:rPr>
          <w:bCs/>
          <w:sz w:val="18"/>
          <w:szCs w:val="18"/>
        </w:rPr>
      </w:pPr>
      <w:r w:rsidRPr="003D36B6">
        <w:rPr>
          <w:bCs/>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D36B6" w:rsidRPr="003D36B6" w:rsidRDefault="003D36B6" w:rsidP="003D36B6">
      <w:pPr>
        <w:adjustRightInd w:val="0"/>
        <w:ind w:firstLine="709"/>
        <w:jc w:val="both"/>
        <w:rPr>
          <w:bCs/>
          <w:sz w:val="18"/>
          <w:szCs w:val="18"/>
        </w:rPr>
      </w:pPr>
      <w:r w:rsidRPr="003D36B6">
        <w:rPr>
          <w:bCs/>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36B6" w:rsidRPr="003D36B6" w:rsidRDefault="003D36B6" w:rsidP="003D36B6">
      <w:pPr>
        <w:adjustRightInd w:val="0"/>
        <w:ind w:firstLine="709"/>
        <w:jc w:val="both"/>
        <w:rPr>
          <w:sz w:val="18"/>
          <w:szCs w:val="18"/>
        </w:rPr>
      </w:pPr>
      <w:r w:rsidRPr="003D36B6">
        <w:rPr>
          <w:sz w:val="18"/>
          <w:szCs w:val="1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36B6" w:rsidRPr="003D36B6" w:rsidRDefault="003D36B6" w:rsidP="003D36B6">
      <w:pPr>
        <w:adjustRightInd w:val="0"/>
        <w:ind w:firstLine="709"/>
        <w:jc w:val="both"/>
        <w:rPr>
          <w:sz w:val="18"/>
          <w:szCs w:val="18"/>
        </w:rPr>
      </w:pPr>
      <w:r w:rsidRPr="003D36B6">
        <w:rPr>
          <w:sz w:val="18"/>
          <w:szCs w:val="18"/>
        </w:rPr>
        <w:t>При предоставлении муниципальной услуги в электронной форме заявителю направляется:</w:t>
      </w:r>
    </w:p>
    <w:p w:rsidR="003D36B6" w:rsidRPr="003D36B6" w:rsidRDefault="003D36B6" w:rsidP="003D36B6">
      <w:pPr>
        <w:adjustRightInd w:val="0"/>
        <w:ind w:firstLine="709"/>
        <w:jc w:val="both"/>
        <w:rPr>
          <w:sz w:val="18"/>
          <w:szCs w:val="18"/>
        </w:rPr>
      </w:pPr>
      <w:r w:rsidRPr="003D36B6">
        <w:rPr>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36B6" w:rsidRPr="003D36B6" w:rsidRDefault="003D36B6" w:rsidP="003D36B6">
      <w:pPr>
        <w:adjustRightInd w:val="0"/>
        <w:ind w:firstLine="709"/>
        <w:jc w:val="both"/>
        <w:rPr>
          <w:sz w:val="18"/>
          <w:szCs w:val="18"/>
        </w:rPr>
      </w:pPr>
      <w:r w:rsidRPr="003D36B6">
        <w:rPr>
          <w:sz w:val="18"/>
          <w:szCs w:val="18"/>
        </w:rPr>
        <w:t>3.8. Оценка качества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 xml:space="preserve">Оценка качества предоставления муниципальной услуги осуществляется в соответствии с </w:t>
      </w:r>
      <w:hyperlink r:id="rId24" w:history="1">
        <w:r w:rsidRPr="003D36B6">
          <w:rPr>
            <w:sz w:val="18"/>
            <w:szCs w:val="18"/>
          </w:rPr>
          <w:t>Правилами</w:t>
        </w:r>
      </w:hyperlink>
      <w:r w:rsidRPr="003D36B6">
        <w:rPr>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D36B6" w:rsidRPr="003D36B6" w:rsidRDefault="003D36B6" w:rsidP="003D36B6">
      <w:pPr>
        <w:adjustRightInd w:val="0"/>
        <w:ind w:firstLine="709"/>
        <w:jc w:val="both"/>
        <w:rPr>
          <w:sz w:val="18"/>
          <w:szCs w:val="18"/>
        </w:rPr>
      </w:pPr>
      <w:r w:rsidRPr="003D36B6">
        <w:rPr>
          <w:sz w:val="18"/>
          <w:szCs w:val="1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center"/>
        <w:rPr>
          <w:bCs/>
          <w:sz w:val="18"/>
          <w:szCs w:val="18"/>
        </w:rPr>
      </w:pPr>
      <w:r w:rsidRPr="003D36B6">
        <w:rPr>
          <w:bCs/>
          <w:sz w:val="18"/>
          <w:szCs w:val="18"/>
        </w:rPr>
        <w:t xml:space="preserve">Порядок исправления допущенных опечаток и ошибок </w:t>
      </w:r>
      <w:proofErr w:type="gramStart"/>
      <w:r w:rsidRPr="003D36B6">
        <w:rPr>
          <w:bCs/>
          <w:sz w:val="18"/>
          <w:szCs w:val="18"/>
        </w:rPr>
        <w:t>в  выданных</w:t>
      </w:r>
      <w:proofErr w:type="gramEnd"/>
      <w:r w:rsidRPr="003D36B6">
        <w:rPr>
          <w:bCs/>
          <w:sz w:val="18"/>
          <w:szCs w:val="18"/>
        </w:rPr>
        <w:t xml:space="preserve"> в результате предоставления муниципальной услуги документах</w:t>
      </w:r>
    </w:p>
    <w:p w:rsidR="003D36B6" w:rsidRPr="003D36B6" w:rsidRDefault="003D36B6" w:rsidP="003D36B6">
      <w:pPr>
        <w:adjustRightInd w:val="0"/>
        <w:ind w:firstLine="709"/>
        <w:jc w:val="center"/>
        <w:rPr>
          <w:bCs/>
          <w:sz w:val="18"/>
          <w:szCs w:val="18"/>
        </w:rPr>
      </w:pPr>
    </w:p>
    <w:p w:rsidR="003D36B6" w:rsidRPr="003D36B6" w:rsidRDefault="003D36B6" w:rsidP="003D36B6">
      <w:pPr>
        <w:adjustRightInd w:val="0"/>
        <w:ind w:firstLine="709"/>
        <w:jc w:val="both"/>
        <w:rPr>
          <w:sz w:val="18"/>
          <w:szCs w:val="18"/>
        </w:rPr>
      </w:pPr>
      <w:r w:rsidRPr="003D36B6">
        <w:rPr>
          <w:sz w:val="18"/>
          <w:szCs w:val="1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3D36B6" w:rsidRPr="003D36B6" w:rsidRDefault="003D36B6" w:rsidP="003D36B6">
      <w:pPr>
        <w:adjustRightInd w:val="0"/>
        <w:ind w:firstLine="709"/>
        <w:jc w:val="both"/>
        <w:rPr>
          <w:sz w:val="18"/>
          <w:szCs w:val="18"/>
        </w:rPr>
      </w:pPr>
      <w:r w:rsidRPr="003D36B6">
        <w:rPr>
          <w:sz w:val="18"/>
          <w:szCs w:val="18"/>
        </w:rPr>
        <w:t>3.11. Основания отказа в приеме заявления об исправлении опечаток и ошибок указаны в пункте 2.13 настоящего Административного регламента.</w:t>
      </w:r>
    </w:p>
    <w:p w:rsidR="003D36B6" w:rsidRPr="003D36B6" w:rsidRDefault="003D36B6" w:rsidP="003D36B6">
      <w:pPr>
        <w:adjustRightInd w:val="0"/>
        <w:ind w:firstLine="709"/>
        <w:jc w:val="both"/>
        <w:rPr>
          <w:sz w:val="18"/>
          <w:szCs w:val="18"/>
        </w:rPr>
      </w:pPr>
      <w:r w:rsidRPr="003D36B6">
        <w:rPr>
          <w:sz w:val="18"/>
          <w:szCs w:val="1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D36B6" w:rsidRPr="003D36B6" w:rsidRDefault="003D36B6" w:rsidP="003D36B6">
      <w:pPr>
        <w:adjustRightInd w:val="0"/>
        <w:ind w:firstLine="709"/>
        <w:jc w:val="both"/>
        <w:rPr>
          <w:sz w:val="18"/>
          <w:szCs w:val="18"/>
        </w:rPr>
      </w:pPr>
      <w:r w:rsidRPr="003D36B6">
        <w:rPr>
          <w:sz w:val="18"/>
          <w:szCs w:val="18"/>
        </w:rPr>
        <w:lastRenderedPageBreak/>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D36B6" w:rsidRPr="003D36B6" w:rsidRDefault="003D36B6" w:rsidP="003D36B6">
      <w:pPr>
        <w:adjustRightInd w:val="0"/>
        <w:ind w:firstLine="709"/>
        <w:jc w:val="both"/>
        <w:rPr>
          <w:sz w:val="18"/>
          <w:szCs w:val="18"/>
        </w:rPr>
      </w:pPr>
      <w:r w:rsidRPr="003D36B6">
        <w:rPr>
          <w:sz w:val="18"/>
          <w:szCs w:val="1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3D36B6" w:rsidRPr="003D36B6" w:rsidRDefault="003D36B6" w:rsidP="003D36B6">
      <w:pPr>
        <w:adjustRightInd w:val="0"/>
        <w:ind w:firstLine="709"/>
        <w:jc w:val="both"/>
        <w:rPr>
          <w:sz w:val="18"/>
          <w:szCs w:val="18"/>
        </w:rPr>
      </w:pPr>
      <w:r w:rsidRPr="003D36B6">
        <w:rPr>
          <w:sz w:val="18"/>
          <w:szCs w:val="1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3D36B6" w:rsidRPr="003D36B6" w:rsidRDefault="003D36B6" w:rsidP="003D36B6">
      <w:pPr>
        <w:jc w:val="both"/>
        <w:rPr>
          <w:sz w:val="18"/>
          <w:szCs w:val="18"/>
        </w:rPr>
      </w:pPr>
    </w:p>
    <w:p w:rsidR="003D36B6" w:rsidRPr="003D36B6" w:rsidRDefault="003D36B6" w:rsidP="003D36B6">
      <w:pPr>
        <w:adjustRightInd w:val="0"/>
        <w:ind w:firstLine="709"/>
        <w:jc w:val="both"/>
        <w:rPr>
          <w:sz w:val="18"/>
          <w:szCs w:val="18"/>
        </w:rPr>
      </w:pPr>
      <w:r w:rsidRPr="003D36B6">
        <w:rPr>
          <w:sz w:val="18"/>
          <w:szCs w:val="18"/>
          <w:lang w:val="en-US"/>
        </w:rPr>
        <w:t>IV</w:t>
      </w:r>
      <w:r w:rsidRPr="003D36B6">
        <w:rPr>
          <w:sz w:val="18"/>
          <w:szCs w:val="18"/>
        </w:rPr>
        <w:t>. Формы контроля за исполнением административного регламента</w:t>
      </w:r>
    </w:p>
    <w:p w:rsidR="003D36B6" w:rsidRPr="003D36B6" w:rsidRDefault="003D36B6" w:rsidP="003D36B6">
      <w:pPr>
        <w:adjustRightInd w:val="0"/>
        <w:ind w:firstLine="709"/>
        <w:jc w:val="center"/>
        <w:rPr>
          <w:sz w:val="18"/>
          <w:szCs w:val="18"/>
        </w:rPr>
      </w:pPr>
    </w:p>
    <w:p w:rsidR="003D36B6" w:rsidRPr="003D36B6" w:rsidRDefault="003D36B6" w:rsidP="003D36B6">
      <w:pPr>
        <w:adjustRightInd w:val="0"/>
        <w:jc w:val="center"/>
        <w:outlineLvl w:val="0"/>
        <w:rPr>
          <w:sz w:val="18"/>
          <w:szCs w:val="18"/>
        </w:rPr>
      </w:pPr>
      <w:r w:rsidRPr="003D36B6">
        <w:rPr>
          <w:sz w:val="18"/>
          <w:szCs w:val="18"/>
        </w:rPr>
        <w:t>Порядок осуществления текущего контроля за соблюдением</w:t>
      </w:r>
    </w:p>
    <w:p w:rsidR="003D36B6" w:rsidRPr="003D36B6" w:rsidRDefault="003D36B6" w:rsidP="003D36B6">
      <w:pPr>
        <w:adjustRightInd w:val="0"/>
        <w:jc w:val="center"/>
        <w:rPr>
          <w:sz w:val="18"/>
          <w:szCs w:val="18"/>
        </w:rPr>
      </w:pPr>
      <w:r w:rsidRPr="003D36B6">
        <w:rPr>
          <w:sz w:val="18"/>
          <w:szCs w:val="18"/>
        </w:rPr>
        <w:t>и исполнением ответственными должностными лицами положений</w:t>
      </w:r>
    </w:p>
    <w:p w:rsidR="003D36B6" w:rsidRPr="003D36B6" w:rsidRDefault="003D36B6" w:rsidP="003D36B6">
      <w:pPr>
        <w:adjustRightInd w:val="0"/>
        <w:jc w:val="center"/>
        <w:rPr>
          <w:sz w:val="18"/>
          <w:szCs w:val="18"/>
        </w:rPr>
      </w:pPr>
      <w:r w:rsidRPr="003D36B6">
        <w:rPr>
          <w:sz w:val="18"/>
          <w:szCs w:val="18"/>
        </w:rPr>
        <w:t>регламента и иных нормативных правовых актов,</w:t>
      </w:r>
    </w:p>
    <w:p w:rsidR="003D36B6" w:rsidRPr="003D36B6" w:rsidRDefault="003D36B6" w:rsidP="003D36B6">
      <w:pPr>
        <w:adjustRightInd w:val="0"/>
        <w:jc w:val="center"/>
        <w:rPr>
          <w:sz w:val="18"/>
          <w:szCs w:val="18"/>
        </w:rPr>
      </w:pPr>
      <w:r w:rsidRPr="003D36B6">
        <w:rPr>
          <w:sz w:val="18"/>
          <w:szCs w:val="18"/>
        </w:rPr>
        <w:t>устанавливающих требования к предоставлению муниципальной услуги, а также принятием ими решений</w:t>
      </w:r>
    </w:p>
    <w:p w:rsidR="003D36B6" w:rsidRPr="003D36B6" w:rsidRDefault="003D36B6" w:rsidP="003D36B6">
      <w:pPr>
        <w:adjustRightInd w:val="0"/>
        <w:jc w:val="center"/>
        <w:rPr>
          <w:sz w:val="18"/>
          <w:szCs w:val="18"/>
        </w:rPr>
      </w:pPr>
    </w:p>
    <w:p w:rsidR="003D36B6" w:rsidRPr="003D36B6" w:rsidRDefault="003D36B6" w:rsidP="003D36B6">
      <w:pPr>
        <w:tabs>
          <w:tab w:val="left" w:pos="142"/>
        </w:tabs>
        <w:jc w:val="center"/>
        <w:rPr>
          <w:sz w:val="18"/>
          <w:szCs w:val="18"/>
        </w:rPr>
      </w:pPr>
      <w:r w:rsidRPr="003D36B6">
        <w:rPr>
          <w:sz w:val="18"/>
          <w:szCs w:val="18"/>
        </w:rPr>
        <w:t>Утратил силу с 26 декабря 2024 г. - </w:t>
      </w:r>
      <w:hyperlink r:id="rId25" w:anchor="/document/411209145/entry/392118" w:history="1">
        <w:r w:rsidRPr="003D36B6">
          <w:rPr>
            <w:rStyle w:val="af0"/>
            <w:color w:val="auto"/>
            <w:sz w:val="18"/>
            <w:szCs w:val="18"/>
            <w:u w:val="none"/>
          </w:rPr>
          <w:t>Федеральный закон</w:t>
        </w:r>
      </w:hyperlink>
      <w:r w:rsidRPr="003D36B6">
        <w:rPr>
          <w:sz w:val="18"/>
          <w:szCs w:val="18"/>
        </w:rPr>
        <w:t> от 26 декабря 2024 г. № 494-ФЗ</w:t>
      </w:r>
    </w:p>
    <w:p w:rsidR="003D36B6" w:rsidRPr="003D36B6" w:rsidRDefault="003D36B6" w:rsidP="003D36B6">
      <w:pPr>
        <w:adjustRightInd w:val="0"/>
        <w:ind w:firstLine="709"/>
        <w:jc w:val="both"/>
        <w:rPr>
          <w:sz w:val="18"/>
          <w:szCs w:val="18"/>
        </w:rPr>
      </w:pPr>
    </w:p>
    <w:p w:rsidR="003D36B6" w:rsidRPr="003D36B6" w:rsidRDefault="003D36B6" w:rsidP="003D36B6">
      <w:pPr>
        <w:adjustRightInd w:val="0"/>
        <w:ind w:firstLine="709"/>
        <w:jc w:val="center"/>
        <w:outlineLvl w:val="1"/>
        <w:rPr>
          <w:sz w:val="18"/>
          <w:szCs w:val="18"/>
        </w:rPr>
      </w:pPr>
      <w:r w:rsidRPr="003D36B6">
        <w:rPr>
          <w:sz w:val="18"/>
          <w:szCs w:val="18"/>
          <w:lang w:val="en-US"/>
        </w:rPr>
        <w:t>V</w:t>
      </w:r>
      <w:r w:rsidRPr="003D36B6">
        <w:rPr>
          <w:sz w:val="18"/>
          <w:szCs w:val="1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D36B6" w:rsidRPr="003D36B6" w:rsidRDefault="003D36B6" w:rsidP="003D36B6">
      <w:pPr>
        <w:adjustRightInd w:val="0"/>
        <w:ind w:firstLine="709"/>
        <w:jc w:val="center"/>
        <w:outlineLvl w:val="1"/>
        <w:rPr>
          <w:sz w:val="18"/>
          <w:szCs w:val="18"/>
        </w:rPr>
      </w:pPr>
    </w:p>
    <w:p w:rsidR="003D36B6" w:rsidRPr="003D36B6" w:rsidRDefault="003D36B6" w:rsidP="003D36B6">
      <w:pPr>
        <w:tabs>
          <w:tab w:val="left" w:pos="142"/>
        </w:tabs>
        <w:jc w:val="center"/>
        <w:rPr>
          <w:sz w:val="18"/>
          <w:szCs w:val="18"/>
        </w:rPr>
      </w:pPr>
      <w:r w:rsidRPr="003D36B6">
        <w:rPr>
          <w:sz w:val="18"/>
          <w:szCs w:val="18"/>
        </w:rPr>
        <w:t>Утратил силу с 26 декабря 2024 г. - </w:t>
      </w:r>
      <w:hyperlink r:id="rId26" w:anchor="/document/411209145/entry/392118" w:history="1">
        <w:r w:rsidRPr="003D36B6">
          <w:rPr>
            <w:rStyle w:val="af0"/>
            <w:color w:val="auto"/>
            <w:sz w:val="18"/>
            <w:szCs w:val="18"/>
            <w:u w:val="none"/>
          </w:rPr>
          <w:t>Федеральный закон</w:t>
        </w:r>
      </w:hyperlink>
      <w:r w:rsidRPr="003D36B6">
        <w:rPr>
          <w:sz w:val="18"/>
          <w:szCs w:val="18"/>
        </w:rPr>
        <w:t> от 26 декабря 2024 г. № 494-ФЗ</w:t>
      </w:r>
    </w:p>
    <w:p w:rsidR="003D36B6" w:rsidRPr="003D36B6" w:rsidRDefault="003D36B6" w:rsidP="003D36B6">
      <w:pPr>
        <w:adjustRightInd w:val="0"/>
        <w:ind w:firstLine="709"/>
        <w:jc w:val="both"/>
        <w:rPr>
          <w:sz w:val="18"/>
          <w:szCs w:val="18"/>
        </w:rPr>
      </w:pPr>
    </w:p>
    <w:p w:rsidR="003D36B6" w:rsidRPr="003D36B6" w:rsidRDefault="003D36B6" w:rsidP="003D36B6">
      <w:pPr>
        <w:tabs>
          <w:tab w:val="left" w:pos="567"/>
        </w:tabs>
        <w:contextualSpacing/>
        <w:jc w:val="center"/>
        <w:rPr>
          <w:sz w:val="18"/>
          <w:szCs w:val="18"/>
        </w:rPr>
      </w:pPr>
      <w:r w:rsidRPr="003D36B6">
        <w:rPr>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36B6" w:rsidRPr="003D36B6" w:rsidRDefault="003D36B6" w:rsidP="003D36B6">
      <w:pPr>
        <w:rPr>
          <w:sz w:val="18"/>
          <w:szCs w:val="18"/>
        </w:rPr>
      </w:pPr>
    </w:p>
    <w:p w:rsidR="003D36B6" w:rsidRPr="003D36B6" w:rsidRDefault="003D36B6" w:rsidP="003D36B6">
      <w:pPr>
        <w:adjustRightInd w:val="0"/>
        <w:jc w:val="center"/>
        <w:rPr>
          <w:sz w:val="18"/>
          <w:szCs w:val="18"/>
        </w:rPr>
      </w:pPr>
      <w:r w:rsidRPr="003D36B6">
        <w:rPr>
          <w:sz w:val="18"/>
          <w:szCs w:val="1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3D36B6" w:rsidRPr="003D36B6" w:rsidRDefault="003D36B6" w:rsidP="003D36B6">
      <w:pPr>
        <w:adjustRightInd w:val="0"/>
        <w:ind w:firstLine="709"/>
        <w:jc w:val="both"/>
        <w:rPr>
          <w:sz w:val="18"/>
          <w:szCs w:val="18"/>
        </w:rPr>
      </w:pPr>
      <w:r w:rsidRPr="003D36B6">
        <w:rPr>
          <w:sz w:val="18"/>
          <w:szCs w:val="18"/>
        </w:rPr>
        <w:t>6.1 Многофункциональный центр осуществляет:</w:t>
      </w:r>
    </w:p>
    <w:p w:rsidR="003D36B6" w:rsidRPr="003D36B6" w:rsidRDefault="003D36B6" w:rsidP="003D36B6">
      <w:pPr>
        <w:adjustRightInd w:val="0"/>
        <w:ind w:firstLine="709"/>
        <w:jc w:val="both"/>
        <w:rPr>
          <w:sz w:val="18"/>
          <w:szCs w:val="18"/>
        </w:rPr>
      </w:pPr>
      <w:r w:rsidRPr="003D36B6">
        <w:rPr>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36B6" w:rsidRPr="003D36B6" w:rsidRDefault="003D36B6" w:rsidP="003D36B6">
      <w:pPr>
        <w:adjustRightInd w:val="0"/>
        <w:ind w:firstLine="709"/>
        <w:jc w:val="both"/>
        <w:rPr>
          <w:sz w:val="18"/>
          <w:szCs w:val="18"/>
        </w:rPr>
      </w:pPr>
      <w:r w:rsidRPr="003D36B6">
        <w:rPr>
          <w:sz w:val="18"/>
          <w:szCs w:val="1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3D36B6">
        <w:rPr>
          <w:sz w:val="18"/>
          <w:szCs w:val="18"/>
        </w:rPr>
        <w:t>услуги</w:t>
      </w:r>
      <w:proofErr w:type="gramEnd"/>
      <w:r w:rsidRPr="003D36B6">
        <w:rPr>
          <w:sz w:val="18"/>
          <w:szCs w:val="1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D36B6" w:rsidRPr="003D36B6" w:rsidRDefault="003D36B6" w:rsidP="003D36B6">
      <w:pPr>
        <w:adjustRightInd w:val="0"/>
        <w:ind w:firstLine="709"/>
        <w:jc w:val="both"/>
        <w:rPr>
          <w:sz w:val="18"/>
          <w:szCs w:val="18"/>
        </w:rPr>
      </w:pPr>
      <w:r w:rsidRPr="003D36B6">
        <w:rPr>
          <w:sz w:val="18"/>
          <w:szCs w:val="18"/>
        </w:rPr>
        <w:t>иные процедуры и действия, предусмотренные Федеральным законом № 210-ФЗ.</w:t>
      </w:r>
    </w:p>
    <w:p w:rsidR="003D36B6" w:rsidRPr="003D36B6" w:rsidRDefault="003D36B6" w:rsidP="003D36B6">
      <w:pPr>
        <w:adjustRightInd w:val="0"/>
        <w:ind w:firstLine="709"/>
        <w:jc w:val="both"/>
        <w:rPr>
          <w:sz w:val="18"/>
          <w:szCs w:val="18"/>
        </w:rPr>
      </w:pPr>
      <w:r w:rsidRPr="003D36B6">
        <w:rPr>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D36B6" w:rsidRPr="003D36B6" w:rsidRDefault="003D36B6" w:rsidP="003D36B6">
      <w:pPr>
        <w:jc w:val="center"/>
        <w:rPr>
          <w:sz w:val="18"/>
          <w:szCs w:val="18"/>
        </w:rPr>
      </w:pPr>
    </w:p>
    <w:p w:rsidR="003D36B6" w:rsidRPr="003D36B6" w:rsidRDefault="003D36B6" w:rsidP="003D36B6">
      <w:pPr>
        <w:jc w:val="center"/>
        <w:rPr>
          <w:sz w:val="18"/>
          <w:szCs w:val="18"/>
        </w:rPr>
      </w:pPr>
      <w:r w:rsidRPr="003D36B6">
        <w:rPr>
          <w:sz w:val="18"/>
          <w:szCs w:val="18"/>
        </w:rPr>
        <w:t>Информирование заявителей</w:t>
      </w:r>
    </w:p>
    <w:p w:rsidR="003D36B6" w:rsidRPr="003D36B6" w:rsidRDefault="003D36B6" w:rsidP="003D36B6">
      <w:pPr>
        <w:jc w:val="center"/>
        <w:rPr>
          <w:sz w:val="18"/>
          <w:szCs w:val="18"/>
        </w:rPr>
      </w:pPr>
    </w:p>
    <w:p w:rsidR="003D36B6" w:rsidRPr="003D36B6" w:rsidRDefault="003D36B6" w:rsidP="003D36B6">
      <w:pPr>
        <w:ind w:firstLine="709"/>
        <w:jc w:val="both"/>
        <w:rPr>
          <w:sz w:val="18"/>
          <w:szCs w:val="18"/>
        </w:rPr>
      </w:pPr>
      <w:r w:rsidRPr="003D36B6">
        <w:rPr>
          <w:sz w:val="18"/>
          <w:szCs w:val="18"/>
        </w:rPr>
        <w:t xml:space="preserve">6.2. Информирование заявителя многофункциональными центрами осуществляется следующими способами: </w:t>
      </w:r>
    </w:p>
    <w:p w:rsidR="003D36B6" w:rsidRPr="003D36B6" w:rsidRDefault="003D36B6" w:rsidP="003D36B6">
      <w:pPr>
        <w:ind w:firstLine="709"/>
        <w:jc w:val="both"/>
        <w:rPr>
          <w:sz w:val="18"/>
          <w:szCs w:val="18"/>
        </w:rPr>
      </w:pPr>
      <w:r w:rsidRPr="003D36B6">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36B6" w:rsidRPr="003D36B6" w:rsidRDefault="003D36B6" w:rsidP="003D36B6">
      <w:pPr>
        <w:ind w:firstLine="709"/>
        <w:jc w:val="both"/>
        <w:rPr>
          <w:sz w:val="18"/>
          <w:szCs w:val="18"/>
        </w:rPr>
      </w:pPr>
      <w:r w:rsidRPr="003D36B6">
        <w:rPr>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3D36B6" w:rsidRPr="003D36B6" w:rsidRDefault="003D36B6" w:rsidP="003D36B6">
      <w:pPr>
        <w:ind w:firstLine="709"/>
        <w:jc w:val="both"/>
        <w:rPr>
          <w:sz w:val="18"/>
          <w:szCs w:val="18"/>
        </w:rPr>
      </w:pPr>
      <w:r w:rsidRPr="003D36B6">
        <w:rPr>
          <w:sz w:val="18"/>
          <w:szCs w:val="18"/>
        </w:rPr>
        <w:t>При личном обращении работник многофункционального центра</w:t>
      </w:r>
      <w:r w:rsidRPr="003D36B6" w:rsidDel="006864D0">
        <w:rPr>
          <w:sz w:val="18"/>
          <w:szCs w:val="18"/>
        </w:rPr>
        <w:t xml:space="preserve"> </w:t>
      </w:r>
      <w:r w:rsidRPr="003D36B6">
        <w:rPr>
          <w:sz w:val="18"/>
          <w:szCs w:val="1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36B6" w:rsidRPr="003D36B6" w:rsidRDefault="003D36B6" w:rsidP="003D36B6">
      <w:pPr>
        <w:ind w:firstLine="709"/>
        <w:jc w:val="both"/>
        <w:rPr>
          <w:sz w:val="18"/>
          <w:szCs w:val="18"/>
        </w:rPr>
      </w:pPr>
      <w:r w:rsidRPr="003D36B6">
        <w:rPr>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3D36B6" w:rsidDel="006864D0">
        <w:rPr>
          <w:sz w:val="18"/>
          <w:szCs w:val="18"/>
        </w:rPr>
        <w:t xml:space="preserve"> </w:t>
      </w:r>
      <w:r w:rsidRPr="003D36B6">
        <w:rPr>
          <w:sz w:val="18"/>
          <w:szCs w:val="18"/>
        </w:rPr>
        <w:t xml:space="preserve">осуществляет не более 10 минут; </w:t>
      </w:r>
    </w:p>
    <w:p w:rsidR="003D36B6" w:rsidRPr="003D36B6" w:rsidRDefault="003D36B6" w:rsidP="003D36B6">
      <w:pPr>
        <w:tabs>
          <w:tab w:val="left" w:pos="7920"/>
        </w:tabs>
        <w:ind w:firstLine="709"/>
        <w:jc w:val="both"/>
        <w:rPr>
          <w:sz w:val="18"/>
          <w:szCs w:val="18"/>
        </w:rPr>
      </w:pPr>
      <w:r w:rsidRPr="003D36B6">
        <w:rP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36B6" w:rsidRPr="003D36B6" w:rsidRDefault="003D36B6" w:rsidP="003D36B6">
      <w:pPr>
        <w:tabs>
          <w:tab w:val="left" w:pos="7920"/>
        </w:tabs>
        <w:ind w:firstLine="709"/>
        <w:jc w:val="both"/>
        <w:rPr>
          <w:sz w:val="18"/>
          <w:szCs w:val="18"/>
        </w:rPr>
      </w:pPr>
      <w:r w:rsidRPr="003D36B6">
        <w:rPr>
          <w:sz w:val="18"/>
          <w:szCs w:val="18"/>
        </w:rPr>
        <w:t>изложить обращение в письменной форме (ответ направляется Заявителю в соответствии со способом, указанным в обращении);</w:t>
      </w:r>
    </w:p>
    <w:p w:rsidR="003D36B6" w:rsidRPr="003D36B6" w:rsidRDefault="003D36B6" w:rsidP="003D36B6">
      <w:pPr>
        <w:tabs>
          <w:tab w:val="left" w:pos="7920"/>
        </w:tabs>
        <w:ind w:firstLine="709"/>
        <w:jc w:val="both"/>
        <w:rPr>
          <w:sz w:val="18"/>
          <w:szCs w:val="18"/>
        </w:rPr>
      </w:pPr>
      <w:r w:rsidRPr="003D36B6">
        <w:rPr>
          <w:sz w:val="18"/>
          <w:szCs w:val="18"/>
        </w:rPr>
        <w:t>назначить другое время для консультаций.</w:t>
      </w:r>
    </w:p>
    <w:p w:rsidR="003D36B6" w:rsidRPr="003D36B6" w:rsidRDefault="003D36B6" w:rsidP="003D36B6">
      <w:pPr>
        <w:ind w:firstLine="709"/>
        <w:jc w:val="both"/>
        <w:rPr>
          <w:sz w:val="18"/>
          <w:szCs w:val="18"/>
        </w:rPr>
      </w:pPr>
      <w:r w:rsidRPr="003D36B6">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3D36B6" w:rsidDel="006864D0">
        <w:rPr>
          <w:sz w:val="18"/>
          <w:szCs w:val="18"/>
        </w:rPr>
        <w:t xml:space="preserve"> </w:t>
      </w:r>
      <w:r w:rsidRPr="003D36B6">
        <w:rPr>
          <w:sz w:val="18"/>
          <w:szCs w:val="18"/>
        </w:rPr>
        <w:t>в форме электронного документа, и в письменной форме по почтовому адресу, указанному в обращении, поступившем в многофункциональный центр</w:t>
      </w:r>
      <w:r w:rsidRPr="003D36B6" w:rsidDel="006864D0">
        <w:rPr>
          <w:sz w:val="18"/>
          <w:szCs w:val="18"/>
        </w:rPr>
        <w:t xml:space="preserve"> </w:t>
      </w:r>
      <w:r w:rsidRPr="003D36B6">
        <w:rPr>
          <w:sz w:val="18"/>
          <w:szCs w:val="18"/>
        </w:rPr>
        <w:t>в письменной форме.</w:t>
      </w:r>
    </w:p>
    <w:p w:rsidR="003D36B6" w:rsidRPr="003D36B6" w:rsidRDefault="003D36B6" w:rsidP="003D36B6">
      <w:pPr>
        <w:adjustRightInd w:val="0"/>
        <w:jc w:val="both"/>
        <w:rPr>
          <w:sz w:val="18"/>
          <w:szCs w:val="18"/>
        </w:rPr>
      </w:pPr>
    </w:p>
    <w:p w:rsidR="003D36B6" w:rsidRPr="003D36B6" w:rsidRDefault="003D36B6" w:rsidP="003D36B6">
      <w:pPr>
        <w:adjustRightInd w:val="0"/>
        <w:jc w:val="center"/>
        <w:rPr>
          <w:sz w:val="18"/>
          <w:szCs w:val="18"/>
        </w:rPr>
      </w:pPr>
      <w:r w:rsidRPr="003D36B6">
        <w:rPr>
          <w:sz w:val="18"/>
          <w:szCs w:val="18"/>
        </w:rPr>
        <w:t>Выдача заявителю результата предоставления муниципальной услуги</w:t>
      </w:r>
    </w:p>
    <w:p w:rsidR="003D36B6" w:rsidRPr="003D36B6" w:rsidRDefault="003D36B6" w:rsidP="003D36B6">
      <w:pPr>
        <w:adjustRightInd w:val="0"/>
        <w:jc w:val="center"/>
        <w:rPr>
          <w:sz w:val="18"/>
          <w:szCs w:val="18"/>
        </w:rPr>
      </w:pPr>
    </w:p>
    <w:p w:rsidR="003D36B6" w:rsidRPr="003D36B6" w:rsidRDefault="003D36B6" w:rsidP="003D36B6">
      <w:pPr>
        <w:adjustRightInd w:val="0"/>
        <w:ind w:firstLine="709"/>
        <w:jc w:val="both"/>
        <w:rPr>
          <w:sz w:val="18"/>
          <w:szCs w:val="18"/>
        </w:rPr>
      </w:pPr>
      <w:r w:rsidRPr="003D36B6">
        <w:rPr>
          <w:sz w:val="18"/>
          <w:szCs w:val="1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3D36B6" w:rsidDel="006864D0">
        <w:rPr>
          <w:sz w:val="18"/>
          <w:szCs w:val="18"/>
        </w:rPr>
        <w:t xml:space="preserve"> </w:t>
      </w:r>
      <w:r w:rsidRPr="003D36B6">
        <w:rPr>
          <w:sz w:val="18"/>
          <w:szCs w:val="1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3D36B6" w:rsidRPr="003D36B6" w:rsidRDefault="003D36B6" w:rsidP="003D36B6">
      <w:pPr>
        <w:adjustRightInd w:val="0"/>
        <w:ind w:firstLine="709"/>
        <w:jc w:val="both"/>
        <w:rPr>
          <w:sz w:val="18"/>
          <w:szCs w:val="18"/>
        </w:rPr>
      </w:pPr>
      <w:r w:rsidRPr="003D36B6">
        <w:rPr>
          <w:sz w:val="18"/>
          <w:szCs w:val="18"/>
        </w:rPr>
        <w:t>Порядок и сроки передачи Уполномоченным органом таких документов в многофункциональный центр</w:t>
      </w:r>
      <w:r w:rsidRPr="003D36B6" w:rsidDel="006864D0">
        <w:rPr>
          <w:sz w:val="18"/>
          <w:szCs w:val="18"/>
        </w:rPr>
        <w:t xml:space="preserve"> </w:t>
      </w:r>
      <w:r w:rsidRPr="003D36B6">
        <w:rPr>
          <w:sz w:val="18"/>
          <w:szCs w:val="18"/>
        </w:rPr>
        <w:t xml:space="preserve">определяются соглашением о взаимодействии, заключенным ими в порядке, установленном </w:t>
      </w:r>
      <w:hyperlink r:id="rId27" w:history="1">
        <w:r w:rsidRPr="003D36B6">
          <w:rPr>
            <w:rStyle w:val="af0"/>
            <w:color w:val="auto"/>
            <w:sz w:val="18"/>
            <w:szCs w:val="18"/>
            <w:u w:val="none"/>
          </w:rPr>
          <w:t>Постановлением</w:t>
        </w:r>
      </w:hyperlink>
      <w:r w:rsidRPr="003D36B6">
        <w:rPr>
          <w:sz w:val="18"/>
          <w:szCs w:val="18"/>
        </w:rPr>
        <w:t xml:space="preserve"> № 797.</w:t>
      </w:r>
    </w:p>
    <w:p w:rsidR="003D36B6" w:rsidRPr="003D36B6" w:rsidRDefault="003D36B6" w:rsidP="003D36B6">
      <w:pPr>
        <w:adjustRightInd w:val="0"/>
        <w:ind w:firstLine="709"/>
        <w:jc w:val="both"/>
        <w:rPr>
          <w:sz w:val="18"/>
          <w:szCs w:val="18"/>
        </w:rPr>
      </w:pPr>
      <w:r w:rsidRPr="003D36B6">
        <w:rPr>
          <w:sz w:val="18"/>
          <w:szCs w:val="1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36B6" w:rsidRPr="003D36B6" w:rsidRDefault="003D36B6" w:rsidP="003D36B6">
      <w:pPr>
        <w:tabs>
          <w:tab w:val="left" w:pos="7920"/>
        </w:tabs>
        <w:ind w:firstLine="709"/>
        <w:jc w:val="both"/>
        <w:rPr>
          <w:sz w:val="18"/>
          <w:szCs w:val="18"/>
        </w:rPr>
      </w:pPr>
      <w:r w:rsidRPr="003D36B6">
        <w:rPr>
          <w:sz w:val="18"/>
          <w:szCs w:val="18"/>
        </w:rPr>
        <w:t>Работник многофункционального центра</w:t>
      </w:r>
      <w:r w:rsidRPr="003D36B6" w:rsidDel="006864D0">
        <w:rPr>
          <w:sz w:val="18"/>
          <w:szCs w:val="18"/>
        </w:rPr>
        <w:t xml:space="preserve"> </w:t>
      </w:r>
      <w:r w:rsidRPr="003D36B6">
        <w:rPr>
          <w:sz w:val="18"/>
          <w:szCs w:val="18"/>
        </w:rPr>
        <w:t>осуществляет следующие действия:</w:t>
      </w:r>
    </w:p>
    <w:p w:rsidR="003D36B6" w:rsidRPr="003D36B6" w:rsidRDefault="003D36B6" w:rsidP="003D36B6">
      <w:pPr>
        <w:tabs>
          <w:tab w:val="left" w:pos="7920"/>
        </w:tabs>
        <w:ind w:firstLine="709"/>
        <w:jc w:val="both"/>
        <w:rPr>
          <w:sz w:val="18"/>
          <w:szCs w:val="18"/>
        </w:rPr>
      </w:pPr>
      <w:r w:rsidRPr="003D36B6">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36B6" w:rsidRPr="003D36B6" w:rsidRDefault="003D36B6" w:rsidP="003D36B6">
      <w:pPr>
        <w:tabs>
          <w:tab w:val="left" w:pos="7920"/>
        </w:tabs>
        <w:ind w:firstLine="709"/>
        <w:jc w:val="both"/>
        <w:rPr>
          <w:sz w:val="18"/>
          <w:szCs w:val="18"/>
        </w:rPr>
      </w:pPr>
      <w:r w:rsidRPr="003D36B6">
        <w:rPr>
          <w:sz w:val="18"/>
          <w:szCs w:val="18"/>
        </w:rPr>
        <w:t>проверяет полномочия представителя заявителя (в случае обращения представителя заявителя);</w:t>
      </w:r>
    </w:p>
    <w:p w:rsidR="003D36B6" w:rsidRPr="003D36B6" w:rsidRDefault="003D36B6" w:rsidP="003D36B6">
      <w:pPr>
        <w:tabs>
          <w:tab w:val="left" w:pos="7920"/>
        </w:tabs>
        <w:ind w:firstLine="709"/>
        <w:jc w:val="both"/>
        <w:rPr>
          <w:sz w:val="18"/>
          <w:szCs w:val="18"/>
        </w:rPr>
      </w:pPr>
      <w:r w:rsidRPr="003D36B6">
        <w:rPr>
          <w:sz w:val="18"/>
          <w:szCs w:val="18"/>
        </w:rPr>
        <w:t>определяет статус исполнения заявления заявителя в ГИС;</w:t>
      </w:r>
    </w:p>
    <w:p w:rsidR="003D36B6" w:rsidRPr="003D36B6" w:rsidRDefault="003D36B6" w:rsidP="003D36B6">
      <w:pPr>
        <w:tabs>
          <w:tab w:val="left" w:pos="7920"/>
        </w:tabs>
        <w:ind w:firstLine="709"/>
        <w:jc w:val="both"/>
        <w:rPr>
          <w:sz w:val="18"/>
          <w:szCs w:val="18"/>
        </w:rPr>
      </w:pPr>
      <w:r w:rsidRPr="003D36B6">
        <w:rPr>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36B6" w:rsidRPr="003D36B6" w:rsidRDefault="003D36B6" w:rsidP="003D36B6">
      <w:pPr>
        <w:tabs>
          <w:tab w:val="left" w:pos="7920"/>
        </w:tabs>
        <w:ind w:firstLine="709"/>
        <w:jc w:val="both"/>
        <w:rPr>
          <w:sz w:val="18"/>
          <w:szCs w:val="18"/>
        </w:rPr>
      </w:pPr>
      <w:r w:rsidRPr="003D36B6">
        <w:rPr>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36B6" w:rsidRPr="003D36B6" w:rsidRDefault="003D36B6" w:rsidP="003D36B6">
      <w:pPr>
        <w:tabs>
          <w:tab w:val="left" w:pos="7920"/>
        </w:tabs>
        <w:ind w:firstLine="709"/>
        <w:jc w:val="both"/>
        <w:rPr>
          <w:sz w:val="18"/>
          <w:szCs w:val="18"/>
        </w:rPr>
      </w:pPr>
      <w:r w:rsidRPr="003D36B6">
        <w:rPr>
          <w:sz w:val="18"/>
          <w:szCs w:val="18"/>
        </w:rPr>
        <w:t>выдает документы заявителю, при необходимости запрашивает у заявителя подписи за каждый выданный документ;</w:t>
      </w:r>
    </w:p>
    <w:p w:rsidR="003D36B6" w:rsidRPr="003D36B6" w:rsidRDefault="003D36B6" w:rsidP="003D36B6">
      <w:pPr>
        <w:tabs>
          <w:tab w:val="left" w:pos="7920"/>
        </w:tabs>
        <w:ind w:firstLine="709"/>
        <w:jc w:val="both"/>
        <w:rPr>
          <w:sz w:val="18"/>
          <w:szCs w:val="18"/>
        </w:rPr>
      </w:pPr>
      <w:r w:rsidRPr="003D36B6">
        <w:rPr>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3D36B6" w:rsidRPr="003D36B6" w:rsidRDefault="003D36B6" w:rsidP="003D36B6">
      <w:pPr>
        <w:tabs>
          <w:tab w:val="left" w:pos="7920"/>
        </w:tabs>
        <w:ind w:firstLine="709"/>
        <w:jc w:val="both"/>
        <w:rPr>
          <w:sz w:val="18"/>
          <w:szCs w:val="18"/>
        </w:rPr>
      </w:pPr>
    </w:p>
    <w:p w:rsidR="003D36B6" w:rsidRPr="003D36B6" w:rsidRDefault="003D36B6" w:rsidP="003D36B6">
      <w:pPr>
        <w:tabs>
          <w:tab w:val="left" w:pos="7920"/>
        </w:tabs>
        <w:ind w:firstLine="709"/>
        <w:jc w:val="both"/>
        <w:rPr>
          <w:sz w:val="18"/>
          <w:szCs w:val="18"/>
        </w:rPr>
      </w:pPr>
    </w:p>
    <w:p w:rsidR="003D36B6" w:rsidRPr="003D36B6" w:rsidRDefault="003D36B6" w:rsidP="003D36B6">
      <w:pPr>
        <w:adjustRightInd w:val="0"/>
        <w:jc w:val="right"/>
        <w:rPr>
          <w:bCs/>
          <w:sz w:val="18"/>
          <w:szCs w:val="18"/>
        </w:rPr>
      </w:pPr>
      <w:r w:rsidRPr="003D36B6">
        <w:rPr>
          <w:bCs/>
          <w:sz w:val="18"/>
          <w:szCs w:val="18"/>
        </w:rPr>
        <w:t>Приложение № 1</w:t>
      </w:r>
    </w:p>
    <w:p w:rsidR="003D36B6" w:rsidRPr="003D36B6" w:rsidRDefault="003D36B6" w:rsidP="003D36B6">
      <w:pPr>
        <w:tabs>
          <w:tab w:val="left" w:pos="567"/>
        </w:tabs>
        <w:ind w:left="3969" w:firstLine="567"/>
        <w:jc w:val="right"/>
        <w:rPr>
          <w:sz w:val="18"/>
          <w:szCs w:val="18"/>
        </w:rPr>
      </w:pPr>
      <w:r w:rsidRPr="003D36B6">
        <w:rPr>
          <w:sz w:val="18"/>
          <w:szCs w:val="18"/>
        </w:rPr>
        <w:t>к Административному регламенту</w:t>
      </w:r>
    </w:p>
    <w:p w:rsidR="003D36B6" w:rsidRPr="003D36B6" w:rsidRDefault="003D36B6" w:rsidP="003D36B6">
      <w:pPr>
        <w:tabs>
          <w:tab w:val="left" w:pos="0"/>
        </w:tabs>
        <w:ind w:left="3969" w:right="-1" w:firstLine="567"/>
        <w:contextualSpacing/>
        <w:jc w:val="right"/>
        <w:rPr>
          <w:sz w:val="18"/>
          <w:szCs w:val="18"/>
        </w:rPr>
      </w:pPr>
      <w:r w:rsidRPr="003D36B6">
        <w:rPr>
          <w:sz w:val="18"/>
          <w:szCs w:val="18"/>
        </w:rPr>
        <w:t>по предоставлению муниципальной услуги</w:t>
      </w:r>
    </w:p>
    <w:p w:rsidR="003D36B6" w:rsidRPr="003D36B6" w:rsidRDefault="003D36B6" w:rsidP="003D36B6">
      <w:pPr>
        <w:tabs>
          <w:tab w:val="left" w:pos="7920"/>
        </w:tabs>
        <w:rPr>
          <w:sz w:val="18"/>
          <w:szCs w:val="18"/>
        </w:rPr>
      </w:pPr>
    </w:p>
    <w:p w:rsidR="003D36B6" w:rsidRPr="003D36B6" w:rsidRDefault="003D36B6" w:rsidP="003D36B6">
      <w:pPr>
        <w:tabs>
          <w:tab w:val="left" w:pos="7920"/>
        </w:tabs>
        <w:ind w:left="3969" w:firstLine="709"/>
        <w:jc w:val="right"/>
        <w:rPr>
          <w:bCs/>
          <w:sz w:val="18"/>
          <w:szCs w:val="18"/>
        </w:rPr>
      </w:pPr>
    </w:p>
    <w:p w:rsidR="003D36B6" w:rsidRPr="003D36B6" w:rsidRDefault="003D36B6" w:rsidP="003D36B6">
      <w:pPr>
        <w:tabs>
          <w:tab w:val="left" w:pos="0"/>
        </w:tabs>
        <w:ind w:right="-1"/>
        <w:contextualSpacing/>
        <w:jc w:val="center"/>
        <w:rPr>
          <w:bCs/>
          <w:sz w:val="18"/>
          <w:szCs w:val="18"/>
        </w:rPr>
      </w:pPr>
      <w:r w:rsidRPr="003D36B6">
        <w:rPr>
          <w:bCs/>
          <w:sz w:val="18"/>
          <w:szCs w:val="18"/>
        </w:rPr>
        <w:t xml:space="preserve">Форма решения о предоставлении </w:t>
      </w:r>
    </w:p>
    <w:p w:rsidR="003D36B6" w:rsidRPr="003D36B6" w:rsidRDefault="003D36B6" w:rsidP="003D36B6">
      <w:pPr>
        <w:tabs>
          <w:tab w:val="left" w:pos="0"/>
        </w:tabs>
        <w:ind w:right="-1"/>
        <w:contextualSpacing/>
        <w:jc w:val="center"/>
        <w:rPr>
          <w:bCs/>
          <w:sz w:val="18"/>
          <w:szCs w:val="18"/>
        </w:rPr>
      </w:pPr>
      <w:r w:rsidRPr="003D36B6">
        <w:rPr>
          <w:bCs/>
          <w:sz w:val="18"/>
          <w:szCs w:val="18"/>
        </w:rPr>
        <w:t>муниципальной услуги</w:t>
      </w:r>
    </w:p>
    <w:p w:rsidR="003D36B6" w:rsidRPr="003D36B6" w:rsidRDefault="003D36B6" w:rsidP="003D36B6">
      <w:pPr>
        <w:jc w:val="center"/>
        <w:rPr>
          <w:bCs/>
          <w:sz w:val="18"/>
          <w:szCs w:val="18"/>
        </w:rPr>
      </w:pPr>
      <w:r w:rsidRPr="003D36B6">
        <w:rPr>
          <w:bCs/>
          <w:sz w:val="18"/>
          <w:szCs w:val="18"/>
        </w:rPr>
        <w:t>____________________________________________________________</w:t>
      </w:r>
    </w:p>
    <w:p w:rsidR="003D36B6" w:rsidRPr="003D36B6" w:rsidRDefault="003D36B6" w:rsidP="003D36B6">
      <w:pPr>
        <w:jc w:val="center"/>
        <w:rPr>
          <w:bCs/>
          <w:iCs/>
          <w:sz w:val="18"/>
          <w:szCs w:val="18"/>
        </w:rPr>
      </w:pPr>
      <w:r w:rsidRPr="003D36B6">
        <w:rPr>
          <w:bCs/>
          <w:iCs/>
          <w:sz w:val="18"/>
          <w:szCs w:val="18"/>
        </w:rPr>
        <w:t>Наименование уполномоченного органа исполнительной власти субъекта Российской Федерации</w:t>
      </w:r>
    </w:p>
    <w:p w:rsidR="003D36B6" w:rsidRPr="003D36B6" w:rsidRDefault="003D36B6" w:rsidP="003D36B6">
      <w:pPr>
        <w:jc w:val="center"/>
        <w:rPr>
          <w:bCs/>
          <w:sz w:val="18"/>
          <w:szCs w:val="18"/>
        </w:rPr>
      </w:pPr>
      <w:r w:rsidRPr="003D36B6">
        <w:rPr>
          <w:bCs/>
          <w:iCs/>
          <w:sz w:val="18"/>
          <w:szCs w:val="18"/>
        </w:rPr>
        <w:t>или органа местного самоуправления</w:t>
      </w:r>
    </w:p>
    <w:p w:rsidR="003D36B6" w:rsidRPr="003D36B6" w:rsidRDefault="003D36B6" w:rsidP="003D36B6">
      <w:pPr>
        <w:rPr>
          <w:bCs/>
          <w:sz w:val="18"/>
          <w:szCs w:val="18"/>
        </w:rPr>
      </w:pPr>
    </w:p>
    <w:tbl>
      <w:tblPr>
        <w:tblW w:w="0" w:type="auto"/>
        <w:tblLook w:val="04A0" w:firstRow="1" w:lastRow="0" w:firstColumn="1" w:lastColumn="0" w:noHBand="0" w:noVBand="1"/>
      </w:tblPr>
      <w:tblGrid>
        <w:gridCol w:w="1822"/>
        <w:gridCol w:w="2413"/>
        <w:gridCol w:w="5829"/>
      </w:tblGrid>
      <w:tr w:rsidR="003D36B6" w:rsidRPr="003D36B6" w:rsidTr="003D36B6">
        <w:tc>
          <w:tcPr>
            <w:tcW w:w="1879" w:type="dxa"/>
            <w:shd w:val="clear" w:color="auto" w:fill="auto"/>
          </w:tcPr>
          <w:p w:rsidR="003D36B6" w:rsidRPr="003D36B6" w:rsidRDefault="003D36B6" w:rsidP="003D36B6">
            <w:pPr>
              <w:rPr>
                <w:rFonts w:eastAsia="Calibri"/>
                <w:bCs/>
                <w:sz w:val="18"/>
                <w:szCs w:val="18"/>
              </w:rPr>
            </w:pPr>
            <w:bookmarkStart w:id="27" w:name="_Hlk76508777"/>
          </w:p>
        </w:tc>
        <w:tc>
          <w:tcPr>
            <w:tcW w:w="2492" w:type="dxa"/>
          </w:tcPr>
          <w:p w:rsidR="003D36B6" w:rsidRPr="003D36B6" w:rsidRDefault="003D36B6" w:rsidP="003D36B6">
            <w:pPr>
              <w:rPr>
                <w:rFonts w:eastAsia="Calibri"/>
                <w:bCs/>
                <w:sz w:val="18"/>
                <w:szCs w:val="18"/>
              </w:rPr>
            </w:pPr>
          </w:p>
        </w:tc>
        <w:tc>
          <w:tcPr>
            <w:tcW w:w="5908" w:type="dxa"/>
            <w:shd w:val="clear" w:color="auto" w:fill="auto"/>
          </w:tcPr>
          <w:p w:rsidR="003D36B6" w:rsidRPr="003D36B6" w:rsidRDefault="003D36B6" w:rsidP="003D36B6">
            <w:pPr>
              <w:rPr>
                <w:rFonts w:eastAsia="Calibri"/>
                <w:bCs/>
                <w:sz w:val="18"/>
                <w:szCs w:val="18"/>
              </w:rPr>
            </w:pPr>
            <w:r w:rsidRPr="003D36B6">
              <w:rPr>
                <w:rFonts w:eastAsia="Calibri"/>
                <w:bCs/>
                <w:sz w:val="18"/>
                <w:szCs w:val="18"/>
              </w:rPr>
              <w:t>Кому _________________________________</w:t>
            </w:r>
          </w:p>
          <w:p w:rsidR="003D36B6" w:rsidRPr="003D36B6" w:rsidRDefault="003D36B6" w:rsidP="003D36B6">
            <w:pPr>
              <w:rPr>
                <w:rFonts w:eastAsia="Calibri"/>
                <w:bCs/>
                <w:sz w:val="18"/>
                <w:szCs w:val="18"/>
              </w:rPr>
            </w:pPr>
            <w:r w:rsidRPr="003D36B6">
              <w:rPr>
                <w:rFonts w:eastAsia="Calibri"/>
                <w:bCs/>
                <w:sz w:val="18"/>
                <w:szCs w:val="18"/>
              </w:rPr>
              <w:t xml:space="preserve">                            (фамилия, имя, отчество)</w:t>
            </w:r>
          </w:p>
          <w:p w:rsidR="003D36B6" w:rsidRPr="003D36B6" w:rsidRDefault="003D36B6" w:rsidP="003D36B6">
            <w:pPr>
              <w:rPr>
                <w:rFonts w:eastAsia="Calibri"/>
                <w:bCs/>
                <w:sz w:val="18"/>
                <w:szCs w:val="18"/>
              </w:rPr>
            </w:pPr>
            <w:r w:rsidRPr="003D36B6">
              <w:rPr>
                <w:rFonts w:eastAsia="Calibri"/>
                <w:bCs/>
                <w:sz w:val="18"/>
                <w:szCs w:val="18"/>
              </w:rPr>
              <w:t>______________________________________</w:t>
            </w:r>
          </w:p>
          <w:p w:rsidR="003D36B6" w:rsidRPr="003D36B6" w:rsidRDefault="003D36B6" w:rsidP="003D36B6">
            <w:pPr>
              <w:rPr>
                <w:rFonts w:eastAsia="Calibri"/>
                <w:bCs/>
                <w:sz w:val="18"/>
                <w:szCs w:val="18"/>
              </w:rPr>
            </w:pPr>
            <w:r w:rsidRPr="003D36B6">
              <w:rPr>
                <w:rFonts w:eastAsia="Calibri"/>
                <w:bCs/>
                <w:sz w:val="18"/>
                <w:szCs w:val="18"/>
              </w:rPr>
              <w:t xml:space="preserve">                                     </w:t>
            </w:r>
          </w:p>
          <w:p w:rsidR="003D36B6" w:rsidRPr="003D36B6" w:rsidRDefault="003D36B6" w:rsidP="003D36B6">
            <w:pPr>
              <w:rPr>
                <w:rFonts w:eastAsia="Calibri"/>
                <w:bCs/>
                <w:sz w:val="18"/>
                <w:szCs w:val="18"/>
              </w:rPr>
            </w:pPr>
            <w:r w:rsidRPr="003D36B6">
              <w:rPr>
                <w:rFonts w:eastAsia="Calibri"/>
                <w:bCs/>
                <w:sz w:val="18"/>
                <w:szCs w:val="18"/>
              </w:rPr>
              <w:t xml:space="preserve"> ______________________________________</w:t>
            </w:r>
          </w:p>
          <w:p w:rsidR="003D36B6" w:rsidRPr="003D36B6" w:rsidRDefault="003D36B6" w:rsidP="003D36B6">
            <w:pPr>
              <w:rPr>
                <w:rFonts w:eastAsia="Calibri"/>
                <w:bCs/>
                <w:sz w:val="18"/>
                <w:szCs w:val="18"/>
              </w:rPr>
            </w:pPr>
            <w:r w:rsidRPr="003D36B6">
              <w:rPr>
                <w:rFonts w:eastAsia="Calibri"/>
                <w:bCs/>
                <w:sz w:val="18"/>
                <w:szCs w:val="18"/>
              </w:rPr>
              <w:t xml:space="preserve">                 (телефон и адрес электронной почты)</w:t>
            </w:r>
          </w:p>
          <w:p w:rsidR="003D36B6" w:rsidRPr="003D36B6" w:rsidRDefault="003D36B6" w:rsidP="003D36B6">
            <w:pPr>
              <w:ind w:left="30"/>
              <w:jc w:val="right"/>
              <w:rPr>
                <w:rFonts w:eastAsia="Calibri"/>
                <w:bCs/>
                <w:sz w:val="18"/>
                <w:szCs w:val="18"/>
              </w:rPr>
            </w:pPr>
          </w:p>
          <w:p w:rsidR="003D36B6" w:rsidRPr="003D36B6" w:rsidRDefault="003D36B6" w:rsidP="003D36B6">
            <w:pPr>
              <w:ind w:left="30" w:right="-141"/>
              <w:jc w:val="right"/>
              <w:rPr>
                <w:rFonts w:eastAsia="Calibri"/>
                <w:bCs/>
                <w:sz w:val="18"/>
                <w:szCs w:val="18"/>
              </w:rPr>
            </w:pPr>
          </w:p>
        </w:tc>
      </w:tr>
    </w:tbl>
    <w:p w:rsidR="003D36B6" w:rsidRPr="003D36B6" w:rsidRDefault="003D36B6" w:rsidP="003D36B6">
      <w:pPr>
        <w:jc w:val="center"/>
        <w:rPr>
          <w:bCs/>
          <w:sz w:val="18"/>
          <w:szCs w:val="18"/>
        </w:rPr>
      </w:pPr>
      <w:r w:rsidRPr="003D36B6">
        <w:rPr>
          <w:bCs/>
          <w:sz w:val="18"/>
          <w:szCs w:val="18"/>
        </w:rPr>
        <w:t>РЕШЕНИЕ</w:t>
      </w:r>
    </w:p>
    <w:p w:rsidR="003D36B6" w:rsidRPr="003D36B6" w:rsidRDefault="003D36B6" w:rsidP="003D36B6">
      <w:pPr>
        <w:jc w:val="center"/>
        <w:rPr>
          <w:bCs/>
          <w:sz w:val="18"/>
          <w:szCs w:val="18"/>
        </w:rPr>
      </w:pPr>
      <w:r w:rsidRPr="003D36B6">
        <w:rPr>
          <w:bCs/>
          <w:sz w:val="18"/>
          <w:szCs w:val="18"/>
        </w:rPr>
        <w:t xml:space="preserve">о предоставлении жилого помещения  </w:t>
      </w:r>
    </w:p>
    <w:p w:rsidR="003D36B6" w:rsidRPr="003D36B6" w:rsidRDefault="003D36B6" w:rsidP="003D36B6">
      <w:pPr>
        <w:rPr>
          <w:bCs/>
          <w:sz w:val="18"/>
          <w:szCs w:val="18"/>
        </w:rPr>
      </w:pPr>
    </w:p>
    <w:tbl>
      <w:tblPr>
        <w:tblW w:w="9639" w:type="dxa"/>
        <w:tblLook w:val="04A0" w:firstRow="1" w:lastRow="0" w:firstColumn="1" w:lastColumn="0" w:noHBand="0" w:noVBand="1"/>
      </w:tblPr>
      <w:tblGrid>
        <w:gridCol w:w="4601"/>
        <w:gridCol w:w="5038"/>
      </w:tblGrid>
      <w:tr w:rsidR="003D36B6" w:rsidRPr="003D36B6" w:rsidTr="003D36B6">
        <w:tc>
          <w:tcPr>
            <w:tcW w:w="4601" w:type="dxa"/>
            <w:shd w:val="clear" w:color="auto" w:fill="auto"/>
          </w:tcPr>
          <w:p w:rsidR="003D36B6" w:rsidRPr="003D36B6" w:rsidRDefault="003D36B6" w:rsidP="003D36B6">
            <w:pPr>
              <w:jc w:val="both"/>
              <w:rPr>
                <w:rFonts w:eastAsia="Calibri"/>
                <w:bCs/>
                <w:sz w:val="18"/>
                <w:szCs w:val="18"/>
              </w:rPr>
            </w:pPr>
            <w:r w:rsidRPr="003D36B6">
              <w:rPr>
                <w:rFonts w:eastAsia="Calibri"/>
                <w:bCs/>
                <w:sz w:val="18"/>
                <w:szCs w:val="18"/>
              </w:rPr>
              <w:t>Дата ___________</w:t>
            </w:r>
          </w:p>
          <w:p w:rsidR="003D36B6" w:rsidRPr="003D36B6" w:rsidRDefault="003D36B6" w:rsidP="003D36B6">
            <w:pPr>
              <w:rPr>
                <w:rFonts w:eastAsia="Calibri"/>
                <w:bCs/>
                <w:iCs/>
                <w:sz w:val="18"/>
                <w:szCs w:val="18"/>
              </w:rPr>
            </w:pPr>
          </w:p>
        </w:tc>
        <w:tc>
          <w:tcPr>
            <w:tcW w:w="5038" w:type="dxa"/>
            <w:shd w:val="clear" w:color="auto" w:fill="auto"/>
          </w:tcPr>
          <w:p w:rsidR="003D36B6" w:rsidRPr="003D36B6" w:rsidRDefault="003D36B6" w:rsidP="003D36B6">
            <w:pPr>
              <w:jc w:val="right"/>
              <w:rPr>
                <w:rFonts w:eastAsia="Calibri"/>
                <w:bCs/>
                <w:sz w:val="18"/>
                <w:szCs w:val="18"/>
              </w:rPr>
            </w:pPr>
            <w:r w:rsidRPr="003D36B6">
              <w:rPr>
                <w:rFonts w:eastAsia="Calibri"/>
                <w:bCs/>
                <w:sz w:val="18"/>
                <w:szCs w:val="18"/>
              </w:rPr>
              <w:t>№ ________</w:t>
            </w:r>
          </w:p>
        </w:tc>
      </w:tr>
      <w:bookmarkEnd w:id="27"/>
    </w:tbl>
    <w:p w:rsidR="003D36B6" w:rsidRPr="003D36B6" w:rsidRDefault="003D36B6" w:rsidP="003D36B6">
      <w:pPr>
        <w:jc w:val="center"/>
        <w:rPr>
          <w:bCs/>
          <w:sz w:val="18"/>
          <w:szCs w:val="18"/>
        </w:rPr>
      </w:pPr>
    </w:p>
    <w:p w:rsidR="003D36B6" w:rsidRPr="003D36B6" w:rsidRDefault="003D36B6" w:rsidP="003D36B6">
      <w:pPr>
        <w:pStyle w:val="ConsPlusNonformat"/>
        <w:ind w:firstLine="567"/>
        <w:jc w:val="both"/>
        <w:rPr>
          <w:rFonts w:ascii="Times New Roman" w:hAnsi="Times New Roman" w:cs="Times New Roman"/>
          <w:bCs/>
          <w:sz w:val="18"/>
          <w:szCs w:val="18"/>
        </w:rPr>
      </w:pPr>
      <w:r w:rsidRPr="003D36B6">
        <w:rPr>
          <w:rFonts w:ascii="Times New Roman" w:hAnsi="Times New Roman" w:cs="Times New Roman"/>
          <w:bCs/>
          <w:sz w:val="18"/>
          <w:szCs w:val="18"/>
        </w:rPr>
        <w:t xml:space="preserve">По результатам рассмотрения заявления от __________ № __________ </w:t>
      </w:r>
      <w:r w:rsidRPr="003D36B6">
        <w:rPr>
          <w:rFonts w:ascii="Times New Roman" w:hAnsi="Times New Roman" w:cs="Times New Roman"/>
          <w:bCs/>
          <w:sz w:val="18"/>
          <w:szCs w:val="18"/>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3D36B6" w:rsidRPr="003D36B6" w:rsidRDefault="003D36B6" w:rsidP="003D36B6">
      <w:pPr>
        <w:pStyle w:val="ConsPlusNonformat"/>
        <w:ind w:firstLine="567"/>
        <w:jc w:val="center"/>
        <w:rPr>
          <w:rFonts w:ascii="Times New Roman" w:hAnsi="Times New Roman" w:cs="Times New Roman"/>
          <w:bCs/>
          <w:sz w:val="18"/>
          <w:szCs w:val="18"/>
        </w:rPr>
      </w:pPr>
      <w:r w:rsidRPr="003D36B6">
        <w:rPr>
          <w:rFonts w:ascii="Times New Roman" w:hAnsi="Times New Roman" w:cs="Times New Roman"/>
          <w:bCs/>
          <w:sz w:val="18"/>
          <w:szCs w:val="18"/>
        </w:rPr>
        <w:t>_________________________________________________________________                                                                                                          ФИО заявителя</w:t>
      </w:r>
    </w:p>
    <w:p w:rsidR="003D36B6" w:rsidRPr="003D36B6" w:rsidRDefault="003D36B6" w:rsidP="003D36B6">
      <w:pPr>
        <w:pStyle w:val="ConsPlusNonformat"/>
        <w:jc w:val="both"/>
        <w:rPr>
          <w:rFonts w:ascii="Times New Roman" w:hAnsi="Times New Roman" w:cs="Times New Roman"/>
          <w:bCs/>
          <w:sz w:val="18"/>
          <w:szCs w:val="18"/>
        </w:rPr>
      </w:pPr>
      <w:r w:rsidRPr="003D36B6">
        <w:rPr>
          <w:rFonts w:ascii="Times New Roman" w:hAnsi="Times New Roman" w:cs="Times New Roman"/>
          <w:bCs/>
          <w:sz w:val="18"/>
          <w:szCs w:val="18"/>
        </w:rPr>
        <w:t>и совместно проживающим с ним членам семьи:</w:t>
      </w:r>
    </w:p>
    <w:p w:rsidR="003D36B6" w:rsidRPr="003D36B6" w:rsidRDefault="003D36B6" w:rsidP="003D36B6">
      <w:pPr>
        <w:pStyle w:val="ConsPlusNonformat"/>
        <w:ind w:firstLine="567"/>
        <w:jc w:val="both"/>
        <w:rPr>
          <w:rFonts w:ascii="Times New Roman" w:hAnsi="Times New Roman" w:cs="Times New Roman"/>
          <w:bCs/>
          <w:sz w:val="18"/>
          <w:szCs w:val="18"/>
        </w:rPr>
      </w:pPr>
      <w:r w:rsidRPr="003D36B6">
        <w:rPr>
          <w:rFonts w:ascii="Times New Roman" w:hAnsi="Times New Roman" w:cs="Times New Roman"/>
          <w:bCs/>
          <w:sz w:val="18"/>
          <w:szCs w:val="18"/>
        </w:rPr>
        <w:t xml:space="preserve">1. </w:t>
      </w:r>
    </w:p>
    <w:p w:rsidR="003D36B6" w:rsidRPr="003D36B6" w:rsidRDefault="003D36B6" w:rsidP="003D36B6">
      <w:pPr>
        <w:pStyle w:val="ConsPlusNonformat"/>
        <w:ind w:firstLine="567"/>
        <w:jc w:val="both"/>
        <w:rPr>
          <w:rFonts w:ascii="Times New Roman" w:hAnsi="Times New Roman" w:cs="Times New Roman"/>
          <w:bCs/>
          <w:sz w:val="18"/>
          <w:szCs w:val="18"/>
        </w:rPr>
      </w:pPr>
      <w:r w:rsidRPr="003D36B6">
        <w:rPr>
          <w:rFonts w:ascii="Times New Roman" w:hAnsi="Times New Roman" w:cs="Times New Roman"/>
          <w:bCs/>
          <w:sz w:val="18"/>
          <w:szCs w:val="18"/>
        </w:rPr>
        <w:t xml:space="preserve">2. </w:t>
      </w:r>
    </w:p>
    <w:p w:rsidR="003D36B6" w:rsidRPr="003D36B6" w:rsidRDefault="003D36B6" w:rsidP="003D36B6">
      <w:pPr>
        <w:pStyle w:val="ConsPlusNonformat"/>
        <w:ind w:firstLine="567"/>
        <w:jc w:val="both"/>
        <w:rPr>
          <w:rFonts w:ascii="Times New Roman" w:hAnsi="Times New Roman" w:cs="Times New Roman"/>
          <w:bCs/>
          <w:sz w:val="18"/>
          <w:szCs w:val="18"/>
        </w:rPr>
      </w:pPr>
      <w:r w:rsidRPr="003D36B6">
        <w:rPr>
          <w:rFonts w:ascii="Times New Roman" w:hAnsi="Times New Roman" w:cs="Times New Roman"/>
          <w:bCs/>
          <w:sz w:val="18"/>
          <w:szCs w:val="18"/>
        </w:rPr>
        <w:t xml:space="preserve">3.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350"/>
      </w:tblGrid>
      <w:tr w:rsidR="003D36B6" w:rsidRPr="003D36B6" w:rsidTr="003D36B6">
        <w:trPr>
          <w:trHeight w:val="20"/>
        </w:trPr>
        <w:tc>
          <w:tcPr>
            <w:tcW w:w="9200" w:type="dxa"/>
            <w:gridSpan w:val="2"/>
          </w:tcPr>
          <w:p w:rsidR="003D36B6" w:rsidRPr="003D36B6" w:rsidRDefault="003D36B6" w:rsidP="003D36B6">
            <w:pPr>
              <w:pStyle w:val="ConsPlusNonformat"/>
              <w:ind w:left="-14" w:firstLine="567"/>
              <w:jc w:val="center"/>
              <w:rPr>
                <w:rFonts w:ascii="Times New Roman" w:hAnsi="Times New Roman" w:cs="Times New Roman"/>
                <w:bCs/>
                <w:sz w:val="18"/>
                <w:szCs w:val="18"/>
              </w:rPr>
            </w:pPr>
            <w:r w:rsidRPr="003D36B6">
              <w:rPr>
                <w:rFonts w:ascii="Times New Roman" w:hAnsi="Times New Roman" w:cs="Times New Roman"/>
                <w:bCs/>
                <w:sz w:val="18"/>
                <w:szCs w:val="18"/>
              </w:rPr>
              <w:t>Сведения о жилом помещении</w:t>
            </w:r>
          </w:p>
        </w:tc>
      </w:tr>
      <w:tr w:rsidR="003D36B6" w:rsidRPr="003D36B6" w:rsidTr="003D36B6">
        <w:trPr>
          <w:trHeight w:val="20"/>
        </w:trPr>
        <w:tc>
          <w:tcPr>
            <w:tcW w:w="2850" w:type="dxa"/>
          </w:tcPr>
          <w:p w:rsidR="003D36B6" w:rsidRPr="003D36B6" w:rsidRDefault="003D36B6" w:rsidP="003D36B6">
            <w:pPr>
              <w:pStyle w:val="ConsPlusNonformat"/>
              <w:rPr>
                <w:rFonts w:ascii="Times New Roman" w:hAnsi="Times New Roman" w:cs="Times New Roman"/>
                <w:bCs/>
                <w:sz w:val="18"/>
                <w:szCs w:val="18"/>
              </w:rPr>
            </w:pPr>
            <w:r w:rsidRPr="003D36B6">
              <w:rPr>
                <w:rFonts w:ascii="Times New Roman" w:hAnsi="Times New Roman" w:cs="Times New Roman"/>
                <w:bCs/>
                <w:sz w:val="18"/>
                <w:szCs w:val="18"/>
              </w:rPr>
              <w:t>Вид жилого помещения</w:t>
            </w:r>
          </w:p>
        </w:tc>
        <w:tc>
          <w:tcPr>
            <w:tcW w:w="6350" w:type="dxa"/>
            <w:shd w:val="clear" w:color="auto" w:fill="auto"/>
          </w:tcPr>
          <w:p w:rsidR="003D36B6" w:rsidRPr="003D36B6" w:rsidRDefault="003D36B6" w:rsidP="003D36B6">
            <w:pPr>
              <w:rPr>
                <w:bCs/>
                <w:sz w:val="18"/>
                <w:szCs w:val="18"/>
              </w:rPr>
            </w:pPr>
          </w:p>
        </w:tc>
      </w:tr>
      <w:tr w:rsidR="003D36B6" w:rsidRPr="003D36B6" w:rsidTr="003D36B6">
        <w:trPr>
          <w:trHeight w:val="20"/>
        </w:trPr>
        <w:tc>
          <w:tcPr>
            <w:tcW w:w="2850" w:type="dxa"/>
          </w:tcPr>
          <w:p w:rsidR="003D36B6" w:rsidRPr="003D36B6" w:rsidRDefault="003D36B6" w:rsidP="003D36B6">
            <w:pPr>
              <w:rPr>
                <w:rFonts w:eastAsia="Calibri"/>
                <w:bCs/>
                <w:sz w:val="18"/>
                <w:szCs w:val="18"/>
              </w:rPr>
            </w:pPr>
            <w:r w:rsidRPr="003D36B6">
              <w:rPr>
                <w:rFonts w:eastAsia="Calibri"/>
                <w:bCs/>
                <w:sz w:val="18"/>
                <w:szCs w:val="18"/>
              </w:rPr>
              <w:t>Адрес</w:t>
            </w:r>
          </w:p>
        </w:tc>
        <w:tc>
          <w:tcPr>
            <w:tcW w:w="6350" w:type="dxa"/>
            <w:shd w:val="clear" w:color="auto" w:fill="auto"/>
          </w:tcPr>
          <w:p w:rsidR="003D36B6" w:rsidRPr="003D36B6" w:rsidRDefault="003D36B6" w:rsidP="003D36B6">
            <w:pPr>
              <w:rPr>
                <w:rFonts w:eastAsia="Calibri"/>
                <w:bCs/>
                <w:sz w:val="18"/>
                <w:szCs w:val="18"/>
              </w:rPr>
            </w:pPr>
          </w:p>
        </w:tc>
      </w:tr>
      <w:tr w:rsidR="003D36B6" w:rsidRPr="003D36B6" w:rsidTr="003D36B6">
        <w:trPr>
          <w:trHeight w:val="20"/>
        </w:trPr>
        <w:tc>
          <w:tcPr>
            <w:tcW w:w="2850" w:type="dxa"/>
          </w:tcPr>
          <w:p w:rsidR="003D36B6" w:rsidRPr="003D36B6" w:rsidRDefault="003D36B6" w:rsidP="003D36B6">
            <w:pPr>
              <w:ind w:left="-14"/>
              <w:rPr>
                <w:rFonts w:eastAsia="Calibri"/>
                <w:bCs/>
                <w:sz w:val="18"/>
                <w:szCs w:val="18"/>
              </w:rPr>
            </w:pPr>
            <w:r w:rsidRPr="003D36B6">
              <w:rPr>
                <w:rFonts w:eastAsia="Calibri"/>
                <w:bCs/>
                <w:sz w:val="18"/>
                <w:szCs w:val="18"/>
              </w:rPr>
              <w:t>Количество комнат</w:t>
            </w:r>
          </w:p>
        </w:tc>
        <w:tc>
          <w:tcPr>
            <w:tcW w:w="6350" w:type="dxa"/>
            <w:shd w:val="clear" w:color="auto" w:fill="auto"/>
          </w:tcPr>
          <w:p w:rsidR="003D36B6" w:rsidRPr="003D36B6" w:rsidRDefault="003D36B6" w:rsidP="003D36B6">
            <w:pPr>
              <w:rPr>
                <w:rFonts w:eastAsia="Calibri"/>
                <w:bCs/>
                <w:sz w:val="18"/>
                <w:szCs w:val="18"/>
              </w:rPr>
            </w:pPr>
          </w:p>
        </w:tc>
      </w:tr>
      <w:tr w:rsidR="003D36B6" w:rsidRPr="003D36B6" w:rsidTr="003D36B6">
        <w:trPr>
          <w:trHeight w:val="20"/>
        </w:trPr>
        <w:tc>
          <w:tcPr>
            <w:tcW w:w="2850" w:type="dxa"/>
          </w:tcPr>
          <w:p w:rsidR="003D36B6" w:rsidRPr="003D36B6" w:rsidRDefault="003D36B6" w:rsidP="003D36B6">
            <w:pPr>
              <w:rPr>
                <w:rFonts w:eastAsia="Calibri"/>
                <w:bCs/>
                <w:sz w:val="18"/>
                <w:szCs w:val="18"/>
              </w:rPr>
            </w:pPr>
            <w:r w:rsidRPr="003D36B6">
              <w:rPr>
                <w:rFonts w:eastAsia="Calibri"/>
                <w:bCs/>
                <w:sz w:val="18"/>
                <w:szCs w:val="18"/>
              </w:rPr>
              <w:t>Общая площадь</w:t>
            </w:r>
          </w:p>
        </w:tc>
        <w:tc>
          <w:tcPr>
            <w:tcW w:w="6350" w:type="dxa"/>
            <w:shd w:val="clear" w:color="auto" w:fill="auto"/>
          </w:tcPr>
          <w:p w:rsidR="003D36B6" w:rsidRPr="003D36B6" w:rsidRDefault="003D36B6" w:rsidP="003D36B6">
            <w:pPr>
              <w:rPr>
                <w:rFonts w:eastAsia="Calibri"/>
                <w:bCs/>
                <w:sz w:val="18"/>
                <w:szCs w:val="18"/>
              </w:rPr>
            </w:pPr>
          </w:p>
        </w:tc>
      </w:tr>
      <w:tr w:rsidR="003D36B6" w:rsidRPr="003D36B6" w:rsidTr="003D36B6">
        <w:trPr>
          <w:trHeight w:val="20"/>
        </w:trPr>
        <w:tc>
          <w:tcPr>
            <w:tcW w:w="2850" w:type="dxa"/>
          </w:tcPr>
          <w:p w:rsidR="003D36B6" w:rsidRPr="003D36B6" w:rsidRDefault="003D36B6" w:rsidP="003D36B6">
            <w:pPr>
              <w:rPr>
                <w:rFonts w:eastAsia="Calibri"/>
                <w:bCs/>
                <w:sz w:val="18"/>
                <w:szCs w:val="18"/>
              </w:rPr>
            </w:pPr>
            <w:r w:rsidRPr="003D36B6">
              <w:rPr>
                <w:rFonts w:eastAsia="Calibri"/>
                <w:bCs/>
                <w:sz w:val="18"/>
                <w:szCs w:val="18"/>
              </w:rPr>
              <w:t>Жилая площадь</w:t>
            </w:r>
          </w:p>
        </w:tc>
        <w:tc>
          <w:tcPr>
            <w:tcW w:w="6350" w:type="dxa"/>
            <w:shd w:val="clear" w:color="auto" w:fill="auto"/>
          </w:tcPr>
          <w:p w:rsidR="003D36B6" w:rsidRPr="003D36B6" w:rsidRDefault="003D36B6" w:rsidP="003D36B6">
            <w:pPr>
              <w:rPr>
                <w:rFonts w:eastAsia="Calibri"/>
                <w:bCs/>
                <w:sz w:val="18"/>
                <w:szCs w:val="18"/>
              </w:rPr>
            </w:pPr>
          </w:p>
        </w:tc>
      </w:tr>
    </w:tbl>
    <w:p w:rsidR="003D36B6" w:rsidRPr="003D36B6" w:rsidRDefault="003D36B6" w:rsidP="003D36B6">
      <w:pPr>
        <w:jc w:val="both"/>
        <w:rPr>
          <w:rFonts w:eastAsia="Calibri"/>
          <w:bCs/>
          <w:sz w:val="18"/>
          <w:szCs w:val="18"/>
        </w:rPr>
      </w:pPr>
      <w:r w:rsidRPr="003D36B6">
        <w:rPr>
          <w:rFonts w:eastAsia="Calibri"/>
          <w:bCs/>
          <w:sz w:val="18"/>
          <w:szCs w:val="18"/>
        </w:rPr>
        <w:t>____________________________________             ___________            ________</w:t>
      </w:r>
    </w:p>
    <w:p w:rsidR="003D36B6" w:rsidRPr="003D36B6" w:rsidRDefault="003D36B6" w:rsidP="003D36B6">
      <w:pPr>
        <w:jc w:val="both"/>
        <w:rPr>
          <w:rFonts w:eastAsia="Calibri"/>
          <w:bCs/>
          <w:sz w:val="18"/>
          <w:szCs w:val="18"/>
        </w:rPr>
      </w:pPr>
      <w:r w:rsidRPr="003D36B6">
        <w:rPr>
          <w:rFonts w:eastAsia="Calibri"/>
          <w:bCs/>
          <w:sz w:val="18"/>
          <w:szCs w:val="18"/>
        </w:rPr>
        <w:lastRenderedPageBreak/>
        <w:t xml:space="preserve">должность                                                      </w:t>
      </w:r>
      <w:proofErr w:type="gramStart"/>
      <w:r w:rsidRPr="003D36B6">
        <w:rPr>
          <w:rFonts w:eastAsia="Calibri"/>
          <w:bCs/>
          <w:sz w:val="18"/>
          <w:szCs w:val="18"/>
        </w:rPr>
        <w:t xml:space="preserve">   (</w:t>
      </w:r>
      <w:proofErr w:type="gramEnd"/>
      <w:r w:rsidRPr="003D36B6">
        <w:rPr>
          <w:rFonts w:eastAsia="Calibri"/>
          <w:bCs/>
          <w:sz w:val="18"/>
          <w:szCs w:val="18"/>
        </w:rPr>
        <w:t>подпись)                    (расшифровка подписи)</w:t>
      </w:r>
    </w:p>
    <w:p w:rsidR="003D36B6" w:rsidRPr="003D36B6" w:rsidRDefault="003D36B6" w:rsidP="003D36B6">
      <w:pPr>
        <w:ind w:firstLine="709"/>
        <w:jc w:val="both"/>
        <w:rPr>
          <w:rFonts w:eastAsia="Calibri"/>
          <w:bCs/>
          <w:sz w:val="18"/>
          <w:szCs w:val="18"/>
        </w:rPr>
      </w:pPr>
      <w:r w:rsidRPr="003D36B6">
        <w:rPr>
          <w:rFonts w:eastAsia="Calibri"/>
          <w:bCs/>
          <w:sz w:val="18"/>
          <w:szCs w:val="18"/>
        </w:rPr>
        <w:t xml:space="preserve">сотрудника органа власти, принявшего </w:t>
      </w:r>
      <w:proofErr w:type="gramStart"/>
      <w:r w:rsidRPr="003D36B6">
        <w:rPr>
          <w:rFonts w:eastAsia="Calibri"/>
          <w:bCs/>
          <w:sz w:val="18"/>
          <w:szCs w:val="18"/>
        </w:rPr>
        <w:t>решение)«</w:t>
      </w:r>
      <w:proofErr w:type="gramEnd"/>
      <w:r w:rsidRPr="003D36B6">
        <w:rPr>
          <w:rFonts w:eastAsia="Calibri"/>
          <w:bCs/>
          <w:sz w:val="18"/>
          <w:szCs w:val="18"/>
        </w:rPr>
        <w:t>__»  _______________ 20__ г.</w:t>
      </w:r>
    </w:p>
    <w:p w:rsidR="003D36B6" w:rsidRPr="003D36B6" w:rsidRDefault="003D36B6" w:rsidP="003D36B6">
      <w:pPr>
        <w:ind w:firstLine="709"/>
        <w:jc w:val="both"/>
        <w:rPr>
          <w:rFonts w:eastAsia="Calibri"/>
          <w:bCs/>
          <w:sz w:val="18"/>
          <w:szCs w:val="18"/>
        </w:rPr>
      </w:pPr>
      <w:r w:rsidRPr="003D36B6">
        <w:rPr>
          <w:rFonts w:eastAsia="Calibri"/>
          <w:bCs/>
          <w:sz w:val="18"/>
          <w:szCs w:val="18"/>
        </w:rPr>
        <w:t>М.П.</w:t>
      </w:r>
    </w:p>
    <w:p w:rsidR="003D36B6" w:rsidRPr="003D36B6" w:rsidRDefault="003D36B6" w:rsidP="003D36B6">
      <w:pPr>
        <w:jc w:val="right"/>
        <w:rPr>
          <w:rStyle w:val="affff"/>
          <w:i w:val="0"/>
          <w:sz w:val="18"/>
          <w:szCs w:val="18"/>
        </w:rPr>
      </w:pPr>
      <w:bookmarkStart w:id="28" w:name="_Hlk76509030"/>
    </w:p>
    <w:p w:rsidR="003D36B6" w:rsidRPr="003D36B6" w:rsidRDefault="003D36B6" w:rsidP="003D36B6">
      <w:pPr>
        <w:jc w:val="right"/>
        <w:rPr>
          <w:rStyle w:val="affff"/>
          <w:i w:val="0"/>
          <w:sz w:val="18"/>
          <w:szCs w:val="18"/>
        </w:rPr>
      </w:pPr>
      <w:r w:rsidRPr="003D36B6">
        <w:rPr>
          <w:rStyle w:val="affff"/>
          <w:i w:val="0"/>
          <w:sz w:val="18"/>
          <w:szCs w:val="18"/>
        </w:rPr>
        <w:t>Приложение № 2</w:t>
      </w:r>
    </w:p>
    <w:p w:rsidR="003D36B6" w:rsidRPr="003D36B6" w:rsidRDefault="003D36B6" w:rsidP="003D36B6">
      <w:pPr>
        <w:tabs>
          <w:tab w:val="left" w:pos="567"/>
        </w:tabs>
        <w:ind w:left="3969" w:firstLine="567"/>
        <w:jc w:val="right"/>
        <w:rPr>
          <w:sz w:val="18"/>
          <w:szCs w:val="18"/>
        </w:rPr>
      </w:pPr>
      <w:r w:rsidRPr="003D36B6">
        <w:rPr>
          <w:sz w:val="18"/>
          <w:szCs w:val="18"/>
        </w:rPr>
        <w:t>к Административному регламенту</w:t>
      </w:r>
    </w:p>
    <w:p w:rsidR="003D36B6" w:rsidRPr="003D36B6" w:rsidRDefault="003D36B6" w:rsidP="003D36B6">
      <w:pPr>
        <w:tabs>
          <w:tab w:val="left" w:pos="0"/>
        </w:tabs>
        <w:ind w:left="3969" w:right="-1" w:firstLine="567"/>
        <w:contextualSpacing/>
        <w:jc w:val="right"/>
        <w:rPr>
          <w:sz w:val="18"/>
          <w:szCs w:val="18"/>
        </w:rPr>
      </w:pPr>
      <w:r w:rsidRPr="003D36B6">
        <w:rPr>
          <w:sz w:val="18"/>
          <w:szCs w:val="18"/>
        </w:rPr>
        <w:t>по предоставлению муниципальной услуги</w:t>
      </w:r>
    </w:p>
    <w:p w:rsidR="003D36B6" w:rsidRPr="003D36B6" w:rsidRDefault="003D36B6" w:rsidP="003D36B6">
      <w:pPr>
        <w:tabs>
          <w:tab w:val="left" w:pos="7920"/>
        </w:tabs>
        <w:ind w:left="3969" w:firstLine="709"/>
        <w:jc w:val="right"/>
        <w:rPr>
          <w:sz w:val="18"/>
          <w:szCs w:val="18"/>
        </w:rPr>
      </w:pPr>
    </w:p>
    <w:p w:rsidR="003D36B6" w:rsidRPr="003D36B6" w:rsidRDefault="003D36B6" w:rsidP="003D36B6">
      <w:pPr>
        <w:tabs>
          <w:tab w:val="left" w:pos="0"/>
          <w:tab w:val="left" w:pos="4076"/>
        </w:tabs>
        <w:ind w:right="-1" w:firstLine="567"/>
        <w:contextualSpacing/>
        <w:rPr>
          <w:sz w:val="18"/>
          <w:szCs w:val="18"/>
        </w:rPr>
      </w:pPr>
    </w:p>
    <w:p w:rsidR="003D36B6" w:rsidRPr="003D36B6" w:rsidRDefault="003D36B6" w:rsidP="003D36B6">
      <w:pPr>
        <w:tabs>
          <w:tab w:val="left" w:pos="0"/>
          <w:tab w:val="left" w:pos="4076"/>
        </w:tabs>
        <w:ind w:right="-1" w:firstLine="567"/>
        <w:contextualSpacing/>
        <w:rPr>
          <w:sz w:val="18"/>
          <w:szCs w:val="18"/>
        </w:rPr>
      </w:pPr>
    </w:p>
    <w:p w:rsidR="003D36B6" w:rsidRPr="003D36B6" w:rsidRDefault="003D36B6" w:rsidP="003D36B6">
      <w:pPr>
        <w:tabs>
          <w:tab w:val="left" w:pos="0"/>
          <w:tab w:val="left" w:pos="4076"/>
        </w:tabs>
        <w:ind w:right="-1" w:firstLine="567"/>
        <w:contextualSpacing/>
        <w:rPr>
          <w:sz w:val="18"/>
          <w:szCs w:val="18"/>
        </w:rPr>
      </w:pPr>
    </w:p>
    <w:p w:rsidR="003D36B6" w:rsidRPr="003D36B6" w:rsidRDefault="003D36B6" w:rsidP="003D36B6">
      <w:pPr>
        <w:jc w:val="center"/>
        <w:rPr>
          <w:bCs/>
          <w:sz w:val="18"/>
          <w:szCs w:val="18"/>
        </w:rPr>
      </w:pPr>
      <w:r w:rsidRPr="003D36B6">
        <w:rPr>
          <w:bCs/>
          <w:sz w:val="18"/>
          <w:szCs w:val="18"/>
        </w:rPr>
        <w:t>Форма решения об отказе в приеме документов, необходимых для</w:t>
      </w:r>
      <w:r w:rsidRPr="003D36B6">
        <w:rPr>
          <w:bCs/>
          <w:sz w:val="18"/>
          <w:szCs w:val="18"/>
        </w:rPr>
        <w:br/>
        <w:t>предоставления услуги/об отказе в предоставлении услуги</w:t>
      </w:r>
      <w:r w:rsidRPr="003D36B6">
        <w:rPr>
          <w:bCs/>
          <w:sz w:val="18"/>
          <w:szCs w:val="18"/>
        </w:rPr>
        <w:br/>
        <w:t>________________________________________________________</w:t>
      </w:r>
    </w:p>
    <w:p w:rsidR="003D36B6" w:rsidRPr="003D36B6" w:rsidRDefault="003D36B6" w:rsidP="003D36B6">
      <w:pPr>
        <w:jc w:val="center"/>
        <w:rPr>
          <w:bCs/>
          <w:iCs/>
          <w:sz w:val="18"/>
          <w:szCs w:val="18"/>
        </w:rPr>
      </w:pPr>
      <w:r w:rsidRPr="003D36B6">
        <w:rPr>
          <w:bCs/>
          <w:iCs/>
          <w:sz w:val="18"/>
          <w:szCs w:val="18"/>
        </w:rPr>
        <w:t>Наименование уполномоченного органа исполнительной власти субъекта Российской Федерации</w:t>
      </w:r>
    </w:p>
    <w:p w:rsidR="003D36B6" w:rsidRPr="003D36B6" w:rsidRDefault="003D36B6" w:rsidP="003D36B6">
      <w:pPr>
        <w:jc w:val="center"/>
        <w:rPr>
          <w:bCs/>
          <w:sz w:val="18"/>
          <w:szCs w:val="18"/>
        </w:rPr>
      </w:pPr>
      <w:r w:rsidRPr="003D36B6">
        <w:rPr>
          <w:bCs/>
          <w:iCs/>
          <w:sz w:val="18"/>
          <w:szCs w:val="18"/>
        </w:rPr>
        <w:t>или органа местного самоуправления</w:t>
      </w:r>
    </w:p>
    <w:p w:rsidR="003D36B6" w:rsidRPr="003D36B6" w:rsidRDefault="003D36B6" w:rsidP="003D36B6">
      <w:pPr>
        <w:ind w:left="7088" w:hanging="38"/>
        <w:rPr>
          <w:rFonts w:eastAsia="Calibri"/>
          <w:bCs/>
          <w:sz w:val="18"/>
          <w:szCs w:val="18"/>
        </w:rPr>
      </w:pPr>
    </w:p>
    <w:p w:rsidR="003D36B6" w:rsidRPr="003D36B6" w:rsidRDefault="003D36B6" w:rsidP="003D36B6">
      <w:pPr>
        <w:ind w:firstLine="4678"/>
        <w:jc w:val="right"/>
        <w:rPr>
          <w:rFonts w:eastAsia="Calibri"/>
          <w:bCs/>
          <w:sz w:val="18"/>
          <w:szCs w:val="18"/>
        </w:rPr>
      </w:pPr>
      <w:r w:rsidRPr="003D36B6">
        <w:rPr>
          <w:rFonts w:eastAsia="Calibri"/>
          <w:bCs/>
          <w:sz w:val="18"/>
          <w:szCs w:val="18"/>
        </w:rPr>
        <w:t>Кому _________________________________</w:t>
      </w:r>
    </w:p>
    <w:p w:rsidR="003D36B6" w:rsidRPr="003D36B6" w:rsidRDefault="003D36B6" w:rsidP="003D36B6">
      <w:pPr>
        <w:ind w:firstLine="4678"/>
        <w:jc w:val="right"/>
        <w:rPr>
          <w:rFonts w:eastAsia="Calibri"/>
          <w:bCs/>
          <w:sz w:val="18"/>
          <w:szCs w:val="18"/>
        </w:rPr>
      </w:pPr>
      <w:r w:rsidRPr="003D36B6">
        <w:rPr>
          <w:rFonts w:eastAsia="Calibri"/>
          <w:bCs/>
          <w:sz w:val="18"/>
          <w:szCs w:val="18"/>
        </w:rPr>
        <w:t xml:space="preserve">                 (фамилия, имя, отчество)</w:t>
      </w:r>
    </w:p>
    <w:p w:rsidR="003D36B6" w:rsidRPr="003D36B6" w:rsidRDefault="003D36B6" w:rsidP="003D36B6">
      <w:pPr>
        <w:ind w:firstLine="4678"/>
        <w:jc w:val="right"/>
        <w:rPr>
          <w:rFonts w:eastAsia="Calibri"/>
          <w:bCs/>
          <w:sz w:val="18"/>
          <w:szCs w:val="18"/>
        </w:rPr>
      </w:pPr>
      <w:r w:rsidRPr="003D36B6">
        <w:rPr>
          <w:rFonts w:eastAsia="Calibri"/>
          <w:bCs/>
          <w:sz w:val="18"/>
          <w:szCs w:val="18"/>
        </w:rPr>
        <w:t>_________________________________</w:t>
      </w:r>
    </w:p>
    <w:p w:rsidR="003D36B6" w:rsidRPr="003D36B6" w:rsidRDefault="003D36B6" w:rsidP="003D36B6">
      <w:pPr>
        <w:ind w:firstLine="4678"/>
        <w:jc w:val="right"/>
        <w:rPr>
          <w:rFonts w:eastAsia="Calibri"/>
          <w:bCs/>
          <w:sz w:val="18"/>
          <w:szCs w:val="18"/>
        </w:rPr>
      </w:pPr>
      <w:r w:rsidRPr="003D36B6">
        <w:rPr>
          <w:rFonts w:eastAsia="Calibri"/>
          <w:bCs/>
          <w:sz w:val="18"/>
          <w:szCs w:val="18"/>
        </w:rPr>
        <w:t xml:space="preserve">                                    </w:t>
      </w:r>
    </w:p>
    <w:p w:rsidR="003D36B6" w:rsidRPr="003D36B6" w:rsidRDefault="003D36B6" w:rsidP="003D36B6">
      <w:pPr>
        <w:ind w:firstLine="4678"/>
        <w:jc w:val="right"/>
        <w:rPr>
          <w:rFonts w:eastAsia="Calibri"/>
          <w:bCs/>
          <w:sz w:val="18"/>
          <w:szCs w:val="18"/>
        </w:rPr>
      </w:pPr>
      <w:r w:rsidRPr="003D36B6">
        <w:rPr>
          <w:rFonts w:eastAsia="Calibri"/>
          <w:bCs/>
          <w:sz w:val="18"/>
          <w:szCs w:val="18"/>
        </w:rPr>
        <w:t xml:space="preserve">_________________________________            </w:t>
      </w:r>
      <w:proofErr w:type="gramStart"/>
      <w:r w:rsidRPr="003D36B6">
        <w:rPr>
          <w:rFonts w:eastAsia="Calibri"/>
          <w:bCs/>
          <w:sz w:val="18"/>
          <w:szCs w:val="18"/>
        </w:rPr>
        <w:t xml:space="preserve">   (</w:t>
      </w:r>
      <w:proofErr w:type="gramEnd"/>
      <w:r w:rsidRPr="003D36B6">
        <w:rPr>
          <w:rFonts w:eastAsia="Calibri"/>
          <w:bCs/>
          <w:sz w:val="18"/>
          <w:szCs w:val="18"/>
        </w:rPr>
        <w:t>телефон и адрес электронной почты)</w:t>
      </w:r>
    </w:p>
    <w:p w:rsidR="003D36B6" w:rsidRPr="003D36B6" w:rsidRDefault="003D36B6" w:rsidP="003D36B6">
      <w:pPr>
        <w:jc w:val="center"/>
        <w:rPr>
          <w:rFonts w:eastAsia="Calibri"/>
          <w:bCs/>
          <w:sz w:val="18"/>
          <w:szCs w:val="18"/>
        </w:rPr>
      </w:pPr>
    </w:p>
    <w:p w:rsidR="003D36B6" w:rsidRPr="003D36B6" w:rsidRDefault="003D36B6" w:rsidP="003D36B6">
      <w:pPr>
        <w:jc w:val="center"/>
        <w:rPr>
          <w:bCs/>
          <w:sz w:val="18"/>
          <w:szCs w:val="18"/>
        </w:rPr>
      </w:pPr>
      <w:r w:rsidRPr="003D36B6">
        <w:rPr>
          <w:bCs/>
          <w:sz w:val="18"/>
          <w:szCs w:val="18"/>
        </w:rPr>
        <w:t>РЕШЕНИЕ</w:t>
      </w:r>
    </w:p>
    <w:p w:rsidR="003D36B6" w:rsidRPr="003D36B6" w:rsidRDefault="003D36B6" w:rsidP="003D36B6">
      <w:pPr>
        <w:jc w:val="center"/>
        <w:rPr>
          <w:sz w:val="18"/>
          <w:szCs w:val="18"/>
        </w:rPr>
      </w:pPr>
      <w:r w:rsidRPr="003D36B6">
        <w:rPr>
          <w:bCs/>
          <w:sz w:val="18"/>
          <w:szCs w:val="18"/>
        </w:rPr>
        <w:t>об отказе в приеме документов, необходимых для предоставления услуги «Предоставление жилого помещения по договору социального найма»</w:t>
      </w:r>
      <w:r w:rsidRPr="003D36B6">
        <w:rPr>
          <w:bCs/>
          <w:sz w:val="18"/>
          <w:szCs w:val="18"/>
        </w:rPr>
        <w:br/>
      </w:r>
    </w:p>
    <w:tbl>
      <w:tblPr>
        <w:tblW w:w="0" w:type="auto"/>
        <w:tblLook w:val="04A0" w:firstRow="1" w:lastRow="0" w:firstColumn="1" w:lastColumn="0" w:noHBand="0" w:noVBand="1"/>
      </w:tblPr>
      <w:tblGrid>
        <w:gridCol w:w="4601"/>
        <w:gridCol w:w="4601"/>
      </w:tblGrid>
      <w:tr w:rsidR="003D36B6" w:rsidRPr="003D36B6" w:rsidTr="003D36B6">
        <w:tc>
          <w:tcPr>
            <w:tcW w:w="4601" w:type="dxa"/>
            <w:shd w:val="clear" w:color="auto" w:fill="auto"/>
          </w:tcPr>
          <w:p w:rsidR="003D36B6" w:rsidRPr="003D36B6" w:rsidRDefault="003D36B6" w:rsidP="003D36B6">
            <w:pPr>
              <w:rPr>
                <w:rFonts w:eastAsia="Calibri"/>
                <w:bCs/>
                <w:sz w:val="18"/>
                <w:szCs w:val="18"/>
              </w:rPr>
            </w:pPr>
            <w:r w:rsidRPr="003D36B6">
              <w:rPr>
                <w:rFonts w:eastAsia="Calibri"/>
                <w:bCs/>
                <w:sz w:val="18"/>
                <w:szCs w:val="18"/>
              </w:rPr>
              <w:t xml:space="preserve">Дата ____________                             </w:t>
            </w:r>
          </w:p>
        </w:tc>
        <w:tc>
          <w:tcPr>
            <w:tcW w:w="4601" w:type="dxa"/>
            <w:shd w:val="clear" w:color="auto" w:fill="auto"/>
          </w:tcPr>
          <w:p w:rsidR="003D36B6" w:rsidRPr="003D36B6" w:rsidRDefault="003D36B6" w:rsidP="003D36B6">
            <w:pPr>
              <w:jc w:val="right"/>
              <w:rPr>
                <w:rFonts w:eastAsia="Calibri"/>
                <w:bCs/>
                <w:sz w:val="18"/>
                <w:szCs w:val="18"/>
              </w:rPr>
            </w:pPr>
            <w:r w:rsidRPr="003D36B6">
              <w:rPr>
                <w:rFonts w:eastAsia="Calibri"/>
                <w:bCs/>
                <w:sz w:val="18"/>
                <w:szCs w:val="18"/>
              </w:rPr>
              <w:t xml:space="preserve">  № _____________</w:t>
            </w:r>
          </w:p>
        </w:tc>
      </w:tr>
    </w:tbl>
    <w:p w:rsidR="003D36B6" w:rsidRPr="003D36B6" w:rsidRDefault="003D36B6" w:rsidP="003D36B6">
      <w:pPr>
        <w:jc w:val="both"/>
        <w:rPr>
          <w:sz w:val="18"/>
          <w:szCs w:val="18"/>
        </w:rPr>
      </w:pPr>
    </w:p>
    <w:p w:rsidR="003D36B6" w:rsidRPr="003D36B6" w:rsidRDefault="003D36B6" w:rsidP="003D36B6">
      <w:pPr>
        <w:adjustRightInd w:val="0"/>
        <w:ind w:firstLine="709"/>
        <w:jc w:val="both"/>
        <w:rPr>
          <w:sz w:val="18"/>
          <w:szCs w:val="18"/>
        </w:rPr>
      </w:pPr>
      <w:r w:rsidRPr="003D36B6">
        <w:rPr>
          <w:sz w:val="18"/>
          <w:szCs w:val="18"/>
        </w:rPr>
        <w:t xml:space="preserve">По результатам рассмотрения заявления от _________ № _______________ </w:t>
      </w:r>
    </w:p>
    <w:p w:rsidR="003D36B6" w:rsidRPr="003D36B6" w:rsidRDefault="003D36B6" w:rsidP="003D36B6">
      <w:pPr>
        <w:adjustRightInd w:val="0"/>
        <w:jc w:val="both"/>
        <w:rPr>
          <w:strike/>
          <w:sz w:val="18"/>
          <w:szCs w:val="18"/>
        </w:rPr>
      </w:pPr>
      <w:r w:rsidRPr="003D36B6">
        <w:rPr>
          <w:sz w:val="18"/>
          <w:szCs w:val="1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3D36B6">
        <w:rPr>
          <w:strike/>
          <w:sz w:val="18"/>
          <w:szCs w:val="18"/>
        </w:rPr>
        <w:t xml:space="preserve"> </w:t>
      </w:r>
    </w:p>
    <w:p w:rsidR="003D36B6" w:rsidRPr="003D36B6" w:rsidRDefault="003D36B6" w:rsidP="003D36B6">
      <w:pPr>
        <w:tabs>
          <w:tab w:val="left" w:pos="567"/>
        </w:tabs>
        <w:rPr>
          <w:bCs/>
          <w:sz w:val="18"/>
          <w:szCs w:val="1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4426"/>
        <w:gridCol w:w="3807"/>
      </w:tblGrid>
      <w:tr w:rsidR="003D36B6" w:rsidRPr="003D36B6" w:rsidTr="003D36B6">
        <w:trPr>
          <w:trHeight w:val="20"/>
        </w:trPr>
        <w:tc>
          <w:tcPr>
            <w:tcW w:w="1717" w:type="dxa"/>
          </w:tcPr>
          <w:p w:rsidR="003D36B6" w:rsidRPr="003D36B6" w:rsidRDefault="003D36B6" w:rsidP="003D36B6">
            <w:pPr>
              <w:tabs>
                <w:tab w:val="left" w:pos="567"/>
              </w:tabs>
              <w:rPr>
                <w:bCs/>
                <w:sz w:val="18"/>
                <w:szCs w:val="18"/>
              </w:rPr>
            </w:pPr>
            <w:r w:rsidRPr="003D36B6">
              <w:rPr>
                <w:bCs/>
                <w:sz w:val="18"/>
                <w:szCs w:val="18"/>
              </w:rPr>
              <w:t>№ пункта административного регламента</w:t>
            </w:r>
          </w:p>
        </w:tc>
        <w:tc>
          <w:tcPr>
            <w:tcW w:w="4559" w:type="dxa"/>
            <w:shd w:val="clear" w:color="auto" w:fill="auto"/>
          </w:tcPr>
          <w:p w:rsidR="003D36B6" w:rsidRPr="003D36B6" w:rsidRDefault="003D36B6" w:rsidP="003D36B6">
            <w:pPr>
              <w:rPr>
                <w:bCs/>
                <w:sz w:val="18"/>
                <w:szCs w:val="18"/>
              </w:rPr>
            </w:pPr>
            <w:r w:rsidRPr="003D36B6">
              <w:rPr>
                <w:bCs/>
                <w:sz w:val="18"/>
                <w:szCs w:val="18"/>
              </w:rPr>
              <w:t>Наименование основания для отказа в соответствии с единым стандартом</w:t>
            </w:r>
          </w:p>
        </w:tc>
        <w:tc>
          <w:tcPr>
            <w:tcW w:w="3911" w:type="dxa"/>
            <w:shd w:val="clear" w:color="auto" w:fill="auto"/>
          </w:tcPr>
          <w:p w:rsidR="003D36B6" w:rsidRPr="003D36B6" w:rsidRDefault="003D36B6" w:rsidP="003D36B6">
            <w:pPr>
              <w:rPr>
                <w:bCs/>
                <w:sz w:val="18"/>
                <w:szCs w:val="18"/>
              </w:rPr>
            </w:pPr>
            <w:r w:rsidRPr="003D36B6">
              <w:rPr>
                <w:bCs/>
                <w:sz w:val="18"/>
                <w:szCs w:val="18"/>
              </w:rPr>
              <w:t>Разъяснение причин отказа в предоставлении услуги</w:t>
            </w:r>
          </w:p>
        </w:tc>
      </w:tr>
      <w:tr w:rsidR="003D36B6" w:rsidRPr="003D36B6" w:rsidTr="003D36B6">
        <w:trPr>
          <w:trHeight w:val="20"/>
        </w:trPr>
        <w:tc>
          <w:tcPr>
            <w:tcW w:w="1717" w:type="dxa"/>
          </w:tcPr>
          <w:p w:rsidR="003D36B6" w:rsidRPr="003D36B6" w:rsidRDefault="003D36B6" w:rsidP="003D36B6">
            <w:pPr>
              <w:tabs>
                <w:tab w:val="left" w:pos="567"/>
              </w:tabs>
              <w:ind w:left="16"/>
              <w:rPr>
                <w:bCs/>
                <w:sz w:val="18"/>
                <w:szCs w:val="18"/>
              </w:rPr>
            </w:pPr>
          </w:p>
        </w:tc>
        <w:tc>
          <w:tcPr>
            <w:tcW w:w="4559" w:type="dxa"/>
            <w:shd w:val="clear" w:color="auto" w:fill="auto"/>
          </w:tcPr>
          <w:p w:rsidR="003D36B6" w:rsidRPr="003D36B6" w:rsidRDefault="003D36B6" w:rsidP="003D36B6">
            <w:pPr>
              <w:rPr>
                <w:bCs/>
                <w:sz w:val="18"/>
                <w:szCs w:val="18"/>
              </w:rPr>
            </w:pPr>
            <w:r w:rsidRPr="003D36B6">
              <w:rPr>
                <w:bCs/>
                <w:sz w:val="18"/>
                <w:szCs w:val="1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3D36B6" w:rsidRPr="003D36B6" w:rsidRDefault="003D36B6" w:rsidP="003D36B6">
            <w:pPr>
              <w:rPr>
                <w:bCs/>
                <w:sz w:val="18"/>
                <w:szCs w:val="18"/>
              </w:rPr>
            </w:pPr>
            <w:r w:rsidRPr="003D36B6">
              <w:rPr>
                <w:bCs/>
                <w:sz w:val="18"/>
                <w:szCs w:val="18"/>
              </w:rPr>
              <w:t>Указываются основания такого вывода</w:t>
            </w:r>
          </w:p>
        </w:tc>
      </w:tr>
      <w:tr w:rsidR="003D36B6" w:rsidRPr="003D36B6" w:rsidTr="003D36B6">
        <w:trPr>
          <w:trHeight w:val="20"/>
        </w:trPr>
        <w:tc>
          <w:tcPr>
            <w:tcW w:w="1717" w:type="dxa"/>
          </w:tcPr>
          <w:p w:rsidR="003D36B6" w:rsidRPr="003D36B6" w:rsidRDefault="003D36B6" w:rsidP="003D36B6">
            <w:pPr>
              <w:tabs>
                <w:tab w:val="left" w:pos="567"/>
              </w:tabs>
              <w:ind w:left="16"/>
              <w:rPr>
                <w:bCs/>
                <w:sz w:val="18"/>
                <w:szCs w:val="18"/>
              </w:rPr>
            </w:pPr>
          </w:p>
        </w:tc>
        <w:tc>
          <w:tcPr>
            <w:tcW w:w="4559" w:type="dxa"/>
            <w:shd w:val="clear" w:color="auto" w:fill="auto"/>
          </w:tcPr>
          <w:p w:rsidR="003D36B6" w:rsidRPr="003D36B6" w:rsidRDefault="003D36B6" w:rsidP="003D36B6">
            <w:pPr>
              <w:rPr>
                <w:bCs/>
                <w:sz w:val="18"/>
                <w:szCs w:val="18"/>
              </w:rPr>
            </w:pPr>
            <w:r w:rsidRPr="003D36B6">
              <w:rPr>
                <w:bCs/>
                <w:sz w:val="18"/>
                <w:szCs w:val="18"/>
              </w:rPr>
              <w:t>Неполное заполнение обязательных полей в форме запроса о предоставлении услуги</w:t>
            </w:r>
          </w:p>
        </w:tc>
        <w:tc>
          <w:tcPr>
            <w:tcW w:w="3911" w:type="dxa"/>
            <w:shd w:val="clear" w:color="auto" w:fill="auto"/>
          </w:tcPr>
          <w:p w:rsidR="003D36B6" w:rsidRPr="003D36B6" w:rsidRDefault="003D36B6" w:rsidP="003D36B6">
            <w:pPr>
              <w:rPr>
                <w:bCs/>
                <w:sz w:val="18"/>
                <w:szCs w:val="18"/>
              </w:rPr>
            </w:pPr>
            <w:r w:rsidRPr="003D36B6">
              <w:rPr>
                <w:bCs/>
                <w:sz w:val="18"/>
                <w:szCs w:val="18"/>
              </w:rPr>
              <w:t>Указываются основания такого вывода</w:t>
            </w:r>
          </w:p>
        </w:tc>
      </w:tr>
      <w:tr w:rsidR="003D36B6" w:rsidRPr="003D36B6" w:rsidTr="003D36B6">
        <w:trPr>
          <w:trHeight w:val="20"/>
        </w:trPr>
        <w:tc>
          <w:tcPr>
            <w:tcW w:w="1717" w:type="dxa"/>
          </w:tcPr>
          <w:p w:rsidR="003D36B6" w:rsidRPr="003D36B6" w:rsidRDefault="003D36B6" w:rsidP="003D36B6">
            <w:pPr>
              <w:tabs>
                <w:tab w:val="left" w:pos="567"/>
              </w:tabs>
              <w:ind w:left="16"/>
              <w:rPr>
                <w:bCs/>
                <w:sz w:val="18"/>
                <w:szCs w:val="18"/>
              </w:rPr>
            </w:pPr>
          </w:p>
        </w:tc>
        <w:tc>
          <w:tcPr>
            <w:tcW w:w="4559" w:type="dxa"/>
            <w:shd w:val="clear" w:color="auto" w:fill="auto"/>
          </w:tcPr>
          <w:p w:rsidR="003D36B6" w:rsidRPr="003D36B6" w:rsidRDefault="003D36B6" w:rsidP="003D36B6">
            <w:pPr>
              <w:rPr>
                <w:bCs/>
                <w:sz w:val="18"/>
                <w:szCs w:val="18"/>
              </w:rPr>
            </w:pPr>
            <w:r w:rsidRPr="003D36B6">
              <w:rPr>
                <w:bCs/>
                <w:sz w:val="18"/>
                <w:szCs w:val="18"/>
              </w:rPr>
              <w:t>Представление неполного комплекта документов</w:t>
            </w:r>
          </w:p>
        </w:tc>
        <w:tc>
          <w:tcPr>
            <w:tcW w:w="3911" w:type="dxa"/>
            <w:shd w:val="clear" w:color="auto" w:fill="auto"/>
          </w:tcPr>
          <w:p w:rsidR="003D36B6" w:rsidRPr="003D36B6" w:rsidRDefault="003D36B6" w:rsidP="003D36B6">
            <w:pPr>
              <w:rPr>
                <w:bCs/>
                <w:sz w:val="18"/>
                <w:szCs w:val="18"/>
              </w:rPr>
            </w:pPr>
            <w:r w:rsidRPr="003D36B6">
              <w:rPr>
                <w:bCs/>
                <w:sz w:val="18"/>
                <w:szCs w:val="18"/>
              </w:rPr>
              <w:t>Указывается исчерпывающий перечень документов, непредставленных заявителем</w:t>
            </w:r>
          </w:p>
        </w:tc>
      </w:tr>
      <w:tr w:rsidR="003D36B6" w:rsidRPr="003D36B6" w:rsidTr="003D36B6">
        <w:trPr>
          <w:trHeight w:val="20"/>
        </w:trPr>
        <w:tc>
          <w:tcPr>
            <w:tcW w:w="1717" w:type="dxa"/>
          </w:tcPr>
          <w:p w:rsidR="003D36B6" w:rsidRPr="003D36B6" w:rsidRDefault="003D36B6" w:rsidP="003D36B6">
            <w:pPr>
              <w:tabs>
                <w:tab w:val="left" w:pos="567"/>
              </w:tabs>
              <w:ind w:left="16"/>
              <w:rPr>
                <w:bCs/>
                <w:sz w:val="18"/>
                <w:szCs w:val="18"/>
              </w:rPr>
            </w:pPr>
          </w:p>
        </w:tc>
        <w:tc>
          <w:tcPr>
            <w:tcW w:w="4559" w:type="dxa"/>
            <w:shd w:val="clear" w:color="auto" w:fill="auto"/>
          </w:tcPr>
          <w:p w:rsidR="003D36B6" w:rsidRPr="003D36B6" w:rsidRDefault="003D36B6" w:rsidP="003D36B6">
            <w:pPr>
              <w:rPr>
                <w:bCs/>
                <w:sz w:val="18"/>
                <w:szCs w:val="18"/>
              </w:rPr>
            </w:pPr>
            <w:r w:rsidRPr="003D36B6">
              <w:rPr>
                <w:bCs/>
                <w:sz w:val="18"/>
                <w:szCs w:val="18"/>
              </w:rPr>
              <w:t>Представленные документы утратили силу на момент обращения за услугой</w:t>
            </w:r>
          </w:p>
        </w:tc>
        <w:tc>
          <w:tcPr>
            <w:tcW w:w="3911" w:type="dxa"/>
            <w:shd w:val="clear" w:color="auto" w:fill="auto"/>
          </w:tcPr>
          <w:p w:rsidR="003D36B6" w:rsidRPr="003D36B6" w:rsidRDefault="003D36B6" w:rsidP="003D36B6">
            <w:pPr>
              <w:rPr>
                <w:bCs/>
                <w:sz w:val="18"/>
                <w:szCs w:val="18"/>
              </w:rPr>
            </w:pPr>
            <w:r w:rsidRPr="003D36B6">
              <w:rPr>
                <w:bCs/>
                <w:sz w:val="18"/>
                <w:szCs w:val="18"/>
              </w:rPr>
              <w:t>Указывается исчерпывающий перечень документов, утративших силу</w:t>
            </w:r>
          </w:p>
        </w:tc>
      </w:tr>
      <w:tr w:rsidR="003D36B6" w:rsidRPr="003D36B6" w:rsidTr="003D36B6">
        <w:trPr>
          <w:trHeight w:val="20"/>
        </w:trPr>
        <w:tc>
          <w:tcPr>
            <w:tcW w:w="1717" w:type="dxa"/>
          </w:tcPr>
          <w:p w:rsidR="003D36B6" w:rsidRPr="003D36B6" w:rsidRDefault="003D36B6" w:rsidP="003D36B6">
            <w:pPr>
              <w:tabs>
                <w:tab w:val="left" w:pos="567"/>
              </w:tabs>
              <w:ind w:left="16"/>
              <w:rPr>
                <w:bCs/>
                <w:sz w:val="18"/>
                <w:szCs w:val="18"/>
              </w:rPr>
            </w:pPr>
          </w:p>
        </w:tc>
        <w:tc>
          <w:tcPr>
            <w:tcW w:w="4559" w:type="dxa"/>
            <w:shd w:val="clear" w:color="auto" w:fill="auto"/>
          </w:tcPr>
          <w:p w:rsidR="003D36B6" w:rsidRPr="003D36B6" w:rsidRDefault="003D36B6" w:rsidP="003D36B6">
            <w:pPr>
              <w:rPr>
                <w:bCs/>
                <w:sz w:val="18"/>
                <w:szCs w:val="18"/>
              </w:rPr>
            </w:pPr>
            <w:r w:rsidRPr="003D36B6">
              <w:rPr>
                <w:bCs/>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3D36B6" w:rsidRPr="003D36B6" w:rsidRDefault="003D36B6" w:rsidP="003D36B6">
            <w:pPr>
              <w:rPr>
                <w:bCs/>
                <w:sz w:val="18"/>
                <w:szCs w:val="18"/>
              </w:rPr>
            </w:pPr>
            <w:r w:rsidRPr="003D36B6">
              <w:rPr>
                <w:bCs/>
                <w:sz w:val="18"/>
                <w:szCs w:val="18"/>
              </w:rPr>
              <w:t>Указывается исчерпывающий перечень документов, содержащих подчистки и исправления</w:t>
            </w:r>
          </w:p>
        </w:tc>
      </w:tr>
      <w:tr w:rsidR="003D36B6" w:rsidRPr="003D36B6" w:rsidTr="003D36B6">
        <w:trPr>
          <w:trHeight w:val="20"/>
        </w:trPr>
        <w:tc>
          <w:tcPr>
            <w:tcW w:w="1717" w:type="dxa"/>
          </w:tcPr>
          <w:p w:rsidR="003D36B6" w:rsidRPr="003D36B6" w:rsidRDefault="003D36B6" w:rsidP="003D36B6">
            <w:pPr>
              <w:tabs>
                <w:tab w:val="left" w:pos="567"/>
              </w:tabs>
              <w:ind w:left="16"/>
              <w:rPr>
                <w:bCs/>
                <w:sz w:val="18"/>
                <w:szCs w:val="18"/>
              </w:rPr>
            </w:pPr>
          </w:p>
        </w:tc>
        <w:tc>
          <w:tcPr>
            <w:tcW w:w="4559" w:type="dxa"/>
            <w:shd w:val="clear" w:color="auto" w:fill="auto"/>
          </w:tcPr>
          <w:p w:rsidR="003D36B6" w:rsidRPr="003D36B6" w:rsidRDefault="003D36B6" w:rsidP="003D36B6">
            <w:pPr>
              <w:rPr>
                <w:bCs/>
                <w:sz w:val="18"/>
                <w:szCs w:val="18"/>
              </w:rPr>
            </w:pPr>
            <w:r w:rsidRPr="003D36B6">
              <w:rPr>
                <w:bCs/>
                <w:sz w:val="18"/>
                <w:szCs w:val="18"/>
              </w:rPr>
              <w:t>Заявление подано лицом, не имеющим полномочий представлять интересы заявителя</w:t>
            </w:r>
          </w:p>
        </w:tc>
        <w:tc>
          <w:tcPr>
            <w:tcW w:w="3911" w:type="dxa"/>
            <w:shd w:val="clear" w:color="auto" w:fill="auto"/>
          </w:tcPr>
          <w:p w:rsidR="003D36B6" w:rsidRPr="003D36B6" w:rsidRDefault="003D36B6" w:rsidP="003D36B6">
            <w:pPr>
              <w:rPr>
                <w:bCs/>
                <w:sz w:val="18"/>
                <w:szCs w:val="18"/>
              </w:rPr>
            </w:pPr>
          </w:p>
        </w:tc>
      </w:tr>
    </w:tbl>
    <w:p w:rsidR="003D36B6" w:rsidRPr="003D36B6" w:rsidRDefault="003D36B6" w:rsidP="003D36B6">
      <w:pPr>
        <w:tabs>
          <w:tab w:val="left" w:pos="0"/>
        </w:tabs>
        <w:ind w:right="-1" w:firstLine="567"/>
        <w:contextualSpacing/>
        <w:jc w:val="right"/>
        <w:rPr>
          <w:sz w:val="18"/>
          <w:szCs w:val="18"/>
        </w:rPr>
      </w:pPr>
    </w:p>
    <w:p w:rsidR="003D36B6" w:rsidRPr="003D36B6" w:rsidRDefault="003D36B6" w:rsidP="003D36B6">
      <w:pPr>
        <w:tabs>
          <w:tab w:val="left" w:pos="0"/>
        </w:tabs>
        <w:ind w:right="-1" w:firstLine="567"/>
        <w:contextualSpacing/>
        <w:jc w:val="right"/>
        <w:rPr>
          <w:sz w:val="18"/>
          <w:szCs w:val="18"/>
        </w:rPr>
      </w:pPr>
    </w:p>
    <w:p w:rsidR="003D36B6" w:rsidRPr="003D36B6" w:rsidRDefault="003D36B6" w:rsidP="003D36B6">
      <w:pPr>
        <w:tabs>
          <w:tab w:val="left" w:pos="0"/>
        </w:tabs>
        <w:ind w:right="-1" w:firstLine="567"/>
        <w:contextualSpacing/>
        <w:jc w:val="both"/>
        <w:rPr>
          <w:sz w:val="18"/>
          <w:szCs w:val="18"/>
        </w:rPr>
      </w:pPr>
      <w:r w:rsidRPr="003D36B6">
        <w:rP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3D36B6" w:rsidRPr="003D36B6" w:rsidRDefault="003D36B6" w:rsidP="003D36B6">
      <w:pPr>
        <w:tabs>
          <w:tab w:val="left" w:pos="0"/>
        </w:tabs>
        <w:ind w:right="-1" w:firstLine="567"/>
        <w:contextualSpacing/>
        <w:jc w:val="both"/>
        <w:rPr>
          <w:sz w:val="18"/>
          <w:szCs w:val="18"/>
        </w:rPr>
      </w:pPr>
      <w:r w:rsidRPr="003D36B6">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3D36B6" w:rsidRPr="003D36B6" w:rsidRDefault="003D36B6" w:rsidP="003D36B6">
      <w:pPr>
        <w:tabs>
          <w:tab w:val="left" w:pos="0"/>
        </w:tabs>
        <w:ind w:right="-1" w:firstLine="567"/>
        <w:contextualSpacing/>
        <w:jc w:val="right"/>
        <w:rPr>
          <w:sz w:val="18"/>
          <w:szCs w:val="18"/>
        </w:rPr>
      </w:pPr>
    </w:p>
    <w:p w:rsidR="003D36B6" w:rsidRPr="003D36B6" w:rsidRDefault="003D36B6" w:rsidP="003D36B6">
      <w:pPr>
        <w:tabs>
          <w:tab w:val="left" w:pos="0"/>
        </w:tabs>
        <w:ind w:right="-1"/>
        <w:contextualSpacing/>
        <w:rPr>
          <w:sz w:val="18"/>
          <w:szCs w:val="18"/>
        </w:rPr>
      </w:pPr>
      <w:r w:rsidRPr="003D36B6">
        <w:rPr>
          <w:sz w:val="18"/>
          <w:szCs w:val="18"/>
        </w:rPr>
        <w:t xml:space="preserve"> (должность                                                       </w:t>
      </w:r>
      <w:proofErr w:type="gramStart"/>
      <w:r w:rsidRPr="003D36B6">
        <w:rPr>
          <w:sz w:val="18"/>
          <w:szCs w:val="18"/>
        </w:rPr>
        <w:t xml:space="preserve">   (</w:t>
      </w:r>
      <w:proofErr w:type="gramEnd"/>
      <w:r w:rsidRPr="003D36B6">
        <w:rPr>
          <w:sz w:val="18"/>
          <w:szCs w:val="18"/>
        </w:rPr>
        <w:t>подпись)                               (расшифровка подписи)</w:t>
      </w:r>
    </w:p>
    <w:p w:rsidR="003D36B6" w:rsidRPr="003D36B6" w:rsidRDefault="003D36B6" w:rsidP="003D36B6">
      <w:pPr>
        <w:tabs>
          <w:tab w:val="left" w:pos="0"/>
        </w:tabs>
        <w:ind w:right="-1"/>
        <w:contextualSpacing/>
        <w:rPr>
          <w:sz w:val="18"/>
          <w:szCs w:val="18"/>
        </w:rPr>
      </w:pPr>
      <w:r w:rsidRPr="003D36B6">
        <w:rPr>
          <w:sz w:val="18"/>
          <w:szCs w:val="18"/>
        </w:rPr>
        <w:t xml:space="preserve">сотрудника органа власти, </w:t>
      </w:r>
    </w:p>
    <w:p w:rsidR="003D36B6" w:rsidRPr="003D36B6" w:rsidRDefault="003D36B6" w:rsidP="003D36B6">
      <w:pPr>
        <w:tabs>
          <w:tab w:val="left" w:pos="0"/>
        </w:tabs>
        <w:ind w:right="-1"/>
        <w:contextualSpacing/>
        <w:rPr>
          <w:sz w:val="18"/>
          <w:szCs w:val="18"/>
        </w:rPr>
      </w:pPr>
      <w:r w:rsidRPr="003D36B6">
        <w:rPr>
          <w:sz w:val="18"/>
          <w:szCs w:val="18"/>
        </w:rPr>
        <w:t>принявшего решение)</w:t>
      </w:r>
    </w:p>
    <w:p w:rsidR="003D36B6" w:rsidRPr="003D36B6" w:rsidRDefault="003D36B6" w:rsidP="003D36B6">
      <w:pPr>
        <w:tabs>
          <w:tab w:val="left" w:pos="0"/>
        </w:tabs>
        <w:ind w:right="-1"/>
        <w:contextualSpacing/>
        <w:rPr>
          <w:sz w:val="18"/>
          <w:szCs w:val="18"/>
        </w:rPr>
      </w:pPr>
      <w:r w:rsidRPr="003D36B6">
        <w:rPr>
          <w:sz w:val="18"/>
          <w:szCs w:val="18"/>
        </w:rPr>
        <w:t xml:space="preserve"> </w:t>
      </w:r>
    </w:p>
    <w:p w:rsidR="003D36B6" w:rsidRPr="003D36B6" w:rsidRDefault="003D36B6" w:rsidP="003D36B6">
      <w:pPr>
        <w:tabs>
          <w:tab w:val="left" w:pos="0"/>
        </w:tabs>
        <w:ind w:right="-1"/>
        <w:contextualSpacing/>
        <w:rPr>
          <w:sz w:val="18"/>
          <w:szCs w:val="18"/>
        </w:rPr>
      </w:pPr>
      <w:r w:rsidRPr="003D36B6">
        <w:rPr>
          <w:sz w:val="18"/>
          <w:szCs w:val="18"/>
        </w:rPr>
        <w:t>«_</w:t>
      </w:r>
      <w:proofErr w:type="gramStart"/>
      <w:r w:rsidRPr="003D36B6">
        <w:rPr>
          <w:sz w:val="18"/>
          <w:szCs w:val="18"/>
        </w:rPr>
        <w:t>_»  _</w:t>
      </w:r>
      <w:proofErr w:type="gramEnd"/>
      <w:r w:rsidRPr="003D36B6">
        <w:rPr>
          <w:sz w:val="18"/>
          <w:szCs w:val="18"/>
        </w:rPr>
        <w:t>______________ 20__ г.</w:t>
      </w:r>
    </w:p>
    <w:p w:rsidR="003D36B6" w:rsidRPr="003D36B6" w:rsidRDefault="003D36B6" w:rsidP="003D36B6">
      <w:pPr>
        <w:tabs>
          <w:tab w:val="left" w:pos="0"/>
        </w:tabs>
        <w:ind w:right="-1"/>
        <w:contextualSpacing/>
        <w:rPr>
          <w:sz w:val="18"/>
          <w:szCs w:val="18"/>
        </w:rPr>
      </w:pPr>
      <w:r w:rsidRPr="003D36B6">
        <w:rPr>
          <w:sz w:val="18"/>
          <w:szCs w:val="18"/>
        </w:rPr>
        <w:t xml:space="preserve"> </w:t>
      </w:r>
    </w:p>
    <w:p w:rsidR="003D36B6" w:rsidRPr="003D36B6" w:rsidRDefault="003D36B6" w:rsidP="003D36B6">
      <w:pPr>
        <w:tabs>
          <w:tab w:val="left" w:pos="0"/>
        </w:tabs>
        <w:ind w:right="-1"/>
        <w:contextualSpacing/>
        <w:rPr>
          <w:sz w:val="18"/>
          <w:szCs w:val="18"/>
        </w:rPr>
      </w:pPr>
      <w:r w:rsidRPr="003D36B6">
        <w:rPr>
          <w:sz w:val="18"/>
          <w:szCs w:val="18"/>
        </w:rPr>
        <w:t>М.П.</w:t>
      </w:r>
    </w:p>
    <w:p w:rsidR="003D36B6" w:rsidRPr="003D36B6" w:rsidRDefault="003D36B6" w:rsidP="003D36B6">
      <w:pPr>
        <w:jc w:val="right"/>
        <w:rPr>
          <w:rStyle w:val="affff"/>
          <w:i w:val="0"/>
          <w:sz w:val="18"/>
          <w:szCs w:val="18"/>
        </w:rPr>
      </w:pPr>
      <w:r w:rsidRPr="003D36B6">
        <w:rPr>
          <w:rStyle w:val="affff"/>
          <w:i w:val="0"/>
          <w:sz w:val="18"/>
          <w:szCs w:val="18"/>
        </w:rPr>
        <w:lastRenderedPageBreak/>
        <w:t>Приложение № 3</w:t>
      </w:r>
    </w:p>
    <w:p w:rsidR="003D36B6" w:rsidRPr="003D36B6" w:rsidRDefault="003D36B6" w:rsidP="003D36B6">
      <w:pPr>
        <w:tabs>
          <w:tab w:val="left" w:pos="567"/>
        </w:tabs>
        <w:ind w:left="3969" w:firstLine="567"/>
        <w:jc w:val="right"/>
        <w:rPr>
          <w:sz w:val="18"/>
          <w:szCs w:val="18"/>
        </w:rPr>
      </w:pPr>
      <w:r w:rsidRPr="003D36B6">
        <w:rPr>
          <w:sz w:val="18"/>
          <w:szCs w:val="18"/>
        </w:rPr>
        <w:t>к Административному регламенту</w:t>
      </w:r>
    </w:p>
    <w:p w:rsidR="003D36B6" w:rsidRPr="003D36B6" w:rsidRDefault="003D36B6" w:rsidP="003D36B6">
      <w:pPr>
        <w:tabs>
          <w:tab w:val="left" w:pos="0"/>
        </w:tabs>
        <w:ind w:left="3969" w:right="-1" w:firstLine="567"/>
        <w:contextualSpacing/>
        <w:jc w:val="right"/>
        <w:rPr>
          <w:sz w:val="18"/>
          <w:szCs w:val="18"/>
        </w:rPr>
      </w:pPr>
      <w:r w:rsidRPr="003D36B6">
        <w:rPr>
          <w:sz w:val="18"/>
          <w:szCs w:val="18"/>
        </w:rPr>
        <w:t>по предоставлению муниципальной услуги</w:t>
      </w:r>
    </w:p>
    <w:p w:rsidR="003D36B6" w:rsidRPr="003D36B6" w:rsidRDefault="003D36B6" w:rsidP="003D36B6">
      <w:pPr>
        <w:tabs>
          <w:tab w:val="left" w:pos="0"/>
        </w:tabs>
        <w:ind w:right="-1" w:firstLine="567"/>
        <w:contextualSpacing/>
        <w:jc w:val="center"/>
        <w:rPr>
          <w:sz w:val="18"/>
          <w:szCs w:val="18"/>
        </w:rPr>
      </w:pPr>
    </w:p>
    <w:p w:rsidR="003D36B6" w:rsidRPr="003D36B6" w:rsidRDefault="003D36B6" w:rsidP="003D36B6">
      <w:pPr>
        <w:tabs>
          <w:tab w:val="left" w:pos="0"/>
        </w:tabs>
        <w:ind w:right="-1" w:firstLine="567"/>
        <w:contextualSpacing/>
        <w:jc w:val="right"/>
        <w:rPr>
          <w:sz w:val="18"/>
          <w:szCs w:val="18"/>
        </w:rPr>
      </w:pPr>
    </w:p>
    <w:p w:rsidR="003D36B6" w:rsidRPr="003D36B6" w:rsidRDefault="003D36B6" w:rsidP="003D36B6">
      <w:pPr>
        <w:tabs>
          <w:tab w:val="left" w:pos="0"/>
        </w:tabs>
        <w:ind w:right="-1" w:firstLine="567"/>
        <w:contextualSpacing/>
        <w:jc w:val="right"/>
        <w:rPr>
          <w:sz w:val="18"/>
          <w:szCs w:val="18"/>
        </w:rPr>
      </w:pPr>
    </w:p>
    <w:p w:rsidR="003D36B6" w:rsidRPr="003D36B6" w:rsidRDefault="003D36B6" w:rsidP="003D36B6">
      <w:pPr>
        <w:tabs>
          <w:tab w:val="left" w:pos="0"/>
        </w:tabs>
        <w:ind w:right="-1" w:firstLine="567"/>
        <w:contextualSpacing/>
        <w:jc w:val="right"/>
        <w:rPr>
          <w:sz w:val="18"/>
          <w:szCs w:val="18"/>
        </w:rPr>
      </w:pPr>
    </w:p>
    <w:p w:rsidR="003D36B6" w:rsidRPr="003D36B6" w:rsidRDefault="003D36B6" w:rsidP="003D36B6">
      <w:pPr>
        <w:tabs>
          <w:tab w:val="left" w:pos="0"/>
        </w:tabs>
        <w:ind w:right="-1"/>
        <w:contextualSpacing/>
        <w:jc w:val="center"/>
        <w:rPr>
          <w:sz w:val="18"/>
          <w:szCs w:val="18"/>
        </w:rPr>
      </w:pPr>
      <w:r w:rsidRPr="003D36B6">
        <w:rPr>
          <w:sz w:val="18"/>
          <w:szCs w:val="18"/>
        </w:rPr>
        <w:t xml:space="preserve">Форма решения об отказе в предоставлении </w:t>
      </w:r>
    </w:p>
    <w:p w:rsidR="003D36B6" w:rsidRPr="003D36B6" w:rsidRDefault="003D36B6" w:rsidP="003D36B6">
      <w:pPr>
        <w:tabs>
          <w:tab w:val="left" w:pos="0"/>
        </w:tabs>
        <w:ind w:right="-1"/>
        <w:contextualSpacing/>
        <w:jc w:val="center"/>
        <w:rPr>
          <w:sz w:val="18"/>
          <w:szCs w:val="18"/>
        </w:rPr>
      </w:pPr>
      <w:r w:rsidRPr="003D36B6">
        <w:rPr>
          <w:sz w:val="18"/>
          <w:szCs w:val="18"/>
        </w:rPr>
        <w:t>муниципальной услуги</w:t>
      </w:r>
    </w:p>
    <w:p w:rsidR="003D36B6" w:rsidRPr="003D36B6" w:rsidRDefault="003D36B6" w:rsidP="003D36B6">
      <w:pPr>
        <w:tabs>
          <w:tab w:val="left" w:pos="0"/>
        </w:tabs>
        <w:ind w:right="-1"/>
        <w:contextualSpacing/>
        <w:jc w:val="center"/>
        <w:rPr>
          <w:sz w:val="18"/>
          <w:szCs w:val="18"/>
        </w:rPr>
      </w:pPr>
      <w:r w:rsidRPr="003D36B6">
        <w:rPr>
          <w:sz w:val="18"/>
          <w:szCs w:val="18"/>
        </w:rPr>
        <w:t>______________________________________________________________________</w:t>
      </w:r>
    </w:p>
    <w:p w:rsidR="003D36B6" w:rsidRPr="003D36B6" w:rsidRDefault="003D36B6" w:rsidP="003D36B6">
      <w:pPr>
        <w:tabs>
          <w:tab w:val="left" w:pos="0"/>
        </w:tabs>
        <w:ind w:right="-1"/>
        <w:contextualSpacing/>
        <w:jc w:val="center"/>
        <w:rPr>
          <w:sz w:val="18"/>
          <w:szCs w:val="18"/>
        </w:rPr>
      </w:pPr>
      <w:r w:rsidRPr="003D36B6">
        <w:rPr>
          <w:sz w:val="18"/>
          <w:szCs w:val="18"/>
        </w:rPr>
        <w:t>Наименование уполномоченного органа исполнительной власти субъекта Российской Федерации</w:t>
      </w:r>
    </w:p>
    <w:p w:rsidR="003D36B6" w:rsidRPr="003D36B6" w:rsidRDefault="003D36B6" w:rsidP="003D36B6">
      <w:pPr>
        <w:tabs>
          <w:tab w:val="left" w:pos="0"/>
        </w:tabs>
        <w:ind w:right="-1"/>
        <w:contextualSpacing/>
        <w:jc w:val="center"/>
        <w:rPr>
          <w:sz w:val="18"/>
          <w:szCs w:val="18"/>
        </w:rPr>
      </w:pPr>
      <w:r w:rsidRPr="003D36B6">
        <w:rPr>
          <w:sz w:val="18"/>
          <w:szCs w:val="18"/>
        </w:rPr>
        <w:t>или органа местного самоуправления</w:t>
      </w:r>
    </w:p>
    <w:p w:rsidR="003D36B6" w:rsidRPr="003D36B6" w:rsidRDefault="003D36B6" w:rsidP="003D36B6">
      <w:pPr>
        <w:tabs>
          <w:tab w:val="left" w:pos="0"/>
        </w:tabs>
        <w:ind w:right="-1"/>
        <w:contextualSpacing/>
        <w:jc w:val="center"/>
        <w:rPr>
          <w:sz w:val="18"/>
          <w:szCs w:val="18"/>
        </w:rPr>
      </w:pPr>
    </w:p>
    <w:p w:rsidR="003D36B6" w:rsidRPr="003D36B6" w:rsidRDefault="003D36B6" w:rsidP="003D36B6">
      <w:pPr>
        <w:tabs>
          <w:tab w:val="left" w:pos="0"/>
        </w:tabs>
        <w:ind w:right="-1" w:firstLine="5103"/>
        <w:contextualSpacing/>
        <w:jc w:val="right"/>
        <w:rPr>
          <w:sz w:val="18"/>
          <w:szCs w:val="18"/>
        </w:rPr>
      </w:pPr>
      <w:r w:rsidRPr="003D36B6">
        <w:rPr>
          <w:sz w:val="18"/>
          <w:szCs w:val="18"/>
        </w:rPr>
        <w:t>Кому _________________________________</w:t>
      </w:r>
    </w:p>
    <w:p w:rsidR="003D36B6" w:rsidRPr="003D36B6" w:rsidRDefault="003D36B6" w:rsidP="003D36B6">
      <w:pPr>
        <w:tabs>
          <w:tab w:val="left" w:pos="0"/>
        </w:tabs>
        <w:ind w:right="-1" w:firstLine="5103"/>
        <w:contextualSpacing/>
        <w:jc w:val="right"/>
        <w:rPr>
          <w:sz w:val="18"/>
          <w:szCs w:val="18"/>
        </w:rPr>
      </w:pPr>
      <w:r w:rsidRPr="003D36B6">
        <w:rPr>
          <w:sz w:val="18"/>
          <w:szCs w:val="18"/>
        </w:rPr>
        <w:t xml:space="preserve">                            (фамилия, имя, отчество)</w:t>
      </w:r>
    </w:p>
    <w:p w:rsidR="003D36B6" w:rsidRPr="003D36B6" w:rsidRDefault="003D36B6" w:rsidP="003D36B6">
      <w:pPr>
        <w:tabs>
          <w:tab w:val="left" w:pos="0"/>
        </w:tabs>
        <w:ind w:right="-1" w:firstLine="5103"/>
        <w:contextualSpacing/>
        <w:jc w:val="right"/>
        <w:rPr>
          <w:sz w:val="18"/>
          <w:szCs w:val="18"/>
        </w:rPr>
      </w:pPr>
      <w:r w:rsidRPr="003D36B6">
        <w:rPr>
          <w:sz w:val="18"/>
          <w:szCs w:val="18"/>
        </w:rPr>
        <w:t>_________________________________</w:t>
      </w:r>
    </w:p>
    <w:p w:rsidR="003D36B6" w:rsidRPr="003D36B6" w:rsidRDefault="003D36B6" w:rsidP="003D36B6">
      <w:pPr>
        <w:tabs>
          <w:tab w:val="left" w:pos="0"/>
        </w:tabs>
        <w:ind w:right="-1" w:firstLine="5103"/>
        <w:contextualSpacing/>
        <w:jc w:val="right"/>
        <w:rPr>
          <w:sz w:val="18"/>
          <w:szCs w:val="18"/>
        </w:rPr>
      </w:pPr>
      <w:r w:rsidRPr="003D36B6">
        <w:rPr>
          <w:sz w:val="18"/>
          <w:szCs w:val="18"/>
        </w:rPr>
        <w:t xml:space="preserve">                                     </w:t>
      </w:r>
    </w:p>
    <w:p w:rsidR="003D36B6" w:rsidRPr="003D36B6" w:rsidRDefault="003D36B6" w:rsidP="003D36B6">
      <w:pPr>
        <w:tabs>
          <w:tab w:val="left" w:pos="0"/>
        </w:tabs>
        <w:ind w:right="-1" w:firstLine="5103"/>
        <w:contextualSpacing/>
        <w:jc w:val="right"/>
        <w:rPr>
          <w:sz w:val="18"/>
          <w:szCs w:val="18"/>
        </w:rPr>
      </w:pPr>
      <w:r w:rsidRPr="003D36B6">
        <w:rPr>
          <w:sz w:val="18"/>
          <w:szCs w:val="18"/>
        </w:rPr>
        <w:t>_________________________________</w:t>
      </w:r>
    </w:p>
    <w:p w:rsidR="003D36B6" w:rsidRPr="003D36B6" w:rsidRDefault="003D36B6" w:rsidP="003D36B6">
      <w:pPr>
        <w:tabs>
          <w:tab w:val="left" w:pos="0"/>
        </w:tabs>
        <w:ind w:right="-1" w:firstLine="5103"/>
        <w:contextualSpacing/>
        <w:jc w:val="right"/>
        <w:rPr>
          <w:sz w:val="18"/>
          <w:szCs w:val="18"/>
        </w:rPr>
      </w:pPr>
      <w:r w:rsidRPr="003D36B6">
        <w:rPr>
          <w:sz w:val="18"/>
          <w:szCs w:val="18"/>
        </w:rPr>
        <w:t xml:space="preserve">                 (телефон и адрес электронной почты)</w:t>
      </w:r>
    </w:p>
    <w:p w:rsidR="003D36B6" w:rsidRPr="003D36B6" w:rsidRDefault="003D36B6" w:rsidP="003D36B6">
      <w:pPr>
        <w:tabs>
          <w:tab w:val="left" w:pos="0"/>
        </w:tabs>
        <w:ind w:right="-1" w:firstLine="567"/>
        <w:contextualSpacing/>
        <w:jc w:val="right"/>
        <w:rPr>
          <w:sz w:val="18"/>
          <w:szCs w:val="18"/>
        </w:rPr>
      </w:pPr>
    </w:p>
    <w:p w:rsidR="003D36B6" w:rsidRPr="003D36B6" w:rsidRDefault="003D36B6" w:rsidP="003D36B6">
      <w:pPr>
        <w:tabs>
          <w:tab w:val="left" w:pos="0"/>
          <w:tab w:val="left" w:pos="3885"/>
        </w:tabs>
        <w:ind w:right="-1" w:firstLine="567"/>
        <w:contextualSpacing/>
        <w:jc w:val="center"/>
        <w:rPr>
          <w:sz w:val="18"/>
          <w:szCs w:val="18"/>
        </w:rPr>
      </w:pPr>
      <w:r w:rsidRPr="003D36B6">
        <w:rPr>
          <w:sz w:val="18"/>
          <w:szCs w:val="18"/>
        </w:rPr>
        <w:t>РЕШЕНИЕ</w:t>
      </w:r>
    </w:p>
    <w:p w:rsidR="003D36B6" w:rsidRPr="003D36B6" w:rsidRDefault="003D36B6" w:rsidP="003D36B6">
      <w:pPr>
        <w:tabs>
          <w:tab w:val="left" w:pos="0"/>
          <w:tab w:val="left" w:pos="3885"/>
        </w:tabs>
        <w:ind w:right="-1" w:firstLine="567"/>
        <w:contextualSpacing/>
        <w:jc w:val="center"/>
        <w:rPr>
          <w:sz w:val="18"/>
          <w:szCs w:val="18"/>
        </w:rPr>
      </w:pPr>
      <w:r w:rsidRPr="003D36B6">
        <w:rPr>
          <w:sz w:val="18"/>
          <w:szCs w:val="18"/>
        </w:rPr>
        <w:t>об отказе в предоставлении услуги</w:t>
      </w:r>
    </w:p>
    <w:p w:rsidR="003D36B6" w:rsidRPr="003D36B6" w:rsidRDefault="003D36B6" w:rsidP="003D36B6">
      <w:pPr>
        <w:tabs>
          <w:tab w:val="left" w:pos="0"/>
          <w:tab w:val="left" w:pos="3885"/>
        </w:tabs>
        <w:ind w:right="-1" w:firstLine="567"/>
        <w:contextualSpacing/>
        <w:jc w:val="center"/>
        <w:rPr>
          <w:sz w:val="18"/>
          <w:szCs w:val="18"/>
        </w:rPr>
      </w:pPr>
      <w:r w:rsidRPr="003D36B6">
        <w:rPr>
          <w:sz w:val="18"/>
          <w:szCs w:val="18"/>
        </w:rPr>
        <w:t>«Предоставление жилого помещения по договору социального найма»</w:t>
      </w:r>
    </w:p>
    <w:p w:rsidR="003D36B6" w:rsidRPr="003D36B6" w:rsidRDefault="003D36B6" w:rsidP="003D36B6">
      <w:pPr>
        <w:tabs>
          <w:tab w:val="left" w:pos="0"/>
          <w:tab w:val="left" w:pos="3885"/>
        </w:tabs>
        <w:ind w:right="-1" w:firstLine="567"/>
        <w:contextualSpacing/>
        <w:rPr>
          <w:sz w:val="18"/>
          <w:szCs w:val="18"/>
        </w:rPr>
      </w:pPr>
    </w:p>
    <w:p w:rsidR="003D36B6" w:rsidRPr="003D36B6" w:rsidRDefault="003D36B6" w:rsidP="003D36B6">
      <w:pPr>
        <w:tabs>
          <w:tab w:val="left" w:pos="0"/>
          <w:tab w:val="left" w:pos="3885"/>
        </w:tabs>
        <w:ind w:right="-1" w:firstLine="567"/>
        <w:contextualSpacing/>
        <w:rPr>
          <w:sz w:val="18"/>
          <w:szCs w:val="18"/>
        </w:rPr>
      </w:pPr>
      <w:r w:rsidRPr="003D36B6">
        <w:rPr>
          <w:sz w:val="18"/>
          <w:szCs w:val="18"/>
        </w:rPr>
        <w:t>Дата _______________</w:t>
      </w:r>
      <w:r w:rsidRPr="003D36B6">
        <w:rPr>
          <w:sz w:val="18"/>
          <w:szCs w:val="18"/>
        </w:rPr>
        <w:tab/>
      </w:r>
      <w:r w:rsidRPr="003D36B6">
        <w:rPr>
          <w:sz w:val="18"/>
          <w:szCs w:val="18"/>
        </w:rPr>
        <w:tab/>
        <w:t xml:space="preserve">             </w:t>
      </w:r>
      <w:r w:rsidRPr="003D36B6">
        <w:rPr>
          <w:sz w:val="18"/>
          <w:szCs w:val="18"/>
        </w:rPr>
        <w:tab/>
      </w:r>
      <w:r w:rsidRPr="003D36B6">
        <w:rPr>
          <w:sz w:val="18"/>
          <w:szCs w:val="18"/>
        </w:rPr>
        <w:tab/>
        <w:t xml:space="preserve">        № _____________ </w:t>
      </w:r>
    </w:p>
    <w:p w:rsidR="003D36B6" w:rsidRPr="003D36B6" w:rsidRDefault="003D36B6" w:rsidP="003D36B6">
      <w:pPr>
        <w:tabs>
          <w:tab w:val="left" w:pos="0"/>
          <w:tab w:val="left" w:pos="3885"/>
        </w:tabs>
        <w:ind w:right="-1" w:firstLine="567"/>
        <w:contextualSpacing/>
        <w:rPr>
          <w:sz w:val="18"/>
          <w:szCs w:val="18"/>
        </w:rPr>
      </w:pPr>
    </w:p>
    <w:p w:rsidR="003D36B6" w:rsidRPr="003D36B6" w:rsidRDefault="003D36B6" w:rsidP="003D36B6">
      <w:pPr>
        <w:tabs>
          <w:tab w:val="left" w:pos="0"/>
          <w:tab w:val="left" w:pos="1665"/>
        </w:tabs>
        <w:ind w:right="-1" w:firstLine="567"/>
        <w:contextualSpacing/>
        <w:jc w:val="both"/>
        <w:rPr>
          <w:sz w:val="18"/>
          <w:szCs w:val="18"/>
        </w:rPr>
      </w:pPr>
      <w:r w:rsidRPr="003D36B6">
        <w:rPr>
          <w:sz w:val="18"/>
          <w:szCs w:val="18"/>
        </w:rPr>
        <w:t xml:space="preserve">По результатам рассмотрения заявления от _________ № _______________ </w:t>
      </w:r>
      <w:r w:rsidRPr="003D36B6">
        <w:rPr>
          <w:sz w:val="18"/>
          <w:szCs w:val="18"/>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3D36B6" w:rsidRPr="003D36B6" w:rsidRDefault="003D36B6" w:rsidP="003D36B6">
      <w:pPr>
        <w:tabs>
          <w:tab w:val="left" w:pos="0"/>
          <w:tab w:val="left" w:pos="1665"/>
        </w:tabs>
        <w:ind w:right="-1" w:firstLine="567"/>
        <w:contextualSpacing/>
        <w:jc w:val="both"/>
        <w:rPr>
          <w:sz w:val="18"/>
          <w:szCs w:val="18"/>
        </w:rPr>
      </w:pPr>
    </w:p>
    <w:p w:rsidR="003D36B6" w:rsidRPr="003D36B6" w:rsidRDefault="003D36B6" w:rsidP="003D36B6">
      <w:pPr>
        <w:tabs>
          <w:tab w:val="left" w:pos="0"/>
          <w:tab w:val="left" w:pos="1665"/>
        </w:tabs>
        <w:ind w:right="-1" w:firstLine="567"/>
        <w:contextualSpacing/>
        <w:jc w:val="both"/>
        <w:rPr>
          <w:sz w:val="18"/>
          <w:szCs w:val="1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4140"/>
        <w:gridCol w:w="3915"/>
      </w:tblGrid>
      <w:tr w:rsidR="003D36B6" w:rsidRPr="003D36B6" w:rsidTr="003D36B6">
        <w:trPr>
          <w:trHeight w:val="20"/>
        </w:trPr>
        <w:tc>
          <w:tcPr>
            <w:tcW w:w="1200" w:type="dxa"/>
          </w:tcPr>
          <w:p w:rsidR="003D36B6" w:rsidRPr="003D36B6" w:rsidRDefault="003D36B6" w:rsidP="003D36B6">
            <w:pPr>
              <w:tabs>
                <w:tab w:val="left" w:pos="0"/>
              </w:tabs>
              <w:ind w:right="-1"/>
              <w:contextualSpacing/>
              <w:rPr>
                <w:sz w:val="18"/>
                <w:szCs w:val="18"/>
              </w:rPr>
            </w:pPr>
            <w:r w:rsidRPr="003D36B6">
              <w:rPr>
                <w:sz w:val="18"/>
                <w:szCs w:val="18"/>
              </w:rPr>
              <w:t>№ пункта административного регламента</w:t>
            </w:r>
          </w:p>
        </w:tc>
        <w:tc>
          <w:tcPr>
            <w:tcW w:w="4140" w:type="dxa"/>
            <w:shd w:val="clear" w:color="auto" w:fill="auto"/>
          </w:tcPr>
          <w:p w:rsidR="003D36B6" w:rsidRPr="003D36B6" w:rsidRDefault="003D36B6" w:rsidP="003D36B6">
            <w:pPr>
              <w:rPr>
                <w:sz w:val="18"/>
                <w:szCs w:val="18"/>
              </w:rPr>
            </w:pPr>
            <w:r w:rsidRPr="003D36B6">
              <w:rPr>
                <w:sz w:val="18"/>
                <w:szCs w:val="18"/>
              </w:rPr>
              <w:t>Наименование основания для отказа в соответствии с единым стандартом</w:t>
            </w:r>
          </w:p>
        </w:tc>
        <w:tc>
          <w:tcPr>
            <w:tcW w:w="3915" w:type="dxa"/>
            <w:shd w:val="clear" w:color="auto" w:fill="auto"/>
          </w:tcPr>
          <w:p w:rsidR="003D36B6" w:rsidRPr="003D36B6" w:rsidRDefault="003D36B6" w:rsidP="003D36B6">
            <w:pPr>
              <w:rPr>
                <w:sz w:val="18"/>
                <w:szCs w:val="18"/>
              </w:rPr>
            </w:pPr>
            <w:r w:rsidRPr="003D36B6">
              <w:rPr>
                <w:sz w:val="18"/>
                <w:szCs w:val="18"/>
              </w:rPr>
              <w:t>Разъяснение причин отказа в предоставлении услуги</w:t>
            </w:r>
          </w:p>
        </w:tc>
      </w:tr>
      <w:tr w:rsidR="003D36B6" w:rsidRPr="003D36B6" w:rsidTr="003D36B6">
        <w:trPr>
          <w:trHeight w:val="20"/>
        </w:trPr>
        <w:tc>
          <w:tcPr>
            <w:tcW w:w="1200" w:type="dxa"/>
          </w:tcPr>
          <w:p w:rsidR="003D36B6" w:rsidRPr="003D36B6" w:rsidRDefault="003D36B6" w:rsidP="003D36B6">
            <w:pPr>
              <w:tabs>
                <w:tab w:val="left" w:pos="0"/>
              </w:tabs>
              <w:ind w:right="-1"/>
              <w:contextualSpacing/>
              <w:rPr>
                <w:sz w:val="18"/>
                <w:szCs w:val="18"/>
              </w:rPr>
            </w:pPr>
          </w:p>
        </w:tc>
        <w:tc>
          <w:tcPr>
            <w:tcW w:w="4140" w:type="dxa"/>
            <w:shd w:val="clear" w:color="auto" w:fill="auto"/>
          </w:tcPr>
          <w:p w:rsidR="003D36B6" w:rsidRPr="003D36B6" w:rsidRDefault="003D36B6" w:rsidP="003D36B6">
            <w:pPr>
              <w:rPr>
                <w:sz w:val="18"/>
                <w:szCs w:val="18"/>
              </w:rPr>
            </w:pPr>
            <w:r w:rsidRPr="003D36B6">
              <w:rPr>
                <w:sz w:val="18"/>
                <w:szCs w:val="1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3D36B6" w:rsidRPr="003D36B6" w:rsidRDefault="003D36B6" w:rsidP="003D36B6">
            <w:pPr>
              <w:rPr>
                <w:sz w:val="18"/>
                <w:szCs w:val="18"/>
              </w:rPr>
            </w:pPr>
            <w:r w:rsidRPr="003D36B6">
              <w:rPr>
                <w:sz w:val="18"/>
                <w:szCs w:val="18"/>
              </w:rPr>
              <w:t>Указываются основания такого вывода</w:t>
            </w:r>
          </w:p>
        </w:tc>
      </w:tr>
      <w:tr w:rsidR="003D36B6" w:rsidRPr="003D36B6" w:rsidTr="003D36B6">
        <w:trPr>
          <w:trHeight w:val="20"/>
        </w:trPr>
        <w:tc>
          <w:tcPr>
            <w:tcW w:w="1200" w:type="dxa"/>
          </w:tcPr>
          <w:p w:rsidR="003D36B6" w:rsidRPr="003D36B6" w:rsidRDefault="003D36B6" w:rsidP="003D36B6">
            <w:pPr>
              <w:tabs>
                <w:tab w:val="left" w:pos="0"/>
              </w:tabs>
              <w:ind w:right="-1"/>
              <w:contextualSpacing/>
              <w:rPr>
                <w:sz w:val="18"/>
                <w:szCs w:val="18"/>
              </w:rPr>
            </w:pPr>
          </w:p>
        </w:tc>
        <w:tc>
          <w:tcPr>
            <w:tcW w:w="4140" w:type="dxa"/>
            <w:shd w:val="clear" w:color="auto" w:fill="auto"/>
          </w:tcPr>
          <w:p w:rsidR="003D36B6" w:rsidRPr="003D36B6" w:rsidRDefault="003D36B6" w:rsidP="003D36B6">
            <w:pPr>
              <w:rPr>
                <w:sz w:val="18"/>
                <w:szCs w:val="18"/>
              </w:rPr>
            </w:pPr>
            <w:r w:rsidRPr="003D36B6">
              <w:rPr>
                <w:sz w:val="18"/>
                <w:szCs w:val="18"/>
              </w:rPr>
              <w:t>Отсутствие у членов семьи места жительства на территории субъекта Российской Федерации</w:t>
            </w:r>
          </w:p>
        </w:tc>
        <w:tc>
          <w:tcPr>
            <w:tcW w:w="3915" w:type="dxa"/>
            <w:shd w:val="clear" w:color="auto" w:fill="auto"/>
          </w:tcPr>
          <w:p w:rsidR="003D36B6" w:rsidRPr="003D36B6" w:rsidRDefault="003D36B6" w:rsidP="003D36B6">
            <w:pPr>
              <w:rPr>
                <w:sz w:val="18"/>
                <w:szCs w:val="18"/>
              </w:rPr>
            </w:pPr>
            <w:r w:rsidRPr="003D36B6">
              <w:rPr>
                <w:sz w:val="18"/>
                <w:szCs w:val="18"/>
              </w:rPr>
              <w:t>Указываются основания такого вывода</w:t>
            </w:r>
          </w:p>
        </w:tc>
      </w:tr>
      <w:tr w:rsidR="003D36B6" w:rsidRPr="003D36B6" w:rsidTr="003D36B6">
        <w:trPr>
          <w:trHeight w:val="20"/>
        </w:trPr>
        <w:tc>
          <w:tcPr>
            <w:tcW w:w="1200" w:type="dxa"/>
          </w:tcPr>
          <w:p w:rsidR="003D36B6" w:rsidRPr="003D36B6" w:rsidRDefault="003D36B6" w:rsidP="003D36B6">
            <w:pPr>
              <w:tabs>
                <w:tab w:val="left" w:pos="0"/>
              </w:tabs>
              <w:ind w:right="-1"/>
              <w:contextualSpacing/>
              <w:rPr>
                <w:sz w:val="18"/>
                <w:szCs w:val="18"/>
              </w:rPr>
            </w:pPr>
          </w:p>
        </w:tc>
        <w:tc>
          <w:tcPr>
            <w:tcW w:w="4140" w:type="dxa"/>
            <w:shd w:val="clear" w:color="auto" w:fill="auto"/>
          </w:tcPr>
          <w:p w:rsidR="003D36B6" w:rsidRPr="003D36B6" w:rsidRDefault="003D36B6" w:rsidP="003D36B6">
            <w:pPr>
              <w:rPr>
                <w:sz w:val="18"/>
                <w:szCs w:val="18"/>
              </w:rPr>
            </w:pPr>
            <w:r w:rsidRPr="003D36B6">
              <w:rPr>
                <w:sz w:val="18"/>
                <w:szCs w:val="18"/>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3D36B6" w:rsidRPr="003D36B6" w:rsidRDefault="003D36B6" w:rsidP="003D36B6">
            <w:pPr>
              <w:rPr>
                <w:sz w:val="18"/>
                <w:szCs w:val="18"/>
              </w:rPr>
            </w:pPr>
            <w:r w:rsidRPr="003D36B6">
              <w:rPr>
                <w:sz w:val="18"/>
                <w:szCs w:val="18"/>
              </w:rPr>
              <w:t>Указываются основания такого вывода</w:t>
            </w:r>
          </w:p>
        </w:tc>
      </w:tr>
      <w:tr w:rsidR="003D36B6" w:rsidRPr="003D36B6" w:rsidTr="003D36B6">
        <w:trPr>
          <w:trHeight w:val="20"/>
        </w:trPr>
        <w:tc>
          <w:tcPr>
            <w:tcW w:w="1200" w:type="dxa"/>
          </w:tcPr>
          <w:p w:rsidR="003D36B6" w:rsidRPr="003D36B6" w:rsidRDefault="003D36B6" w:rsidP="003D36B6">
            <w:pPr>
              <w:tabs>
                <w:tab w:val="left" w:pos="0"/>
              </w:tabs>
              <w:ind w:right="-1"/>
              <w:contextualSpacing/>
              <w:rPr>
                <w:sz w:val="18"/>
                <w:szCs w:val="18"/>
              </w:rPr>
            </w:pPr>
          </w:p>
        </w:tc>
        <w:tc>
          <w:tcPr>
            <w:tcW w:w="4140" w:type="dxa"/>
            <w:shd w:val="clear" w:color="auto" w:fill="auto"/>
          </w:tcPr>
          <w:p w:rsidR="003D36B6" w:rsidRPr="003D36B6" w:rsidRDefault="003D36B6" w:rsidP="003D36B6">
            <w:pPr>
              <w:rPr>
                <w:sz w:val="18"/>
                <w:szCs w:val="18"/>
              </w:rPr>
            </w:pPr>
            <w:r w:rsidRPr="003D36B6">
              <w:rPr>
                <w:sz w:val="18"/>
                <w:szCs w:val="18"/>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3D36B6" w:rsidRPr="003D36B6" w:rsidRDefault="003D36B6" w:rsidP="003D36B6">
            <w:pPr>
              <w:rPr>
                <w:sz w:val="18"/>
                <w:szCs w:val="18"/>
              </w:rPr>
            </w:pPr>
            <w:r w:rsidRPr="003D36B6">
              <w:rPr>
                <w:sz w:val="18"/>
                <w:szCs w:val="18"/>
              </w:rPr>
              <w:t>Указываются основания такого вывода</w:t>
            </w:r>
          </w:p>
        </w:tc>
      </w:tr>
    </w:tbl>
    <w:p w:rsidR="003D36B6" w:rsidRPr="003D36B6" w:rsidRDefault="003D36B6" w:rsidP="003D36B6">
      <w:pPr>
        <w:tabs>
          <w:tab w:val="left" w:pos="0"/>
        </w:tabs>
        <w:ind w:right="-1" w:firstLine="567"/>
        <w:contextualSpacing/>
        <w:jc w:val="right"/>
        <w:rPr>
          <w:sz w:val="18"/>
          <w:szCs w:val="18"/>
        </w:rPr>
      </w:pPr>
    </w:p>
    <w:p w:rsidR="003D36B6" w:rsidRPr="003D36B6" w:rsidRDefault="003D36B6" w:rsidP="003D36B6">
      <w:pPr>
        <w:tabs>
          <w:tab w:val="left" w:pos="0"/>
        </w:tabs>
        <w:ind w:right="-1" w:firstLine="567"/>
        <w:contextualSpacing/>
        <w:rPr>
          <w:sz w:val="18"/>
          <w:szCs w:val="18"/>
        </w:rPr>
      </w:pPr>
      <w:r w:rsidRPr="003D36B6">
        <w:rPr>
          <w:sz w:val="18"/>
          <w:szCs w:val="18"/>
        </w:rPr>
        <w:t>Разъяснение причин отказа: ________________________________________</w:t>
      </w:r>
    </w:p>
    <w:p w:rsidR="003D36B6" w:rsidRPr="003D36B6" w:rsidRDefault="003D36B6" w:rsidP="003D36B6">
      <w:pPr>
        <w:tabs>
          <w:tab w:val="left" w:pos="0"/>
        </w:tabs>
        <w:ind w:right="-1" w:firstLine="567"/>
        <w:contextualSpacing/>
        <w:rPr>
          <w:sz w:val="18"/>
          <w:szCs w:val="18"/>
        </w:rPr>
      </w:pPr>
    </w:p>
    <w:p w:rsidR="003D36B6" w:rsidRPr="003D36B6" w:rsidRDefault="003D36B6" w:rsidP="003D36B6">
      <w:pPr>
        <w:tabs>
          <w:tab w:val="left" w:pos="0"/>
        </w:tabs>
        <w:ind w:right="-1" w:firstLine="567"/>
        <w:contextualSpacing/>
        <w:rPr>
          <w:sz w:val="18"/>
          <w:szCs w:val="18"/>
        </w:rPr>
      </w:pPr>
      <w:r w:rsidRPr="003D36B6">
        <w:rPr>
          <w:sz w:val="18"/>
          <w:szCs w:val="18"/>
        </w:rPr>
        <w:t>Дополнительно информируем: _____________________________________</w:t>
      </w:r>
    </w:p>
    <w:p w:rsidR="003D36B6" w:rsidRPr="003D36B6" w:rsidRDefault="003D36B6" w:rsidP="003D36B6">
      <w:pPr>
        <w:tabs>
          <w:tab w:val="left" w:pos="0"/>
        </w:tabs>
        <w:ind w:right="-1" w:firstLine="567"/>
        <w:contextualSpacing/>
        <w:rPr>
          <w:sz w:val="18"/>
          <w:szCs w:val="18"/>
        </w:rPr>
      </w:pPr>
    </w:p>
    <w:p w:rsidR="003D36B6" w:rsidRPr="003D36B6" w:rsidRDefault="003D36B6" w:rsidP="003D36B6">
      <w:pPr>
        <w:tabs>
          <w:tab w:val="left" w:pos="0"/>
        </w:tabs>
        <w:ind w:right="-1" w:firstLine="567"/>
        <w:contextualSpacing/>
        <w:jc w:val="both"/>
        <w:rPr>
          <w:sz w:val="18"/>
          <w:szCs w:val="18"/>
        </w:rPr>
      </w:pPr>
      <w:r w:rsidRPr="003D36B6">
        <w:rP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3D36B6" w:rsidRPr="003D36B6" w:rsidRDefault="003D36B6" w:rsidP="003D36B6">
      <w:pPr>
        <w:tabs>
          <w:tab w:val="left" w:pos="0"/>
        </w:tabs>
        <w:ind w:right="-1" w:firstLine="567"/>
        <w:contextualSpacing/>
        <w:jc w:val="both"/>
        <w:rPr>
          <w:sz w:val="18"/>
          <w:szCs w:val="18"/>
        </w:rPr>
      </w:pPr>
      <w:r w:rsidRPr="003D36B6">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3D36B6" w:rsidRPr="003D36B6" w:rsidRDefault="003D36B6" w:rsidP="003D36B6">
      <w:pPr>
        <w:tabs>
          <w:tab w:val="left" w:pos="0"/>
        </w:tabs>
        <w:ind w:right="-1"/>
        <w:contextualSpacing/>
        <w:jc w:val="both"/>
        <w:rPr>
          <w:sz w:val="18"/>
          <w:szCs w:val="18"/>
        </w:rPr>
      </w:pPr>
    </w:p>
    <w:p w:rsidR="003D36B6" w:rsidRPr="003D36B6" w:rsidRDefault="003D36B6" w:rsidP="003D36B6">
      <w:pPr>
        <w:tabs>
          <w:tab w:val="left" w:pos="0"/>
        </w:tabs>
        <w:ind w:right="-1"/>
        <w:contextualSpacing/>
        <w:jc w:val="both"/>
        <w:rPr>
          <w:sz w:val="18"/>
          <w:szCs w:val="18"/>
        </w:rPr>
      </w:pPr>
      <w:r w:rsidRPr="003D36B6">
        <w:rPr>
          <w:sz w:val="18"/>
          <w:szCs w:val="18"/>
        </w:rPr>
        <w:t>____________________________________       ___________            _______________</w:t>
      </w:r>
    </w:p>
    <w:p w:rsidR="003D36B6" w:rsidRPr="003D36B6" w:rsidRDefault="003D36B6" w:rsidP="003D36B6">
      <w:pPr>
        <w:tabs>
          <w:tab w:val="left" w:pos="0"/>
        </w:tabs>
        <w:ind w:right="-1"/>
        <w:contextualSpacing/>
        <w:jc w:val="both"/>
        <w:rPr>
          <w:sz w:val="18"/>
          <w:szCs w:val="18"/>
        </w:rPr>
      </w:pPr>
      <w:r w:rsidRPr="003D36B6">
        <w:rPr>
          <w:sz w:val="18"/>
          <w:szCs w:val="18"/>
        </w:rPr>
        <w:t xml:space="preserve">(должность                                                 </w:t>
      </w:r>
      <w:proofErr w:type="gramStart"/>
      <w:r w:rsidRPr="003D36B6">
        <w:rPr>
          <w:sz w:val="18"/>
          <w:szCs w:val="18"/>
        </w:rPr>
        <w:t xml:space="preserve">   (</w:t>
      </w:r>
      <w:proofErr w:type="gramEnd"/>
      <w:r w:rsidRPr="003D36B6">
        <w:rPr>
          <w:sz w:val="18"/>
          <w:szCs w:val="18"/>
        </w:rPr>
        <w:t>подпись)                 (расшифровка подписи)</w:t>
      </w:r>
    </w:p>
    <w:p w:rsidR="003D36B6" w:rsidRPr="003D36B6" w:rsidRDefault="003D36B6" w:rsidP="003D36B6">
      <w:pPr>
        <w:tabs>
          <w:tab w:val="left" w:pos="0"/>
        </w:tabs>
        <w:ind w:right="-1"/>
        <w:contextualSpacing/>
        <w:jc w:val="both"/>
        <w:rPr>
          <w:sz w:val="18"/>
          <w:szCs w:val="18"/>
        </w:rPr>
      </w:pPr>
      <w:r w:rsidRPr="003D36B6">
        <w:rPr>
          <w:sz w:val="18"/>
          <w:szCs w:val="18"/>
        </w:rPr>
        <w:t xml:space="preserve">сотрудника органа власти, </w:t>
      </w:r>
    </w:p>
    <w:p w:rsidR="003D36B6" w:rsidRPr="003D36B6" w:rsidRDefault="003D36B6" w:rsidP="003D36B6">
      <w:pPr>
        <w:tabs>
          <w:tab w:val="left" w:pos="0"/>
        </w:tabs>
        <w:ind w:right="-1"/>
        <w:contextualSpacing/>
        <w:jc w:val="both"/>
        <w:rPr>
          <w:sz w:val="18"/>
          <w:szCs w:val="18"/>
        </w:rPr>
      </w:pPr>
      <w:r w:rsidRPr="003D36B6">
        <w:rPr>
          <w:sz w:val="18"/>
          <w:szCs w:val="18"/>
        </w:rPr>
        <w:t>принявшего решение)</w:t>
      </w:r>
    </w:p>
    <w:p w:rsidR="003D36B6" w:rsidRPr="003D36B6" w:rsidRDefault="003D36B6" w:rsidP="003D36B6">
      <w:pPr>
        <w:tabs>
          <w:tab w:val="left" w:pos="0"/>
        </w:tabs>
        <w:ind w:right="-1"/>
        <w:contextualSpacing/>
        <w:jc w:val="both"/>
        <w:rPr>
          <w:sz w:val="18"/>
          <w:szCs w:val="18"/>
        </w:rPr>
      </w:pPr>
      <w:r w:rsidRPr="003D36B6">
        <w:rPr>
          <w:sz w:val="18"/>
          <w:szCs w:val="18"/>
        </w:rPr>
        <w:t xml:space="preserve"> </w:t>
      </w:r>
    </w:p>
    <w:p w:rsidR="003D36B6" w:rsidRPr="003D36B6" w:rsidRDefault="003D36B6" w:rsidP="003D36B6">
      <w:pPr>
        <w:tabs>
          <w:tab w:val="left" w:pos="0"/>
        </w:tabs>
        <w:ind w:right="-1"/>
        <w:contextualSpacing/>
        <w:jc w:val="both"/>
        <w:rPr>
          <w:sz w:val="18"/>
          <w:szCs w:val="18"/>
        </w:rPr>
      </w:pPr>
      <w:r w:rsidRPr="003D36B6">
        <w:rPr>
          <w:sz w:val="18"/>
          <w:szCs w:val="18"/>
        </w:rPr>
        <w:t>«_</w:t>
      </w:r>
      <w:proofErr w:type="gramStart"/>
      <w:r w:rsidRPr="003D36B6">
        <w:rPr>
          <w:sz w:val="18"/>
          <w:szCs w:val="18"/>
        </w:rPr>
        <w:t>_»  _</w:t>
      </w:r>
      <w:proofErr w:type="gramEnd"/>
      <w:r w:rsidRPr="003D36B6">
        <w:rPr>
          <w:sz w:val="18"/>
          <w:szCs w:val="18"/>
        </w:rPr>
        <w:t>______________ 20__ г.</w:t>
      </w:r>
    </w:p>
    <w:p w:rsidR="003D36B6" w:rsidRPr="003D36B6" w:rsidRDefault="003D36B6" w:rsidP="003D36B6">
      <w:pPr>
        <w:tabs>
          <w:tab w:val="left" w:pos="0"/>
        </w:tabs>
        <w:ind w:right="-1"/>
        <w:contextualSpacing/>
        <w:jc w:val="both"/>
        <w:rPr>
          <w:sz w:val="18"/>
          <w:szCs w:val="18"/>
        </w:rPr>
      </w:pPr>
      <w:r w:rsidRPr="003D36B6">
        <w:rPr>
          <w:sz w:val="18"/>
          <w:szCs w:val="18"/>
        </w:rPr>
        <w:t xml:space="preserve"> </w:t>
      </w:r>
    </w:p>
    <w:p w:rsidR="003D36B6" w:rsidRPr="003D36B6" w:rsidRDefault="003D36B6" w:rsidP="003D36B6">
      <w:pPr>
        <w:tabs>
          <w:tab w:val="left" w:pos="0"/>
        </w:tabs>
        <w:ind w:right="-1"/>
        <w:contextualSpacing/>
        <w:jc w:val="both"/>
        <w:rPr>
          <w:sz w:val="18"/>
          <w:szCs w:val="18"/>
        </w:rPr>
      </w:pPr>
      <w:r w:rsidRPr="003D36B6">
        <w:rPr>
          <w:sz w:val="18"/>
          <w:szCs w:val="18"/>
        </w:rPr>
        <w:t>М.П.</w:t>
      </w:r>
    </w:p>
    <w:p w:rsidR="003D36B6" w:rsidRPr="003D36B6" w:rsidRDefault="003D36B6" w:rsidP="003D36B6">
      <w:pPr>
        <w:tabs>
          <w:tab w:val="left" w:pos="0"/>
        </w:tabs>
        <w:ind w:right="-1"/>
        <w:contextualSpacing/>
        <w:jc w:val="both"/>
        <w:rPr>
          <w:sz w:val="18"/>
          <w:szCs w:val="18"/>
        </w:rPr>
      </w:pPr>
    </w:p>
    <w:p w:rsidR="003D36B6" w:rsidRPr="003D36B6" w:rsidRDefault="003D36B6" w:rsidP="003D36B6">
      <w:pPr>
        <w:tabs>
          <w:tab w:val="left" w:pos="0"/>
        </w:tabs>
        <w:ind w:right="-1"/>
        <w:contextualSpacing/>
        <w:jc w:val="both"/>
        <w:rPr>
          <w:sz w:val="18"/>
          <w:szCs w:val="18"/>
        </w:rPr>
      </w:pPr>
    </w:p>
    <w:p w:rsidR="003D36B6" w:rsidRPr="003D36B6" w:rsidRDefault="003D36B6" w:rsidP="003D36B6">
      <w:pPr>
        <w:tabs>
          <w:tab w:val="left" w:pos="0"/>
        </w:tabs>
        <w:ind w:right="-1"/>
        <w:contextualSpacing/>
        <w:jc w:val="right"/>
        <w:rPr>
          <w:sz w:val="18"/>
          <w:szCs w:val="18"/>
        </w:rPr>
      </w:pPr>
      <w:r w:rsidRPr="003D36B6">
        <w:rPr>
          <w:sz w:val="18"/>
          <w:szCs w:val="18"/>
        </w:rPr>
        <w:lastRenderedPageBreak/>
        <w:t>Приложение № 4</w:t>
      </w:r>
    </w:p>
    <w:p w:rsidR="003D36B6" w:rsidRPr="003D36B6" w:rsidRDefault="003D36B6" w:rsidP="003D36B6">
      <w:pPr>
        <w:tabs>
          <w:tab w:val="left" w:pos="0"/>
        </w:tabs>
        <w:ind w:right="-1"/>
        <w:contextualSpacing/>
        <w:jc w:val="right"/>
        <w:rPr>
          <w:sz w:val="18"/>
          <w:szCs w:val="18"/>
        </w:rPr>
      </w:pPr>
      <w:r w:rsidRPr="003D36B6">
        <w:rPr>
          <w:sz w:val="18"/>
          <w:szCs w:val="18"/>
        </w:rPr>
        <w:t xml:space="preserve">к Административному регламенту </w:t>
      </w:r>
    </w:p>
    <w:p w:rsidR="003D36B6" w:rsidRPr="003D36B6" w:rsidRDefault="003D36B6" w:rsidP="003D36B6">
      <w:pPr>
        <w:tabs>
          <w:tab w:val="left" w:pos="0"/>
        </w:tabs>
        <w:ind w:right="-1"/>
        <w:contextualSpacing/>
        <w:jc w:val="right"/>
        <w:rPr>
          <w:sz w:val="18"/>
          <w:szCs w:val="18"/>
        </w:rPr>
      </w:pPr>
      <w:r w:rsidRPr="003D36B6">
        <w:rPr>
          <w:sz w:val="18"/>
          <w:szCs w:val="18"/>
        </w:rPr>
        <w:t>по предоставлению муниципальной услуги</w:t>
      </w:r>
    </w:p>
    <w:p w:rsidR="003D36B6" w:rsidRPr="003D36B6" w:rsidRDefault="003D36B6" w:rsidP="003D36B6">
      <w:pPr>
        <w:tabs>
          <w:tab w:val="left" w:pos="0"/>
        </w:tabs>
        <w:ind w:right="-1"/>
        <w:contextualSpacing/>
        <w:jc w:val="both"/>
        <w:rPr>
          <w:sz w:val="18"/>
          <w:szCs w:val="18"/>
        </w:rPr>
      </w:pPr>
    </w:p>
    <w:p w:rsidR="003D36B6" w:rsidRPr="003D36B6" w:rsidRDefault="003D36B6" w:rsidP="003D36B6">
      <w:pPr>
        <w:tabs>
          <w:tab w:val="left" w:pos="0"/>
        </w:tabs>
        <w:ind w:right="-1"/>
        <w:contextualSpacing/>
        <w:jc w:val="both"/>
        <w:rPr>
          <w:sz w:val="18"/>
          <w:szCs w:val="18"/>
        </w:rPr>
      </w:pPr>
    </w:p>
    <w:p w:rsidR="003D36B6" w:rsidRPr="003D36B6" w:rsidRDefault="003D36B6" w:rsidP="003D36B6">
      <w:pPr>
        <w:tabs>
          <w:tab w:val="left" w:pos="0"/>
        </w:tabs>
        <w:ind w:right="-1"/>
        <w:contextualSpacing/>
        <w:jc w:val="center"/>
        <w:rPr>
          <w:sz w:val="18"/>
          <w:szCs w:val="18"/>
        </w:rPr>
      </w:pPr>
      <w:r w:rsidRPr="003D36B6">
        <w:rPr>
          <w:sz w:val="18"/>
          <w:szCs w:val="18"/>
        </w:rPr>
        <w:t>Форма заявления о предоставлении муниципальной услуги</w:t>
      </w:r>
    </w:p>
    <w:p w:rsidR="003D36B6" w:rsidRPr="003D36B6" w:rsidRDefault="003D36B6" w:rsidP="003D36B6">
      <w:pPr>
        <w:tabs>
          <w:tab w:val="left" w:pos="0"/>
        </w:tabs>
        <w:ind w:right="-1"/>
        <w:contextualSpacing/>
        <w:jc w:val="center"/>
        <w:rPr>
          <w:sz w:val="18"/>
          <w:szCs w:val="18"/>
        </w:rPr>
      </w:pPr>
      <w:r w:rsidRPr="003D36B6">
        <w:rPr>
          <w:sz w:val="18"/>
          <w:szCs w:val="18"/>
        </w:rPr>
        <w:t>_______________________________________________________________________</w:t>
      </w:r>
    </w:p>
    <w:p w:rsidR="003D36B6" w:rsidRPr="003D36B6" w:rsidRDefault="003D36B6" w:rsidP="003D36B6">
      <w:pPr>
        <w:tabs>
          <w:tab w:val="left" w:pos="0"/>
        </w:tabs>
        <w:ind w:right="-1"/>
        <w:contextualSpacing/>
        <w:jc w:val="center"/>
        <w:rPr>
          <w:sz w:val="18"/>
          <w:szCs w:val="18"/>
        </w:rPr>
      </w:pPr>
      <w:r w:rsidRPr="003D36B6">
        <w:rPr>
          <w:sz w:val="18"/>
          <w:szCs w:val="18"/>
        </w:rPr>
        <w:t>(наименование органа, уполномоченного для предоставления услуги)</w:t>
      </w:r>
    </w:p>
    <w:p w:rsidR="003D36B6" w:rsidRPr="003D36B6" w:rsidRDefault="003D36B6" w:rsidP="003D36B6">
      <w:pPr>
        <w:tabs>
          <w:tab w:val="left" w:pos="0"/>
        </w:tabs>
        <w:ind w:right="-1"/>
        <w:contextualSpacing/>
        <w:jc w:val="center"/>
        <w:rPr>
          <w:sz w:val="18"/>
          <w:szCs w:val="18"/>
        </w:rPr>
      </w:pPr>
    </w:p>
    <w:p w:rsidR="003D36B6" w:rsidRPr="003D36B6" w:rsidRDefault="003D36B6" w:rsidP="003D36B6">
      <w:pPr>
        <w:tabs>
          <w:tab w:val="left" w:pos="0"/>
        </w:tabs>
        <w:ind w:right="-1"/>
        <w:contextualSpacing/>
        <w:jc w:val="center"/>
        <w:rPr>
          <w:sz w:val="18"/>
          <w:szCs w:val="18"/>
        </w:rPr>
      </w:pPr>
      <w:r w:rsidRPr="003D36B6">
        <w:rPr>
          <w:sz w:val="18"/>
          <w:szCs w:val="18"/>
        </w:rPr>
        <w:t xml:space="preserve">Заявление о предоставлении жилого помещения </w:t>
      </w:r>
    </w:p>
    <w:p w:rsidR="003D36B6" w:rsidRPr="003D36B6" w:rsidRDefault="003D36B6" w:rsidP="003D36B6">
      <w:pPr>
        <w:tabs>
          <w:tab w:val="left" w:pos="0"/>
        </w:tabs>
        <w:ind w:right="-1"/>
        <w:contextualSpacing/>
        <w:jc w:val="center"/>
        <w:rPr>
          <w:sz w:val="18"/>
          <w:szCs w:val="18"/>
        </w:rPr>
      </w:pPr>
      <w:r w:rsidRPr="003D36B6">
        <w:rPr>
          <w:sz w:val="18"/>
          <w:szCs w:val="18"/>
        </w:rPr>
        <w:t>по договору социального найма</w:t>
      </w:r>
    </w:p>
    <w:p w:rsidR="003D36B6" w:rsidRPr="003D36B6" w:rsidRDefault="003D36B6" w:rsidP="003D36B6">
      <w:pPr>
        <w:tabs>
          <w:tab w:val="left" w:pos="0"/>
          <w:tab w:val="left" w:pos="540"/>
        </w:tabs>
        <w:ind w:right="-1"/>
        <w:contextualSpacing/>
        <w:rPr>
          <w:sz w:val="18"/>
          <w:szCs w:val="18"/>
        </w:rPr>
      </w:pPr>
      <w:r w:rsidRPr="003D36B6">
        <w:rPr>
          <w:sz w:val="18"/>
          <w:szCs w:val="18"/>
        </w:rPr>
        <w:tab/>
      </w:r>
    </w:p>
    <w:p w:rsidR="003D36B6" w:rsidRPr="003D36B6" w:rsidRDefault="003D36B6" w:rsidP="003D36B6">
      <w:pPr>
        <w:tabs>
          <w:tab w:val="left" w:pos="0"/>
          <w:tab w:val="left" w:pos="540"/>
        </w:tabs>
        <w:ind w:right="-1" w:firstLine="708"/>
        <w:contextualSpacing/>
        <w:rPr>
          <w:sz w:val="18"/>
          <w:szCs w:val="18"/>
        </w:rPr>
      </w:pPr>
    </w:p>
    <w:p w:rsidR="003D36B6" w:rsidRPr="003D36B6" w:rsidRDefault="003D36B6" w:rsidP="003D36B6">
      <w:pPr>
        <w:tabs>
          <w:tab w:val="left" w:pos="0"/>
          <w:tab w:val="left" w:pos="540"/>
        </w:tabs>
        <w:ind w:right="-1" w:firstLine="708"/>
        <w:contextualSpacing/>
        <w:rPr>
          <w:sz w:val="18"/>
          <w:szCs w:val="18"/>
        </w:rPr>
      </w:pPr>
      <w:r w:rsidRPr="003D36B6">
        <w:rPr>
          <w:sz w:val="18"/>
          <w:szCs w:val="18"/>
        </w:rPr>
        <w:t>1.</w:t>
      </w:r>
      <w:r w:rsidRPr="003D36B6">
        <w:rPr>
          <w:sz w:val="18"/>
          <w:szCs w:val="18"/>
        </w:rPr>
        <w:tab/>
        <w:t xml:space="preserve">Заявитель </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 xml:space="preserve">             (фамилия, имя, отчество (при наличии), дата рождения, СНИЛС)</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Телефон (мобильный): </w:t>
      </w:r>
    </w:p>
    <w:p w:rsidR="003D36B6" w:rsidRPr="003D36B6" w:rsidRDefault="003D36B6" w:rsidP="003D36B6">
      <w:pPr>
        <w:tabs>
          <w:tab w:val="left" w:pos="0"/>
          <w:tab w:val="left" w:pos="540"/>
        </w:tabs>
        <w:ind w:right="-1"/>
        <w:contextualSpacing/>
        <w:rPr>
          <w:sz w:val="18"/>
          <w:szCs w:val="18"/>
        </w:rPr>
      </w:pPr>
      <w:r w:rsidRPr="003D36B6">
        <w:rPr>
          <w:sz w:val="18"/>
          <w:szCs w:val="18"/>
        </w:rPr>
        <w:t>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Адрес электронной почты:</w:t>
      </w:r>
    </w:p>
    <w:p w:rsidR="003D36B6" w:rsidRPr="003D36B6" w:rsidRDefault="003D36B6" w:rsidP="003D36B6">
      <w:pPr>
        <w:tabs>
          <w:tab w:val="left" w:pos="0"/>
          <w:tab w:val="left" w:pos="540"/>
        </w:tabs>
        <w:ind w:right="-1"/>
        <w:contextualSpacing/>
        <w:rPr>
          <w:sz w:val="18"/>
          <w:szCs w:val="18"/>
        </w:rPr>
      </w:pPr>
      <w:r w:rsidRPr="003D36B6">
        <w:rPr>
          <w:sz w:val="18"/>
          <w:szCs w:val="18"/>
        </w:rPr>
        <w:t>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Документ, удостоверяющий личность заявителя:</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наименование: </w:t>
      </w:r>
    </w:p>
    <w:p w:rsidR="003D36B6" w:rsidRPr="003D36B6" w:rsidRDefault="003D36B6" w:rsidP="003D36B6">
      <w:pPr>
        <w:tabs>
          <w:tab w:val="left" w:pos="0"/>
          <w:tab w:val="left" w:pos="540"/>
        </w:tabs>
        <w:ind w:right="-1"/>
        <w:contextualSpacing/>
        <w:rPr>
          <w:sz w:val="18"/>
          <w:szCs w:val="18"/>
        </w:rPr>
      </w:pPr>
      <w:r w:rsidRPr="003D36B6">
        <w:rPr>
          <w:sz w:val="18"/>
          <w:szCs w:val="18"/>
        </w:rPr>
        <w:t>_____________________________________________________________________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серия, номер_____________________________ дата выдачи: 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кем выдан: ________________________________________________________________________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код подразделения: 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Адрес регистрации по месту жительства: ________________________________________________________________________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p>
    <w:p w:rsidR="003D36B6" w:rsidRPr="003D36B6" w:rsidRDefault="003D36B6" w:rsidP="0037609E">
      <w:pPr>
        <w:widowControl w:val="0"/>
        <w:numPr>
          <w:ilvl w:val="0"/>
          <w:numId w:val="7"/>
        </w:numPr>
        <w:tabs>
          <w:tab w:val="left" w:pos="0"/>
          <w:tab w:val="left" w:pos="540"/>
        </w:tabs>
        <w:ind w:right="-1"/>
        <w:contextualSpacing/>
        <w:rPr>
          <w:sz w:val="18"/>
          <w:szCs w:val="18"/>
        </w:rPr>
      </w:pPr>
      <w:r w:rsidRPr="003D36B6">
        <w:rPr>
          <w:sz w:val="18"/>
          <w:szCs w:val="18"/>
        </w:rPr>
        <w:t>Представитель заявителя:</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    _______________________________________________</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 xml:space="preserve">                 (фамилия, имя, отчество (при наличии)</w:t>
      </w:r>
    </w:p>
    <w:p w:rsidR="003D36B6" w:rsidRPr="003D36B6" w:rsidRDefault="003D36B6" w:rsidP="003D36B6">
      <w:pPr>
        <w:tabs>
          <w:tab w:val="left" w:pos="0"/>
          <w:tab w:val="left" w:pos="540"/>
        </w:tabs>
        <w:ind w:right="-1"/>
        <w:contextualSpacing/>
        <w:rPr>
          <w:sz w:val="18"/>
          <w:szCs w:val="18"/>
        </w:rPr>
      </w:pPr>
      <w:r w:rsidRPr="003D36B6">
        <w:rPr>
          <w:sz w:val="18"/>
          <w:szCs w:val="18"/>
        </w:rPr>
        <w:t>Документ, удостоверяющий личность представителя заявителя:</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наименование: </w:t>
      </w:r>
    </w:p>
    <w:p w:rsidR="003D36B6" w:rsidRPr="003D36B6" w:rsidRDefault="003D36B6" w:rsidP="003D36B6">
      <w:pPr>
        <w:tabs>
          <w:tab w:val="left" w:pos="0"/>
          <w:tab w:val="left" w:pos="540"/>
        </w:tabs>
        <w:ind w:right="-1"/>
        <w:contextualSpacing/>
        <w:rPr>
          <w:sz w:val="18"/>
          <w:szCs w:val="18"/>
        </w:rPr>
      </w:pPr>
      <w:r w:rsidRPr="003D36B6">
        <w:rPr>
          <w:sz w:val="18"/>
          <w:szCs w:val="18"/>
        </w:rPr>
        <w:t>_____________________________________________________________________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серия, номер_____________________________ дата выдачи: 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Документ, подтверждающий полномочия представителя заявителя:</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__________________________________________________________________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p>
    <w:p w:rsidR="003D36B6" w:rsidRPr="003D36B6" w:rsidRDefault="003D36B6" w:rsidP="003D36B6">
      <w:pPr>
        <w:tabs>
          <w:tab w:val="left" w:pos="0"/>
          <w:tab w:val="left" w:pos="540"/>
        </w:tabs>
        <w:ind w:right="-1" w:firstLine="708"/>
        <w:contextualSpacing/>
        <w:rPr>
          <w:sz w:val="18"/>
          <w:szCs w:val="18"/>
        </w:rPr>
      </w:pPr>
      <w:r w:rsidRPr="003D36B6">
        <w:rPr>
          <w:sz w:val="18"/>
          <w:szCs w:val="18"/>
        </w:rPr>
        <w:t xml:space="preserve">3. Проживаю один   </w:t>
      </w:r>
      <w:r w:rsidRPr="003D36B6">
        <w:rPr>
          <w:noProof/>
          <w:sz w:val="18"/>
          <w:szCs w:val="18"/>
        </w:rPr>
        <w:drawing>
          <wp:inline distT="0" distB="0" distL="0" distR="0" wp14:anchorId="1B78BBAA" wp14:editId="01C42E98">
            <wp:extent cx="180975" cy="2286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3D36B6">
        <w:rPr>
          <w:sz w:val="18"/>
          <w:szCs w:val="18"/>
        </w:rPr>
        <w:t xml:space="preserve">                  Проживаю совместно с членами семьи </w:t>
      </w:r>
      <w:r w:rsidRPr="003D36B6">
        <w:rPr>
          <w:noProof/>
          <w:sz w:val="18"/>
          <w:szCs w:val="18"/>
        </w:rPr>
        <w:drawing>
          <wp:inline distT="0" distB="0" distL="0" distR="0" wp14:anchorId="5E3C3BC8" wp14:editId="47CE5B33">
            <wp:extent cx="180975" cy="2286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3D36B6" w:rsidRPr="003D36B6" w:rsidRDefault="003D36B6" w:rsidP="003D36B6">
      <w:pPr>
        <w:tabs>
          <w:tab w:val="left" w:pos="0"/>
          <w:tab w:val="left" w:pos="540"/>
        </w:tabs>
        <w:ind w:right="-1" w:firstLine="708"/>
        <w:contextualSpacing/>
        <w:rPr>
          <w:sz w:val="18"/>
          <w:szCs w:val="18"/>
        </w:rPr>
      </w:pPr>
    </w:p>
    <w:p w:rsidR="003D36B6" w:rsidRPr="003D36B6" w:rsidRDefault="003D36B6" w:rsidP="003D36B6">
      <w:pPr>
        <w:tabs>
          <w:tab w:val="left" w:pos="0"/>
          <w:tab w:val="left" w:pos="540"/>
        </w:tabs>
        <w:ind w:right="-1" w:firstLine="708"/>
        <w:contextualSpacing/>
        <w:rPr>
          <w:sz w:val="18"/>
          <w:szCs w:val="18"/>
        </w:rPr>
      </w:pPr>
      <w:r w:rsidRPr="003D36B6">
        <w:rPr>
          <w:sz w:val="18"/>
          <w:szCs w:val="18"/>
        </w:rPr>
        <w:t xml:space="preserve">4. Состою в браке    </w:t>
      </w:r>
      <w:r w:rsidRPr="003D36B6">
        <w:rPr>
          <w:noProof/>
          <w:sz w:val="18"/>
          <w:szCs w:val="18"/>
        </w:rPr>
        <w:drawing>
          <wp:inline distT="0" distB="0" distL="0" distR="0" wp14:anchorId="528D8174" wp14:editId="19AC1563">
            <wp:extent cx="18097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r w:rsidRPr="003D36B6">
        <w:rPr>
          <w:sz w:val="18"/>
          <w:szCs w:val="18"/>
        </w:rPr>
        <w:t xml:space="preserve">     </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Супруг: </w:t>
      </w:r>
    </w:p>
    <w:p w:rsidR="003D36B6" w:rsidRPr="003D36B6" w:rsidRDefault="003D36B6" w:rsidP="003D36B6">
      <w:pPr>
        <w:tabs>
          <w:tab w:val="left" w:pos="0"/>
          <w:tab w:val="left" w:pos="540"/>
        </w:tabs>
        <w:ind w:right="-1"/>
        <w:contextualSpacing/>
        <w:rPr>
          <w:sz w:val="18"/>
          <w:szCs w:val="18"/>
        </w:rPr>
      </w:pPr>
      <w:r w:rsidRPr="003D36B6">
        <w:rPr>
          <w:sz w:val="18"/>
          <w:szCs w:val="18"/>
        </w:rPr>
        <w:t>_______________________________________________________________________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(фамилия, имя, отчество (при наличии), дата рождения, СНИЛС)</w:t>
      </w:r>
    </w:p>
    <w:p w:rsidR="003D36B6" w:rsidRPr="003D36B6" w:rsidRDefault="003D36B6" w:rsidP="003D36B6">
      <w:pPr>
        <w:tabs>
          <w:tab w:val="left" w:pos="0"/>
          <w:tab w:val="left" w:pos="540"/>
        </w:tabs>
        <w:ind w:right="-1"/>
        <w:contextualSpacing/>
        <w:rPr>
          <w:sz w:val="18"/>
          <w:szCs w:val="18"/>
        </w:rPr>
      </w:pPr>
      <w:r w:rsidRPr="003D36B6">
        <w:rPr>
          <w:sz w:val="18"/>
          <w:szCs w:val="18"/>
        </w:rPr>
        <w:t>Документ, удостоверяющий личность супруга:</w:t>
      </w:r>
    </w:p>
    <w:p w:rsidR="003D36B6" w:rsidRPr="003D36B6" w:rsidRDefault="003D36B6" w:rsidP="003D36B6">
      <w:pPr>
        <w:tabs>
          <w:tab w:val="left" w:pos="0"/>
          <w:tab w:val="left" w:pos="540"/>
        </w:tabs>
        <w:ind w:right="-1"/>
        <w:contextualSpacing/>
        <w:rPr>
          <w:sz w:val="18"/>
          <w:szCs w:val="18"/>
        </w:rPr>
      </w:pPr>
      <w:r w:rsidRPr="003D36B6">
        <w:rPr>
          <w:sz w:val="18"/>
          <w:szCs w:val="18"/>
        </w:rPr>
        <w:t>наименование: _____________________________________________________________________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серия, номер_________________________ дата выдачи: 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кем выдан: ________________________________________________________________________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код подразделения: _________________________________________________________________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p>
    <w:p w:rsidR="003D36B6" w:rsidRPr="003D36B6" w:rsidRDefault="003D36B6" w:rsidP="003D36B6">
      <w:pPr>
        <w:tabs>
          <w:tab w:val="left" w:pos="0"/>
          <w:tab w:val="left" w:pos="540"/>
        </w:tabs>
        <w:ind w:right="-1" w:firstLine="708"/>
        <w:contextualSpacing/>
        <w:rPr>
          <w:sz w:val="18"/>
          <w:szCs w:val="18"/>
        </w:rPr>
      </w:pPr>
      <w:r w:rsidRPr="003D36B6">
        <w:rPr>
          <w:sz w:val="18"/>
          <w:szCs w:val="18"/>
        </w:rPr>
        <w:t>5. Проживаю с родителями (родителями супруга)</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ФИО </w:t>
      </w:r>
    </w:p>
    <w:p w:rsidR="003D36B6" w:rsidRPr="003D36B6" w:rsidRDefault="003D36B6" w:rsidP="003D36B6">
      <w:pPr>
        <w:tabs>
          <w:tab w:val="left" w:pos="0"/>
          <w:tab w:val="left" w:pos="540"/>
        </w:tabs>
        <w:ind w:right="-1"/>
        <w:contextualSpacing/>
        <w:rPr>
          <w:sz w:val="18"/>
          <w:szCs w:val="18"/>
        </w:rPr>
      </w:pPr>
      <w:r w:rsidRPr="003D36B6">
        <w:rPr>
          <w:sz w:val="18"/>
          <w:szCs w:val="18"/>
        </w:rPr>
        <w:t>родителя________________________________________________________________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(фамилия, имя, отчество (при наличии), дата рождения, СНИЛС)</w:t>
      </w:r>
    </w:p>
    <w:p w:rsidR="003D36B6" w:rsidRPr="003D36B6" w:rsidRDefault="003D36B6" w:rsidP="003D36B6">
      <w:pPr>
        <w:tabs>
          <w:tab w:val="left" w:pos="0"/>
          <w:tab w:val="left" w:pos="540"/>
        </w:tabs>
        <w:ind w:right="-1"/>
        <w:contextualSpacing/>
        <w:rPr>
          <w:sz w:val="18"/>
          <w:szCs w:val="18"/>
        </w:rPr>
      </w:pPr>
      <w:r w:rsidRPr="003D36B6">
        <w:rPr>
          <w:sz w:val="18"/>
          <w:szCs w:val="18"/>
        </w:rPr>
        <w:t>Документ, удостоверяющий личность:</w:t>
      </w:r>
    </w:p>
    <w:p w:rsidR="003D36B6" w:rsidRPr="003D36B6" w:rsidRDefault="003D36B6" w:rsidP="003D36B6">
      <w:pPr>
        <w:tabs>
          <w:tab w:val="left" w:pos="0"/>
          <w:tab w:val="left" w:pos="540"/>
        </w:tabs>
        <w:ind w:right="-1"/>
        <w:contextualSpacing/>
        <w:rPr>
          <w:sz w:val="18"/>
          <w:szCs w:val="18"/>
        </w:rPr>
      </w:pPr>
      <w:r w:rsidRPr="003D36B6">
        <w:rPr>
          <w:sz w:val="18"/>
          <w:szCs w:val="18"/>
        </w:rPr>
        <w:t>наименование: _____________________________________________________________________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серия, номер_____________________________ дата выдачи: 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кем выдан: ________________________________________________________________________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 xml:space="preserve">6. Имеются дети </w:t>
      </w:r>
      <w:r w:rsidRPr="003D36B6">
        <w:rPr>
          <w:noProof/>
          <w:sz w:val="18"/>
          <w:szCs w:val="18"/>
        </w:rPr>
        <w:drawing>
          <wp:inline distT="0" distB="0" distL="0" distR="0" wp14:anchorId="79BD2D0F" wp14:editId="69769E32">
            <wp:extent cx="180975" cy="2286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pic:spPr>
                </pic:pic>
              </a:graphicData>
            </a:graphic>
          </wp:inline>
        </w:drawing>
      </w:r>
    </w:p>
    <w:p w:rsidR="003D36B6" w:rsidRPr="003D36B6" w:rsidRDefault="003D36B6" w:rsidP="003D36B6">
      <w:pPr>
        <w:tabs>
          <w:tab w:val="left" w:pos="0"/>
          <w:tab w:val="left" w:pos="540"/>
        </w:tabs>
        <w:ind w:right="-1"/>
        <w:contextualSpacing/>
        <w:rPr>
          <w:sz w:val="18"/>
          <w:szCs w:val="18"/>
        </w:rPr>
      </w:pPr>
      <w:r w:rsidRPr="003D36B6">
        <w:rPr>
          <w:sz w:val="18"/>
          <w:szCs w:val="18"/>
        </w:rPr>
        <w:t>ФИО ребенка (до 14 лет)</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 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 xml:space="preserve">   (фамилия, имя, отчество (при наличии), дата рождения, СНИЛС) </w:t>
      </w:r>
    </w:p>
    <w:p w:rsidR="003D36B6" w:rsidRPr="003D36B6" w:rsidRDefault="003D36B6" w:rsidP="003D36B6">
      <w:pPr>
        <w:tabs>
          <w:tab w:val="left" w:pos="0"/>
          <w:tab w:val="left" w:pos="540"/>
        </w:tabs>
        <w:ind w:right="-1"/>
        <w:contextualSpacing/>
        <w:rPr>
          <w:sz w:val="18"/>
          <w:szCs w:val="18"/>
        </w:rPr>
      </w:pPr>
      <w:r w:rsidRPr="003D36B6">
        <w:rPr>
          <w:sz w:val="18"/>
          <w:szCs w:val="18"/>
        </w:rPr>
        <w:t>Номер актовой записи о рождении__________________ дата______________________________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место регистрации __________________________________________________________________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p>
    <w:p w:rsidR="003D36B6" w:rsidRPr="003D36B6" w:rsidRDefault="003D36B6" w:rsidP="003D36B6">
      <w:pPr>
        <w:tabs>
          <w:tab w:val="left" w:pos="0"/>
          <w:tab w:val="left" w:pos="540"/>
        </w:tabs>
        <w:ind w:right="-1"/>
        <w:contextualSpacing/>
        <w:rPr>
          <w:sz w:val="18"/>
          <w:szCs w:val="18"/>
        </w:rPr>
      </w:pPr>
      <w:r w:rsidRPr="003D36B6">
        <w:rPr>
          <w:sz w:val="18"/>
          <w:szCs w:val="18"/>
        </w:rPr>
        <w:lastRenderedPageBreak/>
        <w:t xml:space="preserve">ФИО ребенка (старше 14 лет) </w:t>
      </w:r>
    </w:p>
    <w:p w:rsidR="003D36B6" w:rsidRPr="003D36B6" w:rsidRDefault="003D36B6" w:rsidP="003D36B6">
      <w:pPr>
        <w:tabs>
          <w:tab w:val="left" w:pos="0"/>
          <w:tab w:val="left" w:pos="540"/>
        </w:tabs>
        <w:ind w:right="-1"/>
        <w:contextualSpacing/>
        <w:rPr>
          <w:sz w:val="18"/>
          <w:szCs w:val="18"/>
        </w:rPr>
      </w:pPr>
      <w:r w:rsidRPr="003D36B6">
        <w:rPr>
          <w:sz w:val="18"/>
          <w:szCs w:val="18"/>
        </w:rPr>
        <w:t>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 xml:space="preserve">                           (фамилия, имя, отчество (при наличии), дата рождения, СНИЛС) </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Номер актовой записи о рождении___________________ </w:t>
      </w:r>
    </w:p>
    <w:p w:rsidR="003D36B6" w:rsidRPr="003D36B6" w:rsidRDefault="003D36B6" w:rsidP="003D36B6">
      <w:pPr>
        <w:tabs>
          <w:tab w:val="left" w:pos="0"/>
          <w:tab w:val="left" w:pos="540"/>
        </w:tabs>
        <w:ind w:right="-1"/>
        <w:contextualSpacing/>
        <w:rPr>
          <w:sz w:val="18"/>
          <w:szCs w:val="18"/>
        </w:rPr>
      </w:pPr>
      <w:r w:rsidRPr="003D36B6">
        <w:rPr>
          <w:sz w:val="18"/>
          <w:szCs w:val="18"/>
        </w:rPr>
        <w:t>дата_____________________________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место регистрации </w:t>
      </w:r>
    </w:p>
    <w:p w:rsidR="003D36B6" w:rsidRPr="003D36B6" w:rsidRDefault="003D36B6" w:rsidP="003D36B6">
      <w:pPr>
        <w:tabs>
          <w:tab w:val="left" w:pos="0"/>
          <w:tab w:val="left" w:pos="540"/>
        </w:tabs>
        <w:ind w:right="-1"/>
        <w:contextualSpacing/>
        <w:rPr>
          <w:sz w:val="18"/>
          <w:szCs w:val="18"/>
        </w:rPr>
      </w:pPr>
      <w:r w:rsidRPr="003D36B6">
        <w:rPr>
          <w:sz w:val="18"/>
          <w:szCs w:val="18"/>
        </w:rPr>
        <w:t>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Документ, удостоверяющий личность:</w:t>
      </w:r>
    </w:p>
    <w:p w:rsidR="003D36B6" w:rsidRPr="003D36B6" w:rsidRDefault="003D36B6" w:rsidP="003D36B6">
      <w:pPr>
        <w:tabs>
          <w:tab w:val="left" w:pos="0"/>
          <w:tab w:val="left" w:pos="540"/>
        </w:tabs>
        <w:ind w:right="-1"/>
        <w:contextualSpacing/>
        <w:rPr>
          <w:sz w:val="18"/>
          <w:szCs w:val="18"/>
        </w:rPr>
      </w:pPr>
      <w:r w:rsidRPr="003D36B6">
        <w:rPr>
          <w:sz w:val="18"/>
          <w:szCs w:val="18"/>
        </w:rPr>
        <w:t>наименование: _____________________________________________________________________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серия, номер_____________________________ дата выдачи: 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кем выдан:</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 xml:space="preserve"> ________________________________________________________________________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7. Имеются иные родственники, проживающие совместно</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ФИО родственника (до 14 лет) </w:t>
      </w:r>
    </w:p>
    <w:p w:rsidR="003D36B6" w:rsidRPr="003D36B6" w:rsidRDefault="003D36B6" w:rsidP="003D36B6">
      <w:pPr>
        <w:tabs>
          <w:tab w:val="left" w:pos="0"/>
          <w:tab w:val="left" w:pos="540"/>
        </w:tabs>
        <w:ind w:right="-1"/>
        <w:contextualSpacing/>
        <w:rPr>
          <w:sz w:val="18"/>
          <w:szCs w:val="18"/>
        </w:rPr>
      </w:pPr>
      <w:r w:rsidRPr="003D36B6">
        <w:rPr>
          <w:sz w:val="18"/>
          <w:szCs w:val="18"/>
        </w:rPr>
        <w:t>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(фамилия, имя, отчество (при наличии), дата рождения, СНИЛС) </w:t>
      </w:r>
    </w:p>
    <w:p w:rsidR="003D36B6" w:rsidRPr="003D36B6" w:rsidRDefault="003D36B6" w:rsidP="003D36B6">
      <w:pPr>
        <w:tabs>
          <w:tab w:val="left" w:pos="0"/>
          <w:tab w:val="left" w:pos="540"/>
        </w:tabs>
        <w:ind w:right="-1" w:firstLine="708"/>
        <w:contextualSpacing/>
        <w:rPr>
          <w:sz w:val="18"/>
          <w:szCs w:val="18"/>
        </w:rPr>
      </w:pP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Номер актовой записи о рождении___________________ </w:t>
      </w:r>
    </w:p>
    <w:p w:rsidR="003D36B6" w:rsidRPr="003D36B6" w:rsidRDefault="003D36B6" w:rsidP="003D36B6">
      <w:pPr>
        <w:tabs>
          <w:tab w:val="left" w:pos="0"/>
          <w:tab w:val="left" w:pos="540"/>
        </w:tabs>
        <w:ind w:right="-1"/>
        <w:contextualSpacing/>
        <w:rPr>
          <w:sz w:val="18"/>
          <w:szCs w:val="18"/>
        </w:rPr>
      </w:pPr>
      <w:r w:rsidRPr="003D36B6">
        <w:rPr>
          <w:sz w:val="18"/>
          <w:szCs w:val="18"/>
        </w:rPr>
        <w:t>дата_____________________________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место регистрации 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Степень родства ____________________________________________________________________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p>
    <w:p w:rsidR="003D36B6" w:rsidRPr="003D36B6" w:rsidRDefault="003D36B6" w:rsidP="003D36B6">
      <w:pPr>
        <w:tabs>
          <w:tab w:val="left" w:pos="0"/>
          <w:tab w:val="left" w:pos="540"/>
        </w:tabs>
        <w:ind w:right="-1"/>
        <w:contextualSpacing/>
        <w:rPr>
          <w:sz w:val="18"/>
          <w:szCs w:val="18"/>
        </w:rPr>
      </w:pPr>
      <w:r w:rsidRPr="003D36B6">
        <w:rPr>
          <w:sz w:val="18"/>
          <w:szCs w:val="18"/>
        </w:rPr>
        <w:t>ФИО родственника (старше 14 лет) 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(фамилия, имя, отчество (при наличии), дата рождения, СНИЛС) </w:t>
      </w:r>
    </w:p>
    <w:p w:rsidR="003D36B6" w:rsidRPr="003D36B6" w:rsidRDefault="003D36B6" w:rsidP="003D36B6">
      <w:pPr>
        <w:tabs>
          <w:tab w:val="left" w:pos="0"/>
          <w:tab w:val="left" w:pos="540"/>
        </w:tabs>
        <w:ind w:right="-1"/>
        <w:contextualSpacing/>
        <w:rPr>
          <w:sz w:val="18"/>
          <w:szCs w:val="18"/>
        </w:rPr>
      </w:pPr>
      <w:r w:rsidRPr="003D36B6">
        <w:rPr>
          <w:sz w:val="18"/>
          <w:szCs w:val="18"/>
        </w:rPr>
        <w:t>Степень родства</w:t>
      </w:r>
    </w:p>
    <w:p w:rsidR="003D36B6" w:rsidRPr="003D36B6" w:rsidRDefault="003D36B6" w:rsidP="003D36B6">
      <w:pPr>
        <w:tabs>
          <w:tab w:val="left" w:pos="0"/>
          <w:tab w:val="left" w:pos="540"/>
        </w:tabs>
        <w:ind w:right="-1"/>
        <w:contextualSpacing/>
        <w:rPr>
          <w:sz w:val="18"/>
          <w:szCs w:val="18"/>
        </w:rPr>
      </w:pPr>
      <w:r w:rsidRPr="003D36B6">
        <w:rPr>
          <w:sz w:val="18"/>
          <w:szCs w:val="18"/>
        </w:rPr>
        <w:t>____________________________________________________________________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Документ, удостоверяющий личность:</w:t>
      </w:r>
    </w:p>
    <w:p w:rsidR="003D36B6" w:rsidRPr="003D36B6" w:rsidRDefault="003D36B6" w:rsidP="003D36B6">
      <w:pPr>
        <w:tabs>
          <w:tab w:val="left" w:pos="0"/>
          <w:tab w:val="left" w:pos="540"/>
        </w:tabs>
        <w:ind w:right="-1"/>
        <w:contextualSpacing/>
        <w:rPr>
          <w:sz w:val="18"/>
          <w:szCs w:val="18"/>
        </w:rPr>
      </w:pPr>
      <w:r w:rsidRPr="003D36B6">
        <w:rPr>
          <w:sz w:val="18"/>
          <w:szCs w:val="18"/>
        </w:rPr>
        <w:t>наименование: _____________________________________________________________________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серия, номер______________________________ дата выдачи: _____________________________</w:t>
      </w:r>
    </w:p>
    <w:p w:rsidR="003D36B6" w:rsidRPr="003D36B6" w:rsidRDefault="003D36B6" w:rsidP="003D36B6">
      <w:pPr>
        <w:tabs>
          <w:tab w:val="left" w:pos="0"/>
          <w:tab w:val="left" w:pos="540"/>
        </w:tabs>
        <w:ind w:right="-1"/>
        <w:contextualSpacing/>
        <w:rPr>
          <w:sz w:val="18"/>
          <w:szCs w:val="18"/>
        </w:rPr>
      </w:pPr>
      <w:r w:rsidRPr="003D36B6">
        <w:rPr>
          <w:sz w:val="18"/>
          <w:szCs w:val="18"/>
        </w:rPr>
        <w:t>кем выдан:</w:t>
      </w:r>
    </w:p>
    <w:p w:rsidR="003D36B6" w:rsidRPr="003D36B6" w:rsidRDefault="003D36B6" w:rsidP="003D36B6">
      <w:pPr>
        <w:tabs>
          <w:tab w:val="left" w:pos="0"/>
          <w:tab w:val="left" w:pos="540"/>
        </w:tabs>
        <w:ind w:right="-1"/>
        <w:contextualSpacing/>
        <w:rPr>
          <w:sz w:val="18"/>
          <w:szCs w:val="18"/>
        </w:rPr>
      </w:pPr>
      <w:r w:rsidRPr="003D36B6">
        <w:rPr>
          <w:sz w:val="18"/>
          <w:szCs w:val="18"/>
        </w:rPr>
        <w:t xml:space="preserve"> ________________________________________________________________________</w:t>
      </w:r>
    </w:p>
    <w:p w:rsidR="003D36B6" w:rsidRPr="003D36B6" w:rsidRDefault="003D36B6" w:rsidP="003D36B6">
      <w:pPr>
        <w:tabs>
          <w:tab w:val="left" w:pos="0"/>
          <w:tab w:val="left" w:pos="540"/>
        </w:tabs>
        <w:ind w:right="-1" w:firstLine="708"/>
        <w:contextualSpacing/>
        <w:rPr>
          <w:sz w:val="18"/>
          <w:szCs w:val="18"/>
        </w:rPr>
      </w:pPr>
      <w:r w:rsidRPr="003D36B6">
        <w:rPr>
          <w:sz w:val="18"/>
          <w:szCs w:val="18"/>
        </w:rPr>
        <w:t>Полноту и достоверность представленных в запросе сведений подтверждаю.</w:t>
      </w:r>
    </w:p>
    <w:p w:rsidR="003D36B6" w:rsidRPr="003D36B6" w:rsidRDefault="003D36B6" w:rsidP="003D36B6">
      <w:pPr>
        <w:tabs>
          <w:tab w:val="left" w:pos="0"/>
          <w:tab w:val="left" w:pos="540"/>
        </w:tabs>
        <w:ind w:right="-1" w:firstLine="708"/>
        <w:contextualSpacing/>
        <w:rPr>
          <w:sz w:val="18"/>
          <w:szCs w:val="18"/>
        </w:rPr>
      </w:pPr>
      <w:proofErr w:type="gramStart"/>
      <w:r w:rsidRPr="003D36B6">
        <w:rPr>
          <w:sz w:val="18"/>
          <w:szCs w:val="18"/>
        </w:rPr>
        <w:t>Даю  свое</w:t>
      </w:r>
      <w:proofErr w:type="gramEnd"/>
      <w:r w:rsidRPr="003D36B6">
        <w:rPr>
          <w:sz w:val="18"/>
          <w:szCs w:val="18"/>
        </w:rPr>
        <w:t xml:space="preserve">  согласие  на  получение,  обработку и передачу моих персональных данных  согласно Федеральному закону от 27.07.2006 № 152-ФЗ «О персональных данных».».</w:t>
      </w:r>
    </w:p>
    <w:bookmarkEnd w:id="28"/>
    <w:p w:rsidR="003D36B6" w:rsidRPr="003D36B6" w:rsidRDefault="003D36B6" w:rsidP="003D36B6">
      <w:pPr>
        <w:tabs>
          <w:tab w:val="left" w:pos="0"/>
        </w:tabs>
        <w:ind w:right="-1"/>
        <w:contextualSpacing/>
        <w:rPr>
          <w:sz w:val="18"/>
          <w:szCs w:val="18"/>
        </w:rPr>
      </w:pPr>
    </w:p>
    <w:p w:rsidR="003D36B6" w:rsidRPr="003D36B6" w:rsidRDefault="003D36B6" w:rsidP="003D36B6">
      <w:pPr>
        <w:tabs>
          <w:tab w:val="left" w:pos="0"/>
        </w:tabs>
        <w:ind w:right="-1"/>
        <w:contextualSpacing/>
        <w:jc w:val="right"/>
        <w:rPr>
          <w:sz w:val="18"/>
          <w:szCs w:val="18"/>
        </w:rPr>
      </w:pPr>
      <w:r w:rsidRPr="003D36B6">
        <w:rPr>
          <w:sz w:val="18"/>
          <w:szCs w:val="18"/>
        </w:rPr>
        <w:t>Приложение № 5</w:t>
      </w:r>
    </w:p>
    <w:p w:rsidR="003D36B6" w:rsidRPr="003D36B6" w:rsidRDefault="003D36B6" w:rsidP="003D36B6">
      <w:pPr>
        <w:tabs>
          <w:tab w:val="left" w:pos="0"/>
        </w:tabs>
        <w:ind w:right="-1"/>
        <w:contextualSpacing/>
        <w:jc w:val="right"/>
        <w:rPr>
          <w:sz w:val="18"/>
          <w:szCs w:val="18"/>
        </w:rPr>
      </w:pPr>
      <w:r w:rsidRPr="003D36B6">
        <w:rPr>
          <w:sz w:val="18"/>
          <w:szCs w:val="18"/>
        </w:rPr>
        <w:t>к Административному регламенту</w:t>
      </w:r>
    </w:p>
    <w:p w:rsidR="003D36B6" w:rsidRPr="003D36B6" w:rsidRDefault="003D36B6" w:rsidP="003D36B6">
      <w:pPr>
        <w:tabs>
          <w:tab w:val="left" w:pos="0"/>
        </w:tabs>
        <w:ind w:right="-1"/>
        <w:contextualSpacing/>
        <w:jc w:val="right"/>
        <w:rPr>
          <w:sz w:val="18"/>
          <w:szCs w:val="18"/>
        </w:rPr>
      </w:pPr>
      <w:r w:rsidRPr="003D36B6">
        <w:rPr>
          <w:sz w:val="18"/>
          <w:szCs w:val="18"/>
        </w:rPr>
        <w:t>по предоставлению муниципальной услуги</w:t>
      </w:r>
    </w:p>
    <w:p w:rsidR="003D36B6" w:rsidRPr="003D36B6" w:rsidRDefault="003D36B6" w:rsidP="003D36B6">
      <w:pPr>
        <w:tabs>
          <w:tab w:val="left" w:pos="0"/>
        </w:tabs>
        <w:ind w:right="-1"/>
        <w:contextualSpacing/>
        <w:rPr>
          <w:sz w:val="18"/>
          <w:szCs w:val="18"/>
        </w:rPr>
      </w:pPr>
    </w:p>
    <w:p w:rsidR="003D36B6" w:rsidRPr="003D36B6" w:rsidRDefault="003D36B6" w:rsidP="003D36B6">
      <w:pPr>
        <w:tabs>
          <w:tab w:val="left" w:pos="0"/>
        </w:tabs>
        <w:ind w:right="-1"/>
        <w:contextualSpacing/>
        <w:rPr>
          <w:sz w:val="18"/>
          <w:szCs w:val="18"/>
        </w:rPr>
      </w:pPr>
    </w:p>
    <w:p w:rsidR="003D36B6" w:rsidRPr="003D36B6" w:rsidRDefault="003D36B6" w:rsidP="003D36B6">
      <w:pPr>
        <w:tabs>
          <w:tab w:val="left" w:pos="0"/>
        </w:tabs>
        <w:ind w:right="-1"/>
        <w:contextualSpacing/>
        <w:jc w:val="center"/>
        <w:rPr>
          <w:sz w:val="18"/>
          <w:szCs w:val="18"/>
        </w:rPr>
      </w:pPr>
      <w:r w:rsidRPr="003D36B6">
        <w:rPr>
          <w:sz w:val="18"/>
          <w:szCs w:val="18"/>
        </w:rPr>
        <w:t>Форма договора социального найма жилого помещения</w:t>
      </w:r>
    </w:p>
    <w:p w:rsidR="003D36B6" w:rsidRPr="003D36B6" w:rsidRDefault="003D36B6" w:rsidP="003D36B6">
      <w:pPr>
        <w:tabs>
          <w:tab w:val="left" w:pos="0"/>
        </w:tabs>
        <w:ind w:right="-1"/>
        <w:contextualSpacing/>
        <w:jc w:val="center"/>
        <w:rPr>
          <w:sz w:val="18"/>
          <w:szCs w:val="18"/>
        </w:rPr>
      </w:pPr>
      <w:r w:rsidRPr="003D36B6">
        <w:rPr>
          <w:sz w:val="18"/>
          <w:szCs w:val="18"/>
        </w:rPr>
        <w:t>Договор социального найма жилого помещения</w:t>
      </w:r>
    </w:p>
    <w:p w:rsidR="003D36B6" w:rsidRPr="003D36B6" w:rsidRDefault="003D36B6" w:rsidP="003D36B6">
      <w:pPr>
        <w:tabs>
          <w:tab w:val="left" w:pos="0"/>
        </w:tabs>
        <w:ind w:right="-1"/>
        <w:contextualSpacing/>
        <w:jc w:val="both"/>
        <w:rPr>
          <w:sz w:val="18"/>
          <w:szCs w:val="18"/>
        </w:rPr>
      </w:pPr>
      <w:r w:rsidRPr="003D36B6">
        <w:rPr>
          <w:sz w:val="18"/>
          <w:szCs w:val="18"/>
        </w:rPr>
        <w:t>___________                                                                                         ____________</w:t>
      </w:r>
    </w:p>
    <w:p w:rsidR="003D36B6" w:rsidRPr="003D36B6" w:rsidRDefault="003D36B6" w:rsidP="003D36B6">
      <w:pPr>
        <w:tabs>
          <w:tab w:val="left" w:pos="0"/>
        </w:tabs>
        <w:ind w:right="-1"/>
        <w:contextualSpacing/>
        <w:jc w:val="both"/>
        <w:rPr>
          <w:sz w:val="18"/>
          <w:szCs w:val="18"/>
        </w:rPr>
      </w:pPr>
      <w:r w:rsidRPr="003D36B6">
        <w:rPr>
          <w:sz w:val="18"/>
          <w:szCs w:val="18"/>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3D36B6">
        <w:rPr>
          <w:sz w:val="18"/>
          <w:szCs w:val="18"/>
        </w:rPr>
        <w:t>Наймодатель</w:t>
      </w:r>
      <w:proofErr w:type="spellEnd"/>
      <w:r w:rsidRPr="003D36B6">
        <w:rPr>
          <w:sz w:val="18"/>
          <w:szCs w:val="18"/>
        </w:rPr>
        <w:t>, с одной стороны, и гражданин(ка)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3D36B6">
        <w:rPr>
          <w:sz w:val="18"/>
          <w:szCs w:val="18"/>
        </w:rPr>
        <w:br/>
        <w:t xml:space="preserve">№ ____________ заключили настоящий договор о нижеследующем. </w:t>
      </w:r>
    </w:p>
    <w:p w:rsidR="003D36B6" w:rsidRPr="003D36B6" w:rsidRDefault="003D36B6" w:rsidP="003D36B6">
      <w:pPr>
        <w:tabs>
          <w:tab w:val="left" w:pos="0"/>
        </w:tabs>
        <w:ind w:right="-1"/>
        <w:contextualSpacing/>
        <w:jc w:val="both"/>
        <w:rPr>
          <w:sz w:val="18"/>
          <w:szCs w:val="18"/>
        </w:rPr>
      </w:pPr>
      <w:r w:rsidRPr="003D36B6">
        <w:rPr>
          <w:sz w:val="18"/>
          <w:szCs w:val="18"/>
        </w:rPr>
        <w:t xml:space="preserve">             I. Предмет договора </w:t>
      </w:r>
    </w:p>
    <w:p w:rsidR="003D36B6" w:rsidRPr="003D36B6" w:rsidRDefault="003D36B6" w:rsidP="003D36B6">
      <w:pPr>
        <w:tabs>
          <w:tab w:val="left" w:pos="0"/>
        </w:tabs>
        <w:ind w:right="-1"/>
        <w:contextualSpacing/>
        <w:jc w:val="both"/>
        <w:rPr>
          <w:sz w:val="18"/>
          <w:szCs w:val="18"/>
        </w:rPr>
      </w:pPr>
      <w:r w:rsidRPr="003D36B6">
        <w:rPr>
          <w:sz w:val="18"/>
          <w:szCs w:val="18"/>
        </w:rPr>
        <w:t xml:space="preserve">1. </w:t>
      </w:r>
      <w:proofErr w:type="spellStart"/>
      <w:r w:rsidRPr="003D36B6">
        <w:rPr>
          <w:sz w:val="18"/>
          <w:szCs w:val="18"/>
        </w:rPr>
        <w:t>Наймодатель</w:t>
      </w:r>
      <w:proofErr w:type="spellEnd"/>
      <w:r w:rsidRPr="003D36B6">
        <w:rPr>
          <w:sz w:val="18"/>
          <w:szCs w:val="1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3D36B6" w:rsidRPr="003D36B6" w:rsidRDefault="003D36B6" w:rsidP="003D36B6">
      <w:pPr>
        <w:tabs>
          <w:tab w:val="left" w:pos="0"/>
        </w:tabs>
        <w:ind w:right="-1"/>
        <w:contextualSpacing/>
        <w:jc w:val="both"/>
        <w:rPr>
          <w:sz w:val="18"/>
          <w:szCs w:val="18"/>
        </w:rPr>
      </w:pPr>
      <w:r w:rsidRPr="003D36B6">
        <w:rPr>
          <w:sz w:val="18"/>
          <w:szCs w:val="18"/>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3D36B6" w:rsidRPr="003D36B6" w:rsidRDefault="003D36B6" w:rsidP="003D36B6">
      <w:pPr>
        <w:tabs>
          <w:tab w:val="left" w:pos="0"/>
        </w:tabs>
        <w:ind w:right="-1"/>
        <w:contextualSpacing/>
        <w:jc w:val="both"/>
        <w:rPr>
          <w:sz w:val="18"/>
          <w:szCs w:val="18"/>
        </w:rPr>
      </w:pPr>
      <w:r w:rsidRPr="003D36B6">
        <w:rPr>
          <w:sz w:val="18"/>
          <w:szCs w:val="18"/>
        </w:rPr>
        <w:t xml:space="preserve">3. Совместно с Нанимателем в жилое помещение вселяются следующие члены семьи: </w:t>
      </w:r>
    </w:p>
    <w:p w:rsidR="003D36B6" w:rsidRPr="003D36B6" w:rsidRDefault="003D36B6" w:rsidP="003D36B6">
      <w:pPr>
        <w:tabs>
          <w:tab w:val="left" w:pos="0"/>
        </w:tabs>
        <w:ind w:right="-1"/>
        <w:contextualSpacing/>
        <w:jc w:val="both"/>
        <w:rPr>
          <w:sz w:val="18"/>
          <w:szCs w:val="18"/>
        </w:rPr>
      </w:pPr>
      <w:r w:rsidRPr="003D36B6">
        <w:rPr>
          <w:sz w:val="18"/>
          <w:szCs w:val="18"/>
        </w:rPr>
        <w:t>1. ____________________________________________________________________</w:t>
      </w:r>
    </w:p>
    <w:p w:rsidR="003D36B6" w:rsidRPr="003D36B6" w:rsidRDefault="003D36B6" w:rsidP="003D36B6">
      <w:pPr>
        <w:tabs>
          <w:tab w:val="left" w:pos="0"/>
        </w:tabs>
        <w:ind w:right="-1"/>
        <w:contextualSpacing/>
        <w:jc w:val="both"/>
        <w:rPr>
          <w:sz w:val="18"/>
          <w:szCs w:val="18"/>
        </w:rPr>
      </w:pPr>
      <w:r w:rsidRPr="003D36B6">
        <w:rPr>
          <w:sz w:val="18"/>
          <w:szCs w:val="18"/>
        </w:rPr>
        <w:t>2. ____________________________________________________________________</w:t>
      </w:r>
    </w:p>
    <w:p w:rsidR="003D36B6" w:rsidRPr="003D36B6" w:rsidRDefault="003D36B6" w:rsidP="003D36B6">
      <w:pPr>
        <w:tabs>
          <w:tab w:val="left" w:pos="0"/>
        </w:tabs>
        <w:ind w:right="-1"/>
        <w:contextualSpacing/>
        <w:jc w:val="both"/>
        <w:rPr>
          <w:sz w:val="18"/>
          <w:szCs w:val="18"/>
        </w:rPr>
      </w:pPr>
      <w:r w:rsidRPr="003D36B6">
        <w:rPr>
          <w:sz w:val="18"/>
          <w:szCs w:val="18"/>
        </w:rPr>
        <w:t xml:space="preserve">3. ____________________________________________________________________ </w:t>
      </w:r>
    </w:p>
    <w:p w:rsidR="003D36B6" w:rsidRPr="003D36B6" w:rsidRDefault="003D36B6" w:rsidP="003D36B6">
      <w:pPr>
        <w:tabs>
          <w:tab w:val="left" w:pos="0"/>
        </w:tabs>
        <w:ind w:right="-1"/>
        <w:contextualSpacing/>
        <w:jc w:val="both"/>
        <w:rPr>
          <w:sz w:val="18"/>
          <w:szCs w:val="18"/>
        </w:rPr>
      </w:pPr>
      <w:r w:rsidRPr="003D36B6">
        <w:rPr>
          <w:sz w:val="18"/>
          <w:szCs w:val="18"/>
        </w:rPr>
        <w:t xml:space="preserve">4. Наниматель обязан: </w:t>
      </w:r>
    </w:p>
    <w:p w:rsidR="003D36B6" w:rsidRPr="003D36B6" w:rsidRDefault="003D36B6" w:rsidP="003D36B6">
      <w:pPr>
        <w:tabs>
          <w:tab w:val="left" w:pos="0"/>
        </w:tabs>
        <w:ind w:right="-1"/>
        <w:contextualSpacing/>
        <w:jc w:val="both"/>
        <w:rPr>
          <w:sz w:val="18"/>
          <w:szCs w:val="18"/>
        </w:rPr>
      </w:pPr>
      <w:r w:rsidRPr="003D36B6">
        <w:rPr>
          <w:sz w:val="18"/>
          <w:szCs w:val="18"/>
        </w:rPr>
        <w:t xml:space="preserve">а) принять от </w:t>
      </w:r>
      <w:proofErr w:type="spellStart"/>
      <w:r w:rsidRPr="003D36B6">
        <w:rPr>
          <w:sz w:val="18"/>
          <w:szCs w:val="18"/>
        </w:rPr>
        <w:t>Наймодателя</w:t>
      </w:r>
      <w:proofErr w:type="spellEnd"/>
      <w:r w:rsidRPr="003D36B6">
        <w:rPr>
          <w:sz w:val="18"/>
          <w:szCs w:val="1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3D36B6" w:rsidRPr="003D36B6" w:rsidRDefault="003D36B6" w:rsidP="003D36B6">
      <w:pPr>
        <w:tabs>
          <w:tab w:val="left" w:pos="0"/>
        </w:tabs>
        <w:ind w:right="-1"/>
        <w:contextualSpacing/>
        <w:jc w:val="both"/>
        <w:rPr>
          <w:sz w:val="18"/>
          <w:szCs w:val="18"/>
        </w:rPr>
      </w:pPr>
      <w:r w:rsidRPr="003D36B6">
        <w:rPr>
          <w:sz w:val="18"/>
          <w:szCs w:val="18"/>
        </w:rPr>
        <w:t xml:space="preserve">б) соблюдать правила пользования жилыми помещениями; </w:t>
      </w:r>
    </w:p>
    <w:p w:rsidR="003D36B6" w:rsidRPr="003D36B6" w:rsidRDefault="003D36B6" w:rsidP="003D36B6">
      <w:pPr>
        <w:tabs>
          <w:tab w:val="left" w:pos="0"/>
        </w:tabs>
        <w:ind w:right="-1"/>
        <w:contextualSpacing/>
        <w:jc w:val="both"/>
        <w:rPr>
          <w:sz w:val="18"/>
          <w:szCs w:val="18"/>
        </w:rPr>
      </w:pPr>
      <w:r w:rsidRPr="003D36B6">
        <w:rPr>
          <w:sz w:val="18"/>
          <w:szCs w:val="18"/>
        </w:rPr>
        <w:t xml:space="preserve">в) использовать жилое помещение в соответствии с его назначением; </w:t>
      </w:r>
    </w:p>
    <w:p w:rsidR="003D36B6" w:rsidRPr="003D36B6" w:rsidRDefault="003D36B6" w:rsidP="003D36B6">
      <w:pPr>
        <w:tabs>
          <w:tab w:val="left" w:pos="0"/>
        </w:tabs>
        <w:ind w:right="-1"/>
        <w:contextualSpacing/>
        <w:jc w:val="both"/>
        <w:rPr>
          <w:sz w:val="18"/>
          <w:szCs w:val="18"/>
        </w:rPr>
      </w:pPr>
      <w:r w:rsidRPr="003D36B6">
        <w:rPr>
          <w:sz w:val="18"/>
          <w:szCs w:val="18"/>
        </w:rPr>
        <w:lastRenderedPageBreak/>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D36B6">
        <w:rPr>
          <w:sz w:val="18"/>
          <w:szCs w:val="18"/>
        </w:rPr>
        <w:t>Наймодателю</w:t>
      </w:r>
      <w:proofErr w:type="spellEnd"/>
      <w:r w:rsidRPr="003D36B6">
        <w:rPr>
          <w:sz w:val="18"/>
          <w:szCs w:val="18"/>
        </w:rPr>
        <w:t xml:space="preserve"> или в соответствующую управляющую организацию; </w:t>
      </w:r>
    </w:p>
    <w:p w:rsidR="003D36B6" w:rsidRPr="003D36B6" w:rsidRDefault="003D36B6" w:rsidP="003D36B6">
      <w:pPr>
        <w:tabs>
          <w:tab w:val="left" w:pos="0"/>
        </w:tabs>
        <w:ind w:right="-1"/>
        <w:contextualSpacing/>
        <w:jc w:val="both"/>
        <w:rPr>
          <w:sz w:val="18"/>
          <w:szCs w:val="18"/>
        </w:rPr>
      </w:pPr>
      <w:r w:rsidRPr="003D36B6">
        <w:rPr>
          <w:sz w:val="18"/>
          <w:szCs w:val="18"/>
        </w:rPr>
        <w:t xml:space="preserve">д) содержать в чистоте и порядке жилое помещение, общее имущество в многоквартирном доме, объекты благоустройства; </w:t>
      </w:r>
    </w:p>
    <w:p w:rsidR="003D36B6" w:rsidRPr="003D36B6" w:rsidRDefault="003D36B6" w:rsidP="003D36B6">
      <w:pPr>
        <w:tabs>
          <w:tab w:val="left" w:pos="0"/>
        </w:tabs>
        <w:ind w:right="-1"/>
        <w:contextualSpacing/>
        <w:jc w:val="both"/>
        <w:rPr>
          <w:sz w:val="18"/>
          <w:szCs w:val="18"/>
        </w:rPr>
      </w:pPr>
      <w:r w:rsidRPr="003D36B6">
        <w:rPr>
          <w:sz w:val="18"/>
          <w:szCs w:val="18"/>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w:t>
      </w:r>
      <w:proofErr w:type="gramStart"/>
      <w:r w:rsidRPr="003D36B6">
        <w:rPr>
          <w:sz w:val="18"/>
          <w:szCs w:val="18"/>
        </w:rPr>
        <w:t>окраска  полов</w:t>
      </w:r>
      <w:proofErr w:type="gramEnd"/>
      <w:r w:rsidRPr="003D36B6">
        <w:rPr>
          <w:sz w:val="18"/>
          <w:szCs w:val="18"/>
        </w:rPr>
        <w:t xml:space="preserve">,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3D36B6">
        <w:rPr>
          <w:sz w:val="18"/>
          <w:szCs w:val="18"/>
        </w:rPr>
        <w:t>Наймодателя</w:t>
      </w:r>
      <w:proofErr w:type="spellEnd"/>
      <w:r w:rsidRPr="003D36B6">
        <w:rPr>
          <w:sz w:val="18"/>
          <w:szCs w:val="18"/>
        </w:rPr>
        <w:t xml:space="preserve"> организацией, предложенной им; </w:t>
      </w:r>
    </w:p>
    <w:p w:rsidR="003D36B6" w:rsidRPr="003D36B6" w:rsidRDefault="003D36B6" w:rsidP="003D36B6">
      <w:pPr>
        <w:tabs>
          <w:tab w:val="left" w:pos="0"/>
        </w:tabs>
        <w:ind w:right="-1"/>
        <w:contextualSpacing/>
        <w:jc w:val="both"/>
        <w:rPr>
          <w:sz w:val="18"/>
          <w:szCs w:val="18"/>
        </w:rPr>
      </w:pPr>
      <w:r w:rsidRPr="003D36B6">
        <w:rPr>
          <w:sz w:val="18"/>
          <w:szCs w:val="1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3D36B6" w:rsidRPr="003D36B6" w:rsidRDefault="003D36B6" w:rsidP="003D36B6">
      <w:pPr>
        <w:tabs>
          <w:tab w:val="left" w:pos="0"/>
        </w:tabs>
        <w:ind w:right="-1"/>
        <w:contextualSpacing/>
        <w:jc w:val="both"/>
        <w:rPr>
          <w:sz w:val="18"/>
          <w:szCs w:val="18"/>
        </w:rPr>
      </w:pPr>
      <w:r w:rsidRPr="003D36B6">
        <w:rPr>
          <w:sz w:val="18"/>
          <w:szCs w:val="18"/>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3D36B6">
        <w:rPr>
          <w:sz w:val="18"/>
          <w:szCs w:val="18"/>
        </w:rPr>
        <w:t>Наймодателю</w:t>
      </w:r>
      <w:proofErr w:type="spellEnd"/>
      <w:r w:rsidRPr="003D36B6">
        <w:rPr>
          <w:sz w:val="18"/>
          <w:szCs w:val="1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3D36B6" w:rsidRPr="003D36B6" w:rsidRDefault="003D36B6" w:rsidP="003D36B6">
      <w:pPr>
        <w:tabs>
          <w:tab w:val="left" w:pos="0"/>
        </w:tabs>
        <w:ind w:right="-1"/>
        <w:contextualSpacing/>
        <w:jc w:val="both"/>
        <w:rPr>
          <w:sz w:val="18"/>
          <w:szCs w:val="18"/>
        </w:rPr>
      </w:pPr>
      <w:r w:rsidRPr="003D36B6">
        <w:rPr>
          <w:sz w:val="18"/>
          <w:szCs w:val="1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3D36B6">
        <w:rPr>
          <w:sz w:val="18"/>
          <w:szCs w:val="18"/>
        </w:rPr>
        <w:t>Наймодателем</w:t>
      </w:r>
      <w:proofErr w:type="spellEnd"/>
      <w:r w:rsidRPr="003D36B6">
        <w:rPr>
          <w:sz w:val="18"/>
          <w:szCs w:val="18"/>
        </w:rPr>
        <w:t xml:space="preserve"> жилое помещение, отвечающее санитарным и техническим требованиям; </w:t>
      </w:r>
    </w:p>
    <w:p w:rsidR="003D36B6" w:rsidRPr="003D36B6" w:rsidRDefault="003D36B6" w:rsidP="003D36B6">
      <w:pPr>
        <w:tabs>
          <w:tab w:val="left" w:pos="0"/>
        </w:tabs>
        <w:ind w:right="-1"/>
        <w:contextualSpacing/>
        <w:jc w:val="both"/>
        <w:rPr>
          <w:sz w:val="18"/>
          <w:szCs w:val="18"/>
        </w:rPr>
      </w:pPr>
      <w:r w:rsidRPr="003D36B6">
        <w:rPr>
          <w:sz w:val="18"/>
          <w:szCs w:val="18"/>
        </w:rPr>
        <w:t xml:space="preserve">к) при расторжении настоящего договора освободить в установленные сроки и сдать по акту </w:t>
      </w:r>
      <w:proofErr w:type="spellStart"/>
      <w:r w:rsidRPr="003D36B6">
        <w:rPr>
          <w:sz w:val="18"/>
          <w:szCs w:val="18"/>
        </w:rPr>
        <w:t>Наймодателю</w:t>
      </w:r>
      <w:proofErr w:type="spellEnd"/>
      <w:r w:rsidRPr="003D36B6">
        <w:rPr>
          <w:sz w:val="18"/>
          <w:szCs w:val="1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3D36B6" w:rsidRPr="003D36B6" w:rsidRDefault="003D36B6" w:rsidP="003D36B6">
      <w:pPr>
        <w:tabs>
          <w:tab w:val="left" w:pos="0"/>
        </w:tabs>
        <w:ind w:right="-1"/>
        <w:contextualSpacing/>
        <w:jc w:val="both"/>
        <w:rPr>
          <w:sz w:val="18"/>
          <w:szCs w:val="18"/>
        </w:rPr>
      </w:pPr>
      <w:r w:rsidRPr="003D36B6">
        <w:rPr>
          <w:sz w:val="18"/>
          <w:szCs w:val="1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3D36B6">
        <w:rPr>
          <w:sz w:val="18"/>
          <w:szCs w:val="18"/>
        </w:rPr>
        <w:t>Наймодателя</w:t>
      </w:r>
      <w:proofErr w:type="spellEnd"/>
      <w:r w:rsidRPr="003D36B6">
        <w:rPr>
          <w:sz w:val="18"/>
          <w:szCs w:val="1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3D36B6" w:rsidRPr="003D36B6" w:rsidRDefault="003D36B6" w:rsidP="003D36B6">
      <w:pPr>
        <w:tabs>
          <w:tab w:val="left" w:pos="0"/>
        </w:tabs>
        <w:ind w:right="-1"/>
        <w:contextualSpacing/>
        <w:jc w:val="both"/>
        <w:rPr>
          <w:sz w:val="18"/>
          <w:szCs w:val="18"/>
        </w:rPr>
      </w:pPr>
      <w:r w:rsidRPr="003D36B6">
        <w:rPr>
          <w:sz w:val="18"/>
          <w:szCs w:val="18"/>
        </w:rPr>
        <w:t xml:space="preserve">м) информировать </w:t>
      </w:r>
      <w:proofErr w:type="spellStart"/>
      <w:r w:rsidRPr="003D36B6">
        <w:rPr>
          <w:sz w:val="18"/>
          <w:szCs w:val="18"/>
        </w:rPr>
        <w:t>Наймодателя</w:t>
      </w:r>
      <w:proofErr w:type="spellEnd"/>
      <w:r w:rsidRPr="003D36B6">
        <w:rPr>
          <w:sz w:val="18"/>
          <w:szCs w:val="1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3D36B6" w:rsidRPr="003D36B6" w:rsidRDefault="003D36B6" w:rsidP="003D36B6">
      <w:pPr>
        <w:tabs>
          <w:tab w:val="left" w:pos="0"/>
        </w:tabs>
        <w:ind w:right="-1"/>
        <w:contextualSpacing/>
        <w:jc w:val="both"/>
        <w:rPr>
          <w:sz w:val="18"/>
          <w:szCs w:val="18"/>
        </w:rPr>
      </w:pPr>
      <w:r w:rsidRPr="003D36B6">
        <w:rPr>
          <w:sz w:val="18"/>
          <w:szCs w:val="18"/>
        </w:rPr>
        <w:t xml:space="preserve">н) нести иные обязанности, предусмотренные Жилищным кодексом Российской Федерации и федеральными законами. </w:t>
      </w:r>
    </w:p>
    <w:p w:rsidR="003D36B6" w:rsidRPr="003D36B6" w:rsidRDefault="003D36B6" w:rsidP="003D36B6">
      <w:pPr>
        <w:tabs>
          <w:tab w:val="left" w:pos="0"/>
        </w:tabs>
        <w:ind w:right="-1"/>
        <w:contextualSpacing/>
        <w:jc w:val="both"/>
        <w:rPr>
          <w:sz w:val="18"/>
          <w:szCs w:val="18"/>
        </w:rPr>
      </w:pPr>
      <w:r w:rsidRPr="003D36B6">
        <w:rPr>
          <w:sz w:val="18"/>
          <w:szCs w:val="18"/>
        </w:rPr>
        <w:t xml:space="preserve">5. </w:t>
      </w:r>
      <w:proofErr w:type="spellStart"/>
      <w:r w:rsidRPr="003D36B6">
        <w:rPr>
          <w:sz w:val="18"/>
          <w:szCs w:val="18"/>
        </w:rPr>
        <w:t>Наймодатель</w:t>
      </w:r>
      <w:proofErr w:type="spellEnd"/>
      <w:r w:rsidRPr="003D36B6">
        <w:rPr>
          <w:sz w:val="18"/>
          <w:szCs w:val="18"/>
        </w:rPr>
        <w:t xml:space="preserve"> обязан: </w:t>
      </w:r>
    </w:p>
    <w:p w:rsidR="003D36B6" w:rsidRPr="003D36B6" w:rsidRDefault="003D36B6" w:rsidP="003D36B6">
      <w:pPr>
        <w:tabs>
          <w:tab w:val="left" w:pos="0"/>
        </w:tabs>
        <w:ind w:right="-1"/>
        <w:contextualSpacing/>
        <w:jc w:val="both"/>
        <w:rPr>
          <w:sz w:val="18"/>
          <w:szCs w:val="18"/>
        </w:rPr>
      </w:pPr>
      <w:r w:rsidRPr="003D36B6">
        <w:rPr>
          <w:sz w:val="18"/>
          <w:szCs w:val="1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3D36B6" w:rsidRPr="003D36B6" w:rsidRDefault="003D36B6" w:rsidP="003D36B6">
      <w:pPr>
        <w:tabs>
          <w:tab w:val="left" w:pos="0"/>
        </w:tabs>
        <w:ind w:right="-1"/>
        <w:contextualSpacing/>
        <w:jc w:val="both"/>
        <w:rPr>
          <w:sz w:val="18"/>
          <w:szCs w:val="18"/>
        </w:rPr>
      </w:pPr>
      <w:r w:rsidRPr="003D36B6">
        <w:rPr>
          <w:sz w:val="18"/>
          <w:szCs w:val="1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3D36B6" w:rsidRPr="003D36B6" w:rsidRDefault="003D36B6" w:rsidP="003D36B6">
      <w:pPr>
        <w:tabs>
          <w:tab w:val="left" w:pos="0"/>
        </w:tabs>
        <w:ind w:right="-1"/>
        <w:contextualSpacing/>
        <w:jc w:val="both"/>
        <w:rPr>
          <w:sz w:val="18"/>
          <w:szCs w:val="18"/>
        </w:rPr>
      </w:pPr>
      <w:r w:rsidRPr="003D36B6">
        <w:rPr>
          <w:sz w:val="18"/>
          <w:szCs w:val="18"/>
        </w:rPr>
        <w:t xml:space="preserve">в) осуществлять капитальный ремонт жилого помещения. </w:t>
      </w:r>
    </w:p>
    <w:p w:rsidR="003D36B6" w:rsidRPr="003D36B6" w:rsidRDefault="003D36B6" w:rsidP="003D36B6">
      <w:pPr>
        <w:tabs>
          <w:tab w:val="left" w:pos="0"/>
        </w:tabs>
        <w:ind w:right="-1"/>
        <w:contextualSpacing/>
        <w:jc w:val="both"/>
        <w:rPr>
          <w:sz w:val="18"/>
          <w:szCs w:val="18"/>
        </w:rPr>
      </w:pPr>
      <w:r w:rsidRPr="003D36B6">
        <w:rPr>
          <w:sz w:val="18"/>
          <w:szCs w:val="18"/>
        </w:rPr>
        <w:t xml:space="preserve">При неисполнении или ненадлежащем исполнении </w:t>
      </w:r>
      <w:proofErr w:type="spellStart"/>
      <w:r w:rsidRPr="003D36B6">
        <w:rPr>
          <w:sz w:val="18"/>
          <w:szCs w:val="18"/>
        </w:rPr>
        <w:t>Наймодателем</w:t>
      </w:r>
      <w:proofErr w:type="spellEnd"/>
      <w:r w:rsidRPr="003D36B6">
        <w:rPr>
          <w:sz w:val="18"/>
          <w:szCs w:val="1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3D36B6">
        <w:rPr>
          <w:sz w:val="18"/>
          <w:szCs w:val="18"/>
        </w:rPr>
        <w:t>Наймодателем</w:t>
      </w:r>
      <w:proofErr w:type="spellEnd"/>
      <w:r w:rsidRPr="003D36B6">
        <w:rPr>
          <w:sz w:val="18"/>
          <w:szCs w:val="18"/>
        </w:rPr>
        <w:t xml:space="preserve">; </w:t>
      </w:r>
    </w:p>
    <w:p w:rsidR="003D36B6" w:rsidRPr="003D36B6" w:rsidRDefault="003D36B6" w:rsidP="003D36B6">
      <w:pPr>
        <w:tabs>
          <w:tab w:val="left" w:pos="0"/>
        </w:tabs>
        <w:ind w:right="-1"/>
        <w:contextualSpacing/>
        <w:jc w:val="both"/>
        <w:rPr>
          <w:sz w:val="18"/>
          <w:szCs w:val="18"/>
        </w:rPr>
      </w:pPr>
      <w:r w:rsidRPr="003D36B6">
        <w:rPr>
          <w:sz w:val="18"/>
          <w:szCs w:val="18"/>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3D36B6">
        <w:rPr>
          <w:sz w:val="18"/>
          <w:szCs w:val="18"/>
        </w:rPr>
        <w:t>Наймодателя</w:t>
      </w:r>
      <w:proofErr w:type="spellEnd"/>
      <w:r w:rsidRPr="003D36B6">
        <w:rPr>
          <w:sz w:val="18"/>
          <w:szCs w:val="18"/>
        </w:rPr>
        <w:t xml:space="preserve">; </w:t>
      </w:r>
    </w:p>
    <w:p w:rsidR="003D36B6" w:rsidRPr="003D36B6" w:rsidRDefault="003D36B6" w:rsidP="003D36B6">
      <w:pPr>
        <w:tabs>
          <w:tab w:val="left" w:pos="0"/>
        </w:tabs>
        <w:ind w:right="-1"/>
        <w:contextualSpacing/>
        <w:jc w:val="both"/>
        <w:rPr>
          <w:sz w:val="18"/>
          <w:szCs w:val="18"/>
        </w:rPr>
      </w:pPr>
      <w:r w:rsidRPr="003D36B6">
        <w:rPr>
          <w:sz w:val="18"/>
          <w:szCs w:val="18"/>
        </w:rPr>
        <w:t xml:space="preserve">д) информировать Нанимателя о проведении капитального ремонта или реконструкции дома не позднее чем за 30 дней до начала работ; </w:t>
      </w:r>
    </w:p>
    <w:p w:rsidR="003D36B6" w:rsidRPr="003D36B6" w:rsidRDefault="003D36B6" w:rsidP="003D36B6">
      <w:pPr>
        <w:tabs>
          <w:tab w:val="left" w:pos="0"/>
        </w:tabs>
        <w:ind w:right="-1"/>
        <w:contextualSpacing/>
        <w:jc w:val="both"/>
        <w:rPr>
          <w:sz w:val="18"/>
          <w:szCs w:val="18"/>
        </w:rPr>
      </w:pPr>
      <w:r w:rsidRPr="003D36B6">
        <w:rPr>
          <w:sz w:val="18"/>
          <w:szCs w:val="1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3D36B6" w:rsidRPr="003D36B6" w:rsidRDefault="003D36B6" w:rsidP="003D36B6">
      <w:pPr>
        <w:tabs>
          <w:tab w:val="left" w:pos="0"/>
        </w:tabs>
        <w:ind w:right="-1"/>
        <w:contextualSpacing/>
        <w:jc w:val="both"/>
        <w:rPr>
          <w:sz w:val="18"/>
          <w:szCs w:val="18"/>
        </w:rPr>
      </w:pPr>
      <w:r w:rsidRPr="003D36B6">
        <w:rPr>
          <w:sz w:val="18"/>
          <w:szCs w:val="18"/>
        </w:rPr>
        <w:t xml:space="preserve">ж) обеспечивать предоставление Нанимателю предусмотренных в настоящем договоре коммунальных услуг надлежащего качества; </w:t>
      </w:r>
    </w:p>
    <w:p w:rsidR="003D36B6" w:rsidRPr="003D36B6" w:rsidRDefault="003D36B6" w:rsidP="003D36B6">
      <w:pPr>
        <w:tabs>
          <w:tab w:val="left" w:pos="0"/>
        </w:tabs>
        <w:ind w:right="-1"/>
        <w:contextualSpacing/>
        <w:jc w:val="both"/>
        <w:rPr>
          <w:sz w:val="18"/>
          <w:szCs w:val="18"/>
        </w:rPr>
      </w:pPr>
      <w:r w:rsidRPr="003D36B6">
        <w:rPr>
          <w:sz w:val="18"/>
          <w:szCs w:val="18"/>
        </w:rPr>
        <w:t xml:space="preserve">з) контролировать качество предоставляемых жилищно-коммунальных услуг; </w:t>
      </w:r>
    </w:p>
    <w:p w:rsidR="003D36B6" w:rsidRPr="003D36B6" w:rsidRDefault="003D36B6" w:rsidP="003D36B6">
      <w:pPr>
        <w:tabs>
          <w:tab w:val="left" w:pos="0"/>
        </w:tabs>
        <w:ind w:right="-1"/>
        <w:contextualSpacing/>
        <w:jc w:val="both"/>
        <w:rPr>
          <w:sz w:val="18"/>
          <w:szCs w:val="18"/>
        </w:rPr>
      </w:pPr>
      <w:r w:rsidRPr="003D36B6">
        <w:rPr>
          <w:sz w:val="18"/>
          <w:szCs w:val="1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3D36B6" w:rsidRPr="003D36B6" w:rsidRDefault="003D36B6" w:rsidP="003D36B6">
      <w:pPr>
        <w:tabs>
          <w:tab w:val="left" w:pos="0"/>
        </w:tabs>
        <w:ind w:right="-1"/>
        <w:contextualSpacing/>
        <w:jc w:val="both"/>
        <w:rPr>
          <w:sz w:val="18"/>
          <w:szCs w:val="18"/>
        </w:rPr>
      </w:pPr>
      <w:r w:rsidRPr="003D36B6">
        <w:rPr>
          <w:sz w:val="18"/>
          <w:szCs w:val="1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3D36B6" w:rsidRPr="003D36B6" w:rsidRDefault="003D36B6" w:rsidP="003D36B6">
      <w:pPr>
        <w:tabs>
          <w:tab w:val="left" w:pos="0"/>
        </w:tabs>
        <w:ind w:right="-1"/>
        <w:contextualSpacing/>
        <w:jc w:val="both"/>
        <w:rPr>
          <w:sz w:val="18"/>
          <w:szCs w:val="18"/>
        </w:rPr>
      </w:pPr>
      <w:r w:rsidRPr="003D36B6">
        <w:rPr>
          <w:sz w:val="18"/>
          <w:szCs w:val="1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3D36B6" w:rsidRPr="003D36B6" w:rsidRDefault="003D36B6" w:rsidP="003D36B6">
      <w:pPr>
        <w:tabs>
          <w:tab w:val="left" w:pos="0"/>
        </w:tabs>
        <w:ind w:right="-1"/>
        <w:contextualSpacing/>
        <w:jc w:val="both"/>
        <w:rPr>
          <w:sz w:val="18"/>
          <w:szCs w:val="18"/>
        </w:rPr>
      </w:pPr>
      <w:r w:rsidRPr="003D36B6">
        <w:rPr>
          <w:sz w:val="18"/>
          <w:szCs w:val="18"/>
        </w:rPr>
        <w:lastRenderedPageBreak/>
        <w:t xml:space="preserve">м) нести иные обязанности, предусмотренные законодательством Российской Федерации. </w:t>
      </w:r>
    </w:p>
    <w:p w:rsidR="003D36B6" w:rsidRPr="003D36B6" w:rsidRDefault="003D36B6" w:rsidP="003D36B6">
      <w:pPr>
        <w:tabs>
          <w:tab w:val="left" w:pos="0"/>
        </w:tabs>
        <w:ind w:right="-1"/>
        <w:contextualSpacing/>
        <w:jc w:val="both"/>
        <w:rPr>
          <w:sz w:val="18"/>
          <w:szCs w:val="18"/>
        </w:rPr>
      </w:pPr>
      <w:r w:rsidRPr="003D36B6">
        <w:rPr>
          <w:sz w:val="18"/>
          <w:szCs w:val="18"/>
        </w:rPr>
        <w:t xml:space="preserve">III. Права сторон </w:t>
      </w:r>
    </w:p>
    <w:p w:rsidR="003D36B6" w:rsidRPr="003D36B6" w:rsidRDefault="003D36B6" w:rsidP="003D36B6">
      <w:pPr>
        <w:tabs>
          <w:tab w:val="left" w:pos="0"/>
        </w:tabs>
        <w:ind w:right="-1"/>
        <w:contextualSpacing/>
        <w:jc w:val="both"/>
        <w:rPr>
          <w:sz w:val="18"/>
          <w:szCs w:val="18"/>
        </w:rPr>
      </w:pPr>
      <w:r w:rsidRPr="003D36B6">
        <w:rPr>
          <w:sz w:val="18"/>
          <w:szCs w:val="18"/>
        </w:rPr>
        <w:t xml:space="preserve">6. Наниматель вправе: </w:t>
      </w:r>
    </w:p>
    <w:p w:rsidR="003D36B6" w:rsidRPr="003D36B6" w:rsidRDefault="003D36B6" w:rsidP="003D36B6">
      <w:pPr>
        <w:tabs>
          <w:tab w:val="left" w:pos="0"/>
        </w:tabs>
        <w:ind w:right="-1"/>
        <w:contextualSpacing/>
        <w:jc w:val="both"/>
        <w:rPr>
          <w:sz w:val="18"/>
          <w:szCs w:val="18"/>
        </w:rPr>
      </w:pPr>
      <w:r w:rsidRPr="003D36B6">
        <w:rPr>
          <w:sz w:val="18"/>
          <w:szCs w:val="18"/>
        </w:rPr>
        <w:t xml:space="preserve">а) пользоваться общим имуществом многоквартирного дома; </w:t>
      </w:r>
    </w:p>
    <w:p w:rsidR="003D36B6" w:rsidRPr="003D36B6" w:rsidRDefault="003D36B6" w:rsidP="003D36B6">
      <w:pPr>
        <w:tabs>
          <w:tab w:val="left" w:pos="0"/>
        </w:tabs>
        <w:ind w:right="-1"/>
        <w:contextualSpacing/>
        <w:jc w:val="both"/>
        <w:rPr>
          <w:sz w:val="18"/>
          <w:szCs w:val="18"/>
        </w:rPr>
      </w:pPr>
      <w:r w:rsidRPr="003D36B6">
        <w:rPr>
          <w:sz w:val="18"/>
          <w:szCs w:val="1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3D36B6">
        <w:rPr>
          <w:sz w:val="18"/>
          <w:szCs w:val="18"/>
        </w:rPr>
        <w:t>Наймодателя</w:t>
      </w:r>
      <w:proofErr w:type="spellEnd"/>
      <w:r w:rsidRPr="003D36B6">
        <w:rPr>
          <w:sz w:val="18"/>
          <w:szCs w:val="18"/>
        </w:rPr>
        <w:t xml:space="preserve"> не требуется; </w:t>
      </w:r>
    </w:p>
    <w:p w:rsidR="003D36B6" w:rsidRPr="003D36B6" w:rsidRDefault="003D36B6" w:rsidP="003D36B6">
      <w:pPr>
        <w:tabs>
          <w:tab w:val="left" w:pos="0"/>
        </w:tabs>
        <w:ind w:right="-1"/>
        <w:contextualSpacing/>
        <w:jc w:val="both"/>
        <w:rPr>
          <w:sz w:val="18"/>
          <w:szCs w:val="18"/>
        </w:rPr>
      </w:pPr>
      <w:r w:rsidRPr="003D36B6">
        <w:rPr>
          <w:sz w:val="18"/>
          <w:szCs w:val="18"/>
        </w:rPr>
        <w:t xml:space="preserve">в) сохранить права на жилое помещение при временном отсутствии его и членов его семьи; </w:t>
      </w:r>
    </w:p>
    <w:p w:rsidR="003D36B6" w:rsidRPr="003D36B6" w:rsidRDefault="003D36B6" w:rsidP="003D36B6">
      <w:pPr>
        <w:tabs>
          <w:tab w:val="left" w:pos="0"/>
        </w:tabs>
        <w:ind w:right="-1"/>
        <w:contextualSpacing/>
        <w:jc w:val="both"/>
        <w:rPr>
          <w:sz w:val="18"/>
          <w:szCs w:val="18"/>
        </w:rPr>
      </w:pPr>
      <w:r w:rsidRPr="003D36B6">
        <w:rPr>
          <w:sz w:val="18"/>
          <w:szCs w:val="18"/>
        </w:rPr>
        <w:t xml:space="preserve">г) требовать от </w:t>
      </w:r>
      <w:proofErr w:type="spellStart"/>
      <w:r w:rsidRPr="003D36B6">
        <w:rPr>
          <w:sz w:val="18"/>
          <w:szCs w:val="18"/>
        </w:rPr>
        <w:t>Наймодателя</w:t>
      </w:r>
      <w:proofErr w:type="spellEnd"/>
      <w:r w:rsidRPr="003D36B6">
        <w:rPr>
          <w:sz w:val="18"/>
          <w:szCs w:val="1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3D36B6" w:rsidRPr="003D36B6" w:rsidRDefault="003D36B6" w:rsidP="003D36B6">
      <w:pPr>
        <w:tabs>
          <w:tab w:val="left" w:pos="0"/>
        </w:tabs>
        <w:ind w:right="-1"/>
        <w:contextualSpacing/>
        <w:jc w:val="both"/>
        <w:rPr>
          <w:sz w:val="18"/>
          <w:szCs w:val="18"/>
        </w:rPr>
      </w:pPr>
      <w:r w:rsidRPr="003D36B6">
        <w:rPr>
          <w:sz w:val="18"/>
          <w:szCs w:val="18"/>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3D36B6" w:rsidRPr="003D36B6" w:rsidRDefault="003D36B6" w:rsidP="003D36B6">
      <w:pPr>
        <w:tabs>
          <w:tab w:val="left" w:pos="0"/>
        </w:tabs>
        <w:ind w:right="-1"/>
        <w:contextualSpacing/>
        <w:jc w:val="both"/>
        <w:rPr>
          <w:sz w:val="18"/>
          <w:szCs w:val="18"/>
        </w:rPr>
      </w:pPr>
      <w:r w:rsidRPr="003D36B6">
        <w:rPr>
          <w:sz w:val="18"/>
          <w:szCs w:val="18"/>
        </w:rPr>
        <w:t xml:space="preserve">е) расторгнуть в любое время настоящий договор с письменного согласия проживающих совместно с Нанимателем членов семьи; </w:t>
      </w:r>
    </w:p>
    <w:p w:rsidR="003D36B6" w:rsidRPr="003D36B6" w:rsidRDefault="003D36B6" w:rsidP="003D36B6">
      <w:pPr>
        <w:tabs>
          <w:tab w:val="left" w:pos="0"/>
        </w:tabs>
        <w:ind w:right="-1"/>
        <w:contextualSpacing/>
        <w:jc w:val="both"/>
        <w:rPr>
          <w:sz w:val="18"/>
          <w:szCs w:val="18"/>
        </w:rPr>
      </w:pPr>
      <w:r w:rsidRPr="003D36B6">
        <w:rPr>
          <w:sz w:val="18"/>
          <w:szCs w:val="1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3D36B6" w:rsidRPr="003D36B6" w:rsidRDefault="003D36B6" w:rsidP="003D36B6">
      <w:pPr>
        <w:tabs>
          <w:tab w:val="left" w:pos="0"/>
        </w:tabs>
        <w:ind w:right="-1"/>
        <w:contextualSpacing/>
        <w:jc w:val="both"/>
        <w:rPr>
          <w:sz w:val="18"/>
          <w:szCs w:val="18"/>
        </w:rPr>
      </w:pPr>
      <w:r w:rsidRPr="003D36B6">
        <w:rPr>
          <w:sz w:val="18"/>
          <w:szCs w:val="1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3D36B6" w:rsidRPr="003D36B6" w:rsidRDefault="003D36B6" w:rsidP="003D36B6">
      <w:pPr>
        <w:tabs>
          <w:tab w:val="left" w:pos="0"/>
        </w:tabs>
        <w:ind w:right="-1"/>
        <w:contextualSpacing/>
        <w:jc w:val="both"/>
        <w:rPr>
          <w:sz w:val="18"/>
          <w:szCs w:val="18"/>
        </w:rPr>
      </w:pPr>
      <w:r w:rsidRPr="003D36B6">
        <w:rPr>
          <w:sz w:val="18"/>
          <w:szCs w:val="18"/>
        </w:rPr>
        <w:t xml:space="preserve">8. </w:t>
      </w:r>
      <w:proofErr w:type="spellStart"/>
      <w:r w:rsidRPr="003D36B6">
        <w:rPr>
          <w:sz w:val="18"/>
          <w:szCs w:val="18"/>
        </w:rPr>
        <w:t>Наймодатель</w:t>
      </w:r>
      <w:proofErr w:type="spellEnd"/>
      <w:r w:rsidRPr="003D36B6">
        <w:rPr>
          <w:sz w:val="18"/>
          <w:szCs w:val="18"/>
        </w:rPr>
        <w:t xml:space="preserve"> вправе: </w:t>
      </w:r>
    </w:p>
    <w:p w:rsidR="003D36B6" w:rsidRPr="003D36B6" w:rsidRDefault="003D36B6" w:rsidP="003D36B6">
      <w:pPr>
        <w:tabs>
          <w:tab w:val="left" w:pos="0"/>
        </w:tabs>
        <w:ind w:right="-1"/>
        <w:contextualSpacing/>
        <w:jc w:val="both"/>
        <w:rPr>
          <w:sz w:val="18"/>
          <w:szCs w:val="18"/>
        </w:rPr>
      </w:pPr>
      <w:r w:rsidRPr="003D36B6">
        <w:rPr>
          <w:sz w:val="18"/>
          <w:szCs w:val="1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3D36B6" w:rsidRPr="003D36B6" w:rsidRDefault="003D36B6" w:rsidP="003D36B6">
      <w:pPr>
        <w:tabs>
          <w:tab w:val="left" w:pos="0"/>
        </w:tabs>
        <w:ind w:right="-1"/>
        <w:contextualSpacing/>
        <w:jc w:val="both"/>
        <w:rPr>
          <w:sz w:val="18"/>
          <w:szCs w:val="18"/>
        </w:rPr>
      </w:pPr>
      <w:r w:rsidRPr="003D36B6">
        <w:rPr>
          <w:sz w:val="18"/>
          <w:szCs w:val="1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3D36B6" w:rsidRPr="003D36B6" w:rsidRDefault="003D36B6" w:rsidP="003D36B6">
      <w:pPr>
        <w:tabs>
          <w:tab w:val="left" w:pos="0"/>
        </w:tabs>
        <w:ind w:right="-1"/>
        <w:contextualSpacing/>
        <w:jc w:val="both"/>
        <w:rPr>
          <w:sz w:val="18"/>
          <w:szCs w:val="18"/>
        </w:rPr>
      </w:pPr>
      <w:r w:rsidRPr="003D36B6">
        <w:rPr>
          <w:sz w:val="18"/>
          <w:szCs w:val="18"/>
        </w:rPr>
        <w:t xml:space="preserve">IV. Порядок изменения, расторжения и прекращения договора </w:t>
      </w:r>
    </w:p>
    <w:p w:rsidR="003D36B6" w:rsidRPr="003D36B6" w:rsidRDefault="003D36B6" w:rsidP="003D36B6">
      <w:pPr>
        <w:tabs>
          <w:tab w:val="left" w:pos="0"/>
        </w:tabs>
        <w:ind w:right="-1"/>
        <w:contextualSpacing/>
        <w:jc w:val="both"/>
        <w:rPr>
          <w:sz w:val="18"/>
          <w:szCs w:val="18"/>
        </w:rPr>
      </w:pPr>
      <w:r w:rsidRPr="003D36B6">
        <w:rPr>
          <w:sz w:val="18"/>
          <w:szCs w:val="1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3D36B6" w:rsidRPr="003D36B6" w:rsidRDefault="003D36B6" w:rsidP="003D36B6">
      <w:pPr>
        <w:tabs>
          <w:tab w:val="left" w:pos="0"/>
        </w:tabs>
        <w:ind w:right="-1"/>
        <w:contextualSpacing/>
        <w:jc w:val="both"/>
        <w:rPr>
          <w:sz w:val="18"/>
          <w:szCs w:val="18"/>
        </w:rPr>
      </w:pPr>
      <w:r w:rsidRPr="003D36B6">
        <w:rPr>
          <w:sz w:val="18"/>
          <w:szCs w:val="18"/>
        </w:rPr>
        <w:t xml:space="preserve">10. При выезде Нанимателя и членов его семьи в другое место жительства настоящий договор считается расторгнутым со дня выезда. </w:t>
      </w:r>
    </w:p>
    <w:p w:rsidR="003D36B6" w:rsidRPr="003D36B6" w:rsidRDefault="003D36B6" w:rsidP="003D36B6">
      <w:pPr>
        <w:tabs>
          <w:tab w:val="left" w:pos="0"/>
        </w:tabs>
        <w:ind w:right="-1"/>
        <w:contextualSpacing/>
        <w:jc w:val="both"/>
        <w:rPr>
          <w:sz w:val="18"/>
          <w:szCs w:val="18"/>
        </w:rPr>
      </w:pPr>
      <w:r w:rsidRPr="003D36B6">
        <w:rPr>
          <w:sz w:val="18"/>
          <w:szCs w:val="18"/>
        </w:rPr>
        <w:t xml:space="preserve">11. По требованию </w:t>
      </w:r>
      <w:proofErr w:type="spellStart"/>
      <w:r w:rsidRPr="003D36B6">
        <w:rPr>
          <w:sz w:val="18"/>
          <w:szCs w:val="18"/>
        </w:rPr>
        <w:t>Наймодателя</w:t>
      </w:r>
      <w:proofErr w:type="spellEnd"/>
      <w:r w:rsidRPr="003D36B6">
        <w:rPr>
          <w:sz w:val="18"/>
          <w:szCs w:val="18"/>
        </w:rPr>
        <w:t xml:space="preserve"> настоящий договор может быть расторгнут в судебном порядке в следующих случаях: </w:t>
      </w:r>
    </w:p>
    <w:p w:rsidR="003D36B6" w:rsidRPr="003D36B6" w:rsidRDefault="003D36B6" w:rsidP="003D36B6">
      <w:pPr>
        <w:tabs>
          <w:tab w:val="left" w:pos="0"/>
        </w:tabs>
        <w:ind w:right="-1"/>
        <w:contextualSpacing/>
        <w:jc w:val="both"/>
        <w:rPr>
          <w:sz w:val="18"/>
          <w:szCs w:val="18"/>
        </w:rPr>
      </w:pPr>
      <w:r w:rsidRPr="003D36B6">
        <w:rPr>
          <w:sz w:val="18"/>
          <w:szCs w:val="18"/>
        </w:rPr>
        <w:t xml:space="preserve">а) использование Нанимателем жилого помещения не по назначению; </w:t>
      </w:r>
    </w:p>
    <w:p w:rsidR="003D36B6" w:rsidRPr="003D36B6" w:rsidRDefault="003D36B6" w:rsidP="003D36B6">
      <w:pPr>
        <w:tabs>
          <w:tab w:val="left" w:pos="0"/>
        </w:tabs>
        <w:ind w:right="-1"/>
        <w:contextualSpacing/>
        <w:jc w:val="both"/>
        <w:rPr>
          <w:sz w:val="18"/>
          <w:szCs w:val="18"/>
        </w:rPr>
      </w:pPr>
      <w:r w:rsidRPr="003D36B6">
        <w:rPr>
          <w:sz w:val="18"/>
          <w:szCs w:val="18"/>
        </w:rPr>
        <w:t xml:space="preserve">б) разрушение или повреждение жилого помещения Нанимателем или другими гражданами, за действия которых он отвечает; </w:t>
      </w:r>
    </w:p>
    <w:p w:rsidR="003D36B6" w:rsidRPr="003D36B6" w:rsidRDefault="003D36B6" w:rsidP="003D36B6">
      <w:pPr>
        <w:tabs>
          <w:tab w:val="left" w:pos="0"/>
        </w:tabs>
        <w:ind w:right="-1"/>
        <w:contextualSpacing/>
        <w:jc w:val="both"/>
        <w:rPr>
          <w:sz w:val="18"/>
          <w:szCs w:val="18"/>
        </w:rPr>
      </w:pPr>
      <w:r w:rsidRPr="003D36B6">
        <w:rPr>
          <w:sz w:val="18"/>
          <w:szCs w:val="1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3D36B6" w:rsidRPr="003D36B6" w:rsidRDefault="003D36B6" w:rsidP="003D36B6">
      <w:pPr>
        <w:tabs>
          <w:tab w:val="left" w:pos="0"/>
        </w:tabs>
        <w:ind w:right="-1"/>
        <w:contextualSpacing/>
        <w:jc w:val="both"/>
        <w:rPr>
          <w:sz w:val="18"/>
          <w:szCs w:val="18"/>
        </w:rPr>
      </w:pPr>
      <w:r w:rsidRPr="003D36B6">
        <w:rPr>
          <w:sz w:val="18"/>
          <w:szCs w:val="18"/>
        </w:rPr>
        <w:t xml:space="preserve">г) невнесение Нанимателем платы за жилое помещение и (или) коммунальные услуги в течение более 6 месяцев. </w:t>
      </w:r>
    </w:p>
    <w:p w:rsidR="003D36B6" w:rsidRPr="003D36B6" w:rsidRDefault="003D36B6" w:rsidP="003D36B6">
      <w:pPr>
        <w:tabs>
          <w:tab w:val="left" w:pos="0"/>
        </w:tabs>
        <w:ind w:right="-1"/>
        <w:contextualSpacing/>
        <w:jc w:val="both"/>
        <w:rPr>
          <w:sz w:val="18"/>
          <w:szCs w:val="18"/>
        </w:rPr>
      </w:pPr>
      <w:r w:rsidRPr="003D36B6">
        <w:rPr>
          <w:sz w:val="18"/>
          <w:szCs w:val="18"/>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3D36B6" w:rsidRPr="003D36B6" w:rsidRDefault="003D36B6" w:rsidP="003D36B6">
      <w:pPr>
        <w:tabs>
          <w:tab w:val="left" w:pos="0"/>
        </w:tabs>
        <w:ind w:right="-1"/>
        <w:contextualSpacing/>
        <w:jc w:val="both"/>
        <w:rPr>
          <w:sz w:val="18"/>
          <w:szCs w:val="18"/>
        </w:rPr>
      </w:pPr>
      <w:r w:rsidRPr="003D36B6">
        <w:rPr>
          <w:sz w:val="18"/>
          <w:szCs w:val="18"/>
        </w:rPr>
        <w:t xml:space="preserve">V. Прочие условия </w:t>
      </w:r>
    </w:p>
    <w:p w:rsidR="003D36B6" w:rsidRPr="003D36B6" w:rsidRDefault="003D36B6" w:rsidP="003D36B6">
      <w:pPr>
        <w:tabs>
          <w:tab w:val="left" w:pos="0"/>
        </w:tabs>
        <w:ind w:right="-1"/>
        <w:contextualSpacing/>
        <w:jc w:val="both"/>
        <w:rPr>
          <w:sz w:val="18"/>
          <w:szCs w:val="18"/>
        </w:rPr>
      </w:pPr>
      <w:r w:rsidRPr="003D36B6">
        <w:rPr>
          <w:sz w:val="18"/>
          <w:szCs w:val="1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3D36B6" w:rsidRPr="003D36B6" w:rsidRDefault="003D36B6" w:rsidP="003D36B6">
      <w:pPr>
        <w:tabs>
          <w:tab w:val="left" w:pos="0"/>
        </w:tabs>
        <w:ind w:right="-1"/>
        <w:contextualSpacing/>
        <w:jc w:val="both"/>
        <w:rPr>
          <w:sz w:val="18"/>
          <w:szCs w:val="18"/>
        </w:rPr>
      </w:pPr>
      <w:r w:rsidRPr="003D36B6">
        <w:rPr>
          <w:sz w:val="18"/>
          <w:szCs w:val="18"/>
        </w:rPr>
        <w:t xml:space="preserve">14. Настоящий договор составлен в 2 экземплярах, один из которых находится у </w:t>
      </w:r>
      <w:proofErr w:type="spellStart"/>
      <w:r w:rsidRPr="003D36B6">
        <w:rPr>
          <w:sz w:val="18"/>
          <w:szCs w:val="18"/>
        </w:rPr>
        <w:t>Наймодателя</w:t>
      </w:r>
      <w:proofErr w:type="spellEnd"/>
      <w:r w:rsidRPr="003D36B6">
        <w:rPr>
          <w:sz w:val="18"/>
          <w:szCs w:val="18"/>
        </w:rPr>
        <w:t xml:space="preserve">, другой - у Нанимателя. </w:t>
      </w:r>
    </w:p>
    <w:p w:rsidR="003D36B6" w:rsidRPr="003D36B6" w:rsidRDefault="003D36B6" w:rsidP="003D36B6">
      <w:pPr>
        <w:tabs>
          <w:tab w:val="left" w:pos="0"/>
        </w:tabs>
        <w:ind w:right="-1"/>
        <w:contextualSpacing/>
        <w:jc w:val="both"/>
        <w:rPr>
          <w:sz w:val="18"/>
          <w:szCs w:val="18"/>
        </w:rPr>
      </w:pPr>
    </w:p>
    <w:p w:rsidR="003D36B6" w:rsidRPr="003D36B6" w:rsidRDefault="003D36B6" w:rsidP="003D36B6">
      <w:pPr>
        <w:tabs>
          <w:tab w:val="left" w:pos="0"/>
        </w:tabs>
        <w:ind w:right="-1"/>
        <w:contextualSpacing/>
        <w:jc w:val="both"/>
        <w:rPr>
          <w:sz w:val="18"/>
          <w:szCs w:val="18"/>
        </w:rPr>
      </w:pPr>
    </w:p>
    <w:p w:rsidR="003D36B6" w:rsidRPr="003D36B6" w:rsidRDefault="003D36B6" w:rsidP="003D36B6">
      <w:pPr>
        <w:tabs>
          <w:tab w:val="left" w:pos="0"/>
        </w:tabs>
        <w:ind w:right="-1"/>
        <w:contextualSpacing/>
        <w:jc w:val="both"/>
        <w:rPr>
          <w:sz w:val="18"/>
          <w:szCs w:val="18"/>
        </w:rPr>
      </w:pPr>
      <w:proofErr w:type="spellStart"/>
      <w:r w:rsidRPr="003D36B6">
        <w:rPr>
          <w:sz w:val="18"/>
          <w:szCs w:val="18"/>
        </w:rPr>
        <w:t>Наймодатель</w:t>
      </w:r>
      <w:proofErr w:type="spellEnd"/>
      <w:r w:rsidRPr="003D36B6">
        <w:rPr>
          <w:sz w:val="18"/>
          <w:szCs w:val="18"/>
        </w:rPr>
        <w:t xml:space="preserve">                                                                                Наниматель </w:t>
      </w:r>
    </w:p>
    <w:p w:rsidR="003D36B6" w:rsidRPr="003D36B6" w:rsidRDefault="003D36B6" w:rsidP="003D36B6">
      <w:pPr>
        <w:tabs>
          <w:tab w:val="left" w:pos="0"/>
        </w:tabs>
        <w:ind w:right="-1"/>
        <w:contextualSpacing/>
        <w:jc w:val="both"/>
        <w:rPr>
          <w:sz w:val="18"/>
          <w:szCs w:val="18"/>
        </w:rPr>
      </w:pPr>
      <w:r w:rsidRPr="003D36B6">
        <w:rPr>
          <w:sz w:val="18"/>
          <w:szCs w:val="18"/>
        </w:rPr>
        <w:t>__________                                                                               ______________</w:t>
      </w:r>
    </w:p>
    <w:p w:rsidR="003D36B6" w:rsidRPr="003D36B6" w:rsidRDefault="003D36B6" w:rsidP="003D36B6">
      <w:pPr>
        <w:tabs>
          <w:tab w:val="left" w:pos="0"/>
        </w:tabs>
        <w:ind w:right="-1"/>
        <w:contextualSpacing/>
        <w:jc w:val="both"/>
        <w:rPr>
          <w:sz w:val="18"/>
          <w:szCs w:val="18"/>
        </w:rPr>
      </w:pPr>
      <w:r w:rsidRPr="003D36B6">
        <w:rPr>
          <w:sz w:val="18"/>
          <w:szCs w:val="18"/>
        </w:rPr>
        <w:tab/>
        <w:t xml:space="preserve">                                                                                         ______________</w:t>
      </w:r>
    </w:p>
    <w:p w:rsidR="003D36B6" w:rsidRPr="003D36B6" w:rsidRDefault="003D36B6" w:rsidP="003D36B6">
      <w:pPr>
        <w:tabs>
          <w:tab w:val="left" w:pos="0"/>
        </w:tabs>
        <w:ind w:right="-1"/>
        <w:contextualSpacing/>
        <w:jc w:val="both"/>
        <w:rPr>
          <w:sz w:val="18"/>
          <w:szCs w:val="18"/>
        </w:rPr>
      </w:pPr>
      <w:r w:rsidRPr="003D36B6">
        <w:rPr>
          <w:sz w:val="18"/>
          <w:szCs w:val="18"/>
        </w:rPr>
        <w:tab/>
        <w:t xml:space="preserve">                                                                                         ______________</w:t>
      </w:r>
    </w:p>
    <w:p w:rsidR="003D36B6" w:rsidRPr="003D36B6" w:rsidRDefault="003D36B6" w:rsidP="003D36B6">
      <w:pPr>
        <w:tabs>
          <w:tab w:val="left" w:pos="0"/>
        </w:tabs>
        <w:ind w:right="-1"/>
        <w:contextualSpacing/>
        <w:jc w:val="both"/>
        <w:rPr>
          <w:sz w:val="18"/>
          <w:szCs w:val="18"/>
        </w:rPr>
      </w:pPr>
    </w:p>
    <w:p w:rsidR="003D36B6" w:rsidRPr="003D36B6" w:rsidRDefault="003D36B6" w:rsidP="003D36B6">
      <w:pPr>
        <w:tabs>
          <w:tab w:val="left" w:pos="0"/>
        </w:tabs>
        <w:ind w:right="-1"/>
        <w:contextualSpacing/>
        <w:jc w:val="both"/>
        <w:rPr>
          <w:sz w:val="18"/>
          <w:szCs w:val="18"/>
        </w:rPr>
      </w:pPr>
      <w:r w:rsidRPr="003D36B6">
        <w:rPr>
          <w:sz w:val="18"/>
          <w:szCs w:val="18"/>
        </w:rPr>
        <w:t>М.П.                                                                                                (подпись)</w:t>
      </w:r>
    </w:p>
    <w:p w:rsidR="003D36B6" w:rsidRPr="003D36B6" w:rsidRDefault="003D36B6" w:rsidP="003D36B6">
      <w:pPr>
        <w:tabs>
          <w:tab w:val="left" w:pos="0"/>
        </w:tabs>
        <w:ind w:right="-1"/>
        <w:contextualSpacing/>
        <w:jc w:val="both"/>
        <w:rPr>
          <w:sz w:val="18"/>
          <w:szCs w:val="18"/>
        </w:rPr>
      </w:pPr>
    </w:p>
    <w:p w:rsidR="003D36B6" w:rsidRPr="003D36B6" w:rsidRDefault="003D36B6" w:rsidP="003D36B6">
      <w:pPr>
        <w:tabs>
          <w:tab w:val="left" w:pos="0"/>
        </w:tabs>
        <w:ind w:right="-1"/>
        <w:contextualSpacing/>
        <w:jc w:val="both"/>
        <w:rPr>
          <w:sz w:val="18"/>
          <w:szCs w:val="18"/>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5"/>
      </w:tblGrid>
      <w:tr w:rsidR="003D36B6" w:rsidRPr="003D36B6" w:rsidTr="003D36B6">
        <w:trPr>
          <w:trHeight w:val="627"/>
        </w:trPr>
        <w:tc>
          <w:tcPr>
            <w:tcW w:w="3735" w:type="dxa"/>
          </w:tcPr>
          <w:p w:rsidR="003D36B6" w:rsidRPr="003D36B6" w:rsidRDefault="003D36B6" w:rsidP="003D36B6">
            <w:pPr>
              <w:tabs>
                <w:tab w:val="left" w:pos="0"/>
              </w:tabs>
              <w:ind w:right="-1"/>
              <w:contextualSpacing/>
              <w:jc w:val="center"/>
              <w:rPr>
                <w:sz w:val="18"/>
                <w:szCs w:val="18"/>
              </w:rPr>
            </w:pPr>
            <w:r w:rsidRPr="003D36B6">
              <w:rPr>
                <w:sz w:val="18"/>
                <w:szCs w:val="18"/>
              </w:rPr>
              <w:t>Сведения об</w:t>
            </w:r>
          </w:p>
          <w:p w:rsidR="003D36B6" w:rsidRPr="003D36B6" w:rsidRDefault="003D36B6" w:rsidP="003D36B6">
            <w:pPr>
              <w:tabs>
                <w:tab w:val="left" w:pos="0"/>
              </w:tabs>
              <w:ind w:right="-1"/>
              <w:contextualSpacing/>
              <w:jc w:val="center"/>
              <w:rPr>
                <w:sz w:val="18"/>
                <w:szCs w:val="18"/>
              </w:rPr>
            </w:pPr>
            <w:r w:rsidRPr="003D36B6">
              <w:rPr>
                <w:sz w:val="18"/>
                <w:szCs w:val="18"/>
              </w:rPr>
              <w:t>электронной</w:t>
            </w:r>
          </w:p>
          <w:p w:rsidR="003D36B6" w:rsidRPr="003D36B6" w:rsidRDefault="003D36B6" w:rsidP="003D36B6">
            <w:pPr>
              <w:tabs>
                <w:tab w:val="left" w:pos="0"/>
              </w:tabs>
              <w:ind w:right="-1"/>
              <w:contextualSpacing/>
              <w:jc w:val="center"/>
              <w:rPr>
                <w:sz w:val="18"/>
                <w:szCs w:val="18"/>
              </w:rPr>
            </w:pPr>
            <w:r w:rsidRPr="003D36B6">
              <w:rPr>
                <w:sz w:val="18"/>
                <w:szCs w:val="18"/>
              </w:rPr>
              <w:t>подписи</w:t>
            </w:r>
          </w:p>
        </w:tc>
      </w:tr>
    </w:tbl>
    <w:p w:rsidR="003D36B6" w:rsidRPr="003D36B6" w:rsidRDefault="003D36B6" w:rsidP="003D36B6">
      <w:pPr>
        <w:tabs>
          <w:tab w:val="left" w:pos="0"/>
        </w:tabs>
        <w:ind w:right="-1"/>
        <w:contextualSpacing/>
        <w:jc w:val="both"/>
        <w:rPr>
          <w:sz w:val="18"/>
          <w:szCs w:val="18"/>
        </w:rPr>
      </w:pPr>
    </w:p>
    <w:p w:rsidR="003D36B6" w:rsidRPr="003D36B6" w:rsidRDefault="003D36B6" w:rsidP="003D36B6">
      <w:pPr>
        <w:tabs>
          <w:tab w:val="left" w:pos="0"/>
        </w:tabs>
        <w:ind w:right="-1"/>
        <w:contextualSpacing/>
        <w:jc w:val="both"/>
        <w:rPr>
          <w:sz w:val="18"/>
          <w:szCs w:val="18"/>
        </w:rPr>
      </w:pPr>
    </w:p>
    <w:p w:rsidR="003D36B6" w:rsidRPr="003D36B6" w:rsidRDefault="003D36B6" w:rsidP="003D36B6">
      <w:pPr>
        <w:pStyle w:val="a4"/>
        <w:tabs>
          <w:tab w:val="clear" w:pos="6804"/>
          <w:tab w:val="left" w:pos="2268"/>
        </w:tabs>
        <w:spacing w:before="0"/>
        <w:jc w:val="both"/>
        <w:rPr>
          <w:sz w:val="18"/>
          <w:szCs w:val="18"/>
        </w:rPr>
      </w:pPr>
    </w:p>
    <w:p w:rsidR="003D36B6" w:rsidRPr="003D36B6" w:rsidRDefault="003D36B6" w:rsidP="003D36B6">
      <w:pPr>
        <w:tabs>
          <w:tab w:val="left" w:pos="4240"/>
        </w:tabs>
        <w:rPr>
          <w:sz w:val="18"/>
          <w:szCs w:val="18"/>
        </w:rPr>
      </w:pPr>
    </w:p>
    <w:p w:rsidR="003D36B6" w:rsidRPr="003D36B6" w:rsidRDefault="003D36B6" w:rsidP="003D36B6">
      <w:pPr>
        <w:ind w:firstLine="709"/>
        <w:jc w:val="both"/>
        <w:rPr>
          <w:sz w:val="18"/>
          <w:szCs w:val="18"/>
        </w:rPr>
      </w:pPr>
    </w:p>
    <w:p w:rsidR="003D36B6" w:rsidRPr="003D36B6" w:rsidRDefault="003D36B6" w:rsidP="003D36B6">
      <w:pPr>
        <w:ind w:firstLine="709"/>
        <w:jc w:val="both"/>
        <w:rPr>
          <w:sz w:val="18"/>
          <w:szCs w:val="18"/>
        </w:rPr>
      </w:pPr>
    </w:p>
    <w:bookmarkEnd w:id="15"/>
    <w:bookmarkEnd w:id="20"/>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D36B6">
        <w:rPr>
          <w:sz w:val="18"/>
          <w:szCs w:val="18"/>
        </w:rPr>
        <w:tab/>
      </w:r>
      <w:r w:rsidRPr="003D36B6">
        <w:rPr>
          <w:sz w:val="18"/>
          <w:szCs w:val="18"/>
        </w:rPr>
        <w:tab/>
      </w:r>
      <w:r w:rsidRPr="003D36B6">
        <w:rPr>
          <w:sz w:val="18"/>
          <w:szCs w:val="18"/>
        </w:rPr>
        <w:tab/>
      </w:r>
      <w:r w:rsidRPr="003D36B6">
        <w:rPr>
          <w:sz w:val="18"/>
          <w:szCs w:val="18"/>
        </w:rPr>
        <w:tab/>
      </w:r>
      <w:r w:rsidRPr="003D36B6">
        <w:rPr>
          <w:sz w:val="18"/>
          <w:szCs w:val="18"/>
        </w:rPr>
        <w:tab/>
      </w:r>
      <w:r w:rsidRPr="003D36B6">
        <w:rPr>
          <w:sz w:val="18"/>
          <w:szCs w:val="18"/>
        </w:rPr>
        <w:tab/>
        <w:t>Приложение № 1</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D36B6">
        <w:rPr>
          <w:sz w:val="18"/>
          <w:szCs w:val="18"/>
        </w:rPr>
        <w:tab/>
      </w:r>
      <w:r w:rsidRPr="003D36B6">
        <w:rPr>
          <w:sz w:val="18"/>
          <w:szCs w:val="18"/>
        </w:rPr>
        <w:tab/>
      </w:r>
      <w:r w:rsidRPr="003D36B6">
        <w:rPr>
          <w:sz w:val="18"/>
          <w:szCs w:val="18"/>
        </w:rPr>
        <w:tab/>
        <w:t xml:space="preserve">          </w:t>
      </w:r>
      <w:r w:rsidRPr="003D36B6">
        <w:rPr>
          <w:sz w:val="18"/>
          <w:szCs w:val="18"/>
        </w:rPr>
        <w:tab/>
        <w:t xml:space="preserve">        к административному регламенту</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D36B6">
        <w:rPr>
          <w:sz w:val="18"/>
          <w:szCs w:val="18"/>
        </w:rPr>
        <w:tab/>
      </w:r>
      <w:r w:rsidRPr="003D36B6">
        <w:rPr>
          <w:sz w:val="18"/>
          <w:szCs w:val="18"/>
        </w:rPr>
        <w:tab/>
      </w:r>
      <w:r w:rsidRPr="003D36B6">
        <w:rPr>
          <w:sz w:val="18"/>
          <w:szCs w:val="18"/>
        </w:rPr>
        <w:tab/>
      </w:r>
      <w:r w:rsidRPr="003D36B6">
        <w:rPr>
          <w:sz w:val="18"/>
          <w:szCs w:val="18"/>
        </w:rPr>
        <w:tab/>
      </w:r>
      <w:r w:rsidRPr="003D36B6">
        <w:rPr>
          <w:sz w:val="18"/>
          <w:szCs w:val="18"/>
        </w:rPr>
        <w:tab/>
        <w:t xml:space="preserve">              предоставление муниципальной услуги</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ndale Sans UI"/>
          <w:kern w:val="1"/>
          <w:sz w:val="18"/>
          <w:szCs w:val="18"/>
        </w:rPr>
      </w:pPr>
      <w:r w:rsidRPr="003D36B6">
        <w:rPr>
          <w:rFonts w:eastAsia="Andale Sans UI"/>
          <w:kern w:val="1"/>
          <w:sz w:val="18"/>
          <w:szCs w:val="18"/>
        </w:rPr>
        <w:tab/>
      </w:r>
      <w:r w:rsidRPr="003D36B6">
        <w:rPr>
          <w:rFonts w:eastAsia="Andale Sans UI"/>
          <w:kern w:val="1"/>
          <w:sz w:val="18"/>
          <w:szCs w:val="18"/>
        </w:rPr>
        <w:tab/>
      </w:r>
      <w:r w:rsidRPr="003D36B6">
        <w:rPr>
          <w:rFonts w:eastAsia="Andale Sans UI"/>
          <w:kern w:val="1"/>
          <w:sz w:val="18"/>
          <w:szCs w:val="18"/>
        </w:rPr>
        <w:tab/>
        <w:t xml:space="preserve">                         «Выдача согласия на обмен жилыми </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ndale Sans UI"/>
          <w:kern w:val="1"/>
          <w:sz w:val="18"/>
          <w:szCs w:val="18"/>
        </w:rPr>
      </w:pPr>
      <w:r w:rsidRPr="003D36B6">
        <w:rPr>
          <w:rFonts w:eastAsia="Andale Sans UI"/>
          <w:kern w:val="1"/>
          <w:sz w:val="18"/>
          <w:szCs w:val="18"/>
        </w:rPr>
        <w:t xml:space="preserve">                                                                    помещениями, предоставленными </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ndale Sans UI"/>
          <w:kern w:val="1"/>
          <w:sz w:val="18"/>
          <w:szCs w:val="18"/>
        </w:rPr>
      </w:pPr>
      <w:r w:rsidRPr="003D36B6">
        <w:rPr>
          <w:rFonts w:eastAsia="Andale Sans UI"/>
          <w:kern w:val="1"/>
          <w:sz w:val="18"/>
          <w:szCs w:val="18"/>
        </w:rPr>
        <w:t xml:space="preserve">                                                                    по договорам социального найма»</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D36B6">
        <w:rPr>
          <w:sz w:val="18"/>
          <w:szCs w:val="18"/>
        </w:rPr>
        <w:t xml:space="preserve">                          </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D36B6">
        <w:rPr>
          <w:sz w:val="18"/>
          <w:szCs w:val="18"/>
        </w:rPr>
        <w:lastRenderedPageBreak/>
        <w:t xml:space="preserve">                          Форма заявления</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84"/>
      </w:tblGrid>
      <w:tr w:rsidR="003D36B6" w:rsidRPr="003D36B6" w:rsidTr="003D36B6">
        <w:trPr>
          <w:trHeight w:val="971"/>
        </w:trPr>
        <w:tc>
          <w:tcPr>
            <w:tcW w:w="5352" w:type="dxa"/>
            <w:gridSpan w:val="2"/>
            <w:tcBorders>
              <w:top w:val="nil"/>
              <w:left w:val="nil"/>
              <w:bottom w:val="single" w:sz="4" w:space="0" w:color="auto"/>
              <w:right w:val="nil"/>
            </w:tcBorders>
          </w:tcPr>
          <w:p w:rsidR="003D36B6" w:rsidRPr="003D36B6" w:rsidRDefault="003D36B6" w:rsidP="003D36B6">
            <w:pPr>
              <w:rPr>
                <w:sz w:val="18"/>
                <w:szCs w:val="18"/>
              </w:rPr>
            </w:pPr>
            <w:r w:rsidRPr="003D36B6">
              <w:rPr>
                <w:sz w:val="18"/>
                <w:szCs w:val="18"/>
              </w:rPr>
              <w:t xml:space="preserve">Главе  Зоркальцевского сельского поселения </w:t>
            </w:r>
          </w:p>
        </w:tc>
      </w:tr>
      <w:tr w:rsidR="003D36B6" w:rsidRPr="003D36B6" w:rsidTr="003D36B6">
        <w:tc>
          <w:tcPr>
            <w:tcW w:w="5352" w:type="dxa"/>
            <w:gridSpan w:val="2"/>
            <w:tcBorders>
              <w:top w:val="single" w:sz="4" w:space="0" w:color="auto"/>
              <w:left w:val="nil"/>
              <w:bottom w:val="single" w:sz="4" w:space="0" w:color="auto"/>
              <w:right w:val="nil"/>
            </w:tcBorders>
          </w:tcPr>
          <w:p w:rsidR="003D36B6" w:rsidRPr="003D36B6" w:rsidRDefault="003D36B6" w:rsidP="003D36B6">
            <w:pPr>
              <w:suppressAutoHyphens/>
              <w:ind w:left="34"/>
              <w:rPr>
                <w:rFonts w:eastAsia="Andale Sans UI"/>
                <w:kern w:val="1"/>
                <w:sz w:val="18"/>
                <w:szCs w:val="18"/>
              </w:rPr>
            </w:pPr>
          </w:p>
        </w:tc>
      </w:tr>
      <w:tr w:rsidR="003D36B6" w:rsidRPr="003D36B6" w:rsidTr="003D36B6">
        <w:tc>
          <w:tcPr>
            <w:tcW w:w="5352" w:type="dxa"/>
            <w:gridSpan w:val="2"/>
            <w:tcBorders>
              <w:top w:val="single" w:sz="4" w:space="0" w:color="auto"/>
              <w:left w:val="nil"/>
              <w:bottom w:val="single" w:sz="4" w:space="0" w:color="auto"/>
              <w:right w:val="nil"/>
            </w:tcBorders>
          </w:tcPr>
          <w:p w:rsidR="003D36B6" w:rsidRPr="003D36B6" w:rsidRDefault="003D36B6" w:rsidP="003D36B6">
            <w:pPr>
              <w:suppressAutoHyphens/>
              <w:rPr>
                <w:rFonts w:eastAsia="Andale Sans UI"/>
                <w:kern w:val="1"/>
                <w:sz w:val="18"/>
                <w:szCs w:val="18"/>
              </w:rPr>
            </w:pPr>
            <w:r w:rsidRPr="003D36B6">
              <w:rPr>
                <w:rFonts w:eastAsia="Andale Sans UI"/>
                <w:kern w:val="1"/>
                <w:sz w:val="18"/>
                <w:szCs w:val="18"/>
              </w:rPr>
              <w:t>(Ф.И.О (отчество при наличии) заявителя,</w:t>
            </w:r>
          </w:p>
          <w:p w:rsidR="003D36B6" w:rsidRPr="003D36B6" w:rsidRDefault="003D36B6" w:rsidP="003D36B6">
            <w:pPr>
              <w:suppressAutoHyphens/>
              <w:ind w:left="34"/>
              <w:jc w:val="center"/>
              <w:rPr>
                <w:rFonts w:eastAsia="Andale Sans UI"/>
                <w:kern w:val="1"/>
                <w:sz w:val="18"/>
                <w:szCs w:val="18"/>
              </w:rPr>
            </w:pPr>
          </w:p>
        </w:tc>
      </w:tr>
      <w:tr w:rsidR="003D36B6" w:rsidRPr="003D36B6" w:rsidTr="003D36B6">
        <w:tc>
          <w:tcPr>
            <w:tcW w:w="5352" w:type="dxa"/>
            <w:gridSpan w:val="2"/>
            <w:tcBorders>
              <w:top w:val="single" w:sz="4" w:space="0" w:color="auto"/>
              <w:left w:val="nil"/>
              <w:bottom w:val="single" w:sz="4" w:space="0" w:color="auto"/>
              <w:right w:val="nil"/>
            </w:tcBorders>
          </w:tcPr>
          <w:p w:rsidR="003D36B6" w:rsidRPr="003D36B6" w:rsidRDefault="003D36B6" w:rsidP="003D36B6">
            <w:pPr>
              <w:suppressAutoHyphens/>
              <w:rPr>
                <w:rFonts w:eastAsia="Andale Sans UI"/>
                <w:kern w:val="1"/>
                <w:sz w:val="18"/>
                <w:szCs w:val="18"/>
              </w:rPr>
            </w:pPr>
            <w:r w:rsidRPr="003D36B6">
              <w:rPr>
                <w:rFonts w:eastAsia="Andale Sans UI"/>
                <w:kern w:val="1"/>
                <w:sz w:val="18"/>
                <w:szCs w:val="18"/>
              </w:rPr>
              <w:t>Паспорт</w:t>
            </w:r>
          </w:p>
          <w:p w:rsidR="003D36B6" w:rsidRPr="003D36B6" w:rsidRDefault="003D36B6" w:rsidP="003D36B6">
            <w:pPr>
              <w:suppressAutoHyphens/>
              <w:rPr>
                <w:rFonts w:eastAsia="Andale Sans UI"/>
                <w:kern w:val="1"/>
                <w:sz w:val="18"/>
                <w:szCs w:val="18"/>
              </w:rPr>
            </w:pPr>
          </w:p>
        </w:tc>
      </w:tr>
      <w:tr w:rsidR="003D36B6" w:rsidRPr="003D36B6" w:rsidTr="003D36B6">
        <w:tc>
          <w:tcPr>
            <w:tcW w:w="5352" w:type="dxa"/>
            <w:gridSpan w:val="2"/>
            <w:tcBorders>
              <w:top w:val="single" w:sz="4" w:space="0" w:color="auto"/>
              <w:left w:val="nil"/>
              <w:bottom w:val="single" w:sz="4" w:space="0" w:color="auto"/>
              <w:right w:val="nil"/>
            </w:tcBorders>
          </w:tcPr>
          <w:p w:rsidR="003D36B6" w:rsidRPr="003D36B6" w:rsidRDefault="003D36B6" w:rsidP="003D36B6">
            <w:pPr>
              <w:suppressAutoHyphens/>
              <w:ind w:left="34"/>
              <w:rPr>
                <w:rFonts w:eastAsia="Andale Sans UI"/>
                <w:kern w:val="1"/>
                <w:sz w:val="18"/>
                <w:szCs w:val="18"/>
              </w:rPr>
            </w:pPr>
            <w:r w:rsidRPr="003D36B6">
              <w:rPr>
                <w:rFonts w:eastAsia="Andale Sans UI"/>
                <w:kern w:val="1"/>
                <w:sz w:val="18"/>
                <w:szCs w:val="18"/>
              </w:rPr>
              <w:t>(серия, номер, кем, когда выдан)</w:t>
            </w:r>
          </w:p>
          <w:p w:rsidR="003D36B6" w:rsidRPr="003D36B6" w:rsidRDefault="003D36B6" w:rsidP="003D36B6">
            <w:pPr>
              <w:suppressAutoHyphens/>
              <w:ind w:left="34"/>
              <w:jc w:val="center"/>
              <w:rPr>
                <w:rFonts w:eastAsia="Andale Sans UI"/>
                <w:kern w:val="1"/>
                <w:sz w:val="18"/>
                <w:szCs w:val="18"/>
              </w:rPr>
            </w:pPr>
          </w:p>
        </w:tc>
      </w:tr>
      <w:tr w:rsidR="003D36B6" w:rsidRPr="003D36B6" w:rsidTr="003D36B6">
        <w:tc>
          <w:tcPr>
            <w:tcW w:w="5352" w:type="dxa"/>
            <w:gridSpan w:val="2"/>
            <w:tcBorders>
              <w:top w:val="single" w:sz="4" w:space="0" w:color="auto"/>
              <w:left w:val="nil"/>
              <w:bottom w:val="single" w:sz="4" w:space="0" w:color="auto"/>
              <w:right w:val="nil"/>
            </w:tcBorders>
          </w:tcPr>
          <w:p w:rsidR="003D36B6" w:rsidRPr="003D36B6" w:rsidRDefault="003D36B6" w:rsidP="003D36B6">
            <w:pPr>
              <w:suppressAutoHyphens/>
              <w:ind w:left="34"/>
              <w:rPr>
                <w:rFonts w:eastAsia="Andale Sans UI"/>
                <w:kern w:val="1"/>
                <w:sz w:val="18"/>
                <w:szCs w:val="18"/>
              </w:rPr>
            </w:pPr>
            <w:r w:rsidRPr="003D36B6">
              <w:rPr>
                <w:rFonts w:eastAsia="Andale Sans UI"/>
                <w:kern w:val="1"/>
                <w:sz w:val="18"/>
                <w:szCs w:val="18"/>
              </w:rPr>
              <w:t>проживающего (ей) по адресу:</w:t>
            </w:r>
          </w:p>
          <w:p w:rsidR="003D36B6" w:rsidRPr="003D36B6" w:rsidRDefault="003D36B6" w:rsidP="003D36B6">
            <w:pPr>
              <w:suppressAutoHyphens/>
              <w:ind w:left="34"/>
              <w:rPr>
                <w:rFonts w:eastAsia="Andale Sans UI"/>
                <w:kern w:val="1"/>
                <w:sz w:val="18"/>
                <w:szCs w:val="18"/>
              </w:rPr>
            </w:pPr>
          </w:p>
        </w:tc>
      </w:tr>
      <w:tr w:rsidR="003D36B6" w:rsidRPr="003D36B6" w:rsidTr="003D36B6">
        <w:tc>
          <w:tcPr>
            <w:tcW w:w="5352" w:type="dxa"/>
            <w:gridSpan w:val="2"/>
            <w:tcBorders>
              <w:top w:val="single" w:sz="4" w:space="0" w:color="auto"/>
              <w:left w:val="nil"/>
              <w:bottom w:val="single" w:sz="4" w:space="0" w:color="auto"/>
              <w:right w:val="nil"/>
            </w:tcBorders>
          </w:tcPr>
          <w:p w:rsidR="003D36B6" w:rsidRPr="003D36B6" w:rsidRDefault="003D36B6" w:rsidP="003D36B6">
            <w:pPr>
              <w:suppressAutoHyphens/>
              <w:ind w:left="34"/>
              <w:rPr>
                <w:rFonts w:eastAsia="Andale Sans UI"/>
                <w:kern w:val="1"/>
                <w:sz w:val="18"/>
                <w:szCs w:val="18"/>
              </w:rPr>
            </w:pPr>
          </w:p>
        </w:tc>
      </w:tr>
      <w:tr w:rsidR="003D36B6" w:rsidRPr="003D36B6" w:rsidTr="003D36B6">
        <w:tc>
          <w:tcPr>
            <w:tcW w:w="2268" w:type="dxa"/>
            <w:tcBorders>
              <w:top w:val="single" w:sz="4" w:space="0" w:color="auto"/>
              <w:left w:val="nil"/>
              <w:bottom w:val="single" w:sz="4" w:space="0" w:color="auto"/>
              <w:right w:val="single" w:sz="4" w:space="0" w:color="auto"/>
            </w:tcBorders>
          </w:tcPr>
          <w:p w:rsidR="003D36B6" w:rsidRPr="003D36B6" w:rsidRDefault="003D36B6" w:rsidP="003D36B6">
            <w:pPr>
              <w:suppressAutoHyphens/>
              <w:ind w:left="34"/>
              <w:rPr>
                <w:rFonts w:eastAsia="Andale Sans UI"/>
                <w:kern w:val="1"/>
                <w:sz w:val="18"/>
                <w:szCs w:val="18"/>
              </w:rPr>
            </w:pPr>
            <w:r w:rsidRPr="003D36B6">
              <w:rPr>
                <w:rFonts w:eastAsia="Andale Sans UI"/>
                <w:kern w:val="1"/>
                <w:sz w:val="18"/>
                <w:szCs w:val="18"/>
              </w:rPr>
              <w:t>Контактный телефон</w:t>
            </w:r>
          </w:p>
        </w:tc>
        <w:tc>
          <w:tcPr>
            <w:tcW w:w="3084" w:type="dxa"/>
            <w:tcBorders>
              <w:top w:val="single" w:sz="4" w:space="0" w:color="auto"/>
              <w:left w:val="single" w:sz="4" w:space="0" w:color="auto"/>
              <w:bottom w:val="single" w:sz="4" w:space="0" w:color="auto"/>
              <w:right w:val="nil"/>
            </w:tcBorders>
          </w:tcPr>
          <w:p w:rsidR="003D36B6" w:rsidRPr="003D36B6" w:rsidRDefault="003D36B6" w:rsidP="003D36B6">
            <w:pPr>
              <w:suppressAutoHyphens/>
              <w:ind w:left="34"/>
              <w:rPr>
                <w:rFonts w:eastAsia="Andale Sans UI"/>
                <w:kern w:val="1"/>
                <w:sz w:val="18"/>
                <w:szCs w:val="18"/>
              </w:rPr>
            </w:pPr>
          </w:p>
        </w:tc>
      </w:tr>
    </w:tbl>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1"/>
          <w:sz w:val="18"/>
          <w:szCs w:val="18"/>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18"/>
          <w:szCs w:val="18"/>
          <w:lang w:eastAsia="ar-SA"/>
        </w:rPr>
      </w:pPr>
      <w:r w:rsidRPr="003D36B6">
        <w:rPr>
          <w:b/>
          <w:sz w:val="18"/>
          <w:szCs w:val="18"/>
          <w:lang w:eastAsia="ar-SA"/>
        </w:rPr>
        <w:t>ЗАЯВЛЕНИЕ</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ndale Sans UI"/>
          <w:b/>
          <w:kern w:val="1"/>
          <w:sz w:val="18"/>
          <w:szCs w:val="18"/>
        </w:rPr>
      </w:pPr>
      <w:r w:rsidRPr="003D36B6">
        <w:rPr>
          <w:rFonts w:eastAsia="Andale Sans UI"/>
          <w:b/>
          <w:kern w:val="1"/>
          <w:sz w:val="18"/>
          <w:szCs w:val="18"/>
        </w:rPr>
        <w:t>о выдаче согласия на обмен жилыми</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ndale Sans UI"/>
          <w:b/>
          <w:kern w:val="1"/>
          <w:sz w:val="18"/>
          <w:szCs w:val="18"/>
        </w:rPr>
      </w:pPr>
      <w:r w:rsidRPr="003D36B6">
        <w:rPr>
          <w:rFonts w:eastAsia="Andale Sans UI"/>
          <w:b/>
          <w:kern w:val="1"/>
          <w:sz w:val="18"/>
          <w:szCs w:val="18"/>
        </w:rPr>
        <w:t>помещениями, предоставленными по договорам социального найма</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ndale Sans UI"/>
          <w:b/>
          <w:kern w:val="1"/>
          <w:sz w:val="18"/>
          <w:szCs w:val="18"/>
        </w:rPr>
      </w:pP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Я, наниматель, гр. _____________________________________________________________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ab/>
      </w:r>
      <w:r w:rsidRPr="003D36B6">
        <w:rPr>
          <w:rFonts w:eastAsia="Arial"/>
          <w:sz w:val="18"/>
          <w:szCs w:val="18"/>
          <w:lang w:eastAsia="ar-SA"/>
        </w:rPr>
        <w:tab/>
      </w:r>
      <w:r w:rsidRPr="003D36B6">
        <w:rPr>
          <w:rFonts w:eastAsia="Arial"/>
          <w:sz w:val="18"/>
          <w:szCs w:val="18"/>
          <w:lang w:eastAsia="ar-SA"/>
        </w:rPr>
        <w:tab/>
        <w:t xml:space="preserve">фамилия, имя, </w:t>
      </w:r>
      <w:proofErr w:type="gramStart"/>
      <w:r w:rsidRPr="003D36B6">
        <w:rPr>
          <w:rFonts w:eastAsia="Arial"/>
          <w:sz w:val="18"/>
          <w:szCs w:val="18"/>
          <w:lang w:eastAsia="ar-SA"/>
        </w:rPr>
        <w:t>отчество(</w:t>
      </w:r>
      <w:proofErr w:type="gramEnd"/>
      <w:r w:rsidRPr="003D36B6">
        <w:rPr>
          <w:rFonts w:eastAsia="Arial"/>
          <w:sz w:val="18"/>
          <w:szCs w:val="18"/>
          <w:lang w:eastAsia="ar-SA"/>
        </w:rPr>
        <w:t>отчество при наличии)</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_____________________________________________________________________________,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проживающий по адресу: 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__________________________________ 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д. № ________, литер ________, корпус _________, кв. №______</w:t>
      </w:r>
      <w:proofErr w:type="gramStart"/>
      <w:r w:rsidRPr="003D36B6">
        <w:rPr>
          <w:rFonts w:eastAsia="Arial"/>
          <w:sz w:val="18"/>
          <w:szCs w:val="18"/>
          <w:lang w:eastAsia="ar-SA"/>
        </w:rPr>
        <w:t>_,  телефон</w:t>
      </w:r>
      <w:proofErr w:type="gramEnd"/>
      <w:r w:rsidRPr="003D36B6">
        <w:rPr>
          <w:rFonts w:eastAsia="Arial"/>
          <w:sz w:val="18"/>
          <w:szCs w:val="18"/>
          <w:lang w:eastAsia="ar-SA"/>
        </w:rPr>
        <w:t>:____________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домашний_________________________</w:t>
      </w:r>
      <w:proofErr w:type="gramStart"/>
      <w:r w:rsidRPr="003D36B6">
        <w:rPr>
          <w:rFonts w:eastAsia="Arial"/>
          <w:sz w:val="18"/>
          <w:szCs w:val="18"/>
          <w:lang w:eastAsia="ar-SA"/>
        </w:rPr>
        <w:t>_,  служебный</w:t>
      </w:r>
      <w:proofErr w:type="gramEnd"/>
      <w:r w:rsidRPr="003D36B6">
        <w:rPr>
          <w:rFonts w:eastAsia="Arial"/>
          <w:sz w:val="18"/>
          <w:szCs w:val="18"/>
          <w:lang w:eastAsia="ar-SA"/>
        </w:rPr>
        <w:t xml:space="preserve"> 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дом находится в ведении________________________________________________________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предлагаю к обмену: ___________________________________________________________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указать отд. квартира или комната, метраж,</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_____________________________________________________________________________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смежные, изолированные.</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на ________ этаже ________ этажного дома 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_____________________________________________________________________________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кирпичный, деревянный, смешанный, блочный, панельный.</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имеющего ___________________________________________________________________,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перечислить удобства</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 xml:space="preserve">общая площадь _________________ </w:t>
      </w:r>
      <w:proofErr w:type="spellStart"/>
      <w:proofErr w:type="gramStart"/>
      <w:r w:rsidRPr="003D36B6">
        <w:rPr>
          <w:rFonts w:eastAsia="Arial"/>
          <w:sz w:val="18"/>
          <w:szCs w:val="18"/>
          <w:lang w:eastAsia="ar-SA"/>
        </w:rPr>
        <w:t>кв.м</w:t>
      </w:r>
      <w:proofErr w:type="spellEnd"/>
      <w:proofErr w:type="gramEnd"/>
      <w:r w:rsidRPr="003D36B6">
        <w:rPr>
          <w:rFonts w:eastAsia="Arial"/>
          <w:sz w:val="18"/>
          <w:szCs w:val="18"/>
          <w:lang w:eastAsia="ar-SA"/>
        </w:rPr>
        <w:t xml:space="preserve">, жилая площадь _______________________ </w:t>
      </w:r>
      <w:proofErr w:type="spellStart"/>
      <w:r w:rsidRPr="003D36B6">
        <w:rPr>
          <w:rFonts w:eastAsia="Arial"/>
          <w:sz w:val="18"/>
          <w:szCs w:val="18"/>
          <w:lang w:eastAsia="ar-SA"/>
        </w:rPr>
        <w:t>кв.м</w:t>
      </w:r>
      <w:proofErr w:type="spellEnd"/>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 xml:space="preserve">(кухня _________ </w:t>
      </w:r>
      <w:proofErr w:type="spellStart"/>
      <w:proofErr w:type="gramStart"/>
      <w:r w:rsidRPr="003D36B6">
        <w:rPr>
          <w:rFonts w:eastAsia="Arial"/>
          <w:sz w:val="18"/>
          <w:szCs w:val="18"/>
          <w:lang w:eastAsia="ar-SA"/>
        </w:rPr>
        <w:t>кв.м</w:t>
      </w:r>
      <w:proofErr w:type="spellEnd"/>
      <w:proofErr w:type="gramEnd"/>
      <w:r w:rsidRPr="003D36B6">
        <w:rPr>
          <w:rFonts w:eastAsia="Arial"/>
          <w:sz w:val="18"/>
          <w:szCs w:val="18"/>
          <w:lang w:eastAsia="ar-SA"/>
        </w:rPr>
        <w:t>), санузел 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В коммунальной квартире еще комнат ______________, семей 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человек __________. На указанной жилой площади я, наниматель 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jc w:val="both"/>
        <w:rPr>
          <w:rFonts w:eastAsia="Andale Sans UI"/>
          <w:i/>
          <w:kern w:val="1"/>
          <w:sz w:val="18"/>
          <w:szCs w:val="18"/>
        </w:rPr>
      </w:pPr>
      <w:r w:rsidRPr="003D36B6">
        <w:rPr>
          <w:rFonts w:eastAsia="Andale Sans UI"/>
          <w:i/>
          <w:kern w:val="1"/>
          <w:sz w:val="18"/>
          <w:szCs w:val="18"/>
        </w:rPr>
        <w:t xml:space="preserve"> _______________________________________</w:t>
      </w:r>
      <w:r w:rsidRPr="003D36B6">
        <w:rPr>
          <w:rFonts w:eastAsia="Andale Sans UI"/>
          <w:kern w:val="1"/>
          <w:sz w:val="18"/>
          <w:szCs w:val="18"/>
        </w:rPr>
        <w:t>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jc w:val="center"/>
        <w:rPr>
          <w:rFonts w:eastAsia="Arial"/>
          <w:sz w:val="18"/>
          <w:szCs w:val="18"/>
          <w:lang w:eastAsia="ar-SA"/>
        </w:rPr>
      </w:pPr>
      <w:r w:rsidRPr="003D36B6">
        <w:rPr>
          <w:rFonts w:eastAsia="Arial"/>
          <w:sz w:val="18"/>
          <w:szCs w:val="18"/>
          <w:lang w:eastAsia="ar-SA"/>
        </w:rPr>
        <w:t>фамилия, имя, отчество (отчество при наличии)</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проживаю на основании договора социального найма №_____________________________,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заключенного на основании 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на ________ человек. Указанное жилое помещение получил 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_____________________________________________________________________________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как очередник, по улучшению жилищных условий, по сносу,</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_____________________________________________________________________________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обмену, если по обмену, указать адрес, по которому</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_____________________________________________________________________________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rPr>
          <w:rFonts w:eastAsia="Arial"/>
          <w:sz w:val="18"/>
          <w:szCs w:val="18"/>
          <w:lang w:eastAsia="ar-SA"/>
        </w:rPr>
      </w:pPr>
      <w:r w:rsidRPr="003D36B6">
        <w:rPr>
          <w:rFonts w:eastAsia="Arial"/>
          <w:sz w:val="18"/>
          <w:szCs w:val="18"/>
          <w:lang w:eastAsia="ar-SA"/>
        </w:rPr>
        <w:t>проживал, и размер жилой площади</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firstLine="540"/>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r w:rsidRPr="003D36B6">
        <w:rPr>
          <w:rFonts w:eastAsia="Arial"/>
          <w:sz w:val="18"/>
          <w:szCs w:val="18"/>
          <w:lang w:eastAsia="ar-SA"/>
        </w:rPr>
        <w:t>На данной жилой площади в настоящее время проживает, включая нанимателя:</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3D36B6" w:rsidRPr="003D36B6" w:rsidTr="003D36B6">
        <w:trPr>
          <w:cantSplit/>
          <w:trHeight w:val="36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 xml:space="preserve">№  </w:t>
            </w:r>
            <w:r w:rsidRPr="003D36B6">
              <w:rPr>
                <w:rFonts w:eastAsia="Arial"/>
                <w:sz w:val="18"/>
                <w:szCs w:val="18"/>
                <w:lang w:eastAsia="ar-SA"/>
              </w:rPr>
              <w:br/>
              <w:t>п/п</w:t>
            </w: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Фамилия, имя, отчество</w:t>
            </w:r>
          </w:p>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Паспортные</w:t>
            </w:r>
            <w:r w:rsidRPr="003D36B6">
              <w:rPr>
                <w:rFonts w:eastAsia="Arial"/>
                <w:sz w:val="18"/>
                <w:szCs w:val="18"/>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 xml:space="preserve">Родственные  </w:t>
            </w:r>
            <w:r w:rsidRPr="003D36B6">
              <w:rPr>
                <w:rFonts w:eastAsia="Arial"/>
                <w:sz w:val="18"/>
                <w:szCs w:val="18"/>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Откуда и когда</w:t>
            </w:r>
            <w:r w:rsidRPr="003D36B6">
              <w:rPr>
                <w:rFonts w:eastAsia="Arial"/>
                <w:sz w:val="18"/>
                <w:szCs w:val="18"/>
                <w:lang w:eastAsia="ar-SA"/>
              </w:rPr>
              <w:br/>
              <w:t>прибыл</w:t>
            </w: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9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71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20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0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9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71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20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0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9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71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20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0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9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71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20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0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9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71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20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0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9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71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20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80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bl>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r w:rsidRPr="003D36B6">
        <w:rPr>
          <w:rFonts w:eastAsia="Arial"/>
          <w:sz w:val="18"/>
          <w:szCs w:val="18"/>
          <w:lang w:eastAsia="ar-SA"/>
        </w:rPr>
        <w:t>Из них временно отсутствующие:</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440"/>
        <w:gridCol w:w="1125"/>
        <w:gridCol w:w="1620"/>
        <w:gridCol w:w="1215"/>
        <w:gridCol w:w="1035"/>
        <w:gridCol w:w="1006"/>
      </w:tblGrid>
      <w:tr w:rsidR="003D36B6" w:rsidRPr="003D36B6" w:rsidTr="003D36B6">
        <w:trPr>
          <w:cantSplit/>
          <w:trHeight w:val="48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  </w:t>
            </w:r>
            <w:r w:rsidRPr="003D36B6">
              <w:rPr>
                <w:rFonts w:eastAsia="Arial"/>
                <w:sz w:val="18"/>
                <w:szCs w:val="18"/>
                <w:lang w:eastAsia="ar-SA"/>
              </w:rPr>
              <w:br/>
              <w:t>п/п</w:t>
            </w: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Фамилия, имя, </w:t>
            </w:r>
            <w:r w:rsidRPr="003D36B6">
              <w:rPr>
                <w:rFonts w:eastAsia="Arial"/>
                <w:sz w:val="18"/>
                <w:szCs w:val="18"/>
                <w:lang w:eastAsia="ar-SA"/>
              </w:rPr>
              <w:br/>
              <w:t>отчество</w:t>
            </w:r>
          </w:p>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 xml:space="preserve">Дата  </w:t>
            </w:r>
            <w:r w:rsidRPr="003D36B6">
              <w:rPr>
                <w:rFonts w:eastAsia="Arial"/>
                <w:sz w:val="18"/>
                <w:szCs w:val="18"/>
                <w:lang w:eastAsia="ar-SA"/>
              </w:rPr>
              <w:br/>
              <w:t>рождения</w:t>
            </w:r>
          </w:p>
        </w:tc>
        <w:tc>
          <w:tcPr>
            <w:tcW w:w="11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Паспортные </w:t>
            </w:r>
            <w:r w:rsidRPr="003D36B6">
              <w:rPr>
                <w:rFonts w:eastAsia="Arial"/>
                <w:sz w:val="18"/>
                <w:szCs w:val="18"/>
                <w:lang w:eastAsia="ar-SA"/>
              </w:rPr>
              <w:br/>
              <w:t>данные</w:t>
            </w:r>
          </w:p>
        </w:tc>
        <w:tc>
          <w:tcPr>
            <w:tcW w:w="162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Родствен.</w:t>
            </w:r>
            <w:r w:rsidRPr="003D36B6">
              <w:rPr>
                <w:rFonts w:eastAsia="Arial"/>
                <w:sz w:val="18"/>
                <w:szCs w:val="18"/>
                <w:lang w:eastAsia="ar-SA"/>
              </w:rPr>
              <w:br/>
              <w:t>отношения</w:t>
            </w:r>
          </w:p>
        </w:tc>
        <w:tc>
          <w:tcPr>
            <w:tcW w:w="121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Откуда и</w:t>
            </w:r>
            <w:r w:rsidRPr="003D36B6">
              <w:rPr>
                <w:rFonts w:eastAsia="Arial"/>
                <w:sz w:val="18"/>
                <w:szCs w:val="18"/>
                <w:lang w:eastAsia="ar-SA"/>
              </w:rPr>
              <w:br/>
              <w:t xml:space="preserve">когда  </w:t>
            </w:r>
            <w:r w:rsidRPr="003D36B6">
              <w:rPr>
                <w:rFonts w:eastAsia="Arial"/>
                <w:sz w:val="18"/>
                <w:szCs w:val="18"/>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Место   </w:t>
            </w:r>
            <w:r w:rsidRPr="003D36B6">
              <w:rPr>
                <w:rFonts w:eastAsia="Arial"/>
                <w:sz w:val="18"/>
                <w:szCs w:val="18"/>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Период   </w:t>
            </w:r>
            <w:r w:rsidRPr="003D36B6">
              <w:rPr>
                <w:rFonts w:eastAsia="Arial"/>
                <w:sz w:val="18"/>
                <w:szCs w:val="18"/>
                <w:lang w:eastAsia="ar-SA"/>
              </w:rPr>
              <w:br/>
              <w:t>отсутствия</w:t>
            </w: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44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1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2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21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03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006"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44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1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2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21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03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006"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44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1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2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21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03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006"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6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44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12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2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21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03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006"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bl>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r w:rsidRPr="003D36B6">
        <w:rPr>
          <w:rFonts w:eastAsia="Arial"/>
          <w:sz w:val="18"/>
          <w:szCs w:val="18"/>
          <w:lang w:eastAsia="ar-SA"/>
        </w:rPr>
        <w:t>Сведения о лицах, ранее значившихся в договоре социального найма и выбывших с площади:</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3D36B6" w:rsidRPr="003D36B6" w:rsidTr="003D36B6">
        <w:trPr>
          <w:cantSplit/>
          <w:trHeight w:val="48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  </w:t>
            </w:r>
            <w:r w:rsidRPr="003D36B6">
              <w:rPr>
                <w:rFonts w:eastAsia="Arial"/>
                <w:sz w:val="18"/>
                <w:szCs w:val="18"/>
                <w:lang w:eastAsia="ar-SA"/>
              </w:rPr>
              <w:br/>
              <w:t>п/п</w:t>
            </w:r>
          </w:p>
        </w:tc>
        <w:tc>
          <w:tcPr>
            <w:tcW w:w="148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Фамилия, имя, </w:t>
            </w:r>
            <w:r w:rsidRPr="003D36B6">
              <w:rPr>
                <w:rFonts w:eastAsia="Arial"/>
                <w:sz w:val="18"/>
                <w:szCs w:val="18"/>
                <w:lang w:eastAsia="ar-SA"/>
              </w:rPr>
              <w:br/>
              <w:t>отчество</w:t>
            </w:r>
          </w:p>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Дата    </w:t>
            </w:r>
            <w:r w:rsidRPr="003D36B6">
              <w:rPr>
                <w:rFonts w:eastAsia="Arial"/>
                <w:sz w:val="18"/>
                <w:szCs w:val="18"/>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Паспортные </w:t>
            </w:r>
            <w:r w:rsidRPr="003D36B6">
              <w:rPr>
                <w:rFonts w:eastAsia="Arial"/>
                <w:sz w:val="18"/>
                <w:szCs w:val="18"/>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Родственные </w:t>
            </w:r>
            <w:r w:rsidRPr="003D36B6">
              <w:rPr>
                <w:rFonts w:eastAsia="Arial"/>
                <w:sz w:val="18"/>
                <w:szCs w:val="18"/>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Откуда и </w:t>
            </w:r>
            <w:r w:rsidRPr="003D36B6">
              <w:rPr>
                <w:rFonts w:eastAsia="Arial"/>
                <w:sz w:val="18"/>
                <w:szCs w:val="18"/>
                <w:lang w:eastAsia="ar-SA"/>
              </w:rPr>
              <w:br/>
              <w:t xml:space="preserve">когда  </w:t>
            </w:r>
            <w:r w:rsidRPr="003D36B6">
              <w:rPr>
                <w:rFonts w:eastAsia="Arial"/>
                <w:sz w:val="18"/>
                <w:szCs w:val="18"/>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r w:rsidRPr="003D36B6">
              <w:rPr>
                <w:rFonts w:eastAsia="Arial"/>
                <w:sz w:val="18"/>
                <w:szCs w:val="18"/>
                <w:lang w:eastAsia="ar-SA"/>
              </w:rPr>
              <w:t xml:space="preserve">Когда и  </w:t>
            </w:r>
            <w:r w:rsidRPr="003D36B6">
              <w:rPr>
                <w:rFonts w:eastAsia="Arial"/>
                <w:sz w:val="18"/>
                <w:szCs w:val="18"/>
                <w:lang w:eastAsia="ar-SA"/>
              </w:rPr>
              <w:br/>
              <w:t>куда выбыл</w:t>
            </w: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48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44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2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75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72"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134"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r w:rsidR="003D36B6" w:rsidRPr="003D36B6" w:rsidTr="003D36B6">
        <w:trPr>
          <w:cantSplit/>
          <w:trHeight w:val="240"/>
        </w:trPr>
        <w:tc>
          <w:tcPr>
            <w:tcW w:w="67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48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44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2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755"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672"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1134"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bl>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ndale Sans UI"/>
          <w:kern w:val="1"/>
          <w:sz w:val="18"/>
          <w:szCs w:val="18"/>
        </w:rPr>
      </w:pPr>
      <w:r w:rsidRPr="003D36B6">
        <w:rPr>
          <w:rFonts w:eastAsia="Andale Sans UI"/>
          <w:kern w:val="1"/>
          <w:sz w:val="18"/>
          <w:szCs w:val="18"/>
        </w:rPr>
        <w:t xml:space="preserve">                                                            </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Причина обмена _______________________________________________________________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при разъезде указать:</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_____________________________________________________________________________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кто с кем и на какую площадь переедет</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_____________________________________________________________________________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при съезде указать: кто с кем съезжается,</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_____________________________________________________________________________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степень родства и на какую площадь</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Я, наниматель ________________________________________________________________,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ab/>
      </w:r>
      <w:r w:rsidRPr="003D36B6">
        <w:rPr>
          <w:rFonts w:eastAsia="Arial"/>
          <w:sz w:val="18"/>
          <w:szCs w:val="18"/>
          <w:lang w:eastAsia="ar-SA"/>
        </w:rPr>
        <w:tab/>
      </w:r>
      <w:r w:rsidRPr="003D36B6">
        <w:rPr>
          <w:rFonts w:eastAsia="Arial"/>
          <w:sz w:val="18"/>
          <w:szCs w:val="18"/>
          <w:lang w:eastAsia="ar-SA"/>
        </w:rPr>
        <w:tab/>
      </w:r>
      <w:r w:rsidRPr="003D36B6">
        <w:rPr>
          <w:rFonts w:eastAsia="Arial"/>
          <w:sz w:val="18"/>
          <w:szCs w:val="18"/>
          <w:lang w:eastAsia="ar-SA"/>
        </w:rPr>
        <w:tab/>
        <w:t>фамилия, имя, отчество (отчество при наличии)</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 xml:space="preserve">и все </w:t>
      </w:r>
      <w:proofErr w:type="gramStart"/>
      <w:r w:rsidRPr="003D36B6">
        <w:rPr>
          <w:rFonts w:eastAsia="Arial"/>
          <w:sz w:val="18"/>
          <w:szCs w:val="18"/>
          <w:lang w:eastAsia="ar-SA"/>
        </w:rPr>
        <w:t>совершеннолетние  члены</w:t>
      </w:r>
      <w:proofErr w:type="gramEnd"/>
      <w:r w:rsidRPr="003D36B6">
        <w:rPr>
          <w:rFonts w:eastAsia="Arial"/>
          <w:sz w:val="18"/>
          <w:szCs w:val="18"/>
          <w:lang w:eastAsia="ar-SA"/>
        </w:rPr>
        <w:t xml:space="preserve"> моей семьи желают произвести обмен с</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гр. __________________________________________________________________________,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ab/>
      </w:r>
      <w:r w:rsidRPr="003D36B6">
        <w:rPr>
          <w:rFonts w:eastAsia="Arial"/>
          <w:sz w:val="18"/>
          <w:szCs w:val="18"/>
          <w:lang w:eastAsia="ar-SA"/>
        </w:rPr>
        <w:tab/>
      </w:r>
      <w:r w:rsidRPr="003D36B6">
        <w:rPr>
          <w:rFonts w:eastAsia="Arial"/>
          <w:sz w:val="18"/>
          <w:szCs w:val="18"/>
          <w:lang w:eastAsia="ar-SA"/>
        </w:rPr>
        <w:tab/>
        <w:t xml:space="preserve">фамилия, имя, </w:t>
      </w:r>
      <w:proofErr w:type="gramStart"/>
      <w:r w:rsidRPr="003D36B6">
        <w:rPr>
          <w:rFonts w:eastAsia="Arial"/>
          <w:sz w:val="18"/>
          <w:szCs w:val="18"/>
          <w:lang w:eastAsia="ar-SA"/>
        </w:rPr>
        <w:t>отчество(</w:t>
      </w:r>
      <w:proofErr w:type="gramEnd"/>
      <w:r w:rsidRPr="003D36B6">
        <w:rPr>
          <w:rFonts w:eastAsia="Arial"/>
          <w:sz w:val="18"/>
          <w:szCs w:val="18"/>
          <w:lang w:eastAsia="ar-SA"/>
        </w:rPr>
        <w:t>отчество при наличии)</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проживающим (</w:t>
      </w:r>
      <w:proofErr w:type="gramStart"/>
      <w:r w:rsidRPr="003D36B6">
        <w:rPr>
          <w:rFonts w:eastAsia="Arial"/>
          <w:sz w:val="18"/>
          <w:szCs w:val="18"/>
          <w:lang w:eastAsia="ar-SA"/>
        </w:rPr>
        <w:t>ей)  по</w:t>
      </w:r>
      <w:proofErr w:type="gramEnd"/>
      <w:r w:rsidRPr="003D36B6">
        <w:rPr>
          <w:rFonts w:eastAsia="Arial"/>
          <w:sz w:val="18"/>
          <w:szCs w:val="18"/>
          <w:lang w:eastAsia="ar-SA"/>
        </w:rPr>
        <w:t xml:space="preserve"> адресу: ___________________________________________________  _____________________________________________________________________________,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дом № __________, литер __________, корпус _____________, кв. № 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 xml:space="preserve">на   </w:t>
      </w:r>
      <w:proofErr w:type="gramStart"/>
      <w:r w:rsidRPr="003D36B6">
        <w:rPr>
          <w:rFonts w:eastAsia="Arial"/>
          <w:sz w:val="18"/>
          <w:szCs w:val="18"/>
          <w:lang w:eastAsia="ar-SA"/>
        </w:rPr>
        <w:t xml:space="preserve">площадь,   </w:t>
      </w:r>
      <w:proofErr w:type="gramEnd"/>
      <w:r w:rsidRPr="003D36B6">
        <w:rPr>
          <w:rFonts w:eastAsia="Arial"/>
          <w:sz w:val="18"/>
          <w:szCs w:val="18"/>
          <w:lang w:eastAsia="ar-SA"/>
        </w:rPr>
        <w:t xml:space="preserve"> состоящую     из _______________  комнат   общей площадью ________ </w:t>
      </w:r>
      <w:proofErr w:type="spellStart"/>
      <w:r w:rsidRPr="003D36B6">
        <w:rPr>
          <w:rFonts w:eastAsia="Arial"/>
          <w:sz w:val="18"/>
          <w:szCs w:val="18"/>
          <w:lang w:eastAsia="ar-SA"/>
        </w:rPr>
        <w:t>кв.м</w:t>
      </w:r>
      <w:proofErr w:type="spellEnd"/>
      <w:r w:rsidRPr="003D36B6">
        <w:rPr>
          <w:rFonts w:eastAsia="Arial"/>
          <w:sz w:val="18"/>
          <w:szCs w:val="18"/>
          <w:lang w:eastAsia="ar-SA"/>
        </w:rPr>
        <w:t>, в том числе жилой ______________</w:t>
      </w:r>
      <w:proofErr w:type="spellStart"/>
      <w:r w:rsidRPr="003D36B6">
        <w:rPr>
          <w:rFonts w:eastAsia="Arial"/>
          <w:sz w:val="18"/>
          <w:szCs w:val="18"/>
          <w:lang w:eastAsia="ar-SA"/>
        </w:rPr>
        <w:t>кв.м</w:t>
      </w:r>
      <w:proofErr w:type="spellEnd"/>
      <w:r w:rsidRPr="003D36B6">
        <w:rPr>
          <w:rFonts w:eastAsia="Arial"/>
          <w:sz w:val="18"/>
          <w:szCs w:val="18"/>
          <w:lang w:eastAsia="ar-SA"/>
        </w:rPr>
        <w:t>.</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r w:rsidRPr="003D36B6">
        <w:rPr>
          <w:rFonts w:eastAsia="Arial"/>
          <w:sz w:val="18"/>
          <w:szCs w:val="18"/>
          <w:lang w:eastAsia="ar-SA"/>
        </w:rPr>
        <w:t>При разъезде остальные члены семьи выбывают по следующим адресам:</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3D36B6" w:rsidRPr="003D36B6" w:rsidTr="003D36B6">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N п/п</w:t>
            </w:r>
          </w:p>
        </w:tc>
        <w:tc>
          <w:tcPr>
            <w:tcW w:w="405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Фамилия, имя, отчество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jc w:val="center"/>
              <w:rPr>
                <w:rFonts w:eastAsia="Arial"/>
                <w:sz w:val="18"/>
                <w:szCs w:val="18"/>
                <w:lang w:eastAsia="ar-SA"/>
              </w:rPr>
            </w:pPr>
            <w:r w:rsidRPr="003D36B6">
              <w:rPr>
                <w:rFonts w:eastAsia="Arial"/>
                <w:sz w:val="18"/>
                <w:szCs w:val="18"/>
                <w:lang w:eastAsia="ar-SA"/>
              </w:rPr>
              <w:t>Адрес</w:t>
            </w:r>
          </w:p>
        </w:tc>
      </w:tr>
      <w:tr w:rsidR="003D36B6" w:rsidRPr="003D36B6" w:rsidTr="003D36B6">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405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4638"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ind w:left="646" w:hanging="646"/>
              <w:rPr>
                <w:rFonts w:eastAsia="Arial"/>
                <w:sz w:val="18"/>
                <w:szCs w:val="18"/>
                <w:lang w:eastAsia="ar-SA"/>
              </w:rPr>
            </w:pPr>
          </w:p>
        </w:tc>
      </w:tr>
      <w:tr w:rsidR="003D36B6" w:rsidRPr="003D36B6" w:rsidTr="003D36B6">
        <w:trPr>
          <w:cantSplit/>
          <w:trHeight w:val="240"/>
        </w:trPr>
        <w:tc>
          <w:tcPr>
            <w:tcW w:w="81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4050"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c>
          <w:tcPr>
            <w:tcW w:w="4638" w:type="dxa"/>
            <w:tcBorders>
              <w:top w:val="single" w:sz="6" w:space="0" w:color="auto"/>
              <w:left w:val="single" w:sz="6" w:space="0" w:color="auto"/>
              <w:bottom w:val="single" w:sz="6" w:space="0" w:color="auto"/>
              <w:right w:val="single" w:sz="6" w:space="0" w:color="auto"/>
            </w:tcBorders>
          </w:tcPr>
          <w:p w:rsidR="003D36B6" w:rsidRPr="003D36B6" w:rsidRDefault="003D36B6" w:rsidP="003D36B6">
            <w:pPr>
              <w:suppressAutoHyphens/>
              <w:rPr>
                <w:rFonts w:eastAsia="Arial"/>
                <w:sz w:val="18"/>
                <w:szCs w:val="18"/>
                <w:lang w:eastAsia="ar-SA"/>
              </w:rPr>
            </w:pPr>
          </w:p>
        </w:tc>
      </w:tr>
    </w:tbl>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rPr>
          <w:rFonts w:eastAsia="Arial"/>
          <w:sz w:val="18"/>
          <w:szCs w:val="18"/>
          <w:lang w:eastAsia="ar-SA"/>
        </w:rPr>
      </w:pPr>
      <w:r w:rsidRPr="003D36B6">
        <w:rPr>
          <w:rFonts w:eastAsia="Arial"/>
          <w:sz w:val="18"/>
          <w:szCs w:val="18"/>
          <w:lang w:eastAsia="ar-SA"/>
        </w:rPr>
        <w:t xml:space="preserve">Жилая площадь нами осмотрена, никаких претензий к нанимателю или обслуживающей организации не имеем.                                                              </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Подписи нанимателя и совершеннолетних членов семьи (за несовершеннолетних - подписи законных представителей):</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Наниматель 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1._______________________________________\_______________________\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2._______________________________________\_______________________\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3._______________________________________\_______________________\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t>4.________________________________________\______________________\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ndale Sans UI"/>
          <w:kern w:val="1"/>
          <w:sz w:val="18"/>
          <w:szCs w:val="18"/>
        </w:rPr>
      </w:pPr>
      <w:r w:rsidRPr="003D36B6">
        <w:rPr>
          <w:rFonts w:eastAsia="Andale Sans UI"/>
          <w:kern w:val="1"/>
          <w:sz w:val="18"/>
          <w:szCs w:val="18"/>
        </w:rPr>
        <w:t xml:space="preserve">                                                          </w:t>
      </w:r>
    </w:p>
    <w:p w:rsidR="003D36B6" w:rsidRPr="003D36B6" w:rsidRDefault="003D36B6" w:rsidP="003D36B6">
      <w:pPr>
        <w:tabs>
          <w:tab w:val="left" w:pos="4500"/>
        </w:tabs>
        <w:suppressAutoHyphens/>
        <w:rPr>
          <w:rFonts w:eastAsia="Andale Sans UI"/>
          <w:kern w:val="1"/>
          <w:sz w:val="18"/>
          <w:szCs w:val="18"/>
        </w:rPr>
      </w:pPr>
      <w:r w:rsidRPr="003D36B6">
        <w:rPr>
          <w:rFonts w:eastAsia="Andale Sans UI"/>
          <w:kern w:val="1"/>
          <w:sz w:val="18"/>
          <w:szCs w:val="18"/>
        </w:rPr>
        <w:tab/>
      </w:r>
    </w:p>
    <w:p w:rsidR="003D36B6" w:rsidRPr="003D36B6" w:rsidRDefault="003D36B6" w:rsidP="003D36B6">
      <w:pPr>
        <w:tabs>
          <w:tab w:val="left" w:pos="4500"/>
        </w:tabs>
        <w:suppressAutoHyphens/>
        <w:rPr>
          <w:rFonts w:eastAsia="Andale Sans UI"/>
          <w:kern w:val="1"/>
          <w:sz w:val="18"/>
          <w:szCs w:val="18"/>
        </w:rPr>
      </w:pPr>
    </w:p>
    <w:p w:rsidR="003D36B6" w:rsidRPr="003D36B6" w:rsidRDefault="003D36B6" w:rsidP="003D36B6">
      <w:pPr>
        <w:tabs>
          <w:tab w:val="left" w:pos="4500"/>
        </w:tabs>
        <w:suppressAutoHyphens/>
        <w:rPr>
          <w:rFonts w:eastAsia="Andale Sans UI"/>
          <w:kern w:val="1"/>
          <w:sz w:val="18"/>
          <w:szCs w:val="18"/>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D36B6">
        <w:rPr>
          <w:sz w:val="18"/>
          <w:szCs w:val="18"/>
        </w:rPr>
        <w:lastRenderedPageBreak/>
        <w:tab/>
      </w:r>
      <w:r w:rsidRPr="003D36B6">
        <w:rPr>
          <w:sz w:val="18"/>
          <w:szCs w:val="18"/>
        </w:rPr>
        <w:tab/>
      </w:r>
      <w:r w:rsidRPr="003D36B6">
        <w:rPr>
          <w:sz w:val="18"/>
          <w:szCs w:val="18"/>
        </w:rPr>
        <w:tab/>
      </w:r>
      <w:r w:rsidRPr="003D36B6">
        <w:rPr>
          <w:sz w:val="18"/>
          <w:szCs w:val="18"/>
        </w:rPr>
        <w:tab/>
        <w:t>Приложение № 2</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D36B6">
        <w:rPr>
          <w:sz w:val="18"/>
          <w:szCs w:val="18"/>
        </w:rPr>
        <w:t xml:space="preserve">                                                                          </w:t>
      </w:r>
      <w:r w:rsidRPr="003D36B6">
        <w:rPr>
          <w:sz w:val="18"/>
          <w:szCs w:val="18"/>
        </w:rPr>
        <w:tab/>
        <w:t xml:space="preserve">               к Административному регламенту </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D36B6">
        <w:rPr>
          <w:sz w:val="18"/>
          <w:szCs w:val="18"/>
        </w:rPr>
        <w:tab/>
      </w:r>
      <w:r w:rsidRPr="003D36B6">
        <w:rPr>
          <w:sz w:val="18"/>
          <w:szCs w:val="18"/>
        </w:rPr>
        <w:tab/>
      </w:r>
      <w:r w:rsidRPr="003D36B6">
        <w:rPr>
          <w:sz w:val="18"/>
          <w:szCs w:val="18"/>
        </w:rPr>
        <w:tab/>
      </w:r>
      <w:r w:rsidRPr="003D36B6">
        <w:rPr>
          <w:sz w:val="18"/>
          <w:szCs w:val="18"/>
        </w:rPr>
        <w:tab/>
        <w:t xml:space="preserve">                        </w:t>
      </w:r>
      <w:r w:rsidRPr="003D36B6">
        <w:rPr>
          <w:sz w:val="18"/>
          <w:szCs w:val="18"/>
        </w:rPr>
        <w:tab/>
        <w:t xml:space="preserve">       предоставления муниципальной услуги</w:t>
      </w:r>
    </w:p>
    <w:p w:rsidR="003D36B6" w:rsidRPr="003D36B6" w:rsidRDefault="003D36B6" w:rsidP="003D36B6">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1"/>
          <w:sz w:val="18"/>
          <w:szCs w:val="18"/>
        </w:rPr>
      </w:pPr>
      <w:r w:rsidRPr="003D36B6">
        <w:rPr>
          <w:rFonts w:eastAsia="Andale Sans UI"/>
          <w:kern w:val="1"/>
          <w:sz w:val="18"/>
          <w:szCs w:val="18"/>
        </w:rPr>
        <w:t xml:space="preserve">       </w:t>
      </w:r>
      <w:r w:rsidRPr="003D36B6">
        <w:rPr>
          <w:rFonts w:eastAsia="Andale Sans UI"/>
          <w:kern w:val="1"/>
          <w:sz w:val="18"/>
          <w:szCs w:val="18"/>
        </w:rPr>
        <w:tab/>
      </w:r>
      <w:r w:rsidRPr="003D36B6">
        <w:rPr>
          <w:rFonts w:eastAsia="Andale Sans UI"/>
          <w:kern w:val="1"/>
          <w:sz w:val="18"/>
          <w:szCs w:val="18"/>
        </w:rPr>
        <w:tab/>
      </w:r>
      <w:r w:rsidRPr="003D36B6">
        <w:rPr>
          <w:rFonts w:eastAsia="Andale Sans UI"/>
          <w:kern w:val="1"/>
          <w:sz w:val="18"/>
          <w:szCs w:val="18"/>
        </w:rPr>
        <w:tab/>
      </w:r>
      <w:r w:rsidRPr="003D36B6">
        <w:rPr>
          <w:rFonts w:eastAsia="Andale Sans UI"/>
          <w:kern w:val="1"/>
          <w:sz w:val="18"/>
          <w:szCs w:val="18"/>
        </w:rPr>
        <w:tab/>
      </w:r>
      <w:r w:rsidRPr="003D36B6">
        <w:rPr>
          <w:rFonts w:eastAsia="Andale Sans UI"/>
          <w:kern w:val="1"/>
          <w:sz w:val="18"/>
          <w:szCs w:val="18"/>
        </w:rPr>
        <w:tab/>
        <w:t xml:space="preserve">                        «Выдача согласия на обмен жилыми </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1"/>
          <w:sz w:val="18"/>
          <w:szCs w:val="18"/>
        </w:rPr>
      </w:pPr>
      <w:r w:rsidRPr="003D36B6">
        <w:rPr>
          <w:rFonts w:eastAsia="Andale Sans UI"/>
          <w:kern w:val="1"/>
          <w:sz w:val="18"/>
          <w:szCs w:val="18"/>
        </w:rPr>
        <w:tab/>
      </w:r>
      <w:r w:rsidRPr="003D36B6">
        <w:rPr>
          <w:rFonts w:eastAsia="Andale Sans UI"/>
          <w:kern w:val="1"/>
          <w:sz w:val="18"/>
          <w:szCs w:val="18"/>
        </w:rPr>
        <w:tab/>
      </w:r>
      <w:r w:rsidRPr="003D36B6">
        <w:rPr>
          <w:rFonts w:eastAsia="Andale Sans UI"/>
          <w:kern w:val="1"/>
          <w:sz w:val="18"/>
          <w:szCs w:val="18"/>
        </w:rPr>
        <w:tab/>
      </w:r>
      <w:r w:rsidRPr="003D36B6">
        <w:rPr>
          <w:rFonts w:eastAsia="Andale Sans UI"/>
          <w:kern w:val="1"/>
          <w:sz w:val="18"/>
          <w:szCs w:val="18"/>
        </w:rPr>
        <w:tab/>
      </w:r>
      <w:r w:rsidRPr="003D36B6">
        <w:rPr>
          <w:rFonts w:eastAsia="Andale Sans UI"/>
          <w:kern w:val="1"/>
          <w:sz w:val="18"/>
          <w:szCs w:val="18"/>
        </w:rPr>
        <w:tab/>
        <w:t xml:space="preserve">                         помещениями, предоставленными </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D36B6">
        <w:rPr>
          <w:sz w:val="18"/>
          <w:szCs w:val="18"/>
        </w:rPr>
        <w:tab/>
      </w:r>
      <w:r w:rsidRPr="003D36B6">
        <w:rPr>
          <w:sz w:val="18"/>
          <w:szCs w:val="18"/>
        </w:rPr>
        <w:tab/>
      </w:r>
      <w:r w:rsidRPr="003D36B6">
        <w:rPr>
          <w:sz w:val="18"/>
          <w:szCs w:val="18"/>
        </w:rPr>
        <w:tab/>
      </w:r>
      <w:r w:rsidRPr="003D36B6">
        <w:rPr>
          <w:sz w:val="18"/>
          <w:szCs w:val="18"/>
        </w:rPr>
        <w:tab/>
      </w:r>
      <w:r w:rsidRPr="003D36B6">
        <w:rPr>
          <w:sz w:val="18"/>
          <w:szCs w:val="18"/>
        </w:rPr>
        <w:tab/>
        <w:t xml:space="preserve">          </w:t>
      </w:r>
      <w:r w:rsidRPr="003D36B6">
        <w:rPr>
          <w:sz w:val="18"/>
          <w:szCs w:val="18"/>
        </w:rPr>
        <w:tab/>
        <w:t xml:space="preserve">         по договорам социального найма»</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8"/>
          <w:szCs w:val="18"/>
        </w:rPr>
      </w:pPr>
      <w:r w:rsidRPr="003D36B6">
        <w:rPr>
          <w:b/>
          <w:sz w:val="18"/>
          <w:szCs w:val="18"/>
        </w:rPr>
        <w:t>ДОГОВОР</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ndale Sans UI"/>
          <w:b/>
          <w:kern w:val="1"/>
          <w:sz w:val="18"/>
          <w:szCs w:val="18"/>
        </w:rPr>
      </w:pPr>
      <w:r w:rsidRPr="003D36B6">
        <w:rPr>
          <w:rFonts w:eastAsia="Andale Sans UI"/>
          <w:b/>
          <w:kern w:val="1"/>
          <w:sz w:val="18"/>
          <w:szCs w:val="18"/>
        </w:rPr>
        <w:t>обмена</w:t>
      </w:r>
      <w:r w:rsidRPr="003D36B6">
        <w:rPr>
          <w:rFonts w:eastAsia="Andale Sans UI"/>
          <w:kern w:val="1"/>
          <w:sz w:val="18"/>
          <w:szCs w:val="18"/>
        </w:rPr>
        <w:t xml:space="preserve"> </w:t>
      </w:r>
      <w:r w:rsidRPr="003D36B6">
        <w:rPr>
          <w:rFonts w:eastAsia="Andale Sans UI"/>
          <w:b/>
          <w:kern w:val="1"/>
          <w:sz w:val="18"/>
          <w:szCs w:val="18"/>
        </w:rPr>
        <w:t>жилыми помещениями, предоставленными по договорам социального найма</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right="-185"/>
        <w:rPr>
          <w:rFonts w:eastAsia="Arial"/>
          <w:b/>
          <w:bCs/>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right="-185" w:firstLine="540"/>
        <w:jc w:val="center"/>
        <w:rPr>
          <w:rFonts w:eastAsia="Arial"/>
          <w:sz w:val="18"/>
          <w:szCs w:val="18"/>
          <w:lang w:eastAsia="ar-SA"/>
        </w:rPr>
      </w:pP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185"/>
        <w:rPr>
          <w:rFonts w:eastAsia="Arial"/>
          <w:sz w:val="18"/>
          <w:szCs w:val="18"/>
          <w:lang w:eastAsia="ar-SA"/>
        </w:rPr>
      </w:pPr>
      <w:r w:rsidRPr="003D36B6">
        <w:rPr>
          <w:rFonts w:eastAsia="Arial"/>
          <w:sz w:val="18"/>
          <w:szCs w:val="18"/>
          <w:lang w:eastAsia="ar-SA"/>
        </w:rPr>
        <w:t>с. Зоркальцево</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185"/>
        <w:rPr>
          <w:rFonts w:eastAsia="Arial"/>
          <w:sz w:val="18"/>
          <w:szCs w:val="18"/>
          <w:lang w:eastAsia="ar-SA"/>
        </w:rPr>
      </w:pP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185"/>
        <w:rPr>
          <w:rFonts w:eastAsia="Arial"/>
          <w:sz w:val="18"/>
          <w:szCs w:val="18"/>
          <w:lang w:eastAsia="ar-SA"/>
        </w:rPr>
      </w:pPr>
      <w:r w:rsidRPr="003D36B6">
        <w:rPr>
          <w:rFonts w:eastAsia="Arial"/>
          <w:sz w:val="18"/>
          <w:szCs w:val="18"/>
          <w:lang w:eastAsia="ar-SA"/>
        </w:rPr>
        <w:t xml:space="preserve">№ _____                                                                                     </w:t>
      </w:r>
      <w:r w:rsidRPr="003D36B6">
        <w:rPr>
          <w:rFonts w:eastAsia="Arial"/>
          <w:sz w:val="18"/>
          <w:szCs w:val="18"/>
          <w:lang w:eastAsia="ar-SA"/>
        </w:rPr>
        <w:tab/>
      </w:r>
      <w:r w:rsidRPr="003D36B6">
        <w:rPr>
          <w:rFonts w:eastAsia="Arial"/>
          <w:sz w:val="18"/>
          <w:szCs w:val="18"/>
          <w:lang w:eastAsia="ar-SA"/>
        </w:rPr>
        <w:tab/>
        <w:t xml:space="preserve">     ________ 20 ___г.</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185"/>
        <w:rPr>
          <w:rFonts w:eastAsia="Arial"/>
          <w:sz w:val="18"/>
          <w:szCs w:val="18"/>
          <w:lang w:eastAsia="ar-SA"/>
        </w:rPr>
      </w:pP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гр. ______________________________________________________________________________,</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 xml:space="preserve">                                      фамилия, имя, отчество (отчество при наличии), год рождения</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паспорт __________ № _____________ выдан _________________________________________,</w:t>
      </w:r>
    </w:p>
    <w:p w:rsidR="003D36B6" w:rsidRPr="003D36B6" w:rsidRDefault="003D36B6" w:rsidP="007E3B0C">
      <w:pPr>
        <w:tabs>
          <w:tab w:val="left" w:pos="9360"/>
          <w:tab w:val="left" w:pos="9540"/>
        </w:tabs>
        <w:suppressAutoHyphens/>
        <w:ind w:left="284" w:right="-185"/>
        <w:rPr>
          <w:rFonts w:eastAsia="Arial"/>
          <w:sz w:val="18"/>
          <w:szCs w:val="18"/>
          <w:lang w:eastAsia="ar-SA"/>
        </w:rPr>
      </w:pPr>
      <w:proofErr w:type="gramStart"/>
      <w:r w:rsidRPr="003D36B6">
        <w:rPr>
          <w:rFonts w:eastAsia="Arial"/>
          <w:sz w:val="18"/>
          <w:szCs w:val="18"/>
          <w:lang w:eastAsia="ar-SA"/>
        </w:rPr>
        <w:t>являющийся  нанимателем</w:t>
      </w:r>
      <w:proofErr w:type="gramEnd"/>
      <w:r w:rsidRPr="003D36B6">
        <w:rPr>
          <w:rFonts w:eastAsia="Arial"/>
          <w:sz w:val="18"/>
          <w:szCs w:val="18"/>
          <w:lang w:eastAsia="ar-SA"/>
        </w:rPr>
        <w:t xml:space="preserve"> жилого помещения, находящегося в муниципальной   собственности   на  основании договора социального найма от __________ 20___г. № ____, заключенного с _________________________________________________________________________________,</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_________________________________________________________________________________</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наименование организации</w:t>
      </w:r>
    </w:p>
    <w:p w:rsidR="003D36B6" w:rsidRPr="003D36B6" w:rsidRDefault="003D36B6" w:rsidP="007E3B0C">
      <w:pPr>
        <w:tabs>
          <w:tab w:val="left" w:pos="9360"/>
          <w:tab w:val="left" w:pos="9540"/>
        </w:tabs>
        <w:suppressAutoHyphens/>
        <w:ind w:left="284" w:right="-185"/>
        <w:rPr>
          <w:rFonts w:eastAsia="Arial"/>
          <w:sz w:val="18"/>
          <w:szCs w:val="18"/>
          <w:lang w:eastAsia="ar-SA"/>
        </w:rPr>
      </w:pP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именуемый(</w:t>
      </w:r>
      <w:proofErr w:type="spellStart"/>
      <w:r w:rsidRPr="003D36B6">
        <w:rPr>
          <w:rFonts w:eastAsia="Arial"/>
          <w:sz w:val="18"/>
          <w:szCs w:val="18"/>
          <w:lang w:eastAsia="ar-SA"/>
        </w:rPr>
        <w:t>ая</w:t>
      </w:r>
      <w:proofErr w:type="spellEnd"/>
      <w:r w:rsidRPr="003D36B6">
        <w:rPr>
          <w:rFonts w:eastAsia="Arial"/>
          <w:sz w:val="18"/>
          <w:szCs w:val="18"/>
          <w:lang w:eastAsia="ar-SA"/>
        </w:rPr>
        <w:t>) в дальнейшем «Наниматель» ___________________________________________,</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__________________________________________________________________________________</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 xml:space="preserve">фамилия, имя, отчество (отчество при </w:t>
      </w:r>
      <w:proofErr w:type="spellStart"/>
      <w:r w:rsidRPr="003D36B6">
        <w:rPr>
          <w:rFonts w:eastAsia="Arial"/>
          <w:sz w:val="18"/>
          <w:szCs w:val="18"/>
          <w:lang w:eastAsia="ar-SA"/>
        </w:rPr>
        <w:t>нашичии</w:t>
      </w:r>
      <w:proofErr w:type="spellEnd"/>
      <w:r w:rsidRPr="003D36B6">
        <w:rPr>
          <w:rFonts w:eastAsia="Arial"/>
          <w:sz w:val="18"/>
          <w:szCs w:val="18"/>
          <w:lang w:eastAsia="ar-SA"/>
        </w:rPr>
        <w:t>)</w:t>
      </w:r>
    </w:p>
    <w:p w:rsidR="003D36B6" w:rsidRPr="003D36B6" w:rsidRDefault="003D36B6" w:rsidP="007E3B0C">
      <w:pPr>
        <w:tabs>
          <w:tab w:val="left" w:pos="9360"/>
          <w:tab w:val="left" w:pos="9540"/>
        </w:tabs>
        <w:suppressAutoHyphens/>
        <w:ind w:left="284" w:right="-185"/>
        <w:rPr>
          <w:rFonts w:eastAsia="Arial"/>
          <w:sz w:val="18"/>
          <w:szCs w:val="18"/>
          <w:lang w:eastAsia="ar-SA"/>
        </w:rPr>
      </w:pP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и члены его семьи:</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__________________________________________________________________________________,</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фамилия, имя, отчество (отчество при наличии), год рождения</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__________________________________________________________________________________,</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 xml:space="preserve">фамилия, имя, отчество (отчество при </w:t>
      </w:r>
      <w:proofErr w:type="spellStart"/>
      <w:r w:rsidRPr="003D36B6">
        <w:rPr>
          <w:rFonts w:eastAsia="Arial"/>
          <w:sz w:val="18"/>
          <w:szCs w:val="18"/>
          <w:lang w:eastAsia="ar-SA"/>
        </w:rPr>
        <w:t>наличсии</w:t>
      </w:r>
      <w:proofErr w:type="spellEnd"/>
      <w:r w:rsidRPr="003D36B6">
        <w:rPr>
          <w:rFonts w:eastAsia="Arial"/>
          <w:sz w:val="18"/>
          <w:szCs w:val="18"/>
          <w:lang w:eastAsia="ar-SA"/>
        </w:rPr>
        <w:t>), год рождения</w:t>
      </w:r>
    </w:p>
    <w:p w:rsidR="003D36B6" w:rsidRPr="003D36B6" w:rsidRDefault="003D36B6" w:rsidP="007E3B0C">
      <w:pPr>
        <w:tabs>
          <w:tab w:val="left" w:pos="9360"/>
          <w:tab w:val="left" w:pos="9540"/>
        </w:tabs>
        <w:suppressAutoHyphens/>
        <w:ind w:left="284" w:right="-185"/>
        <w:rPr>
          <w:rFonts w:eastAsia="Arial"/>
          <w:sz w:val="18"/>
          <w:szCs w:val="18"/>
          <w:lang w:eastAsia="ar-SA"/>
        </w:rPr>
      </w:pP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всего ________________человек,</w:t>
      </w:r>
    </w:p>
    <w:p w:rsidR="003D36B6" w:rsidRPr="003D36B6" w:rsidRDefault="003D36B6" w:rsidP="007E3B0C">
      <w:pPr>
        <w:tabs>
          <w:tab w:val="left" w:pos="9360"/>
          <w:tab w:val="left" w:pos="9540"/>
        </w:tabs>
        <w:suppressAutoHyphens/>
        <w:ind w:left="284" w:right="-185"/>
        <w:rPr>
          <w:rFonts w:eastAsia="Arial"/>
          <w:sz w:val="18"/>
          <w:szCs w:val="18"/>
          <w:lang w:eastAsia="ar-SA"/>
        </w:rPr>
      </w:pPr>
      <w:r w:rsidRPr="003D36B6">
        <w:rPr>
          <w:rFonts w:eastAsia="Arial"/>
          <w:sz w:val="18"/>
          <w:szCs w:val="18"/>
          <w:lang w:eastAsia="ar-SA"/>
        </w:rPr>
        <w:t>и гр. _____________________________________________________________________________,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 xml:space="preserve">                                 фамилия, имя, отчество (отчество при наличии), год рождения</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паспорт __________ № ____________ выдан ___________________________________________,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 xml:space="preserve">являющийся нанимателем жилого помещения, находящегося в муниципальной </w:t>
      </w:r>
      <w:proofErr w:type="gramStart"/>
      <w:r w:rsidRPr="003D36B6">
        <w:rPr>
          <w:rFonts w:eastAsia="Arial"/>
          <w:sz w:val="18"/>
          <w:szCs w:val="18"/>
          <w:lang w:eastAsia="ar-SA"/>
        </w:rPr>
        <w:t>собственности  на</w:t>
      </w:r>
      <w:proofErr w:type="gramEnd"/>
      <w:r w:rsidRPr="003D36B6">
        <w:rPr>
          <w:rFonts w:eastAsia="Arial"/>
          <w:sz w:val="18"/>
          <w:szCs w:val="18"/>
          <w:lang w:eastAsia="ar-SA"/>
        </w:rPr>
        <w:t xml:space="preserve">  основании  договора социального</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найма от __________ 20____г. № ____, заключенного с 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__________________________________________________________________________________,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наименование организации</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именуемый(</w:t>
      </w:r>
      <w:proofErr w:type="spellStart"/>
      <w:r w:rsidRPr="003D36B6">
        <w:rPr>
          <w:rFonts w:eastAsia="Arial"/>
          <w:sz w:val="18"/>
          <w:szCs w:val="18"/>
          <w:lang w:eastAsia="ar-SA"/>
        </w:rPr>
        <w:t>ая</w:t>
      </w:r>
      <w:proofErr w:type="spellEnd"/>
      <w:r w:rsidRPr="003D36B6">
        <w:rPr>
          <w:rFonts w:eastAsia="Arial"/>
          <w:sz w:val="18"/>
          <w:szCs w:val="18"/>
          <w:lang w:eastAsia="ar-SA"/>
        </w:rPr>
        <w:t>) в дальнейшем «</w:t>
      </w:r>
      <w:proofErr w:type="gramStart"/>
      <w:r w:rsidRPr="003D36B6">
        <w:rPr>
          <w:rFonts w:eastAsia="Arial"/>
          <w:sz w:val="18"/>
          <w:szCs w:val="18"/>
          <w:lang w:eastAsia="ar-SA"/>
        </w:rPr>
        <w:t>Наниматель»_</w:t>
      </w:r>
      <w:proofErr w:type="gramEnd"/>
      <w:r w:rsidRPr="003D36B6">
        <w:rPr>
          <w:rFonts w:eastAsia="Arial"/>
          <w:sz w:val="18"/>
          <w:szCs w:val="18"/>
          <w:lang w:eastAsia="ar-SA"/>
        </w:rPr>
        <w:t>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__________________________________________________________________________________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 xml:space="preserve">                                                                        фамилия, имя, отчество (отчество при наличии)</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 xml:space="preserve"> члены его семьи:</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__________________________________________________________________________________,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фамилия, имя, отчество (отчество при наличии), год рождения</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__________________________________________________________________________________,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всего ________ человек, заключили настоящий договор (далее - Договор) о следующем:</w:t>
      </w:r>
    </w:p>
    <w:p w:rsidR="003D36B6" w:rsidRPr="003D36B6" w:rsidRDefault="003D36B6" w:rsidP="007E3B0C">
      <w:pPr>
        <w:tabs>
          <w:tab w:val="left" w:pos="7740"/>
          <w:tab w:val="left" w:pos="9540"/>
        </w:tabs>
        <w:suppressAutoHyphens/>
        <w:ind w:left="284" w:right="-185"/>
        <w:jc w:val="center"/>
        <w:outlineLvl w:val="2"/>
        <w:rPr>
          <w:rFonts w:eastAsia="Arial"/>
          <w:sz w:val="18"/>
          <w:szCs w:val="18"/>
          <w:lang w:eastAsia="ar-SA"/>
        </w:rPr>
      </w:pPr>
    </w:p>
    <w:p w:rsidR="003D36B6" w:rsidRPr="003D36B6" w:rsidRDefault="003D36B6" w:rsidP="007E3B0C">
      <w:pPr>
        <w:tabs>
          <w:tab w:val="left" w:pos="7740"/>
          <w:tab w:val="left" w:pos="9540"/>
        </w:tabs>
        <w:suppressAutoHyphens/>
        <w:ind w:left="284" w:right="-185"/>
        <w:jc w:val="center"/>
        <w:outlineLvl w:val="2"/>
        <w:rPr>
          <w:rFonts w:eastAsia="Arial"/>
          <w:sz w:val="18"/>
          <w:szCs w:val="18"/>
          <w:lang w:eastAsia="ar-SA"/>
        </w:rPr>
      </w:pPr>
    </w:p>
    <w:p w:rsidR="003D36B6" w:rsidRPr="003D36B6" w:rsidRDefault="003D36B6" w:rsidP="007E3B0C">
      <w:pPr>
        <w:tabs>
          <w:tab w:val="left" w:pos="7740"/>
          <w:tab w:val="left" w:pos="9540"/>
        </w:tabs>
        <w:suppressAutoHyphens/>
        <w:ind w:left="284" w:right="-185"/>
        <w:jc w:val="center"/>
        <w:outlineLvl w:val="2"/>
        <w:rPr>
          <w:rFonts w:eastAsia="Arial"/>
          <w:sz w:val="18"/>
          <w:szCs w:val="18"/>
          <w:lang w:eastAsia="ar-SA"/>
        </w:rPr>
      </w:pPr>
      <w:r w:rsidRPr="003D36B6">
        <w:rPr>
          <w:rFonts w:eastAsia="Arial"/>
          <w:sz w:val="18"/>
          <w:szCs w:val="18"/>
          <w:lang w:eastAsia="ar-SA"/>
        </w:rPr>
        <w:t>1. ПРЕДМЕТ ДОГОВОРА</w:t>
      </w:r>
    </w:p>
    <w:p w:rsidR="003D36B6" w:rsidRPr="003D36B6" w:rsidRDefault="003D36B6" w:rsidP="007E3B0C">
      <w:pPr>
        <w:tabs>
          <w:tab w:val="left" w:pos="7740"/>
          <w:tab w:val="left" w:pos="9540"/>
        </w:tabs>
        <w:suppressAutoHyphens/>
        <w:ind w:left="284" w:right="-185" w:firstLine="540"/>
        <w:rPr>
          <w:rFonts w:eastAsia="Arial"/>
          <w:sz w:val="18"/>
          <w:szCs w:val="18"/>
          <w:lang w:eastAsia="ar-SA"/>
        </w:rPr>
      </w:pP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1.1. По Договору «</w:t>
      </w:r>
      <w:proofErr w:type="gramStart"/>
      <w:r w:rsidRPr="003D36B6">
        <w:rPr>
          <w:rFonts w:eastAsia="Arial"/>
          <w:sz w:val="18"/>
          <w:szCs w:val="18"/>
          <w:lang w:eastAsia="ar-SA"/>
        </w:rPr>
        <w:t>Наниматель»_</w:t>
      </w:r>
      <w:proofErr w:type="gramEnd"/>
      <w:r w:rsidRPr="003D36B6">
        <w:rPr>
          <w:rFonts w:eastAsia="Arial"/>
          <w:sz w:val="18"/>
          <w:szCs w:val="18"/>
          <w:lang w:eastAsia="ar-SA"/>
        </w:rPr>
        <w:t>______________________________ ______________________,</w:t>
      </w:r>
    </w:p>
    <w:p w:rsidR="003D36B6" w:rsidRPr="003D36B6" w:rsidRDefault="003D36B6" w:rsidP="007E3B0C">
      <w:pPr>
        <w:tabs>
          <w:tab w:val="left" w:pos="7740"/>
          <w:tab w:val="left" w:pos="9540"/>
        </w:tabs>
        <w:suppressAutoHyphens/>
        <w:ind w:left="284" w:right="-185"/>
        <w:jc w:val="center"/>
        <w:rPr>
          <w:rFonts w:eastAsia="Arial"/>
          <w:sz w:val="18"/>
          <w:szCs w:val="18"/>
          <w:lang w:eastAsia="ar-SA"/>
        </w:rPr>
      </w:pPr>
      <w:r w:rsidRPr="003D36B6">
        <w:rPr>
          <w:rFonts w:eastAsia="Arial"/>
          <w:sz w:val="18"/>
          <w:szCs w:val="18"/>
          <w:lang w:eastAsia="ar-SA"/>
        </w:rPr>
        <w:t>фамилия, имя, отчество (отчество при наличии)</w:t>
      </w:r>
    </w:p>
    <w:p w:rsidR="003D36B6" w:rsidRPr="003D36B6" w:rsidRDefault="003D36B6" w:rsidP="007E3B0C">
      <w:pPr>
        <w:tabs>
          <w:tab w:val="left" w:pos="7740"/>
          <w:tab w:val="left" w:pos="9540"/>
        </w:tabs>
        <w:suppressAutoHyphens/>
        <w:ind w:left="284" w:right="-185"/>
        <w:jc w:val="center"/>
        <w:rPr>
          <w:rFonts w:eastAsia="Arial"/>
          <w:sz w:val="18"/>
          <w:szCs w:val="18"/>
          <w:lang w:eastAsia="ar-SA"/>
        </w:rPr>
      </w:pP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 xml:space="preserve">совместно с </w:t>
      </w:r>
      <w:proofErr w:type="gramStart"/>
      <w:r w:rsidRPr="003D36B6">
        <w:rPr>
          <w:rFonts w:eastAsia="Arial"/>
          <w:sz w:val="18"/>
          <w:szCs w:val="18"/>
          <w:lang w:eastAsia="ar-SA"/>
        </w:rPr>
        <w:t>членами  семьи</w:t>
      </w:r>
      <w:proofErr w:type="gramEnd"/>
      <w:r w:rsidRPr="003D36B6">
        <w:rPr>
          <w:rFonts w:eastAsia="Arial"/>
          <w:sz w:val="18"/>
          <w:szCs w:val="18"/>
          <w:lang w:eastAsia="ar-SA"/>
        </w:rPr>
        <w:t xml:space="preserve"> передает в порядке обмена право на наем жилого помещения, состоящего из _____________________________________________________________________,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 xml:space="preserve">квартира, комната общей площадью __________ </w:t>
      </w:r>
      <w:proofErr w:type="spellStart"/>
      <w:proofErr w:type="gramStart"/>
      <w:r w:rsidRPr="003D36B6">
        <w:rPr>
          <w:rFonts w:eastAsia="Arial"/>
          <w:sz w:val="18"/>
          <w:szCs w:val="18"/>
          <w:lang w:eastAsia="ar-SA"/>
        </w:rPr>
        <w:t>кв.м</w:t>
      </w:r>
      <w:proofErr w:type="spellEnd"/>
      <w:proofErr w:type="gramEnd"/>
      <w:r w:rsidRPr="003D36B6">
        <w:rPr>
          <w:rFonts w:eastAsia="Arial"/>
          <w:sz w:val="18"/>
          <w:szCs w:val="18"/>
          <w:lang w:eastAsia="ar-SA"/>
        </w:rPr>
        <w:t xml:space="preserve">, жилой площадью _______________  </w:t>
      </w:r>
      <w:proofErr w:type="spellStart"/>
      <w:r w:rsidRPr="003D36B6">
        <w:rPr>
          <w:rFonts w:eastAsia="Arial"/>
          <w:sz w:val="18"/>
          <w:szCs w:val="18"/>
          <w:lang w:eastAsia="ar-SA"/>
        </w:rPr>
        <w:t>кв.м</w:t>
      </w:r>
      <w:proofErr w:type="spellEnd"/>
      <w:r w:rsidRPr="003D36B6">
        <w:rPr>
          <w:rFonts w:eastAsia="Arial"/>
          <w:sz w:val="18"/>
          <w:szCs w:val="18"/>
          <w:lang w:eastAsia="ar-SA"/>
        </w:rPr>
        <w:t>,</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расположенного по адресу: __________________________________________________________,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а «Наниматель» _________________________________________________________</w:t>
      </w:r>
      <w:proofErr w:type="gramStart"/>
      <w:r w:rsidRPr="003D36B6">
        <w:rPr>
          <w:rFonts w:eastAsia="Arial"/>
          <w:sz w:val="18"/>
          <w:szCs w:val="18"/>
          <w:lang w:eastAsia="ar-SA"/>
        </w:rPr>
        <w:t>_  на</w:t>
      </w:r>
      <w:proofErr w:type="gramEnd"/>
      <w:r w:rsidRPr="003D36B6">
        <w:rPr>
          <w:rFonts w:eastAsia="Arial"/>
          <w:sz w:val="18"/>
          <w:szCs w:val="18"/>
          <w:lang w:eastAsia="ar-SA"/>
        </w:rPr>
        <w:t xml:space="preserve"> семью,</w:t>
      </w:r>
    </w:p>
    <w:p w:rsidR="003D36B6" w:rsidRPr="003D36B6" w:rsidRDefault="003D36B6" w:rsidP="007E3B0C">
      <w:pPr>
        <w:tabs>
          <w:tab w:val="left" w:pos="7740"/>
          <w:tab w:val="left" w:pos="9540"/>
        </w:tabs>
        <w:suppressAutoHyphens/>
        <w:ind w:left="284" w:right="-185"/>
        <w:jc w:val="center"/>
        <w:rPr>
          <w:rFonts w:eastAsia="Arial"/>
          <w:sz w:val="18"/>
          <w:szCs w:val="18"/>
          <w:lang w:eastAsia="ar-SA"/>
        </w:rPr>
      </w:pPr>
      <w:r w:rsidRPr="003D36B6">
        <w:rPr>
          <w:rFonts w:eastAsia="Arial"/>
          <w:sz w:val="18"/>
          <w:szCs w:val="18"/>
          <w:lang w:eastAsia="ar-SA"/>
        </w:rPr>
        <w:t>фамилия, имя, отчество (отчество при наличии)</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состоящую из __________ чел. _______________________________________________________,</w:t>
      </w:r>
    </w:p>
    <w:p w:rsidR="003D36B6" w:rsidRPr="003D36B6" w:rsidRDefault="003D36B6" w:rsidP="007E3B0C">
      <w:pPr>
        <w:tabs>
          <w:tab w:val="left" w:pos="7740"/>
          <w:tab w:val="left" w:pos="9540"/>
        </w:tabs>
        <w:suppressAutoHyphens/>
        <w:ind w:left="284" w:right="-185"/>
        <w:jc w:val="center"/>
        <w:rPr>
          <w:rFonts w:eastAsia="Arial"/>
          <w:sz w:val="18"/>
          <w:szCs w:val="18"/>
          <w:lang w:eastAsia="ar-SA"/>
        </w:rPr>
      </w:pPr>
      <w:r w:rsidRPr="003D36B6">
        <w:rPr>
          <w:rFonts w:eastAsia="Arial"/>
          <w:sz w:val="18"/>
          <w:szCs w:val="18"/>
          <w:lang w:eastAsia="ar-SA"/>
        </w:rPr>
        <w:t xml:space="preserve">                                                   фамилия, имя, отчество (отчество при наличии), степень родства</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lastRenderedPageBreak/>
        <w:t>__________________________________________________________________________________,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фамилия, имя, отчество (отчество при наличии), степень родства</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приобретает право на наем данного жилого помещения.</w:t>
      </w:r>
    </w:p>
    <w:p w:rsidR="003D36B6" w:rsidRPr="003D36B6" w:rsidRDefault="003D36B6" w:rsidP="007E3B0C">
      <w:pPr>
        <w:tabs>
          <w:tab w:val="left" w:pos="7740"/>
          <w:tab w:val="left" w:pos="9540"/>
        </w:tabs>
        <w:suppressAutoHyphens/>
        <w:ind w:left="284" w:right="-185"/>
        <w:rPr>
          <w:rFonts w:eastAsia="Arial"/>
          <w:sz w:val="18"/>
          <w:szCs w:val="18"/>
          <w:lang w:eastAsia="ar-SA"/>
        </w:rPr>
      </w:pP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1.2. По Договору «</w:t>
      </w:r>
      <w:proofErr w:type="gramStart"/>
      <w:r w:rsidRPr="003D36B6">
        <w:rPr>
          <w:rFonts w:eastAsia="Arial"/>
          <w:sz w:val="18"/>
          <w:szCs w:val="18"/>
          <w:lang w:eastAsia="ar-SA"/>
        </w:rPr>
        <w:t>Наниматель»_</w:t>
      </w:r>
      <w:proofErr w:type="gramEnd"/>
      <w:r w:rsidRPr="003D36B6">
        <w:rPr>
          <w:rFonts w:eastAsia="Arial"/>
          <w:sz w:val="18"/>
          <w:szCs w:val="18"/>
          <w:lang w:eastAsia="ar-SA"/>
        </w:rPr>
        <w:t>_____________________________________________________,</w:t>
      </w:r>
    </w:p>
    <w:p w:rsidR="003D36B6" w:rsidRPr="003D36B6" w:rsidRDefault="003D36B6" w:rsidP="007E3B0C">
      <w:pPr>
        <w:tabs>
          <w:tab w:val="left" w:pos="7740"/>
          <w:tab w:val="left" w:pos="9540"/>
        </w:tabs>
        <w:suppressAutoHyphens/>
        <w:ind w:left="284" w:right="-185"/>
        <w:jc w:val="center"/>
        <w:rPr>
          <w:rFonts w:eastAsia="Arial"/>
          <w:sz w:val="18"/>
          <w:szCs w:val="18"/>
          <w:lang w:eastAsia="ar-SA"/>
        </w:rPr>
      </w:pPr>
      <w:r w:rsidRPr="003D36B6">
        <w:rPr>
          <w:rFonts w:eastAsia="Arial"/>
          <w:sz w:val="18"/>
          <w:szCs w:val="18"/>
          <w:lang w:eastAsia="ar-SA"/>
        </w:rPr>
        <w:t xml:space="preserve">                                             фамилия, имя, отчество (отчество при наличии)</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 xml:space="preserve">совместно с </w:t>
      </w:r>
      <w:proofErr w:type="gramStart"/>
      <w:r w:rsidRPr="003D36B6">
        <w:rPr>
          <w:rFonts w:eastAsia="Arial"/>
          <w:sz w:val="18"/>
          <w:szCs w:val="18"/>
          <w:lang w:eastAsia="ar-SA"/>
        </w:rPr>
        <w:t>членами  семьи</w:t>
      </w:r>
      <w:proofErr w:type="gramEnd"/>
      <w:r w:rsidRPr="003D36B6">
        <w:rPr>
          <w:rFonts w:eastAsia="Arial"/>
          <w:sz w:val="18"/>
          <w:szCs w:val="18"/>
          <w:lang w:eastAsia="ar-SA"/>
        </w:rPr>
        <w:t xml:space="preserve"> передает в порядке обмена право на наем жилого помещения, состоящего из _______________, квартира, комната общей площадью ___________ </w:t>
      </w:r>
      <w:proofErr w:type="spellStart"/>
      <w:r w:rsidRPr="003D36B6">
        <w:rPr>
          <w:rFonts w:eastAsia="Arial"/>
          <w:sz w:val="18"/>
          <w:szCs w:val="18"/>
          <w:lang w:eastAsia="ar-SA"/>
        </w:rPr>
        <w:t>кв.м</w:t>
      </w:r>
      <w:proofErr w:type="spellEnd"/>
      <w:r w:rsidRPr="003D36B6">
        <w:rPr>
          <w:rFonts w:eastAsia="Arial"/>
          <w:sz w:val="18"/>
          <w:szCs w:val="18"/>
          <w:lang w:eastAsia="ar-SA"/>
        </w:rPr>
        <w:t xml:space="preserve">, жилой площадью ___________ </w:t>
      </w:r>
      <w:proofErr w:type="spellStart"/>
      <w:r w:rsidRPr="003D36B6">
        <w:rPr>
          <w:rFonts w:eastAsia="Arial"/>
          <w:sz w:val="18"/>
          <w:szCs w:val="18"/>
          <w:lang w:eastAsia="ar-SA"/>
        </w:rPr>
        <w:t>кв.м</w:t>
      </w:r>
      <w:proofErr w:type="spellEnd"/>
      <w:r w:rsidRPr="003D36B6">
        <w:rPr>
          <w:rFonts w:eastAsia="Arial"/>
          <w:sz w:val="18"/>
          <w:szCs w:val="18"/>
          <w:lang w:eastAsia="ar-SA"/>
        </w:rPr>
        <w:t>, расположенного по адресу: __________________________________________________________________________________,</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а «Наниматель» _________________________________________________________</w:t>
      </w:r>
      <w:proofErr w:type="gramStart"/>
      <w:r w:rsidRPr="003D36B6">
        <w:rPr>
          <w:rFonts w:eastAsia="Arial"/>
          <w:sz w:val="18"/>
          <w:szCs w:val="18"/>
          <w:lang w:eastAsia="ar-SA"/>
        </w:rPr>
        <w:t>_  на</w:t>
      </w:r>
      <w:proofErr w:type="gramEnd"/>
      <w:r w:rsidRPr="003D36B6">
        <w:rPr>
          <w:rFonts w:eastAsia="Arial"/>
          <w:sz w:val="18"/>
          <w:szCs w:val="18"/>
          <w:lang w:eastAsia="ar-SA"/>
        </w:rPr>
        <w:t xml:space="preserve"> семью,</w:t>
      </w:r>
    </w:p>
    <w:p w:rsidR="003D36B6" w:rsidRPr="003D36B6" w:rsidRDefault="003D36B6" w:rsidP="007E3B0C">
      <w:pPr>
        <w:tabs>
          <w:tab w:val="left" w:pos="7740"/>
          <w:tab w:val="left" w:pos="9540"/>
        </w:tabs>
        <w:suppressAutoHyphens/>
        <w:ind w:left="284" w:right="-185"/>
        <w:jc w:val="center"/>
        <w:rPr>
          <w:rFonts w:eastAsia="Arial"/>
          <w:sz w:val="18"/>
          <w:szCs w:val="18"/>
          <w:lang w:eastAsia="ar-SA"/>
        </w:rPr>
      </w:pPr>
      <w:r w:rsidRPr="003D36B6">
        <w:rPr>
          <w:rFonts w:eastAsia="Arial"/>
          <w:sz w:val="18"/>
          <w:szCs w:val="18"/>
          <w:lang w:eastAsia="ar-SA"/>
        </w:rPr>
        <w:t>фамилия, имя, отчество (отчество при наличии)</w:t>
      </w: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состоящую из ___________ чел. ____________________________________________________________________________________________________________________________________________________________________</w:t>
      </w:r>
      <w:r w:rsidRPr="003D36B6">
        <w:rPr>
          <w:rFonts w:eastAsia="Andale Sans UI"/>
          <w:kern w:val="1"/>
          <w:sz w:val="18"/>
          <w:szCs w:val="18"/>
        </w:rPr>
        <w:t xml:space="preserve">фамилия, имя, отчество (отчество при наличии), степень родства </w:t>
      </w:r>
      <w:r w:rsidRPr="003D36B6">
        <w:rPr>
          <w:rFonts w:eastAsia="Arial"/>
          <w:sz w:val="18"/>
          <w:szCs w:val="18"/>
          <w:lang w:eastAsia="ar-SA"/>
        </w:rPr>
        <w:t>приобретает право на наем данного жилого помещении</w:t>
      </w:r>
    </w:p>
    <w:p w:rsidR="003D36B6" w:rsidRPr="003D36B6" w:rsidRDefault="003D36B6" w:rsidP="007E3B0C">
      <w:pPr>
        <w:tabs>
          <w:tab w:val="left" w:pos="7740"/>
          <w:tab w:val="left" w:pos="9540"/>
        </w:tabs>
        <w:suppressAutoHyphens/>
        <w:ind w:left="284" w:right="-185"/>
        <w:rPr>
          <w:rFonts w:eastAsia="Arial"/>
          <w:sz w:val="18"/>
          <w:szCs w:val="18"/>
          <w:lang w:eastAsia="ar-SA"/>
        </w:rPr>
      </w:pPr>
    </w:p>
    <w:p w:rsidR="003D36B6" w:rsidRPr="003D36B6" w:rsidRDefault="003D36B6" w:rsidP="007E3B0C">
      <w:pPr>
        <w:tabs>
          <w:tab w:val="left" w:pos="7740"/>
          <w:tab w:val="left" w:pos="9540"/>
        </w:tabs>
        <w:suppressAutoHyphens/>
        <w:ind w:left="284" w:right="-185"/>
        <w:rPr>
          <w:rFonts w:eastAsia="Arial"/>
          <w:sz w:val="18"/>
          <w:szCs w:val="18"/>
          <w:lang w:eastAsia="ar-SA"/>
        </w:rPr>
      </w:pPr>
      <w:r w:rsidRPr="003D36B6">
        <w:rPr>
          <w:rFonts w:eastAsia="Arial"/>
          <w:sz w:val="18"/>
          <w:szCs w:val="18"/>
          <w:lang w:eastAsia="ar-SA"/>
        </w:rPr>
        <w:t xml:space="preserve">В </w:t>
      </w:r>
      <w:proofErr w:type="gramStart"/>
      <w:r w:rsidRPr="003D36B6">
        <w:rPr>
          <w:rFonts w:eastAsia="Arial"/>
          <w:sz w:val="18"/>
          <w:szCs w:val="18"/>
          <w:lang w:eastAsia="ar-SA"/>
        </w:rPr>
        <w:t>настоящее  время</w:t>
      </w:r>
      <w:proofErr w:type="gramEnd"/>
      <w:r w:rsidRPr="003D36B6">
        <w:rPr>
          <w:rFonts w:eastAsia="Arial"/>
          <w:sz w:val="18"/>
          <w:szCs w:val="18"/>
          <w:lang w:eastAsia="ar-SA"/>
        </w:rPr>
        <w:t xml:space="preserve"> жилые помещения в споре и под запретом (арестом) не состоят и никакими сделками и договорами не обременены.</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outlineLvl w:val="2"/>
        <w:rPr>
          <w:rFonts w:eastAsia="Arial"/>
          <w:sz w:val="18"/>
          <w:szCs w:val="18"/>
          <w:lang w:eastAsia="ar-SA"/>
        </w:rPr>
      </w:pPr>
      <w:r w:rsidRPr="003D36B6">
        <w:rPr>
          <w:rFonts w:eastAsia="Arial"/>
          <w:sz w:val="18"/>
          <w:szCs w:val="18"/>
          <w:lang w:eastAsia="ar-SA"/>
        </w:rPr>
        <w:t>2. ОБЯЗАННОСТИ СТОРОН</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568"/>
        <w:outlineLvl w:val="2"/>
        <w:rPr>
          <w:rFonts w:eastAsia="Arial"/>
          <w:sz w:val="18"/>
          <w:szCs w:val="18"/>
          <w:lang w:eastAsia="ar-SA"/>
        </w:rPr>
      </w:pPr>
      <w:r w:rsidRPr="003D36B6">
        <w:rPr>
          <w:rFonts w:eastAsia="Arial"/>
          <w:sz w:val="18"/>
          <w:szCs w:val="18"/>
          <w:lang w:eastAsia="ar-SA"/>
        </w:rPr>
        <w:t xml:space="preserve">2.1. Стороны обязуются заключить договоры социального найма жилого помещения на основании настоящего договора и согласия </w:t>
      </w:r>
      <w:proofErr w:type="spellStart"/>
      <w:r w:rsidRPr="003D36B6">
        <w:rPr>
          <w:rFonts w:eastAsia="Arial"/>
          <w:sz w:val="18"/>
          <w:szCs w:val="18"/>
          <w:lang w:eastAsia="ar-SA"/>
        </w:rPr>
        <w:t>наймодателя</w:t>
      </w:r>
      <w:proofErr w:type="spellEnd"/>
      <w:r w:rsidRPr="003D36B6">
        <w:rPr>
          <w:rFonts w:eastAsia="Arial"/>
          <w:sz w:val="18"/>
          <w:szCs w:val="18"/>
          <w:lang w:eastAsia="ar-SA"/>
        </w:rPr>
        <w:t>.</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540"/>
        <w:jc w:val="both"/>
        <w:rPr>
          <w:rFonts w:eastAsia="Arial"/>
          <w:sz w:val="18"/>
          <w:szCs w:val="18"/>
          <w:lang w:eastAsia="ar-SA"/>
        </w:rPr>
      </w:pPr>
      <w:r w:rsidRPr="003D36B6">
        <w:rPr>
          <w:rFonts w:eastAsia="Arial"/>
          <w:sz w:val="18"/>
          <w:szCs w:val="18"/>
          <w:lang w:eastAsia="ar-SA"/>
        </w:rPr>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540"/>
        <w:jc w:val="both"/>
        <w:rPr>
          <w:rFonts w:eastAsia="Arial"/>
          <w:sz w:val="18"/>
          <w:szCs w:val="18"/>
          <w:lang w:eastAsia="ar-SA"/>
        </w:rPr>
      </w:pPr>
      <w:r w:rsidRPr="003D36B6">
        <w:rPr>
          <w:rFonts w:eastAsia="Arial"/>
          <w:sz w:val="18"/>
          <w:szCs w:val="18"/>
          <w:lang w:eastAsia="ar-SA"/>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outlineLvl w:val="2"/>
        <w:rPr>
          <w:rFonts w:eastAsia="Arial"/>
          <w:sz w:val="18"/>
          <w:szCs w:val="18"/>
          <w:lang w:eastAsia="ar-SA"/>
        </w:rPr>
      </w:pPr>
      <w:r w:rsidRPr="003D36B6">
        <w:rPr>
          <w:rFonts w:eastAsia="Arial"/>
          <w:sz w:val="18"/>
          <w:szCs w:val="18"/>
          <w:lang w:eastAsia="ar-SA"/>
        </w:rPr>
        <w:t>3. ОТВЕТСТВЕННОСТЬ СТОРОН</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both"/>
        <w:rPr>
          <w:rFonts w:eastAsia="Arial"/>
          <w:sz w:val="18"/>
          <w:szCs w:val="18"/>
          <w:lang w:eastAsia="ar-SA"/>
        </w:rPr>
      </w:pPr>
      <w:r w:rsidRPr="003D36B6">
        <w:rPr>
          <w:rFonts w:eastAsia="Arial"/>
          <w:sz w:val="18"/>
          <w:szCs w:val="18"/>
          <w:lang w:eastAsia="ar-SA"/>
        </w:rPr>
        <w:t xml:space="preserve">         3.1. За невыполнение или ненадлежащее выполнение своих обязательств стороны несут ответственность, предусмотренную законодательством и Договором.</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568"/>
        <w:jc w:val="both"/>
        <w:rPr>
          <w:rFonts w:eastAsia="Arial"/>
          <w:sz w:val="18"/>
          <w:szCs w:val="18"/>
          <w:lang w:eastAsia="ar-SA"/>
        </w:rPr>
      </w:pPr>
      <w:r w:rsidRPr="003D36B6">
        <w:rPr>
          <w:rFonts w:eastAsia="Arial"/>
          <w:sz w:val="18"/>
          <w:szCs w:val="18"/>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568"/>
        <w:jc w:val="both"/>
        <w:rPr>
          <w:rFonts w:eastAsia="Arial"/>
          <w:sz w:val="18"/>
          <w:szCs w:val="18"/>
          <w:lang w:eastAsia="ar-SA"/>
        </w:rPr>
      </w:pPr>
      <w:r w:rsidRPr="003D36B6">
        <w:rPr>
          <w:rFonts w:eastAsia="Arial"/>
          <w:sz w:val="18"/>
          <w:szCs w:val="18"/>
          <w:lang w:eastAsia="ar-SA"/>
        </w:rPr>
        <w:t xml:space="preserve">3.3. Стороны не несут ответственности, если невозможность выполнения условий Договора наступила в силу </w:t>
      </w:r>
      <w:proofErr w:type="spellStart"/>
      <w:r w:rsidRPr="003D36B6">
        <w:rPr>
          <w:rFonts w:eastAsia="Arial"/>
          <w:sz w:val="18"/>
          <w:szCs w:val="18"/>
          <w:lang w:eastAsia="ar-SA"/>
        </w:rPr>
        <w:t>форсмажорных</w:t>
      </w:r>
      <w:proofErr w:type="spellEnd"/>
      <w:r w:rsidRPr="003D36B6">
        <w:rPr>
          <w:rFonts w:eastAsia="Arial"/>
          <w:sz w:val="18"/>
          <w:szCs w:val="18"/>
          <w:lang w:eastAsia="ar-SA"/>
        </w:rPr>
        <w:t xml:space="preserve"> обстоятельств.</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540"/>
        <w:jc w:val="both"/>
        <w:rPr>
          <w:rFonts w:eastAsia="Arial"/>
          <w:sz w:val="18"/>
          <w:szCs w:val="18"/>
          <w:lang w:eastAsia="ar-SA"/>
        </w:rPr>
      </w:pP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outlineLvl w:val="2"/>
        <w:rPr>
          <w:rFonts w:eastAsia="Arial"/>
          <w:sz w:val="18"/>
          <w:szCs w:val="18"/>
          <w:lang w:eastAsia="ar-SA"/>
        </w:rPr>
      </w:pPr>
      <w:r w:rsidRPr="003D36B6">
        <w:rPr>
          <w:rFonts w:eastAsia="Arial"/>
          <w:sz w:val="18"/>
          <w:szCs w:val="18"/>
          <w:lang w:eastAsia="ar-SA"/>
        </w:rPr>
        <w:t>4. ПРОЧИЕ УСЛОВИЯ</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568"/>
        <w:jc w:val="both"/>
        <w:rPr>
          <w:rFonts w:eastAsia="Arial"/>
          <w:sz w:val="18"/>
          <w:szCs w:val="18"/>
          <w:lang w:eastAsia="ar-SA"/>
        </w:rPr>
      </w:pPr>
      <w:r w:rsidRPr="003D36B6">
        <w:rPr>
          <w:rFonts w:eastAsia="Arial"/>
          <w:sz w:val="18"/>
          <w:szCs w:val="18"/>
          <w:lang w:eastAsia="ar-SA"/>
        </w:rPr>
        <w:t xml:space="preserve">4.1. Данный Договор и соответствующее согласие </w:t>
      </w:r>
      <w:proofErr w:type="spellStart"/>
      <w:r w:rsidRPr="003D36B6">
        <w:rPr>
          <w:rFonts w:eastAsia="Arial"/>
          <w:sz w:val="18"/>
          <w:szCs w:val="18"/>
          <w:lang w:eastAsia="ar-SA"/>
        </w:rPr>
        <w:t>наймодателя</w:t>
      </w:r>
      <w:proofErr w:type="spellEnd"/>
      <w:r w:rsidRPr="003D36B6">
        <w:rPr>
          <w:rFonts w:eastAsia="Arial"/>
          <w:sz w:val="18"/>
          <w:szCs w:val="18"/>
          <w:lang w:eastAsia="ar-SA"/>
        </w:rPr>
        <w:t xml:space="preserve"> обмениваемого жилого помещения являются основанием расторжения ранее заключенных договоров социального 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426"/>
        <w:jc w:val="both"/>
        <w:rPr>
          <w:rFonts w:eastAsia="Arial"/>
          <w:sz w:val="18"/>
          <w:szCs w:val="18"/>
          <w:lang w:eastAsia="ar-SA"/>
        </w:rPr>
      </w:pPr>
      <w:r w:rsidRPr="003D36B6">
        <w:rPr>
          <w:rFonts w:eastAsia="Arial"/>
          <w:sz w:val="18"/>
          <w:szCs w:val="18"/>
          <w:lang w:eastAsia="ar-SA"/>
        </w:rPr>
        <w:t xml:space="preserve">4.2. Договор составлен в ________ экземплярах: по одному экземпляру передается каждой из сторон, один экземпляр Договора передается </w:t>
      </w:r>
      <w:proofErr w:type="spellStart"/>
      <w:r w:rsidRPr="003D36B6">
        <w:rPr>
          <w:rFonts w:eastAsia="Arial"/>
          <w:sz w:val="18"/>
          <w:szCs w:val="18"/>
          <w:lang w:eastAsia="ar-SA"/>
        </w:rPr>
        <w:t>наймодателю</w:t>
      </w:r>
      <w:proofErr w:type="spellEnd"/>
      <w:r w:rsidRPr="003D36B6">
        <w:rPr>
          <w:rFonts w:eastAsia="Arial"/>
          <w:sz w:val="18"/>
          <w:szCs w:val="18"/>
          <w:lang w:eastAsia="ar-SA"/>
        </w:rPr>
        <w:t>. Все экземпляры имеют одинаковую юридическую силу.</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426"/>
        <w:jc w:val="both"/>
        <w:rPr>
          <w:rFonts w:eastAsia="Arial"/>
          <w:sz w:val="18"/>
          <w:szCs w:val="18"/>
          <w:lang w:eastAsia="ar-SA"/>
        </w:rPr>
      </w:pPr>
      <w:r w:rsidRPr="003D36B6">
        <w:rPr>
          <w:rFonts w:eastAsia="Arial"/>
          <w:sz w:val="18"/>
          <w:szCs w:val="18"/>
          <w:lang w:eastAsia="ar-SA"/>
        </w:rPr>
        <w:t xml:space="preserve">4.3. Все споры и разногласия, возникающие в связи с исполнением Договора, стороны решают путем переговоров. При </w:t>
      </w:r>
      <w:proofErr w:type="spellStart"/>
      <w:r w:rsidRPr="003D36B6">
        <w:rPr>
          <w:rFonts w:eastAsia="Arial"/>
          <w:sz w:val="18"/>
          <w:szCs w:val="18"/>
          <w:lang w:eastAsia="ar-SA"/>
        </w:rPr>
        <w:t>недостижении</w:t>
      </w:r>
      <w:proofErr w:type="spellEnd"/>
      <w:r w:rsidRPr="003D36B6">
        <w:rPr>
          <w:rFonts w:eastAsia="Arial"/>
          <w:sz w:val="18"/>
          <w:szCs w:val="18"/>
          <w:lang w:eastAsia="ar-SA"/>
        </w:rPr>
        <w:t xml:space="preserve"> согласия, споры решаются в установленном законодательством порядке.</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firstLine="426"/>
        <w:jc w:val="both"/>
        <w:rPr>
          <w:rFonts w:eastAsia="Arial"/>
          <w:sz w:val="18"/>
          <w:szCs w:val="18"/>
          <w:lang w:eastAsia="ar-SA"/>
        </w:rPr>
      </w:pPr>
      <w:r w:rsidRPr="003D36B6">
        <w:rPr>
          <w:rFonts w:eastAsia="Arial"/>
          <w:sz w:val="18"/>
          <w:szCs w:val="18"/>
          <w:lang w:eastAsia="ar-SA"/>
        </w:rPr>
        <w:t xml:space="preserve">4.4. </w:t>
      </w:r>
      <w:proofErr w:type="spellStart"/>
      <w:r w:rsidRPr="003D36B6">
        <w:rPr>
          <w:rFonts w:eastAsia="Arial"/>
          <w:sz w:val="18"/>
          <w:szCs w:val="18"/>
          <w:lang w:eastAsia="ar-SA"/>
        </w:rPr>
        <w:t>Наймодатель</w:t>
      </w:r>
      <w:proofErr w:type="spellEnd"/>
      <w:r w:rsidRPr="003D36B6">
        <w:rPr>
          <w:rFonts w:eastAsia="Arial"/>
          <w:sz w:val="18"/>
          <w:szCs w:val="18"/>
          <w:lang w:eastAsia="ar-SA"/>
        </w:rPr>
        <w:t xml:space="preserve"> не несет ответственности за неправомерные действия сторон, приведшие к признанию судом сделки недействительной.</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2"/>
        <w:rPr>
          <w:rFonts w:eastAsia="Arial"/>
          <w:sz w:val="18"/>
          <w:szCs w:val="18"/>
          <w:lang w:eastAsia="ar-SA"/>
        </w:rPr>
      </w:pP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jc w:val="center"/>
        <w:outlineLvl w:val="2"/>
        <w:rPr>
          <w:rFonts w:eastAsia="Arial"/>
          <w:sz w:val="18"/>
          <w:szCs w:val="18"/>
          <w:lang w:eastAsia="ar-SA"/>
        </w:rPr>
      </w:pPr>
      <w:r w:rsidRPr="003D36B6">
        <w:rPr>
          <w:rFonts w:eastAsia="Arial"/>
          <w:sz w:val="18"/>
          <w:szCs w:val="18"/>
          <w:lang w:eastAsia="ar-SA"/>
        </w:rPr>
        <w:t>5. СРОК ДОГОВОРА</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firstLine="540"/>
        <w:jc w:val="both"/>
        <w:rPr>
          <w:rFonts w:eastAsia="Arial"/>
          <w:sz w:val="18"/>
          <w:szCs w:val="18"/>
          <w:lang w:eastAsia="ar-SA"/>
        </w:rPr>
      </w:pPr>
      <w:r w:rsidRPr="003D36B6">
        <w:rPr>
          <w:rFonts w:eastAsia="Arial"/>
          <w:sz w:val="18"/>
          <w:szCs w:val="18"/>
          <w:lang w:eastAsia="ar-SA"/>
        </w:rPr>
        <w:t xml:space="preserve">Договор вступает в силу с момента его согласования с </w:t>
      </w:r>
      <w:proofErr w:type="spellStart"/>
      <w:r w:rsidRPr="003D36B6">
        <w:rPr>
          <w:rFonts w:eastAsia="Arial"/>
          <w:sz w:val="18"/>
          <w:szCs w:val="18"/>
          <w:lang w:eastAsia="ar-SA"/>
        </w:rPr>
        <w:t>наймодателем</w:t>
      </w:r>
      <w:proofErr w:type="spellEnd"/>
      <w:r w:rsidRPr="003D36B6">
        <w:rPr>
          <w:rFonts w:eastAsia="Arial"/>
          <w:sz w:val="18"/>
          <w:szCs w:val="18"/>
          <w:lang w:eastAsia="ar-SA"/>
        </w:rPr>
        <w:t>.</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jc w:val="center"/>
        <w:outlineLvl w:val="2"/>
        <w:rPr>
          <w:rFonts w:eastAsia="Arial"/>
          <w:sz w:val="18"/>
          <w:szCs w:val="18"/>
          <w:lang w:eastAsia="ar-SA"/>
        </w:rPr>
      </w:pP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jc w:val="center"/>
        <w:outlineLvl w:val="2"/>
        <w:rPr>
          <w:rFonts w:eastAsia="Arial"/>
          <w:sz w:val="18"/>
          <w:szCs w:val="18"/>
          <w:lang w:eastAsia="ar-SA"/>
        </w:rPr>
      </w:pPr>
      <w:r w:rsidRPr="003D36B6">
        <w:rPr>
          <w:rFonts w:eastAsia="Arial"/>
          <w:sz w:val="18"/>
          <w:szCs w:val="18"/>
          <w:lang w:eastAsia="ar-SA"/>
        </w:rPr>
        <w:t>6. ПОДПИСИ СТОРОН</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firstLine="540"/>
        <w:jc w:val="both"/>
        <w:rPr>
          <w:rFonts w:eastAsia="Arial"/>
          <w:sz w:val="18"/>
          <w:szCs w:val="18"/>
          <w:lang w:eastAsia="ar-SA"/>
        </w:rPr>
      </w:pP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proofErr w:type="gramStart"/>
      <w:r w:rsidRPr="003D36B6">
        <w:rPr>
          <w:rFonts w:eastAsia="Arial"/>
          <w:sz w:val="18"/>
          <w:szCs w:val="18"/>
          <w:lang w:eastAsia="ar-SA"/>
        </w:rPr>
        <w:t xml:space="preserve">Наниматель:   </w:t>
      </w:r>
      <w:proofErr w:type="gramEnd"/>
      <w:r w:rsidRPr="003D36B6">
        <w:rPr>
          <w:rFonts w:eastAsia="Arial"/>
          <w:sz w:val="18"/>
          <w:szCs w:val="18"/>
          <w:lang w:eastAsia="ar-SA"/>
        </w:rPr>
        <w:t xml:space="preserve">                                       Наниматель:</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____________________________         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Паспорт: _________№_________         Паспорт: 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 xml:space="preserve">выдан ______________________         </w:t>
      </w:r>
      <w:proofErr w:type="spellStart"/>
      <w:r w:rsidRPr="003D36B6">
        <w:rPr>
          <w:rFonts w:eastAsia="Arial"/>
          <w:sz w:val="18"/>
          <w:szCs w:val="18"/>
          <w:lang w:eastAsia="ar-SA"/>
        </w:rPr>
        <w:t>выдан</w:t>
      </w:r>
      <w:proofErr w:type="spellEnd"/>
      <w:r w:rsidRPr="003D36B6">
        <w:rPr>
          <w:rFonts w:eastAsia="Arial"/>
          <w:sz w:val="18"/>
          <w:szCs w:val="18"/>
          <w:lang w:eastAsia="ar-SA"/>
        </w:rPr>
        <w:t xml:space="preserve"> 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 xml:space="preserve">Адрес места </w:t>
      </w:r>
      <w:proofErr w:type="gramStart"/>
      <w:r w:rsidRPr="003D36B6">
        <w:rPr>
          <w:rFonts w:eastAsia="Arial"/>
          <w:sz w:val="18"/>
          <w:szCs w:val="18"/>
          <w:lang w:eastAsia="ar-SA"/>
        </w:rPr>
        <w:t xml:space="preserve">жительства:   </w:t>
      </w:r>
      <w:proofErr w:type="gramEnd"/>
      <w:r w:rsidRPr="003D36B6">
        <w:rPr>
          <w:rFonts w:eastAsia="Arial"/>
          <w:sz w:val="18"/>
          <w:szCs w:val="18"/>
          <w:lang w:eastAsia="ar-SA"/>
        </w:rPr>
        <w:t xml:space="preserve">                  Адрес места жительства:</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____________________________         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____________________________         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 xml:space="preserve">                 подпись                                                               </w:t>
      </w:r>
      <w:proofErr w:type="spellStart"/>
      <w:r w:rsidRPr="003D36B6">
        <w:rPr>
          <w:rFonts w:eastAsia="Arial"/>
          <w:sz w:val="18"/>
          <w:szCs w:val="18"/>
          <w:lang w:eastAsia="ar-SA"/>
        </w:rPr>
        <w:t>подпись</w:t>
      </w:r>
      <w:proofErr w:type="spellEnd"/>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 xml:space="preserve">Совершеннолетние члены </w:t>
      </w:r>
      <w:proofErr w:type="gramStart"/>
      <w:r w:rsidRPr="003D36B6">
        <w:rPr>
          <w:rFonts w:eastAsia="Arial"/>
          <w:sz w:val="18"/>
          <w:szCs w:val="18"/>
          <w:lang w:eastAsia="ar-SA"/>
        </w:rPr>
        <w:t xml:space="preserve">семьи:   </w:t>
      </w:r>
      <w:proofErr w:type="gramEnd"/>
      <w:r w:rsidRPr="003D36B6">
        <w:rPr>
          <w:rFonts w:eastAsia="Arial"/>
          <w:sz w:val="18"/>
          <w:szCs w:val="18"/>
          <w:lang w:eastAsia="ar-SA"/>
        </w:rPr>
        <w:t xml:space="preserve">     Совершеннолетние члены семьи:</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____________________________         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 xml:space="preserve">                  подпись                                                                </w:t>
      </w:r>
      <w:proofErr w:type="spellStart"/>
      <w:r w:rsidRPr="003D36B6">
        <w:rPr>
          <w:rFonts w:eastAsia="Arial"/>
          <w:sz w:val="18"/>
          <w:szCs w:val="18"/>
          <w:lang w:eastAsia="ar-SA"/>
        </w:rPr>
        <w:t>подпись</w:t>
      </w:r>
      <w:proofErr w:type="spellEnd"/>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 xml:space="preserve"> ____________________________         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 xml:space="preserve">                  подпись                                                                 </w:t>
      </w:r>
      <w:proofErr w:type="spellStart"/>
      <w:r w:rsidRPr="003D36B6">
        <w:rPr>
          <w:rFonts w:eastAsia="Arial"/>
          <w:sz w:val="18"/>
          <w:szCs w:val="18"/>
          <w:lang w:eastAsia="ar-SA"/>
        </w:rPr>
        <w:t>подпись</w:t>
      </w:r>
      <w:proofErr w:type="spellEnd"/>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Согласовано ______________________________________________________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jc w:val="center"/>
        <w:rPr>
          <w:rFonts w:eastAsia="Arial"/>
          <w:sz w:val="18"/>
          <w:szCs w:val="18"/>
          <w:lang w:eastAsia="ar-SA"/>
        </w:rPr>
      </w:pPr>
      <w:proofErr w:type="spellStart"/>
      <w:r w:rsidRPr="003D36B6">
        <w:rPr>
          <w:rFonts w:eastAsia="Arial"/>
          <w:sz w:val="18"/>
          <w:szCs w:val="18"/>
          <w:lang w:eastAsia="ar-SA"/>
        </w:rPr>
        <w:t>наймодатель</w:t>
      </w:r>
      <w:proofErr w:type="spellEnd"/>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Постановление от _______________________                                  № ________</w:t>
      </w:r>
    </w:p>
    <w:p w:rsidR="003D36B6" w:rsidRPr="003D36B6" w:rsidRDefault="003D36B6" w:rsidP="007E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rPr>
          <w:rFonts w:eastAsia="Arial"/>
          <w:sz w:val="18"/>
          <w:szCs w:val="18"/>
          <w:lang w:eastAsia="ar-SA"/>
        </w:rPr>
      </w:pPr>
      <w:r w:rsidRPr="003D36B6">
        <w:rPr>
          <w:rFonts w:eastAsia="Arial"/>
          <w:sz w:val="18"/>
          <w:szCs w:val="18"/>
          <w:lang w:eastAsia="ar-SA"/>
        </w:rPr>
        <w:t>М.П. ________________________________________________________________________.</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r w:rsidRPr="003D36B6">
        <w:rPr>
          <w:rFonts w:eastAsia="Arial"/>
          <w:sz w:val="18"/>
          <w:szCs w:val="18"/>
          <w:lang w:eastAsia="ar-SA"/>
        </w:rPr>
        <w:lastRenderedPageBreak/>
        <w:t xml:space="preserve">                           должность подписавшего, фамилия, имя, отчество (отчество при наличии), подпись</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rial"/>
          <w:sz w:val="18"/>
          <w:szCs w:val="18"/>
          <w:lang w:eastAsia="ar-SA"/>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rial"/>
          <w:sz w:val="18"/>
          <w:szCs w:val="18"/>
          <w:lang w:eastAsia="ar-SA"/>
        </w:rPr>
      </w:pPr>
      <w:r w:rsidRPr="003D36B6">
        <w:rPr>
          <w:rFonts w:eastAsia="Arial"/>
          <w:sz w:val="18"/>
          <w:szCs w:val="18"/>
          <w:lang w:eastAsia="ar-SA"/>
        </w:rPr>
        <w:tab/>
      </w:r>
      <w:r w:rsidRPr="003D36B6">
        <w:rPr>
          <w:rFonts w:eastAsia="Arial"/>
          <w:sz w:val="18"/>
          <w:szCs w:val="18"/>
          <w:lang w:eastAsia="ar-SA"/>
        </w:rPr>
        <w:tab/>
      </w:r>
      <w:r w:rsidRPr="003D36B6">
        <w:rPr>
          <w:rFonts w:eastAsia="Arial"/>
          <w:sz w:val="18"/>
          <w:szCs w:val="18"/>
          <w:lang w:eastAsia="ar-SA"/>
        </w:rPr>
        <w:tab/>
        <w:t>Приложение № 3</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D36B6">
        <w:rPr>
          <w:sz w:val="18"/>
          <w:szCs w:val="18"/>
        </w:rPr>
        <w:t xml:space="preserve">                                                                           к административному регламенту</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D36B6">
        <w:rPr>
          <w:sz w:val="18"/>
          <w:szCs w:val="18"/>
        </w:rPr>
        <w:tab/>
      </w:r>
      <w:r w:rsidRPr="003D36B6">
        <w:rPr>
          <w:sz w:val="18"/>
          <w:szCs w:val="18"/>
        </w:rPr>
        <w:tab/>
      </w:r>
      <w:r w:rsidRPr="003D36B6">
        <w:rPr>
          <w:sz w:val="18"/>
          <w:szCs w:val="18"/>
        </w:rPr>
        <w:tab/>
      </w:r>
      <w:r w:rsidRPr="003D36B6">
        <w:rPr>
          <w:sz w:val="18"/>
          <w:szCs w:val="18"/>
        </w:rPr>
        <w:tab/>
      </w:r>
      <w:r w:rsidRPr="003D36B6">
        <w:rPr>
          <w:sz w:val="18"/>
          <w:szCs w:val="18"/>
        </w:rPr>
        <w:tab/>
        <w:t xml:space="preserve">        предоставление муниципальной услуги</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ndale Sans UI"/>
          <w:kern w:val="1"/>
          <w:sz w:val="18"/>
          <w:szCs w:val="18"/>
        </w:rPr>
      </w:pPr>
      <w:r w:rsidRPr="003D36B6">
        <w:rPr>
          <w:rFonts w:eastAsia="Andale Sans UI"/>
          <w:kern w:val="1"/>
          <w:sz w:val="18"/>
          <w:szCs w:val="18"/>
        </w:rPr>
        <w:t xml:space="preserve">                                                                               «Выдача согласия на обмен жилыми </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ndale Sans UI"/>
          <w:kern w:val="1"/>
          <w:sz w:val="18"/>
          <w:szCs w:val="18"/>
        </w:rPr>
      </w:pPr>
      <w:r w:rsidRPr="003D36B6">
        <w:rPr>
          <w:rFonts w:eastAsia="Andale Sans UI"/>
          <w:kern w:val="1"/>
          <w:sz w:val="18"/>
          <w:szCs w:val="18"/>
        </w:rPr>
        <w:t xml:space="preserve">                                                                            помещениями, предоставленными </w:t>
      </w:r>
    </w:p>
    <w:p w:rsidR="003D36B6" w:rsidRPr="003D36B6" w:rsidRDefault="003D36B6" w:rsidP="003D36B6">
      <w:pPr>
        <w:suppressAutoHyphens/>
        <w:jc w:val="center"/>
        <w:rPr>
          <w:rFonts w:eastAsia="Andale Sans UI"/>
          <w:b/>
          <w:bCs/>
          <w:kern w:val="1"/>
          <w:sz w:val="18"/>
          <w:szCs w:val="18"/>
        </w:rPr>
      </w:pPr>
      <w:r w:rsidRPr="003D36B6">
        <w:rPr>
          <w:rFonts w:eastAsia="Andale Sans UI"/>
          <w:kern w:val="1"/>
          <w:sz w:val="18"/>
          <w:szCs w:val="18"/>
        </w:rPr>
        <w:t xml:space="preserve">                                                                            по договорам социального найма»</w:t>
      </w:r>
      <w:r w:rsidRPr="003D36B6">
        <w:rPr>
          <w:rFonts w:eastAsia="Andale Sans UI"/>
          <w:b/>
          <w:bCs/>
          <w:kern w:val="1"/>
          <w:sz w:val="18"/>
          <w:szCs w:val="18"/>
        </w:rPr>
        <w:t xml:space="preserve"> </w:t>
      </w:r>
    </w:p>
    <w:p w:rsidR="003D36B6" w:rsidRPr="003D36B6" w:rsidRDefault="003D36B6" w:rsidP="003D36B6">
      <w:pPr>
        <w:suppressAutoHyphens/>
        <w:jc w:val="right"/>
        <w:rPr>
          <w:rFonts w:eastAsia="Andale Sans UI"/>
          <w:b/>
          <w:bCs/>
          <w:kern w:val="1"/>
          <w:sz w:val="18"/>
          <w:szCs w:val="18"/>
        </w:rPr>
      </w:pPr>
      <w:r w:rsidRPr="003D36B6">
        <w:rPr>
          <w:rFonts w:eastAsia="Andale Sans UI"/>
          <w:b/>
          <w:bCs/>
          <w:kern w:val="1"/>
          <w:sz w:val="18"/>
          <w:szCs w:val="18"/>
        </w:rPr>
        <w:t xml:space="preserve">                                 </w:t>
      </w:r>
    </w:p>
    <w:p w:rsidR="003D36B6" w:rsidRPr="003D36B6" w:rsidRDefault="003D36B6" w:rsidP="003D36B6">
      <w:pPr>
        <w:suppressAutoHyphens/>
        <w:jc w:val="center"/>
        <w:rPr>
          <w:rFonts w:eastAsia="Andale Sans UI"/>
          <w:b/>
          <w:kern w:val="1"/>
          <w:sz w:val="18"/>
          <w:szCs w:val="18"/>
        </w:rPr>
      </w:pPr>
      <w:r w:rsidRPr="003D36B6">
        <w:rPr>
          <w:rFonts w:eastAsia="Andale Sans UI"/>
          <w:bCs/>
          <w:kern w:val="1"/>
          <w:sz w:val="18"/>
          <w:szCs w:val="18"/>
        </w:rPr>
        <w:t>РАСПИСКА</w:t>
      </w:r>
    </w:p>
    <w:p w:rsidR="003D36B6" w:rsidRPr="003D36B6" w:rsidRDefault="003D36B6" w:rsidP="003D36B6">
      <w:pPr>
        <w:suppressAutoHyphens/>
        <w:jc w:val="center"/>
        <w:rPr>
          <w:rFonts w:eastAsia="Andale Sans UI"/>
          <w:b/>
          <w:kern w:val="1"/>
          <w:sz w:val="18"/>
          <w:szCs w:val="18"/>
        </w:rPr>
      </w:pPr>
      <w:r w:rsidRPr="003D36B6">
        <w:rPr>
          <w:rFonts w:eastAsia="Andale Sans UI"/>
          <w:bCs/>
          <w:kern w:val="1"/>
          <w:sz w:val="18"/>
          <w:szCs w:val="18"/>
        </w:rPr>
        <w:t xml:space="preserve">в получении документов для предоставления муниципальной услуги </w:t>
      </w:r>
      <w:r w:rsidRPr="003D36B6">
        <w:rPr>
          <w:rFonts w:eastAsia="Andale Sans UI"/>
          <w:kern w:val="1"/>
          <w:sz w:val="18"/>
          <w:szCs w:val="18"/>
        </w:rPr>
        <w:t>«Выдача согласия на обмен жилыми помещениями, предоставленными по договорам социального найма»</w:t>
      </w:r>
      <w:r w:rsidRPr="003D36B6">
        <w:rPr>
          <w:rFonts w:eastAsia="Andale Sans UI"/>
          <w:b/>
          <w:bCs/>
          <w:kern w:val="1"/>
          <w:sz w:val="18"/>
          <w:szCs w:val="18"/>
        </w:rPr>
        <w:t xml:space="preserve"> </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Орган предоставления услуги: 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Мною _______________________________________________________________________,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 xml:space="preserve">     </w:t>
      </w:r>
      <w:r w:rsidRPr="003D36B6">
        <w:rPr>
          <w:rFonts w:eastAsia="Andale Sans UI"/>
          <w:kern w:val="1"/>
          <w:sz w:val="18"/>
          <w:szCs w:val="18"/>
        </w:rPr>
        <w:tab/>
        <w:t xml:space="preserve">     (должность сотрудника, принявшего документы, Ф.И.О (отчество при наличии)</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приняты от ___________________________________________________________________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 xml:space="preserve">                       Ф.И.О (отчество при наличии) заявителя</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_____________________________________________________________________________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 xml:space="preserve">                       Ф.И.О (отчество при наличии) представителя</w:t>
      </w:r>
    </w:p>
    <w:p w:rsidR="003D36B6" w:rsidRPr="003D36B6" w:rsidRDefault="003D36B6" w:rsidP="003D36B6">
      <w:pPr>
        <w:suppressAutoHyphens/>
        <w:jc w:val="both"/>
        <w:rPr>
          <w:rFonts w:eastAsia="Andale Sans UI"/>
          <w:kern w:val="1"/>
          <w:sz w:val="18"/>
          <w:szCs w:val="18"/>
        </w:rPr>
      </w:pP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действующего по доверенности от __________________ № 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выданной ____________________________________________________________________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следующие документы:</w:t>
      </w:r>
    </w:p>
    <w:p w:rsidR="003D36B6" w:rsidRPr="003D36B6" w:rsidRDefault="003D36B6" w:rsidP="003D36B6">
      <w:pPr>
        <w:suppressAutoHyphens/>
        <w:rPr>
          <w:rFonts w:eastAsia="Andale Sans UI"/>
          <w:kern w:val="1"/>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3D36B6" w:rsidRPr="003D36B6" w:rsidTr="003D36B6">
        <w:tc>
          <w:tcPr>
            <w:tcW w:w="725" w:type="dxa"/>
            <w:tcBorders>
              <w:top w:val="single" w:sz="4" w:space="0" w:color="auto"/>
              <w:bottom w:val="nil"/>
              <w:right w:val="nil"/>
            </w:tcBorders>
          </w:tcPr>
          <w:p w:rsidR="003D36B6" w:rsidRPr="003D36B6" w:rsidRDefault="003D36B6" w:rsidP="003D36B6">
            <w:pPr>
              <w:adjustRightInd w:val="0"/>
              <w:jc w:val="center"/>
              <w:rPr>
                <w:sz w:val="18"/>
                <w:szCs w:val="18"/>
              </w:rPr>
            </w:pPr>
            <w:r w:rsidRPr="003D36B6">
              <w:rPr>
                <w:sz w:val="18"/>
                <w:szCs w:val="18"/>
              </w:rPr>
              <w:t>N</w:t>
            </w:r>
          </w:p>
          <w:p w:rsidR="003D36B6" w:rsidRPr="003D36B6" w:rsidRDefault="003D36B6" w:rsidP="003D36B6">
            <w:pPr>
              <w:adjustRightInd w:val="0"/>
              <w:jc w:val="center"/>
              <w:rPr>
                <w:sz w:val="18"/>
                <w:szCs w:val="18"/>
              </w:rPr>
            </w:pPr>
            <w:r w:rsidRPr="003D36B6">
              <w:rPr>
                <w:sz w:val="18"/>
                <w:szCs w:val="18"/>
              </w:rPr>
              <w:t>п/п</w:t>
            </w:r>
          </w:p>
        </w:tc>
        <w:tc>
          <w:tcPr>
            <w:tcW w:w="4680" w:type="dxa"/>
            <w:tcBorders>
              <w:top w:val="single" w:sz="4" w:space="0" w:color="auto"/>
              <w:left w:val="single" w:sz="4" w:space="0" w:color="auto"/>
              <w:bottom w:val="nil"/>
              <w:right w:val="nil"/>
            </w:tcBorders>
          </w:tcPr>
          <w:p w:rsidR="003D36B6" w:rsidRPr="003D36B6" w:rsidRDefault="003D36B6" w:rsidP="003D36B6">
            <w:pPr>
              <w:adjustRightInd w:val="0"/>
              <w:jc w:val="center"/>
              <w:rPr>
                <w:sz w:val="18"/>
                <w:szCs w:val="18"/>
              </w:rPr>
            </w:pPr>
            <w:r w:rsidRPr="003D36B6">
              <w:rPr>
                <w:sz w:val="18"/>
                <w:szCs w:val="18"/>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rsidR="003D36B6" w:rsidRPr="003D36B6" w:rsidRDefault="003D36B6" w:rsidP="003D36B6">
            <w:pPr>
              <w:adjustRightInd w:val="0"/>
              <w:jc w:val="center"/>
              <w:rPr>
                <w:sz w:val="18"/>
                <w:szCs w:val="18"/>
              </w:rPr>
            </w:pPr>
            <w:r w:rsidRPr="003D36B6">
              <w:rPr>
                <w:sz w:val="18"/>
                <w:szCs w:val="18"/>
              </w:rPr>
              <w:t>Оригинал (кол-во листов)</w:t>
            </w:r>
          </w:p>
        </w:tc>
        <w:tc>
          <w:tcPr>
            <w:tcW w:w="2578" w:type="dxa"/>
            <w:tcBorders>
              <w:top w:val="single" w:sz="4" w:space="0" w:color="auto"/>
              <w:left w:val="single" w:sz="4" w:space="0" w:color="auto"/>
              <w:bottom w:val="nil"/>
            </w:tcBorders>
          </w:tcPr>
          <w:p w:rsidR="003D36B6" w:rsidRPr="003D36B6" w:rsidRDefault="003D36B6" w:rsidP="003D36B6">
            <w:pPr>
              <w:adjustRightInd w:val="0"/>
              <w:jc w:val="center"/>
              <w:rPr>
                <w:sz w:val="18"/>
                <w:szCs w:val="18"/>
              </w:rPr>
            </w:pPr>
            <w:r w:rsidRPr="003D36B6">
              <w:rPr>
                <w:sz w:val="18"/>
                <w:szCs w:val="18"/>
              </w:rPr>
              <w:t>Копия (кол-во листов)</w:t>
            </w:r>
          </w:p>
        </w:tc>
      </w:tr>
      <w:tr w:rsidR="003D36B6" w:rsidRPr="003D36B6" w:rsidTr="003D36B6">
        <w:tc>
          <w:tcPr>
            <w:tcW w:w="725" w:type="dxa"/>
            <w:tcBorders>
              <w:top w:val="single" w:sz="4" w:space="0" w:color="auto"/>
              <w:bottom w:val="nil"/>
              <w:right w:val="nil"/>
            </w:tcBorders>
          </w:tcPr>
          <w:p w:rsidR="003D36B6" w:rsidRPr="003D36B6" w:rsidRDefault="003D36B6" w:rsidP="003D36B6">
            <w:pPr>
              <w:adjustRightInd w:val="0"/>
              <w:jc w:val="both"/>
              <w:rPr>
                <w:sz w:val="18"/>
                <w:szCs w:val="18"/>
              </w:rPr>
            </w:pPr>
          </w:p>
        </w:tc>
        <w:tc>
          <w:tcPr>
            <w:tcW w:w="4680"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622"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2578" w:type="dxa"/>
            <w:tcBorders>
              <w:top w:val="single" w:sz="4" w:space="0" w:color="auto"/>
              <w:left w:val="single" w:sz="4" w:space="0" w:color="auto"/>
              <w:bottom w:val="nil"/>
            </w:tcBorders>
          </w:tcPr>
          <w:p w:rsidR="003D36B6" w:rsidRPr="003D36B6" w:rsidRDefault="003D36B6" w:rsidP="003D36B6">
            <w:pPr>
              <w:adjustRightInd w:val="0"/>
              <w:jc w:val="both"/>
              <w:rPr>
                <w:sz w:val="18"/>
                <w:szCs w:val="18"/>
              </w:rPr>
            </w:pPr>
          </w:p>
        </w:tc>
      </w:tr>
      <w:tr w:rsidR="003D36B6" w:rsidRPr="003D36B6" w:rsidTr="003D36B6">
        <w:tc>
          <w:tcPr>
            <w:tcW w:w="725" w:type="dxa"/>
            <w:tcBorders>
              <w:top w:val="single" w:sz="4" w:space="0" w:color="auto"/>
              <w:bottom w:val="nil"/>
              <w:right w:val="nil"/>
            </w:tcBorders>
          </w:tcPr>
          <w:p w:rsidR="003D36B6" w:rsidRPr="003D36B6" w:rsidRDefault="003D36B6" w:rsidP="003D36B6">
            <w:pPr>
              <w:adjustRightInd w:val="0"/>
              <w:jc w:val="both"/>
              <w:rPr>
                <w:sz w:val="18"/>
                <w:szCs w:val="18"/>
              </w:rPr>
            </w:pPr>
          </w:p>
        </w:tc>
        <w:tc>
          <w:tcPr>
            <w:tcW w:w="4680"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622"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2578" w:type="dxa"/>
            <w:tcBorders>
              <w:top w:val="single" w:sz="4" w:space="0" w:color="auto"/>
              <w:left w:val="single" w:sz="4" w:space="0" w:color="auto"/>
              <w:bottom w:val="nil"/>
            </w:tcBorders>
          </w:tcPr>
          <w:p w:rsidR="003D36B6" w:rsidRPr="003D36B6" w:rsidRDefault="003D36B6" w:rsidP="003D36B6">
            <w:pPr>
              <w:adjustRightInd w:val="0"/>
              <w:jc w:val="both"/>
              <w:rPr>
                <w:sz w:val="18"/>
                <w:szCs w:val="18"/>
              </w:rPr>
            </w:pPr>
          </w:p>
        </w:tc>
      </w:tr>
      <w:tr w:rsidR="003D36B6" w:rsidRPr="003D36B6" w:rsidTr="003D36B6">
        <w:tc>
          <w:tcPr>
            <w:tcW w:w="725" w:type="dxa"/>
            <w:tcBorders>
              <w:top w:val="single" w:sz="4" w:space="0" w:color="auto"/>
              <w:bottom w:val="nil"/>
              <w:right w:val="nil"/>
            </w:tcBorders>
          </w:tcPr>
          <w:p w:rsidR="003D36B6" w:rsidRPr="003D36B6" w:rsidRDefault="003D36B6" w:rsidP="003D36B6">
            <w:pPr>
              <w:adjustRightInd w:val="0"/>
              <w:jc w:val="both"/>
              <w:rPr>
                <w:sz w:val="18"/>
                <w:szCs w:val="18"/>
              </w:rPr>
            </w:pPr>
          </w:p>
        </w:tc>
        <w:tc>
          <w:tcPr>
            <w:tcW w:w="4680"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622"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2578" w:type="dxa"/>
            <w:tcBorders>
              <w:top w:val="single" w:sz="4" w:space="0" w:color="auto"/>
              <w:left w:val="single" w:sz="4" w:space="0" w:color="auto"/>
              <w:bottom w:val="nil"/>
            </w:tcBorders>
          </w:tcPr>
          <w:p w:rsidR="003D36B6" w:rsidRPr="003D36B6" w:rsidRDefault="003D36B6" w:rsidP="003D36B6">
            <w:pPr>
              <w:adjustRightInd w:val="0"/>
              <w:jc w:val="both"/>
              <w:rPr>
                <w:sz w:val="18"/>
                <w:szCs w:val="18"/>
              </w:rPr>
            </w:pPr>
          </w:p>
        </w:tc>
      </w:tr>
      <w:tr w:rsidR="003D36B6" w:rsidRPr="003D36B6" w:rsidTr="003D36B6">
        <w:tc>
          <w:tcPr>
            <w:tcW w:w="725" w:type="dxa"/>
            <w:tcBorders>
              <w:top w:val="single" w:sz="4" w:space="0" w:color="auto"/>
              <w:bottom w:val="nil"/>
              <w:right w:val="nil"/>
            </w:tcBorders>
          </w:tcPr>
          <w:p w:rsidR="003D36B6" w:rsidRPr="003D36B6" w:rsidRDefault="003D36B6" w:rsidP="003D36B6">
            <w:pPr>
              <w:adjustRightInd w:val="0"/>
              <w:jc w:val="both"/>
              <w:rPr>
                <w:sz w:val="18"/>
                <w:szCs w:val="18"/>
              </w:rPr>
            </w:pPr>
          </w:p>
        </w:tc>
        <w:tc>
          <w:tcPr>
            <w:tcW w:w="4680"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622"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2578" w:type="dxa"/>
            <w:tcBorders>
              <w:top w:val="single" w:sz="4" w:space="0" w:color="auto"/>
              <w:left w:val="single" w:sz="4" w:space="0" w:color="auto"/>
              <w:bottom w:val="nil"/>
            </w:tcBorders>
          </w:tcPr>
          <w:p w:rsidR="003D36B6" w:rsidRPr="003D36B6" w:rsidRDefault="003D36B6" w:rsidP="003D36B6">
            <w:pPr>
              <w:adjustRightInd w:val="0"/>
              <w:jc w:val="both"/>
              <w:rPr>
                <w:sz w:val="18"/>
                <w:szCs w:val="18"/>
              </w:rPr>
            </w:pPr>
          </w:p>
        </w:tc>
      </w:tr>
      <w:tr w:rsidR="003D36B6" w:rsidRPr="003D36B6" w:rsidTr="003D36B6">
        <w:tc>
          <w:tcPr>
            <w:tcW w:w="725" w:type="dxa"/>
            <w:tcBorders>
              <w:top w:val="single" w:sz="4" w:space="0" w:color="auto"/>
              <w:bottom w:val="nil"/>
              <w:right w:val="nil"/>
            </w:tcBorders>
          </w:tcPr>
          <w:p w:rsidR="003D36B6" w:rsidRPr="003D36B6" w:rsidRDefault="003D36B6" w:rsidP="003D36B6">
            <w:pPr>
              <w:adjustRightInd w:val="0"/>
              <w:jc w:val="both"/>
              <w:rPr>
                <w:sz w:val="18"/>
                <w:szCs w:val="18"/>
              </w:rPr>
            </w:pPr>
          </w:p>
        </w:tc>
        <w:tc>
          <w:tcPr>
            <w:tcW w:w="4680"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622"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2578" w:type="dxa"/>
            <w:tcBorders>
              <w:top w:val="single" w:sz="4" w:space="0" w:color="auto"/>
              <w:left w:val="single" w:sz="4" w:space="0" w:color="auto"/>
              <w:bottom w:val="nil"/>
            </w:tcBorders>
          </w:tcPr>
          <w:p w:rsidR="003D36B6" w:rsidRPr="003D36B6" w:rsidRDefault="003D36B6" w:rsidP="003D36B6">
            <w:pPr>
              <w:adjustRightInd w:val="0"/>
              <w:jc w:val="both"/>
              <w:rPr>
                <w:sz w:val="18"/>
                <w:szCs w:val="18"/>
              </w:rPr>
            </w:pPr>
          </w:p>
        </w:tc>
      </w:tr>
      <w:tr w:rsidR="003D36B6" w:rsidRPr="003D36B6" w:rsidTr="003D36B6">
        <w:tc>
          <w:tcPr>
            <w:tcW w:w="725" w:type="dxa"/>
            <w:tcBorders>
              <w:top w:val="single" w:sz="4" w:space="0" w:color="auto"/>
              <w:bottom w:val="single" w:sz="4" w:space="0" w:color="auto"/>
              <w:right w:val="nil"/>
            </w:tcBorders>
          </w:tcPr>
          <w:p w:rsidR="003D36B6" w:rsidRPr="003D36B6" w:rsidRDefault="003D36B6" w:rsidP="003D36B6">
            <w:pPr>
              <w:adjustRightInd w:val="0"/>
              <w:jc w:val="both"/>
              <w:rPr>
                <w:sz w:val="18"/>
                <w:szCs w:val="18"/>
              </w:rPr>
            </w:pPr>
          </w:p>
        </w:tc>
        <w:tc>
          <w:tcPr>
            <w:tcW w:w="4680" w:type="dxa"/>
            <w:tcBorders>
              <w:top w:val="single" w:sz="4" w:space="0" w:color="auto"/>
              <w:left w:val="single" w:sz="4" w:space="0" w:color="auto"/>
              <w:bottom w:val="single" w:sz="4" w:space="0" w:color="auto"/>
              <w:right w:val="nil"/>
            </w:tcBorders>
          </w:tcPr>
          <w:p w:rsidR="003D36B6" w:rsidRPr="003D36B6" w:rsidRDefault="003D36B6" w:rsidP="003D36B6">
            <w:pPr>
              <w:adjustRightInd w:val="0"/>
              <w:jc w:val="both"/>
              <w:rPr>
                <w:sz w:val="18"/>
                <w:szCs w:val="18"/>
              </w:rPr>
            </w:pPr>
          </w:p>
        </w:tc>
        <w:tc>
          <w:tcPr>
            <w:tcW w:w="1622" w:type="dxa"/>
            <w:tcBorders>
              <w:top w:val="single" w:sz="4" w:space="0" w:color="auto"/>
              <w:left w:val="single" w:sz="4" w:space="0" w:color="auto"/>
              <w:bottom w:val="single" w:sz="4" w:space="0" w:color="auto"/>
              <w:right w:val="nil"/>
            </w:tcBorders>
          </w:tcPr>
          <w:p w:rsidR="003D36B6" w:rsidRPr="003D36B6" w:rsidRDefault="003D36B6" w:rsidP="003D36B6">
            <w:pPr>
              <w:adjustRightInd w:val="0"/>
              <w:jc w:val="both"/>
              <w:rPr>
                <w:sz w:val="18"/>
                <w:szCs w:val="18"/>
              </w:rPr>
            </w:pPr>
          </w:p>
        </w:tc>
        <w:tc>
          <w:tcPr>
            <w:tcW w:w="2578" w:type="dxa"/>
            <w:tcBorders>
              <w:top w:val="single" w:sz="4" w:space="0" w:color="auto"/>
              <w:left w:val="single" w:sz="4" w:space="0" w:color="auto"/>
              <w:bottom w:val="single" w:sz="4" w:space="0" w:color="auto"/>
            </w:tcBorders>
          </w:tcPr>
          <w:p w:rsidR="003D36B6" w:rsidRPr="003D36B6" w:rsidRDefault="003D36B6" w:rsidP="003D36B6">
            <w:pPr>
              <w:adjustRightInd w:val="0"/>
              <w:jc w:val="both"/>
              <w:rPr>
                <w:sz w:val="18"/>
                <w:szCs w:val="18"/>
              </w:rPr>
            </w:pPr>
          </w:p>
        </w:tc>
      </w:tr>
    </w:tbl>
    <w:p w:rsidR="003D36B6" w:rsidRPr="003D36B6" w:rsidRDefault="003D36B6" w:rsidP="003D36B6">
      <w:pPr>
        <w:suppressAutoHyphens/>
        <w:rPr>
          <w:rFonts w:eastAsia="Andale Sans UI"/>
          <w:kern w:val="1"/>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3D36B6" w:rsidRPr="003D36B6" w:rsidTr="003D36B6">
        <w:tc>
          <w:tcPr>
            <w:tcW w:w="619" w:type="dxa"/>
            <w:vMerge w:val="restart"/>
            <w:tcBorders>
              <w:top w:val="single" w:sz="4" w:space="0" w:color="auto"/>
              <w:bottom w:val="nil"/>
              <w:right w:val="nil"/>
            </w:tcBorders>
          </w:tcPr>
          <w:p w:rsidR="003D36B6" w:rsidRPr="003D36B6" w:rsidRDefault="003D36B6" w:rsidP="003D36B6">
            <w:pPr>
              <w:adjustRightInd w:val="0"/>
              <w:jc w:val="center"/>
              <w:rPr>
                <w:sz w:val="18"/>
                <w:szCs w:val="18"/>
              </w:rPr>
            </w:pPr>
            <w:r w:rsidRPr="003D36B6">
              <w:rPr>
                <w:sz w:val="18"/>
                <w:szCs w:val="18"/>
              </w:rPr>
              <w:t>N</w:t>
            </w:r>
          </w:p>
          <w:p w:rsidR="003D36B6" w:rsidRPr="003D36B6" w:rsidRDefault="003D36B6" w:rsidP="003D36B6">
            <w:pPr>
              <w:adjustRightInd w:val="0"/>
              <w:jc w:val="center"/>
              <w:rPr>
                <w:sz w:val="18"/>
                <w:szCs w:val="18"/>
              </w:rPr>
            </w:pPr>
            <w:r w:rsidRPr="003D36B6">
              <w:rPr>
                <w:sz w:val="18"/>
                <w:szCs w:val="18"/>
              </w:rPr>
              <w:t>п/п</w:t>
            </w:r>
          </w:p>
        </w:tc>
        <w:tc>
          <w:tcPr>
            <w:tcW w:w="4603" w:type="dxa"/>
            <w:vMerge w:val="restart"/>
            <w:tcBorders>
              <w:top w:val="single" w:sz="4" w:space="0" w:color="auto"/>
              <w:left w:val="single" w:sz="4" w:space="0" w:color="auto"/>
              <w:bottom w:val="nil"/>
              <w:right w:val="nil"/>
            </w:tcBorders>
          </w:tcPr>
          <w:p w:rsidR="003D36B6" w:rsidRPr="003D36B6" w:rsidRDefault="003D36B6" w:rsidP="003D36B6">
            <w:pPr>
              <w:adjustRightInd w:val="0"/>
              <w:jc w:val="center"/>
              <w:rPr>
                <w:sz w:val="18"/>
                <w:szCs w:val="18"/>
              </w:rPr>
            </w:pPr>
            <w:r w:rsidRPr="003D36B6">
              <w:rPr>
                <w:sz w:val="18"/>
                <w:szCs w:val="18"/>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rsidR="003D36B6" w:rsidRPr="003D36B6" w:rsidRDefault="003D36B6" w:rsidP="003D36B6">
            <w:pPr>
              <w:adjustRightInd w:val="0"/>
              <w:jc w:val="center"/>
              <w:rPr>
                <w:sz w:val="18"/>
                <w:szCs w:val="18"/>
              </w:rPr>
            </w:pPr>
            <w:r w:rsidRPr="003D36B6">
              <w:rPr>
                <w:sz w:val="18"/>
                <w:szCs w:val="18"/>
              </w:rPr>
              <w:t>Представлен заявителем по собственной инициативе</w:t>
            </w:r>
          </w:p>
        </w:tc>
        <w:tc>
          <w:tcPr>
            <w:tcW w:w="1925" w:type="dxa"/>
            <w:vMerge w:val="restart"/>
            <w:tcBorders>
              <w:top w:val="single" w:sz="4" w:space="0" w:color="auto"/>
              <w:left w:val="single" w:sz="4" w:space="0" w:color="auto"/>
              <w:bottom w:val="nil"/>
            </w:tcBorders>
          </w:tcPr>
          <w:p w:rsidR="003D36B6" w:rsidRPr="003D36B6" w:rsidRDefault="003D36B6" w:rsidP="003D36B6">
            <w:pPr>
              <w:adjustRightInd w:val="0"/>
              <w:jc w:val="center"/>
              <w:rPr>
                <w:sz w:val="18"/>
                <w:szCs w:val="18"/>
              </w:rPr>
            </w:pPr>
            <w:r w:rsidRPr="003D36B6">
              <w:rPr>
                <w:sz w:val="18"/>
                <w:szCs w:val="18"/>
              </w:rPr>
              <w:t>Будет получен в порядке межведомственного взаимодействия</w:t>
            </w:r>
          </w:p>
        </w:tc>
      </w:tr>
      <w:tr w:rsidR="003D36B6" w:rsidRPr="003D36B6" w:rsidTr="003D36B6">
        <w:tc>
          <w:tcPr>
            <w:tcW w:w="619" w:type="dxa"/>
            <w:vMerge/>
            <w:tcBorders>
              <w:top w:val="nil"/>
              <w:bottom w:val="nil"/>
              <w:right w:val="nil"/>
            </w:tcBorders>
          </w:tcPr>
          <w:p w:rsidR="003D36B6" w:rsidRPr="003D36B6" w:rsidRDefault="003D36B6" w:rsidP="003D36B6">
            <w:pPr>
              <w:adjustRightInd w:val="0"/>
              <w:jc w:val="both"/>
              <w:rPr>
                <w:sz w:val="18"/>
                <w:szCs w:val="18"/>
              </w:rPr>
            </w:pPr>
          </w:p>
        </w:tc>
        <w:tc>
          <w:tcPr>
            <w:tcW w:w="4603" w:type="dxa"/>
            <w:vMerge/>
            <w:tcBorders>
              <w:top w:val="nil"/>
              <w:left w:val="single" w:sz="4" w:space="0" w:color="auto"/>
              <w:bottom w:val="nil"/>
              <w:right w:val="nil"/>
            </w:tcBorders>
          </w:tcPr>
          <w:p w:rsidR="003D36B6" w:rsidRPr="003D36B6" w:rsidRDefault="003D36B6" w:rsidP="003D36B6">
            <w:pPr>
              <w:adjustRightInd w:val="0"/>
              <w:jc w:val="both"/>
              <w:rPr>
                <w:sz w:val="18"/>
                <w:szCs w:val="18"/>
              </w:rPr>
            </w:pPr>
          </w:p>
        </w:tc>
        <w:tc>
          <w:tcPr>
            <w:tcW w:w="1373" w:type="dxa"/>
            <w:tcBorders>
              <w:top w:val="single" w:sz="4" w:space="0" w:color="auto"/>
              <w:left w:val="single" w:sz="4" w:space="0" w:color="auto"/>
              <w:bottom w:val="nil"/>
              <w:right w:val="nil"/>
            </w:tcBorders>
          </w:tcPr>
          <w:p w:rsidR="003D36B6" w:rsidRPr="003D36B6" w:rsidRDefault="003D36B6" w:rsidP="003D36B6">
            <w:pPr>
              <w:adjustRightInd w:val="0"/>
              <w:jc w:val="center"/>
              <w:rPr>
                <w:sz w:val="18"/>
                <w:szCs w:val="18"/>
              </w:rPr>
            </w:pPr>
            <w:r w:rsidRPr="003D36B6">
              <w:rPr>
                <w:sz w:val="18"/>
                <w:szCs w:val="18"/>
              </w:rPr>
              <w:t>Оригинал (кол-во листов)</w:t>
            </w:r>
          </w:p>
        </w:tc>
        <w:tc>
          <w:tcPr>
            <w:tcW w:w="1195" w:type="dxa"/>
            <w:tcBorders>
              <w:top w:val="single" w:sz="4" w:space="0" w:color="auto"/>
              <w:left w:val="single" w:sz="4" w:space="0" w:color="auto"/>
              <w:bottom w:val="nil"/>
              <w:right w:val="nil"/>
            </w:tcBorders>
          </w:tcPr>
          <w:p w:rsidR="003D36B6" w:rsidRPr="003D36B6" w:rsidRDefault="003D36B6" w:rsidP="003D36B6">
            <w:pPr>
              <w:adjustRightInd w:val="0"/>
              <w:jc w:val="center"/>
              <w:rPr>
                <w:sz w:val="18"/>
                <w:szCs w:val="18"/>
              </w:rPr>
            </w:pPr>
            <w:r w:rsidRPr="003D36B6">
              <w:rPr>
                <w:sz w:val="18"/>
                <w:szCs w:val="18"/>
              </w:rPr>
              <w:t>Копия (кол-во листов)</w:t>
            </w:r>
          </w:p>
        </w:tc>
        <w:tc>
          <w:tcPr>
            <w:tcW w:w="1925" w:type="dxa"/>
            <w:vMerge/>
            <w:tcBorders>
              <w:top w:val="nil"/>
              <w:left w:val="single" w:sz="4" w:space="0" w:color="auto"/>
              <w:bottom w:val="nil"/>
            </w:tcBorders>
          </w:tcPr>
          <w:p w:rsidR="003D36B6" w:rsidRPr="003D36B6" w:rsidRDefault="003D36B6" w:rsidP="003D36B6">
            <w:pPr>
              <w:adjustRightInd w:val="0"/>
              <w:jc w:val="both"/>
              <w:rPr>
                <w:sz w:val="18"/>
                <w:szCs w:val="18"/>
              </w:rPr>
            </w:pPr>
          </w:p>
        </w:tc>
      </w:tr>
      <w:tr w:rsidR="003D36B6" w:rsidRPr="003D36B6" w:rsidTr="003D36B6">
        <w:tc>
          <w:tcPr>
            <w:tcW w:w="619" w:type="dxa"/>
            <w:tcBorders>
              <w:top w:val="single" w:sz="4" w:space="0" w:color="auto"/>
              <w:bottom w:val="nil"/>
              <w:right w:val="nil"/>
            </w:tcBorders>
          </w:tcPr>
          <w:p w:rsidR="003D36B6" w:rsidRPr="003D36B6" w:rsidRDefault="003D36B6" w:rsidP="003D36B6">
            <w:pPr>
              <w:adjustRightInd w:val="0"/>
              <w:jc w:val="both"/>
              <w:rPr>
                <w:sz w:val="18"/>
                <w:szCs w:val="18"/>
              </w:rPr>
            </w:pPr>
          </w:p>
        </w:tc>
        <w:tc>
          <w:tcPr>
            <w:tcW w:w="4603"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373"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195"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925" w:type="dxa"/>
            <w:tcBorders>
              <w:top w:val="single" w:sz="4" w:space="0" w:color="auto"/>
              <w:left w:val="single" w:sz="4" w:space="0" w:color="auto"/>
              <w:bottom w:val="nil"/>
            </w:tcBorders>
          </w:tcPr>
          <w:p w:rsidR="003D36B6" w:rsidRPr="003D36B6" w:rsidRDefault="003D36B6" w:rsidP="003D36B6">
            <w:pPr>
              <w:adjustRightInd w:val="0"/>
              <w:jc w:val="both"/>
              <w:rPr>
                <w:sz w:val="18"/>
                <w:szCs w:val="18"/>
              </w:rPr>
            </w:pPr>
          </w:p>
        </w:tc>
      </w:tr>
      <w:tr w:rsidR="003D36B6" w:rsidRPr="003D36B6" w:rsidTr="003D36B6">
        <w:tc>
          <w:tcPr>
            <w:tcW w:w="619" w:type="dxa"/>
            <w:tcBorders>
              <w:top w:val="single" w:sz="4" w:space="0" w:color="auto"/>
              <w:bottom w:val="nil"/>
              <w:right w:val="nil"/>
            </w:tcBorders>
          </w:tcPr>
          <w:p w:rsidR="003D36B6" w:rsidRPr="003D36B6" w:rsidRDefault="003D36B6" w:rsidP="003D36B6">
            <w:pPr>
              <w:adjustRightInd w:val="0"/>
              <w:jc w:val="both"/>
              <w:rPr>
                <w:sz w:val="18"/>
                <w:szCs w:val="18"/>
              </w:rPr>
            </w:pPr>
          </w:p>
        </w:tc>
        <w:tc>
          <w:tcPr>
            <w:tcW w:w="4603"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373"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195"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925" w:type="dxa"/>
            <w:tcBorders>
              <w:top w:val="single" w:sz="4" w:space="0" w:color="auto"/>
              <w:left w:val="single" w:sz="4" w:space="0" w:color="auto"/>
              <w:bottom w:val="nil"/>
            </w:tcBorders>
          </w:tcPr>
          <w:p w:rsidR="003D36B6" w:rsidRPr="003D36B6" w:rsidRDefault="003D36B6" w:rsidP="003D36B6">
            <w:pPr>
              <w:adjustRightInd w:val="0"/>
              <w:jc w:val="both"/>
              <w:rPr>
                <w:sz w:val="18"/>
                <w:szCs w:val="18"/>
              </w:rPr>
            </w:pPr>
          </w:p>
        </w:tc>
      </w:tr>
      <w:tr w:rsidR="003D36B6" w:rsidRPr="003D36B6" w:rsidTr="003D36B6">
        <w:tc>
          <w:tcPr>
            <w:tcW w:w="619" w:type="dxa"/>
            <w:tcBorders>
              <w:top w:val="single" w:sz="4" w:space="0" w:color="auto"/>
              <w:bottom w:val="nil"/>
              <w:right w:val="nil"/>
            </w:tcBorders>
          </w:tcPr>
          <w:p w:rsidR="003D36B6" w:rsidRPr="003D36B6" w:rsidRDefault="003D36B6" w:rsidP="003D36B6">
            <w:pPr>
              <w:adjustRightInd w:val="0"/>
              <w:jc w:val="both"/>
              <w:rPr>
                <w:sz w:val="18"/>
                <w:szCs w:val="18"/>
              </w:rPr>
            </w:pPr>
          </w:p>
        </w:tc>
        <w:tc>
          <w:tcPr>
            <w:tcW w:w="4603"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373"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195"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925" w:type="dxa"/>
            <w:tcBorders>
              <w:top w:val="single" w:sz="4" w:space="0" w:color="auto"/>
              <w:left w:val="single" w:sz="4" w:space="0" w:color="auto"/>
              <w:bottom w:val="nil"/>
            </w:tcBorders>
          </w:tcPr>
          <w:p w:rsidR="003D36B6" w:rsidRPr="003D36B6" w:rsidRDefault="003D36B6" w:rsidP="003D36B6">
            <w:pPr>
              <w:adjustRightInd w:val="0"/>
              <w:jc w:val="both"/>
              <w:rPr>
                <w:sz w:val="18"/>
                <w:szCs w:val="18"/>
              </w:rPr>
            </w:pPr>
          </w:p>
        </w:tc>
      </w:tr>
      <w:tr w:rsidR="003D36B6" w:rsidRPr="003D36B6" w:rsidTr="003D36B6">
        <w:tc>
          <w:tcPr>
            <w:tcW w:w="619" w:type="dxa"/>
            <w:tcBorders>
              <w:top w:val="single" w:sz="4" w:space="0" w:color="auto"/>
              <w:bottom w:val="nil"/>
              <w:right w:val="nil"/>
            </w:tcBorders>
          </w:tcPr>
          <w:p w:rsidR="003D36B6" w:rsidRPr="003D36B6" w:rsidRDefault="003D36B6" w:rsidP="003D36B6">
            <w:pPr>
              <w:adjustRightInd w:val="0"/>
              <w:jc w:val="both"/>
              <w:rPr>
                <w:sz w:val="18"/>
                <w:szCs w:val="18"/>
              </w:rPr>
            </w:pPr>
          </w:p>
        </w:tc>
        <w:tc>
          <w:tcPr>
            <w:tcW w:w="4603"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373"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195" w:type="dxa"/>
            <w:tcBorders>
              <w:top w:val="single" w:sz="4" w:space="0" w:color="auto"/>
              <w:left w:val="single" w:sz="4" w:space="0" w:color="auto"/>
              <w:bottom w:val="nil"/>
              <w:right w:val="nil"/>
            </w:tcBorders>
          </w:tcPr>
          <w:p w:rsidR="003D36B6" w:rsidRPr="003D36B6" w:rsidRDefault="003D36B6" w:rsidP="003D36B6">
            <w:pPr>
              <w:adjustRightInd w:val="0"/>
              <w:jc w:val="both"/>
              <w:rPr>
                <w:sz w:val="18"/>
                <w:szCs w:val="18"/>
              </w:rPr>
            </w:pPr>
          </w:p>
        </w:tc>
        <w:tc>
          <w:tcPr>
            <w:tcW w:w="1925" w:type="dxa"/>
            <w:tcBorders>
              <w:top w:val="single" w:sz="4" w:space="0" w:color="auto"/>
              <w:left w:val="single" w:sz="4" w:space="0" w:color="auto"/>
              <w:bottom w:val="nil"/>
            </w:tcBorders>
          </w:tcPr>
          <w:p w:rsidR="003D36B6" w:rsidRPr="003D36B6" w:rsidRDefault="003D36B6" w:rsidP="003D36B6">
            <w:pPr>
              <w:adjustRightInd w:val="0"/>
              <w:jc w:val="both"/>
              <w:rPr>
                <w:sz w:val="18"/>
                <w:szCs w:val="18"/>
              </w:rPr>
            </w:pPr>
          </w:p>
        </w:tc>
      </w:tr>
      <w:tr w:rsidR="003D36B6" w:rsidRPr="003D36B6" w:rsidTr="003D36B6">
        <w:tc>
          <w:tcPr>
            <w:tcW w:w="619" w:type="dxa"/>
            <w:tcBorders>
              <w:top w:val="single" w:sz="4" w:space="0" w:color="auto"/>
              <w:bottom w:val="single" w:sz="4" w:space="0" w:color="auto"/>
              <w:right w:val="nil"/>
            </w:tcBorders>
          </w:tcPr>
          <w:p w:rsidR="003D36B6" w:rsidRPr="003D36B6" w:rsidRDefault="003D36B6" w:rsidP="003D36B6">
            <w:pPr>
              <w:adjustRightInd w:val="0"/>
              <w:jc w:val="both"/>
              <w:rPr>
                <w:sz w:val="18"/>
                <w:szCs w:val="18"/>
              </w:rPr>
            </w:pPr>
          </w:p>
        </w:tc>
        <w:tc>
          <w:tcPr>
            <w:tcW w:w="4603" w:type="dxa"/>
            <w:tcBorders>
              <w:top w:val="single" w:sz="4" w:space="0" w:color="auto"/>
              <w:left w:val="single" w:sz="4" w:space="0" w:color="auto"/>
              <w:bottom w:val="single" w:sz="4" w:space="0" w:color="auto"/>
              <w:right w:val="nil"/>
            </w:tcBorders>
          </w:tcPr>
          <w:p w:rsidR="003D36B6" w:rsidRPr="003D36B6" w:rsidRDefault="003D36B6" w:rsidP="003D36B6">
            <w:pPr>
              <w:adjustRightInd w:val="0"/>
              <w:jc w:val="both"/>
              <w:rPr>
                <w:sz w:val="18"/>
                <w:szCs w:val="18"/>
              </w:rPr>
            </w:pPr>
          </w:p>
        </w:tc>
        <w:tc>
          <w:tcPr>
            <w:tcW w:w="1373" w:type="dxa"/>
            <w:tcBorders>
              <w:top w:val="single" w:sz="4" w:space="0" w:color="auto"/>
              <w:left w:val="single" w:sz="4" w:space="0" w:color="auto"/>
              <w:bottom w:val="single" w:sz="4" w:space="0" w:color="auto"/>
              <w:right w:val="nil"/>
            </w:tcBorders>
          </w:tcPr>
          <w:p w:rsidR="003D36B6" w:rsidRPr="003D36B6" w:rsidRDefault="003D36B6" w:rsidP="003D36B6">
            <w:pPr>
              <w:adjustRightInd w:val="0"/>
              <w:jc w:val="both"/>
              <w:rPr>
                <w:sz w:val="18"/>
                <w:szCs w:val="18"/>
              </w:rPr>
            </w:pPr>
          </w:p>
        </w:tc>
        <w:tc>
          <w:tcPr>
            <w:tcW w:w="1195" w:type="dxa"/>
            <w:tcBorders>
              <w:top w:val="single" w:sz="4" w:space="0" w:color="auto"/>
              <w:left w:val="single" w:sz="4" w:space="0" w:color="auto"/>
              <w:bottom w:val="single" w:sz="4" w:space="0" w:color="auto"/>
              <w:right w:val="nil"/>
            </w:tcBorders>
          </w:tcPr>
          <w:p w:rsidR="003D36B6" w:rsidRPr="003D36B6" w:rsidRDefault="003D36B6" w:rsidP="003D36B6">
            <w:pPr>
              <w:adjustRightInd w:val="0"/>
              <w:jc w:val="both"/>
              <w:rPr>
                <w:sz w:val="18"/>
                <w:szCs w:val="18"/>
              </w:rPr>
            </w:pPr>
          </w:p>
        </w:tc>
        <w:tc>
          <w:tcPr>
            <w:tcW w:w="1925" w:type="dxa"/>
            <w:tcBorders>
              <w:top w:val="single" w:sz="4" w:space="0" w:color="auto"/>
              <w:left w:val="single" w:sz="4" w:space="0" w:color="auto"/>
              <w:bottom w:val="single" w:sz="4" w:space="0" w:color="auto"/>
            </w:tcBorders>
          </w:tcPr>
          <w:p w:rsidR="003D36B6" w:rsidRPr="003D36B6" w:rsidRDefault="003D36B6" w:rsidP="003D36B6">
            <w:pPr>
              <w:adjustRightInd w:val="0"/>
              <w:jc w:val="both"/>
              <w:rPr>
                <w:sz w:val="18"/>
                <w:szCs w:val="18"/>
              </w:rPr>
            </w:pPr>
          </w:p>
        </w:tc>
      </w:tr>
    </w:tbl>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Документы принял (а) __________________________________________________________</w:t>
      </w:r>
    </w:p>
    <w:p w:rsidR="003D36B6" w:rsidRPr="003D36B6" w:rsidRDefault="003D36B6" w:rsidP="003D36B6">
      <w:pPr>
        <w:suppressAutoHyphens/>
        <w:rPr>
          <w:rFonts w:eastAsia="Andale Sans UI"/>
          <w:kern w:val="1"/>
          <w:sz w:val="18"/>
          <w:szCs w:val="18"/>
        </w:rPr>
      </w:pPr>
      <w:r w:rsidRPr="003D36B6">
        <w:rPr>
          <w:rFonts w:eastAsia="Andale Sans UI"/>
          <w:kern w:val="1"/>
          <w:sz w:val="18"/>
          <w:szCs w:val="18"/>
        </w:rPr>
        <w:t xml:space="preserve">                                               (</w:t>
      </w:r>
      <w:proofErr w:type="gramStart"/>
      <w:r w:rsidRPr="003D36B6">
        <w:rPr>
          <w:rFonts w:eastAsia="Andale Sans UI"/>
          <w:kern w:val="1"/>
          <w:sz w:val="18"/>
          <w:szCs w:val="18"/>
        </w:rPr>
        <w:t>Ф.И.О.(</w:t>
      </w:r>
      <w:proofErr w:type="gramEnd"/>
      <w:r w:rsidRPr="003D36B6">
        <w:rPr>
          <w:rFonts w:eastAsia="Andale Sans UI"/>
          <w:kern w:val="1"/>
          <w:sz w:val="18"/>
          <w:szCs w:val="18"/>
        </w:rPr>
        <w:t>отчество при наличии) должность сотрудника, принявшего документы)</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 xml:space="preserve">                                       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 xml:space="preserve">                                                   (подпись)</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Результат предоставления муниципальной услуги прошу направить 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_____________________________________________________________________________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 xml:space="preserve">     (указать способ получения ответа: на руки, почтой и т д.)</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Документы сдал(а)</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________________________________________   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(Ф.И.О(отчество при наличии) заявителя (</w:t>
      </w:r>
      <w:proofErr w:type="gramStart"/>
      <w:r w:rsidRPr="003D36B6">
        <w:rPr>
          <w:rFonts w:eastAsia="Andale Sans UI"/>
          <w:kern w:val="1"/>
          <w:sz w:val="18"/>
          <w:szCs w:val="18"/>
        </w:rPr>
        <w:t xml:space="preserve">представителя)   </w:t>
      </w:r>
      <w:proofErr w:type="gramEnd"/>
      <w:r w:rsidRPr="003D36B6">
        <w:rPr>
          <w:rFonts w:eastAsia="Andale Sans UI"/>
          <w:kern w:val="1"/>
          <w:sz w:val="18"/>
          <w:szCs w:val="18"/>
        </w:rPr>
        <w:t xml:space="preserve">                  (подпись)</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Дата выдачи расписки _________________________________________________________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Дата предоставления услуги ____________________________________________________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Дата выдачи итогового(</w:t>
      </w:r>
      <w:proofErr w:type="spellStart"/>
      <w:r w:rsidRPr="003D36B6">
        <w:rPr>
          <w:rFonts w:eastAsia="Andale Sans UI"/>
          <w:kern w:val="1"/>
          <w:sz w:val="18"/>
          <w:szCs w:val="18"/>
        </w:rPr>
        <w:t>ых</w:t>
      </w:r>
      <w:proofErr w:type="spellEnd"/>
      <w:r w:rsidRPr="003D36B6">
        <w:rPr>
          <w:rFonts w:eastAsia="Andale Sans UI"/>
          <w:kern w:val="1"/>
          <w:sz w:val="18"/>
          <w:szCs w:val="18"/>
        </w:rPr>
        <w:t>) документа(</w:t>
      </w:r>
      <w:proofErr w:type="spellStart"/>
      <w:r w:rsidRPr="003D36B6">
        <w:rPr>
          <w:rFonts w:eastAsia="Andale Sans UI"/>
          <w:kern w:val="1"/>
          <w:sz w:val="18"/>
          <w:szCs w:val="18"/>
        </w:rPr>
        <w:t>ов</w:t>
      </w:r>
      <w:proofErr w:type="spellEnd"/>
      <w:r w:rsidRPr="003D36B6">
        <w:rPr>
          <w:rFonts w:eastAsia="Andale Sans UI"/>
          <w:kern w:val="1"/>
          <w:sz w:val="18"/>
          <w:szCs w:val="18"/>
        </w:rPr>
        <w:t>) ________________________________________.</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rPr>
          <w:rFonts w:eastAsia="Andale Sans UI"/>
          <w:kern w:val="1"/>
          <w:sz w:val="18"/>
          <w:szCs w:val="18"/>
        </w:rPr>
      </w:pP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561"/>
        <w:rPr>
          <w:sz w:val="18"/>
          <w:szCs w:val="18"/>
        </w:rPr>
      </w:pPr>
      <w:bookmarkStart w:id="29" w:name="_GoBack"/>
      <w:bookmarkEnd w:id="29"/>
      <w:r w:rsidRPr="003D36B6">
        <w:rPr>
          <w:sz w:val="18"/>
          <w:szCs w:val="18"/>
        </w:rPr>
        <w:lastRenderedPageBreak/>
        <w:t>Приложение № 4</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D36B6">
        <w:rPr>
          <w:sz w:val="18"/>
          <w:szCs w:val="18"/>
        </w:rPr>
        <w:t xml:space="preserve">                                                                                     к Административному регламенту</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D36B6">
        <w:rPr>
          <w:sz w:val="18"/>
          <w:szCs w:val="18"/>
        </w:rPr>
        <w:tab/>
      </w:r>
      <w:r w:rsidRPr="003D36B6">
        <w:rPr>
          <w:sz w:val="18"/>
          <w:szCs w:val="18"/>
        </w:rPr>
        <w:tab/>
      </w:r>
      <w:r w:rsidRPr="003D36B6">
        <w:rPr>
          <w:sz w:val="18"/>
          <w:szCs w:val="18"/>
        </w:rPr>
        <w:tab/>
      </w:r>
      <w:r w:rsidRPr="003D36B6">
        <w:rPr>
          <w:sz w:val="18"/>
          <w:szCs w:val="18"/>
        </w:rPr>
        <w:tab/>
      </w:r>
      <w:r w:rsidRPr="003D36B6">
        <w:rPr>
          <w:sz w:val="18"/>
          <w:szCs w:val="18"/>
        </w:rPr>
        <w:tab/>
        <w:t xml:space="preserve">         предоставления муниципальной услуги</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1"/>
          <w:sz w:val="18"/>
          <w:szCs w:val="18"/>
        </w:rPr>
      </w:pPr>
      <w:r w:rsidRPr="003D36B6">
        <w:rPr>
          <w:rFonts w:eastAsia="Andale Sans UI"/>
          <w:kern w:val="1"/>
          <w:sz w:val="18"/>
          <w:szCs w:val="18"/>
        </w:rPr>
        <w:t xml:space="preserve">    </w:t>
      </w:r>
      <w:r w:rsidRPr="003D36B6">
        <w:rPr>
          <w:rFonts w:eastAsia="Andale Sans UI"/>
          <w:kern w:val="1"/>
          <w:sz w:val="18"/>
          <w:szCs w:val="18"/>
        </w:rPr>
        <w:tab/>
      </w:r>
      <w:r w:rsidRPr="003D36B6">
        <w:rPr>
          <w:rFonts w:eastAsia="Andale Sans UI"/>
          <w:kern w:val="1"/>
          <w:sz w:val="18"/>
          <w:szCs w:val="18"/>
        </w:rPr>
        <w:tab/>
      </w:r>
      <w:r w:rsidRPr="003D36B6">
        <w:rPr>
          <w:rFonts w:eastAsia="Andale Sans UI"/>
          <w:kern w:val="1"/>
          <w:sz w:val="18"/>
          <w:szCs w:val="18"/>
        </w:rPr>
        <w:tab/>
      </w:r>
      <w:r w:rsidRPr="003D36B6">
        <w:rPr>
          <w:rFonts w:eastAsia="Andale Sans UI"/>
          <w:kern w:val="1"/>
          <w:sz w:val="18"/>
          <w:szCs w:val="18"/>
        </w:rPr>
        <w:tab/>
      </w:r>
      <w:r w:rsidRPr="003D36B6">
        <w:rPr>
          <w:rFonts w:eastAsia="Andale Sans UI"/>
          <w:kern w:val="1"/>
          <w:sz w:val="18"/>
          <w:szCs w:val="18"/>
        </w:rPr>
        <w:tab/>
        <w:t xml:space="preserve">         «Выдача согласия на обмен жилыми </w:t>
      </w:r>
    </w:p>
    <w:p w:rsidR="003D36B6" w:rsidRPr="003D36B6" w:rsidRDefault="003D36B6" w:rsidP="003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ndale Sans UI"/>
          <w:kern w:val="1"/>
          <w:sz w:val="18"/>
          <w:szCs w:val="18"/>
        </w:rPr>
      </w:pPr>
      <w:r w:rsidRPr="003D36B6">
        <w:rPr>
          <w:rFonts w:eastAsia="Andale Sans UI"/>
          <w:kern w:val="1"/>
          <w:sz w:val="18"/>
          <w:szCs w:val="18"/>
        </w:rPr>
        <w:t xml:space="preserve">                                                                                      помещениями, предоставленными </w:t>
      </w:r>
    </w:p>
    <w:p w:rsidR="003D36B6" w:rsidRPr="003D36B6" w:rsidRDefault="003D36B6" w:rsidP="003D36B6">
      <w:pPr>
        <w:suppressAutoHyphens/>
        <w:rPr>
          <w:rFonts w:eastAsia="Andale Sans UI"/>
          <w:b/>
          <w:bCs/>
          <w:kern w:val="1"/>
          <w:sz w:val="18"/>
          <w:szCs w:val="18"/>
        </w:rPr>
      </w:pPr>
      <w:r w:rsidRPr="003D36B6">
        <w:rPr>
          <w:rFonts w:eastAsia="Andale Sans UI"/>
          <w:kern w:val="1"/>
          <w:sz w:val="18"/>
          <w:szCs w:val="18"/>
        </w:rPr>
        <w:t xml:space="preserve">                                                                                      по договорам социального найма»</w:t>
      </w:r>
      <w:r w:rsidRPr="003D36B6">
        <w:rPr>
          <w:rFonts w:eastAsia="Andale Sans UI"/>
          <w:b/>
          <w:bCs/>
          <w:kern w:val="1"/>
          <w:sz w:val="18"/>
          <w:szCs w:val="18"/>
        </w:rPr>
        <w:t xml:space="preserve"> </w:t>
      </w:r>
    </w:p>
    <w:p w:rsidR="003D36B6" w:rsidRPr="003D36B6" w:rsidRDefault="003D36B6" w:rsidP="003D36B6">
      <w:pPr>
        <w:suppressAutoHyphens/>
        <w:ind w:left="3540" w:firstLine="708"/>
        <w:jc w:val="center"/>
        <w:rPr>
          <w:rFonts w:eastAsia="Andale Sans UI"/>
          <w:kern w:val="1"/>
          <w:sz w:val="18"/>
          <w:szCs w:val="18"/>
        </w:rPr>
      </w:pPr>
      <w:r w:rsidRPr="003D36B6">
        <w:rPr>
          <w:rFonts w:eastAsia="Andale Sans UI"/>
          <w:kern w:val="1"/>
          <w:sz w:val="18"/>
          <w:szCs w:val="18"/>
        </w:rPr>
        <w:t xml:space="preserve">           ________________________</w:t>
      </w:r>
    </w:p>
    <w:p w:rsidR="003D36B6" w:rsidRPr="003D36B6" w:rsidRDefault="003D36B6" w:rsidP="003D36B6">
      <w:pPr>
        <w:suppressAutoHyphens/>
        <w:jc w:val="center"/>
        <w:rPr>
          <w:rFonts w:eastAsia="Andale Sans UI"/>
          <w:kern w:val="1"/>
          <w:sz w:val="18"/>
          <w:szCs w:val="18"/>
        </w:rPr>
      </w:pPr>
      <w:r w:rsidRPr="003D36B6">
        <w:rPr>
          <w:rFonts w:eastAsia="Andale Sans UI"/>
          <w:kern w:val="1"/>
          <w:sz w:val="18"/>
          <w:szCs w:val="18"/>
        </w:rPr>
        <w:t xml:space="preserve">                                                                                 ________________________</w:t>
      </w:r>
    </w:p>
    <w:p w:rsidR="003D36B6" w:rsidRPr="003D36B6" w:rsidRDefault="003D36B6" w:rsidP="003D36B6">
      <w:pPr>
        <w:suppressAutoHyphens/>
        <w:ind w:left="5664" w:firstLine="6"/>
        <w:jc w:val="both"/>
        <w:rPr>
          <w:rFonts w:eastAsia="Andale Sans UI"/>
          <w:kern w:val="1"/>
          <w:sz w:val="18"/>
          <w:szCs w:val="18"/>
        </w:rPr>
      </w:pPr>
      <w:r w:rsidRPr="003D36B6">
        <w:rPr>
          <w:rFonts w:eastAsia="Andale Sans UI"/>
          <w:kern w:val="1"/>
          <w:sz w:val="18"/>
          <w:szCs w:val="18"/>
        </w:rPr>
        <w:t>(фамилия, имя, отчество (отчество при наличии), адрес заявителя)</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jc w:val="center"/>
        <w:rPr>
          <w:rFonts w:eastAsia="Andale Sans UI"/>
          <w:kern w:val="1"/>
          <w:sz w:val="18"/>
          <w:szCs w:val="18"/>
        </w:rPr>
      </w:pPr>
      <w:r w:rsidRPr="003D36B6">
        <w:rPr>
          <w:rFonts w:eastAsia="Andale Sans UI"/>
          <w:b/>
          <w:bCs/>
          <w:kern w:val="1"/>
          <w:sz w:val="18"/>
          <w:szCs w:val="18"/>
        </w:rPr>
        <w:t>УВЕДОМЛЕНИЕ</w:t>
      </w:r>
    </w:p>
    <w:p w:rsidR="003D36B6" w:rsidRPr="003D36B6" w:rsidRDefault="003D36B6" w:rsidP="003D36B6">
      <w:pPr>
        <w:suppressAutoHyphens/>
        <w:jc w:val="center"/>
        <w:rPr>
          <w:rFonts w:eastAsia="Andale Sans UI"/>
          <w:kern w:val="1"/>
          <w:sz w:val="18"/>
          <w:szCs w:val="18"/>
        </w:rPr>
      </w:pPr>
      <w:r w:rsidRPr="003D36B6">
        <w:rPr>
          <w:rFonts w:eastAsia="Andale Sans UI"/>
          <w:kern w:val="1"/>
          <w:sz w:val="18"/>
          <w:szCs w:val="18"/>
        </w:rPr>
        <w:t>об отказе в предоставлении муниципальной услуги</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rPr>
          <w:rFonts w:eastAsia="Andale Sans UI"/>
          <w:kern w:val="1"/>
          <w:sz w:val="18"/>
          <w:szCs w:val="18"/>
        </w:rPr>
      </w:pPr>
      <w:r w:rsidRPr="003D36B6">
        <w:rPr>
          <w:rFonts w:eastAsia="Andale Sans UI"/>
          <w:kern w:val="1"/>
          <w:sz w:val="18"/>
          <w:szCs w:val="18"/>
        </w:rPr>
        <w:t xml:space="preserve">Администрация Зоркальцевского сельского поселения Томского района Томской области   уведомляет   Вас   об   отказе </w:t>
      </w:r>
      <w:proofErr w:type="gramStart"/>
      <w:r w:rsidRPr="003D36B6">
        <w:rPr>
          <w:rFonts w:eastAsia="Andale Sans UI"/>
          <w:kern w:val="1"/>
          <w:sz w:val="18"/>
          <w:szCs w:val="18"/>
        </w:rPr>
        <w:t>в  предоставлении</w:t>
      </w:r>
      <w:proofErr w:type="gramEnd"/>
      <w:r w:rsidRPr="003D36B6">
        <w:rPr>
          <w:rFonts w:eastAsia="Andale Sans UI"/>
          <w:kern w:val="1"/>
          <w:sz w:val="18"/>
          <w:szCs w:val="18"/>
        </w:rPr>
        <w:t xml:space="preserve"> муниципальной услуги «Выдача согласия на обмен жилыми помещениями, предоставленными по договорам социального найма»</w:t>
      </w:r>
      <w:r w:rsidRPr="003D36B6">
        <w:rPr>
          <w:rFonts w:eastAsia="Andale Sans UI"/>
          <w:b/>
          <w:bCs/>
          <w:kern w:val="1"/>
          <w:sz w:val="18"/>
          <w:szCs w:val="18"/>
        </w:rPr>
        <w:t xml:space="preserve"> </w:t>
      </w:r>
      <w:r w:rsidRPr="003D36B6">
        <w:rPr>
          <w:rFonts w:eastAsia="Andale Sans UI"/>
          <w:kern w:val="1"/>
          <w:sz w:val="18"/>
          <w:szCs w:val="18"/>
        </w:rPr>
        <w:t xml:space="preserve">по </w:t>
      </w:r>
      <w:r w:rsidRPr="003D36B6">
        <w:rPr>
          <w:sz w:val="18"/>
          <w:szCs w:val="18"/>
        </w:rPr>
        <w:t>следующим основаниям:</w:t>
      </w:r>
      <w:r w:rsidRPr="003D36B6">
        <w:rPr>
          <w:rFonts w:eastAsia="Andale Sans UI"/>
          <w:kern w:val="1"/>
          <w:sz w:val="18"/>
          <w:szCs w:val="18"/>
        </w:rPr>
        <w:t xml:space="preserve"> _____________________________________________________________________________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__________________________________________________________________________________________________________________________________________________________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__________________________________________________________________________________________________________________________________________________________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(основание для отказа предоставления муниципальной услуги в соответствии с п. 2.13 административного регламента)</w:t>
      </w: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rPr>
          <w:rFonts w:eastAsia="Andale Sans UI"/>
          <w:kern w:val="1"/>
          <w:sz w:val="18"/>
          <w:szCs w:val="18"/>
        </w:rPr>
      </w:pPr>
    </w:p>
    <w:p w:rsidR="003D36B6" w:rsidRPr="003D36B6" w:rsidRDefault="003D36B6" w:rsidP="003D36B6">
      <w:pPr>
        <w:suppressAutoHyphens/>
        <w:rPr>
          <w:rFonts w:eastAsia="Andale Sans UI"/>
          <w:kern w:val="1"/>
          <w:sz w:val="18"/>
          <w:szCs w:val="18"/>
        </w:rPr>
      </w:pPr>
      <w:r w:rsidRPr="003D36B6">
        <w:rPr>
          <w:rFonts w:eastAsia="Andale Sans UI"/>
          <w:kern w:val="1"/>
          <w:sz w:val="18"/>
          <w:szCs w:val="18"/>
        </w:rPr>
        <w:t>Глава поселения _____________                                              ___________________________</w:t>
      </w:r>
    </w:p>
    <w:p w:rsidR="003D36B6" w:rsidRPr="003D36B6" w:rsidRDefault="003D36B6" w:rsidP="003D36B6">
      <w:pPr>
        <w:suppressAutoHyphens/>
        <w:jc w:val="both"/>
        <w:rPr>
          <w:rFonts w:eastAsia="Andale Sans UI"/>
          <w:kern w:val="1"/>
          <w:sz w:val="18"/>
          <w:szCs w:val="18"/>
        </w:rPr>
      </w:pPr>
      <w:r w:rsidRPr="003D36B6">
        <w:rPr>
          <w:rFonts w:eastAsia="Andale Sans UI"/>
          <w:kern w:val="1"/>
          <w:sz w:val="18"/>
          <w:szCs w:val="18"/>
        </w:rPr>
        <w:t xml:space="preserve">                                   (</w:t>
      </w:r>
      <w:proofErr w:type="gramStart"/>
      <w:r w:rsidRPr="003D36B6">
        <w:rPr>
          <w:rFonts w:eastAsia="Andale Sans UI"/>
          <w:kern w:val="1"/>
          <w:sz w:val="18"/>
          <w:szCs w:val="18"/>
        </w:rPr>
        <w:t xml:space="preserve">подпись)   </w:t>
      </w:r>
      <w:proofErr w:type="gramEnd"/>
      <w:r w:rsidRPr="003D36B6">
        <w:rPr>
          <w:rFonts w:eastAsia="Andale Sans UI"/>
          <w:kern w:val="1"/>
          <w:sz w:val="18"/>
          <w:szCs w:val="18"/>
        </w:rPr>
        <w:t xml:space="preserve">                                                                           (ФИО (отчество при наличии)</w:t>
      </w:r>
    </w:p>
    <w:p w:rsidR="003D36B6" w:rsidRPr="00CB171E" w:rsidRDefault="003D36B6" w:rsidP="003D36B6"/>
    <w:p w:rsidR="003D36B6" w:rsidRPr="006B519A" w:rsidRDefault="003D36B6" w:rsidP="003D36B6">
      <w:pPr>
        <w:rPr>
          <w:sz w:val="26"/>
          <w:szCs w:val="26"/>
        </w:rPr>
      </w:pPr>
    </w:p>
    <w:p w:rsidR="003D36B6" w:rsidRPr="006B519A" w:rsidRDefault="003D36B6" w:rsidP="003D36B6">
      <w:pPr>
        <w:adjustRightInd w:val="0"/>
        <w:jc w:val="center"/>
        <w:rPr>
          <w:sz w:val="26"/>
          <w:szCs w:val="26"/>
        </w:rPr>
      </w:pPr>
      <w:r w:rsidRPr="006B519A">
        <w:rPr>
          <w:sz w:val="26"/>
          <w:szCs w:val="26"/>
        </w:rPr>
        <w:tab/>
      </w:r>
    </w:p>
    <w:p w:rsidR="009179CA" w:rsidRDefault="009179CA" w:rsidP="003D36B6">
      <w:pPr>
        <w:tabs>
          <w:tab w:val="left" w:pos="1275"/>
        </w:tabs>
        <w:ind w:left="1418"/>
        <w:rPr>
          <w:sz w:val="18"/>
          <w:szCs w:val="18"/>
        </w:rPr>
      </w:pPr>
    </w:p>
    <w:p w:rsidR="00CB13F3" w:rsidRDefault="00CB13F3" w:rsidP="003D36B6">
      <w:pPr>
        <w:tabs>
          <w:tab w:val="left" w:pos="1275"/>
        </w:tabs>
        <w:ind w:left="1418"/>
        <w:rPr>
          <w:sz w:val="18"/>
          <w:szCs w:val="18"/>
        </w:rPr>
      </w:pPr>
      <w:r>
        <w:rPr>
          <w:sz w:val="18"/>
          <w:szCs w:val="18"/>
        </w:rPr>
        <w:tab/>
      </w:r>
    </w:p>
    <w:p w:rsidR="00CB13F3" w:rsidRDefault="00CB13F3" w:rsidP="003D36B6">
      <w:pPr>
        <w:tabs>
          <w:tab w:val="left" w:pos="1275"/>
        </w:tabs>
        <w:ind w:left="1418"/>
        <w:rPr>
          <w:sz w:val="18"/>
          <w:szCs w:val="18"/>
        </w:rPr>
      </w:pPr>
    </w:p>
    <w:p w:rsidR="00CB13F3" w:rsidRDefault="00CB13F3" w:rsidP="003D36B6">
      <w:pPr>
        <w:tabs>
          <w:tab w:val="left" w:pos="5334"/>
        </w:tabs>
        <w:ind w:firstLine="709"/>
        <w:jc w:val="right"/>
        <w:rPr>
          <w:b/>
          <w:sz w:val="18"/>
          <w:szCs w:val="18"/>
        </w:rPr>
      </w:pPr>
    </w:p>
    <w:p w:rsidR="00CB13F3" w:rsidRPr="00D0383D" w:rsidRDefault="00CB13F3" w:rsidP="003D36B6">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9179CA">
        <w:trPr>
          <w:trHeight w:val="420"/>
        </w:trPr>
        <w:tc>
          <w:tcPr>
            <w:tcW w:w="10750" w:type="dxa"/>
            <w:tcBorders>
              <w:top w:val="thinThickSmallGap" w:sz="24" w:space="0" w:color="auto"/>
              <w:left w:val="nil"/>
              <w:bottom w:val="nil"/>
              <w:right w:val="nil"/>
            </w:tcBorders>
            <w:hideMark/>
          </w:tcPr>
          <w:p w:rsidR="00CB13F3" w:rsidRPr="006F3A4C" w:rsidRDefault="00CB13F3" w:rsidP="003D36B6">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3D36B6">
      <w:pPr>
        <w:tabs>
          <w:tab w:val="left" w:pos="5334"/>
        </w:tabs>
        <w:rPr>
          <w:sz w:val="18"/>
          <w:szCs w:val="18"/>
        </w:rPr>
      </w:pPr>
    </w:p>
    <w:p w:rsidR="00CB13F3" w:rsidRDefault="00CB13F3" w:rsidP="003D36B6">
      <w:pPr>
        <w:tabs>
          <w:tab w:val="left" w:pos="5334"/>
        </w:tabs>
        <w:ind w:firstLine="709"/>
        <w:jc w:val="right"/>
        <w:rPr>
          <w:b/>
          <w:sz w:val="18"/>
          <w:szCs w:val="18"/>
        </w:rPr>
      </w:pPr>
    </w:p>
    <w:sectPr w:rsidR="00CB13F3" w:rsidSect="00AB2CD4">
      <w:headerReference w:type="default" r:id="rId29"/>
      <w:footerReference w:type="even" r:id="rId30"/>
      <w:footerReference w:type="default" r:id="rId31"/>
      <w:footerReference w:type="first" r:id="rId32"/>
      <w:type w:val="continuous"/>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09E" w:rsidRDefault="0037609E">
      <w:r>
        <w:separator/>
      </w:r>
    </w:p>
  </w:endnote>
  <w:endnote w:type="continuationSeparator" w:id="0">
    <w:p w:rsidR="0037609E" w:rsidRDefault="0037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Andale Sans UI">
    <w:altName w:val="Calibri"/>
    <w:charset w:val="CC"/>
    <w:family w:val="auto"/>
    <w:pitch w:val="variable"/>
  </w:font>
  <w:font w:name="Liberation Serif">
    <w:altName w:val="Times New Roman"/>
    <w:panose1 w:val="00000000000000000000"/>
    <w:charset w:val="CC"/>
    <w:family w:val="roman"/>
    <w:notTrueType/>
    <w:pitch w:val="variable"/>
    <w:sig w:usb0="00000203" w:usb1="00000000" w:usb2="00000000" w:usb3="00000000" w:csb0="00000005" w:csb1="00000000"/>
  </w:font>
  <w:font w:name="Arial Black">
    <w:charset w:val="CC"/>
    <w:family w:val="swiss"/>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B6" w:rsidRDefault="003D36B6"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D36B6" w:rsidRDefault="003D36B6" w:rsidP="002A02D7">
    <w:pPr>
      <w:pStyle w:val="a6"/>
      <w:ind w:right="360"/>
    </w:pPr>
  </w:p>
  <w:p w:rsidR="003D36B6" w:rsidRDefault="003D36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B6" w:rsidRDefault="003D36B6"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E3B0C">
      <w:rPr>
        <w:rStyle w:val="a8"/>
        <w:noProof/>
      </w:rPr>
      <w:t>21</w:t>
    </w:r>
    <w:r>
      <w:rPr>
        <w:rStyle w:val="a8"/>
      </w:rPr>
      <w:fldChar w:fldCharType="end"/>
    </w:r>
  </w:p>
  <w:p w:rsidR="003D36B6" w:rsidRDefault="003D36B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B6" w:rsidRDefault="003D36B6"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09E" w:rsidRDefault="0037609E">
      <w:r>
        <w:separator/>
      </w:r>
    </w:p>
  </w:footnote>
  <w:footnote w:type="continuationSeparator" w:id="0">
    <w:p w:rsidR="0037609E" w:rsidRDefault="003760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B6" w:rsidRDefault="003D36B6" w:rsidP="00094BAC">
    <w:pPr>
      <w:jc w:val="right"/>
      <w:rPr>
        <w:sz w:val="22"/>
        <w:szCs w:val="22"/>
      </w:rPr>
    </w:pPr>
    <w:r>
      <w:rPr>
        <w:b/>
        <w:sz w:val="22"/>
        <w:szCs w:val="22"/>
      </w:rPr>
      <w:t xml:space="preserve">                                Муниципальное образование «Зоркальцевское сельское поселение»</w:t>
    </w:r>
  </w:p>
  <w:p w:rsidR="003D36B6" w:rsidRPr="00B132C5" w:rsidRDefault="003D36B6"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1044а</w:t>
    </w:r>
  </w:p>
  <w:p w:rsidR="003D36B6" w:rsidRPr="008911AB" w:rsidRDefault="003D36B6" w:rsidP="00604084">
    <w:pPr>
      <w:jc w:val="right"/>
      <w:rPr>
        <w:i/>
        <w:sz w:val="20"/>
        <w:szCs w:val="20"/>
      </w:rPr>
    </w:pPr>
    <w:r>
      <w:rPr>
        <w:b/>
        <w:sz w:val="18"/>
        <w:szCs w:val="18"/>
      </w:rPr>
      <w:t>13.02.2025г.</w:t>
    </w:r>
  </w:p>
  <w:p w:rsidR="003D36B6" w:rsidRDefault="003D36B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0"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3"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9"/>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5AFC"/>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609E"/>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36B6"/>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2878"/>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3B0C"/>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179C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A7415"/>
    <w:rsid w:val="00AB1848"/>
    <w:rsid w:val="00AB2CD4"/>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390"/>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645ED"/>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1"/>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uiPriority w:val="99"/>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aliases w:val="ТЗ список,Абзац списка нумерованный"/>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99"/>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1"/>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uiPriority w:val="99"/>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uiPriority w:val="99"/>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link w:val="afb"/>
    <w:uiPriority w:val="34"/>
    <w:locked/>
    <w:rsid w:val="002459C9"/>
    <w:rPr>
      <w:sz w:val="24"/>
      <w:szCs w:val="24"/>
    </w:rPr>
  </w:style>
  <w:style w:type="character" w:customStyle="1" w:styleId="s100">
    <w:name w:val="s_10"/>
    <w:rsid w:val="00F16390"/>
  </w:style>
  <w:style w:type="character" w:customStyle="1" w:styleId="UnresolvedMention">
    <w:name w:val="Unresolved Mention"/>
    <w:basedOn w:val="a1"/>
    <w:uiPriority w:val="99"/>
    <w:semiHidden/>
    <w:unhideWhenUsed/>
    <w:rsid w:val="003D36B6"/>
    <w:rPr>
      <w:color w:val="605E5C"/>
      <w:shd w:val="clear" w:color="auto" w:fill="E1DFDD"/>
    </w:rPr>
  </w:style>
  <w:style w:type="paragraph" w:styleId="affff2">
    <w:name w:val="endnote text"/>
    <w:basedOn w:val="a0"/>
    <w:link w:val="affff3"/>
    <w:uiPriority w:val="99"/>
    <w:semiHidden/>
    <w:unhideWhenUsed/>
    <w:rsid w:val="003D36B6"/>
    <w:pPr>
      <w:widowControl w:val="0"/>
      <w:autoSpaceDE w:val="0"/>
      <w:autoSpaceDN w:val="0"/>
    </w:pPr>
    <w:rPr>
      <w:sz w:val="20"/>
      <w:szCs w:val="20"/>
      <w:lang w:eastAsia="en-US"/>
    </w:rPr>
  </w:style>
  <w:style w:type="character" w:customStyle="1" w:styleId="affff3">
    <w:name w:val="Текст концевой сноски Знак"/>
    <w:basedOn w:val="a1"/>
    <w:link w:val="affff2"/>
    <w:uiPriority w:val="99"/>
    <w:semiHidden/>
    <w:rsid w:val="003D36B6"/>
    <w:rPr>
      <w:lang w:eastAsia="en-US"/>
    </w:rPr>
  </w:style>
  <w:style w:type="character" w:customStyle="1" w:styleId="WW8Num3z0">
    <w:name w:val="WW8Num3z0"/>
    <w:rsid w:val="003D36B6"/>
    <w:rPr>
      <w:rFonts w:ascii="Symbol" w:hAnsi="Symbol" w:cs="OpenSymbol"/>
    </w:rPr>
  </w:style>
  <w:style w:type="character" w:customStyle="1" w:styleId="WW8Num8z0">
    <w:name w:val="WW8Num8z0"/>
    <w:rsid w:val="003D36B6"/>
    <w:rPr>
      <w:rFonts w:ascii="Symbol" w:hAnsi="Symbol" w:cs="OpenSymbol"/>
    </w:rPr>
  </w:style>
  <w:style w:type="character" w:customStyle="1" w:styleId="WW8Num9z0">
    <w:name w:val="WW8Num9z0"/>
    <w:rsid w:val="003D36B6"/>
    <w:rPr>
      <w:rFonts w:ascii="Symbol" w:hAnsi="Symbol" w:cs="OpenSymbol"/>
    </w:rPr>
  </w:style>
  <w:style w:type="character" w:customStyle="1" w:styleId="Absatz-Standardschriftart">
    <w:name w:val="Absatz-Standardschriftart"/>
    <w:rsid w:val="003D36B6"/>
  </w:style>
  <w:style w:type="character" w:customStyle="1" w:styleId="WW-Absatz-Standardschriftart">
    <w:name w:val="WW-Absatz-Standardschriftart"/>
    <w:rsid w:val="003D36B6"/>
  </w:style>
  <w:style w:type="character" w:customStyle="1" w:styleId="WW-Absatz-Standardschriftart1">
    <w:name w:val="WW-Absatz-Standardschriftart1"/>
    <w:rsid w:val="003D36B6"/>
  </w:style>
  <w:style w:type="character" w:customStyle="1" w:styleId="WW-Absatz-Standardschriftart11">
    <w:name w:val="WW-Absatz-Standardschriftart11"/>
    <w:rsid w:val="003D36B6"/>
  </w:style>
  <w:style w:type="character" w:customStyle="1" w:styleId="WW-Absatz-Standardschriftart111">
    <w:name w:val="WW-Absatz-Standardschriftart111"/>
    <w:rsid w:val="003D36B6"/>
  </w:style>
  <w:style w:type="character" w:customStyle="1" w:styleId="WW-Absatz-Standardschriftart1111">
    <w:name w:val="WW-Absatz-Standardschriftart1111"/>
    <w:rsid w:val="003D36B6"/>
  </w:style>
  <w:style w:type="character" w:customStyle="1" w:styleId="WW-Absatz-Standardschriftart11111">
    <w:name w:val="WW-Absatz-Standardschriftart11111"/>
    <w:rsid w:val="003D36B6"/>
  </w:style>
  <w:style w:type="character" w:customStyle="1" w:styleId="WW-Absatz-Standardschriftart111111">
    <w:name w:val="WW-Absatz-Standardschriftart111111"/>
    <w:rsid w:val="003D36B6"/>
  </w:style>
  <w:style w:type="character" w:customStyle="1" w:styleId="53">
    <w:name w:val="Основной шрифт абзаца5"/>
    <w:rsid w:val="003D36B6"/>
  </w:style>
  <w:style w:type="character" w:customStyle="1" w:styleId="44">
    <w:name w:val="Основной шрифт абзаца4"/>
    <w:rsid w:val="003D36B6"/>
  </w:style>
  <w:style w:type="character" w:customStyle="1" w:styleId="WW-Absatz-Standardschriftart1111111">
    <w:name w:val="WW-Absatz-Standardschriftart1111111"/>
    <w:rsid w:val="003D36B6"/>
  </w:style>
  <w:style w:type="character" w:customStyle="1" w:styleId="3b">
    <w:name w:val="Основной шрифт абзаца3"/>
    <w:rsid w:val="003D36B6"/>
  </w:style>
  <w:style w:type="character" w:customStyle="1" w:styleId="2d">
    <w:name w:val="Основной шрифт абзаца2"/>
    <w:rsid w:val="003D36B6"/>
  </w:style>
  <w:style w:type="character" w:customStyle="1" w:styleId="WW-Absatz-Standardschriftart11111111">
    <w:name w:val="WW-Absatz-Standardschriftart11111111"/>
    <w:rsid w:val="003D36B6"/>
  </w:style>
  <w:style w:type="character" w:customStyle="1" w:styleId="WW-Absatz-Standardschriftart111111111">
    <w:name w:val="WW-Absatz-Standardschriftart111111111"/>
    <w:rsid w:val="003D36B6"/>
  </w:style>
  <w:style w:type="character" w:customStyle="1" w:styleId="WW8Num4z0">
    <w:name w:val="WW8Num4z0"/>
    <w:rsid w:val="003D36B6"/>
    <w:rPr>
      <w:rFonts w:ascii="Symbol" w:hAnsi="Symbol"/>
    </w:rPr>
  </w:style>
  <w:style w:type="character" w:customStyle="1" w:styleId="WW-Absatz-Standardschriftart1111111111">
    <w:name w:val="WW-Absatz-Standardschriftart1111111111"/>
    <w:rsid w:val="003D36B6"/>
  </w:style>
  <w:style w:type="character" w:customStyle="1" w:styleId="WW-Absatz-Standardschriftart11111111111">
    <w:name w:val="WW-Absatz-Standardschriftart11111111111"/>
    <w:rsid w:val="003D36B6"/>
  </w:style>
  <w:style w:type="character" w:customStyle="1" w:styleId="WW-Absatz-Standardschriftart111111111111">
    <w:name w:val="WW-Absatz-Standardschriftart111111111111"/>
    <w:rsid w:val="003D36B6"/>
  </w:style>
  <w:style w:type="character" w:customStyle="1" w:styleId="WW-Absatz-Standardschriftart1111111111111">
    <w:name w:val="WW-Absatz-Standardschriftart1111111111111"/>
    <w:rsid w:val="003D36B6"/>
  </w:style>
  <w:style w:type="character" w:customStyle="1" w:styleId="WW-Absatz-Standardschriftart11111111111111">
    <w:name w:val="WW-Absatz-Standardschriftart11111111111111"/>
    <w:rsid w:val="003D36B6"/>
  </w:style>
  <w:style w:type="character" w:customStyle="1" w:styleId="WW-Absatz-Standardschriftart111111111111111">
    <w:name w:val="WW-Absatz-Standardschriftart111111111111111"/>
    <w:rsid w:val="003D36B6"/>
  </w:style>
  <w:style w:type="character" w:customStyle="1" w:styleId="WW-Absatz-Standardschriftart1111111111111111">
    <w:name w:val="WW-Absatz-Standardschriftart1111111111111111"/>
    <w:rsid w:val="003D36B6"/>
  </w:style>
  <w:style w:type="character" w:customStyle="1" w:styleId="1f3">
    <w:name w:val="Основной шрифт абзаца1"/>
    <w:rsid w:val="003D36B6"/>
  </w:style>
  <w:style w:type="character" w:customStyle="1" w:styleId="WW8Num5z0">
    <w:name w:val="WW8Num5z0"/>
    <w:rsid w:val="003D36B6"/>
    <w:rPr>
      <w:rFonts w:ascii="Symbol" w:hAnsi="Symbol" w:cs="OpenSymbol"/>
    </w:rPr>
  </w:style>
  <w:style w:type="character" w:customStyle="1" w:styleId="WW8Num2z0">
    <w:name w:val="WW8Num2z0"/>
    <w:rsid w:val="003D36B6"/>
    <w:rPr>
      <w:rFonts w:ascii="Symbol" w:hAnsi="Symbol"/>
    </w:rPr>
  </w:style>
  <w:style w:type="character" w:customStyle="1" w:styleId="affff4">
    <w:name w:val="Символ нумерации"/>
    <w:rsid w:val="003D36B6"/>
  </w:style>
  <w:style w:type="character" w:customStyle="1" w:styleId="affff5">
    <w:name w:val="Маркеры списка"/>
    <w:rsid w:val="003D36B6"/>
    <w:rPr>
      <w:rFonts w:ascii="OpenSymbol" w:eastAsia="OpenSymbol" w:hAnsi="OpenSymbol" w:cs="OpenSymbol"/>
    </w:rPr>
  </w:style>
  <w:style w:type="paragraph" w:styleId="affff6">
    <w:name w:val="List"/>
    <w:basedOn w:val="a9"/>
    <w:rsid w:val="003D36B6"/>
    <w:pPr>
      <w:widowControl w:val="0"/>
      <w:suppressAutoHyphens/>
    </w:pPr>
    <w:rPr>
      <w:rFonts w:eastAsia="Andale Sans UI" w:cs="Tahoma"/>
      <w:kern w:val="1"/>
      <w:lang w:eastAsia="en-US"/>
    </w:rPr>
  </w:style>
  <w:style w:type="paragraph" w:customStyle="1" w:styleId="62">
    <w:name w:val="Название6"/>
    <w:basedOn w:val="a0"/>
    <w:rsid w:val="003D36B6"/>
    <w:pPr>
      <w:widowControl w:val="0"/>
      <w:suppressLineNumbers/>
      <w:suppressAutoHyphens/>
      <w:spacing w:before="120" w:after="120"/>
    </w:pPr>
    <w:rPr>
      <w:rFonts w:eastAsia="Andale Sans UI" w:cs="Tahoma"/>
      <w:i/>
      <w:iCs/>
      <w:kern w:val="1"/>
      <w:lang w:eastAsia="en-US"/>
    </w:rPr>
  </w:style>
  <w:style w:type="paragraph" w:customStyle="1" w:styleId="54">
    <w:name w:val="Указатель5"/>
    <w:basedOn w:val="a0"/>
    <w:rsid w:val="003D36B6"/>
    <w:pPr>
      <w:widowControl w:val="0"/>
      <w:suppressLineNumbers/>
      <w:suppressAutoHyphens/>
    </w:pPr>
    <w:rPr>
      <w:rFonts w:eastAsia="Andale Sans UI" w:cs="Tahoma"/>
      <w:kern w:val="1"/>
      <w:lang w:eastAsia="en-US"/>
    </w:rPr>
  </w:style>
  <w:style w:type="paragraph" w:customStyle="1" w:styleId="55">
    <w:name w:val="Название5"/>
    <w:basedOn w:val="a0"/>
    <w:rsid w:val="003D36B6"/>
    <w:pPr>
      <w:widowControl w:val="0"/>
      <w:suppressLineNumbers/>
      <w:suppressAutoHyphens/>
      <w:spacing w:before="120" w:after="120"/>
    </w:pPr>
    <w:rPr>
      <w:rFonts w:eastAsia="Andale Sans UI" w:cs="Tahoma"/>
      <w:i/>
      <w:iCs/>
      <w:kern w:val="1"/>
      <w:lang w:eastAsia="en-US"/>
    </w:rPr>
  </w:style>
  <w:style w:type="paragraph" w:customStyle="1" w:styleId="45">
    <w:name w:val="Указатель4"/>
    <w:basedOn w:val="a0"/>
    <w:rsid w:val="003D36B6"/>
    <w:pPr>
      <w:widowControl w:val="0"/>
      <w:suppressLineNumbers/>
      <w:suppressAutoHyphens/>
    </w:pPr>
    <w:rPr>
      <w:rFonts w:eastAsia="Andale Sans UI" w:cs="Tahoma"/>
      <w:kern w:val="1"/>
      <w:lang w:eastAsia="en-US"/>
    </w:rPr>
  </w:style>
  <w:style w:type="paragraph" w:customStyle="1" w:styleId="46">
    <w:name w:val="Название4"/>
    <w:basedOn w:val="a0"/>
    <w:rsid w:val="003D36B6"/>
    <w:pPr>
      <w:widowControl w:val="0"/>
      <w:suppressLineNumbers/>
      <w:suppressAutoHyphens/>
      <w:spacing w:before="120" w:after="120"/>
    </w:pPr>
    <w:rPr>
      <w:rFonts w:eastAsia="Andale Sans UI" w:cs="Tahoma"/>
      <w:i/>
      <w:iCs/>
      <w:kern w:val="1"/>
      <w:lang w:eastAsia="en-US"/>
    </w:rPr>
  </w:style>
  <w:style w:type="paragraph" w:customStyle="1" w:styleId="3c">
    <w:name w:val="Указатель3"/>
    <w:basedOn w:val="a0"/>
    <w:rsid w:val="003D36B6"/>
    <w:pPr>
      <w:widowControl w:val="0"/>
      <w:suppressLineNumbers/>
      <w:suppressAutoHyphens/>
    </w:pPr>
    <w:rPr>
      <w:rFonts w:eastAsia="Andale Sans UI" w:cs="Tahoma"/>
      <w:kern w:val="1"/>
      <w:lang w:eastAsia="en-US"/>
    </w:rPr>
  </w:style>
  <w:style w:type="paragraph" w:customStyle="1" w:styleId="2e">
    <w:name w:val="Название2"/>
    <w:basedOn w:val="a0"/>
    <w:rsid w:val="003D36B6"/>
    <w:pPr>
      <w:widowControl w:val="0"/>
      <w:suppressLineNumbers/>
      <w:suppressAutoHyphens/>
      <w:spacing w:before="120" w:after="120"/>
    </w:pPr>
    <w:rPr>
      <w:rFonts w:eastAsia="Andale Sans UI" w:cs="Tahoma"/>
      <w:i/>
      <w:iCs/>
      <w:kern w:val="1"/>
      <w:lang w:eastAsia="en-US"/>
    </w:rPr>
  </w:style>
  <w:style w:type="paragraph" w:customStyle="1" w:styleId="2f">
    <w:name w:val="Указатель2"/>
    <w:basedOn w:val="a0"/>
    <w:rsid w:val="003D36B6"/>
    <w:pPr>
      <w:widowControl w:val="0"/>
      <w:suppressLineNumbers/>
      <w:suppressAutoHyphens/>
    </w:pPr>
    <w:rPr>
      <w:rFonts w:eastAsia="Andale Sans UI" w:cs="Tahoma"/>
      <w:kern w:val="1"/>
      <w:lang w:eastAsia="en-US"/>
    </w:rPr>
  </w:style>
  <w:style w:type="paragraph" w:customStyle="1" w:styleId="1f4">
    <w:name w:val="Указатель1"/>
    <w:basedOn w:val="a0"/>
    <w:rsid w:val="003D36B6"/>
    <w:pPr>
      <w:widowControl w:val="0"/>
      <w:suppressLineNumbers/>
      <w:suppressAutoHyphens/>
    </w:pPr>
    <w:rPr>
      <w:rFonts w:eastAsia="Andale Sans UI" w:cs="Tahoma"/>
      <w:kern w:val="1"/>
      <w:lang w:eastAsia="en-US"/>
    </w:rPr>
  </w:style>
  <w:style w:type="paragraph" w:customStyle="1" w:styleId="3d">
    <w:name w:val="Название3"/>
    <w:basedOn w:val="a0"/>
    <w:next w:val="aff5"/>
    <w:rsid w:val="003D36B6"/>
    <w:pPr>
      <w:widowControl w:val="0"/>
      <w:suppressAutoHyphens/>
      <w:jc w:val="center"/>
    </w:pPr>
    <w:rPr>
      <w:rFonts w:eastAsia="Andale Sans UI"/>
      <w:kern w:val="1"/>
      <w:sz w:val="28"/>
      <w:lang w:eastAsia="en-US"/>
    </w:rPr>
  </w:style>
  <w:style w:type="paragraph" w:customStyle="1" w:styleId="affff7">
    <w:name w:val="Таблицы (моноширинный)"/>
    <w:basedOn w:val="a0"/>
    <w:next w:val="a0"/>
    <w:uiPriority w:val="99"/>
    <w:rsid w:val="003D36B6"/>
    <w:pPr>
      <w:widowControl w:val="0"/>
      <w:suppressAutoHyphens/>
      <w:autoSpaceDE w:val="0"/>
      <w:jc w:val="both"/>
    </w:pPr>
    <w:rPr>
      <w:rFonts w:ascii="Courier New" w:eastAsia="Andale Sans UI" w:hAnsi="Courier New" w:cs="Courier New"/>
      <w:kern w:val="1"/>
      <w:lang w:eastAsia="en-US"/>
    </w:rPr>
  </w:style>
  <w:style w:type="paragraph" w:customStyle="1" w:styleId="affff8">
    <w:name w:val="Заголовок таблицы"/>
    <w:basedOn w:val="aff7"/>
    <w:rsid w:val="003D36B6"/>
    <w:pPr>
      <w:widowControl w:val="0"/>
      <w:jc w:val="center"/>
    </w:pPr>
    <w:rPr>
      <w:rFonts w:eastAsia="Andale Sans UI"/>
      <w:b/>
      <w:bCs/>
      <w:kern w:val="1"/>
      <w:lang w:eastAsia="en-US"/>
    </w:rPr>
  </w:style>
  <w:style w:type="paragraph" w:customStyle="1" w:styleId="1f5">
    <w:name w:val="нум список 1"/>
    <w:basedOn w:val="a0"/>
    <w:rsid w:val="003D36B6"/>
    <w:pPr>
      <w:widowControl w:val="0"/>
      <w:tabs>
        <w:tab w:val="left" w:pos="360"/>
      </w:tabs>
      <w:suppressAutoHyphens/>
      <w:spacing w:before="120" w:after="120" w:line="360" w:lineRule="atLeast"/>
      <w:jc w:val="both"/>
    </w:pPr>
    <w:rPr>
      <w:rFonts w:ascii="Liberation Serif" w:eastAsia="SimSun" w:hAnsi="Liberation Serif" w:cs="Mangal"/>
      <w:kern w:val="2"/>
      <w:lang w:eastAsia="zh-CN" w:bidi="hi-IN"/>
    </w:rPr>
  </w:style>
  <w:style w:type="character" w:customStyle="1" w:styleId="-">
    <w:name w:val="Интернет-ссылка"/>
    <w:rsid w:val="003D36B6"/>
    <w:rPr>
      <w:color w:val="0563C1"/>
      <w:u w:val="single"/>
      <w:lang w:val="ru-RU" w:eastAsia="ru-RU" w:bidi="ru-RU"/>
    </w:rPr>
  </w:style>
  <w:style w:type="character" w:customStyle="1" w:styleId="affff9">
    <w:name w:val="Цветовое выделение для Текст"/>
    <w:rsid w:val="003D36B6"/>
    <w:rPr>
      <w:sz w:val="24"/>
    </w:rPr>
  </w:style>
  <w:style w:type="paragraph" w:customStyle="1" w:styleId="s22">
    <w:name w:val="s_22"/>
    <w:basedOn w:val="a0"/>
    <w:rsid w:val="003D36B6"/>
    <w:pPr>
      <w:spacing w:before="100" w:beforeAutospacing="1" w:after="100" w:afterAutospacing="1"/>
    </w:pPr>
  </w:style>
  <w:style w:type="paragraph" w:customStyle="1" w:styleId="1f6">
    <w:name w:val="Текст1"/>
    <w:basedOn w:val="a0"/>
    <w:rsid w:val="003D36B6"/>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703611EF35FC8781D32BA9A07131AC6D48AB957CF738BD959745738BD9116DC789C7F233C9C95256212EE2FB9EFA63EF8FCD52D85386FCg7p5H" TargetMode="External"/><Relationship Id="rId13" Type="http://schemas.openxmlformats.org/officeDocument/2006/relationships/hyperlink" Target="http://internet.garant.ru/document/redirect/12177515/706" TargetMode="External"/><Relationship Id="rId18" Type="http://schemas.openxmlformats.org/officeDocument/2006/relationships/hyperlink" Target="consultantplus://offline/ref=EC703611EF35FC8781D32BA9A07131AC6D48AB957CF738BD959745738BD9116DC789C7F233C9C95256212EE2FB9EFA63EF8FCD52D85386FCg7p5H"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EC703611EF35FC8781D335A4B61D6FA86843F0907EF03BE3CEC64324D489173887C9C1A7708DC557552A79BBB8C0A332ACC4C050C14F86FC696767BAg5pA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38291/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EC703611EF35FC8781D32BA9A07131AC6D48A89C7CF738BD959745738BD9116DC789C7F63ACCC302046E2FBEBFCCE963EA8FCF50C4g5p3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03611EF35FC8781D335A4B61D6FA86843F0907EF03BE3CEC64324D489173887C9C1A7708DC557552A79BBB8C0A332ACC4C050C14F86FC696767BAg5pAH" TargetMode="External"/><Relationship Id="rId24" Type="http://schemas.openxmlformats.org/officeDocument/2006/relationships/hyperlink" Target="consultantplus://offline/ref=7477D36D247F526C7BD4B7DDD08F15A6014F84D62298DDA4DCA8A2DB7828FD21BF4B5E0D31D769E7uBz4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nternet.garant.ru/document/redirect/12138291/51014" TargetMode="External"/><Relationship Id="rId23" Type="http://schemas.openxmlformats.org/officeDocument/2006/relationships/hyperlink" Target="http://www.zorkpos.tomsk.ru" TargetMode="External"/><Relationship Id="rId28" Type="http://schemas.openxmlformats.org/officeDocument/2006/relationships/image" Target="media/image1.png"/><Relationship Id="rId10" Type="http://schemas.openxmlformats.org/officeDocument/2006/relationships/hyperlink" Target="consultantplus://offline/ref=EC703611EF35FC8781D32BA9A07131AC6D48A89C7CF738BD959745738BD9116DC789C7F63ACCC302046E2FBEBFCCE963EA8FCF50C4g5p3H" TargetMode="External"/><Relationship Id="rId19" Type="http://schemas.openxmlformats.org/officeDocument/2006/relationships/hyperlink" Target="consultantplus://offline/ref=EC703611EF35FC8781D32BA9A07131AC6A40A69A7FFD38BD959745738BD9116DC789C7F233C9C85F51212EE2FB9EFA63EF8FCD52D85386FCg7p5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C703611EF35FC8781D32BA9A07131AC6A40A69A7FFD38BD959745738BD9116DC789C7F233C9C85F51212EE2FB9EFA63EF8FCD52D85386FCg7p5H"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23EC67E212900D61DF019C582AF16CFD0DA970E2B8885F37380B4F535B64WE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599E-53F0-4DE9-80EA-A4678E57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32</Pages>
  <Words>21438</Words>
  <Characters>122202</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143354</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User10</cp:lastModifiedBy>
  <cp:revision>27</cp:revision>
  <cp:lastPrinted>2015-07-08T08:42:00Z</cp:lastPrinted>
  <dcterms:created xsi:type="dcterms:W3CDTF">2024-04-01T10:57:00Z</dcterms:created>
  <dcterms:modified xsi:type="dcterms:W3CDTF">2025-06-30T07:32:00Z</dcterms:modified>
</cp:coreProperties>
</file>