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E10E7E">
        <w:rPr>
          <w:b/>
        </w:rPr>
        <w:t>29</w:t>
      </w:r>
      <w:r w:rsidR="00D00A19">
        <w:rPr>
          <w:b/>
        </w:rPr>
        <w:t>.</w:t>
      </w:r>
      <w:r w:rsidR="00E10E7E">
        <w:rPr>
          <w:b/>
        </w:rPr>
        <w:t>08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87682A">
        <w:rPr>
          <w:sz w:val="18"/>
          <w:szCs w:val="18"/>
        </w:rPr>
        <w:t>7</w:t>
      </w:r>
      <w:r w:rsidR="00A60813">
        <w:rPr>
          <w:sz w:val="18"/>
          <w:szCs w:val="18"/>
        </w:rPr>
        <w:t>4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A60813" w:rsidRPr="00A60813" w:rsidRDefault="00A60813" w:rsidP="00A60813">
      <w:pPr>
        <w:ind w:firstLine="709"/>
        <w:jc w:val="center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b/>
          <w:sz w:val="18"/>
          <w:szCs w:val="18"/>
          <w:lang w:eastAsia="en-US"/>
        </w:rPr>
        <w:t>СОВЕТ МУНИЦИПАЛЬНОГО ОБРАЗОВАНИЯ</w:t>
      </w:r>
    </w:p>
    <w:p w:rsidR="00A60813" w:rsidRPr="00A60813" w:rsidRDefault="00A60813" w:rsidP="00A60813">
      <w:pPr>
        <w:ind w:firstLine="709"/>
        <w:jc w:val="center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b/>
          <w:sz w:val="18"/>
          <w:szCs w:val="18"/>
          <w:lang w:eastAsia="en-US"/>
        </w:rPr>
        <w:t>«ЗОРКАЛЬЦЕВСКОЕ СЕЛЬСКОЕ ПОСЕЛЕНИЕ»</w:t>
      </w:r>
    </w:p>
    <w:p w:rsidR="00A60813" w:rsidRPr="00A60813" w:rsidRDefault="00A60813" w:rsidP="00A60813">
      <w:pPr>
        <w:ind w:firstLine="709"/>
        <w:jc w:val="center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b/>
          <w:sz w:val="18"/>
          <w:szCs w:val="18"/>
          <w:lang w:eastAsia="en-US"/>
        </w:rPr>
        <w:t>РЕШЕНИЕ № 46.2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с. Зоркальцево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>28.08.2025</w:t>
      </w:r>
    </w:p>
    <w:p w:rsidR="00A60813" w:rsidRPr="00A60813" w:rsidRDefault="00A60813" w:rsidP="00A60813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</w:r>
      <w:r w:rsidRPr="00A60813">
        <w:rPr>
          <w:rFonts w:eastAsia="Calibri"/>
          <w:sz w:val="18"/>
          <w:szCs w:val="18"/>
          <w:lang w:eastAsia="en-US"/>
        </w:rPr>
        <w:tab/>
        <w:t xml:space="preserve">       </w:t>
      </w:r>
      <w:r w:rsidRPr="00A60813">
        <w:rPr>
          <w:rFonts w:eastAsia="Calibri"/>
          <w:b/>
          <w:sz w:val="18"/>
          <w:szCs w:val="18"/>
          <w:lang w:eastAsia="en-US"/>
        </w:rPr>
        <w:t xml:space="preserve">      46-собрание </w:t>
      </w:r>
      <w:r w:rsidRPr="00A60813">
        <w:rPr>
          <w:rFonts w:eastAsia="Calibri"/>
          <w:b/>
          <w:sz w:val="18"/>
          <w:szCs w:val="18"/>
          <w:lang w:val="en-US" w:eastAsia="en-US"/>
        </w:rPr>
        <w:t>V</w:t>
      </w:r>
      <w:r w:rsidRPr="00A60813">
        <w:rPr>
          <w:rFonts w:eastAsia="Calibri"/>
          <w:b/>
          <w:sz w:val="18"/>
          <w:szCs w:val="18"/>
          <w:lang w:eastAsia="en-US"/>
        </w:rPr>
        <w:t>-го -го созыва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bookmarkStart w:id="0" w:name="_Hlk94455359"/>
      <w:r w:rsidRPr="00A60813">
        <w:rPr>
          <w:rFonts w:eastAsia="Calibri"/>
          <w:sz w:val="18"/>
          <w:szCs w:val="18"/>
          <w:lang w:eastAsia="en-US"/>
        </w:rPr>
        <w:t>О внесении изменения в решение Совета Зоркальцевского сельского поселения от 26.06.2014 № 13 «Об утверждении Положения о б</w:t>
      </w:r>
      <w:bookmarkStart w:id="1" w:name="_GoBack"/>
      <w:bookmarkEnd w:id="1"/>
      <w:r w:rsidRPr="00A60813">
        <w:rPr>
          <w:rFonts w:eastAsia="Calibri"/>
          <w:sz w:val="18"/>
          <w:szCs w:val="18"/>
          <w:lang w:eastAsia="en-US"/>
        </w:rPr>
        <w:t>юджетном процессе муниципального образования «Зоркальцевское сельское поселение»</w:t>
      </w:r>
    </w:p>
    <w:bookmarkEnd w:id="0"/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В целях приведения в соответствие с законодательством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РЕШИЛ: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1. Внести в решение Совета Зоркальцевского сельского поселения от 26.06.2014 № 13 «Об утверждении Положения о бюджетном процессе муниципального образования «Зоркальцевское сельское поселение» изменение, изложить п.2 Статья 9.  в следующей редакции: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b/>
          <w:bCs/>
          <w:sz w:val="18"/>
          <w:szCs w:val="18"/>
          <w:lang w:eastAsia="en-US"/>
        </w:rPr>
        <w:t xml:space="preserve"> «</w:t>
      </w:r>
      <w:r w:rsidRPr="00A60813">
        <w:rPr>
          <w:rFonts w:eastAsia="Calibri"/>
          <w:sz w:val="18"/>
          <w:szCs w:val="18"/>
          <w:lang w:eastAsia="en-US"/>
        </w:rPr>
        <w:t>2. Администратор доходов бюджета обладает следующими бюджетными полномочиями: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-осуществляет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-осуществляет взыскание задолженности по платежам в бюджет, пеней и штрафов;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 xml:space="preserve"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8">
        <w:r w:rsidRPr="00A60813">
          <w:rPr>
            <w:rStyle w:val="af0"/>
            <w:rFonts w:eastAsia="Calibri"/>
            <w:sz w:val="18"/>
            <w:szCs w:val="18"/>
            <w:lang w:eastAsia="en-US"/>
          </w:rPr>
          <w:t>порядке</w:t>
        </w:r>
      </w:hyperlink>
      <w:r w:rsidRPr="00A60813">
        <w:rPr>
          <w:rFonts w:eastAsia="Calibri"/>
          <w:sz w:val="18"/>
          <w:szCs w:val="18"/>
          <w:lang w:eastAsia="en-US"/>
        </w:rPr>
        <w:t>, установленном Министерством финансов Российской Федерации;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 xml:space="preserve">-предоставляет </w:t>
      </w:r>
      <w:r w:rsidRPr="00A60813">
        <w:rPr>
          <w:rFonts w:eastAsia="Calibri"/>
          <w:b/>
          <w:sz w:val="18"/>
          <w:szCs w:val="18"/>
          <w:lang w:eastAsia="en-US"/>
        </w:rPr>
        <w:t>не позднее дня осуществления начисления суммы, подлежащей оплате,</w:t>
      </w:r>
      <w:r w:rsidRPr="00A60813">
        <w:rPr>
          <w:rFonts w:eastAsia="Calibri"/>
          <w:sz w:val="18"/>
          <w:szCs w:val="18"/>
          <w:lang w:eastAsia="en-US"/>
        </w:rPr>
        <w:t xml:space="preserve">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>
        <w:r w:rsidRPr="00A60813">
          <w:rPr>
            <w:rStyle w:val="af0"/>
            <w:rFonts w:eastAsia="Calibri"/>
            <w:sz w:val="18"/>
            <w:szCs w:val="18"/>
            <w:lang w:eastAsia="en-US"/>
          </w:rPr>
          <w:t>законом</w:t>
        </w:r>
      </w:hyperlink>
      <w:r w:rsidRPr="00A60813">
        <w:rPr>
          <w:rFonts w:eastAsia="Calibri"/>
          <w:sz w:val="18"/>
          <w:szCs w:val="18"/>
          <w:lang w:eastAsia="en-US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-принимает решение о признании безнадежной к взысканию задолженности по платежам в бюджет;</w:t>
      </w:r>
    </w:p>
    <w:p w:rsidR="00A60813" w:rsidRPr="00A60813" w:rsidRDefault="00A60813" w:rsidP="00A60813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b/>
          <w:sz w:val="18"/>
          <w:szCs w:val="18"/>
          <w:lang w:eastAsia="en-US"/>
        </w:rPr>
        <w:t xml:space="preserve">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10">
        <w:r w:rsidRPr="00A60813">
          <w:rPr>
            <w:rStyle w:val="af0"/>
            <w:rFonts w:eastAsia="Calibri"/>
            <w:b/>
            <w:sz w:val="18"/>
            <w:szCs w:val="18"/>
            <w:lang w:eastAsia="en-US"/>
          </w:rPr>
          <w:t>требованиями</w:t>
        </w:r>
      </w:hyperlink>
      <w:r w:rsidRPr="00A60813">
        <w:rPr>
          <w:rFonts w:eastAsia="Calibri"/>
          <w:b/>
          <w:sz w:val="18"/>
          <w:szCs w:val="18"/>
          <w:lang w:eastAsia="en-US"/>
        </w:rPr>
        <w:t>, установленными Министерством финансов Российской Федерации;</w:t>
      </w:r>
    </w:p>
    <w:p w:rsidR="00A60813" w:rsidRPr="00A60813" w:rsidRDefault="00A60813" w:rsidP="00A60813">
      <w:pPr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A60813">
        <w:rPr>
          <w:rFonts w:eastAsia="Calibri"/>
          <w:b/>
          <w:sz w:val="18"/>
          <w:szCs w:val="18"/>
          <w:lang w:eastAsia="en-US"/>
        </w:rPr>
        <w:t>-осуществляет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2.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3. Настоящее решение вступает в силу после его официального опубликования.</w:t>
      </w: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A60813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 xml:space="preserve">Председатель Совета </w:t>
      </w:r>
    </w:p>
    <w:p w:rsidR="00854417" w:rsidRP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Зоркальцевского сельского поселения</w:t>
      </w:r>
    </w:p>
    <w:p w:rsidR="00A60813" w:rsidRDefault="00A60813" w:rsidP="00A60813">
      <w:pPr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A60813" w:rsidRDefault="00A60813" w:rsidP="0085441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60813">
        <w:rPr>
          <w:rFonts w:eastAsia="Calibri"/>
          <w:sz w:val="18"/>
          <w:szCs w:val="18"/>
          <w:lang w:eastAsia="en-US"/>
        </w:rPr>
        <w:t>Глава Зоркальцевского сельского поселения</w:t>
      </w:r>
    </w:p>
    <w:p w:rsidR="00A60813" w:rsidRDefault="00A60813" w:rsidP="0085441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60" w:rsidRDefault="00E55260">
      <w:r>
        <w:separator/>
      </w:r>
    </w:p>
  </w:endnote>
  <w:endnote w:type="continuationSeparator" w:id="0">
    <w:p w:rsidR="00E55260" w:rsidRDefault="00E5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0813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60" w:rsidRDefault="00E55260">
      <w:r>
        <w:separator/>
      </w:r>
    </w:p>
  </w:footnote>
  <w:footnote w:type="continuationSeparator" w:id="0">
    <w:p w:rsidR="00E55260" w:rsidRDefault="00E5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2B1815">
      <w:rPr>
        <w:b/>
        <w:sz w:val="22"/>
        <w:szCs w:val="22"/>
      </w:rPr>
      <w:t>7</w:t>
    </w:r>
    <w:r w:rsidR="00A60813">
      <w:rPr>
        <w:b/>
        <w:sz w:val="22"/>
        <w:szCs w:val="22"/>
      </w:rPr>
      <w:t>4</w:t>
    </w:r>
  </w:p>
  <w:p w:rsidR="00421BFC" w:rsidRPr="008911AB" w:rsidRDefault="002B181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A60813">
      <w:rPr>
        <w:b/>
        <w:sz w:val="18"/>
        <w:szCs w:val="18"/>
      </w:rPr>
      <w:t>9</w:t>
    </w:r>
    <w:r w:rsidR="00421BFC">
      <w:rPr>
        <w:b/>
        <w:sz w:val="18"/>
        <w:szCs w:val="18"/>
      </w:rPr>
      <w:t>.0</w:t>
    </w:r>
    <w:r w:rsidR="00A60813">
      <w:rPr>
        <w:b/>
        <w:sz w:val="18"/>
        <w:szCs w:val="18"/>
      </w:rPr>
      <w:t>8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6AB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1815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85A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4D2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2F4F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0A3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3FAC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4417"/>
    <w:rsid w:val="008566AA"/>
    <w:rsid w:val="00857C10"/>
    <w:rsid w:val="00860150"/>
    <w:rsid w:val="008604BD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7682A"/>
    <w:rsid w:val="0088187B"/>
    <w:rsid w:val="0088222A"/>
    <w:rsid w:val="0088278B"/>
    <w:rsid w:val="00882BEB"/>
    <w:rsid w:val="008839F0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74F97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13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1DA"/>
    <w:rsid w:val="00AB3E8A"/>
    <w:rsid w:val="00AB3E9C"/>
    <w:rsid w:val="00AB6082"/>
    <w:rsid w:val="00AB78F0"/>
    <w:rsid w:val="00AC202F"/>
    <w:rsid w:val="00AC28A2"/>
    <w:rsid w:val="00AC323C"/>
    <w:rsid w:val="00AC39F1"/>
    <w:rsid w:val="00AC3A9E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04AA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E7E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260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3AA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3D4D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EC52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02&amp;dst=1002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903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12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A3FE-3008-4E18-AF9F-BD9A643C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4053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</cp:revision>
  <cp:lastPrinted>2015-07-08T08:42:00Z</cp:lastPrinted>
  <dcterms:created xsi:type="dcterms:W3CDTF">2025-09-19T03:15:00Z</dcterms:created>
  <dcterms:modified xsi:type="dcterms:W3CDTF">2025-09-19T03:33:00Z</dcterms:modified>
</cp:coreProperties>
</file>