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CB13F3">
        <w:t xml:space="preserve">                  </w:t>
      </w:r>
      <w:r w:rsidRPr="00AE7E51">
        <w:tab/>
      </w:r>
      <w:r w:rsidRPr="00AE7E51">
        <w:tab/>
      </w:r>
      <w:r w:rsidR="0013102B" w:rsidRPr="00631297">
        <w:rPr>
          <w:b/>
        </w:rPr>
        <w:t xml:space="preserve"> </w:t>
      </w:r>
      <w:r w:rsidR="00E10E7E">
        <w:rPr>
          <w:b/>
        </w:rPr>
        <w:t>29</w:t>
      </w:r>
      <w:r w:rsidR="00D00A19">
        <w:rPr>
          <w:b/>
        </w:rPr>
        <w:t>.</w:t>
      </w:r>
      <w:r w:rsidR="00E10E7E">
        <w:rPr>
          <w:b/>
        </w:rPr>
        <w:t>08</w:t>
      </w:r>
      <w:bookmarkStart w:id="0" w:name="_GoBack"/>
      <w:bookmarkEnd w:id="0"/>
      <w:r w:rsidR="00B132C5" w:rsidRPr="00B132C5">
        <w:rPr>
          <w:b/>
        </w:rPr>
        <w:t>.202</w:t>
      </w:r>
      <w:r w:rsidR="00587860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341D98" w:rsidRDefault="0047133D" w:rsidP="00D0383D">
      <w:pPr>
        <w:tabs>
          <w:tab w:val="left" w:pos="5334"/>
        </w:tabs>
        <w:ind w:firstLine="709"/>
        <w:jc w:val="right"/>
        <w:rPr>
          <w:sz w:val="18"/>
          <w:szCs w:val="18"/>
        </w:rPr>
      </w:pPr>
      <w:r w:rsidRPr="00341D98">
        <w:rPr>
          <w:sz w:val="18"/>
          <w:szCs w:val="18"/>
        </w:rPr>
        <w:t xml:space="preserve">№ </w:t>
      </w:r>
      <w:r w:rsidR="00D00A19" w:rsidRPr="00341D98">
        <w:rPr>
          <w:sz w:val="18"/>
          <w:szCs w:val="18"/>
        </w:rPr>
        <w:t>1</w:t>
      </w:r>
      <w:r w:rsidR="0051489C" w:rsidRPr="00341D98">
        <w:rPr>
          <w:sz w:val="18"/>
          <w:szCs w:val="18"/>
        </w:rPr>
        <w:t>0</w:t>
      </w:r>
      <w:r w:rsidR="0087682A">
        <w:rPr>
          <w:sz w:val="18"/>
          <w:szCs w:val="18"/>
        </w:rPr>
        <w:t>7</w:t>
      </w:r>
      <w:r w:rsidR="00854417" w:rsidRPr="00854417">
        <w:rPr>
          <w:sz w:val="18"/>
          <w:szCs w:val="18"/>
        </w:rPr>
        <w:t>3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с.</w:t>
      </w:r>
      <w:r w:rsidR="008A56A3" w:rsidRPr="00341D98">
        <w:rPr>
          <w:sz w:val="18"/>
          <w:szCs w:val="18"/>
        </w:rPr>
        <w:t xml:space="preserve"> </w:t>
      </w:r>
      <w:r w:rsidR="001C5A5E" w:rsidRPr="00341D98">
        <w:rPr>
          <w:sz w:val="18"/>
          <w:szCs w:val="18"/>
        </w:rPr>
        <w:t>Зоркальцево</w:t>
      </w:r>
    </w:p>
    <w:p w:rsidR="00CB13F3" w:rsidRPr="00341D98" w:rsidRDefault="00CB13F3" w:rsidP="00DD6CD7">
      <w:pPr>
        <w:tabs>
          <w:tab w:val="left" w:pos="1275"/>
        </w:tabs>
        <w:ind w:firstLine="709"/>
        <w:jc w:val="center"/>
        <w:rPr>
          <w:sz w:val="18"/>
          <w:szCs w:val="18"/>
        </w:rPr>
      </w:pPr>
    </w:p>
    <w:p w:rsidR="00854417" w:rsidRDefault="00854417" w:rsidP="00854417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E10E7E" w:rsidRPr="00E10E7E" w:rsidRDefault="00E10E7E" w:rsidP="00E10E7E">
      <w:pPr>
        <w:tabs>
          <w:tab w:val="left" w:pos="5334"/>
        </w:tabs>
        <w:jc w:val="center"/>
        <w:rPr>
          <w:rFonts w:eastAsia="Calibri"/>
          <w:b/>
          <w:sz w:val="18"/>
          <w:szCs w:val="18"/>
          <w:lang w:eastAsia="en-US"/>
        </w:rPr>
      </w:pPr>
      <w:r w:rsidRPr="00E10E7E">
        <w:rPr>
          <w:rFonts w:eastAsia="Calibri"/>
          <w:b/>
          <w:sz w:val="18"/>
          <w:szCs w:val="18"/>
          <w:lang w:eastAsia="en-US"/>
        </w:rPr>
        <w:t xml:space="preserve">Томская область, р-н Томский, д. </w:t>
      </w:r>
      <w:proofErr w:type="spellStart"/>
      <w:r w:rsidRPr="00E10E7E">
        <w:rPr>
          <w:rFonts w:eastAsia="Calibri"/>
          <w:b/>
          <w:sz w:val="18"/>
          <w:szCs w:val="18"/>
          <w:lang w:eastAsia="en-US"/>
        </w:rPr>
        <w:t>Березкино</w:t>
      </w:r>
      <w:proofErr w:type="spellEnd"/>
      <w:r w:rsidRPr="00E10E7E">
        <w:rPr>
          <w:rFonts w:eastAsia="Calibri"/>
          <w:b/>
          <w:sz w:val="18"/>
          <w:szCs w:val="18"/>
          <w:lang w:eastAsia="en-US"/>
        </w:rPr>
        <w:t>, ул. Цветочная, 20.</w:t>
      </w:r>
    </w:p>
    <w:p w:rsidR="00E10E7E" w:rsidRPr="00E10E7E" w:rsidRDefault="00E10E7E" w:rsidP="00E10E7E">
      <w:pPr>
        <w:tabs>
          <w:tab w:val="left" w:pos="5334"/>
        </w:tabs>
        <w:jc w:val="both"/>
        <w:rPr>
          <w:rFonts w:eastAsia="Calibri"/>
          <w:bCs/>
          <w:sz w:val="18"/>
          <w:szCs w:val="18"/>
          <w:lang w:eastAsia="en-US"/>
        </w:rPr>
      </w:pPr>
      <w:r w:rsidRPr="00E10E7E">
        <w:rPr>
          <w:rFonts w:eastAsia="Calibri"/>
          <w:bCs/>
          <w:sz w:val="18"/>
          <w:szCs w:val="18"/>
          <w:lang w:eastAsia="en-US"/>
        </w:rPr>
        <w:t>Кадастровым инженером Рак К.А. (634009, Россия, Томская область, Томск, ул. Интернационалистов 24-64, e-</w:t>
      </w:r>
      <w:proofErr w:type="spellStart"/>
      <w:r w:rsidRPr="00E10E7E">
        <w:rPr>
          <w:rFonts w:eastAsia="Calibri"/>
          <w:bCs/>
          <w:sz w:val="18"/>
          <w:szCs w:val="18"/>
          <w:lang w:eastAsia="en-US"/>
        </w:rPr>
        <w:t>mail</w:t>
      </w:r>
      <w:proofErr w:type="spellEnd"/>
      <w:r w:rsidRPr="00E10E7E">
        <w:rPr>
          <w:rFonts w:eastAsia="Calibri"/>
          <w:bCs/>
          <w:sz w:val="18"/>
          <w:szCs w:val="18"/>
          <w:lang w:eastAsia="en-US"/>
        </w:rPr>
        <w:t xml:space="preserve">: </w:t>
      </w:r>
      <w:proofErr w:type="spellStart"/>
      <w:r w:rsidRPr="00E10E7E">
        <w:rPr>
          <w:rFonts w:eastAsia="Calibri"/>
          <w:bCs/>
          <w:sz w:val="18"/>
          <w:szCs w:val="18"/>
          <w:u w:val="single"/>
          <w:lang w:val="en-US" w:eastAsia="en-US"/>
        </w:rPr>
        <w:t>kris</w:t>
      </w:r>
      <w:proofErr w:type="spellEnd"/>
      <w:r w:rsidRPr="00E10E7E">
        <w:rPr>
          <w:rFonts w:eastAsia="Calibri"/>
          <w:bCs/>
          <w:sz w:val="18"/>
          <w:szCs w:val="18"/>
          <w:u w:val="single"/>
          <w:lang w:eastAsia="en-US"/>
        </w:rPr>
        <w:t>.</w:t>
      </w:r>
      <w:proofErr w:type="spellStart"/>
      <w:r w:rsidRPr="00E10E7E">
        <w:rPr>
          <w:rFonts w:eastAsia="Calibri"/>
          <w:bCs/>
          <w:sz w:val="18"/>
          <w:szCs w:val="18"/>
          <w:u w:val="single"/>
          <w:lang w:val="en-US" w:eastAsia="en-US"/>
        </w:rPr>
        <w:t>rak</w:t>
      </w:r>
      <w:proofErr w:type="spellEnd"/>
      <w:r w:rsidRPr="00E10E7E">
        <w:rPr>
          <w:rFonts w:eastAsia="Calibri"/>
          <w:sz w:val="18"/>
          <w:szCs w:val="18"/>
          <w:lang w:eastAsia="en-US"/>
        </w:rPr>
        <w:fldChar w:fldCharType="begin"/>
      </w:r>
      <w:r w:rsidRPr="00E10E7E">
        <w:rPr>
          <w:rFonts w:eastAsia="Calibri"/>
          <w:sz w:val="18"/>
          <w:szCs w:val="18"/>
          <w:lang w:eastAsia="en-US"/>
        </w:rPr>
        <w:instrText>HYPERLINK "mailto:tom@gmail.com"</w:instrText>
      </w:r>
      <w:r w:rsidRPr="00E10E7E">
        <w:rPr>
          <w:rFonts w:eastAsia="Calibri"/>
          <w:sz w:val="18"/>
          <w:szCs w:val="18"/>
          <w:lang w:eastAsia="en-US"/>
        </w:rPr>
        <w:fldChar w:fldCharType="separate"/>
      </w:r>
      <w:r w:rsidRPr="00E10E7E">
        <w:rPr>
          <w:rStyle w:val="af0"/>
          <w:rFonts w:eastAsia="Calibri"/>
          <w:bCs/>
          <w:sz w:val="18"/>
          <w:szCs w:val="18"/>
          <w:lang w:eastAsia="en-US"/>
        </w:rPr>
        <w:t>@</w:t>
      </w:r>
      <w:proofErr w:type="spellStart"/>
      <w:r w:rsidRPr="00E10E7E">
        <w:rPr>
          <w:rStyle w:val="af0"/>
          <w:rFonts w:eastAsia="Calibri"/>
          <w:bCs/>
          <w:sz w:val="18"/>
          <w:szCs w:val="18"/>
          <w:lang w:val="en-US" w:eastAsia="en-US"/>
        </w:rPr>
        <w:t>yandex</w:t>
      </w:r>
      <w:proofErr w:type="spellEnd"/>
      <w:r w:rsidRPr="00E10E7E">
        <w:rPr>
          <w:rStyle w:val="af0"/>
          <w:rFonts w:eastAsia="Calibri"/>
          <w:bCs/>
          <w:sz w:val="18"/>
          <w:szCs w:val="18"/>
          <w:lang w:eastAsia="en-US"/>
        </w:rPr>
        <w:t>.</w:t>
      </w:r>
      <w:proofErr w:type="spellStart"/>
      <w:r w:rsidRPr="00E10E7E">
        <w:rPr>
          <w:rStyle w:val="af0"/>
          <w:rFonts w:eastAsia="Calibri"/>
          <w:bCs/>
          <w:sz w:val="18"/>
          <w:szCs w:val="18"/>
          <w:lang w:val="en-US" w:eastAsia="en-US"/>
        </w:rPr>
        <w:t>ru</w:t>
      </w:r>
      <w:proofErr w:type="spellEnd"/>
      <w:r w:rsidRPr="00E10E7E">
        <w:rPr>
          <w:rFonts w:eastAsia="Calibri"/>
          <w:sz w:val="18"/>
          <w:szCs w:val="18"/>
          <w:lang w:eastAsia="en-US"/>
        </w:rPr>
        <w:fldChar w:fldCharType="end"/>
      </w:r>
      <w:r w:rsidRPr="00E10E7E">
        <w:rPr>
          <w:rFonts w:eastAsia="Calibri"/>
          <w:bCs/>
          <w:sz w:val="18"/>
          <w:szCs w:val="18"/>
          <w:lang w:eastAsia="en-US"/>
        </w:rPr>
        <w:t xml:space="preserve">, тел. 89521756267, №70-16-383) в отношении земельного участка </w:t>
      </w:r>
      <w:proofErr w:type="spellStart"/>
      <w:r w:rsidRPr="00E10E7E">
        <w:rPr>
          <w:rFonts w:eastAsia="Calibri"/>
          <w:bCs/>
          <w:sz w:val="18"/>
          <w:szCs w:val="18"/>
          <w:lang w:eastAsia="en-US"/>
        </w:rPr>
        <w:t>кад</w:t>
      </w:r>
      <w:proofErr w:type="spellEnd"/>
      <w:r w:rsidRPr="00E10E7E">
        <w:rPr>
          <w:rFonts w:eastAsia="Calibri"/>
          <w:bCs/>
          <w:sz w:val="18"/>
          <w:szCs w:val="18"/>
          <w:lang w:eastAsia="en-US"/>
        </w:rPr>
        <w:t xml:space="preserve">. №70:14:0100038:710 расположенного по адресу: Томская область, р-н Томский, д. </w:t>
      </w:r>
      <w:proofErr w:type="spellStart"/>
      <w:r w:rsidRPr="00E10E7E">
        <w:rPr>
          <w:rFonts w:eastAsia="Calibri"/>
          <w:bCs/>
          <w:sz w:val="18"/>
          <w:szCs w:val="18"/>
          <w:lang w:eastAsia="en-US"/>
        </w:rPr>
        <w:t>Березкино</w:t>
      </w:r>
      <w:proofErr w:type="spellEnd"/>
      <w:r w:rsidRPr="00E10E7E">
        <w:rPr>
          <w:rFonts w:eastAsia="Calibri"/>
          <w:bCs/>
          <w:sz w:val="18"/>
          <w:szCs w:val="18"/>
          <w:lang w:eastAsia="en-US"/>
        </w:rPr>
        <w:t xml:space="preserve">, ул. Цветочная, 20, выполняются кадастровые работы по уточнению местоположения границ. Заказчиком работ является </w:t>
      </w:r>
      <w:proofErr w:type="spellStart"/>
      <w:r w:rsidRPr="00E10E7E">
        <w:rPr>
          <w:rFonts w:eastAsia="Calibri"/>
          <w:bCs/>
          <w:sz w:val="18"/>
          <w:szCs w:val="18"/>
          <w:lang w:eastAsia="en-US"/>
        </w:rPr>
        <w:t>Копытовский</w:t>
      </w:r>
      <w:proofErr w:type="spellEnd"/>
      <w:r w:rsidRPr="00E10E7E">
        <w:rPr>
          <w:rFonts w:eastAsia="Calibri"/>
          <w:bCs/>
          <w:sz w:val="18"/>
          <w:szCs w:val="18"/>
          <w:lang w:eastAsia="en-US"/>
        </w:rPr>
        <w:t xml:space="preserve"> Вячеслав Викторович (634033, г. Томск, пер. Ботанический, д.14, кв. 33, тел. 8-913-820-23-15).</w:t>
      </w:r>
    </w:p>
    <w:p w:rsidR="00E10E7E" w:rsidRPr="00E10E7E" w:rsidRDefault="00E10E7E" w:rsidP="00E10E7E">
      <w:pPr>
        <w:tabs>
          <w:tab w:val="left" w:pos="5334"/>
        </w:tabs>
        <w:jc w:val="both"/>
        <w:rPr>
          <w:rFonts w:eastAsia="Calibri"/>
          <w:bCs/>
          <w:sz w:val="18"/>
          <w:szCs w:val="18"/>
          <w:lang w:eastAsia="en-US"/>
        </w:rPr>
      </w:pPr>
      <w:r w:rsidRPr="00E10E7E">
        <w:rPr>
          <w:rFonts w:eastAsia="Calibri"/>
          <w:bCs/>
          <w:sz w:val="18"/>
          <w:szCs w:val="18"/>
          <w:lang w:eastAsia="en-US"/>
        </w:rPr>
        <w:t xml:space="preserve">Собрание заинтересованных лиц по согласованию местоположения границ состоится 29.09.2025 по адресу: 634061, г. Томск, пр. Комсомольский 43а, оф. 701 в 15:00. Ознакомление, возражения по проекту межевого плана и требования о проведении согласования местоположения границ земельного участка принимаются с 29.08.2025 по 29.09.2025 по адресу: г. Томск, пр. Комсомольский 43а, оф. 701. </w:t>
      </w:r>
    </w:p>
    <w:p w:rsidR="00E10E7E" w:rsidRPr="00E10E7E" w:rsidRDefault="00E10E7E" w:rsidP="00E10E7E">
      <w:pPr>
        <w:tabs>
          <w:tab w:val="left" w:pos="5334"/>
        </w:tabs>
        <w:jc w:val="both"/>
        <w:rPr>
          <w:rFonts w:eastAsia="Calibri"/>
          <w:b/>
          <w:i/>
          <w:sz w:val="18"/>
          <w:szCs w:val="18"/>
          <w:lang w:eastAsia="en-US"/>
        </w:rPr>
      </w:pPr>
      <w:r w:rsidRPr="00E10E7E">
        <w:rPr>
          <w:rFonts w:eastAsia="Calibri"/>
          <w:bCs/>
          <w:sz w:val="18"/>
          <w:szCs w:val="1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границ, располагаются в кадастровом квартале №70:14:0100038, расположен по адресу: Томская область, р-н Томский, д. </w:t>
      </w:r>
      <w:proofErr w:type="spellStart"/>
      <w:r w:rsidRPr="00E10E7E">
        <w:rPr>
          <w:rFonts w:eastAsia="Calibri"/>
          <w:bCs/>
          <w:sz w:val="18"/>
          <w:szCs w:val="18"/>
          <w:lang w:eastAsia="en-US"/>
        </w:rPr>
        <w:t>Берёзкино</w:t>
      </w:r>
      <w:proofErr w:type="spellEnd"/>
      <w:r w:rsidRPr="00E10E7E">
        <w:rPr>
          <w:rFonts w:eastAsia="Calibri"/>
          <w:bCs/>
          <w:sz w:val="18"/>
          <w:szCs w:val="18"/>
          <w:lang w:eastAsia="en-US"/>
        </w:rPr>
        <w:t xml:space="preserve"> (</w:t>
      </w:r>
      <w:proofErr w:type="spellStart"/>
      <w:r w:rsidRPr="00E10E7E">
        <w:rPr>
          <w:rFonts w:eastAsia="Calibri"/>
          <w:bCs/>
          <w:sz w:val="18"/>
          <w:szCs w:val="18"/>
          <w:lang w:eastAsia="en-US"/>
        </w:rPr>
        <w:t>кад</w:t>
      </w:r>
      <w:proofErr w:type="spellEnd"/>
      <w:r w:rsidRPr="00E10E7E">
        <w:rPr>
          <w:rFonts w:eastAsia="Calibri"/>
          <w:bCs/>
          <w:sz w:val="18"/>
          <w:szCs w:val="18"/>
          <w:lang w:eastAsia="en-US"/>
        </w:rPr>
        <w:t>. №70:14:0100038:419), а также земли общего пользования и без оформленных прав в лице представителей администрации Томского района. При себе иметь</w:t>
      </w:r>
      <w:r w:rsidRPr="00E10E7E">
        <w:rPr>
          <w:rFonts w:eastAsia="Calibri"/>
          <w:b/>
          <w:i/>
          <w:sz w:val="18"/>
          <w:szCs w:val="18"/>
          <w:lang w:eastAsia="en-US"/>
        </w:rPr>
        <w:t xml:space="preserve"> </w:t>
      </w:r>
      <w:r w:rsidRPr="00E10E7E">
        <w:rPr>
          <w:rFonts w:eastAsia="Calibri"/>
          <w:bCs/>
          <w:iCs/>
          <w:sz w:val="18"/>
          <w:szCs w:val="18"/>
          <w:lang w:eastAsia="en-US"/>
        </w:rPr>
        <w:t>документ, удостоверяющий личность и документы о правах на земельный участок.</w:t>
      </w:r>
    </w:p>
    <w:p w:rsidR="00854417" w:rsidRPr="00854417" w:rsidRDefault="00854417" w:rsidP="00854417">
      <w:pPr>
        <w:tabs>
          <w:tab w:val="left" w:pos="5334"/>
        </w:tabs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CB13F3" w:rsidRPr="006F3A4C" w:rsidTr="00DB583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B13F3" w:rsidRPr="006F3A4C" w:rsidRDefault="00CB13F3" w:rsidP="00DB583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CB13F3" w:rsidRPr="006F3A4C" w:rsidRDefault="00CB13F3" w:rsidP="00CB13F3">
      <w:pPr>
        <w:tabs>
          <w:tab w:val="left" w:pos="5334"/>
        </w:tabs>
        <w:rPr>
          <w:sz w:val="18"/>
          <w:szCs w:val="18"/>
        </w:rPr>
      </w:pPr>
    </w:p>
    <w:p w:rsidR="00CB13F3" w:rsidRDefault="00CB13F3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sectPr w:rsidR="00CB13F3" w:rsidSect="00DE12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A3" w:rsidRDefault="005850A3">
      <w:r>
        <w:separator/>
      </w:r>
    </w:p>
  </w:endnote>
  <w:endnote w:type="continuationSeparator" w:id="0">
    <w:p w:rsidR="005850A3" w:rsidRDefault="005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1BFC" w:rsidRDefault="00421BFC" w:rsidP="002A02D7">
    <w:pPr>
      <w:pStyle w:val="a6"/>
      <w:ind w:right="360"/>
    </w:pPr>
  </w:p>
  <w:p w:rsidR="00421BFC" w:rsidRDefault="00421B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85A">
      <w:rPr>
        <w:rStyle w:val="a8"/>
        <w:noProof/>
      </w:rPr>
      <w:t>2</w:t>
    </w:r>
    <w:r>
      <w:rPr>
        <w:rStyle w:val="a8"/>
      </w:rPr>
      <w:fldChar w:fldCharType="end"/>
    </w:r>
  </w:p>
  <w:p w:rsidR="00421BFC" w:rsidRDefault="00421B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A3" w:rsidRDefault="005850A3">
      <w:r>
        <w:separator/>
      </w:r>
    </w:p>
  </w:footnote>
  <w:footnote w:type="continuationSeparator" w:id="0">
    <w:p w:rsidR="005850A3" w:rsidRDefault="0058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FC" w:rsidRDefault="00421BF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421BFC" w:rsidRPr="00B132C5" w:rsidRDefault="00421BF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</w:t>
    </w:r>
    <w:r w:rsidR="00CB13F3">
      <w:rPr>
        <w:b/>
        <w:sz w:val="22"/>
        <w:szCs w:val="22"/>
      </w:rPr>
      <w:t>0</w:t>
    </w:r>
    <w:r w:rsidR="002B1815">
      <w:rPr>
        <w:b/>
        <w:sz w:val="22"/>
        <w:szCs w:val="22"/>
      </w:rPr>
      <w:t>70</w:t>
    </w:r>
  </w:p>
  <w:p w:rsidR="00421BFC" w:rsidRPr="008911AB" w:rsidRDefault="002B181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421BFC">
      <w:rPr>
        <w:b/>
        <w:sz w:val="18"/>
        <w:szCs w:val="18"/>
      </w:rPr>
      <w:t>.0</w:t>
    </w:r>
    <w:r w:rsidR="00D72974">
      <w:rPr>
        <w:b/>
        <w:sz w:val="18"/>
        <w:szCs w:val="18"/>
      </w:rPr>
      <w:t>7</w:t>
    </w:r>
    <w:r w:rsidR="00421BFC">
      <w:rPr>
        <w:b/>
        <w:sz w:val="18"/>
        <w:szCs w:val="18"/>
      </w:rPr>
      <w:t>.202</w:t>
    </w:r>
    <w:r w:rsidR="00CB13F3">
      <w:rPr>
        <w:b/>
        <w:sz w:val="18"/>
        <w:szCs w:val="18"/>
      </w:rPr>
      <w:t>5</w:t>
    </w:r>
    <w:r w:rsidR="00421BFC">
      <w:rPr>
        <w:b/>
        <w:sz w:val="18"/>
        <w:szCs w:val="18"/>
      </w:rPr>
      <w:t>г.</w:t>
    </w:r>
  </w:p>
  <w:p w:rsidR="00421BFC" w:rsidRDefault="00421B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3" w15:restartNumberingAfterBreak="0">
    <w:nsid w:val="14925FF8"/>
    <w:multiLevelType w:val="hybridMultilevel"/>
    <w:tmpl w:val="CE563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F23744"/>
    <w:multiLevelType w:val="hybridMultilevel"/>
    <w:tmpl w:val="1E086666"/>
    <w:lvl w:ilvl="0" w:tplc="E64EDC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1D433B7A"/>
    <w:multiLevelType w:val="hybridMultilevel"/>
    <w:tmpl w:val="ED4C4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452FB"/>
    <w:multiLevelType w:val="hybridMultilevel"/>
    <w:tmpl w:val="71B8FB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0D784B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694298A"/>
    <w:multiLevelType w:val="hybridMultilevel"/>
    <w:tmpl w:val="BA46C66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06C9"/>
    <w:multiLevelType w:val="hybridMultilevel"/>
    <w:tmpl w:val="17D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B6009"/>
    <w:multiLevelType w:val="hybridMultilevel"/>
    <w:tmpl w:val="B636EDC2"/>
    <w:lvl w:ilvl="0" w:tplc="6E4A93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2D2D16"/>
    <w:multiLevelType w:val="hybridMultilevel"/>
    <w:tmpl w:val="B64AA4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E0D"/>
    <w:multiLevelType w:val="hybridMultilevel"/>
    <w:tmpl w:val="1526BF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4143D4A"/>
    <w:multiLevelType w:val="hybridMultilevel"/>
    <w:tmpl w:val="09020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C37657"/>
    <w:multiLevelType w:val="hybridMultilevel"/>
    <w:tmpl w:val="CAF49908"/>
    <w:lvl w:ilvl="0" w:tplc="AD76FD9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9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21F7073"/>
    <w:multiLevelType w:val="hybridMultilevel"/>
    <w:tmpl w:val="74824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F7328F"/>
    <w:multiLevelType w:val="hybridMultilevel"/>
    <w:tmpl w:val="AFFAA5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D7468E"/>
    <w:multiLevelType w:val="hybridMultilevel"/>
    <w:tmpl w:val="DB6C682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E0018"/>
    <w:multiLevelType w:val="hybridMultilevel"/>
    <w:tmpl w:val="9B7C5972"/>
    <w:lvl w:ilvl="0" w:tplc="C08C34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0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8"/>
  </w:num>
  <w:num w:numId="6">
    <w:abstractNumId w:val="6"/>
  </w:num>
  <w:num w:numId="7">
    <w:abstractNumId w:val="5"/>
  </w:num>
  <w:num w:numId="8">
    <w:abstractNumId w:val="4"/>
  </w:num>
  <w:num w:numId="9">
    <w:abstractNumId w:val="25"/>
  </w:num>
  <w:num w:numId="10">
    <w:abstractNumId w:val="12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6"/>
  </w:num>
  <w:num w:numId="15">
    <w:abstractNumId w:val="28"/>
  </w:num>
  <w:num w:numId="16">
    <w:abstractNumId w:val="30"/>
  </w:num>
  <w:num w:numId="17">
    <w:abstractNumId w:val="44"/>
  </w:num>
  <w:num w:numId="18">
    <w:abstractNumId w:val="35"/>
  </w:num>
  <w:num w:numId="19">
    <w:abstractNumId w:val="13"/>
  </w:num>
  <w:num w:numId="20">
    <w:abstractNumId w:val="18"/>
  </w:num>
  <w:num w:numId="21">
    <w:abstractNumId w:val="22"/>
  </w:num>
  <w:num w:numId="22">
    <w:abstractNumId w:val="29"/>
  </w:num>
  <w:num w:numId="23">
    <w:abstractNumId w:val="46"/>
  </w:num>
  <w:num w:numId="24">
    <w:abstractNumId w:val="19"/>
  </w:num>
  <w:num w:numId="25">
    <w:abstractNumId w:val="45"/>
  </w:num>
  <w:num w:numId="26">
    <w:abstractNumId w:val="20"/>
  </w:num>
  <w:num w:numId="27">
    <w:abstractNumId w:val="14"/>
  </w:num>
  <w:num w:numId="28">
    <w:abstractNumId w:val="17"/>
  </w:num>
  <w:num w:numId="29">
    <w:abstractNumId w:val="10"/>
  </w:num>
  <w:num w:numId="30">
    <w:abstractNumId w:val="42"/>
  </w:num>
  <w:num w:numId="31">
    <w:abstractNumId w:val="48"/>
  </w:num>
  <w:num w:numId="32">
    <w:abstractNumId w:val="24"/>
  </w:num>
  <w:num w:numId="33">
    <w:abstractNumId w:val="32"/>
  </w:num>
  <w:num w:numId="34">
    <w:abstractNumId w:val="37"/>
  </w:num>
  <w:num w:numId="35">
    <w:abstractNumId w:val="4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9"/>
  </w:num>
  <w:num w:numId="39">
    <w:abstractNumId w:val="31"/>
  </w:num>
  <w:num w:numId="40">
    <w:abstractNumId w:val="15"/>
  </w:num>
  <w:num w:numId="41">
    <w:abstractNumId w:val="16"/>
  </w:num>
  <w:num w:numId="42">
    <w:abstractNumId w:val="39"/>
  </w:num>
  <w:num w:numId="43">
    <w:abstractNumId w:val="26"/>
  </w:num>
  <w:num w:numId="44">
    <w:abstractNumId w:val="27"/>
  </w:num>
  <w:num w:numId="45">
    <w:abstractNumId w:val="23"/>
  </w:num>
  <w:num w:numId="46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6AB"/>
    <w:rsid w:val="00055AD1"/>
    <w:rsid w:val="00055CC4"/>
    <w:rsid w:val="000561CB"/>
    <w:rsid w:val="000610E9"/>
    <w:rsid w:val="00063F8A"/>
    <w:rsid w:val="00067128"/>
    <w:rsid w:val="000715C6"/>
    <w:rsid w:val="00072422"/>
    <w:rsid w:val="00075AFC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9A5"/>
    <w:rsid w:val="00092D81"/>
    <w:rsid w:val="00094BAC"/>
    <w:rsid w:val="0009616B"/>
    <w:rsid w:val="00096D30"/>
    <w:rsid w:val="000A1560"/>
    <w:rsid w:val="000A162F"/>
    <w:rsid w:val="000A2B30"/>
    <w:rsid w:val="000A2B48"/>
    <w:rsid w:val="000A39E7"/>
    <w:rsid w:val="000A4036"/>
    <w:rsid w:val="000A4E13"/>
    <w:rsid w:val="000A5491"/>
    <w:rsid w:val="000A56F8"/>
    <w:rsid w:val="000A7AB9"/>
    <w:rsid w:val="000A7B92"/>
    <w:rsid w:val="000A7D75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0797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9E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0801"/>
    <w:rsid w:val="00161E40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6A8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59C9"/>
    <w:rsid w:val="00246F16"/>
    <w:rsid w:val="00247425"/>
    <w:rsid w:val="00251949"/>
    <w:rsid w:val="00255B76"/>
    <w:rsid w:val="00256A6D"/>
    <w:rsid w:val="00257EC4"/>
    <w:rsid w:val="002610C0"/>
    <w:rsid w:val="00261684"/>
    <w:rsid w:val="00261913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1815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85A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4D2"/>
    <w:rsid w:val="00340A78"/>
    <w:rsid w:val="00341D9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2E8"/>
    <w:rsid w:val="00355B3F"/>
    <w:rsid w:val="00361ADA"/>
    <w:rsid w:val="003651C5"/>
    <w:rsid w:val="00365C39"/>
    <w:rsid w:val="003670B4"/>
    <w:rsid w:val="00372F4F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392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07B82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57F6A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0822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0B7"/>
    <w:rsid w:val="004E6FAE"/>
    <w:rsid w:val="004E7D19"/>
    <w:rsid w:val="004F09D2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489C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30E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1C75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0A3"/>
    <w:rsid w:val="00585D16"/>
    <w:rsid w:val="005867A4"/>
    <w:rsid w:val="005872CF"/>
    <w:rsid w:val="00587860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3FAC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BC8"/>
    <w:rsid w:val="00631297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27A4"/>
    <w:rsid w:val="006A320D"/>
    <w:rsid w:val="006A325D"/>
    <w:rsid w:val="006A5C1C"/>
    <w:rsid w:val="006B0E9B"/>
    <w:rsid w:val="006B1E39"/>
    <w:rsid w:val="006B32B7"/>
    <w:rsid w:val="006B573D"/>
    <w:rsid w:val="006B6841"/>
    <w:rsid w:val="006B700F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34A"/>
    <w:rsid w:val="006F6B5B"/>
    <w:rsid w:val="006F7E04"/>
    <w:rsid w:val="0070081F"/>
    <w:rsid w:val="007015D9"/>
    <w:rsid w:val="00703FA8"/>
    <w:rsid w:val="0070661E"/>
    <w:rsid w:val="0071061D"/>
    <w:rsid w:val="00710E39"/>
    <w:rsid w:val="00711D0C"/>
    <w:rsid w:val="00711DEF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378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C18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00B9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27C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4417"/>
    <w:rsid w:val="008566AA"/>
    <w:rsid w:val="00857C10"/>
    <w:rsid w:val="00860150"/>
    <w:rsid w:val="008604BD"/>
    <w:rsid w:val="00861E79"/>
    <w:rsid w:val="00862042"/>
    <w:rsid w:val="0086205F"/>
    <w:rsid w:val="00862586"/>
    <w:rsid w:val="008627E6"/>
    <w:rsid w:val="00863B05"/>
    <w:rsid w:val="0086435E"/>
    <w:rsid w:val="00865158"/>
    <w:rsid w:val="00874A38"/>
    <w:rsid w:val="0087682A"/>
    <w:rsid w:val="0088187B"/>
    <w:rsid w:val="0088222A"/>
    <w:rsid w:val="0088278B"/>
    <w:rsid w:val="00882BEB"/>
    <w:rsid w:val="008839F0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4EE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50C"/>
    <w:rsid w:val="00914A1A"/>
    <w:rsid w:val="00920B0D"/>
    <w:rsid w:val="00920CC0"/>
    <w:rsid w:val="009218D6"/>
    <w:rsid w:val="009234E5"/>
    <w:rsid w:val="00924208"/>
    <w:rsid w:val="009254EB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5D12"/>
    <w:rsid w:val="0094766E"/>
    <w:rsid w:val="00951D38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5661"/>
    <w:rsid w:val="009A67E4"/>
    <w:rsid w:val="009A69C1"/>
    <w:rsid w:val="009A7328"/>
    <w:rsid w:val="009B1133"/>
    <w:rsid w:val="009B1C4E"/>
    <w:rsid w:val="009B1C65"/>
    <w:rsid w:val="009B2AE9"/>
    <w:rsid w:val="009B4DDE"/>
    <w:rsid w:val="009B5045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5E23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37F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6F48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21DA"/>
    <w:rsid w:val="00AB3E8A"/>
    <w:rsid w:val="00AB3E9C"/>
    <w:rsid w:val="00AB6082"/>
    <w:rsid w:val="00AB78F0"/>
    <w:rsid w:val="00AC202F"/>
    <w:rsid w:val="00AC28A2"/>
    <w:rsid w:val="00AC323C"/>
    <w:rsid w:val="00AC39F1"/>
    <w:rsid w:val="00AC3A9E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1F13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486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5B34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415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3F3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1F7A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6F5C"/>
    <w:rsid w:val="00D2780C"/>
    <w:rsid w:val="00D318B3"/>
    <w:rsid w:val="00D31F95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2974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4BF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CD7"/>
    <w:rsid w:val="00DD7CD1"/>
    <w:rsid w:val="00DE1299"/>
    <w:rsid w:val="00DE2C6E"/>
    <w:rsid w:val="00DE528E"/>
    <w:rsid w:val="00DE65FA"/>
    <w:rsid w:val="00DF1802"/>
    <w:rsid w:val="00DF2D1D"/>
    <w:rsid w:val="00DF2D27"/>
    <w:rsid w:val="00E01C5D"/>
    <w:rsid w:val="00E06918"/>
    <w:rsid w:val="00E06BB8"/>
    <w:rsid w:val="00E1092D"/>
    <w:rsid w:val="00E10E7E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5EE6"/>
    <w:rsid w:val="00E57059"/>
    <w:rsid w:val="00E57231"/>
    <w:rsid w:val="00E57EAC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1B40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00D"/>
    <w:rsid w:val="00ED15BA"/>
    <w:rsid w:val="00ED5C58"/>
    <w:rsid w:val="00ED6533"/>
    <w:rsid w:val="00ED764E"/>
    <w:rsid w:val="00EE31A9"/>
    <w:rsid w:val="00EE329B"/>
    <w:rsid w:val="00EE3FEE"/>
    <w:rsid w:val="00EE47AD"/>
    <w:rsid w:val="00EE4B40"/>
    <w:rsid w:val="00EE6871"/>
    <w:rsid w:val="00EE6A96"/>
    <w:rsid w:val="00EE6D59"/>
    <w:rsid w:val="00EF0A30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03AA"/>
    <w:rsid w:val="00F211D2"/>
    <w:rsid w:val="00F21BAA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3D4D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863CE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c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d">
    <w:name w:val="Îáû÷íûé"/>
    <w:rsid w:val="00CA73B6"/>
    <w:rPr>
      <w:sz w:val="24"/>
    </w:rPr>
  </w:style>
  <w:style w:type="paragraph" w:customStyle="1" w:styleId="35">
    <w:name w:val="çàãîëîâîê 3"/>
    <w:basedOn w:val="afd"/>
    <w:next w:val="afd"/>
    <w:rsid w:val="00CA73B6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f">
    <w:name w:val="No Spacing"/>
    <w:link w:val="aff0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1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2">
    <w:name w:val="footnote text"/>
    <w:basedOn w:val="a0"/>
    <w:link w:val="aff3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811101"/>
    <w:rPr>
      <w:lang w:val="ru-RU" w:eastAsia="ru-RU" w:bidi="ar-SA"/>
    </w:rPr>
  </w:style>
  <w:style w:type="character" w:styleId="aff4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5">
    <w:name w:val="Subtitle"/>
    <w:basedOn w:val="a0"/>
    <w:link w:val="aff6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7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8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8"/>
    <w:rsid w:val="00797D02"/>
    <w:pPr>
      <w:ind w:left="720"/>
      <w:contextualSpacing/>
    </w:pPr>
  </w:style>
  <w:style w:type="character" w:customStyle="1" w:styleId="aff9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9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b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1E0D1F"/>
    <w:rPr>
      <w:rFonts w:ascii="Calibri" w:hAnsi="Calibri"/>
    </w:rPr>
  </w:style>
  <w:style w:type="paragraph" w:styleId="affe">
    <w:name w:val="annotation subject"/>
    <w:basedOn w:val="affc"/>
    <w:next w:val="affc"/>
    <w:link w:val="afff"/>
    <w:uiPriority w:val="99"/>
    <w:rsid w:val="001E0D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0">
    <w:name w:val="endnote reference"/>
    <w:rsid w:val="001E0D1F"/>
    <w:rPr>
      <w:rFonts w:cs="Times New Roman"/>
      <w:vertAlign w:val="superscript"/>
    </w:rPr>
  </w:style>
  <w:style w:type="character" w:styleId="afff1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2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3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4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5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6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7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9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3">
    <w:name w:val="ConsPlusNormal3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c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2">
    <w:name w:val="ConsPlusNormal2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d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a">
    <w:name w:val="3"/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2d">
    <w:name w:val="2"/>
    <w:basedOn w:val="af1"/>
    <w:next w:val="aff5"/>
    <w:link w:val="affff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">
    <w:name w:val="Название Знак"/>
    <w:link w:val="2d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b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table" w:customStyle="1" w:styleId="TableNormal">
    <w:name w:val="Table Normal"/>
    <w:uiPriority w:val="2"/>
    <w:semiHidden/>
    <w:unhideWhenUsed/>
    <w:qFormat/>
    <w:rsid w:val="00CB13F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B13F3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b"/>
    <w:uiPriority w:val="34"/>
    <w:locked/>
    <w:rsid w:val="002459C9"/>
    <w:rPr>
      <w:sz w:val="24"/>
      <w:szCs w:val="24"/>
    </w:rPr>
  </w:style>
  <w:style w:type="paragraph" w:customStyle="1" w:styleId="116">
    <w:name w:val="Заголовок 11"/>
    <w:basedOn w:val="a0"/>
    <w:uiPriority w:val="1"/>
    <w:qFormat/>
    <w:rsid w:val="0051489C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character" w:customStyle="1" w:styleId="3c">
    <w:name w:val="Заголовок №3_"/>
    <w:link w:val="3d"/>
    <w:locked/>
    <w:rsid w:val="0051489C"/>
    <w:rPr>
      <w:b/>
      <w:bCs/>
      <w:i/>
      <w:iCs/>
    </w:rPr>
  </w:style>
  <w:style w:type="paragraph" w:customStyle="1" w:styleId="3d">
    <w:name w:val="Заголовок №3"/>
    <w:basedOn w:val="a0"/>
    <w:link w:val="3c"/>
    <w:rsid w:val="0051489C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51489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styleId="affff0">
    <w:name w:val="line number"/>
    <w:basedOn w:val="a1"/>
    <w:uiPriority w:val="99"/>
    <w:semiHidden/>
    <w:unhideWhenUsed/>
    <w:rsid w:val="0051489C"/>
  </w:style>
  <w:style w:type="paragraph" w:styleId="affff1">
    <w:name w:val="TOC Heading"/>
    <w:basedOn w:val="11"/>
    <w:next w:val="a0"/>
    <w:uiPriority w:val="39"/>
    <w:semiHidden/>
    <w:unhideWhenUsed/>
    <w:qFormat/>
    <w:rsid w:val="0051489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styleId="1f3">
    <w:name w:val="toc 1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e">
    <w:name w:val="toc 2"/>
    <w:basedOn w:val="a0"/>
    <w:next w:val="a0"/>
    <w:autoRedefine/>
    <w:uiPriority w:val="39"/>
    <w:unhideWhenUsed/>
    <w:rsid w:val="0051489C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e">
    <w:name w:val="toc 3"/>
    <w:basedOn w:val="a0"/>
    <w:next w:val="a0"/>
    <w:autoRedefine/>
    <w:uiPriority w:val="39"/>
    <w:unhideWhenUsed/>
    <w:rsid w:val="0051489C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44">
    <w:name w:val="Основной текст (4)"/>
    <w:basedOn w:val="a1"/>
    <w:rsid w:val="000A7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7CA4-804A-42F2-9CE3-8F7956A4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cp:lastPrinted>2015-07-08T08:42:00Z</cp:lastPrinted>
  <dcterms:created xsi:type="dcterms:W3CDTF">2025-09-02T08:22:00Z</dcterms:created>
  <dcterms:modified xsi:type="dcterms:W3CDTF">2025-09-04T02:14:00Z</dcterms:modified>
</cp:coreProperties>
</file>