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366471">
        <w:rPr>
          <w:b/>
        </w:rPr>
        <w:t>05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366471">
        <w:rPr>
          <w:sz w:val="18"/>
          <w:szCs w:val="18"/>
        </w:rPr>
        <w:t>91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1C1C0B" w:rsidRPr="00341D98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bookmarkStart w:id="0" w:name="_GoBack"/>
      <w:bookmarkEnd w:id="0"/>
    </w:p>
    <w:p w:rsidR="001C1C0B" w:rsidRPr="001C1C0B" w:rsidRDefault="001C1C0B" w:rsidP="001C1C0B">
      <w:pPr>
        <w:snapToGri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1C1C0B">
        <w:rPr>
          <w:sz w:val="18"/>
          <w:szCs w:val="18"/>
        </w:rPr>
        <w:t xml:space="preserve">Департаментом градостроительного развития Томской области рассматривается ходатайство об установлении публичного сервитута, в отношении земель, государственная собственность на которые не разграничена и земельных участков с кадастровыми номерами: 70:14:0100038:781 по адресу: Томская обл., р-н Томский, с. Зоркальцево, Шегарский тракт, 27, 70:14:0100038:2414, местоположение которого установлено относительно ориентира, расположенного в границах участка. Почтовый адрес ориентира: Томская область, Томский район, земельный участок расположен в северной части кадастрового квартала, 70:14:0000000:1786, местоположение которого установлено относительно ориентира, расположенного в границах участка. Почтовый адрес ориентира: Томская область, Томский район, с. Зоркальцево, 70:14:0103004:239, местоположение которого установлено относительно ориентира, расположенного в границах участка. Почтовый адрес ориентира: Томская область, Томский район, земельный участок расположен в юго-западной части кадастрового квартала, 70:14:0103004:264, местоположение которого установлено относительно ориентира, расположенного в границах участка. Почтовый адрес ориентира: Томская область, р-н Томский, земельный участок расположен в юго-западной части кадастрового квартала, 70:14:0000000:3706 по адресу: Российская Федерация, Томская область, Томский район, в целях эксплуатации газопровода, наименование: </w:t>
      </w:r>
      <w:r w:rsidRPr="001C1C0B">
        <w:rPr>
          <w:sz w:val="18"/>
          <w:szCs w:val="18"/>
          <w:lang w:eastAsia="zh-CN"/>
        </w:rPr>
        <w:t>«Распределительный газопровод высокого и низкого давления к жилым домам по улицам Березовая, Бартули, Комлева, с. Зоркальцево, Томский район, Томская область (70-22-428-000633/1)», местоположение которого: Российская Федерация, Томская область, муниципальный район Томский, сельское поселение Зоркальцевское, село Зоркальцево,</w:t>
      </w:r>
      <w:r w:rsidRPr="001C1C0B">
        <w:rPr>
          <w:sz w:val="18"/>
          <w:szCs w:val="18"/>
        </w:rPr>
        <w:t xml:space="preserve"> в границах согласно прилагаемому описанию местоположения границ публичного сервитута.</w:t>
      </w:r>
    </w:p>
    <w:p w:rsidR="001C1C0B" w:rsidRPr="001C1C0B" w:rsidRDefault="001C1C0B" w:rsidP="001C1C0B">
      <w:pPr>
        <w:widowControl w:val="0"/>
        <w:autoSpaceDE w:val="0"/>
        <w:autoSpaceDN w:val="0"/>
        <w:ind w:firstLine="709"/>
        <w:jc w:val="both"/>
        <w:rPr>
          <w:rStyle w:val="af0"/>
          <w:sz w:val="18"/>
          <w:szCs w:val="18"/>
        </w:rPr>
      </w:pPr>
      <w:r w:rsidRPr="001C1C0B">
        <w:rPr>
          <w:sz w:val="18"/>
          <w:szCs w:val="18"/>
        </w:rPr>
        <w:t xml:space="preserve">Ознакомиться с поступившим ходатайством и прилагаемым к нему описанием местоположения границ публичного сервитута, подать заявление об учёте прав на земельные участки можно в Департаменте градостроительного развития Томской области по адресу: г. Томск, ул. Алтайская, 48, кабинет 110, срок подачи заявлений с 08.12.2025 до 22.12.2025 включительно, в приемные часы: понедельник-пятница с 9-00 до 13-00, с 14-00 до 16-00. 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 </w:t>
      </w:r>
      <w:hyperlink r:id="rId8" w:history="1">
        <w:r w:rsidRPr="001C1C0B">
          <w:rPr>
            <w:rStyle w:val="af0"/>
            <w:sz w:val="18"/>
            <w:szCs w:val="18"/>
          </w:rPr>
          <w:t>https://dgr.tomsk.gov.ru/ob-ustanovlenii-publichnogo-servituta</w:t>
        </w:r>
      </w:hyperlink>
      <w:r w:rsidRPr="001C1C0B">
        <w:rPr>
          <w:rStyle w:val="af0"/>
          <w:sz w:val="18"/>
          <w:szCs w:val="18"/>
        </w:rPr>
        <w:t xml:space="preserve">; </w:t>
      </w:r>
      <w:r w:rsidRPr="001C1C0B">
        <w:rPr>
          <w:sz w:val="18"/>
          <w:szCs w:val="18"/>
        </w:rPr>
        <w:t>https://www.zorkpos.tomsk.ru/</w:t>
      </w:r>
      <w:r w:rsidRPr="001C1C0B">
        <w:rPr>
          <w:rStyle w:val="af0"/>
          <w:sz w:val="18"/>
          <w:szCs w:val="18"/>
        </w:rPr>
        <w:t>.</w:t>
      </w:r>
    </w:p>
    <w:p w:rsidR="001C1C0B" w:rsidRPr="0012389E" w:rsidRDefault="001C1C0B" w:rsidP="001C1C0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C1C0B">
        <w:rPr>
          <w:sz w:val="18"/>
          <w:szCs w:val="18"/>
        </w:rPr>
        <w:t>Обоснование необходимости установления публичного сервитута: запись о государственной регистрации права собственности № 70:14:0000000:4600-70/052/2024-1 от 04.12.2024; договор от 28.10.2025 № 15/11-25/8762, технические условия от 28.10.2025 № 15 и согласие от 28.10.2025 № 02-08-1885, выданные Администрацией Зоркальцевского сельского поселения Томского муниципального района Томской области; договор и технические условия от 17.11.2025 № 11-25/8866,  выданные Управлением территориального развития Администрации Томского муниципального района Томской области; договор от 28.04.2023 № 49-з, технические условия и согласие от 03.03.2023 № 455, выданные ОГКУ «Управление автомобильных дорог Томской области».</w:t>
      </w:r>
    </w:p>
    <w:p w:rsidR="0031485A" w:rsidRPr="00C46B46" w:rsidRDefault="0031485A" w:rsidP="0031485A">
      <w:pPr>
        <w:rPr>
          <w:sz w:val="18"/>
          <w:szCs w:val="18"/>
        </w:rPr>
      </w:pPr>
    </w:p>
    <w:p w:rsidR="00CB13F3" w:rsidRPr="00D0383D" w:rsidRDefault="00CB13F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40" w:rsidRDefault="00BA3A40">
      <w:r>
        <w:separator/>
      </w:r>
    </w:p>
  </w:endnote>
  <w:endnote w:type="continuationSeparator" w:id="0">
    <w:p w:rsidR="00BA3A40" w:rsidRDefault="00BA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1C0B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40" w:rsidRDefault="00BA3A40">
      <w:r>
        <w:separator/>
      </w:r>
    </w:p>
  </w:footnote>
  <w:footnote w:type="continuationSeparator" w:id="0">
    <w:p w:rsidR="00BA3A40" w:rsidRDefault="00BA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70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23</w:t>
    </w:r>
    <w:r w:rsidR="00421BFC">
      <w:rPr>
        <w:b/>
        <w:sz w:val="18"/>
        <w:szCs w:val="18"/>
      </w:rPr>
      <w:t>.0</w:t>
    </w:r>
    <w:r w:rsidR="00D72974">
      <w:rPr>
        <w:b/>
        <w:sz w:val="18"/>
        <w:szCs w:val="18"/>
      </w:rPr>
      <w:t>7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C40C1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r.tomsk.gov.ru/ob-ustanovlenii-publichnogo-servitut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B842-33F7-4F57-AF52-B6BE7BCF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3695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12</cp:revision>
  <cp:lastPrinted>2015-07-08T08:42:00Z</cp:lastPrinted>
  <dcterms:created xsi:type="dcterms:W3CDTF">2025-07-23T09:51:00Z</dcterms:created>
  <dcterms:modified xsi:type="dcterms:W3CDTF">2025-12-05T02:20:00Z</dcterms:modified>
</cp:coreProperties>
</file>