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3B954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6946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FF7E50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FF7E50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11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9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32E33">
        <w:rPr>
          <w:sz w:val="60"/>
          <w:szCs w:val="44"/>
        </w:rPr>
        <w:t>6</w:t>
      </w:r>
      <w:r w:rsidR="00FF7E50">
        <w:rPr>
          <w:sz w:val="60"/>
          <w:szCs w:val="44"/>
        </w:rPr>
        <w:t>5</w:t>
      </w:r>
      <w:r w:rsidR="001C5A5E">
        <w:rPr>
          <w:b/>
        </w:rPr>
        <w:t>с.Зоркальцево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BA6FC9" w:rsidRPr="007759CD" w:rsidRDefault="00BA6FC9" w:rsidP="00D32F2C">
      <w:pPr>
        <w:ind w:firstLine="720"/>
        <w:jc w:val="right"/>
        <w:rPr>
          <w:sz w:val="18"/>
          <w:szCs w:val="18"/>
        </w:rPr>
      </w:pPr>
    </w:p>
    <w:p w:rsidR="00FF7E50" w:rsidRPr="00FF7E50" w:rsidRDefault="00FF7E50" w:rsidP="00FF7E50">
      <w:pPr>
        <w:jc w:val="center"/>
        <w:rPr>
          <w:b/>
          <w:sz w:val="18"/>
          <w:szCs w:val="18"/>
        </w:rPr>
      </w:pPr>
      <w:r w:rsidRPr="00FF7E50">
        <w:rPr>
          <w:b/>
          <w:sz w:val="18"/>
          <w:szCs w:val="18"/>
        </w:rPr>
        <w:t>МУНИЦИПАЛЬНОЕ ОБРАЗОВАНИЕ</w:t>
      </w:r>
      <w:r w:rsidRPr="00FF7E50">
        <w:rPr>
          <w:b/>
          <w:sz w:val="18"/>
          <w:szCs w:val="18"/>
        </w:rPr>
        <w:br/>
        <w:t>«ЗОРКАЛЬЦЕВСКОЕ СЕЛЬСКОЕ  ПОСЕЛЕНИЕ»</w:t>
      </w:r>
    </w:p>
    <w:p w:rsidR="00FF7E50" w:rsidRPr="00FF7E50" w:rsidRDefault="00FF7E50" w:rsidP="00FF7E50">
      <w:pPr>
        <w:spacing w:before="240" w:after="240"/>
        <w:jc w:val="center"/>
        <w:rPr>
          <w:b/>
          <w:sz w:val="18"/>
          <w:szCs w:val="18"/>
        </w:rPr>
      </w:pPr>
      <w:r w:rsidRPr="00FF7E50">
        <w:rPr>
          <w:b/>
          <w:sz w:val="18"/>
          <w:szCs w:val="18"/>
        </w:rPr>
        <w:t>АДМИНИСТРАЦИЯ ЗОРКАЛЬЦЕВСКОГО СЕЛЬСКОГО ПОСЕЛЕНИЯ</w:t>
      </w:r>
    </w:p>
    <w:p w:rsidR="00FF7E50" w:rsidRPr="00FF7E50" w:rsidRDefault="00FF7E50" w:rsidP="00FF7E50">
      <w:pPr>
        <w:keepNext/>
        <w:jc w:val="center"/>
        <w:outlineLvl w:val="0"/>
        <w:rPr>
          <w:sz w:val="18"/>
          <w:szCs w:val="18"/>
        </w:rPr>
      </w:pPr>
      <w:r w:rsidRPr="00FF7E50">
        <w:rPr>
          <w:sz w:val="18"/>
          <w:szCs w:val="18"/>
        </w:rPr>
        <w:t>ПОСТАНОВЛЕНИЕ</w:t>
      </w:r>
    </w:p>
    <w:p w:rsidR="00FF7E50" w:rsidRPr="00FF7E50" w:rsidRDefault="00FF7E50" w:rsidP="00FF7E50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FF7E50">
        <w:rPr>
          <w:sz w:val="18"/>
          <w:szCs w:val="18"/>
        </w:rPr>
        <w:t>11.09.2020 г.</w:t>
      </w:r>
      <w:r w:rsidRPr="00FF7E50">
        <w:rPr>
          <w:sz w:val="18"/>
          <w:szCs w:val="18"/>
        </w:rPr>
        <w:tab/>
        <w:t xml:space="preserve">                № 352</w:t>
      </w:r>
    </w:p>
    <w:p w:rsidR="00FF7E50" w:rsidRPr="00FF7E50" w:rsidRDefault="00FF7E50" w:rsidP="00FF7E50">
      <w:pPr>
        <w:rPr>
          <w:sz w:val="18"/>
          <w:szCs w:val="18"/>
        </w:rPr>
      </w:pPr>
      <w:r w:rsidRPr="00FF7E50">
        <w:rPr>
          <w:sz w:val="18"/>
          <w:szCs w:val="18"/>
        </w:rPr>
        <w:t>с. Зоркальцево</w:t>
      </w:r>
    </w:p>
    <w:p w:rsidR="00FF7E50" w:rsidRPr="00FF7E50" w:rsidRDefault="00FF7E50" w:rsidP="00FF7E50">
      <w:pPr>
        <w:jc w:val="center"/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О внесение изменений в Постановление № 297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от 03.08.2020г. «О проведении публичных слушаний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по вопросу внесения изменения в Генеральный план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и Правила землепользования и застройки муниципального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 xml:space="preserve">образования «Зоркальцевское сельского поселения»»    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</w:p>
    <w:p w:rsidR="00FF7E50" w:rsidRPr="00FF7E50" w:rsidRDefault="00FF7E50" w:rsidP="00FF7E50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FF7E50" w:rsidRPr="00FF7E50" w:rsidRDefault="00FF7E50" w:rsidP="00FF7E50">
      <w:pPr>
        <w:spacing w:line="360" w:lineRule="auto"/>
        <w:ind w:firstLine="708"/>
        <w:jc w:val="both"/>
        <w:rPr>
          <w:sz w:val="18"/>
          <w:szCs w:val="18"/>
        </w:rPr>
      </w:pPr>
      <w:r w:rsidRPr="00FF7E50">
        <w:rPr>
          <w:sz w:val="18"/>
          <w:szCs w:val="18"/>
        </w:rPr>
        <w:t>В связи с продлением масочного режима до 30.09.2020 года,</w:t>
      </w: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  <w:r w:rsidRPr="00FF7E50">
        <w:rPr>
          <w:sz w:val="18"/>
          <w:szCs w:val="18"/>
        </w:rPr>
        <w:t>ПОСТАНОВЛЯЮ:</w:t>
      </w: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spacing w:line="360" w:lineRule="auto"/>
        <w:ind w:left="360" w:hanging="360"/>
        <w:jc w:val="both"/>
        <w:rPr>
          <w:sz w:val="18"/>
          <w:szCs w:val="18"/>
        </w:rPr>
      </w:pPr>
      <w:r w:rsidRPr="00FF7E50">
        <w:rPr>
          <w:sz w:val="18"/>
          <w:szCs w:val="18"/>
        </w:rPr>
        <w:t xml:space="preserve">1. Изменить пункт 1 Постановления № 297 от 03.08.2020 года, </w:t>
      </w:r>
    </w:p>
    <w:p w:rsidR="00FF7E50" w:rsidRPr="00FF7E50" w:rsidRDefault="00FF7E50" w:rsidP="00FF7E50">
      <w:pPr>
        <w:spacing w:line="360" w:lineRule="auto"/>
        <w:ind w:left="360"/>
        <w:jc w:val="both"/>
        <w:rPr>
          <w:sz w:val="18"/>
          <w:szCs w:val="18"/>
        </w:rPr>
      </w:pPr>
      <w:r w:rsidRPr="00FF7E50">
        <w:rPr>
          <w:sz w:val="18"/>
          <w:szCs w:val="18"/>
        </w:rPr>
        <w:t xml:space="preserve">Назначить проведение публичных слушаний на 16.09.2020г. в 16.00 по адресу с. Зоркальцево, ул. Совхозная,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с зоны П-1 и П-2 на зону П-1 земельного участка с кадастровым номером 70:14:0100013:133, с зоны СХ-3 на зону П-1 земельного участка с кадастровым номером 70:14:0100013:204. Во избежание распространения новой </w:t>
      </w:r>
      <w:proofErr w:type="spellStart"/>
      <w:r w:rsidRPr="00FF7E50">
        <w:rPr>
          <w:sz w:val="18"/>
          <w:szCs w:val="18"/>
        </w:rPr>
        <w:t>короновирусной</w:t>
      </w:r>
      <w:proofErr w:type="spellEnd"/>
      <w:r w:rsidRPr="00FF7E50">
        <w:rPr>
          <w:sz w:val="18"/>
          <w:szCs w:val="18"/>
        </w:rPr>
        <w:t xml:space="preserve"> инфекции всем желающим участвовать в публичных слушаниях при себе иметь индивидуальные средства защиты (маска, перчатки).</w:t>
      </w:r>
    </w:p>
    <w:p w:rsidR="00FF7E50" w:rsidRPr="00FF7E50" w:rsidRDefault="00FF7E50" w:rsidP="00FF7E50">
      <w:pPr>
        <w:spacing w:line="360" w:lineRule="auto"/>
        <w:ind w:left="284" w:hanging="284"/>
        <w:jc w:val="both"/>
        <w:rPr>
          <w:sz w:val="18"/>
          <w:szCs w:val="18"/>
        </w:rPr>
      </w:pPr>
      <w:r w:rsidRPr="00FF7E50">
        <w:rPr>
          <w:sz w:val="18"/>
          <w:szCs w:val="18"/>
        </w:rPr>
        <w:t>2. 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FF7E50" w:rsidRPr="00FF7E50" w:rsidRDefault="00FF7E50" w:rsidP="00FF7E50">
      <w:pPr>
        <w:rPr>
          <w:sz w:val="18"/>
          <w:szCs w:val="18"/>
        </w:rPr>
      </w:pPr>
    </w:p>
    <w:p w:rsidR="00FF7E50" w:rsidRPr="00FF7E50" w:rsidRDefault="00FF7E50" w:rsidP="00FF7E50">
      <w:pPr>
        <w:rPr>
          <w:sz w:val="18"/>
          <w:szCs w:val="18"/>
        </w:rPr>
      </w:pPr>
    </w:p>
    <w:p w:rsidR="00FF7E50" w:rsidRPr="00FF7E50" w:rsidRDefault="00FF7E50" w:rsidP="00FF7E50">
      <w:pPr>
        <w:rPr>
          <w:sz w:val="18"/>
          <w:szCs w:val="18"/>
        </w:rPr>
      </w:pPr>
    </w:p>
    <w:p w:rsidR="009A5799" w:rsidRPr="00FF7E50" w:rsidRDefault="00FF7E50" w:rsidP="00FF7E50">
      <w:pPr>
        <w:jc w:val="both"/>
        <w:rPr>
          <w:b/>
          <w:sz w:val="18"/>
          <w:szCs w:val="18"/>
        </w:rPr>
      </w:pPr>
      <w:r w:rsidRPr="00FF7E50">
        <w:rPr>
          <w:sz w:val="18"/>
          <w:szCs w:val="18"/>
        </w:rPr>
        <w:t>Глава поселения</w:t>
      </w:r>
      <w:r w:rsidRPr="00FF7E50">
        <w:rPr>
          <w:sz w:val="18"/>
          <w:szCs w:val="18"/>
        </w:rPr>
        <w:tab/>
      </w:r>
    </w:p>
    <w:p w:rsidR="00B32E33" w:rsidRPr="00FF7E50" w:rsidRDefault="00B32E33" w:rsidP="000601A5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FF7E50" w:rsidRPr="00FF7E50" w:rsidRDefault="00FF7E50" w:rsidP="00FF7E50">
      <w:pPr>
        <w:jc w:val="center"/>
        <w:rPr>
          <w:b/>
          <w:sz w:val="18"/>
          <w:szCs w:val="18"/>
        </w:rPr>
      </w:pPr>
      <w:r w:rsidRPr="00FF7E50">
        <w:rPr>
          <w:b/>
          <w:sz w:val="18"/>
          <w:szCs w:val="18"/>
        </w:rPr>
        <w:t>МУНИЦИПАЛЬНОЕ ОБРАЗОВАНИЕ</w:t>
      </w:r>
      <w:r w:rsidRPr="00FF7E50">
        <w:rPr>
          <w:b/>
          <w:sz w:val="18"/>
          <w:szCs w:val="18"/>
        </w:rPr>
        <w:br/>
        <w:t>«ЗОРКАЛЬЦЕВСКОЕ СЕЛЬСКОЕ  ПОСЕЛЕНИЕ»</w:t>
      </w:r>
    </w:p>
    <w:p w:rsidR="00FF7E50" w:rsidRPr="00FF7E50" w:rsidRDefault="00FF7E50" w:rsidP="00FF7E50">
      <w:pPr>
        <w:spacing w:before="240" w:after="240"/>
        <w:jc w:val="center"/>
        <w:rPr>
          <w:b/>
          <w:sz w:val="18"/>
          <w:szCs w:val="18"/>
        </w:rPr>
      </w:pPr>
      <w:r w:rsidRPr="00FF7E50">
        <w:rPr>
          <w:b/>
          <w:sz w:val="18"/>
          <w:szCs w:val="18"/>
        </w:rPr>
        <w:t>АДМИНИСТРАЦИЯ ЗОРКАЛЬЦЕВСКОГО СЕЛЬСКОГО ПОСЕЛЕНИЯ</w:t>
      </w:r>
    </w:p>
    <w:p w:rsidR="00FF7E50" w:rsidRPr="00FF7E50" w:rsidRDefault="00FF7E50" w:rsidP="00FF7E50">
      <w:pPr>
        <w:keepNext/>
        <w:jc w:val="center"/>
        <w:outlineLvl w:val="0"/>
        <w:rPr>
          <w:sz w:val="18"/>
          <w:szCs w:val="18"/>
        </w:rPr>
      </w:pPr>
      <w:r w:rsidRPr="00FF7E50">
        <w:rPr>
          <w:sz w:val="18"/>
          <w:szCs w:val="18"/>
        </w:rPr>
        <w:lastRenderedPageBreak/>
        <w:t>ПОСТАНОВЛЕНИЕ</w:t>
      </w:r>
    </w:p>
    <w:p w:rsidR="00FF7E50" w:rsidRPr="00FF7E50" w:rsidRDefault="00FF7E50" w:rsidP="00FF7E50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FF7E50">
        <w:rPr>
          <w:sz w:val="18"/>
          <w:szCs w:val="18"/>
        </w:rPr>
        <w:t>11.09.2020 г.</w:t>
      </w:r>
      <w:r w:rsidRPr="00FF7E50">
        <w:rPr>
          <w:sz w:val="18"/>
          <w:szCs w:val="18"/>
        </w:rPr>
        <w:tab/>
        <w:t xml:space="preserve">                № 353</w:t>
      </w:r>
    </w:p>
    <w:p w:rsidR="00FF7E50" w:rsidRPr="00FF7E50" w:rsidRDefault="00FF7E50" w:rsidP="00FF7E50">
      <w:pPr>
        <w:rPr>
          <w:sz w:val="18"/>
          <w:szCs w:val="18"/>
        </w:rPr>
      </w:pPr>
      <w:r w:rsidRPr="00FF7E50">
        <w:rPr>
          <w:sz w:val="18"/>
          <w:szCs w:val="18"/>
        </w:rPr>
        <w:t>с. Зоркальцево</w:t>
      </w:r>
    </w:p>
    <w:p w:rsidR="00FF7E50" w:rsidRPr="00FF7E50" w:rsidRDefault="00FF7E50" w:rsidP="00FF7E50">
      <w:pPr>
        <w:jc w:val="center"/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О внесение изменений в Постановление № 298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от 03.08.2020г. «О проведении публичных слушаний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по вопросу внесения изменения в Генеральный план</w:t>
      </w:r>
      <w:bookmarkStart w:id="0" w:name="_GoBack"/>
      <w:bookmarkEnd w:id="0"/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>и Правила землепользования и застройки муниципального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  <w:r w:rsidRPr="00FF7E50">
        <w:rPr>
          <w:sz w:val="18"/>
          <w:szCs w:val="18"/>
        </w:rPr>
        <w:t xml:space="preserve">образования Зоркальцевского сельского поселения </w:t>
      </w:r>
    </w:p>
    <w:p w:rsidR="00FF7E50" w:rsidRPr="00FF7E50" w:rsidRDefault="00FF7E50" w:rsidP="00FF7E50">
      <w:pPr>
        <w:jc w:val="both"/>
        <w:rPr>
          <w:b/>
          <w:sz w:val="18"/>
          <w:szCs w:val="18"/>
        </w:rPr>
      </w:pPr>
      <w:r w:rsidRPr="00FF7E50">
        <w:rPr>
          <w:sz w:val="18"/>
          <w:szCs w:val="18"/>
        </w:rPr>
        <w:t xml:space="preserve">в части границ д. Кудринский Участок»    </w:t>
      </w:r>
    </w:p>
    <w:p w:rsidR="00FF7E50" w:rsidRPr="00FF7E50" w:rsidRDefault="00FF7E50" w:rsidP="00FF7E50">
      <w:pPr>
        <w:tabs>
          <w:tab w:val="left" w:pos="6804"/>
        </w:tabs>
        <w:jc w:val="both"/>
        <w:rPr>
          <w:sz w:val="18"/>
          <w:szCs w:val="18"/>
        </w:rPr>
      </w:pPr>
    </w:p>
    <w:p w:rsidR="00FF7E50" w:rsidRPr="00FF7E50" w:rsidRDefault="00FF7E50" w:rsidP="00FF7E50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FF7E50" w:rsidRPr="00FF7E50" w:rsidRDefault="00FF7E50" w:rsidP="00FF7E50">
      <w:pPr>
        <w:spacing w:line="360" w:lineRule="auto"/>
        <w:ind w:firstLine="708"/>
        <w:jc w:val="both"/>
        <w:rPr>
          <w:sz w:val="18"/>
          <w:szCs w:val="18"/>
        </w:rPr>
      </w:pPr>
      <w:r w:rsidRPr="00FF7E50">
        <w:rPr>
          <w:sz w:val="18"/>
          <w:szCs w:val="18"/>
        </w:rPr>
        <w:t>В связи с продлением масочного режима до 30.09.2020 года,</w:t>
      </w: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  <w:r w:rsidRPr="00FF7E50">
        <w:rPr>
          <w:sz w:val="18"/>
          <w:szCs w:val="18"/>
        </w:rPr>
        <w:t>ПОСТАНОВЛЯЮ:</w:t>
      </w: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tabs>
          <w:tab w:val="left" w:pos="7513"/>
        </w:tabs>
        <w:rPr>
          <w:sz w:val="18"/>
          <w:szCs w:val="18"/>
        </w:rPr>
      </w:pPr>
    </w:p>
    <w:p w:rsidR="00FF7E50" w:rsidRPr="00FF7E50" w:rsidRDefault="00FF7E50" w:rsidP="00FF7E50">
      <w:pPr>
        <w:spacing w:line="360" w:lineRule="auto"/>
        <w:ind w:left="360" w:hanging="360"/>
        <w:jc w:val="both"/>
        <w:rPr>
          <w:sz w:val="18"/>
          <w:szCs w:val="18"/>
        </w:rPr>
      </w:pPr>
      <w:r w:rsidRPr="00FF7E50">
        <w:rPr>
          <w:sz w:val="18"/>
          <w:szCs w:val="18"/>
        </w:rPr>
        <w:t xml:space="preserve">1. Изменить пункт 1 Постановления № 298 от 03.08.2020 года, </w:t>
      </w:r>
    </w:p>
    <w:p w:rsidR="00FF7E50" w:rsidRPr="00FF7E50" w:rsidRDefault="00FF7E50" w:rsidP="00FF7E50">
      <w:pPr>
        <w:spacing w:line="360" w:lineRule="auto"/>
        <w:ind w:left="360"/>
        <w:jc w:val="both"/>
        <w:rPr>
          <w:sz w:val="18"/>
          <w:szCs w:val="18"/>
        </w:rPr>
      </w:pPr>
      <w:r w:rsidRPr="00FF7E50">
        <w:rPr>
          <w:sz w:val="18"/>
          <w:szCs w:val="18"/>
        </w:rPr>
        <w:t xml:space="preserve">Назначить проведение публичных слушаний на 17.09.2020г. в 16.00 по адресу с. Зоркальцево, ул. Совхозная, 14, здание Администрации Зоркальцевского сельского поселения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 д. Кудринский Участок. Во избежание распространения новой </w:t>
      </w:r>
      <w:proofErr w:type="spellStart"/>
      <w:r w:rsidRPr="00FF7E50">
        <w:rPr>
          <w:sz w:val="18"/>
          <w:szCs w:val="18"/>
        </w:rPr>
        <w:t>короновирусной</w:t>
      </w:r>
      <w:proofErr w:type="spellEnd"/>
      <w:r w:rsidRPr="00FF7E50">
        <w:rPr>
          <w:sz w:val="18"/>
          <w:szCs w:val="18"/>
        </w:rPr>
        <w:t xml:space="preserve"> инфекции всем желающим участвовать в публичных слушаниях при себе иметь индивидуальные средства защиты (маска, перчатки).</w:t>
      </w:r>
    </w:p>
    <w:p w:rsidR="00FF7E50" w:rsidRPr="00FF7E50" w:rsidRDefault="00FF7E50" w:rsidP="00FF7E50">
      <w:pPr>
        <w:spacing w:line="360" w:lineRule="auto"/>
        <w:ind w:left="284" w:hanging="284"/>
        <w:jc w:val="both"/>
        <w:rPr>
          <w:sz w:val="18"/>
          <w:szCs w:val="18"/>
        </w:rPr>
      </w:pPr>
      <w:r w:rsidRPr="00FF7E50">
        <w:rPr>
          <w:sz w:val="18"/>
          <w:szCs w:val="18"/>
        </w:rPr>
        <w:t>2. 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FF7E50" w:rsidRPr="00FF7E50" w:rsidRDefault="00FF7E50" w:rsidP="00FF7E50">
      <w:pPr>
        <w:rPr>
          <w:sz w:val="18"/>
          <w:szCs w:val="18"/>
        </w:rPr>
      </w:pPr>
    </w:p>
    <w:p w:rsidR="00FF7E50" w:rsidRPr="00FF7E50" w:rsidRDefault="00FF7E50" w:rsidP="00FF7E50">
      <w:pPr>
        <w:rPr>
          <w:sz w:val="18"/>
          <w:szCs w:val="18"/>
        </w:rPr>
      </w:pPr>
    </w:p>
    <w:p w:rsidR="00FF7E50" w:rsidRPr="00FF7E50" w:rsidRDefault="00FF7E50" w:rsidP="00FF7E50">
      <w:pPr>
        <w:rPr>
          <w:sz w:val="18"/>
          <w:szCs w:val="18"/>
        </w:rPr>
      </w:pPr>
    </w:p>
    <w:p w:rsidR="00B32E33" w:rsidRPr="00FF7E50" w:rsidRDefault="00FF7E50" w:rsidP="00FF7E50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FF7E50">
        <w:rPr>
          <w:sz w:val="18"/>
          <w:szCs w:val="18"/>
        </w:rPr>
        <w:t>Глава поселения</w:t>
      </w:r>
      <w:r w:rsidRPr="00FF7E50">
        <w:rPr>
          <w:sz w:val="18"/>
          <w:szCs w:val="18"/>
        </w:rPr>
        <w:tab/>
      </w:r>
      <w:r w:rsidRPr="00FF7E50">
        <w:rPr>
          <w:sz w:val="18"/>
          <w:szCs w:val="18"/>
        </w:rPr>
        <w:tab/>
      </w:r>
      <w:r w:rsidRPr="00FF7E50">
        <w:rPr>
          <w:sz w:val="18"/>
          <w:szCs w:val="18"/>
        </w:rPr>
        <w:tab/>
      </w:r>
      <w:r w:rsidRPr="00FF7E50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DF" w:rsidRDefault="00C441DF">
      <w:r>
        <w:separator/>
      </w:r>
    </w:p>
  </w:endnote>
  <w:endnote w:type="continuationSeparator" w:id="0">
    <w:p w:rsidR="00C441DF" w:rsidRDefault="00C4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7E50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DF" w:rsidRDefault="00C441DF">
      <w:r>
        <w:separator/>
      </w:r>
    </w:p>
  </w:footnote>
  <w:footnote w:type="continuationSeparator" w:id="0">
    <w:p w:rsidR="00C441DF" w:rsidRDefault="00C4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7759CD" w:rsidRDefault="00B17A39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 w:rsidR="005845C0">
      <w:rPr>
        <w:b/>
        <w:sz w:val="22"/>
        <w:szCs w:val="22"/>
      </w:rPr>
      <w:t>№ 8</w:t>
    </w:r>
    <w:r w:rsidR="00B32E33">
      <w:rPr>
        <w:b/>
        <w:sz w:val="22"/>
        <w:szCs w:val="22"/>
      </w:rPr>
      <w:t>6</w:t>
    </w:r>
    <w:r w:rsidR="00FF7E50">
      <w:rPr>
        <w:b/>
        <w:sz w:val="22"/>
        <w:szCs w:val="22"/>
      </w:rPr>
      <w:t>5</w:t>
    </w:r>
  </w:p>
  <w:p w:rsidR="00B17A39" w:rsidRPr="008911AB" w:rsidRDefault="00FF7E5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11</w:t>
    </w:r>
    <w:r w:rsidR="005845C0">
      <w:rPr>
        <w:b/>
        <w:sz w:val="18"/>
        <w:szCs w:val="18"/>
      </w:rPr>
      <w:t>.0</w:t>
    </w:r>
    <w:r>
      <w:rPr>
        <w:b/>
        <w:sz w:val="18"/>
        <w:szCs w:val="18"/>
      </w:rPr>
      <w:t>9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36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4"/>
  </w:num>
  <w:num w:numId="23">
    <w:abstractNumId w:val="34"/>
  </w:num>
  <w:num w:numId="24">
    <w:abstractNumId w:val="9"/>
  </w:num>
  <w:num w:numId="25">
    <w:abstractNumId w:val="32"/>
  </w:num>
  <w:num w:numId="26">
    <w:abstractNumId w:val="33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7"/>
  </w:num>
  <w:num w:numId="33">
    <w:abstractNumId w:val="3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0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01A5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833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09E2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0A4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740D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5799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2E33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41DF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0BCE86"/>
  <w15:docId w15:val="{2D8DB465-C8A7-48E0-971A-CA29078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1B3C-EFA5-4967-A317-30C65BCF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3198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2025-01-13T11:46:00Z</cp:lastPrinted>
  <dcterms:created xsi:type="dcterms:W3CDTF">2025-01-13T11:48:00Z</dcterms:created>
  <dcterms:modified xsi:type="dcterms:W3CDTF">2025-01-13T11:51:00Z</dcterms:modified>
</cp:coreProperties>
</file>