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12E8C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1415F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A39" w:rsidRDefault="00B32E33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05</w:t>
                            </w:r>
                            <w:r w:rsidR="00B17A39" w:rsidRPr="00A94987">
                              <w:rPr>
                                <w:b/>
                              </w:rPr>
                              <w:t>.</w:t>
                            </w:r>
                            <w:r w:rsidR="005845C0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="00E30324">
                              <w:rPr>
                                <w:b/>
                              </w:rPr>
                              <w:t>.2020</w:t>
                            </w:r>
                            <w:r w:rsidR="00B17A39" w:rsidRPr="00A94987">
                              <w:rPr>
                                <w:b/>
                              </w:rPr>
                              <w:t>г</w:t>
                            </w:r>
                            <w:r w:rsidR="00B17A3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17A39" w:rsidRDefault="00B32E33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05</w:t>
                      </w:r>
                      <w:r w:rsidR="00B17A39" w:rsidRPr="00A94987">
                        <w:rPr>
                          <w:b/>
                        </w:rPr>
                        <w:t>.</w:t>
                      </w:r>
                      <w:r w:rsidR="005845C0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8</w:t>
                      </w:r>
                      <w:r w:rsidR="00E30324">
                        <w:rPr>
                          <w:b/>
                        </w:rPr>
                        <w:t>.2020</w:t>
                      </w:r>
                      <w:r w:rsidR="00B17A39" w:rsidRPr="00A94987">
                        <w:rPr>
                          <w:b/>
                        </w:rPr>
                        <w:t>г</w:t>
                      </w:r>
                      <w:r w:rsidR="00B17A39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B32E33">
        <w:rPr>
          <w:sz w:val="60"/>
          <w:szCs w:val="44"/>
        </w:rPr>
        <w:t>62</w:t>
      </w:r>
      <w:r w:rsidR="001C5A5E">
        <w:rPr>
          <w:b/>
        </w:rPr>
        <w:t>с.Зоркальцево</w:t>
      </w:r>
    </w:p>
    <w:p w:rsidR="00853CBC" w:rsidRPr="00853CBC" w:rsidRDefault="00853CBC" w:rsidP="00853CBC">
      <w:pPr>
        <w:tabs>
          <w:tab w:val="left" w:pos="5334"/>
        </w:tabs>
        <w:ind w:firstLine="709"/>
        <w:jc w:val="center"/>
        <w:rPr>
          <w:b/>
          <w:sz w:val="18"/>
          <w:szCs w:val="18"/>
        </w:rPr>
      </w:pPr>
    </w:p>
    <w:p w:rsidR="00BA6FC9" w:rsidRPr="007759CD" w:rsidRDefault="00BA6FC9" w:rsidP="00D32F2C">
      <w:pPr>
        <w:ind w:firstLine="720"/>
        <w:jc w:val="right"/>
        <w:rPr>
          <w:sz w:val="18"/>
          <w:szCs w:val="18"/>
        </w:rPr>
      </w:pPr>
    </w:p>
    <w:p w:rsidR="009A5799" w:rsidRPr="009A5799" w:rsidRDefault="009A5799" w:rsidP="009A5799">
      <w:pPr>
        <w:jc w:val="center"/>
        <w:rPr>
          <w:b/>
          <w:sz w:val="18"/>
          <w:szCs w:val="18"/>
        </w:rPr>
      </w:pPr>
      <w:r w:rsidRPr="009A5799">
        <w:rPr>
          <w:b/>
          <w:sz w:val="18"/>
          <w:szCs w:val="18"/>
        </w:rPr>
        <w:t>МУНИЦИПАЛЬНОЕ ОБРАЗОВАНИЕ</w:t>
      </w:r>
      <w:r w:rsidRPr="009A5799">
        <w:rPr>
          <w:b/>
          <w:sz w:val="18"/>
          <w:szCs w:val="18"/>
        </w:rPr>
        <w:br/>
        <w:t>«ЗОРКАЛЬЦЕВСКОЕ СЕЛЬСКОЕ  ПОСЕЛЕНИЕ»</w:t>
      </w:r>
    </w:p>
    <w:p w:rsidR="009A5799" w:rsidRPr="009A5799" w:rsidRDefault="009A5799" w:rsidP="009A5799">
      <w:pPr>
        <w:spacing w:before="240" w:after="240"/>
        <w:jc w:val="center"/>
        <w:rPr>
          <w:b/>
          <w:sz w:val="18"/>
          <w:szCs w:val="18"/>
        </w:rPr>
      </w:pPr>
      <w:r w:rsidRPr="009A5799">
        <w:rPr>
          <w:b/>
          <w:sz w:val="18"/>
          <w:szCs w:val="18"/>
        </w:rPr>
        <w:t>АДМИНИСТРАЦИЯ ЗОРКАЛЬЦЕВСКОГО СЕЛЬСКОГО ПОСЕЛЕНИЯ</w:t>
      </w:r>
    </w:p>
    <w:p w:rsidR="009A5799" w:rsidRPr="009A5799" w:rsidRDefault="009A5799" w:rsidP="009A5799">
      <w:pPr>
        <w:keepNext/>
        <w:jc w:val="center"/>
        <w:outlineLvl w:val="0"/>
        <w:rPr>
          <w:sz w:val="18"/>
          <w:szCs w:val="18"/>
        </w:rPr>
      </w:pPr>
      <w:r w:rsidRPr="009A5799">
        <w:rPr>
          <w:sz w:val="18"/>
          <w:szCs w:val="18"/>
        </w:rPr>
        <w:t>ПОСТАНОВЛЕНИЕ</w:t>
      </w:r>
    </w:p>
    <w:p w:rsidR="009A5799" w:rsidRPr="009A5799" w:rsidRDefault="009A5799" w:rsidP="009A5799">
      <w:pPr>
        <w:tabs>
          <w:tab w:val="right" w:pos="9720"/>
        </w:tabs>
        <w:spacing w:before="240" w:after="240"/>
        <w:rPr>
          <w:sz w:val="18"/>
          <w:szCs w:val="18"/>
        </w:rPr>
      </w:pPr>
      <w:r w:rsidRPr="009A5799">
        <w:rPr>
          <w:sz w:val="18"/>
          <w:szCs w:val="18"/>
        </w:rPr>
        <w:t>03.08.2020 г.</w:t>
      </w:r>
      <w:r w:rsidRPr="009A5799">
        <w:rPr>
          <w:sz w:val="18"/>
          <w:szCs w:val="18"/>
        </w:rPr>
        <w:tab/>
        <w:t xml:space="preserve">                № 297</w:t>
      </w:r>
    </w:p>
    <w:p w:rsidR="009A5799" w:rsidRPr="009A5799" w:rsidRDefault="009A5799" w:rsidP="009A5799">
      <w:pPr>
        <w:rPr>
          <w:sz w:val="18"/>
          <w:szCs w:val="18"/>
        </w:rPr>
      </w:pPr>
      <w:r w:rsidRPr="009A5799">
        <w:rPr>
          <w:sz w:val="18"/>
          <w:szCs w:val="18"/>
        </w:rPr>
        <w:t>с. Зоркальцево</w:t>
      </w:r>
    </w:p>
    <w:p w:rsidR="009A5799" w:rsidRPr="009A5799" w:rsidRDefault="009A5799" w:rsidP="009A5799">
      <w:pPr>
        <w:jc w:val="center"/>
        <w:rPr>
          <w:sz w:val="18"/>
          <w:szCs w:val="18"/>
        </w:rPr>
      </w:pPr>
    </w:p>
    <w:p w:rsidR="009A5799" w:rsidRPr="009A5799" w:rsidRDefault="009A5799" w:rsidP="009A5799">
      <w:pPr>
        <w:tabs>
          <w:tab w:val="left" w:pos="6804"/>
        </w:tabs>
        <w:jc w:val="both"/>
        <w:rPr>
          <w:sz w:val="18"/>
          <w:szCs w:val="18"/>
        </w:rPr>
      </w:pPr>
      <w:r w:rsidRPr="009A5799">
        <w:rPr>
          <w:sz w:val="18"/>
          <w:szCs w:val="18"/>
        </w:rPr>
        <w:t>О проведении публичных слушаний</w:t>
      </w:r>
    </w:p>
    <w:p w:rsidR="009A5799" w:rsidRPr="009A5799" w:rsidRDefault="009A5799" w:rsidP="009A5799">
      <w:pPr>
        <w:tabs>
          <w:tab w:val="left" w:pos="6804"/>
        </w:tabs>
        <w:jc w:val="both"/>
        <w:rPr>
          <w:sz w:val="18"/>
          <w:szCs w:val="18"/>
        </w:rPr>
      </w:pPr>
      <w:r w:rsidRPr="009A5799">
        <w:rPr>
          <w:sz w:val="18"/>
          <w:szCs w:val="18"/>
        </w:rPr>
        <w:t>по вопросу внесения изменения в Генеральный план</w:t>
      </w:r>
    </w:p>
    <w:p w:rsidR="009A5799" w:rsidRPr="009A5799" w:rsidRDefault="009A5799" w:rsidP="009A5799">
      <w:pPr>
        <w:tabs>
          <w:tab w:val="left" w:pos="6804"/>
        </w:tabs>
        <w:jc w:val="both"/>
        <w:rPr>
          <w:sz w:val="18"/>
          <w:szCs w:val="18"/>
        </w:rPr>
      </w:pPr>
      <w:r w:rsidRPr="009A5799">
        <w:rPr>
          <w:sz w:val="18"/>
          <w:szCs w:val="18"/>
        </w:rPr>
        <w:t>и Правила землепользования и застройки муниципального</w:t>
      </w:r>
    </w:p>
    <w:p w:rsidR="009A5799" w:rsidRPr="009A5799" w:rsidRDefault="009A5799" w:rsidP="009A5799">
      <w:pPr>
        <w:tabs>
          <w:tab w:val="left" w:pos="6804"/>
        </w:tabs>
        <w:jc w:val="both"/>
        <w:rPr>
          <w:sz w:val="18"/>
          <w:szCs w:val="18"/>
        </w:rPr>
      </w:pPr>
      <w:r w:rsidRPr="009A5799">
        <w:rPr>
          <w:sz w:val="18"/>
          <w:szCs w:val="18"/>
        </w:rPr>
        <w:t xml:space="preserve">образования «Зоркальцевское сельского поселения»    </w:t>
      </w:r>
    </w:p>
    <w:p w:rsidR="009A5799" w:rsidRPr="009A5799" w:rsidRDefault="009A5799" w:rsidP="009A5799">
      <w:pPr>
        <w:tabs>
          <w:tab w:val="left" w:pos="6804"/>
        </w:tabs>
        <w:jc w:val="both"/>
        <w:rPr>
          <w:sz w:val="18"/>
          <w:szCs w:val="18"/>
        </w:rPr>
      </w:pPr>
    </w:p>
    <w:p w:rsidR="009A5799" w:rsidRPr="009A5799" w:rsidRDefault="009A5799" w:rsidP="009A5799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9A5799" w:rsidRPr="009A5799" w:rsidRDefault="009A5799" w:rsidP="009A5799">
      <w:pPr>
        <w:spacing w:line="360" w:lineRule="auto"/>
        <w:ind w:firstLine="708"/>
        <w:jc w:val="both"/>
        <w:rPr>
          <w:sz w:val="18"/>
          <w:szCs w:val="18"/>
        </w:rPr>
      </w:pPr>
      <w:r w:rsidRPr="009A5799">
        <w:rPr>
          <w:sz w:val="18"/>
          <w:szCs w:val="18"/>
        </w:rPr>
        <w:t xml:space="preserve">Рассмотрев заявление СПК (колхоз) «Нелюбино»,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</w:t>
      </w:r>
    </w:p>
    <w:p w:rsidR="009A5799" w:rsidRPr="009A5799" w:rsidRDefault="009A5799" w:rsidP="009A5799">
      <w:pPr>
        <w:tabs>
          <w:tab w:val="left" w:pos="7513"/>
        </w:tabs>
        <w:rPr>
          <w:sz w:val="18"/>
          <w:szCs w:val="18"/>
        </w:rPr>
      </w:pPr>
    </w:p>
    <w:p w:rsidR="009A5799" w:rsidRPr="009A5799" w:rsidRDefault="009A5799" w:rsidP="009A5799">
      <w:pPr>
        <w:tabs>
          <w:tab w:val="left" w:pos="7513"/>
        </w:tabs>
        <w:rPr>
          <w:sz w:val="18"/>
          <w:szCs w:val="18"/>
        </w:rPr>
      </w:pPr>
    </w:p>
    <w:p w:rsidR="009A5799" w:rsidRPr="009A5799" w:rsidRDefault="009A5799" w:rsidP="009A5799">
      <w:pPr>
        <w:tabs>
          <w:tab w:val="left" w:pos="7513"/>
        </w:tabs>
        <w:rPr>
          <w:sz w:val="18"/>
          <w:szCs w:val="18"/>
        </w:rPr>
      </w:pPr>
      <w:r w:rsidRPr="009A5799">
        <w:rPr>
          <w:sz w:val="18"/>
          <w:szCs w:val="18"/>
        </w:rPr>
        <w:t>ПОСТАНОВЛЯЮ:</w:t>
      </w:r>
    </w:p>
    <w:p w:rsidR="009A5799" w:rsidRPr="009A5799" w:rsidRDefault="009A5799" w:rsidP="009A5799">
      <w:pPr>
        <w:tabs>
          <w:tab w:val="left" w:pos="7513"/>
        </w:tabs>
        <w:rPr>
          <w:sz w:val="18"/>
          <w:szCs w:val="18"/>
        </w:rPr>
      </w:pPr>
    </w:p>
    <w:p w:rsidR="009A5799" w:rsidRPr="009A5799" w:rsidRDefault="009A5799" w:rsidP="009A5799">
      <w:pPr>
        <w:tabs>
          <w:tab w:val="left" w:pos="7513"/>
        </w:tabs>
        <w:rPr>
          <w:sz w:val="18"/>
          <w:szCs w:val="18"/>
        </w:rPr>
      </w:pPr>
    </w:p>
    <w:p w:rsidR="009A5799" w:rsidRPr="009A5799" w:rsidRDefault="009A5799" w:rsidP="009A5799">
      <w:pPr>
        <w:spacing w:line="360" w:lineRule="auto"/>
        <w:ind w:left="360" w:hanging="360"/>
        <w:jc w:val="both"/>
        <w:rPr>
          <w:sz w:val="18"/>
          <w:szCs w:val="18"/>
        </w:rPr>
      </w:pPr>
      <w:r w:rsidRPr="009A5799">
        <w:rPr>
          <w:sz w:val="18"/>
          <w:szCs w:val="18"/>
        </w:rPr>
        <w:t>1. Назначить проведение публичных слушаний на 16.09.2020г.</w:t>
      </w:r>
    </w:p>
    <w:p w:rsidR="009A5799" w:rsidRPr="009A5799" w:rsidRDefault="009A5799" w:rsidP="009A5799">
      <w:pPr>
        <w:spacing w:line="360" w:lineRule="auto"/>
        <w:ind w:left="360"/>
        <w:jc w:val="both"/>
        <w:rPr>
          <w:sz w:val="18"/>
          <w:szCs w:val="18"/>
        </w:rPr>
      </w:pPr>
      <w:r w:rsidRPr="009A5799">
        <w:rPr>
          <w:sz w:val="18"/>
          <w:szCs w:val="18"/>
        </w:rPr>
        <w:t xml:space="preserve">в 14.00 по адресу: д. </w:t>
      </w:r>
      <w:proofErr w:type="spellStart"/>
      <w:r w:rsidRPr="009A5799">
        <w:rPr>
          <w:sz w:val="18"/>
          <w:szCs w:val="18"/>
        </w:rPr>
        <w:t>Поросино</w:t>
      </w:r>
      <w:proofErr w:type="spellEnd"/>
      <w:r w:rsidRPr="009A5799">
        <w:rPr>
          <w:sz w:val="18"/>
          <w:szCs w:val="18"/>
        </w:rPr>
        <w:t xml:space="preserve">, ул. Мира, 24, здание Клуба для жителей населенных пунктов д. </w:t>
      </w:r>
      <w:proofErr w:type="spellStart"/>
      <w:r w:rsidRPr="009A5799">
        <w:rPr>
          <w:sz w:val="18"/>
          <w:szCs w:val="18"/>
        </w:rPr>
        <w:t>Поросино</w:t>
      </w:r>
      <w:proofErr w:type="spellEnd"/>
      <w:r w:rsidRPr="009A5799">
        <w:rPr>
          <w:sz w:val="18"/>
          <w:szCs w:val="18"/>
        </w:rPr>
        <w:t>, д. Быково, д. Коломино;</w:t>
      </w:r>
    </w:p>
    <w:p w:rsidR="009A5799" w:rsidRPr="009A5799" w:rsidRDefault="009A5799" w:rsidP="009A5799">
      <w:pPr>
        <w:spacing w:line="360" w:lineRule="auto"/>
        <w:ind w:left="360"/>
        <w:jc w:val="both"/>
        <w:rPr>
          <w:sz w:val="18"/>
          <w:szCs w:val="18"/>
        </w:rPr>
      </w:pPr>
      <w:r w:rsidRPr="009A5799">
        <w:rPr>
          <w:sz w:val="18"/>
          <w:szCs w:val="18"/>
        </w:rPr>
        <w:t xml:space="preserve">в 15.00 по адресу: д. Петрово, ул. Гагарина, 21, здание Клуба для жителей населенных пунктов д. Петрово, д. Борики, д. </w:t>
      </w:r>
      <w:proofErr w:type="spellStart"/>
      <w:r w:rsidRPr="009A5799">
        <w:rPr>
          <w:sz w:val="18"/>
          <w:szCs w:val="18"/>
        </w:rPr>
        <w:t>Попадейкино</w:t>
      </w:r>
      <w:proofErr w:type="spellEnd"/>
      <w:r w:rsidRPr="009A5799">
        <w:rPr>
          <w:sz w:val="18"/>
          <w:szCs w:val="18"/>
        </w:rPr>
        <w:t>;</w:t>
      </w:r>
    </w:p>
    <w:p w:rsidR="009A5799" w:rsidRPr="009A5799" w:rsidRDefault="009A5799" w:rsidP="009A5799">
      <w:pPr>
        <w:spacing w:line="360" w:lineRule="auto"/>
        <w:ind w:left="360"/>
        <w:jc w:val="both"/>
        <w:rPr>
          <w:sz w:val="18"/>
          <w:szCs w:val="18"/>
        </w:rPr>
      </w:pPr>
      <w:r w:rsidRPr="009A5799">
        <w:rPr>
          <w:sz w:val="18"/>
          <w:szCs w:val="18"/>
        </w:rPr>
        <w:t>в 16.00 по адресу: д. Нелюбино, ул. Почтовая, 1, здание Клуба для жителей населенных пунктов д. Нелюбино, д. Кудринский Участок;</w:t>
      </w:r>
    </w:p>
    <w:p w:rsidR="009A5799" w:rsidRPr="009A5799" w:rsidRDefault="009A5799" w:rsidP="009A5799">
      <w:pPr>
        <w:spacing w:line="360" w:lineRule="auto"/>
        <w:ind w:left="360"/>
        <w:jc w:val="both"/>
        <w:rPr>
          <w:sz w:val="18"/>
          <w:szCs w:val="18"/>
        </w:rPr>
      </w:pPr>
      <w:r w:rsidRPr="009A5799">
        <w:rPr>
          <w:sz w:val="18"/>
          <w:szCs w:val="18"/>
        </w:rPr>
        <w:t xml:space="preserve">в 17.00 по адресу: с. Зоркальцево, ул. Совхозная, 14, здание Администрации Зоркальцевского сельского поселения для жителей населенных пунктов с. Зоркальцево, д. </w:t>
      </w:r>
      <w:proofErr w:type="spellStart"/>
      <w:r w:rsidRPr="009A5799">
        <w:rPr>
          <w:sz w:val="18"/>
          <w:szCs w:val="18"/>
        </w:rPr>
        <w:t>Березкино</w:t>
      </w:r>
      <w:proofErr w:type="spellEnd"/>
      <w:r w:rsidRPr="009A5799">
        <w:rPr>
          <w:sz w:val="18"/>
          <w:szCs w:val="18"/>
        </w:rPr>
        <w:t xml:space="preserve">, д. Петровский Участок, п. </w:t>
      </w:r>
      <w:proofErr w:type="spellStart"/>
      <w:r w:rsidRPr="009A5799">
        <w:rPr>
          <w:sz w:val="18"/>
          <w:szCs w:val="18"/>
        </w:rPr>
        <w:t>Кайдаловка</w:t>
      </w:r>
      <w:proofErr w:type="spellEnd"/>
      <w:r w:rsidRPr="009A5799">
        <w:rPr>
          <w:sz w:val="18"/>
          <w:szCs w:val="18"/>
        </w:rPr>
        <w:t xml:space="preserve">, п. 86-й квартал; </w:t>
      </w:r>
    </w:p>
    <w:p w:rsidR="009A5799" w:rsidRPr="009A5799" w:rsidRDefault="009A5799" w:rsidP="009A5799">
      <w:pPr>
        <w:spacing w:line="360" w:lineRule="auto"/>
        <w:ind w:left="360"/>
        <w:jc w:val="both"/>
        <w:rPr>
          <w:sz w:val="18"/>
          <w:szCs w:val="18"/>
        </w:rPr>
      </w:pPr>
      <w:r w:rsidRPr="009A5799">
        <w:rPr>
          <w:sz w:val="18"/>
          <w:szCs w:val="18"/>
        </w:rPr>
        <w:t>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с зоны П-1 и П-2 на зону П-1 земельного участка с кадастровым номером 70:14:0100013:133, с зоны СХ-3 на зону П-1 земельного участка с кадастровым номером 70:14:0100013:204.</w:t>
      </w:r>
    </w:p>
    <w:p w:rsidR="009A5799" w:rsidRPr="009A5799" w:rsidRDefault="009A5799" w:rsidP="009A5799">
      <w:pPr>
        <w:spacing w:line="360" w:lineRule="auto"/>
        <w:jc w:val="both"/>
        <w:rPr>
          <w:sz w:val="18"/>
          <w:szCs w:val="18"/>
        </w:rPr>
      </w:pPr>
      <w:r w:rsidRPr="009A5799">
        <w:rPr>
          <w:sz w:val="18"/>
          <w:szCs w:val="18"/>
        </w:rPr>
        <w:t xml:space="preserve">2.  Постановление </w:t>
      </w:r>
      <w:proofErr w:type="spellStart"/>
      <w:r w:rsidRPr="009A5799">
        <w:rPr>
          <w:sz w:val="18"/>
          <w:szCs w:val="18"/>
        </w:rPr>
        <w:t>И.о</w:t>
      </w:r>
      <w:proofErr w:type="spellEnd"/>
      <w:r w:rsidRPr="009A5799">
        <w:rPr>
          <w:sz w:val="18"/>
          <w:szCs w:val="18"/>
        </w:rPr>
        <w:t>. Главы поселения № 276 от 13.07.2020г отменить.</w:t>
      </w:r>
    </w:p>
    <w:p w:rsidR="009A5799" w:rsidRPr="009A5799" w:rsidRDefault="009A5799" w:rsidP="009A5799">
      <w:pPr>
        <w:spacing w:line="360" w:lineRule="auto"/>
        <w:ind w:left="284" w:hanging="284"/>
        <w:jc w:val="both"/>
        <w:rPr>
          <w:sz w:val="18"/>
          <w:szCs w:val="18"/>
        </w:rPr>
      </w:pPr>
      <w:r w:rsidRPr="009A5799">
        <w:rPr>
          <w:sz w:val="18"/>
          <w:szCs w:val="18"/>
        </w:rPr>
        <w:lastRenderedPageBreak/>
        <w:t>3. 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9A5799" w:rsidRPr="009A5799" w:rsidRDefault="009A5799" w:rsidP="009A5799">
      <w:pPr>
        <w:rPr>
          <w:sz w:val="18"/>
          <w:szCs w:val="18"/>
        </w:rPr>
      </w:pPr>
    </w:p>
    <w:p w:rsidR="009A5799" w:rsidRPr="009A5799" w:rsidRDefault="009A5799" w:rsidP="009A5799">
      <w:pPr>
        <w:rPr>
          <w:sz w:val="18"/>
          <w:szCs w:val="18"/>
        </w:rPr>
      </w:pPr>
      <w:bookmarkStart w:id="0" w:name="_GoBack"/>
      <w:bookmarkEnd w:id="0"/>
    </w:p>
    <w:p w:rsidR="00B32E33" w:rsidRPr="009A5799" w:rsidRDefault="009A5799" w:rsidP="009A5799">
      <w:pPr>
        <w:jc w:val="both"/>
        <w:rPr>
          <w:b/>
          <w:sz w:val="18"/>
          <w:szCs w:val="18"/>
        </w:rPr>
      </w:pPr>
      <w:r w:rsidRPr="009A5799">
        <w:rPr>
          <w:sz w:val="18"/>
          <w:szCs w:val="18"/>
        </w:rPr>
        <w:t>Глава поселения</w:t>
      </w:r>
      <w:r w:rsidRPr="009A5799">
        <w:rPr>
          <w:sz w:val="18"/>
          <w:szCs w:val="18"/>
        </w:rPr>
        <w:tab/>
      </w:r>
      <w:r w:rsidRPr="009A5799">
        <w:rPr>
          <w:sz w:val="18"/>
          <w:szCs w:val="18"/>
        </w:rPr>
        <w:tab/>
      </w:r>
    </w:p>
    <w:p w:rsidR="00B32E33" w:rsidRDefault="00B32E33" w:rsidP="000601A5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p w:rsidR="009A5799" w:rsidRPr="00B32E33" w:rsidRDefault="009A5799" w:rsidP="009A5799">
      <w:pPr>
        <w:jc w:val="both"/>
        <w:rPr>
          <w:b/>
          <w:sz w:val="18"/>
          <w:szCs w:val="18"/>
        </w:rPr>
      </w:pPr>
    </w:p>
    <w:p w:rsidR="009A5799" w:rsidRPr="00B32E33" w:rsidRDefault="009A5799" w:rsidP="009A5799">
      <w:pPr>
        <w:jc w:val="center"/>
        <w:rPr>
          <w:sz w:val="18"/>
          <w:szCs w:val="18"/>
        </w:rPr>
      </w:pPr>
      <w:r w:rsidRPr="00B32E33">
        <w:rPr>
          <w:sz w:val="18"/>
          <w:szCs w:val="18"/>
        </w:rPr>
        <w:t>МУНИЦИПАЛЬНОЕ ОБРАЗОВАНИЕ</w:t>
      </w:r>
      <w:r w:rsidRPr="00B32E33">
        <w:rPr>
          <w:sz w:val="18"/>
          <w:szCs w:val="18"/>
        </w:rPr>
        <w:br/>
        <w:t>«ЗОРКАЛЬЦЕВСКОЕ СЕЛЬСКОЕ  ПОСЕЛЕНИЕ»</w:t>
      </w:r>
    </w:p>
    <w:p w:rsidR="009A5799" w:rsidRPr="00B32E33" w:rsidRDefault="009A5799" w:rsidP="009A5799">
      <w:pPr>
        <w:jc w:val="center"/>
        <w:rPr>
          <w:sz w:val="18"/>
          <w:szCs w:val="18"/>
        </w:rPr>
      </w:pPr>
      <w:r w:rsidRPr="00B32E33">
        <w:rPr>
          <w:sz w:val="18"/>
          <w:szCs w:val="18"/>
        </w:rPr>
        <w:t>АДМИНИСТРАЦИЯ ЗОРКАЛЬЦЕВСКОГО СЕЛЬСКОГО ПОСЕЛЕНИЯ</w:t>
      </w:r>
    </w:p>
    <w:p w:rsidR="009A5799" w:rsidRPr="00B32E33" w:rsidRDefault="009A5799" w:rsidP="009A5799">
      <w:pPr>
        <w:jc w:val="center"/>
        <w:rPr>
          <w:sz w:val="18"/>
          <w:szCs w:val="18"/>
        </w:rPr>
      </w:pPr>
      <w:r w:rsidRPr="00B32E33">
        <w:rPr>
          <w:sz w:val="18"/>
          <w:szCs w:val="18"/>
        </w:rPr>
        <w:t>ПОСТАНОВЛЕНИЕ</w:t>
      </w:r>
    </w:p>
    <w:p w:rsidR="009A5799" w:rsidRPr="00B32E33" w:rsidRDefault="009A5799" w:rsidP="009A5799">
      <w:pPr>
        <w:jc w:val="both"/>
        <w:rPr>
          <w:sz w:val="18"/>
          <w:szCs w:val="18"/>
        </w:rPr>
      </w:pPr>
      <w:r w:rsidRPr="00B32E33">
        <w:rPr>
          <w:sz w:val="18"/>
          <w:szCs w:val="18"/>
        </w:rPr>
        <w:t>03.08.2020 г.</w:t>
      </w:r>
      <w:r w:rsidRPr="00B32E3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32E33">
        <w:rPr>
          <w:sz w:val="18"/>
          <w:szCs w:val="18"/>
        </w:rPr>
        <w:t>№ 298</w:t>
      </w:r>
    </w:p>
    <w:p w:rsidR="009A5799" w:rsidRPr="00B32E33" w:rsidRDefault="009A5799" w:rsidP="009A5799">
      <w:pPr>
        <w:jc w:val="both"/>
        <w:rPr>
          <w:sz w:val="18"/>
          <w:szCs w:val="18"/>
        </w:rPr>
      </w:pPr>
      <w:r w:rsidRPr="00B32E33">
        <w:rPr>
          <w:sz w:val="18"/>
          <w:szCs w:val="18"/>
        </w:rPr>
        <w:t>с. Зоркальцево</w:t>
      </w:r>
    </w:p>
    <w:p w:rsidR="009A5799" w:rsidRPr="00B32E33" w:rsidRDefault="009A5799" w:rsidP="009A5799">
      <w:pPr>
        <w:jc w:val="both"/>
        <w:rPr>
          <w:sz w:val="18"/>
          <w:szCs w:val="18"/>
        </w:rPr>
      </w:pPr>
    </w:p>
    <w:p w:rsidR="009A5799" w:rsidRPr="00B32E33" w:rsidRDefault="009A5799" w:rsidP="009A5799">
      <w:pPr>
        <w:jc w:val="both"/>
        <w:rPr>
          <w:sz w:val="18"/>
          <w:szCs w:val="18"/>
        </w:rPr>
      </w:pPr>
      <w:r w:rsidRPr="00B32E33">
        <w:rPr>
          <w:sz w:val="18"/>
          <w:szCs w:val="18"/>
        </w:rPr>
        <w:t>О проведении публичных слушаний</w:t>
      </w:r>
    </w:p>
    <w:p w:rsidR="009A5799" w:rsidRPr="00B32E33" w:rsidRDefault="009A5799" w:rsidP="009A5799">
      <w:pPr>
        <w:jc w:val="both"/>
        <w:rPr>
          <w:sz w:val="18"/>
          <w:szCs w:val="18"/>
        </w:rPr>
      </w:pPr>
      <w:r w:rsidRPr="00B32E33">
        <w:rPr>
          <w:sz w:val="18"/>
          <w:szCs w:val="18"/>
        </w:rPr>
        <w:t>по вопросу внесения изменения в Генеральный план</w:t>
      </w:r>
    </w:p>
    <w:p w:rsidR="009A5799" w:rsidRPr="00B32E33" w:rsidRDefault="009A5799" w:rsidP="009A5799">
      <w:pPr>
        <w:jc w:val="both"/>
        <w:rPr>
          <w:sz w:val="18"/>
          <w:szCs w:val="18"/>
        </w:rPr>
      </w:pPr>
      <w:r w:rsidRPr="00B32E33">
        <w:rPr>
          <w:sz w:val="18"/>
          <w:szCs w:val="18"/>
        </w:rPr>
        <w:t>и Правила землепользования и застройки муниципального</w:t>
      </w:r>
    </w:p>
    <w:p w:rsidR="009A5799" w:rsidRPr="00B32E33" w:rsidRDefault="009A5799" w:rsidP="009A5799">
      <w:pPr>
        <w:jc w:val="both"/>
        <w:rPr>
          <w:sz w:val="18"/>
          <w:szCs w:val="18"/>
        </w:rPr>
      </w:pPr>
      <w:r w:rsidRPr="00B32E33">
        <w:rPr>
          <w:sz w:val="18"/>
          <w:szCs w:val="18"/>
        </w:rPr>
        <w:t xml:space="preserve">образования Зоркальцевского сельского поселения </w:t>
      </w:r>
    </w:p>
    <w:p w:rsidR="009A5799" w:rsidRPr="00B32E33" w:rsidRDefault="009A5799" w:rsidP="009A5799">
      <w:pPr>
        <w:jc w:val="both"/>
        <w:rPr>
          <w:sz w:val="18"/>
          <w:szCs w:val="18"/>
        </w:rPr>
      </w:pPr>
      <w:r w:rsidRPr="00B32E33">
        <w:rPr>
          <w:sz w:val="18"/>
          <w:szCs w:val="18"/>
        </w:rPr>
        <w:t>в части границ д. Кудринский Участок</w:t>
      </w:r>
    </w:p>
    <w:p w:rsidR="009A5799" w:rsidRPr="00B32E33" w:rsidRDefault="009A5799" w:rsidP="009A5799">
      <w:pPr>
        <w:jc w:val="both"/>
        <w:rPr>
          <w:sz w:val="18"/>
          <w:szCs w:val="18"/>
        </w:rPr>
      </w:pPr>
    </w:p>
    <w:p w:rsidR="009A5799" w:rsidRPr="00B32E33" w:rsidRDefault="009A5799" w:rsidP="009A5799">
      <w:pPr>
        <w:jc w:val="both"/>
        <w:rPr>
          <w:sz w:val="18"/>
          <w:szCs w:val="18"/>
        </w:rPr>
      </w:pPr>
      <w:r w:rsidRPr="00B32E33">
        <w:rPr>
          <w:sz w:val="18"/>
          <w:szCs w:val="18"/>
        </w:rPr>
        <w:t xml:space="preserve">Рассмотрев заявление Администрации Зоркальцевского сельского поселения, на основании Постановления Администрации </w:t>
      </w:r>
      <w:r w:rsidRPr="00B32E33">
        <w:rPr>
          <w:bCs/>
          <w:sz w:val="18"/>
          <w:szCs w:val="18"/>
        </w:rPr>
        <w:t>Зоркальцевского сельского поселения от 04.02.2020г</w:t>
      </w:r>
      <w:r w:rsidRPr="00B32E33">
        <w:rPr>
          <w:sz w:val="18"/>
          <w:szCs w:val="18"/>
        </w:rPr>
        <w:t xml:space="preserve">. </w:t>
      </w:r>
      <w:r w:rsidRPr="00B32E33">
        <w:rPr>
          <w:bCs/>
          <w:sz w:val="18"/>
          <w:szCs w:val="18"/>
        </w:rPr>
        <w:t xml:space="preserve">№ 39 </w:t>
      </w:r>
      <w:r w:rsidRPr="00B32E33">
        <w:rPr>
          <w:sz w:val="18"/>
          <w:szCs w:val="18"/>
        </w:rPr>
        <w:t xml:space="preserve">«О проекте изменения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области»,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</w:t>
      </w:r>
    </w:p>
    <w:p w:rsidR="009A5799" w:rsidRPr="00B32E33" w:rsidRDefault="009A5799" w:rsidP="009A5799">
      <w:pPr>
        <w:jc w:val="both"/>
        <w:rPr>
          <w:sz w:val="18"/>
          <w:szCs w:val="18"/>
        </w:rPr>
      </w:pPr>
    </w:p>
    <w:p w:rsidR="009A5799" w:rsidRPr="00B32E33" w:rsidRDefault="009A5799" w:rsidP="009A5799">
      <w:pPr>
        <w:jc w:val="both"/>
        <w:rPr>
          <w:sz w:val="18"/>
          <w:szCs w:val="18"/>
        </w:rPr>
      </w:pPr>
      <w:r w:rsidRPr="00B32E33">
        <w:rPr>
          <w:sz w:val="18"/>
          <w:szCs w:val="18"/>
        </w:rPr>
        <w:t>ПОСТАНОВЛЯЮ:</w:t>
      </w:r>
    </w:p>
    <w:p w:rsidR="009A5799" w:rsidRPr="00B32E33" w:rsidRDefault="009A5799" w:rsidP="009A5799">
      <w:pPr>
        <w:jc w:val="both"/>
        <w:rPr>
          <w:sz w:val="18"/>
          <w:szCs w:val="18"/>
        </w:rPr>
      </w:pPr>
    </w:p>
    <w:p w:rsidR="009A5799" w:rsidRPr="00B32E33" w:rsidRDefault="009A5799" w:rsidP="009A5799">
      <w:pPr>
        <w:numPr>
          <w:ilvl w:val="0"/>
          <w:numId w:val="10"/>
        </w:numPr>
        <w:jc w:val="both"/>
        <w:rPr>
          <w:sz w:val="18"/>
          <w:szCs w:val="18"/>
        </w:rPr>
      </w:pPr>
      <w:r w:rsidRPr="00B32E33">
        <w:rPr>
          <w:sz w:val="18"/>
          <w:szCs w:val="18"/>
        </w:rPr>
        <w:t xml:space="preserve">Назначить проведение публичных слушаний на 17.09.2020 г.  </w:t>
      </w:r>
    </w:p>
    <w:p w:rsidR="009A5799" w:rsidRPr="00B32E33" w:rsidRDefault="009A5799" w:rsidP="009A5799">
      <w:pPr>
        <w:jc w:val="both"/>
        <w:rPr>
          <w:sz w:val="18"/>
          <w:szCs w:val="18"/>
        </w:rPr>
      </w:pPr>
      <w:r w:rsidRPr="00B32E33">
        <w:rPr>
          <w:sz w:val="18"/>
          <w:szCs w:val="18"/>
        </w:rPr>
        <w:t xml:space="preserve">в 14.00 по адресу: д. </w:t>
      </w:r>
      <w:proofErr w:type="spellStart"/>
      <w:r w:rsidRPr="00B32E33">
        <w:rPr>
          <w:sz w:val="18"/>
          <w:szCs w:val="18"/>
        </w:rPr>
        <w:t>Поросино</w:t>
      </w:r>
      <w:proofErr w:type="spellEnd"/>
      <w:r w:rsidRPr="00B32E33">
        <w:rPr>
          <w:sz w:val="18"/>
          <w:szCs w:val="18"/>
        </w:rPr>
        <w:t xml:space="preserve">, ул. Мира, 24, здание Клуба для жителей населенных пунктов д. </w:t>
      </w:r>
      <w:proofErr w:type="spellStart"/>
      <w:r w:rsidRPr="00B32E33">
        <w:rPr>
          <w:sz w:val="18"/>
          <w:szCs w:val="18"/>
        </w:rPr>
        <w:t>Поросино</w:t>
      </w:r>
      <w:proofErr w:type="spellEnd"/>
      <w:r w:rsidRPr="00B32E33">
        <w:rPr>
          <w:sz w:val="18"/>
          <w:szCs w:val="18"/>
        </w:rPr>
        <w:t>, д. Быково, д. Коломино;</w:t>
      </w:r>
    </w:p>
    <w:p w:rsidR="009A5799" w:rsidRPr="00B32E33" w:rsidRDefault="009A5799" w:rsidP="009A5799">
      <w:pPr>
        <w:jc w:val="both"/>
        <w:rPr>
          <w:sz w:val="18"/>
          <w:szCs w:val="18"/>
        </w:rPr>
      </w:pPr>
      <w:r w:rsidRPr="00B32E33">
        <w:rPr>
          <w:sz w:val="18"/>
          <w:szCs w:val="18"/>
        </w:rPr>
        <w:t xml:space="preserve">в 15.00 по адресу: д. Петрово, ул. Гагарина, 21, здание Клуба для жителей населенных пунктов д. Петрово, д. Борики, д. </w:t>
      </w:r>
      <w:proofErr w:type="spellStart"/>
      <w:r w:rsidRPr="00B32E33">
        <w:rPr>
          <w:sz w:val="18"/>
          <w:szCs w:val="18"/>
        </w:rPr>
        <w:t>Попадейкино</w:t>
      </w:r>
      <w:proofErr w:type="spellEnd"/>
      <w:r w:rsidRPr="00B32E33">
        <w:rPr>
          <w:sz w:val="18"/>
          <w:szCs w:val="18"/>
        </w:rPr>
        <w:t>;</w:t>
      </w:r>
    </w:p>
    <w:p w:rsidR="009A5799" w:rsidRPr="00B32E33" w:rsidRDefault="009A5799" w:rsidP="009A5799">
      <w:pPr>
        <w:jc w:val="both"/>
        <w:rPr>
          <w:sz w:val="18"/>
          <w:szCs w:val="18"/>
        </w:rPr>
      </w:pPr>
      <w:r w:rsidRPr="00B32E33">
        <w:rPr>
          <w:sz w:val="18"/>
          <w:szCs w:val="18"/>
        </w:rPr>
        <w:t>в 16.00 по адресу: д. Нелюбино, ул. Почтовая, 1, здание Клуба для жителей населенных пунктов д. Нелюбино, д. Кудринский Участок;</w:t>
      </w:r>
    </w:p>
    <w:p w:rsidR="009A5799" w:rsidRPr="00B32E33" w:rsidRDefault="009A5799" w:rsidP="009A5799">
      <w:pPr>
        <w:jc w:val="both"/>
        <w:rPr>
          <w:sz w:val="18"/>
          <w:szCs w:val="18"/>
        </w:rPr>
      </w:pPr>
      <w:r w:rsidRPr="00B32E33">
        <w:rPr>
          <w:sz w:val="18"/>
          <w:szCs w:val="18"/>
        </w:rPr>
        <w:t xml:space="preserve">в 17.00 по адресу: с. Зоркальцево, ул. Совхозная, 14, здание Администрации Зоркальцевского сельского поселения для жителей населенных пунктов с. Зоркальцево, д. </w:t>
      </w:r>
      <w:proofErr w:type="spellStart"/>
      <w:r w:rsidRPr="00B32E33">
        <w:rPr>
          <w:sz w:val="18"/>
          <w:szCs w:val="18"/>
        </w:rPr>
        <w:t>Березкино</w:t>
      </w:r>
      <w:proofErr w:type="spellEnd"/>
      <w:r w:rsidRPr="00B32E33">
        <w:rPr>
          <w:sz w:val="18"/>
          <w:szCs w:val="18"/>
        </w:rPr>
        <w:t xml:space="preserve">, д. Петровский Участок, п. </w:t>
      </w:r>
      <w:proofErr w:type="spellStart"/>
      <w:r w:rsidRPr="00B32E33">
        <w:rPr>
          <w:sz w:val="18"/>
          <w:szCs w:val="18"/>
        </w:rPr>
        <w:t>Кайдаловка</w:t>
      </w:r>
      <w:proofErr w:type="spellEnd"/>
      <w:r w:rsidRPr="00B32E33">
        <w:rPr>
          <w:sz w:val="18"/>
          <w:szCs w:val="18"/>
        </w:rPr>
        <w:t xml:space="preserve">, п. 86-й квартал; </w:t>
      </w:r>
    </w:p>
    <w:p w:rsidR="009A5799" w:rsidRPr="00B32E33" w:rsidRDefault="009A5799" w:rsidP="009A5799">
      <w:pPr>
        <w:jc w:val="both"/>
        <w:rPr>
          <w:sz w:val="18"/>
          <w:szCs w:val="18"/>
        </w:rPr>
      </w:pPr>
      <w:r w:rsidRPr="00B32E33">
        <w:rPr>
          <w:sz w:val="18"/>
          <w:szCs w:val="18"/>
        </w:rPr>
        <w:t>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части границ д. Кудринский Участок.</w:t>
      </w:r>
    </w:p>
    <w:p w:rsidR="009A5799" w:rsidRPr="00B32E33" w:rsidRDefault="009A5799" w:rsidP="009A5799">
      <w:pPr>
        <w:numPr>
          <w:ilvl w:val="0"/>
          <w:numId w:val="10"/>
        </w:numPr>
        <w:jc w:val="both"/>
        <w:rPr>
          <w:sz w:val="18"/>
          <w:szCs w:val="18"/>
        </w:rPr>
      </w:pPr>
      <w:r w:rsidRPr="00B32E33">
        <w:rPr>
          <w:sz w:val="18"/>
          <w:szCs w:val="18"/>
        </w:rPr>
        <w:t xml:space="preserve">Постановление </w:t>
      </w:r>
      <w:proofErr w:type="spellStart"/>
      <w:r w:rsidRPr="00B32E33">
        <w:rPr>
          <w:sz w:val="18"/>
          <w:szCs w:val="18"/>
        </w:rPr>
        <w:t>И.о</w:t>
      </w:r>
      <w:proofErr w:type="spellEnd"/>
      <w:r w:rsidRPr="00B32E33">
        <w:rPr>
          <w:sz w:val="18"/>
          <w:szCs w:val="18"/>
        </w:rPr>
        <w:t>. Главы поселения № 277 от 13.07.2020г отменить.</w:t>
      </w:r>
    </w:p>
    <w:p w:rsidR="009A5799" w:rsidRPr="00B32E33" w:rsidRDefault="009A5799" w:rsidP="009A5799">
      <w:pPr>
        <w:numPr>
          <w:ilvl w:val="0"/>
          <w:numId w:val="10"/>
        </w:numPr>
        <w:jc w:val="both"/>
        <w:rPr>
          <w:sz w:val="18"/>
          <w:szCs w:val="18"/>
        </w:rPr>
      </w:pPr>
      <w:r w:rsidRPr="00B32E33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9A5799" w:rsidRPr="00B32E33" w:rsidRDefault="009A5799" w:rsidP="009A5799">
      <w:pPr>
        <w:jc w:val="both"/>
        <w:rPr>
          <w:sz w:val="18"/>
          <w:szCs w:val="18"/>
        </w:rPr>
      </w:pPr>
    </w:p>
    <w:p w:rsidR="009A5799" w:rsidRPr="00B32E33" w:rsidRDefault="009A5799" w:rsidP="009A5799">
      <w:pPr>
        <w:jc w:val="both"/>
        <w:rPr>
          <w:sz w:val="18"/>
          <w:szCs w:val="18"/>
        </w:rPr>
      </w:pPr>
    </w:p>
    <w:p w:rsidR="009A5799" w:rsidRPr="00B32E33" w:rsidRDefault="009A5799" w:rsidP="009A5799">
      <w:pPr>
        <w:jc w:val="both"/>
        <w:rPr>
          <w:sz w:val="18"/>
          <w:szCs w:val="18"/>
        </w:rPr>
      </w:pPr>
    </w:p>
    <w:p w:rsidR="009A5799" w:rsidRPr="00B32E33" w:rsidRDefault="009A5799" w:rsidP="009A5799">
      <w:pPr>
        <w:jc w:val="both"/>
        <w:rPr>
          <w:sz w:val="18"/>
          <w:szCs w:val="18"/>
        </w:rPr>
      </w:pPr>
    </w:p>
    <w:p w:rsidR="009A5799" w:rsidRPr="00B32E33" w:rsidRDefault="009A5799" w:rsidP="009A5799">
      <w:pPr>
        <w:jc w:val="both"/>
        <w:rPr>
          <w:b/>
          <w:sz w:val="18"/>
          <w:szCs w:val="18"/>
        </w:rPr>
      </w:pPr>
      <w:r w:rsidRPr="00B32E33">
        <w:rPr>
          <w:sz w:val="18"/>
          <w:szCs w:val="18"/>
        </w:rPr>
        <w:t>Глава поселения</w:t>
      </w:r>
      <w:r w:rsidRPr="00B32E33">
        <w:rPr>
          <w:sz w:val="18"/>
          <w:szCs w:val="18"/>
        </w:rPr>
        <w:tab/>
      </w:r>
      <w:r w:rsidRPr="00B32E33">
        <w:rPr>
          <w:sz w:val="18"/>
          <w:szCs w:val="18"/>
        </w:rPr>
        <w:tab/>
      </w:r>
      <w:r w:rsidRPr="00B32E33">
        <w:rPr>
          <w:sz w:val="18"/>
          <w:szCs w:val="18"/>
        </w:rPr>
        <w:tab/>
      </w:r>
      <w:r w:rsidRPr="00B32E33">
        <w:rPr>
          <w:sz w:val="18"/>
          <w:szCs w:val="18"/>
        </w:rPr>
        <w:tab/>
      </w:r>
      <w:r w:rsidRPr="00B32E33">
        <w:rPr>
          <w:sz w:val="18"/>
          <w:szCs w:val="18"/>
        </w:rPr>
        <w:tab/>
      </w:r>
      <w:r w:rsidRPr="00B32E33">
        <w:rPr>
          <w:sz w:val="18"/>
          <w:szCs w:val="18"/>
        </w:rPr>
        <w:tab/>
      </w:r>
      <w:r w:rsidRPr="00B32E33">
        <w:rPr>
          <w:sz w:val="18"/>
          <w:szCs w:val="18"/>
        </w:rPr>
        <w:tab/>
      </w:r>
      <w:r w:rsidRPr="00B32E33">
        <w:rPr>
          <w:sz w:val="18"/>
          <w:szCs w:val="18"/>
        </w:rPr>
        <w:tab/>
      </w:r>
    </w:p>
    <w:p w:rsidR="009A5799" w:rsidRPr="00B32E33" w:rsidRDefault="009A5799" w:rsidP="009A5799">
      <w:pPr>
        <w:jc w:val="both"/>
        <w:rPr>
          <w:b/>
          <w:sz w:val="18"/>
          <w:szCs w:val="18"/>
        </w:rPr>
      </w:pPr>
    </w:p>
    <w:p w:rsidR="00B32E33" w:rsidRDefault="00B32E33" w:rsidP="000601A5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p w:rsidR="00B32E33" w:rsidRPr="000601A5" w:rsidRDefault="00B32E33" w:rsidP="000601A5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F4" w:rsidRDefault="003E47F4">
      <w:r>
        <w:separator/>
      </w:r>
    </w:p>
  </w:endnote>
  <w:endnote w:type="continuationSeparator" w:id="0">
    <w:p w:rsidR="003E47F4" w:rsidRDefault="003E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5799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39" w:rsidRDefault="00B17A3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F4" w:rsidRDefault="003E47F4">
      <w:r>
        <w:separator/>
      </w:r>
    </w:p>
  </w:footnote>
  <w:footnote w:type="continuationSeparator" w:id="0">
    <w:p w:rsidR="003E47F4" w:rsidRDefault="003E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7759CD" w:rsidRDefault="00B17A39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 w:rsidR="005845C0">
      <w:rPr>
        <w:b/>
        <w:sz w:val="22"/>
        <w:szCs w:val="22"/>
      </w:rPr>
      <w:t>№ 8</w:t>
    </w:r>
    <w:r w:rsidR="00B32E33">
      <w:rPr>
        <w:b/>
        <w:sz w:val="22"/>
        <w:szCs w:val="22"/>
      </w:rPr>
      <w:t>62</w:t>
    </w:r>
  </w:p>
  <w:p w:rsidR="00B17A39" w:rsidRPr="008911AB" w:rsidRDefault="00B32E33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05</w:t>
    </w:r>
    <w:r w:rsidR="005845C0">
      <w:rPr>
        <w:b/>
        <w:sz w:val="18"/>
        <w:szCs w:val="18"/>
      </w:rPr>
      <w:t>.0</w:t>
    </w:r>
    <w:r>
      <w:rPr>
        <w:b/>
        <w:sz w:val="18"/>
        <w:szCs w:val="18"/>
      </w:rPr>
      <w:t>8</w:t>
    </w:r>
    <w:r w:rsidR="005845C0">
      <w:rPr>
        <w:b/>
        <w:sz w:val="18"/>
        <w:szCs w:val="18"/>
      </w:rPr>
      <w:t>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  <w:p w:rsidR="00C46ACA" w:rsidRDefault="00C46A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9B2D14"/>
    <w:multiLevelType w:val="hybridMultilevel"/>
    <w:tmpl w:val="9096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 w15:restartNumberingAfterBreak="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9"/>
  </w:num>
  <w:num w:numId="6">
    <w:abstractNumId w:val="4"/>
  </w:num>
  <w:num w:numId="7">
    <w:abstractNumId w:val="24"/>
  </w:num>
  <w:num w:numId="8">
    <w:abstractNumId w:val="6"/>
  </w:num>
  <w:num w:numId="9">
    <w:abstractNumId w:val="15"/>
  </w:num>
  <w:num w:numId="10">
    <w:abstractNumId w:val="36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9"/>
  </w:num>
  <w:num w:numId="22">
    <w:abstractNumId w:val="14"/>
  </w:num>
  <w:num w:numId="23">
    <w:abstractNumId w:val="34"/>
  </w:num>
  <w:num w:numId="24">
    <w:abstractNumId w:val="9"/>
  </w:num>
  <w:num w:numId="25">
    <w:abstractNumId w:val="32"/>
  </w:num>
  <w:num w:numId="26">
    <w:abstractNumId w:val="33"/>
  </w:num>
  <w:num w:numId="27">
    <w:abstractNumId w:val="10"/>
  </w:num>
  <w:num w:numId="28">
    <w:abstractNumId w:val="0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7"/>
  </w:num>
  <w:num w:numId="33">
    <w:abstractNumId w:val="35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5"/>
  </w:num>
  <w:num w:numId="37">
    <w:abstractNumId w:val="22"/>
  </w:num>
  <w:num w:numId="38">
    <w:abstractNumId w:val="12"/>
  </w:num>
  <w:num w:numId="39">
    <w:abstractNumId w:val="13"/>
  </w:num>
  <w:num w:numId="40">
    <w:abstractNumId w:val="30"/>
  </w:num>
  <w:num w:numId="41">
    <w:abstractNumId w:val="18"/>
  </w:num>
  <w:num w:numId="42">
    <w:abstractNumId w:val="2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01A5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833"/>
    <w:rsid w:val="003D0BC8"/>
    <w:rsid w:val="003D1D1B"/>
    <w:rsid w:val="003D2D3F"/>
    <w:rsid w:val="003D4A89"/>
    <w:rsid w:val="003D63D1"/>
    <w:rsid w:val="003D648F"/>
    <w:rsid w:val="003D667A"/>
    <w:rsid w:val="003D767B"/>
    <w:rsid w:val="003E47F4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09E2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740D5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5799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2E33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0BCE86"/>
  <w15:docId w15:val="{2D8DB465-C8A7-48E0-971A-CA290781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D64F-4164-42BE-9A13-3CEC9D45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4939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2025-01-13T11:20:00Z</cp:lastPrinted>
  <dcterms:created xsi:type="dcterms:W3CDTF">2025-01-13T11:17:00Z</dcterms:created>
  <dcterms:modified xsi:type="dcterms:W3CDTF">2025-01-13T11:40:00Z</dcterms:modified>
</cp:coreProperties>
</file>