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>
        <w:t xml:space="preserve"> </w:t>
      </w:r>
      <w:r w:rsidR="00421BFC">
        <w:rPr>
          <w:b/>
        </w:rPr>
        <w:t>03</w:t>
      </w:r>
      <w:r w:rsidR="00D00A19">
        <w:rPr>
          <w:b/>
        </w:rPr>
        <w:t>.0</w:t>
      </w:r>
      <w:r w:rsidR="00421BFC">
        <w:rPr>
          <w:b/>
        </w:rPr>
        <w:t>6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CB13F3">
        <w:rPr>
          <w:sz w:val="18"/>
          <w:szCs w:val="18"/>
        </w:rPr>
        <w:t>047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8E7AE7" w:rsidRPr="00CB13F3" w:rsidRDefault="008E7AE7" w:rsidP="00CB13F3">
      <w:pPr>
        <w:pStyle w:val="afb"/>
        <w:keepNext/>
        <w:ind w:left="0"/>
        <w:rPr>
          <w:color w:val="000000"/>
          <w:sz w:val="18"/>
          <w:szCs w:val="18"/>
        </w:rPr>
      </w:pPr>
    </w:p>
    <w:p w:rsidR="00075AFC" w:rsidRDefault="00075AFC" w:rsidP="00CB13F3">
      <w:pPr>
        <w:pStyle w:val="af1"/>
        <w:rPr>
          <w:sz w:val="18"/>
          <w:szCs w:val="18"/>
        </w:rPr>
      </w:pPr>
    </w:p>
    <w:p w:rsidR="00075AFC" w:rsidRDefault="00075AFC" w:rsidP="00CB13F3">
      <w:pPr>
        <w:pStyle w:val="af1"/>
        <w:rPr>
          <w:sz w:val="18"/>
          <w:szCs w:val="18"/>
        </w:rPr>
      </w:pPr>
    </w:p>
    <w:p w:rsidR="00075AFC" w:rsidRDefault="00075AFC" w:rsidP="00CB13F3">
      <w:pPr>
        <w:pStyle w:val="af1"/>
        <w:rPr>
          <w:sz w:val="18"/>
          <w:szCs w:val="18"/>
        </w:rPr>
      </w:pPr>
    </w:p>
    <w:p w:rsidR="00075AFC" w:rsidRDefault="00075AFC" w:rsidP="00CB13F3">
      <w:pPr>
        <w:pStyle w:val="af1"/>
        <w:rPr>
          <w:sz w:val="18"/>
          <w:szCs w:val="18"/>
        </w:rPr>
      </w:pPr>
    </w:p>
    <w:p w:rsidR="00075AFC" w:rsidRPr="00075AFC" w:rsidRDefault="00075AFC" w:rsidP="00075AFC">
      <w:pPr>
        <w:jc w:val="center"/>
        <w:rPr>
          <w:b/>
          <w:sz w:val="18"/>
          <w:szCs w:val="18"/>
        </w:rPr>
      </w:pPr>
    </w:p>
    <w:p w:rsidR="00075AFC" w:rsidRPr="00075AFC" w:rsidRDefault="00075AFC" w:rsidP="00075AFC">
      <w:pPr>
        <w:jc w:val="center"/>
        <w:rPr>
          <w:b/>
          <w:sz w:val="18"/>
          <w:szCs w:val="18"/>
        </w:rPr>
      </w:pPr>
      <w:r w:rsidRPr="00075AFC">
        <w:rPr>
          <w:b/>
          <w:sz w:val="18"/>
          <w:szCs w:val="18"/>
        </w:rPr>
        <w:t>МУНИЦИПАЛЬНОЕ ОБРАЗОВАНИЕ</w:t>
      </w:r>
      <w:r>
        <w:rPr>
          <w:b/>
          <w:sz w:val="18"/>
          <w:szCs w:val="18"/>
        </w:rPr>
        <w:t xml:space="preserve"> </w:t>
      </w:r>
      <w:r w:rsidRPr="00075AFC">
        <w:rPr>
          <w:b/>
          <w:sz w:val="18"/>
          <w:szCs w:val="18"/>
        </w:rPr>
        <w:t>«ЗОРКАЛЬЦЕВСКОЕ СЕЛЬСКОЕ ПОСЕЛЕНИЕ»</w:t>
      </w:r>
    </w:p>
    <w:p w:rsidR="00075AFC" w:rsidRPr="00075AFC" w:rsidRDefault="00075AFC" w:rsidP="00075AFC">
      <w:pPr>
        <w:spacing w:before="240" w:after="240"/>
        <w:jc w:val="center"/>
        <w:rPr>
          <w:b/>
          <w:sz w:val="18"/>
          <w:szCs w:val="18"/>
        </w:rPr>
      </w:pPr>
      <w:r w:rsidRPr="00075AFC">
        <w:rPr>
          <w:b/>
          <w:sz w:val="18"/>
          <w:szCs w:val="18"/>
        </w:rPr>
        <w:t>АДМИНИСТРАЦИЯ ЗОРКАЛЬЦЕВСКОГО СЕЛЬСКОГО ПОСЕЛЕНИЯ</w:t>
      </w:r>
    </w:p>
    <w:p w:rsidR="00075AFC" w:rsidRPr="00075AFC" w:rsidRDefault="00075AFC" w:rsidP="00075AFC">
      <w:pPr>
        <w:keepNext/>
        <w:jc w:val="center"/>
        <w:outlineLvl w:val="0"/>
        <w:rPr>
          <w:sz w:val="18"/>
          <w:szCs w:val="18"/>
        </w:rPr>
      </w:pPr>
      <w:r w:rsidRPr="00075AFC">
        <w:rPr>
          <w:sz w:val="18"/>
          <w:szCs w:val="18"/>
        </w:rPr>
        <w:t>ПОСТАНОВЛЕНИЕ</w:t>
      </w:r>
    </w:p>
    <w:p w:rsidR="00075AFC" w:rsidRPr="00075AFC" w:rsidRDefault="00075AFC" w:rsidP="00075AFC">
      <w:pPr>
        <w:tabs>
          <w:tab w:val="left" w:pos="8222"/>
        </w:tabs>
        <w:rPr>
          <w:sz w:val="18"/>
          <w:szCs w:val="18"/>
        </w:rPr>
      </w:pPr>
    </w:p>
    <w:p w:rsidR="00075AFC" w:rsidRPr="00075AFC" w:rsidRDefault="00075AFC" w:rsidP="00075AFC">
      <w:pPr>
        <w:tabs>
          <w:tab w:val="left" w:pos="8222"/>
        </w:tabs>
        <w:rPr>
          <w:sz w:val="18"/>
          <w:szCs w:val="18"/>
        </w:rPr>
      </w:pPr>
      <w:r w:rsidRPr="00075AFC">
        <w:rPr>
          <w:sz w:val="18"/>
          <w:szCs w:val="18"/>
        </w:rPr>
        <w:t>25 февраля 2025 г.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075AFC">
        <w:rPr>
          <w:sz w:val="18"/>
          <w:szCs w:val="18"/>
        </w:rPr>
        <w:t xml:space="preserve"> </w:t>
      </w:r>
      <w:r w:rsidRPr="00075AFC">
        <w:rPr>
          <w:sz w:val="18"/>
          <w:szCs w:val="18"/>
        </w:rPr>
        <w:t>№ 87</w:t>
      </w:r>
      <w:r>
        <w:rPr>
          <w:sz w:val="18"/>
          <w:szCs w:val="18"/>
        </w:rPr>
        <w:t xml:space="preserve">                                                                             </w:t>
      </w:r>
      <w:r w:rsidRPr="00075AFC">
        <w:rPr>
          <w:sz w:val="18"/>
          <w:szCs w:val="18"/>
        </w:rPr>
        <w:t>с. Зоркальцево</w:t>
      </w:r>
    </w:p>
    <w:p w:rsidR="00075AFC" w:rsidRPr="00075AFC" w:rsidRDefault="00075AFC" w:rsidP="00075AFC">
      <w:pPr>
        <w:tabs>
          <w:tab w:val="left" w:pos="708"/>
          <w:tab w:val="left" w:pos="6804"/>
        </w:tabs>
        <w:jc w:val="center"/>
        <w:rPr>
          <w:sz w:val="18"/>
          <w:szCs w:val="18"/>
        </w:rPr>
      </w:pPr>
    </w:p>
    <w:p w:rsidR="00075AFC" w:rsidRPr="00075AFC" w:rsidRDefault="00075AFC" w:rsidP="00075AFC">
      <w:pPr>
        <w:tabs>
          <w:tab w:val="left" w:pos="3969"/>
          <w:tab w:val="left" w:pos="4320"/>
        </w:tabs>
        <w:rPr>
          <w:sz w:val="18"/>
          <w:szCs w:val="18"/>
        </w:rPr>
      </w:pPr>
    </w:p>
    <w:p w:rsidR="00075AFC" w:rsidRPr="00075AFC" w:rsidRDefault="00075AFC" w:rsidP="00075AFC">
      <w:pPr>
        <w:jc w:val="both"/>
        <w:rPr>
          <w:sz w:val="18"/>
          <w:szCs w:val="18"/>
        </w:rPr>
      </w:pPr>
      <w:r w:rsidRPr="00075AFC">
        <w:rPr>
          <w:sz w:val="18"/>
          <w:szCs w:val="18"/>
        </w:rPr>
        <w:t>«</w:t>
      </w:r>
      <w:r w:rsidRPr="00075AFC">
        <w:rPr>
          <w:bCs/>
          <w:sz w:val="18"/>
          <w:szCs w:val="18"/>
        </w:rPr>
        <w:t>Об утверждении Проекта организации дорожного движения на автомобильных дорогах (улицах) общего пользования на территории Зоркальцевского сельского поселения в Томском районе Томской области</w:t>
      </w:r>
      <w:r w:rsidRPr="00075AFC">
        <w:rPr>
          <w:sz w:val="18"/>
          <w:szCs w:val="18"/>
        </w:rPr>
        <w:t>»</w:t>
      </w:r>
    </w:p>
    <w:p w:rsidR="00075AFC" w:rsidRPr="00075AFC" w:rsidRDefault="00075AFC" w:rsidP="00075AFC">
      <w:pPr>
        <w:ind w:firstLine="709"/>
        <w:jc w:val="both"/>
        <w:rPr>
          <w:bCs/>
          <w:sz w:val="18"/>
          <w:szCs w:val="18"/>
        </w:rPr>
      </w:pPr>
    </w:p>
    <w:p w:rsidR="00075AFC" w:rsidRPr="00075AFC" w:rsidRDefault="00075AFC" w:rsidP="00075AFC">
      <w:pPr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Федерации»», Устава муниципального образования «Зоркальцевское сельское поселение» и в целях создания условий для обеспечения безопасности дорожного движения на автомобильных дорогах (улицах) общего пользования на территории Зоркальцевского сельского поселения</w:t>
      </w:r>
    </w:p>
    <w:p w:rsidR="00075AFC" w:rsidRPr="00075AFC" w:rsidRDefault="00075AFC" w:rsidP="00075AFC">
      <w:pPr>
        <w:jc w:val="center"/>
        <w:rPr>
          <w:bCs/>
          <w:sz w:val="18"/>
          <w:szCs w:val="18"/>
        </w:rPr>
      </w:pPr>
    </w:p>
    <w:p w:rsidR="00075AFC" w:rsidRPr="00075AFC" w:rsidRDefault="00075AFC" w:rsidP="00075AFC">
      <w:pPr>
        <w:tabs>
          <w:tab w:val="left" w:pos="1134"/>
        </w:tabs>
        <w:ind w:firstLine="709"/>
        <w:jc w:val="center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ПОСТАНОВЛЯЮ:</w:t>
      </w:r>
    </w:p>
    <w:p w:rsidR="00075AFC" w:rsidRPr="00075AFC" w:rsidRDefault="00075AFC" w:rsidP="00075AFC">
      <w:pPr>
        <w:tabs>
          <w:tab w:val="left" w:pos="1134"/>
        </w:tabs>
        <w:ind w:firstLine="709"/>
        <w:jc w:val="center"/>
        <w:rPr>
          <w:bCs/>
          <w:sz w:val="18"/>
          <w:szCs w:val="18"/>
        </w:rPr>
      </w:pP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1.</w:t>
      </w:r>
      <w:r w:rsidRPr="00075AFC">
        <w:rPr>
          <w:bCs/>
          <w:sz w:val="18"/>
          <w:szCs w:val="18"/>
        </w:rPr>
        <w:tab/>
        <w:t>Утвердить прилагаемый Проект организации дорожного движения на автомобильных дорогах (улицах) общего пользования на территории Зоркальцевского сельского поселения в Томском районе Томской области.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2.</w:t>
      </w:r>
      <w:r w:rsidRPr="00075AFC">
        <w:rPr>
          <w:bCs/>
          <w:sz w:val="18"/>
          <w:szCs w:val="18"/>
        </w:rPr>
        <w:tab/>
        <w:t xml:space="preserve">Признать утратившим силу Постановление Администрации </w:t>
      </w:r>
      <w:proofErr w:type="spellStart"/>
      <w:r w:rsidRPr="00075AFC">
        <w:rPr>
          <w:bCs/>
          <w:sz w:val="18"/>
          <w:szCs w:val="18"/>
        </w:rPr>
        <w:t>Зоркацевского</w:t>
      </w:r>
      <w:proofErr w:type="spellEnd"/>
      <w:r w:rsidRPr="00075AFC">
        <w:rPr>
          <w:bCs/>
          <w:sz w:val="18"/>
          <w:szCs w:val="18"/>
        </w:rPr>
        <w:t xml:space="preserve"> сельского поселения от 30 декабря 2019 г. № 425 «Об утверждении Проекта организации дорожного движения на автомобильных дорогах (улицах) общего пользования на территории Зоркальцевского сельского поселения в Томском районе Томской области»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3. Организовать приведение улично-дорожной сети на территории Зоркальцевского сельского поселения в соответствии с утвержденным Проектом организации дорожного движения на автомобильных дорогах (улицах) общего пользования на территории Зоркальцевского сельского поселения.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4.</w:t>
      </w:r>
      <w:r w:rsidRPr="00075AFC">
        <w:rPr>
          <w:bCs/>
          <w:sz w:val="18"/>
          <w:szCs w:val="18"/>
        </w:rPr>
        <w:tab/>
        <w:t>Разместить графические материалы Проекта организации дорожного движения на автомобильных дорогах (улицах) общего пользования на территории Зоркальцевского сельского поселения на официальном сайте органов местного самоуправления муниципального образования «Зоркальцевское сельское поселение» в сети Интернет.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5.</w:t>
      </w:r>
      <w:r w:rsidRPr="00075AFC">
        <w:rPr>
          <w:bCs/>
          <w:sz w:val="18"/>
          <w:szCs w:val="18"/>
        </w:rPr>
        <w:tab/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www.zorkpos.tomsk.ru. 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6. Настоящее постановление вступает в силу со дня официального опубликования</w:t>
      </w:r>
    </w:p>
    <w:p w:rsidR="00075AFC" w:rsidRPr="00075AFC" w:rsidRDefault="00075AFC" w:rsidP="00075AFC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  <w:r w:rsidRPr="00075AFC">
        <w:rPr>
          <w:bCs/>
          <w:sz w:val="18"/>
          <w:szCs w:val="18"/>
        </w:rPr>
        <w:t>7.</w:t>
      </w:r>
      <w:r w:rsidRPr="00075AFC">
        <w:rPr>
          <w:bCs/>
          <w:sz w:val="18"/>
          <w:szCs w:val="18"/>
        </w:rPr>
        <w:tab/>
        <w:t>Контроль за исполнения настоящего постановления оставляю за собой.</w:t>
      </w:r>
    </w:p>
    <w:p w:rsidR="00075AFC" w:rsidRPr="00075AFC" w:rsidRDefault="00075AFC" w:rsidP="00075AFC">
      <w:pPr>
        <w:ind w:firstLine="709"/>
        <w:jc w:val="both"/>
        <w:rPr>
          <w:bCs/>
          <w:sz w:val="18"/>
          <w:szCs w:val="18"/>
        </w:rPr>
      </w:pPr>
    </w:p>
    <w:p w:rsidR="00075AFC" w:rsidRPr="00075AFC" w:rsidRDefault="00075AFC" w:rsidP="00075AFC">
      <w:pPr>
        <w:ind w:firstLine="709"/>
        <w:jc w:val="both"/>
        <w:rPr>
          <w:bCs/>
          <w:sz w:val="18"/>
          <w:szCs w:val="18"/>
        </w:rPr>
      </w:pPr>
    </w:p>
    <w:p w:rsidR="00075AFC" w:rsidRPr="00075AFC" w:rsidRDefault="00075AFC" w:rsidP="00075AFC">
      <w:pPr>
        <w:ind w:firstLine="709"/>
        <w:jc w:val="both"/>
        <w:rPr>
          <w:sz w:val="18"/>
          <w:szCs w:val="18"/>
        </w:rPr>
      </w:pPr>
    </w:p>
    <w:p w:rsidR="00075AFC" w:rsidRPr="00075AFC" w:rsidRDefault="00075AFC" w:rsidP="00075AFC">
      <w:pPr>
        <w:tabs>
          <w:tab w:val="left" w:pos="7371"/>
        </w:tabs>
        <w:rPr>
          <w:rFonts w:eastAsiaTheme="minorEastAsia"/>
          <w:sz w:val="18"/>
          <w:szCs w:val="18"/>
        </w:rPr>
      </w:pPr>
      <w:r w:rsidRPr="00075AFC">
        <w:rPr>
          <w:rFonts w:eastAsiaTheme="minorEastAsia"/>
          <w:sz w:val="18"/>
          <w:szCs w:val="18"/>
        </w:rPr>
        <w:t>Глава Администрации Зоркальцевского поселения</w:t>
      </w:r>
      <w:r w:rsidRPr="00075AFC">
        <w:rPr>
          <w:rFonts w:eastAsiaTheme="minorEastAsia"/>
          <w:sz w:val="18"/>
          <w:szCs w:val="18"/>
        </w:rPr>
        <w:tab/>
        <w:t xml:space="preserve"> </w:t>
      </w:r>
    </w:p>
    <w:p w:rsidR="00075AFC" w:rsidRPr="00075AFC" w:rsidRDefault="00075AFC" w:rsidP="00075AFC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075AFC" w:rsidRPr="00075AFC" w:rsidRDefault="00075AFC" w:rsidP="00075AFC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075AFC" w:rsidRPr="00075AFC" w:rsidRDefault="00075AFC" w:rsidP="00075AFC">
      <w:pPr>
        <w:tabs>
          <w:tab w:val="left" w:pos="1134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:rsidR="00075AFC" w:rsidRPr="00075AFC" w:rsidRDefault="00075AFC" w:rsidP="00075AFC">
      <w:pPr>
        <w:tabs>
          <w:tab w:val="left" w:pos="2268"/>
          <w:tab w:val="left" w:pos="6804"/>
        </w:tabs>
        <w:spacing w:line="276" w:lineRule="auto"/>
        <w:jc w:val="both"/>
        <w:rPr>
          <w:sz w:val="26"/>
          <w:szCs w:val="26"/>
        </w:rPr>
      </w:pPr>
    </w:p>
    <w:p w:rsidR="00075AFC" w:rsidRPr="00075AFC" w:rsidRDefault="00075AFC" w:rsidP="00075AFC">
      <w:pPr>
        <w:tabs>
          <w:tab w:val="left" w:pos="2268"/>
          <w:tab w:val="left" w:pos="6804"/>
        </w:tabs>
        <w:spacing w:line="276" w:lineRule="auto"/>
        <w:jc w:val="both"/>
        <w:rPr>
          <w:sz w:val="26"/>
          <w:szCs w:val="26"/>
        </w:rPr>
      </w:pPr>
    </w:p>
    <w:p w:rsidR="00075AFC" w:rsidRPr="00075AFC" w:rsidRDefault="00075AFC" w:rsidP="00075AFC">
      <w:pPr>
        <w:tabs>
          <w:tab w:val="left" w:pos="2268"/>
          <w:tab w:val="left" w:pos="6804"/>
        </w:tabs>
        <w:spacing w:line="276" w:lineRule="auto"/>
        <w:jc w:val="both"/>
        <w:rPr>
          <w:sz w:val="26"/>
          <w:szCs w:val="26"/>
        </w:rPr>
      </w:pPr>
    </w:p>
    <w:p w:rsidR="00075AFC" w:rsidRPr="00075AFC" w:rsidRDefault="00075AFC" w:rsidP="00075AFC">
      <w:pPr>
        <w:tabs>
          <w:tab w:val="left" w:pos="2268"/>
          <w:tab w:val="left" w:pos="6804"/>
        </w:tabs>
        <w:spacing w:line="276" w:lineRule="auto"/>
        <w:jc w:val="both"/>
        <w:rPr>
          <w:sz w:val="26"/>
          <w:szCs w:val="26"/>
        </w:rPr>
      </w:pPr>
    </w:p>
    <w:p w:rsidR="00CB13F3" w:rsidRPr="00CB13F3" w:rsidRDefault="00CB13F3" w:rsidP="00CB13F3">
      <w:pPr>
        <w:pStyle w:val="af1"/>
        <w:rPr>
          <w:sz w:val="18"/>
          <w:szCs w:val="18"/>
        </w:rPr>
      </w:pPr>
      <w:bookmarkStart w:id="0" w:name="_GoBack"/>
      <w:bookmarkEnd w:id="0"/>
      <w:r w:rsidRPr="00CB13F3">
        <w:rPr>
          <w:sz w:val="18"/>
          <w:szCs w:val="18"/>
        </w:rPr>
        <w:lastRenderedPageBreak/>
        <w:t>Извещение</w:t>
      </w:r>
      <w:r w:rsidRPr="00CB13F3">
        <w:rPr>
          <w:spacing w:val="-8"/>
          <w:sz w:val="18"/>
          <w:szCs w:val="18"/>
        </w:rPr>
        <w:t xml:space="preserve"> </w:t>
      </w:r>
      <w:r w:rsidRPr="00CB13F3">
        <w:rPr>
          <w:sz w:val="18"/>
          <w:szCs w:val="18"/>
        </w:rPr>
        <w:t>о</w:t>
      </w:r>
      <w:r w:rsidRPr="00CB13F3">
        <w:rPr>
          <w:spacing w:val="-7"/>
          <w:sz w:val="18"/>
          <w:szCs w:val="18"/>
        </w:rPr>
        <w:t xml:space="preserve"> </w:t>
      </w:r>
      <w:r w:rsidRPr="00CB13F3">
        <w:rPr>
          <w:sz w:val="18"/>
          <w:szCs w:val="18"/>
        </w:rPr>
        <w:t>начале</w:t>
      </w:r>
      <w:r w:rsidRPr="00CB13F3">
        <w:rPr>
          <w:spacing w:val="-8"/>
          <w:sz w:val="18"/>
          <w:szCs w:val="18"/>
        </w:rPr>
        <w:t xml:space="preserve"> </w:t>
      </w:r>
      <w:r w:rsidRPr="00CB13F3">
        <w:rPr>
          <w:sz w:val="18"/>
          <w:szCs w:val="18"/>
        </w:rPr>
        <w:t>выполнения</w:t>
      </w:r>
      <w:r w:rsidRPr="00CB13F3">
        <w:rPr>
          <w:spacing w:val="-9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комплексных</w:t>
      </w:r>
      <w:r w:rsidRPr="00CB13F3">
        <w:rPr>
          <w:spacing w:val="-7"/>
          <w:sz w:val="18"/>
          <w:szCs w:val="18"/>
        </w:rPr>
        <w:t xml:space="preserve"> </w:t>
      </w:r>
      <w:r w:rsidRPr="00CB13F3">
        <w:rPr>
          <w:sz w:val="18"/>
          <w:szCs w:val="18"/>
        </w:rPr>
        <w:t>кадастровых</w:t>
      </w:r>
      <w:r w:rsidRPr="00CB13F3">
        <w:rPr>
          <w:spacing w:val="-6"/>
          <w:sz w:val="18"/>
          <w:szCs w:val="18"/>
        </w:rPr>
        <w:t xml:space="preserve"> </w:t>
      </w:r>
      <w:r w:rsidRPr="00CB13F3">
        <w:rPr>
          <w:spacing w:val="-2"/>
          <w:sz w:val="18"/>
          <w:szCs w:val="18"/>
        </w:rPr>
        <w:t>работ</w:t>
      </w:r>
    </w:p>
    <w:p w:rsidR="00CB13F3" w:rsidRPr="00CB13F3" w:rsidRDefault="00CB13F3" w:rsidP="00CB13F3">
      <w:pPr>
        <w:pStyle w:val="a9"/>
        <w:spacing w:after="0"/>
        <w:ind w:firstLine="709"/>
        <w:rPr>
          <w:b/>
          <w:sz w:val="18"/>
          <w:szCs w:val="18"/>
        </w:rPr>
      </w:pPr>
    </w:p>
    <w:p w:rsidR="00CB13F3" w:rsidRPr="00CB13F3" w:rsidRDefault="00CB13F3" w:rsidP="00CB13F3">
      <w:pPr>
        <w:pStyle w:val="afb"/>
        <w:widowControl w:val="0"/>
        <w:numPr>
          <w:ilvl w:val="0"/>
          <w:numId w:val="30"/>
        </w:numPr>
        <w:tabs>
          <w:tab w:val="left" w:pos="1134"/>
          <w:tab w:val="left" w:pos="1513"/>
          <w:tab w:val="left" w:pos="3850"/>
          <w:tab w:val="left" w:pos="5019"/>
          <w:tab w:val="left" w:pos="7251"/>
          <w:tab w:val="left" w:pos="8478"/>
        </w:tabs>
        <w:autoSpaceDE w:val="0"/>
        <w:autoSpaceDN w:val="0"/>
        <w:ind w:left="0" w:right="552" w:firstLine="709"/>
        <w:contextualSpacing w:val="0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В период с</w:t>
      </w:r>
      <w:r w:rsidRPr="00CB13F3">
        <w:rPr>
          <w:spacing w:val="40"/>
          <w:sz w:val="18"/>
          <w:szCs w:val="18"/>
        </w:rPr>
        <w:t xml:space="preserve"> </w:t>
      </w:r>
      <w:proofErr w:type="gramStart"/>
      <w:r w:rsidRPr="00CB13F3">
        <w:rPr>
          <w:sz w:val="18"/>
          <w:szCs w:val="18"/>
        </w:rPr>
        <w:t>«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01</w:t>
      </w:r>
      <w:proofErr w:type="gramEnd"/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CB13F3">
        <w:rPr>
          <w:spacing w:val="-2"/>
          <w:sz w:val="18"/>
          <w:szCs w:val="18"/>
        </w:rPr>
        <w:t xml:space="preserve"> января</w:t>
      </w:r>
      <w:r>
        <w:rPr>
          <w:spacing w:val="-2"/>
          <w:sz w:val="18"/>
          <w:szCs w:val="18"/>
        </w:rPr>
        <w:t xml:space="preserve"> </w:t>
      </w:r>
      <w:r w:rsidRPr="00CB13F3">
        <w:rPr>
          <w:sz w:val="18"/>
          <w:szCs w:val="18"/>
        </w:rPr>
        <w:t>2025</w:t>
      </w:r>
      <w:r w:rsidRPr="00CB13F3">
        <w:rPr>
          <w:spacing w:val="80"/>
          <w:sz w:val="18"/>
          <w:szCs w:val="18"/>
        </w:rPr>
        <w:t xml:space="preserve"> </w:t>
      </w:r>
      <w:r w:rsidRPr="00CB13F3">
        <w:rPr>
          <w:sz w:val="18"/>
          <w:szCs w:val="18"/>
        </w:rPr>
        <w:t>г. по «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31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»</w:t>
      </w:r>
      <w:r w:rsidRPr="00CB13F3">
        <w:rPr>
          <w:sz w:val="18"/>
          <w:szCs w:val="18"/>
        </w:rPr>
        <w:tab/>
      </w:r>
      <w:r w:rsidRPr="00CB13F3">
        <w:rPr>
          <w:spacing w:val="-2"/>
          <w:sz w:val="18"/>
          <w:szCs w:val="18"/>
        </w:rPr>
        <w:t>декабря</w:t>
      </w:r>
      <w:r>
        <w:rPr>
          <w:spacing w:val="-2"/>
          <w:sz w:val="18"/>
          <w:szCs w:val="18"/>
        </w:rPr>
        <w:t xml:space="preserve"> </w:t>
      </w:r>
      <w:r w:rsidRPr="00CB13F3">
        <w:rPr>
          <w:sz w:val="18"/>
          <w:szCs w:val="18"/>
        </w:rPr>
        <w:t>2025</w:t>
      </w:r>
      <w:r w:rsidRPr="00CB13F3">
        <w:rPr>
          <w:spacing w:val="65"/>
          <w:sz w:val="18"/>
          <w:szCs w:val="18"/>
        </w:rPr>
        <w:t xml:space="preserve"> </w:t>
      </w:r>
      <w:r w:rsidRPr="00CB13F3">
        <w:rPr>
          <w:sz w:val="18"/>
          <w:szCs w:val="18"/>
        </w:rPr>
        <w:t>г.</w:t>
      </w:r>
      <w:r w:rsidRPr="00CB13F3">
        <w:rPr>
          <w:spacing w:val="-8"/>
          <w:sz w:val="18"/>
          <w:szCs w:val="18"/>
        </w:rPr>
        <w:t xml:space="preserve"> </w:t>
      </w:r>
      <w:r w:rsidRPr="00CB13F3">
        <w:rPr>
          <w:sz w:val="18"/>
          <w:szCs w:val="18"/>
        </w:rPr>
        <w:t>в</w:t>
      </w:r>
      <w:r w:rsidRPr="00CB13F3">
        <w:rPr>
          <w:spacing w:val="-9"/>
          <w:sz w:val="18"/>
          <w:szCs w:val="18"/>
        </w:rPr>
        <w:t xml:space="preserve"> </w:t>
      </w:r>
      <w:r w:rsidRPr="00CB13F3">
        <w:rPr>
          <w:sz w:val="18"/>
          <w:szCs w:val="18"/>
        </w:rPr>
        <w:t>отношении объектов недвижимости, расположенных на территории следующих кадастровых кварталов:</w:t>
      </w:r>
    </w:p>
    <w:tbl>
      <w:tblPr>
        <w:tblStyle w:val="TableNormal"/>
        <w:tblW w:w="9257" w:type="dxa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7739"/>
      </w:tblGrid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70:14:0303001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Аксеново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70:14:0303002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Аксеново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70:14:0305001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Белоусово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70:14:0305002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Белоусово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70:14:0337003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Вороново,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СНТСН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Вороновское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70:14:0337010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Вороново,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«Керамик»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70:14:0309001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70:14:0309002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Вороново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Зоркальцево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Зоркальцево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70:14:0103003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Зоркальцево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70:14:0100004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Березкино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70:14:0100005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Борики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70:14:0101001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Быково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Петровский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Участок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Петровский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«Виктория»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70:14:0115003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Петровский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Участок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70:14:0300002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Аркашево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70:14:0320001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Малая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Михайловка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70:14:0300100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Мирный,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Мирный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70:14:0300101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Мирный,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Мирный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70:14:0200022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Рассвет,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«Северянка»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70:14:0349011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район,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Лоскутово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CB13F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«Листопад»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70:14:0350001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район,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Степановка,</w:t>
            </w:r>
            <w:r w:rsidRPr="00CB13F3">
              <w:rPr>
                <w:rFonts w:ascii="Times New Roman" w:hAnsi="Times New Roman" w:cs="Times New Roman"/>
                <w:spacing w:val="58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«Весна»</w:t>
            </w:r>
          </w:p>
        </w:tc>
      </w:tr>
      <w:tr w:rsidR="00CB13F3" w:rsidRPr="00CB13F3" w:rsidTr="00CB13F3">
        <w:trPr>
          <w:trHeight w:val="20"/>
        </w:trPr>
        <w:tc>
          <w:tcPr>
            <w:tcW w:w="1518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70:14:0312004</w:t>
            </w:r>
          </w:p>
        </w:tc>
        <w:tc>
          <w:tcPr>
            <w:tcW w:w="7739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Томский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район, п. Зональная Станция</w:t>
            </w:r>
          </w:p>
        </w:tc>
      </w:tr>
    </w:tbl>
    <w:p w:rsidR="00CB13F3" w:rsidRDefault="00CB13F3" w:rsidP="00CB13F3">
      <w:pPr>
        <w:pStyle w:val="a9"/>
        <w:spacing w:after="0"/>
        <w:ind w:right="571" w:firstLine="709"/>
        <w:jc w:val="both"/>
        <w:rPr>
          <w:sz w:val="18"/>
          <w:szCs w:val="18"/>
        </w:rPr>
      </w:pPr>
    </w:p>
    <w:p w:rsidR="00CB13F3" w:rsidRDefault="00CB13F3" w:rsidP="00CB13F3">
      <w:pPr>
        <w:pStyle w:val="a9"/>
        <w:tabs>
          <w:tab w:val="left" w:pos="8647"/>
        </w:tabs>
        <w:spacing w:after="0"/>
        <w:ind w:right="-1" w:firstLine="709"/>
        <w:jc w:val="both"/>
        <w:rPr>
          <w:spacing w:val="-5"/>
          <w:sz w:val="18"/>
          <w:szCs w:val="18"/>
          <w:u w:val="single"/>
        </w:rPr>
      </w:pPr>
      <w:r w:rsidRPr="00CB13F3">
        <w:rPr>
          <w:sz w:val="18"/>
          <w:szCs w:val="18"/>
        </w:rPr>
        <w:t>будут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выполняться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комплексные</w:t>
      </w:r>
      <w:r w:rsidRPr="00CB13F3">
        <w:rPr>
          <w:spacing w:val="39"/>
          <w:sz w:val="18"/>
          <w:szCs w:val="18"/>
        </w:rPr>
        <w:t xml:space="preserve">  </w:t>
      </w:r>
      <w:r w:rsidRPr="00CB13F3">
        <w:rPr>
          <w:sz w:val="18"/>
          <w:szCs w:val="18"/>
        </w:rPr>
        <w:t>кадастровые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работы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в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соответствии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с</w:t>
      </w:r>
      <w:r w:rsidRPr="00CB13F3">
        <w:rPr>
          <w:spacing w:val="40"/>
          <w:sz w:val="18"/>
          <w:szCs w:val="18"/>
        </w:rPr>
        <w:t xml:space="preserve">  </w:t>
      </w:r>
      <w:r w:rsidRPr="00CB13F3">
        <w:rPr>
          <w:sz w:val="18"/>
          <w:szCs w:val="18"/>
        </w:rPr>
        <w:t>Соглашением о предоставлении из федерального бюджета субсидий, в том числе грантов в форме субсидий, юридическим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лицам,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индивидуальным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предпринимателям,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а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также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физическим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лицам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от 30.01.2025 № 321-20-2025-002, заключенным</w:t>
      </w:r>
      <w:r>
        <w:rPr>
          <w:sz w:val="18"/>
          <w:szCs w:val="18"/>
        </w:rPr>
        <w:t xml:space="preserve"> </w:t>
      </w:r>
      <w:r w:rsidRPr="00CB13F3">
        <w:rPr>
          <w:sz w:val="18"/>
          <w:szCs w:val="18"/>
        </w:rPr>
        <w:t>со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</w:rPr>
        <w:t>стороны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</w:rPr>
        <w:t>заказчика: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Управление</w:t>
      </w:r>
      <w:r w:rsidRPr="00CB13F3">
        <w:rPr>
          <w:spacing w:val="-6"/>
          <w:sz w:val="18"/>
          <w:szCs w:val="18"/>
          <w:u w:val="single"/>
        </w:rPr>
        <w:t xml:space="preserve"> </w:t>
      </w:r>
      <w:proofErr w:type="spellStart"/>
      <w:r w:rsidRPr="00CB13F3">
        <w:rPr>
          <w:sz w:val="18"/>
          <w:szCs w:val="18"/>
          <w:u w:val="single"/>
        </w:rPr>
        <w:t>Росреестра</w:t>
      </w:r>
      <w:proofErr w:type="spellEnd"/>
      <w:r w:rsidRPr="00CB13F3"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по</w:t>
      </w:r>
      <w:r w:rsidRPr="00CB13F3"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Томской</w:t>
      </w:r>
      <w:r w:rsidRPr="00CB13F3"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области</w:t>
      </w:r>
      <w:r w:rsidRPr="00CB13F3">
        <w:rPr>
          <w:sz w:val="18"/>
          <w:szCs w:val="18"/>
        </w:rPr>
        <w:t xml:space="preserve"> почтовый адрес: </w:t>
      </w:r>
      <w:r w:rsidRPr="00CB13F3">
        <w:rPr>
          <w:sz w:val="18"/>
          <w:szCs w:val="18"/>
          <w:u w:val="single"/>
        </w:rPr>
        <w:t>634003, г. Томск, ул. Пушкина, 34/1</w:t>
      </w:r>
      <w:r>
        <w:rPr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</w:rPr>
        <w:t>адрес</w:t>
      </w:r>
      <w:r w:rsidRPr="00CB13F3">
        <w:rPr>
          <w:spacing w:val="-13"/>
          <w:sz w:val="18"/>
          <w:szCs w:val="18"/>
        </w:rPr>
        <w:t xml:space="preserve"> </w:t>
      </w:r>
      <w:r w:rsidRPr="00CB13F3">
        <w:rPr>
          <w:sz w:val="18"/>
          <w:szCs w:val="18"/>
        </w:rPr>
        <w:t>электронной</w:t>
      </w:r>
      <w:r w:rsidRPr="00CB13F3">
        <w:rPr>
          <w:spacing w:val="-12"/>
          <w:sz w:val="18"/>
          <w:szCs w:val="18"/>
        </w:rPr>
        <w:t xml:space="preserve"> </w:t>
      </w:r>
      <w:r w:rsidRPr="00CB13F3">
        <w:rPr>
          <w:sz w:val="18"/>
          <w:szCs w:val="18"/>
        </w:rPr>
        <w:t>почты:</w:t>
      </w:r>
      <w:r w:rsidRPr="00CB13F3">
        <w:rPr>
          <w:spacing w:val="-10"/>
          <w:sz w:val="18"/>
          <w:szCs w:val="18"/>
        </w:rPr>
        <w:t xml:space="preserve"> </w:t>
      </w:r>
      <w:hyperlink r:id="rId8">
        <w:r w:rsidRPr="00CB13F3">
          <w:rPr>
            <w:sz w:val="18"/>
            <w:szCs w:val="18"/>
            <w:u w:val="single"/>
          </w:rPr>
          <w:t>70_upr@rosreestr.ru</w:t>
        </w:r>
      </w:hyperlink>
      <w:r w:rsidRPr="00CB13F3">
        <w:rPr>
          <w:sz w:val="18"/>
          <w:szCs w:val="18"/>
        </w:rPr>
        <w:t xml:space="preserve"> номер</w:t>
      </w:r>
      <w:r w:rsidRPr="00CB13F3">
        <w:rPr>
          <w:spacing w:val="-7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контактного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телефона: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8(3822)65-66-</w:t>
      </w:r>
      <w:r w:rsidRPr="00CB13F3">
        <w:rPr>
          <w:spacing w:val="-5"/>
          <w:sz w:val="18"/>
          <w:szCs w:val="18"/>
          <w:u w:val="single"/>
        </w:rPr>
        <w:t>59</w:t>
      </w:r>
      <w:r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</w:rPr>
        <w:t>со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стороны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исполнителя:</w:t>
      </w:r>
      <w:r w:rsidRPr="00CB13F3">
        <w:rPr>
          <w:spacing w:val="-3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1.1.</w:t>
      </w:r>
      <w:r w:rsidRPr="00CB13F3">
        <w:rPr>
          <w:spacing w:val="-4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Филиал</w:t>
      </w:r>
      <w:r w:rsidRPr="00CB13F3">
        <w:rPr>
          <w:spacing w:val="-4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ППК</w:t>
      </w:r>
      <w:r w:rsidRPr="00CB13F3">
        <w:rPr>
          <w:spacing w:val="-2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«</w:t>
      </w:r>
      <w:proofErr w:type="spellStart"/>
      <w:r w:rsidRPr="00CB13F3">
        <w:rPr>
          <w:sz w:val="18"/>
          <w:szCs w:val="18"/>
          <w:u w:val="single"/>
        </w:rPr>
        <w:t>Роскадастр</w:t>
      </w:r>
      <w:proofErr w:type="spellEnd"/>
      <w:r w:rsidRPr="00CB13F3">
        <w:rPr>
          <w:sz w:val="18"/>
          <w:szCs w:val="18"/>
          <w:u w:val="single"/>
        </w:rPr>
        <w:t>»</w:t>
      </w:r>
      <w:r w:rsidRPr="00CB13F3">
        <w:rPr>
          <w:spacing w:val="-12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по</w:t>
      </w:r>
      <w:r w:rsidRPr="00CB13F3">
        <w:rPr>
          <w:spacing w:val="-4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Томской</w:t>
      </w:r>
      <w:r w:rsidRPr="00CB13F3">
        <w:rPr>
          <w:spacing w:val="-4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области</w:t>
      </w:r>
      <w:r w:rsidRPr="00CB13F3">
        <w:rPr>
          <w:sz w:val="18"/>
          <w:szCs w:val="18"/>
        </w:rPr>
        <w:t xml:space="preserve"> почтовый адрес филиала: </w:t>
      </w:r>
      <w:r w:rsidRPr="00CB13F3">
        <w:rPr>
          <w:sz w:val="18"/>
          <w:szCs w:val="18"/>
          <w:u w:val="single"/>
        </w:rPr>
        <w:t>634029, г. Томск, ул. Белинского, 8</w:t>
      </w:r>
      <w:r>
        <w:rPr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</w:rPr>
        <w:t>номер</w:t>
      </w:r>
      <w:r w:rsidRPr="00CB13F3">
        <w:rPr>
          <w:spacing w:val="-6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контактного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телефона: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8(3822)46-78-</w:t>
      </w:r>
      <w:r w:rsidRPr="00CB13F3">
        <w:rPr>
          <w:spacing w:val="-5"/>
          <w:sz w:val="18"/>
          <w:szCs w:val="18"/>
          <w:u w:val="single"/>
        </w:rPr>
        <w:t>71</w:t>
      </w:r>
    </w:p>
    <w:p w:rsidR="00CB13F3" w:rsidRDefault="00CB13F3" w:rsidP="00CB13F3">
      <w:pPr>
        <w:pStyle w:val="a9"/>
        <w:spacing w:after="0"/>
        <w:ind w:firstLine="709"/>
        <w:jc w:val="both"/>
        <w:rPr>
          <w:spacing w:val="-5"/>
          <w:sz w:val="18"/>
          <w:szCs w:val="18"/>
          <w:u w:val="single"/>
        </w:rPr>
      </w:pPr>
    </w:p>
    <w:tbl>
      <w:tblPr>
        <w:tblStyle w:val="TableNormal"/>
        <w:tblW w:w="1018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57"/>
        <w:gridCol w:w="1843"/>
        <w:gridCol w:w="1560"/>
        <w:gridCol w:w="1409"/>
        <w:gridCol w:w="1134"/>
        <w:gridCol w:w="1276"/>
      </w:tblGrid>
      <w:tr w:rsidR="00CB13F3" w:rsidRPr="00CB13F3" w:rsidTr="00CB13F3">
        <w:trPr>
          <w:trHeight w:val="20"/>
        </w:trPr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ФИО</w:t>
            </w:r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Уникальный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внесения</w:t>
            </w:r>
            <w:proofErr w:type="spellEnd"/>
          </w:p>
        </w:tc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Почтовый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Номер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кадастрового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регистрационный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  <w:proofErr w:type="spellEnd"/>
            <w:r w:rsidRPr="00CB13F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о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контактного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spellEnd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физическом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телефона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саморегулируемой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spellEnd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реестр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членов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инженеров</w:t>
            </w:r>
            <w:proofErr w:type="spellEnd"/>
            <w:r w:rsidRPr="00CB13F3">
              <w:rPr>
                <w:rFonts w:ascii="Times New Roman" w:hAnsi="Times New Roman" w:cs="Times New Roman"/>
                <w:spacing w:val="63"/>
                <w:w w:val="150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мой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реестре</w:t>
            </w:r>
            <w:proofErr w:type="spellEnd"/>
            <w:r w:rsidRPr="00CB13F3"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саморегулируемой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Канцир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СРО</w:t>
            </w:r>
          </w:p>
        </w:tc>
        <w:tc>
          <w:tcPr>
            <w:tcW w:w="1843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0965</w:t>
            </w:r>
          </w:p>
        </w:tc>
        <w:tc>
          <w:tcPr>
            <w:tcW w:w="1560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23.05.2012</w:t>
            </w:r>
          </w:p>
        </w:tc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634029,</w:t>
            </w:r>
          </w:p>
        </w:tc>
        <w:tc>
          <w:tcPr>
            <w:tcW w:w="1134" w:type="dxa"/>
            <w:tcBorders>
              <w:bottom w:val="nil"/>
            </w:tcBorders>
          </w:tcPr>
          <w:p w:rsidR="00CB13F3" w:rsidRPr="00CB13F3" w:rsidRDefault="009B5045" w:rsidP="00CB13F3">
            <w:pPr>
              <w:pStyle w:val="TableParagraph"/>
              <w:spacing w:line="240" w:lineRule="auto"/>
              <w:ind w:left="21"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>
              <w:r w:rsidR="00CB13F3" w:rsidRPr="00CB13F3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>filial@70.ka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8(3822)46-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78-</w:t>
            </w: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Алексей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Ассоциация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Томск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ул</w:t>
            </w:r>
            <w:proofErr w:type="spellEnd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dastr.ru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 xml:space="preserve">71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(2020)</w:t>
            </w: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Владимирович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«ОКИС»</w:t>
            </w:r>
          </w:p>
        </w:tc>
        <w:tc>
          <w:tcPr>
            <w:tcW w:w="1843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Белинского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13F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13F3" w:rsidRPr="00CB13F3" w:rsidRDefault="00CB13F3" w:rsidP="00CB13F3">
      <w:pPr>
        <w:pStyle w:val="a9"/>
        <w:spacing w:after="0"/>
        <w:ind w:left="567"/>
        <w:rPr>
          <w:sz w:val="18"/>
          <w:szCs w:val="18"/>
        </w:rPr>
      </w:pPr>
      <w:r w:rsidRPr="00CB13F3">
        <w:rPr>
          <w:sz w:val="18"/>
          <w:szCs w:val="18"/>
        </w:rPr>
        <w:t>адрес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электронной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почты:</w:t>
      </w:r>
      <w:r w:rsidRPr="00CB13F3">
        <w:rPr>
          <w:spacing w:val="-2"/>
          <w:sz w:val="18"/>
          <w:szCs w:val="18"/>
        </w:rPr>
        <w:t xml:space="preserve"> </w:t>
      </w:r>
      <w:hyperlink r:id="rId10">
        <w:r w:rsidRPr="00CB13F3">
          <w:rPr>
            <w:spacing w:val="-2"/>
            <w:sz w:val="18"/>
            <w:szCs w:val="18"/>
            <w:u w:val="single"/>
          </w:rPr>
          <w:t>filial@70.kadastr.ru</w:t>
        </w:r>
      </w:hyperlink>
    </w:p>
    <w:p w:rsidR="00CB13F3" w:rsidRPr="00CB13F3" w:rsidRDefault="00CB13F3" w:rsidP="00CB13F3">
      <w:pPr>
        <w:pStyle w:val="a9"/>
        <w:spacing w:after="0"/>
        <w:ind w:left="567"/>
        <w:rPr>
          <w:sz w:val="18"/>
          <w:szCs w:val="18"/>
        </w:rPr>
      </w:pPr>
      <w:r w:rsidRPr="00CB13F3">
        <w:rPr>
          <w:sz w:val="18"/>
          <w:szCs w:val="18"/>
        </w:rPr>
        <w:t>номер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контактного</w:t>
      </w:r>
      <w:r w:rsidRPr="00CB13F3">
        <w:rPr>
          <w:spacing w:val="-3"/>
          <w:sz w:val="18"/>
          <w:szCs w:val="18"/>
        </w:rPr>
        <w:t xml:space="preserve"> </w:t>
      </w:r>
      <w:r w:rsidRPr="00CB13F3">
        <w:rPr>
          <w:sz w:val="18"/>
          <w:szCs w:val="18"/>
        </w:rPr>
        <w:t>телефона: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8(3822)46-78-71</w:t>
      </w:r>
      <w:r w:rsidRPr="00CB13F3">
        <w:rPr>
          <w:spacing w:val="-2"/>
          <w:sz w:val="18"/>
          <w:szCs w:val="18"/>
        </w:rPr>
        <w:t xml:space="preserve"> (2020);</w:t>
      </w:r>
    </w:p>
    <w:p w:rsidR="00CB13F3" w:rsidRPr="00CB13F3" w:rsidRDefault="00CB13F3" w:rsidP="00CB13F3">
      <w:pPr>
        <w:pStyle w:val="a9"/>
        <w:spacing w:after="0"/>
        <w:ind w:left="567" w:right="1573"/>
        <w:rPr>
          <w:sz w:val="18"/>
          <w:szCs w:val="18"/>
        </w:rPr>
      </w:pPr>
      <w:r w:rsidRPr="00CB13F3">
        <w:rPr>
          <w:sz w:val="18"/>
          <w:szCs w:val="18"/>
        </w:rPr>
        <w:t>со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стороны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исполнителя: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1.2.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Филиал</w:t>
      </w:r>
      <w:r w:rsidRPr="00CB13F3">
        <w:rPr>
          <w:spacing w:val="-4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ППК</w:t>
      </w:r>
      <w:r w:rsidRPr="00CB13F3">
        <w:rPr>
          <w:spacing w:val="-2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«</w:t>
      </w:r>
      <w:proofErr w:type="spellStart"/>
      <w:r w:rsidRPr="00CB13F3">
        <w:rPr>
          <w:sz w:val="18"/>
          <w:szCs w:val="18"/>
          <w:u w:val="single"/>
        </w:rPr>
        <w:t>Роскадастр</w:t>
      </w:r>
      <w:proofErr w:type="spellEnd"/>
      <w:r w:rsidRPr="00CB13F3">
        <w:rPr>
          <w:sz w:val="18"/>
          <w:szCs w:val="18"/>
          <w:u w:val="single"/>
        </w:rPr>
        <w:t>»</w:t>
      </w:r>
      <w:r w:rsidRPr="00CB13F3"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«Красноярское</w:t>
      </w:r>
      <w:r w:rsidRPr="00CB13F3">
        <w:rPr>
          <w:spacing w:val="-5"/>
          <w:sz w:val="18"/>
          <w:szCs w:val="18"/>
          <w:u w:val="single"/>
        </w:rPr>
        <w:t xml:space="preserve"> </w:t>
      </w:r>
      <w:r w:rsidRPr="00CB13F3">
        <w:rPr>
          <w:sz w:val="18"/>
          <w:szCs w:val="18"/>
          <w:u w:val="single"/>
        </w:rPr>
        <w:t>АГП»</w:t>
      </w:r>
      <w:r w:rsidRPr="00CB13F3">
        <w:rPr>
          <w:sz w:val="18"/>
          <w:szCs w:val="18"/>
        </w:rPr>
        <w:t xml:space="preserve"> почтовый адрес филиала: </w:t>
      </w:r>
      <w:r w:rsidRPr="00CB13F3">
        <w:rPr>
          <w:sz w:val="18"/>
          <w:szCs w:val="18"/>
          <w:u w:val="single"/>
        </w:rPr>
        <w:t>660056, г. Красноярск, ул. Иртышская, 2А</w:t>
      </w:r>
    </w:p>
    <w:p w:rsidR="00CB13F3" w:rsidRDefault="00CB13F3" w:rsidP="00CB13F3">
      <w:pPr>
        <w:pStyle w:val="a9"/>
        <w:spacing w:after="0"/>
        <w:ind w:left="567"/>
        <w:rPr>
          <w:spacing w:val="-5"/>
          <w:sz w:val="18"/>
          <w:szCs w:val="18"/>
          <w:u w:val="single"/>
        </w:rPr>
      </w:pPr>
      <w:r w:rsidRPr="00CB13F3">
        <w:rPr>
          <w:sz w:val="18"/>
          <w:szCs w:val="18"/>
        </w:rPr>
        <w:t>номер</w:t>
      </w:r>
      <w:r w:rsidRPr="00CB13F3">
        <w:rPr>
          <w:spacing w:val="-6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контактного</w:t>
      </w:r>
      <w:r w:rsidRPr="00CB13F3">
        <w:rPr>
          <w:spacing w:val="-4"/>
          <w:sz w:val="18"/>
          <w:szCs w:val="18"/>
        </w:rPr>
        <w:t xml:space="preserve"> </w:t>
      </w:r>
      <w:r w:rsidRPr="00CB13F3">
        <w:rPr>
          <w:sz w:val="18"/>
          <w:szCs w:val="18"/>
        </w:rPr>
        <w:t>телефона: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  <w:u w:val="single"/>
        </w:rPr>
        <w:t>8(391)201-83-</w:t>
      </w:r>
      <w:r w:rsidRPr="00CB13F3">
        <w:rPr>
          <w:spacing w:val="-5"/>
          <w:sz w:val="18"/>
          <w:szCs w:val="18"/>
          <w:u w:val="single"/>
        </w:rPr>
        <w:t>20</w:t>
      </w:r>
    </w:p>
    <w:p w:rsidR="00CB13F3" w:rsidRPr="00CB13F3" w:rsidRDefault="00CB13F3" w:rsidP="00CB13F3">
      <w:pPr>
        <w:pStyle w:val="a9"/>
        <w:spacing w:after="0"/>
        <w:ind w:left="567"/>
        <w:rPr>
          <w:sz w:val="18"/>
          <w:szCs w:val="18"/>
        </w:rPr>
      </w:pPr>
    </w:p>
    <w:tbl>
      <w:tblPr>
        <w:tblStyle w:val="TableNormal"/>
        <w:tblW w:w="10181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57"/>
        <w:gridCol w:w="1843"/>
        <w:gridCol w:w="1560"/>
        <w:gridCol w:w="1557"/>
        <w:gridCol w:w="1128"/>
        <w:gridCol w:w="1127"/>
      </w:tblGrid>
      <w:tr w:rsidR="00CB13F3" w:rsidRPr="00CB13F3" w:rsidTr="00CB13F3">
        <w:trPr>
          <w:trHeight w:val="20"/>
        </w:trPr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ФИО</w:t>
            </w:r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Уникальный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внесения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Почтовый</w:t>
            </w:r>
            <w:proofErr w:type="spellEnd"/>
          </w:p>
        </w:tc>
        <w:tc>
          <w:tcPr>
            <w:tcW w:w="1128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112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Номер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кадастрового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регистрационный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  <w:proofErr w:type="spellEnd"/>
            <w:r w:rsidRPr="00CB13F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контактного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spellEnd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физическом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телефона</w:t>
            </w:r>
            <w:proofErr w:type="spellEnd"/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саморегулируемой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spellEnd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реестр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членов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инженеров</w:t>
            </w:r>
            <w:proofErr w:type="spellEnd"/>
            <w:r w:rsidRPr="00CB13F3">
              <w:rPr>
                <w:rFonts w:ascii="Times New Roman" w:hAnsi="Times New Roman" w:cs="Times New Roman"/>
                <w:spacing w:val="63"/>
                <w:w w:val="150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мой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реестре</w:t>
            </w:r>
            <w:proofErr w:type="spellEnd"/>
            <w:r w:rsidRPr="00CB13F3"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членов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саморегулируемой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Шкурко</w:t>
            </w:r>
            <w:proofErr w:type="spellEnd"/>
            <w:r w:rsidRPr="00CB13F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Ирина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Ассоциация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8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А-2005</w:t>
            </w:r>
          </w:p>
        </w:tc>
        <w:tc>
          <w:tcPr>
            <w:tcW w:w="1560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24.04.2024</w:t>
            </w:r>
          </w:p>
        </w:tc>
        <w:tc>
          <w:tcPr>
            <w:tcW w:w="155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660056,</w:t>
            </w:r>
          </w:p>
        </w:tc>
        <w:tc>
          <w:tcPr>
            <w:tcW w:w="1128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zem_kagp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@</w:t>
            </w:r>
          </w:p>
        </w:tc>
        <w:tc>
          <w:tcPr>
            <w:tcW w:w="1127" w:type="dxa"/>
            <w:tcBorders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8-923-270-</w:t>
            </w: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44-</w:t>
            </w: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</w:t>
            </w:r>
            <w:proofErr w:type="spellStart"/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Союз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Красноярск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1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mail.ru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22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66</w:t>
            </w: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кадастровых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13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Иртышская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1409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инженеров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2А</w:t>
            </w:r>
          </w:p>
        </w:tc>
        <w:tc>
          <w:tcPr>
            <w:tcW w:w="1128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13F3" w:rsidRDefault="00CB13F3" w:rsidP="00CB13F3">
      <w:pPr>
        <w:pStyle w:val="a9"/>
        <w:tabs>
          <w:tab w:val="left" w:pos="1985"/>
        </w:tabs>
        <w:spacing w:after="0"/>
        <w:ind w:left="851" w:right="-1" w:firstLine="709"/>
        <w:rPr>
          <w:sz w:val="18"/>
          <w:szCs w:val="18"/>
        </w:rPr>
      </w:pPr>
    </w:p>
    <w:p w:rsidR="00CB13F3" w:rsidRPr="00CB13F3" w:rsidRDefault="00CB13F3" w:rsidP="00CB13F3">
      <w:pPr>
        <w:pStyle w:val="a9"/>
        <w:tabs>
          <w:tab w:val="left" w:pos="1985"/>
        </w:tabs>
        <w:spacing w:after="0"/>
        <w:ind w:left="851" w:right="-1" w:firstLine="709"/>
        <w:rPr>
          <w:sz w:val="18"/>
          <w:szCs w:val="18"/>
        </w:rPr>
      </w:pPr>
      <w:r w:rsidRPr="00CB13F3">
        <w:rPr>
          <w:sz w:val="18"/>
          <w:szCs w:val="18"/>
        </w:rPr>
        <w:t>адрес электронной почты:</w:t>
      </w:r>
      <w:r w:rsidRPr="00CB13F3">
        <w:rPr>
          <w:sz w:val="18"/>
          <w:szCs w:val="18"/>
          <w:u w:val="single"/>
        </w:rPr>
        <w:t xml:space="preserve"> </w:t>
      </w:r>
      <w:hyperlink r:id="rId11" w:history="1">
        <w:r w:rsidRPr="00C67F92">
          <w:rPr>
            <w:rStyle w:val="af0"/>
            <w:sz w:val="18"/>
            <w:szCs w:val="18"/>
          </w:rPr>
          <w:t>zem_kagp@mail.ru</w:t>
        </w:r>
      </w:hyperlink>
      <w:r w:rsidRPr="00CB13F3">
        <w:rPr>
          <w:sz w:val="18"/>
          <w:szCs w:val="18"/>
        </w:rPr>
        <w:t xml:space="preserve"> номер</w:t>
      </w:r>
      <w:r w:rsidRPr="00CB13F3">
        <w:rPr>
          <w:spacing w:val="-12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контактного</w:t>
      </w:r>
      <w:r w:rsidRPr="00CB13F3">
        <w:rPr>
          <w:spacing w:val="-12"/>
          <w:sz w:val="18"/>
          <w:szCs w:val="18"/>
        </w:rPr>
        <w:t xml:space="preserve"> </w:t>
      </w:r>
      <w:r w:rsidRPr="00CB13F3">
        <w:rPr>
          <w:sz w:val="18"/>
          <w:szCs w:val="18"/>
        </w:rPr>
        <w:t>телефона:</w:t>
      </w:r>
      <w:r w:rsidRPr="00CB13F3">
        <w:rPr>
          <w:spacing w:val="-12"/>
          <w:sz w:val="18"/>
          <w:szCs w:val="18"/>
        </w:rPr>
        <w:t xml:space="preserve"> </w:t>
      </w:r>
      <w:r w:rsidRPr="00CB13F3">
        <w:rPr>
          <w:sz w:val="18"/>
          <w:szCs w:val="18"/>
        </w:rPr>
        <w:t>8(391)201-83-21</w:t>
      </w:r>
    </w:p>
    <w:p w:rsidR="00CB13F3" w:rsidRPr="00CB13F3" w:rsidRDefault="00CB13F3" w:rsidP="00CB13F3">
      <w:pPr>
        <w:pStyle w:val="afb"/>
        <w:widowControl w:val="0"/>
        <w:numPr>
          <w:ilvl w:val="0"/>
          <w:numId w:val="30"/>
        </w:numPr>
        <w:tabs>
          <w:tab w:val="left" w:pos="1528"/>
          <w:tab w:val="left" w:pos="1985"/>
        </w:tabs>
        <w:autoSpaceDE w:val="0"/>
        <w:autoSpaceDN w:val="0"/>
        <w:ind w:left="851" w:right="-1" w:firstLine="709"/>
        <w:contextualSpacing w:val="0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Правообладатели</w:t>
      </w:r>
      <w:r w:rsidRPr="00CB13F3">
        <w:rPr>
          <w:spacing w:val="10"/>
          <w:sz w:val="18"/>
          <w:szCs w:val="18"/>
        </w:rPr>
        <w:t xml:space="preserve"> </w:t>
      </w:r>
      <w:r w:rsidRPr="00CB13F3">
        <w:rPr>
          <w:sz w:val="18"/>
          <w:szCs w:val="18"/>
        </w:rPr>
        <w:t>объектов</w:t>
      </w:r>
      <w:r w:rsidRPr="00CB13F3">
        <w:rPr>
          <w:spacing w:val="11"/>
          <w:sz w:val="18"/>
          <w:szCs w:val="18"/>
        </w:rPr>
        <w:t xml:space="preserve"> </w:t>
      </w:r>
      <w:r w:rsidRPr="00CB13F3">
        <w:rPr>
          <w:sz w:val="18"/>
          <w:szCs w:val="18"/>
        </w:rPr>
        <w:t>недвижимости,</w:t>
      </w:r>
      <w:r w:rsidRPr="00CB13F3">
        <w:rPr>
          <w:spacing w:val="9"/>
          <w:sz w:val="18"/>
          <w:szCs w:val="18"/>
        </w:rPr>
        <w:t xml:space="preserve"> </w:t>
      </w:r>
      <w:r w:rsidRPr="00CB13F3">
        <w:rPr>
          <w:sz w:val="18"/>
          <w:szCs w:val="18"/>
        </w:rPr>
        <w:t>которые</w:t>
      </w:r>
      <w:r w:rsidRPr="00CB13F3">
        <w:rPr>
          <w:spacing w:val="11"/>
          <w:sz w:val="18"/>
          <w:szCs w:val="18"/>
        </w:rPr>
        <w:t xml:space="preserve"> </w:t>
      </w:r>
      <w:r w:rsidRPr="00CB13F3">
        <w:rPr>
          <w:sz w:val="18"/>
          <w:szCs w:val="18"/>
        </w:rPr>
        <w:t>считаются</w:t>
      </w:r>
      <w:r w:rsidRPr="00CB13F3">
        <w:rPr>
          <w:spacing w:val="11"/>
          <w:sz w:val="18"/>
          <w:szCs w:val="18"/>
        </w:rPr>
        <w:t xml:space="preserve"> </w:t>
      </w:r>
      <w:r w:rsidRPr="00CB13F3">
        <w:rPr>
          <w:sz w:val="18"/>
          <w:szCs w:val="18"/>
        </w:rPr>
        <w:t>в</w:t>
      </w:r>
      <w:r w:rsidRPr="00CB13F3">
        <w:rPr>
          <w:spacing w:val="11"/>
          <w:sz w:val="18"/>
          <w:szCs w:val="18"/>
        </w:rPr>
        <w:t xml:space="preserve"> </w:t>
      </w:r>
      <w:r w:rsidRPr="00CB13F3">
        <w:rPr>
          <w:sz w:val="18"/>
          <w:szCs w:val="18"/>
        </w:rPr>
        <w:t>соответствии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с</w:t>
      </w:r>
      <w:r w:rsidRPr="00CB13F3">
        <w:rPr>
          <w:spacing w:val="11"/>
          <w:sz w:val="18"/>
          <w:szCs w:val="18"/>
        </w:rPr>
        <w:t xml:space="preserve"> </w:t>
      </w:r>
      <w:r w:rsidRPr="00CB13F3">
        <w:rPr>
          <w:spacing w:val="-2"/>
          <w:sz w:val="18"/>
          <w:szCs w:val="18"/>
        </w:rPr>
        <w:t>частью</w:t>
      </w:r>
    </w:p>
    <w:p w:rsidR="00CB13F3" w:rsidRPr="00CB13F3" w:rsidRDefault="00CB13F3" w:rsidP="00CB13F3">
      <w:pPr>
        <w:pStyle w:val="a9"/>
        <w:tabs>
          <w:tab w:val="left" w:pos="1985"/>
        </w:tabs>
        <w:spacing w:after="0"/>
        <w:ind w:left="851" w:right="-1" w:firstLine="709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4 статьи 69 Федерального закона от 13 июля 2015 года № 218-ФЗ «О государственной регистрации недвижимости»</w:t>
      </w:r>
      <w:r w:rsidRPr="00CB13F3">
        <w:rPr>
          <w:spacing w:val="-6"/>
          <w:sz w:val="18"/>
          <w:szCs w:val="18"/>
        </w:rPr>
        <w:t xml:space="preserve"> </w:t>
      </w:r>
      <w:r w:rsidRPr="00CB13F3">
        <w:rPr>
          <w:sz w:val="18"/>
          <w:szCs w:val="18"/>
        </w:rPr>
        <w:t>ранее учтенными или сведения о которых в соответствии с частью</w:t>
      </w:r>
    </w:p>
    <w:p w:rsidR="00CB13F3" w:rsidRPr="00CB13F3" w:rsidRDefault="00CB13F3" w:rsidP="00CB13F3">
      <w:pPr>
        <w:pStyle w:val="a9"/>
        <w:tabs>
          <w:tab w:val="left" w:pos="1985"/>
        </w:tabs>
        <w:spacing w:after="0"/>
        <w:ind w:left="851" w:right="-1" w:firstLine="709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</w:t>
      </w:r>
      <w:r w:rsidRPr="00CB13F3">
        <w:rPr>
          <w:spacing w:val="66"/>
          <w:sz w:val="18"/>
          <w:szCs w:val="18"/>
        </w:rPr>
        <w:t xml:space="preserve"> </w:t>
      </w:r>
      <w:r w:rsidRPr="00CB13F3">
        <w:rPr>
          <w:sz w:val="18"/>
          <w:szCs w:val="18"/>
        </w:rPr>
        <w:t>сведений</w:t>
      </w:r>
      <w:r w:rsidRPr="00CB13F3">
        <w:rPr>
          <w:spacing w:val="65"/>
          <w:sz w:val="18"/>
          <w:szCs w:val="18"/>
        </w:rPr>
        <w:t xml:space="preserve"> </w:t>
      </w:r>
      <w:r w:rsidRPr="00CB13F3">
        <w:rPr>
          <w:sz w:val="18"/>
          <w:szCs w:val="18"/>
        </w:rPr>
        <w:t>о</w:t>
      </w:r>
      <w:r w:rsidRPr="00CB13F3">
        <w:rPr>
          <w:spacing w:val="64"/>
          <w:sz w:val="18"/>
          <w:szCs w:val="18"/>
        </w:rPr>
        <w:t xml:space="preserve"> </w:t>
      </w:r>
      <w:r w:rsidRPr="00CB13F3">
        <w:rPr>
          <w:sz w:val="18"/>
          <w:szCs w:val="18"/>
        </w:rPr>
        <w:t>таких</w:t>
      </w:r>
      <w:r w:rsidRPr="00CB13F3">
        <w:rPr>
          <w:spacing w:val="66"/>
          <w:sz w:val="18"/>
          <w:szCs w:val="18"/>
        </w:rPr>
        <w:t xml:space="preserve"> </w:t>
      </w:r>
      <w:r w:rsidRPr="00CB13F3">
        <w:rPr>
          <w:sz w:val="18"/>
          <w:szCs w:val="18"/>
        </w:rPr>
        <w:t>объектах</w:t>
      </w:r>
      <w:r w:rsidRPr="00CB13F3">
        <w:rPr>
          <w:spacing w:val="66"/>
          <w:sz w:val="18"/>
          <w:szCs w:val="18"/>
        </w:rPr>
        <w:t xml:space="preserve"> </w:t>
      </w:r>
      <w:r w:rsidRPr="00CB13F3">
        <w:rPr>
          <w:sz w:val="18"/>
          <w:szCs w:val="18"/>
        </w:rPr>
        <w:t>недвижимости,</w:t>
      </w:r>
      <w:r w:rsidRPr="00CB13F3">
        <w:rPr>
          <w:spacing w:val="64"/>
          <w:sz w:val="18"/>
          <w:szCs w:val="18"/>
        </w:rPr>
        <w:t xml:space="preserve"> </w:t>
      </w:r>
      <w:r w:rsidRPr="00CB13F3">
        <w:rPr>
          <w:sz w:val="18"/>
          <w:szCs w:val="18"/>
        </w:rPr>
        <w:t>вправе</w:t>
      </w:r>
      <w:r w:rsidRPr="00CB13F3">
        <w:rPr>
          <w:spacing w:val="65"/>
          <w:sz w:val="18"/>
          <w:szCs w:val="18"/>
        </w:rPr>
        <w:t xml:space="preserve"> </w:t>
      </w:r>
      <w:r w:rsidRPr="00CB13F3">
        <w:rPr>
          <w:sz w:val="18"/>
          <w:szCs w:val="18"/>
        </w:rPr>
        <w:t>предоставить</w:t>
      </w:r>
      <w:r w:rsidRPr="00CB13F3">
        <w:rPr>
          <w:spacing w:val="68"/>
          <w:sz w:val="18"/>
          <w:szCs w:val="18"/>
        </w:rPr>
        <w:t xml:space="preserve"> </w:t>
      </w:r>
      <w:r w:rsidRPr="00CB13F3">
        <w:rPr>
          <w:sz w:val="18"/>
          <w:szCs w:val="18"/>
        </w:rPr>
        <w:t>указанному в пункте 1 извещения о начале выполнения комплексных кадастровых работ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кадастровому инженеру</w:t>
      </w:r>
      <w:r>
        <w:rPr>
          <w:spacing w:val="72"/>
          <w:sz w:val="18"/>
          <w:szCs w:val="18"/>
        </w:rPr>
        <w:t xml:space="preserve"> </w:t>
      </w:r>
      <w:r w:rsidRPr="00CB13F3">
        <w:rPr>
          <w:sz w:val="18"/>
          <w:szCs w:val="18"/>
        </w:rPr>
        <w:t>–</w:t>
      </w:r>
      <w:r>
        <w:rPr>
          <w:spacing w:val="74"/>
          <w:sz w:val="18"/>
          <w:szCs w:val="18"/>
        </w:rPr>
        <w:t xml:space="preserve"> </w:t>
      </w:r>
      <w:r w:rsidRPr="00CB13F3">
        <w:rPr>
          <w:sz w:val="18"/>
          <w:szCs w:val="18"/>
        </w:rPr>
        <w:t>исполнителю</w:t>
      </w:r>
      <w:r>
        <w:rPr>
          <w:spacing w:val="73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комплексных</w:t>
      </w:r>
      <w:r>
        <w:rPr>
          <w:spacing w:val="75"/>
          <w:sz w:val="18"/>
          <w:szCs w:val="18"/>
        </w:rPr>
        <w:t xml:space="preserve"> </w:t>
      </w:r>
      <w:r w:rsidRPr="00CB13F3">
        <w:rPr>
          <w:sz w:val="18"/>
          <w:szCs w:val="18"/>
        </w:rPr>
        <w:t>кадастровых</w:t>
      </w:r>
      <w:r>
        <w:rPr>
          <w:spacing w:val="73"/>
          <w:sz w:val="18"/>
          <w:szCs w:val="18"/>
        </w:rPr>
        <w:t xml:space="preserve"> </w:t>
      </w:r>
      <w:r w:rsidRPr="00CB13F3">
        <w:rPr>
          <w:sz w:val="18"/>
          <w:szCs w:val="18"/>
        </w:rPr>
        <w:t>работ</w:t>
      </w:r>
      <w:r>
        <w:rPr>
          <w:spacing w:val="75"/>
          <w:sz w:val="18"/>
          <w:szCs w:val="18"/>
        </w:rPr>
        <w:t xml:space="preserve"> </w:t>
      </w:r>
      <w:r w:rsidRPr="00CB13F3">
        <w:rPr>
          <w:sz w:val="18"/>
          <w:szCs w:val="18"/>
        </w:rPr>
        <w:t>(филиал</w:t>
      </w:r>
      <w:r>
        <w:rPr>
          <w:spacing w:val="74"/>
          <w:sz w:val="18"/>
          <w:szCs w:val="18"/>
        </w:rPr>
        <w:t xml:space="preserve"> </w:t>
      </w:r>
      <w:r w:rsidRPr="00CB13F3">
        <w:rPr>
          <w:spacing w:val="-5"/>
          <w:sz w:val="18"/>
          <w:szCs w:val="18"/>
        </w:rPr>
        <w:t>ППК</w:t>
      </w:r>
      <w:r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</w:rPr>
        <w:t>«</w:t>
      </w:r>
      <w:proofErr w:type="spellStart"/>
      <w:r w:rsidRPr="00CB13F3">
        <w:rPr>
          <w:sz w:val="18"/>
          <w:szCs w:val="18"/>
        </w:rPr>
        <w:t>Роскадастр</w:t>
      </w:r>
      <w:proofErr w:type="spellEnd"/>
      <w:r w:rsidRPr="00CB13F3">
        <w:rPr>
          <w:sz w:val="18"/>
          <w:szCs w:val="18"/>
        </w:rPr>
        <w:t>»</w:t>
      </w:r>
      <w:r w:rsidRPr="00CB13F3">
        <w:rPr>
          <w:spacing w:val="2"/>
          <w:sz w:val="18"/>
          <w:szCs w:val="18"/>
        </w:rPr>
        <w:t xml:space="preserve"> </w:t>
      </w:r>
      <w:r w:rsidRPr="00CB13F3">
        <w:rPr>
          <w:sz w:val="18"/>
          <w:szCs w:val="18"/>
        </w:rPr>
        <w:t>по</w:t>
      </w:r>
      <w:r w:rsidRPr="00CB13F3">
        <w:rPr>
          <w:spacing w:val="15"/>
          <w:sz w:val="18"/>
          <w:szCs w:val="18"/>
        </w:rPr>
        <w:t xml:space="preserve"> </w:t>
      </w:r>
      <w:r w:rsidRPr="00CB13F3">
        <w:rPr>
          <w:sz w:val="18"/>
          <w:szCs w:val="18"/>
        </w:rPr>
        <w:t>Томской</w:t>
      </w:r>
      <w:r w:rsidRPr="00CB13F3">
        <w:rPr>
          <w:spacing w:val="14"/>
          <w:sz w:val="18"/>
          <w:szCs w:val="18"/>
        </w:rPr>
        <w:t xml:space="preserve"> </w:t>
      </w:r>
      <w:r w:rsidRPr="00CB13F3">
        <w:rPr>
          <w:sz w:val="18"/>
          <w:szCs w:val="18"/>
        </w:rPr>
        <w:t>области</w:t>
      </w:r>
      <w:r w:rsidRPr="00CB13F3">
        <w:rPr>
          <w:spacing w:val="16"/>
          <w:sz w:val="18"/>
          <w:szCs w:val="18"/>
        </w:rPr>
        <w:t xml:space="preserve"> </w:t>
      </w:r>
      <w:r w:rsidRPr="00CB13F3">
        <w:rPr>
          <w:sz w:val="18"/>
          <w:szCs w:val="18"/>
        </w:rPr>
        <w:t>по</w:t>
      </w:r>
      <w:r w:rsidRPr="00CB13F3">
        <w:rPr>
          <w:spacing w:val="12"/>
          <w:sz w:val="18"/>
          <w:szCs w:val="18"/>
        </w:rPr>
        <w:t xml:space="preserve"> </w:t>
      </w:r>
      <w:r w:rsidRPr="00CB13F3">
        <w:rPr>
          <w:sz w:val="18"/>
          <w:szCs w:val="18"/>
        </w:rPr>
        <w:t>адресу:</w:t>
      </w:r>
      <w:r w:rsidRPr="00CB13F3">
        <w:rPr>
          <w:spacing w:val="6"/>
          <w:sz w:val="18"/>
          <w:szCs w:val="18"/>
        </w:rPr>
        <w:t xml:space="preserve"> </w:t>
      </w:r>
      <w:r w:rsidRPr="00CB13F3">
        <w:rPr>
          <w:sz w:val="18"/>
          <w:szCs w:val="18"/>
        </w:rPr>
        <w:t>634029,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г.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Томск,</w:t>
      </w:r>
      <w:r w:rsidRPr="00CB13F3">
        <w:rPr>
          <w:spacing w:val="16"/>
          <w:sz w:val="18"/>
          <w:szCs w:val="18"/>
        </w:rPr>
        <w:t xml:space="preserve"> </w:t>
      </w:r>
      <w:r w:rsidRPr="00CB13F3">
        <w:rPr>
          <w:sz w:val="18"/>
          <w:szCs w:val="18"/>
        </w:rPr>
        <w:t>ул.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Белинского,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8;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z w:val="18"/>
          <w:szCs w:val="18"/>
        </w:rPr>
        <w:t>филиал</w:t>
      </w:r>
      <w:r w:rsidRPr="00CB13F3">
        <w:rPr>
          <w:spacing w:val="13"/>
          <w:sz w:val="18"/>
          <w:szCs w:val="18"/>
        </w:rPr>
        <w:t xml:space="preserve"> </w:t>
      </w:r>
      <w:r w:rsidRPr="00CB13F3">
        <w:rPr>
          <w:spacing w:val="-5"/>
          <w:sz w:val="18"/>
          <w:szCs w:val="18"/>
        </w:rPr>
        <w:t>ППК</w:t>
      </w:r>
    </w:p>
    <w:p w:rsidR="00CB13F3" w:rsidRPr="00CB13F3" w:rsidRDefault="00CB13F3" w:rsidP="00CB13F3">
      <w:pPr>
        <w:pStyle w:val="a9"/>
        <w:tabs>
          <w:tab w:val="left" w:pos="1985"/>
        </w:tabs>
        <w:spacing w:after="0"/>
        <w:ind w:left="851" w:right="-1" w:firstLine="709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«</w:t>
      </w:r>
      <w:proofErr w:type="spellStart"/>
      <w:r w:rsidRPr="00CB13F3">
        <w:rPr>
          <w:sz w:val="18"/>
          <w:szCs w:val="18"/>
        </w:rPr>
        <w:t>Роскадастр</w:t>
      </w:r>
      <w:proofErr w:type="spellEnd"/>
      <w:r w:rsidRPr="00CB13F3">
        <w:rPr>
          <w:sz w:val="18"/>
          <w:szCs w:val="18"/>
        </w:rPr>
        <w:t>» «Красноярское АГП» по адресу: 660056, г. Красноярск, ул. Иртышская, 2А)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B13F3" w:rsidRPr="00CB13F3" w:rsidRDefault="00CB13F3" w:rsidP="00CB13F3">
      <w:pPr>
        <w:pStyle w:val="afb"/>
        <w:widowControl w:val="0"/>
        <w:numPr>
          <w:ilvl w:val="0"/>
          <w:numId w:val="30"/>
        </w:numPr>
        <w:tabs>
          <w:tab w:val="left" w:pos="1513"/>
          <w:tab w:val="left" w:pos="1985"/>
        </w:tabs>
        <w:autoSpaceDE w:val="0"/>
        <w:autoSpaceDN w:val="0"/>
        <w:ind w:left="851" w:right="-1" w:firstLine="709"/>
        <w:contextualSpacing w:val="0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(размещено на</w:t>
      </w:r>
      <w:r w:rsidRPr="00CB13F3">
        <w:rPr>
          <w:spacing w:val="36"/>
          <w:sz w:val="18"/>
          <w:szCs w:val="18"/>
        </w:rPr>
        <w:t xml:space="preserve"> </w:t>
      </w:r>
      <w:r w:rsidRPr="00CB13F3">
        <w:rPr>
          <w:sz w:val="18"/>
          <w:szCs w:val="18"/>
        </w:rPr>
        <w:t>официальном</w:t>
      </w:r>
      <w:r w:rsidRPr="00CB13F3">
        <w:rPr>
          <w:spacing w:val="36"/>
          <w:sz w:val="18"/>
          <w:szCs w:val="18"/>
        </w:rPr>
        <w:t xml:space="preserve"> </w:t>
      </w:r>
      <w:r w:rsidRPr="00CB13F3">
        <w:rPr>
          <w:sz w:val="18"/>
          <w:szCs w:val="18"/>
        </w:rPr>
        <w:t>сайте</w:t>
      </w:r>
      <w:r w:rsidRPr="00CB13F3">
        <w:rPr>
          <w:spacing w:val="34"/>
          <w:sz w:val="18"/>
          <w:szCs w:val="18"/>
        </w:rPr>
        <w:t xml:space="preserve"> </w:t>
      </w:r>
      <w:r w:rsidRPr="00CB13F3">
        <w:rPr>
          <w:sz w:val="18"/>
          <w:szCs w:val="18"/>
        </w:rPr>
        <w:t>филиала</w:t>
      </w:r>
      <w:r w:rsidRPr="00CB13F3">
        <w:rPr>
          <w:spacing w:val="36"/>
          <w:sz w:val="18"/>
          <w:szCs w:val="18"/>
        </w:rPr>
        <w:t xml:space="preserve"> </w:t>
      </w:r>
      <w:r w:rsidRPr="00CB13F3">
        <w:rPr>
          <w:sz w:val="18"/>
          <w:szCs w:val="18"/>
        </w:rPr>
        <w:t>ППК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«</w:t>
      </w:r>
      <w:proofErr w:type="spellStart"/>
      <w:r w:rsidRPr="00CB13F3">
        <w:rPr>
          <w:sz w:val="18"/>
          <w:szCs w:val="18"/>
        </w:rPr>
        <w:t>Роскадастр</w:t>
      </w:r>
      <w:proofErr w:type="spellEnd"/>
      <w:r w:rsidRPr="00CB13F3">
        <w:rPr>
          <w:sz w:val="18"/>
          <w:szCs w:val="18"/>
        </w:rPr>
        <w:t>»</w:t>
      </w:r>
      <w:r w:rsidRPr="00CB13F3">
        <w:rPr>
          <w:spacing w:val="36"/>
          <w:sz w:val="18"/>
          <w:szCs w:val="18"/>
        </w:rPr>
        <w:t xml:space="preserve"> </w:t>
      </w:r>
      <w:r w:rsidRPr="00CB13F3">
        <w:rPr>
          <w:sz w:val="18"/>
          <w:szCs w:val="18"/>
        </w:rPr>
        <w:t>по</w:t>
      </w:r>
      <w:r w:rsidRPr="00CB13F3">
        <w:rPr>
          <w:spacing w:val="37"/>
          <w:sz w:val="18"/>
          <w:szCs w:val="18"/>
        </w:rPr>
        <w:t xml:space="preserve"> </w:t>
      </w:r>
      <w:r w:rsidRPr="00CB13F3">
        <w:rPr>
          <w:sz w:val="18"/>
          <w:szCs w:val="18"/>
        </w:rPr>
        <w:t>Томской</w:t>
      </w:r>
      <w:r w:rsidRPr="00CB13F3">
        <w:rPr>
          <w:spacing w:val="38"/>
          <w:sz w:val="18"/>
          <w:szCs w:val="18"/>
        </w:rPr>
        <w:t xml:space="preserve"> </w:t>
      </w:r>
      <w:r w:rsidRPr="00CB13F3">
        <w:rPr>
          <w:sz w:val="18"/>
          <w:szCs w:val="18"/>
        </w:rPr>
        <w:t>области:</w:t>
      </w:r>
      <w:r w:rsidRPr="00CB13F3">
        <w:rPr>
          <w:spacing w:val="80"/>
          <w:w w:val="150"/>
          <w:sz w:val="18"/>
          <w:szCs w:val="18"/>
        </w:rPr>
        <w:t xml:space="preserve"> </w:t>
      </w:r>
      <w:r w:rsidRPr="00CB13F3">
        <w:rPr>
          <w:sz w:val="18"/>
          <w:szCs w:val="18"/>
        </w:rPr>
        <w:t>в</w:t>
      </w:r>
      <w:r w:rsidRPr="00CB13F3">
        <w:rPr>
          <w:spacing w:val="37"/>
          <w:sz w:val="18"/>
          <w:szCs w:val="18"/>
        </w:rPr>
        <w:t xml:space="preserve"> </w:t>
      </w:r>
      <w:r w:rsidRPr="00CB13F3">
        <w:rPr>
          <w:sz w:val="18"/>
          <w:szCs w:val="18"/>
        </w:rPr>
        <w:t>сети</w:t>
      </w:r>
      <w:r w:rsidRPr="00CB13F3">
        <w:rPr>
          <w:spacing w:val="39"/>
          <w:sz w:val="18"/>
          <w:szCs w:val="18"/>
        </w:rPr>
        <w:t xml:space="preserve"> </w:t>
      </w:r>
      <w:r w:rsidRPr="00CB13F3">
        <w:rPr>
          <w:sz w:val="18"/>
          <w:szCs w:val="18"/>
        </w:rPr>
        <w:t>«Интернет» по адресу: https://kadastr.ru/)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адресе, по которым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осуществляется связь с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лицом, чье</w:t>
      </w:r>
      <w:r w:rsidRPr="00CB13F3">
        <w:rPr>
          <w:spacing w:val="-3"/>
          <w:sz w:val="18"/>
          <w:szCs w:val="18"/>
        </w:rPr>
        <w:t xml:space="preserve"> </w:t>
      </w:r>
      <w:r w:rsidRPr="00CB13F3">
        <w:rPr>
          <w:sz w:val="18"/>
          <w:szCs w:val="18"/>
        </w:rPr>
        <w:t>право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на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объект</w:t>
      </w:r>
      <w:r w:rsidRPr="00CB13F3">
        <w:rPr>
          <w:spacing w:val="-2"/>
          <w:sz w:val="18"/>
          <w:szCs w:val="18"/>
        </w:rPr>
        <w:t xml:space="preserve"> </w:t>
      </w:r>
      <w:r w:rsidRPr="00CB13F3">
        <w:rPr>
          <w:sz w:val="18"/>
          <w:szCs w:val="18"/>
        </w:rPr>
        <w:t>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B13F3" w:rsidRPr="00CB13F3" w:rsidRDefault="00CB13F3" w:rsidP="00CB13F3">
      <w:pPr>
        <w:pStyle w:val="afb"/>
        <w:widowControl w:val="0"/>
        <w:numPr>
          <w:ilvl w:val="0"/>
          <w:numId w:val="30"/>
        </w:numPr>
        <w:tabs>
          <w:tab w:val="left" w:pos="1513"/>
          <w:tab w:val="left" w:pos="1985"/>
        </w:tabs>
        <w:autoSpaceDE w:val="0"/>
        <w:autoSpaceDN w:val="0"/>
        <w:ind w:left="851" w:right="-1" w:firstLine="709"/>
        <w:contextualSpacing w:val="0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Правообладатели объектов недвижимости,</w:t>
      </w:r>
      <w:r w:rsidRPr="00CB13F3">
        <w:rPr>
          <w:spacing w:val="-1"/>
          <w:sz w:val="18"/>
          <w:szCs w:val="18"/>
        </w:rPr>
        <w:t xml:space="preserve"> </w:t>
      </w:r>
      <w:r w:rsidRPr="00CB13F3">
        <w:rPr>
          <w:sz w:val="18"/>
          <w:szCs w:val="18"/>
        </w:rPr>
        <w:t>расположенных на территории комплексных кадастровых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работ,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не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вправе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препятствовать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выполнению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комплексных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кадастровых</w:t>
      </w:r>
      <w:r w:rsidRPr="00CB13F3">
        <w:rPr>
          <w:spacing w:val="40"/>
          <w:sz w:val="18"/>
          <w:szCs w:val="18"/>
        </w:rPr>
        <w:t xml:space="preserve"> </w:t>
      </w:r>
      <w:r w:rsidRPr="00CB13F3">
        <w:rPr>
          <w:sz w:val="18"/>
          <w:szCs w:val="18"/>
        </w:rP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B13F3" w:rsidRPr="00CB13F3" w:rsidRDefault="00CB13F3" w:rsidP="00CB13F3">
      <w:pPr>
        <w:pStyle w:val="afb"/>
        <w:widowControl w:val="0"/>
        <w:numPr>
          <w:ilvl w:val="0"/>
          <w:numId w:val="30"/>
        </w:numPr>
        <w:tabs>
          <w:tab w:val="left" w:pos="1514"/>
          <w:tab w:val="left" w:pos="1985"/>
        </w:tabs>
        <w:autoSpaceDE w:val="0"/>
        <w:autoSpaceDN w:val="0"/>
        <w:ind w:left="851" w:right="-1" w:firstLine="709"/>
        <w:contextualSpacing w:val="0"/>
        <w:jc w:val="both"/>
        <w:rPr>
          <w:sz w:val="18"/>
          <w:szCs w:val="18"/>
        </w:rPr>
      </w:pPr>
      <w:r w:rsidRPr="00CB13F3">
        <w:rPr>
          <w:sz w:val="18"/>
          <w:szCs w:val="18"/>
        </w:rPr>
        <w:t>График</w:t>
      </w:r>
      <w:r w:rsidRPr="00CB13F3">
        <w:rPr>
          <w:spacing w:val="-5"/>
          <w:sz w:val="18"/>
          <w:szCs w:val="18"/>
        </w:rPr>
        <w:t xml:space="preserve"> </w:t>
      </w:r>
      <w:r w:rsidRPr="00CB13F3">
        <w:rPr>
          <w:sz w:val="18"/>
          <w:szCs w:val="18"/>
        </w:rPr>
        <w:t>выполнения</w:t>
      </w:r>
      <w:r w:rsidRPr="00CB13F3">
        <w:rPr>
          <w:spacing w:val="-7"/>
          <w:sz w:val="18"/>
          <w:szCs w:val="18"/>
        </w:rPr>
        <w:t xml:space="preserve"> </w:t>
      </w:r>
      <w:r w:rsidRPr="00CB13F3">
        <w:rPr>
          <w:sz w:val="18"/>
          <w:szCs w:val="18"/>
        </w:rPr>
        <w:t>комплексных</w:t>
      </w:r>
      <w:r w:rsidRPr="00CB13F3">
        <w:rPr>
          <w:spacing w:val="-3"/>
          <w:sz w:val="18"/>
          <w:szCs w:val="18"/>
        </w:rPr>
        <w:t xml:space="preserve"> </w:t>
      </w:r>
      <w:r w:rsidRPr="00CB13F3">
        <w:rPr>
          <w:sz w:val="18"/>
          <w:szCs w:val="18"/>
        </w:rPr>
        <w:t>кадастровых</w:t>
      </w:r>
      <w:r w:rsidRPr="00CB13F3">
        <w:rPr>
          <w:spacing w:val="-3"/>
          <w:sz w:val="18"/>
          <w:szCs w:val="18"/>
        </w:rPr>
        <w:t xml:space="preserve"> </w:t>
      </w:r>
      <w:r w:rsidRPr="00CB13F3">
        <w:rPr>
          <w:spacing w:val="-2"/>
          <w:sz w:val="18"/>
          <w:szCs w:val="18"/>
        </w:rPr>
        <w:t>работ:</w:t>
      </w:r>
    </w:p>
    <w:tbl>
      <w:tblPr>
        <w:tblStyle w:val="TableNormal"/>
        <w:tblW w:w="9488" w:type="dxa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843"/>
        <w:gridCol w:w="5826"/>
        <w:gridCol w:w="1264"/>
      </w:tblGrid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 w:righ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№ 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п/п</w:t>
            </w:r>
          </w:p>
        </w:tc>
        <w:tc>
          <w:tcPr>
            <w:tcW w:w="7669" w:type="dxa"/>
            <w:gridSpan w:val="2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4" w:right="5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Место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выполнения</w:t>
            </w:r>
          </w:p>
          <w:p w:rsidR="00CB13F3" w:rsidRPr="00CB13F3" w:rsidRDefault="00CB13F3" w:rsidP="00CB13F3">
            <w:pPr>
              <w:pStyle w:val="TableParagraph"/>
              <w:spacing w:line="240" w:lineRule="auto"/>
              <w:ind w:left="58" w:right="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комплексных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кадастровых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1264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70:14:0303001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д.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Аксеново</w:t>
            </w:r>
          </w:p>
        </w:tc>
        <w:tc>
          <w:tcPr>
            <w:tcW w:w="1264" w:type="dxa"/>
            <w:vMerge w:val="restart"/>
            <w:tcBorders>
              <w:top w:val="nil"/>
            </w:tcBorders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B13F3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будние</w:t>
            </w:r>
            <w:r w:rsidRPr="00CB13F3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дни</w:t>
            </w:r>
            <w:r w:rsidRPr="00CB13F3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31.01.2025 по</w:t>
            </w:r>
          </w:p>
          <w:p w:rsidR="00CB13F3" w:rsidRPr="00CB13F3" w:rsidRDefault="00CB13F3" w:rsidP="00CB13F3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31.12.2025</w:t>
            </w:r>
          </w:p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B13F3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  <w:proofErr w:type="spellEnd"/>
            <w:r w:rsidRPr="00CB13F3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B13F3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</w:rPr>
              <w:t xml:space="preserve"> 17-00.</w:t>
            </w: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70:14:0303002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Аксеново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70:14:0305001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район, д.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Белоусово</w:t>
            </w:r>
            <w:proofErr w:type="spellEnd"/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70:14:0305002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Белоусово</w:t>
            </w:r>
            <w:proofErr w:type="spellEnd"/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70:14:0337003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Вороново,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СНТСН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Вороновское</w:t>
            </w:r>
            <w:proofErr w:type="spellEnd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»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70:14:0337010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Вороново,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«Керамик»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70:14:0309001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д.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70:14:0309002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Вороново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Зоркальцево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Зоркальцево</w:t>
            </w:r>
          </w:p>
        </w:tc>
        <w:tc>
          <w:tcPr>
            <w:tcW w:w="1264" w:type="dxa"/>
            <w:vMerge w:val="restart"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70:14:0103003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Зоркальцево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70:14:0100004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район, д.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Березкино</w:t>
            </w:r>
            <w:proofErr w:type="spellEnd"/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70:14:0100005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район, д.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Борики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70:14:0101001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район, д.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Быково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Петровский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Участок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Петровский</w:t>
            </w:r>
            <w:r w:rsidRPr="00CB13F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«Виктория»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70:14:0115003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Петровский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Участок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70:14:0300002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район, д. </w:t>
            </w:r>
            <w:proofErr w:type="spellStart"/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Аркашево</w:t>
            </w:r>
            <w:proofErr w:type="spellEnd"/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70:14:0320001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Малая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Михайловка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70:14:0300100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Мирный,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Мирный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70:14:0300101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Мирный,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Мирный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70:14:0200022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Рассвет,</w:t>
            </w:r>
            <w:r w:rsidRPr="00CB13F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«Северянка»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70:14:0349011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Лоскутово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«Листопад»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70:14:0350001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</w:t>
            </w:r>
            <w:proofErr w:type="spellEnd"/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B13F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Степановка,</w:t>
            </w:r>
            <w:r w:rsidRPr="00CB13F3">
              <w:rPr>
                <w:rFonts w:ascii="Times New Roman" w:hAnsi="Times New Roman" w:cs="Times New Roman"/>
                <w:spacing w:val="58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СНТ</w:t>
            </w:r>
            <w:r w:rsidRPr="00CB13F3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«Весна»</w:t>
            </w:r>
          </w:p>
        </w:tc>
        <w:tc>
          <w:tcPr>
            <w:tcW w:w="1264" w:type="dxa"/>
            <w:vMerge/>
            <w:tcBorders>
              <w:top w:val="nil"/>
              <w:bottom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B13F3" w:rsidRPr="00CB13F3" w:rsidTr="00CB13F3">
        <w:trPr>
          <w:trHeight w:val="20"/>
        </w:trPr>
        <w:tc>
          <w:tcPr>
            <w:tcW w:w="555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ind w:left="0"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70:14:0312004</w:t>
            </w:r>
          </w:p>
        </w:tc>
        <w:tc>
          <w:tcPr>
            <w:tcW w:w="5826" w:type="dxa"/>
          </w:tcPr>
          <w:p w:rsidR="00CB13F3" w:rsidRPr="00CB13F3" w:rsidRDefault="00CB13F3" w:rsidP="00CB13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Российская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Федерация,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Томская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Томский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район,</w:t>
            </w:r>
            <w:r w:rsidRPr="00CB13F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B13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Зональная</w:t>
            </w:r>
            <w:r w:rsidRPr="00CB13F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Станция</w:t>
            </w:r>
          </w:p>
        </w:tc>
        <w:tc>
          <w:tcPr>
            <w:tcW w:w="1264" w:type="dxa"/>
            <w:tcBorders>
              <w:top w:val="nil"/>
            </w:tcBorders>
          </w:tcPr>
          <w:p w:rsidR="00CB13F3" w:rsidRPr="00CB13F3" w:rsidRDefault="00CB13F3" w:rsidP="00CB13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CB13F3" w:rsidRDefault="00CB13F3" w:rsidP="00CB13F3">
      <w:pPr>
        <w:rPr>
          <w:sz w:val="18"/>
          <w:szCs w:val="18"/>
        </w:rPr>
      </w:pPr>
    </w:p>
    <w:p w:rsidR="00CB13F3" w:rsidRDefault="00CB13F3" w:rsidP="00CB13F3">
      <w:pPr>
        <w:ind w:left="1418"/>
        <w:rPr>
          <w:sz w:val="18"/>
          <w:szCs w:val="18"/>
        </w:rPr>
      </w:pPr>
    </w:p>
    <w:p w:rsidR="00CB13F3" w:rsidRDefault="00CB13F3" w:rsidP="00CB13F3">
      <w:pPr>
        <w:ind w:left="1418"/>
        <w:rPr>
          <w:sz w:val="18"/>
          <w:szCs w:val="18"/>
        </w:rPr>
      </w:pPr>
    </w:p>
    <w:p w:rsidR="00CB13F3" w:rsidRPr="00CB13F3" w:rsidRDefault="00CB13F3" w:rsidP="00CB13F3">
      <w:pPr>
        <w:ind w:left="1418"/>
        <w:rPr>
          <w:sz w:val="18"/>
          <w:szCs w:val="18"/>
        </w:rPr>
      </w:pPr>
      <w:r w:rsidRPr="00CB13F3">
        <w:rPr>
          <w:sz w:val="18"/>
          <w:szCs w:val="18"/>
        </w:rPr>
        <w:t>Директор</w:t>
      </w:r>
      <w:r>
        <w:rPr>
          <w:sz w:val="18"/>
          <w:szCs w:val="18"/>
        </w:rPr>
        <w:t xml:space="preserve"> </w:t>
      </w:r>
      <w:r w:rsidRPr="00CB13F3">
        <w:rPr>
          <w:sz w:val="18"/>
          <w:szCs w:val="18"/>
        </w:rPr>
        <w:t>филиала ППК «</w:t>
      </w:r>
      <w:proofErr w:type="spellStart"/>
      <w:r w:rsidRPr="00CB13F3">
        <w:rPr>
          <w:sz w:val="18"/>
          <w:szCs w:val="18"/>
        </w:rPr>
        <w:t>Роскадастр</w:t>
      </w:r>
      <w:proofErr w:type="spellEnd"/>
      <w:r w:rsidRPr="00CB13F3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CB13F3">
        <w:rPr>
          <w:sz w:val="18"/>
          <w:szCs w:val="18"/>
        </w:rPr>
        <w:t>по Томской области</w:t>
      </w: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  <w:r>
        <w:rPr>
          <w:sz w:val="18"/>
          <w:szCs w:val="18"/>
        </w:rPr>
        <w:tab/>
      </w:r>
    </w:p>
    <w:p w:rsidR="00CB13F3" w:rsidRDefault="00CB13F3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45" w:rsidRDefault="009B5045">
      <w:r>
        <w:separator/>
      </w:r>
    </w:p>
  </w:endnote>
  <w:endnote w:type="continuationSeparator" w:id="0">
    <w:p w:rsidR="009B5045" w:rsidRDefault="009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5AFC">
      <w:rPr>
        <w:rStyle w:val="a8"/>
        <w:noProof/>
      </w:rPr>
      <w:t>3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45" w:rsidRDefault="009B5045">
      <w:r>
        <w:separator/>
      </w:r>
    </w:p>
  </w:footnote>
  <w:footnote w:type="continuationSeparator" w:id="0">
    <w:p w:rsidR="009B5045" w:rsidRDefault="009B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047</w:t>
    </w:r>
  </w:p>
  <w:p w:rsidR="00421BFC" w:rsidRPr="008911AB" w:rsidRDefault="00CB13F3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25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2</w:t>
    </w:r>
    <w:r w:rsidR="00421BFC">
      <w:rPr>
        <w:b/>
        <w:sz w:val="18"/>
        <w:szCs w:val="18"/>
      </w:rPr>
      <w:t>.202</w:t>
    </w:r>
    <w:r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7048FF4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 w15:restartNumberingAfterBreak="0">
    <w:nsid w:val="027B508F"/>
    <w:multiLevelType w:val="hybridMultilevel"/>
    <w:tmpl w:val="2706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0411A"/>
    <w:multiLevelType w:val="multilevel"/>
    <w:tmpl w:val="8D4AB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B22C9"/>
    <w:multiLevelType w:val="hybridMultilevel"/>
    <w:tmpl w:val="585A10CA"/>
    <w:lvl w:ilvl="0" w:tplc="814A5C82">
      <w:start w:val="1"/>
      <w:numFmt w:val="decimal"/>
      <w:lvlText w:val="%1."/>
      <w:lvlJc w:val="left"/>
      <w:pPr>
        <w:ind w:left="7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EB890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2" w:tplc="2506D4F4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3" w:tplc="427AC626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5CEE87DC"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5" w:tplc="9162EE6C">
      <w:numFmt w:val="bullet"/>
      <w:lvlText w:val="•"/>
      <w:lvlJc w:val="left"/>
      <w:pPr>
        <w:ind w:left="5949" w:hanging="240"/>
      </w:pPr>
      <w:rPr>
        <w:rFonts w:hint="default"/>
        <w:lang w:val="ru-RU" w:eastAsia="en-US" w:bidi="ar-SA"/>
      </w:rPr>
    </w:lvl>
    <w:lvl w:ilvl="6" w:tplc="51AC879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2506AE1C">
      <w:numFmt w:val="bullet"/>
      <w:lvlText w:val="•"/>
      <w:lvlJc w:val="left"/>
      <w:pPr>
        <w:ind w:left="8048" w:hanging="240"/>
      </w:pPr>
      <w:rPr>
        <w:rFonts w:hint="default"/>
        <w:lang w:val="ru-RU" w:eastAsia="en-US" w:bidi="ar-SA"/>
      </w:rPr>
    </w:lvl>
    <w:lvl w:ilvl="8" w:tplc="E004A2BE">
      <w:numFmt w:val="bullet"/>
      <w:lvlText w:val="•"/>
      <w:lvlJc w:val="left"/>
      <w:pPr>
        <w:ind w:left="9098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2E05DA"/>
    <w:multiLevelType w:val="hybridMultilevel"/>
    <w:tmpl w:val="907AFD32"/>
    <w:lvl w:ilvl="0" w:tplc="0A36032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7" w15:restartNumberingAfterBreak="0">
    <w:nsid w:val="61C91685"/>
    <w:multiLevelType w:val="multilevel"/>
    <w:tmpl w:val="04022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6"/>
  </w:num>
  <w:num w:numId="6">
    <w:abstractNumId w:val="16"/>
  </w:num>
  <w:num w:numId="7">
    <w:abstractNumId w:val="17"/>
  </w:num>
  <w:num w:numId="8">
    <w:abstractNumId w:val="25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12"/>
  </w:num>
  <w:num w:numId="20">
    <w:abstractNumId w:val="28"/>
  </w:num>
  <w:num w:numId="21">
    <w:abstractNumId w:val="9"/>
  </w:num>
  <w:num w:numId="22">
    <w:abstractNumId w:val="8"/>
  </w:num>
  <w:num w:numId="23">
    <w:abstractNumId w:val="15"/>
  </w:num>
  <w:num w:numId="24">
    <w:abstractNumId w:val="19"/>
  </w:num>
  <w:num w:numId="25">
    <w:abstractNumId w:val="5"/>
  </w:num>
  <w:num w:numId="26">
    <w:abstractNumId w:val="10"/>
  </w:num>
  <w:num w:numId="27">
    <w:abstractNumId w:val="27"/>
  </w:num>
  <w:num w:numId="28">
    <w:abstractNumId w:val="1"/>
  </w:num>
  <w:num w:numId="29">
    <w:abstractNumId w:val="23"/>
  </w:num>
  <w:num w:numId="3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730A1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1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1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0_upr@rosreest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m_kagp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filial@70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70.k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28CA-5A49-450C-B98A-AE918116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13343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Соцзащита</cp:lastModifiedBy>
  <cp:revision>20</cp:revision>
  <cp:lastPrinted>2015-07-08T08:42:00Z</cp:lastPrinted>
  <dcterms:created xsi:type="dcterms:W3CDTF">2024-04-01T10:57:00Z</dcterms:created>
  <dcterms:modified xsi:type="dcterms:W3CDTF">2025-02-25T08:28:00Z</dcterms:modified>
</cp:coreProperties>
</file>