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6B52E" id="Line 2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78EF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B969EE">
        <w:rPr>
          <w:b/>
        </w:rPr>
        <w:t>09.01</w:t>
      </w:r>
      <w:r w:rsidR="00B132C5" w:rsidRPr="00B132C5">
        <w:rPr>
          <w:b/>
        </w:rPr>
        <w:t>.202</w:t>
      </w:r>
      <w:r w:rsidR="00B969EE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B969EE">
        <w:rPr>
          <w:sz w:val="18"/>
          <w:szCs w:val="18"/>
        </w:rPr>
        <w:t>39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6935BF" w:rsidRDefault="006935BF" w:rsidP="006935BF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6935BF" w:rsidRPr="008E7AE7" w:rsidRDefault="006935BF" w:rsidP="006935BF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 xml:space="preserve">МУНИЦИПАЛЬНОЕ ОБРАЗОВАНИЕ </w:t>
      </w:r>
    </w:p>
    <w:p w:rsidR="006935BF" w:rsidRPr="008E7AE7" w:rsidRDefault="006935BF" w:rsidP="006935BF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>«ЗОРКАЛЬЦЕВСКОЕ СЕЛЬСКОЕ ПОСЕЛЕНИЕ»</w:t>
      </w:r>
    </w:p>
    <w:p w:rsidR="006935BF" w:rsidRDefault="00E6196E" w:rsidP="006935B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ЗОРКАЛЬЦЕВСКОГО СЕЛЬСКОГО ПОСЕЛЕНИЯ</w:t>
      </w:r>
    </w:p>
    <w:p w:rsidR="006935BF" w:rsidRDefault="006935BF" w:rsidP="006935BF">
      <w:pPr>
        <w:pStyle w:val="11"/>
        <w:contextualSpacing/>
        <w:rPr>
          <w:b/>
          <w:sz w:val="18"/>
          <w:szCs w:val="18"/>
        </w:rPr>
      </w:pPr>
    </w:p>
    <w:p w:rsidR="006935BF" w:rsidRDefault="006935BF" w:rsidP="006935BF">
      <w:pPr>
        <w:pStyle w:val="11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ОБЪЯВЛЕНИЕ </w:t>
      </w:r>
    </w:p>
    <w:p w:rsidR="006935BF" w:rsidRPr="00211EB2" w:rsidRDefault="006935BF" w:rsidP="006935BF"/>
    <w:p w:rsidR="006935BF" w:rsidRPr="00B969EE" w:rsidRDefault="00B969EE" w:rsidP="00B969EE">
      <w:pPr>
        <w:pStyle w:val="a4"/>
        <w:tabs>
          <w:tab w:val="left" w:pos="708"/>
        </w:tabs>
        <w:spacing w:before="0"/>
        <w:contextualSpacing/>
        <w:rPr>
          <w:sz w:val="18"/>
          <w:szCs w:val="18"/>
        </w:rPr>
      </w:pPr>
      <w:r>
        <w:rPr>
          <w:b/>
          <w:sz w:val="18"/>
          <w:szCs w:val="18"/>
        </w:rPr>
        <w:t>09.01</w:t>
      </w:r>
      <w:r w:rsidR="006935BF" w:rsidRPr="00205BD9">
        <w:rPr>
          <w:b/>
          <w:sz w:val="18"/>
          <w:szCs w:val="18"/>
        </w:rPr>
        <w:t>.2024г.</w:t>
      </w:r>
      <w:r w:rsidR="006935BF">
        <w:rPr>
          <w:b/>
          <w:sz w:val="18"/>
          <w:szCs w:val="18"/>
        </w:rPr>
        <w:t xml:space="preserve">                                                                                   </w:t>
      </w:r>
      <w:r w:rsidR="006935BF" w:rsidRPr="00205BD9">
        <w:rPr>
          <w:b/>
          <w:sz w:val="18"/>
          <w:szCs w:val="18"/>
        </w:rPr>
        <w:t xml:space="preserve">   </w:t>
      </w:r>
      <w:r w:rsidR="006935BF"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6935BF" w:rsidRPr="006935BF">
        <w:rPr>
          <w:b/>
          <w:sz w:val="18"/>
          <w:szCs w:val="18"/>
        </w:rPr>
        <w:t xml:space="preserve">с. </w:t>
      </w:r>
      <w:proofErr w:type="spellStart"/>
      <w:r w:rsidR="006935BF" w:rsidRPr="006935BF">
        <w:rPr>
          <w:b/>
          <w:sz w:val="18"/>
          <w:szCs w:val="18"/>
        </w:rPr>
        <w:t>Зоркальцево</w:t>
      </w:r>
      <w:proofErr w:type="spellEnd"/>
    </w:p>
    <w:p w:rsidR="00B969EE" w:rsidRPr="00945566" w:rsidRDefault="00B969EE" w:rsidP="00B969EE">
      <w:pPr>
        <w:pStyle w:val="a6"/>
        <w:rPr>
          <w:sz w:val="16"/>
          <w:szCs w:val="22"/>
        </w:rPr>
      </w:pPr>
    </w:p>
    <w:p w:rsidR="00B969EE" w:rsidRPr="00B969EE" w:rsidRDefault="00B969EE" w:rsidP="00B969EE">
      <w:pPr>
        <w:spacing w:after="206" w:line="240" w:lineRule="exact"/>
        <w:jc w:val="center"/>
        <w:rPr>
          <w:b/>
          <w:color w:val="000000"/>
          <w:sz w:val="18"/>
          <w:szCs w:val="18"/>
          <w:lang w:bidi="ru-RU"/>
        </w:rPr>
      </w:pPr>
      <w:r w:rsidRPr="00B969EE">
        <w:rPr>
          <w:b/>
          <w:color w:val="000000"/>
          <w:sz w:val="18"/>
          <w:szCs w:val="18"/>
          <w:lang w:bidi="ru-RU"/>
        </w:rPr>
        <w:t>Уважаемые жители муниципального образования «</w:t>
      </w:r>
      <w:proofErr w:type="spellStart"/>
      <w:r w:rsidRPr="00B969EE">
        <w:rPr>
          <w:b/>
          <w:color w:val="000000"/>
          <w:sz w:val="18"/>
          <w:szCs w:val="18"/>
          <w:lang w:bidi="ru-RU"/>
        </w:rPr>
        <w:t>Зоркальцевское</w:t>
      </w:r>
      <w:proofErr w:type="spellEnd"/>
      <w:r w:rsidRPr="00B969EE">
        <w:rPr>
          <w:b/>
          <w:color w:val="000000"/>
          <w:sz w:val="18"/>
          <w:szCs w:val="18"/>
          <w:lang w:bidi="ru-RU"/>
        </w:rPr>
        <w:t xml:space="preserve"> сельское поселение» Томского района Томской области!</w:t>
      </w:r>
    </w:p>
    <w:p w:rsidR="00B969EE" w:rsidRPr="00B969EE" w:rsidRDefault="00B969EE" w:rsidP="00B969EE">
      <w:pPr>
        <w:spacing w:line="240" w:lineRule="exact"/>
        <w:ind w:firstLine="708"/>
        <w:jc w:val="both"/>
        <w:rPr>
          <w:sz w:val="18"/>
          <w:szCs w:val="18"/>
        </w:rPr>
      </w:pPr>
      <w:r w:rsidRPr="00B969EE">
        <w:rPr>
          <w:sz w:val="18"/>
          <w:szCs w:val="18"/>
        </w:rPr>
        <w:t xml:space="preserve">Оповещаем вас о начале публичных слушаний по проекту планировки и проекту межевания территории для размещения линейного объекта «Гидротехническое сооружение, расположенное по адресу: РФ, Томская область, Томский район, </w:t>
      </w:r>
      <w:proofErr w:type="spellStart"/>
      <w:r w:rsidRPr="00B969EE">
        <w:rPr>
          <w:sz w:val="18"/>
          <w:szCs w:val="18"/>
        </w:rPr>
        <w:t>д.Попадейкино</w:t>
      </w:r>
      <w:proofErr w:type="spellEnd"/>
      <w:r w:rsidRPr="00B969EE">
        <w:rPr>
          <w:sz w:val="18"/>
          <w:szCs w:val="18"/>
        </w:rPr>
        <w:t>, участок 22/2, участок 22, участок 22/1» путем завершения строительства (реконструкции) объекта незавершенного строительства с кадастровым номером 70:14:0100035:4844 (далее - Проект).</w:t>
      </w:r>
    </w:p>
    <w:p w:rsidR="00B969EE" w:rsidRPr="00B969EE" w:rsidRDefault="00B969EE" w:rsidP="00B969E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969EE">
        <w:rPr>
          <w:sz w:val="18"/>
          <w:szCs w:val="18"/>
        </w:rPr>
        <w:t>На официальном сайте муниципального образования «</w:t>
      </w:r>
      <w:proofErr w:type="spellStart"/>
      <w:r w:rsidRPr="00B969EE">
        <w:rPr>
          <w:sz w:val="18"/>
          <w:szCs w:val="18"/>
        </w:rPr>
        <w:t>Зоркальцевское</w:t>
      </w:r>
      <w:proofErr w:type="spellEnd"/>
      <w:r w:rsidRPr="00B969EE">
        <w:rPr>
          <w:sz w:val="18"/>
          <w:szCs w:val="18"/>
        </w:rPr>
        <w:t xml:space="preserve"> сельское поселение» Томского района Томской области https://</w:t>
      </w:r>
      <w:r w:rsidRPr="00B969EE">
        <w:rPr>
          <w:sz w:val="18"/>
          <w:szCs w:val="18"/>
          <w:lang w:val="en-US"/>
        </w:rPr>
        <w:t>www</w:t>
      </w:r>
      <w:r w:rsidRPr="00B969EE">
        <w:rPr>
          <w:sz w:val="18"/>
          <w:szCs w:val="18"/>
        </w:rPr>
        <w:t>.</w:t>
      </w:r>
      <w:proofErr w:type="spellStart"/>
      <w:r w:rsidRPr="00B969EE">
        <w:rPr>
          <w:sz w:val="18"/>
          <w:szCs w:val="18"/>
          <w:lang w:val="en-US"/>
        </w:rPr>
        <w:t>zorkpos</w:t>
      </w:r>
      <w:proofErr w:type="spellEnd"/>
      <w:r w:rsidRPr="00B969EE">
        <w:rPr>
          <w:sz w:val="18"/>
          <w:szCs w:val="18"/>
        </w:rPr>
        <w:t>.</w:t>
      </w:r>
      <w:proofErr w:type="spellStart"/>
      <w:r w:rsidRPr="00B969EE">
        <w:rPr>
          <w:sz w:val="18"/>
          <w:szCs w:val="18"/>
          <w:lang w:val="en-US"/>
        </w:rPr>
        <w:t>tomsk</w:t>
      </w:r>
      <w:proofErr w:type="spellEnd"/>
      <w:r w:rsidRPr="00B969EE">
        <w:rPr>
          <w:sz w:val="18"/>
          <w:szCs w:val="18"/>
        </w:rPr>
        <w:t>.</w:t>
      </w:r>
      <w:proofErr w:type="spellStart"/>
      <w:r w:rsidRPr="00B969EE">
        <w:rPr>
          <w:sz w:val="18"/>
          <w:szCs w:val="18"/>
          <w:lang w:val="en-US"/>
        </w:rPr>
        <w:t>ru</w:t>
      </w:r>
      <w:proofErr w:type="spellEnd"/>
      <w:r w:rsidRPr="00B969EE">
        <w:rPr>
          <w:sz w:val="18"/>
          <w:szCs w:val="18"/>
        </w:rPr>
        <w:t xml:space="preserve"> будет</w:t>
      </w:r>
      <w:r w:rsidRPr="00B969EE">
        <w:rPr>
          <w:rFonts w:eastAsiaTheme="minorHAnsi"/>
          <w:sz w:val="18"/>
          <w:szCs w:val="18"/>
          <w:lang w:eastAsia="en-US"/>
        </w:rPr>
        <w:t xml:space="preserve"> размещен указанный Проект и следующие информационные материалы к нему:</w:t>
      </w:r>
    </w:p>
    <w:p w:rsidR="00B969EE" w:rsidRPr="00B969EE" w:rsidRDefault="00B969EE" w:rsidP="00B969EE">
      <w:pPr>
        <w:pStyle w:val="afa"/>
        <w:numPr>
          <w:ilvl w:val="0"/>
          <w:numId w:val="23"/>
        </w:numPr>
        <w:jc w:val="both"/>
        <w:rPr>
          <w:rFonts w:eastAsiaTheme="minorHAnsi"/>
          <w:sz w:val="18"/>
          <w:szCs w:val="18"/>
          <w:lang w:eastAsia="en-US"/>
        </w:rPr>
      </w:pPr>
      <w:r w:rsidRPr="00B969EE">
        <w:rPr>
          <w:rFonts w:eastAsiaTheme="minorHAnsi"/>
          <w:sz w:val="18"/>
          <w:szCs w:val="18"/>
          <w:lang w:eastAsia="en-US"/>
        </w:rPr>
        <w:t>Основная (утверждаемая) часть проекта планировки и проекта межевания.</w:t>
      </w:r>
    </w:p>
    <w:p w:rsidR="00B969EE" w:rsidRPr="00B969EE" w:rsidRDefault="00B969EE" w:rsidP="00B969EE">
      <w:pPr>
        <w:pStyle w:val="afa"/>
        <w:numPr>
          <w:ilvl w:val="0"/>
          <w:numId w:val="23"/>
        </w:numPr>
        <w:jc w:val="both"/>
        <w:rPr>
          <w:rFonts w:eastAsiaTheme="minorHAnsi"/>
          <w:sz w:val="18"/>
          <w:szCs w:val="18"/>
          <w:lang w:eastAsia="en-US"/>
        </w:rPr>
      </w:pPr>
      <w:r w:rsidRPr="00B969EE">
        <w:rPr>
          <w:rFonts w:eastAsiaTheme="minorHAnsi"/>
          <w:sz w:val="18"/>
          <w:szCs w:val="18"/>
          <w:lang w:eastAsia="en-US"/>
        </w:rPr>
        <w:t>Материалы по обоснованию.</w:t>
      </w:r>
    </w:p>
    <w:p w:rsidR="00B969EE" w:rsidRPr="00B969EE" w:rsidRDefault="00B969EE" w:rsidP="00B969EE">
      <w:pPr>
        <w:pStyle w:val="afa"/>
        <w:numPr>
          <w:ilvl w:val="0"/>
          <w:numId w:val="23"/>
        </w:numPr>
        <w:jc w:val="both"/>
        <w:rPr>
          <w:rFonts w:eastAsiaTheme="minorHAnsi"/>
          <w:sz w:val="18"/>
          <w:szCs w:val="18"/>
          <w:lang w:eastAsia="en-US"/>
        </w:rPr>
      </w:pPr>
      <w:r w:rsidRPr="00B969EE">
        <w:rPr>
          <w:rFonts w:eastAsiaTheme="minorHAnsi"/>
          <w:sz w:val="18"/>
          <w:szCs w:val="18"/>
          <w:lang w:eastAsia="en-US"/>
        </w:rPr>
        <w:t>Копии согласований.</w:t>
      </w:r>
    </w:p>
    <w:p w:rsidR="00B969EE" w:rsidRPr="00B969EE" w:rsidRDefault="00B969EE" w:rsidP="00B969EE">
      <w:pPr>
        <w:spacing w:line="240" w:lineRule="exact"/>
        <w:ind w:firstLine="708"/>
        <w:jc w:val="both"/>
        <w:rPr>
          <w:sz w:val="18"/>
          <w:szCs w:val="18"/>
        </w:rPr>
      </w:pPr>
      <w:r w:rsidRPr="00B969EE">
        <w:rPr>
          <w:b/>
          <w:bCs/>
          <w:sz w:val="18"/>
          <w:szCs w:val="18"/>
        </w:rPr>
        <w:t>Публичные слушания проводятся с 09.01.2025 по 29.01.2025 в следующем порядке:</w:t>
      </w:r>
      <w:r w:rsidRPr="00B969EE">
        <w:rPr>
          <w:sz w:val="18"/>
          <w:szCs w:val="18"/>
        </w:rPr>
        <w:t xml:space="preserve">      </w:t>
      </w:r>
    </w:p>
    <w:p w:rsidR="00B969EE" w:rsidRPr="00B969EE" w:rsidRDefault="00B969EE" w:rsidP="00B969EE">
      <w:pPr>
        <w:spacing w:line="240" w:lineRule="exact"/>
        <w:ind w:firstLine="708"/>
        <w:jc w:val="both"/>
        <w:rPr>
          <w:sz w:val="18"/>
          <w:szCs w:val="18"/>
        </w:rPr>
      </w:pPr>
      <w:r w:rsidRPr="00B969EE">
        <w:rPr>
          <w:sz w:val="18"/>
          <w:szCs w:val="18"/>
        </w:rPr>
        <w:t>1) размещение Проекта и информационных материалов к нему на официальном сайте в срок с 17.01.2025 по 27.01.2025;</w:t>
      </w:r>
    </w:p>
    <w:p w:rsidR="00B969EE" w:rsidRPr="00B969EE" w:rsidRDefault="00B969EE" w:rsidP="00B969EE">
      <w:pPr>
        <w:spacing w:line="240" w:lineRule="exact"/>
        <w:ind w:firstLine="708"/>
        <w:jc w:val="both"/>
        <w:rPr>
          <w:sz w:val="18"/>
          <w:szCs w:val="18"/>
        </w:rPr>
      </w:pPr>
      <w:r w:rsidRPr="00B969EE">
        <w:rPr>
          <w:sz w:val="18"/>
          <w:szCs w:val="18"/>
        </w:rPr>
        <w:t>2) проведение экспозиции Проекта в срок с 17.01.2025 по 27.01.2025;</w:t>
      </w:r>
    </w:p>
    <w:p w:rsidR="00B969EE" w:rsidRPr="00B969EE" w:rsidRDefault="00B969EE" w:rsidP="00B969EE">
      <w:pPr>
        <w:spacing w:line="240" w:lineRule="exact"/>
        <w:ind w:firstLine="708"/>
        <w:jc w:val="both"/>
        <w:rPr>
          <w:sz w:val="18"/>
          <w:szCs w:val="18"/>
        </w:rPr>
      </w:pPr>
      <w:r w:rsidRPr="00B969EE">
        <w:rPr>
          <w:sz w:val="18"/>
          <w:szCs w:val="18"/>
        </w:rPr>
        <w:t>3) проведение собрания участников публичных слушаний;</w:t>
      </w:r>
    </w:p>
    <w:p w:rsidR="00B969EE" w:rsidRPr="00B969EE" w:rsidRDefault="00B969EE" w:rsidP="00B969EE">
      <w:pPr>
        <w:spacing w:line="240" w:lineRule="exact"/>
        <w:ind w:firstLine="708"/>
        <w:jc w:val="both"/>
        <w:rPr>
          <w:sz w:val="18"/>
          <w:szCs w:val="18"/>
        </w:rPr>
      </w:pPr>
      <w:r w:rsidRPr="00B969EE">
        <w:rPr>
          <w:sz w:val="18"/>
          <w:szCs w:val="18"/>
        </w:rPr>
        <w:t>4) прием предложений и замечаний по Проекту в срок с 17.01.2025 по 27.01.2025;</w:t>
      </w:r>
    </w:p>
    <w:p w:rsidR="00B969EE" w:rsidRPr="00B969EE" w:rsidRDefault="00B969EE" w:rsidP="00B969EE">
      <w:pPr>
        <w:spacing w:line="240" w:lineRule="exact"/>
        <w:ind w:firstLine="708"/>
        <w:jc w:val="both"/>
        <w:rPr>
          <w:sz w:val="18"/>
          <w:szCs w:val="18"/>
        </w:rPr>
      </w:pPr>
      <w:r w:rsidRPr="00B969EE">
        <w:rPr>
          <w:sz w:val="18"/>
          <w:szCs w:val="18"/>
        </w:rPr>
        <w:t>5) подготовка и оформление протокола публичных слушаний в срок до 28.01.2025;</w:t>
      </w:r>
    </w:p>
    <w:p w:rsidR="00B969EE" w:rsidRPr="00B969EE" w:rsidRDefault="00B969EE" w:rsidP="00B969EE">
      <w:pPr>
        <w:spacing w:line="240" w:lineRule="exact"/>
        <w:ind w:firstLine="708"/>
        <w:jc w:val="both"/>
        <w:rPr>
          <w:sz w:val="18"/>
          <w:szCs w:val="18"/>
        </w:rPr>
      </w:pPr>
      <w:r w:rsidRPr="00B969EE">
        <w:rPr>
          <w:sz w:val="18"/>
          <w:szCs w:val="18"/>
        </w:rPr>
        <w:t>6) подготовка и опубликование заключения о результатах публичных слушаний в срок до 29.01.2025.</w:t>
      </w:r>
    </w:p>
    <w:p w:rsidR="00B969EE" w:rsidRPr="00B969EE" w:rsidRDefault="00B969EE" w:rsidP="00B969EE">
      <w:pPr>
        <w:spacing w:line="240" w:lineRule="exact"/>
        <w:jc w:val="both"/>
        <w:rPr>
          <w:sz w:val="18"/>
          <w:szCs w:val="18"/>
        </w:rPr>
      </w:pPr>
      <w:r w:rsidRPr="00B969EE">
        <w:rPr>
          <w:sz w:val="18"/>
          <w:szCs w:val="18"/>
        </w:rPr>
        <w:t xml:space="preserve">            Экспозиция Проекта (в части территории муниципального образования «</w:t>
      </w:r>
      <w:proofErr w:type="spellStart"/>
      <w:r w:rsidRPr="00B969EE">
        <w:rPr>
          <w:sz w:val="18"/>
          <w:szCs w:val="18"/>
        </w:rPr>
        <w:t>Зоркальцевское</w:t>
      </w:r>
      <w:proofErr w:type="spellEnd"/>
      <w:r w:rsidRPr="00B969EE">
        <w:rPr>
          <w:sz w:val="18"/>
          <w:szCs w:val="18"/>
        </w:rPr>
        <w:t xml:space="preserve"> сельское поселение» Томского района Томской области) проводится по адресу: Томская область, Томский район, </w:t>
      </w:r>
      <w:proofErr w:type="spellStart"/>
      <w:r w:rsidRPr="00B969EE">
        <w:rPr>
          <w:sz w:val="18"/>
          <w:szCs w:val="18"/>
        </w:rPr>
        <w:t>с.Зоркальцево</w:t>
      </w:r>
      <w:proofErr w:type="spellEnd"/>
      <w:r w:rsidRPr="00B969EE">
        <w:rPr>
          <w:sz w:val="18"/>
          <w:szCs w:val="18"/>
        </w:rPr>
        <w:t xml:space="preserve">, </w:t>
      </w:r>
      <w:proofErr w:type="spellStart"/>
      <w:r w:rsidRPr="00B969EE">
        <w:rPr>
          <w:sz w:val="18"/>
          <w:szCs w:val="18"/>
        </w:rPr>
        <w:t>ул.Совхозная</w:t>
      </w:r>
      <w:proofErr w:type="spellEnd"/>
      <w:r w:rsidRPr="00B969EE">
        <w:rPr>
          <w:sz w:val="18"/>
          <w:szCs w:val="18"/>
        </w:rPr>
        <w:t xml:space="preserve">, 14 (здание Администрации </w:t>
      </w:r>
      <w:proofErr w:type="spellStart"/>
      <w:r w:rsidRPr="00B969EE">
        <w:rPr>
          <w:sz w:val="18"/>
          <w:szCs w:val="18"/>
        </w:rPr>
        <w:t>Зоркальцевского</w:t>
      </w:r>
      <w:proofErr w:type="spellEnd"/>
      <w:r w:rsidRPr="00B969EE">
        <w:rPr>
          <w:sz w:val="18"/>
          <w:szCs w:val="18"/>
        </w:rPr>
        <w:t xml:space="preserve"> сельского поселения).</w:t>
      </w:r>
    </w:p>
    <w:p w:rsidR="00B969EE" w:rsidRPr="00B969EE" w:rsidRDefault="00B969EE" w:rsidP="00B969EE">
      <w:pPr>
        <w:jc w:val="both"/>
        <w:rPr>
          <w:rFonts w:eastAsiaTheme="minorHAnsi"/>
          <w:sz w:val="18"/>
          <w:szCs w:val="18"/>
          <w:lang w:eastAsia="en-US"/>
        </w:rPr>
      </w:pPr>
      <w:r w:rsidRPr="00B969EE">
        <w:rPr>
          <w:sz w:val="18"/>
          <w:szCs w:val="18"/>
        </w:rPr>
        <w:t xml:space="preserve">            </w:t>
      </w:r>
      <w:r w:rsidRPr="00B969EE">
        <w:rPr>
          <w:rFonts w:eastAsiaTheme="minorHAnsi"/>
          <w:sz w:val="18"/>
          <w:szCs w:val="18"/>
          <w:lang w:eastAsia="en-US"/>
        </w:rPr>
        <w:t xml:space="preserve">Посещение экспозиции возможно </w:t>
      </w:r>
      <w:r w:rsidRPr="00B969EE">
        <w:rPr>
          <w:sz w:val="18"/>
          <w:szCs w:val="18"/>
        </w:rPr>
        <w:t>по будням (с понедель</w:t>
      </w:r>
      <w:r w:rsidR="0063061C">
        <w:rPr>
          <w:sz w:val="18"/>
          <w:szCs w:val="18"/>
        </w:rPr>
        <w:t>ника по пятницу) с 9:00 до 17:00</w:t>
      </w:r>
      <w:r w:rsidRPr="00B969EE">
        <w:rPr>
          <w:sz w:val="18"/>
          <w:szCs w:val="18"/>
        </w:rPr>
        <w:t xml:space="preserve"> (в последний день экспозиции – с 9:00 до 10:00)</w:t>
      </w:r>
      <w:r w:rsidRPr="00B969EE">
        <w:rPr>
          <w:rFonts w:eastAsiaTheme="minorHAnsi"/>
          <w:sz w:val="18"/>
          <w:szCs w:val="18"/>
          <w:lang w:eastAsia="en-US"/>
        </w:rPr>
        <w:t>.</w:t>
      </w:r>
    </w:p>
    <w:p w:rsidR="00B969EE" w:rsidRPr="00B969EE" w:rsidRDefault="00B969EE" w:rsidP="00B969EE">
      <w:pPr>
        <w:spacing w:line="240" w:lineRule="exact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B969EE">
        <w:rPr>
          <w:rFonts w:eastAsiaTheme="minorHAnsi"/>
          <w:sz w:val="18"/>
          <w:szCs w:val="18"/>
          <w:lang w:eastAsia="en-US"/>
        </w:rPr>
        <w:t xml:space="preserve">Собрание участников публичных слушаний проводится 24.01.2025 в 17:30 по адресу: </w:t>
      </w:r>
      <w:r w:rsidRPr="00B969EE">
        <w:rPr>
          <w:sz w:val="18"/>
          <w:szCs w:val="18"/>
        </w:rPr>
        <w:t xml:space="preserve">Томская область, Томский район, </w:t>
      </w:r>
      <w:proofErr w:type="spellStart"/>
      <w:r w:rsidRPr="00B969EE">
        <w:rPr>
          <w:sz w:val="18"/>
          <w:szCs w:val="18"/>
        </w:rPr>
        <w:t>с.Зоркальцево</w:t>
      </w:r>
      <w:proofErr w:type="spellEnd"/>
      <w:r w:rsidRPr="00B969EE">
        <w:rPr>
          <w:sz w:val="18"/>
          <w:szCs w:val="18"/>
        </w:rPr>
        <w:t xml:space="preserve">, </w:t>
      </w:r>
      <w:proofErr w:type="spellStart"/>
      <w:r w:rsidRPr="00B969EE">
        <w:rPr>
          <w:sz w:val="18"/>
          <w:szCs w:val="18"/>
        </w:rPr>
        <w:t>ул.Совхозная</w:t>
      </w:r>
      <w:proofErr w:type="spellEnd"/>
      <w:r w:rsidRPr="00B969EE">
        <w:rPr>
          <w:sz w:val="18"/>
          <w:szCs w:val="18"/>
        </w:rPr>
        <w:t xml:space="preserve">, 14 (здание Администрации </w:t>
      </w:r>
      <w:proofErr w:type="spellStart"/>
      <w:r w:rsidRPr="00B969EE">
        <w:rPr>
          <w:sz w:val="18"/>
          <w:szCs w:val="18"/>
        </w:rPr>
        <w:t>Зоркальцевского</w:t>
      </w:r>
      <w:proofErr w:type="spellEnd"/>
      <w:r w:rsidRPr="00B969EE">
        <w:rPr>
          <w:sz w:val="18"/>
          <w:szCs w:val="18"/>
        </w:rPr>
        <w:t xml:space="preserve"> сельского поселения). Участники публичных слушаний, желающие выступить на собрании, должны в срок </w:t>
      </w:r>
      <w:r w:rsidRPr="00B969EE">
        <w:rPr>
          <w:rFonts w:eastAsiaTheme="minorHAnsi"/>
          <w:sz w:val="18"/>
          <w:szCs w:val="18"/>
          <w:lang w:eastAsia="en-US"/>
        </w:rPr>
        <w:t xml:space="preserve">до 20.01.2025 подать заявление в администрацию </w:t>
      </w:r>
      <w:proofErr w:type="spellStart"/>
      <w:r w:rsidRPr="00B969EE">
        <w:rPr>
          <w:rFonts w:eastAsiaTheme="minorHAnsi"/>
          <w:sz w:val="18"/>
          <w:szCs w:val="18"/>
          <w:lang w:eastAsia="en-US"/>
        </w:rPr>
        <w:t>Зоркальцевского</w:t>
      </w:r>
      <w:proofErr w:type="spellEnd"/>
      <w:r w:rsidRPr="00B969EE">
        <w:rPr>
          <w:rFonts w:eastAsiaTheme="minorHAnsi"/>
          <w:sz w:val="18"/>
          <w:szCs w:val="18"/>
          <w:lang w:eastAsia="en-US"/>
        </w:rPr>
        <w:t xml:space="preserve"> сельского поселения по адресу: 634515, Томская область, Томский район,</w:t>
      </w:r>
      <w:r w:rsidR="0063061C">
        <w:rPr>
          <w:rFonts w:eastAsiaTheme="minorHAnsi"/>
          <w:sz w:val="18"/>
          <w:szCs w:val="18"/>
          <w:lang w:eastAsia="en-US"/>
        </w:rPr>
        <w:t xml:space="preserve"> </w:t>
      </w:r>
      <w:proofErr w:type="spellStart"/>
      <w:r w:rsidR="0063061C">
        <w:rPr>
          <w:rFonts w:eastAsiaTheme="minorHAnsi"/>
          <w:sz w:val="18"/>
          <w:szCs w:val="18"/>
          <w:lang w:eastAsia="en-US"/>
        </w:rPr>
        <w:t>с.Зоркальцево</w:t>
      </w:r>
      <w:proofErr w:type="spellEnd"/>
      <w:r w:rsidR="0063061C"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 w:rsidR="0063061C">
        <w:rPr>
          <w:rFonts w:eastAsiaTheme="minorHAnsi"/>
          <w:sz w:val="18"/>
          <w:szCs w:val="18"/>
          <w:lang w:eastAsia="en-US"/>
        </w:rPr>
        <w:t>ул.Совхозная</w:t>
      </w:r>
      <w:proofErr w:type="spellEnd"/>
      <w:r w:rsidR="0063061C">
        <w:rPr>
          <w:rFonts w:eastAsiaTheme="minorHAnsi"/>
          <w:sz w:val="18"/>
          <w:szCs w:val="18"/>
          <w:lang w:eastAsia="en-US"/>
        </w:rPr>
        <w:t>, 14</w:t>
      </w:r>
      <w:r w:rsidRPr="00B969EE">
        <w:rPr>
          <w:rFonts w:eastAsiaTheme="minorHAnsi"/>
          <w:sz w:val="18"/>
          <w:szCs w:val="18"/>
          <w:lang w:eastAsia="en-US"/>
        </w:rPr>
        <w:t xml:space="preserve"> или по электронной почте: </w:t>
      </w:r>
      <w:proofErr w:type="spellStart"/>
      <w:r w:rsidRPr="00B969EE">
        <w:rPr>
          <w:rFonts w:eastAsiaTheme="minorHAnsi"/>
          <w:sz w:val="18"/>
          <w:szCs w:val="18"/>
          <w:lang w:val="en-US" w:eastAsia="en-US"/>
        </w:rPr>
        <w:t>zorkalsp</w:t>
      </w:r>
      <w:proofErr w:type="spellEnd"/>
      <w:r w:rsidRPr="00B969EE">
        <w:rPr>
          <w:rFonts w:eastAsiaTheme="minorHAnsi"/>
          <w:sz w:val="18"/>
          <w:szCs w:val="18"/>
          <w:lang w:eastAsia="en-US"/>
        </w:rPr>
        <w:t>@</w:t>
      </w:r>
      <w:proofErr w:type="spellStart"/>
      <w:r w:rsidRPr="00B969EE">
        <w:rPr>
          <w:rFonts w:eastAsiaTheme="minorHAnsi"/>
          <w:sz w:val="18"/>
          <w:szCs w:val="18"/>
          <w:lang w:val="en-US" w:eastAsia="en-US"/>
        </w:rPr>
        <w:t>gov</w:t>
      </w:r>
      <w:proofErr w:type="spellEnd"/>
      <w:r w:rsidRPr="00B969EE">
        <w:rPr>
          <w:rFonts w:eastAsiaTheme="minorHAnsi"/>
          <w:sz w:val="18"/>
          <w:szCs w:val="18"/>
          <w:lang w:eastAsia="en-US"/>
        </w:rPr>
        <w:t>70.</w:t>
      </w:r>
      <w:proofErr w:type="spellStart"/>
      <w:r w:rsidRPr="00B969EE">
        <w:rPr>
          <w:rFonts w:eastAsiaTheme="minorHAnsi"/>
          <w:sz w:val="18"/>
          <w:szCs w:val="18"/>
          <w:lang w:val="en-US" w:eastAsia="en-US"/>
        </w:rPr>
        <w:t>ru</w:t>
      </w:r>
      <w:proofErr w:type="spellEnd"/>
      <w:r w:rsidRPr="00B969EE">
        <w:rPr>
          <w:rFonts w:eastAsiaTheme="minorHAnsi"/>
          <w:sz w:val="18"/>
          <w:szCs w:val="18"/>
          <w:lang w:eastAsia="en-US"/>
        </w:rPr>
        <w:t>.</w:t>
      </w:r>
    </w:p>
    <w:p w:rsidR="00B969EE" w:rsidRPr="00B969EE" w:rsidRDefault="00B969EE" w:rsidP="00B969EE">
      <w:pPr>
        <w:ind w:firstLine="709"/>
        <w:jc w:val="both"/>
        <w:rPr>
          <w:sz w:val="18"/>
          <w:szCs w:val="18"/>
        </w:rPr>
      </w:pPr>
      <w:r w:rsidRPr="00B969EE">
        <w:rPr>
          <w:sz w:val="18"/>
          <w:szCs w:val="18"/>
        </w:rPr>
        <w:t xml:space="preserve">Предложения и замечания по Проекту от участников публичных слушаний принимаются в письменной форме по адресу: Томская область, Томский район, </w:t>
      </w:r>
      <w:proofErr w:type="spellStart"/>
      <w:r w:rsidRPr="00B969EE">
        <w:rPr>
          <w:sz w:val="18"/>
          <w:szCs w:val="18"/>
        </w:rPr>
        <w:t>с.Зоркальцево</w:t>
      </w:r>
      <w:proofErr w:type="spellEnd"/>
      <w:r w:rsidRPr="00B969EE">
        <w:rPr>
          <w:sz w:val="18"/>
          <w:szCs w:val="18"/>
        </w:rPr>
        <w:t xml:space="preserve">, </w:t>
      </w:r>
      <w:proofErr w:type="spellStart"/>
      <w:r w:rsidRPr="00B969EE">
        <w:rPr>
          <w:sz w:val="18"/>
          <w:szCs w:val="18"/>
        </w:rPr>
        <w:t>ул.Совхозная</w:t>
      </w:r>
      <w:proofErr w:type="spellEnd"/>
      <w:r w:rsidRPr="00B969EE">
        <w:rPr>
          <w:sz w:val="18"/>
          <w:szCs w:val="18"/>
        </w:rPr>
        <w:t>, 14 (по будням (с понед</w:t>
      </w:r>
      <w:r w:rsidR="0063061C">
        <w:rPr>
          <w:sz w:val="18"/>
          <w:szCs w:val="18"/>
        </w:rPr>
        <w:t>ельника по пятницу) с 9:00 до 17</w:t>
      </w:r>
      <w:r w:rsidRPr="00B969EE">
        <w:rPr>
          <w:sz w:val="18"/>
          <w:szCs w:val="18"/>
        </w:rPr>
        <w:t xml:space="preserve">:00 (в последний день приема предложений и замечаний с 9:00 до 10:00)), в форме электронного документа по адресу электронной почты: </w:t>
      </w:r>
      <w:proofErr w:type="spellStart"/>
      <w:r w:rsidRPr="00B969EE">
        <w:rPr>
          <w:rFonts w:eastAsiaTheme="minorHAnsi"/>
          <w:sz w:val="18"/>
          <w:szCs w:val="18"/>
          <w:lang w:val="en-US" w:eastAsia="en-US"/>
        </w:rPr>
        <w:t>zorkalsp</w:t>
      </w:r>
      <w:proofErr w:type="spellEnd"/>
      <w:r w:rsidRPr="00B969EE">
        <w:rPr>
          <w:rFonts w:eastAsiaTheme="minorHAnsi"/>
          <w:sz w:val="18"/>
          <w:szCs w:val="18"/>
          <w:lang w:eastAsia="en-US"/>
        </w:rPr>
        <w:t>@</w:t>
      </w:r>
      <w:proofErr w:type="spellStart"/>
      <w:r w:rsidRPr="00B969EE">
        <w:rPr>
          <w:rFonts w:eastAsiaTheme="minorHAnsi"/>
          <w:sz w:val="18"/>
          <w:szCs w:val="18"/>
          <w:lang w:val="en-US" w:eastAsia="en-US"/>
        </w:rPr>
        <w:t>gov</w:t>
      </w:r>
      <w:proofErr w:type="spellEnd"/>
      <w:r w:rsidRPr="00B969EE">
        <w:rPr>
          <w:rFonts w:eastAsiaTheme="minorHAnsi"/>
          <w:sz w:val="18"/>
          <w:szCs w:val="18"/>
          <w:lang w:eastAsia="en-US"/>
        </w:rPr>
        <w:t>70.</w:t>
      </w:r>
      <w:proofErr w:type="spellStart"/>
      <w:r w:rsidRPr="00B969EE">
        <w:rPr>
          <w:rFonts w:eastAsiaTheme="minorHAnsi"/>
          <w:sz w:val="18"/>
          <w:szCs w:val="18"/>
          <w:lang w:val="en-US" w:eastAsia="en-US"/>
        </w:rPr>
        <w:t>ru</w:t>
      </w:r>
      <w:proofErr w:type="spellEnd"/>
      <w:r w:rsidRPr="00B969EE">
        <w:rPr>
          <w:rFonts w:eastAsiaTheme="minorHAnsi"/>
          <w:sz w:val="18"/>
          <w:szCs w:val="18"/>
          <w:lang w:eastAsia="en-US"/>
        </w:rPr>
        <w:t>,</w:t>
      </w:r>
      <w:r w:rsidRPr="00B969EE">
        <w:rPr>
          <w:sz w:val="18"/>
          <w:szCs w:val="18"/>
        </w:rPr>
        <w:t xml:space="preserve"> в ходе экспозиции проекта посредством внесения записей в книгу (журнал) учета посетителей экспозиции, а также в письменной или устной форме в ходе проведения собрания участников публичных слушаний. </w:t>
      </w:r>
    </w:p>
    <w:p w:rsidR="00187860" w:rsidRPr="00B969EE" w:rsidRDefault="00B969EE" w:rsidP="0063061C">
      <w:pPr>
        <w:ind w:firstLine="709"/>
        <w:jc w:val="both"/>
        <w:rPr>
          <w:sz w:val="18"/>
          <w:szCs w:val="18"/>
        </w:rPr>
      </w:pPr>
      <w:r w:rsidRPr="00B969EE">
        <w:rPr>
          <w:sz w:val="18"/>
          <w:szCs w:val="18"/>
        </w:rPr>
        <w:t>Обращаем внимание, что для приема предложений и замечаний, а также для участия в собрании требуется идентификация участников публичных слушаний, то есть сообщение сведений о фамилии, имени, отчестве (при наличии), дате рождения, адресе места жительства (регистрации) для физических лиц; наименовании, ОГРН, месте нахождения и адресе для юридических лиц; о правах на земельные участки, объекты капитального строительства, помещения для правообладателей соответствующих земельных участков, объектов капитального строительства, помещений; с приложением документов, подтверждающих данные сведения.</w:t>
      </w:r>
      <w:bookmarkStart w:id="0" w:name="_GoBack"/>
      <w:bookmarkEnd w:id="0"/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B969EE" w:rsidTr="00187860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B969EE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B969EE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71A99" w:rsidRPr="00B969EE" w:rsidRDefault="00B71A99" w:rsidP="0002526B">
      <w:pPr>
        <w:contextualSpacing/>
        <w:rPr>
          <w:bCs/>
          <w:sz w:val="18"/>
          <w:szCs w:val="18"/>
        </w:rPr>
      </w:pPr>
    </w:p>
    <w:sectPr w:rsidR="00B71A99" w:rsidRPr="00B969EE" w:rsidSect="00426A73">
      <w:headerReference w:type="default" r:id="rId8"/>
      <w:footerReference w:type="even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C6" w:rsidRDefault="002F1EC6">
      <w:r>
        <w:separator/>
      </w:r>
    </w:p>
  </w:endnote>
  <w:endnote w:type="continuationSeparator" w:id="0">
    <w:p w:rsidR="002F1EC6" w:rsidRDefault="002F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5BF" w:rsidRDefault="006935BF" w:rsidP="002A02D7">
    <w:pPr>
      <w:pStyle w:val="a6"/>
      <w:ind w:right="360"/>
    </w:pPr>
  </w:p>
  <w:p w:rsidR="006935BF" w:rsidRDefault="006935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C6" w:rsidRDefault="002F1EC6">
      <w:r>
        <w:separator/>
      </w:r>
    </w:p>
  </w:footnote>
  <w:footnote w:type="continuationSeparator" w:id="0">
    <w:p w:rsidR="002F1EC6" w:rsidRDefault="002F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Pr="0063061C" w:rsidRDefault="006935BF" w:rsidP="0063061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</w:t>
    </w:r>
  </w:p>
  <w:p w:rsidR="006935BF" w:rsidRDefault="006935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25FCD"/>
    <w:multiLevelType w:val="hybridMultilevel"/>
    <w:tmpl w:val="92A09804"/>
    <w:lvl w:ilvl="0" w:tplc="FE0CA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9D3F99"/>
    <w:multiLevelType w:val="hybridMultilevel"/>
    <w:tmpl w:val="E57E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1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8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9"/>
  </w:num>
  <w:num w:numId="18">
    <w:abstractNumId w:val="21"/>
  </w:num>
  <w:num w:numId="19">
    <w:abstractNumId w:val="7"/>
  </w:num>
  <w:num w:numId="20">
    <w:abstractNumId w:val="6"/>
  </w:num>
  <w:num w:numId="21">
    <w:abstractNumId w:val="12"/>
  </w:num>
  <w:num w:numId="22">
    <w:abstractNumId w:val="15"/>
  </w:num>
  <w:num w:numId="2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4A3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87860"/>
    <w:rsid w:val="001903C5"/>
    <w:rsid w:val="00190D1C"/>
    <w:rsid w:val="0019261A"/>
    <w:rsid w:val="001942F3"/>
    <w:rsid w:val="001945EA"/>
    <w:rsid w:val="0019623B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943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17E2A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1EC6"/>
    <w:rsid w:val="002F284E"/>
    <w:rsid w:val="002F576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47410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2F1F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0C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44"/>
    <w:rsid w:val="00625BA6"/>
    <w:rsid w:val="006266A1"/>
    <w:rsid w:val="006268C8"/>
    <w:rsid w:val="0063061C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67EC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5B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7E1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A10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3A2A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468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6D5D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35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A65C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9EE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07C25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6A3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196E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611B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2052E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1"/>
    <w:uiPriority w:val="99"/>
    <w:semiHidden/>
    <w:unhideWhenUsed/>
    <w:rsid w:val="00D07C25"/>
    <w:rPr>
      <w:color w:val="605E5C"/>
      <w:shd w:val="clear" w:color="auto" w:fill="E1DFDD"/>
    </w:rPr>
  </w:style>
  <w:style w:type="character" w:styleId="affff4">
    <w:name w:val="line number"/>
    <w:basedOn w:val="a1"/>
    <w:rsid w:val="005510C0"/>
  </w:style>
  <w:style w:type="paragraph" w:customStyle="1" w:styleId="affff5">
    <w:basedOn w:val="a0"/>
    <w:next w:val="aff4"/>
    <w:qFormat/>
    <w:rsid w:val="007D3A2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6">
    <w:basedOn w:val="a0"/>
    <w:next w:val="af1"/>
    <w:qFormat/>
    <w:rsid w:val="007F0468"/>
    <w:pPr>
      <w:jc w:val="center"/>
    </w:pPr>
    <w:rPr>
      <w:b/>
      <w:sz w:val="28"/>
      <w:szCs w:val="20"/>
    </w:rPr>
  </w:style>
  <w:style w:type="character" w:customStyle="1" w:styleId="FontStyle33">
    <w:name w:val="Font Style33"/>
    <w:rsid w:val="004A2F1F"/>
    <w:rPr>
      <w:rFonts w:ascii="Times New Roman" w:hAnsi="Times New Roman" w:cs="Times New Roman"/>
      <w:spacing w:val="10"/>
      <w:sz w:val="22"/>
      <w:szCs w:val="22"/>
    </w:rPr>
  </w:style>
  <w:style w:type="paragraph" w:customStyle="1" w:styleId="affff7">
    <w:basedOn w:val="a0"/>
    <w:next w:val="af1"/>
    <w:qFormat/>
    <w:rsid w:val="004A2F1F"/>
    <w:pPr>
      <w:jc w:val="center"/>
    </w:pPr>
    <w:rPr>
      <w:b/>
      <w:sz w:val="28"/>
      <w:szCs w:val="20"/>
    </w:rPr>
  </w:style>
  <w:style w:type="character" w:customStyle="1" w:styleId="c3">
    <w:name w:val="c3"/>
    <w:rsid w:val="004A2F1F"/>
  </w:style>
  <w:style w:type="paragraph" w:customStyle="1" w:styleId="ConsPlusDocList0">
    <w:name w:val="ConsPlusDocList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1">
    <w:name w:val="ConsPlusTitle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BD0C-8F9C-4F4A-9726-A65558E5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4343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46</cp:revision>
  <cp:lastPrinted>2025-01-09T05:24:00Z</cp:lastPrinted>
  <dcterms:created xsi:type="dcterms:W3CDTF">2024-06-07T04:42:00Z</dcterms:created>
  <dcterms:modified xsi:type="dcterms:W3CDTF">2025-01-09T05:28:00Z</dcterms:modified>
</cp:coreProperties>
</file>