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D25C9" id="Line 2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7F675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447410">
        <w:rPr>
          <w:b/>
        </w:rPr>
        <w:t>03.12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447410">
        <w:rPr>
          <w:sz w:val="18"/>
          <w:szCs w:val="18"/>
        </w:rPr>
        <w:t>36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187860" w:rsidRPr="00187860" w:rsidRDefault="00187860" w:rsidP="00187860">
      <w:pPr>
        <w:contextualSpacing/>
        <w:rPr>
          <w:sz w:val="18"/>
          <w:szCs w:val="18"/>
          <w:highlight w:val="yellow"/>
        </w:rPr>
      </w:pPr>
    </w:p>
    <w:p w:rsidR="00187860" w:rsidRPr="00187860" w:rsidRDefault="00187860" w:rsidP="00187860">
      <w:pPr>
        <w:contextualSpacing/>
        <w:rPr>
          <w:sz w:val="18"/>
          <w:szCs w:val="18"/>
          <w:highlight w:val="yellow"/>
        </w:rPr>
      </w:pPr>
    </w:p>
    <w:p w:rsidR="00A7335E" w:rsidRPr="00447410" w:rsidRDefault="00A7335E" w:rsidP="00447410">
      <w:pPr>
        <w:contextualSpacing/>
        <w:jc w:val="center"/>
        <w:rPr>
          <w:b/>
          <w:sz w:val="18"/>
          <w:szCs w:val="18"/>
        </w:rPr>
      </w:pPr>
      <w:r w:rsidRPr="00447410">
        <w:rPr>
          <w:b/>
          <w:sz w:val="18"/>
          <w:szCs w:val="18"/>
        </w:rPr>
        <w:t>СОВЕТ МУНИЦИПАЛЬНОГО ОБРАЗОВАНИЯ</w:t>
      </w:r>
    </w:p>
    <w:p w:rsidR="00A7335E" w:rsidRPr="00447410" w:rsidRDefault="00A7335E" w:rsidP="00447410">
      <w:pPr>
        <w:contextualSpacing/>
        <w:jc w:val="center"/>
        <w:rPr>
          <w:b/>
          <w:sz w:val="18"/>
          <w:szCs w:val="18"/>
        </w:rPr>
      </w:pPr>
      <w:r w:rsidRPr="00447410">
        <w:rPr>
          <w:b/>
          <w:sz w:val="18"/>
          <w:szCs w:val="18"/>
        </w:rPr>
        <w:t xml:space="preserve"> «ЗОРКАЛЬЦЕВСКОЕ СЕЛЬСКОЕ ПОСЕЛЕНИЕ»</w:t>
      </w:r>
    </w:p>
    <w:p w:rsidR="00A7335E" w:rsidRPr="00447410" w:rsidRDefault="00A7335E" w:rsidP="00447410">
      <w:pPr>
        <w:contextualSpacing/>
        <w:jc w:val="center"/>
        <w:rPr>
          <w:b/>
          <w:sz w:val="18"/>
          <w:szCs w:val="18"/>
        </w:rPr>
      </w:pPr>
    </w:p>
    <w:p w:rsidR="00A7335E" w:rsidRPr="00447410" w:rsidRDefault="00A7335E" w:rsidP="00447410">
      <w:pPr>
        <w:contextualSpacing/>
        <w:jc w:val="center"/>
        <w:rPr>
          <w:b/>
          <w:sz w:val="18"/>
          <w:szCs w:val="18"/>
        </w:rPr>
      </w:pPr>
      <w:r w:rsidRPr="00447410">
        <w:rPr>
          <w:b/>
          <w:sz w:val="18"/>
          <w:szCs w:val="18"/>
        </w:rPr>
        <w:t>РЕШЕНИЕ № 34.1</w:t>
      </w:r>
    </w:p>
    <w:p w:rsidR="00A7335E" w:rsidRPr="00447410" w:rsidRDefault="00A7335E" w:rsidP="00447410">
      <w:pPr>
        <w:contextualSpacing/>
        <w:jc w:val="center"/>
        <w:rPr>
          <w:b/>
          <w:sz w:val="18"/>
          <w:szCs w:val="18"/>
        </w:rPr>
      </w:pPr>
    </w:p>
    <w:p w:rsidR="00A7335E" w:rsidRPr="00447410" w:rsidRDefault="00A7335E" w:rsidP="00447410">
      <w:pPr>
        <w:contextualSpacing/>
        <w:jc w:val="center"/>
        <w:rPr>
          <w:sz w:val="18"/>
          <w:szCs w:val="18"/>
        </w:rPr>
      </w:pPr>
      <w:r w:rsidRPr="0044741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943735" cy="289560"/>
                <wp:effectExtent l="0" t="0" r="317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410" w:rsidRPr="00A327D6" w:rsidRDefault="00447410" w:rsidP="00A7335E">
                            <w:pPr>
                              <w:rPr>
                                <w:szCs w:val="18"/>
                              </w:rPr>
                            </w:pPr>
                            <w:r w:rsidRPr="00A327D6">
                              <w:rPr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Cs w:val="18"/>
                              </w:rPr>
                              <w:t xml:space="preserve">      </w:t>
                            </w:r>
                            <w:r w:rsidRPr="00A327D6">
                              <w:rPr>
                                <w:szCs w:val="18"/>
                              </w:rPr>
                              <w:t xml:space="preserve">  «03» декабря 2024г.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15pt;margin-top:1.8pt;width:153.05pt;height:2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" stroked="f">
                <v:textbox>
                  <w:txbxContent>
                    <w:p w:rsidR="00447410" w:rsidRPr="00A327D6" w:rsidRDefault="00447410" w:rsidP="00A7335E">
                      <w:pPr>
                        <w:rPr>
                          <w:szCs w:val="18"/>
                        </w:rPr>
                      </w:pPr>
                      <w:r w:rsidRPr="00A327D6">
                        <w:rPr>
                          <w:szCs w:val="18"/>
                        </w:rPr>
                        <w:t xml:space="preserve">   </w:t>
                      </w:r>
                      <w:r>
                        <w:rPr>
                          <w:szCs w:val="18"/>
                        </w:rPr>
                        <w:t xml:space="preserve">      </w:t>
                      </w:r>
                      <w:r w:rsidRPr="00A327D6">
                        <w:rPr>
                          <w:szCs w:val="18"/>
                        </w:rPr>
                        <w:t xml:space="preserve">  «03» декабря 2024г.</w:t>
                      </w:r>
                    </w:p>
                  </w:txbxContent>
                </v:textbox>
              </v:shape>
            </w:pict>
          </mc:Fallback>
        </mc:AlternateContent>
      </w:r>
      <w:r w:rsidRPr="0044741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410" w:rsidRPr="00A327D6" w:rsidRDefault="00447410" w:rsidP="00A7335E">
                            <w:pPr>
                              <w:rPr>
                                <w:szCs w:val="18"/>
                              </w:rPr>
                            </w:pPr>
                            <w:r w:rsidRPr="00A327D6"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 w:rsidRPr="00A327D6">
                              <w:rPr>
                                <w:szCs w:val="18"/>
                              </w:rPr>
                              <w:t>Зоркальцево</w:t>
                            </w:r>
                            <w:proofErr w:type="spellEnd"/>
                            <w:r w:rsidRPr="00A327D6"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0;margin-top:1.8pt;width:126pt;height:20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" stroked="f">
                <v:textbox>
                  <w:txbxContent>
                    <w:p w:rsidR="00447410" w:rsidRPr="00A327D6" w:rsidRDefault="00447410" w:rsidP="00A7335E">
                      <w:pPr>
                        <w:rPr>
                          <w:szCs w:val="18"/>
                        </w:rPr>
                      </w:pPr>
                      <w:r w:rsidRPr="00A327D6"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 w:rsidRPr="00A327D6">
                        <w:rPr>
                          <w:szCs w:val="18"/>
                        </w:rPr>
                        <w:t>Зоркальцево</w:t>
                      </w:r>
                      <w:proofErr w:type="spellEnd"/>
                      <w:r w:rsidRPr="00A327D6"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47410">
        <w:rPr>
          <w:sz w:val="18"/>
          <w:szCs w:val="18"/>
        </w:rPr>
        <w:t xml:space="preserve"> </w:t>
      </w:r>
      <w:r w:rsidR="00447410">
        <w:rPr>
          <w:sz w:val="18"/>
          <w:szCs w:val="18"/>
        </w:rPr>
        <w:t xml:space="preserve"> </w:t>
      </w:r>
    </w:p>
    <w:p w:rsidR="00A7335E" w:rsidRPr="00447410" w:rsidRDefault="00A7335E" w:rsidP="00447410">
      <w:pPr>
        <w:contextualSpacing/>
        <w:rPr>
          <w:sz w:val="18"/>
          <w:szCs w:val="18"/>
        </w:rPr>
      </w:pPr>
      <w:r w:rsidRPr="00447410">
        <w:rPr>
          <w:sz w:val="18"/>
          <w:szCs w:val="18"/>
        </w:rPr>
        <w:t>________________</w:t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  <w:t>___________________</w:t>
      </w:r>
    </w:p>
    <w:p w:rsidR="00447410" w:rsidRDefault="00A7335E" w:rsidP="00447410">
      <w:pPr>
        <w:contextualSpacing/>
        <w:rPr>
          <w:b/>
          <w:sz w:val="18"/>
          <w:szCs w:val="18"/>
        </w:rPr>
      </w:pP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="00447410">
        <w:rPr>
          <w:sz w:val="18"/>
          <w:szCs w:val="18"/>
        </w:rPr>
        <w:t xml:space="preserve">                                   </w:t>
      </w:r>
      <w:r w:rsidRPr="00447410">
        <w:rPr>
          <w:sz w:val="18"/>
          <w:szCs w:val="18"/>
        </w:rPr>
        <w:tab/>
      </w:r>
      <w:r w:rsidR="00447410">
        <w:rPr>
          <w:b/>
          <w:sz w:val="18"/>
          <w:szCs w:val="18"/>
        </w:rPr>
        <w:t xml:space="preserve">  </w:t>
      </w:r>
    </w:p>
    <w:p w:rsidR="00A7335E" w:rsidRPr="00447410" w:rsidRDefault="00447410" w:rsidP="00447410">
      <w:pPr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A7335E" w:rsidRPr="00447410">
        <w:rPr>
          <w:b/>
          <w:sz w:val="18"/>
          <w:szCs w:val="18"/>
        </w:rPr>
        <w:t xml:space="preserve">    34-собрание V-</w:t>
      </w:r>
      <w:proofErr w:type="spellStart"/>
      <w:r w:rsidR="00A7335E" w:rsidRPr="00447410">
        <w:rPr>
          <w:b/>
          <w:sz w:val="18"/>
          <w:szCs w:val="18"/>
        </w:rPr>
        <w:t>го</w:t>
      </w:r>
      <w:proofErr w:type="spellEnd"/>
      <w:r w:rsidR="00A7335E" w:rsidRPr="00447410">
        <w:rPr>
          <w:b/>
          <w:sz w:val="18"/>
          <w:szCs w:val="18"/>
        </w:rPr>
        <w:t xml:space="preserve"> созыва</w:t>
      </w:r>
    </w:p>
    <w:p w:rsidR="00A7335E" w:rsidRPr="00447410" w:rsidRDefault="00447410" w:rsidP="00447410">
      <w:pPr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</w:t>
      </w:r>
    </w:p>
    <w:p w:rsidR="00A7335E" w:rsidRPr="00447410" w:rsidRDefault="00A7335E" w:rsidP="00447410">
      <w:pPr>
        <w:ind w:right="5386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Об утверждении Положения «Об оплате труда лиц, замещающих муниципальные </w:t>
      </w:r>
    </w:p>
    <w:p w:rsidR="00A7335E" w:rsidRPr="00447410" w:rsidRDefault="00A7335E" w:rsidP="00447410">
      <w:pPr>
        <w:ind w:right="5386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должности Муниципального образования </w:t>
      </w:r>
    </w:p>
    <w:p w:rsidR="00A7335E" w:rsidRPr="00447410" w:rsidRDefault="00A7335E" w:rsidP="00447410">
      <w:pPr>
        <w:ind w:right="5386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«</w:t>
      </w:r>
      <w:proofErr w:type="spellStart"/>
      <w:r w:rsidRPr="00447410">
        <w:rPr>
          <w:sz w:val="18"/>
          <w:szCs w:val="18"/>
        </w:rPr>
        <w:t>Зоркальцевское</w:t>
      </w:r>
      <w:proofErr w:type="spellEnd"/>
      <w:r w:rsidRPr="00447410">
        <w:rPr>
          <w:sz w:val="18"/>
          <w:szCs w:val="18"/>
        </w:rPr>
        <w:t xml:space="preserve"> сельское поселение» </w:t>
      </w:r>
    </w:p>
    <w:p w:rsidR="00A7335E" w:rsidRPr="00447410" w:rsidRDefault="00A7335E" w:rsidP="00447410">
      <w:pPr>
        <w:contextualSpacing/>
        <w:rPr>
          <w:bCs/>
          <w:sz w:val="18"/>
          <w:szCs w:val="18"/>
        </w:rPr>
      </w:pPr>
    </w:p>
    <w:p w:rsidR="00A7335E" w:rsidRPr="00447410" w:rsidRDefault="00A7335E" w:rsidP="00447410">
      <w:pPr>
        <w:ind w:firstLine="708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02 марта 2007г. № 25 – ФЗ «О муниципальной службе в Российской Федерации», Законом Томской области от 11 сентября 2007г.  № 198 – ОЗ «О муниципальной службе в Томской области», руководствуясь Уставом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</w:t>
      </w:r>
    </w:p>
    <w:p w:rsidR="00A7335E" w:rsidRPr="00447410" w:rsidRDefault="00A7335E" w:rsidP="00447410">
      <w:pPr>
        <w:contextualSpacing/>
        <w:jc w:val="center"/>
        <w:rPr>
          <w:bCs/>
          <w:sz w:val="18"/>
          <w:szCs w:val="18"/>
        </w:rPr>
      </w:pPr>
      <w:r w:rsidRPr="00447410">
        <w:rPr>
          <w:bCs/>
          <w:sz w:val="18"/>
          <w:szCs w:val="18"/>
        </w:rPr>
        <w:t xml:space="preserve">Совет </w:t>
      </w:r>
      <w:proofErr w:type="spellStart"/>
      <w:r w:rsidRPr="00447410">
        <w:rPr>
          <w:bCs/>
          <w:sz w:val="18"/>
          <w:szCs w:val="18"/>
        </w:rPr>
        <w:t>Зоркальцевского</w:t>
      </w:r>
      <w:proofErr w:type="spellEnd"/>
      <w:r w:rsidRPr="00447410">
        <w:rPr>
          <w:bCs/>
          <w:sz w:val="18"/>
          <w:szCs w:val="18"/>
        </w:rPr>
        <w:t xml:space="preserve"> сельского поселения РЕШИЛ:</w:t>
      </w:r>
    </w:p>
    <w:p w:rsidR="00A7335E" w:rsidRPr="00447410" w:rsidRDefault="00A7335E" w:rsidP="00447410">
      <w:pPr>
        <w:numPr>
          <w:ilvl w:val="0"/>
          <w:numId w:val="7"/>
        </w:numPr>
        <w:ind w:right="283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Утвердить Положение «Об оплате труда лиц, замещающих муниципальные должности Муниципального образования «</w:t>
      </w:r>
      <w:proofErr w:type="spellStart"/>
      <w:r w:rsidRPr="00447410">
        <w:rPr>
          <w:sz w:val="18"/>
          <w:szCs w:val="18"/>
        </w:rPr>
        <w:t>Зоркальцевское</w:t>
      </w:r>
      <w:proofErr w:type="spellEnd"/>
      <w:r w:rsidRPr="00447410">
        <w:rPr>
          <w:sz w:val="18"/>
          <w:szCs w:val="18"/>
        </w:rPr>
        <w:t xml:space="preserve"> сельское поселение» согласно приложению.</w:t>
      </w:r>
    </w:p>
    <w:p w:rsidR="00A7335E" w:rsidRPr="00447410" w:rsidRDefault="00A7335E" w:rsidP="00447410">
      <w:pPr>
        <w:keepNext/>
        <w:numPr>
          <w:ilvl w:val="0"/>
          <w:numId w:val="7"/>
        </w:numPr>
        <w:spacing w:before="60" w:after="60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Настоящее Решение направить Главе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в сети Интернет – </w:t>
      </w:r>
      <w:r w:rsidRPr="00447410">
        <w:rPr>
          <w:sz w:val="18"/>
          <w:szCs w:val="18"/>
          <w:u w:val="single"/>
          <w:lang w:val="en-US"/>
        </w:rPr>
        <w:t>www</w:t>
      </w:r>
      <w:r w:rsidRPr="00447410">
        <w:rPr>
          <w:sz w:val="18"/>
          <w:szCs w:val="18"/>
          <w:u w:val="single"/>
        </w:rPr>
        <w:t xml:space="preserve"> </w:t>
      </w:r>
      <w:proofErr w:type="spellStart"/>
      <w:r w:rsidRPr="00447410">
        <w:rPr>
          <w:sz w:val="18"/>
          <w:szCs w:val="18"/>
          <w:u w:val="single"/>
          <w:lang w:val="en-US"/>
        </w:rPr>
        <w:t>zorkpos</w:t>
      </w:r>
      <w:proofErr w:type="spellEnd"/>
      <w:r w:rsidRPr="00447410">
        <w:rPr>
          <w:sz w:val="18"/>
          <w:szCs w:val="18"/>
          <w:u w:val="single"/>
        </w:rPr>
        <w:t>.</w:t>
      </w:r>
      <w:proofErr w:type="spellStart"/>
      <w:r w:rsidRPr="00447410">
        <w:rPr>
          <w:sz w:val="18"/>
          <w:szCs w:val="18"/>
          <w:u w:val="single"/>
          <w:lang w:val="en-US"/>
        </w:rPr>
        <w:t>tomsk</w:t>
      </w:r>
      <w:proofErr w:type="spellEnd"/>
      <w:r w:rsidRPr="00447410">
        <w:rPr>
          <w:sz w:val="18"/>
          <w:szCs w:val="18"/>
          <w:u w:val="single"/>
        </w:rPr>
        <w:t>.</w:t>
      </w:r>
      <w:proofErr w:type="spellStart"/>
      <w:r w:rsidRPr="00447410">
        <w:rPr>
          <w:sz w:val="18"/>
          <w:szCs w:val="18"/>
          <w:u w:val="single"/>
          <w:lang w:val="en-US"/>
        </w:rPr>
        <w:t>ru</w:t>
      </w:r>
      <w:proofErr w:type="spellEnd"/>
      <w:r w:rsidRPr="00447410">
        <w:rPr>
          <w:sz w:val="18"/>
          <w:szCs w:val="18"/>
          <w:u w:val="single"/>
        </w:rPr>
        <w:t>.</w:t>
      </w:r>
    </w:p>
    <w:p w:rsidR="00A7335E" w:rsidRPr="00447410" w:rsidRDefault="00A7335E" w:rsidP="00447410">
      <w:pPr>
        <w:keepNext/>
        <w:numPr>
          <w:ilvl w:val="0"/>
          <w:numId w:val="7"/>
        </w:numPr>
        <w:spacing w:before="60" w:after="60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 Настоящее Решение вступает в силу с даты подписания и распространяет своё действие на правоотношения, возникшие с 1 января 2024 года.</w:t>
      </w:r>
    </w:p>
    <w:p w:rsidR="00A7335E" w:rsidRPr="00447410" w:rsidRDefault="00A7335E" w:rsidP="00447410">
      <w:pPr>
        <w:spacing w:before="60" w:after="60"/>
        <w:contextualSpacing/>
        <w:jc w:val="both"/>
        <w:rPr>
          <w:i/>
          <w:sz w:val="18"/>
          <w:szCs w:val="18"/>
        </w:rPr>
      </w:pPr>
      <w:r w:rsidRPr="00447410">
        <w:rPr>
          <w:i/>
          <w:sz w:val="18"/>
          <w:szCs w:val="18"/>
        </w:rPr>
        <w:t>Председатель Совета</w:t>
      </w:r>
      <w:r w:rsidRPr="00447410">
        <w:rPr>
          <w:i/>
          <w:sz w:val="18"/>
          <w:szCs w:val="18"/>
        </w:rPr>
        <w:tab/>
      </w:r>
    </w:p>
    <w:p w:rsidR="00A7335E" w:rsidRPr="00447410" w:rsidRDefault="00A7335E" w:rsidP="00447410">
      <w:pPr>
        <w:spacing w:before="60" w:after="60"/>
        <w:contextualSpacing/>
        <w:jc w:val="both"/>
        <w:rPr>
          <w:i/>
          <w:sz w:val="18"/>
          <w:szCs w:val="18"/>
        </w:rPr>
      </w:pPr>
      <w:proofErr w:type="spellStart"/>
      <w:r w:rsidRPr="00447410">
        <w:rPr>
          <w:i/>
          <w:sz w:val="18"/>
          <w:szCs w:val="18"/>
        </w:rPr>
        <w:t>Зоркальцевского</w:t>
      </w:r>
      <w:proofErr w:type="spellEnd"/>
      <w:r w:rsidRPr="00447410">
        <w:rPr>
          <w:i/>
          <w:sz w:val="18"/>
          <w:szCs w:val="18"/>
        </w:rPr>
        <w:t xml:space="preserve"> сельского поселения</w:t>
      </w:r>
      <w:r w:rsidRPr="00447410">
        <w:rPr>
          <w:i/>
          <w:sz w:val="18"/>
          <w:szCs w:val="18"/>
        </w:rPr>
        <w:tab/>
        <w:t xml:space="preserve">              </w:t>
      </w:r>
      <w:r w:rsidR="00447410">
        <w:rPr>
          <w:i/>
          <w:sz w:val="18"/>
          <w:szCs w:val="18"/>
        </w:rPr>
        <w:t xml:space="preserve">                              </w:t>
      </w:r>
    </w:p>
    <w:p w:rsidR="00A7335E" w:rsidRPr="00447410" w:rsidRDefault="00A7335E" w:rsidP="00447410">
      <w:pPr>
        <w:contextualSpacing/>
        <w:rPr>
          <w:i/>
          <w:iCs/>
          <w:sz w:val="18"/>
          <w:szCs w:val="18"/>
        </w:rPr>
      </w:pPr>
      <w:r w:rsidRPr="00447410">
        <w:rPr>
          <w:i/>
          <w:iCs/>
          <w:sz w:val="18"/>
          <w:szCs w:val="18"/>
        </w:rPr>
        <w:t xml:space="preserve">Глава </w:t>
      </w:r>
      <w:proofErr w:type="spellStart"/>
      <w:r w:rsidRPr="00447410">
        <w:rPr>
          <w:i/>
          <w:iCs/>
          <w:sz w:val="18"/>
          <w:szCs w:val="18"/>
        </w:rPr>
        <w:t>Зоркальцевского</w:t>
      </w:r>
      <w:proofErr w:type="spellEnd"/>
      <w:r w:rsidRPr="00447410">
        <w:rPr>
          <w:i/>
          <w:iCs/>
          <w:sz w:val="18"/>
          <w:szCs w:val="18"/>
        </w:rPr>
        <w:t xml:space="preserve">  </w:t>
      </w:r>
    </w:p>
    <w:p w:rsidR="00A7335E" w:rsidRPr="00447410" w:rsidRDefault="00A7335E" w:rsidP="00447410">
      <w:pPr>
        <w:contextualSpacing/>
        <w:rPr>
          <w:sz w:val="18"/>
          <w:szCs w:val="18"/>
        </w:rPr>
      </w:pPr>
      <w:proofErr w:type="gramStart"/>
      <w:r w:rsidRPr="00447410">
        <w:rPr>
          <w:i/>
          <w:iCs/>
          <w:sz w:val="18"/>
          <w:szCs w:val="18"/>
        </w:rPr>
        <w:t>сельского  поселения</w:t>
      </w:r>
      <w:proofErr w:type="gramEnd"/>
      <w:r w:rsidRPr="00447410">
        <w:rPr>
          <w:i/>
          <w:iCs/>
          <w:sz w:val="18"/>
          <w:szCs w:val="18"/>
        </w:rPr>
        <w:t xml:space="preserve">                                                                                   </w:t>
      </w:r>
    </w:p>
    <w:p w:rsidR="00A7335E" w:rsidRPr="00447410" w:rsidRDefault="00A7335E" w:rsidP="00447410">
      <w:pPr>
        <w:pStyle w:val="ConsPlusDocList0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A7335E" w:rsidRPr="00447410" w:rsidRDefault="00A7335E" w:rsidP="00447410">
      <w:pPr>
        <w:pStyle w:val="ConsPlusDocList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Приложение к Решению Совета</w:t>
      </w:r>
    </w:p>
    <w:p w:rsidR="00A7335E" w:rsidRPr="00447410" w:rsidRDefault="00A7335E" w:rsidP="00447410">
      <w:pPr>
        <w:pStyle w:val="ConsPlusDocList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447410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447410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A7335E" w:rsidRPr="00447410" w:rsidRDefault="00A7335E" w:rsidP="00447410">
      <w:pPr>
        <w:pStyle w:val="ConsPlusDocList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 xml:space="preserve">от 03 декабря 2024 года 2024г. № 34.1 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A7335E" w:rsidRPr="00447410" w:rsidRDefault="00A7335E" w:rsidP="00447410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ar37"/>
      <w:bookmarkEnd w:id="0"/>
    </w:p>
    <w:p w:rsidR="00A7335E" w:rsidRPr="00447410" w:rsidRDefault="00A7335E" w:rsidP="00447410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ПОЛОЖЕНИЕ</w:t>
      </w:r>
    </w:p>
    <w:p w:rsidR="00A7335E" w:rsidRPr="00447410" w:rsidRDefault="00A7335E" w:rsidP="00447410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ОБ ОПЛАТЕ ТРУДА ЛИЦ, ЗАМЕЩАЮЩИХ</w:t>
      </w:r>
    </w:p>
    <w:p w:rsidR="00A7335E" w:rsidRPr="00447410" w:rsidRDefault="00A7335E" w:rsidP="00447410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МУНИЦИПАЛЬНЫЕ ДОЛЖНОСТИ МУНИЦИПАЛЬНОГО ОБРАЗОВАНИЯ «ЗОРКАЛЬЦЕВСКОЕ СЕЛЬСКОЕ ПОСЕЛЕНИЕ»</w:t>
      </w:r>
    </w:p>
    <w:p w:rsidR="00A7335E" w:rsidRPr="00447410" w:rsidRDefault="00A7335E" w:rsidP="00447410">
      <w:pPr>
        <w:pStyle w:val="ConsPlusNormal3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I. ОБЩИЕ ПОЛОЖЕНИЯ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1. Настоящее Положение разработано в соответствии с Трудовым кодексом Российской Федерации,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законами Томской области от 09.10.2007                  N 226-ОЗ "О гарантиях деятельности лиц, замещающих муниципальные должности, а также должности муниципальной службы, замещаемые на основании срочного трудового договора (контракта), в Томской области", от 09.10.2007 N 223-ОЗ "О муниципальных должностях и должностях муниципальной службы в Томской области", от 09.10.2007 N 221-ОЗ "О предельных нормативах размеров оплаты труда лиц, замещающих муниципальные должности и должности муниципальной службы в Томской области".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lastRenderedPageBreak/>
        <w:t>2. Денежное содержание лиц, замещающих муниципальные должности, состоит из должностного оклада в соответствии с замещаемой муниципальной должностью (далее - должностной оклад), ежемесячной надбавки к должностному окладу за выслугу лет, включающей в себя суммарную продолжительность времени нахождения на должностях государственной гражданской службы, должностях муниципальной службы, выборных государственных и (или) муниципальных должностях (далее - ежемесячная надбавка к должностному окладу за выслугу лет), ежемесячной надбавки за особые условия деятельности лиц, замещающих муниципальные должности, ежемесячной процентной надбавки к должностному окладу за работу со сведениями, составляющими государственную тайну, премии по результатам работы, материальной помощи, иных выплат, предусмотренных законодательством Российской Федерации и Томской области.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3. На все виды выплат, предусмотренных настоящим Положением, начисляется районный коэффициент, за исключением материальной помощи и выплат единовременного характера.</w:t>
      </w:r>
    </w:p>
    <w:p w:rsidR="00A7335E" w:rsidRPr="00447410" w:rsidRDefault="00A7335E" w:rsidP="00447410">
      <w:pPr>
        <w:pStyle w:val="ConsPlusNormal3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II. ПОРЯДОК ОПРЕДЕЛЕНИЯ РАЗМЕРОВ ДОЛЖНОСТНЫХ ОКЛАДОВ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 xml:space="preserve">4. Размеры должностных окладов лиц, замещающих муниципальные должности, устанавливаются решением Совета </w:t>
      </w:r>
      <w:proofErr w:type="spellStart"/>
      <w:r w:rsidRPr="00447410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447410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 xml:space="preserve">5. Величина должностного оклада лиц, замещающих муниципальные должности, определяется путем умножения действующего на момент начисления заработной платы размера расчетной единицы, утвержденной решением </w:t>
      </w:r>
      <w:r w:rsidRPr="00447410">
        <w:rPr>
          <w:rFonts w:ascii="Times New Roman" w:hAnsi="Times New Roman" w:cs="Times New Roman"/>
          <w:bCs/>
          <w:sz w:val="18"/>
          <w:szCs w:val="18"/>
        </w:rPr>
        <w:t xml:space="preserve">Совета </w:t>
      </w:r>
      <w:proofErr w:type="spellStart"/>
      <w:r w:rsidRPr="00447410">
        <w:rPr>
          <w:rFonts w:ascii="Times New Roman" w:hAnsi="Times New Roman" w:cs="Times New Roman"/>
          <w:bCs/>
          <w:sz w:val="18"/>
          <w:szCs w:val="18"/>
        </w:rPr>
        <w:t>Зоркальцевского</w:t>
      </w:r>
      <w:proofErr w:type="spellEnd"/>
      <w:r w:rsidRPr="00447410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</w:t>
      </w:r>
      <w:r w:rsidRPr="00447410">
        <w:rPr>
          <w:rFonts w:ascii="Times New Roman" w:hAnsi="Times New Roman" w:cs="Times New Roman"/>
          <w:sz w:val="18"/>
          <w:szCs w:val="18"/>
        </w:rPr>
        <w:t>, на установленное для конкретной должности количество расчетных единиц.</w:t>
      </w:r>
    </w:p>
    <w:p w:rsidR="00A7335E" w:rsidRPr="00447410" w:rsidRDefault="00A7335E" w:rsidP="00447410">
      <w:pPr>
        <w:pStyle w:val="ConsPlusNormal3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III. ПОРЯДОК УСТАНОВЛЕНИЯ НАДБАВОК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6. Ежемесячная надбавка к должностному окладу за выслугу лет лицам, замещающим муниципальные должности, устанавливается в зависимости от стажа работы в размере: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от 1 года до 5 лет - 10 процентов должностного оклада;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от 5 до 10 лет - 20 процентов должностного оклада;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от 10 до 15 лет - 30 процентов должностного оклада;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от 15 лет и выше - 40 процентов должностного оклада.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7. Исчисление стажа работы, дающего право на получение ежемесячной надбавки к должностному окладу за выслугу лет, осуществляется с момента замещения муниципальной должности комиссией по установлению трудового стажа в соответствии с действующим законодательством.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Состав комиссии по установлению трудового стажа (не менее трех человек) утверждается распоряжением Главы поселения.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Решение комиссии по установлению трудового стажа оформляется протоколом, который служит основанием для издания распоряжения Главы поселения об установлении ежемесячной надбавки к должностному окладу за выслугу лет.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8. Ежемесячная надбавка к должностному окладу за выслугу лет начисляется и выплачивается с момента возникновения у лица, замещающего муниципальную должность, права на ее назначение.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Размер ежемесячной надбавки к должностному окладу за выслугу лет изменяется при достижении суммарной продолжительности времени нахождения на должностях государственной гражданской службы, должностях муниципальной службы, выборных государственных и (или) муниципальных должностях 5, 10 и 15 лет. Основанием для изменения ежемесячной надбавки к должностному окладу за выслугу лет является распоряжение Главы поселения о ее изменении в отношении лица, замещающего муниципальную должность, у которого возникает право на ее изменение.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В случае если право на назначение или изменение размера ежемесячной надбавки за выслугу лет наступило в период, когда за лицом, замещающим муниципальную должность, в соответствии с действующим законодательством сохраняется средний заработок, указанная надбавка ему устанавливается с момента наступления этого права и производится соответствующий перерасчет среднего заработка.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9. Ежемесячная надбавка за особые условия деятельности лиц, замещающих муниципальные должности, устанавливается в пределах средств, предусмотренных в фонде оплаты труда, в размере до 50% должностного оклада.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10. Ежемесячная надбавка за особые условия деятельности лиц, замещающих муниципальные должности, устанавливается с момента замещения муниципальной должности распоряжением Главы поселения.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В дальнейшем размер надбавки может быть изменен распоряжением Главы поселения в случае изменения особых условий деятельности лица, замещающего муниципальную должность.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11. Ежемесячная процентная надбавка к должностному окладу за работу со сведениями, составляющими государственную тайну, устанавливается при наличии у лица, замещающего муниципальную должность, допуска к сведениям, составляющим государственную тайну.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Размер ежемесячной надбавки за работу со сведениями, составляющими государственную тайну, устанавливается в процентном отношении к должностному окладу в соответствии с действующим законодательством.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12. Ежемесячная процентная надбавка к должностному окладу за работу со сведениями, составляющими государственную тайну, лицам, замещающим муниципальные должности, устанавливается распоряжением Главы поселения.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13. Надбавки начисляются за фактически отработанное время и выплачиваются одновременно с выплатой должностного оклада.</w:t>
      </w:r>
    </w:p>
    <w:p w:rsidR="00A7335E" w:rsidRPr="00447410" w:rsidRDefault="00A7335E" w:rsidP="00447410">
      <w:pPr>
        <w:pStyle w:val="ConsPlusNormal3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IV. ПРЕМИРОВАНИЕ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14. Премирование по результатам работы лиц, замещающих муниципальные должности, производится по результатам работы за месяц в пределах средств, предусмотренных в фонде оплаты труда на соответствующий финансовый год.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 xml:space="preserve">Размер премирования по результатам работы за месяц лицам, замещающим муниципальные должности, определяется решением Совета </w:t>
      </w:r>
      <w:proofErr w:type="spellStart"/>
      <w:r w:rsidRPr="00447410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447410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A7335E" w:rsidRPr="00447410" w:rsidRDefault="00A7335E" w:rsidP="00447410">
      <w:pPr>
        <w:pStyle w:val="ConsPlusNormal3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V. МАТЕРИАЛЬНАЯ ПОМОЩЬ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15. Материальная помощь лицам, замещающим муниципальные должности, выплачивается один раз в текущем финансовом году в размере двух должностных окладов.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Выплата материальной помощи осуществляется на основании личного заявления лица, замещающего муниципальную должность, и (или) распоряжения Главы поселения.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 xml:space="preserve">Лицам, замещающим муниципальные должности, проработавшим текущий финансовый год </w:t>
      </w:r>
      <w:proofErr w:type="spellStart"/>
      <w:r w:rsidRPr="00447410">
        <w:rPr>
          <w:rFonts w:ascii="Times New Roman" w:hAnsi="Times New Roman" w:cs="Times New Roman"/>
          <w:sz w:val="18"/>
          <w:szCs w:val="18"/>
        </w:rPr>
        <w:t>неполностью</w:t>
      </w:r>
      <w:proofErr w:type="spellEnd"/>
      <w:r w:rsidRPr="00447410">
        <w:rPr>
          <w:rFonts w:ascii="Times New Roman" w:hAnsi="Times New Roman" w:cs="Times New Roman"/>
          <w:sz w:val="18"/>
          <w:szCs w:val="18"/>
        </w:rPr>
        <w:t>, материальная помощь начисляется пропорционально отработанному в текущем финансовом году времени.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lastRenderedPageBreak/>
        <w:t>Невыплаченная до 25 декабря текущего финансового года материальная помощь выплачивается лицам, замещающим муниципальные должности, одновременно с выплатой денежного содержания за декабрь текущего года.</w:t>
      </w:r>
    </w:p>
    <w:p w:rsidR="00A7335E" w:rsidRPr="00447410" w:rsidRDefault="00A7335E" w:rsidP="00447410">
      <w:pPr>
        <w:pStyle w:val="ConsPlusNormal3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VI. ПОРЯДОК ИСПОЛЬЗОВАНИЯ ЭКОНОМИИ ФОНДА ОПЛАТЫ ТРУДА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16. Экономия фонда оплаты труда может быть израсходована по следующим направлениям: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1) дополнительное премирование;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2) установление выплат единовременного характера по следующим причинам: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рождение ребенка;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свадьба;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юбилей;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смерть близких родственников;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проведение оперативного вмешательства медицинского характера;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приобретение дорогостоящих медикаментов;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чрезвычайные обстоятельства, а именно: причинение ущерба здоровью и имуществу муниципального служащего в результате пожара, кражи, наводнения и т.д.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17. Премирование и выплаты за счет экономии фонда оплаты труда предельными размерами не ограничиваются.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 xml:space="preserve">18. Решение о направлениях использования экономии фонда оплаты труда лицам, замещающим муниципальные должности, оформляется решением Совета </w:t>
      </w:r>
      <w:proofErr w:type="spellStart"/>
      <w:r w:rsidRPr="00447410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447410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A7335E" w:rsidRPr="00447410" w:rsidRDefault="00A7335E" w:rsidP="00447410">
      <w:pPr>
        <w:pStyle w:val="ConsPlusNormal3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7335E" w:rsidRPr="00447410" w:rsidRDefault="00A7335E" w:rsidP="00447410">
      <w:pPr>
        <w:contextualSpacing/>
        <w:jc w:val="center"/>
        <w:rPr>
          <w:b/>
          <w:sz w:val="18"/>
          <w:szCs w:val="18"/>
        </w:rPr>
      </w:pPr>
      <w:r w:rsidRPr="00447410">
        <w:rPr>
          <w:b/>
          <w:sz w:val="18"/>
          <w:szCs w:val="18"/>
        </w:rPr>
        <w:t>РЕШЕНИЕ № 34.2</w:t>
      </w:r>
    </w:p>
    <w:p w:rsidR="00A7335E" w:rsidRPr="00447410" w:rsidRDefault="00A7335E" w:rsidP="00447410">
      <w:pPr>
        <w:contextualSpacing/>
        <w:jc w:val="center"/>
        <w:rPr>
          <w:b/>
          <w:sz w:val="18"/>
          <w:szCs w:val="18"/>
        </w:rPr>
      </w:pPr>
    </w:p>
    <w:p w:rsidR="00A7335E" w:rsidRPr="00447410" w:rsidRDefault="00A7335E" w:rsidP="00447410">
      <w:pPr>
        <w:contextualSpacing/>
        <w:jc w:val="center"/>
        <w:rPr>
          <w:sz w:val="18"/>
          <w:szCs w:val="18"/>
        </w:rPr>
      </w:pPr>
      <w:r w:rsidRPr="0044741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2123440" cy="289560"/>
                <wp:effectExtent l="0" t="0" r="4445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410" w:rsidRPr="00A327D6" w:rsidRDefault="00447410" w:rsidP="00A7335E">
                            <w:pPr>
                              <w:rPr>
                                <w:szCs w:val="18"/>
                              </w:rPr>
                            </w:pPr>
                            <w:r w:rsidRPr="002A2DD4">
                              <w:rPr>
                                <w:szCs w:val="18"/>
                              </w:rPr>
                              <w:t xml:space="preserve">     </w:t>
                            </w:r>
                            <w:r w:rsidRPr="00A327D6">
                              <w:rPr>
                                <w:szCs w:val="18"/>
                              </w:rPr>
                              <w:t xml:space="preserve">     «03» декабря 2024г.</w:t>
                            </w:r>
                          </w:p>
                          <w:p w:rsidR="00447410" w:rsidRPr="002A2DD4" w:rsidRDefault="00447410" w:rsidP="00A7335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315pt;margin-top:1.8pt;width:167.2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" stroked="f">
                <v:textbox>
                  <w:txbxContent>
                    <w:p w:rsidR="00447410" w:rsidRPr="00A327D6" w:rsidRDefault="00447410" w:rsidP="00A7335E">
                      <w:pPr>
                        <w:rPr>
                          <w:szCs w:val="18"/>
                        </w:rPr>
                      </w:pPr>
                      <w:r w:rsidRPr="002A2DD4">
                        <w:rPr>
                          <w:szCs w:val="18"/>
                        </w:rPr>
                        <w:t xml:space="preserve">     </w:t>
                      </w:r>
                      <w:r w:rsidRPr="00A327D6">
                        <w:rPr>
                          <w:szCs w:val="18"/>
                        </w:rPr>
                        <w:t xml:space="preserve">     «03» декабря 2024г.</w:t>
                      </w:r>
                    </w:p>
                    <w:p w:rsidR="00447410" w:rsidRPr="002A2DD4" w:rsidRDefault="00447410" w:rsidP="00A7335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741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410" w:rsidRPr="00A327D6" w:rsidRDefault="00447410" w:rsidP="00A7335E">
                            <w:pPr>
                              <w:rPr>
                                <w:szCs w:val="18"/>
                              </w:rPr>
                            </w:pPr>
                            <w:r w:rsidRPr="00A327D6"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 w:rsidRPr="00A327D6">
                              <w:rPr>
                                <w:szCs w:val="18"/>
                              </w:rPr>
                              <w:t>Зоркальцево</w:t>
                            </w:r>
                            <w:proofErr w:type="spellEnd"/>
                            <w:r w:rsidRPr="00A327D6"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  <w:p w:rsidR="00447410" w:rsidRDefault="00447410" w:rsidP="00A7335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" stroked="f">
                <v:textbox>
                  <w:txbxContent>
                    <w:p w:rsidR="00447410" w:rsidRPr="00A327D6" w:rsidRDefault="00447410" w:rsidP="00A7335E">
                      <w:pPr>
                        <w:rPr>
                          <w:szCs w:val="18"/>
                        </w:rPr>
                      </w:pPr>
                      <w:r w:rsidRPr="00A327D6"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 w:rsidRPr="00A327D6">
                        <w:rPr>
                          <w:szCs w:val="18"/>
                        </w:rPr>
                        <w:t>Зоркальцево</w:t>
                      </w:r>
                      <w:proofErr w:type="spellEnd"/>
                      <w:r w:rsidRPr="00A327D6">
                        <w:rPr>
                          <w:szCs w:val="18"/>
                        </w:rPr>
                        <w:t xml:space="preserve"> </w:t>
                      </w:r>
                    </w:p>
                    <w:p w:rsidR="00447410" w:rsidRDefault="00447410" w:rsidP="00A7335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7410">
        <w:rPr>
          <w:sz w:val="18"/>
          <w:szCs w:val="18"/>
        </w:rPr>
        <w:t xml:space="preserve"> </w:t>
      </w:r>
    </w:p>
    <w:p w:rsidR="00A7335E" w:rsidRPr="00447410" w:rsidRDefault="00A7335E" w:rsidP="00447410">
      <w:pPr>
        <w:contextualSpacing/>
        <w:rPr>
          <w:sz w:val="18"/>
          <w:szCs w:val="18"/>
        </w:rPr>
      </w:pPr>
      <w:r w:rsidRPr="00447410">
        <w:rPr>
          <w:sz w:val="18"/>
          <w:szCs w:val="18"/>
        </w:rPr>
        <w:t>________________</w:t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  <w:t>___________________</w:t>
      </w:r>
    </w:p>
    <w:p w:rsidR="00A7335E" w:rsidRPr="00447410" w:rsidRDefault="00A7335E" w:rsidP="00447410">
      <w:pPr>
        <w:contextualSpacing/>
        <w:rPr>
          <w:b/>
          <w:sz w:val="18"/>
          <w:szCs w:val="18"/>
        </w:rPr>
      </w:pP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b/>
          <w:sz w:val="18"/>
          <w:szCs w:val="18"/>
        </w:rPr>
        <w:t xml:space="preserve">         </w:t>
      </w:r>
      <w:r w:rsidR="00447410">
        <w:rPr>
          <w:b/>
          <w:sz w:val="18"/>
          <w:szCs w:val="18"/>
        </w:rPr>
        <w:t xml:space="preserve">                     </w:t>
      </w:r>
      <w:r w:rsidRPr="00447410">
        <w:rPr>
          <w:b/>
          <w:sz w:val="18"/>
          <w:szCs w:val="18"/>
        </w:rPr>
        <w:t xml:space="preserve"> 34-собрание V-</w:t>
      </w:r>
      <w:proofErr w:type="spellStart"/>
      <w:r w:rsidRPr="00447410">
        <w:rPr>
          <w:b/>
          <w:sz w:val="18"/>
          <w:szCs w:val="18"/>
        </w:rPr>
        <w:t>го</w:t>
      </w:r>
      <w:proofErr w:type="spellEnd"/>
      <w:r w:rsidRPr="00447410">
        <w:rPr>
          <w:b/>
          <w:sz w:val="18"/>
          <w:szCs w:val="18"/>
        </w:rPr>
        <w:t xml:space="preserve"> созыва</w:t>
      </w:r>
    </w:p>
    <w:p w:rsidR="00A7335E" w:rsidRPr="00447410" w:rsidRDefault="00A7335E" w:rsidP="00447410">
      <w:pPr>
        <w:contextualSpacing/>
        <w:rPr>
          <w:b/>
          <w:sz w:val="18"/>
          <w:szCs w:val="18"/>
        </w:rPr>
      </w:pPr>
    </w:p>
    <w:p w:rsidR="00A7335E" w:rsidRPr="00447410" w:rsidRDefault="00A7335E" w:rsidP="00447410">
      <w:pPr>
        <w:ind w:right="283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Об утверждении Положения «Об оплате труда</w:t>
      </w:r>
    </w:p>
    <w:p w:rsidR="00A7335E" w:rsidRPr="00447410" w:rsidRDefault="00A7335E" w:rsidP="00447410">
      <w:pPr>
        <w:ind w:right="283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муниципальных служащих Муниципального </w:t>
      </w:r>
    </w:p>
    <w:p w:rsidR="00A7335E" w:rsidRPr="00447410" w:rsidRDefault="00A7335E" w:rsidP="00447410">
      <w:pPr>
        <w:ind w:right="283"/>
        <w:contextualSpacing/>
        <w:jc w:val="both"/>
        <w:rPr>
          <w:sz w:val="18"/>
          <w:szCs w:val="18"/>
        </w:rPr>
      </w:pPr>
      <w:proofErr w:type="gramStart"/>
      <w:r w:rsidRPr="00447410">
        <w:rPr>
          <w:sz w:val="18"/>
          <w:szCs w:val="18"/>
        </w:rPr>
        <w:t>образования  «</w:t>
      </w:r>
      <w:proofErr w:type="spellStart"/>
      <w:proofErr w:type="gramEnd"/>
      <w:r w:rsidRPr="00447410">
        <w:rPr>
          <w:sz w:val="18"/>
          <w:szCs w:val="18"/>
        </w:rPr>
        <w:t>Зоркальцевское</w:t>
      </w:r>
      <w:proofErr w:type="spellEnd"/>
      <w:r w:rsidRPr="00447410">
        <w:rPr>
          <w:sz w:val="18"/>
          <w:szCs w:val="18"/>
        </w:rPr>
        <w:t xml:space="preserve"> сельское поселение» </w:t>
      </w:r>
    </w:p>
    <w:p w:rsidR="00A7335E" w:rsidRPr="00447410" w:rsidRDefault="00A7335E" w:rsidP="00447410">
      <w:pPr>
        <w:contextualSpacing/>
        <w:rPr>
          <w:bCs/>
          <w:sz w:val="18"/>
          <w:szCs w:val="18"/>
        </w:rPr>
      </w:pPr>
    </w:p>
    <w:p w:rsidR="00A7335E" w:rsidRPr="00447410" w:rsidRDefault="00A7335E" w:rsidP="00447410">
      <w:pPr>
        <w:ind w:firstLine="708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02 марта 2007г. № 25 – ФЗ «О муниципальной службе в Российской Федерации», Законом Томской области от 11 сентября 2007г.  № 198 – ОЗ «О муниципальной службе в Томской области», руководствуясь Уставом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</w:t>
      </w:r>
    </w:p>
    <w:p w:rsidR="00A7335E" w:rsidRPr="00447410" w:rsidRDefault="00A7335E" w:rsidP="00447410">
      <w:pPr>
        <w:contextualSpacing/>
        <w:jc w:val="center"/>
        <w:rPr>
          <w:bCs/>
          <w:sz w:val="18"/>
          <w:szCs w:val="18"/>
        </w:rPr>
      </w:pPr>
      <w:r w:rsidRPr="00447410">
        <w:rPr>
          <w:bCs/>
          <w:sz w:val="18"/>
          <w:szCs w:val="18"/>
        </w:rPr>
        <w:t xml:space="preserve">Совет </w:t>
      </w:r>
      <w:proofErr w:type="spellStart"/>
      <w:r w:rsidRPr="00447410">
        <w:rPr>
          <w:bCs/>
          <w:sz w:val="18"/>
          <w:szCs w:val="18"/>
        </w:rPr>
        <w:t>Зоркальцевского</w:t>
      </w:r>
      <w:proofErr w:type="spellEnd"/>
      <w:r w:rsidRPr="00447410">
        <w:rPr>
          <w:bCs/>
          <w:sz w:val="18"/>
          <w:szCs w:val="18"/>
        </w:rPr>
        <w:t xml:space="preserve"> сельского поселения РЕШИЛ:</w:t>
      </w:r>
    </w:p>
    <w:p w:rsidR="00A7335E" w:rsidRPr="00447410" w:rsidRDefault="00A7335E" w:rsidP="00447410">
      <w:pPr>
        <w:numPr>
          <w:ilvl w:val="0"/>
          <w:numId w:val="7"/>
        </w:numPr>
        <w:ind w:right="283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Утвердить Положение «Об оплате труда муниципальных служащих Муниципального образования «</w:t>
      </w:r>
      <w:proofErr w:type="spellStart"/>
      <w:r w:rsidRPr="00447410">
        <w:rPr>
          <w:sz w:val="18"/>
          <w:szCs w:val="18"/>
        </w:rPr>
        <w:t>Зоркальцевское</w:t>
      </w:r>
      <w:proofErr w:type="spellEnd"/>
      <w:r w:rsidRPr="00447410">
        <w:rPr>
          <w:sz w:val="18"/>
          <w:szCs w:val="18"/>
        </w:rPr>
        <w:t xml:space="preserve"> сельское поселение» согласно приложению.</w:t>
      </w:r>
    </w:p>
    <w:p w:rsidR="00A7335E" w:rsidRPr="00447410" w:rsidRDefault="00A7335E" w:rsidP="00447410">
      <w:pPr>
        <w:keepNext/>
        <w:numPr>
          <w:ilvl w:val="0"/>
          <w:numId w:val="7"/>
        </w:numPr>
        <w:spacing w:before="60" w:after="60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Настоящее Решение направить Главе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в сети Интернет – </w:t>
      </w:r>
      <w:r w:rsidRPr="00447410">
        <w:rPr>
          <w:sz w:val="18"/>
          <w:szCs w:val="18"/>
          <w:u w:val="single"/>
          <w:lang w:val="en-US"/>
        </w:rPr>
        <w:t>www</w:t>
      </w:r>
      <w:r w:rsidRPr="00447410">
        <w:rPr>
          <w:sz w:val="18"/>
          <w:szCs w:val="18"/>
          <w:u w:val="single"/>
        </w:rPr>
        <w:t xml:space="preserve"> </w:t>
      </w:r>
      <w:proofErr w:type="spellStart"/>
      <w:r w:rsidRPr="00447410">
        <w:rPr>
          <w:sz w:val="18"/>
          <w:szCs w:val="18"/>
          <w:u w:val="single"/>
          <w:lang w:val="en-US"/>
        </w:rPr>
        <w:t>zorkpos</w:t>
      </w:r>
      <w:proofErr w:type="spellEnd"/>
      <w:r w:rsidRPr="00447410">
        <w:rPr>
          <w:sz w:val="18"/>
          <w:szCs w:val="18"/>
          <w:u w:val="single"/>
        </w:rPr>
        <w:t>.</w:t>
      </w:r>
      <w:proofErr w:type="spellStart"/>
      <w:r w:rsidRPr="00447410">
        <w:rPr>
          <w:sz w:val="18"/>
          <w:szCs w:val="18"/>
          <w:u w:val="single"/>
          <w:lang w:val="en-US"/>
        </w:rPr>
        <w:t>tomsk</w:t>
      </w:r>
      <w:proofErr w:type="spellEnd"/>
      <w:r w:rsidRPr="00447410">
        <w:rPr>
          <w:sz w:val="18"/>
          <w:szCs w:val="18"/>
          <w:u w:val="single"/>
        </w:rPr>
        <w:t>.</w:t>
      </w:r>
      <w:proofErr w:type="spellStart"/>
      <w:r w:rsidRPr="00447410">
        <w:rPr>
          <w:sz w:val="18"/>
          <w:szCs w:val="18"/>
          <w:u w:val="single"/>
          <w:lang w:val="en-US"/>
        </w:rPr>
        <w:t>ru</w:t>
      </w:r>
      <w:proofErr w:type="spellEnd"/>
      <w:r w:rsidRPr="00447410">
        <w:rPr>
          <w:sz w:val="18"/>
          <w:szCs w:val="18"/>
          <w:u w:val="single"/>
        </w:rPr>
        <w:t>.</w:t>
      </w:r>
    </w:p>
    <w:p w:rsidR="00A7335E" w:rsidRPr="00447410" w:rsidRDefault="00A7335E" w:rsidP="00447410">
      <w:pPr>
        <w:keepNext/>
        <w:numPr>
          <w:ilvl w:val="0"/>
          <w:numId w:val="7"/>
        </w:numPr>
        <w:spacing w:before="60" w:after="60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 Настоящее Решение вступает в силу с даты подписания и распространяет своё действие на правоотношения, возникшие с 1 января 2024 года.</w:t>
      </w:r>
    </w:p>
    <w:p w:rsidR="00A7335E" w:rsidRPr="00447410" w:rsidRDefault="00447410" w:rsidP="00447410">
      <w:pPr>
        <w:spacing w:before="60" w:after="60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Председатель Совета</w:t>
      </w:r>
    </w:p>
    <w:p w:rsidR="00447410" w:rsidRPr="00447410" w:rsidRDefault="00A7335E" w:rsidP="00447410">
      <w:pPr>
        <w:spacing w:before="60" w:after="60"/>
        <w:contextualSpacing/>
        <w:jc w:val="both"/>
        <w:rPr>
          <w:i/>
          <w:sz w:val="18"/>
          <w:szCs w:val="18"/>
        </w:rPr>
      </w:pPr>
      <w:proofErr w:type="spellStart"/>
      <w:r w:rsidRPr="00447410">
        <w:rPr>
          <w:i/>
          <w:sz w:val="18"/>
          <w:szCs w:val="18"/>
        </w:rPr>
        <w:t>Зоркальцевского</w:t>
      </w:r>
      <w:proofErr w:type="spellEnd"/>
      <w:r w:rsidRPr="00447410">
        <w:rPr>
          <w:i/>
          <w:sz w:val="18"/>
          <w:szCs w:val="18"/>
        </w:rPr>
        <w:t xml:space="preserve"> сельского поселения</w:t>
      </w:r>
      <w:r w:rsidRPr="00447410">
        <w:rPr>
          <w:i/>
          <w:sz w:val="18"/>
          <w:szCs w:val="18"/>
        </w:rPr>
        <w:tab/>
        <w:t xml:space="preserve">              </w:t>
      </w:r>
      <w:r w:rsidR="00447410">
        <w:rPr>
          <w:i/>
          <w:sz w:val="18"/>
          <w:szCs w:val="18"/>
        </w:rPr>
        <w:t xml:space="preserve">                              </w:t>
      </w:r>
    </w:p>
    <w:p w:rsidR="00A7335E" w:rsidRPr="00447410" w:rsidRDefault="00A7335E" w:rsidP="00447410">
      <w:pPr>
        <w:contextualSpacing/>
        <w:rPr>
          <w:i/>
          <w:iCs/>
          <w:sz w:val="18"/>
          <w:szCs w:val="18"/>
        </w:rPr>
      </w:pPr>
      <w:r w:rsidRPr="00447410">
        <w:rPr>
          <w:i/>
          <w:iCs/>
          <w:sz w:val="18"/>
          <w:szCs w:val="18"/>
        </w:rPr>
        <w:t xml:space="preserve">Глава </w:t>
      </w:r>
      <w:proofErr w:type="spellStart"/>
      <w:r w:rsidRPr="00447410">
        <w:rPr>
          <w:i/>
          <w:iCs/>
          <w:sz w:val="18"/>
          <w:szCs w:val="18"/>
        </w:rPr>
        <w:t>Зоркальцевского</w:t>
      </w:r>
      <w:proofErr w:type="spellEnd"/>
      <w:r w:rsidRPr="00447410">
        <w:rPr>
          <w:i/>
          <w:iCs/>
          <w:sz w:val="18"/>
          <w:szCs w:val="18"/>
        </w:rPr>
        <w:t xml:space="preserve">  </w:t>
      </w:r>
    </w:p>
    <w:p w:rsidR="00A7335E" w:rsidRPr="00447410" w:rsidRDefault="00A7335E" w:rsidP="00447410">
      <w:pPr>
        <w:contextualSpacing/>
        <w:rPr>
          <w:sz w:val="18"/>
          <w:szCs w:val="18"/>
        </w:rPr>
      </w:pPr>
      <w:proofErr w:type="gramStart"/>
      <w:r w:rsidRPr="00447410">
        <w:rPr>
          <w:i/>
          <w:iCs/>
          <w:sz w:val="18"/>
          <w:szCs w:val="18"/>
        </w:rPr>
        <w:t>сельского  поселения</w:t>
      </w:r>
      <w:proofErr w:type="gramEnd"/>
      <w:r w:rsidRPr="00447410">
        <w:rPr>
          <w:i/>
          <w:iCs/>
          <w:sz w:val="18"/>
          <w:szCs w:val="18"/>
        </w:rPr>
        <w:t xml:space="preserve">                                                                                   </w:t>
      </w:r>
    </w:p>
    <w:p w:rsidR="00A7335E" w:rsidRPr="00447410" w:rsidRDefault="00A7335E" w:rsidP="00447410">
      <w:pPr>
        <w:pStyle w:val="ConsPlusDocList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Приложение к Решению Совета</w:t>
      </w:r>
    </w:p>
    <w:p w:rsidR="00A7335E" w:rsidRPr="00447410" w:rsidRDefault="00A7335E" w:rsidP="00447410">
      <w:pPr>
        <w:pStyle w:val="ConsPlusDocList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447410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447410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A7335E" w:rsidRPr="00447410" w:rsidRDefault="00A7335E" w:rsidP="00447410">
      <w:pPr>
        <w:pStyle w:val="ConsPlusDocList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 xml:space="preserve">от 03 декабря 2024 г. № 34.2 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A7335E" w:rsidRPr="00447410" w:rsidRDefault="00A7335E" w:rsidP="00447410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A7335E" w:rsidRPr="00447410" w:rsidRDefault="00A7335E" w:rsidP="00447410">
      <w:pPr>
        <w:pStyle w:val="ConsPlusTitle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ПОЛОЖЕНИЕ</w:t>
      </w:r>
    </w:p>
    <w:p w:rsidR="00A7335E" w:rsidRPr="00447410" w:rsidRDefault="00A7335E" w:rsidP="00447410">
      <w:pPr>
        <w:pStyle w:val="ConsPlusTitle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«ОБ ОПЛАТЕ ТРУДА МУНИЦИПАЛЬНЫХ СЛУЖАЩИХ</w:t>
      </w:r>
    </w:p>
    <w:p w:rsidR="00A7335E" w:rsidRPr="00447410" w:rsidRDefault="00A7335E" w:rsidP="00447410">
      <w:pPr>
        <w:pStyle w:val="ConsPlusTitle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</w:p>
    <w:p w:rsidR="00A7335E" w:rsidRPr="00447410" w:rsidRDefault="00A7335E" w:rsidP="00447410">
      <w:pPr>
        <w:pStyle w:val="ConsPlusTitle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«ЗОРКАЛЬЦЕВСКОЕ СЕЛЬСКОЕ ПОСЕЛЕНИЕ»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I. ОБЩИЕ ПОЛОЖЕНИЯ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1. Настоящее Положение разработано в соответствии с Трудовым кодексом Российской Федерации,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Томской области от 11.09.2007 № 198-ОЗ «О муниципальной службе в Томской области», от 15.03.2013 № 35-ОЗ «О внесении изменений в отдельные законодательные акты Томской области по вопросам муниципальной службы», от 15.03.2013 № 36-ОЗ «О классных чинах муниципальных служащих в Томской области»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2. Действие настоящего Положения распространяется на муниципальных служащих Муниципального образования «</w:t>
      </w:r>
      <w:proofErr w:type="spellStart"/>
      <w:r w:rsidRPr="00447410">
        <w:rPr>
          <w:rFonts w:ascii="Times New Roman" w:hAnsi="Times New Roman" w:cs="Times New Roman"/>
          <w:sz w:val="18"/>
          <w:szCs w:val="18"/>
        </w:rPr>
        <w:t>Зоркальцевское</w:t>
      </w:r>
      <w:proofErr w:type="spellEnd"/>
      <w:r w:rsidRPr="00447410">
        <w:rPr>
          <w:rFonts w:ascii="Times New Roman" w:hAnsi="Times New Roman" w:cs="Times New Roman"/>
          <w:sz w:val="18"/>
          <w:szCs w:val="18"/>
        </w:rPr>
        <w:t xml:space="preserve"> сельское поселение» (далее - муниципальные служащие).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3. Оплата труда муниципальных служащих производится за счет средств фонда оплаты труда, предусмотренного сметой на содержание органа местного самоуправления в текущем году в пределах утвержденных лимитов бюджетных обязательств на текущий финансовый год.</w:t>
      </w:r>
    </w:p>
    <w:p w:rsidR="00A7335E" w:rsidRPr="00447410" w:rsidRDefault="00A7335E" w:rsidP="00447410">
      <w:pPr>
        <w:ind w:firstLine="567"/>
        <w:contextualSpacing/>
        <w:jc w:val="center"/>
        <w:rPr>
          <w:sz w:val="18"/>
          <w:szCs w:val="18"/>
        </w:rPr>
      </w:pPr>
      <w:r w:rsidRPr="00447410">
        <w:rPr>
          <w:sz w:val="18"/>
          <w:szCs w:val="18"/>
        </w:rPr>
        <w:t>II. ДЕНЕЖНОЕ СОДЕРЖАНИЕ МУНИЦИПАЛЬНЫХ СЛУЖАЩИХ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4. Денежное содержание муниципальных служащих состоит из должностного оклада в соответствии с замещаемой должностью муниципальной службы (далее - должностной оклад), а также следующих ежемесячных и иных дополнительных выплат: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1) ежемесячного денежного поощрения;</w:t>
      </w:r>
    </w:p>
    <w:p w:rsidR="00A7335E" w:rsidRPr="00447410" w:rsidRDefault="00A7335E" w:rsidP="00447410">
      <w:pPr>
        <w:ind w:firstLine="567"/>
        <w:contextualSpacing/>
        <w:jc w:val="both"/>
        <w:rPr>
          <w:rFonts w:eastAsia="Arial"/>
          <w:sz w:val="18"/>
          <w:szCs w:val="18"/>
        </w:rPr>
      </w:pPr>
      <w:r w:rsidRPr="00447410">
        <w:rPr>
          <w:rFonts w:eastAsia="Arial"/>
          <w:sz w:val="18"/>
          <w:szCs w:val="18"/>
        </w:rPr>
        <w:t>2) месячного оклада за классный чин (далее – оклад за классный чин);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rFonts w:eastAsia="Arial"/>
          <w:sz w:val="18"/>
          <w:szCs w:val="18"/>
        </w:rPr>
        <w:t xml:space="preserve">3) </w:t>
      </w:r>
      <w:r w:rsidRPr="00447410">
        <w:rPr>
          <w:sz w:val="18"/>
          <w:szCs w:val="18"/>
        </w:rPr>
        <w:t>ежемесячной надбавки к должностному окладу за выслугу лет на муниципальной службе;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4) ежемесячной надбавки к должностному окладу за особые условия муниципальной службы;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5) премий, в том числе за выполнение особо важных и сложных заданий;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7) ежемесячной процентной надбавки к должностному окладу за работу со сведениями, составляющими государственную тайну;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8) ежемесячной процентной надбавки к должностному окладу за стаж работы в структурных подразделениях по защите государственной тайны;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9) иных выплат, предусмотренных законодательством Российской Федерации и Томской области.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5. На все составные части денежного содержания муниципальных служащих, предусмотренные настоящим Положением, начисляется районный коэффициент в размерах, предусмотренных действующими нормативными правовыми актами.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II</w:t>
      </w:r>
      <w:r w:rsidRPr="00447410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47410">
        <w:rPr>
          <w:rFonts w:ascii="Times New Roman" w:hAnsi="Times New Roman" w:cs="Times New Roman"/>
          <w:sz w:val="18"/>
          <w:szCs w:val="18"/>
        </w:rPr>
        <w:t>. ДОЛЖНОСТНОЙ ОКЛАД И ЕЖЕМЕСЯЧНОЕ ДЕНЕЖНОЕ ПООЩРЕНИЕ</w:t>
      </w:r>
    </w:p>
    <w:p w:rsidR="00A7335E" w:rsidRPr="00447410" w:rsidRDefault="00A7335E" w:rsidP="00447410">
      <w:pPr>
        <w:pStyle w:val="ConsPlusDocList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6. Размеры должностного оклада и ежемесячного денежного поощрения муниципального служащего в соответствии с замещаемой им должностью муниципальной службы определяются согласно приложению к настоящему Положению.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Должностной оклад и ежемесячное денежное поощрение муниципальном служащему устанавливаются в соответствии с замещаемой должностью муниципальной службы согласно утвержденному штатному расписанию.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Pr="00447410">
        <w:rPr>
          <w:rFonts w:ascii="Times New Roman" w:hAnsi="Times New Roman" w:cs="Times New Roman"/>
          <w:sz w:val="18"/>
          <w:szCs w:val="18"/>
        </w:rPr>
        <w:t>. ОКЛАД ЗА КЛАССНЫЙ ЧИН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7. Классные чины муниципальных служащих в Томской области, порядок их присвоения, сохранения при переводе муниципальных служащих на иные должности муниципальной службы и при увольнении с муниципальной службы устанавливаются в соответствии с </w:t>
      </w:r>
      <w:hyperlink r:id="rId8" w:history="1">
        <w:r w:rsidRPr="00447410">
          <w:rPr>
            <w:rStyle w:val="af0"/>
            <w:sz w:val="18"/>
            <w:szCs w:val="18"/>
          </w:rPr>
          <w:t>Законом</w:t>
        </w:r>
      </w:hyperlink>
      <w:r w:rsidRPr="00447410">
        <w:rPr>
          <w:sz w:val="18"/>
          <w:szCs w:val="18"/>
        </w:rPr>
        <w:t xml:space="preserve"> от 15.03.2013 №36-ОЗ «О классных чинах муниципальных служащих в Томской области».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Размер оклада за классный чин муниципальному служащему устанавливается в соответствии с присвоенным ему классным чином: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6"/>
        <w:gridCol w:w="3879"/>
        <w:gridCol w:w="1418"/>
        <w:gridCol w:w="1276"/>
        <w:gridCol w:w="1275"/>
      </w:tblGrid>
      <w:tr w:rsidR="00A7335E" w:rsidRPr="00447410" w:rsidTr="00447410">
        <w:trPr>
          <w:trHeight w:val="60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jc w:val="center"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Наименование группы должностей муниципальной службы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jc w:val="center"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Наименование классного чина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 xml:space="preserve">Размер оклада за классный чин </w:t>
            </w:r>
          </w:p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jc w:val="center"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(рублей в месяц)</w:t>
            </w:r>
          </w:p>
        </w:tc>
      </w:tr>
      <w:tr w:rsidR="00A7335E" w:rsidRPr="00447410" w:rsidTr="00447410">
        <w:trPr>
          <w:trHeight w:val="95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1-й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2-й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3-й класс</w:t>
            </w:r>
          </w:p>
        </w:tc>
      </w:tr>
      <w:tr w:rsidR="00A7335E" w:rsidRPr="00447410" w:rsidTr="00447410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Ведущая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Советник муниципальной службы в Томской области 1, 2 или 3 класса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jc w:val="center"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  <w:lang w:eastAsia="hi-IN" w:bidi="hi-IN"/>
              </w:rPr>
              <w:t>2 446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jc w:val="center"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  <w:lang w:eastAsia="hi-IN" w:bidi="hi-IN"/>
              </w:rPr>
              <w:t>2 237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jc w:val="center"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  <w:lang w:eastAsia="hi-IN" w:bidi="hi-IN"/>
              </w:rPr>
              <w:t>2 022</w:t>
            </w:r>
          </w:p>
        </w:tc>
      </w:tr>
      <w:tr w:rsidR="00A7335E" w:rsidRPr="00447410" w:rsidTr="00447410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Старшая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Референт муниципальной службы в Томской области 1, 2 или 3 класса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jc w:val="center"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  <w:lang w:eastAsia="hi-IN" w:bidi="hi-IN"/>
              </w:rPr>
              <w:t>1 916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jc w:val="center"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  <w:lang w:eastAsia="hi-IN" w:bidi="hi-IN"/>
              </w:rPr>
              <w:t>1 597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jc w:val="center"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  <w:lang w:eastAsia="hi-IN" w:bidi="hi-IN"/>
              </w:rPr>
              <w:t>1 490</w:t>
            </w:r>
          </w:p>
        </w:tc>
      </w:tr>
      <w:tr w:rsidR="00A7335E" w:rsidRPr="00447410" w:rsidTr="00447410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Младшая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jc w:val="center"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1 279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jc w:val="center"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1 172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widowControl w:val="0"/>
              <w:suppressAutoHyphens/>
              <w:autoSpaceDE w:val="0"/>
              <w:contextualSpacing/>
              <w:jc w:val="center"/>
              <w:rPr>
                <w:sz w:val="18"/>
                <w:szCs w:val="18"/>
                <w:lang w:eastAsia="hi-IN" w:bidi="hi-IN"/>
              </w:rPr>
            </w:pPr>
            <w:r w:rsidRPr="00447410">
              <w:rPr>
                <w:sz w:val="18"/>
                <w:szCs w:val="18"/>
              </w:rPr>
              <w:t>959,0</w:t>
            </w:r>
          </w:p>
        </w:tc>
      </w:tr>
    </w:tbl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Решение о присвоении муниципальному служащему классного чина и установлении размера оклада за классный чин оформляется распоряжением (приказом) представителя нанимателя (работодателя);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447410">
        <w:rPr>
          <w:rFonts w:ascii="Times New Roman" w:hAnsi="Times New Roman" w:cs="Times New Roman"/>
          <w:sz w:val="18"/>
          <w:szCs w:val="18"/>
        </w:rPr>
        <w:t>. ЕЖЕМЕСЯЧНАЯ НАДБАВКА К ДОЛЖНОСТНОМУ ОКЛАДУ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 xml:space="preserve">ЗА ВЫСЛУГУ ЛЕТ НА МУНИЦИПАЛЬНОЙ СЛУЖБЕ 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8. Ежемесячная надбавка к должностному окладу за выслугу лет на муниципальной службе устанавливается в зависимости от стажа муниципальной службы в размерах: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от 1 до 5 лет - 10% должностного оклада;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от 5 до 10 лет - 15% должностного оклада;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от 10 до 15 лет - 20% должностного оклада;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от 15 лет и выше - 30% должностного оклада;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9. Исчисление стажа работы, дающего право на получение ежемесячной надбавки к должностному окладу за выслугу лет на муниципальной службе, осуществляется при поступлении муниципального служащего на работу комиссией по установлению трудового стажа в соответствии с действующим законодательством.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 xml:space="preserve">Состав комиссии по установлению трудового стажа (не менее трех человек) утверждается распоряжением Администрации </w:t>
      </w:r>
      <w:proofErr w:type="spellStart"/>
      <w:r w:rsidRPr="00447410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447410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Решение комиссии по установлению трудового стажа оформляется протоколом, который служит основанием для издания распоряжения (приказа) представителя нанимателя (работодателя) об установлении ежемесячной надбавки к должностному окладу за выслугу лет на муниципальной службе.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10. Ежемесячная надбавка к должностному окладу за выслугу лет начисляется и выплачивается с момента возникновения у муниципального служащего права на ее назначение.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 xml:space="preserve">Размер надбавки к должностному окладу за выслугу лет изменяется при достижении стажа муниципальной службы 5, 10 и </w:t>
      </w:r>
      <w:r w:rsidRPr="00447410">
        <w:rPr>
          <w:rFonts w:ascii="Times New Roman" w:hAnsi="Times New Roman" w:cs="Times New Roman"/>
          <w:sz w:val="18"/>
          <w:szCs w:val="18"/>
        </w:rPr>
        <w:lastRenderedPageBreak/>
        <w:t>15 лет. Основанием для изменения надбавки к должностному окладу за выслугу лет является распоряжение (приказ) представителя нанимателя (работодателя) о ее изменении в отношении работников, у которых возникает право на ее изменение.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В случае если, право на назначение или изменение размера надбавки за выслугу лет на муниципальной службе наступило в период, когда за работником в соответствии с действующим законодательством сохраняется средний заработок (переподготовка или повышение квалификации с отрывом от работы в учебном учреждении и др.), указанная надбавка устанавливается ему с момента наступления этого права и производится соответствующий перерасчет среднего заработка.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  <w:lang w:val="en-US"/>
        </w:rPr>
        <w:t>VI</w:t>
      </w:r>
      <w:r w:rsidRPr="00447410">
        <w:rPr>
          <w:rFonts w:ascii="Times New Roman" w:hAnsi="Times New Roman" w:cs="Times New Roman"/>
          <w:sz w:val="18"/>
          <w:szCs w:val="18"/>
        </w:rPr>
        <w:t>. ЕЖЕМЕСЯЧНАЯ НАДБАВКА К ДОЛЖНОСТНОМУ ОКЛАДУ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ЗА ОСОБЫЕ УСЛОВИЯ МУНИЦИПАЛЬНОЙ СЛУЖБЫ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 xml:space="preserve">11. Размер ежемесячной надбавки к должностному окладу за особые условия муниципальной службы устанавливается на квартал в виде процента к должностному окладу в зависимости от того, к какой группе принадлежит замещаемая муниципальным служащим должность муниципальной службы: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4613"/>
      </w:tblGrid>
      <w:tr w:rsidR="00A7335E" w:rsidRPr="00447410" w:rsidTr="00447410">
        <w:tc>
          <w:tcPr>
            <w:tcW w:w="4993" w:type="dxa"/>
            <w:shd w:val="clear" w:color="auto" w:fill="auto"/>
          </w:tcPr>
          <w:p w:rsidR="00A7335E" w:rsidRPr="00447410" w:rsidRDefault="00A7335E" w:rsidP="00447410">
            <w:pPr>
              <w:pStyle w:val="ConsPlusDocList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410">
              <w:rPr>
                <w:rFonts w:ascii="Times New Roman" w:hAnsi="Times New Roman" w:cs="Times New Roman"/>
                <w:sz w:val="18"/>
                <w:szCs w:val="18"/>
              </w:rPr>
              <w:t>Наименование группы должностей муниципальной службы</w:t>
            </w:r>
          </w:p>
        </w:tc>
        <w:tc>
          <w:tcPr>
            <w:tcW w:w="4613" w:type="dxa"/>
            <w:shd w:val="clear" w:color="auto" w:fill="auto"/>
          </w:tcPr>
          <w:p w:rsidR="00A7335E" w:rsidRPr="00447410" w:rsidRDefault="00A7335E" w:rsidP="00447410">
            <w:pPr>
              <w:pStyle w:val="ConsPlusDocList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410">
              <w:rPr>
                <w:rFonts w:ascii="Times New Roman" w:hAnsi="Times New Roman" w:cs="Times New Roman"/>
                <w:sz w:val="18"/>
                <w:szCs w:val="18"/>
              </w:rPr>
              <w:t>Процент к должностному окладу</w:t>
            </w:r>
          </w:p>
        </w:tc>
      </w:tr>
      <w:tr w:rsidR="00A7335E" w:rsidRPr="00447410" w:rsidTr="00447410">
        <w:tc>
          <w:tcPr>
            <w:tcW w:w="4993" w:type="dxa"/>
            <w:shd w:val="clear" w:color="auto" w:fill="auto"/>
          </w:tcPr>
          <w:p w:rsidR="00A7335E" w:rsidRPr="00447410" w:rsidRDefault="00A7335E" w:rsidP="00447410">
            <w:pPr>
              <w:pStyle w:val="ConsPlusDocList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7410">
              <w:rPr>
                <w:rFonts w:ascii="Times New Roman" w:hAnsi="Times New Roman" w:cs="Times New Roman"/>
                <w:sz w:val="18"/>
                <w:szCs w:val="18"/>
              </w:rPr>
              <w:t xml:space="preserve">Ведущая </w:t>
            </w:r>
          </w:p>
        </w:tc>
        <w:tc>
          <w:tcPr>
            <w:tcW w:w="4613" w:type="dxa"/>
            <w:shd w:val="clear" w:color="auto" w:fill="auto"/>
          </w:tcPr>
          <w:p w:rsidR="00A7335E" w:rsidRPr="00447410" w:rsidRDefault="00A7335E" w:rsidP="00447410">
            <w:pPr>
              <w:pStyle w:val="ConsPlusDocList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410">
              <w:rPr>
                <w:rFonts w:ascii="Times New Roman" w:hAnsi="Times New Roman" w:cs="Times New Roman"/>
                <w:sz w:val="18"/>
                <w:szCs w:val="18"/>
              </w:rPr>
              <w:t>до 120</w:t>
            </w:r>
          </w:p>
        </w:tc>
      </w:tr>
      <w:tr w:rsidR="00A7335E" w:rsidRPr="00447410" w:rsidTr="00447410">
        <w:tc>
          <w:tcPr>
            <w:tcW w:w="4993" w:type="dxa"/>
            <w:shd w:val="clear" w:color="auto" w:fill="auto"/>
          </w:tcPr>
          <w:p w:rsidR="00A7335E" w:rsidRPr="00447410" w:rsidRDefault="00A7335E" w:rsidP="00447410">
            <w:pPr>
              <w:pStyle w:val="ConsPlusDocList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7410">
              <w:rPr>
                <w:rFonts w:ascii="Times New Roman" w:hAnsi="Times New Roman" w:cs="Times New Roman"/>
                <w:sz w:val="18"/>
                <w:szCs w:val="18"/>
              </w:rPr>
              <w:t xml:space="preserve">Старшая </w:t>
            </w:r>
          </w:p>
        </w:tc>
        <w:tc>
          <w:tcPr>
            <w:tcW w:w="4613" w:type="dxa"/>
            <w:shd w:val="clear" w:color="auto" w:fill="auto"/>
          </w:tcPr>
          <w:p w:rsidR="00A7335E" w:rsidRPr="00447410" w:rsidRDefault="00A7335E" w:rsidP="00447410">
            <w:pPr>
              <w:pStyle w:val="ConsPlusDocList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410">
              <w:rPr>
                <w:rFonts w:ascii="Times New Roman" w:hAnsi="Times New Roman" w:cs="Times New Roman"/>
                <w:sz w:val="18"/>
                <w:szCs w:val="18"/>
              </w:rPr>
              <w:t>до 90</w:t>
            </w:r>
          </w:p>
        </w:tc>
      </w:tr>
      <w:tr w:rsidR="00A7335E" w:rsidRPr="00447410" w:rsidTr="00447410">
        <w:tc>
          <w:tcPr>
            <w:tcW w:w="4993" w:type="dxa"/>
            <w:shd w:val="clear" w:color="auto" w:fill="auto"/>
          </w:tcPr>
          <w:p w:rsidR="00A7335E" w:rsidRPr="00447410" w:rsidRDefault="00A7335E" w:rsidP="00447410">
            <w:pPr>
              <w:pStyle w:val="ConsPlusDocList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7410">
              <w:rPr>
                <w:rFonts w:ascii="Times New Roman" w:hAnsi="Times New Roman" w:cs="Times New Roman"/>
                <w:sz w:val="18"/>
                <w:szCs w:val="18"/>
              </w:rPr>
              <w:t xml:space="preserve">Младшая </w:t>
            </w:r>
          </w:p>
        </w:tc>
        <w:tc>
          <w:tcPr>
            <w:tcW w:w="4613" w:type="dxa"/>
            <w:shd w:val="clear" w:color="auto" w:fill="auto"/>
          </w:tcPr>
          <w:p w:rsidR="00A7335E" w:rsidRPr="00447410" w:rsidRDefault="00A7335E" w:rsidP="00447410">
            <w:pPr>
              <w:pStyle w:val="ConsPlusDocList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410">
              <w:rPr>
                <w:rFonts w:ascii="Times New Roman" w:hAnsi="Times New Roman" w:cs="Times New Roman"/>
                <w:sz w:val="18"/>
                <w:szCs w:val="18"/>
              </w:rPr>
              <w:t>до 60</w:t>
            </w:r>
          </w:p>
        </w:tc>
      </w:tr>
    </w:tbl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12. 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привлечение муниципальных служащих к выполнению непредвиденных работ;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компетентность муниципальных служащих в принятии управленческих решений;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качественное выполнение работ высокой напряженности и интенсивности (большой объем, выполнение срочных и неотложных поручений, а также работ, требующих повышенного внимания);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наличие переработки сверх нормальной продолжительности рабочего дня;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сложность, срочность выполняемой работы, знание и применение в работе компьютерной и другой техники;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опыт работы по специальности и занимаемой должности муниципальной службы;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обучение на службе менее опытных сотрудников (наставничество).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13. Конкретный размер ежемесячной надбавки за особые условия муниципальной службы устанавливается в пределах средств фонда оплаты труда распоряжением (приказом) представителя нанимателя (работодателя)</w:t>
      </w:r>
    </w:p>
    <w:p w:rsidR="00A7335E" w:rsidRPr="00447410" w:rsidRDefault="00A7335E" w:rsidP="00447410">
      <w:pPr>
        <w:pStyle w:val="ConsPlusDocList0"/>
        <w:ind w:firstLine="567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Размер надбавки за особые условия муниципальной службы изменяется в зависимости от условий службы, характера работы, результатов деятельности муниципального служащего, а также в связи с ненадлежащим исполнением должностных обязанностей.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V</w:t>
      </w:r>
      <w:r w:rsidRPr="00447410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447410">
        <w:rPr>
          <w:rFonts w:ascii="Times New Roman" w:hAnsi="Times New Roman" w:cs="Times New Roman"/>
          <w:sz w:val="18"/>
          <w:szCs w:val="18"/>
        </w:rPr>
        <w:t>. ПРЕМИЙ, В ТОМ ЧИСЛЕ ЗА ВЫПОЛНЕНИЕ ОСОБО ВАЖНЫХ И СЛОЖНЫХ ЗАДАНИЙ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 xml:space="preserve">14. За выполнение особо важных и сложных заданий муниципальным служащим может выплачиваться премия, которая определяется по итогам месяца и/или квартала. </w:t>
      </w:r>
    </w:p>
    <w:p w:rsidR="00A7335E" w:rsidRPr="00447410" w:rsidRDefault="00A7335E" w:rsidP="00447410">
      <w:pPr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15. Решения о выплате премии за выполнение особо важных и сложных заданий и конкретный ее размер устанавливаются распоряжением (приказом) представителя нанимателя (работодателя).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16. При принятии решения о выплате премии за выполнение особо важных и сложных заданий и определении ее размера учитываются: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- личный вклад муниципального служащего в обеспечение выполнения задач и реализации полномочий, возложенных на Администрацию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Томской района;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- степень сложности выполнения муниципальным служащим заданий, эффективность достигнутых результатов за определенный период работы;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- оперативность и профессионализм муниципального служащего в решении вопросов, входящих в его компетенцию, в подготовке документов, выполнении поручений руководителя;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- своевременное, добросовестное, качественное выполнение обязанностей, предусмотренных трудовым договором.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17. Премия максимальным размером не ограничена и выплачивается в пределах средств фонда оплаты труда.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18. Муниципальные служащие в период, когда они не выполняют свою служебную функцию, но за ними сохраняется их должность, премированию не подлежат.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  <w:lang w:val="en-US"/>
        </w:rPr>
        <w:t>VIII</w:t>
      </w:r>
      <w:r w:rsidRPr="00447410">
        <w:rPr>
          <w:rFonts w:ascii="Times New Roman" w:hAnsi="Times New Roman" w:cs="Times New Roman"/>
          <w:sz w:val="18"/>
          <w:szCs w:val="18"/>
        </w:rPr>
        <w:t xml:space="preserve">. ЕЖЕМЕСЯЧНЫЕ ПРОЦЕНТНЫЕ НАДБАВКИ 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К ДОЛЖНОСТНОМУ ОКЛАДУ ЗА РАБОТУ СО СВЕДЕНИЯМИ, СОСТАВЛЯЮЩИМИ ГОСУДАРСТВЕННУЮ ТАЙНУ И ЗА СТАЖ РАБОТЫ В СТРУКТУРНЫХ ПОДРАЗДЕЛЕНИЯХ ПО ЗАЩИТЕ ГОСУДАРСТВЕННОЙ ТАЙНЫ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19. Ежемесячная процентная надбавка к должностному окладу за работу со сведениями, составляющими государственную тайну, устанавливается при наличии у муниципального служащего допуска к сведениям, составляющим государственную тайну.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20. Ежемесячная процентная надбавка к должностному окладу за стаж работы в структурных подразделениях по защите государственной тайны, устанавливается муниципальным служащим, являющимся сотрудниками структурных подразделений по защите государственной тайны.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21. Размеры ежемесячных процентных надбавок за работу со сведениями, составляющими государственную тайну и за стаж работы в структурных подразделениях по защите государственной тайны, устанавливаются в процентном отношении к должностному окладу в соответствии с действующим законодательством на основании распоряжения (приказа) представителя нанимателя (работодателя).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Pr="00447410">
        <w:rPr>
          <w:rFonts w:ascii="Times New Roman" w:hAnsi="Times New Roman" w:cs="Times New Roman"/>
          <w:sz w:val="18"/>
          <w:szCs w:val="18"/>
        </w:rPr>
        <w:t>. ЕДИНОВРЕМЕННАЯ ВЫПЛАТА ПРИ ПРЕДОСТАВЛЕНИИ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ЕЖЕГОДНОГО ОПЛАЧИВАЕМОГО ОТПУСКА И МАТЕРИАЛЬНАЯ ПОМОЩЬ</w:t>
      </w:r>
    </w:p>
    <w:p w:rsidR="00A7335E" w:rsidRPr="00447410" w:rsidRDefault="00A7335E" w:rsidP="00447410">
      <w:pPr>
        <w:ind w:firstLine="567"/>
        <w:contextualSpacing/>
        <w:jc w:val="both"/>
        <w:rPr>
          <w:color w:val="FF0000"/>
          <w:sz w:val="18"/>
          <w:szCs w:val="18"/>
        </w:rPr>
      </w:pPr>
      <w:r w:rsidRPr="00447410">
        <w:rPr>
          <w:sz w:val="18"/>
          <w:szCs w:val="18"/>
        </w:rPr>
        <w:t>22. При предоставлении муниципальному служащему ежегодного оплачиваемого отпуска один раз в календарный год осуществляется единовременная выплата в размере двух должностных окладов и двух окладов за классный чин, установленных на день их выплаты.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lastRenderedPageBreak/>
        <w:t>В случае разделения ежегодного оплачиваемого отпуска в установленном порядке на части, единовременная выплата при предоставлении ежегодного оплачиваемого отпуска производится при предоставлении любой из частей указанного отпуска по желанию муниципального служащего.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Единовременная выплата осуществляется на основании личного заявления муниципального служащего и распоряжения (приказа) представителя нанимателя (работодателя).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23. Если муниципальный служащий проходит службу в штате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с начала календарного года, то в указанном календарном году единовременная выплата при предоставлении ежегодного оплачиваемого отпуска выплачивается: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полностью в последние десять дней указанного календарного года, если в течение указанного календарного года она ему не была выплачена </w:t>
      </w:r>
      <w:proofErr w:type="gramStart"/>
      <w:r w:rsidRPr="00447410">
        <w:rPr>
          <w:sz w:val="18"/>
          <w:szCs w:val="18"/>
        </w:rPr>
        <w:t>в полном размере</w:t>
      </w:r>
      <w:proofErr w:type="gramEnd"/>
      <w:r w:rsidRPr="00447410">
        <w:rPr>
          <w:sz w:val="18"/>
          <w:szCs w:val="18"/>
        </w:rPr>
        <w:t xml:space="preserve"> и он пребывал в штате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весь указанный календарный год;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в день увольнения муниципального служащего с муниципальной службы пропорционально времени пребывания в штате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24. Если в календарный год начала прохождения службы в штате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муниципальный служащий не находился на муниципальной службе в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с начала указанного календарного года, то в указанный календарный год единовременная выплата при предоставлении ежегодного оплачиваемого отпуска выплачивается муниципальному служащему: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ко времени предоставления основного оплачиваемого отпуска - в размере, пропорциональном оставшейся части календарного года после начала прохождения службы в штате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в случае его увольнения в данном календарном году - в размере, пропорциональном части этого календарного года между началом прохождения службы в штате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и увольнением.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25. Помимо единовременной выплаты при предоставлении ежегодного оплачиваемого отпуска, указанной в пункте 22 настоящего Положения, муниципальному служащему один раз в течение календарного года выплачивается материальная помощь в размере одного должностного оклада и одного оклада за классный чин, установленных на день их выплаты.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Выплата материальной помощи осуществляется на основании личного заявления муниципального служащего и распоряжения (приказа) представителя нанимателя (работодателя).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26. Если муниципальный служащий проходит службу в штате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с начала календарного года, то в указанном календарном году материальная помощь выплачивается: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полностью на основании личного заявления муниципального служащего, если ранее в течение указанного календарного года она ему не была выплачена в полном размере;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полностью в последние десять дней указанного календарного года, если в течение указанного календарного года она ему не была выплачена </w:t>
      </w:r>
      <w:proofErr w:type="gramStart"/>
      <w:r w:rsidRPr="00447410">
        <w:rPr>
          <w:sz w:val="18"/>
          <w:szCs w:val="18"/>
        </w:rPr>
        <w:t>в полном размере</w:t>
      </w:r>
      <w:proofErr w:type="gramEnd"/>
      <w:r w:rsidRPr="00447410">
        <w:rPr>
          <w:sz w:val="18"/>
          <w:szCs w:val="18"/>
        </w:rPr>
        <w:t xml:space="preserve"> и он пребывал в штате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весь указанный календарный год;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в день увольнения муниципального служащего с муниципальной службы пропорционально времени пребывания в штате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27. Если в календарный год начала прохождения службы в штате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муниципальный служащий не находился на муниципальной службе в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с начала указанного календарного года, то в указанный календарный год материальная помощь выплачивается муниципальному служащему: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на основании личного заявления муниципального служащего - в размере, пропорциональном оставшейся части календарного года после начала прохождения службы в штате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в случае его увольнения в данном календарном году - в размере, пропорциональном части этого календарного года между началом прохождения службы в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и увольнением.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28. Материальная помощь не выплачивается: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в период, когда муниципальный служащий не исполняет свои должностные обязанности, но за ним сохраняется его должность;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муниципальным служащим, уволенным по основаниям, предусмотренным пунктами 3 и 4 части 1 статьи 19, пунктом 3 части 1 статьи 27 Федерального закона от 02.03.2007 № 25-ФЗ «О муниципальной службе в Российской Федерации».</w:t>
      </w:r>
    </w:p>
    <w:p w:rsidR="00A7335E" w:rsidRPr="00447410" w:rsidRDefault="00A7335E" w:rsidP="00447410">
      <w:pPr>
        <w:ind w:firstLine="567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29. В качестве переходного положения установить, что если муниципальному служащему в 2013 году в срок до 1 июня 2013 года произведена выплата материальной помощи в соответствии с решением Совета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от 26.02.2008 № 17 (в редакции от 26.12.2011 № 41) «О принятии Положения «Об оплате труда муниципальных служащих Администрации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поселения» и её размер меньше суммы выплат, указанных в пунктах 22 и 25 настоящего Положения, то муниципальному служащему в 2013 году на основании личного заявления муниципального служащего или в течение последних десяти дней 2013 года производится выплата разницы.</w:t>
      </w:r>
    </w:p>
    <w:p w:rsidR="00A7335E" w:rsidRPr="00447410" w:rsidRDefault="00A7335E" w:rsidP="00447410">
      <w:pPr>
        <w:pStyle w:val="ConsPlusDocList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447410">
        <w:rPr>
          <w:rFonts w:ascii="Times New Roman" w:hAnsi="Times New Roman" w:cs="Times New Roman"/>
          <w:sz w:val="18"/>
          <w:szCs w:val="18"/>
        </w:rPr>
        <w:t>. ПОРЯДОК ИСПОЛЬЗОВАНИЯ ЭКОНОМИИ ФОНДА ОПЛАТЫ ТРУДА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30. Экономия фонда оплаты труда может быть израсходована по следующим направлениям: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1) дополнительное премирование по итогам года, установление доплат за совмещение должностей, расширение зон обслуживания, увеличения объема работы, исполнение обязанностей временно отсутствующего работника;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2) осуществление выплат единовременного характера в следующих случаях: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рождение ребенка;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lastRenderedPageBreak/>
        <w:t>регистрация брака;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юбилей;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смерть муниципального служащего, близких родственников;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проведение оперативного вмешательства медицинского характера;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приобретение дорогостоящих медикаментов;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чрезвычайные обстоятельства, а именно: причинение ущерба здоровью и имуществу муниципального служащего в результате пожара, кражи, наводнения и т.д.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31. Размеры доплат и выплат за счет экономии фонда оплаты труда предельными размерами не ограничиваются.</w:t>
      </w:r>
    </w:p>
    <w:p w:rsidR="00A7335E" w:rsidRPr="00447410" w:rsidRDefault="00A7335E" w:rsidP="00447410">
      <w:pPr>
        <w:pStyle w:val="ConsPlusDocList0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47410">
        <w:rPr>
          <w:rFonts w:ascii="Times New Roman" w:hAnsi="Times New Roman" w:cs="Times New Roman"/>
          <w:sz w:val="18"/>
          <w:szCs w:val="18"/>
        </w:rPr>
        <w:t>32. Решение о направлениях использования экономии фонда оплаты труда принимает Глава Администрации, расходование средств осуществляется на основании распоряжения (приказам) представителя нанимателя (работодателя</w:t>
      </w:r>
    </w:p>
    <w:p w:rsidR="00A7335E" w:rsidRPr="00447410" w:rsidRDefault="00A7335E" w:rsidP="00447410">
      <w:pPr>
        <w:pageBreakBefore/>
        <w:contextualSpacing/>
        <w:rPr>
          <w:sz w:val="18"/>
          <w:szCs w:val="18"/>
        </w:rPr>
      </w:pPr>
      <w:r w:rsidRPr="00447410">
        <w:rPr>
          <w:sz w:val="18"/>
          <w:szCs w:val="18"/>
        </w:rPr>
        <w:lastRenderedPageBreak/>
        <w:t>Приложение к Положению</w:t>
      </w:r>
    </w:p>
    <w:p w:rsidR="00A7335E" w:rsidRPr="00447410" w:rsidRDefault="00A7335E" w:rsidP="00447410">
      <w:pPr>
        <w:contextualSpacing/>
        <w:jc w:val="right"/>
        <w:rPr>
          <w:sz w:val="18"/>
          <w:szCs w:val="18"/>
        </w:rPr>
      </w:pPr>
    </w:p>
    <w:p w:rsidR="00A7335E" w:rsidRPr="00447410" w:rsidRDefault="00A7335E" w:rsidP="00447410">
      <w:pPr>
        <w:contextualSpacing/>
        <w:jc w:val="center"/>
        <w:rPr>
          <w:sz w:val="18"/>
          <w:szCs w:val="18"/>
        </w:rPr>
      </w:pPr>
      <w:r w:rsidRPr="00447410">
        <w:rPr>
          <w:sz w:val="18"/>
          <w:szCs w:val="18"/>
        </w:rPr>
        <w:t xml:space="preserve">ДОЛЖНОСТИ МУНИЦИПАЛЬНОЙ СЛУЖБЫ </w:t>
      </w:r>
    </w:p>
    <w:p w:rsidR="00A7335E" w:rsidRPr="00447410" w:rsidRDefault="00A7335E" w:rsidP="00447410">
      <w:pPr>
        <w:contextualSpacing/>
        <w:jc w:val="center"/>
        <w:rPr>
          <w:sz w:val="18"/>
          <w:szCs w:val="18"/>
        </w:rPr>
      </w:pPr>
      <w:r w:rsidRPr="00447410">
        <w:rPr>
          <w:sz w:val="18"/>
          <w:szCs w:val="18"/>
        </w:rPr>
        <w:t xml:space="preserve">МУНИЦИПАЛЬНОГО ОБРАЗОВАНИЯ «ЗОРКАЛЬЦЕВСКОЕ СЕЛЬСКОЕ ПОСЕЛЕНИЕ», </w:t>
      </w:r>
    </w:p>
    <w:p w:rsidR="00A7335E" w:rsidRPr="00447410" w:rsidRDefault="00A7335E" w:rsidP="00447410">
      <w:pPr>
        <w:contextualSpacing/>
        <w:jc w:val="center"/>
        <w:rPr>
          <w:sz w:val="18"/>
          <w:szCs w:val="18"/>
        </w:rPr>
      </w:pPr>
      <w:r w:rsidRPr="00447410">
        <w:rPr>
          <w:sz w:val="18"/>
          <w:szCs w:val="18"/>
        </w:rPr>
        <w:t>И РАЗМЕРЫ ИХ ДОЛЖНОСТНЫХ ОКЛАДОВ И ЕЖЕМЕСЯЧНОГО ДЕНЕЖНОГО ПООЩРЕНИЯ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4394"/>
        <w:gridCol w:w="1701"/>
        <w:gridCol w:w="1417"/>
      </w:tblGrid>
      <w:tr w:rsidR="00A7335E" w:rsidRPr="00447410" w:rsidTr="00447410">
        <w:trPr>
          <w:trHeight w:val="99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№№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Группа должностей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Наименование должности муниципальной службы в Томской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Размер должностного оклада (рублей)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Размер ежемесячного денежного поощрения</w:t>
            </w:r>
          </w:p>
        </w:tc>
      </w:tr>
      <w:tr w:rsidR="00A7335E" w:rsidRPr="00447410" w:rsidTr="0044741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</w:t>
            </w:r>
          </w:p>
        </w:tc>
      </w:tr>
      <w:tr w:rsidR="00A7335E" w:rsidRPr="00447410" w:rsidTr="00447410">
        <w:trPr>
          <w:trHeight w:val="420"/>
        </w:trPr>
        <w:tc>
          <w:tcPr>
            <w:tcW w:w="935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b/>
                <w:bCs/>
                <w:color w:val="000000"/>
                <w:sz w:val="18"/>
                <w:szCs w:val="18"/>
              </w:rPr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A7335E" w:rsidRPr="00447410" w:rsidTr="00447410">
        <w:trPr>
          <w:trHeight w:val="675"/>
        </w:trPr>
        <w:tc>
          <w:tcPr>
            <w:tcW w:w="426" w:type="dxa"/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1.   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Старшая</w:t>
            </w:r>
          </w:p>
        </w:tc>
        <w:tc>
          <w:tcPr>
            <w:tcW w:w="4394" w:type="dxa"/>
            <w:shd w:val="clear" w:color="auto" w:fill="FFFFFF"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47410">
              <w:rPr>
                <w:b/>
                <w:sz w:val="18"/>
                <w:szCs w:val="18"/>
              </w:rPr>
              <w:t>6 670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2,1</w:t>
            </w:r>
          </w:p>
        </w:tc>
      </w:tr>
      <w:tr w:rsidR="00A7335E" w:rsidRPr="00447410" w:rsidTr="00447410">
        <w:trPr>
          <w:trHeight w:val="525"/>
        </w:trPr>
        <w:tc>
          <w:tcPr>
            <w:tcW w:w="426" w:type="dxa"/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2.  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Старшая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Управляющий делами (срочный трудовой договор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47410">
              <w:rPr>
                <w:b/>
                <w:sz w:val="18"/>
                <w:szCs w:val="18"/>
              </w:rPr>
              <w:t>6 385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</w:t>
            </w:r>
          </w:p>
        </w:tc>
      </w:tr>
      <w:tr w:rsidR="00A7335E" w:rsidRPr="00447410" w:rsidTr="00447410">
        <w:trPr>
          <w:trHeight w:val="255"/>
        </w:trPr>
        <w:tc>
          <w:tcPr>
            <w:tcW w:w="9356" w:type="dxa"/>
            <w:gridSpan w:val="5"/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b/>
                <w:bCs/>
                <w:color w:val="000000"/>
                <w:sz w:val="18"/>
                <w:szCs w:val="18"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A7335E" w:rsidRPr="00447410" w:rsidTr="00447410">
        <w:trPr>
          <w:trHeight w:val="255"/>
        </w:trPr>
        <w:tc>
          <w:tcPr>
            <w:tcW w:w="426" w:type="dxa"/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Старшая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47410">
              <w:rPr>
                <w:b/>
                <w:sz w:val="18"/>
                <w:szCs w:val="18"/>
              </w:rPr>
              <w:t>6 154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1,9</w:t>
            </w:r>
          </w:p>
        </w:tc>
      </w:tr>
      <w:tr w:rsidR="00A7335E" w:rsidRPr="00447410" w:rsidTr="00447410">
        <w:trPr>
          <w:trHeight w:val="255"/>
        </w:trPr>
        <w:tc>
          <w:tcPr>
            <w:tcW w:w="426" w:type="dxa"/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Младшая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Специалист 1-й категории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47410">
              <w:rPr>
                <w:b/>
                <w:sz w:val="18"/>
                <w:szCs w:val="18"/>
              </w:rPr>
              <w:t>4 152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1,7</w:t>
            </w:r>
          </w:p>
        </w:tc>
      </w:tr>
    </w:tbl>
    <w:p w:rsidR="00A7335E" w:rsidRPr="00447410" w:rsidRDefault="00A7335E" w:rsidP="00447410">
      <w:pPr>
        <w:contextualSpacing/>
        <w:jc w:val="center"/>
        <w:rPr>
          <w:sz w:val="18"/>
          <w:szCs w:val="18"/>
        </w:rPr>
      </w:pPr>
    </w:p>
    <w:p w:rsidR="00A7335E" w:rsidRPr="00447410" w:rsidRDefault="00A7335E" w:rsidP="00447410">
      <w:pPr>
        <w:pStyle w:val="af1"/>
        <w:spacing w:after="120"/>
        <w:contextualSpacing/>
        <w:jc w:val="left"/>
        <w:rPr>
          <w:sz w:val="18"/>
          <w:szCs w:val="18"/>
        </w:rPr>
      </w:pPr>
    </w:p>
    <w:p w:rsidR="00A7335E" w:rsidRPr="00447410" w:rsidRDefault="00A7335E" w:rsidP="00447410">
      <w:pPr>
        <w:contextualSpacing/>
        <w:jc w:val="center"/>
        <w:rPr>
          <w:b/>
          <w:sz w:val="18"/>
          <w:szCs w:val="18"/>
        </w:rPr>
      </w:pPr>
      <w:r w:rsidRPr="00447410">
        <w:rPr>
          <w:b/>
          <w:sz w:val="18"/>
          <w:szCs w:val="18"/>
        </w:rPr>
        <w:t>РЕШЕНИЕ № 34.3</w:t>
      </w:r>
    </w:p>
    <w:p w:rsidR="00A7335E" w:rsidRPr="00447410" w:rsidRDefault="00A7335E" w:rsidP="00447410">
      <w:pPr>
        <w:contextualSpacing/>
        <w:jc w:val="center"/>
        <w:rPr>
          <w:sz w:val="18"/>
          <w:szCs w:val="18"/>
          <w:highlight w:val="yellow"/>
        </w:rPr>
      </w:pPr>
      <w:r w:rsidRPr="00447410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1C3BE" wp14:editId="182F22BF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410" w:rsidRPr="009C516A" w:rsidRDefault="00447410" w:rsidP="00A7335E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___03.12.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1C3BE" id="Text Box 11" o:spid="_x0000_s1030" type="#_x0000_t202" style="position:absolute;left:0;text-align:left;margin-left:315pt;margin-top:1.8pt;width:126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" stroked="f">
                <v:textbox>
                  <w:txbxContent>
                    <w:p w:rsidR="00447410" w:rsidRPr="009C516A" w:rsidRDefault="00447410" w:rsidP="00A7335E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___03.12.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447410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4C13E" wp14:editId="458648C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410" w:rsidRDefault="00447410" w:rsidP="00A7335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Зоркальцево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4C13E" id="Text Box 10" o:spid="_x0000_s1031" type="#_x0000_t202" style="position:absolute;left:0;text-align:left;margin-left:0;margin-top:1.8pt;width:126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irhw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" stroked="f">
                <v:textbox>
                  <w:txbxContent>
                    <w:p w:rsidR="00447410" w:rsidRDefault="00447410" w:rsidP="00A7335E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szCs w:val="18"/>
                        </w:rPr>
                        <w:t>Зоркальцево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7335E" w:rsidRPr="00447410" w:rsidRDefault="00A7335E" w:rsidP="00447410">
      <w:pPr>
        <w:contextualSpacing/>
        <w:rPr>
          <w:sz w:val="18"/>
          <w:szCs w:val="18"/>
        </w:rPr>
      </w:pPr>
      <w:r w:rsidRPr="00447410">
        <w:rPr>
          <w:sz w:val="18"/>
          <w:szCs w:val="18"/>
        </w:rPr>
        <w:t>________________</w:t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="00447410">
        <w:rPr>
          <w:sz w:val="18"/>
          <w:szCs w:val="18"/>
        </w:rPr>
        <w:t xml:space="preserve">             </w:t>
      </w:r>
      <w:r w:rsidRPr="00447410">
        <w:rPr>
          <w:sz w:val="18"/>
          <w:szCs w:val="18"/>
        </w:rPr>
        <w:t>___________________</w:t>
      </w:r>
    </w:p>
    <w:p w:rsidR="00A7335E" w:rsidRPr="00447410" w:rsidRDefault="00A7335E" w:rsidP="00447410">
      <w:pPr>
        <w:contextualSpacing/>
        <w:rPr>
          <w:b/>
          <w:sz w:val="18"/>
          <w:szCs w:val="18"/>
        </w:rPr>
      </w:pP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Pr="00447410">
        <w:rPr>
          <w:sz w:val="18"/>
          <w:szCs w:val="18"/>
        </w:rPr>
        <w:tab/>
      </w:r>
      <w:r w:rsidR="00447410">
        <w:rPr>
          <w:sz w:val="18"/>
          <w:szCs w:val="18"/>
        </w:rPr>
        <w:t xml:space="preserve">               </w:t>
      </w:r>
      <w:r w:rsidRPr="00447410">
        <w:rPr>
          <w:b/>
          <w:sz w:val="18"/>
          <w:szCs w:val="18"/>
        </w:rPr>
        <w:t xml:space="preserve">            34-собрание </w:t>
      </w:r>
      <w:r w:rsidRPr="00447410">
        <w:rPr>
          <w:b/>
          <w:sz w:val="18"/>
          <w:szCs w:val="18"/>
          <w:lang w:val="en-US"/>
        </w:rPr>
        <w:t>V</w:t>
      </w:r>
      <w:r w:rsidRPr="00447410">
        <w:rPr>
          <w:b/>
          <w:sz w:val="18"/>
          <w:szCs w:val="18"/>
        </w:rPr>
        <w:t>-го созыва</w:t>
      </w:r>
    </w:p>
    <w:p w:rsidR="00A7335E" w:rsidRPr="00447410" w:rsidRDefault="00A7335E" w:rsidP="00447410">
      <w:pPr>
        <w:contextualSpacing/>
        <w:rPr>
          <w:bCs/>
          <w:sz w:val="18"/>
          <w:szCs w:val="18"/>
        </w:rPr>
      </w:pPr>
    </w:p>
    <w:p w:rsidR="00A7335E" w:rsidRPr="00447410" w:rsidRDefault="00A7335E" w:rsidP="00447410">
      <w:pPr>
        <w:contextualSpacing/>
        <w:rPr>
          <w:bCs/>
          <w:sz w:val="18"/>
          <w:szCs w:val="18"/>
        </w:rPr>
      </w:pPr>
      <w:r w:rsidRPr="00447410">
        <w:rPr>
          <w:bCs/>
          <w:sz w:val="18"/>
          <w:szCs w:val="18"/>
        </w:rPr>
        <w:t>О внесении изменений в Решение Совета</w:t>
      </w:r>
    </w:p>
    <w:p w:rsidR="00A7335E" w:rsidRPr="00447410" w:rsidRDefault="00A7335E" w:rsidP="00447410">
      <w:pPr>
        <w:contextualSpacing/>
        <w:rPr>
          <w:bCs/>
          <w:sz w:val="18"/>
          <w:szCs w:val="18"/>
        </w:rPr>
      </w:pPr>
      <w:proofErr w:type="spellStart"/>
      <w:r w:rsidRPr="00447410">
        <w:rPr>
          <w:bCs/>
          <w:sz w:val="18"/>
          <w:szCs w:val="18"/>
        </w:rPr>
        <w:t>Зоркальцевского</w:t>
      </w:r>
      <w:proofErr w:type="spellEnd"/>
      <w:r w:rsidRPr="00447410">
        <w:rPr>
          <w:bCs/>
          <w:sz w:val="18"/>
          <w:szCs w:val="18"/>
        </w:rPr>
        <w:t xml:space="preserve"> сельского поселения от </w:t>
      </w:r>
    </w:p>
    <w:p w:rsidR="00A7335E" w:rsidRPr="00447410" w:rsidRDefault="00A7335E" w:rsidP="00447410">
      <w:pPr>
        <w:contextualSpacing/>
        <w:rPr>
          <w:bCs/>
          <w:sz w:val="18"/>
          <w:szCs w:val="18"/>
        </w:rPr>
      </w:pPr>
      <w:r w:rsidRPr="00447410">
        <w:rPr>
          <w:bCs/>
          <w:sz w:val="18"/>
          <w:szCs w:val="18"/>
        </w:rPr>
        <w:t xml:space="preserve">21.12.2023 № 15.2 «Об утверждении    бюджета </w:t>
      </w:r>
    </w:p>
    <w:p w:rsidR="00A7335E" w:rsidRPr="00447410" w:rsidRDefault="00A7335E" w:rsidP="00447410">
      <w:pPr>
        <w:contextualSpacing/>
        <w:rPr>
          <w:bCs/>
          <w:sz w:val="18"/>
          <w:szCs w:val="18"/>
        </w:rPr>
      </w:pPr>
      <w:proofErr w:type="spellStart"/>
      <w:r w:rsidRPr="00447410">
        <w:rPr>
          <w:bCs/>
          <w:sz w:val="18"/>
          <w:szCs w:val="18"/>
        </w:rPr>
        <w:t>Зоркальцевского</w:t>
      </w:r>
      <w:proofErr w:type="spellEnd"/>
      <w:r w:rsidRPr="00447410">
        <w:rPr>
          <w:bCs/>
          <w:sz w:val="18"/>
          <w:szCs w:val="18"/>
        </w:rPr>
        <w:t xml:space="preserve"> сельского поселения</w:t>
      </w:r>
    </w:p>
    <w:p w:rsidR="00A7335E" w:rsidRPr="00447410" w:rsidRDefault="00A7335E" w:rsidP="00447410">
      <w:pPr>
        <w:contextualSpacing/>
        <w:rPr>
          <w:bCs/>
          <w:sz w:val="18"/>
          <w:szCs w:val="18"/>
        </w:rPr>
      </w:pPr>
      <w:r w:rsidRPr="00447410">
        <w:rPr>
          <w:bCs/>
          <w:sz w:val="18"/>
          <w:szCs w:val="18"/>
        </w:rPr>
        <w:t>на 2024 год и плановый период 2025-2026 годов»</w:t>
      </w:r>
    </w:p>
    <w:p w:rsidR="00A7335E" w:rsidRPr="00447410" w:rsidRDefault="00A7335E" w:rsidP="00447410">
      <w:pPr>
        <w:contextualSpacing/>
        <w:rPr>
          <w:bCs/>
          <w:sz w:val="18"/>
          <w:szCs w:val="18"/>
        </w:rPr>
      </w:pPr>
    </w:p>
    <w:p w:rsidR="00A7335E" w:rsidRPr="00447410" w:rsidRDefault="00A7335E" w:rsidP="00447410">
      <w:pPr>
        <w:ind w:firstLine="708"/>
        <w:contextualSpacing/>
        <w:jc w:val="both"/>
        <w:rPr>
          <w:bCs/>
          <w:sz w:val="18"/>
          <w:szCs w:val="18"/>
        </w:rPr>
      </w:pPr>
      <w:r w:rsidRPr="00447410">
        <w:rPr>
          <w:bCs/>
          <w:sz w:val="18"/>
          <w:szCs w:val="18"/>
        </w:rPr>
        <w:t xml:space="preserve">На основании </w:t>
      </w:r>
      <w:proofErr w:type="spellStart"/>
      <w:r w:rsidRPr="00447410">
        <w:rPr>
          <w:bCs/>
          <w:sz w:val="18"/>
          <w:szCs w:val="18"/>
        </w:rPr>
        <w:t>п.п</w:t>
      </w:r>
      <w:proofErr w:type="spellEnd"/>
      <w:r w:rsidRPr="00447410">
        <w:rPr>
          <w:bCs/>
          <w:sz w:val="18"/>
          <w:szCs w:val="18"/>
        </w:rPr>
        <w:t>. 2 п. 1 ст. 20 гл. 3 Устава Муниципального образования «</w:t>
      </w:r>
      <w:proofErr w:type="spellStart"/>
      <w:r w:rsidRPr="00447410">
        <w:rPr>
          <w:bCs/>
          <w:sz w:val="18"/>
          <w:szCs w:val="18"/>
        </w:rPr>
        <w:t>Зоркальцевское</w:t>
      </w:r>
      <w:proofErr w:type="spellEnd"/>
      <w:r w:rsidRPr="00447410">
        <w:rPr>
          <w:bCs/>
          <w:sz w:val="18"/>
          <w:szCs w:val="18"/>
        </w:rPr>
        <w:t xml:space="preserve"> сельское поселение», утвержденного решение Совета </w:t>
      </w:r>
      <w:proofErr w:type="spellStart"/>
      <w:r w:rsidRPr="00447410">
        <w:rPr>
          <w:bCs/>
          <w:sz w:val="18"/>
          <w:szCs w:val="18"/>
        </w:rPr>
        <w:t>Зоркальцевского</w:t>
      </w:r>
      <w:proofErr w:type="spellEnd"/>
      <w:r w:rsidRPr="00447410">
        <w:rPr>
          <w:bCs/>
          <w:sz w:val="18"/>
          <w:szCs w:val="18"/>
        </w:rPr>
        <w:t xml:space="preserve"> сельского поселения от 9 ноября 2017 № 12 (в последующих редакциях), п. 1 ст. 4  Положения «О бюджетном процессе Муниципального образования «</w:t>
      </w:r>
      <w:proofErr w:type="spellStart"/>
      <w:r w:rsidRPr="00447410">
        <w:rPr>
          <w:bCs/>
          <w:sz w:val="18"/>
          <w:szCs w:val="18"/>
        </w:rPr>
        <w:t>Зоркальцевское</w:t>
      </w:r>
      <w:proofErr w:type="spellEnd"/>
      <w:r w:rsidRPr="00447410">
        <w:rPr>
          <w:bCs/>
          <w:sz w:val="18"/>
          <w:szCs w:val="18"/>
        </w:rPr>
        <w:t xml:space="preserve"> сельское поселение», утвержденного решением Совета  </w:t>
      </w:r>
      <w:proofErr w:type="spellStart"/>
      <w:r w:rsidRPr="00447410">
        <w:rPr>
          <w:bCs/>
          <w:sz w:val="18"/>
          <w:szCs w:val="18"/>
        </w:rPr>
        <w:t>Зоркальцевского</w:t>
      </w:r>
      <w:proofErr w:type="spellEnd"/>
      <w:r w:rsidRPr="00447410">
        <w:rPr>
          <w:bCs/>
          <w:sz w:val="18"/>
          <w:szCs w:val="18"/>
        </w:rPr>
        <w:t xml:space="preserve"> сельского поселения от 26 июня 2014 № 13 (в последующих редакциях),  Уведомлений Управления ЖКХ ГО и ЧС Администрации Томского района от 19 ноября 2024 № 2075 и от 20 ноября 2024 № 2095,  письма в Совет </w:t>
      </w:r>
      <w:proofErr w:type="spellStart"/>
      <w:r w:rsidRPr="00447410">
        <w:rPr>
          <w:bCs/>
          <w:sz w:val="18"/>
          <w:szCs w:val="18"/>
        </w:rPr>
        <w:t>Зоркальцевского</w:t>
      </w:r>
      <w:proofErr w:type="spellEnd"/>
      <w:r w:rsidRPr="00447410">
        <w:rPr>
          <w:bCs/>
          <w:sz w:val="18"/>
          <w:szCs w:val="18"/>
        </w:rPr>
        <w:t xml:space="preserve"> сельского поселения от 02 декабря 2024 № 02-07-1894   и ст. 92.1 Бюджетного кодекса Российской Федерации,  </w:t>
      </w:r>
    </w:p>
    <w:p w:rsidR="00A7335E" w:rsidRPr="00447410" w:rsidRDefault="00A7335E" w:rsidP="00447410">
      <w:pPr>
        <w:contextualSpacing/>
        <w:jc w:val="center"/>
        <w:rPr>
          <w:b/>
          <w:bCs/>
          <w:sz w:val="18"/>
          <w:szCs w:val="18"/>
        </w:rPr>
      </w:pPr>
      <w:r w:rsidRPr="00447410">
        <w:rPr>
          <w:b/>
          <w:bCs/>
          <w:sz w:val="18"/>
          <w:szCs w:val="18"/>
        </w:rPr>
        <w:t xml:space="preserve">Совет </w:t>
      </w:r>
      <w:proofErr w:type="spellStart"/>
      <w:r w:rsidRPr="00447410">
        <w:rPr>
          <w:b/>
          <w:bCs/>
          <w:sz w:val="18"/>
          <w:szCs w:val="18"/>
        </w:rPr>
        <w:t>Зоркальцевского</w:t>
      </w:r>
      <w:proofErr w:type="spellEnd"/>
      <w:r w:rsidRPr="00447410">
        <w:rPr>
          <w:b/>
          <w:bCs/>
          <w:sz w:val="18"/>
          <w:szCs w:val="18"/>
        </w:rPr>
        <w:t xml:space="preserve"> сельского поселения РЕШИЛ:</w:t>
      </w:r>
    </w:p>
    <w:p w:rsidR="00A7335E" w:rsidRPr="00447410" w:rsidRDefault="00A7335E" w:rsidP="00447410">
      <w:pPr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1. Внести изменения в Решение Совета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на 2024 год и плановый период 2025-2026 годов».</w:t>
      </w:r>
    </w:p>
    <w:p w:rsidR="00A7335E" w:rsidRPr="00447410" w:rsidRDefault="00A7335E" w:rsidP="00447410">
      <w:pPr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2.   Пункт 1 Приложения к решению Совета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на 2024 год и плановый период 2025-2026 годов» изложить в следующей редакции: </w:t>
      </w:r>
    </w:p>
    <w:p w:rsidR="00A7335E" w:rsidRPr="00447410" w:rsidRDefault="00A7335E" w:rsidP="00447410">
      <w:pPr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«1. Утвердить основные характеристики бюджета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на 2024 год:</w:t>
      </w:r>
    </w:p>
    <w:p w:rsidR="00A7335E" w:rsidRPr="00447410" w:rsidRDefault="00A7335E" w:rsidP="00447410">
      <w:pPr>
        <w:ind w:left="142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 - общий объем доходов местного бюджета в сумме   94730,7 тыс. руб.;</w:t>
      </w:r>
    </w:p>
    <w:p w:rsidR="00A7335E" w:rsidRPr="00447410" w:rsidRDefault="00A7335E" w:rsidP="00447410">
      <w:pPr>
        <w:ind w:left="142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- общий объем расходов местного бюджета в сумме 106381,1 тыс. руб.;</w:t>
      </w:r>
    </w:p>
    <w:p w:rsidR="00A7335E" w:rsidRPr="00447410" w:rsidRDefault="00A7335E" w:rsidP="00447410">
      <w:pPr>
        <w:ind w:left="142"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- дефицит местного бюджета в сумме 11650,4 тыс. руб.</w:t>
      </w:r>
    </w:p>
    <w:p w:rsidR="00A7335E" w:rsidRPr="00447410" w:rsidRDefault="00A7335E" w:rsidP="00447410">
      <w:pPr>
        <w:contextualSpacing/>
        <w:jc w:val="both"/>
        <w:rPr>
          <w:bCs/>
          <w:sz w:val="18"/>
          <w:szCs w:val="18"/>
        </w:rPr>
      </w:pPr>
      <w:r w:rsidRPr="00447410">
        <w:rPr>
          <w:color w:val="000000"/>
          <w:sz w:val="18"/>
          <w:szCs w:val="18"/>
        </w:rPr>
        <w:t xml:space="preserve">3. </w:t>
      </w:r>
      <w:r w:rsidRPr="00447410">
        <w:rPr>
          <w:sz w:val="18"/>
          <w:szCs w:val="18"/>
        </w:rPr>
        <w:t xml:space="preserve">   </w:t>
      </w:r>
      <w:r w:rsidRPr="00447410">
        <w:rPr>
          <w:bCs/>
          <w:sz w:val="18"/>
          <w:szCs w:val="18"/>
        </w:rPr>
        <w:t xml:space="preserve">Приложение 1 к Решению Совета </w:t>
      </w:r>
      <w:proofErr w:type="spellStart"/>
      <w:r w:rsidRPr="00447410">
        <w:rPr>
          <w:bCs/>
          <w:sz w:val="18"/>
          <w:szCs w:val="18"/>
        </w:rPr>
        <w:t>Зоркальцевского</w:t>
      </w:r>
      <w:proofErr w:type="spellEnd"/>
      <w:r w:rsidRPr="00447410">
        <w:rPr>
          <w:bCs/>
          <w:sz w:val="18"/>
          <w:szCs w:val="18"/>
        </w:rPr>
        <w:t xml:space="preserve"> сельского поселения </w:t>
      </w:r>
      <w:r w:rsidRPr="00447410">
        <w:rPr>
          <w:sz w:val="18"/>
          <w:szCs w:val="18"/>
        </w:rPr>
        <w:t xml:space="preserve">от 21.12.2023 № 15.2 «О бюджете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447410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A7335E" w:rsidRPr="00447410" w:rsidRDefault="00A7335E" w:rsidP="00447410">
      <w:pPr>
        <w:contextualSpacing/>
        <w:jc w:val="both"/>
        <w:rPr>
          <w:bCs/>
          <w:sz w:val="18"/>
          <w:szCs w:val="18"/>
        </w:rPr>
      </w:pPr>
      <w:r w:rsidRPr="00447410">
        <w:rPr>
          <w:bCs/>
          <w:sz w:val="18"/>
          <w:szCs w:val="18"/>
        </w:rPr>
        <w:lastRenderedPageBreak/>
        <w:t xml:space="preserve">4.  Приложение 2 к Решению Совета </w:t>
      </w:r>
      <w:proofErr w:type="spellStart"/>
      <w:r w:rsidRPr="00447410">
        <w:rPr>
          <w:bCs/>
          <w:sz w:val="18"/>
          <w:szCs w:val="18"/>
        </w:rPr>
        <w:t>Зоркальцевского</w:t>
      </w:r>
      <w:proofErr w:type="spellEnd"/>
      <w:r w:rsidRPr="00447410">
        <w:rPr>
          <w:bCs/>
          <w:sz w:val="18"/>
          <w:szCs w:val="18"/>
        </w:rPr>
        <w:t xml:space="preserve"> сельского поселения </w:t>
      </w:r>
      <w:r w:rsidRPr="00447410">
        <w:rPr>
          <w:sz w:val="18"/>
          <w:szCs w:val="18"/>
        </w:rPr>
        <w:t xml:space="preserve">от 21.12.2023 № 15.2 «О бюджете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447410">
        <w:rPr>
          <w:bCs/>
          <w:sz w:val="18"/>
          <w:szCs w:val="18"/>
        </w:rPr>
        <w:t xml:space="preserve"> в редакции согласно приложению 2 к настоящему Решению.</w:t>
      </w:r>
    </w:p>
    <w:p w:rsidR="00A7335E" w:rsidRPr="00447410" w:rsidRDefault="00A7335E" w:rsidP="00447410">
      <w:pPr>
        <w:contextualSpacing/>
        <w:jc w:val="both"/>
        <w:rPr>
          <w:bCs/>
          <w:sz w:val="18"/>
          <w:szCs w:val="18"/>
        </w:rPr>
      </w:pPr>
    </w:p>
    <w:p w:rsidR="00A7335E" w:rsidRPr="00447410" w:rsidRDefault="00A7335E" w:rsidP="00447410">
      <w:pPr>
        <w:contextualSpacing/>
        <w:jc w:val="both"/>
        <w:rPr>
          <w:b/>
          <w:sz w:val="18"/>
          <w:szCs w:val="18"/>
          <w:u w:val="single"/>
        </w:rPr>
      </w:pPr>
      <w:r w:rsidRPr="00447410">
        <w:rPr>
          <w:bCs/>
          <w:sz w:val="18"/>
          <w:szCs w:val="18"/>
        </w:rPr>
        <w:t>5</w:t>
      </w:r>
      <w:r w:rsidRPr="00447410">
        <w:rPr>
          <w:sz w:val="18"/>
          <w:szCs w:val="18"/>
        </w:rPr>
        <w:t xml:space="preserve">. Настоящее Решение направить Главе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 в сети Интернет – </w:t>
      </w:r>
      <w:hyperlink r:id="rId9" w:history="1">
        <w:r w:rsidRPr="00447410">
          <w:rPr>
            <w:rStyle w:val="af0"/>
            <w:b/>
            <w:sz w:val="18"/>
            <w:szCs w:val="18"/>
            <w:lang w:val="en-US"/>
          </w:rPr>
          <w:t>www</w:t>
        </w:r>
        <w:r w:rsidRPr="00447410">
          <w:rPr>
            <w:rStyle w:val="af0"/>
            <w:b/>
            <w:sz w:val="18"/>
            <w:szCs w:val="18"/>
          </w:rPr>
          <w:t>.</w:t>
        </w:r>
        <w:proofErr w:type="spellStart"/>
        <w:r w:rsidRPr="00447410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447410">
          <w:rPr>
            <w:rStyle w:val="af0"/>
            <w:b/>
            <w:sz w:val="18"/>
            <w:szCs w:val="18"/>
          </w:rPr>
          <w:t>.</w:t>
        </w:r>
        <w:proofErr w:type="spellStart"/>
        <w:r w:rsidRPr="00447410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447410">
          <w:rPr>
            <w:rStyle w:val="af0"/>
            <w:b/>
            <w:sz w:val="18"/>
            <w:szCs w:val="18"/>
          </w:rPr>
          <w:t>.</w:t>
        </w:r>
        <w:proofErr w:type="spellStart"/>
        <w:r w:rsidRPr="00447410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447410">
        <w:rPr>
          <w:b/>
          <w:sz w:val="18"/>
          <w:szCs w:val="18"/>
          <w:u w:val="single"/>
        </w:rPr>
        <w:t>.</w:t>
      </w:r>
    </w:p>
    <w:p w:rsidR="00A7335E" w:rsidRPr="00447410" w:rsidRDefault="00A7335E" w:rsidP="00447410">
      <w:pPr>
        <w:keepNext/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 xml:space="preserve">6. Настоящее Решение вступает в силу с момента его опубликования в Информационном бюллетене </w:t>
      </w:r>
      <w:proofErr w:type="spellStart"/>
      <w:r w:rsidRPr="00447410">
        <w:rPr>
          <w:sz w:val="18"/>
          <w:szCs w:val="18"/>
        </w:rPr>
        <w:t>Зоркальцевского</w:t>
      </w:r>
      <w:proofErr w:type="spellEnd"/>
      <w:r w:rsidRPr="00447410">
        <w:rPr>
          <w:sz w:val="18"/>
          <w:szCs w:val="18"/>
        </w:rPr>
        <w:t xml:space="preserve"> сельского поселения.</w:t>
      </w:r>
    </w:p>
    <w:p w:rsidR="00A7335E" w:rsidRPr="00447410" w:rsidRDefault="00A7335E" w:rsidP="00447410">
      <w:pPr>
        <w:tabs>
          <w:tab w:val="left" w:pos="720"/>
        </w:tabs>
        <w:contextualSpacing/>
        <w:jc w:val="both"/>
        <w:rPr>
          <w:sz w:val="18"/>
          <w:szCs w:val="18"/>
        </w:rPr>
      </w:pPr>
      <w:r w:rsidRPr="00447410">
        <w:rPr>
          <w:sz w:val="18"/>
          <w:szCs w:val="18"/>
        </w:rPr>
        <w:t>7. Контроль за исполнением насто</w:t>
      </w:r>
      <w:r w:rsidR="00447410">
        <w:rPr>
          <w:sz w:val="18"/>
          <w:szCs w:val="18"/>
        </w:rPr>
        <w:t>ящего Решения оставляю за собой</w:t>
      </w:r>
    </w:p>
    <w:p w:rsidR="00A7335E" w:rsidRPr="00447410" w:rsidRDefault="00A7335E" w:rsidP="00447410">
      <w:pPr>
        <w:spacing w:before="60" w:after="60"/>
        <w:contextualSpacing/>
        <w:jc w:val="both"/>
        <w:rPr>
          <w:i/>
          <w:sz w:val="18"/>
          <w:szCs w:val="18"/>
        </w:rPr>
      </w:pPr>
      <w:r w:rsidRPr="00447410">
        <w:rPr>
          <w:i/>
          <w:sz w:val="18"/>
          <w:szCs w:val="18"/>
        </w:rPr>
        <w:t xml:space="preserve">              Председатель Совета</w:t>
      </w:r>
      <w:r w:rsidRPr="00447410">
        <w:rPr>
          <w:i/>
          <w:sz w:val="18"/>
          <w:szCs w:val="18"/>
        </w:rPr>
        <w:tab/>
      </w:r>
    </w:p>
    <w:p w:rsidR="00A7335E" w:rsidRPr="00447410" w:rsidRDefault="00A7335E" w:rsidP="00447410">
      <w:pPr>
        <w:contextualSpacing/>
        <w:rPr>
          <w:i/>
          <w:sz w:val="18"/>
          <w:szCs w:val="18"/>
        </w:rPr>
      </w:pPr>
      <w:r w:rsidRPr="00447410">
        <w:rPr>
          <w:i/>
          <w:sz w:val="18"/>
          <w:szCs w:val="18"/>
        </w:rPr>
        <w:t xml:space="preserve">              </w:t>
      </w:r>
      <w:proofErr w:type="spellStart"/>
      <w:r w:rsidRPr="00447410">
        <w:rPr>
          <w:i/>
          <w:sz w:val="18"/>
          <w:szCs w:val="18"/>
        </w:rPr>
        <w:t>Зоркальцевского</w:t>
      </w:r>
      <w:proofErr w:type="spellEnd"/>
      <w:r w:rsidRPr="00447410">
        <w:rPr>
          <w:i/>
          <w:sz w:val="18"/>
          <w:szCs w:val="18"/>
        </w:rPr>
        <w:t xml:space="preserve"> сельского поселения</w:t>
      </w:r>
      <w:r w:rsidRPr="00447410">
        <w:rPr>
          <w:i/>
          <w:sz w:val="18"/>
          <w:szCs w:val="18"/>
        </w:rPr>
        <w:tab/>
        <w:t xml:space="preserve">                          </w:t>
      </w:r>
      <w:r w:rsidR="00447410">
        <w:rPr>
          <w:i/>
          <w:sz w:val="18"/>
          <w:szCs w:val="18"/>
        </w:rPr>
        <w:t xml:space="preserve">                  </w:t>
      </w:r>
    </w:p>
    <w:p w:rsidR="00A7335E" w:rsidRPr="00447410" w:rsidRDefault="00A7335E" w:rsidP="00447410">
      <w:pPr>
        <w:contextualSpacing/>
        <w:jc w:val="right"/>
        <w:rPr>
          <w:sz w:val="18"/>
          <w:szCs w:val="18"/>
        </w:rPr>
      </w:pPr>
      <w:r w:rsidRPr="00447410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A7335E" w:rsidRPr="00447410" w:rsidRDefault="00A7335E" w:rsidP="00447410">
      <w:pPr>
        <w:contextualSpacing/>
        <w:rPr>
          <w:i/>
          <w:sz w:val="18"/>
          <w:szCs w:val="18"/>
          <w:highlight w:val="yellow"/>
        </w:rPr>
      </w:pPr>
      <w:r w:rsidRPr="00447410">
        <w:rPr>
          <w:i/>
          <w:iCs/>
          <w:sz w:val="18"/>
          <w:szCs w:val="18"/>
        </w:rPr>
        <w:t xml:space="preserve">             Глава </w:t>
      </w:r>
      <w:proofErr w:type="spellStart"/>
      <w:r w:rsidRPr="00447410">
        <w:rPr>
          <w:i/>
          <w:iCs/>
          <w:sz w:val="18"/>
          <w:szCs w:val="18"/>
        </w:rPr>
        <w:t>Зоркальцевского</w:t>
      </w:r>
      <w:proofErr w:type="spellEnd"/>
      <w:r w:rsidRPr="00447410">
        <w:rPr>
          <w:i/>
          <w:iCs/>
          <w:sz w:val="18"/>
          <w:szCs w:val="18"/>
        </w:rPr>
        <w:t xml:space="preserve"> сельского поселения                        </w:t>
      </w:r>
      <w:r w:rsidR="00447410">
        <w:rPr>
          <w:i/>
          <w:iCs/>
          <w:sz w:val="18"/>
          <w:szCs w:val="18"/>
        </w:rPr>
        <w:t xml:space="preserve">                    </w:t>
      </w:r>
    </w:p>
    <w:p w:rsidR="00A7335E" w:rsidRPr="00447410" w:rsidRDefault="00A7335E" w:rsidP="00447410">
      <w:pPr>
        <w:contextualSpacing/>
        <w:jc w:val="right"/>
        <w:rPr>
          <w:i/>
          <w:sz w:val="18"/>
          <w:szCs w:val="18"/>
          <w:highlight w:val="yellow"/>
        </w:rPr>
      </w:pPr>
    </w:p>
    <w:p w:rsidR="00A7335E" w:rsidRPr="00447410" w:rsidRDefault="00A7335E" w:rsidP="00447410">
      <w:pPr>
        <w:contextualSpacing/>
        <w:jc w:val="right"/>
        <w:rPr>
          <w:i/>
          <w:sz w:val="18"/>
          <w:szCs w:val="18"/>
          <w:highlight w:val="yellow"/>
        </w:rPr>
      </w:pPr>
    </w:p>
    <w:p w:rsidR="00A7335E" w:rsidRPr="00447410" w:rsidRDefault="00A7335E" w:rsidP="00447410">
      <w:pPr>
        <w:tabs>
          <w:tab w:val="left" w:pos="8246"/>
        </w:tabs>
        <w:contextualSpacing/>
        <w:rPr>
          <w:sz w:val="18"/>
          <w:szCs w:val="18"/>
        </w:rPr>
      </w:pPr>
    </w:p>
    <w:tbl>
      <w:tblPr>
        <w:tblW w:w="10857" w:type="dxa"/>
        <w:tblLook w:val="04A0" w:firstRow="1" w:lastRow="0" w:firstColumn="1" w:lastColumn="0" w:noHBand="0" w:noVBand="1"/>
      </w:tblPr>
      <w:tblGrid>
        <w:gridCol w:w="4111"/>
        <w:gridCol w:w="816"/>
        <w:gridCol w:w="858"/>
        <w:gridCol w:w="1365"/>
        <w:gridCol w:w="660"/>
        <w:gridCol w:w="1041"/>
        <w:gridCol w:w="1041"/>
        <w:gridCol w:w="965"/>
      </w:tblGrid>
      <w:tr w:rsidR="00A7335E" w:rsidRPr="00447410" w:rsidTr="00447410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A7335E" w:rsidRPr="00447410" w:rsidTr="00447410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 xml:space="preserve">к Решению Совета </w:t>
            </w:r>
            <w:proofErr w:type="spellStart"/>
            <w:r w:rsidRPr="00447410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447410">
              <w:rPr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</w:tr>
      <w:tr w:rsidR="00A7335E" w:rsidRPr="00447410" w:rsidTr="00447410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03.12.2024 № 34.3</w:t>
            </w:r>
          </w:p>
        </w:tc>
      </w:tr>
      <w:tr w:rsidR="00A7335E" w:rsidRPr="00447410" w:rsidTr="00447410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 xml:space="preserve">«О внесении изменений в решение Совета </w:t>
            </w:r>
            <w:proofErr w:type="spellStart"/>
            <w:r w:rsidRPr="00447410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44741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7335E" w:rsidRPr="00447410" w:rsidTr="00447410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сельского поселения от 21.12.2023 № 15.2</w:t>
            </w:r>
          </w:p>
        </w:tc>
      </w:tr>
      <w:tr w:rsidR="00A7335E" w:rsidRPr="00447410" w:rsidTr="00447410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 xml:space="preserve"> « О бюджете </w:t>
            </w:r>
            <w:proofErr w:type="spellStart"/>
            <w:r w:rsidRPr="00447410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447410">
              <w:rPr>
                <w:color w:val="000000"/>
                <w:sz w:val="18"/>
                <w:szCs w:val="18"/>
              </w:rPr>
              <w:t xml:space="preserve"> сельского поселения на 2024 год </w:t>
            </w:r>
          </w:p>
        </w:tc>
      </w:tr>
      <w:tr w:rsidR="00A7335E" w:rsidRPr="00447410" w:rsidTr="00447410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и плановый период 2025-2026 годов»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</w:p>
        </w:tc>
      </w:tr>
      <w:tr w:rsidR="00A7335E" w:rsidRPr="00447410" w:rsidTr="00447410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A7335E" w:rsidRPr="00447410" w:rsidTr="00447410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A7335E" w:rsidRPr="00447410" w:rsidTr="00447410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A7335E" w:rsidRPr="00447410" w:rsidTr="00447410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47410">
              <w:rPr>
                <w:b/>
                <w:bCs/>
                <w:sz w:val="18"/>
                <w:szCs w:val="18"/>
              </w:rPr>
              <w:t>Зоркальцевского</w:t>
            </w:r>
            <w:proofErr w:type="spellEnd"/>
            <w:r w:rsidRPr="00447410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</w:tr>
      <w:tr w:rsidR="00A7335E" w:rsidRPr="00447410" w:rsidTr="00447410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(тыс. руб.)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2026 год сумма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106381,1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114707,9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  <w:proofErr w:type="spellStart"/>
            <w:r w:rsidRPr="00447410">
              <w:rPr>
                <w:b/>
                <w:bCs/>
                <w:sz w:val="18"/>
                <w:szCs w:val="18"/>
              </w:rPr>
              <w:t>Зоркальцевское</w:t>
            </w:r>
            <w:proofErr w:type="spellEnd"/>
            <w:r w:rsidRPr="00447410">
              <w:rPr>
                <w:b/>
                <w:bCs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106381,1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114707,9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17926,1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18780,5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20780,5</w:t>
            </w:r>
          </w:p>
        </w:tc>
      </w:tr>
      <w:tr w:rsidR="00A7335E" w:rsidRPr="00447410" w:rsidTr="00447410">
        <w:trPr>
          <w:trHeight w:val="5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1160,5</w:t>
            </w:r>
          </w:p>
        </w:tc>
      </w:tr>
      <w:tr w:rsidR="00A7335E" w:rsidRPr="00447410" w:rsidTr="00447410">
        <w:trPr>
          <w:trHeight w:val="10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1160,5</w:t>
            </w:r>
          </w:p>
        </w:tc>
      </w:tr>
      <w:tr w:rsidR="00A7335E" w:rsidRPr="00447410" w:rsidTr="00447410">
        <w:trPr>
          <w:trHeight w:val="11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1160,5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1160,5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12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10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11107,4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11107,4</w:t>
            </w:r>
          </w:p>
        </w:tc>
      </w:tr>
      <w:tr w:rsidR="00A7335E" w:rsidRPr="00447410" w:rsidTr="00447410">
        <w:trPr>
          <w:trHeight w:val="9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11107,4</w:t>
            </w:r>
          </w:p>
        </w:tc>
      </w:tr>
      <w:tr w:rsidR="00A7335E" w:rsidRPr="00447410" w:rsidTr="00447410">
        <w:trPr>
          <w:trHeight w:val="12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7367,1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7367,1</w:t>
            </w:r>
          </w:p>
        </w:tc>
      </w:tr>
      <w:tr w:rsidR="00A7335E" w:rsidRPr="00447410" w:rsidTr="00447410">
        <w:trPr>
          <w:trHeight w:val="6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11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6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3699,9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3699,9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40,4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40,4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11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Иной межбюджетный трансферт 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108,6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300,0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both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both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both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</w:tr>
      <w:tr w:rsidR="00A7335E" w:rsidRPr="00447410" w:rsidTr="00447410">
        <w:trPr>
          <w:trHeight w:val="71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both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both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both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5393,8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8212,6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5393,8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8212,6</w:t>
            </w:r>
          </w:p>
        </w:tc>
      </w:tr>
      <w:tr w:rsidR="00A7335E" w:rsidRPr="00447410" w:rsidTr="00447410">
        <w:trPr>
          <w:trHeight w:val="5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5365,2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8212,6</w:t>
            </w:r>
          </w:p>
        </w:tc>
      </w:tr>
      <w:tr w:rsidR="00A7335E" w:rsidRPr="00447410" w:rsidTr="00447410">
        <w:trPr>
          <w:trHeight w:val="6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90,0</w:t>
            </w:r>
          </w:p>
        </w:tc>
      </w:tr>
      <w:tr w:rsidR="00A7335E" w:rsidRPr="00447410" w:rsidTr="00447410">
        <w:trPr>
          <w:trHeight w:val="6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90,0</w:t>
            </w:r>
          </w:p>
        </w:tc>
      </w:tr>
      <w:tr w:rsidR="00A7335E" w:rsidRPr="00447410" w:rsidTr="00447410">
        <w:trPr>
          <w:trHeight w:val="4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5302,2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4622,6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5022,6</w:t>
            </w:r>
          </w:p>
        </w:tc>
      </w:tr>
      <w:tr w:rsidR="00A7335E" w:rsidRPr="00447410" w:rsidTr="00447410">
        <w:trPr>
          <w:trHeight w:val="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3420,6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3420,6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5000,0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1881,6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22,6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1881,6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22,6</w:t>
            </w:r>
          </w:p>
        </w:tc>
      </w:tr>
      <w:tr w:rsidR="00A7335E" w:rsidRPr="00447410" w:rsidTr="00703A10">
        <w:trPr>
          <w:trHeight w:val="8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3100,0</w:t>
            </w:r>
          </w:p>
        </w:tc>
      </w:tr>
      <w:tr w:rsidR="00A7335E" w:rsidRPr="00447410" w:rsidTr="00447410">
        <w:trPr>
          <w:trHeight w:val="3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3100,0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3100,0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3100,0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527,6</w:t>
            </w:r>
          </w:p>
        </w:tc>
      </w:tr>
      <w:tr w:rsidR="00A7335E" w:rsidRPr="00447410" w:rsidTr="00703A10">
        <w:trPr>
          <w:trHeight w:val="4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527,6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527,6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527,6</w:t>
            </w:r>
          </w:p>
        </w:tc>
      </w:tr>
      <w:tr w:rsidR="00A7335E" w:rsidRPr="00447410" w:rsidTr="00703A10">
        <w:trPr>
          <w:trHeight w:val="12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390,8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390,8</w:t>
            </w:r>
          </w:p>
        </w:tc>
      </w:tr>
      <w:tr w:rsidR="00A7335E" w:rsidRPr="00447410" w:rsidTr="00703A10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136,8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136,8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A7335E" w:rsidRPr="00447410" w:rsidTr="00703A10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400,0</w:t>
            </w:r>
          </w:p>
        </w:tc>
      </w:tr>
      <w:tr w:rsidR="00A7335E" w:rsidRPr="00447410" w:rsidTr="00703A10">
        <w:trPr>
          <w:trHeight w:val="5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4741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16028,7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4264,8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4363,8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3763,8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3763,8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3763,8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3763,8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3063,8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3063,8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3063,8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700,0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</w:tr>
      <w:tr w:rsidR="00A7335E" w:rsidRPr="00447410" w:rsidTr="00703A10">
        <w:trPr>
          <w:trHeight w:val="7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35229,6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26577,2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35229,6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26577,2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35229,6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26577,2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550,0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550,0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550,0</w:t>
            </w:r>
          </w:p>
        </w:tc>
      </w:tr>
      <w:tr w:rsidR="00A7335E" w:rsidRPr="00447410" w:rsidTr="00703A10">
        <w:trPr>
          <w:trHeight w:val="7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250,0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250,0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250,0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18662,3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8527,4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18662,3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8527,4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8383,3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8527,4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7905,4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8199,5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7905,4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8199,5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7524,3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8199,5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447410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27,9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27,9</w:t>
            </w:r>
          </w:p>
        </w:tc>
      </w:tr>
      <w:tr w:rsidR="00A7335E" w:rsidRPr="00447410" w:rsidTr="00447410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27,9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703A10">
        <w:trPr>
          <w:trHeight w:val="8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703A10">
        <w:trPr>
          <w:trHeight w:val="8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447410">
              <w:rPr>
                <w:sz w:val="18"/>
                <w:szCs w:val="18"/>
              </w:rPr>
              <w:t>фихическим</w:t>
            </w:r>
            <w:proofErr w:type="spellEnd"/>
            <w:r w:rsidRPr="00447410">
              <w:rPr>
                <w:sz w:val="18"/>
                <w:szCs w:val="18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 xml:space="preserve">Изготовление схемы газоснабжения д. </w:t>
            </w:r>
            <w:proofErr w:type="spellStart"/>
            <w:r w:rsidRPr="00447410">
              <w:rPr>
                <w:sz w:val="18"/>
                <w:szCs w:val="18"/>
              </w:rPr>
              <w:t>Березкино</w:t>
            </w:r>
            <w:proofErr w:type="spellEnd"/>
            <w:r w:rsidRPr="00447410">
              <w:rPr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16241,2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17499,8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16241,2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17499,8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15901,2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17499,8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5363,3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5362,9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5362,9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8880,3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10999,8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8880,3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10999,8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8880,3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10999,8</w:t>
            </w:r>
          </w:p>
        </w:tc>
      </w:tr>
      <w:tr w:rsidR="00A7335E" w:rsidRPr="00447410" w:rsidTr="00703A10">
        <w:trPr>
          <w:trHeight w:val="13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8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703A10">
        <w:trPr>
          <w:trHeight w:val="8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703A10">
        <w:trPr>
          <w:trHeight w:val="5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703A10">
        <w:trPr>
          <w:trHeight w:val="7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59323,6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9323,6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59323,6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9323,6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9323,6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8000,0</w:t>
            </w:r>
          </w:p>
        </w:tc>
      </w:tr>
      <w:tr w:rsidR="00A7335E" w:rsidRPr="00447410" w:rsidTr="00447410">
        <w:trPr>
          <w:trHeight w:val="10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 xml:space="preserve">Строительство дома культуры в деревне </w:t>
            </w:r>
            <w:proofErr w:type="spellStart"/>
            <w:r w:rsidRPr="00447410">
              <w:rPr>
                <w:sz w:val="18"/>
                <w:szCs w:val="18"/>
              </w:rPr>
              <w:t>Нелюбино</w:t>
            </w:r>
            <w:proofErr w:type="spellEnd"/>
            <w:r w:rsidRPr="00447410">
              <w:rPr>
                <w:sz w:val="18"/>
                <w:szCs w:val="18"/>
              </w:rPr>
              <w:t xml:space="preserve"> </w:t>
            </w:r>
            <w:proofErr w:type="spellStart"/>
            <w:r w:rsidRPr="00447410">
              <w:rPr>
                <w:sz w:val="18"/>
                <w:szCs w:val="18"/>
              </w:rPr>
              <w:t>Зоркальцевского</w:t>
            </w:r>
            <w:proofErr w:type="spellEnd"/>
            <w:r w:rsidRPr="00447410">
              <w:rPr>
                <w:sz w:val="18"/>
                <w:szCs w:val="18"/>
              </w:rPr>
              <w:t xml:space="preserve">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703A10">
        <w:trPr>
          <w:trHeight w:val="9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8000,0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703A10">
        <w:trPr>
          <w:trHeight w:val="11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Создание условий для обеспечения поселений, входя-</w:t>
            </w:r>
            <w:proofErr w:type="spellStart"/>
            <w:r w:rsidRPr="00447410">
              <w:rPr>
                <w:sz w:val="18"/>
                <w:szCs w:val="18"/>
              </w:rPr>
              <w:t>щих</w:t>
            </w:r>
            <w:proofErr w:type="spellEnd"/>
            <w:r w:rsidRPr="00447410">
              <w:rPr>
                <w:sz w:val="18"/>
                <w:szCs w:val="18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1041,6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1041,6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1041,6</w:t>
            </w:r>
          </w:p>
        </w:tc>
      </w:tr>
      <w:tr w:rsidR="00A7335E" w:rsidRPr="00447410" w:rsidTr="00703A10">
        <w:trPr>
          <w:trHeight w:val="12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282,0</w:t>
            </w:r>
          </w:p>
        </w:tc>
      </w:tr>
      <w:tr w:rsidR="00A7335E" w:rsidRPr="00447410" w:rsidTr="00703A10">
        <w:trPr>
          <w:trHeight w:val="2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282,0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282,0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2465,0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2409,0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2409,0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2409,0</w:t>
            </w:r>
          </w:p>
        </w:tc>
      </w:tr>
      <w:tr w:rsidR="00A7335E" w:rsidRPr="00447410" w:rsidTr="00703A10">
        <w:trPr>
          <w:trHeight w:val="9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1310,1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447410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1310,1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1310,1</w:t>
            </w:r>
          </w:p>
        </w:tc>
      </w:tr>
      <w:tr w:rsidR="00A7335E" w:rsidRPr="00447410" w:rsidTr="00703A10">
        <w:trPr>
          <w:trHeight w:val="9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1098,9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447410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1098,9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447410">
              <w:rPr>
                <w:i/>
                <w:i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5E" w:rsidRPr="00447410" w:rsidRDefault="00A7335E" w:rsidP="00447410">
            <w:pPr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1098,9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1816,8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1039,8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444,5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439,8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proofErr w:type="spellStart"/>
            <w:r w:rsidRPr="00447410">
              <w:rPr>
                <w:sz w:val="18"/>
                <w:szCs w:val="18"/>
              </w:rPr>
              <w:t>Софинансирование</w:t>
            </w:r>
            <w:proofErr w:type="spellEnd"/>
            <w:r w:rsidRPr="00447410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30,0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409,8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409,8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409,8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1372,3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600,0</w:t>
            </w:r>
          </w:p>
        </w:tc>
      </w:tr>
      <w:tr w:rsidR="00A7335E" w:rsidRPr="00447410" w:rsidTr="00703A10">
        <w:trPr>
          <w:trHeight w:val="19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703A10">
        <w:trPr>
          <w:trHeight w:val="15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proofErr w:type="spellStart"/>
            <w:r w:rsidRPr="00447410">
              <w:rPr>
                <w:sz w:val="18"/>
                <w:szCs w:val="18"/>
              </w:rPr>
              <w:t>Софинансирование</w:t>
            </w:r>
            <w:proofErr w:type="spellEnd"/>
            <w:r w:rsidRPr="00447410">
              <w:rPr>
                <w:sz w:val="18"/>
                <w:szCs w:val="18"/>
              </w:rPr>
              <w:t xml:space="preserve">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</w:tr>
      <w:tr w:rsidR="00A7335E" w:rsidRPr="00447410" w:rsidTr="00447410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447410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703A10">
        <w:trPr>
          <w:trHeight w:val="10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E" w:rsidRPr="00447410" w:rsidRDefault="00A7335E" w:rsidP="00447410">
            <w:pPr>
              <w:contextualSpacing/>
              <w:jc w:val="center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5E" w:rsidRPr="00447410" w:rsidRDefault="00A7335E" w:rsidP="00447410">
            <w:pPr>
              <w:contextualSpacing/>
              <w:jc w:val="right"/>
              <w:rPr>
                <w:sz w:val="18"/>
                <w:szCs w:val="18"/>
              </w:rPr>
            </w:pPr>
            <w:r w:rsidRPr="00447410">
              <w:rPr>
                <w:sz w:val="18"/>
                <w:szCs w:val="18"/>
              </w:rPr>
              <w:t>0,0</w:t>
            </w:r>
          </w:p>
        </w:tc>
      </w:tr>
    </w:tbl>
    <w:p w:rsidR="00A7335E" w:rsidRPr="00447410" w:rsidRDefault="00A7335E" w:rsidP="00703A10">
      <w:pPr>
        <w:tabs>
          <w:tab w:val="left" w:pos="8246"/>
        </w:tabs>
        <w:contextualSpacing/>
        <w:rPr>
          <w:sz w:val="18"/>
          <w:szCs w:val="18"/>
        </w:rPr>
      </w:pPr>
      <w:r w:rsidRPr="00447410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A7335E" w:rsidRPr="00447410" w:rsidRDefault="00A7335E" w:rsidP="00703A10">
      <w:pPr>
        <w:tabs>
          <w:tab w:val="left" w:pos="8246"/>
        </w:tabs>
        <w:contextualSpacing/>
        <w:jc w:val="right"/>
        <w:rPr>
          <w:i/>
          <w:sz w:val="18"/>
          <w:szCs w:val="18"/>
        </w:rPr>
      </w:pPr>
      <w:r w:rsidRPr="0044741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447410">
        <w:rPr>
          <w:i/>
          <w:sz w:val="18"/>
          <w:szCs w:val="18"/>
        </w:rPr>
        <w:t>Приложение № 2</w:t>
      </w:r>
    </w:p>
    <w:p w:rsidR="00A7335E" w:rsidRPr="00447410" w:rsidRDefault="00A7335E" w:rsidP="00703A10">
      <w:pPr>
        <w:pStyle w:val="11"/>
        <w:contextualSpacing/>
        <w:jc w:val="right"/>
        <w:rPr>
          <w:i/>
          <w:sz w:val="18"/>
          <w:szCs w:val="18"/>
        </w:rPr>
      </w:pPr>
      <w:r w:rsidRPr="00447410">
        <w:rPr>
          <w:i/>
          <w:sz w:val="18"/>
          <w:szCs w:val="18"/>
        </w:rPr>
        <w:t xml:space="preserve">к Решению Совета </w:t>
      </w:r>
      <w:proofErr w:type="spellStart"/>
      <w:r w:rsidRPr="00447410">
        <w:rPr>
          <w:i/>
          <w:sz w:val="18"/>
          <w:szCs w:val="18"/>
        </w:rPr>
        <w:t>Зоркальцевского</w:t>
      </w:r>
      <w:proofErr w:type="spellEnd"/>
      <w:r w:rsidRPr="00447410">
        <w:rPr>
          <w:i/>
          <w:sz w:val="18"/>
          <w:szCs w:val="18"/>
        </w:rPr>
        <w:t xml:space="preserve"> сельского поселения </w:t>
      </w:r>
    </w:p>
    <w:p w:rsidR="00A7335E" w:rsidRPr="00447410" w:rsidRDefault="00A7335E" w:rsidP="00703A10">
      <w:pPr>
        <w:ind w:firstLine="720"/>
        <w:contextualSpacing/>
        <w:jc w:val="right"/>
        <w:rPr>
          <w:i/>
          <w:sz w:val="18"/>
          <w:szCs w:val="18"/>
        </w:rPr>
      </w:pPr>
      <w:r w:rsidRPr="00447410">
        <w:rPr>
          <w:i/>
          <w:sz w:val="18"/>
          <w:szCs w:val="18"/>
        </w:rPr>
        <w:tab/>
        <w:t xml:space="preserve">                                                                                                        от 03.12.2024 № 34.3</w:t>
      </w:r>
    </w:p>
    <w:p w:rsidR="00A7335E" w:rsidRPr="00447410" w:rsidRDefault="00A7335E" w:rsidP="00703A10">
      <w:pPr>
        <w:ind w:firstLine="720"/>
        <w:contextualSpacing/>
        <w:jc w:val="right"/>
        <w:rPr>
          <w:i/>
          <w:sz w:val="18"/>
          <w:szCs w:val="18"/>
        </w:rPr>
      </w:pPr>
      <w:r w:rsidRPr="00447410">
        <w:rPr>
          <w:i/>
          <w:sz w:val="18"/>
          <w:szCs w:val="18"/>
        </w:rPr>
        <w:lastRenderedPageBreak/>
        <w:t xml:space="preserve">«О внесении изменений в решение Совета </w:t>
      </w:r>
      <w:proofErr w:type="spellStart"/>
      <w:r w:rsidRPr="00447410">
        <w:rPr>
          <w:i/>
          <w:sz w:val="18"/>
          <w:szCs w:val="18"/>
        </w:rPr>
        <w:t>Зоркальцевского</w:t>
      </w:r>
      <w:proofErr w:type="spellEnd"/>
      <w:r w:rsidRPr="00447410">
        <w:rPr>
          <w:i/>
          <w:sz w:val="18"/>
          <w:szCs w:val="18"/>
        </w:rPr>
        <w:t xml:space="preserve"> </w:t>
      </w:r>
    </w:p>
    <w:p w:rsidR="00A7335E" w:rsidRPr="00447410" w:rsidRDefault="00A7335E" w:rsidP="00703A10">
      <w:pPr>
        <w:ind w:firstLine="720"/>
        <w:contextualSpacing/>
        <w:jc w:val="right"/>
        <w:rPr>
          <w:i/>
          <w:sz w:val="18"/>
          <w:szCs w:val="18"/>
        </w:rPr>
      </w:pPr>
      <w:r w:rsidRPr="00447410">
        <w:rPr>
          <w:i/>
          <w:sz w:val="18"/>
          <w:szCs w:val="18"/>
        </w:rPr>
        <w:t>сельского поселения от 21.12.2023 № 15.2</w:t>
      </w:r>
    </w:p>
    <w:p w:rsidR="00A7335E" w:rsidRPr="00447410" w:rsidRDefault="00A7335E" w:rsidP="00703A10">
      <w:pPr>
        <w:ind w:firstLine="720"/>
        <w:contextualSpacing/>
        <w:jc w:val="right"/>
        <w:rPr>
          <w:i/>
          <w:sz w:val="18"/>
          <w:szCs w:val="18"/>
        </w:rPr>
      </w:pPr>
      <w:r w:rsidRPr="00447410">
        <w:rPr>
          <w:i/>
          <w:sz w:val="18"/>
          <w:szCs w:val="18"/>
        </w:rPr>
        <w:t xml:space="preserve"> «Об утверждении бюджета </w:t>
      </w:r>
    </w:p>
    <w:p w:rsidR="00A7335E" w:rsidRPr="00447410" w:rsidRDefault="00A7335E" w:rsidP="00703A10">
      <w:pPr>
        <w:ind w:firstLine="720"/>
        <w:contextualSpacing/>
        <w:jc w:val="right"/>
        <w:rPr>
          <w:i/>
          <w:sz w:val="18"/>
          <w:szCs w:val="18"/>
        </w:rPr>
      </w:pPr>
      <w:proofErr w:type="spellStart"/>
      <w:r w:rsidRPr="00447410">
        <w:rPr>
          <w:i/>
          <w:sz w:val="18"/>
          <w:szCs w:val="18"/>
        </w:rPr>
        <w:t>Зоркальцевского</w:t>
      </w:r>
      <w:proofErr w:type="spellEnd"/>
      <w:r w:rsidRPr="00447410">
        <w:rPr>
          <w:i/>
          <w:sz w:val="18"/>
          <w:szCs w:val="18"/>
        </w:rPr>
        <w:t xml:space="preserve"> сельского поселения </w:t>
      </w:r>
    </w:p>
    <w:p w:rsidR="00A7335E" w:rsidRPr="00447410" w:rsidRDefault="00A7335E" w:rsidP="00703A10">
      <w:pPr>
        <w:ind w:firstLine="720"/>
        <w:contextualSpacing/>
        <w:jc w:val="right"/>
        <w:rPr>
          <w:i/>
          <w:sz w:val="18"/>
          <w:szCs w:val="18"/>
        </w:rPr>
      </w:pPr>
      <w:r w:rsidRPr="00447410">
        <w:rPr>
          <w:i/>
          <w:sz w:val="18"/>
          <w:szCs w:val="18"/>
        </w:rPr>
        <w:t>на 2024год и плановый период 2025-2026 годов»</w:t>
      </w:r>
    </w:p>
    <w:p w:rsidR="00A7335E" w:rsidRPr="00447410" w:rsidRDefault="00A7335E" w:rsidP="00447410">
      <w:pPr>
        <w:ind w:firstLine="720"/>
        <w:contextualSpacing/>
        <w:jc w:val="right"/>
        <w:rPr>
          <w:sz w:val="18"/>
          <w:szCs w:val="18"/>
          <w:highlight w:val="yellow"/>
        </w:rPr>
      </w:pPr>
    </w:p>
    <w:p w:rsidR="00A7335E" w:rsidRPr="00447410" w:rsidRDefault="00A7335E" w:rsidP="00447410">
      <w:pPr>
        <w:tabs>
          <w:tab w:val="left" w:pos="4962"/>
        </w:tabs>
        <w:contextualSpacing/>
        <w:jc w:val="center"/>
        <w:rPr>
          <w:b/>
          <w:sz w:val="18"/>
          <w:szCs w:val="18"/>
        </w:rPr>
      </w:pPr>
      <w:r w:rsidRPr="00447410">
        <w:rPr>
          <w:b/>
          <w:sz w:val="18"/>
          <w:szCs w:val="18"/>
        </w:rPr>
        <w:t>Объем межбюджетных трансфертов, получаемых</w:t>
      </w:r>
    </w:p>
    <w:p w:rsidR="00A7335E" w:rsidRPr="00447410" w:rsidRDefault="00A7335E" w:rsidP="00447410">
      <w:pPr>
        <w:contextualSpacing/>
        <w:jc w:val="center"/>
        <w:rPr>
          <w:b/>
          <w:sz w:val="18"/>
          <w:szCs w:val="18"/>
        </w:rPr>
      </w:pPr>
      <w:r w:rsidRPr="00447410">
        <w:rPr>
          <w:b/>
          <w:sz w:val="18"/>
          <w:szCs w:val="18"/>
        </w:rPr>
        <w:t xml:space="preserve">бюджетом </w:t>
      </w:r>
      <w:proofErr w:type="spellStart"/>
      <w:r w:rsidRPr="00447410">
        <w:rPr>
          <w:b/>
          <w:sz w:val="18"/>
          <w:szCs w:val="18"/>
        </w:rPr>
        <w:t>Зоркальцевского</w:t>
      </w:r>
      <w:proofErr w:type="spellEnd"/>
      <w:r w:rsidRPr="00447410">
        <w:rPr>
          <w:b/>
          <w:sz w:val="18"/>
          <w:szCs w:val="18"/>
        </w:rPr>
        <w:t xml:space="preserve"> сельского поселения</w:t>
      </w:r>
      <w:r w:rsidRPr="00447410">
        <w:rPr>
          <w:sz w:val="18"/>
          <w:szCs w:val="18"/>
        </w:rPr>
        <w:t xml:space="preserve"> </w:t>
      </w:r>
      <w:r w:rsidRPr="00447410">
        <w:rPr>
          <w:b/>
          <w:sz w:val="18"/>
          <w:szCs w:val="18"/>
        </w:rPr>
        <w:t>из бюджета Томского района</w:t>
      </w:r>
    </w:p>
    <w:p w:rsidR="00A7335E" w:rsidRPr="00447410" w:rsidRDefault="00A7335E" w:rsidP="00447410">
      <w:pPr>
        <w:pStyle w:val="11"/>
        <w:tabs>
          <w:tab w:val="left" w:pos="5940"/>
          <w:tab w:val="right" w:pos="10205"/>
        </w:tabs>
        <w:contextualSpacing/>
        <w:rPr>
          <w:i/>
          <w:sz w:val="18"/>
          <w:szCs w:val="18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410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410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410">
              <w:rPr>
                <w:b/>
                <w:bCs/>
                <w:color w:val="000000"/>
                <w:sz w:val="18"/>
                <w:szCs w:val="18"/>
              </w:rPr>
              <w:t>Бюджет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410">
              <w:rPr>
                <w:b/>
                <w:bCs/>
                <w:color w:val="000000"/>
                <w:sz w:val="18"/>
                <w:szCs w:val="18"/>
              </w:rPr>
              <w:t>Бюджет на 2026 год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44741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44741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44741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447410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8"/>
                <w:szCs w:val="18"/>
              </w:rPr>
            </w:pPr>
            <w:r w:rsidRPr="00447410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 xml:space="preserve">36556,0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11 604,6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447410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6 934,6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6 934,6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18"/>
                <w:szCs w:val="18"/>
              </w:rPr>
            </w:pPr>
            <w:r w:rsidRPr="00447410">
              <w:rPr>
                <w:b/>
                <w:bCs/>
                <w:color w:val="000000"/>
                <w:sz w:val="18"/>
                <w:szCs w:val="18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8864,5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691,8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  <w:lang w:val="en-US"/>
              </w:rPr>
              <w:t>282</w:t>
            </w:r>
            <w:r w:rsidRPr="00447410">
              <w:rPr>
                <w:color w:val="000000"/>
                <w:sz w:val="18"/>
                <w:szCs w:val="18"/>
              </w:rPr>
              <w:t>,</w:t>
            </w:r>
            <w:r w:rsidRPr="00447410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282,0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414,5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47410">
              <w:rPr>
                <w:color w:val="000000"/>
                <w:sz w:val="18"/>
                <w:szCs w:val="18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47410">
              <w:rPr>
                <w:color w:val="000000"/>
                <w:sz w:val="18"/>
                <w:szCs w:val="18"/>
                <w:lang w:val="en-US"/>
              </w:rPr>
              <w:t>409,8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iCs/>
                <w:sz w:val="18"/>
                <w:szCs w:val="18"/>
              </w:rPr>
              <w:t>На д</w:t>
            </w:r>
            <w:r w:rsidRPr="00447410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6810,3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iCs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447410">
              <w:rPr>
                <w:b/>
                <w:bCs/>
                <w:color w:val="000000"/>
                <w:sz w:val="18"/>
                <w:szCs w:val="18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7410">
              <w:rPr>
                <w:b/>
                <w:bCs/>
                <w:color w:val="000000"/>
                <w:sz w:val="18"/>
                <w:szCs w:val="18"/>
              </w:rPr>
              <w:t>2846,7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7410">
              <w:rPr>
                <w:b/>
                <w:bCs/>
                <w:color w:val="000000"/>
                <w:sz w:val="18"/>
                <w:szCs w:val="18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7410">
              <w:rPr>
                <w:b/>
                <w:bCs/>
                <w:color w:val="000000"/>
                <w:sz w:val="18"/>
                <w:szCs w:val="18"/>
              </w:rPr>
              <w:t>2 936,6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437,7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527,6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2 409,0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447410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18016,4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447410">
              <w:rPr>
                <w:b/>
                <w:bCs/>
                <w:sz w:val="18"/>
                <w:szCs w:val="18"/>
              </w:rPr>
              <w:t>1 041,6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47410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47410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447410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809,5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8513,4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 xml:space="preserve">На изготовление схемы газоснабжения д. </w:t>
            </w:r>
            <w:proofErr w:type="spellStart"/>
            <w:r w:rsidRPr="00447410">
              <w:rPr>
                <w:color w:val="000000"/>
                <w:sz w:val="18"/>
                <w:szCs w:val="18"/>
              </w:rPr>
              <w:t>Березкино</w:t>
            </w:r>
            <w:proofErr w:type="spellEnd"/>
            <w:r w:rsidRPr="00447410">
              <w:rPr>
                <w:color w:val="000000"/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345,0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 xml:space="preserve">На </w:t>
            </w:r>
            <w:r w:rsidRPr="00447410">
              <w:rPr>
                <w:sz w:val="18"/>
                <w:szCs w:val="18"/>
              </w:rPr>
              <w:t xml:space="preserve">аварийно- восстановительные работы на водопроводных сетях в п. </w:t>
            </w:r>
            <w:proofErr w:type="spellStart"/>
            <w:r w:rsidRPr="00447410">
              <w:rPr>
                <w:sz w:val="18"/>
                <w:szCs w:val="18"/>
              </w:rPr>
              <w:t>Кайдаловка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335E" w:rsidRPr="00447410" w:rsidTr="0044741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На повышение качества жизни граждан старшего поколения Томского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447410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5E" w:rsidRPr="00447410" w:rsidRDefault="00A7335E" w:rsidP="0044741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A7335E" w:rsidRDefault="00A7335E" w:rsidP="00A7335E">
      <w:pPr>
        <w:jc w:val="center"/>
        <w:rPr>
          <w:highlight w:val="yellow"/>
        </w:rPr>
      </w:pPr>
    </w:p>
    <w:p w:rsidR="00187860" w:rsidRDefault="00187860" w:rsidP="00187860">
      <w:pPr>
        <w:rPr>
          <w:highlight w:val="yellow"/>
        </w:rPr>
      </w:pPr>
    </w:p>
    <w:p w:rsidR="00187860" w:rsidRDefault="00187860" w:rsidP="00187860">
      <w:pPr>
        <w:rPr>
          <w:highlight w:val="yellow"/>
        </w:rPr>
      </w:pPr>
      <w:bookmarkStart w:id="1" w:name="_GoBack"/>
      <w:bookmarkEnd w:id="1"/>
    </w:p>
    <w:p w:rsidR="00187860" w:rsidRPr="004A2F1F" w:rsidRDefault="00187860" w:rsidP="004A2F1F">
      <w:pPr>
        <w:contextualSpacing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2800" w:rsidRPr="0002526B" w:rsidTr="00187860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2800" w:rsidRPr="0002526B" w:rsidRDefault="00962800" w:rsidP="0002526B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02526B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962800" w:rsidRPr="0002526B" w:rsidRDefault="00962800" w:rsidP="0002526B">
      <w:pPr>
        <w:contextualSpacing/>
        <w:rPr>
          <w:sz w:val="18"/>
          <w:szCs w:val="18"/>
        </w:rPr>
      </w:pPr>
    </w:p>
    <w:p w:rsidR="00FD2795" w:rsidRPr="0002526B" w:rsidRDefault="00FD2795" w:rsidP="0002526B">
      <w:pPr>
        <w:pStyle w:val="11"/>
        <w:contextualSpacing/>
        <w:rPr>
          <w:b/>
          <w:sz w:val="18"/>
          <w:szCs w:val="18"/>
        </w:rPr>
      </w:pPr>
    </w:p>
    <w:p w:rsidR="00F71223" w:rsidRPr="0002526B" w:rsidRDefault="00F71223" w:rsidP="0002526B">
      <w:pPr>
        <w:ind w:right="-1"/>
        <w:contextualSpacing/>
        <w:jc w:val="both"/>
        <w:rPr>
          <w:bCs/>
          <w:sz w:val="18"/>
          <w:szCs w:val="18"/>
        </w:rPr>
      </w:pPr>
    </w:p>
    <w:p w:rsidR="00B71A99" w:rsidRPr="0002526B" w:rsidRDefault="00B71A99" w:rsidP="0002526B">
      <w:pPr>
        <w:contextualSpacing/>
        <w:rPr>
          <w:bCs/>
          <w:sz w:val="18"/>
          <w:szCs w:val="18"/>
        </w:rPr>
      </w:pPr>
    </w:p>
    <w:sectPr w:rsidR="00B71A99" w:rsidRPr="0002526B" w:rsidSect="00426A73">
      <w:headerReference w:type="default" r:id="rId10"/>
      <w:footerReference w:type="even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410" w:rsidRDefault="00447410">
      <w:r>
        <w:separator/>
      </w:r>
    </w:p>
  </w:endnote>
  <w:endnote w:type="continuationSeparator" w:id="0">
    <w:p w:rsidR="00447410" w:rsidRDefault="004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10" w:rsidRDefault="0044741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7410" w:rsidRDefault="00447410" w:rsidP="002A02D7">
    <w:pPr>
      <w:pStyle w:val="a6"/>
      <w:ind w:right="360"/>
    </w:pPr>
  </w:p>
  <w:p w:rsidR="00447410" w:rsidRDefault="0044741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10" w:rsidRDefault="0044741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410" w:rsidRDefault="00447410">
      <w:r>
        <w:separator/>
      </w:r>
    </w:p>
  </w:footnote>
  <w:footnote w:type="continuationSeparator" w:id="0">
    <w:p w:rsidR="00447410" w:rsidRDefault="0044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10" w:rsidRDefault="0044741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447410" w:rsidRPr="00B132C5" w:rsidRDefault="00447410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1036</w:t>
    </w:r>
  </w:p>
  <w:p w:rsidR="00447410" w:rsidRPr="004A2F1F" w:rsidRDefault="00447410" w:rsidP="004A2F1F">
    <w:pPr>
      <w:jc w:val="right"/>
      <w:rPr>
        <w:b/>
        <w:sz w:val="18"/>
        <w:szCs w:val="18"/>
      </w:rPr>
    </w:pPr>
    <w:r>
      <w:rPr>
        <w:b/>
        <w:sz w:val="18"/>
        <w:szCs w:val="18"/>
      </w:rPr>
      <w:t>03.12.2024г.</w:t>
    </w:r>
  </w:p>
  <w:p w:rsidR="00447410" w:rsidRDefault="0044741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25FCD"/>
    <w:multiLevelType w:val="hybridMultilevel"/>
    <w:tmpl w:val="92A09804"/>
    <w:lvl w:ilvl="0" w:tplc="FE0CA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0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8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9"/>
  </w:num>
  <w:num w:numId="18">
    <w:abstractNumId w:val="20"/>
  </w:num>
  <w:num w:numId="19">
    <w:abstractNumId w:val="7"/>
  </w:num>
  <w:num w:numId="20">
    <w:abstractNumId w:val="6"/>
  </w:num>
  <w:num w:numId="21">
    <w:abstractNumId w:val="12"/>
  </w:num>
  <w:num w:numId="2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526B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0E04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4A3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87860"/>
    <w:rsid w:val="001903C5"/>
    <w:rsid w:val="00190D1C"/>
    <w:rsid w:val="0019261A"/>
    <w:rsid w:val="001942F3"/>
    <w:rsid w:val="001945EA"/>
    <w:rsid w:val="0019623B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943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17E2A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07C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5DF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26A73"/>
    <w:rsid w:val="004338E8"/>
    <w:rsid w:val="00434077"/>
    <w:rsid w:val="0043541B"/>
    <w:rsid w:val="00436454"/>
    <w:rsid w:val="004373C3"/>
    <w:rsid w:val="00444ACF"/>
    <w:rsid w:val="00444CFA"/>
    <w:rsid w:val="0044735E"/>
    <w:rsid w:val="00447410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2F1F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0C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50E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7E1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A10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3A2A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468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EDF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6D5D"/>
    <w:rsid w:val="0090716D"/>
    <w:rsid w:val="009079FD"/>
    <w:rsid w:val="00907CD2"/>
    <w:rsid w:val="00911849"/>
    <w:rsid w:val="009118B5"/>
    <w:rsid w:val="0091192E"/>
    <w:rsid w:val="00912799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280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B1B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617C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35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1A99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07C25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6A3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611B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D18C291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affff3">
    <w:basedOn w:val="a0"/>
    <w:next w:val="af1"/>
    <w:qFormat/>
    <w:rsid w:val="002D507C"/>
    <w:pPr>
      <w:jc w:val="center"/>
    </w:pPr>
    <w:rPr>
      <w:b/>
      <w:sz w:val="28"/>
      <w:szCs w:val="20"/>
    </w:rPr>
  </w:style>
  <w:style w:type="paragraph" w:customStyle="1" w:styleId="s15">
    <w:name w:val="s_15"/>
    <w:basedOn w:val="a0"/>
    <w:rsid w:val="00B71A99"/>
    <w:pPr>
      <w:spacing w:before="100" w:beforeAutospacing="1" w:after="100" w:afterAutospacing="1"/>
    </w:pPr>
  </w:style>
  <w:style w:type="character" w:customStyle="1" w:styleId="s100">
    <w:name w:val="s_10"/>
    <w:rsid w:val="00B71A99"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0"/>
    <w:rsid w:val="0096280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1"/>
    <w:uiPriority w:val="99"/>
    <w:semiHidden/>
    <w:unhideWhenUsed/>
    <w:rsid w:val="00D07C25"/>
    <w:rPr>
      <w:color w:val="605E5C"/>
      <w:shd w:val="clear" w:color="auto" w:fill="E1DFDD"/>
    </w:rPr>
  </w:style>
  <w:style w:type="character" w:styleId="affff4">
    <w:name w:val="line number"/>
    <w:basedOn w:val="a1"/>
    <w:rsid w:val="005510C0"/>
  </w:style>
  <w:style w:type="paragraph" w:customStyle="1" w:styleId="affff5">
    <w:basedOn w:val="a0"/>
    <w:next w:val="aff4"/>
    <w:qFormat/>
    <w:rsid w:val="007D3A2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6">
    <w:basedOn w:val="a0"/>
    <w:next w:val="af1"/>
    <w:qFormat/>
    <w:rsid w:val="007F0468"/>
    <w:pPr>
      <w:jc w:val="center"/>
    </w:pPr>
    <w:rPr>
      <w:b/>
      <w:sz w:val="28"/>
      <w:szCs w:val="20"/>
    </w:rPr>
  </w:style>
  <w:style w:type="character" w:customStyle="1" w:styleId="FontStyle33">
    <w:name w:val="Font Style33"/>
    <w:rsid w:val="004A2F1F"/>
    <w:rPr>
      <w:rFonts w:ascii="Times New Roman" w:hAnsi="Times New Roman" w:cs="Times New Roman"/>
      <w:spacing w:val="10"/>
      <w:sz w:val="22"/>
      <w:szCs w:val="22"/>
    </w:rPr>
  </w:style>
  <w:style w:type="paragraph" w:customStyle="1" w:styleId="affff7">
    <w:basedOn w:val="a0"/>
    <w:next w:val="af1"/>
    <w:qFormat/>
    <w:rsid w:val="004A2F1F"/>
    <w:pPr>
      <w:jc w:val="center"/>
    </w:pPr>
    <w:rPr>
      <w:b/>
      <w:sz w:val="28"/>
      <w:szCs w:val="20"/>
    </w:rPr>
  </w:style>
  <w:style w:type="character" w:customStyle="1" w:styleId="c3">
    <w:name w:val="c3"/>
    <w:rsid w:val="004A2F1F"/>
  </w:style>
  <w:style w:type="paragraph" w:customStyle="1" w:styleId="ConsPlusDocList0">
    <w:name w:val="ConsPlusDocList"/>
    <w:next w:val="a0"/>
    <w:rsid w:val="00A7335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1">
    <w:name w:val="ConsPlusTitle"/>
    <w:next w:val="a0"/>
    <w:rsid w:val="00A7335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206C16E5E0AE7652DB3A6E3A5DF5045C11243B58D7B6EF81DE00C4BFCEF5D7D7qA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639F-E888-43F6-B4E6-CC847BC5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20</Pages>
  <Words>9716</Words>
  <Characters>55386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64973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39</cp:revision>
  <cp:lastPrinted>2015-07-08T08:42:00Z</cp:lastPrinted>
  <dcterms:created xsi:type="dcterms:W3CDTF">2024-06-07T04:42:00Z</dcterms:created>
  <dcterms:modified xsi:type="dcterms:W3CDTF">2024-12-27T08:22:00Z</dcterms:modified>
</cp:coreProperties>
</file>