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</w:t>
      </w:r>
      <w:proofErr w:type="spellStart"/>
      <w:r w:rsidRPr="00AE7E51">
        <w:rPr>
          <w:b/>
        </w:rPr>
        <w:t>Зоркальцевское</w:t>
      </w:r>
      <w:proofErr w:type="spellEnd"/>
      <w:r w:rsidRPr="00AE7E51">
        <w:rPr>
          <w:b/>
        </w:rPr>
        <w:t xml:space="preserve">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884DE" id="Line 2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</w:t>
      </w:r>
      <w:proofErr w:type="spellStart"/>
      <w:r w:rsidRPr="00AE7E51">
        <w:t>Зоркальцевского</w:t>
      </w:r>
      <w:proofErr w:type="spellEnd"/>
      <w:r w:rsidRPr="00AE7E51">
        <w:t xml:space="preserve">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F8CAC" id="Line 3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B132C5">
        <w:t xml:space="preserve">                                                      </w:t>
      </w:r>
      <w:r w:rsidRPr="00AE7E51">
        <w:tab/>
      </w:r>
      <w:r w:rsidRPr="00AE7E51">
        <w:tab/>
      </w:r>
      <w:r w:rsidR="0013102B">
        <w:t xml:space="preserve"> </w:t>
      </w:r>
      <w:r w:rsidR="005510C0">
        <w:rPr>
          <w:b/>
        </w:rPr>
        <w:t>16</w:t>
      </w:r>
      <w:r w:rsidR="00F4611B">
        <w:rPr>
          <w:b/>
        </w:rPr>
        <w:t>.10</w:t>
      </w:r>
      <w:r w:rsidR="00B132C5" w:rsidRPr="00B132C5">
        <w:rPr>
          <w:b/>
        </w:rPr>
        <w:t>.202</w:t>
      </w:r>
      <w:r w:rsidR="00D00A19">
        <w:rPr>
          <w:b/>
        </w:rPr>
        <w:t>4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00A19">
        <w:rPr>
          <w:sz w:val="18"/>
          <w:szCs w:val="18"/>
        </w:rPr>
        <w:t>10</w:t>
      </w:r>
      <w:r w:rsidR="005510C0">
        <w:rPr>
          <w:sz w:val="18"/>
          <w:szCs w:val="18"/>
        </w:rPr>
        <w:t>31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proofErr w:type="spellStart"/>
      <w:r w:rsidR="001C5A5E" w:rsidRPr="00D0383D">
        <w:rPr>
          <w:b/>
          <w:sz w:val="18"/>
          <w:szCs w:val="18"/>
        </w:rPr>
        <w:t>Зоркальцево</w:t>
      </w:r>
      <w:proofErr w:type="spellEnd"/>
    </w:p>
    <w:p w:rsidR="00F4611B" w:rsidRPr="00F4611B" w:rsidRDefault="00F4611B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F4611B" w:rsidRPr="00F4611B" w:rsidRDefault="00F4611B" w:rsidP="00F4611B">
      <w:pPr>
        <w:jc w:val="center"/>
        <w:rPr>
          <w:b/>
          <w:sz w:val="18"/>
          <w:szCs w:val="18"/>
        </w:rPr>
      </w:pPr>
      <w:r w:rsidRPr="00F4611B">
        <w:rPr>
          <w:b/>
          <w:sz w:val="18"/>
          <w:szCs w:val="18"/>
        </w:rPr>
        <w:t>МУНИЦИПАЛЬНОЕ ОБРАЗОВАНИЕ</w:t>
      </w:r>
      <w:r w:rsidRPr="00F4611B">
        <w:rPr>
          <w:b/>
          <w:sz w:val="18"/>
          <w:szCs w:val="18"/>
        </w:rPr>
        <w:br/>
        <w:t>«ЗОРКАЛЬЦЕВСКОЕ СЕЛЬСКОЕ  ПОСЕЛЕНИЕ»</w:t>
      </w:r>
    </w:p>
    <w:p w:rsidR="00F4611B" w:rsidRPr="00F4611B" w:rsidRDefault="00F4611B" w:rsidP="00F4611B">
      <w:pPr>
        <w:spacing w:before="240" w:after="240"/>
        <w:jc w:val="center"/>
        <w:rPr>
          <w:b/>
          <w:sz w:val="18"/>
          <w:szCs w:val="18"/>
        </w:rPr>
      </w:pPr>
      <w:r w:rsidRPr="00F4611B">
        <w:rPr>
          <w:b/>
          <w:sz w:val="18"/>
          <w:szCs w:val="18"/>
        </w:rPr>
        <w:t>АДМИНИСТРАЦИЯ ЗОРКАЛЬЦЕВСКОГО СЕЛЬСКОГО ПОСЕЛЕНИЯ</w:t>
      </w:r>
    </w:p>
    <w:p w:rsidR="005510C0" w:rsidRPr="005510C0" w:rsidRDefault="005510C0" w:rsidP="005510C0">
      <w:pPr>
        <w:contextualSpacing/>
        <w:jc w:val="center"/>
        <w:rPr>
          <w:b/>
          <w:sz w:val="18"/>
          <w:szCs w:val="18"/>
        </w:rPr>
      </w:pPr>
      <w:r w:rsidRPr="005510C0">
        <w:rPr>
          <w:b/>
          <w:sz w:val="18"/>
          <w:szCs w:val="18"/>
        </w:rPr>
        <w:t>РЕШЕНИЕ № 30.1</w:t>
      </w:r>
    </w:p>
    <w:p w:rsidR="005510C0" w:rsidRPr="005510C0" w:rsidRDefault="005510C0" w:rsidP="005510C0">
      <w:pPr>
        <w:contextualSpacing/>
        <w:jc w:val="center"/>
        <w:rPr>
          <w:sz w:val="18"/>
          <w:szCs w:val="18"/>
          <w:highlight w:val="yellow"/>
        </w:rPr>
      </w:pPr>
      <w:r w:rsidRPr="005510C0">
        <w:rPr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83F987" wp14:editId="7008AAC6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1600200" cy="255270"/>
                <wp:effectExtent l="1905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10C0" w:rsidRPr="009C516A" w:rsidRDefault="005510C0" w:rsidP="005510C0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                  </w:t>
                            </w:r>
                            <w:r>
                              <w:rPr>
                                <w:szCs w:val="18"/>
                              </w:rPr>
                              <w:t>16.10.</w:t>
                            </w:r>
                            <w:r w:rsidRPr="005A1E5A">
                              <w:rPr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szCs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3F98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15pt;margin-top:1.8pt;width:126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" stroked="f">
                <v:textbox>
                  <w:txbxContent>
                    <w:p w:rsidR="005510C0" w:rsidRPr="009C516A" w:rsidRDefault="005510C0" w:rsidP="005510C0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                  </w:t>
                      </w:r>
                      <w:r>
                        <w:rPr>
                          <w:szCs w:val="18"/>
                        </w:rPr>
                        <w:t>16.10.</w:t>
                      </w:r>
                      <w:r w:rsidRPr="005A1E5A">
                        <w:rPr>
                          <w:szCs w:val="18"/>
                        </w:rPr>
                        <w:t>20</w:t>
                      </w:r>
                      <w:r>
                        <w:rPr>
                          <w:szCs w:val="1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5510C0">
        <w:rPr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8C5C01" wp14:editId="7EB23F64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1905" t="444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10C0" w:rsidRDefault="005510C0" w:rsidP="005510C0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</w:t>
                            </w:r>
                            <w:proofErr w:type="spellStart"/>
                            <w:r>
                              <w:rPr>
                                <w:szCs w:val="18"/>
                              </w:rPr>
                              <w:t>Зоркальцево</w:t>
                            </w:r>
                            <w:proofErr w:type="spellEnd"/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C5C01" id="Text Box 10" o:spid="_x0000_s1027" type="#_x0000_t202" style="position:absolute;left:0;text-align:left;margin-left:0;margin-top:1.8pt;width:126pt;height:2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" stroked="f">
                <v:textbox>
                  <w:txbxContent>
                    <w:p w:rsidR="005510C0" w:rsidRDefault="005510C0" w:rsidP="005510C0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</w:t>
                      </w:r>
                      <w:proofErr w:type="spellStart"/>
                      <w:r>
                        <w:rPr>
                          <w:szCs w:val="18"/>
                        </w:rPr>
                        <w:t>Зоркальцево</w:t>
                      </w:r>
                      <w:proofErr w:type="spellEnd"/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  <w:highlight w:val="yellow"/>
        </w:rPr>
        <w:t xml:space="preserve">                                </w:t>
      </w:r>
    </w:p>
    <w:p w:rsidR="005510C0" w:rsidRPr="005510C0" w:rsidRDefault="005510C0" w:rsidP="005510C0">
      <w:pPr>
        <w:contextualSpacing/>
        <w:rPr>
          <w:sz w:val="18"/>
          <w:szCs w:val="18"/>
        </w:rPr>
      </w:pPr>
      <w:r w:rsidRPr="005510C0">
        <w:rPr>
          <w:sz w:val="18"/>
          <w:szCs w:val="18"/>
        </w:rPr>
        <w:t>________________</w:t>
      </w:r>
      <w:r w:rsidRPr="005510C0">
        <w:rPr>
          <w:sz w:val="18"/>
          <w:szCs w:val="18"/>
        </w:rPr>
        <w:tab/>
      </w:r>
      <w:r w:rsidRPr="005510C0">
        <w:rPr>
          <w:sz w:val="18"/>
          <w:szCs w:val="18"/>
        </w:rPr>
        <w:tab/>
      </w:r>
      <w:r w:rsidRPr="005510C0">
        <w:rPr>
          <w:sz w:val="18"/>
          <w:szCs w:val="18"/>
        </w:rPr>
        <w:tab/>
      </w:r>
      <w:r w:rsidRPr="005510C0">
        <w:rPr>
          <w:sz w:val="18"/>
          <w:szCs w:val="18"/>
        </w:rPr>
        <w:tab/>
      </w:r>
      <w:r w:rsidRPr="005510C0">
        <w:rPr>
          <w:sz w:val="18"/>
          <w:szCs w:val="18"/>
        </w:rPr>
        <w:tab/>
      </w:r>
      <w:r w:rsidRPr="005510C0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</w:t>
      </w:r>
      <w:r w:rsidRPr="005510C0">
        <w:rPr>
          <w:sz w:val="18"/>
          <w:szCs w:val="18"/>
        </w:rPr>
        <w:tab/>
        <w:t>___________________</w:t>
      </w:r>
    </w:p>
    <w:p w:rsidR="005510C0" w:rsidRPr="005510C0" w:rsidRDefault="005510C0" w:rsidP="005510C0">
      <w:pPr>
        <w:contextualSpacing/>
        <w:rPr>
          <w:b/>
          <w:sz w:val="18"/>
          <w:szCs w:val="18"/>
        </w:rPr>
      </w:pPr>
      <w:r w:rsidRPr="005510C0">
        <w:rPr>
          <w:sz w:val="18"/>
          <w:szCs w:val="18"/>
        </w:rPr>
        <w:tab/>
      </w:r>
      <w:r w:rsidRPr="005510C0">
        <w:rPr>
          <w:sz w:val="18"/>
          <w:szCs w:val="18"/>
        </w:rPr>
        <w:tab/>
      </w:r>
      <w:r w:rsidRPr="005510C0">
        <w:rPr>
          <w:sz w:val="18"/>
          <w:szCs w:val="18"/>
        </w:rPr>
        <w:tab/>
      </w:r>
      <w:r w:rsidRPr="005510C0">
        <w:rPr>
          <w:sz w:val="18"/>
          <w:szCs w:val="18"/>
        </w:rPr>
        <w:tab/>
      </w:r>
      <w:r w:rsidRPr="005510C0">
        <w:rPr>
          <w:sz w:val="18"/>
          <w:szCs w:val="18"/>
        </w:rPr>
        <w:tab/>
      </w:r>
      <w:r w:rsidRPr="005510C0">
        <w:rPr>
          <w:sz w:val="18"/>
          <w:szCs w:val="18"/>
        </w:rPr>
        <w:tab/>
      </w:r>
      <w:r w:rsidRPr="005510C0">
        <w:rPr>
          <w:sz w:val="18"/>
          <w:szCs w:val="18"/>
        </w:rPr>
        <w:tab/>
      </w:r>
      <w:r w:rsidRPr="005510C0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</w:t>
      </w:r>
      <w:r w:rsidRPr="005510C0">
        <w:rPr>
          <w:b/>
          <w:sz w:val="18"/>
          <w:szCs w:val="18"/>
        </w:rPr>
        <w:t xml:space="preserve">      30-собрание </w:t>
      </w:r>
      <w:r w:rsidRPr="005510C0">
        <w:rPr>
          <w:b/>
          <w:sz w:val="18"/>
          <w:szCs w:val="18"/>
          <w:lang w:val="en-US"/>
        </w:rPr>
        <w:t>V</w:t>
      </w:r>
      <w:r w:rsidRPr="005510C0">
        <w:rPr>
          <w:b/>
          <w:sz w:val="18"/>
          <w:szCs w:val="18"/>
        </w:rPr>
        <w:t>-го созыва</w:t>
      </w:r>
    </w:p>
    <w:p w:rsidR="005510C0" w:rsidRPr="005510C0" w:rsidRDefault="005510C0" w:rsidP="005510C0">
      <w:pPr>
        <w:contextualSpacing/>
        <w:rPr>
          <w:bCs/>
          <w:sz w:val="18"/>
          <w:szCs w:val="18"/>
        </w:rPr>
      </w:pPr>
    </w:p>
    <w:p w:rsidR="005510C0" w:rsidRPr="005510C0" w:rsidRDefault="005510C0" w:rsidP="005510C0">
      <w:pPr>
        <w:contextualSpacing/>
        <w:rPr>
          <w:bCs/>
          <w:sz w:val="18"/>
          <w:szCs w:val="18"/>
        </w:rPr>
      </w:pPr>
      <w:r w:rsidRPr="005510C0">
        <w:rPr>
          <w:bCs/>
          <w:sz w:val="18"/>
          <w:szCs w:val="18"/>
        </w:rPr>
        <w:t>О внесении изменений в Решение Совета</w:t>
      </w:r>
    </w:p>
    <w:p w:rsidR="005510C0" w:rsidRPr="005510C0" w:rsidRDefault="005510C0" w:rsidP="005510C0">
      <w:pPr>
        <w:contextualSpacing/>
        <w:rPr>
          <w:bCs/>
          <w:sz w:val="18"/>
          <w:szCs w:val="18"/>
        </w:rPr>
      </w:pPr>
      <w:proofErr w:type="spellStart"/>
      <w:r w:rsidRPr="005510C0">
        <w:rPr>
          <w:bCs/>
          <w:sz w:val="18"/>
          <w:szCs w:val="18"/>
        </w:rPr>
        <w:t>Зоркальцевского</w:t>
      </w:r>
      <w:proofErr w:type="spellEnd"/>
      <w:r w:rsidRPr="005510C0">
        <w:rPr>
          <w:bCs/>
          <w:sz w:val="18"/>
          <w:szCs w:val="18"/>
        </w:rPr>
        <w:t xml:space="preserve"> сельского поселения от </w:t>
      </w:r>
    </w:p>
    <w:p w:rsidR="005510C0" w:rsidRPr="005510C0" w:rsidRDefault="005510C0" w:rsidP="005510C0">
      <w:pPr>
        <w:contextualSpacing/>
        <w:rPr>
          <w:bCs/>
          <w:sz w:val="18"/>
          <w:szCs w:val="18"/>
        </w:rPr>
      </w:pPr>
      <w:r w:rsidRPr="005510C0">
        <w:rPr>
          <w:bCs/>
          <w:sz w:val="18"/>
          <w:szCs w:val="18"/>
        </w:rPr>
        <w:t xml:space="preserve">21.12.2023 № 15.2 «Об утверждении    бюджета </w:t>
      </w:r>
    </w:p>
    <w:p w:rsidR="005510C0" w:rsidRPr="005510C0" w:rsidRDefault="005510C0" w:rsidP="005510C0">
      <w:pPr>
        <w:contextualSpacing/>
        <w:rPr>
          <w:bCs/>
          <w:sz w:val="18"/>
          <w:szCs w:val="18"/>
        </w:rPr>
      </w:pPr>
      <w:proofErr w:type="spellStart"/>
      <w:r w:rsidRPr="005510C0">
        <w:rPr>
          <w:bCs/>
          <w:sz w:val="18"/>
          <w:szCs w:val="18"/>
        </w:rPr>
        <w:t>Зоркальцевского</w:t>
      </w:r>
      <w:proofErr w:type="spellEnd"/>
      <w:r w:rsidRPr="005510C0">
        <w:rPr>
          <w:bCs/>
          <w:sz w:val="18"/>
          <w:szCs w:val="18"/>
        </w:rPr>
        <w:t xml:space="preserve"> сельского поселения</w:t>
      </w:r>
    </w:p>
    <w:p w:rsidR="005510C0" w:rsidRPr="005510C0" w:rsidRDefault="005510C0" w:rsidP="005510C0">
      <w:pPr>
        <w:contextualSpacing/>
        <w:rPr>
          <w:bCs/>
          <w:sz w:val="18"/>
          <w:szCs w:val="18"/>
        </w:rPr>
      </w:pPr>
      <w:r w:rsidRPr="005510C0">
        <w:rPr>
          <w:bCs/>
          <w:sz w:val="18"/>
          <w:szCs w:val="18"/>
        </w:rPr>
        <w:t>на 2024 год и плановый период 2025-2026 годов»</w:t>
      </w:r>
    </w:p>
    <w:p w:rsidR="005510C0" w:rsidRPr="005510C0" w:rsidRDefault="005510C0" w:rsidP="005510C0">
      <w:pPr>
        <w:contextualSpacing/>
        <w:rPr>
          <w:bCs/>
          <w:sz w:val="18"/>
          <w:szCs w:val="18"/>
        </w:rPr>
      </w:pPr>
    </w:p>
    <w:p w:rsidR="005510C0" w:rsidRPr="005510C0" w:rsidRDefault="005510C0" w:rsidP="005510C0">
      <w:pPr>
        <w:ind w:firstLine="708"/>
        <w:contextualSpacing/>
        <w:jc w:val="both"/>
        <w:rPr>
          <w:bCs/>
          <w:sz w:val="18"/>
          <w:szCs w:val="18"/>
        </w:rPr>
      </w:pPr>
      <w:r w:rsidRPr="005510C0">
        <w:rPr>
          <w:bCs/>
          <w:sz w:val="18"/>
          <w:szCs w:val="18"/>
        </w:rPr>
        <w:t xml:space="preserve">На основании </w:t>
      </w:r>
      <w:proofErr w:type="spellStart"/>
      <w:r w:rsidRPr="005510C0">
        <w:rPr>
          <w:bCs/>
          <w:sz w:val="18"/>
          <w:szCs w:val="18"/>
        </w:rPr>
        <w:t>п.п</w:t>
      </w:r>
      <w:proofErr w:type="spellEnd"/>
      <w:r w:rsidRPr="005510C0">
        <w:rPr>
          <w:bCs/>
          <w:sz w:val="18"/>
          <w:szCs w:val="18"/>
        </w:rPr>
        <w:t>. 2 п. 1 ст. 20 гл. 3 Устава Муниципального образования «</w:t>
      </w:r>
      <w:proofErr w:type="spellStart"/>
      <w:r w:rsidRPr="005510C0">
        <w:rPr>
          <w:bCs/>
          <w:sz w:val="18"/>
          <w:szCs w:val="18"/>
        </w:rPr>
        <w:t>Зоркальцевское</w:t>
      </w:r>
      <w:proofErr w:type="spellEnd"/>
      <w:r w:rsidRPr="005510C0">
        <w:rPr>
          <w:bCs/>
          <w:sz w:val="18"/>
          <w:szCs w:val="18"/>
        </w:rPr>
        <w:t xml:space="preserve"> сельское поселение», утвержденного решение Совета </w:t>
      </w:r>
      <w:proofErr w:type="spellStart"/>
      <w:r w:rsidRPr="005510C0">
        <w:rPr>
          <w:bCs/>
          <w:sz w:val="18"/>
          <w:szCs w:val="18"/>
        </w:rPr>
        <w:t>Зоркальцевского</w:t>
      </w:r>
      <w:proofErr w:type="spellEnd"/>
      <w:r w:rsidRPr="005510C0">
        <w:rPr>
          <w:bCs/>
          <w:sz w:val="18"/>
          <w:szCs w:val="18"/>
        </w:rPr>
        <w:t xml:space="preserve"> сельского поселения от 9 ноября 2017 № 12 (в последующих редакциях), п. 1 ст. 4  Положения «О бюджетном процессе Муниципального образования «</w:t>
      </w:r>
      <w:proofErr w:type="spellStart"/>
      <w:r w:rsidRPr="005510C0">
        <w:rPr>
          <w:bCs/>
          <w:sz w:val="18"/>
          <w:szCs w:val="18"/>
        </w:rPr>
        <w:t>Зоркальцевское</w:t>
      </w:r>
      <w:proofErr w:type="spellEnd"/>
      <w:r w:rsidRPr="005510C0">
        <w:rPr>
          <w:bCs/>
          <w:sz w:val="18"/>
          <w:szCs w:val="18"/>
        </w:rPr>
        <w:t xml:space="preserve"> сельское поселение», утвержденного решением Совета  </w:t>
      </w:r>
      <w:proofErr w:type="spellStart"/>
      <w:r w:rsidRPr="005510C0">
        <w:rPr>
          <w:bCs/>
          <w:sz w:val="18"/>
          <w:szCs w:val="18"/>
        </w:rPr>
        <w:t>Зоркальцевского</w:t>
      </w:r>
      <w:proofErr w:type="spellEnd"/>
      <w:r w:rsidRPr="005510C0">
        <w:rPr>
          <w:bCs/>
          <w:sz w:val="18"/>
          <w:szCs w:val="18"/>
        </w:rPr>
        <w:t xml:space="preserve"> сельского поселения от 26 июня 2014 № 13 (в последующих редакциях), Уведомления по расчетам между бюджетами  Управления по культуре, спорту, молодежной политике и туризму Администрации Томского района от 15  октября 2024 № 1723, письма в Совет </w:t>
      </w:r>
      <w:proofErr w:type="spellStart"/>
      <w:r w:rsidRPr="005510C0">
        <w:rPr>
          <w:bCs/>
          <w:sz w:val="18"/>
          <w:szCs w:val="18"/>
        </w:rPr>
        <w:t>Зоркальцевского</w:t>
      </w:r>
      <w:proofErr w:type="spellEnd"/>
      <w:r w:rsidRPr="005510C0">
        <w:rPr>
          <w:bCs/>
          <w:sz w:val="18"/>
          <w:szCs w:val="18"/>
        </w:rPr>
        <w:t xml:space="preserve"> сельского поселения от 16 октября 2024 № 02-07-1616   и ст. 92.1 Бюджетного кодекса Российской Федерации,  </w:t>
      </w:r>
    </w:p>
    <w:p w:rsidR="005510C0" w:rsidRPr="005510C0" w:rsidRDefault="005510C0" w:rsidP="005510C0">
      <w:pPr>
        <w:contextualSpacing/>
        <w:jc w:val="center"/>
        <w:rPr>
          <w:b/>
          <w:bCs/>
          <w:sz w:val="18"/>
          <w:szCs w:val="18"/>
        </w:rPr>
      </w:pPr>
      <w:r w:rsidRPr="005510C0">
        <w:rPr>
          <w:b/>
          <w:bCs/>
          <w:sz w:val="18"/>
          <w:szCs w:val="18"/>
        </w:rPr>
        <w:t xml:space="preserve">Совет </w:t>
      </w:r>
      <w:proofErr w:type="spellStart"/>
      <w:r w:rsidRPr="005510C0">
        <w:rPr>
          <w:b/>
          <w:bCs/>
          <w:sz w:val="18"/>
          <w:szCs w:val="18"/>
        </w:rPr>
        <w:t>Зоркальцевского</w:t>
      </w:r>
      <w:proofErr w:type="spellEnd"/>
      <w:r w:rsidRPr="005510C0">
        <w:rPr>
          <w:b/>
          <w:bCs/>
          <w:sz w:val="18"/>
          <w:szCs w:val="18"/>
        </w:rPr>
        <w:t xml:space="preserve"> сельского поселения РЕШИЛ:</w:t>
      </w:r>
    </w:p>
    <w:p w:rsidR="005510C0" w:rsidRPr="005510C0" w:rsidRDefault="005510C0" w:rsidP="005510C0">
      <w:pPr>
        <w:contextualSpacing/>
        <w:jc w:val="both"/>
        <w:rPr>
          <w:sz w:val="18"/>
          <w:szCs w:val="18"/>
        </w:rPr>
      </w:pPr>
      <w:r w:rsidRPr="005510C0">
        <w:rPr>
          <w:sz w:val="18"/>
          <w:szCs w:val="18"/>
        </w:rPr>
        <w:t xml:space="preserve">1. Внести изменения в Решение Совета </w:t>
      </w:r>
      <w:proofErr w:type="spellStart"/>
      <w:r w:rsidRPr="005510C0">
        <w:rPr>
          <w:sz w:val="18"/>
          <w:szCs w:val="18"/>
        </w:rPr>
        <w:t>Зоркальцевского</w:t>
      </w:r>
      <w:proofErr w:type="spellEnd"/>
      <w:r w:rsidRPr="005510C0">
        <w:rPr>
          <w:sz w:val="18"/>
          <w:szCs w:val="18"/>
        </w:rPr>
        <w:t xml:space="preserve"> сельского поселения от 21.12.2023 № 15.2 «О бюджете </w:t>
      </w:r>
      <w:proofErr w:type="spellStart"/>
      <w:r w:rsidRPr="005510C0">
        <w:rPr>
          <w:sz w:val="18"/>
          <w:szCs w:val="18"/>
        </w:rPr>
        <w:t>Зоркальцевского</w:t>
      </w:r>
      <w:proofErr w:type="spellEnd"/>
      <w:r w:rsidRPr="005510C0">
        <w:rPr>
          <w:sz w:val="18"/>
          <w:szCs w:val="18"/>
        </w:rPr>
        <w:t xml:space="preserve"> сельского поселения на 2024 год и плановый период 2025-2026 годов».</w:t>
      </w:r>
    </w:p>
    <w:p w:rsidR="005510C0" w:rsidRPr="005510C0" w:rsidRDefault="005510C0" w:rsidP="005510C0">
      <w:pPr>
        <w:contextualSpacing/>
        <w:jc w:val="both"/>
        <w:rPr>
          <w:sz w:val="18"/>
          <w:szCs w:val="18"/>
        </w:rPr>
      </w:pPr>
      <w:r w:rsidRPr="005510C0">
        <w:rPr>
          <w:sz w:val="18"/>
          <w:szCs w:val="18"/>
        </w:rPr>
        <w:t xml:space="preserve">2.   Пункт 1 Приложения к решению Совета </w:t>
      </w:r>
      <w:proofErr w:type="spellStart"/>
      <w:r w:rsidRPr="005510C0">
        <w:rPr>
          <w:sz w:val="18"/>
          <w:szCs w:val="18"/>
        </w:rPr>
        <w:t>Зоркальцевского</w:t>
      </w:r>
      <w:proofErr w:type="spellEnd"/>
      <w:r w:rsidRPr="005510C0">
        <w:rPr>
          <w:sz w:val="18"/>
          <w:szCs w:val="18"/>
        </w:rPr>
        <w:t xml:space="preserve"> сельского поселения от 21.12.2023 № 15.2 «О бюджете </w:t>
      </w:r>
      <w:proofErr w:type="spellStart"/>
      <w:r w:rsidRPr="005510C0">
        <w:rPr>
          <w:sz w:val="18"/>
          <w:szCs w:val="18"/>
        </w:rPr>
        <w:t>Зоркальцевского</w:t>
      </w:r>
      <w:proofErr w:type="spellEnd"/>
      <w:r w:rsidRPr="005510C0">
        <w:rPr>
          <w:sz w:val="18"/>
          <w:szCs w:val="18"/>
        </w:rPr>
        <w:t xml:space="preserve"> сельского поселения на 2024 год и плановый период 2025-2026 годов» изложить в следующей редакции: </w:t>
      </w:r>
    </w:p>
    <w:p w:rsidR="005510C0" w:rsidRPr="005510C0" w:rsidRDefault="005510C0" w:rsidP="005510C0">
      <w:pPr>
        <w:contextualSpacing/>
        <w:jc w:val="both"/>
        <w:rPr>
          <w:sz w:val="18"/>
          <w:szCs w:val="18"/>
        </w:rPr>
      </w:pPr>
      <w:r w:rsidRPr="005510C0">
        <w:rPr>
          <w:sz w:val="18"/>
          <w:szCs w:val="18"/>
        </w:rPr>
        <w:t xml:space="preserve">«1. Утвердить основные характеристики бюджета </w:t>
      </w:r>
      <w:proofErr w:type="spellStart"/>
      <w:r w:rsidRPr="005510C0">
        <w:rPr>
          <w:sz w:val="18"/>
          <w:szCs w:val="18"/>
        </w:rPr>
        <w:t>Зоркальцевского</w:t>
      </w:r>
      <w:proofErr w:type="spellEnd"/>
      <w:r w:rsidRPr="005510C0">
        <w:rPr>
          <w:sz w:val="18"/>
          <w:szCs w:val="18"/>
        </w:rPr>
        <w:t xml:space="preserve"> сельского поселения на 2024 год:</w:t>
      </w:r>
    </w:p>
    <w:p w:rsidR="005510C0" w:rsidRPr="005510C0" w:rsidRDefault="005510C0" w:rsidP="005510C0">
      <w:pPr>
        <w:ind w:left="142"/>
        <w:contextualSpacing/>
        <w:jc w:val="both"/>
        <w:rPr>
          <w:sz w:val="18"/>
          <w:szCs w:val="18"/>
        </w:rPr>
      </w:pPr>
      <w:r w:rsidRPr="005510C0">
        <w:rPr>
          <w:sz w:val="18"/>
          <w:szCs w:val="18"/>
        </w:rPr>
        <w:t xml:space="preserve"> - общий объем доходов местного бюджета в сумме 79862,8 тыс. руб.;</w:t>
      </w:r>
    </w:p>
    <w:p w:rsidR="005510C0" w:rsidRPr="005510C0" w:rsidRDefault="005510C0" w:rsidP="005510C0">
      <w:pPr>
        <w:ind w:left="142"/>
        <w:contextualSpacing/>
        <w:jc w:val="both"/>
        <w:rPr>
          <w:sz w:val="18"/>
          <w:szCs w:val="18"/>
        </w:rPr>
      </w:pPr>
      <w:r w:rsidRPr="005510C0">
        <w:rPr>
          <w:sz w:val="18"/>
          <w:szCs w:val="18"/>
        </w:rPr>
        <w:t>- общий объем расходов местного бюджета в сумме 91513,2 тыс. руб.;</w:t>
      </w:r>
    </w:p>
    <w:p w:rsidR="005510C0" w:rsidRPr="005510C0" w:rsidRDefault="005510C0" w:rsidP="005510C0">
      <w:pPr>
        <w:ind w:left="142"/>
        <w:contextualSpacing/>
        <w:jc w:val="both"/>
        <w:rPr>
          <w:sz w:val="18"/>
          <w:szCs w:val="18"/>
        </w:rPr>
      </w:pPr>
      <w:r w:rsidRPr="005510C0">
        <w:rPr>
          <w:sz w:val="18"/>
          <w:szCs w:val="18"/>
        </w:rPr>
        <w:t>- дефицит местного бюджета в сумме 11650,4 тыс. руб.».</w:t>
      </w:r>
    </w:p>
    <w:p w:rsidR="005510C0" w:rsidRPr="005510C0" w:rsidRDefault="005510C0" w:rsidP="005510C0">
      <w:pPr>
        <w:contextualSpacing/>
        <w:jc w:val="both"/>
        <w:rPr>
          <w:bCs/>
          <w:sz w:val="18"/>
          <w:szCs w:val="18"/>
        </w:rPr>
      </w:pPr>
      <w:r w:rsidRPr="005510C0">
        <w:rPr>
          <w:color w:val="000000"/>
          <w:sz w:val="18"/>
          <w:szCs w:val="18"/>
        </w:rPr>
        <w:t xml:space="preserve">3. </w:t>
      </w:r>
      <w:r w:rsidRPr="005510C0">
        <w:rPr>
          <w:sz w:val="18"/>
          <w:szCs w:val="18"/>
        </w:rPr>
        <w:t xml:space="preserve">   </w:t>
      </w:r>
      <w:r w:rsidRPr="005510C0">
        <w:rPr>
          <w:bCs/>
          <w:sz w:val="18"/>
          <w:szCs w:val="18"/>
        </w:rPr>
        <w:t xml:space="preserve">Приложение 1 к Решению Совета </w:t>
      </w:r>
      <w:proofErr w:type="spellStart"/>
      <w:r w:rsidRPr="005510C0">
        <w:rPr>
          <w:bCs/>
          <w:sz w:val="18"/>
          <w:szCs w:val="18"/>
        </w:rPr>
        <w:t>Зоркальцевского</w:t>
      </w:r>
      <w:proofErr w:type="spellEnd"/>
      <w:r w:rsidRPr="005510C0">
        <w:rPr>
          <w:bCs/>
          <w:sz w:val="18"/>
          <w:szCs w:val="18"/>
        </w:rPr>
        <w:t xml:space="preserve"> сельского поселения </w:t>
      </w:r>
      <w:r w:rsidRPr="005510C0">
        <w:rPr>
          <w:sz w:val="18"/>
          <w:szCs w:val="18"/>
        </w:rPr>
        <w:t xml:space="preserve">от 21.12.2023 № 15.2 «О бюджете </w:t>
      </w:r>
      <w:proofErr w:type="spellStart"/>
      <w:r w:rsidRPr="005510C0">
        <w:rPr>
          <w:sz w:val="18"/>
          <w:szCs w:val="18"/>
        </w:rPr>
        <w:t>Зоркальцевского</w:t>
      </w:r>
      <w:proofErr w:type="spellEnd"/>
      <w:r w:rsidRPr="005510C0">
        <w:rPr>
          <w:sz w:val="18"/>
          <w:szCs w:val="18"/>
        </w:rPr>
        <w:t xml:space="preserve"> сельского поселения на 2024 год и плановый период 2025-2026 годов» изложить</w:t>
      </w:r>
      <w:r w:rsidRPr="005510C0">
        <w:rPr>
          <w:bCs/>
          <w:sz w:val="18"/>
          <w:szCs w:val="18"/>
        </w:rPr>
        <w:t xml:space="preserve"> в редакции согласно приложению 1 к настоящему Решению.</w:t>
      </w:r>
    </w:p>
    <w:p w:rsidR="005510C0" w:rsidRPr="005510C0" w:rsidRDefault="005510C0" w:rsidP="005510C0">
      <w:pPr>
        <w:contextualSpacing/>
        <w:jc w:val="both"/>
        <w:rPr>
          <w:sz w:val="18"/>
          <w:szCs w:val="18"/>
        </w:rPr>
      </w:pPr>
      <w:r w:rsidRPr="005510C0">
        <w:rPr>
          <w:bCs/>
          <w:sz w:val="18"/>
          <w:szCs w:val="18"/>
        </w:rPr>
        <w:t xml:space="preserve">4.  Приложение 2 к Решению Совета </w:t>
      </w:r>
      <w:proofErr w:type="spellStart"/>
      <w:r w:rsidRPr="005510C0">
        <w:rPr>
          <w:bCs/>
          <w:sz w:val="18"/>
          <w:szCs w:val="18"/>
        </w:rPr>
        <w:t>Зоркальцевского</w:t>
      </w:r>
      <w:proofErr w:type="spellEnd"/>
      <w:r w:rsidRPr="005510C0">
        <w:rPr>
          <w:bCs/>
          <w:sz w:val="18"/>
          <w:szCs w:val="18"/>
        </w:rPr>
        <w:t xml:space="preserve"> сельского поселения </w:t>
      </w:r>
      <w:r w:rsidRPr="005510C0">
        <w:rPr>
          <w:sz w:val="18"/>
          <w:szCs w:val="18"/>
        </w:rPr>
        <w:t xml:space="preserve">от 21.12.2023 № 15.2 «О бюджете </w:t>
      </w:r>
      <w:proofErr w:type="spellStart"/>
      <w:r w:rsidRPr="005510C0">
        <w:rPr>
          <w:sz w:val="18"/>
          <w:szCs w:val="18"/>
        </w:rPr>
        <w:t>Зоркальцевского</w:t>
      </w:r>
      <w:proofErr w:type="spellEnd"/>
      <w:r w:rsidRPr="005510C0">
        <w:rPr>
          <w:sz w:val="18"/>
          <w:szCs w:val="18"/>
        </w:rPr>
        <w:t xml:space="preserve"> сельского поселения на 2024 год и плановый период 2025-2026 годов» изложить</w:t>
      </w:r>
      <w:r w:rsidRPr="005510C0">
        <w:rPr>
          <w:bCs/>
          <w:sz w:val="18"/>
          <w:szCs w:val="18"/>
        </w:rPr>
        <w:t xml:space="preserve"> в редакции согласно приложению 2 к настоящему Решению.</w:t>
      </w:r>
    </w:p>
    <w:p w:rsidR="005510C0" w:rsidRPr="005510C0" w:rsidRDefault="005510C0" w:rsidP="005510C0">
      <w:pPr>
        <w:contextualSpacing/>
        <w:jc w:val="both"/>
        <w:rPr>
          <w:b/>
          <w:sz w:val="18"/>
          <w:szCs w:val="18"/>
          <w:u w:val="single"/>
        </w:rPr>
      </w:pPr>
      <w:r w:rsidRPr="005510C0">
        <w:rPr>
          <w:bCs/>
          <w:sz w:val="18"/>
          <w:szCs w:val="18"/>
        </w:rPr>
        <w:t>5</w:t>
      </w:r>
      <w:r w:rsidRPr="005510C0">
        <w:rPr>
          <w:sz w:val="18"/>
          <w:szCs w:val="18"/>
        </w:rPr>
        <w:t xml:space="preserve">. Настоящее Решение направить Главе </w:t>
      </w:r>
      <w:proofErr w:type="spellStart"/>
      <w:r w:rsidRPr="005510C0">
        <w:rPr>
          <w:sz w:val="18"/>
          <w:szCs w:val="18"/>
        </w:rPr>
        <w:t>Зоркальцевского</w:t>
      </w:r>
      <w:proofErr w:type="spellEnd"/>
      <w:r w:rsidRPr="005510C0">
        <w:rPr>
          <w:sz w:val="18"/>
          <w:szCs w:val="18"/>
        </w:rPr>
        <w:t xml:space="preserve"> сельского поселения для подписания, опубликования в Информационном бюллетене </w:t>
      </w:r>
      <w:proofErr w:type="spellStart"/>
      <w:r w:rsidRPr="005510C0">
        <w:rPr>
          <w:sz w:val="18"/>
          <w:szCs w:val="18"/>
        </w:rPr>
        <w:t>Зоркальцевского</w:t>
      </w:r>
      <w:proofErr w:type="spellEnd"/>
      <w:r w:rsidRPr="005510C0">
        <w:rPr>
          <w:sz w:val="18"/>
          <w:szCs w:val="18"/>
        </w:rPr>
        <w:t xml:space="preserve"> сельского поселения и размещения на официальном сайте </w:t>
      </w:r>
      <w:proofErr w:type="spellStart"/>
      <w:r w:rsidRPr="005510C0">
        <w:rPr>
          <w:sz w:val="18"/>
          <w:szCs w:val="18"/>
        </w:rPr>
        <w:t>Зоркальцевского</w:t>
      </w:r>
      <w:proofErr w:type="spellEnd"/>
      <w:r w:rsidRPr="005510C0">
        <w:rPr>
          <w:sz w:val="18"/>
          <w:szCs w:val="18"/>
        </w:rPr>
        <w:t xml:space="preserve"> сельского поселения в сети Интернет – </w:t>
      </w:r>
      <w:hyperlink r:id="rId8" w:history="1">
        <w:r w:rsidRPr="005510C0">
          <w:rPr>
            <w:rStyle w:val="af0"/>
            <w:b/>
            <w:sz w:val="18"/>
            <w:szCs w:val="18"/>
            <w:lang w:val="en-US"/>
          </w:rPr>
          <w:t>www</w:t>
        </w:r>
        <w:r w:rsidRPr="005510C0">
          <w:rPr>
            <w:rStyle w:val="af0"/>
            <w:b/>
            <w:sz w:val="18"/>
            <w:szCs w:val="18"/>
          </w:rPr>
          <w:t>.</w:t>
        </w:r>
        <w:proofErr w:type="spellStart"/>
        <w:r w:rsidRPr="005510C0">
          <w:rPr>
            <w:rStyle w:val="af0"/>
            <w:b/>
            <w:sz w:val="18"/>
            <w:szCs w:val="18"/>
            <w:lang w:val="en-US"/>
          </w:rPr>
          <w:t>zorkpos</w:t>
        </w:r>
        <w:proofErr w:type="spellEnd"/>
        <w:r w:rsidRPr="005510C0">
          <w:rPr>
            <w:rStyle w:val="af0"/>
            <w:b/>
            <w:sz w:val="18"/>
            <w:szCs w:val="18"/>
          </w:rPr>
          <w:t>.</w:t>
        </w:r>
        <w:proofErr w:type="spellStart"/>
        <w:r w:rsidRPr="005510C0">
          <w:rPr>
            <w:rStyle w:val="af0"/>
            <w:b/>
            <w:sz w:val="18"/>
            <w:szCs w:val="18"/>
            <w:lang w:val="en-US"/>
          </w:rPr>
          <w:t>tomsk</w:t>
        </w:r>
        <w:proofErr w:type="spellEnd"/>
        <w:r w:rsidRPr="005510C0">
          <w:rPr>
            <w:rStyle w:val="af0"/>
            <w:b/>
            <w:sz w:val="18"/>
            <w:szCs w:val="18"/>
          </w:rPr>
          <w:t>.</w:t>
        </w:r>
        <w:proofErr w:type="spellStart"/>
        <w:r w:rsidRPr="005510C0">
          <w:rPr>
            <w:rStyle w:val="af0"/>
            <w:b/>
            <w:sz w:val="18"/>
            <w:szCs w:val="18"/>
            <w:lang w:val="en-US"/>
          </w:rPr>
          <w:t>ru</w:t>
        </w:r>
        <w:proofErr w:type="spellEnd"/>
      </w:hyperlink>
      <w:r w:rsidRPr="005510C0">
        <w:rPr>
          <w:b/>
          <w:sz w:val="18"/>
          <w:szCs w:val="18"/>
          <w:u w:val="single"/>
        </w:rPr>
        <w:t>.</w:t>
      </w:r>
    </w:p>
    <w:p w:rsidR="005510C0" w:rsidRPr="005510C0" w:rsidRDefault="005510C0" w:rsidP="005510C0">
      <w:pPr>
        <w:keepNext/>
        <w:contextualSpacing/>
        <w:jc w:val="both"/>
        <w:rPr>
          <w:sz w:val="18"/>
          <w:szCs w:val="18"/>
        </w:rPr>
      </w:pPr>
      <w:r w:rsidRPr="005510C0">
        <w:rPr>
          <w:sz w:val="18"/>
          <w:szCs w:val="18"/>
        </w:rPr>
        <w:t xml:space="preserve">6. Настоящее Решение вступает в силу с момента его опубликования в Информационном бюллетене </w:t>
      </w:r>
      <w:proofErr w:type="spellStart"/>
      <w:r w:rsidRPr="005510C0">
        <w:rPr>
          <w:sz w:val="18"/>
          <w:szCs w:val="18"/>
        </w:rPr>
        <w:t>Зоркальцевского</w:t>
      </w:r>
      <w:proofErr w:type="spellEnd"/>
      <w:r w:rsidRPr="005510C0">
        <w:rPr>
          <w:sz w:val="18"/>
          <w:szCs w:val="18"/>
        </w:rPr>
        <w:t xml:space="preserve"> сельского поселения.</w:t>
      </w:r>
    </w:p>
    <w:p w:rsidR="005510C0" w:rsidRPr="005510C0" w:rsidRDefault="005510C0" w:rsidP="005510C0">
      <w:pPr>
        <w:tabs>
          <w:tab w:val="left" w:pos="720"/>
        </w:tabs>
        <w:contextualSpacing/>
        <w:jc w:val="both"/>
        <w:rPr>
          <w:sz w:val="18"/>
          <w:szCs w:val="18"/>
        </w:rPr>
      </w:pPr>
      <w:r w:rsidRPr="005510C0">
        <w:rPr>
          <w:sz w:val="18"/>
          <w:szCs w:val="18"/>
        </w:rPr>
        <w:t>7. Контроль за исполнением настоящего Решения оставляю за собой.</w:t>
      </w:r>
    </w:p>
    <w:p w:rsidR="005510C0" w:rsidRPr="005510C0" w:rsidRDefault="005510C0" w:rsidP="005510C0">
      <w:pPr>
        <w:spacing w:before="60" w:after="60"/>
        <w:contextualSpacing/>
        <w:jc w:val="both"/>
        <w:rPr>
          <w:i/>
          <w:sz w:val="18"/>
          <w:szCs w:val="18"/>
        </w:rPr>
      </w:pPr>
      <w:r w:rsidRPr="005510C0">
        <w:rPr>
          <w:i/>
          <w:sz w:val="18"/>
          <w:szCs w:val="18"/>
        </w:rPr>
        <w:t>Председатель Совета</w:t>
      </w:r>
      <w:r w:rsidRPr="005510C0">
        <w:rPr>
          <w:i/>
          <w:sz w:val="18"/>
          <w:szCs w:val="18"/>
        </w:rPr>
        <w:tab/>
      </w:r>
    </w:p>
    <w:p w:rsidR="005510C0" w:rsidRPr="005510C0" w:rsidRDefault="005510C0" w:rsidP="005510C0">
      <w:pPr>
        <w:contextualSpacing/>
        <w:rPr>
          <w:i/>
          <w:sz w:val="18"/>
          <w:szCs w:val="18"/>
        </w:rPr>
      </w:pPr>
      <w:proofErr w:type="spellStart"/>
      <w:r w:rsidRPr="005510C0">
        <w:rPr>
          <w:i/>
          <w:sz w:val="18"/>
          <w:szCs w:val="18"/>
        </w:rPr>
        <w:t>Зоркальцевского</w:t>
      </w:r>
      <w:proofErr w:type="spellEnd"/>
      <w:r w:rsidRPr="005510C0">
        <w:rPr>
          <w:i/>
          <w:sz w:val="18"/>
          <w:szCs w:val="18"/>
        </w:rPr>
        <w:t xml:space="preserve"> сельского поселения</w:t>
      </w:r>
      <w:r w:rsidRPr="005510C0">
        <w:rPr>
          <w:i/>
          <w:sz w:val="18"/>
          <w:szCs w:val="18"/>
        </w:rPr>
        <w:tab/>
        <w:t xml:space="preserve">                                           </w:t>
      </w:r>
      <w:r>
        <w:rPr>
          <w:i/>
          <w:sz w:val="18"/>
          <w:szCs w:val="18"/>
        </w:rPr>
        <w:t xml:space="preserve">      </w:t>
      </w:r>
    </w:p>
    <w:p w:rsidR="005510C0" w:rsidRPr="005510C0" w:rsidRDefault="005510C0" w:rsidP="005510C0">
      <w:pPr>
        <w:contextualSpacing/>
        <w:jc w:val="right"/>
        <w:rPr>
          <w:sz w:val="18"/>
          <w:szCs w:val="18"/>
        </w:rPr>
      </w:pPr>
      <w:r w:rsidRPr="005510C0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5510C0" w:rsidRPr="005510C0" w:rsidRDefault="005510C0" w:rsidP="005510C0">
      <w:pPr>
        <w:contextualSpacing/>
        <w:rPr>
          <w:i/>
          <w:sz w:val="18"/>
          <w:szCs w:val="18"/>
          <w:highlight w:val="yellow"/>
        </w:rPr>
      </w:pPr>
      <w:r w:rsidRPr="005510C0">
        <w:rPr>
          <w:i/>
          <w:iCs/>
          <w:sz w:val="18"/>
          <w:szCs w:val="18"/>
        </w:rPr>
        <w:t xml:space="preserve">Заместитель Главы поселения                                          </w:t>
      </w:r>
      <w:r>
        <w:rPr>
          <w:i/>
          <w:iCs/>
          <w:sz w:val="18"/>
          <w:szCs w:val="18"/>
        </w:rPr>
        <w:t xml:space="preserve">                       </w:t>
      </w:r>
    </w:p>
    <w:p w:rsidR="005510C0" w:rsidRPr="005510C0" w:rsidRDefault="005510C0" w:rsidP="005510C0">
      <w:pPr>
        <w:tabs>
          <w:tab w:val="left" w:pos="8246"/>
        </w:tabs>
        <w:contextualSpacing/>
        <w:rPr>
          <w:sz w:val="18"/>
          <w:szCs w:val="18"/>
        </w:rPr>
      </w:pPr>
    </w:p>
    <w:p w:rsidR="005510C0" w:rsidRPr="005510C0" w:rsidRDefault="005510C0" w:rsidP="005510C0">
      <w:pPr>
        <w:tabs>
          <w:tab w:val="left" w:pos="8246"/>
        </w:tabs>
        <w:contextualSpacing/>
        <w:rPr>
          <w:sz w:val="18"/>
          <w:szCs w:val="18"/>
        </w:rPr>
      </w:pPr>
    </w:p>
    <w:p w:rsidR="005510C0" w:rsidRPr="005510C0" w:rsidRDefault="005510C0" w:rsidP="005510C0">
      <w:pPr>
        <w:tabs>
          <w:tab w:val="left" w:pos="8246"/>
        </w:tabs>
        <w:contextualSpacing/>
        <w:rPr>
          <w:sz w:val="18"/>
          <w:szCs w:val="18"/>
        </w:rPr>
      </w:pPr>
    </w:p>
    <w:p w:rsidR="005510C0" w:rsidRPr="005510C0" w:rsidRDefault="005510C0" w:rsidP="005510C0">
      <w:pPr>
        <w:tabs>
          <w:tab w:val="left" w:pos="8246"/>
        </w:tabs>
        <w:contextualSpacing/>
        <w:rPr>
          <w:sz w:val="18"/>
          <w:szCs w:val="18"/>
        </w:rPr>
      </w:pPr>
    </w:p>
    <w:p w:rsidR="005510C0" w:rsidRPr="005510C0" w:rsidRDefault="005510C0" w:rsidP="005510C0">
      <w:pPr>
        <w:tabs>
          <w:tab w:val="left" w:pos="8246"/>
        </w:tabs>
        <w:contextualSpacing/>
        <w:rPr>
          <w:i/>
          <w:sz w:val="18"/>
          <w:szCs w:val="18"/>
          <w:highlight w:val="yellow"/>
        </w:rPr>
      </w:pPr>
      <w:r w:rsidRPr="005510C0"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5510C0">
        <w:rPr>
          <w:sz w:val="18"/>
          <w:szCs w:val="18"/>
          <w:highlight w:val="yellow"/>
        </w:rPr>
        <w:t xml:space="preserve">                                                                                                                           </w:t>
      </w:r>
      <w:r>
        <w:rPr>
          <w:sz w:val="18"/>
          <w:szCs w:val="18"/>
          <w:highlight w:val="yellow"/>
        </w:rPr>
        <w:t xml:space="preserve">        </w:t>
      </w:r>
    </w:p>
    <w:p w:rsidR="005510C0" w:rsidRPr="005510C0" w:rsidRDefault="005510C0" w:rsidP="005510C0">
      <w:pPr>
        <w:contextualSpacing/>
        <w:jc w:val="center"/>
        <w:rPr>
          <w:sz w:val="18"/>
          <w:szCs w:val="18"/>
          <w:highlight w:val="yellow"/>
        </w:rPr>
      </w:pPr>
    </w:p>
    <w:p w:rsidR="005510C0" w:rsidRPr="005510C0" w:rsidRDefault="005510C0" w:rsidP="005510C0">
      <w:pPr>
        <w:contextualSpacing/>
        <w:jc w:val="center"/>
        <w:rPr>
          <w:sz w:val="18"/>
          <w:szCs w:val="18"/>
          <w:highlight w:val="yellow"/>
        </w:rPr>
      </w:pPr>
    </w:p>
    <w:p w:rsidR="005510C0" w:rsidRPr="005510C0" w:rsidRDefault="005510C0" w:rsidP="005510C0">
      <w:pPr>
        <w:tabs>
          <w:tab w:val="left" w:pos="9061"/>
        </w:tabs>
        <w:contextualSpacing/>
        <w:rPr>
          <w:sz w:val="18"/>
          <w:szCs w:val="18"/>
        </w:rPr>
      </w:pPr>
      <w:r w:rsidRPr="005510C0">
        <w:rPr>
          <w:sz w:val="18"/>
          <w:szCs w:val="18"/>
        </w:rPr>
        <w:lastRenderedPageBreak/>
        <w:tab/>
      </w:r>
    </w:p>
    <w:tbl>
      <w:tblPr>
        <w:tblW w:w="10593" w:type="dxa"/>
        <w:tblInd w:w="-284" w:type="dxa"/>
        <w:tblLook w:val="04A0" w:firstRow="1" w:lastRow="0" w:firstColumn="1" w:lastColumn="0" w:noHBand="0" w:noVBand="1"/>
      </w:tblPr>
      <w:tblGrid>
        <w:gridCol w:w="3969"/>
        <w:gridCol w:w="816"/>
        <w:gridCol w:w="858"/>
        <w:gridCol w:w="1365"/>
        <w:gridCol w:w="660"/>
        <w:gridCol w:w="960"/>
        <w:gridCol w:w="1000"/>
        <w:gridCol w:w="965"/>
      </w:tblGrid>
      <w:tr w:rsidR="005510C0" w:rsidRPr="005510C0" w:rsidTr="00507B0B">
        <w:trPr>
          <w:trHeight w:val="24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Приложение № 1</w:t>
            </w:r>
          </w:p>
        </w:tc>
      </w:tr>
      <w:tr w:rsidR="005510C0" w:rsidRPr="005510C0" w:rsidTr="00507B0B">
        <w:trPr>
          <w:trHeight w:val="242"/>
        </w:trPr>
        <w:tc>
          <w:tcPr>
            <w:tcW w:w="10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 xml:space="preserve">к Решению Совета </w:t>
            </w:r>
            <w:proofErr w:type="spellStart"/>
            <w:r w:rsidRPr="005510C0">
              <w:rPr>
                <w:color w:val="000000"/>
                <w:sz w:val="18"/>
                <w:szCs w:val="18"/>
              </w:rPr>
              <w:t>Зоркальцевского</w:t>
            </w:r>
            <w:proofErr w:type="spellEnd"/>
            <w:r w:rsidRPr="005510C0">
              <w:rPr>
                <w:color w:val="000000"/>
                <w:sz w:val="18"/>
                <w:szCs w:val="18"/>
              </w:rPr>
              <w:t xml:space="preserve"> сельского поселения </w:t>
            </w:r>
          </w:p>
        </w:tc>
      </w:tr>
      <w:tr w:rsidR="005510C0" w:rsidRPr="005510C0" w:rsidTr="00507B0B">
        <w:trPr>
          <w:trHeight w:val="24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от 16.10.2024 № 30.1</w:t>
            </w:r>
          </w:p>
        </w:tc>
      </w:tr>
      <w:tr w:rsidR="005510C0" w:rsidRPr="005510C0" w:rsidTr="00507B0B">
        <w:trPr>
          <w:trHeight w:val="242"/>
        </w:trPr>
        <w:tc>
          <w:tcPr>
            <w:tcW w:w="10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 xml:space="preserve">«О внесении изменений в решение Совета </w:t>
            </w:r>
            <w:proofErr w:type="spellStart"/>
            <w:r w:rsidRPr="005510C0">
              <w:rPr>
                <w:color w:val="000000"/>
                <w:sz w:val="18"/>
                <w:szCs w:val="18"/>
              </w:rPr>
              <w:t>Зоркальцевского</w:t>
            </w:r>
            <w:proofErr w:type="spellEnd"/>
            <w:r w:rsidRPr="005510C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510C0" w:rsidRPr="005510C0" w:rsidTr="00507B0B">
        <w:trPr>
          <w:trHeight w:val="242"/>
        </w:trPr>
        <w:tc>
          <w:tcPr>
            <w:tcW w:w="10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сельского поселения от 21.12.2023 № 15.2</w:t>
            </w:r>
          </w:p>
        </w:tc>
      </w:tr>
      <w:tr w:rsidR="005510C0" w:rsidRPr="005510C0" w:rsidTr="00507B0B">
        <w:trPr>
          <w:trHeight w:val="242"/>
        </w:trPr>
        <w:tc>
          <w:tcPr>
            <w:tcW w:w="10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 xml:space="preserve"> « О бюджете </w:t>
            </w:r>
            <w:proofErr w:type="spellStart"/>
            <w:r w:rsidRPr="005510C0">
              <w:rPr>
                <w:color w:val="000000"/>
                <w:sz w:val="18"/>
                <w:szCs w:val="18"/>
              </w:rPr>
              <w:t>Зоркальцевского</w:t>
            </w:r>
            <w:proofErr w:type="spellEnd"/>
            <w:r w:rsidRPr="005510C0">
              <w:rPr>
                <w:color w:val="000000"/>
                <w:sz w:val="18"/>
                <w:szCs w:val="18"/>
              </w:rPr>
              <w:t xml:space="preserve"> сельского поселения на 2024 год </w:t>
            </w:r>
          </w:p>
        </w:tc>
      </w:tr>
      <w:tr w:rsidR="005510C0" w:rsidRPr="005510C0" w:rsidTr="00507B0B">
        <w:trPr>
          <w:trHeight w:val="24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и плановый период 2025-2026 годов»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</w:p>
        </w:tc>
      </w:tr>
      <w:tr w:rsidR="005510C0" w:rsidRPr="005510C0" w:rsidTr="00507B0B">
        <w:trPr>
          <w:trHeight w:val="242"/>
        </w:trPr>
        <w:tc>
          <w:tcPr>
            <w:tcW w:w="10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разделам, </w:t>
            </w:r>
          </w:p>
        </w:tc>
      </w:tr>
      <w:tr w:rsidR="005510C0" w:rsidRPr="005510C0" w:rsidTr="00507B0B">
        <w:trPr>
          <w:trHeight w:val="242"/>
        </w:trPr>
        <w:tc>
          <w:tcPr>
            <w:tcW w:w="10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подразделам, целевым статьям, (группам и подгруппам) видов расходов</w:t>
            </w:r>
          </w:p>
        </w:tc>
      </w:tr>
      <w:tr w:rsidR="005510C0" w:rsidRPr="005510C0" w:rsidTr="00507B0B">
        <w:trPr>
          <w:trHeight w:val="242"/>
        </w:trPr>
        <w:tc>
          <w:tcPr>
            <w:tcW w:w="10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5510C0" w:rsidRPr="005510C0" w:rsidTr="00507B0B">
        <w:trPr>
          <w:trHeight w:val="242"/>
        </w:trPr>
        <w:tc>
          <w:tcPr>
            <w:tcW w:w="10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510C0">
              <w:rPr>
                <w:b/>
                <w:bCs/>
                <w:sz w:val="18"/>
                <w:szCs w:val="18"/>
              </w:rPr>
              <w:t>Зоркальцевского</w:t>
            </w:r>
            <w:proofErr w:type="spellEnd"/>
            <w:r w:rsidRPr="005510C0">
              <w:rPr>
                <w:b/>
                <w:bCs/>
                <w:sz w:val="18"/>
                <w:szCs w:val="18"/>
              </w:rPr>
              <w:t xml:space="preserve"> сельского поселения</w:t>
            </w:r>
          </w:p>
        </w:tc>
      </w:tr>
      <w:tr w:rsidR="005510C0" w:rsidRPr="005510C0" w:rsidTr="005510C0">
        <w:trPr>
          <w:trHeight w:val="8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(тыс. руб.)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</w:p>
        </w:tc>
      </w:tr>
      <w:tr w:rsidR="005510C0" w:rsidRPr="005510C0" w:rsidTr="00507B0B">
        <w:trPr>
          <w:trHeight w:val="5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2024 год сумма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2025 год сумма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2026 год сумма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91513,2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64707,9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65421,5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b/>
                <w:bCs/>
                <w:sz w:val="18"/>
                <w:szCs w:val="18"/>
              </w:rPr>
            </w:pPr>
            <w:proofErr w:type="spellStart"/>
            <w:r w:rsidRPr="005510C0">
              <w:rPr>
                <w:b/>
                <w:bCs/>
                <w:sz w:val="18"/>
                <w:szCs w:val="18"/>
              </w:rPr>
              <w:t>Зоркальцевское</w:t>
            </w:r>
            <w:proofErr w:type="spellEnd"/>
            <w:r w:rsidRPr="005510C0">
              <w:rPr>
                <w:b/>
                <w:bCs/>
                <w:sz w:val="18"/>
                <w:szCs w:val="18"/>
              </w:rPr>
              <w:t xml:space="preserve"> сельское  поселение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91513,2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64707,9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65421,5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18168,4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18780,5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20780,5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1160,5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1160,5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1160,5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1160,5</w:t>
            </w:r>
          </w:p>
        </w:tc>
      </w:tr>
      <w:tr w:rsidR="005510C0" w:rsidRPr="005510C0" w:rsidTr="005510C0">
        <w:trPr>
          <w:trHeight w:val="10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1160,5</w:t>
            </w:r>
          </w:p>
        </w:tc>
      </w:tr>
      <w:tr w:rsidR="005510C0" w:rsidRPr="005510C0" w:rsidTr="005510C0">
        <w:trPr>
          <w:trHeight w:val="125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1160,5</w:t>
            </w:r>
          </w:p>
        </w:tc>
      </w:tr>
      <w:tr w:rsidR="005510C0" w:rsidRPr="005510C0" w:rsidTr="00507B0B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1160,5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</w:tr>
      <w:tr w:rsidR="005510C0" w:rsidRPr="005510C0" w:rsidTr="005510C0">
        <w:trPr>
          <w:trHeight w:val="10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</w:tr>
      <w:tr w:rsidR="005510C0" w:rsidRPr="005510C0" w:rsidTr="00507B0B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</w:tr>
      <w:tr w:rsidR="005510C0" w:rsidRPr="005510C0" w:rsidTr="005510C0">
        <w:trPr>
          <w:trHeight w:val="109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11212,6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11107,4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11107,4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11212,6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11107,4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11107,4</w:t>
            </w:r>
          </w:p>
        </w:tc>
      </w:tr>
      <w:tr w:rsidR="005510C0" w:rsidRPr="005510C0" w:rsidTr="005510C0">
        <w:trPr>
          <w:trHeight w:val="92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11212,6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11107,4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11107,4</w:t>
            </w:r>
          </w:p>
        </w:tc>
      </w:tr>
      <w:tr w:rsidR="005510C0" w:rsidRPr="005510C0" w:rsidTr="005510C0">
        <w:trPr>
          <w:trHeight w:val="142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6668,7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7367,1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7367,1</w:t>
            </w:r>
          </w:p>
        </w:tc>
      </w:tr>
      <w:tr w:rsidR="005510C0" w:rsidRPr="005510C0" w:rsidTr="00507B0B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6668,7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7367,1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7367,1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</w:tr>
      <w:tr w:rsidR="005510C0" w:rsidRPr="005510C0" w:rsidTr="005510C0">
        <w:trPr>
          <w:trHeight w:val="13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</w:tr>
      <w:tr w:rsidR="005510C0" w:rsidRPr="005510C0" w:rsidTr="00507B0B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3699,9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3699,9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3699,9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3699,9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40,4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40,4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</w:tr>
      <w:tr w:rsidR="005510C0" w:rsidRPr="005510C0" w:rsidTr="005510C0">
        <w:trPr>
          <w:trHeight w:val="11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Иной межбюджетный трансферт на возмещение расходов, связанных со служебной командировкой победителям конкурса на звание «Лучший муниципальный служащий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9900120980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</w:tr>
      <w:tr w:rsidR="005510C0" w:rsidRPr="005510C0" w:rsidTr="005510C0">
        <w:trPr>
          <w:trHeight w:val="1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9900120980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</w:tr>
      <w:tr w:rsidR="005510C0" w:rsidRPr="005510C0" w:rsidTr="00507B0B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9900120980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300,0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300,0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300,0</w:t>
            </w:r>
          </w:p>
        </w:tc>
      </w:tr>
      <w:tr w:rsidR="005510C0" w:rsidRPr="005510C0" w:rsidTr="00507B0B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both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150,0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both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150,0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both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150,0</w:t>
            </w:r>
          </w:p>
        </w:tc>
      </w:tr>
      <w:tr w:rsidR="005510C0" w:rsidRPr="005510C0" w:rsidTr="00507B0B">
        <w:trPr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both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150,0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both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150,0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both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150,0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5495,3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6212,6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8212,6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5495,3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6212,6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8212,6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5495,3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6212,6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8212,6</w:t>
            </w:r>
          </w:p>
        </w:tc>
      </w:tr>
      <w:tr w:rsidR="005510C0" w:rsidRPr="005510C0" w:rsidTr="005510C0">
        <w:trPr>
          <w:trHeight w:val="83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90,0</w:t>
            </w:r>
          </w:p>
        </w:tc>
      </w:tr>
      <w:tr w:rsidR="005510C0" w:rsidRPr="005510C0" w:rsidTr="005510C0">
        <w:trPr>
          <w:trHeight w:val="6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90,0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90,0</w:t>
            </w:r>
          </w:p>
        </w:tc>
      </w:tr>
      <w:tr w:rsidR="005510C0" w:rsidRPr="005510C0" w:rsidTr="00507B0B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5405,3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4622,6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5022,6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3573,7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5000,0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3573,7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5000,0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1831,6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22,6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1831,6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22,6</w:t>
            </w:r>
          </w:p>
        </w:tc>
      </w:tr>
      <w:tr w:rsidR="005510C0" w:rsidRPr="005510C0" w:rsidTr="005510C0">
        <w:trPr>
          <w:trHeight w:val="7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Комплекс процессных мероприятий по обеспечению реализации функций и полномочий органов местного сам-управления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3100,0</w:t>
            </w:r>
          </w:p>
        </w:tc>
      </w:tr>
      <w:tr w:rsidR="005510C0" w:rsidRPr="005510C0" w:rsidTr="00507B0B">
        <w:trPr>
          <w:trHeight w:val="3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3100,0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3100,0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3100,0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527,6</w:t>
            </w:r>
          </w:p>
        </w:tc>
      </w:tr>
      <w:tr w:rsidR="005510C0" w:rsidRPr="005510C0" w:rsidTr="00507B0B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527,6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527,6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527,6</w:t>
            </w:r>
          </w:p>
        </w:tc>
      </w:tr>
      <w:tr w:rsidR="005510C0" w:rsidRPr="005510C0" w:rsidTr="005510C0">
        <w:trPr>
          <w:trHeight w:val="149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390,8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390,8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390,8</w:t>
            </w:r>
          </w:p>
        </w:tc>
      </w:tr>
      <w:tr w:rsidR="005510C0" w:rsidRPr="005510C0" w:rsidTr="00507B0B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390,8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390,8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390,8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91,2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136,8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91,2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136,8</w:t>
            </w:r>
          </w:p>
        </w:tc>
      </w:tr>
      <w:tr w:rsidR="005510C0" w:rsidRPr="005510C0" w:rsidTr="00507B0B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5510C0" w:rsidRPr="005510C0" w:rsidTr="005510C0">
        <w:trPr>
          <w:trHeight w:val="8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400,0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400,0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400,0</w:t>
            </w:r>
          </w:p>
        </w:tc>
      </w:tr>
      <w:tr w:rsidR="005510C0" w:rsidRPr="005510C0" w:rsidTr="005510C0">
        <w:trPr>
          <w:trHeight w:val="6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400,0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400,0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10C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13267,7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4264,8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4363,8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12667,7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3763,8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12667,7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3763,8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12667,7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3763,8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12667,7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3763,8</w:t>
            </w:r>
          </w:p>
        </w:tc>
      </w:tr>
      <w:tr w:rsidR="005510C0" w:rsidRPr="005510C0" w:rsidTr="00507B0B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11296,0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2964,8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3063,8</w:t>
            </w:r>
          </w:p>
        </w:tc>
      </w:tr>
      <w:tr w:rsidR="005510C0" w:rsidRPr="005510C0" w:rsidTr="005510C0">
        <w:trPr>
          <w:trHeight w:val="61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11296,0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2964,8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3063,8</w:t>
            </w:r>
          </w:p>
        </w:tc>
      </w:tr>
      <w:tr w:rsidR="005510C0" w:rsidRPr="005510C0" w:rsidTr="005510C0">
        <w:trPr>
          <w:trHeight w:val="53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11296,0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2964,8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3063,8</w:t>
            </w:r>
          </w:p>
        </w:tc>
      </w:tr>
      <w:tr w:rsidR="005510C0" w:rsidRPr="005510C0" w:rsidTr="005510C0">
        <w:trPr>
          <w:trHeight w:val="61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1371,7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700,0</w:t>
            </w:r>
          </w:p>
        </w:tc>
      </w:tr>
      <w:tr w:rsidR="005510C0" w:rsidRPr="005510C0" w:rsidTr="005510C0">
        <w:trPr>
          <w:trHeight w:val="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1371,7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700,0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1371,7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700,0</w:t>
            </w:r>
          </w:p>
        </w:tc>
      </w:tr>
      <w:tr w:rsidR="005510C0" w:rsidRPr="005510C0" w:rsidTr="00507B0B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600,0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lastRenderedPageBreak/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600,0</w:t>
            </w:r>
          </w:p>
        </w:tc>
      </w:tr>
      <w:tr w:rsidR="005510C0" w:rsidRPr="005510C0" w:rsidTr="00507B0B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600,0</w:t>
            </w:r>
          </w:p>
        </w:tc>
      </w:tr>
      <w:tr w:rsidR="005510C0" w:rsidRPr="005510C0" w:rsidTr="005510C0">
        <w:trPr>
          <w:trHeight w:val="62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600,0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600,0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32585,9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25416,3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26577,2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32585,9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25416,3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26577,2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32585,9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25416,3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26577,2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260,0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550,0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550,0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550,0</w:t>
            </w:r>
          </w:p>
        </w:tc>
      </w:tr>
      <w:tr w:rsidR="005510C0" w:rsidRPr="005510C0" w:rsidTr="00507B0B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550,0</w:t>
            </w:r>
          </w:p>
        </w:tc>
      </w:tr>
      <w:tr w:rsidR="005510C0" w:rsidRPr="005510C0" w:rsidTr="005510C0">
        <w:trPr>
          <w:trHeight w:val="9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250,0</w:t>
            </w:r>
          </w:p>
        </w:tc>
      </w:tr>
      <w:tr w:rsidR="005510C0" w:rsidRPr="005510C0" w:rsidTr="005510C0">
        <w:trPr>
          <w:trHeight w:val="73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250,0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250,0</w:t>
            </w:r>
          </w:p>
        </w:tc>
      </w:tr>
      <w:tr w:rsidR="005510C0" w:rsidRPr="005510C0" w:rsidTr="00507B0B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150,0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150,0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150,0</w:t>
            </w:r>
          </w:p>
        </w:tc>
      </w:tr>
      <w:tr w:rsidR="005510C0" w:rsidRPr="005510C0" w:rsidTr="00507B0B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150,0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150,0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150,0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16040,1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8677,4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8527,4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16040,1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8677,4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8527,4</w:t>
            </w:r>
          </w:p>
        </w:tc>
      </w:tr>
      <w:tr w:rsidR="005510C0" w:rsidRPr="005510C0" w:rsidTr="00507B0B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9872,9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8677,4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8527,4</w:t>
            </w:r>
          </w:p>
        </w:tc>
      </w:tr>
      <w:tr w:rsidR="005510C0" w:rsidRPr="005510C0" w:rsidTr="00507B0B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9395,0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8349,5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8199,5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9395,0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8349,5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8199,5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9395,0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8349,5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8199,5</w:t>
            </w:r>
          </w:p>
        </w:tc>
      </w:tr>
      <w:tr w:rsidR="005510C0" w:rsidRPr="005510C0" w:rsidTr="00507B0B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300,0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300,0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300,0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 xml:space="preserve">Разработка проектно-сметной документации на строительство очистных сооружений д. </w:t>
            </w:r>
            <w:proofErr w:type="spellStart"/>
            <w:r w:rsidRPr="005510C0">
              <w:rPr>
                <w:sz w:val="18"/>
                <w:szCs w:val="18"/>
              </w:rPr>
              <w:t>Нелюбино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27,9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27,9</w:t>
            </w:r>
          </w:p>
        </w:tc>
      </w:tr>
      <w:tr w:rsidR="005510C0" w:rsidRPr="005510C0" w:rsidTr="00507B0B">
        <w:trPr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27,9</w:t>
            </w:r>
          </w:p>
        </w:tc>
      </w:tr>
      <w:tr w:rsidR="005510C0" w:rsidRPr="005510C0" w:rsidTr="00507B0B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0C0" w:rsidRPr="005510C0" w:rsidRDefault="005510C0" w:rsidP="005510C0">
            <w:pPr>
              <w:contextualSpacing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0C0" w:rsidRPr="005510C0" w:rsidRDefault="005510C0" w:rsidP="005510C0">
            <w:pPr>
              <w:contextualSpacing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0C0" w:rsidRPr="005510C0" w:rsidRDefault="005510C0" w:rsidP="005510C0">
            <w:pPr>
              <w:contextualSpacing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</w:tr>
      <w:tr w:rsidR="005510C0" w:rsidRPr="005510C0" w:rsidTr="00507B0B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</w:tr>
      <w:tr w:rsidR="005510C0" w:rsidRPr="005510C0" w:rsidTr="005510C0">
        <w:trPr>
          <w:trHeight w:val="129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proofErr w:type="spellStart"/>
            <w:r w:rsidRPr="005510C0">
              <w:rPr>
                <w:sz w:val="18"/>
                <w:szCs w:val="18"/>
              </w:rPr>
              <w:t>фихическим</w:t>
            </w:r>
            <w:proofErr w:type="spellEnd"/>
            <w:r w:rsidRPr="005510C0">
              <w:rPr>
                <w:sz w:val="18"/>
                <w:szCs w:val="18"/>
              </w:rPr>
              <w:t xml:space="preserve"> лицам - производителям товаров, работ,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 xml:space="preserve">Изготовление схемы газоснабжения д. </w:t>
            </w:r>
            <w:proofErr w:type="spellStart"/>
            <w:r w:rsidRPr="005510C0">
              <w:rPr>
                <w:sz w:val="18"/>
                <w:szCs w:val="18"/>
              </w:rPr>
              <w:t>Березкино</w:t>
            </w:r>
            <w:proofErr w:type="spellEnd"/>
            <w:r w:rsidRPr="005510C0">
              <w:rPr>
                <w:sz w:val="18"/>
                <w:szCs w:val="18"/>
              </w:rPr>
              <w:t xml:space="preserve"> Томского района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0C0" w:rsidRPr="005510C0" w:rsidRDefault="005510C0" w:rsidP="005510C0">
            <w:pPr>
              <w:contextualSpacing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0C0" w:rsidRPr="005510C0" w:rsidRDefault="005510C0" w:rsidP="005510C0">
            <w:pPr>
              <w:contextualSpacing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16285,8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16188,9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17499,8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16285,8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16188,9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17499,8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15945,8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16188,9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17499,8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5353,3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6000,0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5352,9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6000,0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5352,9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6000,0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</w:tr>
      <w:tr w:rsidR="005510C0" w:rsidRPr="005510C0" w:rsidTr="00507B0B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1207,6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500,0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1207,6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500,0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1207,6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500,0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8934,9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10188,9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10999,8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8934,9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10188,9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10999,8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8934,9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10188,9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10999,8</w:t>
            </w:r>
          </w:p>
        </w:tc>
      </w:tr>
      <w:tr w:rsidR="005510C0" w:rsidRPr="005510C0" w:rsidTr="005510C0">
        <w:trPr>
          <w:trHeight w:val="144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</w:tr>
      <w:tr w:rsidR="005510C0" w:rsidRPr="005510C0" w:rsidTr="00507B0B">
        <w:trPr>
          <w:trHeight w:val="8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0C0" w:rsidRPr="005510C0" w:rsidRDefault="005510C0" w:rsidP="005510C0">
            <w:pPr>
              <w:contextualSpacing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</w:tr>
      <w:tr w:rsidR="005510C0" w:rsidRPr="005510C0" w:rsidTr="005510C0">
        <w:trPr>
          <w:trHeight w:val="6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0C0" w:rsidRPr="005510C0" w:rsidRDefault="005510C0" w:rsidP="005510C0">
            <w:pPr>
              <w:contextualSpacing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Иной межбюджетный трансферт за счет средств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0C0" w:rsidRPr="005510C0" w:rsidRDefault="005510C0" w:rsidP="005510C0">
            <w:pPr>
              <w:contextualSpacing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</w:tr>
      <w:tr w:rsidR="005510C0" w:rsidRPr="005510C0" w:rsidTr="00507B0B">
        <w:trPr>
          <w:trHeight w:val="9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0C0" w:rsidRPr="005510C0" w:rsidRDefault="005510C0" w:rsidP="005510C0">
            <w:pPr>
              <w:contextualSpacing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510C0" w:rsidRPr="005510C0" w:rsidTr="00507B0B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</w:tr>
      <w:tr w:rsidR="005510C0" w:rsidRPr="005510C0" w:rsidTr="00507B0B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Ликвидация мест несанкционированного складирования отходов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15550,0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9323,6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9323,6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15550,0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9323,6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9323,6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15550,0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9323,6</w:t>
            </w:r>
          </w:p>
        </w:tc>
      </w:tr>
      <w:tr w:rsidR="005510C0" w:rsidRPr="005510C0" w:rsidTr="00507B0B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8000,0</w:t>
            </w:r>
          </w:p>
        </w:tc>
      </w:tr>
      <w:tr w:rsidR="005510C0" w:rsidRPr="005510C0" w:rsidTr="00507B0B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8000,0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8000,0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8000,0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0C0" w:rsidRPr="005510C0" w:rsidRDefault="005510C0" w:rsidP="005510C0">
            <w:pPr>
              <w:contextualSpacing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0C0" w:rsidRPr="005510C0" w:rsidRDefault="005510C0" w:rsidP="005510C0">
            <w:pPr>
              <w:contextualSpacing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</w:tr>
      <w:tr w:rsidR="005510C0" w:rsidRPr="005510C0" w:rsidTr="00507B0B">
        <w:trPr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Создание условий для обеспечения поселений, входя-</w:t>
            </w:r>
            <w:proofErr w:type="spellStart"/>
            <w:r w:rsidRPr="005510C0">
              <w:rPr>
                <w:sz w:val="18"/>
                <w:szCs w:val="18"/>
              </w:rPr>
              <w:t>щих</w:t>
            </w:r>
            <w:proofErr w:type="spellEnd"/>
            <w:r w:rsidRPr="005510C0">
              <w:rPr>
                <w:sz w:val="18"/>
                <w:szCs w:val="18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1041,6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1041,6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1041,6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1041,6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1041,6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1041,6</w:t>
            </w:r>
          </w:p>
        </w:tc>
      </w:tr>
      <w:tr w:rsidR="005510C0" w:rsidRPr="005510C0" w:rsidTr="005510C0">
        <w:trPr>
          <w:trHeight w:val="1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0C0" w:rsidRPr="005510C0" w:rsidRDefault="005510C0" w:rsidP="005510C0">
            <w:pPr>
              <w:contextualSpacing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6144,7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0C0" w:rsidRPr="005510C0" w:rsidRDefault="005510C0" w:rsidP="005510C0">
            <w:pPr>
              <w:contextualSpacing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6144,7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0C0" w:rsidRPr="005510C0" w:rsidRDefault="005510C0" w:rsidP="005510C0">
            <w:pPr>
              <w:contextualSpacing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6144,7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</w:tr>
      <w:tr w:rsidR="005510C0" w:rsidRPr="005510C0" w:rsidTr="005510C0">
        <w:trPr>
          <w:trHeight w:val="108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282,0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282,0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282,0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4818,0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2409,0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4818,0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2409,0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4818,0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2409,0</w:t>
            </w:r>
          </w:p>
        </w:tc>
      </w:tr>
      <w:tr w:rsidR="005510C0" w:rsidRPr="005510C0" w:rsidTr="005510C0">
        <w:trPr>
          <w:trHeight w:val="10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3187,6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1310,1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5510C0">
              <w:rPr>
                <w:sz w:val="18"/>
                <w:szCs w:val="18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3187,6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1310,1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3187,6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1310,1</w:t>
            </w:r>
          </w:p>
        </w:tc>
      </w:tr>
      <w:tr w:rsidR="005510C0" w:rsidRPr="005510C0" w:rsidTr="005510C0">
        <w:trPr>
          <w:trHeight w:val="109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1630,4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1098,9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5510C0">
              <w:rPr>
                <w:sz w:val="18"/>
                <w:szCs w:val="18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1630,4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1098,9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1630,4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1098,9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2312,3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1039,8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1039,8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439,8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439,8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439,8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30,0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proofErr w:type="spellStart"/>
            <w:r w:rsidRPr="005510C0">
              <w:rPr>
                <w:sz w:val="18"/>
                <w:szCs w:val="18"/>
              </w:rPr>
              <w:t>Софинансирование</w:t>
            </w:r>
            <w:proofErr w:type="spellEnd"/>
            <w:r w:rsidRPr="005510C0">
              <w:rPr>
                <w:sz w:val="18"/>
                <w:szCs w:val="18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30,0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30,0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30,0</w:t>
            </w:r>
          </w:p>
        </w:tc>
      </w:tr>
      <w:tr w:rsidR="005510C0" w:rsidRPr="005510C0" w:rsidTr="00507B0B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409,8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409,8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409,8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409,8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409,8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409,8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1872,5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600,0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1014,0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600,0</w:t>
            </w:r>
          </w:p>
        </w:tc>
      </w:tr>
      <w:tr w:rsidR="005510C0" w:rsidRPr="005510C0" w:rsidTr="00507B0B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1014,0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600,0</w:t>
            </w:r>
          </w:p>
        </w:tc>
      </w:tr>
      <w:tr w:rsidR="005510C0" w:rsidRPr="005510C0" w:rsidTr="005510C0">
        <w:trPr>
          <w:trHeight w:val="57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1014,0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600,0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1014,0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600,0</w:t>
            </w:r>
          </w:p>
        </w:tc>
      </w:tr>
      <w:tr w:rsidR="005510C0" w:rsidRPr="005510C0" w:rsidTr="005510C0">
        <w:trPr>
          <w:trHeight w:val="19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990P540006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682,5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990P540006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682,5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990P540006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682,5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</w:tr>
      <w:tr w:rsidR="005510C0" w:rsidRPr="005510C0" w:rsidTr="005510C0">
        <w:trPr>
          <w:trHeight w:val="193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proofErr w:type="spellStart"/>
            <w:r w:rsidRPr="005510C0">
              <w:rPr>
                <w:sz w:val="18"/>
                <w:szCs w:val="18"/>
              </w:rPr>
              <w:t>Софинансирование</w:t>
            </w:r>
            <w:proofErr w:type="spellEnd"/>
            <w:r w:rsidRPr="005510C0">
              <w:rPr>
                <w:sz w:val="18"/>
                <w:szCs w:val="18"/>
              </w:rPr>
              <w:t xml:space="preserve"> приобретения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990P5S0006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176,0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990P5S0006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176,0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</w:tr>
      <w:tr w:rsidR="005510C0" w:rsidRPr="005510C0" w:rsidTr="00507B0B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990P5S0006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176,0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</w:tr>
      <w:tr w:rsidR="005510C0" w:rsidRPr="005510C0" w:rsidTr="00507B0B">
        <w:trPr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1400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510C0" w:rsidRPr="005510C0" w:rsidTr="005510C0">
        <w:trPr>
          <w:trHeight w:val="7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i/>
                <w:iCs/>
                <w:sz w:val="18"/>
                <w:szCs w:val="18"/>
              </w:rPr>
            </w:pPr>
            <w:r w:rsidRPr="005510C0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lastRenderedPageBreak/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</w:tr>
      <w:tr w:rsidR="005510C0" w:rsidRPr="005510C0" w:rsidTr="00507B0B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</w:tr>
      <w:tr w:rsidR="005510C0" w:rsidRPr="005510C0" w:rsidTr="005510C0">
        <w:trPr>
          <w:trHeight w:val="102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227,0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227,0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227,0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</w:tr>
      <w:tr w:rsidR="005510C0" w:rsidRPr="005510C0" w:rsidTr="005510C0">
        <w:trPr>
          <w:trHeight w:val="7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</w:tr>
      <w:tr w:rsidR="005510C0" w:rsidRPr="005510C0" w:rsidTr="005510C0">
        <w:trPr>
          <w:trHeight w:val="123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</w:tr>
      <w:tr w:rsidR="005510C0" w:rsidRPr="005510C0" w:rsidTr="00507B0B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C0" w:rsidRPr="005510C0" w:rsidRDefault="005510C0" w:rsidP="005510C0">
            <w:pPr>
              <w:contextualSpacing/>
              <w:jc w:val="center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5,9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C0" w:rsidRPr="005510C0" w:rsidRDefault="005510C0" w:rsidP="005510C0">
            <w:pPr>
              <w:contextualSpacing/>
              <w:jc w:val="right"/>
              <w:rPr>
                <w:sz w:val="18"/>
                <w:szCs w:val="18"/>
              </w:rPr>
            </w:pPr>
            <w:r w:rsidRPr="005510C0">
              <w:rPr>
                <w:sz w:val="18"/>
                <w:szCs w:val="18"/>
              </w:rPr>
              <w:t>0,0</w:t>
            </w:r>
          </w:p>
        </w:tc>
      </w:tr>
    </w:tbl>
    <w:p w:rsidR="005510C0" w:rsidRPr="005510C0" w:rsidRDefault="005510C0" w:rsidP="005510C0">
      <w:pPr>
        <w:tabs>
          <w:tab w:val="left" w:pos="9061"/>
        </w:tabs>
        <w:contextualSpacing/>
        <w:rPr>
          <w:sz w:val="18"/>
          <w:szCs w:val="18"/>
        </w:rPr>
      </w:pPr>
    </w:p>
    <w:p w:rsidR="005510C0" w:rsidRPr="005510C0" w:rsidRDefault="005510C0" w:rsidP="005510C0">
      <w:pPr>
        <w:tabs>
          <w:tab w:val="left" w:pos="9061"/>
        </w:tabs>
        <w:contextualSpacing/>
        <w:rPr>
          <w:sz w:val="18"/>
          <w:szCs w:val="18"/>
        </w:rPr>
      </w:pPr>
    </w:p>
    <w:p w:rsidR="005510C0" w:rsidRPr="005510C0" w:rsidRDefault="005510C0" w:rsidP="005510C0">
      <w:pPr>
        <w:tabs>
          <w:tab w:val="left" w:pos="9061"/>
        </w:tabs>
        <w:contextualSpacing/>
        <w:rPr>
          <w:sz w:val="18"/>
          <w:szCs w:val="18"/>
        </w:rPr>
      </w:pPr>
    </w:p>
    <w:p w:rsidR="005510C0" w:rsidRPr="005510C0" w:rsidRDefault="005510C0" w:rsidP="005510C0">
      <w:pPr>
        <w:tabs>
          <w:tab w:val="left" w:pos="9061"/>
        </w:tabs>
        <w:contextualSpacing/>
        <w:rPr>
          <w:sz w:val="18"/>
          <w:szCs w:val="18"/>
        </w:rPr>
      </w:pPr>
    </w:p>
    <w:p w:rsidR="005510C0" w:rsidRPr="005510C0" w:rsidRDefault="005510C0" w:rsidP="005510C0">
      <w:pPr>
        <w:tabs>
          <w:tab w:val="left" w:pos="9061"/>
        </w:tabs>
        <w:contextualSpacing/>
        <w:rPr>
          <w:sz w:val="18"/>
          <w:szCs w:val="18"/>
        </w:rPr>
      </w:pPr>
      <w:r w:rsidRPr="005510C0">
        <w:rPr>
          <w:sz w:val="18"/>
          <w:szCs w:val="18"/>
        </w:rPr>
        <w:tab/>
      </w:r>
    </w:p>
    <w:p w:rsidR="005510C0" w:rsidRPr="005510C0" w:rsidRDefault="005510C0" w:rsidP="005510C0">
      <w:pPr>
        <w:tabs>
          <w:tab w:val="left" w:pos="8246"/>
        </w:tabs>
        <w:contextualSpacing/>
        <w:jc w:val="right"/>
        <w:rPr>
          <w:i/>
          <w:sz w:val="18"/>
          <w:szCs w:val="18"/>
        </w:rPr>
      </w:pPr>
      <w:r w:rsidRPr="005510C0">
        <w:rPr>
          <w:i/>
          <w:sz w:val="18"/>
          <w:szCs w:val="18"/>
        </w:rPr>
        <w:t>Приложение № 2</w:t>
      </w:r>
    </w:p>
    <w:p w:rsidR="005510C0" w:rsidRPr="005510C0" w:rsidRDefault="005510C0" w:rsidP="005510C0">
      <w:pPr>
        <w:pStyle w:val="11"/>
        <w:contextualSpacing/>
        <w:jc w:val="right"/>
        <w:rPr>
          <w:i/>
          <w:sz w:val="18"/>
          <w:szCs w:val="18"/>
        </w:rPr>
      </w:pPr>
      <w:r w:rsidRPr="005510C0">
        <w:rPr>
          <w:i/>
          <w:sz w:val="18"/>
          <w:szCs w:val="18"/>
        </w:rPr>
        <w:t xml:space="preserve">к Решению Совета </w:t>
      </w:r>
      <w:proofErr w:type="spellStart"/>
      <w:r w:rsidRPr="005510C0">
        <w:rPr>
          <w:i/>
          <w:sz w:val="18"/>
          <w:szCs w:val="18"/>
        </w:rPr>
        <w:t>Зоркальцевского</w:t>
      </w:r>
      <w:proofErr w:type="spellEnd"/>
      <w:r w:rsidRPr="005510C0">
        <w:rPr>
          <w:i/>
          <w:sz w:val="18"/>
          <w:szCs w:val="18"/>
        </w:rPr>
        <w:t xml:space="preserve"> сельского поселения</w:t>
      </w:r>
    </w:p>
    <w:p w:rsidR="005510C0" w:rsidRPr="005510C0" w:rsidRDefault="005510C0" w:rsidP="005510C0">
      <w:pPr>
        <w:ind w:firstLine="720"/>
        <w:contextualSpacing/>
        <w:jc w:val="right"/>
        <w:rPr>
          <w:i/>
          <w:sz w:val="18"/>
          <w:szCs w:val="18"/>
        </w:rPr>
      </w:pPr>
      <w:r w:rsidRPr="005510C0">
        <w:rPr>
          <w:i/>
          <w:sz w:val="18"/>
          <w:szCs w:val="18"/>
        </w:rPr>
        <w:t>от 16.10.2024 № 30.1</w:t>
      </w:r>
    </w:p>
    <w:p w:rsidR="005510C0" w:rsidRPr="005510C0" w:rsidRDefault="005510C0" w:rsidP="005510C0">
      <w:pPr>
        <w:ind w:firstLine="720"/>
        <w:contextualSpacing/>
        <w:jc w:val="right"/>
        <w:rPr>
          <w:i/>
          <w:sz w:val="18"/>
          <w:szCs w:val="18"/>
        </w:rPr>
      </w:pPr>
      <w:r w:rsidRPr="005510C0">
        <w:rPr>
          <w:i/>
          <w:sz w:val="18"/>
          <w:szCs w:val="18"/>
        </w:rPr>
        <w:t xml:space="preserve">«О внесении изменений в решение Совета </w:t>
      </w:r>
      <w:proofErr w:type="spellStart"/>
      <w:r w:rsidRPr="005510C0">
        <w:rPr>
          <w:i/>
          <w:sz w:val="18"/>
          <w:szCs w:val="18"/>
        </w:rPr>
        <w:t>Зоркальцевского</w:t>
      </w:r>
      <w:proofErr w:type="spellEnd"/>
    </w:p>
    <w:p w:rsidR="005510C0" w:rsidRPr="005510C0" w:rsidRDefault="005510C0" w:rsidP="005510C0">
      <w:pPr>
        <w:ind w:firstLine="720"/>
        <w:contextualSpacing/>
        <w:jc w:val="right"/>
        <w:rPr>
          <w:i/>
          <w:sz w:val="18"/>
          <w:szCs w:val="18"/>
        </w:rPr>
      </w:pPr>
      <w:r w:rsidRPr="005510C0">
        <w:rPr>
          <w:i/>
          <w:sz w:val="18"/>
          <w:szCs w:val="18"/>
        </w:rPr>
        <w:t>сельского поселения от 21.12.2023 № 15.2</w:t>
      </w:r>
    </w:p>
    <w:p w:rsidR="005510C0" w:rsidRPr="005510C0" w:rsidRDefault="005510C0" w:rsidP="005510C0">
      <w:pPr>
        <w:ind w:firstLine="720"/>
        <w:contextualSpacing/>
        <w:jc w:val="right"/>
        <w:rPr>
          <w:i/>
          <w:sz w:val="18"/>
          <w:szCs w:val="18"/>
        </w:rPr>
      </w:pPr>
      <w:r w:rsidRPr="005510C0">
        <w:rPr>
          <w:i/>
          <w:sz w:val="18"/>
          <w:szCs w:val="18"/>
        </w:rPr>
        <w:t>«Об утверждении бюджета</w:t>
      </w:r>
    </w:p>
    <w:p w:rsidR="005510C0" w:rsidRPr="005510C0" w:rsidRDefault="005510C0" w:rsidP="005510C0">
      <w:pPr>
        <w:ind w:firstLine="720"/>
        <w:contextualSpacing/>
        <w:jc w:val="right"/>
        <w:rPr>
          <w:i/>
          <w:sz w:val="18"/>
          <w:szCs w:val="18"/>
        </w:rPr>
      </w:pPr>
      <w:proofErr w:type="spellStart"/>
      <w:r w:rsidRPr="005510C0">
        <w:rPr>
          <w:i/>
          <w:sz w:val="18"/>
          <w:szCs w:val="18"/>
        </w:rPr>
        <w:t>Зоркальцевского</w:t>
      </w:r>
      <w:proofErr w:type="spellEnd"/>
      <w:r w:rsidRPr="005510C0">
        <w:rPr>
          <w:i/>
          <w:sz w:val="18"/>
          <w:szCs w:val="18"/>
        </w:rPr>
        <w:t xml:space="preserve"> сельского поселения</w:t>
      </w:r>
    </w:p>
    <w:p w:rsidR="005510C0" w:rsidRPr="005510C0" w:rsidRDefault="005510C0" w:rsidP="005510C0">
      <w:pPr>
        <w:ind w:firstLine="720"/>
        <w:contextualSpacing/>
        <w:jc w:val="right"/>
        <w:rPr>
          <w:i/>
          <w:sz w:val="18"/>
          <w:szCs w:val="18"/>
        </w:rPr>
      </w:pPr>
      <w:r w:rsidRPr="005510C0">
        <w:rPr>
          <w:i/>
          <w:sz w:val="18"/>
          <w:szCs w:val="18"/>
        </w:rPr>
        <w:t>на 2024год и плановый период 2025-2026 годов»</w:t>
      </w:r>
    </w:p>
    <w:p w:rsidR="005510C0" w:rsidRPr="005510C0" w:rsidRDefault="005510C0" w:rsidP="005510C0">
      <w:pPr>
        <w:ind w:firstLine="720"/>
        <w:contextualSpacing/>
        <w:jc w:val="right"/>
        <w:rPr>
          <w:sz w:val="18"/>
          <w:szCs w:val="18"/>
          <w:highlight w:val="yellow"/>
        </w:rPr>
      </w:pPr>
    </w:p>
    <w:p w:rsidR="005510C0" w:rsidRPr="005510C0" w:rsidRDefault="005510C0" w:rsidP="005510C0">
      <w:pPr>
        <w:tabs>
          <w:tab w:val="left" w:pos="4962"/>
        </w:tabs>
        <w:contextualSpacing/>
        <w:jc w:val="center"/>
        <w:rPr>
          <w:b/>
          <w:sz w:val="18"/>
          <w:szCs w:val="18"/>
        </w:rPr>
      </w:pPr>
      <w:r w:rsidRPr="005510C0">
        <w:rPr>
          <w:b/>
          <w:sz w:val="18"/>
          <w:szCs w:val="18"/>
        </w:rPr>
        <w:t>Объем межбюджетных трансфертов, получаемых</w:t>
      </w:r>
    </w:p>
    <w:p w:rsidR="005510C0" w:rsidRPr="005510C0" w:rsidRDefault="005510C0" w:rsidP="005510C0">
      <w:pPr>
        <w:contextualSpacing/>
        <w:jc w:val="center"/>
        <w:rPr>
          <w:b/>
          <w:sz w:val="18"/>
          <w:szCs w:val="18"/>
        </w:rPr>
      </w:pPr>
      <w:r w:rsidRPr="005510C0">
        <w:rPr>
          <w:b/>
          <w:sz w:val="18"/>
          <w:szCs w:val="18"/>
        </w:rPr>
        <w:t xml:space="preserve">бюджетом </w:t>
      </w:r>
      <w:proofErr w:type="spellStart"/>
      <w:r w:rsidRPr="005510C0">
        <w:rPr>
          <w:b/>
          <w:sz w:val="18"/>
          <w:szCs w:val="18"/>
        </w:rPr>
        <w:t>Зоркальцевского</w:t>
      </w:r>
      <w:proofErr w:type="spellEnd"/>
      <w:r w:rsidRPr="005510C0">
        <w:rPr>
          <w:b/>
          <w:sz w:val="18"/>
          <w:szCs w:val="18"/>
        </w:rPr>
        <w:t xml:space="preserve"> сельского поселения</w:t>
      </w:r>
      <w:r w:rsidRPr="005510C0">
        <w:rPr>
          <w:sz w:val="18"/>
          <w:szCs w:val="18"/>
        </w:rPr>
        <w:t xml:space="preserve"> </w:t>
      </w:r>
      <w:r w:rsidRPr="005510C0">
        <w:rPr>
          <w:b/>
          <w:sz w:val="18"/>
          <w:szCs w:val="18"/>
        </w:rPr>
        <w:t>из бюджета Томского района</w:t>
      </w:r>
    </w:p>
    <w:p w:rsidR="005510C0" w:rsidRPr="005510C0" w:rsidRDefault="005510C0" w:rsidP="005510C0">
      <w:pPr>
        <w:pStyle w:val="11"/>
        <w:tabs>
          <w:tab w:val="left" w:pos="5940"/>
          <w:tab w:val="right" w:pos="10205"/>
        </w:tabs>
        <w:contextualSpacing/>
        <w:rPr>
          <w:i/>
          <w:sz w:val="18"/>
          <w:szCs w:val="18"/>
        </w:rPr>
      </w:pPr>
    </w:p>
    <w:tbl>
      <w:tblPr>
        <w:tblW w:w="1049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9"/>
        <w:gridCol w:w="1275"/>
        <w:gridCol w:w="1418"/>
        <w:gridCol w:w="1418"/>
      </w:tblGrid>
      <w:tr w:rsidR="005510C0" w:rsidRPr="005510C0" w:rsidTr="00507B0B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0C0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0C0">
              <w:rPr>
                <w:b/>
                <w:bCs/>
                <w:color w:val="000000"/>
                <w:sz w:val="18"/>
                <w:szCs w:val="18"/>
              </w:rPr>
              <w:t>Бюджет на 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0C0">
              <w:rPr>
                <w:b/>
                <w:bCs/>
                <w:color w:val="000000"/>
                <w:sz w:val="18"/>
                <w:szCs w:val="18"/>
              </w:rPr>
              <w:t>Бюджет на 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0C0">
              <w:rPr>
                <w:b/>
                <w:bCs/>
                <w:color w:val="000000"/>
                <w:sz w:val="18"/>
                <w:szCs w:val="18"/>
              </w:rPr>
              <w:t>Бюджет на 2026 год</w:t>
            </w:r>
          </w:p>
        </w:tc>
      </w:tr>
      <w:tr w:rsidR="005510C0" w:rsidRPr="005510C0" w:rsidTr="00507B0B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5510C0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5510C0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5510C0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5510C0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5510C0" w:rsidRPr="005510C0" w:rsidTr="00507B0B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18"/>
                <w:szCs w:val="18"/>
              </w:rPr>
            </w:pPr>
            <w:r w:rsidRPr="005510C0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31688,1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13 911,8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11 604,6</w:t>
            </w:r>
          </w:p>
        </w:tc>
      </w:tr>
      <w:tr w:rsidR="005510C0" w:rsidRPr="005510C0" w:rsidTr="00507B0B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5510C0">
              <w:rPr>
                <w:b/>
                <w:bCs/>
                <w:color w:val="000000"/>
                <w:sz w:val="18"/>
                <w:szCs w:val="18"/>
              </w:rPr>
              <w:t>Дотации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6 934,6</w:t>
            </w:r>
          </w:p>
        </w:tc>
      </w:tr>
      <w:tr w:rsidR="005510C0" w:rsidRPr="005510C0" w:rsidTr="00507B0B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6 934,6</w:t>
            </w:r>
          </w:p>
        </w:tc>
      </w:tr>
      <w:tr w:rsidR="005510C0" w:rsidRPr="005510C0" w:rsidTr="00507B0B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rPr>
                <w:b/>
                <w:color w:val="000000"/>
                <w:sz w:val="18"/>
                <w:szCs w:val="18"/>
              </w:rPr>
            </w:pPr>
            <w:r w:rsidRPr="005510C0">
              <w:rPr>
                <w:b/>
                <w:bCs/>
                <w:color w:val="000000"/>
                <w:sz w:val="18"/>
                <w:szCs w:val="18"/>
              </w:rPr>
              <w:t>Субсидии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8194,2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691,8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691,8</w:t>
            </w:r>
          </w:p>
        </w:tc>
      </w:tr>
      <w:tr w:rsidR="005510C0" w:rsidRPr="005510C0" w:rsidTr="00507B0B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На оплату труда руководителям и специалистам муниципальных учреждений культуры и искусства, в части выпла</w:t>
            </w:r>
            <w:bookmarkStart w:id="0" w:name="_GoBack"/>
            <w:bookmarkEnd w:id="0"/>
            <w:r w:rsidRPr="005510C0">
              <w:rPr>
                <w:color w:val="000000"/>
                <w:sz w:val="18"/>
                <w:szCs w:val="18"/>
              </w:rPr>
              <w:t>т надбавок и доплат к тарифной ставке (должностному окладу)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  <w:lang w:val="en-US"/>
              </w:rPr>
              <w:t>282</w:t>
            </w:r>
            <w:r w:rsidRPr="005510C0">
              <w:rPr>
                <w:color w:val="000000"/>
                <w:sz w:val="18"/>
                <w:szCs w:val="18"/>
              </w:rPr>
              <w:t>,</w:t>
            </w:r>
            <w:r w:rsidRPr="005510C0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282,0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282,0</w:t>
            </w:r>
          </w:p>
        </w:tc>
      </w:tr>
      <w:tr w:rsidR="005510C0" w:rsidRPr="005510C0" w:rsidTr="00507B0B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510C0">
              <w:rPr>
                <w:color w:val="000000"/>
                <w:sz w:val="18"/>
                <w:szCs w:val="18"/>
                <w:lang w:val="en-US"/>
              </w:rPr>
              <w:t>409.8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510C0">
              <w:rPr>
                <w:color w:val="000000"/>
                <w:sz w:val="18"/>
                <w:szCs w:val="18"/>
                <w:lang w:val="en-US"/>
              </w:rPr>
              <w:t>409,8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510C0">
              <w:rPr>
                <w:color w:val="000000"/>
                <w:sz w:val="18"/>
                <w:szCs w:val="18"/>
                <w:lang w:val="en-US"/>
              </w:rPr>
              <w:t>409,8</w:t>
            </w:r>
          </w:p>
        </w:tc>
      </w:tr>
      <w:tr w:rsidR="005510C0" w:rsidRPr="005510C0" w:rsidTr="00507B0B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675,2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510C0" w:rsidRPr="005510C0" w:rsidTr="00507B0B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5510C0">
              <w:rPr>
                <w:iCs/>
                <w:sz w:val="18"/>
                <w:szCs w:val="18"/>
              </w:rPr>
              <w:t>На д</w:t>
            </w:r>
            <w:r w:rsidRPr="005510C0">
              <w:rPr>
                <w:sz w:val="18"/>
                <w:szCs w:val="18"/>
              </w:rPr>
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6144,7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5510C0" w:rsidRPr="005510C0" w:rsidTr="00507B0B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rPr>
                <w:iCs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округ ЗАТО Северск ТО»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682,5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5510C0" w:rsidRPr="005510C0" w:rsidTr="00507B0B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5510C0">
              <w:rPr>
                <w:b/>
                <w:bCs/>
                <w:color w:val="000000"/>
                <w:sz w:val="18"/>
                <w:szCs w:val="18"/>
              </w:rPr>
              <w:lastRenderedPageBreak/>
              <w:t>Субвенции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510C0">
              <w:rPr>
                <w:b/>
                <w:bCs/>
                <w:color w:val="000000"/>
                <w:sz w:val="18"/>
                <w:szCs w:val="18"/>
              </w:rPr>
              <w:t>2 846,1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510C0">
              <w:rPr>
                <w:b/>
                <w:bCs/>
                <w:color w:val="000000"/>
                <w:sz w:val="18"/>
                <w:szCs w:val="18"/>
              </w:rPr>
              <w:t>5 300,0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510C0">
              <w:rPr>
                <w:b/>
                <w:bCs/>
                <w:color w:val="000000"/>
                <w:sz w:val="18"/>
                <w:szCs w:val="18"/>
              </w:rPr>
              <w:t>2 936,6</w:t>
            </w:r>
          </w:p>
        </w:tc>
      </w:tr>
      <w:tr w:rsidR="005510C0" w:rsidRPr="005510C0" w:rsidTr="00507B0B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437,1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482,0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527,6</w:t>
            </w:r>
          </w:p>
        </w:tc>
      </w:tr>
      <w:tr w:rsidR="005510C0" w:rsidRPr="005510C0" w:rsidTr="00507B0B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На предоставление  жилых помещений детям-сиротам и детям, оставшимся без попечения родителей, лицам 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2 409,0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4 818,0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2 409,0</w:t>
            </w:r>
          </w:p>
        </w:tc>
      </w:tr>
      <w:tr w:rsidR="005510C0" w:rsidRPr="005510C0" w:rsidTr="00507B0B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5510C0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13819,4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1 041,6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5510C0">
              <w:rPr>
                <w:b/>
                <w:bCs/>
                <w:sz w:val="18"/>
                <w:szCs w:val="18"/>
              </w:rPr>
              <w:t>1 041,6</w:t>
            </w:r>
          </w:p>
        </w:tc>
      </w:tr>
      <w:tr w:rsidR="005510C0" w:rsidRPr="005510C0" w:rsidTr="00507B0B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 xml:space="preserve"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организации культуры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510C0">
              <w:rPr>
                <w:color w:val="000000"/>
                <w:sz w:val="18"/>
                <w:szCs w:val="18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510C0">
              <w:rPr>
                <w:color w:val="000000"/>
                <w:sz w:val="18"/>
                <w:szCs w:val="18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510C0">
              <w:rPr>
                <w:color w:val="000000"/>
                <w:sz w:val="18"/>
                <w:szCs w:val="18"/>
                <w:lang w:val="en-US"/>
              </w:rPr>
              <w:t>1 041,6</w:t>
            </w:r>
          </w:p>
        </w:tc>
      </w:tr>
      <w:tr w:rsidR="005510C0" w:rsidRPr="005510C0" w:rsidTr="00507B0B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На повышение оплаты труда работникам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758,9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510C0" w:rsidRPr="005510C0" w:rsidTr="00507B0B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На организацию обеспечения надежного теплоснабжения потребителей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4600,0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5510C0" w:rsidRPr="005510C0" w:rsidTr="00507B0B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На капитальный ремонт и (или) ремонт объектов 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5510C0" w:rsidRPr="005510C0" w:rsidTr="00507B0B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На ликвидацию мест несанкционированного складирования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6000,0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5510C0" w:rsidRPr="005510C0" w:rsidTr="00507B0B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 xml:space="preserve">На изготовление схемы газоснабжения д. </w:t>
            </w:r>
            <w:proofErr w:type="spellStart"/>
            <w:r w:rsidRPr="005510C0">
              <w:rPr>
                <w:color w:val="000000"/>
                <w:sz w:val="18"/>
                <w:szCs w:val="18"/>
              </w:rPr>
              <w:t>Березкино</w:t>
            </w:r>
            <w:proofErr w:type="spellEnd"/>
            <w:r w:rsidRPr="005510C0">
              <w:rPr>
                <w:color w:val="000000"/>
                <w:sz w:val="18"/>
                <w:szCs w:val="18"/>
              </w:rPr>
              <w:t xml:space="preserve"> Томского района Томской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5510C0" w:rsidRPr="005510C0" w:rsidTr="00507B0B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5510C0" w:rsidRPr="005510C0" w:rsidTr="00507B0B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На приобретение элементов детской площадки по адресу: ТР, д. Петровский участок, ул. Магистральная, 2а Распоряжение АТО № 151-р-в от 14.06.2024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138,9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5510C0" w:rsidRPr="005510C0" w:rsidTr="00507B0B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На возмещение расходов, связанных со служебной командировкой победителям конкурса на звание «Лучший муниципальный служащий в Томской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5510C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C0" w:rsidRPr="005510C0" w:rsidRDefault="005510C0" w:rsidP="005510C0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5510C0" w:rsidRPr="005510C0" w:rsidRDefault="005510C0" w:rsidP="005510C0">
      <w:pPr>
        <w:contextualSpacing/>
        <w:jc w:val="center"/>
        <w:rPr>
          <w:sz w:val="18"/>
          <w:szCs w:val="18"/>
          <w:highlight w:val="yellow"/>
        </w:rPr>
      </w:pPr>
    </w:p>
    <w:p w:rsidR="00962800" w:rsidRPr="0002526B" w:rsidRDefault="00962800" w:rsidP="0002526B">
      <w:pPr>
        <w:tabs>
          <w:tab w:val="left" w:pos="5334"/>
        </w:tabs>
        <w:ind w:firstLine="709"/>
        <w:contextualSpacing/>
        <w:jc w:val="right"/>
        <w:rPr>
          <w:b/>
          <w:sz w:val="18"/>
          <w:szCs w:val="18"/>
        </w:rPr>
      </w:pPr>
    </w:p>
    <w:p w:rsidR="00962800" w:rsidRPr="0002526B" w:rsidRDefault="00962800" w:rsidP="0002526B">
      <w:pPr>
        <w:tabs>
          <w:tab w:val="left" w:pos="5334"/>
        </w:tabs>
        <w:ind w:firstLine="709"/>
        <w:contextualSpacing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962800" w:rsidRPr="0002526B" w:rsidTr="002468E1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962800" w:rsidRPr="0002526B" w:rsidRDefault="00962800" w:rsidP="0002526B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  <w:r w:rsidRPr="0002526B">
              <w:rPr>
                <w:b/>
                <w:sz w:val="18"/>
                <w:szCs w:val="18"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962800" w:rsidRPr="0002526B" w:rsidRDefault="00962800" w:rsidP="0002526B">
      <w:pPr>
        <w:contextualSpacing/>
        <w:rPr>
          <w:sz w:val="18"/>
          <w:szCs w:val="18"/>
        </w:rPr>
      </w:pPr>
    </w:p>
    <w:p w:rsidR="00FD2795" w:rsidRPr="0002526B" w:rsidRDefault="00FD2795" w:rsidP="0002526B">
      <w:pPr>
        <w:pStyle w:val="11"/>
        <w:contextualSpacing/>
        <w:rPr>
          <w:b/>
          <w:sz w:val="18"/>
          <w:szCs w:val="18"/>
        </w:rPr>
      </w:pPr>
    </w:p>
    <w:p w:rsidR="00F71223" w:rsidRPr="0002526B" w:rsidRDefault="00F71223" w:rsidP="0002526B">
      <w:pPr>
        <w:ind w:right="-1"/>
        <w:contextualSpacing/>
        <w:jc w:val="both"/>
        <w:rPr>
          <w:bCs/>
          <w:sz w:val="18"/>
          <w:szCs w:val="18"/>
        </w:rPr>
      </w:pPr>
    </w:p>
    <w:p w:rsidR="00B71A99" w:rsidRPr="0002526B" w:rsidRDefault="00B71A99" w:rsidP="0002526B">
      <w:pPr>
        <w:contextualSpacing/>
        <w:rPr>
          <w:bCs/>
          <w:sz w:val="18"/>
          <w:szCs w:val="18"/>
        </w:rPr>
      </w:pPr>
    </w:p>
    <w:sectPr w:rsidR="00B71A99" w:rsidRPr="0002526B" w:rsidSect="00426A73">
      <w:headerReference w:type="default" r:id="rId9"/>
      <w:footerReference w:type="even" r:id="rId10"/>
      <w:footerReference w:type="first" r:id="rId11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A99" w:rsidRDefault="00B71A99">
      <w:r>
        <w:separator/>
      </w:r>
    </w:p>
  </w:endnote>
  <w:endnote w:type="continuationSeparator" w:id="0">
    <w:p w:rsidR="00B71A99" w:rsidRDefault="00B7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A99" w:rsidRDefault="00B71A99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71A99" w:rsidRDefault="00B71A99" w:rsidP="002A02D7">
    <w:pPr>
      <w:pStyle w:val="a6"/>
      <w:ind w:right="360"/>
    </w:pPr>
  </w:p>
  <w:p w:rsidR="00B71A99" w:rsidRDefault="00B71A9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A99" w:rsidRDefault="00B71A99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A99" w:rsidRDefault="00B71A99">
      <w:r>
        <w:separator/>
      </w:r>
    </w:p>
  </w:footnote>
  <w:footnote w:type="continuationSeparator" w:id="0">
    <w:p w:rsidR="00B71A99" w:rsidRDefault="00B71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A99" w:rsidRDefault="00B71A9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</w:t>
    </w:r>
    <w:proofErr w:type="spellStart"/>
    <w:r>
      <w:rPr>
        <w:b/>
        <w:sz w:val="22"/>
        <w:szCs w:val="22"/>
      </w:rPr>
      <w:t>Зоркальцевское</w:t>
    </w:r>
    <w:proofErr w:type="spellEnd"/>
    <w:r>
      <w:rPr>
        <w:b/>
        <w:sz w:val="22"/>
        <w:szCs w:val="22"/>
      </w:rPr>
      <w:t xml:space="preserve"> сельское поселение»</w:t>
    </w:r>
  </w:p>
  <w:p w:rsidR="00B71A99" w:rsidRPr="00B132C5" w:rsidRDefault="00B71A99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>№ 10</w:t>
    </w:r>
    <w:r w:rsidR="005510C0">
      <w:rPr>
        <w:b/>
        <w:sz w:val="22"/>
        <w:szCs w:val="22"/>
      </w:rPr>
      <w:t>31</w:t>
    </w:r>
  </w:p>
  <w:p w:rsidR="00B71A99" w:rsidRPr="008911AB" w:rsidRDefault="005510C0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16</w:t>
    </w:r>
    <w:r w:rsidR="00962800">
      <w:rPr>
        <w:b/>
        <w:sz w:val="18"/>
        <w:szCs w:val="18"/>
      </w:rPr>
      <w:t>.10</w:t>
    </w:r>
    <w:r w:rsidR="00B71A99">
      <w:rPr>
        <w:b/>
        <w:sz w:val="18"/>
        <w:szCs w:val="18"/>
      </w:rPr>
      <w:t>.2024г.</w:t>
    </w:r>
  </w:p>
  <w:p w:rsidR="00B71A99" w:rsidRDefault="00B71A9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0000402"/>
    <w:multiLevelType w:val="multilevel"/>
    <w:tmpl w:val="E8D00D3E"/>
    <w:lvl w:ilvl="0">
      <w:start w:val="1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5" w15:restartNumberingAfterBreak="0">
    <w:nsid w:val="00000403"/>
    <w:multiLevelType w:val="multilevel"/>
    <w:tmpl w:val="E35AB76E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6" w15:restartNumberingAfterBreak="0">
    <w:nsid w:val="00000404"/>
    <w:multiLevelType w:val="multilevel"/>
    <w:tmpl w:val="3AF07BF4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7" w15:restartNumberingAfterBreak="0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293020F"/>
    <w:multiLevelType w:val="hybridMultilevel"/>
    <w:tmpl w:val="7C36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431" w:hanging="720"/>
      </w:pPr>
    </w:lvl>
    <w:lvl w:ilvl="3">
      <w:start w:val="1"/>
      <w:numFmt w:val="decimal"/>
      <w:isLgl/>
      <w:lvlText w:val="%1.%2.%3.%4"/>
      <w:lvlJc w:val="left"/>
      <w:pPr>
        <w:ind w:left="1432" w:hanging="720"/>
      </w:pPr>
    </w:lvl>
    <w:lvl w:ilvl="4">
      <w:start w:val="1"/>
      <w:numFmt w:val="decimal"/>
      <w:isLgl/>
      <w:lvlText w:val="%1.%2.%3.%4.%5"/>
      <w:lvlJc w:val="left"/>
      <w:pPr>
        <w:ind w:left="1793" w:hanging="1080"/>
      </w:pPr>
    </w:lvl>
    <w:lvl w:ilvl="5">
      <w:start w:val="1"/>
      <w:numFmt w:val="decimal"/>
      <w:isLgl/>
      <w:lvlText w:val="%1.%2.%3.%4.%5.%6"/>
      <w:lvlJc w:val="left"/>
      <w:pPr>
        <w:ind w:left="1794" w:hanging="1080"/>
      </w:pPr>
    </w:lvl>
    <w:lvl w:ilvl="6">
      <w:start w:val="1"/>
      <w:numFmt w:val="decimal"/>
      <w:isLgl/>
      <w:lvlText w:val="%1.%2.%3.%4.%5.%6.%7"/>
      <w:lvlJc w:val="left"/>
      <w:pPr>
        <w:ind w:left="2155" w:hanging="1440"/>
      </w:p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</w:lvl>
  </w:abstractNum>
  <w:abstractNum w:abstractNumId="10" w15:restartNumberingAfterBreak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color w:val="000000"/>
      </w:rPr>
    </w:lvl>
  </w:abstractNum>
  <w:abstractNum w:abstractNumId="14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23DE36D7"/>
    <w:multiLevelType w:val="hybridMultilevel"/>
    <w:tmpl w:val="0186C598"/>
    <w:lvl w:ilvl="0" w:tplc="FDDEC36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06FE4"/>
    <w:multiLevelType w:val="hybridMultilevel"/>
    <w:tmpl w:val="A3903C3E"/>
    <w:lvl w:ilvl="0" w:tplc="7896A4EC">
      <w:start w:val="1"/>
      <w:numFmt w:val="decimal"/>
      <w:lvlText w:val="%1."/>
      <w:lvlJc w:val="left"/>
      <w:pPr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456DAE"/>
    <w:multiLevelType w:val="hybridMultilevel"/>
    <w:tmpl w:val="6B864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/>
      </w:rPr>
    </w:lvl>
  </w:abstractNum>
  <w:abstractNum w:abstractNumId="25" w15:restartNumberingAfterBreak="0">
    <w:nsid w:val="332428AA"/>
    <w:multiLevelType w:val="hybridMultilevel"/>
    <w:tmpl w:val="FF4A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E43933"/>
    <w:multiLevelType w:val="multilevel"/>
    <w:tmpl w:val="7090B408"/>
    <w:lvl w:ilvl="0">
      <w:start w:val="2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28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302554"/>
    <w:multiLevelType w:val="multilevel"/>
    <w:tmpl w:val="5C580AF4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7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1" w15:restartNumberingAfterBreak="0">
    <w:nsid w:val="55E74F96"/>
    <w:multiLevelType w:val="hybridMultilevel"/>
    <w:tmpl w:val="D582808E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727F61"/>
    <w:multiLevelType w:val="singleLevel"/>
    <w:tmpl w:val="D2A82E9C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6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9187B"/>
    <w:multiLevelType w:val="hybridMultilevel"/>
    <w:tmpl w:val="A9EEB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D13773"/>
    <w:multiLevelType w:val="hybridMultilevel"/>
    <w:tmpl w:val="A3903C3E"/>
    <w:lvl w:ilvl="0" w:tplc="7896A4EC">
      <w:start w:val="1"/>
      <w:numFmt w:val="decimal"/>
      <w:lvlText w:val="%1."/>
      <w:lvlJc w:val="left"/>
      <w:pPr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058FC"/>
    <w:multiLevelType w:val="multilevel"/>
    <w:tmpl w:val="EA64886A"/>
    <w:lvl w:ilvl="0">
      <w:start w:val="2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215" w:hanging="420"/>
      </w:pPr>
    </w:lvl>
    <w:lvl w:ilvl="2">
      <w:start w:val="1"/>
      <w:numFmt w:val="decimal"/>
      <w:lvlText w:val="%1.%2.%3"/>
      <w:lvlJc w:val="left"/>
      <w:pPr>
        <w:ind w:left="310" w:hanging="720"/>
      </w:pPr>
    </w:lvl>
    <w:lvl w:ilvl="3">
      <w:start w:val="1"/>
      <w:numFmt w:val="decimal"/>
      <w:lvlText w:val="%1.%2.%3.%4"/>
      <w:lvlJc w:val="left"/>
      <w:pPr>
        <w:ind w:left="105" w:hanging="720"/>
      </w:pPr>
    </w:lvl>
    <w:lvl w:ilvl="4">
      <w:start w:val="1"/>
      <w:numFmt w:val="decimal"/>
      <w:lvlText w:val="%1.%2.%3.%4.%5"/>
      <w:lvlJc w:val="left"/>
      <w:pPr>
        <w:ind w:left="260" w:hanging="1080"/>
      </w:pPr>
    </w:lvl>
    <w:lvl w:ilvl="5">
      <w:start w:val="1"/>
      <w:numFmt w:val="decimal"/>
      <w:lvlText w:val="%1.%2.%3.%4.%5.%6"/>
      <w:lvlJc w:val="left"/>
      <w:pPr>
        <w:ind w:left="55" w:hanging="1080"/>
      </w:pPr>
    </w:lvl>
    <w:lvl w:ilvl="6">
      <w:start w:val="1"/>
      <w:numFmt w:val="decimal"/>
      <w:lvlText w:val="%1.%2.%3.%4.%5.%6.%7"/>
      <w:lvlJc w:val="left"/>
      <w:pPr>
        <w:ind w:left="210" w:hanging="1440"/>
      </w:pPr>
    </w:lvl>
    <w:lvl w:ilvl="7">
      <w:start w:val="1"/>
      <w:numFmt w:val="decimal"/>
      <w:lvlText w:val="%1.%2.%3.%4.%5.%6.%7.%8"/>
      <w:lvlJc w:val="left"/>
      <w:pPr>
        <w:ind w:left="5" w:hanging="1440"/>
      </w:pPr>
    </w:lvl>
    <w:lvl w:ilvl="8">
      <w:start w:val="1"/>
      <w:numFmt w:val="decimal"/>
      <w:lvlText w:val="%1.%2.%3.%4.%5.%6.%7.%8.%9"/>
      <w:lvlJc w:val="left"/>
      <w:pPr>
        <w:ind w:left="160" w:hanging="1800"/>
      </w:pPr>
    </w:lvl>
  </w:abstractNum>
  <w:num w:numId="1">
    <w:abstractNumId w:val="38"/>
  </w:num>
  <w:num w:numId="2">
    <w:abstractNumId w:val="0"/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35"/>
  </w:num>
  <w:num w:numId="6">
    <w:abstractNumId w:val="3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0"/>
    <w:lvlOverride w:ilvl="0">
      <w:startOverride w:val="1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2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6"/>
  </w:num>
  <w:num w:numId="27">
    <w:abstractNumId w:val="17"/>
  </w:num>
  <w:num w:numId="28">
    <w:abstractNumId w:val="36"/>
  </w:num>
  <w:num w:numId="29">
    <w:abstractNumId w:val="15"/>
  </w:num>
  <w:num w:numId="30">
    <w:abstractNumId w:val="14"/>
  </w:num>
  <w:num w:numId="31">
    <w:abstractNumId w:val="21"/>
  </w:num>
  <w:num w:numId="32">
    <w:abstractNumId w:val="28"/>
  </w:num>
  <w:num w:numId="33">
    <w:abstractNumId w:val="23"/>
  </w:num>
  <w:num w:numId="34">
    <w:abstractNumId w:val="25"/>
  </w:num>
  <w:num w:numId="35">
    <w:abstractNumId w:val="7"/>
  </w:num>
  <w:num w:numId="36">
    <w:abstractNumId w:val="22"/>
  </w:num>
  <w:num w:numId="37">
    <w:abstractNumId w:val="39"/>
  </w:num>
  <w:num w:numId="38">
    <w:abstractNumId w:val="20"/>
  </w:num>
  <w:num w:numId="39">
    <w:abstractNumId w:val="31"/>
  </w:num>
  <w:num w:numId="40">
    <w:abstractNumId w:val="37"/>
  </w:num>
  <w:num w:numId="41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526B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376B2"/>
    <w:rsid w:val="00040BF2"/>
    <w:rsid w:val="000414E6"/>
    <w:rsid w:val="00042AB8"/>
    <w:rsid w:val="00043607"/>
    <w:rsid w:val="00044429"/>
    <w:rsid w:val="0004452B"/>
    <w:rsid w:val="00050E04"/>
    <w:rsid w:val="0005186D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5209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739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5BD9"/>
    <w:rsid w:val="002072F0"/>
    <w:rsid w:val="00210190"/>
    <w:rsid w:val="00210EC9"/>
    <w:rsid w:val="00211EB2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07C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17EC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2605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5DF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26A73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4C3F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5AE4"/>
    <w:rsid w:val="00526B07"/>
    <w:rsid w:val="00526C5A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0C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6E64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50E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45D30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6171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0E9F"/>
    <w:rsid w:val="00751CEF"/>
    <w:rsid w:val="007547EB"/>
    <w:rsid w:val="00754D20"/>
    <w:rsid w:val="00756EB1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428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EDF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2799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7DB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2800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0B1B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5412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617C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5D7D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00E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1A99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644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358D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2B96"/>
    <w:rsid w:val="00CF67DA"/>
    <w:rsid w:val="00CF7157"/>
    <w:rsid w:val="00CF72B9"/>
    <w:rsid w:val="00D005FB"/>
    <w:rsid w:val="00D00A19"/>
    <w:rsid w:val="00D01730"/>
    <w:rsid w:val="00D01C3E"/>
    <w:rsid w:val="00D01D14"/>
    <w:rsid w:val="00D0211F"/>
    <w:rsid w:val="00D03044"/>
    <w:rsid w:val="00D0383D"/>
    <w:rsid w:val="00D05326"/>
    <w:rsid w:val="00D0598A"/>
    <w:rsid w:val="00D07C25"/>
    <w:rsid w:val="00D10070"/>
    <w:rsid w:val="00D10C0E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1E7"/>
    <w:rsid w:val="00D26CA0"/>
    <w:rsid w:val="00D26F1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6A3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352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611B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223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1D6C"/>
    <w:rsid w:val="00FD2795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457B1025"/>
  <w15:docId w15:val="{F0EDBAC9-FF8B-4044-8E67-274F0D99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aliases w:val="Название"/>
    <w:basedOn w:val="a0"/>
    <w:link w:val="13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3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5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4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5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6">
    <w:name w:val="Balloon Text"/>
    <w:basedOn w:val="a0"/>
    <w:link w:val="af7"/>
    <w:rsid w:val="00140FD6"/>
    <w:rPr>
      <w:rFonts w:ascii="Tahoma" w:hAnsi="Tahoma" w:cs="Tahoma"/>
      <w:sz w:val="16"/>
      <w:szCs w:val="16"/>
    </w:rPr>
  </w:style>
  <w:style w:type="paragraph" w:styleId="af8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6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9">
    <w:name w:val="Основной шрифт"/>
    <w:semiHidden/>
    <w:rsid w:val="00920B0D"/>
  </w:style>
  <w:style w:type="paragraph" w:customStyle="1" w:styleId="17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a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0"/>
    <w:link w:val="afb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13">
    <w:name w:val="Заголовок Знак1"/>
    <w:aliases w:val="Название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9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7">
    <w:name w:val="Текст выноски Знак"/>
    <w:basedOn w:val="a1"/>
    <w:link w:val="af6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a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b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uiPriority w:val="99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c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d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e">
    <w:name w:val="Стиль1"/>
    <w:basedOn w:val="a0"/>
    <w:link w:val="1f"/>
    <w:qFormat/>
    <w:rsid w:val="0033240B"/>
  </w:style>
  <w:style w:type="character" w:customStyle="1" w:styleId="1f">
    <w:name w:val="Стиль1 Знак"/>
    <w:link w:val="1e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0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1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2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2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fffd"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e">
    <w:name w:val="Emphasis"/>
    <w:uiPriority w:val="20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affff">
    <w:basedOn w:val="af1"/>
    <w:next w:val="aff4"/>
    <w:link w:val="affff0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0">
    <w:name w:val="Название Знак"/>
    <w:link w:val="affff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3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a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paragraph" w:customStyle="1" w:styleId="3b">
    <w:name w:val="Основной текст3"/>
    <w:basedOn w:val="a0"/>
    <w:uiPriority w:val="99"/>
    <w:rsid w:val="00B96644"/>
    <w:pPr>
      <w:widowControl w:val="0"/>
      <w:shd w:val="clear" w:color="auto" w:fill="FFFFFF"/>
      <w:spacing w:line="691" w:lineRule="exact"/>
    </w:pPr>
    <w:rPr>
      <w:rFonts w:ascii="Arial" w:hAnsi="Arial" w:cs="Arial"/>
      <w:spacing w:val="-2"/>
      <w:sz w:val="26"/>
      <w:szCs w:val="26"/>
      <w:lang w:eastAsia="en-US"/>
    </w:rPr>
  </w:style>
  <w:style w:type="paragraph" w:styleId="1f4">
    <w:name w:val="toc 1"/>
    <w:basedOn w:val="a0"/>
    <w:next w:val="a0"/>
    <w:autoRedefine/>
    <w:uiPriority w:val="39"/>
    <w:semiHidden/>
    <w:unhideWhenUsed/>
    <w:rsid w:val="00B96644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d">
    <w:name w:val="toc 2"/>
    <w:basedOn w:val="a0"/>
    <w:next w:val="a0"/>
    <w:autoRedefine/>
    <w:uiPriority w:val="39"/>
    <w:semiHidden/>
    <w:unhideWhenUsed/>
    <w:rsid w:val="00B96644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c">
    <w:name w:val="toc 3"/>
    <w:basedOn w:val="a0"/>
    <w:next w:val="a0"/>
    <w:autoRedefine/>
    <w:uiPriority w:val="39"/>
    <w:semiHidden/>
    <w:unhideWhenUsed/>
    <w:rsid w:val="00B96644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character" w:customStyle="1" w:styleId="afb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a"/>
    <w:uiPriority w:val="34"/>
    <w:locked/>
    <w:rsid w:val="00B96644"/>
    <w:rPr>
      <w:sz w:val="24"/>
      <w:szCs w:val="24"/>
    </w:rPr>
  </w:style>
  <w:style w:type="paragraph" w:styleId="affff1">
    <w:name w:val="TOC Heading"/>
    <w:basedOn w:val="11"/>
    <w:next w:val="a0"/>
    <w:uiPriority w:val="39"/>
    <w:semiHidden/>
    <w:unhideWhenUsed/>
    <w:qFormat/>
    <w:rsid w:val="00B9664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x-none" w:eastAsia="en-US"/>
    </w:rPr>
  </w:style>
  <w:style w:type="paragraph" w:customStyle="1" w:styleId="116">
    <w:name w:val="Заголовок 11"/>
    <w:basedOn w:val="a0"/>
    <w:uiPriority w:val="1"/>
    <w:qFormat/>
    <w:rsid w:val="00B96644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B96644"/>
    <w:pPr>
      <w:widowControl w:val="0"/>
      <w:autoSpaceDE w:val="0"/>
      <w:autoSpaceDN w:val="0"/>
      <w:adjustRightInd w:val="0"/>
    </w:pPr>
  </w:style>
  <w:style w:type="character" w:customStyle="1" w:styleId="3d">
    <w:name w:val="Заголовок №3_"/>
    <w:link w:val="3e"/>
    <w:locked/>
    <w:rsid w:val="00B96644"/>
    <w:rPr>
      <w:b/>
      <w:bCs/>
      <w:i/>
      <w:iCs/>
    </w:rPr>
  </w:style>
  <w:style w:type="paragraph" w:customStyle="1" w:styleId="3e">
    <w:name w:val="Заголовок №3"/>
    <w:basedOn w:val="a0"/>
    <w:link w:val="3d"/>
    <w:rsid w:val="00B96644"/>
    <w:pPr>
      <w:widowControl w:val="0"/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23">
    <w:name w:val="_Список_123"/>
    <w:rsid w:val="00B96644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character" w:customStyle="1" w:styleId="affff2">
    <w:name w:val="Заголовок Знак"/>
    <w:locked/>
    <w:rsid w:val="00B96644"/>
    <w:rPr>
      <w:rFonts w:ascii="Times New Roman" w:hAnsi="Times New Roman" w:cs="Times New Roman" w:hint="default"/>
      <w:b/>
      <w:bCs w:val="0"/>
      <w:sz w:val="28"/>
    </w:rPr>
  </w:style>
  <w:style w:type="paragraph" w:customStyle="1" w:styleId="affff3">
    <w:basedOn w:val="a0"/>
    <w:next w:val="af1"/>
    <w:qFormat/>
    <w:rsid w:val="002D507C"/>
    <w:pPr>
      <w:jc w:val="center"/>
    </w:pPr>
    <w:rPr>
      <w:b/>
      <w:sz w:val="28"/>
      <w:szCs w:val="20"/>
    </w:rPr>
  </w:style>
  <w:style w:type="paragraph" w:customStyle="1" w:styleId="s15">
    <w:name w:val="s_15"/>
    <w:basedOn w:val="a0"/>
    <w:rsid w:val="00B71A99"/>
    <w:pPr>
      <w:spacing w:before="100" w:beforeAutospacing="1" w:after="100" w:afterAutospacing="1"/>
    </w:pPr>
  </w:style>
  <w:style w:type="character" w:customStyle="1" w:styleId="s100">
    <w:name w:val="s_10"/>
    <w:rsid w:val="00B71A99"/>
  </w:style>
  <w:style w:type="paragraph" w:customStyle="1" w:styleId="docdata">
    <w:name w:val="docdata"/>
    <w:aliases w:val="docy,v5,43422,bqiaagaaeyqcaaagiaiaaanhoaaabw+gaaaaaaaaaaaaaaaaaaaaaaaaaaaaaaaaaaaaaaaaaaaaaaaaaaaaaaaaaaaaaaaaaaaaaaaaaaaaaaaaaaaaaaaaaaaaaaaaaaaaaaaaaaaaaaaaaaaaaaaaaaaaaaaaaaaaaaaaaaaaaaaaaaaaaaaaaaaaaaaaaaaaaaaaaaaaaaaaaaaaaaaaaaaaaaaaaaaaaaa"/>
    <w:basedOn w:val="a0"/>
    <w:rsid w:val="0096280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1"/>
    <w:uiPriority w:val="99"/>
    <w:semiHidden/>
    <w:unhideWhenUsed/>
    <w:rsid w:val="00D07C25"/>
    <w:rPr>
      <w:color w:val="605E5C"/>
      <w:shd w:val="clear" w:color="auto" w:fill="E1DFDD"/>
    </w:rPr>
  </w:style>
  <w:style w:type="character" w:styleId="affff4">
    <w:name w:val="line number"/>
    <w:basedOn w:val="a1"/>
    <w:rsid w:val="00551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284B2-7A22-46DE-815A-ACCFB15D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13</Pages>
  <Words>4822</Words>
  <Characters>27486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32244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User3</cp:lastModifiedBy>
  <cp:revision>31</cp:revision>
  <cp:lastPrinted>2015-07-08T08:42:00Z</cp:lastPrinted>
  <dcterms:created xsi:type="dcterms:W3CDTF">2024-06-07T04:42:00Z</dcterms:created>
  <dcterms:modified xsi:type="dcterms:W3CDTF">2024-12-19T08:55:00Z</dcterms:modified>
</cp:coreProperties>
</file>