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57FE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D5B8A" id="Line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526C60" w:rsidRDefault="008954BD" w:rsidP="00B132C5">
      <w:pPr>
        <w:tabs>
          <w:tab w:val="left" w:pos="5334"/>
          <w:tab w:val="left" w:pos="8265"/>
        </w:tabs>
        <w:jc w:val="both"/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5E1D40">
        <w:rPr>
          <w:b/>
        </w:rPr>
        <w:t>07</w:t>
      </w:r>
      <w:r w:rsidR="00F4611B">
        <w:rPr>
          <w:b/>
        </w:rPr>
        <w:t>.10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5E1D40">
        <w:rPr>
          <w:sz w:val="18"/>
          <w:szCs w:val="18"/>
        </w:rPr>
        <w:t>30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F4611B" w:rsidRPr="00F4611B" w:rsidRDefault="00F4611B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F4611B" w:rsidRPr="00F4611B" w:rsidRDefault="00F4611B" w:rsidP="00F4611B">
      <w:pPr>
        <w:jc w:val="center"/>
        <w:rPr>
          <w:b/>
          <w:sz w:val="18"/>
          <w:szCs w:val="18"/>
        </w:rPr>
      </w:pPr>
      <w:r w:rsidRPr="00F4611B">
        <w:rPr>
          <w:b/>
          <w:sz w:val="18"/>
          <w:szCs w:val="18"/>
        </w:rPr>
        <w:t>МУНИЦИПАЛЬНОЕ ОБРАЗОВАНИЕ</w:t>
      </w:r>
      <w:r w:rsidRPr="00F4611B">
        <w:rPr>
          <w:b/>
          <w:sz w:val="18"/>
          <w:szCs w:val="18"/>
        </w:rPr>
        <w:br/>
        <w:t>«ЗОРКАЛЬЦЕВСКОЕ СЕЛЬСКОЕ  ПОСЕЛЕНИЕ»</w:t>
      </w:r>
    </w:p>
    <w:p w:rsidR="00B132C5" w:rsidRPr="005E1D40" w:rsidRDefault="00F4611B" w:rsidP="005E1D40">
      <w:pPr>
        <w:spacing w:before="240" w:after="240"/>
        <w:jc w:val="center"/>
        <w:rPr>
          <w:b/>
          <w:sz w:val="18"/>
          <w:szCs w:val="18"/>
        </w:rPr>
      </w:pPr>
      <w:r w:rsidRPr="00F4611B">
        <w:rPr>
          <w:b/>
          <w:sz w:val="18"/>
          <w:szCs w:val="18"/>
        </w:rPr>
        <w:t>АДМИНИСТРАЦИЯ ЗОРКАЛЬЦЕВСКОГО СЕЛЬСКОГО ПОСЕЛЕНИЯ</w:t>
      </w:r>
    </w:p>
    <w:p w:rsidR="00526C60" w:rsidRDefault="00526C60" w:rsidP="005E1D40">
      <w:pPr>
        <w:pStyle w:val="11"/>
        <w:contextualSpacing/>
        <w:rPr>
          <w:b/>
          <w:sz w:val="18"/>
          <w:szCs w:val="18"/>
        </w:rPr>
      </w:pPr>
    </w:p>
    <w:p w:rsidR="005E1D40" w:rsidRPr="005E1D40" w:rsidRDefault="005E1D40" w:rsidP="005E1D40">
      <w:pPr>
        <w:pStyle w:val="11"/>
        <w:contextualSpacing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>ПОСТАНОВЛЕНИЕ</w:t>
      </w:r>
    </w:p>
    <w:p w:rsidR="005E1D40" w:rsidRPr="005E1D40" w:rsidRDefault="005E1D40" w:rsidP="005E1D40">
      <w:pPr>
        <w:pStyle w:val="a4"/>
        <w:tabs>
          <w:tab w:val="clear" w:pos="6804"/>
          <w:tab w:val="right" w:pos="9072"/>
        </w:tabs>
        <w:spacing w:before="240" w:after="240"/>
        <w:contextualSpacing/>
        <w:rPr>
          <w:sz w:val="18"/>
          <w:szCs w:val="18"/>
        </w:rPr>
      </w:pPr>
      <w:r w:rsidRPr="005E1D40">
        <w:rPr>
          <w:sz w:val="18"/>
          <w:szCs w:val="18"/>
        </w:rPr>
        <w:t xml:space="preserve">07.10.2024 г.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5E1D4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5E1D40">
        <w:rPr>
          <w:sz w:val="18"/>
          <w:szCs w:val="18"/>
        </w:rPr>
        <w:t xml:space="preserve">      № 484</w:t>
      </w:r>
    </w:p>
    <w:p w:rsidR="005E1D40" w:rsidRPr="005E1D40" w:rsidRDefault="005E1D40" w:rsidP="005E1D40">
      <w:pPr>
        <w:pStyle w:val="a4"/>
        <w:tabs>
          <w:tab w:val="clear" w:pos="6804"/>
        </w:tabs>
        <w:spacing w:before="0"/>
        <w:contextualSpacing/>
        <w:rPr>
          <w:sz w:val="18"/>
          <w:szCs w:val="18"/>
        </w:rPr>
      </w:pPr>
      <w:r w:rsidRPr="005E1D40">
        <w:rPr>
          <w:sz w:val="18"/>
          <w:szCs w:val="18"/>
        </w:rPr>
        <w:t xml:space="preserve">с. </w:t>
      </w:r>
      <w:proofErr w:type="spellStart"/>
      <w:r w:rsidRPr="005E1D40">
        <w:rPr>
          <w:sz w:val="18"/>
          <w:szCs w:val="18"/>
        </w:rPr>
        <w:t>Зоркальцево</w:t>
      </w:r>
      <w:proofErr w:type="spellEnd"/>
    </w:p>
    <w:p w:rsidR="005E1D40" w:rsidRPr="005E1D40" w:rsidRDefault="005E1D40" w:rsidP="005E1D40">
      <w:pPr>
        <w:contextualSpacing/>
        <w:rPr>
          <w:b/>
          <w:sz w:val="18"/>
          <w:szCs w:val="18"/>
        </w:rPr>
      </w:pPr>
    </w:p>
    <w:p w:rsidR="005E1D40" w:rsidRPr="005E1D40" w:rsidRDefault="005E1D40" w:rsidP="005E1D40">
      <w:pPr>
        <w:contextualSpacing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 xml:space="preserve">   Об утверждении отчета об исполнении бюджета</w:t>
      </w:r>
    </w:p>
    <w:p w:rsidR="005E1D40" w:rsidRPr="005E1D40" w:rsidRDefault="005E1D40" w:rsidP="005E1D40">
      <w:pPr>
        <w:contextualSpacing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 xml:space="preserve">   </w:t>
      </w:r>
      <w:proofErr w:type="spellStart"/>
      <w:r w:rsidRPr="005E1D40">
        <w:rPr>
          <w:b/>
          <w:sz w:val="18"/>
          <w:szCs w:val="18"/>
        </w:rPr>
        <w:t>Зоркальцевского</w:t>
      </w:r>
      <w:proofErr w:type="spellEnd"/>
      <w:r w:rsidRPr="005E1D40">
        <w:rPr>
          <w:b/>
          <w:sz w:val="18"/>
          <w:szCs w:val="18"/>
        </w:rPr>
        <w:t xml:space="preserve"> сельского поселения за </w:t>
      </w:r>
    </w:p>
    <w:p w:rsidR="005E1D40" w:rsidRPr="005E1D40" w:rsidRDefault="005E1D40" w:rsidP="005E1D40">
      <w:pPr>
        <w:contextualSpacing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 xml:space="preserve">   9 месяцев 2024 года</w:t>
      </w:r>
    </w:p>
    <w:p w:rsidR="005E1D40" w:rsidRPr="005E1D40" w:rsidRDefault="005E1D40" w:rsidP="005E1D40">
      <w:pPr>
        <w:ind w:left="360" w:firstLine="708"/>
        <w:contextualSpacing/>
        <w:jc w:val="both"/>
        <w:rPr>
          <w:sz w:val="18"/>
          <w:szCs w:val="18"/>
        </w:rPr>
      </w:pPr>
      <w:r w:rsidRPr="005E1D40">
        <w:rPr>
          <w:sz w:val="18"/>
          <w:szCs w:val="18"/>
        </w:rPr>
        <w:t>В соответствии со ст. 264.5 Бюджетного кодекса Российской Федерации, ст.42 Главы 8 Положения о бюджетном процессе муниципального образования «</w:t>
      </w:r>
      <w:proofErr w:type="spellStart"/>
      <w:r w:rsidRPr="005E1D40">
        <w:rPr>
          <w:sz w:val="18"/>
          <w:szCs w:val="18"/>
        </w:rPr>
        <w:t>Зоркальцевское</w:t>
      </w:r>
      <w:proofErr w:type="spellEnd"/>
      <w:r w:rsidRPr="005E1D40">
        <w:rPr>
          <w:sz w:val="18"/>
          <w:szCs w:val="18"/>
        </w:rPr>
        <w:t xml:space="preserve"> сельское поселение», утвержденного решением Совета </w:t>
      </w:r>
      <w:proofErr w:type="spellStart"/>
      <w:r w:rsidRPr="005E1D40">
        <w:rPr>
          <w:sz w:val="18"/>
          <w:szCs w:val="18"/>
        </w:rPr>
        <w:t>Зоркальцевского</w:t>
      </w:r>
      <w:proofErr w:type="spellEnd"/>
      <w:r w:rsidRPr="005E1D40">
        <w:rPr>
          <w:sz w:val="18"/>
          <w:szCs w:val="18"/>
        </w:rPr>
        <w:t xml:space="preserve"> сельского поселения от 26.06.2014 № 13, рассмотрев проект отчета об исполнении бюджета за 9 месяцев 2024 года,</w:t>
      </w:r>
    </w:p>
    <w:p w:rsidR="005E1D40" w:rsidRPr="005E1D40" w:rsidRDefault="005E1D40" w:rsidP="005E1D40">
      <w:pPr>
        <w:pStyle w:val="a9"/>
        <w:tabs>
          <w:tab w:val="left" w:pos="7513"/>
        </w:tabs>
        <w:contextualSpacing/>
        <w:jc w:val="both"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 xml:space="preserve">     ПОСТАНОВЛЯЮ:</w:t>
      </w:r>
    </w:p>
    <w:p w:rsidR="005E1D40" w:rsidRPr="005E1D40" w:rsidRDefault="005E1D40" w:rsidP="00D01709">
      <w:pPr>
        <w:numPr>
          <w:ilvl w:val="0"/>
          <w:numId w:val="6"/>
        </w:numPr>
        <w:contextualSpacing/>
        <w:jc w:val="both"/>
        <w:rPr>
          <w:sz w:val="18"/>
          <w:szCs w:val="18"/>
        </w:rPr>
      </w:pPr>
      <w:r w:rsidRPr="005E1D40">
        <w:rPr>
          <w:sz w:val="18"/>
          <w:szCs w:val="18"/>
        </w:rPr>
        <w:t xml:space="preserve">Утвердить отчет об исполнении бюджета </w:t>
      </w:r>
      <w:proofErr w:type="spellStart"/>
      <w:r w:rsidRPr="005E1D40">
        <w:rPr>
          <w:sz w:val="18"/>
          <w:szCs w:val="18"/>
        </w:rPr>
        <w:t>Зоркальцевского</w:t>
      </w:r>
      <w:proofErr w:type="spellEnd"/>
      <w:r w:rsidRPr="005E1D40">
        <w:rPr>
          <w:sz w:val="18"/>
          <w:szCs w:val="18"/>
        </w:rPr>
        <w:t xml:space="preserve"> сельского поселения за 9 месяцев 2024 года согласно приложению.</w:t>
      </w:r>
    </w:p>
    <w:p w:rsidR="005E1D40" w:rsidRPr="005E1D40" w:rsidRDefault="005E1D40" w:rsidP="00D01709">
      <w:pPr>
        <w:pStyle w:val="afa"/>
        <w:numPr>
          <w:ilvl w:val="0"/>
          <w:numId w:val="6"/>
        </w:numPr>
        <w:spacing w:after="200"/>
        <w:jc w:val="both"/>
        <w:rPr>
          <w:sz w:val="18"/>
          <w:szCs w:val="18"/>
        </w:rPr>
      </w:pPr>
      <w:r w:rsidRPr="005E1D40">
        <w:rPr>
          <w:sz w:val="18"/>
          <w:szCs w:val="18"/>
        </w:rPr>
        <w:t xml:space="preserve">Настоящее Постановление направить для опубликования в Информационном бюллетене </w:t>
      </w:r>
      <w:proofErr w:type="spellStart"/>
      <w:r w:rsidRPr="005E1D40">
        <w:rPr>
          <w:sz w:val="18"/>
          <w:szCs w:val="18"/>
        </w:rPr>
        <w:t>Зоркальцевского</w:t>
      </w:r>
      <w:proofErr w:type="spellEnd"/>
      <w:r w:rsidRPr="005E1D40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5E1D40">
        <w:rPr>
          <w:sz w:val="18"/>
          <w:szCs w:val="18"/>
        </w:rPr>
        <w:t>Зоркальцевского</w:t>
      </w:r>
      <w:proofErr w:type="spellEnd"/>
      <w:r w:rsidRPr="005E1D40">
        <w:rPr>
          <w:sz w:val="18"/>
          <w:szCs w:val="18"/>
        </w:rPr>
        <w:t xml:space="preserve"> сельского поселения в сети Интернет– </w:t>
      </w:r>
      <w:hyperlink r:id="rId8" w:history="1">
        <w:r w:rsidRPr="005E1D40">
          <w:rPr>
            <w:rStyle w:val="af0"/>
            <w:b/>
            <w:sz w:val="18"/>
            <w:szCs w:val="18"/>
            <w:lang w:val="en-US"/>
          </w:rPr>
          <w:t>www</w:t>
        </w:r>
        <w:r w:rsidRPr="005E1D40">
          <w:rPr>
            <w:rStyle w:val="af0"/>
            <w:b/>
            <w:sz w:val="18"/>
            <w:szCs w:val="18"/>
          </w:rPr>
          <w:t>.</w:t>
        </w:r>
        <w:proofErr w:type="spellStart"/>
        <w:r w:rsidRPr="005E1D40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5E1D40">
          <w:rPr>
            <w:rStyle w:val="af0"/>
            <w:b/>
            <w:sz w:val="18"/>
            <w:szCs w:val="18"/>
          </w:rPr>
          <w:t>.</w:t>
        </w:r>
        <w:proofErr w:type="spellStart"/>
        <w:r w:rsidRPr="005E1D40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5E1D40">
          <w:rPr>
            <w:rStyle w:val="af0"/>
            <w:b/>
            <w:sz w:val="18"/>
            <w:szCs w:val="18"/>
          </w:rPr>
          <w:t>.</w:t>
        </w:r>
        <w:proofErr w:type="spellStart"/>
        <w:r w:rsidRPr="005E1D40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5E1D40">
        <w:rPr>
          <w:b/>
          <w:sz w:val="18"/>
          <w:szCs w:val="18"/>
          <w:u w:val="single"/>
        </w:rPr>
        <w:t>.</w:t>
      </w:r>
    </w:p>
    <w:p w:rsidR="005E1D40" w:rsidRPr="005E1D40" w:rsidRDefault="005E1D40" w:rsidP="005E1D40">
      <w:pPr>
        <w:autoSpaceDE w:val="0"/>
        <w:autoSpaceDN w:val="0"/>
        <w:adjustRightInd w:val="0"/>
        <w:contextualSpacing/>
        <w:jc w:val="both"/>
        <w:rPr>
          <w:i/>
          <w:sz w:val="18"/>
          <w:szCs w:val="18"/>
        </w:rPr>
      </w:pPr>
      <w:r w:rsidRPr="005E1D40">
        <w:rPr>
          <w:i/>
          <w:sz w:val="18"/>
          <w:szCs w:val="18"/>
        </w:rPr>
        <w:t xml:space="preserve">    Глава поселения                                            </w:t>
      </w:r>
      <w:r>
        <w:rPr>
          <w:i/>
          <w:sz w:val="18"/>
          <w:szCs w:val="18"/>
        </w:rPr>
        <w:t xml:space="preserve"> </w:t>
      </w:r>
    </w:p>
    <w:p w:rsidR="005E1D40" w:rsidRPr="005E1D40" w:rsidRDefault="005E1D40" w:rsidP="005E1D40">
      <w:pPr>
        <w:ind w:left="5580"/>
        <w:contextualSpacing/>
        <w:jc w:val="right"/>
        <w:rPr>
          <w:color w:val="000000"/>
          <w:sz w:val="18"/>
          <w:szCs w:val="18"/>
        </w:rPr>
      </w:pPr>
      <w:r w:rsidRPr="005E1D40">
        <w:rPr>
          <w:color w:val="000000"/>
          <w:sz w:val="18"/>
          <w:szCs w:val="18"/>
        </w:rPr>
        <w:t xml:space="preserve">Приложение </w:t>
      </w:r>
    </w:p>
    <w:p w:rsidR="005E1D40" w:rsidRPr="005E1D40" w:rsidRDefault="005E1D40" w:rsidP="005E1D40">
      <w:pPr>
        <w:ind w:left="5580"/>
        <w:contextualSpacing/>
        <w:jc w:val="right"/>
        <w:rPr>
          <w:color w:val="000000"/>
          <w:sz w:val="18"/>
          <w:szCs w:val="18"/>
        </w:rPr>
      </w:pPr>
      <w:r w:rsidRPr="005E1D40">
        <w:rPr>
          <w:color w:val="000000"/>
          <w:sz w:val="18"/>
          <w:szCs w:val="18"/>
        </w:rPr>
        <w:t xml:space="preserve"> к постановлению Администрации</w:t>
      </w:r>
    </w:p>
    <w:p w:rsidR="005E1D40" w:rsidRPr="005E1D40" w:rsidRDefault="005E1D40" w:rsidP="005E1D40">
      <w:pPr>
        <w:ind w:left="5580"/>
        <w:contextualSpacing/>
        <w:jc w:val="right"/>
        <w:rPr>
          <w:color w:val="000000"/>
          <w:sz w:val="18"/>
          <w:szCs w:val="18"/>
        </w:rPr>
      </w:pPr>
      <w:proofErr w:type="spellStart"/>
      <w:r w:rsidRPr="005E1D40">
        <w:rPr>
          <w:color w:val="000000"/>
          <w:sz w:val="18"/>
          <w:szCs w:val="18"/>
        </w:rPr>
        <w:t>Зоркальцевского</w:t>
      </w:r>
      <w:proofErr w:type="spellEnd"/>
      <w:r w:rsidRPr="005E1D40">
        <w:rPr>
          <w:color w:val="000000"/>
          <w:sz w:val="18"/>
          <w:szCs w:val="18"/>
        </w:rPr>
        <w:t xml:space="preserve"> сельского поселения</w:t>
      </w:r>
    </w:p>
    <w:p w:rsidR="005E1D40" w:rsidRPr="005E1D40" w:rsidRDefault="005E1D40" w:rsidP="005E1D40">
      <w:pPr>
        <w:ind w:left="5580"/>
        <w:contextualSpacing/>
        <w:jc w:val="right"/>
        <w:rPr>
          <w:color w:val="000000"/>
          <w:sz w:val="18"/>
          <w:szCs w:val="18"/>
        </w:rPr>
      </w:pPr>
      <w:r w:rsidRPr="005E1D40">
        <w:rPr>
          <w:color w:val="000000"/>
          <w:sz w:val="18"/>
          <w:szCs w:val="18"/>
        </w:rPr>
        <w:t>№ 484 от «07» октября 2024г.</w:t>
      </w:r>
    </w:p>
    <w:p w:rsidR="005E1D40" w:rsidRPr="005E1D40" w:rsidRDefault="005E1D40" w:rsidP="005E1D40">
      <w:pPr>
        <w:contextualSpacing/>
        <w:rPr>
          <w:sz w:val="18"/>
          <w:szCs w:val="18"/>
        </w:rPr>
      </w:pP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 xml:space="preserve">ОТЧЕТ </w:t>
      </w: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>ОБ ИСПОЛНЕНИИ БЮДЖЕТА ЗА 9 МЕСЯЦЕВ 2024 г.</w:t>
      </w: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>МУНИЦИПАЛЬНОГО ОБРАЗОВАНИЯ</w:t>
      </w: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>«ЗОРКАЛЬЦЕВСКОЕ СЕЛЬСКОЕ ПОСЕЛЕНИЕ»</w:t>
      </w:r>
    </w:p>
    <w:p w:rsidR="005E1D40" w:rsidRPr="005E1D40" w:rsidRDefault="005E1D40" w:rsidP="005E1D40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</w:p>
    <w:p w:rsidR="005E1D40" w:rsidRPr="005E1D40" w:rsidRDefault="005E1D40" w:rsidP="005E1D40">
      <w:pPr>
        <w:contextualSpacing/>
        <w:jc w:val="both"/>
        <w:rPr>
          <w:sz w:val="18"/>
          <w:szCs w:val="18"/>
        </w:rPr>
      </w:pPr>
      <w:r w:rsidRPr="005E1D40">
        <w:rPr>
          <w:sz w:val="18"/>
          <w:szCs w:val="18"/>
        </w:rPr>
        <w:t>1. Утвердить отчет об исполнении бюджета за 9 месяцев 2024 года по доходам в сумме 61 538,1 (Шестьдесят один миллион пятьсот тридцать восемь тысяч сто рублей), по расходам в сумме 54 378,2 (Пятьдесят четыре миллиона триста семьдесят восемь тысяч двести рублей) и профицит бюджета в сумме 7 159,9 (Семь миллионов сто пятьдесят девять тысяч девятьсот рублей).</w:t>
      </w:r>
    </w:p>
    <w:p w:rsidR="005E1D40" w:rsidRPr="005E1D40" w:rsidRDefault="005E1D40" w:rsidP="005E1D40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</w:p>
    <w:p w:rsidR="005E1D40" w:rsidRPr="005E1D40" w:rsidRDefault="005E1D40" w:rsidP="005E1D40">
      <w:pPr>
        <w:autoSpaceDE w:val="0"/>
        <w:autoSpaceDN w:val="0"/>
        <w:adjustRightInd w:val="0"/>
        <w:contextualSpacing/>
        <w:jc w:val="both"/>
        <w:rPr>
          <w:i/>
          <w:sz w:val="18"/>
          <w:szCs w:val="18"/>
        </w:rPr>
      </w:pPr>
      <w:r w:rsidRPr="005E1D40">
        <w:rPr>
          <w:i/>
          <w:sz w:val="18"/>
          <w:szCs w:val="18"/>
        </w:rPr>
        <w:t xml:space="preserve">  Глава поселения                                             </w:t>
      </w:r>
      <w:r>
        <w:rPr>
          <w:i/>
          <w:sz w:val="18"/>
          <w:szCs w:val="18"/>
        </w:rPr>
        <w:t xml:space="preserve">  </w:t>
      </w:r>
    </w:p>
    <w:p w:rsidR="005E1D40" w:rsidRPr="005E1D40" w:rsidRDefault="005E1D40" w:rsidP="005E1D40">
      <w:pPr>
        <w:contextualSpacing/>
        <w:rPr>
          <w:sz w:val="18"/>
          <w:szCs w:val="18"/>
        </w:rPr>
      </w:pPr>
    </w:p>
    <w:tbl>
      <w:tblPr>
        <w:tblW w:w="10154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745"/>
        <w:gridCol w:w="4434"/>
        <w:gridCol w:w="1010"/>
        <w:gridCol w:w="1100"/>
        <w:gridCol w:w="865"/>
      </w:tblGrid>
      <w:tr w:rsidR="005E1D40" w:rsidRPr="005E1D40" w:rsidTr="00A74A81">
        <w:trPr>
          <w:trHeight w:val="30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>Приложение № 1 к отчету</w:t>
            </w:r>
          </w:p>
        </w:tc>
      </w:tr>
      <w:tr w:rsidR="005E1D40" w:rsidRPr="005E1D40" w:rsidTr="00A74A81">
        <w:trPr>
          <w:trHeight w:val="30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 xml:space="preserve">об исполнении бюджета за 9 месяцев 2024г., </w:t>
            </w:r>
          </w:p>
        </w:tc>
      </w:tr>
      <w:tr w:rsidR="005E1D40" w:rsidRPr="005E1D40" w:rsidTr="00A74A81">
        <w:trPr>
          <w:trHeight w:val="301"/>
        </w:trPr>
        <w:tc>
          <w:tcPr>
            <w:tcW w:w="10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5E1D40" w:rsidRPr="005E1D40" w:rsidTr="00A74A81">
        <w:trPr>
          <w:trHeight w:val="301"/>
        </w:trPr>
        <w:tc>
          <w:tcPr>
            <w:tcW w:w="10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5E1D4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5E1D40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E1D40" w:rsidRPr="005E1D40" w:rsidTr="00A74A81">
        <w:trPr>
          <w:trHeight w:val="301"/>
        </w:trPr>
        <w:tc>
          <w:tcPr>
            <w:tcW w:w="10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ind w:left="558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>№ 484 от «07» октября 2024г.</w:t>
            </w:r>
          </w:p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E1D40" w:rsidRPr="005E1D40" w:rsidTr="00A74A81">
        <w:trPr>
          <w:trHeight w:val="30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5E1D40" w:rsidRPr="005E1D40" w:rsidTr="00A74A81">
        <w:trPr>
          <w:trHeight w:val="30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5E1D40" w:rsidRPr="005E1D40" w:rsidTr="00A74A81">
        <w:trPr>
          <w:trHeight w:val="315"/>
        </w:trPr>
        <w:tc>
          <w:tcPr>
            <w:tcW w:w="10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1D40" w:rsidRPr="005E1D40" w:rsidTr="00A74A81">
        <w:trPr>
          <w:trHeight w:val="80"/>
        </w:trPr>
        <w:tc>
          <w:tcPr>
            <w:tcW w:w="10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1D40" w:rsidRPr="005E1D40" w:rsidTr="00A74A81">
        <w:trPr>
          <w:trHeight w:val="8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</w:tbl>
    <w:p w:rsidR="00D0764B" w:rsidRPr="00D0764B" w:rsidRDefault="00D0764B" w:rsidP="00D076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0393" w:type="dxa"/>
        <w:tblLayout w:type="fixed"/>
        <w:tblLook w:val="04A0" w:firstRow="1" w:lastRow="0" w:firstColumn="1" w:lastColumn="0" w:noHBand="0" w:noVBand="1"/>
      </w:tblPr>
      <w:tblGrid>
        <w:gridCol w:w="2580"/>
        <w:gridCol w:w="3986"/>
        <w:gridCol w:w="1560"/>
        <w:gridCol w:w="1417"/>
        <w:gridCol w:w="850"/>
      </w:tblGrid>
      <w:tr w:rsidR="00D0764B" w:rsidRPr="00D0764B" w:rsidTr="00723999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4B" w:rsidRPr="00D0764B" w:rsidRDefault="00D0764B" w:rsidP="00D0764B">
            <w:pPr>
              <w:rPr>
                <w:sz w:val="18"/>
                <w:szCs w:val="18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764B" w:rsidRPr="00D0764B" w:rsidRDefault="00D0764B" w:rsidP="00D0764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64B" w:rsidRPr="00D0764B" w:rsidRDefault="00D0764B" w:rsidP="00D0764B">
            <w:pPr>
              <w:jc w:val="center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4B" w:rsidRPr="00D0764B" w:rsidRDefault="00D0764B" w:rsidP="00D07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4B" w:rsidRPr="00D0764B" w:rsidRDefault="00D0764B" w:rsidP="00D0764B">
            <w:pPr>
              <w:rPr>
                <w:sz w:val="18"/>
                <w:szCs w:val="18"/>
              </w:rPr>
            </w:pPr>
          </w:p>
        </w:tc>
      </w:tr>
      <w:tr w:rsidR="00D0764B" w:rsidRPr="00D0764B" w:rsidTr="00723999">
        <w:trPr>
          <w:trHeight w:val="64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Утверждено на 2024г.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48 174,7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41 448,8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86,0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18 429,8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16 514,4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89,6  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18 429,8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16 514,4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89,6  </w:t>
            </w:r>
          </w:p>
        </w:tc>
      </w:tr>
      <w:tr w:rsidR="00D0764B" w:rsidRPr="00D0764B" w:rsidTr="00723999">
        <w:trPr>
          <w:trHeight w:val="9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3 531,7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2 448,5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69,3  </w:t>
            </w:r>
          </w:p>
        </w:tc>
      </w:tr>
      <w:tr w:rsidR="00D0764B" w:rsidRPr="00D0764B" w:rsidTr="00723999">
        <w:trPr>
          <w:trHeight w:val="10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1 03 02000 01 0000 000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3 531,7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2 448,5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69,3  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19,5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1,6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8,2  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1 05 03000 01 1000 110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19,5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8,2  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25 556,8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20 274,7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79,3  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1 06 01030 10 1000 110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5 875,4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1 851,6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1 06 06013 10 1000 110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19 681,4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18 423,1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93,6  </w:t>
            </w:r>
          </w:p>
        </w:tc>
      </w:tr>
      <w:tr w:rsidR="00D0764B" w:rsidRPr="00D0764B" w:rsidTr="00723999">
        <w:trPr>
          <w:trHeight w:val="10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556,2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947,4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170,3  </w:t>
            </w:r>
          </w:p>
        </w:tc>
      </w:tr>
      <w:tr w:rsidR="00D0764B" w:rsidRPr="00D0764B" w:rsidTr="00D0764B">
        <w:trPr>
          <w:trHeight w:val="17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270,0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703,4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260,5  </w:t>
            </w:r>
          </w:p>
        </w:tc>
      </w:tr>
      <w:tr w:rsidR="00D0764B" w:rsidRPr="00D0764B" w:rsidTr="00723999">
        <w:trPr>
          <w:trHeight w:val="198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1 11 05035 10 0001 120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114,6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103,4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90,2  </w:t>
            </w:r>
          </w:p>
        </w:tc>
      </w:tr>
      <w:tr w:rsidR="00D0764B" w:rsidRPr="00D0764B" w:rsidTr="00D0764B">
        <w:trPr>
          <w:trHeight w:val="207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1 11 05035 10 0002 120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</w:t>
            </w:r>
            <w:r w:rsidRPr="00D0764B">
              <w:rPr>
                <w:color w:val="000000"/>
                <w:sz w:val="18"/>
                <w:szCs w:val="18"/>
              </w:rPr>
              <w:lastRenderedPageBreak/>
              <w:t>муниципальных унитарных предприятий (аренда ЖКХ)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lastRenderedPageBreak/>
              <w:t xml:space="preserve">94,7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71,1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75,1  </w:t>
            </w:r>
          </w:p>
        </w:tc>
      </w:tr>
      <w:tr w:rsidR="00D0764B" w:rsidRPr="00D0764B" w:rsidTr="00D0764B">
        <w:trPr>
          <w:trHeight w:val="163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lastRenderedPageBreak/>
              <w:t>1 11 09045 10 0000 120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76,9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39,7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51,6  </w:t>
            </w:r>
          </w:p>
        </w:tc>
      </w:tr>
      <w:tr w:rsidR="00D0764B" w:rsidRPr="00D0764B" w:rsidTr="00D0764B">
        <w:trPr>
          <w:trHeight w:val="154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1 11 09080 10 0000 120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29,8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0764B" w:rsidRPr="00D0764B" w:rsidTr="00723999">
        <w:trPr>
          <w:trHeight w:val="7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1 250,0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764B" w:rsidRPr="00D0764B" w:rsidTr="00D0764B">
        <w:trPr>
          <w:trHeight w:val="1163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1 250,0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3,7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0764B" w:rsidRPr="00D0764B" w:rsidTr="00D0764B">
        <w:trPr>
          <w:trHeight w:val="1204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1 16 02020 02 0000 140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0764B" w:rsidRPr="00D0764B" w:rsidTr="00D0764B">
        <w:trPr>
          <w:trHeight w:val="1533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80,7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8,5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10,5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6,5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80,7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2,5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31 005,6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20 089,3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64,8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2 02 01000 00 0000 000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Дотация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6 828,4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5 121,4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75,0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6 828,4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5 121,4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75,0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2 02 02000 00 0000 000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7 511,7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4 994,5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66,5</w:t>
            </w:r>
          </w:p>
        </w:tc>
      </w:tr>
      <w:tr w:rsidR="00D0764B" w:rsidRPr="00D0764B" w:rsidTr="00D0764B">
        <w:trPr>
          <w:trHeight w:val="12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lastRenderedPageBreak/>
              <w:t>2 02 29999 00 0000 150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282,0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230,4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81,7</w:t>
            </w:r>
          </w:p>
        </w:tc>
      </w:tr>
      <w:tr w:rsidR="00D0764B" w:rsidRPr="00D0764B" w:rsidTr="00D0764B">
        <w:trPr>
          <w:trHeight w:val="9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409,8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312,2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76,2</w:t>
            </w:r>
          </w:p>
        </w:tc>
      </w:tr>
      <w:tr w:rsidR="00D0764B" w:rsidRPr="00D0764B" w:rsidTr="00723999">
        <w:trPr>
          <w:trHeight w:val="10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675,2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506,4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75,0</w:t>
            </w:r>
          </w:p>
        </w:tc>
      </w:tr>
      <w:tr w:rsidR="00D0764B" w:rsidRPr="00D0764B" w:rsidTr="00D0764B">
        <w:trPr>
          <w:trHeight w:val="15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6 144,7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3 945,5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64,2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2 02 03000 00 0000 000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2 846,1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2 718,5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95,5  </w:t>
            </w:r>
          </w:p>
        </w:tc>
      </w:tr>
      <w:tr w:rsidR="00D0764B" w:rsidRPr="00D0764B" w:rsidTr="00723999">
        <w:trPr>
          <w:trHeight w:val="9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2 02 35082 10 0000 150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437,1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309,5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70,8</w:t>
            </w:r>
          </w:p>
        </w:tc>
      </w:tr>
      <w:tr w:rsidR="00D0764B" w:rsidRPr="00D0764B" w:rsidTr="00D0764B">
        <w:trPr>
          <w:trHeight w:val="1191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2 409,0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2 409,0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D0764B" w:rsidRPr="00D0764B" w:rsidTr="00723999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2 02 04999 10 0000 000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13 819,4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7 254,9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52,5</w:t>
            </w:r>
          </w:p>
        </w:tc>
      </w:tr>
      <w:tr w:rsidR="00D0764B" w:rsidRPr="00D0764B" w:rsidTr="00723999">
        <w:trPr>
          <w:trHeight w:val="9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2 02 04999 10 0000 150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На изготовление схемы газоснабжения д. </w:t>
            </w:r>
            <w:proofErr w:type="spellStart"/>
            <w:r w:rsidRPr="00D0764B">
              <w:rPr>
                <w:color w:val="000000"/>
                <w:sz w:val="18"/>
                <w:szCs w:val="18"/>
              </w:rPr>
              <w:t>Березкино</w:t>
            </w:r>
            <w:proofErr w:type="spellEnd"/>
            <w:r w:rsidRPr="00D0764B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350,0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345,0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98,6</w:t>
            </w:r>
          </w:p>
        </w:tc>
      </w:tr>
      <w:tr w:rsidR="00D0764B" w:rsidRPr="00D0764B" w:rsidTr="00D0764B">
        <w:trPr>
          <w:trHeight w:val="11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2 02 04999 10 0000 150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1 041,6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802,0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77,0</w:t>
            </w:r>
          </w:p>
        </w:tc>
      </w:tr>
      <w:tr w:rsidR="00D0764B" w:rsidRPr="00D0764B" w:rsidTr="00723999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2 02 04999 10 0000 150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758,9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569,0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75,0</w:t>
            </w:r>
          </w:p>
        </w:tc>
      </w:tr>
      <w:tr w:rsidR="00D0764B" w:rsidRPr="00D0764B" w:rsidTr="00723999">
        <w:trPr>
          <w:trHeight w:val="7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2 02 04999 10 0000 150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4 600,0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4 600,0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D0764B" w:rsidRPr="00D0764B" w:rsidTr="00723999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2 02 04999 10 0000 150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На ремонт системы </w:t>
            </w:r>
            <w:proofErr w:type="spellStart"/>
            <w:r w:rsidRPr="00D0764B">
              <w:rPr>
                <w:color w:val="000000"/>
                <w:sz w:val="18"/>
                <w:szCs w:val="18"/>
              </w:rPr>
              <w:t>водобснабжения</w:t>
            </w:r>
            <w:proofErr w:type="spellEnd"/>
            <w:r w:rsidRPr="00D0764B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D0764B">
              <w:rPr>
                <w:color w:val="000000"/>
                <w:sz w:val="18"/>
                <w:szCs w:val="18"/>
              </w:rPr>
              <w:t>Нелюбино</w:t>
            </w:r>
            <w:proofErr w:type="spellEnd"/>
            <w:r w:rsidRPr="00D0764B">
              <w:rPr>
                <w:color w:val="000000"/>
                <w:sz w:val="18"/>
                <w:szCs w:val="18"/>
              </w:rPr>
              <w:t>, ул. Зеленая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800,0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800,0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D0764B" w:rsidRPr="00D0764B" w:rsidTr="00723999">
        <w:trPr>
          <w:trHeight w:val="10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2 02 04999 10 0000 150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для ликвидации мест несанкционированного складирования отходов </w:t>
            </w:r>
            <w:proofErr w:type="spellStart"/>
            <w:r w:rsidRPr="00D0764B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D0764B">
              <w:rPr>
                <w:color w:val="000000"/>
                <w:sz w:val="18"/>
                <w:szCs w:val="18"/>
              </w:rPr>
              <w:t xml:space="preserve"> СП.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6 000,0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D0764B" w:rsidRPr="00D0764B" w:rsidTr="00723999">
        <w:trPr>
          <w:trHeight w:val="10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lastRenderedPageBreak/>
              <w:t>2 02 04999 10 0000 150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30,0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D0764B" w:rsidRPr="00D0764B" w:rsidTr="00D0764B">
        <w:trPr>
          <w:trHeight w:val="1244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2 02 04999 10 0000 150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ИМБТ на возмещение расходов, связанных со </w:t>
            </w:r>
            <w:proofErr w:type="spellStart"/>
            <w:r w:rsidRPr="00D0764B">
              <w:rPr>
                <w:color w:val="000000"/>
                <w:sz w:val="18"/>
                <w:szCs w:val="18"/>
              </w:rPr>
              <w:t>слубебн</w:t>
            </w:r>
            <w:proofErr w:type="spellEnd"/>
            <w:r w:rsidRPr="00D0764B">
              <w:rPr>
                <w:color w:val="000000"/>
                <w:sz w:val="18"/>
                <w:szCs w:val="18"/>
              </w:rPr>
              <w:t xml:space="preserve"> командировкой победителям </w:t>
            </w:r>
            <w:proofErr w:type="spellStart"/>
            <w:r w:rsidRPr="00D0764B">
              <w:rPr>
                <w:color w:val="000000"/>
                <w:sz w:val="18"/>
                <w:szCs w:val="18"/>
              </w:rPr>
              <w:t>конкурса"Лучший</w:t>
            </w:r>
            <w:proofErr w:type="spellEnd"/>
            <w:r w:rsidRPr="00D0764B">
              <w:rPr>
                <w:color w:val="000000"/>
                <w:sz w:val="18"/>
                <w:szCs w:val="18"/>
              </w:rPr>
              <w:t xml:space="preserve"> муниципальный служащий в Томской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D0764B" w:rsidRPr="00D0764B" w:rsidTr="00D0764B">
        <w:trPr>
          <w:trHeight w:val="11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2 02 04999 10 0000 150</w:t>
            </w:r>
          </w:p>
        </w:tc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both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138,9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color w:val="000000"/>
                <w:sz w:val="18"/>
                <w:szCs w:val="18"/>
              </w:rPr>
            </w:pPr>
            <w:r w:rsidRPr="00D0764B">
              <w:rPr>
                <w:color w:val="000000"/>
                <w:sz w:val="18"/>
                <w:szCs w:val="18"/>
              </w:rPr>
              <w:t xml:space="preserve">138,9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D0764B" w:rsidRPr="00D0764B" w:rsidTr="00723999">
        <w:trPr>
          <w:trHeight w:val="33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ВСЕГО  ДОХОДОВ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79 180,3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color w:val="000000"/>
                <w:sz w:val="18"/>
                <w:szCs w:val="18"/>
              </w:rPr>
              <w:t xml:space="preserve">61 538,1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4B" w:rsidRPr="00D0764B" w:rsidRDefault="00D0764B" w:rsidP="00D0764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764B">
              <w:rPr>
                <w:b/>
                <w:bCs/>
                <w:i/>
                <w:iCs/>
                <w:color w:val="000000"/>
                <w:sz w:val="18"/>
                <w:szCs w:val="18"/>
              </w:rPr>
              <w:t>77,7</w:t>
            </w:r>
          </w:p>
        </w:tc>
      </w:tr>
    </w:tbl>
    <w:p w:rsidR="00D0764B" w:rsidRPr="00D0764B" w:rsidRDefault="00D0764B" w:rsidP="00D0764B">
      <w:pPr>
        <w:jc w:val="center"/>
        <w:rPr>
          <w:b/>
          <w:bCs/>
          <w:color w:val="000000"/>
          <w:sz w:val="18"/>
          <w:szCs w:val="18"/>
        </w:rPr>
      </w:pPr>
    </w:p>
    <w:p w:rsidR="00D0764B" w:rsidRPr="00D0764B" w:rsidRDefault="00D0764B" w:rsidP="00D0764B">
      <w:pPr>
        <w:jc w:val="center"/>
        <w:rPr>
          <w:b/>
          <w:bCs/>
          <w:color w:val="000000"/>
          <w:sz w:val="18"/>
          <w:szCs w:val="18"/>
        </w:rPr>
      </w:pPr>
    </w:p>
    <w:p w:rsidR="00D0764B" w:rsidRDefault="00D0764B" w:rsidP="00D0764B">
      <w:pPr>
        <w:rPr>
          <w:b/>
          <w:bCs/>
          <w:color w:val="000000"/>
        </w:rPr>
      </w:pPr>
    </w:p>
    <w:p w:rsidR="00D0764B" w:rsidRDefault="00D0764B" w:rsidP="00D0764B">
      <w:pPr>
        <w:jc w:val="center"/>
        <w:rPr>
          <w:b/>
          <w:bCs/>
          <w:color w:val="000000"/>
        </w:rPr>
      </w:pPr>
    </w:p>
    <w:p w:rsidR="005E1D40" w:rsidRPr="005E1D40" w:rsidRDefault="005E1D40" w:rsidP="005E1D40">
      <w:pPr>
        <w:contextualSpacing/>
        <w:rPr>
          <w:sz w:val="18"/>
          <w:szCs w:val="18"/>
        </w:rPr>
      </w:pPr>
    </w:p>
    <w:tbl>
      <w:tblPr>
        <w:tblW w:w="10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871"/>
        <w:gridCol w:w="1300"/>
        <w:gridCol w:w="1231"/>
        <w:gridCol w:w="1134"/>
        <w:gridCol w:w="1040"/>
      </w:tblGrid>
      <w:tr w:rsidR="005E1D40" w:rsidRPr="005E1D40" w:rsidTr="005E1D40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>Приложение № 2 к отчету</w:t>
            </w:r>
          </w:p>
        </w:tc>
      </w:tr>
      <w:tr w:rsidR="005E1D40" w:rsidRPr="005E1D40" w:rsidTr="00723999">
        <w:trPr>
          <w:trHeight w:val="30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5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 xml:space="preserve">об исполнении бюджета за 9 месяцев 2024г., </w:t>
            </w:r>
          </w:p>
        </w:tc>
      </w:tr>
      <w:tr w:rsidR="005E1D40" w:rsidRPr="005E1D40" w:rsidTr="00723999">
        <w:trPr>
          <w:trHeight w:val="301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5E1D40" w:rsidRPr="005E1D40" w:rsidTr="00723999">
        <w:trPr>
          <w:trHeight w:val="301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5E1D4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5E1D40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E1D40" w:rsidRPr="005E1D40" w:rsidTr="00723999">
        <w:trPr>
          <w:trHeight w:val="301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ind w:left="558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>№ 484 от «07» октября 2024г.</w:t>
            </w:r>
          </w:p>
          <w:p w:rsidR="005E1D40" w:rsidRPr="005E1D40" w:rsidRDefault="005E1D40" w:rsidP="005E1D40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5E1D40" w:rsidRPr="005E1D40" w:rsidTr="005E1D40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5E1D40" w:rsidRPr="005E1D40" w:rsidTr="005E1D40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5E1D40" w:rsidRPr="005E1D40" w:rsidTr="00723999">
        <w:trPr>
          <w:trHeight w:val="315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D40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</w:tr>
      <w:tr w:rsidR="005E1D40" w:rsidRPr="005E1D40" w:rsidTr="00723999">
        <w:trPr>
          <w:trHeight w:val="315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D40">
              <w:rPr>
                <w:b/>
                <w:bCs/>
                <w:color w:val="000000"/>
                <w:sz w:val="18"/>
                <w:szCs w:val="18"/>
              </w:rPr>
              <w:t>ПО ВЕДОМСТВЕННОЙ СТРУКТУРЕ РАСХОДОВ ЗА 9 МЕСЯЦЕВ 2024г.</w:t>
            </w:r>
          </w:p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E1D40" w:rsidRPr="005E1D40" w:rsidRDefault="005E1D40" w:rsidP="005E1D40">
            <w:pPr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5E1D40"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E1D40">
              <w:rPr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5E1D40">
              <w:rPr>
                <w:bCs/>
                <w:color w:val="000000"/>
                <w:sz w:val="18"/>
                <w:szCs w:val="18"/>
              </w:rPr>
              <w:t>.)</w:t>
            </w:r>
          </w:p>
          <w:tbl>
            <w:tblPr>
              <w:tblW w:w="10412" w:type="dxa"/>
              <w:tblLayout w:type="fixed"/>
              <w:tblLook w:val="04A0" w:firstRow="1" w:lastRow="0" w:firstColumn="1" w:lastColumn="0" w:noHBand="0" w:noVBand="1"/>
            </w:tblPr>
            <w:tblGrid>
              <w:gridCol w:w="5984"/>
              <w:gridCol w:w="753"/>
              <w:gridCol w:w="717"/>
              <w:gridCol w:w="940"/>
              <w:gridCol w:w="1121"/>
              <w:gridCol w:w="897"/>
            </w:tblGrid>
            <w:tr w:rsidR="005E1D40" w:rsidRPr="005E1D40" w:rsidTr="00723999">
              <w:trPr>
                <w:trHeight w:val="855"/>
              </w:trPr>
              <w:tc>
                <w:tcPr>
                  <w:tcW w:w="5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2024 год сумма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5E1D40" w:rsidRPr="005E1D40" w:rsidTr="00723999">
              <w:trPr>
                <w:trHeight w:val="285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90830,7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54378,2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59,9</w:t>
                  </w:r>
                </w:p>
              </w:tc>
            </w:tr>
            <w:tr w:rsidR="005E1D40" w:rsidRPr="005E1D40" w:rsidTr="00723999">
              <w:trPr>
                <w:trHeight w:val="53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ind w:right="37"/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1160,5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751,5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64,8</w:t>
                  </w:r>
                </w:p>
              </w:tc>
            </w:tr>
            <w:tr w:rsidR="005E1D40" w:rsidRPr="005E1D40" w:rsidTr="00723999">
              <w:trPr>
                <w:trHeight w:val="708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11212,6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6808,4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60,7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5095,3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2544,0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49,9</w:t>
                  </w:r>
                </w:p>
              </w:tc>
            </w:tr>
            <w:tr w:rsidR="005E1D40" w:rsidRPr="005E1D40" w:rsidTr="00723999">
              <w:trPr>
                <w:trHeight w:val="347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250,9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57,4</w:t>
                  </w:r>
                </w:p>
              </w:tc>
            </w:tr>
            <w:tr w:rsidR="005E1D40" w:rsidRPr="005E1D40" w:rsidTr="00723999">
              <w:trPr>
                <w:trHeight w:val="707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28,8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9,6</w:t>
                  </w:r>
                </w:p>
              </w:tc>
            </w:tr>
            <w:tr w:rsidR="005E1D40" w:rsidRPr="005E1D40" w:rsidTr="00723999">
              <w:trPr>
                <w:trHeight w:val="305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9667,6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7601,9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78,6</w:t>
                  </w:r>
                </w:p>
              </w:tc>
            </w:tr>
            <w:tr w:rsidR="005E1D40" w:rsidRPr="005E1D40" w:rsidTr="00723999">
              <w:trPr>
                <w:trHeight w:val="28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347,0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57,8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260,0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149,2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57,4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19257,2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10867,6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56,4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16468,8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10517,4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63,9</w:t>
                  </w:r>
                </w:p>
              </w:tc>
            </w:tr>
            <w:tr w:rsidR="005E1D40" w:rsidRPr="005E1D40" w:rsidTr="00723999">
              <w:trPr>
                <w:trHeight w:val="327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lastRenderedPageBreak/>
                    <w:t>Культура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15550,0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11216,7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72,1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439,8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342,2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77,8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14,6</w:t>
                  </w:r>
                </w:p>
              </w:tc>
            </w:tr>
            <w:tr w:rsidR="005E1D40" w:rsidRPr="005E1D40" w:rsidTr="00723999">
              <w:trPr>
                <w:trHeight w:val="888"/>
              </w:trPr>
              <w:tc>
                <w:tcPr>
                  <w:tcW w:w="5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369,3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76,5</w:t>
                  </w:r>
                </w:p>
              </w:tc>
            </w:tr>
          </w:tbl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E1D40" w:rsidRPr="005E1D40" w:rsidRDefault="005E1D40" w:rsidP="005E1D40">
            <w:pPr>
              <w:contextualSpacing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E1D40" w:rsidRPr="005E1D40" w:rsidTr="00723999">
        <w:trPr>
          <w:trHeight w:val="34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Default="005E1D40" w:rsidP="005E1D4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  <w:p w:rsidR="005E1D40" w:rsidRPr="005E1D40" w:rsidRDefault="005E1D40" w:rsidP="005E1D4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</w:tbl>
    <w:p w:rsidR="005E1D40" w:rsidRPr="005E1D40" w:rsidRDefault="005E1D40" w:rsidP="005E1D40">
      <w:pPr>
        <w:contextualSpacing/>
        <w:rPr>
          <w:sz w:val="18"/>
          <w:szCs w:val="18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2"/>
        <w:gridCol w:w="840"/>
        <w:gridCol w:w="858"/>
        <w:gridCol w:w="1439"/>
        <w:gridCol w:w="700"/>
        <w:gridCol w:w="982"/>
        <w:gridCol w:w="993"/>
        <w:gridCol w:w="700"/>
      </w:tblGrid>
      <w:tr w:rsidR="005E1D40" w:rsidRPr="005E1D40" w:rsidTr="00723999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>Приложение № 3 к отчету</w:t>
            </w:r>
          </w:p>
        </w:tc>
      </w:tr>
      <w:tr w:rsidR="005E1D40" w:rsidRPr="005E1D40" w:rsidTr="00723999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 xml:space="preserve">об исполнении бюджета за 9 месяцев 2024г., </w:t>
            </w:r>
          </w:p>
        </w:tc>
      </w:tr>
      <w:tr w:rsidR="005E1D40" w:rsidRPr="005E1D40" w:rsidTr="00723999">
        <w:trPr>
          <w:trHeight w:val="30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5E1D40" w:rsidRPr="005E1D40" w:rsidTr="00723999">
        <w:trPr>
          <w:trHeight w:val="30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5E1D4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5E1D40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5E1D40" w:rsidRPr="005E1D40" w:rsidTr="00723999">
        <w:trPr>
          <w:trHeight w:val="30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ind w:left="558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E1D40">
              <w:rPr>
                <w:color w:val="000000"/>
                <w:sz w:val="18"/>
                <w:szCs w:val="18"/>
              </w:rPr>
              <w:t>№ 484 от «07» октября 2024г</w:t>
            </w:r>
          </w:p>
        </w:tc>
      </w:tr>
      <w:tr w:rsidR="005E1D40" w:rsidRPr="005E1D40" w:rsidTr="005E1D40">
        <w:trPr>
          <w:trHeight w:val="8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5E1D40" w:rsidRPr="005E1D40" w:rsidTr="005E1D40">
        <w:trPr>
          <w:trHeight w:val="8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5E1D40" w:rsidRPr="005E1D40" w:rsidTr="00723999">
        <w:trPr>
          <w:trHeight w:val="30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D40">
              <w:rPr>
                <w:b/>
                <w:bCs/>
                <w:color w:val="000000"/>
                <w:sz w:val="18"/>
                <w:szCs w:val="18"/>
              </w:rPr>
              <w:t>ОТЧЕТ ПО РАСХОДАМ</w:t>
            </w:r>
          </w:p>
        </w:tc>
      </w:tr>
      <w:tr w:rsidR="005E1D40" w:rsidRPr="005E1D40" w:rsidTr="00723999">
        <w:trPr>
          <w:trHeight w:val="30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D40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</w:t>
            </w:r>
          </w:p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D40">
              <w:rPr>
                <w:b/>
                <w:bCs/>
                <w:color w:val="000000"/>
                <w:sz w:val="18"/>
                <w:szCs w:val="18"/>
              </w:rPr>
              <w:t>ПО РАЗДЕЛАМ, ПОДРАЗДЕЛАМ, ЦЕЛЕВЫМ СТАТЬЯМ</w:t>
            </w:r>
          </w:p>
        </w:tc>
      </w:tr>
      <w:tr w:rsidR="005E1D40" w:rsidRPr="005E1D40" w:rsidTr="00723999">
        <w:trPr>
          <w:trHeight w:val="30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D40">
              <w:rPr>
                <w:b/>
                <w:bCs/>
                <w:color w:val="000000"/>
                <w:sz w:val="18"/>
                <w:szCs w:val="18"/>
              </w:rPr>
              <w:t xml:space="preserve">  И ВИДАМ РАСХОДОВ ФУНКЦИОНАЛЬНОЙ КЛАССИФИКАЦИИ РАСХОДОВ БЮДЖЕТА</w:t>
            </w:r>
          </w:p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1D40">
              <w:rPr>
                <w:b/>
                <w:bCs/>
                <w:color w:val="000000"/>
                <w:sz w:val="18"/>
                <w:szCs w:val="18"/>
              </w:rPr>
              <w:t xml:space="preserve"> ЗА 9 МЕСЯЦЕВ 2024г.</w:t>
            </w:r>
          </w:p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1D40" w:rsidRPr="005E1D40" w:rsidTr="00723999">
        <w:trPr>
          <w:trHeight w:val="30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1D40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  <w:p w:rsidR="005E1D40" w:rsidRPr="005E1D40" w:rsidRDefault="005E1D40" w:rsidP="005E1D4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10466" w:type="dxa"/>
              <w:tblLayout w:type="fixed"/>
              <w:tblLook w:val="04A0" w:firstRow="1" w:lastRow="0" w:firstColumn="1" w:lastColumn="0" w:noHBand="0" w:noVBand="1"/>
            </w:tblPr>
            <w:tblGrid>
              <w:gridCol w:w="3858"/>
              <w:gridCol w:w="753"/>
              <w:gridCol w:w="717"/>
              <w:gridCol w:w="1427"/>
              <w:gridCol w:w="625"/>
              <w:gridCol w:w="1066"/>
              <w:gridCol w:w="1121"/>
              <w:gridCol w:w="899"/>
            </w:tblGrid>
            <w:tr w:rsidR="005E1D40" w:rsidRPr="005E1D40" w:rsidTr="00723999">
              <w:trPr>
                <w:trHeight w:val="855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2024 год сумма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5E1D40" w:rsidRPr="005E1D40" w:rsidTr="00723999">
              <w:trPr>
                <w:trHeight w:val="28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90830,7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54378,2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59,9</w:t>
                  </w:r>
                </w:p>
              </w:tc>
            </w:tr>
            <w:tr w:rsidR="005E1D40" w:rsidRPr="005E1D40" w:rsidTr="00723999">
              <w:trPr>
                <w:trHeight w:val="28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5E1D40">
                    <w:rPr>
                      <w:b/>
                      <w:bCs/>
                      <w:sz w:val="18"/>
                      <w:szCs w:val="18"/>
                    </w:rPr>
                    <w:t>Зоркальцевское</w:t>
                  </w:r>
                  <w:proofErr w:type="spellEnd"/>
                  <w:r w:rsidRPr="005E1D40">
                    <w:rPr>
                      <w:b/>
                      <w:bCs/>
                      <w:sz w:val="18"/>
                      <w:szCs w:val="18"/>
                    </w:rPr>
                    <w:t xml:space="preserve"> сельское  поселение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90830,7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54378,2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59,9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17768,4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10103,9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color w:val="000000"/>
                      <w:sz w:val="18"/>
                      <w:szCs w:val="18"/>
                    </w:rPr>
                    <w:t>56,9</w:t>
                  </w:r>
                </w:p>
              </w:tc>
            </w:tr>
            <w:tr w:rsidR="005E1D40" w:rsidRPr="005E1D40" w:rsidTr="005E1D40">
              <w:trPr>
                <w:trHeight w:val="57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1160,5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751,5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64,8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1160,5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751,5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64,8</w:t>
                  </w:r>
                </w:p>
              </w:tc>
            </w:tr>
            <w:tr w:rsidR="005E1D40" w:rsidRPr="005E1D40" w:rsidTr="005E1D40">
              <w:trPr>
                <w:trHeight w:val="1066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691,1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62,8</w:t>
                  </w:r>
                </w:p>
              </w:tc>
            </w:tr>
            <w:tr w:rsidR="005E1D40" w:rsidRPr="005E1D40" w:rsidTr="005E1D40">
              <w:trPr>
                <w:trHeight w:val="1251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691,1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62,8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691,1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62,8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Иной межбюджетный трансферт на повышение оплаты труда работникам органам местного самоуправления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5E1D40" w:rsidRPr="005E1D40" w:rsidTr="005E1D40">
              <w:trPr>
                <w:trHeight w:val="1281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5E1D40" w:rsidRPr="005E1D40" w:rsidTr="005E1D40">
              <w:trPr>
                <w:trHeight w:val="704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5E1D40" w:rsidRPr="005E1D40" w:rsidTr="005E1D40">
              <w:trPr>
                <w:trHeight w:val="998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11212,6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6808,4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60,7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11212,6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6808,4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60,7</w:t>
                  </w:r>
                </w:p>
              </w:tc>
            </w:tr>
            <w:tr w:rsidR="005E1D40" w:rsidRPr="005E1D40" w:rsidTr="005E1D40">
              <w:trPr>
                <w:trHeight w:val="926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11212,6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6808,4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60,7</w:t>
                  </w:r>
                </w:p>
              </w:tc>
            </w:tr>
            <w:tr w:rsidR="005E1D40" w:rsidRPr="005E1D40" w:rsidTr="005E1D40">
              <w:trPr>
                <w:trHeight w:val="1167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6668,7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4290,8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64,3</w:t>
                  </w:r>
                </w:p>
              </w:tc>
            </w:tr>
            <w:tr w:rsidR="005E1D40" w:rsidRPr="005E1D40" w:rsidTr="005E1D40">
              <w:trPr>
                <w:trHeight w:val="491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6668,7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4290,8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64,3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Иной межбюджетный трансферт на повышение оплаты труда работникам органам местного самоуправления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698,4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357,4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51,2</w:t>
                  </w:r>
                </w:p>
              </w:tc>
            </w:tr>
            <w:tr w:rsidR="005E1D40" w:rsidRPr="005E1D40" w:rsidTr="005E1D40">
              <w:trPr>
                <w:trHeight w:val="1049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698,4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357,4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51,2</w:t>
                  </w:r>
                </w:p>
              </w:tc>
            </w:tr>
            <w:tr w:rsidR="005E1D40" w:rsidRPr="005E1D40" w:rsidTr="005E1D40">
              <w:trPr>
                <w:trHeight w:val="514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698,4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357,4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51,2</w:t>
                  </w:r>
                </w:p>
              </w:tc>
            </w:tr>
            <w:tr w:rsidR="005E1D40" w:rsidRPr="005E1D40" w:rsidTr="005E1D40">
              <w:trPr>
                <w:trHeight w:val="55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3699,9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2116,0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57,2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3699,9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2116,0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57,2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5E1D40">
              <w:trPr>
                <w:trHeight w:val="1114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5E1D40">
              <w:trPr>
                <w:trHeight w:val="113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5E1D40">
              <w:trPr>
                <w:trHeight w:val="594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9900120980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5E1D40">
              <w:trPr>
                <w:trHeight w:val="737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5095,3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2544,0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49,9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5095,3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2544,0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49,9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5095,3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2544,0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75,9</w:t>
                  </w:r>
                </w:p>
              </w:tc>
            </w:tr>
            <w:tr w:rsidR="005E1D40" w:rsidRPr="005E1D40" w:rsidTr="005E1D40">
              <w:trPr>
                <w:trHeight w:val="679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23,0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25,6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23,0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25,6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23,0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25,6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5005,3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2521,0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50,4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3573,7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1299,7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36,4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3573,7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1299,7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36,4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1431,6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1221,3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85,3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1431,6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1221,3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85,3</w:t>
                  </w:r>
                </w:p>
              </w:tc>
            </w:tr>
            <w:tr w:rsidR="005E1D40" w:rsidRPr="005E1D40" w:rsidTr="00723999">
              <w:trPr>
                <w:trHeight w:val="28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250,9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57,4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250,9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57,4</w:t>
                  </w:r>
                </w:p>
              </w:tc>
            </w:tr>
            <w:tr w:rsidR="005E1D40" w:rsidRPr="005E1D40" w:rsidTr="00723999">
              <w:trPr>
                <w:trHeight w:val="31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57,4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57,4</w:t>
                  </w:r>
                </w:p>
              </w:tc>
            </w:tr>
            <w:tr w:rsidR="005E1D40" w:rsidRPr="005E1D40" w:rsidTr="005E1D40">
              <w:trPr>
                <w:trHeight w:val="1057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390,8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64,2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390,8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64,2</w:t>
                  </w:r>
                </w:p>
              </w:tc>
            </w:tr>
            <w:tr w:rsidR="005E1D40" w:rsidRPr="005E1D40" w:rsidTr="005E1D40">
              <w:trPr>
                <w:trHeight w:val="643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46,3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46,3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57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28,8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9,6</w:t>
                  </w:r>
                </w:p>
              </w:tc>
            </w:tr>
            <w:tr w:rsidR="005E1D40" w:rsidRPr="005E1D40" w:rsidTr="005E1D40">
              <w:trPr>
                <w:trHeight w:val="1004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28,8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9,6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28,8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9,6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28,8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9,6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28,8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9,6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28,8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9,6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10267,6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7948,9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77,4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9667,6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7601,9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78,6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9667,6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7601,9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78,6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9667,6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7601,9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78,6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9667,6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7601,9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78,6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8295,9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6759,4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81,5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8295,9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6759,4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81,5</w:t>
                  </w:r>
                </w:p>
              </w:tc>
            </w:tr>
            <w:tr w:rsidR="005E1D40" w:rsidRPr="005E1D40" w:rsidTr="00D01709">
              <w:trPr>
                <w:trHeight w:val="67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8295,9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6759,4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81,5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1371,7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842,5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61,4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1371,7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842,5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61,4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1371,7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842,5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61,4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347,0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57,8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347,0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57,8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347,0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57,8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347,0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57,8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347,0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57,8</w:t>
                  </w:r>
                </w:p>
              </w:tc>
            </w:tr>
            <w:tr w:rsidR="005E1D40" w:rsidRPr="005E1D40" w:rsidTr="00723999">
              <w:trPr>
                <w:trHeight w:val="28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35986,0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21534,2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59,8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35986,0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21534,2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59,8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35986,0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21534,2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59,8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260,0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149,2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57,4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260,0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149,2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57,4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260,0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149,2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59,7</w:t>
                  </w:r>
                </w:p>
              </w:tc>
            </w:tr>
            <w:tr w:rsidR="005E1D40" w:rsidRPr="005E1D40" w:rsidTr="00D01709">
              <w:trPr>
                <w:trHeight w:val="94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149,2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59,7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149,2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59,7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149,2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59,7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19257,2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10867,6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56,4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19257,2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10867,6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56,4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13090,0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4809,6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36,7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lastRenderedPageBreak/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12162,1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4559,6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37,5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12162,1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4559,6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37,5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12162,1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4559,6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37,5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35,7</w:t>
                  </w:r>
                </w:p>
              </w:tc>
            </w:tr>
            <w:tr w:rsidR="005E1D40" w:rsidRPr="005E1D40" w:rsidTr="00D01709">
              <w:trPr>
                <w:trHeight w:val="643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35,7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35,7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Разработка проектно-сметной документации на строительство очистных сооружений д. </w:t>
                  </w:r>
                  <w:proofErr w:type="spellStart"/>
                  <w:r w:rsidRPr="005E1D40">
                    <w:rPr>
                      <w:sz w:val="18"/>
                      <w:szCs w:val="18"/>
                    </w:rPr>
                    <w:t>Нелюбино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227,9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227,9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D01709">
              <w:trPr>
                <w:trHeight w:val="766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227,9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Капитальный ремонт и (или) ремонт объектов коммунального хозяйства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9900020090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417,2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312,9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417,2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312,9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417,2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312,9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Организация обеспечения надежного теплоснабжения потребителей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9900021140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9900021140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D01709">
              <w:trPr>
                <w:trHeight w:val="98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Субсидии юридическим лицам (кроме некоммерческих организаций), индивидуальным предпринимателям, </w:t>
                  </w:r>
                  <w:proofErr w:type="spellStart"/>
                  <w:r w:rsidRPr="005E1D40">
                    <w:rPr>
                      <w:sz w:val="18"/>
                      <w:szCs w:val="18"/>
                    </w:rPr>
                    <w:t>фихическим</w:t>
                  </w:r>
                  <w:proofErr w:type="spellEnd"/>
                  <w:r w:rsidRPr="005E1D40">
                    <w:rPr>
                      <w:sz w:val="18"/>
                      <w:szCs w:val="18"/>
                    </w:rPr>
                    <w:t xml:space="preserve"> лицам - производителям товаров, работ, услуг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9900021120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Изготовление схемы газоснабжения д. </w:t>
                  </w:r>
                  <w:proofErr w:type="spellStart"/>
                  <w:r w:rsidRPr="005E1D40">
                    <w:rPr>
                      <w:sz w:val="18"/>
                      <w:szCs w:val="18"/>
                    </w:rPr>
                    <w:t>Березкино</w:t>
                  </w:r>
                  <w:proofErr w:type="spellEnd"/>
                  <w:r w:rsidRPr="005E1D40">
                    <w:rPr>
                      <w:sz w:val="18"/>
                      <w:szCs w:val="18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9900021180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345,0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98,6</w:t>
                  </w:r>
                </w:p>
              </w:tc>
            </w:tr>
            <w:tr w:rsidR="005E1D40" w:rsidRPr="005E1D40" w:rsidTr="00D01709">
              <w:trPr>
                <w:trHeight w:val="589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9900021180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345,0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98,6</w:t>
                  </w:r>
                </w:p>
              </w:tc>
            </w:tr>
            <w:tr w:rsidR="005E1D40" w:rsidRPr="005E1D40" w:rsidTr="00D01709">
              <w:trPr>
                <w:trHeight w:val="654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9900021180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345,0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98,6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16468,8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10517,4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63,9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16468,8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10517,4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63,9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16128,8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10227,7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63,4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5353,3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2355,0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44,0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5352,9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2354,6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44,0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5352,9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2354,6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44,0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1207,6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1207,6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1207,6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1207,6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9117,9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6215,1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68,2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9117,9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6215,1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68,2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9117,9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6215,1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68,2</w:t>
                  </w:r>
                </w:p>
              </w:tc>
            </w:tr>
            <w:tr w:rsidR="005E1D40" w:rsidRPr="005E1D40" w:rsidTr="00723999">
              <w:trPr>
                <w:trHeight w:val="178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9900000537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9900000537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9900000537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201,1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150,8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201,1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150,8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201,1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150,8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D01709">
              <w:trPr>
                <w:trHeight w:val="876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D01709">
              <w:trPr>
                <w:trHeight w:val="70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28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Ликвидация мест несанкционированного складирования отходов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9900020320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9900020320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9900020320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28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15550,0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11216,7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72,1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15550,0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11216,7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72,1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15550,0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11216,7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72,1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77,5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77,5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77,5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77,5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Обеспечение развития и укрепления материально-технической базы муниципальных домов культуры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9900020370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D01709">
              <w:trPr>
                <w:trHeight w:val="672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9900020370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9900020370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51,7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38,8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51,7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38,8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51,7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38,8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75,0</w:t>
                  </w:r>
                </w:p>
              </w:tc>
            </w:tr>
            <w:tr w:rsidR="005E1D40" w:rsidRPr="005E1D40" w:rsidTr="00D01709">
              <w:trPr>
                <w:trHeight w:val="112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Создание условий для обеспечения поселений, входя-</w:t>
                  </w:r>
                  <w:proofErr w:type="spellStart"/>
                  <w:r w:rsidRPr="005E1D40">
                    <w:rPr>
                      <w:sz w:val="18"/>
                      <w:szCs w:val="18"/>
                    </w:rPr>
                    <w:t>щих</w:t>
                  </w:r>
                  <w:proofErr w:type="spellEnd"/>
                  <w:r w:rsidRPr="005E1D40">
                    <w:rPr>
                      <w:sz w:val="18"/>
                      <w:szCs w:val="18"/>
                    </w:rPr>
      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9900020430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802,0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77,0</w:t>
                  </w:r>
                </w:p>
              </w:tc>
            </w:tr>
            <w:tr w:rsidR="005E1D40" w:rsidRPr="005E1D40" w:rsidTr="00D01709">
              <w:trPr>
                <w:trHeight w:val="84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9900020430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802,0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77,0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9900020430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802,0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77,0</w:t>
                  </w:r>
                </w:p>
              </w:tc>
            </w:tr>
            <w:tr w:rsidR="005E1D40" w:rsidRPr="005E1D40" w:rsidTr="00D01709">
              <w:trPr>
                <w:trHeight w:val="1325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6144,7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3945,5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64,2</w:t>
                  </w:r>
                </w:p>
              </w:tc>
            </w:tr>
            <w:tr w:rsidR="005E1D40" w:rsidRPr="005E1D40" w:rsidTr="00D01709">
              <w:trPr>
                <w:trHeight w:val="581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6144,7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3945,5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64,2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6144,7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3945,5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64,2</w:t>
                  </w:r>
                </w:p>
              </w:tc>
            </w:tr>
            <w:tr w:rsidR="005E1D40" w:rsidRPr="005E1D40" w:rsidTr="00D01709">
              <w:trPr>
                <w:trHeight w:val="926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282,0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230,4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81,7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282,0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230,4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81,7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282,0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230,4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81,7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D01709">
              <w:trPr>
                <w:trHeight w:val="97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99000А0820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Капитальные вложения в объекты государственной (муниципальной) </w:t>
                  </w:r>
                  <w:proofErr w:type="spellStart"/>
                  <w:r w:rsidRPr="005E1D40">
                    <w:rPr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99000А0820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99000А0820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D01709">
              <w:trPr>
                <w:trHeight w:val="103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99000R0820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 xml:space="preserve">Капитальные вложения в объекты государственной (муниципальной) </w:t>
                  </w:r>
                  <w:proofErr w:type="spellStart"/>
                  <w:r w:rsidRPr="005E1D40">
                    <w:rPr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99000R0820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99000R0820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1629,8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516,5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31,7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439,8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342,2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77,8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proofErr w:type="spellStart"/>
                  <w:r w:rsidRPr="005E1D40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5E1D40">
                    <w:rPr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409,8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312,2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76,2</w:t>
                  </w:r>
                </w:p>
              </w:tc>
            </w:tr>
            <w:tr w:rsidR="005E1D40" w:rsidRPr="005E1D40" w:rsidTr="00D01709">
              <w:trPr>
                <w:trHeight w:val="774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409,8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312,2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76,2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409,8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312,2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76,2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1190,0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14,6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14,6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14,6</w:t>
                  </w:r>
                </w:p>
              </w:tc>
            </w:tr>
            <w:tr w:rsidR="005E1D40" w:rsidRPr="005E1D40" w:rsidTr="00723999">
              <w:trPr>
                <w:trHeight w:val="9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14,6</w:t>
                  </w:r>
                </w:p>
              </w:tc>
            </w:tr>
            <w:tr w:rsidR="005E1D40" w:rsidRPr="005E1D40" w:rsidTr="00D01709">
              <w:trPr>
                <w:trHeight w:val="74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1190,0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14,6</w:t>
                  </w:r>
                </w:p>
              </w:tc>
            </w:tr>
            <w:tr w:rsidR="005E1D40" w:rsidRPr="005E1D40" w:rsidTr="00D01709">
              <w:trPr>
                <w:trHeight w:val="978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369,3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E1D40">
                    <w:rPr>
                      <w:b/>
                      <w:bCs/>
                      <w:sz w:val="18"/>
                      <w:szCs w:val="18"/>
                    </w:rPr>
                    <w:t>76,5</w:t>
                  </w:r>
                </w:p>
              </w:tc>
            </w:tr>
            <w:tr w:rsidR="005E1D40" w:rsidRPr="005E1D40" w:rsidTr="00D01709">
              <w:trPr>
                <w:trHeight w:val="812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sz w:val="18"/>
                      <w:szCs w:val="18"/>
                    </w:rPr>
                    <w:t>369,3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5E1D40">
                    <w:rPr>
                      <w:i/>
                      <w:iCs/>
                      <w:color w:val="000000"/>
                      <w:sz w:val="18"/>
                      <w:szCs w:val="18"/>
                    </w:rPr>
                    <w:t>76,5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369,3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76,5</w:t>
                  </w:r>
                </w:p>
              </w:tc>
            </w:tr>
            <w:tr w:rsidR="005E1D40" w:rsidRPr="005E1D40" w:rsidTr="00723999">
              <w:trPr>
                <w:trHeight w:val="6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369,3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76,5</w:t>
                  </w:r>
                </w:p>
              </w:tc>
            </w:tr>
            <w:tr w:rsidR="005E1D40" w:rsidRPr="005E1D40" w:rsidTr="00D01709">
              <w:trPr>
                <w:trHeight w:val="1022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113,5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113,5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113,5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5E1D40" w:rsidRPr="005E1D40" w:rsidTr="00D01709">
              <w:trPr>
                <w:trHeight w:val="79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D01709">
              <w:trPr>
                <w:trHeight w:val="1321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E1D40" w:rsidRPr="005E1D40" w:rsidTr="00723999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D40" w:rsidRPr="005E1D40" w:rsidRDefault="005E1D40" w:rsidP="005E1D40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5E1D4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E1D40" w:rsidRPr="005E1D40" w:rsidRDefault="005E1D40" w:rsidP="005E1D4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1D40" w:rsidRPr="005E1D40" w:rsidTr="00723999">
        <w:trPr>
          <w:trHeight w:val="301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E1D40" w:rsidRPr="005E1D40" w:rsidTr="00723999">
        <w:trPr>
          <w:trHeight w:val="34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40" w:rsidRPr="005E1D40" w:rsidRDefault="005E1D40" w:rsidP="005E1D4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D01709">
            <w:pPr>
              <w:contextualSpacing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40" w:rsidRPr="005E1D40" w:rsidRDefault="005E1D40" w:rsidP="005E1D4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</w:tbl>
    <w:p w:rsidR="005E1D40" w:rsidRPr="005E1D40" w:rsidRDefault="005E1D40" w:rsidP="00D01709">
      <w:pPr>
        <w:contextualSpacing/>
        <w:rPr>
          <w:sz w:val="18"/>
          <w:szCs w:val="18"/>
        </w:rPr>
      </w:pPr>
    </w:p>
    <w:p w:rsidR="00526C60" w:rsidRDefault="00526C60" w:rsidP="005E1D40">
      <w:pPr>
        <w:ind w:left="5580"/>
        <w:contextualSpacing/>
        <w:jc w:val="right"/>
        <w:rPr>
          <w:color w:val="000000"/>
          <w:sz w:val="18"/>
          <w:szCs w:val="18"/>
        </w:rPr>
      </w:pPr>
    </w:p>
    <w:p w:rsidR="00526C60" w:rsidRDefault="00526C60" w:rsidP="005E1D40">
      <w:pPr>
        <w:ind w:left="5580"/>
        <w:contextualSpacing/>
        <w:jc w:val="right"/>
        <w:rPr>
          <w:color w:val="000000"/>
          <w:sz w:val="18"/>
          <w:szCs w:val="18"/>
        </w:rPr>
      </w:pPr>
    </w:p>
    <w:p w:rsidR="00526C60" w:rsidRDefault="00526C60" w:rsidP="005E1D40">
      <w:pPr>
        <w:ind w:left="5580"/>
        <w:contextualSpacing/>
        <w:jc w:val="right"/>
        <w:rPr>
          <w:color w:val="000000"/>
          <w:sz w:val="18"/>
          <w:szCs w:val="18"/>
        </w:rPr>
      </w:pPr>
    </w:p>
    <w:p w:rsidR="00526C60" w:rsidRDefault="00526C60" w:rsidP="005E1D40">
      <w:pPr>
        <w:ind w:left="5580"/>
        <w:contextualSpacing/>
        <w:jc w:val="right"/>
        <w:rPr>
          <w:color w:val="000000"/>
          <w:sz w:val="18"/>
          <w:szCs w:val="18"/>
        </w:rPr>
      </w:pPr>
    </w:p>
    <w:p w:rsidR="00526C60" w:rsidRDefault="00526C60" w:rsidP="005E1D40">
      <w:pPr>
        <w:ind w:left="5580"/>
        <w:contextualSpacing/>
        <w:jc w:val="right"/>
        <w:rPr>
          <w:color w:val="000000"/>
          <w:sz w:val="18"/>
          <w:szCs w:val="18"/>
        </w:rPr>
      </w:pPr>
    </w:p>
    <w:p w:rsidR="005E1D40" w:rsidRPr="005E1D40" w:rsidRDefault="005E1D40" w:rsidP="005E1D40">
      <w:pPr>
        <w:ind w:left="5580"/>
        <w:contextualSpacing/>
        <w:jc w:val="right"/>
        <w:rPr>
          <w:color w:val="000000"/>
          <w:sz w:val="18"/>
          <w:szCs w:val="18"/>
        </w:rPr>
      </w:pPr>
      <w:r w:rsidRPr="005E1D40">
        <w:rPr>
          <w:color w:val="000000"/>
          <w:sz w:val="18"/>
          <w:szCs w:val="18"/>
        </w:rPr>
        <w:t>Приложение № 4 к отчету</w:t>
      </w:r>
    </w:p>
    <w:p w:rsidR="005E1D40" w:rsidRPr="005E1D40" w:rsidRDefault="005E1D40" w:rsidP="005E1D40">
      <w:pPr>
        <w:ind w:left="5580"/>
        <w:contextualSpacing/>
        <w:jc w:val="right"/>
        <w:rPr>
          <w:color w:val="000000"/>
          <w:sz w:val="18"/>
          <w:szCs w:val="18"/>
        </w:rPr>
      </w:pPr>
      <w:r w:rsidRPr="005E1D40">
        <w:rPr>
          <w:color w:val="000000"/>
          <w:sz w:val="18"/>
          <w:szCs w:val="18"/>
        </w:rPr>
        <w:t xml:space="preserve">об исполнении бюджета </w:t>
      </w:r>
      <w:proofErr w:type="gramStart"/>
      <w:r w:rsidRPr="005E1D40">
        <w:rPr>
          <w:color w:val="000000"/>
          <w:sz w:val="18"/>
          <w:szCs w:val="18"/>
        </w:rPr>
        <w:t>за  9</w:t>
      </w:r>
      <w:proofErr w:type="gramEnd"/>
      <w:r w:rsidRPr="005E1D40">
        <w:rPr>
          <w:color w:val="000000"/>
          <w:sz w:val="18"/>
          <w:szCs w:val="18"/>
        </w:rPr>
        <w:t xml:space="preserve"> месяцев 2024г., </w:t>
      </w:r>
    </w:p>
    <w:p w:rsidR="005E1D40" w:rsidRPr="005E1D40" w:rsidRDefault="005E1D40" w:rsidP="005E1D40">
      <w:pPr>
        <w:ind w:left="5580"/>
        <w:contextualSpacing/>
        <w:jc w:val="right"/>
        <w:rPr>
          <w:color w:val="000000"/>
          <w:sz w:val="18"/>
          <w:szCs w:val="18"/>
        </w:rPr>
      </w:pPr>
      <w:r w:rsidRPr="005E1D40">
        <w:rPr>
          <w:color w:val="000000"/>
          <w:sz w:val="18"/>
          <w:szCs w:val="18"/>
        </w:rPr>
        <w:t>утвержденного постановлением Администрации</w:t>
      </w:r>
    </w:p>
    <w:p w:rsidR="005E1D40" w:rsidRPr="005E1D40" w:rsidRDefault="005E1D40" w:rsidP="005E1D40">
      <w:pPr>
        <w:ind w:left="5580"/>
        <w:contextualSpacing/>
        <w:jc w:val="right"/>
        <w:rPr>
          <w:color w:val="000000"/>
          <w:sz w:val="18"/>
          <w:szCs w:val="18"/>
        </w:rPr>
      </w:pPr>
      <w:r w:rsidRPr="005E1D40">
        <w:rPr>
          <w:color w:val="000000"/>
          <w:sz w:val="18"/>
          <w:szCs w:val="18"/>
        </w:rPr>
        <w:t xml:space="preserve">  </w:t>
      </w:r>
      <w:proofErr w:type="spellStart"/>
      <w:r w:rsidRPr="005E1D40">
        <w:rPr>
          <w:color w:val="000000"/>
          <w:sz w:val="18"/>
          <w:szCs w:val="18"/>
        </w:rPr>
        <w:t>Зоркальцевского</w:t>
      </w:r>
      <w:proofErr w:type="spellEnd"/>
      <w:r w:rsidRPr="005E1D40">
        <w:rPr>
          <w:color w:val="000000"/>
          <w:sz w:val="18"/>
          <w:szCs w:val="18"/>
        </w:rPr>
        <w:t xml:space="preserve"> сельского поселения</w:t>
      </w:r>
    </w:p>
    <w:p w:rsidR="005E1D40" w:rsidRPr="005E1D40" w:rsidRDefault="005E1D40" w:rsidP="005E1D40">
      <w:pPr>
        <w:ind w:left="5580"/>
        <w:contextualSpacing/>
        <w:jc w:val="right"/>
        <w:rPr>
          <w:color w:val="000000"/>
          <w:sz w:val="18"/>
          <w:szCs w:val="18"/>
        </w:rPr>
      </w:pPr>
      <w:r w:rsidRPr="005E1D40">
        <w:rPr>
          <w:color w:val="000000"/>
          <w:sz w:val="18"/>
          <w:szCs w:val="18"/>
        </w:rPr>
        <w:t>№484 от «07» октября 2024г.</w:t>
      </w: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>ОТЧЕТ</w:t>
      </w: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 xml:space="preserve">ОБ ИСПОЛЬЗОВАНИИ СРЕДСТВ ДОРОЖНОГО ФОНДА </w:t>
      </w: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 xml:space="preserve"> ЗОРКАЛЬЦЕВСКОГО СЕЛЬСКОГО ПОСЕЛЕНИЯ </w:t>
      </w: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  <w:r w:rsidRPr="005E1D40">
        <w:rPr>
          <w:b/>
          <w:sz w:val="18"/>
          <w:szCs w:val="18"/>
        </w:rPr>
        <w:t>ЗА 9 МЕСЯЦЕВ 2024 г.</w:t>
      </w:r>
    </w:p>
    <w:p w:rsidR="005E1D40" w:rsidRPr="005E1D40" w:rsidRDefault="005E1D40" w:rsidP="005E1D40">
      <w:pPr>
        <w:contextualSpacing/>
        <w:jc w:val="center"/>
        <w:rPr>
          <w:b/>
          <w:sz w:val="18"/>
          <w:szCs w:val="18"/>
        </w:rPr>
      </w:pP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8505"/>
        <w:gridCol w:w="1260"/>
      </w:tblGrid>
      <w:tr w:rsidR="005E1D40" w:rsidRPr="005E1D40" w:rsidTr="00723999">
        <w:trPr>
          <w:trHeight w:val="407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E1D4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E1D40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E1D40">
              <w:rPr>
                <w:b/>
                <w:bCs/>
                <w:sz w:val="18"/>
                <w:szCs w:val="18"/>
              </w:rPr>
              <w:t>Сумма</w:t>
            </w:r>
          </w:p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(тыс. руб.)</w:t>
            </w:r>
          </w:p>
        </w:tc>
      </w:tr>
      <w:tr w:rsidR="005E1D40" w:rsidRPr="005E1D40" w:rsidTr="00723999">
        <w:trPr>
          <w:trHeight w:val="407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b/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 xml:space="preserve">Утвержден объем дорожного фонда  на 2024г. </w:t>
            </w:r>
            <w:r w:rsidRPr="005E1D40">
              <w:rPr>
                <w:bCs/>
                <w:i/>
                <w:sz w:val="18"/>
                <w:szCs w:val="18"/>
              </w:rPr>
              <w:t xml:space="preserve">(Решение Совета  </w:t>
            </w:r>
            <w:proofErr w:type="spellStart"/>
            <w:r w:rsidRPr="005E1D40">
              <w:rPr>
                <w:i/>
                <w:sz w:val="18"/>
                <w:szCs w:val="18"/>
              </w:rPr>
              <w:t>Зоркальцевского</w:t>
            </w:r>
            <w:proofErr w:type="spellEnd"/>
            <w:r w:rsidRPr="005E1D40">
              <w:rPr>
                <w:i/>
                <w:sz w:val="18"/>
                <w:szCs w:val="18"/>
              </w:rPr>
              <w:t xml:space="preserve"> сельского поселения от 21.12.2023  № 15.2 «О бюджете </w:t>
            </w:r>
            <w:proofErr w:type="spellStart"/>
            <w:r w:rsidRPr="005E1D40">
              <w:rPr>
                <w:i/>
                <w:sz w:val="18"/>
                <w:szCs w:val="18"/>
              </w:rPr>
              <w:t>Зоркальцевского</w:t>
            </w:r>
            <w:proofErr w:type="spellEnd"/>
            <w:r w:rsidRPr="005E1D40">
              <w:rPr>
                <w:i/>
                <w:sz w:val="18"/>
                <w:szCs w:val="18"/>
              </w:rPr>
              <w:t xml:space="preserve"> сельского поселения на 2024 год и плановый период 2025-2026 годов»)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E1D40">
              <w:rPr>
                <w:b/>
                <w:bCs/>
                <w:sz w:val="18"/>
                <w:szCs w:val="18"/>
              </w:rPr>
              <w:t>3 531,7</w:t>
            </w:r>
          </w:p>
        </w:tc>
      </w:tr>
      <w:tr w:rsidR="005E1D40" w:rsidRPr="005E1D40" w:rsidTr="00723999">
        <w:trPr>
          <w:trHeight w:val="407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E1D40" w:rsidRPr="005E1D40" w:rsidTr="00723999">
        <w:trPr>
          <w:trHeight w:val="407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 xml:space="preserve">от </w:t>
            </w:r>
            <w:r w:rsidRPr="005E1D40">
              <w:rPr>
                <w:sz w:val="18"/>
                <w:szCs w:val="18"/>
              </w:rPr>
              <w:t>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5E1D40">
              <w:rPr>
                <w:sz w:val="18"/>
                <w:szCs w:val="18"/>
              </w:rPr>
              <w:t>инжекторных</w:t>
            </w:r>
            <w:proofErr w:type="spellEnd"/>
            <w:r w:rsidRPr="005E1D40">
              <w:rPr>
                <w:sz w:val="18"/>
                <w:szCs w:val="18"/>
              </w:rPr>
              <w:t>) двигателей, производимые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3 531,7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8505" w:type="dxa"/>
            <w:noWrap/>
            <w:vAlign w:val="bottom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 xml:space="preserve">Внесено изменение в объем дорожного фонда  на 2024г. </w:t>
            </w:r>
            <w:r w:rsidRPr="005E1D40">
              <w:rPr>
                <w:bCs/>
                <w:i/>
                <w:sz w:val="18"/>
                <w:szCs w:val="18"/>
              </w:rPr>
              <w:t xml:space="preserve">(Решения Совета  </w:t>
            </w:r>
            <w:proofErr w:type="spellStart"/>
            <w:r w:rsidRPr="005E1D40">
              <w:rPr>
                <w:i/>
                <w:sz w:val="18"/>
                <w:szCs w:val="18"/>
              </w:rPr>
              <w:t>Зоркальцевского</w:t>
            </w:r>
            <w:proofErr w:type="spellEnd"/>
            <w:r w:rsidRPr="005E1D40">
              <w:rPr>
                <w:i/>
                <w:sz w:val="18"/>
                <w:szCs w:val="18"/>
              </w:rPr>
              <w:t xml:space="preserve"> сельского поселения в последующих редакциях)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E1D40">
              <w:rPr>
                <w:b/>
                <w:bCs/>
                <w:sz w:val="18"/>
                <w:szCs w:val="18"/>
              </w:rPr>
              <w:t>6 136,0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8505" w:type="dxa"/>
            <w:noWrap/>
            <w:vAlign w:val="bottom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bCs/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2 636,0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8505" w:type="dxa"/>
            <w:noWrap/>
            <w:vAlign w:val="bottom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 xml:space="preserve">доходов, получаемых в виде налога на доходы физических лиц  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2 100,0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8505" w:type="dxa"/>
            <w:noWrap/>
            <w:vAlign w:val="bottom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в размере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200,0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2.4</w:t>
            </w:r>
          </w:p>
        </w:tc>
        <w:tc>
          <w:tcPr>
            <w:tcW w:w="8505" w:type="dxa"/>
            <w:noWrap/>
            <w:vAlign w:val="bottom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размере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1 200,0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8505" w:type="dxa"/>
            <w:noWrap/>
            <w:vAlign w:val="bottom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Фактически поступило доходов в дорожный фонд за 9 месяцев 2024г.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E1D40">
              <w:rPr>
                <w:b/>
                <w:bCs/>
                <w:sz w:val="18"/>
                <w:szCs w:val="18"/>
              </w:rPr>
              <w:t>8 584,4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8505" w:type="dxa"/>
            <w:noWrap/>
            <w:vAlign w:val="bottom"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bCs/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5E1D40">
              <w:rPr>
                <w:sz w:val="18"/>
                <w:szCs w:val="18"/>
              </w:rPr>
              <w:t>инжекторных</w:t>
            </w:r>
            <w:proofErr w:type="spellEnd"/>
            <w:r w:rsidRPr="005E1D40">
              <w:rPr>
                <w:sz w:val="18"/>
                <w:szCs w:val="18"/>
              </w:rPr>
              <w:t xml:space="preserve">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2 448,5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 xml:space="preserve">3.2 </w:t>
            </w:r>
          </w:p>
        </w:tc>
        <w:tc>
          <w:tcPr>
            <w:tcW w:w="8505" w:type="dxa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2 636,0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3.3</w:t>
            </w:r>
          </w:p>
        </w:tc>
        <w:tc>
          <w:tcPr>
            <w:tcW w:w="8505" w:type="dxa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 xml:space="preserve">- доходов, получаемых в виде налога на доходы физических лиц 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3 500,0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 xml:space="preserve">Расход средств дорожного фонда за </w:t>
            </w:r>
            <w:r w:rsidRPr="005E1D40">
              <w:rPr>
                <w:bCs/>
                <w:sz w:val="18"/>
                <w:szCs w:val="18"/>
              </w:rPr>
              <w:t xml:space="preserve"> 9 месяцев 2024г.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/>
                <w:sz w:val="18"/>
                <w:szCs w:val="18"/>
              </w:rPr>
            </w:pPr>
            <w:r w:rsidRPr="005E1D40">
              <w:rPr>
                <w:b/>
                <w:sz w:val="18"/>
                <w:szCs w:val="18"/>
              </w:rPr>
              <w:t>7 601,9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4.1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услуги по очистке автомобильных дорог от снега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4 403,7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4.2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разработка смет и проверка смет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156,4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4.3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приобретение дорожных знаков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13,2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4.4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монтаж дорожных знаков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11,0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4.5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 xml:space="preserve">- </w:t>
            </w:r>
            <w:proofErr w:type="spellStart"/>
            <w:r w:rsidRPr="005E1D40">
              <w:rPr>
                <w:sz w:val="18"/>
                <w:szCs w:val="18"/>
              </w:rPr>
              <w:t>грейдирование</w:t>
            </w:r>
            <w:proofErr w:type="spellEnd"/>
            <w:r w:rsidRPr="005E1D40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842 ,9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4.6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покупка ГПС для отсыпки автомобильных дорог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340,6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4.7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услуги по перевозки материалов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1 116,2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4.8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нанесение дорожной разметки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31,8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4.9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ремонт автомобильных дорог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671,7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shd w:val="clear" w:color="auto" w:fill="auto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5E1D40">
              <w:rPr>
                <w:bCs/>
                <w:sz w:val="18"/>
                <w:szCs w:val="18"/>
              </w:rPr>
              <w:t>4.10</w:t>
            </w:r>
          </w:p>
        </w:tc>
        <w:tc>
          <w:tcPr>
            <w:tcW w:w="8505" w:type="dxa"/>
            <w:shd w:val="clear" w:color="auto" w:fill="auto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- строительный контроль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14,4</w:t>
            </w:r>
          </w:p>
        </w:tc>
      </w:tr>
      <w:tr w:rsidR="005E1D40" w:rsidRPr="005E1D40" w:rsidTr="00723999">
        <w:trPr>
          <w:trHeight w:val="300"/>
        </w:trPr>
        <w:tc>
          <w:tcPr>
            <w:tcW w:w="747" w:type="dxa"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center"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5.</w:t>
            </w:r>
          </w:p>
        </w:tc>
        <w:tc>
          <w:tcPr>
            <w:tcW w:w="8505" w:type="dxa"/>
            <w:noWrap/>
          </w:tcPr>
          <w:p w:rsidR="005E1D40" w:rsidRPr="005E1D40" w:rsidRDefault="005E1D40" w:rsidP="00D01709">
            <w:pPr>
              <w:spacing w:before="100" w:beforeAutospacing="1"/>
              <w:contextualSpacing/>
              <w:rPr>
                <w:sz w:val="18"/>
                <w:szCs w:val="18"/>
              </w:rPr>
            </w:pPr>
            <w:r w:rsidRPr="005E1D40">
              <w:rPr>
                <w:sz w:val="18"/>
                <w:szCs w:val="18"/>
              </w:rPr>
              <w:t>Остаток неиспользованных средств дорожного фонда на 01.10.2024г. (п.3 – п. 4)</w:t>
            </w:r>
          </w:p>
        </w:tc>
        <w:tc>
          <w:tcPr>
            <w:tcW w:w="1260" w:type="dxa"/>
            <w:noWrap/>
            <w:vAlign w:val="center"/>
          </w:tcPr>
          <w:p w:rsidR="005E1D40" w:rsidRPr="005E1D40" w:rsidRDefault="005E1D40" w:rsidP="00D01709">
            <w:pPr>
              <w:spacing w:before="100" w:beforeAutospacing="1"/>
              <w:contextualSpacing/>
              <w:jc w:val="right"/>
              <w:rPr>
                <w:b/>
                <w:sz w:val="18"/>
                <w:szCs w:val="18"/>
              </w:rPr>
            </w:pPr>
            <w:r w:rsidRPr="005E1D40">
              <w:rPr>
                <w:b/>
                <w:sz w:val="18"/>
                <w:szCs w:val="18"/>
              </w:rPr>
              <w:t>982,5</w:t>
            </w:r>
          </w:p>
        </w:tc>
      </w:tr>
    </w:tbl>
    <w:p w:rsidR="0057450E" w:rsidRPr="005E1D40" w:rsidRDefault="0057450E" w:rsidP="005E1D40">
      <w:pPr>
        <w:contextualSpacing/>
        <w:rPr>
          <w:sz w:val="18"/>
          <w:szCs w:val="18"/>
        </w:rPr>
      </w:pPr>
    </w:p>
    <w:p w:rsidR="00962800" w:rsidRDefault="00962800" w:rsidP="005E1D40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p w:rsidR="00526C60" w:rsidRDefault="00526C60" w:rsidP="005E1D40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p w:rsidR="00526C60" w:rsidRDefault="00526C60" w:rsidP="005E1D40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p w:rsidR="00526C60" w:rsidRDefault="00526C60" w:rsidP="005E1D40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p w:rsidR="00526C60" w:rsidRPr="005E1D40" w:rsidRDefault="00526C60" w:rsidP="005E1D40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p w:rsidR="00962800" w:rsidRDefault="00962800" w:rsidP="0002526B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p w:rsidR="00723999" w:rsidRPr="00723999" w:rsidRDefault="00723999" w:rsidP="00723999">
      <w:pPr>
        <w:contextualSpacing/>
        <w:jc w:val="center"/>
        <w:rPr>
          <w:b/>
          <w:sz w:val="18"/>
          <w:szCs w:val="18"/>
        </w:rPr>
      </w:pPr>
      <w:r w:rsidRPr="00723999">
        <w:rPr>
          <w:b/>
          <w:sz w:val="18"/>
          <w:szCs w:val="18"/>
        </w:rPr>
        <w:t>РЕШЕНИЕ № 29.1</w:t>
      </w: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  <w:r w:rsidRPr="00723999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23BF6" wp14:editId="40534DC5">
                <wp:simplePos x="0" y="0"/>
                <wp:positionH relativeFrom="column">
                  <wp:posOffset>4714875</wp:posOffset>
                </wp:positionH>
                <wp:positionV relativeFrom="paragraph">
                  <wp:posOffset>13335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99" w:rsidRPr="009C516A" w:rsidRDefault="00723999" w:rsidP="00723999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07.10.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23B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1.25pt;margin-top:1.05pt;width:126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I&#10;/j+B3QAAAAgBAAAPAAAAAAAAAAAAAAAAAN0EAABkcnMvZG93bnJldi54bWxQSwUGAAAAAAQABADz&#10;AAAA5wUAAAAA&#10;" stroked="f">
                <v:textbox>
                  <w:txbxContent>
                    <w:p w:rsidR="00723999" w:rsidRPr="009C516A" w:rsidRDefault="00723999" w:rsidP="00723999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07.10.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23999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B4CB7" wp14:editId="361AF3A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99" w:rsidRDefault="00723999" w:rsidP="0072399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4CB7" id="Text Box 10" o:spid="_x0000_s1027" type="#_x0000_t202" style="position:absolute;left:0;text-align:left;margin-left:0;margin-top:1.8pt;width:126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723999" w:rsidRDefault="00723999" w:rsidP="0072399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23999" w:rsidRPr="00723999" w:rsidRDefault="00723999" w:rsidP="00723999">
      <w:pPr>
        <w:contextualSpacing/>
        <w:rPr>
          <w:sz w:val="18"/>
          <w:szCs w:val="18"/>
        </w:rPr>
      </w:pPr>
      <w:r w:rsidRPr="00723999">
        <w:rPr>
          <w:sz w:val="18"/>
          <w:szCs w:val="18"/>
        </w:rPr>
        <w:t>________________</w:t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</w:t>
      </w:r>
      <w:r w:rsidRPr="00723999">
        <w:rPr>
          <w:sz w:val="18"/>
          <w:szCs w:val="18"/>
        </w:rPr>
        <w:t>___________________</w:t>
      </w:r>
    </w:p>
    <w:p w:rsidR="00723999" w:rsidRPr="00723999" w:rsidRDefault="00723999" w:rsidP="00723999">
      <w:pPr>
        <w:contextualSpacing/>
        <w:rPr>
          <w:b/>
          <w:sz w:val="18"/>
          <w:szCs w:val="18"/>
        </w:rPr>
      </w:pP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    </w:t>
      </w:r>
      <w:r w:rsidRPr="0072399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</w:t>
      </w:r>
      <w:r w:rsidRPr="00723999">
        <w:rPr>
          <w:b/>
          <w:sz w:val="18"/>
          <w:szCs w:val="18"/>
        </w:rPr>
        <w:t xml:space="preserve">  29-собрание </w:t>
      </w:r>
      <w:r w:rsidRPr="00723999">
        <w:rPr>
          <w:b/>
          <w:sz w:val="18"/>
          <w:szCs w:val="18"/>
          <w:lang w:val="en-US"/>
        </w:rPr>
        <w:t>V</w:t>
      </w:r>
      <w:r w:rsidRPr="00723999">
        <w:rPr>
          <w:b/>
          <w:sz w:val="18"/>
          <w:szCs w:val="18"/>
        </w:rPr>
        <w:t>-го созыва</w:t>
      </w:r>
    </w:p>
    <w:p w:rsidR="00723999" w:rsidRPr="00723999" w:rsidRDefault="00723999" w:rsidP="00723999">
      <w:pPr>
        <w:contextualSpacing/>
        <w:rPr>
          <w:bCs/>
          <w:sz w:val="18"/>
          <w:szCs w:val="18"/>
        </w:rPr>
      </w:pPr>
      <w:r w:rsidRPr="00723999">
        <w:rPr>
          <w:bCs/>
          <w:sz w:val="18"/>
          <w:szCs w:val="18"/>
        </w:rPr>
        <w:t>О внесении изменений в Решение Совета</w:t>
      </w:r>
    </w:p>
    <w:p w:rsidR="00723999" w:rsidRPr="00723999" w:rsidRDefault="00723999" w:rsidP="00723999">
      <w:pPr>
        <w:contextualSpacing/>
        <w:rPr>
          <w:bCs/>
          <w:sz w:val="18"/>
          <w:szCs w:val="18"/>
        </w:rPr>
      </w:pPr>
      <w:proofErr w:type="spellStart"/>
      <w:r w:rsidRPr="00723999">
        <w:rPr>
          <w:bCs/>
          <w:sz w:val="18"/>
          <w:szCs w:val="18"/>
        </w:rPr>
        <w:t>Зоркальцевского</w:t>
      </w:r>
      <w:proofErr w:type="spellEnd"/>
      <w:r w:rsidRPr="00723999">
        <w:rPr>
          <w:bCs/>
          <w:sz w:val="18"/>
          <w:szCs w:val="18"/>
        </w:rPr>
        <w:t xml:space="preserve"> сельского поселения от </w:t>
      </w:r>
    </w:p>
    <w:p w:rsidR="00723999" w:rsidRPr="00723999" w:rsidRDefault="00723999" w:rsidP="00723999">
      <w:pPr>
        <w:contextualSpacing/>
        <w:rPr>
          <w:bCs/>
          <w:sz w:val="18"/>
          <w:szCs w:val="18"/>
        </w:rPr>
      </w:pPr>
      <w:r w:rsidRPr="00723999">
        <w:rPr>
          <w:bCs/>
          <w:sz w:val="18"/>
          <w:szCs w:val="18"/>
        </w:rPr>
        <w:t xml:space="preserve">21.12.2023 № 15.2 «Об утверждении    бюджета </w:t>
      </w:r>
    </w:p>
    <w:p w:rsidR="00723999" w:rsidRPr="00723999" w:rsidRDefault="00723999" w:rsidP="00723999">
      <w:pPr>
        <w:contextualSpacing/>
        <w:rPr>
          <w:bCs/>
          <w:sz w:val="18"/>
          <w:szCs w:val="18"/>
        </w:rPr>
      </w:pPr>
      <w:proofErr w:type="spellStart"/>
      <w:r w:rsidRPr="00723999">
        <w:rPr>
          <w:bCs/>
          <w:sz w:val="18"/>
          <w:szCs w:val="18"/>
        </w:rPr>
        <w:t>Зоркальцевского</w:t>
      </w:r>
      <w:proofErr w:type="spellEnd"/>
      <w:r w:rsidRPr="00723999">
        <w:rPr>
          <w:bCs/>
          <w:sz w:val="18"/>
          <w:szCs w:val="18"/>
        </w:rPr>
        <w:t xml:space="preserve"> сельского поселения</w:t>
      </w:r>
    </w:p>
    <w:p w:rsidR="00723999" w:rsidRPr="00723999" w:rsidRDefault="00723999" w:rsidP="00723999">
      <w:pPr>
        <w:contextualSpacing/>
        <w:rPr>
          <w:bCs/>
          <w:sz w:val="18"/>
          <w:szCs w:val="18"/>
        </w:rPr>
      </w:pPr>
      <w:r w:rsidRPr="00723999">
        <w:rPr>
          <w:bCs/>
          <w:sz w:val="18"/>
          <w:szCs w:val="18"/>
        </w:rPr>
        <w:t>на 2024 год и плановый период 2025-2026 годов»</w:t>
      </w:r>
    </w:p>
    <w:p w:rsidR="00723999" w:rsidRPr="00723999" w:rsidRDefault="00723999" w:rsidP="00723999">
      <w:pPr>
        <w:ind w:firstLine="708"/>
        <w:contextualSpacing/>
        <w:jc w:val="both"/>
        <w:rPr>
          <w:bCs/>
          <w:sz w:val="18"/>
          <w:szCs w:val="18"/>
        </w:rPr>
      </w:pPr>
      <w:r w:rsidRPr="00723999">
        <w:rPr>
          <w:bCs/>
          <w:sz w:val="18"/>
          <w:szCs w:val="18"/>
        </w:rPr>
        <w:lastRenderedPageBreak/>
        <w:t xml:space="preserve">На основании </w:t>
      </w:r>
      <w:proofErr w:type="spellStart"/>
      <w:r w:rsidRPr="00723999">
        <w:rPr>
          <w:bCs/>
          <w:sz w:val="18"/>
          <w:szCs w:val="18"/>
        </w:rPr>
        <w:t>п.п</w:t>
      </w:r>
      <w:proofErr w:type="spellEnd"/>
      <w:r w:rsidRPr="00723999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723999">
        <w:rPr>
          <w:bCs/>
          <w:sz w:val="18"/>
          <w:szCs w:val="18"/>
        </w:rPr>
        <w:t>Зоркальцевское</w:t>
      </w:r>
      <w:proofErr w:type="spellEnd"/>
      <w:r w:rsidRPr="00723999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723999">
        <w:rPr>
          <w:bCs/>
          <w:sz w:val="18"/>
          <w:szCs w:val="18"/>
        </w:rPr>
        <w:t>Зоркальцевского</w:t>
      </w:r>
      <w:proofErr w:type="spellEnd"/>
      <w:r w:rsidRPr="00723999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723999">
        <w:rPr>
          <w:bCs/>
          <w:sz w:val="18"/>
          <w:szCs w:val="18"/>
        </w:rPr>
        <w:t>Зоркальцевское</w:t>
      </w:r>
      <w:proofErr w:type="spellEnd"/>
      <w:r w:rsidRPr="00723999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723999">
        <w:rPr>
          <w:bCs/>
          <w:sz w:val="18"/>
          <w:szCs w:val="18"/>
        </w:rPr>
        <w:t>Зоркальцевского</w:t>
      </w:r>
      <w:proofErr w:type="spellEnd"/>
      <w:r w:rsidRPr="00723999">
        <w:rPr>
          <w:bCs/>
          <w:sz w:val="18"/>
          <w:szCs w:val="18"/>
        </w:rPr>
        <w:t xml:space="preserve"> сельского поселения от 26 июня 2014 № 13 (в последующих редакциях), Уведомления по расчетам между бюджетами  Управления Финансов Администрации Томского района от 24  сентября 2024 № 394, письма в Совет </w:t>
      </w:r>
      <w:proofErr w:type="spellStart"/>
      <w:r w:rsidRPr="00723999">
        <w:rPr>
          <w:bCs/>
          <w:sz w:val="18"/>
          <w:szCs w:val="18"/>
        </w:rPr>
        <w:t>Зоркальцевского</w:t>
      </w:r>
      <w:proofErr w:type="spellEnd"/>
      <w:r w:rsidRPr="00723999">
        <w:rPr>
          <w:bCs/>
          <w:sz w:val="18"/>
          <w:szCs w:val="18"/>
        </w:rPr>
        <w:t xml:space="preserve"> сельского поселения от 03 октября 2024 № 02-07-1538  и ст. 92.1 Бюджетного кодекса Российской Федерации,  </w:t>
      </w:r>
    </w:p>
    <w:p w:rsidR="00723999" w:rsidRPr="00723999" w:rsidRDefault="00723999" w:rsidP="00723999">
      <w:pPr>
        <w:contextualSpacing/>
        <w:jc w:val="center"/>
        <w:rPr>
          <w:b/>
          <w:bCs/>
          <w:sz w:val="18"/>
          <w:szCs w:val="18"/>
        </w:rPr>
      </w:pPr>
      <w:r w:rsidRPr="00723999">
        <w:rPr>
          <w:b/>
          <w:bCs/>
          <w:sz w:val="18"/>
          <w:szCs w:val="18"/>
        </w:rPr>
        <w:t xml:space="preserve">Совет </w:t>
      </w:r>
      <w:proofErr w:type="spellStart"/>
      <w:r w:rsidRPr="00723999">
        <w:rPr>
          <w:b/>
          <w:bCs/>
          <w:sz w:val="18"/>
          <w:szCs w:val="18"/>
        </w:rPr>
        <w:t>Зоркальцевского</w:t>
      </w:r>
      <w:proofErr w:type="spellEnd"/>
      <w:r w:rsidRPr="00723999">
        <w:rPr>
          <w:b/>
          <w:bCs/>
          <w:sz w:val="18"/>
          <w:szCs w:val="18"/>
        </w:rPr>
        <w:t xml:space="preserve"> сельского поселения РЕШИЛ: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на 2024 год и плановый период 2025-2026 годов».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2.   Пункт 1 Приложения к решению Совета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на 2023 год:</w:t>
      </w:r>
    </w:p>
    <w:p w:rsidR="00723999" w:rsidRPr="00723999" w:rsidRDefault="00723999" w:rsidP="00723999">
      <w:pPr>
        <w:ind w:left="142"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 - общий объем доходов местного бюджета в сумме 79180,3 тыс. руб.;</w:t>
      </w:r>
    </w:p>
    <w:p w:rsidR="00723999" w:rsidRPr="00723999" w:rsidRDefault="00723999" w:rsidP="00723999">
      <w:pPr>
        <w:ind w:left="142"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>- общий объем расходов местного бюджета в сумме 90830,7 тыс. руб.;</w:t>
      </w:r>
    </w:p>
    <w:p w:rsidR="00723999" w:rsidRPr="00723999" w:rsidRDefault="00723999" w:rsidP="00723999">
      <w:pPr>
        <w:ind w:left="142"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>- дефицит местного бюджета в сумме 11650,4 тыс. руб.».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color w:val="000000"/>
          <w:sz w:val="18"/>
          <w:szCs w:val="18"/>
        </w:rPr>
        <w:t>3.</w:t>
      </w:r>
      <w:r w:rsidRPr="00723999">
        <w:rPr>
          <w:sz w:val="18"/>
          <w:szCs w:val="18"/>
        </w:rPr>
        <w:t xml:space="preserve"> Пункт 11 Приложения к решению Совета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«Утвердить объем бюджетных ассигнований дорожного фонда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на 2023 год в сумме 12667,7 тыс. руб., в </w:t>
      </w:r>
      <w:proofErr w:type="spellStart"/>
      <w:r w:rsidRPr="00723999">
        <w:rPr>
          <w:sz w:val="18"/>
          <w:szCs w:val="18"/>
        </w:rPr>
        <w:t>т.ч</w:t>
      </w:r>
      <w:proofErr w:type="spellEnd"/>
      <w:r w:rsidRPr="00723999">
        <w:rPr>
          <w:sz w:val="18"/>
          <w:szCs w:val="18"/>
        </w:rPr>
        <w:t>. от: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723999">
        <w:rPr>
          <w:sz w:val="18"/>
          <w:szCs w:val="18"/>
        </w:rPr>
        <w:t>инжекторных</w:t>
      </w:r>
      <w:proofErr w:type="spellEnd"/>
      <w:r w:rsidRPr="00723999">
        <w:rPr>
          <w:sz w:val="18"/>
          <w:szCs w:val="18"/>
        </w:rPr>
        <w:t>) двигателей, производимые на территории Российской Федерации – 3531,7 тыс. руб.;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       - остатков средств на счетах по учету средств местного бюджета в течение соответствующего финансового года- 2636 тыс. руб.;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        - доходов, получаемых в виде налога на доходы физических лиц - 5100,0 тыс. руб.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        - налога на имущество физических лиц, взимаемый по ставкам, применяемым к объектам налогообложения, расположенным в границах сельских поселений в размере 200,0 тыс. руб.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         - 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размере 1 200,0 </w:t>
      </w:r>
      <w:proofErr w:type="spellStart"/>
      <w:r w:rsidRPr="00723999">
        <w:rPr>
          <w:sz w:val="18"/>
          <w:szCs w:val="18"/>
        </w:rPr>
        <w:t>тыс.руб</w:t>
      </w:r>
      <w:proofErr w:type="spellEnd"/>
      <w:r w:rsidRPr="00723999">
        <w:rPr>
          <w:sz w:val="18"/>
          <w:szCs w:val="18"/>
        </w:rPr>
        <w:t>.»</w:t>
      </w:r>
    </w:p>
    <w:p w:rsidR="00723999" w:rsidRPr="00723999" w:rsidRDefault="00723999" w:rsidP="00723999">
      <w:pPr>
        <w:contextualSpacing/>
        <w:jc w:val="both"/>
        <w:rPr>
          <w:bCs/>
          <w:sz w:val="18"/>
          <w:szCs w:val="18"/>
        </w:rPr>
      </w:pPr>
      <w:r w:rsidRPr="00723999">
        <w:rPr>
          <w:color w:val="000000"/>
          <w:sz w:val="18"/>
          <w:szCs w:val="18"/>
        </w:rPr>
        <w:t xml:space="preserve">4. </w:t>
      </w:r>
      <w:r w:rsidRPr="00723999">
        <w:rPr>
          <w:sz w:val="18"/>
          <w:szCs w:val="18"/>
        </w:rPr>
        <w:t xml:space="preserve">   </w:t>
      </w:r>
      <w:r w:rsidRPr="00723999">
        <w:rPr>
          <w:bCs/>
          <w:sz w:val="18"/>
          <w:szCs w:val="18"/>
        </w:rPr>
        <w:t xml:space="preserve">Приложение 1 к Решению Совета </w:t>
      </w:r>
      <w:proofErr w:type="spellStart"/>
      <w:r w:rsidRPr="00723999">
        <w:rPr>
          <w:bCs/>
          <w:sz w:val="18"/>
          <w:szCs w:val="18"/>
        </w:rPr>
        <w:t>Зоркальцевского</w:t>
      </w:r>
      <w:proofErr w:type="spellEnd"/>
      <w:r w:rsidRPr="00723999">
        <w:rPr>
          <w:bCs/>
          <w:sz w:val="18"/>
          <w:szCs w:val="18"/>
        </w:rPr>
        <w:t xml:space="preserve"> сельского поселения </w:t>
      </w:r>
      <w:r w:rsidRPr="00723999">
        <w:rPr>
          <w:sz w:val="18"/>
          <w:szCs w:val="18"/>
        </w:rPr>
        <w:t xml:space="preserve">от 21.12.2023 № 15.2 «О бюджете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723999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bCs/>
          <w:sz w:val="18"/>
          <w:szCs w:val="18"/>
        </w:rPr>
        <w:t xml:space="preserve">5.  Приложение 2 к Решению Совета </w:t>
      </w:r>
      <w:proofErr w:type="spellStart"/>
      <w:r w:rsidRPr="00723999">
        <w:rPr>
          <w:bCs/>
          <w:sz w:val="18"/>
          <w:szCs w:val="18"/>
        </w:rPr>
        <w:t>Зоркальцевского</w:t>
      </w:r>
      <w:proofErr w:type="spellEnd"/>
      <w:r w:rsidRPr="00723999">
        <w:rPr>
          <w:bCs/>
          <w:sz w:val="18"/>
          <w:szCs w:val="18"/>
        </w:rPr>
        <w:t xml:space="preserve"> сельского поселения </w:t>
      </w:r>
      <w:r w:rsidRPr="00723999">
        <w:rPr>
          <w:sz w:val="18"/>
          <w:szCs w:val="18"/>
        </w:rPr>
        <w:t xml:space="preserve">от 21.12.2023 № 15.2 «О бюджете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723999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723999" w:rsidRPr="00723999" w:rsidRDefault="00723999" w:rsidP="00723999">
      <w:pPr>
        <w:contextualSpacing/>
        <w:jc w:val="both"/>
        <w:rPr>
          <w:b/>
          <w:sz w:val="18"/>
          <w:szCs w:val="18"/>
          <w:u w:val="single"/>
        </w:rPr>
      </w:pPr>
      <w:r w:rsidRPr="00723999">
        <w:rPr>
          <w:bCs/>
          <w:sz w:val="18"/>
          <w:szCs w:val="18"/>
        </w:rPr>
        <w:t>6</w:t>
      </w:r>
      <w:r w:rsidRPr="00723999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в сети Интернет – </w:t>
      </w:r>
      <w:hyperlink r:id="rId9" w:history="1">
        <w:r w:rsidRPr="00723999">
          <w:rPr>
            <w:rStyle w:val="af0"/>
            <w:b/>
            <w:sz w:val="18"/>
            <w:szCs w:val="18"/>
            <w:lang w:val="en-US"/>
          </w:rPr>
          <w:t>www</w:t>
        </w:r>
        <w:r w:rsidRPr="00723999">
          <w:rPr>
            <w:rStyle w:val="af0"/>
            <w:b/>
            <w:sz w:val="18"/>
            <w:szCs w:val="18"/>
          </w:rPr>
          <w:t>.</w:t>
        </w:r>
        <w:proofErr w:type="spellStart"/>
        <w:r w:rsidRPr="00723999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723999">
          <w:rPr>
            <w:rStyle w:val="af0"/>
            <w:b/>
            <w:sz w:val="18"/>
            <w:szCs w:val="18"/>
          </w:rPr>
          <w:t>.</w:t>
        </w:r>
        <w:proofErr w:type="spellStart"/>
        <w:r w:rsidRPr="00723999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723999">
          <w:rPr>
            <w:rStyle w:val="af0"/>
            <w:b/>
            <w:sz w:val="18"/>
            <w:szCs w:val="18"/>
          </w:rPr>
          <w:t>.</w:t>
        </w:r>
        <w:proofErr w:type="spellStart"/>
        <w:r w:rsidRPr="00723999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723999">
        <w:rPr>
          <w:b/>
          <w:sz w:val="18"/>
          <w:szCs w:val="18"/>
          <w:u w:val="single"/>
        </w:rPr>
        <w:t>.</w:t>
      </w:r>
    </w:p>
    <w:p w:rsidR="00723999" w:rsidRPr="00723999" w:rsidRDefault="00723999" w:rsidP="00723999">
      <w:pPr>
        <w:keepNext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7. Настоящее Решение вступает в силу с момента его опубликования в Информационном бюллетене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поселения.</w:t>
      </w:r>
    </w:p>
    <w:p w:rsidR="00723999" w:rsidRPr="00723999" w:rsidRDefault="00723999" w:rsidP="00723999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>8. Контроль за исполнением настоящего Решения оставляю за собой.</w:t>
      </w:r>
    </w:p>
    <w:p w:rsidR="00723999" w:rsidRPr="00723999" w:rsidRDefault="00723999" w:rsidP="00723999">
      <w:pPr>
        <w:keepNext/>
        <w:contextualSpacing/>
        <w:jc w:val="both"/>
        <w:rPr>
          <w:b/>
          <w:sz w:val="18"/>
          <w:szCs w:val="18"/>
        </w:rPr>
      </w:pPr>
    </w:p>
    <w:p w:rsidR="00723999" w:rsidRPr="00723999" w:rsidRDefault="00723999" w:rsidP="00723999">
      <w:pPr>
        <w:spacing w:before="60" w:after="60"/>
        <w:contextualSpacing/>
        <w:jc w:val="both"/>
        <w:rPr>
          <w:i/>
          <w:sz w:val="18"/>
          <w:szCs w:val="18"/>
        </w:rPr>
      </w:pPr>
      <w:r w:rsidRPr="00723999">
        <w:rPr>
          <w:i/>
          <w:sz w:val="18"/>
          <w:szCs w:val="18"/>
        </w:rPr>
        <w:t>Председатель Совета</w:t>
      </w:r>
      <w:r w:rsidRPr="00723999">
        <w:rPr>
          <w:i/>
          <w:sz w:val="18"/>
          <w:szCs w:val="18"/>
        </w:rPr>
        <w:tab/>
      </w:r>
    </w:p>
    <w:p w:rsidR="00723999" w:rsidRPr="00723999" w:rsidRDefault="00723999" w:rsidP="00723999">
      <w:pPr>
        <w:contextualSpacing/>
        <w:rPr>
          <w:i/>
          <w:sz w:val="18"/>
          <w:szCs w:val="18"/>
        </w:rPr>
      </w:pPr>
      <w:proofErr w:type="spellStart"/>
      <w:r w:rsidRPr="00723999">
        <w:rPr>
          <w:i/>
          <w:sz w:val="18"/>
          <w:szCs w:val="18"/>
        </w:rPr>
        <w:t>Зоркальцевского</w:t>
      </w:r>
      <w:proofErr w:type="spellEnd"/>
      <w:r w:rsidRPr="00723999">
        <w:rPr>
          <w:i/>
          <w:sz w:val="18"/>
          <w:szCs w:val="18"/>
        </w:rPr>
        <w:t xml:space="preserve"> сельского поселения</w:t>
      </w:r>
      <w:r w:rsidRPr="00723999">
        <w:rPr>
          <w:i/>
          <w:sz w:val="18"/>
          <w:szCs w:val="18"/>
        </w:rPr>
        <w:tab/>
        <w:t xml:space="preserve">                                           </w:t>
      </w:r>
      <w:r>
        <w:rPr>
          <w:i/>
          <w:sz w:val="18"/>
          <w:szCs w:val="18"/>
        </w:rPr>
        <w:t xml:space="preserve">      </w:t>
      </w:r>
    </w:p>
    <w:p w:rsidR="00723999" w:rsidRPr="00723999" w:rsidRDefault="00723999" w:rsidP="00723999">
      <w:pPr>
        <w:contextualSpacing/>
        <w:jc w:val="right"/>
        <w:rPr>
          <w:sz w:val="18"/>
          <w:szCs w:val="18"/>
        </w:rPr>
      </w:pPr>
      <w:r w:rsidRPr="00723999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723999" w:rsidRPr="00723999" w:rsidRDefault="00723999" w:rsidP="00723999">
      <w:pPr>
        <w:contextualSpacing/>
        <w:rPr>
          <w:i/>
          <w:sz w:val="18"/>
          <w:szCs w:val="18"/>
          <w:highlight w:val="yellow"/>
        </w:rPr>
      </w:pPr>
      <w:r w:rsidRPr="00723999">
        <w:rPr>
          <w:i/>
          <w:iCs/>
          <w:sz w:val="18"/>
          <w:szCs w:val="18"/>
        </w:rPr>
        <w:t xml:space="preserve">Глава </w:t>
      </w:r>
      <w:proofErr w:type="spellStart"/>
      <w:r w:rsidRPr="00723999">
        <w:rPr>
          <w:i/>
          <w:iCs/>
          <w:sz w:val="18"/>
          <w:szCs w:val="18"/>
        </w:rPr>
        <w:t>Зоркальцевского</w:t>
      </w:r>
      <w:proofErr w:type="spellEnd"/>
      <w:r w:rsidRPr="00723999">
        <w:rPr>
          <w:i/>
          <w:iCs/>
          <w:sz w:val="18"/>
          <w:szCs w:val="18"/>
        </w:rPr>
        <w:t xml:space="preserve"> сельского поселения                        </w:t>
      </w:r>
      <w:r>
        <w:rPr>
          <w:i/>
          <w:iCs/>
          <w:sz w:val="18"/>
          <w:szCs w:val="18"/>
        </w:rPr>
        <w:t xml:space="preserve">                     </w:t>
      </w:r>
    </w:p>
    <w:p w:rsidR="00723999" w:rsidRPr="00723999" w:rsidRDefault="00723999" w:rsidP="00723999">
      <w:pPr>
        <w:tabs>
          <w:tab w:val="left" w:pos="8246"/>
        </w:tabs>
        <w:contextualSpacing/>
        <w:rPr>
          <w:sz w:val="18"/>
          <w:szCs w:val="18"/>
        </w:rPr>
      </w:pPr>
      <w:r w:rsidRPr="00723999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723999"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</w:t>
      </w:r>
      <w:r>
        <w:rPr>
          <w:sz w:val="18"/>
          <w:szCs w:val="18"/>
          <w:highlight w:val="yellow"/>
        </w:rPr>
        <w:t xml:space="preserve">                      </w:t>
      </w:r>
    </w:p>
    <w:tbl>
      <w:tblPr>
        <w:tblW w:w="10452" w:type="dxa"/>
        <w:tblInd w:w="-142" w:type="dxa"/>
        <w:tblLook w:val="04A0" w:firstRow="1" w:lastRow="0" w:firstColumn="1" w:lastColumn="0" w:noHBand="0" w:noVBand="1"/>
      </w:tblPr>
      <w:tblGrid>
        <w:gridCol w:w="3828"/>
        <w:gridCol w:w="816"/>
        <w:gridCol w:w="858"/>
        <w:gridCol w:w="1365"/>
        <w:gridCol w:w="660"/>
        <w:gridCol w:w="960"/>
        <w:gridCol w:w="1000"/>
        <w:gridCol w:w="965"/>
      </w:tblGrid>
      <w:tr w:rsidR="00723999" w:rsidRPr="00723999" w:rsidTr="00723999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723999" w:rsidRPr="00723999" w:rsidTr="00723999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 xml:space="preserve">к Решению Совета </w:t>
            </w:r>
            <w:proofErr w:type="spellStart"/>
            <w:r w:rsidRPr="00723999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723999"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723999" w:rsidRPr="00723999" w:rsidTr="00723999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07.10.2024 № 29.1</w:t>
            </w:r>
          </w:p>
        </w:tc>
      </w:tr>
      <w:tr w:rsidR="00723999" w:rsidRPr="00723999" w:rsidTr="00723999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723999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72399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23999" w:rsidRPr="00723999" w:rsidTr="00723999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сельского поселения от 21.12.2023 № 15.2</w:t>
            </w:r>
          </w:p>
        </w:tc>
      </w:tr>
      <w:tr w:rsidR="00723999" w:rsidRPr="00723999" w:rsidTr="00723999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 xml:space="preserve"> « О бюджете </w:t>
            </w:r>
            <w:proofErr w:type="spellStart"/>
            <w:r w:rsidRPr="00723999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723999">
              <w:rPr>
                <w:color w:val="000000"/>
                <w:sz w:val="18"/>
                <w:szCs w:val="18"/>
              </w:rPr>
              <w:t xml:space="preserve"> сельского поселения на 2024 год </w:t>
            </w:r>
          </w:p>
        </w:tc>
      </w:tr>
      <w:tr w:rsidR="00723999" w:rsidRPr="00723999" w:rsidTr="00723999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и плановый период 2025-2026 годов»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723999" w:rsidRPr="00723999" w:rsidTr="00723999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723999" w:rsidRPr="00723999" w:rsidTr="00723999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723999" w:rsidRPr="00723999" w:rsidTr="00723999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23999">
              <w:rPr>
                <w:b/>
                <w:bCs/>
                <w:sz w:val="18"/>
                <w:szCs w:val="18"/>
              </w:rPr>
              <w:t>Зоркальцевского</w:t>
            </w:r>
            <w:proofErr w:type="spellEnd"/>
            <w:r w:rsidRPr="00723999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  <w:tr w:rsidR="00723999" w:rsidRPr="00723999" w:rsidTr="00723999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90830,7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proofErr w:type="spellStart"/>
            <w:r w:rsidRPr="00723999">
              <w:rPr>
                <w:b/>
                <w:bCs/>
                <w:sz w:val="18"/>
                <w:szCs w:val="18"/>
              </w:rPr>
              <w:lastRenderedPageBreak/>
              <w:t>Зоркальцевское</w:t>
            </w:r>
            <w:proofErr w:type="spellEnd"/>
            <w:r w:rsidRPr="00723999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90830,7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18168,4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1160,5</w:t>
            </w:r>
          </w:p>
        </w:tc>
      </w:tr>
      <w:tr w:rsidR="00723999" w:rsidRPr="00723999" w:rsidTr="00723999">
        <w:trPr>
          <w:trHeight w:val="1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1160,5</w:t>
            </w:r>
          </w:p>
        </w:tc>
      </w:tr>
      <w:tr w:rsidR="00723999" w:rsidRPr="00723999" w:rsidTr="00723999">
        <w:trPr>
          <w:trHeight w:val="14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1160,5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1160,5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1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526C60">
        <w:trPr>
          <w:trHeight w:val="10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11107,4</w:t>
            </w:r>
          </w:p>
        </w:tc>
      </w:tr>
      <w:tr w:rsidR="00723999" w:rsidRPr="00723999" w:rsidTr="00526C60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11107,4</w:t>
            </w:r>
          </w:p>
        </w:tc>
      </w:tr>
      <w:tr w:rsidR="00723999" w:rsidRPr="00723999" w:rsidTr="00526C60">
        <w:trPr>
          <w:trHeight w:val="1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7367,1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7367,1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526C60">
        <w:trPr>
          <w:trHeight w:val="14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3699,9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3699,9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40,4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40,4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526C60">
        <w:trPr>
          <w:trHeight w:val="13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526C60">
        <w:trPr>
          <w:trHeight w:val="13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both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both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both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both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both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both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8212,6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8212,6</w:t>
            </w:r>
          </w:p>
        </w:tc>
      </w:tr>
      <w:tr w:rsidR="00723999" w:rsidRPr="00723999" w:rsidTr="00526C60">
        <w:trPr>
          <w:trHeight w:val="9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5405,3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5022,6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1831,6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22,6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1831,6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22,6</w:t>
            </w:r>
          </w:p>
        </w:tc>
      </w:tr>
      <w:tr w:rsidR="00723999" w:rsidRPr="00723999" w:rsidTr="00526C60">
        <w:trPr>
          <w:trHeight w:val="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3100,0</w:t>
            </w:r>
          </w:p>
        </w:tc>
      </w:tr>
      <w:tr w:rsidR="00723999" w:rsidRPr="00723999" w:rsidTr="00723999">
        <w:trPr>
          <w:trHeight w:val="3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3100,0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3100,0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3100,0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527,6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527,6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527,6</w:t>
            </w:r>
          </w:p>
        </w:tc>
      </w:tr>
      <w:tr w:rsidR="00723999" w:rsidRPr="00723999" w:rsidTr="00526C60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390,8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390,8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136,8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136,8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723999" w:rsidRPr="00723999" w:rsidTr="00526C60">
        <w:trPr>
          <w:trHeight w:val="9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400,0</w:t>
            </w:r>
          </w:p>
        </w:tc>
      </w:tr>
      <w:tr w:rsidR="00723999" w:rsidRPr="00723999" w:rsidTr="00526C60">
        <w:trPr>
          <w:trHeight w:val="8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2399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13267,7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3763,8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3763,8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3763,8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3063,8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3063,8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3063,8</w:t>
            </w:r>
          </w:p>
        </w:tc>
      </w:tr>
      <w:tr w:rsidR="00723999" w:rsidRPr="00723999" w:rsidTr="00526C60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700,0</w:t>
            </w:r>
          </w:p>
        </w:tc>
      </w:tr>
      <w:tr w:rsidR="00723999" w:rsidRPr="00723999" w:rsidTr="00526C60">
        <w:trPr>
          <w:trHeight w:val="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700,0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</w:tr>
      <w:tr w:rsidR="00723999" w:rsidRPr="00723999" w:rsidTr="00526C60">
        <w:trPr>
          <w:trHeight w:val="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26577,2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26577,2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550,0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550,0</w:t>
            </w:r>
          </w:p>
        </w:tc>
      </w:tr>
      <w:tr w:rsidR="00723999" w:rsidRPr="00723999" w:rsidTr="00526C60">
        <w:trPr>
          <w:trHeight w:val="10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16040,1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16040,1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8527,4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lastRenderedPageBreak/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9872,9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8527,4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8199,5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8199,5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8199,5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723999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27,9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27,9</w:t>
            </w:r>
          </w:p>
        </w:tc>
      </w:tr>
      <w:tr w:rsidR="00723999" w:rsidRPr="00723999" w:rsidTr="00526C60">
        <w:trPr>
          <w:trHeight w:val="10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27,9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526C60">
        <w:trPr>
          <w:trHeight w:val="6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526C60">
        <w:trPr>
          <w:trHeight w:val="6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526C60">
        <w:trPr>
          <w:trHeight w:val="11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723999">
              <w:rPr>
                <w:sz w:val="18"/>
                <w:szCs w:val="18"/>
              </w:rPr>
              <w:t>фихическим</w:t>
            </w:r>
            <w:proofErr w:type="spellEnd"/>
            <w:r w:rsidRPr="00723999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526C60">
        <w:trPr>
          <w:trHeight w:val="5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Изготовление схемы газоснабжения д. </w:t>
            </w:r>
            <w:proofErr w:type="spellStart"/>
            <w:r w:rsidRPr="00723999">
              <w:rPr>
                <w:sz w:val="18"/>
                <w:szCs w:val="18"/>
              </w:rPr>
              <w:t>Березкино</w:t>
            </w:r>
            <w:proofErr w:type="spellEnd"/>
            <w:r w:rsidRPr="00723999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16285,8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16285,8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17499,8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15945,8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17499,8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5353,3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10999,8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10999,8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10999,8</w:t>
            </w:r>
          </w:p>
        </w:tc>
      </w:tr>
      <w:tr w:rsidR="00723999" w:rsidRPr="00723999" w:rsidTr="00526C60">
        <w:trPr>
          <w:trHeight w:val="16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526C60">
        <w:trPr>
          <w:trHeight w:val="8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9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9323,6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8000,0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723999">
              <w:rPr>
                <w:sz w:val="18"/>
                <w:szCs w:val="18"/>
              </w:rPr>
              <w:t>щих</w:t>
            </w:r>
            <w:proofErr w:type="spellEnd"/>
            <w:r w:rsidRPr="00723999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1041,6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1041,6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1041,6</w:t>
            </w:r>
          </w:p>
        </w:tc>
      </w:tr>
      <w:tr w:rsidR="00723999" w:rsidRPr="00723999" w:rsidTr="00723999">
        <w:trPr>
          <w:trHeight w:val="16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99" w:rsidRPr="00723999" w:rsidRDefault="00723999" w:rsidP="00723999">
            <w:pPr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526C60">
        <w:trPr>
          <w:trHeight w:val="11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282,0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282,0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282,0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2409,0</w:t>
            </w:r>
          </w:p>
        </w:tc>
      </w:tr>
      <w:tr w:rsidR="00723999" w:rsidRPr="00723999" w:rsidTr="00526C60">
        <w:trPr>
          <w:trHeight w:val="12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1310,1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723999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1310,1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1310,1</w:t>
            </w:r>
          </w:p>
        </w:tc>
      </w:tr>
      <w:tr w:rsidR="00723999" w:rsidRPr="00723999" w:rsidTr="00526C60">
        <w:trPr>
          <w:trHeight w:val="10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1098,9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723999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1098,9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1098,9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1629,8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proofErr w:type="spellStart"/>
            <w:r w:rsidRPr="00723999">
              <w:rPr>
                <w:sz w:val="18"/>
                <w:szCs w:val="18"/>
              </w:rPr>
              <w:t>Софинансирование</w:t>
            </w:r>
            <w:proofErr w:type="spellEnd"/>
            <w:r w:rsidRPr="00723999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30,0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409,8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409,8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409,8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</w:tr>
      <w:tr w:rsidR="00723999" w:rsidRPr="00723999" w:rsidTr="00723999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600,0</w:t>
            </w:r>
          </w:p>
        </w:tc>
      </w:tr>
      <w:tr w:rsidR="00723999" w:rsidRPr="00723999" w:rsidTr="00526C60">
        <w:trPr>
          <w:trHeight w:val="8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723999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11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lastRenderedPageBreak/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</w:tr>
      <w:tr w:rsidR="00723999" w:rsidRPr="00723999" w:rsidTr="00526C60">
        <w:trPr>
          <w:trHeight w:val="1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99" w:rsidRPr="00723999" w:rsidRDefault="00723999" w:rsidP="00723999">
            <w:pPr>
              <w:contextualSpacing/>
              <w:jc w:val="center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99" w:rsidRPr="00723999" w:rsidRDefault="00723999" w:rsidP="00723999">
            <w:pPr>
              <w:contextualSpacing/>
              <w:jc w:val="right"/>
              <w:rPr>
                <w:sz w:val="18"/>
                <w:szCs w:val="18"/>
              </w:rPr>
            </w:pPr>
            <w:r w:rsidRPr="00723999">
              <w:rPr>
                <w:sz w:val="18"/>
                <w:szCs w:val="18"/>
              </w:rPr>
              <w:t>0,0</w:t>
            </w:r>
          </w:p>
        </w:tc>
      </w:tr>
    </w:tbl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723999" w:rsidRPr="00723999" w:rsidRDefault="00723999" w:rsidP="00526C60">
      <w:pPr>
        <w:contextualSpacing/>
        <w:rPr>
          <w:sz w:val="18"/>
          <w:szCs w:val="18"/>
          <w:highlight w:val="yellow"/>
        </w:rPr>
      </w:pPr>
    </w:p>
    <w:p w:rsidR="00723999" w:rsidRPr="00723999" w:rsidRDefault="00723999" w:rsidP="00526C60">
      <w:pPr>
        <w:tabs>
          <w:tab w:val="left" w:pos="8246"/>
        </w:tabs>
        <w:contextualSpacing/>
        <w:jc w:val="right"/>
        <w:rPr>
          <w:sz w:val="18"/>
          <w:szCs w:val="18"/>
        </w:rPr>
      </w:pPr>
    </w:p>
    <w:p w:rsidR="00723999" w:rsidRPr="00723999" w:rsidRDefault="00723999" w:rsidP="00526C60">
      <w:pPr>
        <w:tabs>
          <w:tab w:val="left" w:pos="8246"/>
        </w:tabs>
        <w:contextualSpacing/>
        <w:jc w:val="right"/>
        <w:rPr>
          <w:i/>
          <w:sz w:val="18"/>
          <w:szCs w:val="18"/>
        </w:rPr>
      </w:pPr>
      <w:r w:rsidRPr="00723999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723999">
        <w:rPr>
          <w:i/>
          <w:sz w:val="18"/>
          <w:szCs w:val="18"/>
        </w:rPr>
        <w:t>Приложение № 2</w:t>
      </w:r>
    </w:p>
    <w:p w:rsidR="00723999" w:rsidRPr="00723999" w:rsidRDefault="00723999" w:rsidP="00526C60">
      <w:pPr>
        <w:pStyle w:val="11"/>
        <w:contextualSpacing/>
        <w:jc w:val="right"/>
        <w:rPr>
          <w:i/>
          <w:sz w:val="18"/>
          <w:szCs w:val="18"/>
        </w:rPr>
      </w:pPr>
      <w:r w:rsidRPr="00723999">
        <w:rPr>
          <w:i/>
          <w:sz w:val="18"/>
          <w:szCs w:val="18"/>
        </w:rPr>
        <w:t xml:space="preserve">к Решению Совета </w:t>
      </w:r>
      <w:proofErr w:type="spellStart"/>
      <w:r w:rsidRPr="00723999">
        <w:rPr>
          <w:i/>
          <w:sz w:val="18"/>
          <w:szCs w:val="18"/>
        </w:rPr>
        <w:t>Зоркальцевского</w:t>
      </w:r>
      <w:proofErr w:type="spellEnd"/>
      <w:r w:rsidRPr="00723999">
        <w:rPr>
          <w:i/>
          <w:sz w:val="18"/>
          <w:szCs w:val="18"/>
        </w:rPr>
        <w:t xml:space="preserve"> сельского поселения </w:t>
      </w:r>
    </w:p>
    <w:p w:rsidR="00723999" w:rsidRPr="00723999" w:rsidRDefault="00723999" w:rsidP="00526C60">
      <w:pPr>
        <w:ind w:firstLine="720"/>
        <w:contextualSpacing/>
        <w:jc w:val="right"/>
        <w:rPr>
          <w:i/>
          <w:sz w:val="18"/>
          <w:szCs w:val="18"/>
        </w:rPr>
      </w:pPr>
      <w:r w:rsidRPr="00723999">
        <w:rPr>
          <w:i/>
          <w:sz w:val="18"/>
          <w:szCs w:val="18"/>
        </w:rPr>
        <w:tab/>
        <w:t xml:space="preserve">                                                                                                        от 07.10.2024 № 29.1</w:t>
      </w:r>
    </w:p>
    <w:p w:rsidR="00723999" w:rsidRPr="00723999" w:rsidRDefault="00723999" w:rsidP="00526C60">
      <w:pPr>
        <w:ind w:firstLine="720"/>
        <w:contextualSpacing/>
        <w:jc w:val="right"/>
        <w:rPr>
          <w:i/>
          <w:sz w:val="18"/>
          <w:szCs w:val="18"/>
        </w:rPr>
      </w:pPr>
      <w:r w:rsidRPr="00723999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723999">
        <w:rPr>
          <w:i/>
          <w:sz w:val="18"/>
          <w:szCs w:val="18"/>
        </w:rPr>
        <w:t>Зоркальцевского</w:t>
      </w:r>
      <w:proofErr w:type="spellEnd"/>
      <w:r w:rsidRPr="00723999">
        <w:rPr>
          <w:i/>
          <w:sz w:val="18"/>
          <w:szCs w:val="18"/>
        </w:rPr>
        <w:t xml:space="preserve"> </w:t>
      </w:r>
    </w:p>
    <w:p w:rsidR="00723999" w:rsidRPr="00723999" w:rsidRDefault="00723999" w:rsidP="00526C60">
      <w:pPr>
        <w:ind w:firstLine="720"/>
        <w:contextualSpacing/>
        <w:jc w:val="right"/>
        <w:rPr>
          <w:i/>
          <w:sz w:val="18"/>
          <w:szCs w:val="18"/>
        </w:rPr>
      </w:pPr>
      <w:r w:rsidRPr="00723999">
        <w:rPr>
          <w:i/>
          <w:sz w:val="18"/>
          <w:szCs w:val="18"/>
        </w:rPr>
        <w:lastRenderedPageBreak/>
        <w:t>сельского поселения от 21.12.2023 № 15.2</w:t>
      </w:r>
    </w:p>
    <w:p w:rsidR="00723999" w:rsidRPr="00723999" w:rsidRDefault="00723999" w:rsidP="00526C60">
      <w:pPr>
        <w:ind w:firstLine="720"/>
        <w:contextualSpacing/>
        <w:jc w:val="right"/>
        <w:rPr>
          <w:i/>
          <w:sz w:val="18"/>
          <w:szCs w:val="18"/>
        </w:rPr>
      </w:pPr>
      <w:r w:rsidRPr="00723999">
        <w:rPr>
          <w:i/>
          <w:sz w:val="18"/>
          <w:szCs w:val="18"/>
        </w:rPr>
        <w:t xml:space="preserve"> «Об утверждении бюджета </w:t>
      </w:r>
    </w:p>
    <w:p w:rsidR="00723999" w:rsidRPr="00723999" w:rsidRDefault="00723999" w:rsidP="00526C60">
      <w:pPr>
        <w:ind w:firstLine="720"/>
        <w:contextualSpacing/>
        <w:jc w:val="right"/>
        <w:rPr>
          <w:i/>
          <w:sz w:val="18"/>
          <w:szCs w:val="18"/>
        </w:rPr>
      </w:pPr>
      <w:proofErr w:type="spellStart"/>
      <w:r w:rsidRPr="00723999">
        <w:rPr>
          <w:i/>
          <w:sz w:val="18"/>
          <w:szCs w:val="18"/>
        </w:rPr>
        <w:t>Зоркальцевского</w:t>
      </w:r>
      <w:proofErr w:type="spellEnd"/>
      <w:r w:rsidRPr="00723999">
        <w:rPr>
          <w:i/>
          <w:sz w:val="18"/>
          <w:szCs w:val="18"/>
        </w:rPr>
        <w:t xml:space="preserve"> сельского поселения </w:t>
      </w:r>
    </w:p>
    <w:p w:rsidR="00723999" w:rsidRPr="00723999" w:rsidRDefault="00723999" w:rsidP="00526C60">
      <w:pPr>
        <w:ind w:firstLine="720"/>
        <w:contextualSpacing/>
        <w:jc w:val="right"/>
        <w:rPr>
          <w:i/>
          <w:sz w:val="18"/>
          <w:szCs w:val="18"/>
        </w:rPr>
      </w:pPr>
      <w:r w:rsidRPr="00723999">
        <w:rPr>
          <w:i/>
          <w:sz w:val="18"/>
          <w:szCs w:val="18"/>
        </w:rPr>
        <w:t>на 2024год и плановый период 2025-2026 годов»</w:t>
      </w:r>
    </w:p>
    <w:p w:rsidR="00723999" w:rsidRPr="00723999" w:rsidRDefault="00723999" w:rsidP="00723999">
      <w:pPr>
        <w:ind w:firstLine="720"/>
        <w:contextualSpacing/>
        <w:jc w:val="right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ind w:firstLine="720"/>
        <w:contextualSpacing/>
        <w:jc w:val="right"/>
        <w:rPr>
          <w:sz w:val="18"/>
          <w:szCs w:val="18"/>
          <w:highlight w:val="yellow"/>
        </w:rPr>
      </w:pPr>
    </w:p>
    <w:p w:rsidR="00723999" w:rsidRPr="00723999" w:rsidRDefault="00723999" w:rsidP="00723999">
      <w:pPr>
        <w:contextualSpacing/>
        <w:jc w:val="center"/>
        <w:rPr>
          <w:b/>
          <w:sz w:val="18"/>
          <w:szCs w:val="18"/>
        </w:rPr>
      </w:pPr>
      <w:r w:rsidRPr="00723999">
        <w:rPr>
          <w:b/>
          <w:sz w:val="18"/>
          <w:szCs w:val="18"/>
        </w:rPr>
        <w:t xml:space="preserve">Объем межбюджетных трансфертов, получаемых </w:t>
      </w:r>
    </w:p>
    <w:p w:rsidR="00723999" w:rsidRPr="00723999" w:rsidRDefault="00723999" w:rsidP="00723999">
      <w:pPr>
        <w:contextualSpacing/>
        <w:jc w:val="center"/>
        <w:rPr>
          <w:b/>
          <w:sz w:val="18"/>
          <w:szCs w:val="18"/>
        </w:rPr>
      </w:pPr>
      <w:r w:rsidRPr="00723999">
        <w:rPr>
          <w:b/>
          <w:sz w:val="18"/>
          <w:szCs w:val="18"/>
        </w:rPr>
        <w:t xml:space="preserve"> бюджетом </w:t>
      </w:r>
      <w:proofErr w:type="spellStart"/>
      <w:r w:rsidRPr="00723999">
        <w:rPr>
          <w:b/>
          <w:sz w:val="18"/>
          <w:szCs w:val="18"/>
        </w:rPr>
        <w:t>Зоркальцевского</w:t>
      </w:r>
      <w:proofErr w:type="spellEnd"/>
      <w:r w:rsidRPr="00723999">
        <w:rPr>
          <w:b/>
          <w:sz w:val="18"/>
          <w:szCs w:val="18"/>
        </w:rPr>
        <w:t xml:space="preserve"> сельского поселения</w:t>
      </w:r>
      <w:r w:rsidRPr="00723999">
        <w:rPr>
          <w:sz w:val="18"/>
          <w:szCs w:val="18"/>
        </w:rPr>
        <w:t xml:space="preserve"> </w:t>
      </w:r>
      <w:r w:rsidRPr="00723999">
        <w:rPr>
          <w:b/>
          <w:sz w:val="18"/>
          <w:szCs w:val="18"/>
        </w:rPr>
        <w:t xml:space="preserve">из бюджета Томского района </w:t>
      </w:r>
    </w:p>
    <w:p w:rsidR="00723999" w:rsidRPr="00723999" w:rsidRDefault="00723999" w:rsidP="00723999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399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399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399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3999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31005,6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11 604,6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6 934,6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7511,7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691,8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  <w:lang w:val="en-US"/>
              </w:rPr>
              <w:t>282</w:t>
            </w:r>
            <w:r w:rsidRPr="00723999">
              <w:rPr>
                <w:color w:val="000000"/>
                <w:sz w:val="18"/>
                <w:szCs w:val="18"/>
              </w:rPr>
              <w:t>,</w:t>
            </w:r>
            <w:r w:rsidRPr="00723999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282,0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23999">
              <w:rPr>
                <w:color w:val="000000"/>
                <w:sz w:val="18"/>
                <w:szCs w:val="18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23999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23999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iCs/>
                <w:sz w:val="18"/>
                <w:szCs w:val="18"/>
              </w:rPr>
              <w:t>На д</w:t>
            </w:r>
            <w:r w:rsidRPr="00723999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6144,7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2 936,6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527,6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2 409,0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723999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13819,4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723999">
              <w:rPr>
                <w:b/>
                <w:bCs/>
                <w:sz w:val="18"/>
                <w:szCs w:val="18"/>
              </w:rPr>
              <w:t>1 041,6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23999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23999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23999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 xml:space="preserve">На изготовление схемы газоснабжения д. </w:t>
            </w:r>
            <w:proofErr w:type="spellStart"/>
            <w:r w:rsidRPr="00723999">
              <w:rPr>
                <w:color w:val="000000"/>
                <w:sz w:val="18"/>
                <w:szCs w:val="18"/>
              </w:rPr>
              <w:t>Березкино</w:t>
            </w:r>
            <w:proofErr w:type="spellEnd"/>
            <w:r w:rsidRPr="00723999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23999" w:rsidRPr="00723999" w:rsidTr="00723999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72399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9" w:rsidRPr="00723999" w:rsidRDefault="00723999" w:rsidP="00723999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723999" w:rsidRPr="00723999" w:rsidRDefault="00723999" w:rsidP="00723999">
      <w:pPr>
        <w:contextualSpacing/>
        <w:jc w:val="center"/>
        <w:rPr>
          <w:sz w:val="18"/>
          <w:szCs w:val="18"/>
          <w:highlight w:val="yellow"/>
        </w:rPr>
      </w:pPr>
    </w:p>
    <w:p w:rsidR="00526C60" w:rsidRDefault="00526C60" w:rsidP="00723999">
      <w:pPr>
        <w:contextualSpacing/>
        <w:jc w:val="center"/>
        <w:rPr>
          <w:sz w:val="18"/>
          <w:szCs w:val="18"/>
        </w:rPr>
      </w:pPr>
    </w:p>
    <w:p w:rsidR="00723999" w:rsidRPr="00723999" w:rsidRDefault="00723999" w:rsidP="00723999">
      <w:pPr>
        <w:contextualSpacing/>
        <w:jc w:val="center"/>
        <w:rPr>
          <w:sz w:val="18"/>
          <w:szCs w:val="18"/>
        </w:rPr>
      </w:pPr>
      <w:bookmarkStart w:id="0" w:name="_GoBack"/>
      <w:bookmarkEnd w:id="0"/>
      <w:r w:rsidRPr="00723999">
        <w:rPr>
          <w:sz w:val="18"/>
          <w:szCs w:val="18"/>
        </w:rPr>
        <w:t>РЕШЕНИЕ № 29.2</w:t>
      </w:r>
      <w:r w:rsidR="00526C60">
        <w:rPr>
          <w:sz w:val="18"/>
          <w:szCs w:val="18"/>
        </w:rPr>
        <w:t xml:space="preserve">               </w:t>
      </w:r>
    </w:p>
    <w:p w:rsidR="00723999" w:rsidRPr="00723999" w:rsidRDefault="00723999" w:rsidP="00723999">
      <w:pPr>
        <w:tabs>
          <w:tab w:val="center" w:pos="5218"/>
          <w:tab w:val="left" w:pos="7645"/>
        </w:tabs>
        <w:contextualSpacing/>
        <w:rPr>
          <w:sz w:val="18"/>
          <w:szCs w:val="18"/>
        </w:rPr>
      </w:pPr>
      <w:r w:rsidRPr="00723999">
        <w:rPr>
          <w:sz w:val="18"/>
          <w:szCs w:val="18"/>
        </w:rPr>
        <w:tab/>
      </w:r>
      <w:r w:rsidRPr="0072399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27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999" w:rsidRDefault="00723999" w:rsidP="0072399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0;margin-top:1.8pt;width:126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" stroked="f">
                <v:textbox>
                  <w:txbxContent>
                    <w:p w:rsidR="00723999" w:rsidRDefault="00723999" w:rsidP="0072399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23999">
        <w:rPr>
          <w:sz w:val="18"/>
          <w:szCs w:val="18"/>
        </w:rPr>
        <w:t xml:space="preserve">                                                                     </w:t>
      </w:r>
      <w:r w:rsidR="00526C60">
        <w:rPr>
          <w:sz w:val="18"/>
          <w:szCs w:val="18"/>
        </w:rPr>
        <w:t xml:space="preserve">                                                                                     </w:t>
      </w:r>
      <w:r w:rsidRPr="00723999">
        <w:rPr>
          <w:sz w:val="18"/>
          <w:szCs w:val="18"/>
        </w:rPr>
        <w:t xml:space="preserve">     07.10.2024</w:t>
      </w:r>
    </w:p>
    <w:p w:rsidR="00723999" w:rsidRPr="00723999" w:rsidRDefault="00723999" w:rsidP="00723999">
      <w:pPr>
        <w:contextualSpacing/>
        <w:rPr>
          <w:sz w:val="18"/>
          <w:szCs w:val="18"/>
        </w:rPr>
      </w:pPr>
      <w:r w:rsidRPr="00723999">
        <w:rPr>
          <w:sz w:val="18"/>
          <w:szCs w:val="18"/>
        </w:rPr>
        <w:t>________________</w:t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="00526C60">
        <w:rPr>
          <w:sz w:val="18"/>
          <w:szCs w:val="18"/>
        </w:rPr>
        <w:t xml:space="preserve">                                 </w:t>
      </w:r>
      <w:r w:rsidRPr="00723999">
        <w:rPr>
          <w:sz w:val="18"/>
          <w:szCs w:val="18"/>
        </w:rPr>
        <w:tab/>
        <w:t xml:space="preserve">        </w:t>
      </w:r>
      <w:r w:rsidRPr="00723999">
        <w:rPr>
          <w:sz w:val="18"/>
          <w:szCs w:val="18"/>
        </w:rPr>
        <w:tab/>
        <w:t>___________________</w:t>
      </w:r>
    </w:p>
    <w:p w:rsidR="00723999" w:rsidRPr="00526C60" w:rsidRDefault="00723999" w:rsidP="00723999">
      <w:pPr>
        <w:contextualSpacing/>
        <w:rPr>
          <w:sz w:val="18"/>
          <w:szCs w:val="18"/>
        </w:rPr>
      </w:pP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</w:r>
      <w:r w:rsidRPr="00723999">
        <w:rPr>
          <w:sz w:val="18"/>
          <w:szCs w:val="18"/>
        </w:rPr>
        <w:tab/>
        <w:t xml:space="preserve">          </w:t>
      </w:r>
      <w:r w:rsidR="00526C60">
        <w:rPr>
          <w:sz w:val="18"/>
          <w:szCs w:val="18"/>
        </w:rPr>
        <w:t xml:space="preserve">                                  </w:t>
      </w:r>
      <w:r w:rsidRPr="00723999">
        <w:rPr>
          <w:sz w:val="18"/>
          <w:szCs w:val="18"/>
        </w:rPr>
        <w:t xml:space="preserve"> 29-е собрание </w:t>
      </w:r>
      <w:r w:rsidRPr="00723999">
        <w:rPr>
          <w:sz w:val="18"/>
          <w:szCs w:val="18"/>
          <w:lang w:val="en-US"/>
        </w:rPr>
        <w:t>V</w:t>
      </w:r>
      <w:r w:rsidR="00526C60">
        <w:rPr>
          <w:sz w:val="18"/>
          <w:szCs w:val="18"/>
        </w:rPr>
        <w:t>-го созыва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О внесении изменений в Решение Совета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сельского поселения от 08.04.2014 № 06 «О муниципальном 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>дорожном фонде муниципального образования</w:t>
      </w:r>
    </w:p>
    <w:p w:rsidR="00723999" w:rsidRPr="00723999" w:rsidRDefault="00723999" w:rsidP="00723999">
      <w:pPr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>«</w:t>
      </w:r>
      <w:proofErr w:type="spellStart"/>
      <w:r w:rsidRPr="00723999">
        <w:rPr>
          <w:sz w:val="18"/>
          <w:szCs w:val="18"/>
        </w:rPr>
        <w:t>Зоркальцевское</w:t>
      </w:r>
      <w:proofErr w:type="spellEnd"/>
      <w:r w:rsidRPr="00723999">
        <w:rPr>
          <w:sz w:val="18"/>
          <w:szCs w:val="18"/>
        </w:rPr>
        <w:t xml:space="preserve"> сельское поселение» </w:t>
      </w:r>
    </w:p>
    <w:p w:rsidR="00723999" w:rsidRPr="00723999" w:rsidRDefault="00723999" w:rsidP="00723999">
      <w:pPr>
        <w:keepNext/>
        <w:contextualSpacing/>
        <w:rPr>
          <w:bCs/>
          <w:sz w:val="18"/>
          <w:szCs w:val="18"/>
        </w:rPr>
      </w:pPr>
      <w:r w:rsidRPr="00723999">
        <w:rPr>
          <w:bCs/>
          <w:sz w:val="18"/>
          <w:szCs w:val="18"/>
        </w:rPr>
        <w:t xml:space="preserve">  </w:t>
      </w:r>
    </w:p>
    <w:p w:rsidR="00723999" w:rsidRPr="00526C60" w:rsidRDefault="00723999" w:rsidP="00526C60">
      <w:pPr>
        <w:spacing w:before="245"/>
        <w:ind w:left="14" w:right="12" w:firstLine="538"/>
        <w:contextualSpacing/>
        <w:jc w:val="both"/>
        <w:rPr>
          <w:sz w:val="18"/>
          <w:szCs w:val="18"/>
        </w:rPr>
      </w:pPr>
      <w:r w:rsidRPr="00723999">
        <w:rPr>
          <w:bCs/>
          <w:sz w:val="18"/>
          <w:szCs w:val="18"/>
        </w:rPr>
        <w:tab/>
      </w:r>
      <w:r w:rsidRPr="00723999">
        <w:rPr>
          <w:sz w:val="18"/>
          <w:szCs w:val="18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</w:t>
      </w:r>
      <w:r w:rsidR="00526C60">
        <w:rPr>
          <w:sz w:val="18"/>
          <w:szCs w:val="18"/>
        </w:rPr>
        <w:t xml:space="preserve"> пользования местного значения,</w:t>
      </w:r>
    </w:p>
    <w:p w:rsidR="00723999" w:rsidRPr="00723999" w:rsidRDefault="00723999" w:rsidP="00526C60">
      <w:pPr>
        <w:keepNext/>
        <w:contextualSpacing/>
        <w:jc w:val="center"/>
        <w:rPr>
          <w:bCs/>
          <w:sz w:val="18"/>
          <w:szCs w:val="18"/>
        </w:rPr>
      </w:pPr>
      <w:r w:rsidRPr="00723999">
        <w:rPr>
          <w:bCs/>
          <w:sz w:val="18"/>
          <w:szCs w:val="18"/>
        </w:rPr>
        <w:t xml:space="preserve">Совет </w:t>
      </w:r>
      <w:proofErr w:type="spellStart"/>
      <w:r w:rsidRPr="00723999">
        <w:rPr>
          <w:bCs/>
          <w:sz w:val="18"/>
          <w:szCs w:val="18"/>
        </w:rPr>
        <w:t>Зоркальцевского</w:t>
      </w:r>
      <w:proofErr w:type="spellEnd"/>
      <w:r w:rsidRPr="00723999">
        <w:rPr>
          <w:bCs/>
          <w:sz w:val="18"/>
          <w:szCs w:val="18"/>
        </w:rPr>
        <w:t xml:space="preserve"> сельского поселения РЕШИЛ:</w:t>
      </w:r>
    </w:p>
    <w:p w:rsidR="00723999" w:rsidRPr="00723999" w:rsidRDefault="00723999" w:rsidP="00723999">
      <w:pPr>
        <w:numPr>
          <w:ilvl w:val="0"/>
          <w:numId w:val="23"/>
        </w:num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Внести изменения в Решение Совета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от 08.04.2014 № 06 «О муниципальном дорожном фонде муниципального образования «</w:t>
      </w:r>
      <w:proofErr w:type="spellStart"/>
      <w:r w:rsidRPr="00723999">
        <w:rPr>
          <w:sz w:val="18"/>
          <w:szCs w:val="18"/>
        </w:rPr>
        <w:t>Зоркальцевское</w:t>
      </w:r>
      <w:proofErr w:type="spellEnd"/>
      <w:r w:rsidRPr="00723999">
        <w:rPr>
          <w:sz w:val="18"/>
          <w:szCs w:val="18"/>
        </w:rPr>
        <w:t xml:space="preserve"> сельское поселение» </w:t>
      </w:r>
      <w:hyperlink r:id="rId10" w:history="1">
        <w:r w:rsidRPr="00723999">
          <w:rPr>
            <w:sz w:val="18"/>
            <w:szCs w:val="18"/>
          </w:rPr>
          <w:t>пункт 2</w:t>
        </w:r>
      </w:hyperlink>
      <w:r w:rsidRPr="00723999">
        <w:rPr>
          <w:sz w:val="18"/>
          <w:szCs w:val="18"/>
        </w:rPr>
        <w:t xml:space="preserve"> Положения о муниципальном дорожном фонде: подпункт 13 читать в новом изложении: </w:t>
      </w:r>
    </w:p>
    <w:p w:rsidR="00723999" w:rsidRPr="00723999" w:rsidRDefault="00723999" w:rsidP="00723999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>«13) Доходы, получаемые в виде налога на доходы физических лиц в размере 5 100 000 (пять миллионов сто тысяч) рублей на период до 1 января 2025 года;</w:t>
      </w:r>
    </w:p>
    <w:p w:rsidR="00723999" w:rsidRPr="00723999" w:rsidRDefault="00723999" w:rsidP="00723999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>14) Налог на имущество физических лиц, взимаемый по ставкам, применяемым к объектам налогообложения, расположенным в границах сельских поселений в размере 200 000 (двести тысяч) рублей на период до 01 Января 2025 года;</w:t>
      </w:r>
    </w:p>
    <w:p w:rsidR="00723999" w:rsidRPr="00723999" w:rsidRDefault="00723999" w:rsidP="00526C60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15)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размере 1 200 000 (один миллион двести тысяч) рублей на период до 1 января 2025 года».    </w:t>
      </w:r>
    </w:p>
    <w:p w:rsidR="00723999" w:rsidRPr="00723999" w:rsidRDefault="00723999" w:rsidP="00723999">
      <w:pPr>
        <w:keepNext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    2. Настоящее Решение направить Главе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в сети И</w:t>
      </w:r>
      <w:r w:rsidRPr="00723999">
        <w:rPr>
          <w:sz w:val="18"/>
          <w:szCs w:val="18"/>
        </w:rPr>
        <w:t>н</w:t>
      </w:r>
      <w:r w:rsidRPr="00723999">
        <w:rPr>
          <w:sz w:val="18"/>
          <w:szCs w:val="18"/>
        </w:rPr>
        <w:t xml:space="preserve">тернет – </w:t>
      </w:r>
      <w:r w:rsidRPr="00723999">
        <w:rPr>
          <w:sz w:val="18"/>
          <w:szCs w:val="18"/>
          <w:u w:val="single"/>
          <w:lang w:val="en-US"/>
        </w:rPr>
        <w:t>www</w:t>
      </w:r>
      <w:r w:rsidRPr="00723999">
        <w:rPr>
          <w:sz w:val="18"/>
          <w:szCs w:val="18"/>
          <w:u w:val="single"/>
        </w:rPr>
        <w:t>.</w:t>
      </w:r>
      <w:proofErr w:type="spellStart"/>
      <w:r w:rsidRPr="00723999">
        <w:rPr>
          <w:sz w:val="18"/>
          <w:szCs w:val="18"/>
          <w:u w:val="single"/>
          <w:lang w:val="en-US"/>
        </w:rPr>
        <w:t>zorkpos</w:t>
      </w:r>
      <w:proofErr w:type="spellEnd"/>
      <w:r w:rsidRPr="00723999">
        <w:rPr>
          <w:sz w:val="18"/>
          <w:szCs w:val="18"/>
          <w:u w:val="single"/>
        </w:rPr>
        <w:t>.</w:t>
      </w:r>
      <w:proofErr w:type="spellStart"/>
      <w:r w:rsidRPr="00723999">
        <w:rPr>
          <w:sz w:val="18"/>
          <w:szCs w:val="18"/>
          <w:u w:val="single"/>
          <w:lang w:val="en-US"/>
        </w:rPr>
        <w:t>tomsk</w:t>
      </w:r>
      <w:proofErr w:type="spellEnd"/>
      <w:r w:rsidRPr="00723999">
        <w:rPr>
          <w:sz w:val="18"/>
          <w:szCs w:val="18"/>
          <w:u w:val="single"/>
        </w:rPr>
        <w:t>.</w:t>
      </w:r>
      <w:proofErr w:type="spellStart"/>
      <w:r w:rsidRPr="00723999">
        <w:rPr>
          <w:sz w:val="18"/>
          <w:szCs w:val="18"/>
          <w:u w:val="single"/>
          <w:lang w:val="en-US"/>
        </w:rPr>
        <w:t>ru</w:t>
      </w:r>
      <w:proofErr w:type="spellEnd"/>
      <w:r w:rsidRPr="00723999">
        <w:rPr>
          <w:sz w:val="18"/>
          <w:szCs w:val="18"/>
          <w:u w:val="single"/>
        </w:rPr>
        <w:t>.</w:t>
      </w:r>
    </w:p>
    <w:p w:rsidR="00723999" w:rsidRPr="00723999" w:rsidRDefault="00723999" w:rsidP="00723999">
      <w:pPr>
        <w:spacing w:after="240"/>
        <w:contextualSpacing/>
        <w:jc w:val="both"/>
        <w:rPr>
          <w:sz w:val="18"/>
          <w:szCs w:val="18"/>
        </w:rPr>
      </w:pPr>
      <w:r w:rsidRPr="00723999">
        <w:rPr>
          <w:sz w:val="18"/>
          <w:szCs w:val="18"/>
        </w:rPr>
        <w:t xml:space="preserve">       3. Настоящее Решение вступает в силу с момента его опубликования в Информационном бюллетене </w:t>
      </w:r>
      <w:proofErr w:type="spellStart"/>
      <w:r w:rsidRPr="00723999">
        <w:rPr>
          <w:sz w:val="18"/>
          <w:szCs w:val="18"/>
        </w:rPr>
        <w:t>Зоркальцевского</w:t>
      </w:r>
      <w:proofErr w:type="spellEnd"/>
      <w:r w:rsidRPr="00723999">
        <w:rPr>
          <w:sz w:val="18"/>
          <w:szCs w:val="18"/>
        </w:rPr>
        <w:t xml:space="preserve"> сельского поселения и распространяется на правоотношения, возникшие с 01 января 2024 года.</w:t>
      </w:r>
    </w:p>
    <w:p w:rsidR="00723999" w:rsidRPr="00723999" w:rsidRDefault="00723999" w:rsidP="00723999">
      <w:pPr>
        <w:keepNext/>
        <w:contextualSpacing/>
        <w:jc w:val="both"/>
        <w:rPr>
          <w:i/>
          <w:sz w:val="18"/>
          <w:szCs w:val="18"/>
        </w:rPr>
      </w:pPr>
    </w:p>
    <w:p w:rsidR="00723999" w:rsidRPr="00723999" w:rsidRDefault="00723999" w:rsidP="00723999">
      <w:pPr>
        <w:spacing w:before="60" w:after="60"/>
        <w:contextualSpacing/>
        <w:jc w:val="both"/>
        <w:rPr>
          <w:i/>
          <w:sz w:val="18"/>
          <w:szCs w:val="18"/>
        </w:rPr>
      </w:pPr>
      <w:r w:rsidRPr="00723999">
        <w:rPr>
          <w:i/>
          <w:sz w:val="18"/>
          <w:szCs w:val="18"/>
        </w:rPr>
        <w:t>Председатель Совета</w:t>
      </w:r>
      <w:r w:rsidRPr="00723999">
        <w:rPr>
          <w:i/>
          <w:sz w:val="18"/>
          <w:szCs w:val="18"/>
        </w:rPr>
        <w:tab/>
      </w:r>
    </w:p>
    <w:p w:rsidR="00723999" w:rsidRPr="00723999" w:rsidRDefault="00723999" w:rsidP="00723999">
      <w:pPr>
        <w:contextualSpacing/>
        <w:rPr>
          <w:i/>
          <w:sz w:val="18"/>
          <w:szCs w:val="18"/>
        </w:rPr>
      </w:pPr>
      <w:proofErr w:type="spellStart"/>
      <w:r w:rsidRPr="00723999">
        <w:rPr>
          <w:i/>
          <w:sz w:val="18"/>
          <w:szCs w:val="18"/>
        </w:rPr>
        <w:t>Зоркальцевского</w:t>
      </w:r>
      <w:proofErr w:type="spellEnd"/>
      <w:r w:rsidRPr="00723999">
        <w:rPr>
          <w:i/>
          <w:sz w:val="18"/>
          <w:szCs w:val="18"/>
        </w:rPr>
        <w:t xml:space="preserve"> сельского поселения</w:t>
      </w:r>
      <w:r w:rsidRPr="00723999">
        <w:rPr>
          <w:i/>
          <w:sz w:val="18"/>
          <w:szCs w:val="18"/>
        </w:rPr>
        <w:tab/>
        <w:t xml:space="preserve">                             </w:t>
      </w:r>
      <w:r w:rsidR="00526C60">
        <w:rPr>
          <w:i/>
          <w:sz w:val="18"/>
          <w:szCs w:val="18"/>
        </w:rPr>
        <w:t xml:space="preserve">                    </w:t>
      </w:r>
      <w:r w:rsidR="00526C60">
        <w:rPr>
          <w:i/>
          <w:sz w:val="18"/>
          <w:szCs w:val="18"/>
        </w:rPr>
        <w:tab/>
      </w:r>
    </w:p>
    <w:p w:rsidR="00723999" w:rsidRPr="00723999" w:rsidRDefault="00723999" w:rsidP="00723999">
      <w:pPr>
        <w:ind w:firstLine="720"/>
        <w:contextualSpacing/>
        <w:jc w:val="right"/>
        <w:rPr>
          <w:sz w:val="18"/>
          <w:szCs w:val="18"/>
        </w:rPr>
      </w:pPr>
      <w:r w:rsidRPr="00723999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723999" w:rsidRPr="00723999" w:rsidRDefault="00723999" w:rsidP="00723999">
      <w:pPr>
        <w:contextualSpacing/>
        <w:rPr>
          <w:i/>
          <w:iCs/>
          <w:sz w:val="18"/>
          <w:szCs w:val="18"/>
        </w:rPr>
      </w:pPr>
      <w:r w:rsidRPr="00723999">
        <w:rPr>
          <w:i/>
          <w:iCs/>
          <w:sz w:val="18"/>
          <w:szCs w:val="18"/>
        </w:rPr>
        <w:t xml:space="preserve">Глава </w:t>
      </w:r>
      <w:proofErr w:type="spellStart"/>
      <w:r w:rsidRPr="00723999">
        <w:rPr>
          <w:i/>
          <w:iCs/>
          <w:sz w:val="18"/>
          <w:szCs w:val="18"/>
        </w:rPr>
        <w:t>Зоркальцевского</w:t>
      </w:r>
      <w:proofErr w:type="spellEnd"/>
      <w:r w:rsidRPr="00723999">
        <w:rPr>
          <w:i/>
          <w:iCs/>
          <w:sz w:val="18"/>
          <w:szCs w:val="18"/>
        </w:rPr>
        <w:t xml:space="preserve">  </w:t>
      </w:r>
    </w:p>
    <w:p w:rsidR="00723999" w:rsidRDefault="00723999" w:rsidP="00723999">
      <w:pPr>
        <w:contextualSpacing/>
        <w:rPr>
          <w:i/>
          <w:iCs/>
        </w:rPr>
      </w:pPr>
      <w:r w:rsidRPr="00723999">
        <w:rPr>
          <w:i/>
          <w:iCs/>
          <w:sz w:val="18"/>
          <w:szCs w:val="18"/>
        </w:rPr>
        <w:t xml:space="preserve">сельского поселения                                                                                 </w:t>
      </w:r>
      <w:r w:rsidR="00526C60">
        <w:rPr>
          <w:i/>
          <w:iCs/>
        </w:rPr>
        <w:t xml:space="preserve">            </w:t>
      </w:r>
    </w:p>
    <w:p w:rsidR="00723999" w:rsidRPr="006B0C2F" w:rsidRDefault="00723999" w:rsidP="00723999">
      <w:pPr>
        <w:spacing w:before="60" w:after="60"/>
        <w:jc w:val="both"/>
      </w:pPr>
    </w:p>
    <w:p w:rsidR="00D01709" w:rsidRPr="0002526B" w:rsidRDefault="00D01709" w:rsidP="0002526B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723999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A74A81">
      <w:headerReference w:type="default" r:id="rId11"/>
      <w:footerReference w:type="even" r:id="rId12"/>
      <w:foot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99" w:rsidRDefault="00723999">
      <w:r>
        <w:separator/>
      </w:r>
    </w:p>
  </w:endnote>
  <w:endnote w:type="continuationSeparator" w:id="0">
    <w:p w:rsidR="00723999" w:rsidRDefault="0072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9" w:rsidRDefault="0072399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3999" w:rsidRDefault="00723999" w:rsidP="002A02D7">
    <w:pPr>
      <w:pStyle w:val="a6"/>
      <w:ind w:right="360"/>
    </w:pPr>
  </w:p>
  <w:p w:rsidR="00723999" w:rsidRDefault="007239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9" w:rsidRDefault="0072399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99" w:rsidRDefault="00723999">
      <w:r>
        <w:separator/>
      </w:r>
    </w:p>
  </w:footnote>
  <w:footnote w:type="continuationSeparator" w:id="0">
    <w:p w:rsidR="00723999" w:rsidRDefault="0072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9" w:rsidRDefault="0072399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723999" w:rsidRPr="00B132C5" w:rsidRDefault="00723999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1030</w:t>
    </w:r>
  </w:p>
  <w:p w:rsidR="00723999" w:rsidRPr="008911AB" w:rsidRDefault="00723999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07.10.2024г.</w:t>
    </w:r>
  </w:p>
  <w:p w:rsidR="00723999" w:rsidRDefault="007239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1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15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0"/>
  </w:num>
  <w:num w:numId="18">
    <w:abstractNumId w:val="21"/>
  </w:num>
  <w:num w:numId="19">
    <w:abstractNumId w:val="8"/>
  </w:num>
  <w:num w:numId="20">
    <w:abstractNumId w:val="7"/>
  </w:num>
  <w:num w:numId="21">
    <w:abstractNumId w:val="13"/>
  </w:num>
  <w:num w:numId="22">
    <w:abstractNumId w:val="16"/>
  </w:num>
  <w:num w:numId="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C60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1D40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3999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4A81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09"/>
    <w:rsid w:val="00D01730"/>
    <w:rsid w:val="00D01C3E"/>
    <w:rsid w:val="00D01D14"/>
    <w:rsid w:val="00D0211F"/>
    <w:rsid w:val="00D03044"/>
    <w:rsid w:val="00D0383D"/>
    <w:rsid w:val="00D05326"/>
    <w:rsid w:val="00D0598A"/>
    <w:rsid w:val="00D0764B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1EBE238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44">
    <w:name w:val="4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d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3a">
    <w:name w:val="3"/>
    <w:basedOn w:val="af1"/>
    <w:next w:val="aff4"/>
    <w:link w:val="afffe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e">
    <w:name w:val="Название Знак"/>
    <w:link w:val="3a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c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e">
    <w:name w:val="Заголовок №3_"/>
    <w:link w:val="3f"/>
    <w:locked/>
    <w:rsid w:val="00B96644"/>
    <w:rPr>
      <w:b/>
      <w:bCs/>
      <w:i/>
      <w:iCs/>
    </w:rPr>
  </w:style>
  <w:style w:type="paragraph" w:customStyle="1" w:styleId="3f">
    <w:name w:val="Заголовок №3"/>
    <w:basedOn w:val="a0"/>
    <w:link w:val="3e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0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2e">
    <w:name w:val="2"/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paragraph" w:customStyle="1" w:styleId="xl124">
    <w:name w:val="xl124"/>
    <w:basedOn w:val="a0"/>
    <w:rsid w:val="005E1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0"/>
    <w:rsid w:val="005E1D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a0"/>
    <w:rsid w:val="005E1D40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127">
    <w:name w:val="xl127"/>
    <w:basedOn w:val="a0"/>
    <w:rsid w:val="005E1D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affff1">
    <w:name w:val="line number"/>
    <w:basedOn w:val="a1"/>
    <w:rsid w:val="0072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5FCB14D6BBF5A67A381FA312D394825A314C8A93C165A2AD59E25887EC67F8B3227C21236D1F8C4F2C50nFO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0DD4-A473-4D0A-A219-F8E8F528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29</Pages>
  <Words>8857</Words>
  <Characters>61786</Characters>
  <Application>Microsoft Office Word</Application>
  <DocSecurity>0</DocSecurity>
  <Lines>514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70502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3</cp:revision>
  <cp:lastPrinted>2015-07-08T08:42:00Z</cp:lastPrinted>
  <dcterms:created xsi:type="dcterms:W3CDTF">2024-06-07T04:42:00Z</dcterms:created>
  <dcterms:modified xsi:type="dcterms:W3CDTF">2024-12-19T08:47:00Z</dcterms:modified>
</cp:coreProperties>
</file>