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2B73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475FA" id="Line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02526B">
        <w:rPr>
          <w:b/>
        </w:rPr>
        <w:t>19</w:t>
      </w:r>
      <w:r w:rsidR="00D00A19">
        <w:rPr>
          <w:b/>
        </w:rPr>
        <w:t>.0</w:t>
      </w:r>
      <w:r w:rsidR="003F25DF">
        <w:rPr>
          <w:b/>
        </w:rPr>
        <w:t>9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050E04">
        <w:rPr>
          <w:sz w:val="18"/>
          <w:szCs w:val="18"/>
        </w:rPr>
        <w:t>2</w:t>
      </w:r>
      <w:r w:rsidR="0002526B">
        <w:rPr>
          <w:sz w:val="18"/>
          <w:szCs w:val="18"/>
        </w:rPr>
        <w:t>8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02526B" w:rsidRDefault="0002526B" w:rsidP="0002526B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02526B" w:rsidRDefault="0002526B" w:rsidP="0002526B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02526B" w:rsidRDefault="0002526B" w:rsidP="0002526B">
      <w:pPr>
        <w:jc w:val="center"/>
        <w:rPr>
          <w:b/>
        </w:rPr>
      </w:pPr>
    </w:p>
    <w:p w:rsidR="0002526B" w:rsidRPr="0002526B" w:rsidRDefault="0002526B" w:rsidP="0002526B">
      <w:pPr>
        <w:contextualSpacing/>
        <w:jc w:val="center"/>
        <w:rPr>
          <w:b/>
          <w:sz w:val="18"/>
          <w:szCs w:val="18"/>
        </w:rPr>
      </w:pPr>
      <w:r w:rsidRPr="0002526B">
        <w:rPr>
          <w:b/>
          <w:sz w:val="18"/>
          <w:szCs w:val="18"/>
        </w:rPr>
        <w:t>РЕШЕНИЕ № 28.1</w:t>
      </w:r>
    </w:p>
    <w:p w:rsidR="0002526B" w:rsidRPr="0002526B" w:rsidRDefault="0002526B" w:rsidP="0002526B">
      <w:pPr>
        <w:contextualSpacing/>
        <w:jc w:val="center"/>
        <w:rPr>
          <w:sz w:val="18"/>
          <w:szCs w:val="18"/>
          <w:highlight w:val="yellow"/>
        </w:rPr>
      </w:pPr>
      <w:r w:rsidRPr="0002526B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A4AC0" wp14:editId="7FB248DD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26B" w:rsidRPr="009C516A" w:rsidRDefault="0002526B" w:rsidP="0002526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19.09.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A4A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02526B" w:rsidRPr="009C516A" w:rsidRDefault="0002526B" w:rsidP="0002526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19.09.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02526B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A2516D" wp14:editId="6F1AA84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26B" w:rsidRDefault="0002526B" w:rsidP="0002526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516D"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02526B" w:rsidRDefault="0002526B" w:rsidP="0002526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02526B" w:rsidRPr="0002526B" w:rsidRDefault="0002526B" w:rsidP="0002526B">
      <w:pPr>
        <w:contextualSpacing/>
        <w:rPr>
          <w:sz w:val="18"/>
          <w:szCs w:val="18"/>
        </w:rPr>
      </w:pPr>
      <w:r w:rsidRPr="0002526B">
        <w:rPr>
          <w:sz w:val="18"/>
          <w:szCs w:val="18"/>
        </w:rPr>
        <w:t>________________</w:t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  <w:t>___________________</w:t>
      </w:r>
    </w:p>
    <w:p w:rsidR="0002526B" w:rsidRPr="0002526B" w:rsidRDefault="0002526B" w:rsidP="0002526B">
      <w:pPr>
        <w:contextualSpacing/>
        <w:rPr>
          <w:b/>
          <w:sz w:val="18"/>
          <w:szCs w:val="18"/>
        </w:rPr>
      </w:pP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sz w:val="18"/>
          <w:szCs w:val="18"/>
        </w:rPr>
        <w:tab/>
      </w:r>
      <w:r w:rsidRPr="0002526B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       </w:t>
      </w:r>
      <w:r w:rsidRPr="0002526B">
        <w:rPr>
          <w:b/>
          <w:sz w:val="18"/>
          <w:szCs w:val="18"/>
        </w:rPr>
        <w:t xml:space="preserve">  28-собрание </w:t>
      </w:r>
      <w:r w:rsidRPr="0002526B">
        <w:rPr>
          <w:b/>
          <w:sz w:val="18"/>
          <w:szCs w:val="18"/>
          <w:lang w:val="en-US"/>
        </w:rPr>
        <w:t>V</w:t>
      </w:r>
      <w:r w:rsidRPr="0002526B">
        <w:rPr>
          <w:b/>
          <w:sz w:val="18"/>
          <w:szCs w:val="18"/>
        </w:rPr>
        <w:t>-го созыва</w:t>
      </w:r>
    </w:p>
    <w:p w:rsidR="0002526B" w:rsidRPr="0002526B" w:rsidRDefault="0002526B" w:rsidP="0002526B">
      <w:pPr>
        <w:contextualSpacing/>
        <w:rPr>
          <w:bCs/>
          <w:sz w:val="18"/>
          <w:szCs w:val="18"/>
        </w:rPr>
      </w:pPr>
    </w:p>
    <w:p w:rsidR="0002526B" w:rsidRPr="0002526B" w:rsidRDefault="0002526B" w:rsidP="0002526B">
      <w:pPr>
        <w:contextualSpacing/>
        <w:rPr>
          <w:bCs/>
          <w:sz w:val="18"/>
          <w:szCs w:val="18"/>
        </w:rPr>
      </w:pPr>
      <w:r w:rsidRPr="0002526B">
        <w:rPr>
          <w:bCs/>
          <w:sz w:val="18"/>
          <w:szCs w:val="18"/>
        </w:rPr>
        <w:t>О внесении изменений в Решение Совета</w:t>
      </w:r>
    </w:p>
    <w:p w:rsidR="0002526B" w:rsidRPr="0002526B" w:rsidRDefault="0002526B" w:rsidP="0002526B">
      <w:pPr>
        <w:contextualSpacing/>
        <w:rPr>
          <w:bCs/>
          <w:sz w:val="18"/>
          <w:szCs w:val="18"/>
        </w:rPr>
      </w:pPr>
      <w:r w:rsidRPr="0002526B">
        <w:rPr>
          <w:bCs/>
          <w:sz w:val="18"/>
          <w:szCs w:val="18"/>
        </w:rPr>
        <w:t xml:space="preserve">Зоркальцевского сельского поселения от </w:t>
      </w:r>
    </w:p>
    <w:p w:rsidR="0002526B" w:rsidRPr="0002526B" w:rsidRDefault="0002526B" w:rsidP="0002526B">
      <w:pPr>
        <w:contextualSpacing/>
        <w:rPr>
          <w:bCs/>
          <w:sz w:val="18"/>
          <w:szCs w:val="18"/>
        </w:rPr>
      </w:pPr>
      <w:r w:rsidRPr="0002526B">
        <w:rPr>
          <w:bCs/>
          <w:sz w:val="18"/>
          <w:szCs w:val="18"/>
        </w:rPr>
        <w:t xml:space="preserve">21.12.2023 № 15.2 «Об утверждении    бюджета </w:t>
      </w:r>
    </w:p>
    <w:p w:rsidR="0002526B" w:rsidRPr="0002526B" w:rsidRDefault="0002526B" w:rsidP="0002526B">
      <w:pPr>
        <w:contextualSpacing/>
        <w:rPr>
          <w:bCs/>
          <w:sz w:val="18"/>
          <w:szCs w:val="18"/>
        </w:rPr>
      </w:pPr>
      <w:r w:rsidRPr="0002526B">
        <w:rPr>
          <w:bCs/>
          <w:sz w:val="18"/>
          <w:szCs w:val="18"/>
        </w:rPr>
        <w:t>Зоркальцевского сельского поселения</w:t>
      </w:r>
    </w:p>
    <w:p w:rsidR="0002526B" w:rsidRPr="0002526B" w:rsidRDefault="0002526B" w:rsidP="0002526B">
      <w:pPr>
        <w:contextualSpacing/>
        <w:rPr>
          <w:bCs/>
          <w:sz w:val="18"/>
          <w:szCs w:val="18"/>
        </w:rPr>
      </w:pPr>
      <w:r w:rsidRPr="0002526B">
        <w:rPr>
          <w:bCs/>
          <w:sz w:val="18"/>
          <w:szCs w:val="18"/>
        </w:rPr>
        <w:t>на 2024 год и плановый период 2025-2026 годов»</w:t>
      </w:r>
    </w:p>
    <w:p w:rsidR="0002526B" w:rsidRPr="0002526B" w:rsidRDefault="0002526B" w:rsidP="0002526B">
      <w:pPr>
        <w:contextualSpacing/>
        <w:rPr>
          <w:bCs/>
          <w:sz w:val="18"/>
          <w:szCs w:val="18"/>
        </w:rPr>
      </w:pPr>
    </w:p>
    <w:p w:rsidR="0002526B" w:rsidRPr="0002526B" w:rsidRDefault="0002526B" w:rsidP="0002526B">
      <w:pPr>
        <w:ind w:firstLine="708"/>
        <w:contextualSpacing/>
        <w:jc w:val="both"/>
        <w:rPr>
          <w:bCs/>
          <w:sz w:val="18"/>
          <w:szCs w:val="18"/>
        </w:rPr>
      </w:pPr>
      <w:r w:rsidRPr="0002526B">
        <w:rPr>
          <w:bCs/>
          <w:sz w:val="18"/>
          <w:szCs w:val="18"/>
        </w:rPr>
        <w:t xml:space="preserve">На основании </w:t>
      </w:r>
      <w:proofErr w:type="spellStart"/>
      <w:r w:rsidRPr="0002526B">
        <w:rPr>
          <w:bCs/>
          <w:sz w:val="18"/>
          <w:szCs w:val="18"/>
        </w:rPr>
        <w:t>п.п</w:t>
      </w:r>
      <w:proofErr w:type="spellEnd"/>
      <w:r w:rsidRPr="0002526B">
        <w:rPr>
          <w:bCs/>
          <w:sz w:val="18"/>
          <w:szCs w:val="18"/>
        </w:rPr>
        <w:t xml:space="preserve"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письма в Совет Зоркальцевского сельского поселения от 18 сентября 2024 № 02-07-1441  и ст. 92.1 Бюджетного кодекса Российской Федерации,  </w:t>
      </w:r>
    </w:p>
    <w:p w:rsidR="0002526B" w:rsidRPr="0002526B" w:rsidRDefault="0002526B" w:rsidP="0002526B">
      <w:pPr>
        <w:contextualSpacing/>
        <w:jc w:val="center"/>
        <w:rPr>
          <w:b/>
          <w:bCs/>
          <w:sz w:val="18"/>
          <w:szCs w:val="18"/>
        </w:rPr>
      </w:pPr>
      <w:r w:rsidRPr="0002526B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02526B" w:rsidRPr="0002526B" w:rsidRDefault="0002526B" w:rsidP="0002526B">
      <w:pPr>
        <w:contextualSpacing/>
        <w:jc w:val="both"/>
        <w:rPr>
          <w:sz w:val="18"/>
          <w:szCs w:val="18"/>
        </w:rPr>
      </w:pPr>
      <w:r w:rsidRPr="0002526B">
        <w:rPr>
          <w:sz w:val="18"/>
          <w:szCs w:val="18"/>
        </w:rPr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02526B" w:rsidRPr="0002526B" w:rsidRDefault="0002526B" w:rsidP="0002526B">
      <w:pPr>
        <w:contextualSpacing/>
        <w:jc w:val="both"/>
        <w:rPr>
          <w:sz w:val="18"/>
          <w:szCs w:val="18"/>
        </w:rPr>
      </w:pPr>
      <w:r w:rsidRPr="0002526B">
        <w:rPr>
          <w:sz w:val="18"/>
          <w:szCs w:val="18"/>
        </w:rPr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02526B" w:rsidRPr="0002526B" w:rsidRDefault="0002526B" w:rsidP="0002526B">
      <w:pPr>
        <w:contextualSpacing/>
        <w:jc w:val="both"/>
        <w:rPr>
          <w:sz w:val="18"/>
          <w:szCs w:val="18"/>
        </w:rPr>
      </w:pPr>
      <w:r w:rsidRPr="0002526B">
        <w:rPr>
          <w:sz w:val="18"/>
          <w:szCs w:val="18"/>
        </w:rPr>
        <w:t>«1. Утвердить основные характеристики бюджета Зоркальцевского сельского поселения на 2023 год:</w:t>
      </w:r>
    </w:p>
    <w:p w:rsidR="0002526B" w:rsidRPr="0002526B" w:rsidRDefault="0002526B" w:rsidP="0002526B">
      <w:pPr>
        <w:ind w:left="142"/>
        <w:contextualSpacing/>
        <w:jc w:val="both"/>
        <w:rPr>
          <w:sz w:val="18"/>
          <w:szCs w:val="18"/>
        </w:rPr>
      </w:pPr>
      <w:r w:rsidRPr="0002526B">
        <w:rPr>
          <w:sz w:val="18"/>
          <w:szCs w:val="18"/>
        </w:rPr>
        <w:t xml:space="preserve"> - общий объем доходов местного бюджета в сумме 79080,3 тыс. руб.;</w:t>
      </w:r>
    </w:p>
    <w:p w:rsidR="0002526B" w:rsidRPr="0002526B" w:rsidRDefault="0002526B" w:rsidP="0002526B">
      <w:pPr>
        <w:ind w:left="142"/>
        <w:contextualSpacing/>
        <w:jc w:val="both"/>
        <w:rPr>
          <w:sz w:val="18"/>
          <w:szCs w:val="18"/>
        </w:rPr>
      </w:pPr>
      <w:r w:rsidRPr="0002526B">
        <w:rPr>
          <w:sz w:val="18"/>
          <w:szCs w:val="18"/>
        </w:rPr>
        <w:t>- общий объем расходов местного бюджета в сумме 90730,7 тыс. руб.;</w:t>
      </w:r>
    </w:p>
    <w:p w:rsidR="0002526B" w:rsidRPr="0002526B" w:rsidRDefault="0002526B" w:rsidP="0002526B">
      <w:pPr>
        <w:ind w:left="142"/>
        <w:contextualSpacing/>
        <w:jc w:val="both"/>
        <w:rPr>
          <w:sz w:val="18"/>
          <w:szCs w:val="18"/>
        </w:rPr>
      </w:pPr>
      <w:r w:rsidRPr="0002526B">
        <w:rPr>
          <w:sz w:val="18"/>
          <w:szCs w:val="18"/>
        </w:rPr>
        <w:t>- дефицит местного бюджета в сумме 11650,4 тыс. руб.».</w:t>
      </w:r>
    </w:p>
    <w:p w:rsidR="0002526B" w:rsidRPr="0002526B" w:rsidRDefault="0002526B" w:rsidP="0002526B">
      <w:pPr>
        <w:contextualSpacing/>
        <w:jc w:val="both"/>
        <w:rPr>
          <w:bCs/>
          <w:sz w:val="18"/>
          <w:szCs w:val="18"/>
        </w:rPr>
      </w:pPr>
      <w:r w:rsidRPr="0002526B">
        <w:rPr>
          <w:color w:val="000000"/>
          <w:sz w:val="18"/>
          <w:szCs w:val="18"/>
        </w:rPr>
        <w:t xml:space="preserve">3. </w:t>
      </w:r>
      <w:r w:rsidRPr="0002526B">
        <w:rPr>
          <w:sz w:val="18"/>
          <w:szCs w:val="18"/>
        </w:rPr>
        <w:t xml:space="preserve">   </w:t>
      </w:r>
      <w:r w:rsidRPr="0002526B">
        <w:rPr>
          <w:bCs/>
          <w:sz w:val="18"/>
          <w:szCs w:val="18"/>
        </w:rPr>
        <w:t xml:space="preserve">Приложение 1 к Решению Совета Зоркальцевского сельского поселения </w:t>
      </w:r>
      <w:r w:rsidRPr="0002526B">
        <w:rPr>
          <w:sz w:val="18"/>
          <w:szCs w:val="18"/>
        </w:rPr>
        <w:t>от 21.12.2023 № 15.2 «О бюджете Зоркальцевского сельского поселения на 2024 год и плановый период 2025-2026 годов» изложить</w:t>
      </w:r>
      <w:r w:rsidRPr="0002526B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02526B" w:rsidRPr="0002526B" w:rsidRDefault="0002526B" w:rsidP="0002526B">
      <w:pPr>
        <w:contextualSpacing/>
        <w:jc w:val="both"/>
        <w:rPr>
          <w:b/>
          <w:sz w:val="18"/>
          <w:szCs w:val="18"/>
          <w:u w:val="single"/>
        </w:rPr>
      </w:pPr>
      <w:r w:rsidRPr="0002526B">
        <w:rPr>
          <w:bCs/>
          <w:sz w:val="18"/>
          <w:szCs w:val="18"/>
        </w:rPr>
        <w:t>4</w:t>
      </w:r>
      <w:r w:rsidRPr="0002526B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02526B">
          <w:rPr>
            <w:rStyle w:val="af0"/>
            <w:b/>
            <w:sz w:val="18"/>
            <w:szCs w:val="18"/>
            <w:lang w:val="en-US"/>
          </w:rPr>
          <w:t>www</w:t>
        </w:r>
        <w:r w:rsidRPr="0002526B">
          <w:rPr>
            <w:rStyle w:val="af0"/>
            <w:b/>
            <w:sz w:val="18"/>
            <w:szCs w:val="18"/>
          </w:rPr>
          <w:t>.</w:t>
        </w:r>
        <w:proofErr w:type="spellStart"/>
        <w:r w:rsidRPr="0002526B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02526B">
          <w:rPr>
            <w:rStyle w:val="af0"/>
            <w:b/>
            <w:sz w:val="18"/>
            <w:szCs w:val="18"/>
          </w:rPr>
          <w:t>.</w:t>
        </w:r>
        <w:proofErr w:type="spellStart"/>
        <w:r w:rsidRPr="0002526B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02526B">
          <w:rPr>
            <w:rStyle w:val="af0"/>
            <w:b/>
            <w:sz w:val="18"/>
            <w:szCs w:val="18"/>
          </w:rPr>
          <w:t>.</w:t>
        </w:r>
        <w:proofErr w:type="spellStart"/>
        <w:r w:rsidRPr="0002526B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02526B">
        <w:rPr>
          <w:b/>
          <w:sz w:val="18"/>
          <w:szCs w:val="18"/>
          <w:u w:val="single"/>
        </w:rPr>
        <w:t>.</w:t>
      </w:r>
    </w:p>
    <w:p w:rsidR="0002526B" w:rsidRPr="0002526B" w:rsidRDefault="0002526B" w:rsidP="0002526B">
      <w:pPr>
        <w:keepNext/>
        <w:contextualSpacing/>
        <w:jc w:val="both"/>
        <w:rPr>
          <w:sz w:val="18"/>
          <w:szCs w:val="18"/>
        </w:rPr>
      </w:pPr>
      <w:r w:rsidRPr="0002526B">
        <w:rPr>
          <w:sz w:val="18"/>
          <w:szCs w:val="18"/>
        </w:rPr>
        <w:t>5.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02526B" w:rsidRPr="0002526B" w:rsidRDefault="0002526B" w:rsidP="0002526B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02526B">
        <w:rPr>
          <w:sz w:val="18"/>
          <w:szCs w:val="18"/>
        </w:rPr>
        <w:t>6. Контроль за исполнением настоящего Решения оставляю за собой.</w:t>
      </w:r>
    </w:p>
    <w:p w:rsidR="0002526B" w:rsidRPr="0002526B" w:rsidRDefault="0002526B" w:rsidP="0002526B">
      <w:pPr>
        <w:keepNext/>
        <w:contextualSpacing/>
        <w:jc w:val="both"/>
        <w:rPr>
          <w:b/>
          <w:sz w:val="18"/>
          <w:szCs w:val="18"/>
        </w:rPr>
      </w:pPr>
    </w:p>
    <w:p w:rsidR="0002526B" w:rsidRPr="0002526B" w:rsidRDefault="0002526B" w:rsidP="0002526B">
      <w:pPr>
        <w:spacing w:before="60" w:after="60"/>
        <w:contextualSpacing/>
        <w:jc w:val="both"/>
        <w:rPr>
          <w:i/>
          <w:sz w:val="18"/>
          <w:szCs w:val="18"/>
        </w:rPr>
      </w:pPr>
      <w:r w:rsidRPr="0002526B">
        <w:rPr>
          <w:i/>
          <w:sz w:val="18"/>
          <w:szCs w:val="18"/>
        </w:rPr>
        <w:t>Председатель Совета</w:t>
      </w:r>
      <w:r w:rsidRPr="0002526B">
        <w:rPr>
          <w:i/>
          <w:sz w:val="18"/>
          <w:szCs w:val="18"/>
        </w:rPr>
        <w:tab/>
      </w:r>
    </w:p>
    <w:p w:rsidR="0002526B" w:rsidRPr="0002526B" w:rsidRDefault="0002526B" w:rsidP="0002526B">
      <w:pPr>
        <w:contextualSpacing/>
        <w:rPr>
          <w:i/>
          <w:sz w:val="18"/>
          <w:szCs w:val="18"/>
        </w:rPr>
      </w:pPr>
      <w:r w:rsidRPr="0002526B">
        <w:rPr>
          <w:i/>
          <w:sz w:val="18"/>
          <w:szCs w:val="18"/>
        </w:rPr>
        <w:t>Зоркальцевского сельского поселения</w:t>
      </w:r>
      <w:r w:rsidRPr="0002526B">
        <w:rPr>
          <w:i/>
          <w:sz w:val="18"/>
          <w:szCs w:val="18"/>
        </w:rPr>
        <w:tab/>
        <w:t xml:space="preserve">                                                </w:t>
      </w:r>
      <w:r>
        <w:rPr>
          <w:i/>
          <w:sz w:val="18"/>
          <w:szCs w:val="18"/>
        </w:rPr>
        <w:t xml:space="preserve">      </w:t>
      </w:r>
      <w:r w:rsidRPr="0002526B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02526B" w:rsidRPr="0002526B" w:rsidRDefault="0002526B" w:rsidP="0002526B">
      <w:pPr>
        <w:contextualSpacing/>
        <w:rPr>
          <w:i/>
          <w:sz w:val="18"/>
          <w:szCs w:val="18"/>
          <w:highlight w:val="yellow"/>
        </w:rPr>
      </w:pPr>
      <w:r w:rsidRPr="0002526B">
        <w:rPr>
          <w:i/>
          <w:iCs/>
          <w:sz w:val="18"/>
          <w:szCs w:val="18"/>
        </w:rPr>
        <w:t xml:space="preserve">Глава Зоркальцевского сельского поселения                        </w:t>
      </w:r>
      <w:r>
        <w:rPr>
          <w:i/>
          <w:iCs/>
          <w:sz w:val="18"/>
          <w:szCs w:val="18"/>
        </w:rPr>
        <w:t xml:space="preserve">                     </w:t>
      </w:r>
    </w:p>
    <w:p w:rsidR="0002526B" w:rsidRPr="0002526B" w:rsidRDefault="0002526B" w:rsidP="0002526B">
      <w:pPr>
        <w:contextualSpacing/>
        <w:jc w:val="right"/>
        <w:rPr>
          <w:i/>
          <w:sz w:val="18"/>
          <w:szCs w:val="18"/>
          <w:highlight w:val="yellow"/>
        </w:rPr>
      </w:pPr>
    </w:p>
    <w:tbl>
      <w:tblPr>
        <w:tblW w:w="10452" w:type="dxa"/>
        <w:tblInd w:w="-142" w:type="dxa"/>
        <w:tblLook w:val="04A0" w:firstRow="1" w:lastRow="0" w:firstColumn="1" w:lastColumn="0" w:noHBand="0" w:noVBand="1"/>
      </w:tblPr>
      <w:tblGrid>
        <w:gridCol w:w="3828"/>
        <w:gridCol w:w="816"/>
        <w:gridCol w:w="858"/>
        <w:gridCol w:w="1365"/>
        <w:gridCol w:w="660"/>
        <w:gridCol w:w="960"/>
        <w:gridCol w:w="1000"/>
        <w:gridCol w:w="965"/>
      </w:tblGrid>
      <w:tr w:rsidR="0002526B" w:rsidRPr="0002526B" w:rsidTr="00403E9D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02526B" w:rsidRPr="0002526B" w:rsidTr="00403E9D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02526B" w:rsidRPr="0002526B" w:rsidTr="00403E9D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19.09.2024 № 28.1</w:t>
            </w:r>
          </w:p>
        </w:tc>
      </w:tr>
      <w:tr w:rsidR="0002526B" w:rsidRPr="0002526B" w:rsidTr="00403E9D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02526B" w:rsidRPr="0002526B" w:rsidTr="00403E9D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сельского поселения от 21.12.2023 № 15.2</w:t>
            </w:r>
          </w:p>
        </w:tc>
      </w:tr>
      <w:tr w:rsidR="0002526B" w:rsidRPr="0002526B" w:rsidTr="00403E9D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 xml:space="preserve"> « О бюджете Зоркальцевского сельского поселения на 2024 год </w:t>
            </w:r>
          </w:p>
        </w:tc>
      </w:tr>
      <w:tr w:rsidR="0002526B" w:rsidRPr="0002526B" w:rsidTr="00403E9D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и плановый период 2025-2026 годов»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</w:tr>
      <w:tr w:rsidR="0002526B" w:rsidRPr="0002526B" w:rsidTr="00403E9D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lastRenderedPageBreak/>
              <w:t xml:space="preserve">Распределение бюджетных ассигнований по разделам, </w:t>
            </w:r>
          </w:p>
        </w:tc>
      </w:tr>
      <w:tr w:rsidR="0002526B" w:rsidRPr="0002526B" w:rsidTr="00403E9D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02526B" w:rsidRPr="0002526B" w:rsidTr="00403E9D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02526B" w:rsidRPr="0002526B" w:rsidTr="00403E9D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02526B" w:rsidRPr="0002526B" w:rsidTr="00403E9D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02526B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90730,7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90730,7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17668,4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1160,5</w:t>
            </w:r>
          </w:p>
        </w:tc>
      </w:tr>
      <w:tr w:rsidR="0002526B" w:rsidRPr="0002526B" w:rsidTr="00403E9D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1160,5</w:t>
            </w:r>
          </w:p>
        </w:tc>
      </w:tr>
      <w:tr w:rsidR="0002526B" w:rsidRPr="0002526B" w:rsidTr="00403E9D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1160,5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1160,5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11107,4</w:t>
            </w:r>
          </w:p>
        </w:tc>
      </w:tr>
      <w:tr w:rsidR="0002526B" w:rsidRPr="0002526B" w:rsidTr="00403E9D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11107,4</w:t>
            </w:r>
          </w:p>
        </w:tc>
      </w:tr>
      <w:tr w:rsidR="0002526B" w:rsidRPr="0002526B" w:rsidTr="00403E9D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7367,1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7367,1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3699,9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3699,9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40,4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40,4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both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both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both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both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both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both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5095,3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8212,6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8212,6</w:t>
            </w:r>
          </w:p>
        </w:tc>
      </w:tr>
      <w:tr w:rsidR="0002526B" w:rsidRPr="0002526B" w:rsidTr="00403E9D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5022,6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22,6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22,6</w:t>
            </w:r>
          </w:p>
        </w:tc>
      </w:tr>
      <w:tr w:rsidR="0002526B" w:rsidRPr="0002526B" w:rsidTr="00403E9D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3100,0</w:t>
            </w:r>
          </w:p>
        </w:tc>
      </w:tr>
      <w:tr w:rsidR="0002526B" w:rsidRPr="0002526B" w:rsidTr="00403E9D">
        <w:trPr>
          <w:trHeight w:val="3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3100,0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3100,0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3100,0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527,6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527,6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527,6</w:t>
            </w:r>
          </w:p>
        </w:tc>
      </w:tr>
      <w:tr w:rsidR="0002526B" w:rsidRPr="0002526B" w:rsidTr="00403E9D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390,8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390,8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136,8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136,8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02526B" w:rsidRPr="0002526B" w:rsidTr="00403E9D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2526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3763,8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3763,8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3763,8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3063,8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3063,8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3063,8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700,0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35985,9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35985,9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26577,2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35985,9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26577,2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550,0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550,0</w:t>
            </w:r>
          </w:p>
        </w:tc>
      </w:tr>
      <w:tr w:rsidR="0002526B" w:rsidRPr="0002526B" w:rsidTr="00403E9D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8527,4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13090,0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8527,4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8199,5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8199,5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8199,5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27,9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27,9</w:t>
            </w:r>
          </w:p>
        </w:tc>
      </w:tr>
      <w:tr w:rsidR="0002526B" w:rsidRPr="0002526B" w:rsidTr="00403E9D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27,9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02526B">
              <w:rPr>
                <w:sz w:val="18"/>
                <w:szCs w:val="18"/>
              </w:rPr>
              <w:t>фихическим</w:t>
            </w:r>
            <w:proofErr w:type="spellEnd"/>
            <w:r w:rsidRPr="0002526B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17499,8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16128,7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17499,8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5353,3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9117,8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10999,8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9117,8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10999,8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9117,8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10999,8</w:t>
            </w:r>
          </w:p>
        </w:tc>
      </w:tr>
      <w:tr w:rsidR="0002526B" w:rsidRPr="0002526B" w:rsidTr="00403E9D">
        <w:trPr>
          <w:trHeight w:val="19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11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lastRenderedPageBreak/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9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9323,6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8000,0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lastRenderedPageBreak/>
              <w:t>Создание условий для обеспечения поселений, входя-</w:t>
            </w:r>
            <w:proofErr w:type="spellStart"/>
            <w:r w:rsidRPr="0002526B">
              <w:rPr>
                <w:sz w:val="18"/>
                <w:szCs w:val="18"/>
              </w:rPr>
              <w:t>щих</w:t>
            </w:r>
            <w:proofErr w:type="spellEnd"/>
            <w:r w:rsidRPr="0002526B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1041,6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1041,6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1041,6</w:t>
            </w:r>
          </w:p>
        </w:tc>
      </w:tr>
      <w:tr w:rsidR="0002526B" w:rsidRPr="0002526B" w:rsidTr="00403E9D">
        <w:trPr>
          <w:trHeight w:val="16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6B" w:rsidRPr="0002526B" w:rsidRDefault="0002526B" w:rsidP="0002526B">
            <w:pPr>
              <w:contextualSpacing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2526B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282,0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282,0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282,0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2409,0</w:t>
            </w:r>
          </w:p>
        </w:tc>
      </w:tr>
      <w:tr w:rsidR="0002526B" w:rsidRPr="0002526B" w:rsidTr="00403E9D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1310,1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02526B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1310,1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1310,1</w:t>
            </w:r>
          </w:p>
        </w:tc>
      </w:tr>
      <w:tr w:rsidR="0002526B" w:rsidRPr="0002526B" w:rsidTr="00403E9D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1098,9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02526B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1098,9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1098,9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1629,8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proofErr w:type="spellStart"/>
            <w:r w:rsidRPr="0002526B">
              <w:rPr>
                <w:sz w:val="18"/>
                <w:szCs w:val="18"/>
              </w:rPr>
              <w:t>Софинансирование</w:t>
            </w:r>
            <w:proofErr w:type="spellEnd"/>
            <w:r w:rsidRPr="0002526B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30,0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409,8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409,8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409,8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600,0</w:t>
            </w:r>
          </w:p>
        </w:tc>
      </w:tr>
      <w:tr w:rsidR="0002526B" w:rsidRPr="0002526B" w:rsidTr="00403E9D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2526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2526B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11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</w:tr>
      <w:tr w:rsidR="0002526B" w:rsidRPr="0002526B" w:rsidTr="00403E9D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  <w:tr w:rsidR="0002526B" w:rsidRPr="0002526B" w:rsidTr="00403E9D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B" w:rsidRPr="0002526B" w:rsidRDefault="0002526B" w:rsidP="0002526B">
            <w:pPr>
              <w:contextualSpacing/>
              <w:jc w:val="center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6B" w:rsidRPr="0002526B" w:rsidRDefault="0002526B" w:rsidP="0002526B">
            <w:pPr>
              <w:contextualSpacing/>
              <w:jc w:val="right"/>
              <w:rPr>
                <w:sz w:val="18"/>
                <w:szCs w:val="18"/>
              </w:rPr>
            </w:pPr>
            <w:r w:rsidRPr="0002526B">
              <w:rPr>
                <w:sz w:val="18"/>
                <w:szCs w:val="18"/>
              </w:rPr>
              <w:t>0,0</w:t>
            </w:r>
          </w:p>
        </w:tc>
      </w:tr>
    </w:tbl>
    <w:p w:rsidR="0002526B" w:rsidRPr="0002526B" w:rsidRDefault="0002526B" w:rsidP="0002526B">
      <w:pPr>
        <w:contextualSpacing/>
        <w:jc w:val="right"/>
        <w:rPr>
          <w:i/>
          <w:sz w:val="18"/>
          <w:szCs w:val="18"/>
          <w:highlight w:val="yellow"/>
        </w:rPr>
      </w:pPr>
    </w:p>
    <w:p w:rsidR="0002526B" w:rsidRPr="0002526B" w:rsidRDefault="0002526B" w:rsidP="0002526B">
      <w:pPr>
        <w:tabs>
          <w:tab w:val="left" w:pos="8789"/>
        </w:tabs>
        <w:contextualSpacing/>
        <w:rPr>
          <w:sz w:val="18"/>
          <w:szCs w:val="18"/>
        </w:rPr>
      </w:pPr>
    </w:p>
    <w:p w:rsidR="0002526B" w:rsidRPr="0002526B" w:rsidRDefault="0002526B" w:rsidP="0002526B">
      <w:pPr>
        <w:tabs>
          <w:tab w:val="left" w:pos="8246"/>
        </w:tabs>
        <w:contextualSpacing/>
        <w:rPr>
          <w:sz w:val="18"/>
          <w:szCs w:val="18"/>
        </w:rPr>
      </w:pPr>
      <w:r w:rsidRPr="0002526B">
        <w:rPr>
          <w:sz w:val="18"/>
          <w:szCs w:val="18"/>
        </w:rPr>
        <w:tab/>
      </w:r>
    </w:p>
    <w:p w:rsidR="0002526B" w:rsidRPr="0002526B" w:rsidRDefault="0002526B" w:rsidP="0002526B">
      <w:pPr>
        <w:tabs>
          <w:tab w:val="left" w:pos="8246"/>
        </w:tabs>
        <w:contextualSpacing/>
        <w:rPr>
          <w:sz w:val="18"/>
          <w:szCs w:val="18"/>
        </w:rPr>
      </w:pPr>
    </w:p>
    <w:p w:rsidR="0002526B" w:rsidRPr="0002526B" w:rsidRDefault="0002526B" w:rsidP="0002526B">
      <w:pPr>
        <w:tabs>
          <w:tab w:val="left" w:pos="8246"/>
        </w:tabs>
        <w:contextualSpacing/>
        <w:rPr>
          <w:sz w:val="18"/>
          <w:szCs w:val="18"/>
        </w:rPr>
      </w:pPr>
    </w:p>
    <w:p w:rsidR="0002526B" w:rsidRPr="0002526B" w:rsidRDefault="0002526B" w:rsidP="0002526B">
      <w:pPr>
        <w:tabs>
          <w:tab w:val="left" w:pos="8246"/>
        </w:tabs>
        <w:contextualSpacing/>
        <w:rPr>
          <w:sz w:val="18"/>
          <w:szCs w:val="18"/>
        </w:rPr>
      </w:pPr>
    </w:p>
    <w:p w:rsidR="0002526B" w:rsidRPr="0002526B" w:rsidRDefault="0002526B" w:rsidP="0002526B">
      <w:pPr>
        <w:tabs>
          <w:tab w:val="left" w:pos="8246"/>
        </w:tabs>
        <w:contextualSpacing/>
        <w:rPr>
          <w:sz w:val="18"/>
          <w:szCs w:val="18"/>
        </w:rPr>
      </w:pPr>
    </w:p>
    <w:p w:rsidR="0002526B" w:rsidRPr="0002526B" w:rsidRDefault="0002526B" w:rsidP="0002526B">
      <w:pPr>
        <w:tabs>
          <w:tab w:val="left" w:pos="8246"/>
        </w:tabs>
        <w:contextualSpacing/>
        <w:rPr>
          <w:sz w:val="18"/>
          <w:szCs w:val="18"/>
        </w:rPr>
      </w:pPr>
    </w:p>
    <w:p w:rsidR="0002526B" w:rsidRPr="0002526B" w:rsidRDefault="0002526B" w:rsidP="0002526B">
      <w:pPr>
        <w:tabs>
          <w:tab w:val="left" w:pos="8246"/>
        </w:tabs>
        <w:contextualSpacing/>
        <w:rPr>
          <w:sz w:val="18"/>
          <w:szCs w:val="18"/>
        </w:rPr>
      </w:pPr>
    </w:p>
    <w:p w:rsidR="0002526B" w:rsidRPr="0002526B" w:rsidRDefault="0002526B" w:rsidP="0002526B">
      <w:pPr>
        <w:tabs>
          <w:tab w:val="left" w:pos="8246"/>
        </w:tabs>
        <w:contextualSpacing/>
        <w:rPr>
          <w:sz w:val="18"/>
          <w:szCs w:val="18"/>
        </w:rPr>
      </w:pPr>
    </w:p>
    <w:p w:rsidR="0002526B" w:rsidRPr="0002526B" w:rsidRDefault="0002526B" w:rsidP="0002526B">
      <w:pPr>
        <w:tabs>
          <w:tab w:val="left" w:pos="8246"/>
        </w:tabs>
        <w:contextualSpacing/>
        <w:rPr>
          <w:sz w:val="18"/>
          <w:szCs w:val="18"/>
        </w:rPr>
      </w:pPr>
    </w:p>
    <w:p w:rsidR="0002526B" w:rsidRPr="0002526B" w:rsidRDefault="0002526B" w:rsidP="0002526B">
      <w:pPr>
        <w:tabs>
          <w:tab w:val="left" w:pos="8246"/>
        </w:tabs>
        <w:contextualSpacing/>
        <w:rPr>
          <w:i/>
          <w:sz w:val="18"/>
          <w:szCs w:val="18"/>
          <w:highlight w:val="yellow"/>
        </w:rPr>
      </w:pPr>
      <w:r w:rsidRPr="0002526B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02526B"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  <w:highlight w:val="yellow"/>
        </w:rPr>
        <w:t xml:space="preserve">   </w:t>
      </w:r>
    </w:p>
    <w:p w:rsidR="00A1617C" w:rsidRPr="0002526B" w:rsidRDefault="00A1617C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A1617C" w:rsidRPr="0002526B" w:rsidRDefault="00A1617C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57450E" w:rsidRPr="0002526B" w:rsidRDefault="0057450E" w:rsidP="0002526B">
      <w:pPr>
        <w:contextualSpacing/>
        <w:rPr>
          <w:sz w:val="18"/>
          <w:szCs w:val="18"/>
        </w:rPr>
      </w:pPr>
    </w:p>
    <w:p w:rsidR="00962800" w:rsidRPr="0002526B" w:rsidRDefault="00962800" w:rsidP="0002526B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p w:rsidR="00962800" w:rsidRPr="0002526B" w:rsidRDefault="00962800" w:rsidP="0002526B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2468E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9"/>
      <w:footerReference w:type="even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99" w:rsidRDefault="00B71A99">
      <w:r>
        <w:separator/>
      </w:r>
    </w:p>
  </w:endnote>
  <w:endnote w:type="continuationSeparator" w:id="0">
    <w:p w:rsidR="00B71A99" w:rsidRDefault="00B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A99" w:rsidRDefault="00B71A99" w:rsidP="002A02D7">
    <w:pPr>
      <w:pStyle w:val="a6"/>
      <w:ind w:right="360"/>
    </w:pPr>
  </w:p>
  <w:p w:rsidR="00B71A99" w:rsidRDefault="00B71A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99" w:rsidRDefault="00B71A99">
      <w:r>
        <w:separator/>
      </w:r>
    </w:p>
  </w:footnote>
  <w:footnote w:type="continuationSeparator" w:id="0">
    <w:p w:rsidR="00B71A99" w:rsidRDefault="00B7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71A99" w:rsidRPr="00B132C5" w:rsidRDefault="00B71A99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102</w:t>
    </w:r>
    <w:r w:rsidR="0002526B">
      <w:rPr>
        <w:b/>
        <w:sz w:val="22"/>
        <w:szCs w:val="22"/>
      </w:rPr>
      <w:t>8</w:t>
    </w:r>
  </w:p>
  <w:p w:rsidR="00B71A99" w:rsidRPr="008911AB" w:rsidRDefault="0002526B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19</w:t>
    </w:r>
    <w:r w:rsidR="00962800">
      <w:rPr>
        <w:b/>
        <w:sz w:val="18"/>
        <w:szCs w:val="18"/>
      </w:rPr>
      <w:t>.10</w:t>
    </w:r>
    <w:r w:rsidR="00B71A99">
      <w:rPr>
        <w:b/>
        <w:sz w:val="18"/>
        <w:szCs w:val="18"/>
      </w:rPr>
      <w:t>.2024г.</w:t>
    </w:r>
  </w:p>
  <w:p w:rsidR="00B71A99" w:rsidRDefault="00B71A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31" w:hanging="720"/>
      </w:pPr>
    </w:lvl>
    <w:lvl w:ilvl="3">
      <w:start w:val="1"/>
      <w:numFmt w:val="decimal"/>
      <w:isLgl/>
      <w:lvlText w:val="%1.%2.%3.%4"/>
      <w:lvlJc w:val="left"/>
      <w:pPr>
        <w:ind w:left="1432" w:hanging="72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1794" w:hanging="1080"/>
      </w:pPr>
    </w:lvl>
    <w:lvl w:ilvl="6">
      <w:start w:val="1"/>
      <w:numFmt w:val="decimal"/>
      <w:isLgl/>
      <w:lvlText w:val="%1.%2.%3.%4.%5.%6.%7"/>
      <w:lvlJc w:val="left"/>
      <w:pPr>
        <w:ind w:left="2155" w:hanging="1440"/>
      </w:p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</w:lvl>
  </w:abstractNum>
  <w:abstractNum w:abstractNumId="9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3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06FE4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/>
      </w:rPr>
    </w:lvl>
  </w:abstractNum>
  <w:abstractNum w:abstractNumId="24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0" w15:restartNumberingAfterBreak="0">
    <w:nsid w:val="55E74F96"/>
    <w:multiLevelType w:val="hybridMultilevel"/>
    <w:tmpl w:val="D582808E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5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13773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num w:numId="1">
    <w:abstractNumId w:val="36"/>
  </w:num>
  <w:num w:numId="2">
    <w:abstractNumId w:val="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4"/>
  </w:num>
  <w:num w:numId="6">
    <w:abstractNumId w:val="3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5"/>
  </w:num>
  <w:num w:numId="27">
    <w:abstractNumId w:val="16"/>
  </w:num>
  <w:num w:numId="28">
    <w:abstractNumId w:val="35"/>
  </w:num>
  <w:num w:numId="29">
    <w:abstractNumId w:val="14"/>
  </w:num>
  <w:num w:numId="30">
    <w:abstractNumId w:val="13"/>
  </w:num>
  <w:num w:numId="31">
    <w:abstractNumId w:val="20"/>
  </w:num>
  <w:num w:numId="32">
    <w:abstractNumId w:val="27"/>
  </w:num>
  <w:num w:numId="33">
    <w:abstractNumId w:val="22"/>
  </w:num>
  <w:num w:numId="34">
    <w:abstractNumId w:val="24"/>
  </w:num>
  <w:num w:numId="35">
    <w:abstractNumId w:val="7"/>
  </w:num>
  <w:num w:numId="36">
    <w:abstractNumId w:val="21"/>
  </w:num>
  <w:num w:numId="37">
    <w:abstractNumId w:val="37"/>
  </w:num>
  <w:num w:numId="38">
    <w:abstractNumId w:val="19"/>
  </w:num>
  <w:num w:numId="3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AAE9CD2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0CA6-1D45-43CF-B9EB-34191D2C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12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26856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29</cp:revision>
  <cp:lastPrinted>2015-07-08T08:42:00Z</cp:lastPrinted>
  <dcterms:created xsi:type="dcterms:W3CDTF">2024-06-07T04:42:00Z</dcterms:created>
  <dcterms:modified xsi:type="dcterms:W3CDTF">2024-10-28T05:25:00Z</dcterms:modified>
</cp:coreProperties>
</file>