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2B81E"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E99B9" id="Line 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050E04">
        <w:rPr>
          <w:b/>
        </w:rPr>
        <w:t>16</w:t>
      </w:r>
      <w:r w:rsidR="00D00A19">
        <w:rPr>
          <w:b/>
        </w:rPr>
        <w:t>.0</w:t>
      </w:r>
      <w:r w:rsidR="003F25DF">
        <w:rPr>
          <w:b/>
        </w:rPr>
        <w:t>9</w:t>
      </w:r>
      <w:r w:rsidR="00B132C5" w:rsidRPr="00B132C5">
        <w:rPr>
          <w:b/>
        </w:rPr>
        <w:t>.202</w:t>
      </w:r>
      <w:r w:rsidR="00D00A19">
        <w:rPr>
          <w:b/>
        </w:rPr>
        <w:t>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050E04">
        <w:rPr>
          <w:sz w:val="18"/>
          <w:szCs w:val="18"/>
        </w:rPr>
        <w:t>27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3F25DF" w:rsidRDefault="003F25DF" w:rsidP="003F25DF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3F25DF" w:rsidRPr="005C14EF" w:rsidRDefault="003F25DF" w:rsidP="003F25DF">
      <w:pPr>
        <w:jc w:val="center"/>
        <w:rPr>
          <w:sz w:val="18"/>
          <w:szCs w:val="18"/>
        </w:rPr>
      </w:pPr>
      <w:r w:rsidRPr="005C14EF">
        <w:rPr>
          <w:sz w:val="18"/>
          <w:szCs w:val="18"/>
        </w:rPr>
        <w:t>МУНИЦИПАЛЬНОЕ ОБРАЗОВАНИЕ</w:t>
      </w:r>
    </w:p>
    <w:p w:rsidR="003F25DF" w:rsidRPr="005C14EF" w:rsidRDefault="003F25DF" w:rsidP="003F25DF">
      <w:pPr>
        <w:jc w:val="center"/>
        <w:rPr>
          <w:sz w:val="18"/>
          <w:szCs w:val="18"/>
        </w:rPr>
      </w:pPr>
      <w:r w:rsidRPr="005C14EF">
        <w:rPr>
          <w:sz w:val="18"/>
          <w:szCs w:val="18"/>
        </w:rPr>
        <w:t>«ЗОРКАЛЬЦЕВСКОЕ СЕЛЬСКОЕ ПОСЕЛЕНИЕ»</w:t>
      </w:r>
    </w:p>
    <w:p w:rsidR="003F25DF" w:rsidRPr="005C14EF" w:rsidRDefault="003F25DF" w:rsidP="003F25DF">
      <w:pPr>
        <w:jc w:val="center"/>
        <w:rPr>
          <w:sz w:val="18"/>
          <w:szCs w:val="18"/>
        </w:rPr>
      </w:pPr>
    </w:p>
    <w:p w:rsidR="003F25DF" w:rsidRPr="005C14EF" w:rsidRDefault="003F25DF" w:rsidP="003F25DF">
      <w:pPr>
        <w:pStyle w:val="11"/>
        <w:rPr>
          <w:sz w:val="18"/>
          <w:szCs w:val="18"/>
          <w:highlight w:val="yellow"/>
        </w:rPr>
      </w:pPr>
      <w:r w:rsidRPr="005C14EF">
        <w:rPr>
          <w:sz w:val="18"/>
          <w:szCs w:val="18"/>
        </w:rPr>
        <w:t>АДМИНИСТРАЦИЯ ЗОРКАЛЬЦЕВСКОЕ СЕЛЬСКОГО ПОСЕЛЕНИЯ</w:t>
      </w:r>
    </w:p>
    <w:p w:rsidR="003F25DF" w:rsidRDefault="003F25DF" w:rsidP="003F25DF">
      <w:pPr>
        <w:pStyle w:val="11"/>
        <w:rPr>
          <w:b/>
          <w:sz w:val="18"/>
          <w:szCs w:val="18"/>
        </w:rPr>
      </w:pPr>
    </w:p>
    <w:p w:rsidR="003F25DF" w:rsidRDefault="00050E04" w:rsidP="003F25DF">
      <w:pPr>
        <w:pStyle w:val="11"/>
        <w:rPr>
          <w:b/>
          <w:sz w:val="18"/>
          <w:szCs w:val="18"/>
        </w:rPr>
      </w:pPr>
      <w:r>
        <w:rPr>
          <w:b/>
          <w:sz w:val="18"/>
          <w:szCs w:val="18"/>
        </w:rPr>
        <w:t>ОБЬЯВЛЕНИЕ</w:t>
      </w:r>
    </w:p>
    <w:p w:rsidR="003F25DF" w:rsidRPr="003F25DF" w:rsidRDefault="003F25DF" w:rsidP="003F25DF"/>
    <w:p w:rsidR="003F25DF" w:rsidRPr="003F25DF" w:rsidRDefault="00050E04" w:rsidP="003F25DF">
      <w:pPr>
        <w:tabs>
          <w:tab w:val="left" w:pos="5334"/>
        </w:tabs>
        <w:rPr>
          <w:b/>
          <w:sz w:val="18"/>
          <w:szCs w:val="18"/>
        </w:rPr>
      </w:pPr>
      <w:r>
        <w:rPr>
          <w:sz w:val="18"/>
          <w:szCs w:val="18"/>
        </w:rPr>
        <w:t>16</w:t>
      </w:r>
      <w:r w:rsidR="00962800">
        <w:rPr>
          <w:sz w:val="18"/>
          <w:szCs w:val="18"/>
        </w:rPr>
        <w:t>.09</w:t>
      </w:r>
      <w:r w:rsidR="003F25DF" w:rsidRPr="005C14EF">
        <w:rPr>
          <w:sz w:val="18"/>
          <w:szCs w:val="18"/>
        </w:rPr>
        <w:t xml:space="preserve">.2024г.                             </w:t>
      </w:r>
      <w:r w:rsidR="003F25DF">
        <w:rPr>
          <w:sz w:val="18"/>
          <w:szCs w:val="18"/>
        </w:rPr>
        <w:t xml:space="preserve">                  </w:t>
      </w:r>
      <w:r w:rsidR="003F25DF" w:rsidRPr="005C14EF">
        <w:rPr>
          <w:sz w:val="18"/>
          <w:szCs w:val="18"/>
        </w:rPr>
        <w:t xml:space="preserve">  </w:t>
      </w:r>
      <w:r w:rsidR="003F25DF"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="003F25DF" w:rsidRPr="003F25DF">
        <w:rPr>
          <w:b/>
          <w:sz w:val="18"/>
          <w:szCs w:val="18"/>
        </w:rPr>
        <w:t xml:space="preserve">                                                                                       с. Зоркальцево</w:t>
      </w:r>
    </w:p>
    <w:p w:rsidR="003F25DF" w:rsidRDefault="003F25DF" w:rsidP="008E7AE7">
      <w:pPr>
        <w:jc w:val="center"/>
        <w:rPr>
          <w:b/>
          <w:sz w:val="18"/>
          <w:szCs w:val="18"/>
        </w:rPr>
      </w:pPr>
    </w:p>
    <w:p w:rsidR="00962800" w:rsidRPr="00962800" w:rsidRDefault="00962800" w:rsidP="00050E04">
      <w:pPr>
        <w:pStyle w:val="ad"/>
        <w:widowControl w:val="0"/>
        <w:tabs>
          <w:tab w:val="left" w:pos="999"/>
        </w:tabs>
        <w:ind w:right="115"/>
        <w:contextualSpacing/>
        <w:rPr>
          <w:rFonts w:ascii="Times New Roman" w:hAnsi="Times New Roman" w:cs="Times New Roman"/>
          <w:sz w:val="18"/>
          <w:szCs w:val="18"/>
        </w:rPr>
      </w:pPr>
      <w:bookmarkStart w:id="0" w:name="_GoBack1"/>
    </w:p>
    <w:p w:rsidR="00050E04" w:rsidRPr="005368AF" w:rsidRDefault="00050E04" w:rsidP="00050E04">
      <w:pPr>
        <w:rPr>
          <w:b/>
          <w:sz w:val="18"/>
          <w:szCs w:val="18"/>
        </w:rPr>
      </w:pPr>
      <w:r w:rsidRPr="005368AF">
        <w:rPr>
          <w:b/>
          <w:sz w:val="18"/>
          <w:szCs w:val="18"/>
        </w:rPr>
        <w:t xml:space="preserve">Ходатайство об установлении публичного сервитута </w:t>
      </w:r>
    </w:p>
    <w:p w:rsidR="00050E04" w:rsidRPr="005368AF" w:rsidRDefault="00050E04" w:rsidP="00050E04">
      <w:pPr>
        <w:rPr>
          <w:b/>
          <w:sz w:val="18"/>
          <w:szCs w:val="18"/>
        </w:rPr>
      </w:pPr>
      <w:r w:rsidRPr="005368AF">
        <w:rPr>
          <w:b/>
          <w:sz w:val="18"/>
          <w:szCs w:val="18"/>
        </w:rPr>
        <w:t>д. Нелюбино, ул. Молодежная, ул. Зеленая</w:t>
      </w:r>
    </w:p>
    <w:p w:rsidR="00050E04" w:rsidRDefault="00050E04" w:rsidP="00050E04">
      <w:pPr>
        <w:rPr>
          <w:sz w:val="18"/>
          <w:szCs w:val="18"/>
        </w:rPr>
      </w:pPr>
    </w:p>
    <w:p w:rsidR="00050E04" w:rsidRPr="00050E04" w:rsidRDefault="00050E04" w:rsidP="0057450E">
      <w:pPr>
        <w:jc w:val="center"/>
        <w:rPr>
          <w:sz w:val="18"/>
          <w:szCs w:val="18"/>
        </w:rPr>
      </w:pPr>
      <w:r w:rsidRPr="00050E04">
        <w:rPr>
          <w:sz w:val="18"/>
          <w:szCs w:val="18"/>
        </w:rPr>
        <w:t>Администрация Зоркальцевского поселения информирует!</w:t>
      </w:r>
    </w:p>
    <w:p w:rsidR="00050E04" w:rsidRPr="00050E04" w:rsidRDefault="00050E04" w:rsidP="00050E04">
      <w:pPr>
        <w:jc w:val="both"/>
        <w:rPr>
          <w:sz w:val="18"/>
          <w:szCs w:val="18"/>
        </w:rPr>
      </w:pPr>
      <w:r w:rsidRPr="00050E04">
        <w:rPr>
          <w:sz w:val="18"/>
          <w:szCs w:val="18"/>
        </w:rPr>
        <w:t>Департаментом градостроительного развития Томской области рассматривается ходатайство об установление публичного сервитута, в отношение земель, государственная собственность на которые   не разграничена, в целях эксплуатации газопровода, наименование: «Распределительный газопровод низкого давления к жилым домам в д. Нелюбино, ул. Молодежная, ул. Зеленая», расположенный по адресу: Российская Федерация, Томская область, Томский район, Зоркальцевское сельское поселение, д. Нелюбино, ул. Молодежная, ул. Зеленая, в границах согласно прилагаемому описанию местоположения границ публичного сервитута.</w:t>
      </w:r>
    </w:p>
    <w:p w:rsidR="00050E04" w:rsidRPr="00050E04" w:rsidRDefault="00050E04" w:rsidP="00050E04">
      <w:pPr>
        <w:jc w:val="both"/>
        <w:rPr>
          <w:sz w:val="18"/>
          <w:szCs w:val="18"/>
        </w:rPr>
      </w:pPr>
      <w:r w:rsidRPr="00050E04">
        <w:rPr>
          <w:sz w:val="18"/>
          <w:szCs w:val="18"/>
        </w:rPr>
        <w:t>Ознакомиться с поступившем ходатайством и прилагаемым к нему описанием местоположения границ публичного сервитута, подать заявление об учете прав на земельном участке можно в администрации Зоркальцевского поселения по адресу: с. Зоркальцево, ул. Совхозная 14, кабинет №5, срок подачи заявлений с 16.09.2024г. до 01.10.2024г. включительно, в приемные часы: понедельник, вторник, среда с 9-00 до 13-00, четверг с 14-00 до 17-00. Официальный сайт в информационно – телекоммуникационной сети «Интернет», на котором размещено сообщение о возможном установление сервитута: </w:t>
      </w:r>
      <w:hyperlink r:id="rId8" w:history="1">
        <w:r w:rsidRPr="00050E04">
          <w:rPr>
            <w:rStyle w:val="af0"/>
            <w:sz w:val="18"/>
            <w:szCs w:val="18"/>
          </w:rPr>
          <w:t>https://www.zorkpos.tomsk.ru/</w:t>
        </w:r>
      </w:hyperlink>
      <w:r w:rsidRPr="00050E04">
        <w:rPr>
          <w:sz w:val="18"/>
          <w:szCs w:val="18"/>
        </w:rPr>
        <w:t> .</w:t>
      </w:r>
    </w:p>
    <w:p w:rsidR="00050E04" w:rsidRDefault="00050E04" w:rsidP="00050E04">
      <w:pPr>
        <w:jc w:val="both"/>
        <w:rPr>
          <w:sz w:val="18"/>
          <w:szCs w:val="18"/>
        </w:rPr>
      </w:pPr>
      <w:r w:rsidRPr="00050E04">
        <w:rPr>
          <w:sz w:val="18"/>
          <w:szCs w:val="18"/>
        </w:rPr>
        <w:t>Обоснование необходимости установления публичного сервитута: запись о государственной регистрации права собственности №70:14:0113001:1435 – 70/052/2024-1 от 07.02.2024; договор от 05.08.2024 № 3-11-24/5914, технические условия от 05.08.2024 от № 03 и согласие на эксплуатацию объекта в границах полосы отвода автомобильной дороги от 05.08.2024 № 02-08-1170/1 Администрации Зоркальцевского поселения.</w:t>
      </w:r>
      <w:r>
        <w:rPr>
          <w:sz w:val="18"/>
          <w:szCs w:val="18"/>
        </w:rPr>
        <w:t xml:space="preserve"> </w:t>
      </w:r>
    </w:p>
    <w:p w:rsidR="0057450E" w:rsidRDefault="0057450E" w:rsidP="00050E04">
      <w:pPr>
        <w:jc w:val="both"/>
        <w:rPr>
          <w:sz w:val="18"/>
          <w:szCs w:val="18"/>
        </w:rPr>
      </w:pPr>
    </w:p>
    <w:p w:rsidR="0057450E" w:rsidRPr="005368AF" w:rsidRDefault="0057450E" w:rsidP="0057450E">
      <w:pPr>
        <w:rPr>
          <w:b/>
          <w:sz w:val="18"/>
          <w:szCs w:val="18"/>
        </w:rPr>
      </w:pPr>
      <w:r w:rsidRPr="005368AF">
        <w:rPr>
          <w:b/>
          <w:sz w:val="18"/>
          <w:szCs w:val="18"/>
        </w:rPr>
        <w:t xml:space="preserve">Ходатайство об установлении публичного сервитута </w:t>
      </w:r>
    </w:p>
    <w:p w:rsidR="0057450E" w:rsidRPr="005368AF" w:rsidRDefault="0057450E" w:rsidP="0057450E">
      <w:pPr>
        <w:rPr>
          <w:b/>
          <w:sz w:val="18"/>
          <w:szCs w:val="18"/>
        </w:rPr>
      </w:pPr>
      <w:r w:rsidRPr="005368AF">
        <w:rPr>
          <w:b/>
          <w:sz w:val="18"/>
          <w:szCs w:val="18"/>
        </w:rPr>
        <w:t>д. Нелюбино, ул. Лесная</w:t>
      </w:r>
    </w:p>
    <w:p w:rsidR="00050E04" w:rsidRPr="005368AF" w:rsidRDefault="00050E04" w:rsidP="00050E04">
      <w:pPr>
        <w:jc w:val="both"/>
        <w:rPr>
          <w:b/>
          <w:sz w:val="18"/>
          <w:szCs w:val="18"/>
        </w:rPr>
      </w:pPr>
    </w:p>
    <w:bookmarkEnd w:id="0"/>
    <w:p w:rsidR="0057450E" w:rsidRPr="0057450E" w:rsidRDefault="0057450E" w:rsidP="0057450E">
      <w:pPr>
        <w:jc w:val="center"/>
        <w:rPr>
          <w:sz w:val="18"/>
          <w:szCs w:val="18"/>
        </w:rPr>
      </w:pPr>
      <w:r w:rsidRPr="0057450E">
        <w:rPr>
          <w:sz w:val="18"/>
          <w:szCs w:val="18"/>
        </w:rPr>
        <w:t>Администрация Зоркальцевского поселения информирует!</w:t>
      </w:r>
    </w:p>
    <w:p w:rsidR="0057450E" w:rsidRPr="0057450E" w:rsidRDefault="0057450E" w:rsidP="0057450E">
      <w:pPr>
        <w:rPr>
          <w:sz w:val="18"/>
          <w:szCs w:val="18"/>
        </w:rPr>
      </w:pPr>
      <w:r w:rsidRPr="0057450E">
        <w:rPr>
          <w:sz w:val="18"/>
          <w:szCs w:val="18"/>
        </w:rPr>
        <w:t xml:space="preserve">Департаментом градостроительного развития Томской области рассматривается ходатайство об установление публичного сервитута, в отношение земель, государственная собственность на которые   не разграничена, в целях эксплуатации газопровода, наименование: «Распределительный газопровод низкого давления к жилым домам в д. Нелюбино, ул. Лесная», расположенный по адресу: Российская Федерация, Томская область, Томский район, Зоркальцевское сельское поселение, д. </w:t>
      </w:r>
      <w:proofErr w:type="spellStart"/>
      <w:r w:rsidRPr="0057450E">
        <w:rPr>
          <w:sz w:val="18"/>
          <w:szCs w:val="18"/>
        </w:rPr>
        <w:t>Нелюбино,ул</w:t>
      </w:r>
      <w:proofErr w:type="spellEnd"/>
      <w:r w:rsidRPr="0057450E">
        <w:rPr>
          <w:sz w:val="18"/>
          <w:szCs w:val="18"/>
        </w:rPr>
        <w:t>. Лесная, в границах согласно прилагаемому описанию местоположения границ пуб</w:t>
      </w:r>
      <w:bookmarkStart w:id="1" w:name="_GoBack"/>
      <w:bookmarkEnd w:id="1"/>
      <w:r w:rsidRPr="0057450E">
        <w:rPr>
          <w:sz w:val="18"/>
          <w:szCs w:val="18"/>
        </w:rPr>
        <w:t>личного сервитута.</w:t>
      </w:r>
    </w:p>
    <w:p w:rsidR="0057450E" w:rsidRPr="0057450E" w:rsidRDefault="0057450E" w:rsidP="0057450E">
      <w:pPr>
        <w:rPr>
          <w:sz w:val="18"/>
          <w:szCs w:val="18"/>
        </w:rPr>
      </w:pPr>
      <w:r w:rsidRPr="0057450E">
        <w:rPr>
          <w:sz w:val="18"/>
          <w:szCs w:val="18"/>
        </w:rPr>
        <w:t>Ознакомиться с поступившем ходатайством и прилагаемым к нему описанием местоположения границ публичного сервитута, подать заявление об учете прав на земельном участке можно в администрации Зоркальцевского поселения по адресу: с. Зоркальцево, ул. Совхозная 14, кабинет №5, срок подачи заявлений с 16.09.2024г. до 01.10.2024г. включительно, в приемные часы: понедельник, вторник, среда с 9-00 до 13-00, четверг с 14-00 до 17-00. Официальный сайт в информационно – телекоммуникационной сети «Интернет», на котором размещено сообщение о возможном установление сервитута: </w:t>
      </w:r>
      <w:hyperlink r:id="rId9" w:history="1">
        <w:r w:rsidRPr="0057450E">
          <w:rPr>
            <w:rStyle w:val="af0"/>
            <w:sz w:val="18"/>
            <w:szCs w:val="18"/>
          </w:rPr>
          <w:t>https://www.zorkpos.tomsk.ru/</w:t>
        </w:r>
      </w:hyperlink>
      <w:r w:rsidRPr="0057450E">
        <w:rPr>
          <w:sz w:val="18"/>
          <w:szCs w:val="18"/>
        </w:rPr>
        <w:t> .</w:t>
      </w:r>
    </w:p>
    <w:p w:rsidR="0057450E" w:rsidRPr="0057450E" w:rsidRDefault="0057450E" w:rsidP="0057450E">
      <w:pPr>
        <w:rPr>
          <w:sz w:val="18"/>
          <w:szCs w:val="18"/>
        </w:rPr>
      </w:pPr>
      <w:r w:rsidRPr="0057450E">
        <w:rPr>
          <w:sz w:val="18"/>
          <w:szCs w:val="18"/>
        </w:rPr>
        <w:t>Обоснование необходимости установления публичного сервитута: запись о государственной регистрации права собственности №70:14:0113001:1433 – 70/052/2023-1 от 15.12.2023; договор от 05.08.2024 № 3-11-24/5914, технические условия от 05.08.2024 от № 03 и согласие на эксплуатацию объекта в границах полосы отвода автомобильной дороги от 05.08.2024 № 02-08-1170/1 Администрации Зоркальцевского поселения</w:t>
      </w:r>
    </w:p>
    <w:p w:rsidR="00962800" w:rsidRDefault="00962800" w:rsidP="008F4EDF">
      <w:pPr>
        <w:tabs>
          <w:tab w:val="left" w:pos="5334"/>
        </w:tabs>
        <w:rPr>
          <w:b/>
          <w:sz w:val="18"/>
          <w:szCs w:val="18"/>
        </w:rPr>
      </w:pPr>
    </w:p>
    <w:p w:rsidR="0057450E" w:rsidRDefault="0057450E" w:rsidP="008F4EDF">
      <w:pPr>
        <w:tabs>
          <w:tab w:val="left" w:pos="5334"/>
        </w:tabs>
        <w:rPr>
          <w:b/>
          <w:sz w:val="18"/>
          <w:szCs w:val="18"/>
        </w:rPr>
      </w:pPr>
    </w:p>
    <w:p w:rsidR="0057450E" w:rsidRPr="005368AF" w:rsidRDefault="0057450E" w:rsidP="0057450E">
      <w:pPr>
        <w:rPr>
          <w:b/>
          <w:sz w:val="18"/>
          <w:szCs w:val="18"/>
        </w:rPr>
      </w:pPr>
      <w:r w:rsidRPr="005368AF">
        <w:rPr>
          <w:b/>
          <w:sz w:val="18"/>
          <w:szCs w:val="18"/>
        </w:rPr>
        <w:lastRenderedPageBreak/>
        <w:t xml:space="preserve">Ходатайство об установлении публичного сервитута </w:t>
      </w:r>
    </w:p>
    <w:p w:rsidR="0057450E" w:rsidRPr="005368AF" w:rsidRDefault="0057450E" w:rsidP="0057450E">
      <w:pPr>
        <w:rPr>
          <w:b/>
          <w:sz w:val="18"/>
          <w:szCs w:val="18"/>
        </w:rPr>
      </w:pPr>
      <w:r w:rsidRPr="005368AF">
        <w:rPr>
          <w:b/>
          <w:sz w:val="18"/>
          <w:szCs w:val="18"/>
        </w:rPr>
        <w:t xml:space="preserve">п. Кайдаловка </w:t>
      </w:r>
    </w:p>
    <w:p w:rsidR="0057450E" w:rsidRDefault="0057450E" w:rsidP="0057450E">
      <w:pPr>
        <w:rPr>
          <w:sz w:val="18"/>
          <w:szCs w:val="18"/>
        </w:rPr>
      </w:pPr>
    </w:p>
    <w:p w:rsidR="0057450E" w:rsidRPr="0057450E" w:rsidRDefault="0057450E" w:rsidP="0057450E">
      <w:pPr>
        <w:jc w:val="center"/>
        <w:rPr>
          <w:sz w:val="18"/>
          <w:szCs w:val="18"/>
        </w:rPr>
      </w:pPr>
      <w:r w:rsidRPr="0057450E">
        <w:rPr>
          <w:sz w:val="18"/>
          <w:szCs w:val="18"/>
        </w:rPr>
        <w:t>Администрация Зоркальцевского поселения информирует!</w:t>
      </w:r>
    </w:p>
    <w:p w:rsidR="0057450E" w:rsidRPr="0057450E" w:rsidRDefault="0057450E" w:rsidP="0057450E">
      <w:pPr>
        <w:jc w:val="both"/>
        <w:rPr>
          <w:sz w:val="18"/>
          <w:szCs w:val="18"/>
        </w:rPr>
      </w:pPr>
      <w:r w:rsidRPr="0057450E">
        <w:rPr>
          <w:sz w:val="18"/>
          <w:szCs w:val="18"/>
        </w:rPr>
        <w:t>Департаментом градостроительного развития Томской области рассматривается ходатайство об установление публичного сервитута, в отношение земель, государственная собственность на которые   не разграничена, в целях эксплуатации газопровода, наименование: «Газопровод до земельного участка, расположенного по адресу: Российская Федерация, Томская область, Томский район, Зоркальцевское сельское поселение, п. Кайдаловка, в границах согласно прилагаемому описанию местоположения границ публичного сервитута.</w:t>
      </w:r>
    </w:p>
    <w:p w:rsidR="0057450E" w:rsidRPr="0057450E" w:rsidRDefault="0057450E" w:rsidP="0057450E">
      <w:pPr>
        <w:jc w:val="both"/>
        <w:rPr>
          <w:sz w:val="18"/>
          <w:szCs w:val="18"/>
        </w:rPr>
      </w:pPr>
      <w:r w:rsidRPr="0057450E">
        <w:rPr>
          <w:sz w:val="18"/>
          <w:szCs w:val="18"/>
        </w:rPr>
        <w:t>Ознакомиться с поступившем ходатайством и прилагаемым к нему описанием местоположения границ публичного сервитута, подать заявление об учете прав на земельном участке можно в администрации Зоркальцевского поселения по адресу: с. Зоркальцево, ул. Совхозная 14, кабинет №5, срок подачи заявлений с 16.09.2024г. до 01.10.2024г. включительно, в приемные часы: понедельник, вторник, среда с 9-00 до 13-00, четверг с 14-00 до 17-00. Официальный сайт в информационно – телекоммуникационной сети «Интернет», на котором размещено сообщение о возможном установление сервитута: </w:t>
      </w:r>
      <w:hyperlink r:id="rId10" w:history="1">
        <w:r w:rsidRPr="0057450E">
          <w:rPr>
            <w:rStyle w:val="af0"/>
            <w:sz w:val="18"/>
            <w:szCs w:val="18"/>
          </w:rPr>
          <w:t>https://www.zorkpos.tomsk.ru/</w:t>
        </w:r>
      </w:hyperlink>
      <w:r w:rsidRPr="0057450E">
        <w:rPr>
          <w:sz w:val="18"/>
          <w:szCs w:val="18"/>
        </w:rPr>
        <w:t> .</w:t>
      </w:r>
    </w:p>
    <w:p w:rsidR="0057450E" w:rsidRPr="0057450E" w:rsidRDefault="0057450E" w:rsidP="0057450E">
      <w:pPr>
        <w:jc w:val="both"/>
        <w:rPr>
          <w:sz w:val="18"/>
          <w:szCs w:val="18"/>
        </w:rPr>
      </w:pPr>
      <w:r w:rsidRPr="0057450E">
        <w:rPr>
          <w:sz w:val="18"/>
          <w:szCs w:val="18"/>
        </w:rPr>
        <w:t>Обоснование необходимости установления публичного сервитута: запись о государственной регистрации права собственности №70:14:0100010:695 – 70/052/2023-1 от 21.12.2023.</w:t>
      </w:r>
    </w:p>
    <w:p w:rsidR="0057450E" w:rsidRDefault="0057450E" w:rsidP="0057450E">
      <w:pPr>
        <w:rPr>
          <w:sz w:val="18"/>
          <w:szCs w:val="18"/>
        </w:rPr>
      </w:pPr>
    </w:p>
    <w:p w:rsidR="0057450E" w:rsidRDefault="0057450E" w:rsidP="0057450E">
      <w:pPr>
        <w:rPr>
          <w:sz w:val="18"/>
          <w:szCs w:val="18"/>
        </w:rPr>
      </w:pPr>
    </w:p>
    <w:p w:rsidR="0057450E" w:rsidRDefault="0057450E" w:rsidP="0057450E">
      <w:pPr>
        <w:rPr>
          <w:sz w:val="18"/>
          <w:szCs w:val="18"/>
        </w:rPr>
      </w:pPr>
    </w:p>
    <w:p w:rsidR="00A1617C" w:rsidRPr="00A1617C" w:rsidRDefault="00A1617C" w:rsidP="00A1617C">
      <w:pPr>
        <w:pStyle w:val="11"/>
        <w:contextualSpacing/>
        <w:rPr>
          <w:b/>
          <w:sz w:val="18"/>
          <w:szCs w:val="18"/>
        </w:rPr>
      </w:pPr>
      <w:r w:rsidRPr="00A1617C">
        <w:rPr>
          <w:b/>
          <w:sz w:val="18"/>
          <w:szCs w:val="18"/>
        </w:rPr>
        <w:t>ПОСТАНОВЛЕНИЕ</w:t>
      </w:r>
    </w:p>
    <w:p w:rsidR="00A1617C" w:rsidRPr="00A1617C" w:rsidRDefault="00A1617C" w:rsidP="00A1617C">
      <w:pPr>
        <w:contextualSpacing/>
        <w:rPr>
          <w:sz w:val="18"/>
          <w:szCs w:val="18"/>
        </w:rPr>
      </w:pPr>
    </w:p>
    <w:p w:rsidR="00A1617C" w:rsidRPr="00A1617C" w:rsidRDefault="00A1617C" w:rsidP="00A1617C">
      <w:pPr>
        <w:pStyle w:val="a9"/>
        <w:contextualSpacing/>
        <w:rPr>
          <w:b/>
          <w:sz w:val="18"/>
          <w:szCs w:val="18"/>
        </w:rPr>
      </w:pPr>
      <w:r w:rsidRPr="00A1617C">
        <w:rPr>
          <w:b/>
          <w:sz w:val="18"/>
          <w:szCs w:val="18"/>
        </w:rPr>
        <w:t>18.09.20</w:t>
      </w:r>
      <w:r w:rsidRPr="00A1617C">
        <w:rPr>
          <w:b/>
          <w:sz w:val="18"/>
          <w:szCs w:val="18"/>
        </w:rPr>
        <w:softHyphen/>
        <w:t>24г.</w:t>
      </w:r>
      <w:r w:rsidRPr="00A1617C">
        <w:rPr>
          <w:b/>
          <w:sz w:val="18"/>
          <w:szCs w:val="18"/>
        </w:rPr>
        <w:tab/>
        <w:t xml:space="preserve">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</w:t>
      </w:r>
      <w:r w:rsidRPr="00A1617C">
        <w:rPr>
          <w:b/>
          <w:sz w:val="18"/>
          <w:szCs w:val="18"/>
        </w:rPr>
        <w:t xml:space="preserve">                № 453</w:t>
      </w:r>
    </w:p>
    <w:p w:rsidR="00A1617C" w:rsidRPr="00A1617C" w:rsidRDefault="00A1617C" w:rsidP="00A1617C">
      <w:pPr>
        <w:pStyle w:val="a4"/>
        <w:tabs>
          <w:tab w:val="left" w:pos="708"/>
        </w:tabs>
        <w:spacing w:before="0"/>
        <w:contextualSpacing/>
        <w:rPr>
          <w:sz w:val="18"/>
          <w:szCs w:val="18"/>
        </w:rPr>
      </w:pPr>
      <w:r w:rsidRPr="00A1617C">
        <w:rPr>
          <w:sz w:val="18"/>
          <w:szCs w:val="18"/>
        </w:rPr>
        <w:t>с. Зоркальцево</w:t>
      </w:r>
    </w:p>
    <w:p w:rsidR="00A1617C" w:rsidRPr="00A1617C" w:rsidRDefault="00A1617C" w:rsidP="00A1617C">
      <w:pPr>
        <w:pStyle w:val="a4"/>
        <w:tabs>
          <w:tab w:val="left" w:pos="708"/>
        </w:tabs>
        <w:spacing w:before="0"/>
        <w:ind w:right="140"/>
        <w:contextualSpacing/>
        <w:rPr>
          <w:sz w:val="18"/>
          <w:szCs w:val="18"/>
        </w:rPr>
      </w:pPr>
    </w:p>
    <w:p w:rsidR="00A1617C" w:rsidRPr="00A1617C" w:rsidRDefault="00A1617C" w:rsidP="00A1617C">
      <w:pPr>
        <w:pStyle w:val="a4"/>
        <w:tabs>
          <w:tab w:val="left" w:pos="708"/>
        </w:tabs>
        <w:spacing w:before="0"/>
        <w:ind w:right="140"/>
        <w:contextualSpacing/>
        <w:rPr>
          <w:sz w:val="18"/>
          <w:szCs w:val="18"/>
        </w:rPr>
      </w:pP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 xml:space="preserve">О проведении аукциона 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>по продаже земельных участков</w:t>
      </w:r>
    </w:p>
    <w:p w:rsidR="00A1617C" w:rsidRPr="00A1617C" w:rsidRDefault="00A1617C" w:rsidP="00A1617C">
      <w:pPr>
        <w:contextualSpacing/>
        <w:rPr>
          <w:sz w:val="18"/>
          <w:szCs w:val="18"/>
        </w:rPr>
      </w:pPr>
      <w:r w:rsidRPr="00A1617C">
        <w:rPr>
          <w:sz w:val="18"/>
          <w:szCs w:val="18"/>
        </w:rPr>
        <w:t>в микрорайоне Эуштинский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A1617C" w:rsidRPr="00A1617C" w:rsidRDefault="00A1617C" w:rsidP="00A1617C">
      <w:pPr>
        <w:pStyle w:val="afe"/>
        <w:spacing w:line="240" w:lineRule="auto"/>
        <w:ind w:firstLine="851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>Руководствуясь ст. 39.11., 39.12 Земельного кодекса Российской Федерации от 25.10.2001 N 136-ФЗ, Распоряжением Администрации Томской области от 06.07.2023 № 444-ра «Об определении муниципальных образований, на территориях которых расположены находящиеся в государственной или муниципальной собственности земельные участки, в отношении которых до 01.01.2026г.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РФ в электронной форме не проводятся по причине технической невозможности участия в них граждан и (или) крестьянских (фермерских) хозяйств в связи с ограничением либо отсутствием доступа к подключению в информационно-телекоммуникационной сети «Интернет» на территориях данных муниципальных образований»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>П О С Т А Н О В Л Я Ю: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 xml:space="preserve">1. Выставить на открытый по составу участников аукцион по продаже земельных участков (лотов), из земель сельскохозяйственного назначения, местоположение которых: Российская Федерация, Томская область, Томский муниципальный район, Зоркальцевское сельское поселение, микрорайон Эуштинский, находящиеся в собственности Муниципального образования «Зоркальцевское сельское поселение» согласно приложению № 1. 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>2. Определить следующие условия аукциона: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>- начальная цена предмета аукциона по продаже земельных участков устанавливается в размере кадастровой стоимости земельного участка.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>-  размер задатка устанавливается: 20 % начальной цены предмета аукциона.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>- величина повышения начальной цены предмета аукциона («шаг аукциона») устанавливается: 3 % начальной цены предмета аукциона.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>3. Установить срок и время подачи заявок на участие в аукционе: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>- дата начала приема заявок – 18 сентября 2024г., 11-00 часов;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>- дата окончания приема заявок – 21 октября 2024г., 13-00 часов.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bCs/>
          <w:sz w:val="18"/>
          <w:szCs w:val="18"/>
        </w:rPr>
        <w:t>- понедельник, вторник, среда, четверг с 09-00 до 13-00 часов, кроме выходных и праздничных дней.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>4. Установить дату и время проведения аукциона: 28 октября 2024г., 15-00 часов;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b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 xml:space="preserve">5. Установить место проведения аукциона: 634515, Томская область, Томский </w:t>
      </w:r>
      <w:proofErr w:type="gramStart"/>
      <w:r w:rsidRPr="00A1617C">
        <w:rPr>
          <w:rFonts w:ascii="Times New Roman" w:hAnsi="Times New Roman"/>
          <w:sz w:val="18"/>
          <w:szCs w:val="18"/>
        </w:rPr>
        <w:t xml:space="preserve">район,   </w:t>
      </w:r>
      <w:proofErr w:type="gramEnd"/>
      <w:r w:rsidRPr="00A1617C">
        <w:rPr>
          <w:rFonts w:ascii="Times New Roman" w:hAnsi="Times New Roman"/>
          <w:sz w:val="18"/>
          <w:szCs w:val="18"/>
        </w:rPr>
        <w:t xml:space="preserve">        с. Зоркальцево, ул. Совхозная, д. 14, зал заседаний.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>6. Утвердить форму заявки на участие в аукционе, согласно приложению № 2.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>7. Утвердить форму проекта договора купли-продажи земельного участка, согласно приложению №3.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>8. Утвердить форму извещения о проведении аукциона, согласно приложению № 4.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 xml:space="preserve">9. Специалисту Брусницыной Людмиле Юрьевне разместить извещение о проведении аукциона на официальном сайте Российской федерации для размещение информации для проведения торгов </w:t>
      </w:r>
      <w:hyperlink r:id="rId11" w:history="1">
        <w:r w:rsidRPr="00A1617C">
          <w:rPr>
            <w:rStyle w:val="af0"/>
            <w:rFonts w:ascii="Times New Roman" w:hAnsi="Times New Roman"/>
            <w:sz w:val="18"/>
            <w:szCs w:val="18"/>
          </w:rPr>
          <w:t>http://www.torgi.gov.ru</w:t>
        </w:r>
      </w:hyperlink>
      <w:r w:rsidRPr="00A1617C">
        <w:rPr>
          <w:rFonts w:ascii="Times New Roman" w:hAnsi="Times New Roman"/>
          <w:sz w:val="18"/>
          <w:szCs w:val="18"/>
        </w:rPr>
        <w:t xml:space="preserve">, на официальном сайте Администрации Зоркальцевского сельского </w:t>
      </w:r>
      <w:hyperlink r:id="rId12" w:history="1">
        <w:r w:rsidRPr="00A1617C">
          <w:rPr>
            <w:rStyle w:val="af0"/>
            <w:rFonts w:ascii="Times New Roman" w:hAnsi="Times New Roman"/>
            <w:sz w:val="18"/>
            <w:szCs w:val="18"/>
          </w:rPr>
          <w:t>http://www.zorkpos.tomsk.ru</w:t>
        </w:r>
      </w:hyperlink>
      <w:r w:rsidRPr="00A1617C">
        <w:rPr>
          <w:rFonts w:ascii="Times New Roman" w:hAnsi="Times New Roman"/>
          <w:sz w:val="18"/>
          <w:szCs w:val="18"/>
        </w:rPr>
        <w:t xml:space="preserve">, в Информационном бюллетене Зоркальцевского сельского поселения. </w:t>
      </w:r>
    </w:p>
    <w:p w:rsidR="00A1617C" w:rsidRPr="00A1617C" w:rsidRDefault="00A1617C" w:rsidP="00A1617C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>10. Контроль за исполнением настоящего постановления оставляю за собой.</w:t>
      </w:r>
    </w:p>
    <w:p w:rsidR="00A1617C" w:rsidRPr="00A1617C" w:rsidRDefault="00A1617C" w:rsidP="00A1617C">
      <w:pPr>
        <w:ind w:right="-426"/>
        <w:contextualSpacing/>
        <w:rPr>
          <w:sz w:val="18"/>
          <w:szCs w:val="18"/>
        </w:rPr>
      </w:pPr>
    </w:p>
    <w:p w:rsidR="00A1617C" w:rsidRPr="00A1617C" w:rsidRDefault="00A1617C" w:rsidP="00A1617C">
      <w:pPr>
        <w:tabs>
          <w:tab w:val="left" w:pos="6874"/>
        </w:tabs>
        <w:contextualSpacing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Глава поселения                                                                                                                  </w:t>
      </w:r>
      <w:r>
        <w:rPr>
          <w:bCs/>
          <w:sz w:val="18"/>
          <w:szCs w:val="18"/>
        </w:rPr>
        <w:t xml:space="preserve"> </w:t>
      </w:r>
    </w:p>
    <w:p w:rsidR="00A1617C" w:rsidRPr="00A1617C" w:rsidRDefault="00A1617C" w:rsidP="00A1617C">
      <w:pPr>
        <w:pStyle w:val="a4"/>
        <w:tabs>
          <w:tab w:val="clear" w:pos="6804"/>
        </w:tabs>
        <w:spacing w:before="0"/>
        <w:contextualSpacing/>
        <w:rPr>
          <w:bCs/>
          <w:sz w:val="18"/>
          <w:szCs w:val="18"/>
        </w:rPr>
      </w:pPr>
    </w:p>
    <w:p w:rsidR="00A1617C" w:rsidRPr="00A1617C" w:rsidRDefault="00A1617C" w:rsidP="00A1617C">
      <w:pPr>
        <w:pStyle w:val="a4"/>
        <w:tabs>
          <w:tab w:val="clear" w:pos="6804"/>
        </w:tabs>
        <w:spacing w:before="0"/>
        <w:contextualSpacing/>
        <w:rPr>
          <w:bCs/>
          <w:sz w:val="18"/>
          <w:szCs w:val="18"/>
        </w:rPr>
      </w:pPr>
    </w:p>
    <w:p w:rsidR="00A1617C" w:rsidRPr="00A1617C" w:rsidRDefault="00A1617C" w:rsidP="00A1617C">
      <w:pPr>
        <w:pStyle w:val="a4"/>
        <w:tabs>
          <w:tab w:val="clear" w:pos="6804"/>
        </w:tabs>
        <w:spacing w:before="0"/>
        <w:contextualSpacing/>
        <w:rPr>
          <w:bCs/>
          <w:sz w:val="18"/>
          <w:szCs w:val="18"/>
        </w:rPr>
      </w:pPr>
    </w:p>
    <w:p w:rsidR="00A1617C" w:rsidRPr="00A1617C" w:rsidRDefault="00A1617C" w:rsidP="00A1617C">
      <w:pPr>
        <w:pStyle w:val="a4"/>
        <w:tabs>
          <w:tab w:val="clear" w:pos="6804"/>
        </w:tabs>
        <w:spacing w:before="0"/>
        <w:contextualSpacing/>
        <w:rPr>
          <w:bCs/>
          <w:sz w:val="18"/>
          <w:szCs w:val="18"/>
        </w:rPr>
      </w:pPr>
    </w:p>
    <w:p w:rsidR="00A1617C" w:rsidRPr="00A1617C" w:rsidRDefault="00A1617C" w:rsidP="00A1617C">
      <w:pPr>
        <w:pStyle w:val="a4"/>
        <w:tabs>
          <w:tab w:val="clear" w:pos="6804"/>
        </w:tabs>
        <w:spacing w:before="0"/>
        <w:contextualSpacing/>
        <w:rPr>
          <w:bCs/>
          <w:sz w:val="18"/>
          <w:szCs w:val="18"/>
        </w:rPr>
      </w:pPr>
    </w:p>
    <w:p w:rsidR="00A1617C" w:rsidRPr="00A1617C" w:rsidRDefault="00A1617C" w:rsidP="00A1617C">
      <w:pPr>
        <w:pStyle w:val="a4"/>
        <w:tabs>
          <w:tab w:val="clear" w:pos="6804"/>
        </w:tabs>
        <w:spacing w:before="0"/>
        <w:contextualSpacing/>
        <w:rPr>
          <w:bCs/>
          <w:sz w:val="18"/>
          <w:szCs w:val="18"/>
        </w:rPr>
      </w:pPr>
    </w:p>
    <w:p w:rsidR="00A1617C" w:rsidRPr="00A1617C" w:rsidRDefault="00A1617C" w:rsidP="00A1617C">
      <w:pPr>
        <w:pStyle w:val="a4"/>
        <w:tabs>
          <w:tab w:val="clear" w:pos="6804"/>
        </w:tabs>
        <w:spacing w:before="0"/>
        <w:contextualSpacing/>
        <w:rPr>
          <w:bCs/>
          <w:sz w:val="18"/>
          <w:szCs w:val="18"/>
        </w:rPr>
      </w:pPr>
    </w:p>
    <w:p w:rsidR="00A1617C" w:rsidRPr="00A1617C" w:rsidRDefault="00A1617C" w:rsidP="00A1617C">
      <w:pPr>
        <w:pStyle w:val="a4"/>
        <w:tabs>
          <w:tab w:val="clear" w:pos="6804"/>
        </w:tabs>
        <w:spacing w:before="0"/>
        <w:contextualSpacing/>
        <w:rPr>
          <w:bCs/>
          <w:sz w:val="18"/>
          <w:szCs w:val="18"/>
        </w:rPr>
      </w:pPr>
    </w:p>
    <w:p w:rsidR="00A1617C" w:rsidRPr="00A1617C" w:rsidRDefault="00A1617C" w:rsidP="00A1617C">
      <w:pPr>
        <w:pStyle w:val="a4"/>
        <w:tabs>
          <w:tab w:val="clear" w:pos="6804"/>
        </w:tabs>
        <w:spacing w:before="0"/>
        <w:contextualSpacing/>
        <w:rPr>
          <w:bCs/>
          <w:sz w:val="18"/>
          <w:szCs w:val="18"/>
        </w:rPr>
      </w:pPr>
    </w:p>
    <w:p w:rsidR="00A1617C" w:rsidRPr="00A1617C" w:rsidRDefault="00A1617C" w:rsidP="00A1617C">
      <w:pPr>
        <w:pStyle w:val="a4"/>
        <w:tabs>
          <w:tab w:val="clear" w:pos="6804"/>
        </w:tabs>
        <w:spacing w:before="0"/>
        <w:contextualSpacing/>
        <w:rPr>
          <w:bCs/>
          <w:sz w:val="18"/>
          <w:szCs w:val="18"/>
        </w:rPr>
      </w:pPr>
    </w:p>
    <w:p w:rsidR="00A1617C" w:rsidRPr="00A1617C" w:rsidRDefault="00A1617C" w:rsidP="00A1617C">
      <w:pPr>
        <w:pStyle w:val="a4"/>
        <w:tabs>
          <w:tab w:val="clear" w:pos="6804"/>
        </w:tabs>
        <w:spacing w:before="0"/>
        <w:contextualSpacing/>
        <w:rPr>
          <w:bCs/>
          <w:sz w:val="18"/>
          <w:szCs w:val="18"/>
        </w:rPr>
      </w:pPr>
    </w:p>
    <w:p w:rsidR="00A1617C" w:rsidRPr="00A1617C" w:rsidRDefault="00A1617C" w:rsidP="00A1617C">
      <w:pPr>
        <w:pStyle w:val="a4"/>
        <w:tabs>
          <w:tab w:val="clear" w:pos="6804"/>
        </w:tabs>
        <w:spacing w:before="0"/>
        <w:contextualSpacing/>
        <w:rPr>
          <w:bCs/>
          <w:sz w:val="18"/>
          <w:szCs w:val="18"/>
        </w:rPr>
      </w:pPr>
    </w:p>
    <w:p w:rsidR="00A1617C" w:rsidRPr="00A1617C" w:rsidRDefault="00A1617C" w:rsidP="00A1617C">
      <w:pPr>
        <w:pStyle w:val="a4"/>
        <w:tabs>
          <w:tab w:val="clear" w:pos="6804"/>
        </w:tabs>
        <w:spacing w:before="0"/>
        <w:contextualSpacing/>
        <w:jc w:val="right"/>
        <w:rPr>
          <w:sz w:val="18"/>
          <w:szCs w:val="18"/>
        </w:rPr>
      </w:pPr>
      <w:r w:rsidRPr="00A1617C">
        <w:rPr>
          <w:sz w:val="18"/>
          <w:szCs w:val="18"/>
        </w:rPr>
        <w:t>Приложение №1 к постановлению</w:t>
      </w:r>
    </w:p>
    <w:p w:rsidR="00A1617C" w:rsidRPr="00A1617C" w:rsidRDefault="00A1617C" w:rsidP="00A1617C">
      <w:pPr>
        <w:tabs>
          <w:tab w:val="left" w:pos="7901"/>
        </w:tabs>
        <w:ind w:left="993" w:right="-1"/>
        <w:contextualSpacing/>
        <w:jc w:val="right"/>
        <w:rPr>
          <w:sz w:val="18"/>
          <w:szCs w:val="18"/>
        </w:rPr>
      </w:pPr>
      <w:r w:rsidRPr="00A1617C">
        <w:rPr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A1617C" w:rsidRPr="00A1617C" w:rsidRDefault="00A1617C" w:rsidP="00A1617C">
      <w:pPr>
        <w:tabs>
          <w:tab w:val="left" w:pos="7901"/>
        </w:tabs>
        <w:ind w:left="993" w:right="-1"/>
        <w:contextualSpacing/>
        <w:jc w:val="right"/>
        <w:rPr>
          <w:sz w:val="18"/>
          <w:szCs w:val="18"/>
        </w:rPr>
      </w:pPr>
      <w:r w:rsidRPr="00A1617C">
        <w:rPr>
          <w:sz w:val="18"/>
          <w:szCs w:val="18"/>
        </w:rPr>
        <w:t>сельского поселения</w:t>
      </w:r>
    </w:p>
    <w:p w:rsidR="00A1617C" w:rsidRPr="00A1617C" w:rsidRDefault="00A1617C" w:rsidP="00A1617C">
      <w:pPr>
        <w:tabs>
          <w:tab w:val="left" w:pos="7901"/>
        </w:tabs>
        <w:ind w:left="993" w:right="-1"/>
        <w:contextualSpacing/>
        <w:jc w:val="right"/>
        <w:rPr>
          <w:sz w:val="18"/>
          <w:szCs w:val="18"/>
        </w:rPr>
      </w:pPr>
      <w:r w:rsidRPr="00A1617C">
        <w:rPr>
          <w:sz w:val="18"/>
          <w:szCs w:val="18"/>
        </w:rPr>
        <w:t xml:space="preserve">                                                                    от 18.09.2024г № 453   </w:t>
      </w:r>
    </w:p>
    <w:p w:rsidR="00A1617C" w:rsidRPr="00A1617C" w:rsidRDefault="00A1617C" w:rsidP="00A1617C">
      <w:pPr>
        <w:tabs>
          <w:tab w:val="left" w:pos="7901"/>
        </w:tabs>
        <w:ind w:left="993" w:right="1103"/>
        <w:contextualSpacing/>
        <w:jc w:val="center"/>
        <w:rPr>
          <w:b/>
          <w:sz w:val="18"/>
          <w:szCs w:val="18"/>
        </w:rPr>
      </w:pPr>
      <w:r w:rsidRPr="00A1617C">
        <w:rPr>
          <w:b/>
          <w:sz w:val="18"/>
          <w:szCs w:val="18"/>
        </w:rPr>
        <w:t>Предмет аукциона</w:t>
      </w:r>
    </w:p>
    <w:p w:rsidR="00A1617C" w:rsidRPr="00A1617C" w:rsidRDefault="00A1617C" w:rsidP="00A1617C">
      <w:pPr>
        <w:tabs>
          <w:tab w:val="left" w:pos="7901"/>
        </w:tabs>
        <w:ind w:left="993" w:right="1103"/>
        <w:contextualSpacing/>
        <w:jc w:val="center"/>
        <w:rPr>
          <w:b/>
          <w:sz w:val="18"/>
          <w:szCs w:val="18"/>
        </w:rPr>
      </w:pPr>
    </w:p>
    <w:p w:rsidR="00A1617C" w:rsidRPr="00A1617C" w:rsidRDefault="00A1617C" w:rsidP="00A1617C">
      <w:pPr>
        <w:tabs>
          <w:tab w:val="left" w:pos="10063"/>
        </w:tabs>
        <w:ind w:left="-142" w:right="-2"/>
        <w:contextualSpacing/>
        <w:jc w:val="both"/>
        <w:rPr>
          <w:bCs/>
          <w:sz w:val="18"/>
          <w:szCs w:val="18"/>
        </w:rPr>
      </w:pPr>
      <w:r w:rsidRPr="00A1617C">
        <w:rPr>
          <w:sz w:val="18"/>
          <w:szCs w:val="18"/>
        </w:rPr>
        <w:t xml:space="preserve">            Продажа земельных участков (лоты), из земель сельскохозяйственного назначения, </w:t>
      </w:r>
      <w:r w:rsidRPr="00A1617C">
        <w:rPr>
          <w:bCs/>
          <w:sz w:val="18"/>
          <w:szCs w:val="18"/>
        </w:rPr>
        <w:t xml:space="preserve">местоположение которых: </w:t>
      </w:r>
      <w:r w:rsidRPr="00A1617C">
        <w:rPr>
          <w:sz w:val="18"/>
          <w:szCs w:val="18"/>
        </w:rPr>
        <w:t xml:space="preserve">Российская Федерация, Томская область, Томский муниципальный район, Зоркальцевское сельское поселение, микрорайон Эуштинский, </w:t>
      </w:r>
      <w:r w:rsidRPr="00A1617C">
        <w:rPr>
          <w:bCs/>
          <w:sz w:val="18"/>
          <w:szCs w:val="18"/>
        </w:rPr>
        <w:t>для ведения садоводства.</w:t>
      </w: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7"/>
        <w:gridCol w:w="567"/>
        <w:gridCol w:w="1701"/>
        <w:gridCol w:w="851"/>
        <w:gridCol w:w="1130"/>
        <w:gridCol w:w="1142"/>
        <w:gridCol w:w="1271"/>
      </w:tblGrid>
      <w:tr w:rsidR="00A1617C" w:rsidRPr="00A1617C" w:rsidTr="00A1617C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№</w:t>
            </w:r>
          </w:p>
          <w:p w:rsidR="00A1617C" w:rsidRPr="00A1617C" w:rsidRDefault="00A1617C" w:rsidP="00A1617C">
            <w:pPr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лота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pStyle w:val="a9"/>
              <w:ind w:left="-107" w:right="-108"/>
              <w:contextualSpacing/>
              <w:jc w:val="center"/>
              <w:rPr>
                <w:b/>
                <w:sz w:val="18"/>
                <w:szCs w:val="18"/>
              </w:rPr>
            </w:pPr>
            <w:r w:rsidRPr="00A1617C">
              <w:rPr>
                <w:b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spellStart"/>
            <w:r w:rsidRPr="00A1617C">
              <w:rPr>
                <w:sz w:val="18"/>
                <w:szCs w:val="18"/>
              </w:rPr>
              <w:t>Пло</w:t>
            </w:r>
            <w:proofErr w:type="spellEnd"/>
            <w:r w:rsidRPr="00A1617C">
              <w:rPr>
                <w:sz w:val="18"/>
                <w:szCs w:val="18"/>
              </w:rPr>
              <w:t xml:space="preserve">- 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spellStart"/>
            <w:r w:rsidRPr="00A1617C">
              <w:rPr>
                <w:sz w:val="18"/>
                <w:szCs w:val="18"/>
              </w:rPr>
              <w:t>щадь</w:t>
            </w:r>
            <w:proofErr w:type="spellEnd"/>
            <w:r w:rsidRPr="00A1617C">
              <w:rPr>
                <w:sz w:val="18"/>
                <w:szCs w:val="18"/>
              </w:rPr>
              <w:t xml:space="preserve">   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spellStart"/>
            <w:proofErr w:type="gramStart"/>
            <w:r w:rsidRPr="00A1617C">
              <w:rPr>
                <w:sz w:val="18"/>
                <w:szCs w:val="18"/>
              </w:rPr>
              <w:t>участ</w:t>
            </w:r>
            <w:proofErr w:type="spellEnd"/>
            <w:r w:rsidRPr="00A1617C">
              <w:rPr>
                <w:sz w:val="18"/>
                <w:szCs w:val="18"/>
              </w:rPr>
              <w:t>-ка</w:t>
            </w:r>
            <w:proofErr w:type="gramEnd"/>
            <w:r w:rsidRPr="00A1617C">
              <w:rPr>
                <w:sz w:val="18"/>
                <w:szCs w:val="18"/>
              </w:rPr>
              <w:t xml:space="preserve">,   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 xml:space="preserve">Кадастровый </w:t>
            </w:r>
          </w:p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spellStart"/>
            <w:r w:rsidRPr="00A1617C">
              <w:rPr>
                <w:sz w:val="18"/>
                <w:szCs w:val="18"/>
              </w:rPr>
              <w:t>Пло</w:t>
            </w:r>
            <w:proofErr w:type="spellEnd"/>
            <w:r w:rsidRPr="00A1617C">
              <w:rPr>
                <w:sz w:val="18"/>
                <w:szCs w:val="18"/>
              </w:rPr>
              <w:t>-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spellStart"/>
            <w:r w:rsidRPr="00A1617C">
              <w:rPr>
                <w:sz w:val="18"/>
                <w:szCs w:val="18"/>
              </w:rPr>
              <w:t>щадь</w:t>
            </w:r>
            <w:proofErr w:type="spellEnd"/>
            <w:r w:rsidRPr="00A1617C">
              <w:rPr>
                <w:sz w:val="18"/>
                <w:szCs w:val="18"/>
              </w:rPr>
              <w:t xml:space="preserve"> охран-ной зоны  ЛЭП 10 </w:t>
            </w:r>
            <w:proofErr w:type="spellStart"/>
            <w:r w:rsidRPr="00A1617C">
              <w:rPr>
                <w:sz w:val="18"/>
                <w:szCs w:val="18"/>
              </w:rPr>
              <w:t>кВ</w:t>
            </w:r>
            <w:proofErr w:type="spellEnd"/>
            <w:r w:rsidRPr="00A1617C">
              <w:rPr>
                <w:sz w:val="18"/>
                <w:szCs w:val="18"/>
              </w:rPr>
              <w:t xml:space="preserve">, </w:t>
            </w:r>
            <w:proofErr w:type="spellStart"/>
            <w:r w:rsidRPr="00A1617C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spellStart"/>
            <w:r w:rsidRPr="00A1617C">
              <w:rPr>
                <w:sz w:val="18"/>
                <w:szCs w:val="18"/>
              </w:rPr>
              <w:t>Началь</w:t>
            </w:r>
            <w:proofErr w:type="spellEnd"/>
            <w:r w:rsidRPr="00A1617C">
              <w:rPr>
                <w:sz w:val="18"/>
                <w:szCs w:val="18"/>
              </w:rPr>
              <w:t>-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spellStart"/>
            <w:r w:rsidRPr="00A1617C">
              <w:rPr>
                <w:sz w:val="18"/>
                <w:szCs w:val="18"/>
              </w:rPr>
              <w:t>ная</w:t>
            </w:r>
            <w:proofErr w:type="spellEnd"/>
            <w:r w:rsidRPr="00A1617C">
              <w:rPr>
                <w:sz w:val="18"/>
                <w:szCs w:val="18"/>
              </w:rPr>
              <w:t xml:space="preserve"> цена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участка,</w:t>
            </w:r>
          </w:p>
          <w:p w:rsidR="00A1617C" w:rsidRPr="00A1617C" w:rsidRDefault="00A1617C" w:rsidP="00A1617C">
            <w:pPr>
              <w:tabs>
                <w:tab w:val="left" w:pos="25"/>
              </w:tabs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 xml:space="preserve"> Шаг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 xml:space="preserve"> аукциона,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gramStart"/>
            <w:r w:rsidRPr="00A1617C">
              <w:rPr>
                <w:sz w:val="18"/>
                <w:szCs w:val="18"/>
              </w:rPr>
              <w:t>руб.(</w:t>
            </w:r>
            <w:proofErr w:type="gramEnd"/>
            <w:r w:rsidRPr="00A1617C">
              <w:rPr>
                <w:sz w:val="18"/>
                <w:szCs w:val="18"/>
              </w:rPr>
              <w:t xml:space="preserve">3% 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 xml:space="preserve">начальной  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цены)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Сумма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 xml:space="preserve">задатка,  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gramStart"/>
            <w:r w:rsidRPr="00A1617C">
              <w:rPr>
                <w:sz w:val="18"/>
                <w:szCs w:val="18"/>
              </w:rPr>
              <w:t>руб.(</w:t>
            </w:r>
            <w:proofErr w:type="gramEnd"/>
            <w:r w:rsidRPr="00A1617C">
              <w:rPr>
                <w:sz w:val="18"/>
                <w:szCs w:val="18"/>
              </w:rPr>
              <w:t xml:space="preserve">20%   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 xml:space="preserve">начальной 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 xml:space="preserve">цены)  </w:t>
            </w:r>
          </w:p>
        </w:tc>
      </w:tr>
      <w:tr w:rsidR="00A1617C" w:rsidRPr="00A1617C" w:rsidTr="00A1617C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pStyle w:val="a9"/>
              <w:ind w:left="-107" w:right="-108"/>
              <w:contextualSpacing/>
              <w:jc w:val="center"/>
              <w:rPr>
                <w:b/>
                <w:sz w:val="18"/>
                <w:szCs w:val="18"/>
              </w:rPr>
            </w:pPr>
            <w:r w:rsidRPr="00A1617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8</w:t>
            </w:r>
          </w:p>
        </w:tc>
      </w:tr>
      <w:tr w:rsidR="00A1617C" w:rsidRPr="00A1617C" w:rsidTr="00A1617C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-109" w:hanging="397"/>
              <w:contextualSpacing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A1617C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</w:t>
            </w:r>
            <w:proofErr w:type="gramStart"/>
            <w:r w:rsidRPr="00A1617C">
              <w:rPr>
                <w:b/>
                <w:bCs/>
                <w:sz w:val="18"/>
                <w:szCs w:val="18"/>
              </w:rPr>
              <w:t xml:space="preserve">поселение,   </w:t>
            </w:r>
            <w:proofErr w:type="gramEnd"/>
            <w:r w:rsidRPr="00A1617C">
              <w:rPr>
                <w:b/>
                <w:bCs/>
                <w:sz w:val="18"/>
                <w:szCs w:val="18"/>
              </w:rPr>
              <w:t xml:space="preserve">         мкр. Эуштинский, </w:t>
            </w:r>
          </w:p>
          <w:p w:rsidR="00A1617C" w:rsidRPr="00A1617C" w:rsidRDefault="00A1617C" w:rsidP="00A1617C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A1617C">
              <w:rPr>
                <w:b/>
                <w:bCs/>
                <w:sz w:val="18"/>
                <w:szCs w:val="18"/>
              </w:rPr>
              <w:t>земельный участок 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A1617C">
              <w:rPr>
                <w:bCs/>
                <w:sz w:val="18"/>
                <w:szCs w:val="18"/>
              </w:rPr>
              <w:t>1623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left="-108" w:right="-108"/>
              <w:contextualSpacing/>
              <w:rPr>
                <w:bCs/>
                <w:sz w:val="18"/>
                <w:szCs w:val="18"/>
              </w:rPr>
            </w:pPr>
            <w:r w:rsidRPr="00A1617C">
              <w:rPr>
                <w:bCs/>
                <w:sz w:val="18"/>
                <w:szCs w:val="18"/>
              </w:rPr>
              <w:t>70:14:0100035:3410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  <w:r w:rsidRPr="00A1617C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A1617C" w:rsidRPr="00A1617C" w:rsidRDefault="00A1617C" w:rsidP="00A1617C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494787,78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14843,63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98957,55</w:t>
            </w:r>
          </w:p>
        </w:tc>
      </w:tr>
      <w:tr w:rsidR="00A1617C" w:rsidRPr="00A1617C" w:rsidTr="00A1617C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-109" w:hanging="397"/>
              <w:contextualSpacing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A1617C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</w:t>
            </w:r>
            <w:proofErr w:type="gramStart"/>
            <w:r w:rsidRPr="00A1617C">
              <w:rPr>
                <w:b/>
                <w:bCs/>
                <w:sz w:val="18"/>
                <w:szCs w:val="18"/>
              </w:rPr>
              <w:t xml:space="preserve">поселение,   </w:t>
            </w:r>
            <w:proofErr w:type="gramEnd"/>
            <w:r w:rsidRPr="00A1617C">
              <w:rPr>
                <w:b/>
                <w:bCs/>
                <w:sz w:val="18"/>
                <w:szCs w:val="18"/>
              </w:rPr>
              <w:t xml:space="preserve">         мкр. Эуштинский, </w:t>
            </w:r>
          </w:p>
          <w:p w:rsidR="00A1617C" w:rsidRPr="00A1617C" w:rsidRDefault="00A1617C" w:rsidP="00A1617C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A1617C">
              <w:rPr>
                <w:b/>
                <w:bCs/>
                <w:sz w:val="18"/>
                <w:szCs w:val="18"/>
              </w:rPr>
              <w:t>земельный участок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rFonts w:eastAsia="DejaVu Sans"/>
                <w:kern w:val="2"/>
                <w:sz w:val="18"/>
                <w:szCs w:val="18"/>
                <w:lang w:eastAsia="en-US"/>
              </w:rPr>
            </w:pPr>
            <w:r w:rsidRPr="00A1617C">
              <w:rPr>
                <w:rFonts w:eastAsia="DejaVu Sans"/>
                <w:kern w:val="2"/>
                <w:sz w:val="18"/>
                <w:szCs w:val="18"/>
                <w:lang w:eastAsia="en-US"/>
              </w:rPr>
              <w:t>1613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70:14:0100035:3411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  <w:r w:rsidRPr="00A1617C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A1617C" w:rsidRPr="00A1617C" w:rsidRDefault="00A1617C" w:rsidP="00A1617C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495594,25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14867,82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99118,85</w:t>
            </w:r>
          </w:p>
        </w:tc>
      </w:tr>
      <w:tr w:rsidR="00A1617C" w:rsidRPr="00A1617C" w:rsidTr="00A1617C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617C" w:rsidRPr="00A1617C" w:rsidRDefault="00A1617C" w:rsidP="00A1617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-11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A1617C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</w:t>
            </w:r>
            <w:proofErr w:type="gramStart"/>
            <w:r w:rsidRPr="00A1617C">
              <w:rPr>
                <w:b/>
                <w:bCs/>
                <w:sz w:val="18"/>
                <w:szCs w:val="18"/>
              </w:rPr>
              <w:t xml:space="preserve">поселение,   </w:t>
            </w:r>
            <w:proofErr w:type="gramEnd"/>
            <w:r w:rsidRPr="00A1617C">
              <w:rPr>
                <w:b/>
                <w:bCs/>
                <w:sz w:val="18"/>
                <w:szCs w:val="18"/>
              </w:rPr>
              <w:t xml:space="preserve">         мкр. Эуштинский, </w:t>
            </w:r>
          </w:p>
          <w:p w:rsidR="00A1617C" w:rsidRPr="00A1617C" w:rsidRDefault="00A1617C" w:rsidP="00A1617C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A1617C">
              <w:rPr>
                <w:b/>
                <w:bCs/>
                <w:sz w:val="18"/>
                <w:szCs w:val="18"/>
              </w:rPr>
              <w:t>земельный участок 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rFonts w:eastAsia="DejaVu Sans"/>
                <w:kern w:val="2"/>
                <w:sz w:val="18"/>
                <w:szCs w:val="18"/>
                <w:lang w:eastAsia="en-US"/>
              </w:rPr>
            </w:pPr>
            <w:r w:rsidRPr="00A1617C">
              <w:rPr>
                <w:rFonts w:eastAsia="DejaVu Sans"/>
                <w:kern w:val="2"/>
                <w:sz w:val="18"/>
                <w:szCs w:val="18"/>
                <w:lang w:eastAsia="en-US"/>
              </w:rPr>
              <w:t>1730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70:14:0100035:3415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  <w:r w:rsidRPr="00A1617C">
              <w:rPr>
                <w:rFonts w:eastAsia="DejaVu Sans"/>
                <w:sz w:val="18"/>
                <w:szCs w:val="18"/>
              </w:rPr>
              <w:t xml:space="preserve">весь – ст.56 ЗК РФ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535781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16073,43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107156,20</w:t>
            </w:r>
          </w:p>
        </w:tc>
      </w:tr>
      <w:tr w:rsidR="00A1617C" w:rsidRPr="00A1617C" w:rsidTr="00A1617C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617C" w:rsidRPr="00A1617C" w:rsidRDefault="00A1617C" w:rsidP="00A1617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-11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A1617C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</w:t>
            </w:r>
            <w:proofErr w:type="gramStart"/>
            <w:r w:rsidRPr="00A1617C">
              <w:rPr>
                <w:b/>
                <w:bCs/>
                <w:sz w:val="18"/>
                <w:szCs w:val="18"/>
              </w:rPr>
              <w:t xml:space="preserve">поселение,   </w:t>
            </w:r>
            <w:proofErr w:type="gramEnd"/>
            <w:r w:rsidRPr="00A1617C">
              <w:rPr>
                <w:b/>
                <w:bCs/>
                <w:sz w:val="18"/>
                <w:szCs w:val="18"/>
              </w:rPr>
              <w:t xml:space="preserve">         мкр. Эуштинский, </w:t>
            </w:r>
          </w:p>
          <w:p w:rsidR="00A1617C" w:rsidRPr="00A1617C" w:rsidRDefault="00A1617C" w:rsidP="00A1617C">
            <w:pPr>
              <w:ind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617C">
              <w:rPr>
                <w:bCs/>
                <w:sz w:val="18"/>
                <w:szCs w:val="18"/>
              </w:rPr>
              <w:t>земельный участок 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widowControl w:val="0"/>
              <w:autoSpaceDE w:val="0"/>
              <w:autoSpaceDN w:val="0"/>
              <w:adjustRightInd w:val="0"/>
              <w:ind w:left="-105" w:right="-111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1617C">
              <w:rPr>
                <w:rFonts w:eastAsia="Calibri"/>
                <w:sz w:val="18"/>
                <w:szCs w:val="18"/>
                <w:lang w:eastAsia="en-US"/>
              </w:rPr>
              <w:t>1740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617C">
              <w:rPr>
                <w:bCs/>
                <w:sz w:val="18"/>
                <w:szCs w:val="18"/>
              </w:rPr>
              <w:t>70:14:0100035:3426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  <w:r w:rsidRPr="00A1617C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532126,80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15963,80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widowControl w:val="0"/>
              <w:autoSpaceDE w:val="0"/>
              <w:autoSpaceDN w:val="0"/>
              <w:adjustRightInd w:val="0"/>
              <w:ind w:left="-105" w:right="-111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1617C">
              <w:rPr>
                <w:rFonts w:eastAsia="Calibri"/>
                <w:sz w:val="18"/>
                <w:szCs w:val="18"/>
                <w:lang w:eastAsia="en-US"/>
              </w:rPr>
              <w:t>106425,36</w:t>
            </w:r>
          </w:p>
        </w:tc>
      </w:tr>
    </w:tbl>
    <w:p w:rsidR="00A1617C" w:rsidRDefault="00A1617C" w:rsidP="00A1617C">
      <w:pPr>
        <w:contextualSpacing/>
        <w:rPr>
          <w:sz w:val="18"/>
          <w:szCs w:val="18"/>
        </w:rPr>
      </w:pPr>
    </w:p>
    <w:p w:rsidR="00A1617C" w:rsidRPr="00A1617C" w:rsidRDefault="00A1617C" w:rsidP="00A1617C">
      <w:pPr>
        <w:contextualSpacing/>
        <w:rPr>
          <w:sz w:val="18"/>
          <w:szCs w:val="18"/>
        </w:rPr>
      </w:pPr>
    </w:p>
    <w:p w:rsidR="00A1617C" w:rsidRPr="00A1617C" w:rsidRDefault="00A1617C" w:rsidP="00A1617C">
      <w:pPr>
        <w:tabs>
          <w:tab w:val="left" w:pos="7901"/>
          <w:tab w:val="left" w:pos="14884"/>
        </w:tabs>
        <w:ind w:right="-142"/>
        <w:contextualSpacing/>
        <w:jc w:val="right"/>
        <w:rPr>
          <w:sz w:val="18"/>
          <w:szCs w:val="18"/>
        </w:rPr>
      </w:pPr>
      <w:r w:rsidRPr="00A1617C">
        <w:rPr>
          <w:sz w:val="18"/>
          <w:szCs w:val="18"/>
        </w:rPr>
        <w:t>Приложение №2 к постановлению</w:t>
      </w:r>
    </w:p>
    <w:p w:rsidR="00A1617C" w:rsidRPr="00A1617C" w:rsidRDefault="00A1617C" w:rsidP="00A1617C">
      <w:pPr>
        <w:tabs>
          <w:tab w:val="left" w:pos="7901"/>
        </w:tabs>
        <w:ind w:left="993" w:right="-142"/>
        <w:contextualSpacing/>
        <w:jc w:val="right"/>
        <w:rPr>
          <w:sz w:val="18"/>
          <w:szCs w:val="18"/>
        </w:rPr>
      </w:pPr>
      <w:r w:rsidRPr="00A1617C">
        <w:rPr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A1617C" w:rsidRPr="00A1617C" w:rsidRDefault="00A1617C" w:rsidP="00A1617C">
      <w:pPr>
        <w:tabs>
          <w:tab w:val="left" w:pos="7901"/>
        </w:tabs>
        <w:ind w:left="993" w:right="-142"/>
        <w:contextualSpacing/>
        <w:jc w:val="right"/>
        <w:rPr>
          <w:sz w:val="18"/>
          <w:szCs w:val="18"/>
        </w:rPr>
      </w:pPr>
      <w:r w:rsidRPr="00A1617C">
        <w:rPr>
          <w:sz w:val="18"/>
          <w:szCs w:val="18"/>
        </w:rPr>
        <w:t>сельского поселения</w:t>
      </w:r>
    </w:p>
    <w:p w:rsidR="00A1617C" w:rsidRPr="00A1617C" w:rsidRDefault="00A1617C" w:rsidP="00A1617C">
      <w:pPr>
        <w:tabs>
          <w:tab w:val="left" w:pos="7901"/>
        </w:tabs>
        <w:ind w:left="993" w:right="-142"/>
        <w:contextualSpacing/>
        <w:jc w:val="right"/>
        <w:rPr>
          <w:color w:val="FF0000"/>
          <w:sz w:val="18"/>
          <w:szCs w:val="18"/>
        </w:rPr>
      </w:pPr>
      <w:r w:rsidRPr="00A1617C">
        <w:rPr>
          <w:color w:val="FF0000"/>
          <w:sz w:val="18"/>
          <w:szCs w:val="18"/>
        </w:rPr>
        <w:t xml:space="preserve">                                                                    </w:t>
      </w:r>
      <w:r w:rsidRPr="00A1617C">
        <w:rPr>
          <w:sz w:val="18"/>
          <w:szCs w:val="18"/>
        </w:rPr>
        <w:t xml:space="preserve">от 18.09.2024г № 453   </w:t>
      </w:r>
    </w:p>
    <w:p w:rsidR="00A1617C" w:rsidRPr="00A1617C" w:rsidRDefault="00A1617C" w:rsidP="00A1617C">
      <w:pPr>
        <w:autoSpaceDE w:val="0"/>
        <w:autoSpaceDN w:val="0"/>
        <w:adjustRightInd w:val="0"/>
        <w:ind w:left="-142"/>
        <w:contextualSpacing/>
        <w:jc w:val="center"/>
        <w:rPr>
          <w:b/>
          <w:sz w:val="18"/>
          <w:szCs w:val="18"/>
        </w:rPr>
      </w:pPr>
      <w:r w:rsidRPr="00A1617C">
        <w:rPr>
          <w:b/>
          <w:bCs/>
          <w:sz w:val="18"/>
          <w:szCs w:val="18"/>
        </w:rPr>
        <w:t xml:space="preserve">Заявка на участие в аукционе </w:t>
      </w:r>
      <w:r w:rsidRPr="00A1617C">
        <w:rPr>
          <w:b/>
          <w:sz w:val="18"/>
          <w:szCs w:val="18"/>
        </w:rPr>
        <w:t>по продаже</w:t>
      </w:r>
    </w:p>
    <w:p w:rsidR="00A1617C" w:rsidRPr="00A1617C" w:rsidRDefault="00A1617C" w:rsidP="00A1617C">
      <w:pPr>
        <w:ind w:left="-142" w:right="83"/>
        <w:contextualSpacing/>
        <w:jc w:val="center"/>
        <w:rPr>
          <w:b/>
          <w:bCs/>
          <w:sz w:val="18"/>
          <w:szCs w:val="18"/>
        </w:rPr>
      </w:pPr>
      <w:r w:rsidRPr="00A1617C">
        <w:rPr>
          <w:b/>
          <w:sz w:val="18"/>
          <w:szCs w:val="18"/>
        </w:rPr>
        <w:t>земельного участка</w:t>
      </w:r>
    </w:p>
    <w:p w:rsidR="00A1617C" w:rsidRPr="00A1617C" w:rsidRDefault="00A1617C" w:rsidP="00A1617C">
      <w:pPr>
        <w:ind w:left="-142" w:right="83"/>
        <w:contextualSpacing/>
        <w:jc w:val="center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для физических лиц</w:t>
      </w:r>
    </w:p>
    <w:p w:rsidR="00A1617C" w:rsidRPr="00A1617C" w:rsidRDefault="00A1617C" w:rsidP="00A1617C">
      <w:pPr>
        <w:ind w:left="-142" w:right="83"/>
        <w:contextualSpacing/>
        <w:jc w:val="center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(составляется в 2-х экземплярах)</w:t>
      </w:r>
    </w:p>
    <w:p w:rsidR="00A1617C" w:rsidRPr="00A1617C" w:rsidRDefault="00A1617C" w:rsidP="00A1617C">
      <w:pPr>
        <w:ind w:left="-142" w:right="83"/>
        <w:contextualSpacing/>
        <w:jc w:val="center"/>
        <w:rPr>
          <w:bCs/>
          <w:sz w:val="18"/>
          <w:szCs w:val="18"/>
        </w:rPr>
      </w:pP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от__________________________________________________________________________________</w:t>
      </w:r>
    </w:p>
    <w:p w:rsidR="00A1617C" w:rsidRPr="00A1617C" w:rsidRDefault="00A1617C" w:rsidP="00A1617C">
      <w:pPr>
        <w:ind w:left="-142" w:right="83"/>
        <w:contextualSpacing/>
        <w:jc w:val="center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(фамилия, имя, отчество лица, подавшего заявку)</w:t>
      </w:r>
    </w:p>
    <w:p w:rsidR="00A1617C" w:rsidRPr="00A1617C" w:rsidRDefault="00A1617C" w:rsidP="00A1617C">
      <w:pPr>
        <w:ind w:left="-142" w:right="83"/>
        <w:contextualSpacing/>
        <w:jc w:val="both"/>
        <w:rPr>
          <w:sz w:val="18"/>
          <w:szCs w:val="18"/>
        </w:rPr>
      </w:pPr>
      <w:r w:rsidRPr="00A1617C">
        <w:rPr>
          <w:bCs/>
          <w:sz w:val="18"/>
          <w:szCs w:val="18"/>
        </w:rPr>
        <w:t xml:space="preserve">1. </w:t>
      </w:r>
      <w:r w:rsidRPr="00A1617C">
        <w:rPr>
          <w:sz w:val="18"/>
          <w:szCs w:val="18"/>
        </w:rPr>
        <w:t>Ознакомившись с извещением о проведении аукциона, я изъявляю желание принять участие в аукционе по продаже земельного участка</w:t>
      </w:r>
      <w:r w:rsidRPr="00A1617C">
        <w:rPr>
          <w:bCs/>
          <w:sz w:val="18"/>
          <w:szCs w:val="18"/>
        </w:rPr>
        <w:t xml:space="preserve"> из земель _________________________, площадью _______кв. м, с кадастровым номером ________________________, местоположение которого: Томская область, Томский </w:t>
      </w:r>
      <w:proofErr w:type="gramStart"/>
      <w:r w:rsidRPr="00A1617C">
        <w:rPr>
          <w:bCs/>
          <w:sz w:val="18"/>
          <w:szCs w:val="18"/>
        </w:rPr>
        <w:t>район,_</w:t>
      </w:r>
      <w:proofErr w:type="gramEnd"/>
      <w:r w:rsidRPr="00A1617C">
        <w:rPr>
          <w:bCs/>
          <w:sz w:val="18"/>
          <w:szCs w:val="18"/>
        </w:rPr>
        <w:t xml:space="preserve">______________________________________________, для _________________________________________________________________________________.   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lastRenderedPageBreak/>
        <w:t>2. В случае победы на аукционе, принимаю на себя обязательство:</w:t>
      </w:r>
    </w:p>
    <w:p w:rsidR="00A1617C" w:rsidRPr="00A1617C" w:rsidRDefault="00A1617C" w:rsidP="00A1617C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bCs/>
          <w:sz w:val="18"/>
          <w:szCs w:val="18"/>
        </w:rPr>
        <w:t xml:space="preserve">2.1. </w:t>
      </w:r>
      <w:r w:rsidRPr="00A1617C">
        <w:rPr>
          <w:rFonts w:ascii="Times New Roman" w:hAnsi="Times New Roman"/>
          <w:sz w:val="18"/>
          <w:szCs w:val="18"/>
        </w:rPr>
        <w:t>Подписать в день проведения аукциона протокол о результатах аукциона.</w:t>
      </w:r>
    </w:p>
    <w:p w:rsidR="00A1617C" w:rsidRPr="00A1617C" w:rsidRDefault="00A1617C" w:rsidP="00A1617C">
      <w:pPr>
        <w:pStyle w:val="afe"/>
        <w:spacing w:line="240" w:lineRule="auto"/>
        <w:ind w:left="-142" w:right="83"/>
        <w:contextualSpacing/>
        <w:rPr>
          <w:rFonts w:ascii="Times New Roman" w:hAnsi="Times New Roman"/>
          <w:bCs/>
          <w:sz w:val="18"/>
          <w:szCs w:val="18"/>
        </w:rPr>
      </w:pPr>
      <w:r w:rsidRPr="00A1617C">
        <w:rPr>
          <w:rFonts w:ascii="Times New Roman" w:hAnsi="Times New Roman"/>
          <w:bCs/>
          <w:sz w:val="18"/>
          <w:szCs w:val="18"/>
        </w:rPr>
        <w:t xml:space="preserve">2.2. Подписать и представить в </w:t>
      </w:r>
      <w:r w:rsidRPr="00A1617C">
        <w:rPr>
          <w:rFonts w:ascii="Times New Roman" w:hAnsi="Times New Roman"/>
          <w:bCs/>
          <w:sz w:val="18"/>
          <w:szCs w:val="18"/>
          <w:lang w:eastAsia="en-US"/>
        </w:rPr>
        <w:t>Администрацию Зоркальцевского сельского поселения</w:t>
      </w:r>
      <w:r w:rsidRPr="00A1617C">
        <w:rPr>
          <w:rFonts w:ascii="Times New Roman" w:hAnsi="Times New Roman"/>
          <w:bCs/>
          <w:sz w:val="18"/>
          <w:szCs w:val="18"/>
        </w:rPr>
        <w:t xml:space="preserve"> договор купли-продажи земельного участка в течение тридцати дней со дня направления </w:t>
      </w:r>
      <w:r w:rsidRPr="00A1617C">
        <w:rPr>
          <w:rFonts w:ascii="Times New Roman" w:hAnsi="Times New Roman"/>
          <w:bCs/>
          <w:sz w:val="18"/>
          <w:szCs w:val="18"/>
          <w:lang w:eastAsia="en-US"/>
        </w:rPr>
        <w:t>Администрацией Зоркальцевского сельского поселения</w:t>
      </w:r>
      <w:r w:rsidRPr="00A1617C">
        <w:rPr>
          <w:rFonts w:ascii="Times New Roman" w:hAnsi="Times New Roman"/>
          <w:bCs/>
          <w:sz w:val="18"/>
          <w:szCs w:val="18"/>
        </w:rPr>
        <w:t xml:space="preserve"> проекта указанного договора. </w:t>
      </w:r>
    </w:p>
    <w:p w:rsidR="00A1617C" w:rsidRPr="00A1617C" w:rsidRDefault="00A1617C" w:rsidP="00A1617C">
      <w:pPr>
        <w:autoSpaceDE w:val="0"/>
        <w:autoSpaceDN w:val="0"/>
        <w:adjustRightInd w:val="0"/>
        <w:ind w:left="-142" w:right="83"/>
        <w:contextualSpacing/>
        <w:jc w:val="both"/>
        <w:rPr>
          <w:sz w:val="18"/>
          <w:szCs w:val="18"/>
        </w:rPr>
      </w:pPr>
      <w:r w:rsidRPr="00A1617C">
        <w:rPr>
          <w:bCs/>
          <w:sz w:val="18"/>
          <w:szCs w:val="18"/>
        </w:rPr>
        <w:t xml:space="preserve">2.3. Оплатить стоимость </w:t>
      </w:r>
      <w:r w:rsidRPr="00A1617C">
        <w:rPr>
          <w:sz w:val="18"/>
          <w:szCs w:val="18"/>
        </w:rPr>
        <w:t>объекта продажи, установленную по результатам аукциона</w:t>
      </w:r>
      <w:r w:rsidRPr="00A1617C">
        <w:rPr>
          <w:bCs/>
          <w:sz w:val="18"/>
          <w:szCs w:val="18"/>
        </w:rPr>
        <w:t xml:space="preserve"> </w:t>
      </w:r>
      <w:r w:rsidRPr="00A1617C">
        <w:rPr>
          <w:sz w:val="18"/>
          <w:szCs w:val="18"/>
        </w:rPr>
        <w:t>по продаже земельного участка</w:t>
      </w:r>
      <w:r w:rsidRPr="00A1617C">
        <w:rPr>
          <w:bCs/>
          <w:sz w:val="18"/>
          <w:szCs w:val="18"/>
        </w:rPr>
        <w:t xml:space="preserve">, в течение десяти дней со дня подписания договора купли-продажи земельного участка. </w:t>
      </w:r>
    </w:p>
    <w:p w:rsidR="00A1617C" w:rsidRPr="00A1617C" w:rsidRDefault="00A1617C" w:rsidP="00A1617C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bCs/>
          <w:sz w:val="18"/>
          <w:szCs w:val="18"/>
        </w:rPr>
        <w:t xml:space="preserve">2.4. В случае просрочки платежа оплатить </w:t>
      </w:r>
      <w:r w:rsidRPr="00A1617C">
        <w:rPr>
          <w:rFonts w:ascii="Times New Roman" w:hAnsi="Times New Roman"/>
          <w:bCs/>
          <w:sz w:val="18"/>
          <w:szCs w:val="18"/>
          <w:lang w:eastAsia="en-US"/>
        </w:rPr>
        <w:t>Администрации Зоркальцевского сельского поселения</w:t>
      </w:r>
      <w:r w:rsidRPr="00A1617C">
        <w:rPr>
          <w:rFonts w:ascii="Times New Roman" w:hAnsi="Times New Roman"/>
          <w:bCs/>
          <w:sz w:val="18"/>
          <w:szCs w:val="18"/>
        </w:rPr>
        <w:t xml:space="preserve"> пени </w:t>
      </w:r>
      <w:r w:rsidRPr="00A1617C">
        <w:rPr>
          <w:rFonts w:ascii="Times New Roman" w:hAnsi="Times New Roman"/>
          <w:sz w:val="18"/>
          <w:szCs w:val="18"/>
        </w:rPr>
        <w:t>в размере, установленном договором купли-продажи земельного участка.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3. В случае признания меня победителем аукциона и моего отказа от подписания протокола </w:t>
      </w:r>
      <w:r w:rsidRPr="00A1617C">
        <w:rPr>
          <w:sz w:val="18"/>
          <w:szCs w:val="18"/>
        </w:rPr>
        <w:t>о результатах аукциона</w:t>
      </w:r>
      <w:r w:rsidRPr="00A1617C">
        <w:rPr>
          <w:bCs/>
          <w:sz w:val="18"/>
          <w:szCs w:val="18"/>
        </w:rPr>
        <w:t xml:space="preserve"> и (или) проекта договора купли-продажи земельного участка, я согласен с тем, что сумма внесенного мною задатка, возврату не подлежит. </w:t>
      </w:r>
    </w:p>
    <w:p w:rsidR="00A1617C" w:rsidRPr="00A1617C" w:rsidRDefault="00A1617C" w:rsidP="00A1617C">
      <w:pPr>
        <w:ind w:left="-142" w:right="83"/>
        <w:contextualSpacing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4. Почтовый адрес участника аукциона: _____________________________________________________________________________________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5. Паспорт________________выданный___________________________________________________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дата выдачи____________________. 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6. Платежные реквизиты участника аукциона, реквизиты банка, счет в банке, на который перечисляется сумма возвращаемого </w:t>
      </w:r>
      <w:proofErr w:type="gramStart"/>
      <w:r w:rsidRPr="00A1617C">
        <w:rPr>
          <w:bCs/>
          <w:sz w:val="18"/>
          <w:szCs w:val="18"/>
        </w:rPr>
        <w:t>задатка:_</w:t>
      </w:r>
      <w:proofErr w:type="gramEnd"/>
      <w:r w:rsidRPr="00A1617C">
        <w:rPr>
          <w:bCs/>
          <w:sz w:val="18"/>
          <w:szCs w:val="18"/>
        </w:rPr>
        <w:t>_____________________________________________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_____________________________________________________________________________________</w:t>
      </w:r>
    </w:p>
    <w:p w:rsidR="00A1617C" w:rsidRPr="00A1617C" w:rsidRDefault="00A1617C" w:rsidP="00A1617C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bCs/>
          <w:sz w:val="18"/>
          <w:szCs w:val="18"/>
        </w:rPr>
        <w:t>7. Прилагаю документы, указанные в описи к заявке.</w:t>
      </w:r>
      <w:r w:rsidRPr="00A1617C">
        <w:rPr>
          <w:rFonts w:ascii="Times New Roman" w:hAnsi="Times New Roman"/>
          <w:sz w:val="18"/>
          <w:szCs w:val="18"/>
        </w:rPr>
        <w:t xml:space="preserve">    </w:t>
      </w:r>
    </w:p>
    <w:p w:rsidR="00A1617C" w:rsidRPr="00A1617C" w:rsidRDefault="00A1617C" w:rsidP="00A1617C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>8. При необходимости иные сведения: _____________________________________________________________________________</w:t>
      </w:r>
    </w:p>
    <w:p w:rsidR="00A1617C" w:rsidRPr="00A1617C" w:rsidRDefault="00A1617C" w:rsidP="00A1617C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Подпись заявителя: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____________________                  ________________     </w:t>
      </w:r>
      <w:r w:rsidRPr="00A1617C">
        <w:rPr>
          <w:bCs/>
          <w:sz w:val="18"/>
          <w:szCs w:val="18"/>
        </w:rPr>
        <w:tab/>
        <w:t>____________2024г.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                  ФИО</w:t>
      </w:r>
      <w:r w:rsidRPr="00A1617C">
        <w:rPr>
          <w:bCs/>
          <w:sz w:val="18"/>
          <w:szCs w:val="18"/>
        </w:rPr>
        <w:tab/>
        <w:t xml:space="preserve">                                                   Подпись</w:t>
      </w:r>
      <w:r w:rsidRPr="00A1617C">
        <w:rPr>
          <w:bCs/>
          <w:sz w:val="18"/>
          <w:szCs w:val="18"/>
        </w:rPr>
        <w:tab/>
        <w:t xml:space="preserve">                       Дата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Регистрационный №_____________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От «_____</w:t>
      </w:r>
      <w:proofErr w:type="gramStart"/>
      <w:r w:rsidRPr="00A1617C">
        <w:rPr>
          <w:bCs/>
          <w:sz w:val="18"/>
          <w:szCs w:val="18"/>
        </w:rPr>
        <w:t>_»_</w:t>
      </w:r>
      <w:proofErr w:type="gramEnd"/>
      <w:r w:rsidRPr="00A1617C">
        <w:rPr>
          <w:bCs/>
          <w:sz w:val="18"/>
          <w:szCs w:val="18"/>
        </w:rPr>
        <w:t xml:space="preserve">__________2024г., время подачи </w:t>
      </w:r>
      <w:proofErr w:type="spellStart"/>
      <w:r w:rsidRPr="00A1617C">
        <w:rPr>
          <w:bCs/>
          <w:sz w:val="18"/>
          <w:szCs w:val="18"/>
        </w:rPr>
        <w:t>документов_______часов_______минут</w:t>
      </w:r>
      <w:proofErr w:type="spellEnd"/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Ф.И.О. и подпись лица, принявшего документы____________________________________________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Приложения: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- копия документа, удостоверяющего личность заявителя;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- документ, подтверждающий внесение задатка;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- опись представленных документов в 2-х экземплярах. </w:t>
      </w:r>
    </w:p>
    <w:p w:rsidR="00A1617C" w:rsidRPr="00A1617C" w:rsidRDefault="00A1617C" w:rsidP="00A1617C">
      <w:pPr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</w:rPr>
      </w:pPr>
    </w:p>
    <w:p w:rsidR="00A1617C" w:rsidRPr="00A1617C" w:rsidRDefault="00A1617C" w:rsidP="00A1617C">
      <w:pPr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</w:rPr>
      </w:pPr>
    </w:p>
    <w:p w:rsidR="00A1617C" w:rsidRPr="00A1617C" w:rsidRDefault="00A1617C" w:rsidP="00A1617C">
      <w:pPr>
        <w:autoSpaceDE w:val="0"/>
        <w:autoSpaceDN w:val="0"/>
        <w:adjustRightInd w:val="0"/>
        <w:contextualSpacing/>
        <w:jc w:val="center"/>
        <w:rPr>
          <w:b/>
          <w:sz w:val="18"/>
          <w:szCs w:val="18"/>
        </w:rPr>
      </w:pPr>
      <w:r w:rsidRPr="00A1617C">
        <w:rPr>
          <w:b/>
          <w:bCs/>
          <w:sz w:val="18"/>
          <w:szCs w:val="18"/>
        </w:rPr>
        <w:t>Заявка на участие в аукционе</w:t>
      </w:r>
      <w:r w:rsidRPr="00A1617C">
        <w:rPr>
          <w:b/>
          <w:sz w:val="18"/>
          <w:szCs w:val="18"/>
        </w:rPr>
        <w:t xml:space="preserve"> </w:t>
      </w:r>
    </w:p>
    <w:p w:rsidR="00A1617C" w:rsidRPr="00A1617C" w:rsidRDefault="00A1617C" w:rsidP="00A1617C">
      <w:pPr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</w:rPr>
      </w:pPr>
      <w:r w:rsidRPr="00A1617C">
        <w:rPr>
          <w:b/>
          <w:sz w:val="18"/>
          <w:szCs w:val="18"/>
        </w:rPr>
        <w:t>по продаже земельного участка</w:t>
      </w:r>
    </w:p>
    <w:p w:rsidR="00A1617C" w:rsidRPr="00A1617C" w:rsidRDefault="00A1617C" w:rsidP="00A1617C">
      <w:pPr>
        <w:ind w:left="-142" w:right="83"/>
        <w:contextualSpacing/>
        <w:jc w:val="center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для юридических лиц</w:t>
      </w:r>
    </w:p>
    <w:p w:rsidR="00A1617C" w:rsidRPr="00A1617C" w:rsidRDefault="00A1617C" w:rsidP="00A1617C">
      <w:pPr>
        <w:ind w:left="-142" w:right="83"/>
        <w:contextualSpacing/>
        <w:jc w:val="center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(составляется в 2-х экземплярах)</w:t>
      </w:r>
    </w:p>
    <w:p w:rsidR="00A1617C" w:rsidRPr="00A1617C" w:rsidRDefault="00A1617C" w:rsidP="00A1617C">
      <w:pPr>
        <w:ind w:left="-142" w:right="83"/>
        <w:contextualSpacing/>
        <w:jc w:val="center"/>
        <w:rPr>
          <w:bCs/>
          <w:sz w:val="18"/>
          <w:szCs w:val="18"/>
        </w:rPr>
      </w:pP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от___________________________________________________________________________________</w:t>
      </w:r>
    </w:p>
    <w:p w:rsidR="00A1617C" w:rsidRPr="00A1617C" w:rsidRDefault="00A1617C" w:rsidP="00A1617C">
      <w:pPr>
        <w:ind w:left="-142" w:right="83"/>
        <w:contextualSpacing/>
        <w:jc w:val="center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(полное наименование юридического лица, подавшего заявку)</w:t>
      </w:r>
    </w:p>
    <w:p w:rsidR="00A1617C" w:rsidRPr="00A1617C" w:rsidRDefault="00A1617C" w:rsidP="00A1617C">
      <w:pPr>
        <w:ind w:left="-142" w:right="83"/>
        <w:contextualSpacing/>
        <w:jc w:val="both"/>
        <w:rPr>
          <w:sz w:val="18"/>
          <w:szCs w:val="18"/>
        </w:rPr>
      </w:pPr>
      <w:r w:rsidRPr="00A1617C">
        <w:rPr>
          <w:bCs/>
          <w:sz w:val="18"/>
          <w:szCs w:val="18"/>
        </w:rPr>
        <w:t xml:space="preserve">1. </w:t>
      </w:r>
      <w:r w:rsidRPr="00A1617C">
        <w:rPr>
          <w:sz w:val="18"/>
          <w:szCs w:val="18"/>
        </w:rPr>
        <w:t>Ознакомившись с извещением о проведении аукциона по продаже земельного участка</w:t>
      </w:r>
      <w:r w:rsidRPr="00A1617C">
        <w:rPr>
          <w:bCs/>
          <w:sz w:val="18"/>
          <w:szCs w:val="18"/>
        </w:rPr>
        <w:t xml:space="preserve">, я нижеподписавшийся, уполномоченный на подписание данной заявки, </w:t>
      </w:r>
      <w:r w:rsidRPr="00A1617C">
        <w:rPr>
          <w:sz w:val="18"/>
          <w:szCs w:val="18"/>
        </w:rPr>
        <w:t>изъявляю желание принять участие в аукционе по продаже земельного участка</w:t>
      </w:r>
      <w:r w:rsidRPr="00A1617C">
        <w:rPr>
          <w:bCs/>
          <w:sz w:val="18"/>
          <w:szCs w:val="18"/>
        </w:rPr>
        <w:t xml:space="preserve"> </w:t>
      </w:r>
      <w:r w:rsidRPr="00A1617C">
        <w:rPr>
          <w:sz w:val="18"/>
          <w:szCs w:val="18"/>
        </w:rPr>
        <w:t>из земель ____________________________________________________________________________, площадью_______</w:t>
      </w:r>
      <w:proofErr w:type="spellStart"/>
      <w:r w:rsidRPr="00A1617C">
        <w:rPr>
          <w:sz w:val="18"/>
          <w:szCs w:val="18"/>
        </w:rPr>
        <w:t>кв.м</w:t>
      </w:r>
      <w:proofErr w:type="spellEnd"/>
      <w:r w:rsidRPr="00A1617C">
        <w:rPr>
          <w:sz w:val="18"/>
          <w:szCs w:val="18"/>
        </w:rPr>
        <w:t>, с кадастровым номером ____________________, местоположение которого: Томская область, Томский район,_______________________________________ для ________________________________________________________________________</w:t>
      </w:r>
      <w:r w:rsidRPr="00A1617C">
        <w:rPr>
          <w:bCs/>
          <w:sz w:val="18"/>
          <w:szCs w:val="18"/>
        </w:rPr>
        <w:t xml:space="preserve">.  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2. В случае победы на аукционе, принимаем на себя обязательство:</w:t>
      </w:r>
    </w:p>
    <w:p w:rsidR="00A1617C" w:rsidRPr="00A1617C" w:rsidRDefault="00A1617C" w:rsidP="00A1617C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bCs/>
          <w:sz w:val="18"/>
          <w:szCs w:val="18"/>
        </w:rPr>
        <w:t xml:space="preserve">2.1. </w:t>
      </w:r>
      <w:r w:rsidRPr="00A1617C">
        <w:rPr>
          <w:rFonts w:ascii="Times New Roman" w:hAnsi="Times New Roman"/>
          <w:sz w:val="18"/>
          <w:szCs w:val="18"/>
        </w:rPr>
        <w:t>Подписать в день проведения аукциона протокол о результатах аукциона.</w:t>
      </w:r>
    </w:p>
    <w:p w:rsidR="00A1617C" w:rsidRPr="00A1617C" w:rsidRDefault="00A1617C" w:rsidP="00A1617C">
      <w:pPr>
        <w:pStyle w:val="afe"/>
        <w:spacing w:line="240" w:lineRule="auto"/>
        <w:ind w:left="-142" w:right="83"/>
        <w:contextualSpacing/>
        <w:rPr>
          <w:rFonts w:ascii="Times New Roman" w:hAnsi="Times New Roman"/>
          <w:bCs/>
          <w:sz w:val="18"/>
          <w:szCs w:val="18"/>
        </w:rPr>
      </w:pPr>
      <w:r w:rsidRPr="00A1617C">
        <w:rPr>
          <w:rFonts w:ascii="Times New Roman" w:hAnsi="Times New Roman"/>
          <w:bCs/>
          <w:sz w:val="18"/>
          <w:szCs w:val="18"/>
        </w:rPr>
        <w:t xml:space="preserve">2.2. Подписать и представить в </w:t>
      </w:r>
      <w:r w:rsidRPr="00A1617C">
        <w:rPr>
          <w:rFonts w:ascii="Times New Roman" w:hAnsi="Times New Roman"/>
          <w:bCs/>
          <w:sz w:val="18"/>
          <w:szCs w:val="18"/>
          <w:lang w:eastAsia="en-US"/>
        </w:rPr>
        <w:t>Администрацию Зоркальцевского сельского поселения</w:t>
      </w:r>
      <w:r w:rsidRPr="00A1617C">
        <w:rPr>
          <w:rFonts w:ascii="Times New Roman" w:hAnsi="Times New Roman"/>
          <w:bCs/>
          <w:sz w:val="18"/>
          <w:szCs w:val="18"/>
        </w:rPr>
        <w:t xml:space="preserve"> договор купли-продажи земельного участка в течение тридцати дней со дня направления </w:t>
      </w:r>
      <w:r w:rsidRPr="00A1617C">
        <w:rPr>
          <w:rFonts w:ascii="Times New Roman" w:hAnsi="Times New Roman"/>
          <w:bCs/>
          <w:sz w:val="18"/>
          <w:szCs w:val="18"/>
          <w:lang w:eastAsia="en-US"/>
        </w:rPr>
        <w:t>Администрацией Зоркальцевского сельского поселения</w:t>
      </w:r>
      <w:r w:rsidRPr="00A1617C">
        <w:rPr>
          <w:rFonts w:ascii="Times New Roman" w:hAnsi="Times New Roman"/>
          <w:bCs/>
          <w:sz w:val="18"/>
          <w:szCs w:val="18"/>
        </w:rPr>
        <w:t xml:space="preserve"> проекта указанного договора. </w:t>
      </w:r>
    </w:p>
    <w:p w:rsidR="00A1617C" w:rsidRPr="00A1617C" w:rsidRDefault="00A1617C" w:rsidP="00A1617C">
      <w:pPr>
        <w:pStyle w:val="afe"/>
        <w:spacing w:line="240" w:lineRule="auto"/>
        <w:ind w:left="-142" w:right="83"/>
        <w:contextualSpacing/>
        <w:rPr>
          <w:rFonts w:ascii="Times New Roman" w:hAnsi="Times New Roman"/>
          <w:bCs/>
          <w:sz w:val="18"/>
          <w:szCs w:val="18"/>
        </w:rPr>
      </w:pPr>
      <w:r w:rsidRPr="00A1617C">
        <w:rPr>
          <w:rFonts w:ascii="Times New Roman" w:hAnsi="Times New Roman"/>
          <w:bCs/>
          <w:sz w:val="18"/>
          <w:szCs w:val="18"/>
        </w:rPr>
        <w:t xml:space="preserve">2.3. Оплатить стоимость </w:t>
      </w:r>
      <w:r w:rsidRPr="00A1617C">
        <w:rPr>
          <w:rFonts w:ascii="Times New Roman" w:hAnsi="Times New Roman"/>
          <w:sz w:val="18"/>
          <w:szCs w:val="18"/>
        </w:rPr>
        <w:t>объекта продажи, установленную по результатам аукциона</w:t>
      </w:r>
      <w:r w:rsidRPr="00A1617C">
        <w:rPr>
          <w:rFonts w:ascii="Times New Roman" w:hAnsi="Times New Roman"/>
          <w:bCs/>
          <w:sz w:val="18"/>
          <w:szCs w:val="18"/>
        </w:rPr>
        <w:t xml:space="preserve"> </w:t>
      </w:r>
      <w:r w:rsidRPr="00A1617C">
        <w:rPr>
          <w:rFonts w:ascii="Times New Roman" w:hAnsi="Times New Roman"/>
          <w:sz w:val="18"/>
          <w:szCs w:val="18"/>
        </w:rPr>
        <w:t>по продаже земельного участка</w:t>
      </w:r>
      <w:r w:rsidRPr="00A1617C">
        <w:rPr>
          <w:rFonts w:ascii="Times New Roman" w:hAnsi="Times New Roman"/>
          <w:bCs/>
          <w:sz w:val="18"/>
          <w:szCs w:val="18"/>
        </w:rPr>
        <w:t xml:space="preserve">, в течение десяти дней со дня подписания договор купли-продажи земельного участка. </w:t>
      </w:r>
    </w:p>
    <w:p w:rsidR="00A1617C" w:rsidRPr="00A1617C" w:rsidRDefault="00A1617C" w:rsidP="00A1617C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bCs/>
          <w:sz w:val="18"/>
          <w:szCs w:val="18"/>
        </w:rPr>
        <w:t xml:space="preserve">2.4. В случае просрочки платежа оплатить </w:t>
      </w:r>
      <w:r w:rsidRPr="00A1617C">
        <w:rPr>
          <w:rFonts w:ascii="Times New Roman" w:hAnsi="Times New Roman"/>
          <w:bCs/>
          <w:sz w:val="18"/>
          <w:szCs w:val="18"/>
          <w:lang w:eastAsia="en-US"/>
        </w:rPr>
        <w:t>Администрации Зоркальцевского сельского поселения</w:t>
      </w:r>
      <w:r w:rsidRPr="00A1617C">
        <w:rPr>
          <w:rFonts w:ascii="Times New Roman" w:hAnsi="Times New Roman"/>
          <w:bCs/>
          <w:sz w:val="18"/>
          <w:szCs w:val="18"/>
        </w:rPr>
        <w:t xml:space="preserve"> пени </w:t>
      </w:r>
      <w:r w:rsidRPr="00A1617C">
        <w:rPr>
          <w:rFonts w:ascii="Times New Roman" w:hAnsi="Times New Roman"/>
          <w:sz w:val="18"/>
          <w:szCs w:val="18"/>
        </w:rPr>
        <w:t xml:space="preserve">в размере, установленном </w:t>
      </w:r>
      <w:r w:rsidRPr="00A1617C">
        <w:rPr>
          <w:rFonts w:ascii="Times New Roman" w:hAnsi="Times New Roman"/>
          <w:bCs/>
          <w:sz w:val="18"/>
          <w:szCs w:val="18"/>
        </w:rPr>
        <w:t xml:space="preserve">договором купли-продажи </w:t>
      </w:r>
      <w:r w:rsidRPr="00A1617C">
        <w:rPr>
          <w:rFonts w:ascii="Times New Roman" w:hAnsi="Times New Roman"/>
          <w:sz w:val="18"/>
          <w:szCs w:val="18"/>
        </w:rPr>
        <w:t>земельного участка.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3. В случае признания нас победителем аукциона и нашего отказа от подписания протокола </w:t>
      </w:r>
      <w:r w:rsidRPr="00A1617C">
        <w:rPr>
          <w:sz w:val="18"/>
          <w:szCs w:val="18"/>
        </w:rPr>
        <w:t>о результатах аукциона</w:t>
      </w:r>
      <w:r w:rsidRPr="00A1617C">
        <w:rPr>
          <w:bCs/>
          <w:sz w:val="18"/>
          <w:szCs w:val="18"/>
        </w:rPr>
        <w:t xml:space="preserve"> и (или) проекта договора купли-продажи земельного участка, мы согласны с тем, что сумма внесенного нами задатка, возврату не подлежит. 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4. Полное наименование и адрес участника аукциона: _______________________________________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_____________________________________________________________________________________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5. Платежные реквизиты участника аукциона, реквизиты банка, счет в банке, на который перечисляется сумма возвращаемого </w:t>
      </w:r>
      <w:proofErr w:type="gramStart"/>
      <w:r w:rsidRPr="00A1617C">
        <w:rPr>
          <w:bCs/>
          <w:sz w:val="18"/>
          <w:szCs w:val="18"/>
        </w:rPr>
        <w:t>задатка:_</w:t>
      </w:r>
      <w:proofErr w:type="gramEnd"/>
      <w:r w:rsidRPr="00A1617C">
        <w:rPr>
          <w:bCs/>
          <w:sz w:val="18"/>
          <w:szCs w:val="18"/>
        </w:rPr>
        <w:t>_____________________________________________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_____________________________________________________________________________________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6. Прилагаю документы, указанные в описи к заявке. </w:t>
      </w:r>
    </w:p>
    <w:p w:rsidR="00A1617C" w:rsidRPr="00A1617C" w:rsidRDefault="00A1617C" w:rsidP="00A1617C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>7. При необходимости иные сведения: _____________________________________________________________________________</w:t>
      </w:r>
    </w:p>
    <w:p w:rsidR="00A1617C" w:rsidRPr="00A1617C" w:rsidRDefault="00A1617C" w:rsidP="00A1617C">
      <w:pPr>
        <w:pStyle w:val="afe"/>
        <w:spacing w:line="240" w:lineRule="auto"/>
        <w:ind w:left="-142" w:right="83"/>
        <w:contextualSpacing/>
        <w:rPr>
          <w:rFonts w:ascii="Times New Roman" w:hAnsi="Times New Roman"/>
          <w:sz w:val="18"/>
          <w:szCs w:val="18"/>
        </w:rPr>
      </w:pPr>
      <w:r w:rsidRPr="00A1617C">
        <w:rPr>
          <w:rFonts w:ascii="Times New Roman" w:hAnsi="Times New Roman"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Подпись заявителя: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_________________                        ________________     </w:t>
      </w:r>
      <w:r w:rsidRPr="00A1617C">
        <w:rPr>
          <w:bCs/>
          <w:sz w:val="18"/>
          <w:szCs w:val="18"/>
        </w:rPr>
        <w:tab/>
        <w:t>_____________2024г.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                ФИО</w:t>
      </w:r>
      <w:r w:rsidRPr="00A1617C">
        <w:rPr>
          <w:bCs/>
          <w:sz w:val="18"/>
          <w:szCs w:val="18"/>
        </w:rPr>
        <w:tab/>
        <w:t xml:space="preserve">                                                     Подпись</w:t>
      </w:r>
      <w:r w:rsidRPr="00A1617C">
        <w:rPr>
          <w:bCs/>
          <w:sz w:val="18"/>
          <w:szCs w:val="18"/>
        </w:rPr>
        <w:tab/>
        <w:t xml:space="preserve">                             Дата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Регистрационный №_________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lastRenderedPageBreak/>
        <w:t>от «___</w:t>
      </w:r>
      <w:proofErr w:type="gramStart"/>
      <w:r w:rsidRPr="00A1617C">
        <w:rPr>
          <w:bCs/>
          <w:sz w:val="18"/>
          <w:szCs w:val="18"/>
        </w:rPr>
        <w:t>_»_</w:t>
      </w:r>
      <w:proofErr w:type="gramEnd"/>
      <w:r w:rsidRPr="00A1617C">
        <w:rPr>
          <w:bCs/>
          <w:sz w:val="18"/>
          <w:szCs w:val="18"/>
        </w:rPr>
        <w:t xml:space="preserve">______2024г., время подачи </w:t>
      </w:r>
      <w:proofErr w:type="spellStart"/>
      <w:r w:rsidRPr="00A1617C">
        <w:rPr>
          <w:bCs/>
          <w:sz w:val="18"/>
          <w:szCs w:val="18"/>
        </w:rPr>
        <w:t>документов______часов________минут</w:t>
      </w:r>
      <w:proofErr w:type="spellEnd"/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Ф.И.О. и подпись лица, принявшего документы____________________________________________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Приложения: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- доверенность на лицо, уполномоченное действовать от имени заявителя (при необходимости);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- документ, подтверждающий внесение задатка;</w:t>
      </w:r>
    </w:p>
    <w:p w:rsidR="00A1617C" w:rsidRPr="00A1617C" w:rsidRDefault="00A1617C" w:rsidP="00A1617C">
      <w:pPr>
        <w:ind w:left="-142" w:right="83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- опись представленных документов в 2-х экземплярах.</w:t>
      </w:r>
    </w:p>
    <w:p w:rsidR="00A1617C" w:rsidRPr="00A1617C" w:rsidRDefault="00A1617C" w:rsidP="00A1617C">
      <w:pPr>
        <w:tabs>
          <w:tab w:val="left" w:pos="7901"/>
          <w:tab w:val="left" w:pos="14884"/>
        </w:tabs>
        <w:ind w:right="-142"/>
        <w:contextualSpacing/>
        <w:jc w:val="right"/>
        <w:rPr>
          <w:sz w:val="18"/>
          <w:szCs w:val="18"/>
        </w:rPr>
      </w:pPr>
    </w:p>
    <w:p w:rsidR="00A1617C" w:rsidRPr="00A1617C" w:rsidRDefault="00A1617C" w:rsidP="00A1617C">
      <w:pPr>
        <w:tabs>
          <w:tab w:val="left" w:pos="7901"/>
          <w:tab w:val="left" w:pos="14884"/>
        </w:tabs>
        <w:ind w:right="-142"/>
        <w:contextualSpacing/>
        <w:rPr>
          <w:sz w:val="18"/>
          <w:szCs w:val="18"/>
        </w:rPr>
      </w:pPr>
    </w:p>
    <w:p w:rsidR="00A1617C" w:rsidRPr="00A1617C" w:rsidRDefault="00A1617C" w:rsidP="00A1617C">
      <w:pPr>
        <w:tabs>
          <w:tab w:val="left" w:pos="7901"/>
          <w:tab w:val="left" w:pos="14884"/>
        </w:tabs>
        <w:ind w:right="-142"/>
        <w:contextualSpacing/>
        <w:jc w:val="right"/>
        <w:rPr>
          <w:sz w:val="18"/>
          <w:szCs w:val="18"/>
        </w:rPr>
      </w:pPr>
    </w:p>
    <w:p w:rsidR="00A1617C" w:rsidRPr="00A1617C" w:rsidRDefault="00A1617C" w:rsidP="00A1617C">
      <w:pPr>
        <w:tabs>
          <w:tab w:val="left" w:pos="7901"/>
          <w:tab w:val="left" w:pos="14884"/>
        </w:tabs>
        <w:ind w:right="-142"/>
        <w:contextualSpacing/>
        <w:jc w:val="right"/>
        <w:rPr>
          <w:sz w:val="18"/>
          <w:szCs w:val="18"/>
        </w:rPr>
      </w:pPr>
      <w:r w:rsidRPr="00A1617C">
        <w:rPr>
          <w:sz w:val="18"/>
          <w:szCs w:val="18"/>
        </w:rPr>
        <w:t>Приложение №3 к постановлению</w:t>
      </w:r>
    </w:p>
    <w:p w:rsidR="00A1617C" w:rsidRPr="00A1617C" w:rsidRDefault="00A1617C" w:rsidP="00A1617C">
      <w:pPr>
        <w:tabs>
          <w:tab w:val="left" w:pos="7901"/>
        </w:tabs>
        <w:ind w:left="993" w:right="-142"/>
        <w:contextualSpacing/>
        <w:jc w:val="right"/>
        <w:rPr>
          <w:sz w:val="18"/>
          <w:szCs w:val="18"/>
        </w:rPr>
      </w:pPr>
      <w:r w:rsidRPr="00A1617C">
        <w:rPr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A1617C" w:rsidRPr="00A1617C" w:rsidRDefault="00A1617C" w:rsidP="00A1617C">
      <w:pPr>
        <w:tabs>
          <w:tab w:val="left" w:pos="7901"/>
        </w:tabs>
        <w:ind w:left="993" w:right="-142"/>
        <w:contextualSpacing/>
        <w:jc w:val="right"/>
        <w:rPr>
          <w:sz w:val="18"/>
          <w:szCs w:val="18"/>
        </w:rPr>
      </w:pPr>
      <w:r w:rsidRPr="00A1617C">
        <w:rPr>
          <w:sz w:val="18"/>
          <w:szCs w:val="18"/>
        </w:rPr>
        <w:t>сельского поселения</w:t>
      </w:r>
    </w:p>
    <w:p w:rsidR="00A1617C" w:rsidRPr="00A1617C" w:rsidRDefault="00A1617C" w:rsidP="00A1617C">
      <w:pPr>
        <w:tabs>
          <w:tab w:val="left" w:pos="7901"/>
        </w:tabs>
        <w:ind w:left="993" w:right="-142"/>
        <w:contextualSpacing/>
        <w:jc w:val="right"/>
        <w:rPr>
          <w:color w:val="FF0000"/>
          <w:sz w:val="18"/>
          <w:szCs w:val="18"/>
        </w:rPr>
      </w:pPr>
      <w:r w:rsidRPr="00A1617C">
        <w:rPr>
          <w:color w:val="FF0000"/>
          <w:sz w:val="18"/>
          <w:szCs w:val="18"/>
        </w:rPr>
        <w:t xml:space="preserve">                                                                    </w:t>
      </w:r>
      <w:r w:rsidRPr="00A1617C">
        <w:rPr>
          <w:sz w:val="18"/>
          <w:szCs w:val="18"/>
        </w:rPr>
        <w:t xml:space="preserve">от 18.09.2024г № 453   </w:t>
      </w:r>
    </w:p>
    <w:p w:rsidR="00A1617C" w:rsidRPr="00A1617C" w:rsidRDefault="00A1617C" w:rsidP="00A1617C">
      <w:pPr>
        <w:ind w:left="-142" w:right="83"/>
        <w:contextualSpacing/>
        <w:jc w:val="right"/>
        <w:rPr>
          <w:b/>
          <w:sz w:val="18"/>
          <w:szCs w:val="18"/>
        </w:rPr>
      </w:pPr>
      <w:r w:rsidRPr="00A1617C">
        <w:rPr>
          <w:b/>
          <w:sz w:val="18"/>
          <w:szCs w:val="18"/>
        </w:rPr>
        <w:t>ПРОЕКТ</w:t>
      </w:r>
    </w:p>
    <w:p w:rsidR="00A1617C" w:rsidRPr="00A1617C" w:rsidRDefault="00A1617C" w:rsidP="00A1617C">
      <w:pPr>
        <w:pStyle w:val="11"/>
        <w:contextualSpacing/>
        <w:rPr>
          <w:sz w:val="18"/>
          <w:szCs w:val="18"/>
        </w:rPr>
      </w:pPr>
      <w:r w:rsidRPr="00A1617C">
        <w:rPr>
          <w:sz w:val="18"/>
          <w:szCs w:val="18"/>
        </w:rPr>
        <w:t>ДОГОВОР КУПЛИ-ПРОДАЖИ</w:t>
      </w:r>
    </w:p>
    <w:p w:rsidR="00A1617C" w:rsidRPr="00A1617C" w:rsidRDefault="00A1617C" w:rsidP="00A1617C">
      <w:pPr>
        <w:pStyle w:val="11"/>
        <w:contextualSpacing/>
        <w:rPr>
          <w:sz w:val="18"/>
          <w:szCs w:val="18"/>
        </w:rPr>
      </w:pPr>
      <w:r w:rsidRPr="00A1617C">
        <w:rPr>
          <w:sz w:val="18"/>
          <w:szCs w:val="18"/>
        </w:rPr>
        <w:t>земельного участка</w:t>
      </w:r>
    </w:p>
    <w:p w:rsidR="00A1617C" w:rsidRPr="00A1617C" w:rsidRDefault="00A1617C" w:rsidP="00A1617C">
      <w:pPr>
        <w:contextualSpacing/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A1617C" w:rsidRPr="00A1617C" w:rsidTr="00835B6E">
        <w:tc>
          <w:tcPr>
            <w:tcW w:w="4927" w:type="dxa"/>
          </w:tcPr>
          <w:p w:rsidR="00A1617C" w:rsidRPr="00A1617C" w:rsidRDefault="00A1617C" w:rsidP="00A1617C">
            <w:pPr>
              <w:contextualSpacing/>
              <w:jc w:val="both"/>
              <w:rPr>
                <w:sz w:val="18"/>
                <w:szCs w:val="18"/>
              </w:rPr>
            </w:pPr>
            <w:r w:rsidRPr="00A1617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1617C">
              <w:rPr>
                <w:sz w:val="18"/>
                <w:szCs w:val="18"/>
              </w:rPr>
              <w:t>«___»</w:t>
            </w:r>
            <w:r w:rsidRPr="00A1617C">
              <w:rPr>
                <w:sz w:val="18"/>
                <w:szCs w:val="18"/>
                <w:lang w:val="en-US"/>
              </w:rPr>
              <w:t xml:space="preserve"> </w:t>
            </w:r>
            <w:r w:rsidRPr="00A1617C">
              <w:rPr>
                <w:sz w:val="18"/>
                <w:szCs w:val="18"/>
              </w:rPr>
              <w:t>_________</w:t>
            </w:r>
            <w:r w:rsidRPr="00A1617C">
              <w:rPr>
                <w:sz w:val="18"/>
                <w:szCs w:val="18"/>
                <w:lang w:val="en-US"/>
              </w:rPr>
              <w:t xml:space="preserve"> 20</w:t>
            </w:r>
            <w:r w:rsidRPr="00A1617C">
              <w:rPr>
                <w:sz w:val="18"/>
                <w:szCs w:val="18"/>
              </w:rPr>
              <w:t>___</w:t>
            </w:r>
            <w:r w:rsidRPr="00A1617C">
              <w:rPr>
                <w:sz w:val="18"/>
                <w:szCs w:val="18"/>
                <w:lang w:val="en-US"/>
              </w:rPr>
              <w:t xml:space="preserve"> г. № </w:t>
            </w:r>
          </w:p>
        </w:tc>
        <w:tc>
          <w:tcPr>
            <w:tcW w:w="4928" w:type="dxa"/>
          </w:tcPr>
          <w:p w:rsidR="00A1617C" w:rsidRPr="00A1617C" w:rsidRDefault="00A1617C" w:rsidP="00A1617C">
            <w:pPr>
              <w:contextualSpacing/>
              <w:jc w:val="right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с. Зоркальцево</w:t>
            </w:r>
          </w:p>
        </w:tc>
      </w:tr>
    </w:tbl>
    <w:p w:rsidR="00A1617C" w:rsidRPr="00A1617C" w:rsidRDefault="00A1617C" w:rsidP="00A1617C">
      <w:pPr>
        <w:ind w:firstLine="851"/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>Мы, нижеподписавшиеся:</w:t>
      </w:r>
    </w:p>
    <w:p w:rsidR="00A1617C" w:rsidRPr="00A1617C" w:rsidRDefault="00A1617C" w:rsidP="00A1617C">
      <w:pPr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>Администрация Зоркальцевского сельского поселения, в дальнейшем «ПРОДАВЕЦ», в лице______________, действующей на основании Устава Зоркальцевского сельского поселения, с одной стороны, и</w:t>
      </w:r>
      <w:r w:rsidRPr="00A1617C">
        <w:rPr>
          <w:b/>
          <w:sz w:val="18"/>
          <w:szCs w:val="18"/>
        </w:rPr>
        <w:t xml:space="preserve">______________, </w:t>
      </w:r>
      <w:r w:rsidRPr="00A1617C">
        <w:rPr>
          <w:sz w:val="18"/>
          <w:szCs w:val="18"/>
        </w:rPr>
        <w:t>проживающая по адресу</w:t>
      </w:r>
      <w:r w:rsidRPr="00A1617C">
        <w:rPr>
          <w:b/>
          <w:sz w:val="18"/>
          <w:szCs w:val="18"/>
        </w:rPr>
        <w:t xml:space="preserve">:_____________, </w:t>
      </w:r>
      <w:r w:rsidRPr="00A1617C">
        <w:rPr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по итогам проведения  аукциона (протокол </w:t>
      </w:r>
      <w:r w:rsidRPr="00A1617C">
        <w:rPr>
          <w:sz w:val="18"/>
          <w:szCs w:val="18"/>
          <w:u w:val="single"/>
        </w:rPr>
        <w:t>                                     </w:t>
      </w:r>
      <w:r w:rsidRPr="00A1617C">
        <w:rPr>
          <w:sz w:val="18"/>
          <w:szCs w:val="18"/>
        </w:rPr>
        <w:t xml:space="preserve"> от "</w:t>
      </w:r>
      <w:r w:rsidRPr="00A1617C">
        <w:rPr>
          <w:sz w:val="18"/>
          <w:szCs w:val="18"/>
          <w:u w:val="single"/>
        </w:rPr>
        <w:t>       </w:t>
      </w:r>
      <w:r w:rsidRPr="00A1617C">
        <w:rPr>
          <w:sz w:val="18"/>
          <w:szCs w:val="18"/>
        </w:rPr>
        <w:t xml:space="preserve">" </w:t>
      </w:r>
      <w:r w:rsidRPr="00A1617C">
        <w:rPr>
          <w:sz w:val="18"/>
          <w:szCs w:val="18"/>
          <w:u w:val="single"/>
        </w:rPr>
        <w:t>               </w:t>
      </w:r>
      <w:r w:rsidRPr="00A1617C">
        <w:rPr>
          <w:sz w:val="18"/>
          <w:szCs w:val="18"/>
        </w:rPr>
        <w:t xml:space="preserve"> </w:t>
      </w:r>
      <w:r w:rsidRPr="00A1617C">
        <w:rPr>
          <w:sz w:val="18"/>
          <w:szCs w:val="18"/>
          <w:u w:val="single"/>
        </w:rPr>
        <w:t>       </w:t>
      </w:r>
      <w:r w:rsidRPr="00A1617C">
        <w:rPr>
          <w:sz w:val="18"/>
          <w:szCs w:val="18"/>
        </w:rPr>
        <w:t xml:space="preserve"> г. № </w:t>
      </w:r>
      <w:r w:rsidRPr="00A1617C">
        <w:rPr>
          <w:sz w:val="18"/>
          <w:szCs w:val="18"/>
          <w:u w:val="single"/>
        </w:rPr>
        <w:t>       </w:t>
      </w:r>
      <w:r w:rsidRPr="00A1617C">
        <w:rPr>
          <w:sz w:val="18"/>
          <w:szCs w:val="18"/>
        </w:rPr>
        <w:t>), заключили настоящий договор (далее – Договор) о нижеследующем:</w:t>
      </w:r>
    </w:p>
    <w:p w:rsidR="00A1617C" w:rsidRPr="00A1617C" w:rsidRDefault="00A1617C" w:rsidP="00A1617C">
      <w:pPr>
        <w:contextualSpacing/>
        <w:jc w:val="center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1. Предмет Договора</w:t>
      </w:r>
    </w:p>
    <w:p w:rsidR="00A1617C" w:rsidRPr="00A1617C" w:rsidRDefault="00A1617C" w:rsidP="00A1617C">
      <w:pPr>
        <w:contextualSpacing/>
        <w:jc w:val="both"/>
        <w:rPr>
          <w:sz w:val="18"/>
          <w:szCs w:val="18"/>
        </w:rPr>
      </w:pPr>
      <w:r w:rsidRPr="00A1617C">
        <w:rPr>
          <w:bCs/>
          <w:sz w:val="18"/>
          <w:szCs w:val="18"/>
        </w:rPr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A1617C">
        <w:rPr>
          <w:sz w:val="18"/>
          <w:szCs w:val="18"/>
        </w:rPr>
        <w:t>из земель _____________________________________________, площадью____________ кв. м, с кадастровым номером ________________, местоположение которого: Томская область, Томский район, _______________________________ для ______________________________________________________________</w:t>
      </w:r>
      <w:r w:rsidRPr="00A1617C">
        <w:rPr>
          <w:bCs/>
          <w:sz w:val="18"/>
          <w:szCs w:val="18"/>
        </w:rPr>
        <w:t>, в границах, указанных в кадастровом паспорте Участка. Ограничения и обременения в использовании земельного участка: ____________________________________________</w:t>
      </w:r>
    </w:p>
    <w:p w:rsidR="00A1617C" w:rsidRPr="00A1617C" w:rsidRDefault="00A1617C" w:rsidP="00A1617C">
      <w:pPr>
        <w:contextualSpacing/>
        <w:jc w:val="center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2. Плата по Договору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2.1.</w:t>
      </w:r>
      <w:r w:rsidRPr="00A1617C">
        <w:rPr>
          <w:bCs/>
          <w:sz w:val="18"/>
          <w:szCs w:val="18"/>
        </w:rPr>
        <w:tab/>
      </w:r>
      <w:proofErr w:type="gramStart"/>
      <w:r w:rsidRPr="00A1617C">
        <w:rPr>
          <w:bCs/>
          <w:sz w:val="18"/>
          <w:szCs w:val="18"/>
        </w:rPr>
        <w:t>Цена  Участка</w:t>
      </w:r>
      <w:proofErr w:type="gramEnd"/>
      <w:r w:rsidRPr="00A1617C">
        <w:rPr>
          <w:bCs/>
          <w:sz w:val="18"/>
          <w:szCs w:val="18"/>
        </w:rPr>
        <w:t xml:space="preserve">  составляет _________________________ рублей,  с  учетом 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                                                                                 (цифры прописью)  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внесенного Покупателем </w:t>
      </w:r>
      <w:proofErr w:type="gramStart"/>
      <w:r w:rsidRPr="00A1617C">
        <w:rPr>
          <w:bCs/>
          <w:sz w:val="18"/>
          <w:szCs w:val="18"/>
        </w:rPr>
        <w:t>задатка  в</w:t>
      </w:r>
      <w:proofErr w:type="gramEnd"/>
      <w:r w:rsidRPr="00A1617C">
        <w:rPr>
          <w:bCs/>
          <w:sz w:val="18"/>
          <w:szCs w:val="18"/>
        </w:rPr>
        <w:t xml:space="preserve">  сумме  _____________________рублей.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                                                                                        (цифры прописью)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2.2.</w:t>
      </w:r>
      <w:r w:rsidRPr="00A1617C">
        <w:rPr>
          <w:bCs/>
          <w:sz w:val="18"/>
          <w:szCs w:val="18"/>
        </w:rPr>
        <w:tab/>
        <w:t>Покупатель оплачивает Продавцу цену Участка (пункт 2.1</w:t>
      </w:r>
      <w:r w:rsidRPr="00A1617C">
        <w:rPr>
          <w:bCs/>
          <w:sz w:val="18"/>
          <w:szCs w:val="18"/>
        </w:rPr>
        <w:br/>
        <w:t>Договора)  в течение 10 календарных дней с момента подписания Сторонами настоящего Договора.</w:t>
      </w:r>
    </w:p>
    <w:p w:rsidR="00A1617C" w:rsidRPr="00A1617C" w:rsidRDefault="00A1617C" w:rsidP="00A1617C">
      <w:pPr>
        <w:contextualSpacing/>
        <w:jc w:val="center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3. Права и обязанности Сторон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3.1.</w:t>
      </w:r>
      <w:r w:rsidRPr="00A1617C">
        <w:rPr>
          <w:bCs/>
          <w:sz w:val="18"/>
          <w:szCs w:val="18"/>
        </w:rPr>
        <w:tab/>
        <w:t>Продавец обязуется: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3.1.1. Предоставить Покупателю сведения, необходимые для исполнения условий, установленных Договором.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3.2. Покупатель обязуется: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3.2.1. Оплатить цену Участка в сроки и в порядке, установленном разделом 2 Договора.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3.2.2.</w:t>
      </w:r>
      <w:r w:rsidRPr="00A1617C">
        <w:rPr>
          <w:bCs/>
          <w:sz w:val="18"/>
          <w:szCs w:val="18"/>
        </w:rPr>
        <w:tab/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3.2.3.</w:t>
      </w:r>
      <w:r w:rsidRPr="00A1617C">
        <w:rPr>
          <w:bCs/>
          <w:sz w:val="18"/>
          <w:szCs w:val="18"/>
        </w:rPr>
        <w:tab/>
        <w:t>За свой счет обеспечить государственную регистрацию права собственности на Участок не позднее 3 месяцев с момента подписания акта приема – передачи земельного участка и представить копии документов о государственной регистрации Продавцу.</w:t>
      </w:r>
    </w:p>
    <w:p w:rsidR="00A1617C" w:rsidRPr="00A1617C" w:rsidRDefault="00A1617C" w:rsidP="00A1617C">
      <w:pPr>
        <w:contextualSpacing/>
        <w:jc w:val="center"/>
        <w:rPr>
          <w:bCs/>
          <w:sz w:val="18"/>
          <w:szCs w:val="18"/>
        </w:rPr>
      </w:pPr>
    </w:p>
    <w:p w:rsidR="00A1617C" w:rsidRPr="00A1617C" w:rsidRDefault="00A1617C" w:rsidP="00A1617C">
      <w:pPr>
        <w:contextualSpacing/>
        <w:jc w:val="center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4. Ответственность Сторон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4.1. За нарушение   условий   Договора   Стороны   несут ответственность, предусмотренную законодательством Российской Федерации.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4.2.</w:t>
      </w:r>
      <w:r w:rsidRPr="00A1617C">
        <w:rPr>
          <w:bCs/>
          <w:sz w:val="18"/>
          <w:szCs w:val="18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4.3.</w:t>
      </w:r>
      <w:r w:rsidRPr="00A1617C">
        <w:rPr>
          <w:bCs/>
          <w:sz w:val="18"/>
          <w:szCs w:val="18"/>
        </w:rPr>
        <w:tab/>
        <w:t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свыше 30 дней месяца считается отказом Покупателя от исполнения обязательств по оплате цены Договора.  Продавец в течение 5 дней после истечения допустимой просрочки направляет Покупателю письменное уведомление о расторжении настоящего договора, с даты отправления которого 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A1617C" w:rsidRPr="00A1617C" w:rsidRDefault="00A1617C" w:rsidP="00A1617C">
      <w:pPr>
        <w:contextualSpacing/>
        <w:jc w:val="center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5. Особые условия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lastRenderedPageBreak/>
        <w:t>5.2. До подписания настоящего Договора отчуждаемый земельный участок никому не продан, не заложен, не подарен, не обременен правами третьих лиц, в споре,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5.3. Передача Продавцом отчуждаемого земельного участка и принятие его Покупателем осуществляется путем подписания Сторонами акта приема - передачи земельного участка в течение 3-х календарных дней после внесения Покупателем </w:t>
      </w:r>
      <w:proofErr w:type="gramStart"/>
      <w:r w:rsidRPr="00A1617C">
        <w:rPr>
          <w:bCs/>
          <w:sz w:val="18"/>
          <w:szCs w:val="18"/>
        </w:rPr>
        <w:t>платежа</w:t>
      </w:r>
      <w:proofErr w:type="gramEnd"/>
      <w:r w:rsidRPr="00A1617C">
        <w:rPr>
          <w:bCs/>
          <w:sz w:val="18"/>
          <w:szCs w:val="18"/>
        </w:rPr>
        <w:t xml:space="preserve"> указанного в пункте 2.1. Договора.</w:t>
      </w:r>
    </w:p>
    <w:p w:rsidR="00A1617C" w:rsidRPr="00A1617C" w:rsidRDefault="00A1617C" w:rsidP="00A1617C">
      <w:pPr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      Настоящий Договор составлен в 3-х экземплярах имеющих</w:t>
      </w:r>
      <w:r w:rsidRPr="00A1617C">
        <w:rPr>
          <w:bCs/>
          <w:sz w:val="18"/>
          <w:szCs w:val="18"/>
        </w:rPr>
        <w:br/>
        <w:t>одинаковую юридическую силу.</w:t>
      </w:r>
    </w:p>
    <w:p w:rsidR="00A1617C" w:rsidRPr="00A1617C" w:rsidRDefault="00A1617C" w:rsidP="00A1617C">
      <w:pPr>
        <w:contextualSpacing/>
        <w:jc w:val="center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Реквизиты и подписи Сторон</w:t>
      </w:r>
    </w:p>
    <w:p w:rsidR="00A1617C" w:rsidRPr="00A1617C" w:rsidRDefault="00A1617C" w:rsidP="00A1617C">
      <w:pPr>
        <w:pStyle w:val="a9"/>
        <w:contextualSpacing/>
        <w:rPr>
          <w:b/>
          <w:sz w:val="18"/>
          <w:szCs w:val="1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58"/>
        <w:gridCol w:w="5262"/>
      </w:tblGrid>
      <w:tr w:rsidR="00A1617C" w:rsidRPr="00A1617C" w:rsidTr="00835B6E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617C" w:rsidRPr="00A1617C" w:rsidRDefault="00A1617C" w:rsidP="00A1617C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b/>
                <w:sz w:val="18"/>
                <w:szCs w:val="18"/>
              </w:rPr>
              <w:t>ПРОДАВЕЦ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617C" w:rsidRPr="00A1617C" w:rsidRDefault="00A1617C" w:rsidP="00A1617C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b/>
                <w:sz w:val="18"/>
                <w:szCs w:val="18"/>
              </w:rPr>
              <w:t>ПОКУПАТЕЛЬ</w:t>
            </w:r>
          </w:p>
        </w:tc>
      </w:tr>
      <w:tr w:rsidR="00A1617C" w:rsidRPr="00A1617C" w:rsidTr="00835B6E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17C" w:rsidRPr="00A1617C" w:rsidRDefault="00A1617C" w:rsidP="00A1617C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17C" w:rsidRPr="00A1617C" w:rsidRDefault="00A1617C" w:rsidP="00A1617C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A1617C" w:rsidRPr="00A1617C" w:rsidTr="00835B6E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617C" w:rsidRPr="00A1617C" w:rsidRDefault="00A1617C" w:rsidP="00A1617C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br/>
            </w:r>
            <w:r w:rsidRPr="00A1617C">
              <w:rPr>
                <w:sz w:val="18"/>
                <w:szCs w:val="18"/>
                <w:u w:val="single"/>
              </w:rPr>
              <w:t>(подпись) </w:t>
            </w:r>
            <w:r w:rsidRPr="00A1617C">
              <w:rPr>
                <w:sz w:val="18"/>
                <w:szCs w:val="18"/>
              </w:rPr>
              <w:t xml:space="preserve">/ </w:t>
            </w:r>
            <w:r w:rsidRPr="00A1617C">
              <w:rPr>
                <w:sz w:val="18"/>
                <w:szCs w:val="18"/>
                <w:u w:val="single"/>
              </w:rPr>
              <w:t>               </w:t>
            </w:r>
            <w:proofErr w:type="gramStart"/>
            <w:r w:rsidRPr="00A1617C">
              <w:rPr>
                <w:sz w:val="18"/>
                <w:szCs w:val="18"/>
                <w:u w:val="single"/>
              </w:rPr>
              <w:t xml:space="preserve">   (</w:t>
            </w:r>
            <w:proofErr w:type="gramEnd"/>
            <w:r w:rsidRPr="00A1617C">
              <w:rPr>
                <w:sz w:val="18"/>
                <w:szCs w:val="18"/>
                <w:u w:val="single"/>
              </w:rPr>
              <w:t>Ф.И.О.)                     </w:t>
            </w:r>
            <w:r w:rsidRPr="00A1617C">
              <w:rPr>
                <w:sz w:val="18"/>
                <w:szCs w:val="18"/>
              </w:rPr>
              <w:t>/</w:t>
            </w:r>
            <w:r w:rsidRPr="00A1617C">
              <w:rPr>
                <w:sz w:val="18"/>
                <w:szCs w:val="18"/>
              </w:rPr>
              <w:br/>
            </w:r>
            <w:r w:rsidRPr="00A1617C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617C" w:rsidRPr="00A1617C" w:rsidRDefault="00A1617C" w:rsidP="00A1617C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br/>
            </w:r>
            <w:r w:rsidRPr="00A1617C">
              <w:rPr>
                <w:sz w:val="18"/>
                <w:szCs w:val="18"/>
                <w:u w:val="single"/>
              </w:rPr>
              <w:t>             (подпись) </w:t>
            </w:r>
            <w:r w:rsidRPr="00A1617C">
              <w:rPr>
                <w:sz w:val="18"/>
                <w:szCs w:val="18"/>
              </w:rPr>
              <w:t xml:space="preserve">/ </w:t>
            </w:r>
            <w:r w:rsidRPr="00A1617C">
              <w:rPr>
                <w:sz w:val="18"/>
                <w:szCs w:val="18"/>
                <w:u w:val="single"/>
              </w:rPr>
              <w:t>               </w:t>
            </w:r>
            <w:proofErr w:type="gramStart"/>
            <w:r w:rsidRPr="00A1617C">
              <w:rPr>
                <w:sz w:val="18"/>
                <w:szCs w:val="18"/>
                <w:u w:val="single"/>
              </w:rPr>
              <w:t xml:space="preserve">   (</w:t>
            </w:r>
            <w:proofErr w:type="gramEnd"/>
            <w:r w:rsidRPr="00A1617C">
              <w:rPr>
                <w:sz w:val="18"/>
                <w:szCs w:val="18"/>
                <w:u w:val="single"/>
              </w:rPr>
              <w:t>Ф.И.О.)                  </w:t>
            </w:r>
            <w:r w:rsidRPr="00A1617C">
              <w:rPr>
                <w:sz w:val="18"/>
                <w:szCs w:val="18"/>
              </w:rPr>
              <w:t>/</w:t>
            </w:r>
            <w:r w:rsidRPr="00A1617C">
              <w:rPr>
                <w:sz w:val="18"/>
                <w:szCs w:val="18"/>
              </w:rPr>
              <w:br/>
            </w:r>
            <w:r w:rsidRPr="00A1617C">
              <w:rPr>
                <w:i/>
                <w:sz w:val="18"/>
                <w:szCs w:val="18"/>
              </w:rPr>
              <w:t>М.П.</w:t>
            </w:r>
          </w:p>
        </w:tc>
      </w:tr>
    </w:tbl>
    <w:p w:rsidR="00A1617C" w:rsidRPr="00A1617C" w:rsidRDefault="00A1617C" w:rsidP="00A1617C">
      <w:pPr>
        <w:contextualSpacing/>
        <w:jc w:val="center"/>
        <w:rPr>
          <w:sz w:val="18"/>
          <w:szCs w:val="18"/>
        </w:rPr>
      </w:pPr>
    </w:p>
    <w:p w:rsidR="00A1617C" w:rsidRPr="00A1617C" w:rsidRDefault="00A1617C" w:rsidP="00A1617C">
      <w:pPr>
        <w:contextualSpacing/>
        <w:rPr>
          <w:b/>
          <w:sz w:val="18"/>
          <w:szCs w:val="18"/>
        </w:rPr>
      </w:pPr>
    </w:p>
    <w:p w:rsidR="00A1617C" w:rsidRPr="00A1617C" w:rsidRDefault="00A1617C" w:rsidP="00A1617C">
      <w:pPr>
        <w:contextualSpacing/>
        <w:rPr>
          <w:b/>
          <w:sz w:val="18"/>
          <w:szCs w:val="18"/>
        </w:rPr>
      </w:pPr>
    </w:p>
    <w:p w:rsidR="00A1617C" w:rsidRPr="00A1617C" w:rsidRDefault="00A1617C" w:rsidP="00A1617C">
      <w:pPr>
        <w:contextualSpacing/>
        <w:jc w:val="center"/>
        <w:rPr>
          <w:b/>
          <w:sz w:val="18"/>
          <w:szCs w:val="18"/>
        </w:rPr>
      </w:pPr>
    </w:p>
    <w:p w:rsidR="00A1617C" w:rsidRPr="00A1617C" w:rsidRDefault="00A1617C" w:rsidP="00A1617C">
      <w:pPr>
        <w:contextualSpacing/>
        <w:jc w:val="center"/>
        <w:rPr>
          <w:b/>
          <w:sz w:val="18"/>
          <w:szCs w:val="18"/>
        </w:rPr>
      </w:pPr>
      <w:r w:rsidRPr="00A1617C">
        <w:rPr>
          <w:b/>
          <w:sz w:val="18"/>
          <w:szCs w:val="18"/>
        </w:rPr>
        <w:t>АКТ ПРИЕМА-ПЕРЕДАЧИ</w:t>
      </w:r>
    </w:p>
    <w:p w:rsidR="00A1617C" w:rsidRPr="00A1617C" w:rsidRDefault="00A1617C" w:rsidP="00A1617C">
      <w:pPr>
        <w:contextualSpacing/>
        <w:jc w:val="center"/>
        <w:rPr>
          <w:b/>
          <w:sz w:val="18"/>
          <w:szCs w:val="18"/>
        </w:rPr>
      </w:pPr>
      <w:r w:rsidRPr="00A1617C">
        <w:rPr>
          <w:b/>
          <w:sz w:val="18"/>
          <w:szCs w:val="18"/>
        </w:rPr>
        <w:t>земельного участка</w:t>
      </w:r>
    </w:p>
    <w:p w:rsidR="00A1617C" w:rsidRPr="00A1617C" w:rsidRDefault="00A1617C" w:rsidP="00A1617C">
      <w:pPr>
        <w:contextualSpacing/>
        <w:jc w:val="both"/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1617C" w:rsidRPr="00A1617C" w:rsidTr="00835B6E">
        <w:tc>
          <w:tcPr>
            <w:tcW w:w="4927" w:type="dxa"/>
          </w:tcPr>
          <w:p w:rsidR="00A1617C" w:rsidRPr="00A1617C" w:rsidRDefault="00A1617C" w:rsidP="00A1617C">
            <w:pPr>
              <w:contextualSpacing/>
              <w:jc w:val="both"/>
              <w:rPr>
                <w:sz w:val="18"/>
                <w:szCs w:val="18"/>
              </w:rPr>
            </w:pPr>
            <w:r w:rsidRPr="00A1617C">
              <w:rPr>
                <w:b/>
                <w:sz w:val="18"/>
                <w:szCs w:val="18"/>
              </w:rPr>
              <w:t xml:space="preserve"> </w:t>
            </w:r>
            <w:r w:rsidRPr="00A1617C">
              <w:rPr>
                <w:sz w:val="18"/>
                <w:szCs w:val="18"/>
              </w:rPr>
              <w:t>«____»</w:t>
            </w:r>
            <w:r w:rsidRPr="00A1617C">
              <w:rPr>
                <w:sz w:val="18"/>
                <w:szCs w:val="18"/>
                <w:lang w:val="en-US"/>
              </w:rPr>
              <w:t xml:space="preserve"> </w:t>
            </w:r>
            <w:r w:rsidRPr="00A1617C">
              <w:rPr>
                <w:sz w:val="18"/>
                <w:szCs w:val="18"/>
              </w:rPr>
              <w:t>___________</w:t>
            </w:r>
            <w:r w:rsidRPr="00A1617C">
              <w:rPr>
                <w:sz w:val="18"/>
                <w:szCs w:val="18"/>
                <w:lang w:val="en-US"/>
              </w:rPr>
              <w:t xml:space="preserve"> 20</w:t>
            </w:r>
            <w:r w:rsidRPr="00A1617C">
              <w:rPr>
                <w:sz w:val="18"/>
                <w:szCs w:val="18"/>
              </w:rPr>
              <w:t>____</w:t>
            </w:r>
            <w:r w:rsidRPr="00A1617C">
              <w:rPr>
                <w:sz w:val="18"/>
                <w:szCs w:val="18"/>
                <w:lang w:val="en-US"/>
              </w:rPr>
              <w:t xml:space="preserve">г. </w:t>
            </w:r>
          </w:p>
        </w:tc>
        <w:tc>
          <w:tcPr>
            <w:tcW w:w="4927" w:type="dxa"/>
          </w:tcPr>
          <w:p w:rsidR="00A1617C" w:rsidRPr="00A1617C" w:rsidRDefault="00A1617C" w:rsidP="00A1617C">
            <w:pPr>
              <w:contextualSpacing/>
              <w:jc w:val="right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с. Зоркальцево</w:t>
            </w:r>
          </w:p>
        </w:tc>
      </w:tr>
    </w:tbl>
    <w:p w:rsidR="00A1617C" w:rsidRPr="00A1617C" w:rsidRDefault="00A1617C" w:rsidP="00A1617C">
      <w:pPr>
        <w:contextualSpacing/>
        <w:jc w:val="both"/>
        <w:rPr>
          <w:sz w:val="18"/>
          <w:szCs w:val="18"/>
        </w:rPr>
      </w:pPr>
    </w:p>
    <w:p w:rsidR="00A1617C" w:rsidRPr="00A1617C" w:rsidRDefault="00A1617C" w:rsidP="00A1617C">
      <w:pPr>
        <w:ind w:firstLine="708"/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>Администрация Зоркальцевского сельского поселения, в дальнейшем «ПРОДАВЕЦ», в лице______________________________, действующей на основании Устава Зоркальцевского сельского поселения, с одной стороны, и</w:t>
      </w:r>
      <w:r w:rsidRPr="00A1617C">
        <w:rPr>
          <w:b/>
          <w:sz w:val="18"/>
          <w:szCs w:val="18"/>
        </w:rPr>
        <w:t xml:space="preserve">_____________________, </w:t>
      </w:r>
      <w:r w:rsidRPr="00A1617C">
        <w:rPr>
          <w:sz w:val="18"/>
          <w:szCs w:val="18"/>
        </w:rPr>
        <w:t>проживающая по адресу</w:t>
      </w:r>
      <w:r w:rsidRPr="00A1617C">
        <w:rPr>
          <w:b/>
          <w:sz w:val="18"/>
          <w:szCs w:val="18"/>
        </w:rPr>
        <w:t xml:space="preserve">:_______________, </w:t>
      </w:r>
      <w:r w:rsidRPr="00A1617C">
        <w:rPr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  по итогам проведения  аукциона (протокол </w:t>
      </w:r>
      <w:r w:rsidRPr="00A1617C">
        <w:rPr>
          <w:sz w:val="18"/>
          <w:szCs w:val="18"/>
          <w:u w:val="single"/>
        </w:rPr>
        <w:t>                 </w:t>
      </w:r>
      <w:r w:rsidRPr="00A1617C">
        <w:rPr>
          <w:sz w:val="18"/>
          <w:szCs w:val="18"/>
        </w:rPr>
        <w:t xml:space="preserve"> от "</w:t>
      </w:r>
      <w:r w:rsidRPr="00A1617C">
        <w:rPr>
          <w:sz w:val="18"/>
          <w:szCs w:val="18"/>
          <w:u w:val="single"/>
        </w:rPr>
        <w:t>       </w:t>
      </w:r>
      <w:r w:rsidRPr="00A1617C">
        <w:rPr>
          <w:sz w:val="18"/>
          <w:szCs w:val="18"/>
        </w:rPr>
        <w:t xml:space="preserve">" </w:t>
      </w:r>
      <w:r w:rsidRPr="00A1617C">
        <w:rPr>
          <w:sz w:val="18"/>
          <w:szCs w:val="18"/>
          <w:u w:val="single"/>
        </w:rPr>
        <w:t>             </w:t>
      </w:r>
      <w:r w:rsidRPr="00A1617C">
        <w:rPr>
          <w:sz w:val="18"/>
          <w:szCs w:val="18"/>
        </w:rPr>
        <w:t xml:space="preserve"> г. № </w:t>
      </w:r>
      <w:r w:rsidRPr="00A1617C">
        <w:rPr>
          <w:sz w:val="18"/>
          <w:szCs w:val="18"/>
          <w:u w:val="single"/>
        </w:rPr>
        <w:t>       </w:t>
      </w:r>
      <w:r w:rsidRPr="00A1617C">
        <w:rPr>
          <w:sz w:val="18"/>
          <w:szCs w:val="18"/>
        </w:rPr>
        <w:t>), составили следующий акт:</w:t>
      </w:r>
    </w:p>
    <w:p w:rsidR="00A1617C" w:rsidRPr="00A1617C" w:rsidRDefault="00A1617C" w:rsidP="00A1617C">
      <w:pPr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 xml:space="preserve">1. ПРОДАВЕЦ передал в собственность, а ПОКУПАТЕЛЬ принял в соответствии с договором купли-продажи от </w:t>
      </w:r>
      <w:r w:rsidRPr="00A1617C">
        <w:rPr>
          <w:b/>
          <w:sz w:val="18"/>
          <w:szCs w:val="18"/>
        </w:rPr>
        <w:t xml:space="preserve">«____» ___________ </w:t>
      </w:r>
      <w:r w:rsidRPr="00A1617C">
        <w:rPr>
          <w:sz w:val="18"/>
          <w:szCs w:val="18"/>
        </w:rPr>
        <w:t>20___ г.</w:t>
      </w:r>
      <w:r w:rsidRPr="00A1617C">
        <w:rPr>
          <w:b/>
          <w:sz w:val="18"/>
          <w:szCs w:val="18"/>
        </w:rPr>
        <w:t xml:space="preserve"> </w:t>
      </w:r>
      <w:r w:rsidRPr="00A1617C">
        <w:rPr>
          <w:sz w:val="18"/>
          <w:szCs w:val="18"/>
        </w:rPr>
        <w:t xml:space="preserve">№ __ следующее недвижимое имущество: земельный участок из земель _____площадью </w:t>
      </w:r>
      <w:r w:rsidRPr="00A1617C">
        <w:rPr>
          <w:b/>
          <w:sz w:val="18"/>
          <w:szCs w:val="18"/>
        </w:rPr>
        <w:t>______</w:t>
      </w:r>
      <w:r w:rsidRPr="00A1617C">
        <w:rPr>
          <w:sz w:val="18"/>
          <w:szCs w:val="18"/>
        </w:rPr>
        <w:t>кв. м, кадастровый №</w:t>
      </w:r>
      <w:r w:rsidRPr="00A1617C">
        <w:rPr>
          <w:b/>
          <w:sz w:val="18"/>
          <w:szCs w:val="18"/>
        </w:rPr>
        <w:t>_____</w:t>
      </w:r>
      <w:r w:rsidRPr="00A1617C">
        <w:rPr>
          <w:sz w:val="18"/>
          <w:szCs w:val="18"/>
        </w:rPr>
        <w:t xml:space="preserve">, расположенный по адресу: </w:t>
      </w:r>
      <w:r w:rsidRPr="00A1617C">
        <w:rPr>
          <w:b/>
          <w:sz w:val="18"/>
          <w:szCs w:val="18"/>
        </w:rPr>
        <w:t>________</w:t>
      </w:r>
      <w:r w:rsidRPr="00A1617C">
        <w:rPr>
          <w:sz w:val="18"/>
          <w:szCs w:val="18"/>
        </w:rPr>
        <w:t xml:space="preserve">для __________________. </w:t>
      </w:r>
    </w:p>
    <w:p w:rsidR="00A1617C" w:rsidRPr="00A1617C" w:rsidRDefault="00A1617C" w:rsidP="00A1617C">
      <w:pPr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A1617C" w:rsidRPr="00A1617C" w:rsidRDefault="00A1617C" w:rsidP="00A1617C">
      <w:pPr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>3.   ПОКУПАТЕЛЬ принял от ПРОДАВЦА вышеназванное недвижимое имущество в таком виде, в котором оно есть на день подписания настоящего акта, и оплатил ПРОДАВЦУ стоимость переданного недвижимого имущества в полном объеме.</w:t>
      </w:r>
    </w:p>
    <w:p w:rsidR="00A1617C" w:rsidRPr="00A1617C" w:rsidRDefault="00A1617C" w:rsidP="00A1617C">
      <w:pPr>
        <w:pStyle w:val="a9"/>
        <w:contextualSpacing/>
        <w:rPr>
          <w:b/>
          <w:sz w:val="18"/>
          <w:szCs w:val="18"/>
        </w:rPr>
      </w:pPr>
      <w:r w:rsidRPr="00A1617C">
        <w:rPr>
          <w:b/>
          <w:sz w:val="18"/>
          <w:szCs w:val="18"/>
        </w:rPr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A1617C" w:rsidRPr="00A1617C" w:rsidRDefault="00A1617C" w:rsidP="00A1617C">
      <w:pPr>
        <w:pStyle w:val="a9"/>
        <w:contextualSpacing/>
        <w:rPr>
          <w:b/>
          <w:sz w:val="18"/>
          <w:szCs w:val="18"/>
        </w:rPr>
      </w:pPr>
      <w:r w:rsidRPr="00A1617C">
        <w:rPr>
          <w:b/>
          <w:sz w:val="18"/>
          <w:szCs w:val="18"/>
        </w:rPr>
        <w:t>5. Настоящий передаточный акт составлен в трех экземплярах, по одному для каждой из сторон, один передается в Управление Росреестра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262"/>
      </w:tblGrid>
      <w:tr w:rsidR="00A1617C" w:rsidRPr="00A1617C" w:rsidTr="00835B6E">
        <w:tc>
          <w:tcPr>
            <w:tcW w:w="2450" w:type="pct"/>
          </w:tcPr>
          <w:p w:rsidR="00A1617C" w:rsidRPr="00A1617C" w:rsidRDefault="00A1617C" w:rsidP="00A1617C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b/>
                <w:sz w:val="18"/>
                <w:szCs w:val="18"/>
              </w:rPr>
              <w:t>ПРОДАВЕЦ</w:t>
            </w:r>
          </w:p>
        </w:tc>
        <w:tc>
          <w:tcPr>
            <w:tcW w:w="2500" w:type="pct"/>
          </w:tcPr>
          <w:p w:rsidR="00A1617C" w:rsidRPr="00A1617C" w:rsidRDefault="00A1617C" w:rsidP="00A1617C">
            <w:pPr>
              <w:pStyle w:val="Normalunindented"/>
              <w:keepNext/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b/>
                <w:sz w:val="18"/>
                <w:szCs w:val="18"/>
              </w:rPr>
              <w:t>ПОКУПАТЕЛЬ</w:t>
            </w:r>
          </w:p>
        </w:tc>
      </w:tr>
      <w:tr w:rsidR="00A1617C" w:rsidRPr="00A1617C" w:rsidTr="00835B6E">
        <w:tc>
          <w:tcPr>
            <w:tcW w:w="2450" w:type="pct"/>
          </w:tcPr>
          <w:p w:rsidR="00A1617C" w:rsidRPr="00A1617C" w:rsidRDefault="00A1617C" w:rsidP="00A1617C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:rsidR="00A1617C" w:rsidRPr="00A1617C" w:rsidRDefault="00A1617C" w:rsidP="00A1617C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A1617C" w:rsidRPr="00A1617C" w:rsidTr="00835B6E">
        <w:tc>
          <w:tcPr>
            <w:tcW w:w="2450" w:type="pct"/>
          </w:tcPr>
          <w:p w:rsidR="00A1617C" w:rsidRPr="00A1617C" w:rsidRDefault="00A1617C" w:rsidP="00A1617C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br/>
            </w:r>
            <w:r w:rsidRPr="00A1617C">
              <w:rPr>
                <w:sz w:val="18"/>
                <w:szCs w:val="18"/>
                <w:u w:val="single"/>
              </w:rPr>
              <w:t>(подпись) </w:t>
            </w:r>
            <w:r w:rsidRPr="00A1617C">
              <w:rPr>
                <w:sz w:val="18"/>
                <w:szCs w:val="18"/>
              </w:rPr>
              <w:t xml:space="preserve">/ </w:t>
            </w:r>
            <w:r w:rsidRPr="00A1617C">
              <w:rPr>
                <w:sz w:val="18"/>
                <w:szCs w:val="18"/>
                <w:u w:val="single"/>
              </w:rPr>
              <w:t>               </w:t>
            </w:r>
            <w:proofErr w:type="gramStart"/>
            <w:r w:rsidRPr="00A1617C">
              <w:rPr>
                <w:sz w:val="18"/>
                <w:szCs w:val="18"/>
                <w:u w:val="single"/>
              </w:rPr>
              <w:t xml:space="preserve">   (</w:t>
            </w:r>
            <w:proofErr w:type="gramEnd"/>
            <w:r w:rsidRPr="00A1617C">
              <w:rPr>
                <w:sz w:val="18"/>
                <w:szCs w:val="18"/>
                <w:u w:val="single"/>
              </w:rPr>
              <w:t>Ф.И.О.)                     </w:t>
            </w:r>
            <w:r w:rsidRPr="00A1617C">
              <w:rPr>
                <w:sz w:val="18"/>
                <w:szCs w:val="18"/>
              </w:rPr>
              <w:t>/</w:t>
            </w:r>
            <w:r w:rsidRPr="00A1617C">
              <w:rPr>
                <w:sz w:val="18"/>
                <w:szCs w:val="18"/>
              </w:rPr>
              <w:br/>
            </w:r>
            <w:r w:rsidRPr="00A1617C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</w:tcPr>
          <w:p w:rsidR="00A1617C" w:rsidRPr="00A1617C" w:rsidRDefault="00A1617C" w:rsidP="00A1617C">
            <w:pPr>
              <w:pStyle w:val="Normalunindented"/>
              <w:keepNext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br/>
            </w:r>
            <w:r w:rsidRPr="00A1617C">
              <w:rPr>
                <w:sz w:val="18"/>
                <w:szCs w:val="18"/>
                <w:u w:val="single"/>
              </w:rPr>
              <w:t>             (подпись) </w:t>
            </w:r>
            <w:r w:rsidRPr="00A1617C">
              <w:rPr>
                <w:sz w:val="18"/>
                <w:szCs w:val="18"/>
              </w:rPr>
              <w:t xml:space="preserve">/ </w:t>
            </w:r>
            <w:r w:rsidRPr="00A1617C">
              <w:rPr>
                <w:sz w:val="18"/>
                <w:szCs w:val="18"/>
                <w:u w:val="single"/>
              </w:rPr>
              <w:t>               </w:t>
            </w:r>
            <w:proofErr w:type="gramStart"/>
            <w:r w:rsidRPr="00A1617C">
              <w:rPr>
                <w:sz w:val="18"/>
                <w:szCs w:val="18"/>
                <w:u w:val="single"/>
              </w:rPr>
              <w:t xml:space="preserve">   (</w:t>
            </w:r>
            <w:proofErr w:type="gramEnd"/>
            <w:r w:rsidRPr="00A1617C">
              <w:rPr>
                <w:sz w:val="18"/>
                <w:szCs w:val="18"/>
                <w:u w:val="single"/>
              </w:rPr>
              <w:t>Ф.И.О.)                  </w:t>
            </w:r>
            <w:r w:rsidRPr="00A1617C">
              <w:rPr>
                <w:sz w:val="18"/>
                <w:szCs w:val="18"/>
              </w:rPr>
              <w:t>/</w:t>
            </w:r>
            <w:r w:rsidRPr="00A1617C">
              <w:rPr>
                <w:sz w:val="18"/>
                <w:szCs w:val="18"/>
              </w:rPr>
              <w:br/>
            </w:r>
            <w:r w:rsidRPr="00A1617C">
              <w:rPr>
                <w:i/>
                <w:sz w:val="18"/>
                <w:szCs w:val="18"/>
              </w:rPr>
              <w:t>М.П.</w:t>
            </w:r>
          </w:p>
        </w:tc>
      </w:tr>
    </w:tbl>
    <w:p w:rsidR="00A1617C" w:rsidRPr="00A1617C" w:rsidRDefault="00A1617C" w:rsidP="00A1617C">
      <w:pPr>
        <w:tabs>
          <w:tab w:val="left" w:pos="7901"/>
          <w:tab w:val="left" w:pos="14884"/>
        </w:tabs>
        <w:ind w:right="-1"/>
        <w:contextualSpacing/>
        <w:rPr>
          <w:sz w:val="18"/>
          <w:szCs w:val="18"/>
        </w:rPr>
      </w:pPr>
    </w:p>
    <w:p w:rsidR="00A1617C" w:rsidRPr="00A1617C" w:rsidRDefault="00A1617C" w:rsidP="00A1617C">
      <w:pPr>
        <w:tabs>
          <w:tab w:val="left" w:pos="7901"/>
          <w:tab w:val="left" w:pos="14884"/>
        </w:tabs>
        <w:ind w:right="-1"/>
        <w:contextualSpacing/>
        <w:jc w:val="right"/>
        <w:rPr>
          <w:sz w:val="18"/>
          <w:szCs w:val="18"/>
        </w:rPr>
      </w:pPr>
    </w:p>
    <w:p w:rsidR="00A1617C" w:rsidRPr="00A1617C" w:rsidRDefault="00A1617C" w:rsidP="00A1617C">
      <w:pPr>
        <w:tabs>
          <w:tab w:val="left" w:pos="7901"/>
          <w:tab w:val="left" w:pos="14884"/>
        </w:tabs>
        <w:ind w:right="-1"/>
        <w:contextualSpacing/>
        <w:jc w:val="right"/>
        <w:rPr>
          <w:sz w:val="18"/>
          <w:szCs w:val="18"/>
        </w:rPr>
      </w:pPr>
    </w:p>
    <w:p w:rsidR="00A1617C" w:rsidRPr="00A1617C" w:rsidRDefault="00A1617C" w:rsidP="00A1617C">
      <w:pPr>
        <w:tabs>
          <w:tab w:val="left" w:pos="7901"/>
          <w:tab w:val="left" w:pos="14884"/>
        </w:tabs>
        <w:ind w:right="-1"/>
        <w:contextualSpacing/>
        <w:jc w:val="right"/>
        <w:rPr>
          <w:sz w:val="18"/>
          <w:szCs w:val="18"/>
        </w:rPr>
      </w:pPr>
      <w:r w:rsidRPr="00A1617C">
        <w:rPr>
          <w:sz w:val="18"/>
          <w:szCs w:val="18"/>
        </w:rPr>
        <w:t>Приложение №4 к постановлению</w:t>
      </w:r>
    </w:p>
    <w:p w:rsidR="00A1617C" w:rsidRPr="00A1617C" w:rsidRDefault="00A1617C" w:rsidP="00A1617C">
      <w:pPr>
        <w:tabs>
          <w:tab w:val="left" w:pos="7901"/>
        </w:tabs>
        <w:ind w:left="993" w:right="-1"/>
        <w:contextualSpacing/>
        <w:jc w:val="right"/>
        <w:rPr>
          <w:sz w:val="18"/>
          <w:szCs w:val="18"/>
        </w:rPr>
      </w:pPr>
      <w:r w:rsidRPr="00A1617C">
        <w:rPr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A1617C" w:rsidRPr="00A1617C" w:rsidRDefault="00A1617C" w:rsidP="00A1617C">
      <w:pPr>
        <w:tabs>
          <w:tab w:val="left" w:pos="7901"/>
        </w:tabs>
        <w:ind w:left="993" w:right="-1"/>
        <w:contextualSpacing/>
        <w:jc w:val="right"/>
        <w:rPr>
          <w:sz w:val="18"/>
          <w:szCs w:val="18"/>
        </w:rPr>
      </w:pPr>
      <w:r w:rsidRPr="00A1617C">
        <w:rPr>
          <w:sz w:val="18"/>
          <w:szCs w:val="18"/>
        </w:rPr>
        <w:t>сельского поселения</w:t>
      </w:r>
    </w:p>
    <w:p w:rsidR="00A1617C" w:rsidRPr="00A1617C" w:rsidRDefault="00A1617C" w:rsidP="00A1617C">
      <w:pPr>
        <w:tabs>
          <w:tab w:val="left" w:pos="7901"/>
        </w:tabs>
        <w:ind w:left="993" w:right="-1"/>
        <w:contextualSpacing/>
        <w:jc w:val="right"/>
        <w:rPr>
          <w:color w:val="FF0000"/>
          <w:sz w:val="18"/>
          <w:szCs w:val="18"/>
        </w:rPr>
      </w:pPr>
      <w:r w:rsidRPr="00A1617C">
        <w:rPr>
          <w:color w:val="FF0000"/>
          <w:sz w:val="18"/>
          <w:szCs w:val="18"/>
        </w:rPr>
        <w:t xml:space="preserve">                                                                               </w:t>
      </w:r>
      <w:r w:rsidRPr="00A1617C">
        <w:rPr>
          <w:sz w:val="18"/>
          <w:szCs w:val="18"/>
        </w:rPr>
        <w:t xml:space="preserve">от 18.09.2024г № 453   </w:t>
      </w:r>
    </w:p>
    <w:p w:rsidR="00A1617C" w:rsidRPr="00A1617C" w:rsidRDefault="00A1617C" w:rsidP="00A1617C">
      <w:pPr>
        <w:ind w:right="-426"/>
        <w:contextualSpacing/>
        <w:rPr>
          <w:b/>
          <w:bCs/>
          <w:sz w:val="18"/>
          <w:szCs w:val="18"/>
          <w:lang w:eastAsia="en-US"/>
        </w:rPr>
      </w:pPr>
    </w:p>
    <w:p w:rsidR="00A1617C" w:rsidRPr="00A1617C" w:rsidRDefault="00A1617C" w:rsidP="00A1617C">
      <w:pPr>
        <w:contextualSpacing/>
        <w:jc w:val="center"/>
        <w:rPr>
          <w:b/>
          <w:sz w:val="18"/>
          <w:szCs w:val="18"/>
        </w:rPr>
      </w:pPr>
      <w:r w:rsidRPr="00A1617C">
        <w:rPr>
          <w:b/>
          <w:bCs/>
          <w:sz w:val="18"/>
          <w:szCs w:val="18"/>
        </w:rPr>
        <w:t xml:space="preserve">Извещение </w:t>
      </w:r>
      <w:r w:rsidRPr="00A1617C">
        <w:rPr>
          <w:b/>
          <w:sz w:val="18"/>
          <w:szCs w:val="18"/>
        </w:rPr>
        <w:t>о проведении аукциона по продаже</w:t>
      </w:r>
    </w:p>
    <w:p w:rsidR="00A1617C" w:rsidRPr="00A1617C" w:rsidRDefault="00A1617C" w:rsidP="00A1617C">
      <w:pPr>
        <w:contextualSpacing/>
        <w:jc w:val="center"/>
        <w:rPr>
          <w:b/>
          <w:sz w:val="18"/>
          <w:szCs w:val="18"/>
        </w:rPr>
      </w:pPr>
      <w:r w:rsidRPr="00A1617C">
        <w:rPr>
          <w:b/>
          <w:sz w:val="18"/>
          <w:szCs w:val="18"/>
        </w:rPr>
        <w:t>земельных участков в микрорайоне Эуштинский</w:t>
      </w:r>
    </w:p>
    <w:p w:rsidR="00A1617C" w:rsidRPr="00A1617C" w:rsidRDefault="00A1617C" w:rsidP="00A1617C">
      <w:pPr>
        <w:ind w:right="-426"/>
        <w:contextualSpacing/>
        <w:jc w:val="both"/>
        <w:rPr>
          <w:b/>
          <w:sz w:val="18"/>
          <w:szCs w:val="18"/>
          <w:lang w:eastAsia="en-US"/>
        </w:rPr>
      </w:pPr>
    </w:p>
    <w:p w:rsidR="00A1617C" w:rsidRPr="00A1617C" w:rsidRDefault="00A1617C" w:rsidP="00A1617C">
      <w:pPr>
        <w:tabs>
          <w:tab w:val="left" w:pos="10063"/>
        </w:tabs>
        <w:ind w:left="-142" w:right="-2"/>
        <w:contextualSpacing/>
        <w:jc w:val="both"/>
        <w:rPr>
          <w:sz w:val="18"/>
          <w:szCs w:val="18"/>
        </w:rPr>
      </w:pPr>
      <w:r w:rsidRPr="00A1617C">
        <w:rPr>
          <w:bCs/>
          <w:sz w:val="18"/>
          <w:szCs w:val="18"/>
          <w:lang w:eastAsia="en-US"/>
        </w:rPr>
        <w:t xml:space="preserve">Администрация Зоркальцевского сельского поселения (организатор аукциона) на основании постановления Администрации Зоркальцевского сельского поселения </w:t>
      </w:r>
      <w:r w:rsidRPr="00A1617C">
        <w:rPr>
          <w:sz w:val="18"/>
          <w:szCs w:val="18"/>
        </w:rPr>
        <w:t xml:space="preserve">от 15.08.2024г № 390 </w:t>
      </w:r>
      <w:r w:rsidRPr="00A1617C">
        <w:rPr>
          <w:bCs/>
          <w:sz w:val="18"/>
          <w:szCs w:val="18"/>
          <w:lang w:eastAsia="en-US"/>
        </w:rPr>
        <w:t>«</w:t>
      </w:r>
      <w:r w:rsidRPr="00A1617C">
        <w:rPr>
          <w:sz w:val="18"/>
          <w:szCs w:val="18"/>
        </w:rPr>
        <w:t>О проведении аукциона по продаже земельных участков в микрорайоне Эуштинский</w:t>
      </w:r>
      <w:r w:rsidRPr="00A1617C">
        <w:rPr>
          <w:bCs/>
          <w:sz w:val="18"/>
          <w:szCs w:val="18"/>
          <w:lang w:eastAsia="en-US"/>
        </w:rPr>
        <w:t xml:space="preserve">» </w:t>
      </w:r>
      <w:r w:rsidRPr="00A1617C">
        <w:rPr>
          <w:bCs/>
          <w:sz w:val="18"/>
          <w:szCs w:val="18"/>
        </w:rPr>
        <w:t xml:space="preserve">объявляет открытый по составу участников аукцион </w:t>
      </w:r>
      <w:r w:rsidRPr="00A1617C">
        <w:rPr>
          <w:sz w:val="18"/>
          <w:szCs w:val="18"/>
        </w:rPr>
        <w:t xml:space="preserve">по продаже земельных участков (лотов), из земель сельскохозяйственного назначения, </w:t>
      </w:r>
      <w:r w:rsidRPr="00A1617C">
        <w:rPr>
          <w:bCs/>
          <w:sz w:val="18"/>
          <w:szCs w:val="18"/>
        </w:rPr>
        <w:t xml:space="preserve">местоположение которых: </w:t>
      </w:r>
      <w:r w:rsidRPr="00A1617C">
        <w:rPr>
          <w:sz w:val="18"/>
          <w:szCs w:val="18"/>
        </w:rPr>
        <w:t xml:space="preserve">Российская Федерация, Томская область, Томский муниципальный район, Зоркальцевское сельское поселение, микрорайон Эуштинский, </w:t>
      </w:r>
      <w:r w:rsidRPr="00A1617C">
        <w:rPr>
          <w:bCs/>
          <w:sz w:val="18"/>
          <w:szCs w:val="18"/>
        </w:rPr>
        <w:t>для ведения садоводства, находящиеся</w:t>
      </w:r>
      <w:r w:rsidRPr="00A1617C">
        <w:rPr>
          <w:sz w:val="18"/>
          <w:szCs w:val="18"/>
        </w:rPr>
        <w:t xml:space="preserve"> в собственности Муниципального образования «Зоркальцевское сельское поселение».</w:t>
      </w:r>
    </w:p>
    <w:p w:rsidR="00A1617C" w:rsidRPr="00A1617C" w:rsidRDefault="00A1617C" w:rsidP="00A1617C">
      <w:pPr>
        <w:tabs>
          <w:tab w:val="left" w:pos="10063"/>
        </w:tabs>
        <w:ind w:left="-142" w:right="-2"/>
        <w:contextualSpacing/>
        <w:jc w:val="both"/>
        <w:rPr>
          <w:bCs/>
          <w:sz w:val="18"/>
          <w:szCs w:val="18"/>
        </w:rPr>
      </w:pPr>
    </w:p>
    <w:p w:rsidR="00A1617C" w:rsidRPr="00A1617C" w:rsidRDefault="00A1617C" w:rsidP="00A1617C">
      <w:pPr>
        <w:numPr>
          <w:ilvl w:val="0"/>
          <w:numId w:val="35"/>
        </w:numPr>
        <w:autoSpaceDE w:val="0"/>
        <w:autoSpaceDN w:val="0"/>
        <w:adjustRightInd w:val="0"/>
        <w:ind w:left="567" w:right="-1" w:hanging="283"/>
        <w:contextualSpacing/>
        <w:jc w:val="both"/>
        <w:rPr>
          <w:b/>
          <w:sz w:val="18"/>
          <w:szCs w:val="18"/>
          <w:lang w:eastAsia="en-US"/>
        </w:rPr>
      </w:pPr>
      <w:r w:rsidRPr="00A1617C">
        <w:rPr>
          <w:b/>
          <w:sz w:val="18"/>
          <w:szCs w:val="18"/>
          <w:lang w:eastAsia="en-US"/>
        </w:rPr>
        <w:lastRenderedPageBreak/>
        <w:t>Предмет аукциона</w:t>
      </w:r>
      <w:r w:rsidRPr="00A1617C">
        <w:rPr>
          <w:sz w:val="18"/>
          <w:szCs w:val="18"/>
          <w:lang w:eastAsia="en-US"/>
        </w:rPr>
        <w:t xml:space="preserve">: земельные участки (лоты), выставленные на аукцион </w:t>
      </w:r>
      <w:r w:rsidRPr="00A1617C">
        <w:rPr>
          <w:sz w:val="18"/>
          <w:szCs w:val="18"/>
        </w:rPr>
        <w:t>по продаже земельного участка</w:t>
      </w: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1701"/>
        <w:gridCol w:w="851"/>
        <w:gridCol w:w="1130"/>
        <w:gridCol w:w="1142"/>
        <w:gridCol w:w="1271"/>
      </w:tblGrid>
      <w:tr w:rsidR="00A1617C" w:rsidRPr="00A1617C" w:rsidTr="00A1617C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№</w:t>
            </w:r>
          </w:p>
          <w:p w:rsidR="00A1617C" w:rsidRPr="00A1617C" w:rsidRDefault="00A1617C" w:rsidP="00A1617C">
            <w:pPr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лота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pStyle w:val="a9"/>
              <w:ind w:left="-107" w:right="-108"/>
              <w:contextualSpacing/>
              <w:jc w:val="center"/>
              <w:rPr>
                <w:b/>
                <w:sz w:val="18"/>
                <w:szCs w:val="18"/>
              </w:rPr>
            </w:pPr>
            <w:r w:rsidRPr="00A1617C">
              <w:rPr>
                <w:b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spellStart"/>
            <w:r w:rsidRPr="00A1617C">
              <w:rPr>
                <w:sz w:val="18"/>
                <w:szCs w:val="18"/>
              </w:rPr>
              <w:t>Пло</w:t>
            </w:r>
            <w:proofErr w:type="spellEnd"/>
            <w:r w:rsidRPr="00A1617C">
              <w:rPr>
                <w:sz w:val="18"/>
                <w:szCs w:val="18"/>
              </w:rPr>
              <w:t xml:space="preserve">- 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spellStart"/>
            <w:r w:rsidRPr="00A1617C">
              <w:rPr>
                <w:sz w:val="18"/>
                <w:szCs w:val="18"/>
              </w:rPr>
              <w:t>щадь</w:t>
            </w:r>
            <w:proofErr w:type="spellEnd"/>
            <w:r w:rsidRPr="00A1617C">
              <w:rPr>
                <w:sz w:val="18"/>
                <w:szCs w:val="18"/>
              </w:rPr>
              <w:t xml:space="preserve">   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spellStart"/>
            <w:proofErr w:type="gramStart"/>
            <w:r w:rsidRPr="00A1617C">
              <w:rPr>
                <w:sz w:val="18"/>
                <w:szCs w:val="18"/>
              </w:rPr>
              <w:t>участ</w:t>
            </w:r>
            <w:proofErr w:type="spellEnd"/>
            <w:r w:rsidRPr="00A1617C">
              <w:rPr>
                <w:sz w:val="18"/>
                <w:szCs w:val="18"/>
              </w:rPr>
              <w:t>-ка</w:t>
            </w:r>
            <w:proofErr w:type="gramEnd"/>
            <w:r w:rsidRPr="00A1617C">
              <w:rPr>
                <w:sz w:val="18"/>
                <w:szCs w:val="18"/>
              </w:rPr>
              <w:t xml:space="preserve">,   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 xml:space="preserve">Кадастровый </w:t>
            </w:r>
          </w:p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spellStart"/>
            <w:r w:rsidRPr="00A1617C">
              <w:rPr>
                <w:sz w:val="18"/>
                <w:szCs w:val="18"/>
              </w:rPr>
              <w:t>Пло</w:t>
            </w:r>
            <w:proofErr w:type="spellEnd"/>
            <w:r w:rsidRPr="00A1617C">
              <w:rPr>
                <w:sz w:val="18"/>
                <w:szCs w:val="18"/>
              </w:rPr>
              <w:t>-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spellStart"/>
            <w:r w:rsidRPr="00A1617C">
              <w:rPr>
                <w:sz w:val="18"/>
                <w:szCs w:val="18"/>
              </w:rPr>
              <w:t>щадь</w:t>
            </w:r>
            <w:proofErr w:type="spellEnd"/>
            <w:r w:rsidRPr="00A1617C">
              <w:rPr>
                <w:sz w:val="18"/>
                <w:szCs w:val="18"/>
              </w:rPr>
              <w:t xml:space="preserve"> охран-ной зоны  ЛЭП 10 </w:t>
            </w:r>
            <w:proofErr w:type="spellStart"/>
            <w:r w:rsidRPr="00A1617C">
              <w:rPr>
                <w:sz w:val="18"/>
                <w:szCs w:val="18"/>
              </w:rPr>
              <w:t>кВ</w:t>
            </w:r>
            <w:proofErr w:type="spellEnd"/>
            <w:r w:rsidRPr="00A1617C">
              <w:rPr>
                <w:sz w:val="18"/>
                <w:szCs w:val="18"/>
              </w:rPr>
              <w:t xml:space="preserve">, </w:t>
            </w:r>
            <w:proofErr w:type="spellStart"/>
            <w:r w:rsidRPr="00A1617C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spellStart"/>
            <w:r w:rsidRPr="00A1617C">
              <w:rPr>
                <w:sz w:val="18"/>
                <w:szCs w:val="18"/>
              </w:rPr>
              <w:t>Началь</w:t>
            </w:r>
            <w:proofErr w:type="spellEnd"/>
            <w:r w:rsidRPr="00A1617C">
              <w:rPr>
                <w:sz w:val="18"/>
                <w:szCs w:val="18"/>
              </w:rPr>
              <w:t>-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spellStart"/>
            <w:r w:rsidRPr="00A1617C">
              <w:rPr>
                <w:sz w:val="18"/>
                <w:szCs w:val="18"/>
              </w:rPr>
              <w:t>ная</w:t>
            </w:r>
            <w:proofErr w:type="spellEnd"/>
            <w:r w:rsidRPr="00A1617C">
              <w:rPr>
                <w:sz w:val="18"/>
                <w:szCs w:val="18"/>
              </w:rPr>
              <w:t xml:space="preserve"> цена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участка,</w:t>
            </w:r>
          </w:p>
          <w:p w:rsidR="00A1617C" w:rsidRPr="00A1617C" w:rsidRDefault="00A1617C" w:rsidP="00A1617C">
            <w:pPr>
              <w:tabs>
                <w:tab w:val="left" w:pos="25"/>
              </w:tabs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 xml:space="preserve"> Шаг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 xml:space="preserve"> аукциона,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gramStart"/>
            <w:r w:rsidRPr="00A1617C">
              <w:rPr>
                <w:sz w:val="18"/>
                <w:szCs w:val="18"/>
              </w:rPr>
              <w:t>руб.(</w:t>
            </w:r>
            <w:proofErr w:type="gramEnd"/>
            <w:r w:rsidRPr="00A1617C">
              <w:rPr>
                <w:sz w:val="18"/>
                <w:szCs w:val="18"/>
              </w:rPr>
              <w:t xml:space="preserve">3% 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 xml:space="preserve">начальной  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цены)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Сумма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 xml:space="preserve">задатка,  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proofErr w:type="gramStart"/>
            <w:r w:rsidRPr="00A1617C">
              <w:rPr>
                <w:sz w:val="18"/>
                <w:szCs w:val="18"/>
              </w:rPr>
              <w:t>руб.(</w:t>
            </w:r>
            <w:proofErr w:type="gramEnd"/>
            <w:r w:rsidRPr="00A1617C">
              <w:rPr>
                <w:sz w:val="18"/>
                <w:szCs w:val="18"/>
              </w:rPr>
              <w:t xml:space="preserve">20%   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 xml:space="preserve">начальной  </w:t>
            </w:r>
          </w:p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 xml:space="preserve">цены)  </w:t>
            </w:r>
          </w:p>
        </w:tc>
      </w:tr>
      <w:tr w:rsidR="00A1617C" w:rsidRPr="00A1617C" w:rsidTr="00A1617C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pStyle w:val="a9"/>
              <w:ind w:left="-107" w:right="-108"/>
              <w:contextualSpacing/>
              <w:jc w:val="center"/>
              <w:rPr>
                <w:b/>
                <w:sz w:val="18"/>
                <w:szCs w:val="18"/>
              </w:rPr>
            </w:pPr>
            <w:r w:rsidRPr="00A1617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8</w:t>
            </w:r>
          </w:p>
        </w:tc>
      </w:tr>
      <w:tr w:rsidR="00A1617C" w:rsidRPr="00A1617C" w:rsidTr="00A1617C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-109"/>
              <w:contextualSpacing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A1617C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</w:t>
            </w:r>
            <w:proofErr w:type="gramStart"/>
            <w:r w:rsidRPr="00A1617C">
              <w:rPr>
                <w:b/>
                <w:bCs/>
                <w:sz w:val="18"/>
                <w:szCs w:val="18"/>
              </w:rPr>
              <w:t xml:space="preserve">поселение,   </w:t>
            </w:r>
            <w:proofErr w:type="gramEnd"/>
            <w:r w:rsidRPr="00A1617C">
              <w:rPr>
                <w:b/>
                <w:bCs/>
                <w:sz w:val="18"/>
                <w:szCs w:val="18"/>
              </w:rPr>
              <w:t xml:space="preserve">         мкр. Эуштинский, </w:t>
            </w:r>
          </w:p>
          <w:p w:rsidR="00A1617C" w:rsidRPr="00A1617C" w:rsidRDefault="00A1617C" w:rsidP="00A1617C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A1617C">
              <w:rPr>
                <w:b/>
                <w:bCs/>
                <w:sz w:val="18"/>
                <w:szCs w:val="18"/>
              </w:rPr>
              <w:t>земельный участок 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A1617C">
              <w:rPr>
                <w:bCs/>
                <w:sz w:val="18"/>
                <w:szCs w:val="18"/>
              </w:rPr>
              <w:t>1623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left="-108" w:right="-108"/>
              <w:contextualSpacing/>
              <w:rPr>
                <w:bCs/>
                <w:sz w:val="18"/>
                <w:szCs w:val="18"/>
              </w:rPr>
            </w:pPr>
            <w:r w:rsidRPr="00A1617C">
              <w:rPr>
                <w:bCs/>
                <w:sz w:val="18"/>
                <w:szCs w:val="18"/>
              </w:rPr>
              <w:t>70:14:0100035:3410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  <w:r w:rsidRPr="00A1617C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A1617C" w:rsidRPr="00A1617C" w:rsidRDefault="00A1617C" w:rsidP="00A1617C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494787,78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14843,63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98957,55</w:t>
            </w:r>
          </w:p>
        </w:tc>
      </w:tr>
      <w:tr w:rsidR="00A1617C" w:rsidRPr="00A1617C" w:rsidTr="00A1617C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-109" w:hanging="397"/>
              <w:contextualSpacing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A1617C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</w:t>
            </w:r>
            <w:proofErr w:type="gramStart"/>
            <w:r w:rsidRPr="00A1617C">
              <w:rPr>
                <w:b/>
                <w:bCs/>
                <w:sz w:val="18"/>
                <w:szCs w:val="18"/>
              </w:rPr>
              <w:t xml:space="preserve">поселение,   </w:t>
            </w:r>
            <w:proofErr w:type="gramEnd"/>
            <w:r w:rsidRPr="00A1617C">
              <w:rPr>
                <w:b/>
                <w:bCs/>
                <w:sz w:val="18"/>
                <w:szCs w:val="18"/>
              </w:rPr>
              <w:t xml:space="preserve">         мкр. Эуштинский, </w:t>
            </w:r>
          </w:p>
          <w:p w:rsidR="00A1617C" w:rsidRPr="00A1617C" w:rsidRDefault="00A1617C" w:rsidP="00A1617C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A1617C">
              <w:rPr>
                <w:b/>
                <w:bCs/>
                <w:sz w:val="18"/>
                <w:szCs w:val="18"/>
              </w:rPr>
              <w:t>земельный участок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rFonts w:eastAsia="DejaVu Sans"/>
                <w:kern w:val="2"/>
                <w:sz w:val="18"/>
                <w:szCs w:val="18"/>
                <w:lang w:eastAsia="en-US"/>
              </w:rPr>
            </w:pPr>
            <w:r w:rsidRPr="00A1617C">
              <w:rPr>
                <w:rFonts w:eastAsia="DejaVu Sans"/>
                <w:kern w:val="2"/>
                <w:sz w:val="18"/>
                <w:szCs w:val="18"/>
                <w:lang w:eastAsia="en-US"/>
              </w:rPr>
              <w:t>1613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70:14:0100035:3411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  <w:r w:rsidRPr="00A1617C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A1617C" w:rsidRPr="00A1617C" w:rsidRDefault="00A1617C" w:rsidP="00A1617C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495594,25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14867,82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99118,85</w:t>
            </w:r>
          </w:p>
        </w:tc>
      </w:tr>
      <w:tr w:rsidR="00A1617C" w:rsidRPr="00A1617C" w:rsidTr="00A1617C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617C" w:rsidRPr="00A1617C" w:rsidRDefault="00A1617C" w:rsidP="00A1617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-11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A1617C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</w:t>
            </w:r>
            <w:proofErr w:type="gramStart"/>
            <w:r w:rsidRPr="00A1617C">
              <w:rPr>
                <w:b/>
                <w:bCs/>
                <w:sz w:val="18"/>
                <w:szCs w:val="18"/>
              </w:rPr>
              <w:t xml:space="preserve">поселение,   </w:t>
            </w:r>
            <w:proofErr w:type="gramEnd"/>
            <w:r w:rsidRPr="00A1617C">
              <w:rPr>
                <w:b/>
                <w:bCs/>
                <w:sz w:val="18"/>
                <w:szCs w:val="18"/>
              </w:rPr>
              <w:t xml:space="preserve">         мкр. Эуштинский, </w:t>
            </w:r>
          </w:p>
          <w:p w:rsidR="00A1617C" w:rsidRPr="00A1617C" w:rsidRDefault="00A1617C" w:rsidP="00A1617C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A1617C">
              <w:rPr>
                <w:b/>
                <w:bCs/>
                <w:sz w:val="18"/>
                <w:szCs w:val="18"/>
              </w:rPr>
              <w:t>земельный участок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left="-108" w:right="-108"/>
              <w:contextualSpacing/>
              <w:jc w:val="center"/>
              <w:rPr>
                <w:rFonts w:eastAsia="DejaVu Sans"/>
                <w:kern w:val="2"/>
                <w:sz w:val="18"/>
                <w:szCs w:val="18"/>
                <w:lang w:eastAsia="en-US"/>
              </w:rPr>
            </w:pPr>
            <w:r w:rsidRPr="00A1617C">
              <w:rPr>
                <w:rFonts w:eastAsia="DejaVu Sans"/>
                <w:kern w:val="2"/>
                <w:sz w:val="18"/>
                <w:szCs w:val="18"/>
                <w:lang w:eastAsia="en-US"/>
              </w:rPr>
              <w:t>1730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left="-108" w:right="-108"/>
              <w:contextualSpacing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70:14:0100035:3415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  <w:r w:rsidRPr="00A1617C">
              <w:rPr>
                <w:rFonts w:eastAsia="DejaVu Sans"/>
                <w:sz w:val="18"/>
                <w:szCs w:val="18"/>
              </w:rPr>
              <w:t xml:space="preserve">весь – ст.56 ЗК РФ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535781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16073,43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right="-108"/>
              <w:contextualSpacing/>
              <w:jc w:val="center"/>
              <w:rPr>
                <w:sz w:val="18"/>
                <w:szCs w:val="18"/>
              </w:rPr>
            </w:pPr>
            <w:r w:rsidRPr="00A1617C">
              <w:rPr>
                <w:sz w:val="18"/>
                <w:szCs w:val="18"/>
              </w:rPr>
              <w:t>107156,20</w:t>
            </w:r>
          </w:p>
        </w:tc>
      </w:tr>
    </w:tbl>
    <w:p w:rsidR="00A1617C" w:rsidRPr="00A1617C" w:rsidRDefault="00A1617C" w:rsidP="00A1617C">
      <w:pPr>
        <w:contextualSpacing/>
        <w:rPr>
          <w:sz w:val="18"/>
          <w:szCs w:val="18"/>
        </w:rPr>
      </w:pP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3"/>
        <w:gridCol w:w="709"/>
        <w:gridCol w:w="2123"/>
        <w:gridCol w:w="851"/>
        <w:gridCol w:w="1130"/>
        <w:gridCol w:w="1142"/>
        <w:gridCol w:w="1271"/>
      </w:tblGrid>
      <w:tr w:rsidR="00A1617C" w:rsidRPr="00A1617C" w:rsidTr="00835B6E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617C" w:rsidRPr="00A1617C" w:rsidRDefault="00A1617C" w:rsidP="00A1617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-11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9"/>
              <w:ind w:left="-38" w:right="-108"/>
              <w:contextualSpacing/>
              <w:rPr>
                <w:b/>
                <w:bCs/>
                <w:sz w:val="18"/>
                <w:szCs w:val="18"/>
              </w:rPr>
            </w:pPr>
            <w:r w:rsidRPr="00A1617C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</w:t>
            </w:r>
            <w:proofErr w:type="gramStart"/>
            <w:r w:rsidRPr="00A1617C">
              <w:rPr>
                <w:b/>
                <w:bCs/>
                <w:sz w:val="18"/>
                <w:szCs w:val="18"/>
              </w:rPr>
              <w:t xml:space="preserve">поселение,   </w:t>
            </w:r>
            <w:proofErr w:type="gramEnd"/>
            <w:r w:rsidRPr="00A1617C">
              <w:rPr>
                <w:b/>
                <w:bCs/>
                <w:sz w:val="18"/>
                <w:szCs w:val="18"/>
              </w:rPr>
              <w:t xml:space="preserve">         мкр. Эуштинский, </w:t>
            </w:r>
          </w:p>
          <w:p w:rsidR="00A1617C" w:rsidRPr="00A1617C" w:rsidRDefault="00A1617C" w:rsidP="00A1617C">
            <w:pPr>
              <w:ind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617C">
              <w:rPr>
                <w:bCs/>
                <w:sz w:val="18"/>
                <w:szCs w:val="18"/>
              </w:rPr>
              <w:t>земельный участок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widowControl w:val="0"/>
              <w:autoSpaceDE w:val="0"/>
              <w:autoSpaceDN w:val="0"/>
              <w:adjustRightInd w:val="0"/>
              <w:ind w:left="-105" w:right="-111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1617C">
              <w:rPr>
                <w:rFonts w:eastAsia="Calibri"/>
                <w:sz w:val="18"/>
                <w:szCs w:val="18"/>
                <w:lang w:eastAsia="en-US"/>
              </w:rPr>
              <w:t>1740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617C">
              <w:rPr>
                <w:bCs/>
                <w:sz w:val="18"/>
                <w:szCs w:val="18"/>
              </w:rPr>
              <w:t>70:14:0100035:3426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ind w:right="-108"/>
              <w:contextualSpacing/>
              <w:jc w:val="center"/>
              <w:rPr>
                <w:rFonts w:eastAsia="DejaVu Sans"/>
                <w:sz w:val="18"/>
                <w:szCs w:val="18"/>
              </w:rPr>
            </w:pPr>
            <w:r w:rsidRPr="00A1617C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532126,80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pStyle w:val="afe"/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17C">
              <w:rPr>
                <w:rFonts w:ascii="Times New Roman" w:hAnsi="Times New Roman"/>
                <w:sz w:val="18"/>
                <w:szCs w:val="18"/>
              </w:rPr>
              <w:t>15963,80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7C" w:rsidRPr="00A1617C" w:rsidRDefault="00A1617C" w:rsidP="00A1617C">
            <w:pPr>
              <w:widowControl w:val="0"/>
              <w:autoSpaceDE w:val="0"/>
              <w:autoSpaceDN w:val="0"/>
              <w:adjustRightInd w:val="0"/>
              <w:ind w:left="-105" w:right="-111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1617C">
              <w:rPr>
                <w:rFonts w:eastAsia="Calibri"/>
                <w:sz w:val="18"/>
                <w:szCs w:val="18"/>
                <w:lang w:eastAsia="en-US"/>
              </w:rPr>
              <w:t>106425,36</w:t>
            </w:r>
          </w:p>
        </w:tc>
      </w:tr>
    </w:tbl>
    <w:p w:rsidR="00A1617C" w:rsidRPr="00A1617C" w:rsidRDefault="00A1617C" w:rsidP="00A1617C">
      <w:pPr>
        <w:ind w:right="-1" w:firstLine="567"/>
        <w:contextualSpacing/>
        <w:jc w:val="both"/>
        <w:rPr>
          <w:bCs/>
          <w:sz w:val="18"/>
          <w:szCs w:val="18"/>
        </w:rPr>
      </w:pPr>
    </w:p>
    <w:p w:rsidR="00A1617C" w:rsidRPr="00A1617C" w:rsidRDefault="00A1617C" w:rsidP="00A1617C">
      <w:pPr>
        <w:ind w:right="-1" w:firstLine="567"/>
        <w:contextualSpacing/>
        <w:jc w:val="both"/>
        <w:rPr>
          <w:b/>
          <w:color w:val="FF0000"/>
          <w:sz w:val="18"/>
          <w:szCs w:val="18"/>
        </w:rPr>
      </w:pPr>
      <w:r w:rsidRPr="00A1617C">
        <w:rPr>
          <w:bCs/>
          <w:sz w:val="18"/>
          <w:szCs w:val="18"/>
        </w:rPr>
        <w:t xml:space="preserve">2.  Место, дата, время проведения аукциона: </w:t>
      </w:r>
      <w:r w:rsidRPr="00A1617C">
        <w:rPr>
          <w:sz w:val="18"/>
          <w:szCs w:val="18"/>
        </w:rPr>
        <w:t>634515, Томская область, Томский район, с. Зоркальцево, ул. Совхозная, д. 14, Зал заседаний,</w:t>
      </w:r>
      <w:r w:rsidRPr="00A1617C">
        <w:rPr>
          <w:b/>
          <w:sz w:val="18"/>
          <w:szCs w:val="18"/>
        </w:rPr>
        <w:t xml:space="preserve"> 28 октября 2024</w:t>
      </w:r>
      <w:r w:rsidRPr="00A1617C">
        <w:rPr>
          <w:sz w:val="18"/>
          <w:szCs w:val="18"/>
        </w:rPr>
        <w:t>г., 15-00 часов.</w:t>
      </w:r>
    </w:p>
    <w:p w:rsidR="00A1617C" w:rsidRPr="00A1617C" w:rsidRDefault="00A1617C" w:rsidP="00A1617C">
      <w:pPr>
        <w:ind w:right="-1" w:firstLine="567"/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>3. Задаток</w:t>
      </w:r>
      <w:r w:rsidRPr="00A1617C">
        <w:rPr>
          <w:b/>
          <w:sz w:val="18"/>
          <w:szCs w:val="18"/>
        </w:rPr>
        <w:t xml:space="preserve"> </w:t>
      </w:r>
      <w:r w:rsidRPr="00A1617C">
        <w:rPr>
          <w:sz w:val="18"/>
          <w:szCs w:val="18"/>
        </w:rPr>
        <w:t xml:space="preserve">вносится заявителем одним платежом на расчетный счет для перечисления задатка: </w:t>
      </w:r>
    </w:p>
    <w:p w:rsidR="00A1617C" w:rsidRPr="00A1617C" w:rsidRDefault="00A1617C" w:rsidP="00A1617C">
      <w:pPr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>Администрация</w:t>
      </w:r>
    </w:p>
    <w:p w:rsidR="00A1617C" w:rsidRPr="00A1617C" w:rsidRDefault="00A1617C" w:rsidP="00A1617C">
      <w:pPr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>Зоркальцевского сельского поселения</w:t>
      </w:r>
    </w:p>
    <w:p w:rsidR="00A1617C" w:rsidRPr="00A1617C" w:rsidRDefault="00A1617C" w:rsidP="00A1617C">
      <w:pPr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>ИНН 7014044346, КПП 701401001</w:t>
      </w:r>
    </w:p>
    <w:p w:rsidR="00A1617C" w:rsidRPr="00A1617C" w:rsidRDefault="00A1617C" w:rsidP="00A1617C">
      <w:pPr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>ЛС3105934104 в Управлении финансов Администрации Томского района</w:t>
      </w:r>
    </w:p>
    <w:p w:rsidR="00A1617C" w:rsidRPr="00A1617C" w:rsidRDefault="00A1617C" w:rsidP="00A1617C">
      <w:pPr>
        <w:contextualSpacing/>
        <w:jc w:val="both"/>
        <w:rPr>
          <w:sz w:val="18"/>
          <w:szCs w:val="18"/>
        </w:rPr>
      </w:pPr>
      <w:proofErr w:type="spellStart"/>
      <w:r w:rsidRPr="00A1617C">
        <w:rPr>
          <w:sz w:val="18"/>
          <w:szCs w:val="18"/>
        </w:rPr>
        <w:t>Каз.сч</w:t>
      </w:r>
      <w:proofErr w:type="spellEnd"/>
      <w:r w:rsidRPr="00A1617C">
        <w:rPr>
          <w:sz w:val="18"/>
          <w:szCs w:val="18"/>
        </w:rPr>
        <w:t>. 03232643696544166500 в УФК по Томской области</w:t>
      </w:r>
    </w:p>
    <w:p w:rsidR="00A1617C" w:rsidRPr="00A1617C" w:rsidRDefault="00A1617C" w:rsidP="00A1617C">
      <w:pPr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>БИК ТОФК 016902004</w:t>
      </w:r>
    </w:p>
    <w:p w:rsidR="00A1617C" w:rsidRPr="00A1617C" w:rsidRDefault="00A1617C" w:rsidP="00A1617C">
      <w:pPr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>ЕКС 40102810245370000058 в ОТДЕЛЕНИЕ ТОМСК БАНКА РОССИИ//УФК по Томской области г. Томск</w:t>
      </w:r>
    </w:p>
    <w:p w:rsidR="00A1617C" w:rsidRPr="00A1617C" w:rsidRDefault="00A1617C" w:rsidP="00A1617C">
      <w:pPr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>ОКТМО 69654416</w:t>
      </w:r>
    </w:p>
    <w:p w:rsidR="00A1617C" w:rsidRPr="00A1617C" w:rsidRDefault="00A1617C" w:rsidP="00A1617C">
      <w:pPr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>КБК 93411406025100000430</w:t>
      </w:r>
    </w:p>
    <w:p w:rsidR="00A1617C" w:rsidRPr="00A1617C" w:rsidRDefault="00A1617C" w:rsidP="00A1617C">
      <w:pPr>
        <w:ind w:right="-1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назначение платежа «Задаток на участие в аукционе </w:t>
      </w:r>
      <w:r w:rsidRPr="00A1617C">
        <w:rPr>
          <w:sz w:val="18"/>
          <w:szCs w:val="18"/>
        </w:rPr>
        <w:t>по продаже земельного участка</w:t>
      </w:r>
      <w:r w:rsidRPr="00A1617C">
        <w:rPr>
          <w:bCs/>
          <w:sz w:val="18"/>
          <w:szCs w:val="18"/>
        </w:rPr>
        <w:t xml:space="preserve"> по адресу: ________________________, лот №_____».</w:t>
      </w:r>
    </w:p>
    <w:p w:rsidR="00A1617C" w:rsidRPr="00A1617C" w:rsidRDefault="00A1617C" w:rsidP="00A1617C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Задаток должен поступить на счет организатора аукциона не позднее </w:t>
      </w:r>
      <w:r w:rsidRPr="00A1617C">
        <w:rPr>
          <w:b/>
          <w:bCs/>
          <w:sz w:val="18"/>
          <w:szCs w:val="18"/>
        </w:rPr>
        <w:t>21 октября 2024г.,                в 13-00 часов.</w:t>
      </w:r>
      <w:r w:rsidRPr="00A1617C">
        <w:rPr>
          <w:bCs/>
          <w:sz w:val="18"/>
          <w:szCs w:val="18"/>
        </w:rPr>
        <w:t xml:space="preserve"> </w:t>
      </w:r>
    </w:p>
    <w:p w:rsidR="00A1617C" w:rsidRPr="00A1617C" w:rsidRDefault="00A1617C" w:rsidP="00A1617C">
      <w:pPr>
        <w:autoSpaceDE w:val="0"/>
        <w:autoSpaceDN w:val="0"/>
        <w:adjustRightInd w:val="0"/>
        <w:ind w:right="-1" w:firstLine="540"/>
        <w:contextualSpacing/>
        <w:jc w:val="both"/>
        <w:outlineLvl w:val="0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13" w:history="1">
        <w:r w:rsidRPr="00A1617C">
          <w:rPr>
            <w:bCs/>
            <w:sz w:val="18"/>
            <w:szCs w:val="18"/>
          </w:rPr>
          <w:t>пунктами 13</w:t>
        </w:r>
      </w:hyperlink>
      <w:r w:rsidRPr="00A1617C">
        <w:rPr>
          <w:bCs/>
          <w:sz w:val="18"/>
          <w:szCs w:val="18"/>
        </w:rPr>
        <w:t xml:space="preserve">, </w:t>
      </w:r>
      <w:hyperlink r:id="rId14" w:history="1">
        <w:r w:rsidRPr="00A1617C">
          <w:rPr>
            <w:bCs/>
            <w:sz w:val="18"/>
            <w:szCs w:val="18"/>
          </w:rPr>
          <w:t>14</w:t>
        </w:r>
      </w:hyperlink>
      <w:r w:rsidRPr="00A1617C">
        <w:rPr>
          <w:bCs/>
          <w:sz w:val="18"/>
          <w:szCs w:val="18"/>
        </w:rPr>
        <w:t xml:space="preserve"> или пунктом </w:t>
      </w:r>
      <w:hyperlink r:id="rId15" w:history="1">
        <w:r w:rsidRPr="00A1617C">
          <w:rPr>
            <w:bCs/>
            <w:sz w:val="18"/>
            <w:szCs w:val="18"/>
          </w:rPr>
          <w:t>20</w:t>
        </w:r>
      </w:hyperlink>
      <w:r w:rsidRPr="00A1617C">
        <w:rPr>
          <w:bCs/>
          <w:sz w:val="18"/>
          <w:szCs w:val="18"/>
        </w:rPr>
        <w:t xml:space="preserve"> ст. 39.12. Земельного кодекса РФ, засчитываются в оплату приобретаемого земельного участка. </w:t>
      </w:r>
    </w:p>
    <w:p w:rsidR="00A1617C" w:rsidRPr="00A1617C" w:rsidRDefault="00A1617C" w:rsidP="00A1617C">
      <w:pPr>
        <w:autoSpaceDE w:val="0"/>
        <w:autoSpaceDN w:val="0"/>
        <w:adjustRightInd w:val="0"/>
        <w:ind w:right="-1" w:firstLine="540"/>
        <w:contextualSpacing/>
        <w:jc w:val="both"/>
        <w:outlineLvl w:val="0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Задатки, внесенные победителями аукциона, но не заключившими в установленном порядке договор купли-продажи земельного участка вследствие уклонения от заключения договора, не возвращаются.</w:t>
      </w:r>
    </w:p>
    <w:p w:rsidR="00A1617C" w:rsidRPr="00A1617C" w:rsidRDefault="00A1617C" w:rsidP="00A1617C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4. Перечень документов, представляемых претендентами для участия в аукционе.</w:t>
      </w:r>
      <w:r w:rsidRPr="00A1617C">
        <w:rPr>
          <w:b/>
          <w:bCs/>
          <w:sz w:val="18"/>
          <w:szCs w:val="18"/>
        </w:rPr>
        <w:t xml:space="preserve"> </w:t>
      </w:r>
      <w:r w:rsidRPr="00A1617C">
        <w:rPr>
          <w:bCs/>
          <w:sz w:val="18"/>
          <w:szCs w:val="18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A1617C" w:rsidRPr="00A1617C" w:rsidRDefault="00A1617C" w:rsidP="00A1617C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1) заявка на участие в аукционе по форме (Приложение №1) с указанием банковских реквизитов счета для возврата задатка;</w:t>
      </w:r>
    </w:p>
    <w:p w:rsidR="00A1617C" w:rsidRPr="00A1617C" w:rsidRDefault="00A1617C" w:rsidP="00A1617C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2) копии документов, удостоверяющих личность заявителя (для граждан);</w:t>
      </w:r>
    </w:p>
    <w:p w:rsidR="00A1617C" w:rsidRPr="00A1617C" w:rsidRDefault="00A1617C" w:rsidP="00A1617C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1617C" w:rsidRPr="00A1617C" w:rsidRDefault="00A1617C" w:rsidP="00A1617C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A1617C" w:rsidRPr="00A1617C" w:rsidRDefault="00A1617C" w:rsidP="00A1617C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1617C" w:rsidRPr="00A1617C" w:rsidRDefault="00A1617C" w:rsidP="00A1617C">
      <w:pPr>
        <w:ind w:right="-1" w:firstLine="540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5.  Срок принятия решения об отказе в проведении аукциона: не менее чем за 3 дня до даты проведения аукциона. </w:t>
      </w:r>
    </w:p>
    <w:p w:rsidR="00A1617C" w:rsidRPr="00A1617C" w:rsidRDefault="00A1617C" w:rsidP="00A1617C">
      <w:pPr>
        <w:ind w:right="-1" w:firstLine="540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6.  Прием заявок на участие в аукционе: заявки на участие в аукционе, по утвержденной форме, принимаются в понедельник, вторник и четверг с 09-00 до 13-00 часов, кроме выходных и праздничных дней, по адресу: Томская область, Томский район, с. Зоркальцево, ул. Совхозная, д.14, кабинет №5.</w:t>
      </w:r>
    </w:p>
    <w:p w:rsidR="00A1617C" w:rsidRPr="00A1617C" w:rsidRDefault="00A1617C" w:rsidP="00A1617C">
      <w:pPr>
        <w:ind w:right="-1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Определение участников аукциона (претендентов, допущенных к участию в аукционе) будет произведено </w:t>
      </w:r>
      <w:r w:rsidRPr="00A1617C">
        <w:rPr>
          <w:b/>
          <w:bCs/>
          <w:sz w:val="18"/>
          <w:szCs w:val="18"/>
        </w:rPr>
        <w:t>22 октября 2024г.</w:t>
      </w:r>
      <w:r w:rsidRPr="00A1617C">
        <w:rPr>
          <w:bCs/>
          <w:sz w:val="18"/>
          <w:szCs w:val="18"/>
        </w:rPr>
        <w:t xml:space="preserve"> в 13-00 часов по адресу: Томская области, Томский </w:t>
      </w:r>
      <w:proofErr w:type="gramStart"/>
      <w:r w:rsidRPr="00A1617C">
        <w:rPr>
          <w:bCs/>
          <w:sz w:val="18"/>
          <w:szCs w:val="18"/>
        </w:rPr>
        <w:t xml:space="preserve">район,   </w:t>
      </w:r>
      <w:proofErr w:type="gramEnd"/>
      <w:r w:rsidRPr="00A1617C">
        <w:rPr>
          <w:bCs/>
          <w:sz w:val="18"/>
          <w:szCs w:val="18"/>
        </w:rPr>
        <w:t xml:space="preserve">                      с. Зоркальцево, ул. Совхозная 14, кабинет № 5.</w:t>
      </w:r>
    </w:p>
    <w:p w:rsidR="00A1617C" w:rsidRPr="00A1617C" w:rsidRDefault="00A1617C" w:rsidP="00A1617C">
      <w:pPr>
        <w:ind w:right="-1" w:firstLine="567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7. Порядок проведения аукциона: аукцион проводиться в порядке, установленном                  ст. 39.12. Земельного кодекса Российской Федерации.</w:t>
      </w:r>
    </w:p>
    <w:p w:rsidR="00A1617C" w:rsidRPr="00A1617C" w:rsidRDefault="00A1617C" w:rsidP="00A1617C">
      <w:pPr>
        <w:ind w:right="-1" w:firstLine="567"/>
        <w:contextualSpacing/>
        <w:jc w:val="both"/>
        <w:rPr>
          <w:rFonts w:eastAsia="Calibri"/>
          <w:sz w:val="18"/>
          <w:szCs w:val="18"/>
        </w:rPr>
      </w:pPr>
      <w:r w:rsidRPr="00A1617C">
        <w:rPr>
          <w:sz w:val="18"/>
          <w:szCs w:val="18"/>
        </w:rPr>
        <w:t xml:space="preserve">8. Условия аукциона: </w:t>
      </w:r>
      <w:r w:rsidRPr="00A1617C">
        <w:rPr>
          <w:rFonts w:eastAsia="Calibri"/>
          <w:sz w:val="18"/>
          <w:szCs w:val="18"/>
        </w:rPr>
        <w:t>Для участия в аукционе претендент представляет организатору аукциона (лично или через своего представителя), в установленный в извещении о проведении аукциона срок, заявку по форме, утвержденной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задатка. Заявка и опись представленных документов составляются в 2 экземплярах, один из которых остается у организатора аукциона, другой – у претендента.</w:t>
      </w:r>
    </w:p>
    <w:p w:rsidR="00A1617C" w:rsidRPr="00A1617C" w:rsidRDefault="00A1617C" w:rsidP="00A1617C">
      <w:pPr>
        <w:ind w:right="-1" w:firstLine="567"/>
        <w:contextualSpacing/>
        <w:jc w:val="both"/>
        <w:rPr>
          <w:rFonts w:eastAsia="Calibri"/>
          <w:sz w:val="18"/>
          <w:szCs w:val="18"/>
        </w:rPr>
      </w:pPr>
      <w:r w:rsidRPr="00A1617C">
        <w:rPr>
          <w:rFonts w:eastAsia="Calibri"/>
          <w:sz w:val="18"/>
          <w:szCs w:val="18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A1617C" w:rsidRPr="00A1617C" w:rsidRDefault="00A1617C" w:rsidP="00A1617C">
      <w:pPr>
        <w:ind w:right="-1" w:firstLine="720"/>
        <w:contextualSpacing/>
        <w:jc w:val="both"/>
        <w:rPr>
          <w:rFonts w:eastAsia="Calibri"/>
          <w:sz w:val="18"/>
          <w:szCs w:val="18"/>
        </w:rPr>
      </w:pPr>
      <w:r w:rsidRPr="00A1617C">
        <w:rPr>
          <w:sz w:val="18"/>
          <w:szCs w:val="18"/>
        </w:rPr>
        <w:t>Претендент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 w:rsidRPr="00A1617C">
        <w:rPr>
          <w:rFonts w:eastAsia="Calibri"/>
          <w:sz w:val="18"/>
          <w:szCs w:val="18"/>
        </w:rPr>
        <w:t xml:space="preserve"> </w:t>
      </w:r>
    </w:p>
    <w:p w:rsidR="00A1617C" w:rsidRPr="00A1617C" w:rsidRDefault="00A1617C" w:rsidP="00A1617C">
      <w:pPr>
        <w:ind w:right="-1" w:firstLine="720"/>
        <w:contextualSpacing/>
        <w:jc w:val="both"/>
        <w:rPr>
          <w:rFonts w:eastAsia="Calibri"/>
          <w:sz w:val="18"/>
          <w:szCs w:val="18"/>
        </w:rPr>
      </w:pPr>
      <w:r w:rsidRPr="00A1617C">
        <w:rPr>
          <w:rFonts w:eastAsia="Calibri"/>
          <w:sz w:val="18"/>
          <w:szCs w:val="18"/>
        </w:rPr>
        <w:t xml:space="preserve">В день определения участников аукциона, установленный в извещении о проведении аукциона, организатор аукциона рассматривает заявки и документы претендентов, устанавливает факт поступления от претендентов задатка на основании выписки с соответствующего счета. По результатам рассмотрения документов организатор аукциона принимает решения о признании претендентов участниками аукциона или об отказе в допуске претендентов к участию в аукционе, которое оформляется протоколом.                      </w:t>
      </w:r>
    </w:p>
    <w:p w:rsidR="00A1617C" w:rsidRPr="00A1617C" w:rsidRDefault="00A1617C" w:rsidP="00A1617C">
      <w:pPr>
        <w:ind w:right="-1" w:firstLine="720"/>
        <w:contextualSpacing/>
        <w:jc w:val="both"/>
        <w:rPr>
          <w:rFonts w:eastAsia="Calibri"/>
          <w:sz w:val="18"/>
          <w:szCs w:val="18"/>
        </w:rPr>
      </w:pPr>
      <w:r w:rsidRPr="00A1617C">
        <w:rPr>
          <w:rFonts w:eastAsia="Calibri"/>
          <w:sz w:val="18"/>
          <w:szCs w:val="18"/>
        </w:rPr>
        <w:t>В протоколе приводится перечень принятых заявок с указанием имен (наименований) претендентов, перечень отозванных заявок, имени (наименования) претендентов, признанных участниками аукциона, а также имени (наименования) претендентов, которым было отказано в допуске к участию в аукционе, с указанием оснований отказа.</w:t>
      </w:r>
    </w:p>
    <w:p w:rsidR="00A1617C" w:rsidRPr="00A1617C" w:rsidRDefault="00A1617C" w:rsidP="00A1617C">
      <w:pPr>
        <w:ind w:right="-1"/>
        <w:contextualSpacing/>
        <w:jc w:val="both"/>
        <w:rPr>
          <w:rFonts w:eastAsia="Calibri"/>
          <w:sz w:val="18"/>
          <w:szCs w:val="18"/>
        </w:rPr>
      </w:pPr>
      <w:r w:rsidRPr="00A1617C">
        <w:rPr>
          <w:rFonts w:eastAsia="Calibri"/>
          <w:sz w:val="18"/>
          <w:szCs w:val="18"/>
        </w:rPr>
        <w:t>Претендент не допускается к участию в аукционе по следующим основаниям:</w:t>
      </w:r>
    </w:p>
    <w:p w:rsidR="00A1617C" w:rsidRPr="00A1617C" w:rsidRDefault="00A1617C" w:rsidP="00A1617C">
      <w:pPr>
        <w:pStyle w:val="s1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1617C" w:rsidRPr="00A1617C" w:rsidRDefault="00A1617C" w:rsidP="00A1617C">
      <w:pPr>
        <w:pStyle w:val="s1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 xml:space="preserve">2) </w:t>
      </w:r>
      <w:proofErr w:type="spellStart"/>
      <w:r w:rsidRPr="00A1617C">
        <w:rPr>
          <w:sz w:val="18"/>
          <w:szCs w:val="18"/>
        </w:rPr>
        <w:t>непоступление</w:t>
      </w:r>
      <w:proofErr w:type="spellEnd"/>
      <w:r w:rsidRPr="00A1617C">
        <w:rPr>
          <w:sz w:val="18"/>
          <w:szCs w:val="18"/>
        </w:rPr>
        <w:t xml:space="preserve"> задатка на дату рассмотрения заявок на участие в аукционе;</w:t>
      </w:r>
    </w:p>
    <w:p w:rsidR="00A1617C" w:rsidRPr="00A1617C" w:rsidRDefault="00A1617C" w:rsidP="00A1617C">
      <w:pPr>
        <w:pStyle w:val="s1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1617C" w:rsidRPr="00A1617C" w:rsidRDefault="00A1617C" w:rsidP="00A1617C">
      <w:pPr>
        <w:pStyle w:val="s1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A1617C">
        <w:rPr>
          <w:sz w:val="18"/>
          <w:szCs w:val="1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A1617C" w:rsidRPr="00A1617C" w:rsidRDefault="00A1617C" w:rsidP="00A1617C">
      <w:pPr>
        <w:ind w:right="-1" w:firstLine="720"/>
        <w:contextualSpacing/>
        <w:jc w:val="both"/>
        <w:rPr>
          <w:rFonts w:eastAsia="Calibri"/>
          <w:sz w:val="18"/>
          <w:szCs w:val="18"/>
        </w:rPr>
      </w:pPr>
      <w:r w:rsidRPr="00A1617C">
        <w:rPr>
          <w:rFonts w:eastAsia="Calibri"/>
          <w:sz w:val="18"/>
          <w:szCs w:val="18"/>
        </w:rPr>
        <w:t xml:space="preserve"> Организатор аукциона обязан вернуть внесенный задаток претенденту, не допущенному к участию в аукционе, в течение 3 рабочих дней со дня оформления протокола рассмотрения заявок на участие в аукционе.</w:t>
      </w:r>
    </w:p>
    <w:p w:rsidR="00A1617C" w:rsidRPr="00A1617C" w:rsidRDefault="00A1617C" w:rsidP="00A1617C">
      <w:pPr>
        <w:ind w:right="-1"/>
        <w:contextualSpacing/>
        <w:jc w:val="both"/>
        <w:rPr>
          <w:rFonts w:eastAsia="Calibri"/>
          <w:sz w:val="18"/>
          <w:szCs w:val="18"/>
        </w:rPr>
      </w:pPr>
      <w:r w:rsidRPr="00A1617C">
        <w:rPr>
          <w:rFonts w:eastAsia="Calibri"/>
          <w:sz w:val="18"/>
          <w:szCs w:val="18"/>
        </w:rPr>
        <w:t>Претенденты, признанные участниками аукциона, и претенденты, не допущенные к участию в аукционе, уведомляются о принятых в отношении них решениях не позднее дня, 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1617C" w:rsidRPr="00A1617C" w:rsidRDefault="00A1617C" w:rsidP="00A1617C">
      <w:pPr>
        <w:ind w:right="-1"/>
        <w:contextualSpacing/>
        <w:jc w:val="both"/>
        <w:rPr>
          <w:rFonts w:eastAsia="Calibri"/>
          <w:sz w:val="18"/>
          <w:szCs w:val="18"/>
        </w:rPr>
      </w:pPr>
      <w:r w:rsidRPr="00A1617C">
        <w:rPr>
          <w:rFonts w:eastAsia="Calibri"/>
          <w:sz w:val="18"/>
          <w:szCs w:val="18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:rsidR="00A1617C" w:rsidRPr="00A1617C" w:rsidRDefault="00A1617C" w:rsidP="00A1617C">
      <w:pPr>
        <w:ind w:right="-1" w:firstLine="720"/>
        <w:contextualSpacing/>
        <w:jc w:val="both"/>
        <w:rPr>
          <w:rFonts w:eastAsia="Calibri"/>
          <w:sz w:val="18"/>
          <w:szCs w:val="18"/>
        </w:rPr>
      </w:pPr>
      <w:r w:rsidRPr="00A1617C">
        <w:rPr>
          <w:rFonts w:eastAsia="Calibri"/>
          <w:sz w:val="18"/>
          <w:szCs w:val="18"/>
        </w:rPr>
        <w:t xml:space="preserve">Аукцион проводится в указанном в извещении о проведении аукциона месте в соответствующий день и час. Аукцион ведет аукционист,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этой ценой. </w:t>
      </w:r>
    </w:p>
    <w:p w:rsidR="00A1617C" w:rsidRPr="00A1617C" w:rsidRDefault="00A1617C" w:rsidP="00A1617C">
      <w:pPr>
        <w:ind w:right="-1" w:firstLine="720"/>
        <w:contextualSpacing/>
        <w:jc w:val="both"/>
        <w:rPr>
          <w:rFonts w:eastAsia="Calibri"/>
          <w:sz w:val="18"/>
          <w:szCs w:val="18"/>
        </w:rPr>
      </w:pPr>
      <w:r w:rsidRPr="00A1617C">
        <w:rPr>
          <w:rFonts w:eastAsia="Calibri"/>
          <w:sz w:val="18"/>
          <w:szCs w:val="18"/>
        </w:rPr>
        <w:t xml:space="preserve">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 </w:t>
      </w:r>
    </w:p>
    <w:p w:rsidR="00A1617C" w:rsidRPr="00A1617C" w:rsidRDefault="00A1617C" w:rsidP="00A1617C">
      <w:pPr>
        <w:ind w:right="-1" w:firstLine="720"/>
        <w:contextualSpacing/>
        <w:jc w:val="both"/>
        <w:rPr>
          <w:rFonts w:eastAsia="Calibri"/>
          <w:sz w:val="18"/>
          <w:szCs w:val="18"/>
        </w:rPr>
      </w:pPr>
      <w:r w:rsidRPr="00A1617C">
        <w:rPr>
          <w:rFonts w:eastAsia="Calibri"/>
          <w:sz w:val="18"/>
          <w:szCs w:val="18"/>
        </w:rPr>
        <w:t xml:space="preserve">Победителем аукциона признается тот участник аукциона, номер билета которого был назван аукционистом последним. По завершению аукциона аукционист называет размер цены и номер билета победителя аукциона. </w:t>
      </w:r>
    </w:p>
    <w:p w:rsidR="00A1617C" w:rsidRPr="00A1617C" w:rsidRDefault="00A1617C" w:rsidP="00A1617C">
      <w:pPr>
        <w:ind w:right="-1" w:firstLine="720"/>
        <w:contextualSpacing/>
        <w:jc w:val="both"/>
        <w:rPr>
          <w:rFonts w:eastAsia="Calibri"/>
          <w:sz w:val="18"/>
          <w:szCs w:val="18"/>
        </w:rPr>
      </w:pPr>
      <w:r w:rsidRPr="00A1617C">
        <w:rPr>
          <w:rFonts w:eastAsia="Calibri"/>
          <w:sz w:val="18"/>
          <w:szCs w:val="18"/>
        </w:rPr>
        <w:t xml:space="preserve">В случае уклонения победителя аукциона от подписания протокола о результатах аукциона или от заключения договора купли-продажи, внесенный им задаток не возвращается.  </w:t>
      </w:r>
    </w:p>
    <w:p w:rsidR="00A1617C" w:rsidRPr="00A1617C" w:rsidRDefault="00A1617C" w:rsidP="00A1617C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A1617C" w:rsidRPr="00A1617C" w:rsidRDefault="00A1617C" w:rsidP="00A1617C">
      <w:pPr>
        <w:autoSpaceDE w:val="0"/>
        <w:autoSpaceDN w:val="0"/>
        <w:adjustRightInd w:val="0"/>
        <w:ind w:right="-1" w:firstLine="540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9.  Существенные условия заключения договора </w:t>
      </w:r>
      <w:r w:rsidRPr="00A1617C">
        <w:rPr>
          <w:rFonts w:eastAsia="Calibri"/>
          <w:sz w:val="18"/>
          <w:szCs w:val="18"/>
        </w:rPr>
        <w:t>купли-продажи</w:t>
      </w:r>
      <w:r w:rsidRPr="00A1617C">
        <w:rPr>
          <w:bCs/>
          <w:sz w:val="18"/>
          <w:szCs w:val="18"/>
        </w:rPr>
        <w:t xml:space="preserve"> земельного участка: Договор </w:t>
      </w:r>
      <w:r w:rsidRPr="00A1617C">
        <w:rPr>
          <w:rFonts w:eastAsia="Calibri"/>
          <w:sz w:val="18"/>
          <w:szCs w:val="18"/>
        </w:rPr>
        <w:t>купли-продажи</w:t>
      </w:r>
      <w:r w:rsidRPr="00A1617C">
        <w:rPr>
          <w:bCs/>
          <w:sz w:val="18"/>
          <w:szCs w:val="1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</w:t>
      </w:r>
      <w:r w:rsidRPr="00A1617C">
        <w:rPr>
          <w:bCs/>
          <w:sz w:val="18"/>
          <w:szCs w:val="18"/>
        </w:rPr>
        <w:lastRenderedPageBreak/>
        <w:t xml:space="preserve">принявшим участие в аукционе его участником по начальной цене предмета аукциона. Договор </w:t>
      </w:r>
      <w:r w:rsidRPr="00A1617C">
        <w:rPr>
          <w:rFonts w:eastAsia="Calibri"/>
          <w:sz w:val="18"/>
          <w:szCs w:val="18"/>
        </w:rPr>
        <w:t>купли-продажи</w:t>
      </w:r>
      <w:r w:rsidRPr="00A1617C">
        <w:rPr>
          <w:bCs/>
          <w:sz w:val="18"/>
          <w:szCs w:val="18"/>
        </w:rPr>
        <w:t xml:space="preserve"> заключается не ранее чем через десять дней со дня размещения информации о результатах аукциона на официальном сайте.</w:t>
      </w:r>
    </w:p>
    <w:p w:rsidR="00A1617C" w:rsidRPr="00A1617C" w:rsidRDefault="00A1617C" w:rsidP="00A1617C">
      <w:pPr>
        <w:ind w:right="-1" w:firstLine="540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Окончательный расчет производится победителем аукциона в 10-ти дневной срок после подписания договора </w:t>
      </w:r>
      <w:r w:rsidRPr="00A1617C">
        <w:rPr>
          <w:rFonts w:eastAsia="Calibri"/>
          <w:sz w:val="18"/>
          <w:szCs w:val="18"/>
        </w:rPr>
        <w:t>купли-продажи</w:t>
      </w:r>
      <w:r w:rsidRPr="00A1617C">
        <w:rPr>
          <w:bCs/>
          <w:sz w:val="18"/>
          <w:szCs w:val="18"/>
        </w:rPr>
        <w:t xml:space="preserve"> земельного участка.</w:t>
      </w:r>
    </w:p>
    <w:p w:rsidR="00A1617C" w:rsidRPr="00A1617C" w:rsidRDefault="00A1617C" w:rsidP="00A1617C">
      <w:pPr>
        <w:ind w:right="-1" w:firstLine="540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 xml:space="preserve">10. Дополнительная информация: осмотр на местности земельных участков осуществляется после подачи письменной заявки претендента, с участием представителя Администрации Зоркальцевского сельского поселения по месту расположения земельного участка, по </w:t>
      </w:r>
      <w:smartTag w:uri="urn:schemas-microsoft-com:office:smarttags" w:element="PersonName">
        <w:r w:rsidRPr="00A1617C">
          <w:rPr>
            <w:bCs/>
            <w:sz w:val="18"/>
            <w:szCs w:val="18"/>
          </w:rPr>
          <w:t>п</w:t>
        </w:r>
      </w:smartTag>
      <w:r w:rsidRPr="00A1617C">
        <w:rPr>
          <w:bCs/>
          <w:sz w:val="18"/>
          <w:szCs w:val="18"/>
        </w:rPr>
        <w:t>редвари</w:t>
      </w:r>
      <w:smartTag w:uri="urn:schemas-microsoft-com:office:smarttags" w:element="PersonName">
        <w:r w:rsidRPr="00A1617C">
          <w:rPr>
            <w:bCs/>
            <w:sz w:val="18"/>
            <w:szCs w:val="18"/>
          </w:rPr>
          <w:t>т</w:t>
        </w:r>
      </w:smartTag>
      <w:r w:rsidRPr="00A1617C">
        <w:rPr>
          <w:bCs/>
          <w:sz w:val="18"/>
          <w:szCs w:val="18"/>
        </w:rPr>
        <w:t>е</w:t>
      </w:r>
      <w:smartTag w:uri="urn:schemas-microsoft-com:office:smarttags" w:element="PersonName">
        <w:r w:rsidRPr="00A1617C">
          <w:rPr>
            <w:bCs/>
            <w:sz w:val="18"/>
            <w:szCs w:val="18"/>
          </w:rPr>
          <w:t>л</w:t>
        </w:r>
      </w:smartTag>
      <w:r w:rsidRPr="00A1617C">
        <w:rPr>
          <w:bCs/>
          <w:sz w:val="18"/>
          <w:szCs w:val="18"/>
        </w:rPr>
        <w:t>ьной за</w:t>
      </w:r>
      <w:smartTag w:uri="urn:schemas-microsoft-com:office:smarttags" w:element="PersonName">
        <w:r w:rsidRPr="00A1617C">
          <w:rPr>
            <w:bCs/>
            <w:sz w:val="18"/>
            <w:szCs w:val="18"/>
          </w:rPr>
          <w:t>п</w:t>
        </w:r>
      </w:smartTag>
      <w:r w:rsidRPr="00A1617C">
        <w:rPr>
          <w:bCs/>
          <w:sz w:val="18"/>
          <w:szCs w:val="18"/>
        </w:rPr>
        <w:t>и</w:t>
      </w:r>
      <w:smartTag w:uri="urn:schemas-microsoft-com:office:smarttags" w:element="PersonName">
        <w:r w:rsidRPr="00A1617C">
          <w:rPr>
            <w:bCs/>
            <w:sz w:val="18"/>
            <w:szCs w:val="18"/>
          </w:rPr>
          <w:t>с</w:t>
        </w:r>
      </w:smartTag>
      <w:r w:rsidRPr="00A1617C">
        <w:rPr>
          <w:bCs/>
          <w:sz w:val="18"/>
          <w:szCs w:val="18"/>
        </w:rPr>
        <w:t xml:space="preserve">и </w:t>
      </w:r>
      <w:smartTag w:uri="urn:schemas-microsoft-com:office:smarttags" w:element="PersonName">
        <w:r w:rsidRPr="00A1617C">
          <w:rPr>
            <w:bCs/>
            <w:sz w:val="18"/>
            <w:szCs w:val="18"/>
          </w:rPr>
          <w:t>п</w:t>
        </w:r>
      </w:smartTag>
      <w:r w:rsidRPr="00A1617C">
        <w:rPr>
          <w:bCs/>
          <w:sz w:val="18"/>
          <w:szCs w:val="18"/>
        </w:rPr>
        <w:t xml:space="preserve">о </w:t>
      </w:r>
      <w:smartTag w:uri="urn:schemas-microsoft-com:office:smarttags" w:element="PersonName">
        <w:r w:rsidRPr="00A1617C">
          <w:rPr>
            <w:bCs/>
            <w:sz w:val="18"/>
            <w:szCs w:val="18"/>
          </w:rPr>
          <w:t>т</w:t>
        </w:r>
      </w:smartTag>
      <w:r w:rsidRPr="00A1617C">
        <w:rPr>
          <w:bCs/>
          <w:sz w:val="18"/>
          <w:szCs w:val="18"/>
        </w:rPr>
        <w:t>е</w:t>
      </w:r>
      <w:smartTag w:uri="urn:schemas-microsoft-com:office:smarttags" w:element="PersonName">
        <w:r w:rsidRPr="00A1617C">
          <w:rPr>
            <w:bCs/>
            <w:sz w:val="18"/>
            <w:szCs w:val="18"/>
          </w:rPr>
          <w:t>л</w:t>
        </w:r>
      </w:smartTag>
      <w:r w:rsidRPr="00A1617C">
        <w:rPr>
          <w:bCs/>
          <w:sz w:val="18"/>
          <w:szCs w:val="18"/>
        </w:rPr>
        <w:t>ефону: 8</w:t>
      </w:r>
      <w:r w:rsidRPr="00A1617C">
        <w:rPr>
          <w:sz w:val="18"/>
          <w:szCs w:val="18"/>
        </w:rPr>
        <w:t>(3822) 915-383 ка</w:t>
      </w:r>
      <w:smartTag w:uri="urn:schemas-microsoft-com:office:smarttags" w:element="PersonName">
        <w:r w:rsidRPr="00A1617C">
          <w:rPr>
            <w:sz w:val="18"/>
            <w:szCs w:val="18"/>
          </w:rPr>
          <w:t>ж</w:t>
        </w:r>
      </w:smartTag>
      <w:r w:rsidRPr="00A1617C">
        <w:rPr>
          <w:sz w:val="18"/>
          <w:szCs w:val="18"/>
        </w:rPr>
        <w:t>дый че</w:t>
      </w:r>
      <w:smartTag w:uri="urn:schemas-microsoft-com:office:smarttags" w:element="PersonName">
        <w:r w:rsidRPr="00A1617C">
          <w:rPr>
            <w:sz w:val="18"/>
            <w:szCs w:val="18"/>
          </w:rPr>
          <w:t>т</w:t>
        </w:r>
      </w:smartTag>
      <w:r w:rsidRPr="00A1617C">
        <w:rPr>
          <w:sz w:val="18"/>
          <w:szCs w:val="18"/>
        </w:rPr>
        <w:t xml:space="preserve">верг </w:t>
      </w:r>
      <w:smartTag w:uri="urn:schemas-microsoft-com:office:smarttags" w:element="PersonName">
        <w:r w:rsidRPr="00A1617C">
          <w:rPr>
            <w:sz w:val="18"/>
            <w:szCs w:val="18"/>
          </w:rPr>
          <w:t>с</w:t>
        </w:r>
      </w:smartTag>
      <w:r w:rsidRPr="00A1617C">
        <w:rPr>
          <w:sz w:val="18"/>
          <w:szCs w:val="18"/>
        </w:rPr>
        <w:t xml:space="preserve"> 09.00 до 13.00 </w:t>
      </w:r>
      <w:smartTag w:uri="urn:schemas-microsoft-com:office:smarttags" w:element="PersonName">
        <w:r w:rsidRPr="00A1617C">
          <w:rPr>
            <w:sz w:val="18"/>
            <w:szCs w:val="18"/>
          </w:rPr>
          <w:t>п</w:t>
        </w:r>
      </w:smartTag>
      <w:r w:rsidRPr="00A1617C">
        <w:rPr>
          <w:sz w:val="18"/>
          <w:szCs w:val="18"/>
        </w:rPr>
        <w:t>о</w:t>
      </w:r>
      <w:smartTag w:uri="urn:schemas-microsoft-com:office:smarttags" w:element="PersonName">
        <w:r w:rsidRPr="00A1617C">
          <w:rPr>
            <w:sz w:val="18"/>
            <w:szCs w:val="18"/>
          </w:rPr>
          <w:t>с</w:t>
        </w:r>
      </w:smartTag>
      <w:smartTag w:uri="urn:schemas-microsoft-com:office:smarttags" w:element="PersonName">
        <w:r w:rsidRPr="00A1617C">
          <w:rPr>
            <w:sz w:val="18"/>
            <w:szCs w:val="18"/>
          </w:rPr>
          <w:t>л</w:t>
        </w:r>
      </w:smartTag>
      <w:r w:rsidRPr="00A1617C">
        <w:rPr>
          <w:sz w:val="18"/>
          <w:szCs w:val="18"/>
        </w:rPr>
        <w:t>е раз</w:t>
      </w:r>
      <w:smartTag w:uri="urn:schemas-microsoft-com:office:smarttags" w:element="PersonName">
        <w:r w:rsidRPr="00A1617C">
          <w:rPr>
            <w:sz w:val="18"/>
            <w:szCs w:val="18"/>
          </w:rPr>
          <w:t>м</w:t>
        </w:r>
      </w:smartTag>
      <w:r w:rsidRPr="00A1617C">
        <w:rPr>
          <w:sz w:val="18"/>
          <w:szCs w:val="18"/>
        </w:rPr>
        <w:t xml:space="preserve">ещения извещения о </w:t>
      </w:r>
      <w:smartTag w:uri="urn:schemas-microsoft-com:office:smarttags" w:element="PersonName">
        <w:r w:rsidRPr="00A1617C">
          <w:rPr>
            <w:sz w:val="18"/>
            <w:szCs w:val="18"/>
          </w:rPr>
          <w:t>п</w:t>
        </w:r>
      </w:smartTag>
      <w:r w:rsidRPr="00A1617C">
        <w:rPr>
          <w:sz w:val="18"/>
          <w:szCs w:val="18"/>
        </w:rPr>
        <w:t>роведении аукциона на официа</w:t>
      </w:r>
      <w:smartTag w:uri="urn:schemas-microsoft-com:office:smarttags" w:element="PersonName">
        <w:r w:rsidRPr="00A1617C">
          <w:rPr>
            <w:sz w:val="18"/>
            <w:szCs w:val="18"/>
          </w:rPr>
          <w:t>л</w:t>
        </w:r>
      </w:smartTag>
      <w:r w:rsidRPr="00A1617C">
        <w:rPr>
          <w:sz w:val="18"/>
          <w:szCs w:val="18"/>
        </w:rPr>
        <w:t>ьно</w:t>
      </w:r>
      <w:smartTag w:uri="urn:schemas-microsoft-com:office:smarttags" w:element="PersonName">
        <w:r w:rsidRPr="00A1617C">
          <w:rPr>
            <w:sz w:val="18"/>
            <w:szCs w:val="18"/>
          </w:rPr>
          <w:t>м</w:t>
        </w:r>
      </w:smartTag>
      <w:r w:rsidRPr="00A1617C">
        <w:rPr>
          <w:sz w:val="18"/>
          <w:szCs w:val="18"/>
        </w:rPr>
        <w:t xml:space="preserve"> </w:t>
      </w:r>
      <w:smartTag w:uri="urn:schemas-microsoft-com:office:smarttags" w:element="PersonName">
        <w:r w:rsidRPr="00A1617C">
          <w:rPr>
            <w:sz w:val="18"/>
            <w:szCs w:val="18"/>
          </w:rPr>
          <w:t>с</w:t>
        </w:r>
      </w:smartTag>
      <w:r w:rsidRPr="00A1617C">
        <w:rPr>
          <w:sz w:val="18"/>
          <w:szCs w:val="18"/>
        </w:rPr>
        <w:t>ай</w:t>
      </w:r>
      <w:smartTag w:uri="urn:schemas-microsoft-com:office:smarttags" w:element="PersonName">
        <w:r w:rsidRPr="00A1617C">
          <w:rPr>
            <w:sz w:val="18"/>
            <w:szCs w:val="18"/>
          </w:rPr>
          <w:t>т</w:t>
        </w:r>
      </w:smartTag>
      <w:r w:rsidRPr="00A1617C">
        <w:rPr>
          <w:sz w:val="18"/>
          <w:szCs w:val="18"/>
        </w:rPr>
        <w:t xml:space="preserve">е в </w:t>
      </w:r>
      <w:smartTag w:uri="urn:schemas-microsoft-com:office:smarttags" w:element="PersonName">
        <w:r w:rsidRPr="00A1617C">
          <w:rPr>
            <w:sz w:val="18"/>
            <w:szCs w:val="18"/>
          </w:rPr>
          <w:t>с</w:t>
        </w:r>
      </w:smartTag>
      <w:r w:rsidRPr="00A1617C">
        <w:rPr>
          <w:sz w:val="18"/>
          <w:szCs w:val="18"/>
        </w:rPr>
        <w:t>е</w:t>
      </w:r>
      <w:smartTag w:uri="urn:schemas-microsoft-com:office:smarttags" w:element="PersonName">
        <w:r w:rsidRPr="00A1617C">
          <w:rPr>
            <w:sz w:val="18"/>
            <w:szCs w:val="18"/>
          </w:rPr>
          <w:t>т</w:t>
        </w:r>
      </w:smartTag>
      <w:r w:rsidRPr="00A1617C">
        <w:rPr>
          <w:sz w:val="18"/>
          <w:szCs w:val="18"/>
        </w:rPr>
        <w:t>и «Ин</w:t>
      </w:r>
      <w:smartTag w:uri="urn:schemas-microsoft-com:office:smarttags" w:element="PersonName">
        <w:r w:rsidRPr="00A1617C">
          <w:rPr>
            <w:sz w:val="18"/>
            <w:szCs w:val="18"/>
          </w:rPr>
          <w:t>т</w:t>
        </w:r>
      </w:smartTag>
      <w:r w:rsidRPr="00A1617C">
        <w:rPr>
          <w:sz w:val="18"/>
          <w:szCs w:val="18"/>
        </w:rPr>
        <w:t>ерне</w:t>
      </w:r>
      <w:smartTag w:uri="urn:schemas-microsoft-com:office:smarttags" w:element="PersonName">
        <w:r w:rsidRPr="00A1617C">
          <w:rPr>
            <w:sz w:val="18"/>
            <w:szCs w:val="18"/>
          </w:rPr>
          <w:t>т</w:t>
        </w:r>
      </w:smartTag>
      <w:r w:rsidRPr="00A1617C">
        <w:rPr>
          <w:sz w:val="18"/>
          <w:szCs w:val="18"/>
        </w:rPr>
        <w:t xml:space="preserve">» </w:t>
      </w:r>
      <w:smartTag w:uri="urn:schemas-microsoft-com:office:smarttags" w:element="PersonName">
        <w:r w:rsidRPr="00A1617C">
          <w:rPr>
            <w:sz w:val="18"/>
            <w:szCs w:val="18"/>
          </w:rPr>
          <w:t>п</w:t>
        </w:r>
      </w:smartTag>
      <w:r w:rsidRPr="00A1617C">
        <w:rPr>
          <w:sz w:val="18"/>
          <w:szCs w:val="18"/>
        </w:rPr>
        <w:t>о адре</w:t>
      </w:r>
      <w:smartTag w:uri="urn:schemas-microsoft-com:office:smarttags" w:element="PersonName">
        <w:r w:rsidRPr="00A1617C">
          <w:rPr>
            <w:sz w:val="18"/>
            <w:szCs w:val="18"/>
          </w:rPr>
          <w:t>с</w:t>
        </w:r>
      </w:smartTag>
      <w:r w:rsidRPr="00A1617C">
        <w:rPr>
          <w:sz w:val="18"/>
          <w:szCs w:val="18"/>
        </w:rPr>
        <w:t xml:space="preserve">у: </w:t>
      </w:r>
      <w:hyperlink r:id="rId16" w:history="1">
        <w:r w:rsidRPr="00A1617C">
          <w:rPr>
            <w:rStyle w:val="af0"/>
            <w:sz w:val="18"/>
            <w:szCs w:val="18"/>
            <w:lang w:val="en-US"/>
          </w:rPr>
          <w:t>www</w:t>
        </w:r>
        <w:r w:rsidRPr="00A1617C">
          <w:rPr>
            <w:rStyle w:val="af0"/>
            <w:sz w:val="18"/>
            <w:szCs w:val="18"/>
          </w:rPr>
          <w:t>.</w:t>
        </w:r>
        <w:proofErr w:type="spellStart"/>
        <w:r w:rsidRPr="00A1617C">
          <w:rPr>
            <w:rStyle w:val="af0"/>
            <w:sz w:val="18"/>
            <w:szCs w:val="18"/>
            <w:lang w:val="en-US"/>
          </w:rPr>
          <w:t>torgi</w:t>
        </w:r>
        <w:proofErr w:type="spellEnd"/>
        <w:r w:rsidRPr="00A1617C">
          <w:rPr>
            <w:rStyle w:val="af0"/>
            <w:sz w:val="18"/>
            <w:szCs w:val="18"/>
          </w:rPr>
          <w:t>.</w:t>
        </w:r>
        <w:proofErr w:type="spellStart"/>
        <w:r w:rsidRPr="00A1617C">
          <w:rPr>
            <w:rStyle w:val="af0"/>
            <w:sz w:val="18"/>
            <w:szCs w:val="18"/>
            <w:lang w:val="en-US"/>
          </w:rPr>
          <w:t>gov</w:t>
        </w:r>
        <w:proofErr w:type="spellEnd"/>
        <w:r w:rsidRPr="00A1617C">
          <w:rPr>
            <w:rStyle w:val="af0"/>
            <w:sz w:val="18"/>
            <w:szCs w:val="18"/>
          </w:rPr>
          <w:t>.</w:t>
        </w:r>
        <w:proofErr w:type="spellStart"/>
        <w:r w:rsidRPr="00A1617C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A1617C">
        <w:rPr>
          <w:sz w:val="18"/>
          <w:szCs w:val="18"/>
        </w:rPr>
        <w:t xml:space="preserve"> и за</w:t>
      </w:r>
      <w:smartTag w:uri="urn:schemas-microsoft-com:office:smarttags" w:element="PersonName">
        <w:r w:rsidRPr="00A1617C">
          <w:rPr>
            <w:sz w:val="18"/>
            <w:szCs w:val="18"/>
          </w:rPr>
          <w:t>к</w:t>
        </w:r>
      </w:smartTag>
      <w:r w:rsidRPr="00A1617C">
        <w:rPr>
          <w:sz w:val="18"/>
          <w:szCs w:val="18"/>
        </w:rPr>
        <w:t>анчивае</w:t>
      </w:r>
      <w:smartTag w:uri="urn:schemas-microsoft-com:office:smarttags" w:element="PersonName">
        <w:r w:rsidRPr="00A1617C">
          <w:rPr>
            <w:sz w:val="18"/>
            <w:szCs w:val="18"/>
          </w:rPr>
          <w:t>т</w:t>
        </w:r>
      </w:smartTag>
      <w:smartTag w:uri="urn:schemas-microsoft-com:office:smarttags" w:element="PersonName">
        <w:r w:rsidRPr="00A1617C">
          <w:rPr>
            <w:sz w:val="18"/>
            <w:szCs w:val="18"/>
          </w:rPr>
          <w:t>с</w:t>
        </w:r>
      </w:smartTag>
      <w:r w:rsidRPr="00A1617C">
        <w:rPr>
          <w:sz w:val="18"/>
          <w:szCs w:val="18"/>
        </w:rPr>
        <w:t>я за два рабочих дня до да</w:t>
      </w:r>
      <w:smartTag w:uri="urn:schemas-microsoft-com:office:smarttags" w:element="PersonName">
        <w:r w:rsidRPr="00A1617C">
          <w:rPr>
            <w:sz w:val="18"/>
            <w:szCs w:val="18"/>
          </w:rPr>
          <w:t>т</w:t>
        </w:r>
      </w:smartTag>
      <w:r w:rsidRPr="00A1617C">
        <w:rPr>
          <w:sz w:val="18"/>
          <w:szCs w:val="18"/>
        </w:rPr>
        <w:t>ы о</w:t>
      </w:r>
      <w:smartTag w:uri="urn:schemas-microsoft-com:office:smarttags" w:element="PersonName">
        <w:r w:rsidRPr="00A1617C">
          <w:rPr>
            <w:sz w:val="18"/>
            <w:szCs w:val="18"/>
          </w:rPr>
          <w:t>к</w:t>
        </w:r>
      </w:smartTag>
      <w:r w:rsidRPr="00A1617C">
        <w:rPr>
          <w:sz w:val="18"/>
          <w:szCs w:val="18"/>
        </w:rPr>
        <w:t xml:space="preserve">ончания </w:t>
      </w:r>
      <w:smartTag w:uri="urn:schemas-microsoft-com:office:smarttags" w:element="PersonName">
        <w:r w:rsidRPr="00A1617C">
          <w:rPr>
            <w:sz w:val="18"/>
            <w:szCs w:val="18"/>
          </w:rPr>
          <w:t>с</w:t>
        </w:r>
      </w:smartTag>
      <w:r w:rsidRPr="00A1617C">
        <w:rPr>
          <w:sz w:val="18"/>
          <w:szCs w:val="18"/>
        </w:rPr>
        <w:t>ро</w:t>
      </w:r>
      <w:smartTag w:uri="urn:schemas-microsoft-com:office:smarttags" w:element="PersonName">
        <w:r w:rsidRPr="00A1617C">
          <w:rPr>
            <w:sz w:val="18"/>
            <w:szCs w:val="18"/>
          </w:rPr>
          <w:t>к</w:t>
        </w:r>
      </w:smartTag>
      <w:r w:rsidRPr="00A1617C">
        <w:rPr>
          <w:sz w:val="18"/>
          <w:szCs w:val="18"/>
        </w:rPr>
        <w:t xml:space="preserve">а </w:t>
      </w:r>
      <w:smartTag w:uri="urn:schemas-microsoft-com:office:smarttags" w:element="PersonName">
        <w:r w:rsidRPr="00A1617C">
          <w:rPr>
            <w:sz w:val="18"/>
            <w:szCs w:val="18"/>
          </w:rPr>
          <w:t>п</w:t>
        </w:r>
      </w:smartTag>
      <w:r w:rsidRPr="00A1617C">
        <w:rPr>
          <w:sz w:val="18"/>
          <w:szCs w:val="18"/>
        </w:rPr>
        <w:t>одачи заяво</w:t>
      </w:r>
      <w:smartTag w:uri="urn:schemas-microsoft-com:office:smarttags" w:element="PersonName">
        <w:r w:rsidRPr="00A1617C">
          <w:rPr>
            <w:sz w:val="18"/>
            <w:szCs w:val="18"/>
          </w:rPr>
          <w:t>к</w:t>
        </w:r>
      </w:smartTag>
      <w:r w:rsidRPr="00A1617C">
        <w:rPr>
          <w:sz w:val="18"/>
          <w:szCs w:val="18"/>
        </w:rPr>
        <w:t xml:space="preserve"> на уча</w:t>
      </w:r>
      <w:smartTag w:uri="urn:schemas-microsoft-com:office:smarttags" w:element="PersonName">
        <w:r w:rsidRPr="00A1617C">
          <w:rPr>
            <w:sz w:val="18"/>
            <w:szCs w:val="18"/>
          </w:rPr>
          <w:t>с</w:t>
        </w:r>
      </w:smartTag>
      <w:smartTag w:uri="urn:schemas-microsoft-com:office:smarttags" w:element="PersonName">
        <w:r w:rsidRPr="00A1617C">
          <w:rPr>
            <w:sz w:val="18"/>
            <w:szCs w:val="18"/>
          </w:rPr>
          <w:t>т</w:t>
        </w:r>
      </w:smartTag>
      <w:r w:rsidRPr="00A1617C">
        <w:rPr>
          <w:sz w:val="18"/>
          <w:szCs w:val="18"/>
        </w:rPr>
        <w:t>ие в конкурсе.</w:t>
      </w:r>
    </w:p>
    <w:p w:rsidR="00A1617C" w:rsidRPr="00A1617C" w:rsidRDefault="00A1617C" w:rsidP="00A1617C">
      <w:pPr>
        <w:ind w:right="-1" w:firstLine="720"/>
        <w:contextualSpacing/>
        <w:jc w:val="both"/>
        <w:rPr>
          <w:bCs/>
          <w:sz w:val="18"/>
          <w:szCs w:val="18"/>
        </w:rPr>
      </w:pPr>
      <w:r w:rsidRPr="00A1617C">
        <w:rPr>
          <w:bCs/>
          <w:sz w:val="18"/>
          <w:szCs w:val="18"/>
        </w:rPr>
        <w:t>Справки по организации аукциона и приему заявок: по адресу: Томская область, Томский район, с. Зоркальцево, ул. Совхозная 14, кабинет № 5, тел. 8(3822) 915-383.</w:t>
      </w:r>
    </w:p>
    <w:p w:rsidR="00A1617C" w:rsidRPr="00A1617C" w:rsidRDefault="00A1617C" w:rsidP="00A1617C">
      <w:pPr>
        <w:ind w:right="-1"/>
        <w:contextualSpacing/>
        <w:jc w:val="both"/>
        <w:rPr>
          <w:sz w:val="18"/>
          <w:szCs w:val="18"/>
        </w:rPr>
      </w:pPr>
    </w:p>
    <w:p w:rsidR="00A1617C" w:rsidRPr="00A1617C" w:rsidRDefault="00A1617C" w:rsidP="00A1617C">
      <w:pPr>
        <w:ind w:right="-1"/>
        <w:contextualSpacing/>
        <w:jc w:val="both"/>
        <w:rPr>
          <w:bCs/>
          <w:sz w:val="18"/>
          <w:szCs w:val="18"/>
        </w:rPr>
      </w:pPr>
    </w:p>
    <w:p w:rsidR="00A1617C" w:rsidRPr="0064416D" w:rsidRDefault="00A1617C" w:rsidP="00A1617C">
      <w:pPr>
        <w:ind w:right="-1"/>
        <w:jc w:val="both"/>
        <w:rPr>
          <w:bCs/>
        </w:rPr>
      </w:pPr>
    </w:p>
    <w:p w:rsidR="00A1617C" w:rsidRPr="0064416D" w:rsidRDefault="00A1617C" w:rsidP="00A1617C">
      <w:pPr>
        <w:ind w:right="-1"/>
        <w:jc w:val="both"/>
        <w:rPr>
          <w:bCs/>
        </w:rPr>
      </w:pPr>
    </w:p>
    <w:p w:rsidR="00A1617C" w:rsidRPr="0064416D" w:rsidRDefault="00A1617C" w:rsidP="00A1617C">
      <w:pPr>
        <w:ind w:right="-1"/>
        <w:jc w:val="both"/>
        <w:rPr>
          <w:bCs/>
        </w:rPr>
      </w:pPr>
    </w:p>
    <w:p w:rsidR="00A1617C" w:rsidRPr="0064416D" w:rsidRDefault="00A1617C" w:rsidP="00A1617C">
      <w:pPr>
        <w:ind w:right="-1"/>
        <w:jc w:val="both"/>
        <w:rPr>
          <w:bCs/>
        </w:rPr>
      </w:pPr>
    </w:p>
    <w:p w:rsidR="0057450E" w:rsidRDefault="0057450E" w:rsidP="0057450E">
      <w:pPr>
        <w:rPr>
          <w:sz w:val="18"/>
          <w:szCs w:val="18"/>
        </w:rPr>
      </w:pPr>
    </w:p>
    <w:p w:rsidR="00962800" w:rsidRPr="00A76282" w:rsidRDefault="00962800" w:rsidP="00962800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62800" w:rsidRPr="00D0383D" w:rsidRDefault="00962800" w:rsidP="00962800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62800" w:rsidRPr="006F3A4C" w:rsidTr="002468E1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62800" w:rsidRPr="006F3A4C" w:rsidRDefault="00962800" w:rsidP="002468E1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962800" w:rsidRPr="00962800" w:rsidRDefault="00962800" w:rsidP="00962800">
      <w:pPr>
        <w:contextualSpacing/>
        <w:rPr>
          <w:sz w:val="18"/>
          <w:szCs w:val="18"/>
        </w:rPr>
      </w:pPr>
    </w:p>
    <w:p w:rsidR="00FD2795" w:rsidRPr="00962800" w:rsidRDefault="00FD2795" w:rsidP="00962800">
      <w:pPr>
        <w:pStyle w:val="11"/>
        <w:contextualSpacing/>
        <w:rPr>
          <w:b/>
          <w:sz w:val="18"/>
          <w:szCs w:val="18"/>
        </w:rPr>
      </w:pPr>
    </w:p>
    <w:p w:rsidR="00F71223" w:rsidRPr="00962800" w:rsidRDefault="00F71223" w:rsidP="00962800">
      <w:pPr>
        <w:ind w:right="-1"/>
        <w:contextualSpacing/>
        <w:jc w:val="both"/>
        <w:rPr>
          <w:bCs/>
          <w:sz w:val="18"/>
          <w:szCs w:val="18"/>
        </w:rPr>
      </w:pPr>
    </w:p>
    <w:p w:rsidR="00B71A99" w:rsidRPr="00962800" w:rsidRDefault="00B71A99" w:rsidP="00962800">
      <w:pPr>
        <w:contextualSpacing/>
        <w:rPr>
          <w:bCs/>
          <w:sz w:val="18"/>
          <w:szCs w:val="18"/>
        </w:rPr>
      </w:pPr>
    </w:p>
    <w:sectPr w:rsidR="00B71A99" w:rsidRPr="00962800" w:rsidSect="00426A73">
      <w:headerReference w:type="default" r:id="rId17"/>
      <w:footerReference w:type="even" r:id="rId18"/>
      <w:footerReference w:type="first" r:id="rId1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99" w:rsidRDefault="00B71A99">
      <w:r>
        <w:separator/>
      </w:r>
    </w:p>
  </w:endnote>
  <w:endnote w:type="continuationSeparator" w:id="0">
    <w:p w:rsidR="00B71A99" w:rsidRDefault="00B7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1A99" w:rsidRDefault="00B71A99" w:rsidP="002A02D7">
    <w:pPr>
      <w:pStyle w:val="a6"/>
      <w:ind w:right="360"/>
    </w:pPr>
  </w:p>
  <w:p w:rsidR="00B71A99" w:rsidRDefault="00B71A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99" w:rsidRDefault="00B71A99">
      <w:r>
        <w:separator/>
      </w:r>
    </w:p>
  </w:footnote>
  <w:footnote w:type="continuationSeparator" w:id="0">
    <w:p w:rsidR="00B71A99" w:rsidRDefault="00B7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71A99" w:rsidRPr="00B132C5" w:rsidRDefault="00B71A99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102</w:t>
    </w:r>
    <w:r w:rsidR="0057450E">
      <w:rPr>
        <w:b/>
        <w:sz w:val="22"/>
        <w:szCs w:val="22"/>
      </w:rPr>
      <w:t>7</w:t>
    </w:r>
  </w:p>
  <w:p w:rsidR="00B71A99" w:rsidRPr="008911AB" w:rsidRDefault="0057450E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16</w:t>
    </w:r>
    <w:r w:rsidR="00962800">
      <w:rPr>
        <w:b/>
        <w:sz w:val="18"/>
        <w:szCs w:val="18"/>
      </w:rPr>
      <w:t>.10</w:t>
    </w:r>
    <w:r w:rsidR="00B71A99">
      <w:rPr>
        <w:b/>
        <w:sz w:val="18"/>
        <w:szCs w:val="18"/>
      </w:rPr>
      <w:t>.2024г.</w:t>
    </w:r>
  </w:p>
  <w:p w:rsidR="00B71A99" w:rsidRDefault="00B71A9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431" w:hanging="720"/>
      </w:pPr>
    </w:lvl>
    <w:lvl w:ilvl="3">
      <w:start w:val="1"/>
      <w:numFmt w:val="decimal"/>
      <w:isLgl/>
      <w:lvlText w:val="%1.%2.%3.%4"/>
      <w:lvlJc w:val="left"/>
      <w:pPr>
        <w:ind w:left="1432" w:hanging="720"/>
      </w:pPr>
    </w:lvl>
    <w:lvl w:ilvl="4">
      <w:start w:val="1"/>
      <w:numFmt w:val="decimal"/>
      <w:isLgl/>
      <w:lvlText w:val="%1.%2.%3.%4.%5"/>
      <w:lvlJc w:val="left"/>
      <w:pPr>
        <w:ind w:left="1793" w:hanging="1080"/>
      </w:pPr>
    </w:lvl>
    <w:lvl w:ilvl="5">
      <w:start w:val="1"/>
      <w:numFmt w:val="decimal"/>
      <w:isLgl/>
      <w:lvlText w:val="%1.%2.%3.%4.%5.%6"/>
      <w:lvlJc w:val="left"/>
      <w:pPr>
        <w:ind w:left="1794" w:hanging="1080"/>
      </w:pPr>
    </w:lvl>
    <w:lvl w:ilvl="6">
      <w:start w:val="1"/>
      <w:numFmt w:val="decimal"/>
      <w:isLgl/>
      <w:lvlText w:val="%1.%2.%3.%4.%5.%6.%7"/>
      <w:lvlJc w:val="left"/>
      <w:pPr>
        <w:ind w:left="2155" w:hanging="1440"/>
      </w:p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</w:lvl>
  </w:abstractNum>
  <w:abstractNum w:abstractNumId="9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13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06FE4"/>
    <w:multiLevelType w:val="hybridMultilevel"/>
    <w:tmpl w:val="A3903C3E"/>
    <w:lvl w:ilvl="0" w:tplc="7896A4E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/>
      </w:rPr>
    </w:lvl>
  </w:abstractNum>
  <w:abstractNum w:abstractNumId="24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7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0" w15:restartNumberingAfterBreak="0">
    <w:nsid w:val="55E74F96"/>
    <w:multiLevelType w:val="hybridMultilevel"/>
    <w:tmpl w:val="D582808E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727F61"/>
    <w:multiLevelType w:val="singleLevel"/>
    <w:tmpl w:val="D2A82E9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5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D13773"/>
    <w:multiLevelType w:val="hybridMultilevel"/>
    <w:tmpl w:val="A3903C3E"/>
    <w:lvl w:ilvl="0" w:tplc="7896A4E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num w:numId="1">
    <w:abstractNumId w:val="36"/>
  </w:num>
  <w:num w:numId="2">
    <w:abstractNumId w:val="0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4"/>
  </w:num>
  <w:num w:numId="6">
    <w:abstractNumId w:val="3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2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5"/>
  </w:num>
  <w:num w:numId="27">
    <w:abstractNumId w:val="16"/>
  </w:num>
  <w:num w:numId="28">
    <w:abstractNumId w:val="35"/>
  </w:num>
  <w:num w:numId="29">
    <w:abstractNumId w:val="14"/>
  </w:num>
  <w:num w:numId="30">
    <w:abstractNumId w:val="13"/>
  </w:num>
  <w:num w:numId="31">
    <w:abstractNumId w:val="20"/>
  </w:num>
  <w:num w:numId="32">
    <w:abstractNumId w:val="27"/>
  </w:num>
  <w:num w:numId="33">
    <w:abstractNumId w:val="22"/>
  </w:num>
  <w:num w:numId="34">
    <w:abstractNumId w:val="24"/>
  </w:num>
  <w:num w:numId="35">
    <w:abstractNumId w:val="7"/>
  </w:num>
  <w:num w:numId="36">
    <w:abstractNumId w:val="21"/>
  </w:num>
  <w:num w:numId="37">
    <w:abstractNumId w:val="37"/>
  </w:num>
  <w:num w:numId="38">
    <w:abstractNumId w:val="19"/>
  </w:num>
  <w:num w:numId="39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376B2"/>
    <w:rsid w:val="00040BF2"/>
    <w:rsid w:val="000414E6"/>
    <w:rsid w:val="00042AB8"/>
    <w:rsid w:val="00043607"/>
    <w:rsid w:val="00044429"/>
    <w:rsid w:val="0004452B"/>
    <w:rsid w:val="00050E04"/>
    <w:rsid w:val="0005186D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739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5BD9"/>
    <w:rsid w:val="002072F0"/>
    <w:rsid w:val="00210190"/>
    <w:rsid w:val="00210EC9"/>
    <w:rsid w:val="00211EB2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07C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7EC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260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5DF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26A73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5AE4"/>
    <w:rsid w:val="00526B07"/>
    <w:rsid w:val="00526C5A"/>
    <w:rsid w:val="00526F34"/>
    <w:rsid w:val="00527936"/>
    <w:rsid w:val="0053279A"/>
    <w:rsid w:val="00533D8F"/>
    <w:rsid w:val="00535E20"/>
    <w:rsid w:val="00536895"/>
    <w:rsid w:val="005368AF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6E64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50E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45D30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6171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E9F"/>
    <w:rsid w:val="00751CEF"/>
    <w:rsid w:val="007547EB"/>
    <w:rsid w:val="00754D20"/>
    <w:rsid w:val="00756EB1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428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EDF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2799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7DB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2800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0B1B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5412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617C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5D7D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00E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1A99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358D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2B96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0C0E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1E7"/>
    <w:rsid w:val="00D26CA0"/>
    <w:rsid w:val="00D26F1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352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223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1D6C"/>
    <w:rsid w:val="00FD2795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9393"/>
    <o:shapelayout v:ext="edit">
      <o:idmap v:ext="edit" data="1"/>
    </o:shapelayout>
  </w:shapeDefaults>
  <w:decimalSymbol w:val=","/>
  <w:listSeparator w:val=";"/>
  <w15:docId w15:val="{F0EDBAC9-FF8B-4044-8E67-274F0D9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13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5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0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0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3b">
    <w:name w:val="Основной текст3"/>
    <w:basedOn w:val="a0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c">
    <w:name w:val="toc 3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1">
    <w:name w:val="TOC Heading"/>
    <w:basedOn w:val="11"/>
    <w:next w:val="a0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0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d">
    <w:name w:val="Заголовок №3_"/>
    <w:link w:val="3e"/>
    <w:locked/>
    <w:rsid w:val="00B96644"/>
    <w:rPr>
      <w:b/>
      <w:bCs/>
      <w:i/>
      <w:iCs/>
    </w:rPr>
  </w:style>
  <w:style w:type="paragraph" w:customStyle="1" w:styleId="3e">
    <w:name w:val="Заголовок №3"/>
    <w:basedOn w:val="a0"/>
    <w:link w:val="3d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2">
    <w:name w:val="Заголовок Знак"/>
    <w:locked/>
    <w:rsid w:val="00B96644"/>
    <w:rPr>
      <w:rFonts w:ascii="Times New Roman" w:hAnsi="Times New Roman" w:cs="Times New Roman" w:hint="default"/>
      <w:b/>
      <w:bCs w:val="0"/>
      <w:sz w:val="28"/>
    </w:rPr>
  </w:style>
  <w:style w:type="paragraph" w:customStyle="1" w:styleId="affff3">
    <w:basedOn w:val="a0"/>
    <w:next w:val="af1"/>
    <w:qFormat/>
    <w:rsid w:val="002D507C"/>
    <w:pPr>
      <w:jc w:val="center"/>
    </w:pPr>
    <w:rPr>
      <w:b/>
      <w:sz w:val="28"/>
      <w:szCs w:val="20"/>
    </w:rPr>
  </w:style>
  <w:style w:type="paragraph" w:customStyle="1" w:styleId="s15">
    <w:name w:val="s_15"/>
    <w:basedOn w:val="a0"/>
    <w:rsid w:val="00B71A99"/>
    <w:pPr>
      <w:spacing w:before="100" w:beforeAutospacing="1" w:after="100" w:afterAutospacing="1"/>
    </w:pPr>
  </w:style>
  <w:style w:type="character" w:customStyle="1" w:styleId="s100">
    <w:name w:val="s_10"/>
    <w:rsid w:val="00B71A99"/>
  </w:style>
  <w:style w:type="paragraph" w:customStyle="1" w:styleId="docdata">
    <w:name w:val="docdata"/>
    <w:aliases w:val="docy,v5,43422,bqiaagaaeyqcaaagiaiaaanhoaaabw+gaaaaaaaaaaaaaaaaaaaaaaaaaaaaaaaaaaaaaaaaaaaaaaaaaaaaaaaaaaaaaaaaaaaaaaaaaaaaaaaaaaaaaaaaaaaaaaaaaaaaaaaaaaaaaaaaaaaaaaaaaaaaaaaaaaaaaaaaaaaaaaaaaaaaaaaaaaaaaaaaaaaaaaaaaaaaaaaaaaaaaaaaaaaaaaaaaaaaaaa"/>
    <w:basedOn w:val="a0"/>
    <w:rsid w:val="009628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rkpos.tomsk.ru/" TargetMode="External"/><Relationship Id="rId13" Type="http://schemas.openxmlformats.org/officeDocument/2006/relationships/hyperlink" Target="consultantplus://offline/ref=744163D5212E18B02EF46717BEA8BC96979A49E3951602D1B86E21BAA96A7BCCF3C06095F6J7Y3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zorkpos.tomsk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4163D5212E18B02EF46717BEA8BC96979A49E3951602D1B86E21BAA96A7BCCF3C06094FEJ7Y8E" TargetMode="External"/><Relationship Id="rId10" Type="http://schemas.openxmlformats.org/officeDocument/2006/relationships/hyperlink" Target="https://www.zorkpos.tomsk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zorkpos.tomsk.ru/" TargetMode="External"/><Relationship Id="rId14" Type="http://schemas.openxmlformats.org/officeDocument/2006/relationships/hyperlink" Target="consultantplus://offline/ref=744163D5212E18B02EF46717BEA8BC96979A49E3951602D1B86E21BAA96A7BCCF3C06095F7J7Y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DB16-3A44-43F2-A999-652DBE0A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9</Pages>
  <Words>5466</Words>
  <Characters>31158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36551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29</cp:revision>
  <cp:lastPrinted>2015-07-08T08:42:00Z</cp:lastPrinted>
  <dcterms:created xsi:type="dcterms:W3CDTF">2024-06-07T04:42:00Z</dcterms:created>
  <dcterms:modified xsi:type="dcterms:W3CDTF">2024-10-28T05:26:00Z</dcterms:modified>
</cp:coreProperties>
</file>