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396E" id="Line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E2E7F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212942">
        <w:rPr>
          <w:b/>
        </w:rPr>
        <w:t>02</w:t>
      </w:r>
      <w:r w:rsidR="00D00A19">
        <w:rPr>
          <w:b/>
        </w:rPr>
        <w:t>.0</w:t>
      </w:r>
      <w:r w:rsidR="003417EC">
        <w:rPr>
          <w:b/>
        </w:rPr>
        <w:t>7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DF0026">
        <w:rPr>
          <w:sz w:val="18"/>
          <w:szCs w:val="18"/>
        </w:rPr>
        <w:t>19</w:t>
      </w:r>
      <w:bookmarkStart w:id="0" w:name="_GoBack"/>
      <w:bookmarkEnd w:id="0"/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 xml:space="preserve">МУНИЦИПАЛЬНОЕ ОБРАЗОВАНИЕ </w:t>
      </w:r>
    </w:p>
    <w:p w:rsidR="008E7AE7" w:rsidRPr="008E7AE7" w:rsidRDefault="008E7AE7" w:rsidP="008E7AE7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«ЗОРКАЛЬЦЕВСКОЕ СЕЛЬСКОЕ ПОСЕЛЕНИЕ»</w:t>
      </w:r>
    </w:p>
    <w:p w:rsidR="00FD1D6C" w:rsidRPr="00CF2B96" w:rsidRDefault="008E7AE7" w:rsidP="00C47428">
      <w:pPr>
        <w:jc w:val="center"/>
        <w:rPr>
          <w:b/>
          <w:sz w:val="18"/>
          <w:szCs w:val="18"/>
        </w:rPr>
      </w:pPr>
      <w:r w:rsidRPr="008E7AE7">
        <w:rPr>
          <w:b/>
          <w:sz w:val="18"/>
          <w:szCs w:val="18"/>
        </w:rPr>
        <w:t>СОВЕТ ЗОРКАЛЬЦЕВСКОГО СЕЛЬСКОГО ПОСЕЛЕНИЯ</w:t>
      </w:r>
    </w:p>
    <w:p w:rsidR="00C47428" w:rsidRPr="00C47428" w:rsidRDefault="00C47428" w:rsidP="00C47428">
      <w:pPr>
        <w:contextualSpacing/>
        <w:jc w:val="center"/>
        <w:rPr>
          <w:b/>
          <w:sz w:val="18"/>
          <w:szCs w:val="18"/>
        </w:rPr>
      </w:pPr>
    </w:p>
    <w:p w:rsidR="00C47428" w:rsidRPr="00C47428" w:rsidRDefault="00C47428" w:rsidP="00C47428">
      <w:pPr>
        <w:contextualSpacing/>
        <w:jc w:val="center"/>
        <w:rPr>
          <w:b/>
          <w:sz w:val="18"/>
          <w:szCs w:val="18"/>
        </w:rPr>
      </w:pPr>
      <w:r w:rsidRPr="00C47428">
        <w:rPr>
          <w:b/>
          <w:sz w:val="18"/>
          <w:szCs w:val="18"/>
        </w:rPr>
        <w:t>РЕШЕНИЕ № 25.1</w:t>
      </w:r>
    </w:p>
    <w:p w:rsidR="00C47428" w:rsidRPr="00C47428" w:rsidRDefault="00C47428" w:rsidP="00C47428">
      <w:pPr>
        <w:contextualSpacing/>
        <w:jc w:val="center"/>
        <w:rPr>
          <w:sz w:val="18"/>
          <w:szCs w:val="18"/>
          <w:highlight w:val="yellow"/>
        </w:rPr>
      </w:pPr>
      <w:r w:rsidRPr="00C47428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0394F" wp14:editId="40235AF9">
                <wp:simplePos x="0" y="0"/>
                <wp:positionH relativeFrom="column">
                  <wp:posOffset>4619625</wp:posOffset>
                </wp:positionH>
                <wp:positionV relativeFrom="paragraph">
                  <wp:posOffset>13335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FB5" w:rsidRPr="00C31FB5" w:rsidRDefault="00C31FB5" w:rsidP="00C474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1FB5">
                              <w:rPr>
                                <w:sz w:val="18"/>
                                <w:szCs w:val="18"/>
                              </w:rPr>
                              <w:t>02.07.2024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394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3.75pt;margin-top:1.05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Cy&#10;LlFJ3QAAAAgBAAAPAAAAAAAAAAAAAAAAAN0EAABkcnMvZG93bnJldi54bWxQSwUGAAAAAAQABADz&#10;AAAA5wUAAAAA&#10;" stroked="f">
                <v:textbox>
                  <w:txbxContent>
                    <w:p w:rsidR="00C31FB5" w:rsidRPr="00C31FB5" w:rsidRDefault="00C31FB5" w:rsidP="00C474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31FB5">
                        <w:rPr>
                          <w:sz w:val="18"/>
                          <w:szCs w:val="18"/>
                        </w:rPr>
                        <w:t>02.07.2024</w:t>
                      </w:r>
                    </w:p>
                  </w:txbxContent>
                </v:textbox>
              </v:shape>
            </w:pict>
          </mc:Fallback>
        </mc:AlternateContent>
      </w:r>
      <w:r w:rsidRPr="00C47428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79B9C" wp14:editId="633995B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FB5" w:rsidRPr="00C31FB5" w:rsidRDefault="00C31FB5" w:rsidP="00C474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1FB5">
                              <w:rPr>
                                <w:sz w:val="18"/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 w:rsidRPr="00C31FB5">
                              <w:rPr>
                                <w:sz w:val="18"/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 w:rsidRPr="00C31F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9B9C" id="Text Box 10" o:spid="_x0000_s1027" type="#_x0000_t202" style="position:absolute;left:0;text-align:left;margin-left:0;margin-top:1.8pt;width:126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C31FB5" w:rsidRPr="00C31FB5" w:rsidRDefault="00C31FB5" w:rsidP="00C47428">
                      <w:pPr>
                        <w:rPr>
                          <w:sz w:val="18"/>
                          <w:szCs w:val="18"/>
                        </w:rPr>
                      </w:pPr>
                      <w:r w:rsidRPr="00C31FB5">
                        <w:rPr>
                          <w:sz w:val="18"/>
                          <w:szCs w:val="18"/>
                        </w:rPr>
                        <w:t xml:space="preserve">с. </w:t>
                      </w:r>
                      <w:proofErr w:type="spellStart"/>
                      <w:r w:rsidRPr="00C31FB5">
                        <w:rPr>
                          <w:sz w:val="18"/>
                          <w:szCs w:val="18"/>
                        </w:rPr>
                        <w:t>Зоркальцево</w:t>
                      </w:r>
                      <w:proofErr w:type="spellEnd"/>
                      <w:r w:rsidRPr="00C31FB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7428" w:rsidRPr="00C47428" w:rsidRDefault="00C47428" w:rsidP="00C47428">
      <w:pPr>
        <w:ind w:firstLine="1843"/>
        <w:contextualSpacing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4850764</wp:posOffset>
                </wp:positionH>
                <wp:positionV relativeFrom="paragraph">
                  <wp:posOffset>104139</wp:posOffset>
                </wp:positionV>
                <wp:extent cx="14001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A6F6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8.2pt" to="49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" strokecolor="black [3040]"/>
            </w:pict>
          </mc:Fallback>
        </mc:AlternateContent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sz w:val="18"/>
          <w:szCs w:val="18"/>
        </w:rPr>
        <w:tab/>
      </w:r>
      <w:r w:rsidRPr="00C47428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C47428">
        <w:rPr>
          <w:b/>
          <w:sz w:val="18"/>
          <w:szCs w:val="18"/>
        </w:rPr>
        <w:t xml:space="preserve">    25-собрание </w:t>
      </w:r>
      <w:r w:rsidRPr="00C47428">
        <w:rPr>
          <w:b/>
          <w:sz w:val="18"/>
          <w:szCs w:val="18"/>
          <w:lang w:val="en-US"/>
        </w:rPr>
        <w:t>V</w:t>
      </w:r>
      <w:r w:rsidRPr="00C47428">
        <w:rPr>
          <w:b/>
          <w:sz w:val="18"/>
          <w:szCs w:val="18"/>
        </w:rPr>
        <w:t>-го созыва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  <w:r w:rsidRPr="00C47428">
        <w:rPr>
          <w:bCs/>
          <w:sz w:val="18"/>
          <w:szCs w:val="18"/>
        </w:rPr>
        <w:t>О внесении изменений в Решение Совета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от 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  <w:r w:rsidRPr="00C47428">
        <w:rPr>
          <w:bCs/>
          <w:sz w:val="18"/>
          <w:szCs w:val="18"/>
        </w:rPr>
        <w:t xml:space="preserve">21.12.2023 № 15.2 «Об утверждении    бюджета 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  <w:r w:rsidRPr="00C47428">
        <w:rPr>
          <w:bCs/>
          <w:sz w:val="18"/>
          <w:szCs w:val="18"/>
        </w:rPr>
        <w:t>на 2024 год и плановый период 2025-2026 годов»</w:t>
      </w:r>
    </w:p>
    <w:p w:rsidR="00C47428" w:rsidRPr="00C47428" w:rsidRDefault="00C47428" w:rsidP="00C47428">
      <w:pPr>
        <w:contextualSpacing/>
        <w:rPr>
          <w:bCs/>
          <w:sz w:val="18"/>
          <w:szCs w:val="18"/>
        </w:rPr>
      </w:pPr>
    </w:p>
    <w:p w:rsidR="00C47428" w:rsidRPr="00C47428" w:rsidRDefault="00C47428" w:rsidP="00C47428">
      <w:pPr>
        <w:ind w:firstLine="708"/>
        <w:contextualSpacing/>
        <w:jc w:val="both"/>
        <w:rPr>
          <w:bCs/>
          <w:sz w:val="18"/>
          <w:szCs w:val="18"/>
        </w:rPr>
      </w:pPr>
      <w:r w:rsidRPr="00C47428">
        <w:rPr>
          <w:bCs/>
          <w:sz w:val="18"/>
          <w:szCs w:val="18"/>
        </w:rPr>
        <w:t xml:space="preserve">На основании </w:t>
      </w:r>
      <w:proofErr w:type="spellStart"/>
      <w:r w:rsidRPr="00C47428">
        <w:rPr>
          <w:bCs/>
          <w:sz w:val="18"/>
          <w:szCs w:val="18"/>
        </w:rPr>
        <w:t>п.п</w:t>
      </w:r>
      <w:proofErr w:type="spellEnd"/>
      <w:r w:rsidRPr="00C47428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C47428">
        <w:rPr>
          <w:bCs/>
          <w:sz w:val="18"/>
          <w:szCs w:val="18"/>
        </w:rPr>
        <w:t>Зоркальцевское</w:t>
      </w:r>
      <w:proofErr w:type="spellEnd"/>
      <w:r w:rsidRPr="00C47428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C47428">
        <w:rPr>
          <w:bCs/>
          <w:sz w:val="18"/>
          <w:szCs w:val="18"/>
        </w:rPr>
        <w:t>Зоркальцевское</w:t>
      </w:r>
      <w:proofErr w:type="spellEnd"/>
      <w:r w:rsidRPr="00C47428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Уведомления по расчетам между бюджетами Управлений ЖКХ ГО и ЧС Администрации Томского района от 10 июня 2024 № 301 и Управления по культуре, спорту, молодежной политике и туризму Администрации Томского района от 03 июня № 896, письма в Совет </w:t>
      </w: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от 18 июня 2024 № 02-07-895  и ст. 92.1 Бюджетного кодекса Российской Федерации,  </w:t>
      </w:r>
    </w:p>
    <w:p w:rsidR="00C47428" w:rsidRPr="00C47428" w:rsidRDefault="00C47428" w:rsidP="00C47428">
      <w:pPr>
        <w:contextualSpacing/>
        <w:jc w:val="center"/>
        <w:rPr>
          <w:b/>
          <w:bCs/>
          <w:sz w:val="18"/>
          <w:szCs w:val="18"/>
        </w:rPr>
      </w:pPr>
      <w:r w:rsidRPr="00C47428">
        <w:rPr>
          <w:b/>
          <w:bCs/>
          <w:sz w:val="18"/>
          <w:szCs w:val="18"/>
        </w:rPr>
        <w:t xml:space="preserve">Совет </w:t>
      </w:r>
      <w:proofErr w:type="spellStart"/>
      <w:r w:rsidRPr="00C47428">
        <w:rPr>
          <w:b/>
          <w:bCs/>
          <w:sz w:val="18"/>
          <w:szCs w:val="18"/>
        </w:rPr>
        <w:t>Зоркальцев</w:t>
      </w:r>
      <w:r>
        <w:rPr>
          <w:b/>
          <w:bCs/>
          <w:sz w:val="18"/>
          <w:szCs w:val="18"/>
        </w:rPr>
        <w:t>ского</w:t>
      </w:r>
      <w:proofErr w:type="spellEnd"/>
      <w:r>
        <w:rPr>
          <w:b/>
          <w:bCs/>
          <w:sz w:val="18"/>
          <w:szCs w:val="18"/>
        </w:rPr>
        <w:t xml:space="preserve"> сельского поселения РЕШИЛ</w:t>
      </w:r>
    </w:p>
    <w:p w:rsidR="00C47428" w:rsidRPr="00C47428" w:rsidRDefault="00C47428" w:rsidP="00C47428">
      <w:pPr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C47428" w:rsidRPr="00C47428" w:rsidRDefault="00C47428" w:rsidP="00C47428">
      <w:pPr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C47428" w:rsidRPr="00C47428" w:rsidRDefault="00C47428" w:rsidP="00C47428">
      <w:pPr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на 2023 год:</w:t>
      </w:r>
    </w:p>
    <w:p w:rsidR="00C47428" w:rsidRPr="00C47428" w:rsidRDefault="00C47428" w:rsidP="00C47428">
      <w:pPr>
        <w:ind w:left="142"/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 xml:space="preserve"> - общий объем доходов местного бюджета в сумме 78521,7 тыс. руб.;</w:t>
      </w:r>
    </w:p>
    <w:p w:rsidR="00C47428" w:rsidRPr="00C47428" w:rsidRDefault="00C47428" w:rsidP="00C47428">
      <w:pPr>
        <w:ind w:left="142"/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>- общий объем расходов местного бюджета в сумме 90172,1 тыс. руб.;</w:t>
      </w:r>
    </w:p>
    <w:p w:rsidR="00C47428" w:rsidRPr="00C47428" w:rsidRDefault="00C47428" w:rsidP="00C47428">
      <w:pPr>
        <w:ind w:left="142"/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>- дефицит местного бюджета в сумме 11650,4</w:t>
      </w:r>
      <w:r>
        <w:rPr>
          <w:sz w:val="18"/>
          <w:szCs w:val="18"/>
        </w:rPr>
        <w:t xml:space="preserve"> тыс. руб.»</w:t>
      </w:r>
    </w:p>
    <w:p w:rsidR="00C47428" w:rsidRPr="00C47428" w:rsidRDefault="00C47428" w:rsidP="00C47428">
      <w:pPr>
        <w:contextualSpacing/>
        <w:jc w:val="both"/>
        <w:rPr>
          <w:sz w:val="18"/>
          <w:szCs w:val="18"/>
        </w:rPr>
      </w:pPr>
      <w:r w:rsidRPr="00C47428">
        <w:rPr>
          <w:color w:val="000000"/>
          <w:sz w:val="18"/>
          <w:szCs w:val="18"/>
        </w:rPr>
        <w:t xml:space="preserve">3. </w:t>
      </w:r>
      <w:r w:rsidRPr="00C47428">
        <w:rPr>
          <w:sz w:val="18"/>
          <w:szCs w:val="18"/>
        </w:rPr>
        <w:t xml:space="preserve">   </w:t>
      </w:r>
      <w:r w:rsidRPr="00C47428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</w:t>
      </w:r>
      <w:r w:rsidRPr="00C47428">
        <w:rPr>
          <w:sz w:val="18"/>
          <w:szCs w:val="18"/>
        </w:rPr>
        <w:t xml:space="preserve">от 21.12.2023 № 15.2 «О бюджете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C47428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C47428" w:rsidRPr="00C47428" w:rsidRDefault="00C47428" w:rsidP="00C47428">
      <w:pPr>
        <w:contextualSpacing/>
        <w:jc w:val="both"/>
        <w:rPr>
          <w:bCs/>
          <w:sz w:val="18"/>
          <w:szCs w:val="18"/>
        </w:rPr>
      </w:pPr>
      <w:r w:rsidRPr="00C47428">
        <w:rPr>
          <w:sz w:val="18"/>
          <w:szCs w:val="18"/>
        </w:rPr>
        <w:t xml:space="preserve">4. </w:t>
      </w:r>
      <w:r w:rsidRPr="00C47428">
        <w:rPr>
          <w:bCs/>
          <w:sz w:val="18"/>
          <w:szCs w:val="18"/>
        </w:rPr>
        <w:t xml:space="preserve"> Приложение 2 к Решению Совета </w:t>
      </w:r>
      <w:proofErr w:type="spellStart"/>
      <w:r w:rsidRPr="00C47428">
        <w:rPr>
          <w:bCs/>
          <w:sz w:val="18"/>
          <w:szCs w:val="18"/>
        </w:rPr>
        <w:t>Зоркальцевского</w:t>
      </w:r>
      <w:proofErr w:type="spellEnd"/>
      <w:r w:rsidRPr="00C47428">
        <w:rPr>
          <w:bCs/>
          <w:sz w:val="18"/>
          <w:szCs w:val="18"/>
        </w:rPr>
        <w:t xml:space="preserve"> сельского поселения </w:t>
      </w:r>
      <w:r w:rsidRPr="00C47428">
        <w:rPr>
          <w:sz w:val="18"/>
          <w:szCs w:val="18"/>
        </w:rPr>
        <w:t xml:space="preserve">от 21.12.2023 № 15.2 «О бюджете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C47428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C47428" w:rsidRPr="00C47428" w:rsidRDefault="00C47428" w:rsidP="00C47428">
      <w:pPr>
        <w:contextualSpacing/>
        <w:jc w:val="both"/>
        <w:rPr>
          <w:b/>
          <w:sz w:val="18"/>
          <w:szCs w:val="18"/>
          <w:u w:val="single"/>
        </w:rPr>
      </w:pPr>
      <w:r w:rsidRPr="00C47428">
        <w:rPr>
          <w:bCs/>
          <w:sz w:val="18"/>
          <w:szCs w:val="18"/>
        </w:rPr>
        <w:t>5</w:t>
      </w:r>
      <w:r w:rsidRPr="00C47428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 в сети Интернет – </w:t>
      </w:r>
      <w:hyperlink r:id="rId8" w:history="1">
        <w:r w:rsidRPr="00C47428">
          <w:rPr>
            <w:rStyle w:val="af0"/>
            <w:b/>
            <w:sz w:val="18"/>
            <w:szCs w:val="18"/>
            <w:lang w:val="en-US"/>
          </w:rPr>
          <w:t>www</w:t>
        </w:r>
        <w:r w:rsidRPr="00C47428">
          <w:rPr>
            <w:rStyle w:val="af0"/>
            <w:b/>
            <w:sz w:val="18"/>
            <w:szCs w:val="18"/>
          </w:rPr>
          <w:t>.</w:t>
        </w:r>
        <w:proofErr w:type="spellStart"/>
        <w:r w:rsidRPr="00C47428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C47428">
          <w:rPr>
            <w:rStyle w:val="af0"/>
            <w:b/>
            <w:sz w:val="18"/>
            <w:szCs w:val="18"/>
          </w:rPr>
          <w:t>.</w:t>
        </w:r>
        <w:proofErr w:type="spellStart"/>
        <w:r w:rsidRPr="00C47428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C47428">
          <w:rPr>
            <w:rStyle w:val="af0"/>
            <w:b/>
            <w:sz w:val="18"/>
            <w:szCs w:val="18"/>
          </w:rPr>
          <w:t>.</w:t>
        </w:r>
        <w:proofErr w:type="spellStart"/>
        <w:r w:rsidRPr="00C47428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C47428">
        <w:rPr>
          <w:b/>
          <w:sz w:val="18"/>
          <w:szCs w:val="18"/>
          <w:u w:val="single"/>
        </w:rPr>
        <w:t>.</w:t>
      </w:r>
    </w:p>
    <w:p w:rsidR="00C47428" w:rsidRPr="00C47428" w:rsidRDefault="00C47428" w:rsidP="00C47428">
      <w:pPr>
        <w:keepNext/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 xml:space="preserve">6. Настоящее Решение вступает в силу с момента его опубликования в Информационном бюллетене </w:t>
      </w:r>
      <w:proofErr w:type="spellStart"/>
      <w:r w:rsidRPr="00C47428">
        <w:rPr>
          <w:sz w:val="18"/>
          <w:szCs w:val="18"/>
        </w:rPr>
        <w:t>Зоркальцевского</w:t>
      </w:r>
      <w:proofErr w:type="spellEnd"/>
      <w:r w:rsidRPr="00C47428">
        <w:rPr>
          <w:sz w:val="18"/>
          <w:szCs w:val="18"/>
        </w:rPr>
        <w:t xml:space="preserve"> сельского поселения.</w:t>
      </w:r>
    </w:p>
    <w:p w:rsidR="00C47428" w:rsidRPr="00C47428" w:rsidRDefault="00C47428" w:rsidP="00C47428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C47428">
        <w:rPr>
          <w:sz w:val="18"/>
          <w:szCs w:val="18"/>
        </w:rPr>
        <w:t>7. Контроль за исполнением настоящего Решения оставляю за собой.</w:t>
      </w:r>
    </w:p>
    <w:p w:rsidR="00C47428" w:rsidRPr="00C47428" w:rsidRDefault="00C47428" w:rsidP="00C47428">
      <w:pPr>
        <w:keepNext/>
        <w:contextualSpacing/>
        <w:jc w:val="both"/>
        <w:rPr>
          <w:b/>
          <w:sz w:val="18"/>
          <w:szCs w:val="18"/>
        </w:rPr>
      </w:pPr>
    </w:p>
    <w:p w:rsidR="00C47428" w:rsidRPr="00C47428" w:rsidRDefault="00C47428" w:rsidP="00C47428">
      <w:pPr>
        <w:spacing w:before="60" w:after="60"/>
        <w:contextualSpacing/>
        <w:jc w:val="both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>Председатель Совета</w:t>
      </w:r>
      <w:r w:rsidRPr="00C47428">
        <w:rPr>
          <w:i/>
          <w:sz w:val="18"/>
          <w:szCs w:val="18"/>
        </w:rPr>
        <w:tab/>
      </w:r>
    </w:p>
    <w:p w:rsidR="00C47428" w:rsidRPr="00C47428" w:rsidRDefault="00C47428" w:rsidP="00C47428">
      <w:pPr>
        <w:contextualSpacing/>
        <w:rPr>
          <w:i/>
          <w:sz w:val="18"/>
          <w:szCs w:val="18"/>
        </w:rPr>
      </w:pPr>
      <w:proofErr w:type="spellStart"/>
      <w:r w:rsidRPr="00C47428">
        <w:rPr>
          <w:i/>
          <w:sz w:val="18"/>
          <w:szCs w:val="18"/>
        </w:rPr>
        <w:t>Зоркальцевского</w:t>
      </w:r>
      <w:proofErr w:type="spellEnd"/>
      <w:r w:rsidRPr="00C47428">
        <w:rPr>
          <w:i/>
          <w:sz w:val="18"/>
          <w:szCs w:val="18"/>
        </w:rPr>
        <w:t xml:space="preserve"> сельского поселения</w:t>
      </w:r>
      <w:r w:rsidRPr="00C47428">
        <w:rPr>
          <w:i/>
          <w:sz w:val="18"/>
          <w:szCs w:val="18"/>
        </w:rPr>
        <w:tab/>
      </w:r>
    </w:p>
    <w:p w:rsidR="00C47428" w:rsidRPr="00C47428" w:rsidRDefault="00C47428" w:rsidP="00C47428">
      <w:pPr>
        <w:contextualSpacing/>
        <w:jc w:val="right"/>
        <w:rPr>
          <w:sz w:val="18"/>
          <w:szCs w:val="18"/>
        </w:rPr>
      </w:pPr>
      <w:r w:rsidRPr="00C47428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C47428" w:rsidRPr="00C47428" w:rsidRDefault="00C47428" w:rsidP="00C47428">
      <w:pPr>
        <w:contextualSpacing/>
        <w:rPr>
          <w:i/>
          <w:iCs/>
          <w:sz w:val="18"/>
          <w:szCs w:val="18"/>
        </w:rPr>
      </w:pPr>
      <w:r w:rsidRPr="00C47428">
        <w:rPr>
          <w:i/>
          <w:iCs/>
          <w:sz w:val="18"/>
          <w:szCs w:val="18"/>
        </w:rPr>
        <w:t xml:space="preserve">Заместитель Главы </w:t>
      </w:r>
      <w:proofErr w:type="spellStart"/>
      <w:r w:rsidRPr="00C47428">
        <w:rPr>
          <w:i/>
          <w:iCs/>
          <w:sz w:val="18"/>
          <w:szCs w:val="18"/>
        </w:rPr>
        <w:t>Зоркальцевского</w:t>
      </w:r>
      <w:proofErr w:type="spellEnd"/>
      <w:r w:rsidRPr="00C47428">
        <w:rPr>
          <w:i/>
          <w:iCs/>
          <w:sz w:val="18"/>
          <w:szCs w:val="18"/>
        </w:rPr>
        <w:t xml:space="preserve">  </w:t>
      </w:r>
    </w:p>
    <w:p w:rsidR="00C47428" w:rsidRPr="00C47428" w:rsidRDefault="00C47428" w:rsidP="00C47428">
      <w:pPr>
        <w:contextualSpacing/>
        <w:rPr>
          <w:sz w:val="18"/>
          <w:szCs w:val="18"/>
        </w:rPr>
      </w:pPr>
      <w:proofErr w:type="gramStart"/>
      <w:r w:rsidRPr="00C47428">
        <w:rPr>
          <w:i/>
          <w:iCs/>
          <w:sz w:val="18"/>
          <w:szCs w:val="18"/>
        </w:rPr>
        <w:t>сельского  поселения</w:t>
      </w:r>
      <w:proofErr w:type="gramEnd"/>
      <w:r w:rsidRPr="00C47428">
        <w:rPr>
          <w:i/>
          <w:iCs/>
          <w:sz w:val="18"/>
          <w:szCs w:val="18"/>
        </w:rPr>
        <w:t xml:space="preserve">                                                                               </w:t>
      </w:r>
      <w:r>
        <w:rPr>
          <w:i/>
          <w:iCs/>
          <w:sz w:val="18"/>
          <w:szCs w:val="18"/>
        </w:rPr>
        <w:t xml:space="preserve"> </w:t>
      </w:r>
    </w:p>
    <w:p w:rsidR="00C47428" w:rsidRPr="00C47428" w:rsidRDefault="00C47428" w:rsidP="00C47428">
      <w:pPr>
        <w:contextualSpacing/>
        <w:jc w:val="right"/>
        <w:rPr>
          <w:i/>
          <w:sz w:val="18"/>
          <w:szCs w:val="18"/>
          <w:highlight w:val="yellow"/>
        </w:rPr>
      </w:pPr>
    </w:p>
    <w:p w:rsidR="00C47428" w:rsidRPr="00C47428" w:rsidRDefault="00C47428" w:rsidP="00C47428">
      <w:pPr>
        <w:contextualSpacing/>
        <w:jc w:val="right"/>
        <w:rPr>
          <w:i/>
          <w:sz w:val="18"/>
          <w:szCs w:val="18"/>
          <w:highlight w:val="yellow"/>
        </w:rPr>
      </w:pPr>
    </w:p>
    <w:p w:rsidR="00C47428" w:rsidRPr="00C47428" w:rsidRDefault="00C47428" w:rsidP="00C47428">
      <w:pPr>
        <w:contextualSpacing/>
        <w:jc w:val="right"/>
        <w:rPr>
          <w:i/>
          <w:sz w:val="18"/>
          <w:szCs w:val="18"/>
          <w:highlight w:val="yellow"/>
        </w:rPr>
      </w:pPr>
    </w:p>
    <w:p w:rsidR="00C47428" w:rsidRPr="00C47428" w:rsidRDefault="00C47428" w:rsidP="00C47428">
      <w:pPr>
        <w:contextualSpacing/>
        <w:rPr>
          <w:i/>
          <w:sz w:val="18"/>
          <w:szCs w:val="18"/>
          <w:highlight w:val="yellow"/>
        </w:rPr>
      </w:pPr>
    </w:p>
    <w:p w:rsidR="00C47428" w:rsidRPr="00C47428" w:rsidRDefault="00C47428" w:rsidP="00C47428">
      <w:pPr>
        <w:contextualSpacing/>
        <w:jc w:val="right"/>
        <w:rPr>
          <w:i/>
          <w:sz w:val="18"/>
          <w:szCs w:val="18"/>
          <w:highlight w:val="yellow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0"/>
        <w:gridCol w:w="13"/>
      </w:tblGrid>
      <w:tr w:rsidR="00C47428" w:rsidRPr="00C47428" w:rsidTr="00C47428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C47428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C47428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C47428" w:rsidRPr="00C47428" w:rsidTr="00C47428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02.07.2024 № 25.1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C47428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C4742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C47428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C47428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C47428" w:rsidRPr="00C47428" w:rsidTr="00C47428">
        <w:trPr>
          <w:gridAfter w:val="1"/>
          <w:wAfter w:w="13" w:type="dxa"/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C47428" w:rsidRPr="00C47428" w:rsidTr="00C47428">
        <w:trPr>
          <w:gridAfter w:val="1"/>
          <w:wAfter w:w="13" w:type="dxa"/>
          <w:trHeight w:val="9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C47428" w:rsidRPr="00C47428" w:rsidTr="00C47428">
        <w:trPr>
          <w:trHeight w:val="24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47428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C47428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C47428" w:rsidRPr="00C47428" w:rsidTr="00C47428">
        <w:trPr>
          <w:gridAfter w:val="1"/>
          <w:wAfter w:w="13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47428" w:rsidRPr="00C47428" w:rsidTr="00C47428">
        <w:trPr>
          <w:gridAfter w:val="1"/>
          <w:wAfter w:w="13" w:type="dxa"/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90172,1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proofErr w:type="spellStart"/>
            <w:r w:rsidRPr="00C47428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C47428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90172,1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1160,5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11107,4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11107,4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7367,1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7367,1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3699,9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both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8212,6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8212,6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5022,6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3791,0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527,6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527,6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527,6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390,8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136,8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136,8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4742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3763,8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3763,8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3763,8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3063,8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700,0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26577,2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36058,6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26577,2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8527,4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8527,4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8199,5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8199,5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8199,5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C47428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27,9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C47428">
              <w:rPr>
                <w:sz w:val="18"/>
                <w:szCs w:val="18"/>
              </w:rPr>
              <w:t>фихическим</w:t>
            </w:r>
            <w:proofErr w:type="spellEnd"/>
            <w:r w:rsidRPr="00C47428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C47428">
              <w:rPr>
                <w:sz w:val="18"/>
                <w:szCs w:val="18"/>
              </w:rPr>
              <w:t>Березкино</w:t>
            </w:r>
            <w:proofErr w:type="spellEnd"/>
            <w:r w:rsidRPr="00C47428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16251,4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16251,4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17499,8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15911,4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17499,8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10999,8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9323,6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8000,0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C47428">
              <w:rPr>
                <w:sz w:val="18"/>
                <w:szCs w:val="18"/>
              </w:rPr>
              <w:t>щих</w:t>
            </w:r>
            <w:proofErr w:type="spellEnd"/>
            <w:r w:rsidRPr="00C47428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1041,6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428" w:rsidRPr="00C47428" w:rsidRDefault="00C47428" w:rsidP="00C47428">
            <w:pPr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282,0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2409,0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1310,1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C47428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1310,1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1310,1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1098,9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C47428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1098,9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1098,9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proofErr w:type="spellStart"/>
            <w:r w:rsidRPr="00C47428">
              <w:rPr>
                <w:sz w:val="18"/>
                <w:szCs w:val="18"/>
              </w:rPr>
              <w:t>Софинансирование</w:t>
            </w:r>
            <w:proofErr w:type="spellEnd"/>
            <w:r w:rsidRPr="00C47428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30,0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409,8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600,0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C47428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31FB5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gridAfter w:val="1"/>
          <w:wAfter w:w="13" w:type="dxa"/>
          <w:trHeight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28" w:rsidRPr="00C47428" w:rsidRDefault="00C47428" w:rsidP="00C47428">
            <w:pPr>
              <w:contextualSpacing/>
              <w:jc w:val="center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28" w:rsidRPr="00C47428" w:rsidRDefault="00C47428" w:rsidP="00C47428">
            <w:pPr>
              <w:contextualSpacing/>
              <w:jc w:val="right"/>
              <w:rPr>
                <w:sz w:val="18"/>
                <w:szCs w:val="18"/>
              </w:rPr>
            </w:pPr>
            <w:r w:rsidRPr="00C47428">
              <w:rPr>
                <w:sz w:val="18"/>
                <w:szCs w:val="18"/>
              </w:rPr>
              <w:t>0,0</w:t>
            </w:r>
          </w:p>
        </w:tc>
      </w:tr>
    </w:tbl>
    <w:p w:rsidR="00C47428" w:rsidRPr="00C47428" w:rsidRDefault="00C47428" w:rsidP="00C47428">
      <w:pPr>
        <w:tabs>
          <w:tab w:val="left" w:pos="8246"/>
        </w:tabs>
        <w:contextualSpacing/>
        <w:rPr>
          <w:sz w:val="18"/>
          <w:szCs w:val="18"/>
        </w:rPr>
      </w:pPr>
    </w:p>
    <w:p w:rsidR="00C47428" w:rsidRPr="00C47428" w:rsidRDefault="00C47428" w:rsidP="00C47428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C47428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47428">
        <w:rPr>
          <w:i/>
          <w:sz w:val="18"/>
          <w:szCs w:val="18"/>
        </w:rPr>
        <w:t>Приложение № 2</w:t>
      </w:r>
    </w:p>
    <w:p w:rsidR="00C47428" w:rsidRPr="00C47428" w:rsidRDefault="00C47428" w:rsidP="00C47428">
      <w:pPr>
        <w:pStyle w:val="11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 xml:space="preserve">к Решению Совета </w:t>
      </w:r>
      <w:proofErr w:type="spellStart"/>
      <w:r w:rsidRPr="00C47428">
        <w:rPr>
          <w:i/>
          <w:sz w:val="18"/>
          <w:szCs w:val="18"/>
        </w:rPr>
        <w:t>Зоркальцевского</w:t>
      </w:r>
      <w:proofErr w:type="spellEnd"/>
      <w:r w:rsidRPr="00C47428">
        <w:rPr>
          <w:i/>
          <w:sz w:val="18"/>
          <w:szCs w:val="18"/>
        </w:rPr>
        <w:t xml:space="preserve"> сельского поселения 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ab/>
        <w:t xml:space="preserve">                                                                                                        от 02.07.2024 № 25.1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C47428">
        <w:rPr>
          <w:i/>
          <w:sz w:val="18"/>
          <w:szCs w:val="18"/>
        </w:rPr>
        <w:t>Зоркальцевского</w:t>
      </w:r>
      <w:proofErr w:type="spellEnd"/>
      <w:r w:rsidRPr="00C47428">
        <w:rPr>
          <w:i/>
          <w:sz w:val="18"/>
          <w:szCs w:val="18"/>
        </w:rPr>
        <w:t xml:space="preserve"> 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>сельского поселения от 21.12.2023 № 15.2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 xml:space="preserve"> «Об утверждении бюджета 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C47428">
        <w:rPr>
          <w:i/>
          <w:sz w:val="18"/>
          <w:szCs w:val="18"/>
        </w:rPr>
        <w:t>Зоркальцевского</w:t>
      </w:r>
      <w:proofErr w:type="spellEnd"/>
      <w:r w:rsidRPr="00C47428">
        <w:rPr>
          <w:i/>
          <w:sz w:val="18"/>
          <w:szCs w:val="18"/>
        </w:rPr>
        <w:t xml:space="preserve"> сельского поселения </w:t>
      </w:r>
    </w:p>
    <w:p w:rsidR="00C47428" w:rsidRPr="00C47428" w:rsidRDefault="00C47428" w:rsidP="00C47428">
      <w:pPr>
        <w:ind w:firstLine="720"/>
        <w:contextualSpacing/>
        <w:jc w:val="right"/>
        <w:rPr>
          <w:i/>
          <w:sz w:val="18"/>
          <w:szCs w:val="18"/>
        </w:rPr>
      </w:pPr>
      <w:r w:rsidRPr="00C47428">
        <w:rPr>
          <w:i/>
          <w:sz w:val="18"/>
          <w:szCs w:val="18"/>
        </w:rPr>
        <w:t>на 2024год и плановый период 2025-2026 годов»</w:t>
      </w:r>
    </w:p>
    <w:p w:rsidR="00C47428" w:rsidRPr="00C47428" w:rsidRDefault="00C47428" w:rsidP="00C47428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C47428" w:rsidRPr="00C47428" w:rsidRDefault="00C47428" w:rsidP="00C47428">
      <w:pPr>
        <w:contextualSpacing/>
        <w:jc w:val="center"/>
        <w:rPr>
          <w:b/>
          <w:sz w:val="18"/>
          <w:szCs w:val="18"/>
        </w:rPr>
      </w:pPr>
      <w:r w:rsidRPr="00C47428">
        <w:rPr>
          <w:b/>
          <w:sz w:val="18"/>
          <w:szCs w:val="18"/>
        </w:rPr>
        <w:t xml:space="preserve">Объем межбюджетных трансфертов, получаемых </w:t>
      </w:r>
    </w:p>
    <w:p w:rsidR="00C47428" w:rsidRPr="00C47428" w:rsidRDefault="00C47428" w:rsidP="00C47428">
      <w:pPr>
        <w:contextualSpacing/>
        <w:jc w:val="center"/>
        <w:rPr>
          <w:b/>
          <w:sz w:val="18"/>
          <w:szCs w:val="18"/>
        </w:rPr>
      </w:pPr>
      <w:r w:rsidRPr="00C47428">
        <w:rPr>
          <w:b/>
          <w:sz w:val="18"/>
          <w:szCs w:val="18"/>
        </w:rPr>
        <w:t xml:space="preserve"> бюджетом </w:t>
      </w:r>
      <w:proofErr w:type="spellStart"/>
      <w:r w:rsidRPr="00C47428">
        <w:rPr>
          <w:b/>
          <w:sz w:val="18"/>
          <w:szCs w:val="18"/>
        </w:rPr>
        <w:t>Зоркальцевского</w:t>
      </w:r>
      <w:proofErr w:type="spellEnd"/>
      <w:r w:rsidRPr="00C47428">
        <w:rPr>
          <w:b/>
          <w:sz w:val="18"/>
          <w:szCs w:val="18"/>
        </w:rPr>
        <w:t xml:space="preserve"> сельского поселения</w:t>
      </w:r>
      <w:r w:rsidRPr="00C47428">
        <w:rPr>
          <w:sz w:val="18"/>
          <w:szCs w:val="18"/>
        </w:rPr>
        <w:t xml:space="preserve"> </w:t>
      </w:r>
      <w:r w:rsidRPr="00C47428">
        <w:rPr>
          <w:b/>
          <w:sz w:val="18"/>
          <w:szCs w:val="18"/>
        </w:rPr>
        <w:t xml:space="preserve">из бюджета Томского района </w:t>
      </w:r>
    </w:p>
    <w:p w:rsidR="00C47428" w:rsidRPr="00C47428" w:rsidRDefault="00C47428" w:rsidP="00C47428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C47428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C4742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C4742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C47428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30208,1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C47428">
              <w:rPr>
                <w:color w:val="000000"/>
                <w:sz w:val="18"/>
                <w:szCs w:val="18"/>
              </w:rPr>
              <w:t>,</w:t>
            </w:r>
            <w:r w:rsidRPr="00C4742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iCs/>
                <w:sz w:val="18"/>
                <w:szCs w:val="18"/>
              </w:rPr>
              <w:t>На д</w:t>
            </w:r>
            <w:r w:rsidRPr="00C47428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5586,1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C47428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13719,4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47428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C47428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C47428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C47428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47428" w:rsidRPr="00C47428" w:rsidTr="00C47428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C47428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28" w:rsidRPr="00C47428" w:rsidRDefault="00C47428" w:rsidP="00C47428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B96644" w:rsidRDefault="00B96644" w:rsidP="00CF7F63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006CC6" w:rsidRPr="00CF7F63" w:rsidRDefault="00006CC6" w:rsidP="00CF7F63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006CC6" w:rsidRDefault="00CF7F63" w:rsidP="00006CC6">
      <w:pPr>
        <w:pStyle w:val="11"/>
        <w:contextualSpacing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ПОСТАНОВЛЕНИЕ</w:t>
      </w:r>
    </w:p>
    <w:p w:rsidR="00006CC6" w:rsidRPr="00006CC6" w:rsidRDefault="00006CC6" w:rsidP="00006CC6"/>
    <w:p w:rsidR="00CF7F63" w:rsidRPr="00006CC6" w:rsidRDefault="00006CC6" w:rsidP="00006CC6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05.07.2024 г.                                                                          </w:t>
      </w:r>
      <w:r w:rsidR="00CF7F63" w:rsidRPr="00CF7F63">
        <w:rPr>
          <w:sz w:val="18"/>
          <w:szCs w:val="18"/>
        </w:rPr>
        <w:t xml:space="preserve">      № 324</w:t>
      </w:r>
      <w:r>
        <w:rPr>
          <w:sz w:val="18"/>
          <w:szCs w:val="18"/>
        </w:rPr>
        <w:t xml:space="preserve">                                                                                  </w:t>
      </w:r>
      <w:r w:rsidRPr="00CF7F63">
        <w:rPr>
          <w:sz w:val="18"/>
          <w:szCs w:val="18"/>
        </w:rPr>
        <w:t xml:space="preserve">с. </w:t>
      </w:r>
      <w:proofErr w:type="spellStart"/>
      <w:r w:rsidRPr="00CF7F63">
        <w:rPr>
          <w:sz w:val="18"/>
          <w:szCs w:val="18"/>
        </w:rPr>
        <w:t>Зоркальцево</w:t>
      </w:r>
      <w:proofErr w:type="spellEnd"/>
      <w:r>
        <w:rPr>
          <w:sz w:val="18"/>
          <w:szCs w:val="18"/>
        </w:rPr>
        <w:t xml:space="preserve"> </w:t>
      </w:r>
    </w:p>
    <w:p w:rsidR="00CF7F63" w:rsidRPr="00CF7F63" w:rsidRDefault="00CF7F63" w:rsidP="00CF7F63">
      <w:pPr>
        <w:contextualSpacing/>
        <w:rPr>
          <w:b/>
          <w:sz w:val="18"/>
          <w:szCs w:val="18"/>
        </w:rPr>
      </w:pPr>
    </w:p>
    <w:p w:rsidR="00CF7F63" w:rsidRPr="00006CC6" w:rsidRDefault="00CF7F63" w:rsidP="00006CC6">
      <w:pPr>
        <w:ind w:left="142" w:right="281"/>
        <w:contextualSpacing/>
        <w:rPr>
          <w:sz w:val="18"/>
          <w:szCs w:val="18"/>
        </w:rPr>
      </w:pPr>
      <w:r w:rsidRPr="00CF7F63">
        <w:rPr>
          <w:b/>
          <w:sz w:val="18"/>
          <w:szCs w:val="18"/>
        </w:rPr>
        <w:t xml:space="preserve">   </w:t>
      </w:r>
      <w:r w:rsidRPr="00006CC6">
        <w:rPr>
          <w:sz w:val="18"/>
          <w:szCs w:val="18"/>
        </w:rPr>
        <w:t>Об утверждении отчета об исполнении бюджета</w:t>
      </w:r>
    </w:p>
    <w:p w:rsidR="00CF7F63" w:rsidRPr="00006CC6" w:rsidRDefault="00CF7F63" w:rsidP="00006CC6">
      <w:pPr>
        <w:ind w:left="142" w:right="281"/>
        <w:contextualSpacing/>
        <w:rPr>
          <w:sz w:val="18"/>
          <w:szCs w:val="18"/>
        </w:rPr>
      </w:pPr>
      <w:r w:rsidRPr="00006CC6">
        <w:rPr>
          <w:sz w:val="18"/>
          <w:szCs w:val="18"/>
        </w:rPr>
        <w:t xml:space="preserve">   </w:t>
      </w:r>
      <w:proofErr w:type="spellStart"/>
      <w:r w:rsidRPr="00006CC6">
        <w:rPr>
          <w:sz w:val="18"/>
          <w:szCs w:val="18"/>
        </w:rPr>
        <w:t>Зоркальцевского</w:t>
      </w:r>
      <w:proofErr w:type="spellEnd"/>
      <w:r w:rsidRPr="00006CC6">
        <w:rPr>
          <w:sz w:val="18"/>
          <w:szCs w:val="18"/>
        </w:rPr>
        <w:t xml:space="preserve"> сельского поселения за </w:t>
      </w:r>
    </w:p>
    <w:p w:rsidR="00CF7F63" w:rsidRPr="00CF7F63" w:rsidRDefault="00CF7F63" w:rsidP="00C31FB5">
      <w:pPr>
        <w:ind w:left="142" w:right="281"/>
        <w:contextualSpacing/>
        <w:rPr>
          <w:sz w:val="18"/>
          <w:szCs w:val="18"/>
        </w:rPr>
      </w:pPr>
      <w:r w:rsidRPr="00006CC6">
        <w:rPr>
          <w:sz w:val="18"/>
          <w:szCs w:val="18"/>
        </w:rPr>
        <w:t xml:space="preserve">   первый квартал 2024 года</w:t>
      </w:r>
    </w:p>
    <w:p w:rsidR="00CF7F63" w:rsidRPr="00CF7F63" w:rsidRDefault="00CF7F63" w:rsidP="00006CC6">
      <w:pPr>
        <w:ind w:left="360" w:firstLine="708"/>
        <w:contextualSpacing/>
        <w:jc w:val="both"/>
        <w:rPr>
          <w:sz w:val="18"/>
          <w:szCs w:val="18"/>
        </w:rPr>
      </w:pPr>
      <w:r w:rsidRPr="00CF7F63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</w:t>
      </w:r>
      <w:proofErr w:type="spellStart"/>
      <w:r w:rsidRPr="00CF7F63">
        <w:rPr>
          <w:sz w:val="18"/>
          <w:szCs w:val="18"/>
        </w:rPr>
        <w:t>Зоркальцевское</w:t>
      </w:r>
      <w:proofErr w:type="spellEnd"/>
      <w:r w:rsidRPr="00CF7F63">
        <w:rPr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CF7F63">
        <w:rPr>
          <w:sz w:val="18"/>
          <w:szCs w:val="18"/>
        </w:rPr>
        <w:t>Зоркальцевского</w:t>
      </w:r>
      <w:proofErr w:type="spellEnd"/>
      <w:r w:rsidRPr="00CF7F63">
        <w:rPr>
          <w:sz w:val="18"/>
          <w:szCs w:val="18"/>
        </w:rPr>
        <w:t xml:space="preserve"> сельского поселения от 26.06.2014 № 13, рассмотрев проект отчета об исполнении бюджета за первое полугодие 2024 года,</w:t>
      </w:r>
    </w:p>
    <w:p w:rsidR="00CF7F63" w:rsidRPr="00006CC6" w:rsidRDefault="00CF7F63" w:rsidP="00006CC6">
      <w:pPr>
        <w:pStyle w:val="a9"/>
        <w:tabs>
          <w:tab w:val="left" w:pos="7513"/>
        </w:tabs>
        <w:contextualSpacing/>
        <w:jc w:val="both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 xml:space="preserve">     ПОСТАНОВЛЯЮ:</w:t>
      </w:r>
    </w:p>
    <w:p w:rsidR="00CF7F63" w:rsidRPr="00CF7F63" w:rsidRDefault="00CF7F63" w:rsidP="00CF7F63">
      <w:pPr>
        <w:numPr>
          <w:ilvl w:val="0"/>
          <w:numId w:val="44"/>
        </w:numPr>
        <w:contextualSpacing/>
        <w:jc w:val="both"/>
        <w:rPr>
          <w:sz w:val="18"/>
          <w:szCs w:val="18"/>
        </w:rPr>
      </w:pPr>
      <w:r w:rsidRPr="00CF7F63">
        <w:rPr>
          <w:sz w:val="18"/>
          <w:szCs w:val="18"/>
        </w:rPr>
        <w:t xml:space="preserve">Утвердить отчет об исполнении бюджета </w:t>
      </w:r>
      <w:proofErr w:type="spellStart"/>
      <w:r w:rsidRPr="00CF7F63">
        <w:rPr>
          <w:sz w:val="18"/>
          <w:szCs w:val="18"/>
        </w:rPr>
        <w:t>Зоркальцевского</w:t>
      </w:r>
      <w:proofErr w:type="spellEnd"/>
      <w:r w:rsidRPr="00CF7F63">
        <w:rPr>
          <w:sz w:val="18"/>
          <w:szCs w:val="18"/>
        </w:rPr>
        <w:t xml:space="preserve"> сельского поселения за первое полугодие 2024 года согласно приложению.</w:t>
      </w:r>
    </w:p>
    <w:p w:rsidR="00C31FB5" w:rsidRPr="00C31FB5" w:rsidRDefault="00CF7F63" w:rsidP="00C31FB5">
      <w:pPr>
        <w:pStyle w:val="afa"/>
        <w:numPr>
          <w:ilvl w:val="0"/>
          <w:numId w:val="44"/>
        </w:numPr>
        <w:spacing w:after="200"/>
        <w:jc w:val="both"/>
        <w:rPr>
          <w:rStyle w:val="af0"/>
          <w:color w:val="auto"/>
          <w:sz w:val="18"/>
          <w:szCs w:val="18"/>
          <w:u w:val="none"/>
        </w:rPr>
      </w:pPr>
      <w:r w:rsidRPr="00CF7F63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</w:t>
      </w:r>
      <w:proofErr w:type="spellStart"/>
      <w:r w:rsidRPr="00CF7F63">
        <w:rPr>
          <w:sz w:val="18"/>
          <w:szCs w:val="18"/>
        </w:rPr>
        <w:t>Зоркальцевского</w:t>
      </w:r>
      <w:proofErr w:type="spellEnd"/>
      <w:r w:rsidRPr="00CF7F63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CF7F63">
        <w:rPr>
          <w:sz w:val="18"/>
          <w:szCs w:val="18"/>
        </w:rPr>
        <w:t>Зоркальцевского</w:t>
      </w:r>
      <w:proofErr w:type="spellEnd"/>
      <w:r w:rsidRPr="00CF7F63">
        <w:rPr>
          <w:sz w:val="18"/>
          <w:szCs w:val="18"/>
        </w:rPr>
        <w:t xml:space="preserve"> сельского поселения в сети Интернет– </w:t>
      </w:r>
      <w:hyperlink r:id="rId9" w:history="1">
        <w:r w:rsidRPr="00CF7F63">
          <w:rPr>
            <w:rStyle w:val="af0"/>
            <w:b/>
            <w:sz w:val="18"/>
            <w:szCs w:val="18"/>
            <w:lang w:val="en-US"/>
          </w:rPr>
          <w:t>www</w:t>
        </w:r>
        <w:r w:rsidRPr="00CF7F63">
          <w:rPr>
            <w:rStyle w:val="af0"/>
            <w:b/>
            <w:sz w:val="18"/>
            <w:szCs w:val="18"/>
          </w:rPr>
          <w:t>.</w:t>
        </w:r>
        <w:proofErr w:type="spellStart"/>
        <w:r w:rsidRPr="00CF7F63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CF7F63">
          <w:rPr>
            <w:rStyle w:val="af0"/>
            <w:b/>
            <w:sz w:val="18"/>
            <w:szCs w:val="18"/>
          </w:rPr>
          <w:t>.</w:t>
        </w:r>
        <w:proofErr w:type="spellStart"/>
        <w:r w:rsidRPr="00CF7F63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CF7F63">
          <w:rPr>
            <w:rStyle w:val="af0"/>
            <w:b/>
            <w:sz w:val="18"/>
            <w:szCs w:val="18"/>
          </w:rPr>
          <w:t>.</w:t>
        </w:r>
        <w:proofErr w:type="spellStart"/>
        <w:r w:rsidRPr="00CF7F63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</w:p>
    <w:p w:rsidR="00CF7F63" w:rsidRPr="00C31FB5" w:rsidRDefault="00006CC6" w:rsidP="00C31FB5">
      <w:pPr>
        <w:pStyle w:val="afa"/>
        <w:spacing w:after="200"/>
        <w:jc w:val="both"/>
        <w:rPr>
          <w:sz w:val="18"/>
          <w:szCs w:val="18"/>
        </w:rPr>
      </w:pPr>
      <w:r w:rsidRPr="00C31FB5">
        <w:rPr>
          <w:i/>
          <w:sz w:val="18"/>
          <w:szCs w:val="18"/>
        </w:rPr>
        <w:t xml:space="preserve">  Заместитель Главы</w:t>
      </w:r>
    </w:p>
    <w:p w:rsidR="00006CC6" w:rsidRDefault="00FF5924" w:rsidP="00FF5924">
      <w:pPr>
        <w:ind w:left="6804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>Приложение к</w:t>
      </w:r>
      <w:r w:rsidR="00CF7F63" w:rsidRPr="00CF7F63">
        <w:rPr>
          <w:color w:val="000000"/>
          <w:sz w:val="18"/>
          <w:szCs w:val="18"/>
        </w:rPr>
        <w:t xml:space="preserve"> постановлению </w:t>
      </w:r>
    </w:p>
    <w:p w:rsidR="00006CC6" w:rsidRDefault="00CF7F63" w:rsidP="00FF5924">
      <w:pPr>
        <w:ind w:left="6804"/>
        <w:contextualSpacing/>
        <w:rPr>
          <w:color w:val="000000"/>
          <w:sz w:val="18"/>
          <w:szCs w:val="18"/>
        </w:rPr>
      </w:pPr>
      <w:proofErr w:type="spellStart"/>
      <w:r w:rsidRPr="00CF7F63">
        <w:rPr>
          <w:color w:val="000000"/>
          <w:sz w:val="18"/>
          <w:szCs w:val="18"/>
        </w:rPr>
        <w:t>АдминистрацииЗоркальцевского</w:t>
      </w:r>
      <w:proofErr w:type="spellEnd"/>
      <w:r w:rsidRPr="00CF7F63">
        <w:rPr>
          <w:color w:val="000000"/>
          <w:sz w:val="18"/>
          <w:szCs w:val="18"/>
        </w:rPr>
        <w:t xml:space="preserve"> сельского</w:t>
      </w:r>
    </w:p>
    <w:p w:rsidR="00CF7F63" w:rsidRDefault="00CF7F63" w:rsidP="00FF5924">
      <w:pPr>
        <w:ind w:left="6804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 xml:space="preserve"> поселения№ 324 от «05» июля 2024г.</w:t>
      </w:r>
    </w:p>
    <w:p w:rsidR="00006CC6" w:rsidRPr="00006CC6" w:rsidRDefault="00006CC6" w:rsidP="00006CC6">
      <w:pPr>
        <w:ind w:left="5580"/>
        <w:contextualSpacing/>
        <w:rPr>
          <w:color w:val="000000"/>
          <w:sz w:val="18"/>
          <w:szCs w:val="18"/>
        </w:rPr>
      </w:pP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 xml:space="preserve">ОТЧЕТ 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ОБ ИСПОЛНЕНИИ БЮДЖЕТА ЗА ПЕРВОЕ ПОЛУГОДИЕ 2024 г.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МУНИЦИПАЛЬНОГО ОБРАЗОВАНИЯ</w:t>
      </w:r>
    </w:p>
    <w:p w:rsidR="00CF7F63" w:rsidRPr="00C31FB5" w:rsidRDefault="00CF7F63" w:rsidP="00C31FB5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«ЗОРКАЛЬЦЕВСКОЕ СЕЛЬСКОЕ ПОСЕЛЕНИЕ»</w:t>
      </w:r>
    </w:p>
    <w:p w:rsidR="00CF7F63" w:rsidRPr="00CF7F63" w:rsidRDefault="00CF7F63" w:rsidP="00CF7F63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CF7F63">
        <w:rPr>
          <w:sz w:val="18"/>
          <w:szCs w:val="18"/>
        </w:rPr>
        <w:t>1. Утвердить отчет об исполнении бюджета за первое полугодие 2024 года по доходам в сумме 44 596,4 (Сорок четыре миллиона пятьсот девяносто шесть тысяч четыреста рублей), по расходам в сумме 36 102,5 (Тридцать шесть миллионов сто две тысячи пятьсот рублей) и профицит бюджета в сумме 8 493,9 (Восемь миллионов четыреста девяносто три тысячи девятьсот рублей).</w:t>
      </w:r>
    </w:p>
    <w:p w:rsidR="00CF7F63" w:rsidRPr="00C31FB5" w:rsidRDefault="00CF7F63" w:rsidP="00C31FB5">
      <w:pPr>
        <w:autoSpaceDE w:val="0"/>
        <w:autoSpaceDN w:val="0"/>
        <w:adjustRightInd w:val="0"/>
        <w:contextualSpacing/>
        <w:jc w:val="both"/>
        <w:rPr>
          <w:i/>
          <w:sz w:val="18"/>
          <w:szCs w:val="18"/>
        </w:rPr>
      </w:pPr>
      <w:r w:rsidRPr="00CF7F63">
        <w:rPr>
          <w:i/>
          <w:sz w:val="18"/>
          <w:szCs w:val="18"/>
        </w:rPr>
        <w:t xml:space="preserve">  Заместитель Главы поселения                           </w:t>
      </w:r>
      <w:r w:rsidR="00006CC6">
        <w:rPr>
          <w:i/>
          <w:sz w:val="18"/>
          <w:szCs w:val="18"/>
        </w:rPr>
        <w:t xml:space="preserve">                   </w:t>
      </w:r>
    </w:p>
    <w:tbl>
      <w:tblPr>
        <w:tblW w:w="1643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45"/>
        <w:gridCol w:w="3535"/>
        <w:gridCol w:w="3874"/>
        <w:gridCol w:w="6280"/>
      </w:tblGrid>
      <w:tr w:rsidR="00CF7F63" w:rsidRPr="00CF7F63" w:rsidTr="00006CC6">
        <w:trPr>
          <w:gridAfter w:val="1"/>
          <w:wAfter w:w="6280" w:type="dxa"/>
          <w:trHeight w:val="30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006CC6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006CC6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FF5924" w:rsidP="00006CC6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F7F63" w:rsidRPr="00CF7F63">
              <w:rPr>
                <w:color w:val="000000"/>
                <w:sz w:val="18"/>
                <w:szCs w:val="18"/>
              </w:rPr>
              <w:t>Приложение № 1 к отчету</w:t>
            </w:r>
          </w:p>
        </w:tc>
      </w:tr>
      <w:tr w:rsidR="00CF7F63" w:rsidRPr="00CF7F63" w:rsidTr="00006CC6">
        <w:trPr>
          <w:gridAfter w:val="1"/>
          <w:wAfter w:w="6280" w:type="dxa"/>
          <w:trHeight w:val="107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006CC6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006CC6">
            <w:pPr>
              <w:ind w:firstLine="3573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 xml:space="preserve">об исполнении бюджета за 1 полугодие 2024г., </w:t>
            </w:r>
          </w:p>
        </w:tc>
      </w:tr>
      <w:tr w:rsidR="00CF7F63" w:rsidRPr="00CF7F63" w:rsidTr="00006CC6">
        <w:trPr>
          <w:gridBefore w:val="2"/>
          <w:wBefore w:w="6280" w:type="dxa"/>
          <w:trHeight w:val="84"/>
        </w:trPr>
        <w:tc>
          <w:tcPr>
            <w:tcW w:w="10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FF5924" w:rsidP="00006CC6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F7F63" w:rsidRPr="00CF7F63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CF7F63" w:rsidRPr="00CF7F63" w:rsidTr="00006CC6">
        <w:trPr>
          <w:gridAfter w:val="1"/>
          <w:wAfter w:w="6280" w:type="dxa"/>
          <w:trHeight w:val="74"/>
        </w:trPr>
        <w:tc>
          <w:tcPr>
            <w:tcW w:w="10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FF5924" w:rsidP="00006CC6">
            <w:pPr>
              <w:ind w:firstLine="631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F7F63" w:rsidRPr="00CF7F6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="00CF7F63" w:rsidRPr="00CF7F63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CF7F63" w:rsidRPr="00CF7F63" w:rsidTr="00C31FB5">
        <w:trPr>
          <w:gridAfter w:val="1"/>
          <w:wAfter w:w="6280" w:type="dxa"/>
          <w:trHeight w:val="187"/>
        </w:trPr>
        <w:tc>
          <w:tcPr>
            <w:tcW w:w="10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FF5924" w:rsidP="00FF5924">
            <w:pPr>
              <w:ind w:left="631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F7F63" w:rsidRPr="00CF7F63">
              <w:rPr>
                <w:color w:val="000000"/>
                <w:sz w:val="18"/>
                <w:szCs w:val="18"/>
              </w:rPr>
              <w:t>№ 324 от «05» июля 2024г.</w:t>
            </w:r>
          </w:p>
        </w:tc>
      </w:tr>
    </w:tbl>
    <w:p w:rsidR="00CF7F63" w:rsidRPr="008E5A60" w:rsidRDefault="00CF7F63" w:rsidP="00C31FB5">
      <w:pPr>
        <w:contextualSpacing/>
        <w:rPr>
          <w:sz w:val="18"/>
          <w:szCs w:val="18"/>
        </w:rPr>
      </w:pPr>
    </w:p>
    <w:tbl>
      <w:tblPr>
        <w:tblW w:w="1050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0509"/>
      </w:tblGrid>
      <w:tr w:rsidR="00006CC6" w:rsidRPr="008E5A60" w:rsidTr="00006CC6">
        <w:trPr>
          <w:trHeight w:val="315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CC6" w:rsidRPr="008E5A60" w:rsidRDefault="00006CC6" w:rsidP="008E5A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5A60">
              <w:rPr>
                <w:b/>
                <w:bCs/>
                <w:color w:val="000000"/>
                <w:sz w:val="18"/>
                <w:szCs w:val="18"/>
              </w:rPr>
              <w:t xml:space="preserve">ДОХОДЫ ЗОРКАЛЬЦЕВСКОГО СЕЛЬСКОГО ПОСЕЛЕНИЯ  </w:t>
            </w:r>
          </w:p>
          <w:p w:rsidR="00006CC6" w:rsidRPr="008E5A60" w:rsidRDefault="00006CC6" w:rsidP="008E5A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5A60">
              <w:rPr>
                <w:b/>
                <w:bCs/>
                <w:color w:val="000000"/>
                <w:sz w:val="18"/>
                <w:szCs w:val="18"/>
              </w:rPr>
              <w:t>ЗА ПЕРВОЕ ПОЛУГОДИЕ 2024 г.</w:t>
            </w:r>
          </w:p>
          <w:p w:rsidR="00006CC6" w:rsidRPr="008E5A60" w:rsidRDefault="00006CC6" w:rsidP="008E5A60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9577" w:type="dxa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3118"/>
              <w:gridCol w:w="1276"/>
              <w:gridCol w:w="1417"/>
              <w:gridCol w:w="1134"/>
            </w:tblGrid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Утверждено на 2024г.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48 174,7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28 830,6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59,8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18 429,8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8 738,3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47,4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18 429,8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8 738,3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47,4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1 03 00000 00 0000 000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3 531,7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1 647,5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46,6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1 03 02000 01 0000 000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3 531,7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1 647,5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46,6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19,5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1 05 03000 01 1000 110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19,5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1 06 00000 00 0000 000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25 556,8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16 918,7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66,2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1 06 01030 10 1000 110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5 875,4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104,7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1,8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1 06 06013 10 1000 110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19 681,4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16 814,0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85,4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556,2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274,0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49,3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1 11 05025 10 0000 120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270,0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146,4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54,2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1 11 05035 10 0001 120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114,6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63,1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55,0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94,7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23,7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25,1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76,9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24,0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31,2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1 11 09080 10 0000 120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16,9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1 14 00000 00 0000 000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1 250,0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1 14 06025 10 0000 430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1 250,0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1 16 07010 10 0000 140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80,7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80,7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30 347,0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15 765,8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52,0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2 02 01000 00 0000 000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6 828,4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3 414,4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2 02 15001 10 0000 150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6 828,4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3 414,4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2 02 02000 00 0000 000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6 953,1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3 501,7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50,4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2 02 29999 00 0000 150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282,0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153,6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54,5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409,8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214,5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52,3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675,2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337,6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5 586,1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2 796,0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50,1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2 02 03000 00 0000 000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2 846,1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2 653,3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93,2  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2 02 35082 10 0000 150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437,1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244,3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55,9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2 409,0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2 409,0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2 02 04999 10 0000 000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13 719,4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6 196,4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45,2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На изготовление схемы газоснабжения д. </w:t>
                  </w:r>
                  <w:proofErr w:type="spellStart"/>
                  <w:r w:rsidRPr="008E5A60">
                    <w:rPr>
                      <w:color w:val="000000"/>
                      <w:sz w:val="18"/>
                      <w:szCs w:val="18"/>
                    </w:rPr>
                    <w:t>Березкино</w:t>
                  </w:r>
                  <w:proofErr w:type="spellEnd"/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350,0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531,2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повышение оплаты труда работникам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758,9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379,2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организацию обеспечения надежного теплоснабжения потребителей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4 600,0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4 600,0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На ремонт системы </w:t>
                  </w:r>
                  <w:proofErr w:type="spellStart"/>
                  <w:r w:rsidRPr="008E5A60">
                    <w:rPr>
                      <w:color w:val="000000"/>
                      <w:sz w:val="18"/>
                      <w:szCs w:val="18"/>
                    </w:rPr>
                    <w:t>водобснабжения</w:t>
                  </w:r>
                  <w:proofErr w:type="spellEnd"/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 д. </w:t>
                  </w:r>
                  <w:proofErr w:type="spellStart"/>
                  <w:r w:rsidRPr="008E5A60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  <w:r w:rsidRPr="008E5A60">
                    <w:rPr>
                      <w:color w:val="000000"/>
                      <w:sz w:val="18"/>
                      <w:szCs w:val="18"/>
                    </w:rPr>
                    <w:t>, ул. Зеленая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800,0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686,0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85,8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для ликвидации мест несанкционированного складирования отходов </w:t>
                  </w:r>
                  <w:proofErr w:type="spellStart"/>
                  <w:r w:rsidRPr="008E5A60">
                    <w:rPr>
                      <w:color w:val="000000"/>
                      <w:sz w:val="18"/>
                      <w:szCs w:val="18"/>
                    </w:rPr>
                    <w:t>Зоркальцевского</w:t>
                  </w:r>
                  <w:proofErr w:type="spellEnd"/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 СП.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6 000,0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обеспечение развития и укрепления материально-технической базы муниципальных домов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138,9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06CC6" w:rsidRPr="008E5A60" w:rsidTr="008E5A60">
              <w:trPr>
                <w:trHeight w:val="227"/>
              </w:trPr>
              <w:tc>
                <w:tcPr>
                  <w:tcW w:w="26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  ДОХОДОВ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78 521,7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44 596,4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6CC6" w:rsidRPr="008E5A60" w:rsidRDefault="00006CC6" w:rsidP="008E5A60">
                  <w:pPr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E5A60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56,8</w:t>
                  </w:r>
                </w:p>
              </w:tc>
            </w:tr>
          </w:tbl>
          <w:p w:rsidR="00006CC6" w:rsidRPr="008E5A60" w:rsidRDefault="00006CC6" w:rsidP="008E5A6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06CC6" w:rsidRPr="00CF7F63" w:rsidRDefault="00006CC6" w:rsidP="00C31FB5">
      <w:pPr>
        <w:contextualSpacing/>
        <w:rPr>
          <w:sz w:val="18"/>
          <w:szCs w:val="1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0"/>
        <w:gridCol w:w="842"/>
        <w:gridCol w:w="858"/>
        <w:gridCol w:w="13"/>
        <w:gridCol w:w="226"/>
        <w:gridCol w:w="356"/>
        <w:gridCol w:w="142"/>
        <w:gridCol w:w="3981"/>
        <w:gridCol w:w="96"/>
      </w:tblGrid>
      <w:tr w:rsidR="00CF7F63" w:rsidRPr="00CF7F63" w:rsidTr="005B56FD">
        <w:trPr>
          <w:gridAfter w:val="1"/>
          <w:wAfter w:w="96" w:type="dxa"/>
          <w:trHeight w:val="301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5B56FD" w:rsidP="00C31FB5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F7F63" w:rsidRPr="00CF7F63">
              <w:rPr>
                <w:color w:val="000000"/>
                <w:sz w:val="18"/>
                <w:szCs w:val="18"/>
              </w:rPr>
              <w:t>Приложение № 2 к отчету</w:t>
            </w:r>
          </w:p>
        </w:tc>
      </w:tr>
      <w:tr w:rsidR="00CF7F63" w:rsidRPr="00CF7F63" w:rsidTr="00C31FB5">
        <w:trPr>
          <w:gridAfter w:val="1"/>
          <w:wAfter w:w="96" w:type="dxa"/>
          <w:trHeight w:val="74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1481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 xml:space="preserve">об исполнении бюджета за 1 полугодие  2024г., </w:t>
            </w:r>
          </w:p>
        </w:tc>
      </w:tr>
      <w:tr w:rsidR="00CF7F63" w:rsidRPr="00CF7F63" w:rsidTr="00C31FB5">
        <w:trPr>
          <w:gridAfter w:val="1"/>
          <w:wAfter w:w="96" w:type="dxa"/>
          <w:trHeight w:val="74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6589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CF7F63" w:rsidRPr="00CF7F63" w:rsidTr="00C31FB5">
        <w:trPr>
          <w:gridAfter w:val="1"/>
          <w:wAfter w:w="96" w:type="dxa"/>
          <w:trHeight w:val="74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6589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CF7F6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CF7F63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CF7F63" w:rsidRPr="00CF7F63" w:rsidTr="00C31FB5">
        <w:trPr>
          <w:gridAfter w:val="1"/>
          <w:wAfter w:w="96" w:type="dxa"/>
          <w:trHeight w:val="301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6589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>№ 324 от «05» июля 2024г.</w:t>
            </w:r>
          </w:p>
          <w:p w:rsidR="00CF7F63" w:rsidRPr="00CF7F63" w:rsidRDefault="00CF7F63" w:rsidP="00C31FB5">
            <w:pPr>
              <w:contextualSpacing/>
              <w:rPr>
                <w:sz w:val="18"/>
                <w:szCs w:val="18"/>
              </w:rPr>
            </w:pPr>
          </w:p>
        </w:tc>
      </w:tr>
      <w:tr w:rsidR="00CF7F63" w:rsidRPr="00CF7F63" w:rsidTr="00C31FB5">
        <w:trPr>
          <w:gridAfter w:val="1"/>
          <w:wAfter w:w="96" w:type="dxa"/>
          <w:trHeight w:val="31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CF7F63" w:rsidRPr="00CF7F63" w:rsidTr="00C31FB5">
        <w:trPr>
          <w:gridAfter w:val="1"/>
          <w:wAfter w:w="96" w:type="dxa"/>
          <w:trHeight w:val="31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>ПО ВЕДОМСТВЕННОЙ СТРУКТУРЕ РАСХОДОВ ЗА ПЕРВОЕ ПОЛУГОДИЕ 2024г.</w:t>
            </w:r>
          </w:p>
          <w:p w:rsidR="00CF7F63" w:rsidRPr="00CF7F63" w:rsidRDefault="00CF7F63" w:rsidP="00C31FB5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  <w:p w:rsidR="00CF7F63" w:rsidRPr="00CF7F63" w:rsidRDefault="00CF7F63" w:rsidP="00CF7F63">
            <w:pPr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CF7F63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CF7F63">
              <w:rPr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CF7F63">
              <w:rPr>
                <w:bCs/>
                <w:color w:val="000000"/>
                <w:sz w:val="18"/>
                <w:szCs w:val="18"/>
              </w:rPr>
              <w:t>.)</w:t>
            </w:r>
          </w:p>
          <w:tbl>
            <w:tblPr>
              <w:tblW w:w="10013" w:type="dxa"/>
              <w:tblInd w:w="322" w:type="dxa"/>
              <w:tblLayout w:type="fixed"/>
              <w:tblLook w:val="04A0" w:firstRow="1" w:lastRow="0" w:firstColumn="1" w:lastColumn="0" w:noHBand="0" w:noVBand="1"/>
            </w:tblPr>
            <w:tblGrid>
              <w:gridCol w:w="5713"/>
              <w:gridCol w:w="760"/>
              <w:gridCol w:w="720"/>
              <w:gridCol w:w="940"/>
              <w:gridCol w:w="960"/>
              <w:gridCol w:w="920"/>
            </w:tblGrid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2024 год сумма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90172,1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36102,5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539,5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11112,6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4374,8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39,4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4912,6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1590,0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40,6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9667,7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4547,9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47,0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20,7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19857,2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8354,4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15651,4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5240,7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33,5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14991,4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7906,7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52,7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439,8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55,6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5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64,7</w:t>
                  </w:r>
                </w:p>
              </w:tc>
            </w:tr>
          </w:tbl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F7F63" w:rsidRPr="00CF7F63" w:rsidRDefault="00CF7F63" w:rsidP="00CF7F63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F7F63" w:rsidRPr="00CF7F63" w:rsidTr="00C31FB5">
        <w:trPr>
          <w:trHeight w:val="30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-1508" w:firstLine="1508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>Приложение № 3 к отчету</w:t>
            </w:r>
          </w:p>
        </w:tc>
      </w:tr>
      <w:tr w:rsidR="00CF7F63" w:rsidRPr="00CF7F63" w:rsidTr="00C31FB5">
        <w:trPr>
          <w:trHeight w:val="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firstLine="2465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 xml:space="preserve">об исполнении бюджета за   1 полугодие 2024г., </w:t>
            </w:r>
          </w:p>
        </w:tc>
      </w:tr>
      <w:tr w:rsidR="00CF7F63" w:rsidRPr="00CF7F63" w:rsidTr="00C31FB5">
        <w:trPr>
          <w:trHeight w:val="7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5030" w:firstLine="1701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CF7F63" w:rsidRPr="00CF7F63" w:rsidTr="00C31FB5">
        <w:trPr>
          <w:trHeight w:val="7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firstLine="6731"/>
              <w:contextualSpacing/>
              <w:rPr>
                <w:color w:val="000000"/>
                <w:sz w:val="18"/>
                <w:szCs w:val="18"/>
              </w:rPr>
            </w:pPr>
            <w:proofErr w:type="spellStart"/>
            <w:r w:rsidRPr="00CF7F63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CF7F63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CF7F63" w:rsidRPr="00CF7F63" w:rsidTr="00C31FB5">
        <w:trPr>
          <w:trHeight w:val="30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ind w:left="6731"/>
              <w:contextualSpacing/>
              <w:rPr>
                <w:color w:val="000000"/>
                <w:sz w:val="18"/>
                <w:szCs w:val="18"/>
              </w:rPr>
            </w:pPr>
            <w:r w:rsidRPr="00CF7F63">
              <w:rPr>
                <w:color w:val="000000"/>
                <w:sz w:val="18"/>
                <w:szCs w:val="18"/>
              </w:rPr>
              <w:t>№ 324 от «05» июля 2024г.</w:t>
            </w:r>
          </w:p>
          <w:p w:rsidR="00CF7F63" w:rsidRPr="00CF7F63" w:rsidRDefault="00CF7F63" w:rsidP="00C31FB5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30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>ОТЧЕТ ПО РАСХОДАМ</w:t>
            </w:r>
          </w:p>
        </w:tc>
      </w:tr>
      <w:tr w:rsidR="00CF7F63" w:rsidRPr="00CF7F63" w:rsidTr="00C31FB5">
        <w:trPr>
          <w:trHeight w:val="30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</w:t>
            </w:r>
          </w:p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>ПО РАЗДЕЛАМ, ПОДРАЗДЕЛАМ, ЦЕЛЕВЫМ СТАТЬЯМ</w:t>
            </w:r>
          </w:p>
        </w:tc>
      </w:tr>
      <w:tr w:rsidR="00CF7F63" w:rsidRPr="00CF7F63" w:rsidTr="00C31FB5">
        <w:trPr>
          <w:trHeight w:val="30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 xml:space="preserve">  И ВИДАМ РАСХОДОВ ФУНКЦИОНАЛЬНОЙ КЛАССИФИКАЦИИ РАСХОДОВ БЮДЖЕТА</w:t>
            </w:r>
          </w:p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 xml:space="preserve"> ЗА ПЕРВОЕ ПОЛУГОДИЕ 2024г.</w:t>
            </w:r>
          </w:p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30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F63" w:rsidRPr="00CF7F63" w:rsidRDefault="00CF7F63" w:rsidP="00C31FB5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7F63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  <w:tbl>
            <w:tblPr>
              <w:tblW w:w="10577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760"/>
              <w:gridCol w:w="720"/>
              <w:gridCol w:w="1457"/>
              <w:gridCol w:w="640"/>
              <w:gridCol w:w="940"/>
              <w:gridCol w:w="960"/>
              <w:gridCol w:w="920"/>
            </w:tblGrid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2024 год сумма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90172,1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36102,5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F7F63">
                    <w:rPr>
                      <w:b/>
                      <w:bCs/>
                      <w:sz w:val="18"/>
                      <w:szCs w:val="18"/>
                    </w:rPr>
                    <w:t>Зоркальцевское</w:t>
                  </w:r>
                  <w:proofErr w:type="spellEnd"/>
                  <w:r w:rsidRPr="00CF7F63">
                    <w:rPr>
                      <w:b/>
                      <w:bCs/>
                      <w:sz w:val="18"/>
                      <w:szCs w:val="18"/>
                    </w:rPr>
                    <w:t xml:space="preserve"> сельское  поселение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90172,1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36102,5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17485,7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6504,3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color w:val="000000"/>
                      <w:sz w:val="18"/>
                      <w:szCs w:val="18"/>
                    </w:rPr>
                    <w:t>37,2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539,5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539,5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479,1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479,1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479,1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11112,6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4374,8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39,4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11112,6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4374,8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11112,6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4374,8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6668,7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2723,7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6668,7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2723,7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251,3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251,3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698,4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251,3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3699,9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1357,3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3699,9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1357,3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98,8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9900120940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4912,6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1590,0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4912,6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1590,0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4912,6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1590,0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58,0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4822,6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1567,0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32,5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3791,0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901,3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3791,0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901,3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665,7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64,5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665,7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64,5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40,6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40,6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390,8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177,5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10267,7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4664,9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45,4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9667,7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4547,9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47,0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9667,7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4547,9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9667,7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4547,9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9667,7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4547,9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47,0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7267,7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4427,9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7267,7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4427,9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7267,7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4427,9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36058,6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13708,9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38,0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36058,6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13708,9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38,0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36058,6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13708,9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38,0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20,7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113,8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19857,2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8354,4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19857,2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8354,4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42,1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13690,0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2859,8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20,9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12762,1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2609,8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12762,1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2609,8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12762,1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2609,8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Разработка проектно-сметной документации на строительство очистных сооружений д. 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85,8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208,6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208,6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208,6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Организация обеспечения надежного теплоснабжения потребителей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фихическим</w:t>
                  </w:r>
                  <w:proofErr w:type="spellEnd"/>
                  <w:r w:rsidRPr="00CF7F63">
                    <w:rPr>
                      <w:sz w:val="18"/>
                      <w:szCs w:val="18"/>
                    </w:rPr>
                    <w:t xml:space="preserve"> лицам - производителям товаров, работ, услуг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4600,0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Изготовление схемы газоснабжения д. 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Березкино</w:t>
                  </w:r>
                  <w:proofErr w:type="spellEnd"/>
                  <w:r w:rsidRPr="00CF7F63">
                    <w:rPr>
                      <w:sz w:val="18"/>
                      <w:szCs w:val="18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15651,4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5240,7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33,5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15651,4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5240,7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33,5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15311,4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5140,1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33,6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1959,8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1959,5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1959,5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32,4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87,5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87,5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366,2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366,2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366,2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73,2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8308,1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2364,1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8308,1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2364,1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8308,1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2364,1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9900000537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Ликвидация мест несанкционированного складирования отходов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14991,4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7906,7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52,7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14991,4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7906,7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52,7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14991,4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7906,7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52,7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Обеспечение развития и укрепления материально-технической базы муниципальных домов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Создание условий для обеспечения поселений, входя-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щих</w:t>
                  </w:r>
                  <w:proofErr w:type="spellEnd"/>
                  <w:r w:rsidRPr="00CF7F63">
                    <w:rPr>
                      <w:sz w:val="18"/>
                      <w:szCs w:val="18"/>
                    </w:rPr>
      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531,2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531,2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9900020430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531,2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5586,1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2796,0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5586,1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2796,0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5586,1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2796,0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153,6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153,6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282,0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153,6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54,5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2409,0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99000А0820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684,9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 xml:space="preserve">Капитальные вложения в объекты государственной (муниципальной) </w:t>
                  </w:r>
                  <w:proofErr w:type="spellStart"/>
                  <w:r w:rsidRPr="00CF7F63">
                    <w:rPr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99000R0820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1724,1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1739,8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418,7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24,1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439,8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244,5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55,6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proofErr w:type="spellStart"/>
                  <w:r w:rsidRPr="00CF7F63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CF7F63">
                    <w:rPr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214,5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52,3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214,5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52,3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409,8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214,5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52,3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174,3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13,4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F7F63">
                    <w:rPr>
                      <w:b/>
                      <w:bCs/>
                      <w:sz w:val="18"/>
                      <w:szCs w:val="18"/>
                    </w:rPr>
                    <w:t>64,7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CF7F63">
                    <w:rPr>
                      <w:i/>
                      <w:iCs/>
                      <w:color w:val="000000"/>
                      <w:sz w:val="18"/>
                      <w:szCs w:val="18"/>
                    </w:rPr>
                    <w:t>64,7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64,7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482,8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312,6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64,7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CF7F63" w:rsidRPr="00CF7F63" w:rsidTr="00FF5924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7F63" w:rsidRPr="00CF7F63" w:rsidTr="00C31FB5">
              <w:trPr>
                <w:trHeight w:val="227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63" w:rsidRPr="00CF7F63" w:rsidRDefault="00CF7F63" w:rsidP="00CF7F63">
                  <w:pPr>
                    <w:contextualSpacing/>
                    <w:jc w:val="right"/>
                    <w:rPr>
                      <w:sz w:val="18"/>
                      <w:szCs w:val="18"/>
                    </w:rPr>
                  </w:pPr>
                  <w:r w:rsidRPr="00CF7F6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CF7F63" w:rsidRPr="00CF7F63" w:rsidRDefault="00CF7F63" w:rsidP="00CF7F63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7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F63" w:rsidRPr="00CF7F63" w:rsidRDefault="00CF7F63" w:rsidP="00C31FB5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CF7F63" w:rsidRPr="00CF7F63" w:rsidRDefault="00CF7F63" w:rsidP="00FF5924">
      <w:pPr>
        <w:contextualSpacing/>
        <w:rPr>
          <w:sz w:val="18"/>
          <w:szCs w:val="18"/>
        </w:rPr>
      </w:pPr>
    </w:p>
    <w:p w:rsidR="00CF7F63" w:rsidRPr="00CF7F63" w:rsidRDefault="00CF7F63" w:rsidP="00C31FB5">
      <w:pPr>
        <w:ind w:left="6096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>Приложение № 4 к отчету</w:t>
      </w:r>
    </w:p>
    <w:p w:rsidR="00CF7F63" w:rsidRPr="00CF7F63" w:rsidRDefault="00CF7F63" w:rsidP="00C31FB5">
      <w:pPr>
        <w:ind w:left="6096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 xml:space="preserve">об исполнении бюджета за   1 полугодие 2024г., </w:t>
      </w:r>
    </w:p>
    <w:p w:rsidR="00CF7F63" w:rsidRPr="00CF7F63" w:rsidRDefault="00CF7F63" w:rsidP="00C31FB5">
      <w:pPr>
        <w:ind w:left="6096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>утвержденного постановлением Администрации</w:t>
      </w:r>
    </w:p>
    <w:p w:rsidR="00CF7F63" w:rsidRPr="00CF7F63" w:rsidRDefault="00CF7F63" w:rsidP="00C31FB5">
      <w:pPr>
        <w:ind w:left="6096"/>
        <w:contextualSpacing/>
        <w:rPr>
          <w:color w:val="000000"/>
          <w:sz w:val="18"/>
          <w:szCs w:val="18"/>
        </w:rPr>
      </w:pPr>
      <w:proofErr w:type="spellStart"/>
      <w:r w:rsidRPr="00CF7F63">
        <w:rPr>
          <w:color w:val="000000"/>
          <w:sz w:val="18"/>
          <w:szCs w:val="18"/>
        </w:rPr>
        <w:t>Зоркальцевского</w:t>
      </w:r>
      <w:proofErr w:type="spellEnd"/>
      <w:r w:rsidRPr="00CF7F63">
        <w:rPr>
          <w:color w:val="000000"/>
          <w:sz w:val="18"/>
          <w:szCs w:val="18"/>
        </w:rPr>
        <w:t xml:space="preserve"> сельского поселения</w:t>
      </w:r>
    </w:p>
    <w:p w:rsidR="00CF7F63" w:rsidRPr="00CF7F63" w:rsidRDefault="00CF7F63" w:rsidP="00C31FB5">
      <w:pPr>
        <w:ind w:left="6096"/>
        <w:contextualSpacing/>
        <w:rPr>
          <w:color w:val="000000"/>
          <w:sz w:val="18"/>
          <w:szCs w:val="18"/>
        </w:rPr>
      </w:pPr>
      <w:r w:rsidRPr="00CF7F63">
        <w:rPr>
          <w:color w:val="000000"/>
          <w:sz w:val="18"/>
          <w:szCs w:val="18"/>
        </w:rPr>
        <w:t>№ 324 от «05» июля 2024г.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ОТЧЕТ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 xml:space="preserve">ОБ ИСПОЛЬЗОВАНИИ СРЕДСТВ ДОРОЖНОГО ФОНДА 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 xml:space="preserve"> ЗОРКАЛЬЦЕВСКОГО СЕЛЬСКОГО ПОСЕЛЕНИЯ 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  <w:r w:rsidRPr="00CF7F63">
        <w:rPr>
          <w:b/>
          <w:sz w:val="18"/>
          <w:szCs w:val="18"/>
        </w:rPr>
        <w:t>ЗА ПЕРВОЕ ПОЛУГОДИЕ 2024 г.</w:t>
      </w:r>
    </w:p>
    <w:p w:rsidR="00CF7F63" w:rsidRPr="00CF7F63" w:rsidRDefault="00CF7F63" w:rsidP="00CF7F63">
      <w:pPr>
        <w:contextualSpacing/>
        <w:jc w:val="center"/>
        <w:rPr>
          <w:b/>
          <w:sz w:val="18"/>
          <w:szCs w:val="18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Сумма</w:t>
            </w:r>
          </w:p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(тыс. руб.)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rPr>
                <w:b/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 xml:space="preserve">Утвержден объем дорожного фонда  на 2024г. </w:t>
            </w:r>
            <w:r w:rsidRPr="00CF7F63">
              <w:rPr>
                <w:bCs/>
                <w:i/>
                <w:sz w:val="18"/>
                <w:szCs w:val="18"/>
              </w:rPr>
              <w:t xml:space="preserve">(Решение Совета  </w:t>
            </w:r>
            <w:proofErr w:type="spellStart"/>
            <w:r w:rsidRPr="00CF7F63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CF7F63">
              <w:rPr>
                <w:i/>
                <w:sz w:val="18"/>
                <w:szCs w:val="18"/>
              </w:rPr>
              <w:t xml:space="preserve"> сельского поселения от 21.12.2023  № 15.2 «О бюджете </w:t>
            </w:r>
            <w:proofErr w:type="spellStart"/>
            <w:r w:rsidRPr="00CF7F63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CF7F63">
              <w:rPr>
                <w:i/>
                <w:sz w:val="18"/>
                <w:szCs w:val="18"/>
              </w:rPr>
              <w:t xml:space="preserve"> сельского поселения на 2024 год и плановый период 2025-2026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3 531,7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 xml:space="preserve">от </w:t>
            </w:r>
            <w:r w:rsidRPr="00CF7F63">
              <w:rPr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F7F63">
              <w:rPr>
                <w:sz w:val="18"/>
                <w:szCs w:val="18"/>
              </w:rPr>
              <w:t>инжекторных</w:t>
            </w:r>
            <w:proofErr w:type="spellEnd"/>
            <w:r w:rsidRPr="00CF7F63">
              <w:rPr>
                <w:sz w:val="18"/>
                <w:szCs w:val="18"/>
              </w:rPr>
              <w:t>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3 531,7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 xml:space="preserve">Внесено изменение в объем дорожного фонда  на 2024г. </w:t>
            </w:r>
            <w:r w:rsidRPr="00CF7F63">
              <w:rPr>
                <w:bCs/>
                <w:i/>
                <w:sz w:val="18"/>
                <w:szCs w:val="18"/>
              </w:rPr>
              <w:t xml:space="preserve">(Решения Совета  </w:t>
            </w:r>
            <w:proofErr w:type="spellStart"/>
            <w:r w:rsidRPr="00CF7F63">
              <w:rPr>
                <w:i/>
                <w:sz w:val="18"/>
                <w:szCs w:val="18"/>
              </w:rPr>
              <w:t>Зоркальцевского</w:t>
            </w:r>
            <w:proofErr w:type="spellEnd"/>
            <w:r w:rsidRPr="00CF7F63">
              <w:rPr>
                <w:i/>
                <w:sz w:val="18"/>
                <w:szCs w:val="18"/>
              </w:rPr>
              <w:t xml:space="preserve">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6 136,0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2 636,0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2 100,0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в размере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200,0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2.4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размере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1 200,0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Фактически поступило доходов в дорожный фонд за 1 полугодие 2024г.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CF7F63">
              <w:rPr>
                <w:b/>
                <w:bCs/>
                <w:sz w:val="18"/>
                <w:szCs w:val="18"/>
              </w:rPr>
              <w:t>7 783,5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CF7F63" w:rsidRPr="00CF7F63" w:rsidRDefault="00CF7F63" w:rsidP="00CF7F63">
            <w:pPr>
              <w:contextualSpacing/>
              <w:rPr>
                <w:bCs/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F7F63">
              <w:rPr>
                <w:sz w:val="18"/>
                <w:szCs w:val="18"/>
              </w:rPr>
              <w:t>инжекторных</w:t>
            </w:r>
            <w:proofErr w:type="spellEnd"/>
            <w:r w:rsidRPr="00CF7F63">
              <w:rPr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1 647,5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2 636,0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505" w:type="dxa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3 500,0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 xml:space="preserve">Расход средств дорожного фонда за </w:t>
            </w:r>
            <w:r w:rsidRPr="00CF7F63">
              <w:rPr>
                <w:bCs/>
                <w:sz w:val="18"/>
                <w:szCs w:val="18"/>
              </w:rPr>
              <w:t xml:space="preserve"> 1 полугодие 2024г.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CF7F63">
              <w:rPr>
                <w:b/>
                <w:sz w:val="18"/>
                <w:szCs w:val="18"/>
              </w:rPr>
              <w:t>4 547,9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4 403,7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разработка смет и проверка смет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120,0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приобретение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13,2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shd w:val="clear" w:color="auto" w:fill="auto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CF7F63">
              <w:rPr>
                <w:bCs/>
                <w:sz w:val="18"/>
                <w:szCs w:val="18"/>
              </w:rPr>
              <w:t>4.4</w:t>
            </w:r>
          </w:p>
        </w:tc>
        <w:tc>
          <w:tcPr>
            <w:tcW w:w="8505" w:type="dxa"/>
            <w:shd w:val="clear" w:color="auto" w:fill="auto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- монтаж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11,0</w:t>
            </w:r>
          </w:p>
        </w:tc>
      </w:tr>
      <w:tr w:rsidR="00CF7F63" w:rsidRPr="00CF7F63" w:rsidTr="00C31FB5">
        <w:trPr>
          <w:trHeight w:val="227"/>
        </w:trPr>
        <w:tc>
          <w:tcPr>
            <w:tcW w:w="606" w:type="dxa"/>
            <w:vAlign w:val="center"/>
          </w:tcPr>
          <w:p w:rsidR="00CF7F63" w:rsidRPr="00CF7F63" w:rsidRDefault="00CF7F63" w:rsidP="00CF7F63">
            <w:pPr>
              <w:contextualSpacing/>
              <w:jc w:val="center"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5.</w:t>
            </w:r>
          </w:p>
        </w:tc>
        <w:tc>
          <w:tcPr>
            <w:tcW w:w="8505" w:type="dxa"/>
            <w:noWrap/>
          </w:tcPr>
          <w:p w:rsidR="00CF7F63" w:rsidRPr="00CF7F63" w:rsidRDefault="00CF7F63" w:rsidP="00CF7F63">
            <w:pPr>
              <w:contextualSpacing/>
              <w:rPr>
                <w:sz w:val="18"/>
                <w:szCs w:val="18"/>
              </w:rPr>
            </w:pPr>
            <w:r w:rsidRPr="00CF7F63">
              <w:rPr>
                <w:sz w:val="18"/>
                <w:szCs w:val="18"/>
              </w:rPr>
              <w:t>Остаток неиспользованных средств дорожного фонда на 01.07.2024г. (п.3 – п. 4)</w:t>
            </w:r>
          </w:p>
        </w:tc>
        <w:tc>
          <w:tcPr>
            <w:tcW w:w="1260" w:type="dxa"/>
            <w:noWrap/>
            <w:vAlign w:val="center"/>
          </w:tcPr>
          <w:p w:rsidR="00CF7F63" w:rsidRPr="00CF7F63" w:rsidRDefault="00CF7F63" w:rsidP="00CF7F63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CF7F63">
              <w:rPr>
                <w:b/>
                <w:sz w:val="18"/>
                <w:szCs w:val="18"/>
              </w:rPr>
              <w:t>3 235,6</w:t>
            </w:r>
          </w:p>
        </w:tc>
      </w:tr>
    </w:tbl>
    <w:p w:rsidR="00B96644" w:rsidRPr="00CF7F63" w:rsidRDefault="00B96644" w:rsidP="00CF7F63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96644" w:rsidRPr="00CF7F63" w:rsidTr="00C4742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6644" w:rsidRPr="00CF7F63" w:rsidRDefault="00B96644" w:rsidP="00CF7F63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8"/>
                <w:szCs w:val="18"/>
              </w:rPr>
            </w:pPr>
            <w:r w:rsidRPr="00CF7F63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96644" w:rsidRPr="00CF7F63" w:rsidRDefault="00B96644" w:rsidP="00CF7F63">
      <w:pPr>
        <w:autoSpaceDE w:val="0"/>
        <w:autoSpaceDN w:val="0"/>
        <w:adjustRightInd w:val="0"/>
        <w:ind w:right="5386"/>
        <w:contextualSpacing/>
        <w:jc w:val="both"/>
        <w:rPr>
          <w:b/>
          <w:bCs/>
          <w:sz w:val="18"/>
          <w:szCs w:val="18"/>
        </w:rPr>
      </w:pPr>
    </w:p>
    <w:p w:rsidR="00B17A39" w:rsidRPr="00CF7F63" w:rsidRDefault="00B17A39" w:rsidP="00CF7F63">
      <w:pPr>
        <w:tabs>
          <w:tab w:val="left" w:pos="5334"/>
        </w:tabs>
        <w:contextualSpacing/>
        <w:rPr>
          <w:sz w:val="18"/>
          <w:szCs w:val="18"/>
        </w:rPr>
      </w:pPr>
    </w:p>
    <w:sectPr w:rsidR="00B17A39" w:rsidRPr="00CF7F63" w:rsidSect="00EE1D2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B5" w:rsidRDefault="00C31FB5">
      <w:r>
        <w:separator/>
      </w:r>
    </w:p>
  </w:endnote>
  <w:endnote w:type="continuationSeparator" w:id="0">
    <w:p w:rsidR="00C31FB5" w:rsidRDefault="00C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B5" w:rsidRDefault="00C31FB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FB5" w:rsidRDefault="00C31FB5" w:rsidP="002A02D7">
    <w:pPr>
      <w:pStyle w:val="a6"/>
      <w:ind w:right="360"/>
    </w:pPr>
  </w:p>
  <w:p w:rsidR="00C31FB5" w:rsidRDefault="00C31FB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B5" w:rsidRDefault="00C31FB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026">
      <w:rPr>
        <w:rStyle w:val="a8"/>
        <w:noProof/>
      </w:rPr>
      <w:t>2</w:t>
    </w:r>
    <w:r>
      <w:rPr>
        <w:rStyle w:val="a8"/>
      </w:rPr>
      <w:fldChar w:fldCharType="end"/>
    </w:r>
  </w:p>
  <w:p w:rsidR="00C31FB5" w:rsidRDefault="00C31FB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B5" w:rsidRDefault="00C31FB5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B5" w:rsidRDefault="00C31FB5">
      <w:r>
        <w:separator/>
      </w:r>
    </w:p>
  </w:footnote>
  <w:footnote w:type="continuationSeparator" w:id="0">
    <w:p w:rsidR="00C31FB5" w:rsidRDefault="00C3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B5" w:rsidRDefault="00C31FB5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C31FB5" w:rsidRPr="00B132C5" w:rsidRDefault="00C31FB5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1019</w:t>
    </w:r>
  </w:p>
  <w:p w:rsidR="00C31FB5" w:rsidRPr="008911AB" w:rsidRDefault="00C31FB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02.07.2024г.</w:t>
    </w:r>
  </w:p>
  <w:p w:rsidR="00C31FB5" w:rsidRDefault="00C31F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4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8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8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43"/>
  </w:num>
  <w:num w:numId="2">
    <w:abstractNumId w:val="0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7"/>
  </w:num>
  <w:num w:numId="6">
    <w:abstractNumId w:val="3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5"/>
  </w:num>
  <w:num w:numId="27">
    <w:abstractNumId w:val="18"/>
  </w:num>
  <w:num w:numId="28">
    <w:abstractNumId w:val="40"/>
  </w:num>
  <w:num w:numId="29">
    <w:abstractNumId w:val="14"/>
  </w:num>
  <w:num w:numId="30">
    <w:abstractNumId w:val="13"/>
  </w:num>
  <w:num w:numId="31">
    <w:abstractNumId w:val="21"/>
  </w:num>
  <w:num w:numId="32">
    <w:abstractNumId w:val="30"/>
  </w:num>
  <w:num w:numId="33">
    <w:abstractNumId w:val="29"/>
  </w:num>
  <w:num w:numId="34">
    <w:abstractNumId w:val="34"/>
  </w:num>
  <w:num w:numId="35">
    <w:abstractNumId w:val="41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9"/>
  </w:num>
  <w:num w:numId="39">
    <w:abstractNumId w:val="28"/>
  </w:num>
  <w:num w:numId="40">
    <w:abstractNumId w:val="16"/>
  </w:num>
  <w:num w:numId="41">
    <w:abstractNumId w:val="17"/>
  </w:num>
  <w:num w:numId="42">
    <w:abstractNumId w:val="38"/>
  </w:num>
  <w:num w:numId="43">
    <w:abstractNumId w:val="24"/>
  </w:num>
  <w:num w:numId="44">
    <w:abstractNumId w:val="26"/>
  </w:num>
  <w:num w:numId="45">
    <w:abstractNumId w:val="22"/>
  </w:num>
  <w:num w:numId="4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06CC6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294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B56FD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A60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0187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302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1FB5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47428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CF7F63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0026"/>
    <w:rsid w:val="00DF0903"/>
    <w:rsid w:val="00DF2D1D"/>
    <w:rsid w:val="00DF2D27"/>
    <w:rsid w:val="00E01C5D"/>
    <w:rsid w:val="00E06918"/>
    <w:rsid w:val="00E06BB8"/>
    <w:rsid w:val="00E06C14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1D22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1720"/>
    <w:rsid w:val="00FC2335"/>
    <w:rsid w:val="00FC38D9"/>
    <w:rsid w:val="00FC3DF7"/>
    <w:rsid w:val="00FC4154"/>
    <w:rsid w:val="00FC4FFC"/>
    <w:rsid w:val="00FD1D6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24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2110CDF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13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44">
    <w:name w:val="4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d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3a">
    <w:name w:val="3"/>
    <w:basedOn w:val="af1"/>
    <w:next w:val="aff4"/>
    <w:link w:val="afffe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e">
    <w:name w:val="Название Знак"/>
    <w:link w:val="3a"/>
    <w:uiPriority w:val="1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c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e">
    <w:name w:val="Заголовок №3_"/>
    <w:link w:val="3f"/>
    <w:locked/>
    <w:rsid w:val="00B96644"/>
    <w:rPr>
      <w:b/>
      <w:bCs/>
      <w:i/>
      <w:iCs/>
    </w:rPr>
  </w:style>
  <w:style w:type="paragraph" w:customStyle="1" w:styleId="3f">
    <w:name w:val="Заголовок №3"/>
    <w:basedOn w:val="a0"/>
    <w:link w:val="3e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0">
    <w:name w:val="Заголовок Знак"/>
    <w:uiPriority w:val="10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2e">
    <w:name w:val="2"/>
    <w:basedOn w:val="a0"/>
    <w:next w:val="af1"/>
    <w:qFormat/>
    <w:rsid w:val="00C47428"/>
    <w:pPr>
      <w:jc w:val="center"/>
    </w:pPr>
    <w:rPr>
      <w:b/>
      <w:sz w:val="28"/>
      <w:szCs w:val="20"/>
    </w:rPr>
  </w:style>
  <w:style w:type="paragraph" w:customStyle="1" w:styleId="53">
    <w:name w:val="5"/>
    <w:basedOn w:val="a0"/>
    <w:next w:val="af1"/>
    <w:qFormat/>
    <w:rsid w:val="00CF7F63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541C-9180-40E3-875D-D8949B6B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21</Pages>
  <Words>8272</Words>
  <Characters>56564</Characters>
  <Application>Microsoft Office Word</Application>
  <DocSecurity>0</DocSecurity>
  <Lines>471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64707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5</cp:revision>
  <cp:lastPrinted>2024-08-01T11:51:00Z</cp:lastPrinted>
  <dcterms:created xsi:type="dcterms:W3CDTF">2024-06-07T04:42:00Z</dcterms:created>
  <dcterms:modified xsi:type="dcterms:W3CDTF">2024-08-01T11:52:00Z</dcterms:modified>
</cp:coreProperties>
</file>