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36A8D"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EA4A0"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B132C5">
        <w:t xml:space="preserve">                                                      </w:t>
      </w:r>
      <w:r w:rsidRPr="00AE7E51">
        <w:tab/>
      </w:r>
      <w:r w:rsidRPr="00AE7E51">
        <w:tab/>
      </w:r>
      <w:r w:rsidR="0013102B">
        <w:t xml:space="preserve"> </w:t>
      </w:r>
      <w:r w:rsidR="00725465">
        <w:rPr>
          <w:b/>
        </w:rPr>
        <w:t>1</w:t>
      </w:r>
      <w:r w:rsidR="00725465" w:rsidRPr="00372177">
        <w:rPr>
          <w:b/>
        </w:rPr>
        <w:t>9</w:t>
      </w:r>
      <w:r w:rsidR="00D00A19">
        <w:rPr>
          <w:b/>
        </w:rPr>
        <w:t>.0</w:t>
      </w:r>
      <w:r w:rsidR="00421BFC">
        <w:rPr>
          <w:b/>
        </w:rPr>
        <w:t>6</w:t>
      </w:r>
      <w:r w:rsidR="00B132C5" w:rsidRPr="00B132C5">
        <w:rPr>
          <w:b/>
        </w:rPr>
        <w:t>.202</w:t>
      </w:r>
      <w:r w:rsidR="00D00A19">
        <w:rPr>
          <w:b/>
        </w:rPr>
        <w:t>4</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10</w:t>
      </w:r>
      <w:r w:rsidR="00153316">
        <w:rPr>
          <w:sz w:val="18"/>
          <w:szCs w:val="18"/>
        </w:rPr>
        <w:t>1</w:t>
      </w:r>
      <w:r w:rsidR="00A7549D">
        <w:rPr>
          <w:sz w:val="18"/>
          <w:szCs w:val="18"/>
        </w:rPr>
        <w:t>7</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B132C5" w:rsidRDefault="00B132C5" w:rsidP="00D0383D">
      <w:pPr>
        <w:tabs>
          <w:tab w:val="left" w:pos="5334"/>
        </w:tabs>
        <w:ind w:firstLine="709"/>
        <w:jc w:val="right"/>
        <w:rPr>
          <w:b/>
          <w:sz w:val="18"/>
          <w:szCs w:val="18"/>
        </w:rPr>
      </w:pPr>
    </w:p>
    <w:p w:rsidR="00B132C5" w:rsidRDefault="00B132C5" w:rsidP="00D0383D">
      <w:pPr>
        <w:tabs>
          <w:tab w:val="left" w:pos="5334"/>
        </w:tabs>
        <w:ind w:firstLine="709"/>
        <w:jc w:val="right"/>
        <w:rPr>
          <w:b/>
          <w:sz w:val="18"/>
          <w:szCs w:val="18"/>
        </w:rPr>
      </w:pPr>
    </w:p>
    <w:p w:rsidR="008E7AE7" w:rsidRPr="008E7AE7" w:rsidRDefault="008E7AE7" w:rsidP="008E7AE7">
      <w:pPr>
        <w:jc w:val="center"/>
        <w:rPr>
          <w:b/>
          <w:sz w:val="18"/>
          <w:szCs w:val="18"/>
        </w:rPr>
      </w:pPr>
      <w:r w:rsidRPr="008E7AE7">
        <w:rPr>
          <w:b/>
          <w:sz w:val="18"/>
          <w:szCs w:val="18"/>
        </w:rPr>
        <w:t xml:space="preserve">МУНИЦИПАЛЬНОЕ ОБРАЗОВАНИЕ </w:t>
      </w:r>
    </w:p>
    <w:p w:rsidR="008E7AE7" w:rsidRPr="008E7AE7" w:rsidRDefault="008E7AE7" w:rsidP="008E7AE7">
      <w:pPr>
        <w:jc w:val="center"/>
        <w:rPr>
          <w:b/>
          <w:sz w:val="18"/>
          <w:szCs w:val="18"/>
        </w:rPr>
      </w:pPr>
      <w:r w:rsidRPr="008E7AE7">
        <w:rPr>
          <w:b/>
          <w:sz w:val="18"/>
          <w:szCs w:val="18"/>
        </w:rPr>
        <w:t>«ЗОРКАЛЬЦЕВСКОЕ СЕЛЬСКОЕ ПОСЕЛЕНИЕ»</w:t>
      </w:r>
    </w:p>
    <w:p w:rsidR="008E7AE7" w:rsidRPr="008E7AE7" w:rsidRDefault="008E7AE7" w:rsidP="008E7AE7">
      <w:pPr>
        <w:jc w:val="center"/>
        <w:rPr>
          <w:b/>
          <w:sz w:val="18"/>
          <w:szCs w:val="18"/>
        </w:rPr>
      </w:pPr>
      <w:r w:rsidRPr="008E7AE7">
        <w:rPr>
          <w:b/>
          <w:sz w:val="18"/>
          <w:szCs w:val="18"/>
        </w:rPr>
        <w:t>СОВЕТ ЗОРКАЛЬЦЕВСКОГО СЕЛЬСКОГО ПОСЕЛЕНИЯ</w:t>
      </w:r>
    </w:p>
    <w:p w:rsidR="008E7AE7" w:rsidRPr="008E7AE7" w:rsidRDefault="008E7AE7" w:rsidP="008E7AE7">
      <w:pPr>
        <w:jc w:val="center"/>
        <w:rPr>
          <w:b/>
          <w:sz w:val="18"/>
          <w:szCs w:val="18"/>
        </w:rPr>
      </w:pPr>
    </w:p>
    <w:p w:rsidR="00B96644" w:rsidRDefault="00B96644" w:rsidP="00B96644">
      <w:pPr>
        <w:tabs>
          <w:tab w:val="left" w:pos="1134"/>
        </w:tabs>
        <w:ind w:firstLine="709"/>
        <w:jc w:val="both"/>
        <w:rPr>
          <w:sz w:val="18"/>
          <w:szCs w:val="18"/>
        </w:rPr>
      </w:pPr>
    </w:p>
    <w:p w:rsidR="00FE1090" w:rsidRDefault="00CC5138" w:rsidP="00FE1090">
      <w:pPr>
        <w:contextualSpacing/>
        <w:jc w:val="center"/>
        <w:rPr>
          <w:b/>
          <w:sz w:val="18"/>
          <w:szCs w:val="18"/>
        </w:rPr>
      </w:pPr>
      <w:r w:rsidRPr="00CC5138">
        <w:rPr>
          <w:b/>
          <w:sz w:val="18"/>
          <w:szCs w:val="18"/>
        </w:rPr>
        <w:t>ПОСТАНОВЛЕНИЕ</w:t>
      </w:r>
    </w:p>
    <w:p w:rsidR="00FE1090" w:rsidRPr="00FE1090" w:rsidRDefault="00FE1090" w:rsidP="00FE1090">
      <w:pPr>
        <w:contextualSpacing/>
        <w:jc w:val="center"/>
        <w:rPr>
          <w:b/>
          <w:sz w:val="18"/>
          <w:szCs w:val="18"/>
        </w:rPr>
      </w:pPr>
    </w:p>
    <w:p w:rsidR="00CC5138" w:rsidRPr="00FE1090" w:rsidRDefault="00FE1090" w:rsidP="00CC5138">
      <w:pPr>
        <w:pStyle w:val="Default"/>
        <w:contextualSpacing/>
        <w:rPr>
          <w:bCs/>
          <w:sz w:val="18"/>
          <w:szCs w:val="18"/>
        </w:rPr>
      </w:pPr>
      <w:r w:rsidRPr="00FE1090">
        <w:rPr>
          <w:bCs/>
          <w:sz w:val="18"/>
          <w:szCs w:val="18"/>
        </w:rPr>
        <w:t>с. Зоркальцево                                                                                  №296                                                                                      19.06.2024г.</w:t>
      </w:r>
    </w:p>
    <w:p w:rsidR="00FE1090" w:rsidRPr="00FE1090" w:rsidRDefault="00FE1090" w:rsidP="00CC5138">
      <w:pPr>
        <w:pStyle w:val="Default"/>
        <w:contextualSpacing/>
        <w:rPr>
          <w:bCs/>
          <w:sz w:val="18"/>
          <w:szCs w:val="18"/>
        </w:rPr>
      </w:pPr>
    </w:p>
    <w:p w:rsidR="00CC5138" w:rsidRPr="00CC5138" w:rsidRDefault="00CC5138" w:rsidP="00CC5138">
      <w:pPr>
        <w:adjustRightInd w:val="0"/>
        <w:contextualSpacing/>
        <w:outlineLvl w:val="0"/>
        <w:rPr>
          <w:sz w:val="18"/>
          <w:szCs w:val="18"/>
        </w:rPr>
      </w:pPr>
      <w:r w:rsidRPr="00CC5138">
        <w:rPr>
          <w:sz w:val="18"/>
          <w:szCs w:val="18"/>
        </w:rPr>
        <w:t xml:space="preserve">Об утверждении Административного </w:t>
      </w:r>
    </w:p>
    <w:p w:rsidR="00CC5138" w:rsidRPr="00CC5138" w:rsidRDefault="00CC5138" w:rsidP="00CC5138">
      <w:pPr>
        <w:adjustRightInd w:val="0"/>
        <w:contextualSpacing/>
        <w:outlineLvl w:val="0"/>
        <w:rPr>
          <w:sz w:val="18"/>
          <w:szCs w:val="18"/>
        </w:rPr>
      </w:pPr>
      <w:r w:rsidRPr="00CC5138">
        <w:rPr>
          <w:sz w:val="18"/>
          <w:szCs w:val="18"/>
        </w:rPr>
        <w:t xml:space="preserve">регламента предоставления муниципальной </w:t>
      </w:r>
    </w:p>
    <w:p w:rsidR="00CC5138" w:rsidRPr="00CC5138" w:rsidRDefault="00CC5138" w:rsidP="00CC5138">
      <w:pPr>
        <w:adjustRightInd w:val="0"/>
        <w:contextualSpacing/>
        <w:outlineLvl w:val="0"/>
        <w:rPr>
          <w:spacing w:val="1"/>
          <w:sz w:val="18"/>
          <w:szCs w:val="18"/>
        </w:rPr>
      </w:pPr>
      <w:r w:rsidRPr="00CC5138">
        <w:rPr>
          <w:sz w:val="18"/>
          <w:szCs w:val="18"/>
        </w:rPr>
        <w:t>услуги «Предоставление</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участка,</w:t>
      </w:r>
      <w:r w:rsidRPr="00CC5138">
        <w:rPr>
          <w:spacing w:val="1"/>
          <w:sz w:val="18"/>
          <w:szCs w:val="18"/>
        </w:rPr>
        <w:t xml:space="preserve"> </w:t>
      </w:r>
    </w:p>
    <w:p w:rsidR="00CC5138" w:rsidRPr="00CC5138" w:rsidRDefault="00CC5138" w:rsidP="00CC5138">
      <w:pPr>
        <w:adjustRightInd w:val="0"/>
        <w:contextualSpacing/>
        <w:outlineLvl w:val="0"/>
        <w:rPr>
          <w:spacing w:val="1"/>
          <w:sz w:val="18"/>
          <w:szCs w:val="18"/>
        </w:rPr>
      </w:pPr>
      <w:r w:rsidRPr="00CC5138">
        <w:rPr>
          <w:sz w:val="18"/>
          <w:szCs w:val="18"/>
        </w:rPr>
        <w:t>находящегося в муниципальной</w:t>
      </w:r>
      <w:r w:rsidRPr="00CC5138">
        <w:rPr>
          <w:spacing w:val="1"/>
          <w:sz w:val="18"/>
          <w:szCs w:val="18"/>
        </w:rPr>
        <w:t xml:space="preserve"> </w:t>
      </w:r>
    </w:p>
    <w:p w:rsidR="00CC5138" w:rsidRPr="00CC5138" w:rsidRDefault="00CC5138" w:rsidP="00CC5138">
      <w:pPr>
        <w:adjustRightInd w:val="0"/>
        <w:contextualSpacing/>
        <w:outlineLvl w:val="0"/>
        <w:rPr>
          <w:spacing w:val="1"/>
          <w:sz w:val="18"/>
          <w:szCs w:val="18"/>
        </w:rPr>
      </w:pPr>
      <w:r w:rsidRPr="00CC5138">
        <w:rPr>
          <w:sz w:val="18"/>
          <w:szCs w:val="18"/>
        </w:rPr>
        <w:t>собственности,</w:t>
      </w:r>
      <w:r w:rsidRPr="00CC5138">
        <w:rPr>
          <w:spacing w:val="1"/>
          <w:sz w:val="18"/>
          <w:szCs w:val="18"/>
        </w:rPr>
        <w:t xml:space="preserve"> гражданину или юридическому</w:t>
      </w:r>
    </w:p>
    <w:p w:rsidR="00CC5138" w:rsidRPr="00CC5138" w:rsidRDefault="00CC5138" w:rsidP="00CC5138">
      <w:pPr>
        <w:adjustRightInd w:val="0"/>
        <w:contextualSpacing/>
        <w:outlineLvl w:val="0"/>
        <w:rPr>
          <w:sz w:val="18"/>
          <w:szCs w:val="18"/>
        </w:rPr>
      </w:pPr>
      <w:r w:rsidRPr="00CC5138">
        <w:rPr>
          <w:spacing w:val="1"/>
          <w:sz w:val="18"/>
          <w:szCs w:val="18"/>
        </w:rPr>
        <w:t>лицу в собственность бесплатно</w:t>
      </w:r>
      <w:r w:rsidRPr="00CC5138">
        <w:rPr>
          <w:sz w:val="18"/>
          <w:szCs w:val="18"/>
        </w:rPr>
        <w:t>»</w:t>
      </w:r>
    </w:p>
    <w:p w:rsidR="00CC5138" w:rsidRPr="00CC5138" w:rsidRDefault="00CC5138" w:rsidP="00CC5138">
      <w:pPr>
        <w:pStyle w:val="Default"/>
        <w:contextualSpacing/>
        <w:jc w:val="center"/>
        <w:rPr>
          <w:b/>
          <w:bCs/>
          <w:sz w:val="18"/>
          <w:szCs w:val="18"/>
        </w:rPr>
      </w:pPr>
    </w:p>
    <w:p w:rsidR="00CC5138" w:rsidRPr="00CC5138" w:rsidRDefault="00CC5138" w:rsidP="00CC5138">
      <w:pPr>
        <w:adjustRightInd w:val="0"/>
        <w:ind w:firstLine="708"/>
        <w:contextualSpacing/>
        <w:jc w:val="both"/>
        <w:rPr>
          <w:color w:val="000000" w:themeColor="text1"/>
          <w:sz w:val="18"/>
          <w:szCs w:val="18"/>
        </w:rPr>
      </w:pPr>
      <w:r w:rsidRPr="00CC5138">
        <w:rPr>
          <w:sz w:val="18"/>
          <w:szCs w:val="18"/>
        </w:rPr>
        <w:t xml:space="preserve">Руководствуясь </w:t>
      </w:r>
      <w:r w:rsidRPr="00CC5138">
        <w:rPr>
          <w:color w:val="000000" w:themeColor="text1"/>
          <w:sz w:val="18"/>
          <w:szCs w:val="18"/>
        </w:rPr>
        <w:t xml:space="preserve">Федеральным </w:t>
      </w:r>
      <w:hyperlink r:id="rId8" w:history="1">
        <w:r w:rsidRPr="00CC5138">
          <w:rPr>
            <w:rStyle w:val="af0"/>
            <w:color w:val="000000" w:themeColor="text1"/>
            <w:sz w:val="18"/>
            <w:szCs w:val="18"/>
          </w:rPr>
          <w:t>законом</w:t>
        </w:r>
      </w:hyperlink>
      <w:r w:rsidRPr="00CC5138">
        <w:rPr>
          <w:color w:val="000000" w:themeColor="text1"/>
          <w:sz w:val="18"/>
          <w:szCs w:val="18"/>
        </w:rPr>
        <w:t xml:space="preserve"> от 6 октября 2003 года № 131-ФЗ «Об общих принципах организации местного самоуправления в Российской Федерации», Федеральным </w:t>
      </w:r>
      <w:hyperlink r:id="rId9" w:history="1">
        <w:r w:rsidRPr="00CC5138">
          <w:rPr>
            <w:rStyle w:val="af0"/>
            <w:color w:val="000000" w:themeColor="text1"/>
            <w:sz w:val="18"/>
            <w:szCs w:val="18"/>
          </w:rPr>
          <w:t>законом</w:t>
        </w:r>
      </w:hyperlink>
      <w:r w:rsidRPr="00CC5138">
        <w:rPr>
          <w:color w:val="000000" w:themeColor="text1"/>
          <w:sz w:val="18"/>
          <w:szCs w:val="18"/>
        </w:rPr>
        <w:t xml:space="preserve"> от 27 июля 2010 года № 210-ФЗ «Об организации предоставления государственных и муниципальных услуг», Земельным </w:t>
      </w:r>
      <w:hyperlink r:id="rId10" w:history="1">
        <w:r w:rsidRPr="00CC5138">
          <w:rPr>
            <w:rStyle w:val="af0"/>
            <w:color w:val="000000" w:themeColor="text1"/>
            <w:sz w:val="18"/>
            <w:szCs w:val="18"/>
          </w:rPr>
          <w:t>кодексом</w:t>
        </w:r>
      </w:hyperlink>
      <w:r w:rsidRPr="00CC5138">
        <w:rPr>
          <w:color w:val="000000" w:themeColor="text1"/>
          <w:sz w:val="18"/>
          <w:szCs w:val="18"/>
        </w:rPr>
        <w:t xml:space="preserve"> Российской Федерации, </w:t>
      </w:r>
      <w:hyperlink r:id="rId11" w:history="1">
        <w:r w:rsidRPr="00CC5138">
          <w:rPr>
            <w:rStyle w:val="af0"/>
            <w:color w:val="000000" w:themeColor="text1"/>
            <w:sz w:val="18"/>
            <w:szCs w:val="18"/>
          </w:rPr>
          <w:t>Уставом</w:t>
        </w:r>
      </w:hyperlink>
      <w:r w:rsidRPr="00CC5138">
        <w:rPr>
          <w:color w:val="000000" w:themeColor="text1"/>
          <w:sz w:val="18"/>
          <w:szCs w:val="18"/>
        </w:rPr>
        <w:t xml:space="preserve"> муниципального образования «Зоркальцевское сельское поселение»,</w:t>
      </w:r>
    </w:p>
    <w:p w:rsidR="00CC5138" w:rsidRPr="00CC5138" w:rsidRDefault="00CC5138" w:rsidP="00CC5138">
      <w:pPr>
        <w:adjustRightInd w:val="0"/>
        <w:ind w:firstLine="708"/>
        <w:contextualSpacing/>
        <w:jc w:val="both"/>
        <w:rPr>
          <w:color w:val="000000" w:themeColor="text1"/>
          <w:sz w:val="18"/>
          <w:szCs w:val="18"/>
        </w:rPr>
      </w:pPr>
    </w:p>
    <w:p w:rsidR="00CC5138" w:rsidRPr="00CC5138" w:rsidRDefault="00CC5138" w:rsidP="00094868">
      <w:pPr>
        <w:adjustRightInd w:val="0"/>
        <w:ind w:firstLine="708"/>
        <w:contextualSpacing/>
        <w:jc w:val="both"/>
        <w:rPr>
          <w:b/>
          <w:sz w:val="18"/>
          <w:szCs w:val="18"/>
        </w:rPr>
      </w:pPr>
      <w:r w:rsidRPr="00CC5138">
        <w:rPr>
          <w:b/>
          <w:sz w:val="18"/>
          <w:szCs w:val="18"/>
        </w:rPr>
        <w:t xml:space="preserve"> ПОСТАНОВЛЯЮ:</w:t>
      </w:r>
    </w:p>
    <w:p w:rsidR="00CC5138" w:rsidRPr="00CC5138" w:rsidRDefault="00CC5138" w:rsidP="00CC5138">
      <w:pPr>
        <w:pStyle w:val="afa"/>
        <w:widowControl w:val="0"/>
        <w:numPr>
          <w:ilvl w:val="0"/>
          <w:numId w:val="45"/>
        </w:numPr>
        <w:autoSpaceDE w:val="0"/>
        <w:autoSpaceDN w:val="0"/>
        <w:adjustRightInd w:val="0"/>
        <w:ind w:left="0" w:right="141" w:firstLine="426"/>
        <w:jc w:val="both"/>
        <w:outlineLvl w:val="0"/>
        <w:rPr>
          <w:spacing w:val="1"/>
          <w:sz w:val="18"/>
          <w:szCs w:val="18"/>
        </w:rPr>
      </w:pPr>
      <w:r w:rsidRPr="00CC5138">
        <w:rPr>
          <w:color w:val="000000" w:themeColor="text1"/>
          <w:sz w:val="18"/>
          <w:szCs w:val="18"/>
        </w:rPr>
        <w:t xml:space="preserve">Утвердить Административный </w:t>
      </w:r>
      <w:hyperlink r:id="rId12" w:history="1">
        <w:r w:rsidRPr="00CC5138">
          <w:rPr>
            <w:rStyle w:val="af0"/>
            <w:color w:val="000000" w:themeColor="text1"/>
            <w:sz w:val="18"/>
            <w:szCs w:val="18"/>
          </w:rPr>
          <w:t>регламент</w:t>
        </w:r>
      </w:hyperlink>
      <w:r w:rsidRPr="00CC5138">
        <w:rPr>
          <w:color w:val="000000" w:themeColor="text1"/>
          <w:sz w:val="18"/>
          <w:szCs w:val="18"/>
        </w:rPr>
        <w:t xml:space="preserve"> предоставления </w:t>
      </w:r>
      <w:r w:rsidRPr="00CC5138">
        <w:rPr>
          <w:sz w:val="18"/>
          <w:szCs w:val="18"/>
        </w:rPr>
        <w:t>муниципальной услуги «Предоставление</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участка,</w:t>
      </w:r>
      <w:r w:rsidRPr="00CC5138">
        <w:rPr>
          <w:spacing w:val="1"/>
          <w:sz w:val="18"/>
          <w:szCs w:val="18"/>
        </w:rPr>
        <w:t xml:space="preserve">  </w:t>
      </w:r>
      <w:r w:rsidRPr="00CC5138">
        <w:rPr>
          <w:sz w:val="18"/>
          <w:szCs w:val="18"/>
        </w:rPr>
        <w:t>находящегося в муниципальной</w:t>
      </w:r>
      <w:r w:rsidRPr="00CC5138">
        <w:rPr>
          <w:spacing w:val="1"/>
          <w:sz w:val="18"/>
          <w:szCs w:val="18"/>
        </w:rPr>
        <w:t xml:space="preserve">  </w:t>
      </w:r>
      <w:r w:rsidRPr="00CC5138">
        <w:rPr>
          <w:sz w:val="18"/>
          <w:szCs w:val="18"/>
        </w:rPr>
        <w:t>собственности,</w:t>
      </w:r>
      <w:r w:rsidRPr="00CC5138">
        <w:rPr>
          <w:spacing w:val="1"/>
          <w:sz w:val="18"/>
          <w:szCs w:val="18"/>
        </w:rPr>
        <w:t xml:space="preserve"> гражданину или юридическому лицу в собственность бесплатно</w:t>
      </w:r>
      <w:r w:rsidRPr="00CC5138">
        <w:rPr>
          <w:sz w:val="18"/>
          <w:szCs w:val="18"/>
        </w:rPr>
        <w:t>», согласно приложению к настоящему постановлению.</w:t>
      </w:r>
    </w:p>
    <w:p w:rsidR="00CC5138" w:rsidRPr="00CC5138" w:rsidRDefault="00CC5138" w:rsidP="00CC5138">
      <w:pPr>
        <w:pStyle w:val="afa"/>
        <w:widowControl w:val="0"/>
        <w:numPr>
          <w:ilvl w:val="0"/>
          <w:numId w:val="45"/>
        </w:numPr>
        <w:autoSpaceDE w:val="0"/>
        <w:autoSpaceDN w:val="0"/>
        <w:adjustRightInd w:val="0"/>
        <w:ind w:left="0" w:right="141" w:firstLine="426"/>
        <w:jc w:val="both"/>
        <w:outlineLvl w:val="0"/>
        <w:rPr>
          <w:spacing w:val="1"/>
          <w:sz w:val="18"/>
          <w:szCs w:val="18"/>
        </w:rPr>
      </w:pPr>
      <w:r w:rsidRPr="00CC5138">
        <w:rPr>
          <w:rFonts w:eastAsia="Lucida Sans Unicode"/>
          <w:kern w:val="3"/>
          <w:sz w:val="18"/>
          <w:szCs w:val="18"/>
          <w:lang w:eastAsia="zh-CN" w:bidi="hi-IN"/>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13" w:history="1">
        <w:r w:rsidRPr="00CC5138">
          <w:rPr>
            <w:rStyle w:val="af0"/>
            <w:rFonts w:eastAsia="Lucida Sans Unicode"/>
            <w:kern w:val="3"/>
            <w:sz w:val="18"/>
            <w:szCs w:val="18"/>
            <w:lang w:val="en-US" w:eastAsia="zh-CN" w:bidi="hi-IN"/>
          </w:rPr>
          <w:t>www</w:t>
        </w:r>
        <w:r w:rsidRPr="00CC5138">
          <w:rPr>
            <w:rStyle w:val="af0"/>
            <w:rFonts w:eastAsia="Lucida Sans Unicode"/>
            <w:kern w:val="3"/>
            <w:sz w:val="18"/>
            <w:szCs w:val="18"/>
            <w:lang w:eastAsia="zh-CN" w:bidi="hi-IN"/>
          </w:rPr>
          <w:t>.zorkpos.</w:t>
        </w:r>
        <w:r w:rsidRPr="00CC5138">
          <w:rPr>
            <w:rStyle w:val="af0"/>
            <w:rFonts w:eastAsia="Lucida Sans Unicode"/>
            <w:kern w:val="3"/>
            <w:sz w:val="18"/>
            <w:szCs w:val="18"/>
            <w:lang w:val="en-US" w:eastAsia="zh-CN" w:bidi="hi-IN"/>
          </w:rPr>
          <w:t>tomsk</w:t>
        </w:r>
        <w:r w:rsidRPr="00CC5138">
          <w:rPr>
            <w:rStyle w:val="af0"/>
            <w:rFonts w:eastAsia="Lucida Sans Unicode"/>
            <w:kern w:val="3"/>
            <w:sz w:val="18"/>
            <w:szCs w:val="18"/>
            <w:lang w:eastAsia="zh-CN" w:bidi="hi-IN"/>
          </w:rPr>
          <w:t>.</w:t>
        </w:r>
        <w:r w:rsidRPr="00CC5138">
          <w:rPr>
            <w:rStyle w:val="af0"/>
            <w:rFonts w:eastAsia="Lucida Sans Unicode"/>
            <w:kern w:val="3"/>
            <w:sz w:val="18"/>
            <w:szCs w:val="18"/>
            <w:lang w:val="en-US" w:eastAsia="zh-CN" w:bidi="hi-IN"/>
          </w:rPr>
          <w:t>ru</w:t>
        </w:r>
      </w:hyperlink>
      <w:r w:rsidRPr="00CC5138">
        <w:rPr>
          <w:rFonts w:eastAsia="Lucida Sans Unicode"/>
          <w:kern w:val="3"/>
          <w:sz w:val="18"/>
          <w:szCs w:val="18"/>
          <w:lang w:eastAsia="zh-CN" w:bidi="hi-IN"/>
        </w:rPr>
        <w:t>.</w:t>
      </w:r>
    </w:p>
    <w:p w:rsidR="00CC5138" w:rsidRPr="00CC5138" w:rsidRDefault="00CC5138" w:rsidP="00CC5138">
      <w:pPr>
        <w:pStyle w:val="afa"/>
        <w:widowControl w:val="0"/>
        <w:numPr>
          <w:ilvl w:val="0"/>
          <w:numId w:val="45"/>
        </w:numPr>
        <w:autoSpaceDE w:val="0"/>
        <w:autoSpaceDN w:val="0"/>
        <w:adjustRightInd w:val="0"/>
        <w:ind w:left="0" w:right="141" w:firstLine="426"/>
        <w:jc w:val="both"/>
        <w:outlineLvl w:val="0"/>
        <w:rPr>
          <w:sz w:val="18"/>
          <w:szCs w:val="18"/>
        </w:rPr>
      </w:pPr>
      <w:r w:rsidRPr="00CC5138">
        <w:rPr>
          <w:rFonts w:eastAsia="Lucida Sans Unicode"/>
          <w:kern w:val="3"/>
          <w:sz w:val="18"/>
          <w:szCs w:val="18"/>
          <w:lang w:eastAsia="zh-CN" w:bidi="hi-IN"/>
        </w:rPr>
        <w:t>Настоящее постановление вступает в силу со дня его официального опубликования.</w:t>
      </w:r>
    </w:p>
    <w:p w:rsidR="00CC5138" w:rsidRPr="00CC5138" w:rsidRDefault="00CC5138" w:rsidP="00CC5138">
      <w:pPr>
        <w:pStyle w:val="afa"/>
        <w:widowControl w:val="0"/>
        <w:numPr>
          <w:ilvl w:val="0"/>
          <w:numId w:val="45"/>
        </w:numPr>
        <w:autoSpaceDE w:val="0"/>
        <w:autoSpaceDN w:val="0"/>
        <w:adjustRightInd w:val="0"/>
        <w:ind w:left="0" w:right="141" w:firstLine="426"/>
        <w:jc w:val="both"/>
        <w:outlineLvl w:val="0"/>
        <w:rPr>
          <w:spacing w:val="1"/>
          <w:sz w:val="18"/>
          <w:szCs w:val="18"/>
        </w:rPr>
      </w:pPr>
      <w:r w:rsidRPr="00CC5138">
        <w:rPr>
          <w:rFonts w:eastAsia="Lucida Sans Unicode"/>
          <w:kern w:val="3"/>
          <w:sz w:val="18"/>
          <w:szCs w:val="18"/>
          <w:lang w:eastAsia="zh-CN" w:bidi="hi-IN"/>
        </w:rPr>
        <w:t xml:space="preserve">Постановление Администрации Зоркальцевского сельского поселения № 179 от 05.06.2023г. </w:t>
      </w:r>
      <w:r w:rsidRPr="00CC5138">
        <w:rPr>
          <w:sz w:val="18"/>
          <w:szCs w:val="18"/>
        </w:rPr>
        <w:t>Об утверждении Административного регламента предоставления муниципальной услуги «Предоставление</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участка,</w:t>
      </w:r>
      <w:r w:rsidRPr="00CC5138">
        <w:rPr>
          <w:spacing w:val="1"/>
          <w:sz w:val="18"/>
          <w:szCs w:val="18"/>
        </w:rPr>
        <w:t xml:space="preserve"> </w:t>
      </w:r>
      <w:r w:rsidRPr="00CC5138">
        <w:rPr>
          <w:sz w:val="18"/>
          <w:szCs w:val="18"/>
        </w:rPr>
        <w:t>находящегося в муниципальной</w:t>
      </w:r>
      <w:r w:rsidRPr="00CC5138">
        <w:rPr>
          <w:spacing w:val="1"/>
          <w:sz w:val="18"/>
          <w:szCs w:val="18"/>
        </w:rPr>
        <w:t xml:space="preserve"> </w:t>
      </w:r>
      <w:r w:rsidRPr="00CC5138">
        <w:rPr>
          <w:sz w:val="18"/>
          <w:szCs w:val="18"/>
        </w:rPr>
        <w:t>собственности,</w:t>
      </w:r>
      <w:r w:rsidRPr="00CC5138">
        <w:rPr>
          <w:spacing w:val="1"/>
          <w:sz w:val="18"/>
          <w:szCs w:val="18"/>
        </w:rPr>
        <w:t xml:space="preserve"> гражданину или юридическому лицу в собственность бесплатно</w:t>
      </w:r>
      <w:r w:rsidRPr="00CC5138">
        <w:rPr>
          <w:sz w:val="18"/>
          <w:szCs w:val="18"/>
        </w:rPr>
        <w:t>» считать утратившим силу.</w:t>
      </w:r>
    </w:p>
    <w:p w:rsidR="00CC5138" w:rsidRPr="00A15C84" w:rsidRDefault="00CC5138" w:rsidP="00A15C84">
      <w:pPr>
        <w:pStyle w:val="afa"/>
        <w:widowControl w:val="0"/>
        <w:numPr>
          <w:ilvl w:val="0"/>
          <w:numId w:val="45"/>
        </w:numPr>
        <w:autoSpaceDE w:val="0"/>
        <w:autoSpaceDN w:val="0"/>
        <w:adjustRightInd w:val="0"/>
        <w:ind w:left="0" w:right="141" w:firstLine="426"/>
        <w:jc w:val="both"/>
        <w:outlineLvl w:val="0"/>
        <w:rPr>
          <w:spacing w:val="1"/>
          <w:sz w:val="18"/>
          <w:szCs w:val="18"/>
        </w:rPr>
      </w:pPr>
      <w:r w:rsidRPr="00CC5138">
        <w:rPr>
          <w:rFonts w:eastAsia="Lucida Sans Unicode"/>
          <w:kern w:val="3"/>
          <w:sz w:val="18"/>
          <w:szCs w:val="18"/>
          <w:lang w:eastAsia="zh-CN" w:bidi="hi-IN"/>
        </w:rPr>
        <w:t>Контроль за исполнением настоящего постановления оставляю за собой.</w:t>
      </w:r>
    </w:p>
    <w:p w:rsidR="00CC5138" w:rsidRPr="00CC5138" w:rsidRDefault="00CC5138" w:rsidP="00CC5138">
      <w:pPr>
        <w:suppressAutoHyphens/>
        <w:contextualSpacing/>
        <w:jc w:val="both"/>
        <w:rPr>
          <w:sz w:val="18"/>
          <w:szCs w:val="18"/>
        </w:rPr>
      </w:pPr>
      <w:r w:rsidRPr="00CC5138">
        <w:rPr>
          <w:sz w:val="18"/>
          <w:szCs w:val="18"/>
        </w:rPr>
        <w:t xml:space="preserve">Глава Зоркальцевского </w:t>
      </w:r>
    </w:p>
    <w:p w:rsidR="00CC5138" w:rsidRPr="00CC5138" w:rsidRDefault="00CC5138" w:rsidP="00094868">
      <w:pPr>
        <w:contextualSpacing/>
        <w:jc w:val="both"/>
        <w:rPr>
          <w:sz w:val="18"/>
          <w:szCs w:val="18"/>
        </w:rPr>
      </w:pPr>
      <w:r w:rsidRPr="00CC5138">
        <w:rPr>
          <w:sz w:val="18"/>
          <w:szCs w:val="18"/>
        </w:rPr>
        <w:t xml:space="preserve">сельского поселения                                                                          </w:t>
      </w:r>
      <w:r w:rsidR="00A15C84">
        <w:rPr>
          <w:sz w:val="18"/>
          <w:szCs w:val="18"/>
        </w:rPr>
        <w:t xml:space="preserve">                    </w:t>
      </w:r>
    </w:p>
    <w:p w:rsidR="00CC5138" w:rsidRPr="00CC5138" w:rsidRDefault="00CC5138" w:rsidP="00CC5138">
      <w:pPr>
        <w:tabs>
          <w:tab w:val="left" w:pos="708"/>
          <w:tab w:val="left" w:pos="6804"/>
        </w:tabs>
        <w:suppressAutoHyphens/>
        <w:contextualSpacing/>
        <w:jc w:val="both"/>
        <w:rPr>
          <w:sz w:val="18"/>
          <w:szCs w:val="18"/>
          <w:lang w:eastAsia="ar-SA"/>
        </w:rPr>
      </w:pPr>
    </w:p>
    <w:p w:rsidR="00CC5138" w:rsidRPr="00CC5138" w:rsidRDefault="00CC5138" w:rsidP="00A15C84">
      <w:pPr>
        <w:tabs>
          <w:tab w:val="left" w:pos="993"/>
        </w:tabs>
        <w:ind w:firstLine="5954"/>
        <w:contextualSpacing/>
        <w:jc w:val="both"/>
        <w:rPr>
          <w:rStyle w:val="normaltextrun"/>
          <w:sz w:val="18"/>
          <w:szCs w:val="18"/>
        </w:rPr>
      </w:pPr>
      <w:r w:rsidRPr="00CC5138">
        <w:rPr>
          <w:sz w:val="18"/>
          <w:szCs w:val="18"/>
        </w:rPr>
        <w:t xml:space="preserve">Приложение к </w:t>
      </w:r>
      <w:r w:rsidRPr="00CC5138">
        <w:rPr>
          <w:rStyle w:val="normaltextrun"/>
          <w:sz w:val="18"/>
          <w:szCs w:val="18"/>
        </w:rPr>
        <w:t>постановлению Администрации</w:t>
      </w:r>
    </w:p>
    <w:p w:rsidR="00CC5138" w:rsidRPr="00CC5138" w:rsidRDefault="00CC5138" w:rsidP="00CC5138">
      <w:pPr>
        <w:pStyle w:val="paragraph"/>
        <w:spacing w:before="0" w:beforeAutospacing="0" w:after="0" w:afterAutospacing="0"/>
        <w:ind w:firstLine="5954"/>
        <w:contextualSpacing/>
        <w:jc w:val="both"/>
        <w:textAlignment w:val="baseline"/>
        <w:rPr>
          <w:sz w:val="18"/>
          <w:szCs w:val="18"/>
        </w:rPr>
      </w:pPr>
      <w:r w:rsidRPr="00CC5138">
        <w:rPr>
          <w:rStyle w:val="normaltextrun"/>
          <w:sz w:val="18"/>
          <w:szCs w:val="18"/>
        </w:rPr>
        <w:t>Зоркальцевского сельского поселения</w:t>
      </w:r>
    </w:p>
    <w:p w:rsidR="00CC5138" w:rsidRPr="00CC5138" w:rsidRDefault="00CC5138" w:rsidP="00CC5138">
      <w:pPr>
        <w:tabs>
          <w:tab w:val="left" w:pos="708"/>
          <w:tab w:val="left" w:pos="6804"/>
        </w:tabs>
        <w:suppressAutoHyphens/>
        <w:ind w:firstLine="5954"/>
        <w:contextualSpacing/>
        <w:jc w:val="both"/>
        <w:rPr>
          <w:sz w:val="18"/>
          <w:szCs w:val="18"/>
          <w:lang w:eastAsia="ar-SA"/>
        </w:rPr>
      </w:pPr>
      <w:r w:rsidRPr="00CC5138">
        <w:rPr>
          <w:rStyle w:val="normaltextrun"/>
          <w:sz w:val="18"/>
          <w:szCs w:val="18"/>
        </w:rPr>
        <w:t>от 19.06.2024  № 296</w:t>
      </w:r>
    </w:p>
    <w:p w:rsidR="00CC5138" w:rsidRPr="00CC5138" w:rsidRDefault="00CC5138" w:rsidP="00CC5138">
      <w:pPr>
        <w:pStyle w:val="11"/>
        <w:tabs>
          <w:tab w:val="left" w:pos="6521"/>
        </w:tabs>
        <w:spacing w:before="1"/>
        <w:ind w:left="142"/>
        <w:contextualSpacing/>
        <w:rPr>
          <w:b/>
          <w:sz w:val="18"/>
          <w:szCs w:val="18"/>
        </w:rPr>
      </w:pPr>
      <w:r w:rsidRPr="00CC5138">
        <w:rPr>
          <w:sz w:val="18"/>
          <w:szCs w:val="18"/>
        </w:rPr>
        <w:t xml:space="preserve">                                                                                                         </w:t>
      </w:r>
    </w:p>
    <w:p w:rsidR="00CC5138" w:rsidRPr="00CC5138" w:rsidRDefault="00CC5138" w:rsidP="00CC5138">
      <w:pPr>
        <w:pStyle w:val="11"/>
        <w:spacing w:before="1"/>
        <w:ind w:left="142"/>
        <w:contextualSpacing/>
        <w:rPr>
          <w:sz w:val="18"/>
          <w:szCs w:val="18"/>
        </w:rPr>
      </w:pPr>
    </w:p>
    <w:p w:rsidR="00CC5138" w:rsidRPr="00CC5138" w:rsidRDefault="00CC5138" w:rsidP="00A15C84">
      <w:pPr>
        <w:pStyle w:val="11"/>
        <w:spacing w:before="1"/>
        <w:ind w:left="142"/>
        <w:contextualSpacing/>
        <w:rPr>
          <w:sz w:val="18"/>
          <w:szCs w:val="18"/>
        </w:rPr>
      </w:pPr>
      <w:r w:rsidRPr="00CC5138">
        <w:rPr>
          <w:sz w:val="18"/>
          <w:szCs w:val="18"/>
        </w:rPr>
        <w:t>Административный</w:t>
      </w:r>
      <w:r w:rsidRPr="00CC5138">
        <w:rPr>
          <w:spacing w:val="-6"/>
          <w:sz w:val="18"/>
          <w:szCs w:val="18"/>
        </w:rPr>
        <w:t xml:space="preserve"> </w:t>
      </w:r>
      <w:r w:rsidRPr="00CC5138">
        <w:rPr>
          <w:sz w:val="18"/>
          <w:szCs w:val="18"/>
        </w:rPr>
        <w:t>регламент</w:t>
      </w:r>
      <w:r w:rsidRPr="00CC5138">
        <w:rPr>
          <w:spacing w:val="-5"/>
          <w:sz w:val="18"/>
          <w:szCs w:val="18"/>
        </w:rPr>
        <w:t xml:space="preserve"> </w:t>
      </w:r>
      <w:r w:rsidRPr="00CC5138">
        <w:rPr>
          <w:sz w:val="18"/>
          <w:szCs w:val="18"/>
        </w:rPr>
        <w:t>предоставления муниципальной услуги «Предоставление земельного</w:t>
      </w:r>
      <w:r w:rsidRPr="00CC5138">
        <w:rPr>
          <w:spacing w:val="1"/>
          <w:sz w:val="18"/>
          <w:szCs w:val="18"/>
        </w:rPr>
        <w:t xml:space="preserve"> </w:t>
      </w:r>
      <w:r w:rsidRPr="00CC5138">
        <w:rPr>
          <w:sz w:val="18"/>
          <w:szCs w:val="18"/>
        </w:rPr>
        <w:t>участка,</w:t>
      </w:r>
      <w:r w:rsidRPr="00CC5138">
        <w:rPr>
          <w:spacing w:val="-5"/>
          <w:sz w:val="18"/>
          <w:szCs w:val="18"/>
        </w:rPr>
        <w:t xml:space="preserve"> </w:t>
      </w:r>
      <w:r w:rsidRPr="00CC5138">
        <w:rPr>
          <w:sz w:val="18"/>
          <w:szCs w:val="18"/>
        </w:rPr>
        <w:t>находящегося</w:t>
      </w:r>
      <w:r w:rsidRPr="00CC5138">
        <w:rPr>
          <w:spacing w:val="-5"/>
          <w:sz w:val="18"/>
          <w:szCs w:val="18"/>
        </w:rPr>
        <w:t xml:space="preserve"> </w:t>
      </w:r>
      <w:r w:rsidRPr="00CC5138">
        <w:rPr>
          <w:sz w:val="18"/>
          <w:szCs w:val="18"/>
        </w:rPr>
        <w:t>в</w:t>
      </w:r>
      <w:r w:rsidRPr="00CC5138">
        <w:rPr>
          <w:spacing w:val="-5"/>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 xml:space="preserve">собственности, гражданину или юридическому лицу в собственность бесплатно» </w:t>
      </w:r>
      <w:r w:rsidRPr="00CC5138">
        <w:rPr>
          <w:spacing w:val="-67"/>
          <w:sz w:val="18"/>
          <w:szCs w:val="18"/>
        </w:rPr>
        <w:t xml:space="preserve"> </w:t>
      </w:r>
      <w:r w:rsidRPr="00CC5138">
        <w:rPr>
          <w:sz w:val="18"/>
          <w:szCs w:val="18"/>
        </w:rPr>
        <w:t>на территории муниципального образования « Зоркальцевское сельское поселение»</w:t>
      </w:r>
    </w:p>
    <w:p w:rsidR="00CC5138" w:rsidRPr="00A15C84" w:rsidRDefault="00CC5138" w:rsidP="00CC5138">
      <w:pPr>
        <w:pStyle w:val="11"/>
        <w:keepNext w:val="0"/>
        <w:widowControl w:val="0"/>
        <w:numPr>
          <w:ilvl w:val="0"/>
          <w:numId w:val="40"/>
        </w:numPr>
        <w:autoSpaceDE w:val="0"/>
        <w:autoSpaceDN w:val="0"/>
        <w:spacing w:before="89"/>
        <w:ind w:left="142" w:firstLine="0"/>
        <w:contextualSpacing/>
        <w:jc w:val="center"/>
        <w:rPr>
          <w:sz w:val="18"/>
          <w:szCs w:val="18"/>
        </w:rPr>
      </w:pPr>
      <w:r w:rsidRPr="00CC5138">
        <w:rPr>
          <w:sz w:val="18"/>
          <w:szCs w:val="18"/>
        </w:rPr>
        <w:t>Общие</w:t>
      </w:r>
      <w:r w:rsidRPr="00CC5138">
        <w:rPr>
          <w:spacing w:val="-2"/>
          <w:sz w:val="18"/>
          <w:szCs w:val="18"/>
        </w:rPr>
        <w:t xml:space="preserve"> </w:t>
      </w:r>
      <w:r w:rsidRPr="00CC5138">
        <w:rPr>
          <w:sz w:val="18"/>
          <w:szCs w:val="18"/>
        </w:rPr>
        <w:t>положения</w:t>
      </w:r>
    </w:p>
    <w:p w:rsidR="00CC5138" w:rsidRPr="00CC5138" w:rsidRDefault="00CC5138" w:rsidP="00A15C84">
      <w:pPr>
        <w:ind w:left="314" w:right="323"/>
        <w:contextualSpacing/>
        <w:jc w:val="center"/>
        <w:rPr>
          <w:b/>
          <w:sz w:val="18"/>
          <w:szCs w:val="18"/>
        </w:rPr>
      </w:pPr>
      <w:r w:rsidRPr="00CC5138">
        <w:rPr>
          <w:b/>
          <w:sz w:val="18"/>
          <w:szCs w:val="18"/>
        </w:rPr>
        <w:t>Предмет</w:t>
      </w:r>
      <w:r w:rsidRPr="00CC5138">
        <w:rPr>
          <w:b/>
          <w:spacing w:val="-4"/>
          <w:sz w:val="18"/>
          <w:szCs w:val="18"/>
        </w:rPr>
        <w:t xml:space="preserve"> </w:t>
      </w:r>
      <w:r w:rsidRPr="00CC5138">
        <w:rPr>
          <w:b/>
          <w:sz w:val="18"/>
          <w:szCs w:val="18"/>
        </w:rPr>
        <w:t>регулирования</w:t>
      </w:r>
      <w:r w:rsidRPr="00CC5138">
        <w:rPr>
          <w:b/>
          <w:spacing w:val="-7"/>
          <w:sz w:val="18"/>
          <w:szCs w:val="18"/>
        </w:rPr>
        <w:t xml:space="preserve"> </w:t>
      </w:r>
      <w:r w:rsidRPr="00CC5138">
        <w:rPr>
          <w:b/>
          <w:sz w:val="18"/>
          <w:szCs w:val="18"/>
        </w:rPr>
        <w:t>Административного</w:t>
      </w:r>
      <w:r w:rsidRPr="00CC5138">
        <w:rPr>
          <w:b/>
          <w:spacing w:val="-4"/>
          <w:sz w:val="18"/>
          <w:szCs w:val="18"/>
        </w:rPr>
        <w:t xml:space="preserve"> </w:t>
      </w:r>
      <w:r w:rsidRPr="00CC5138">
        <w:rPr>
          <w:b/>
          <w:sz w:val="18"/>
          <w:szCs w:val="18"/>
        </w:rPr>
        <w:t>регламента</w:t>
      </w:r>
    </w:p>
    <w:p w:rsidR="00CC5138" w:rsidRPr="00CC5138" w:rsidRDefault="00CC5138" w:rsidP="00CC5138">
      <w:pPr>
        <w:pStyle w:val="afa"/>
        <w:widowControl w:val="0"/>
        <w:numPr>
          <w:ilvl w:val="1"/>
          <w:numId w:val="39"/>
        </w:numPr>
        <w:tabs>
          <w:tab w:val="left" w:pos="1635"/>
          <w:tab w:val="left" w:pos="10198"/>
        </w:tabs>
        <w:autoSpaceDE w:val="0"/>
        <w:autoSpaceDN w:val="0"/>
        <w:spacing w:before="2"/>
        <w:ind w:left="136" w:right="142" w:firstLine="573"/>
        <w:jc w:val="both"/>
        <w:rPr>
          <w:sz w:val="18"/>
          <w:szCs w:val="18"/>
        </w:rPr>
      </w:pPr>
      <w:r w:rsidRPr="00CC5138">
        <w:rPr>
          <w:sz w:val="18"/>
          <w:szCs w:val="18"/>
        </w:rPr>
        <w:t>Административный</w:t>
      </w:r>
      <w:r w:rsidRPr="00CC5138">
        <w:rPr>
          <w:spacing w:val="1"/>
          <w:sz w:val="18"/>
          <w:szCs w:val="18"/>
        </w:rPr>
        <w:t xml:space="preserve"> </w:t>
      </w:r>
      <w:r w:rsidRPr="00CC5138">
        <w:rPr>
          <w:sz w:val="18"/>
          <w:szCs w:val="18"/>
        </w:rPr>
        <w:t>регламент</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71"/>
          <w:sz w:val="18"/>
          <w:szCs w:val="18"/>
        </w:rPr>
        <w:t xml:space="preserve"> </w:t>
      </w:r>
      <w:r w:rsidRPr="00CC5138">
        <w:rPr>
          <w:sz w:val="18"/>
          <w:szCs w:val="18"/>
        </w:rPr>
        <w:t>услуги «Предоставление земельного участка, находящегося</w:t>
      </w:r>
      <w:r w:rsidRPr="00CC5138">
        <w:rPr>
          <w:spacing w:val="-67"/>
          <w:sz w:val="18"/>
          <w:szCs w:val="18"/>
        </w:rPr>
        <w:t xml:space="preserve"> </w:t>
      </w:r>
      <w:r w:rsidRPr="00CC5138">
        <w:rPr>
          <w:sz w:val="18"/>
          <w:szCs w:val="18"/>
        </w:rPr>
        <w:t>в муниципальной</w:t>
      </w:r>
      <w:r w:rsidRPr="00CC5138">
        <w:rPr>
          <w:spacing w:val="1"/>
          <w:sz w:val="18"/>
          <w:szCs w:val="18"/>
        </w:rPr>
        <w:t xml:space="preserve"> </w:t>
      </w:r>
      <w:r w:rsidRPr="00CC5138">
        <w:rPr>
          <w:sz w:val="18"/>
          <w:szCs w:val="18"/>
        </w:rPr>
        <w:t>собственности,</w:t>
      </w:r>
      <w:r w:rsidRPr="00CC5138">
        <w:rPr>
          <w:spacing w:val="1"/>
          <w:sz w:val="18"/>
          <w:szCs w:val="18"/>
        </w:rPr>
        <w:t xml:space="preserve"> </w:t>
      </w:r>
      <w:r w:rsidRPr="00CC5138">
        <w:rPr>
          <w:sz w:val="18"/>
          <w:szCs w:val="18"/>
        </w:rPr>
        <w:t>гражданину</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юридическому лицу в собственность бесплатно» разработан в целях повышения</w:t>
      </w:r>
      <w:r w:rsidRPr="00CC5138">
        <w:rPr>
          <w:spacing w:val="1"/>
          <w:sz w:val="18"/>
          <w:szCs w:val="18"/>
        </w:rPr>
        <w:t xml:space="preserve"> </w:t>
      </w:r>
      <w:r w:rsidRPr="00CC5138">
        <w:rPr>
          <w:sz w:val="18"/>
          <w:szCs w:val="18"/>
        </w:rPr>
        <w:t>качества и доступности предоставления муниципальной услуги,</w:t>
      </w:r>
      <w:r w:rsidRPr="00CC5138">
        <w:rPr>
          <w:spacing w:val="1"/>
          <w:sz w:val="18"/>
          <w:szCs w:val="18"/>
        </w:rPr>
        <w:t xml:space="preserve"> </w:t>
      </w:r>
      <w:r w:rsidRPr="00CC5138">
        <w:rPr>
          <w:sz w:val="18"/>
          <w:szCs w:val="18"/>
        </w:rPr>
        <w:t>определяет</w:t>
      </w:r>
      <w:r w:rsidRPr="00CC5138">
        <w:rPr>
          <w:spacing w:val="1"/>
          <w:sz w:val="18"/>
          <w:szCs w:val="18"/>
        </w:rPr>
        <w:t xml:space="preserve"> </w:t>
      </w:r>
      <w:r w:rsidRPr="00CC5138">
        <w:rPr>
          <w:sz w:val="18"/>
          <w:szCs w:val="18"/>
        </w:rPr>
        <w:t>стандарт,</w:t>
      </w:r>
      <w:r w:rsidRPr="00CC5138">
        <w:rPr>
          <w:spacing w:val="1"/>
          <w:sz w:val="18"/>
          <w:szCs w:val="18"/>
        </w:rPr>
        <w:t xml:space="preserve"> </w:t>
      </w:r>
      <w:r w:rsidRPr="00CC5138">
        <w:rPr>
          <w:sz w:val="18"/>
          <w:szCs w:val="18"/>
        </w:rPr>
        <w:t>сроки</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последовательность</w:t>
      </w:r>
      <w:r w:rsidRPr="00CC5138">
        <w:rPr>
          <w:spacing w:val="1"/>
          <w:sz w:val="18"/>
          <w:szCs w:val="18"/>
        </w:rPr>
        <w:t xml:space="preserve"> </w:t>
      </w:r>
      <w:r w:rsidRPr="00CC5138">
        <w:rPr>
          <w:sz w:val="18"/>
          <w:szCs w:val="18"/>
        </w:rPr>
        <w:t>действий</w:t>
      </w:r>
      <w:r w:rsidRPr="00CC5138">
        <w:rPr>
          <w:spacing w:val="1"/>
          <w:sz w:val="18"/>
          <w:szCs w:val="18"/>
        </w:rPr>
        <w:t xml:space="preserve"> </w:t>
      </w:r>
      <w:r w:rsidRPr="00CC5138">
        <w:rPr>
          <w:sz w:val="18"/>
          <w:szCs w:val="18"/>
        </w:rPr>
        <w:t>(административных</w:t>
      </w:r>
      <w:r w:rsidRPr="00CC5138">
        <w:rPr>
          <w:spacing w:val="-67"/>
          <w:sz w:val="18"/>
          <w:szCs w:val="18"/>
        </w:rPr>
        <w:t xml:space="preserve"> </w:t>
      </w:r>
      <w:r w:rsidRPr="00CC5138">
        <w:rPr>
          <w:sz w:val="18"/>
          <w:szCs w:val="18"/>
        </w:rPr>
        <w:t>процедур) при осуществлении полномочий по предоставлению земельного участка,</w:t>
      </w:r>
      <w:r w:rsidRPr="00CC5138">
        <w:rPr>
          <w:spacing w:val="-67"/>
          <w:sz w:val="18"/>
          <w:szCs w:val="18"/>
        </w:rPr>
        <w:t xml:space="preserve"> </w:t>
      </w:r>
      <w:r w:rsidRPr="00CC5138">
        <w:rPr>
          <w:sz w:val="18"/>
          <w:szCs w:val="18"/>
        </w:rPr>
        <w:t>находящегося в муниципальной собственности, в</w:t>
      </w:r>
      <w:r w:rsidRPr="00CC5138">
        <w:rPr>
          <w:spacing w:val="102"/>
          <w:sz w:val="18"/>
          <w:szCs w:val="18"/>
        </w:rPr>
        <w:t xml:space="preserve"> </w:t>
      </w:r>
      <w:r w:rsidRPr="00CC5138">
        <w:rPr>
          <w:sz w:val="18"/>
          <w:szCs w:val="18"/>
        </w:rPr>
        <w:t>собственность</w:t>
      </w:r>
      <w:r w:rsidRPr="00CC5138">
        <w:rPr>
          <w:spacing w:val="99"/>
          <w:sz w:val="18"/>
          <w:szCs w:val="18"/>
        </w:rPr>
        <w:t xml:space="preserve"> </w:t>
      </w:r>
      <w:r w:rsidRPr="00CC5138">
        <w:rPr>
          <w:sz w:val="18"/>
          <w:szCs w:val="18"/>
        </w:rPr>
        <w:t>бесплатно</w:t>
      </w:r>
      <w:r w:rsidRPr="00CC5138">
        <w:rPr>
          <w:spacing w:val="105"/>
          <w:sz w:val="18"/>
          <w:szCs w:val="18"/>
        </w:rPr>
        <w:t xml:space="preserve"> </w:t>
      </w:r>
      <w:r w:rsidRPr="00CC5138">
        <w:rPr>
          <w:sz w:val="18"/>
          <w:szCs w:val="18"/>
        </w:rPr>
        <w:t>на территории муниципального образования «Зоркальцевское сельское поселение».</w:t>
      </w:r>
    </w:p>
    <w:p w:rsidR="00CC5138" w:rsidRPr="00CC5138" w:rsidRDefault="00CC5138" w:rsidP="00CC5138">
      <w:pPr>
        <w:pStyle w:val="a9"/>
        <w:ind w:left="857" w:hanging="148"/>
        <w:contextualSpacing/>
        <w:jc w:val="both"/>
        <w:rPr>
          <w:sz w:val="18"/>
          <w:szCs w:val="18"/>
        </w:rPr>
      </w:pPr>
      <w:r w:rsidRPr="00CC5138">
        <w:rPr>
          <w:sz w:val="18"/>
          <w:szCs w:val="18"/>
        </w:rPr>
        <w:t>Возможные</w:t>
      </w:r>
      <w:r w:rsidRPr="00CC5138">
        <w:rPr>
          <w:spacing w:val="-4"/>
          <w:sz w:val="18"/>
          <w:szCs w:val="18"/>
        </w:rPr>
        <w:t xml:space="preserve"> </w:t>
      </w:r>
      <w:r w:rsidRPr="00CC5138">
        <w:rPr>
          <w:sz w:val="18"/>
          <w:szCs w:val="18"/>
        </w:rPr>
        <w:t>цели</w:t>
      </w:r>
      <w:r w:rsidRPr="00CC5138">
        <w:rPr>
          <w:spacing w:val="-4"/>
          <w:sz w:val="18"/>
          <w:szCs w:val="18"/>
        </w:rPr>
        <w:t xml:space="preserve"> </w:t>
      </w:r>
      <w:r w:rsidRPr="00CC5138">
        <w:rPr>
          <w:sz w:val="18"/>
          <w:szCs w:val="18"/>
        </w:rPr>
        <w:t>обращения:</w:t>
      </w:r>
    </w:p>
    <w:p w:rsidR="00CC5138" w:rsidRPr="00CC5138" w:rsidRDefault="00CC5138" w:rsidP="00CC5138">
      <w:pPr>
        <w:pStyle w:val="a9"/>
        <w:ind w:left="137" w:right="146" w:firstLine="572"/>
        <w:contextualSpacing/>
        <w:jc w:val="both"/>
        <w:rPr>
          <w:sz w:val="18"/>
          <w:szCs w:val="18"/>
        </w:rPr>
      </w:pPr>
      <w:r w:rsidRPr="00CC5138">
        <w:rPr>
          <w:sz w:val="18"/>
          <w:szCs w:val="18"/>
        </w:rPr>
        <w:t xml:space="preserve">- предоставление земельного участка, находящегося в  </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собственности,</w:t>
      </w:r>
      <w:r w:rsidRPr="00CC5138">
        <w:rPr>
          <w:spacing w:val="-1"/>
          <w:sz w:val="18"/>
          <w:szCs w:val="18"/>
        </w:rPr>
        <w:t xml:space="preserve"> </w:t>
      </w:r>
      <w:r w:rsidRPr="00CC5138">
        <w:rPr>
          <w:sz w:val="18"/>
          <w:szCs w:val="18"/>
        </w:rPr>
        <w:t>в</w:t>
      </w:r>
      <w:r w:rsidRPr="00CC5138">
        <w:rPr>
          <w:spacing w:val="-3"/>
          <w:sz w:val="18"/>
          <w:szCs w:val="18"/>
        </w:rPr>
        <w:t xml:space="preserve"> </w:t>
      </w:r>
      <w:r w:rsidRPr="00CC5138">
        <w:rPr>
          <w:sz w:val="18"/>
          <w:szCs w:val="18"/>
        </w:rPr>
        <w:t>собственность</w:t>
      </w:r>
      <w:r w:rsidRPr="00CC5138">
        <w:rPr>
          <w:spacing w:val="-1"/>
          <w:sz w:val="18"/>
          <w:szCs w:val="18"/>
        </w:rPr>
        <w:t xml:space="preserve"> </w:t>
      </w:r>
      <w:r w:rsidRPr="00CC5138">
        <w:rPr>
          <w:sz w:val="18"/>
          <w:szCs w:val="18"/>
        </w:rPr>
        <w:t>бесплатно.</w:t>
      </w:r>
    </w:p>
    <w:p w:rsidR="00CC5138" w:rsidRPr="00CC5138" w:rsidRDefault="00CC5138" w:rsidP="00CC5138">
      <w:pPr>
        <w:pStyle w:val="a9"/>
        <w:ind w:left="137" w:right="141" w:firstLine="572"/>
        <w:contextualSpacing/>
        <w:jc w:val="both"/>
        <w:rPr>
          <w:sz w:val="18"/>
          <w:szCs w:val="18"/>
        </w:rPr>
      </w:pPr>
      <w:r w:rsidRPr="00CC5138">
        <w:rPr>
          <w:sz w:val="18"/>
          <w:szCs w:val="18"/>
        </w:rPr>
        <w:lastRenderedPageBreak/>
        <w:t>Настоящий Административный регламент не применяется в случаях, если</w:t>
      </w:r>
      <w:r w:rsidRPr="00CC5138">
        <w:rPr>
          <w:spacing w:val="1"/>
          <w:sz w:val="18"/>
          <w:szCs w:val="18"/>
        </w:rPr>
        <w:t xml:space="preserve"> </w:t>
      </w:r>
      <w:r w:rsidRPr="00CC5138">
        <w:rPr>
          <w:sz w:val="18"/>
          <w:szCs w:val="18"/>
        </w:rPr>
        <w:t>требуется</w:t>
      </w:r>
      <w:r w:rsidRPr="00CC5138">
        <w:rPr>
          <w:spacing w:val="-12"/>
          <w:sz w:val="18"/>
          <w:szCs w:val="18"/>
        </w:rPr>
        <w:t xml:space="preserve"> </w:t>
      </w:r>
      <w:r w:rsidRPr="00CC5138">
        <w:rPr>
          <w:sz w:val="18"/>
          <w:szCs w:val="18"/>
        </w:rPr>
        <w:t>образование</w:t>
      </w:r>
      <w:r w:rsidRPr="00CC5138">
        <w:rPr>
          <w:spacing w:val="-11"/>
          <w:sz w:val="18"/>
          <w:szCs w:val="18"/>
        </w:rPr>
        <w:t xml:space="preserve"> </w:t>
      </w:r>
      <w:r w:rsidRPr="00CC5138">
        <w:rPr>
          <w:sz w:val="18"/>
          <w:szCs w:val="18"/>
        </w:rPr>
        <w:t>земельного</w:t>
      </w:r>
      <w:r w:rsidRPr="00CC5138">
        <w:rPr>
          <w:spacing w:val="-11"/>
          <w:sz w:val="18"/>
          <w:szCs w:val="18"/>
        </w:rPr>
        <w:t xml:space="preserve"> </w:t>
      </w:r>
      <w:r w:rsidRPr="00CC5138">
        <w:rPr>
          <w:sz w:val="18"/>
          <w:szCs w:val="18"/>
        </w:rPr>
        <w:t>участка</w:t>
      </w:r>
      <w:r w:rsidRPr="00CC5138">
        <w:rPr>
          <w:spacing w:val="-11"/>
          <w:sz w:val="18"/>
          <w:szCs w:val="18"/>
        </w:rPr>
        <w:t xml:space="preserve"> </w:t>
      </w:r>
      <w:r w:rsidRPr="00CC5138">
        <w:rPr>
          <w:sz w:val="18"/>
          <w:szCs w:val="18"/>
        </w:rPr>
        <w:t>или</w:t>
      </w:r>
      <w:r w:rsidRPr="00CC5138">
        <w:rPr>
          <w:spacing w:val="-11"/>
          <w:sz w:val="18"/>
          <w:szCs w:val="18"/>
        </w:rPr>
        <w:t xml:space="preserve"> </w:t>
      </w:r>
      <w:r w:rsidRPr="00CC5138">
        <w:rPr>
          <w:sz w:val="18"/>
          <w:szCs w:val="18"/>
        </w:rPr>
        <w:t>уточнение</w:t>
      </w:r>
      <w:r w:rsidRPr="00CC5138">
        <w:rPr>
          <w:spacing w:val="-12"/>
          <w:sz w:val="18"/>
          <w:szCs w:val="18"/>
        </w:rPr>
        <w:t xml:space="preserve"> </w:t>
      </w:r>
      <w:r w:rsidRPr="00CC5138">
        <w:rPr>
          <w:sz w:val="18"/>
          <w:szCs w:val="18"/>
        </w:rPr>
        <w:t>его</w:t>
      </w:r>
      <w:r w:rsidRPr="00CC5138">
        <w:rPr>
          <w:spacing w:val="-11"/>
          <w:sz w:val="18"/>
          <w:szCs w:val="18"/>
        </w:rPr>
        <w:t xml:space="preserve"> </w:t>
      </w:r>
      <w:r w:rsidRPr="00CC5138">
        <w:rPr>
          <w:sz w:val="18"/>
          <w:szCs w:val="18"/>
        </w:rPr>
        <w:t>границ</w:t>
      </w:r>
      <w:r w:rsidRPr="00CC5138">
        <w:rPr>
          <w:spacing w:val="-11"/>
          <w:sz w:val="18"/>
          <w:szCs w:val="18"/>
        </w:rPr>
        <w:t xml:space="preserve"> </w:t>
      </w:r>
      <w:r w:rsidRPr="00CC5138">
        <w:rPr>
          <w:sz w:val="18"/>
          <w:szCs w:val="18"/>
        </w:rPr>
        <w:t>в</w:t>
      </w:r>
      <w:r w:rsidRPr="00CC5138">
        <w:rPr>
          <w:spacing w:val="-13"/>
          <w:sz w:val="18"/>
          <w:szCs w:val="18"/>
        </w:rPr>
        <w:t xml:space="preserve"> </w:t>
      </w:r>
      <w:r w:rsidRPr="00CC5138">
        <w:rPr>
          <w:sz w:val="18"/>
          <w:szCs w:val="18"/>
        </w:rPr>
        <w:t>соответствии</w:t>
      </w:r>
      <w:r w:rsidRPr="00CC5138">
        <w:rPr>
          <w:spacing w:val="-67"/>
          <w:sz w:val="18"/>
          <w:szCs w:val="18"/>
        </w:rPr>
        <w:t xml:space="preserve"> </w:t>
      </w:r>
      <w:r w:rsidRPr="00CC5138">
        <w:rPr>
          <w:sz w:val="18"/>
          <w:szCs w:val="18"/>
        </w:rPr>
        <w:t>Федеральным</w:t>
      </w:r>
      <w:r w:rsidRPr="00CC5138">
        <w:rPr>
          <w:spacing w:val="1"/>
          <w:sz w:val="18"/>
          <w:szCs w:val="18"/>
        </w:rPr>
        <w:t xml:space="preserve"> </w:t>
      </w:r>
      <w:r w:rsidRPr="00CC5138">
        <w:rPr>
          <w:sz w:val="18"/>
          <w:szCs w:val="18"/>
        </w:rPr>
        <w:t>законом</w:t>
      </w:r>
      <w:r w:rsidRPr="00CC5138">
        <w:rPr>
          <w:spacing w:val="1"/>
          <w:sz w:val="18"/>
          <w:szCs w:val="18"/>
        </w:rPr>
        <w:t xml:space="preserve"> </w:t>
      </w:r>
      <w:r w:rsidRPr="00CC5138">
        <w:rPr>
          <w:sz w:val="18"/>
          <w:szCs w:val="18"/>
        </w:rPr>
        <w:t>от</w:t>
      </w:r>
      <w:r w:rsidRPr="00CC5138">
        <w:rPr>
          <w:spacing w:val="1"/>
          <w:sz w:val="18"/>
          <w:szCs w:val="18"/>
        </w:rPr>
        <w:t xml:space="preserve"> </w:t>
      </w:r>
      <w:r w:rsidRPr="00CC5138">
        <w:rPr>
          <w:sz w:val="18"/>
          <w:szCs w:val="18"/>
        </w:rPr>
        <w:t>13</w:t>
      </w:r>
      <w:r w:rsidRPr="00CC5138">
        <w:rPr>
          <w:spacing w:val="1"/>
          <w:sz w:val="18"/>
          <w:szCs w:val="18"/>
        </w:rPr>
        <w:t xml:space="preserve"> </w:t>
      </w:r>
      <w:r w:rsidRPr="00CC5138">
        <w:rPr>
          <w:sz w:val="18"/>
          <w:szCs w:val="18"/>
        </w:rPr>
        <w:t>июля</w:t>
      </w:r>
      <w:r w:rsidRPr="00CC5138">
        <w:rPr>
          <w:spacing w:val="1"/>
          <w:sz w:val="18"/>
          <w:szCs w:val="18"/>
        </w:rPr>
        <w:t xml:space="preserve"> </w:t>
      </w:r>
      <w:r w:rsidRPr="00CC5138">
        <w:rPr>
          <w:sz w:val="18"/>
          <w:szCs w:val="18"/>
        </w:rPr>
        <w:t>2015</w:t>
      </w:r>
      <w:r w:rsidRPr="00CC5138">
        <w:rPr>
          <w:spacing w:val="1"/>
          <w:sz w:val="18"/>
          <w:szCs w:val="18"/>
        </w:rPr>
        <w:t xml:space="preserve"> </w:t>
      </w:r>
      <w:r w:rsidRPr="00CC5138">
        <w:rPr>
          <w:sz w:val="18"/>
          <w:szCs w:val="18"/>
        </w:rPr>
        <w:t>г.</w:t>
      </w:r>
      <w:r w:rsidRPr="00CC5138">
        <w:rPr>
          <w:spacing w:val="1"/>
          <w:sz w:val="18"/>
          <w:szCs w:val="18"/>
        </w:rPr>
        <w:t xml:space="preserve"> </w:t>
      </w:r>
      <w:r w:rsidRPr="00CC5138">
        <w:rPr>
          <w:sz w:val="18"/>
          <w:szCs w:val="18"/>
        </w:rPr>
        <w:t>№</w:t>
      </w:r>
      <w:r w:rsidRPr="00CC5138">
        <w:rPr>
          <w:spacing w:val="1"/>
          <w:sz w:val="18"/>
          <w:szCs w:val="18"/>
        </w:rPr>
        <w:t xml:space="preserve"> </w:t>
      </w:r>
      <w:r w:rsidRPr="00CC5138">
        <w:rPr>
          <w:sz w:val="18"/>
          <w:szCs w:val="18"/>
        </w:rPr>
        <w:t>218-ФЗ</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государственной</w:t>
      </w:r>
      <w:r w:rsidRPr="00CC5138">
        <w:rPr>
          <w:spacing w:val="1"/>
          <w:sz w:val="18"/>
          <w:szCs w:val="18"/>
        </w:rPr>
        <w:t xml:space="preserve"> </w:t>
      </w:r>
      <w:r w:rsidRPr="00CC5138">
        <w:rPr>
          <w:sz w:val="18"/>
          <w:szCs w:val="18"/>
        </w:rPr>
        <w:t>регистрации</w:t>
      </w:r>
      <w:r w:rsidRPr="00CC5138">
        <w:rPr>
          <w:spacing w:val="-4"/>
          <w:sz w:val="18"/>
          <w:szCs w:val="18"/>
        </w:rPr>
        <w:t xml:space="preserve"> </w:t>
      </w:r>
      <w:r w:rsidRPr="00CC5138">
        <w:rPr>
          <w:sz w:val="18"/>
          <w:szCs w:val="18"/>
        </w:rPr>
        <w:t>недвижимости».</w:t>
      </w:r>
      <w:bookmarkStart w:id="0" w:name="_GoBack"/>
      <w:bookmarkEnd w:id="0"/>
    </w:p>
    <w:p w:rsidR="00CC5138" w:rsidRPr="00CC5138" w:rsidRDefault="00CC5138" w:rsidP="00A15C84">
      <w:pPr>
        <w:pStyle w:val="a9"/>
        <w:ind w:left="137" w:right="141" w:firstLine="572"/>
        <w:contextualSpacing/>
        <w:jc w:val="both"/>
        <w:rPr>
          <w:sz w:val="18"/>
          <w:szCs w:val="18"/>
        </w:rPr>
      </w:pPr>
      <w:r w:rsidRPr="00CC5138">
        <w:rPr>
          <w:sz w:val="18"/>
          <w:szCs w:val="18"/>
        </w:rPr>
        <w:t xml:space="preserve">При предоставлении земельного участка, находящегося в  </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собственности,</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собственность</w:t>
      </w:r>
      <w:r w:rsidRPr="00CC5138">
        <w:rPr>
          <w:spacing w:val="1"/>
          <w:sz w:val="18"/>
          <w:szCs w:val="18"/>
        </w:rPr>
        <w:t xml:space="preserve"> </w:t>
      </w:r>
      <w:r w:rsidRPr="00CC5138">
        <w:rPr>
          <w:sz w:val="18"/>
          <w:szCs w:val="18"/>
        </w:rPr>
        <w:t>бесплатно</w:t>
      </w:r>
      <w:r w:rsidRPr="00CC5138">
        <w:rPr>
          <w:spacing w:val="1"/>
          <w:sz w:val="18"/>
          <w:szCs w:val="18"/>
        </w:rPr>
        <w:t xml:space="preserve"> </w:t>
      </w:r>
      <w:r w:rsidRPr="00CC5138">
        <w:rPr>
          <w:sz w:val="18"/>
          <w:szCs w:val="18"/>
        </w:rPr>
        <w:t>по</w:t>
      </w:r>
      <w:r w:rsidRPr="00CC5138">
        <w:rPr>
          <w:spacing w:val="1"/>
          <w:sz w:val="18"/>
          <w:szCs w:val="18"/>
        </w:rPr>
        <w:t xml:space="preserve"> </w:t>
      </w:r>
      <w:r w:rsidRPr="00CC5138">
        <w:rPr>
          <w:sz w:val="18"/>
          <w:szCs w:val="18"/>
        </w:rPr>
        <w:t>основаниям,</w:t>
      </w:r>
      <w:r w:rsidRPr="00CC5138">
        <w:rPr>
          <w:spacing w:val="1"/>
          <w:sz w:val="18"/>
          <w:szCs w:val="18"/>
        </w:rPr>
        <w:t xml:space="preserve"> </w:t>
      </w:r>
      <w:r w:rsidRPr="00CC5138">
        <w:rPr>
          <w:sz w:val="18"/>
          <w:szCs w:val="18"/>
        </w:rPr>
        <w:t>указанным</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подпунктах</w:t>
      </w:r>
      <w:r w:rsidRPr="00CC5138">
        <w:rPr>
          <w:spacing w:val="1"/>
          <w:sz w:val="18"/>
          <w:szCs w:val="18"/>
        </w:rPr>
        <w:t xml:space="preserve"> </w:t>
      </w:r>
      <w:r w:rsidRPr="00CC5138">
        <w:rPr>
          <w:sz w:val="18"/>
          <w:szCs w:val="18"/>
        </w:rPr>
        <w:t>6</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7</w:t>
      </w:r>
      <w:r w:rsidRPr="00CC5138">
        <w:rPr>
          <w:spacing w:val="1"/>
          <w:sz w:val="18"/>
          <w:szCs w:val="18"/>
        </w:rPr>
        <w:t xml:space="preserve"> </w:t>
      </w:r>
      <w:r w:rsidRPr="00CC5138">
        <w:rPr>
          <w:sz w:val="18"/>
          <w:szCs w:val="18"/>
        </w:rPr>
        <w:t>статьи</w:t>
      </w:r>
      <w:r w:rsidRPr="00CC5138">
        <w:rPr>
          <w:spacing w:val="1"/>
          <w:sz w:val="18"/>
          <w:szCs w:val="18"/>
        </w:rPr>
        <w:t xml:space="preserve"> </w:t>
      </w:r>
      <w:r w:rsidRPr="00CC5138">
        <w:rPr>
          <w:sz w:val="18"/>
          <w:szCs w:val="18"/>
        </w:rPr>
        <w:t>39.5</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кодекса</w:t>
      </w:r>
      <w:r w:rsidRPr="00CC5138">
        <w:rPr>
          <w:spacing w:val="1"/>
          <w:sz w:val="18"/>
          <w:szCs w:val="18"/>
        </w:rPr>
        <w:t xml:space="preserve"> </w:t>
      </w:r>
      <w:r w:rsidRPr="00CC5138">
        <w:rPr>
          <w:sz w:val="18"/>
          <w:szCs w:val="18"/>
        </w:rPr>
        <w:t>Российской</w:t>
      </w:r>
      <w:r w:rsidRPr="00CC5138">
        <w:rPr>
          <w:spacing w:val="1"/>
          <w:sz w:val="18"/>
          <w:szCs w:val="18"/>
        </w:rPr>
        <w:t xml:space="preserve"> </w:t>
      </w:r>
      <w:r w:rsidRPr="00CC5138">
        <w:rPr>
          <w:sz w:val="18"/>
          <w:szCs w:val="18"/>
        </w:rPr>
        <w:t>Федерации,</w:t>
      </w:r>
      <w:r w:rsidRPr="00CC5138">
        <w:rPr>
          <w:spacing w:val="1"/>
          <w:sz w:val="18"/>
          <w:szCs w:val="18"/>
        </w:rPr>
        <w:t xml:space="preserve"> </w:t>
      </w:r>
      <w:r w:rsidRPr="00CC5138">
        <w:rPr>
          <w:sz w:val="18"/>
          <w:szCs w:val="18"/>
        </w:rPr>
        <w:t>настоящий</w:t>
      </w:r>
      <w:r w:rsidRPr="00CC5138">
        <w:rPr>
          <w:spacing w:val="1"/>
          <w:sz w:val="18"/>
          <w:szCs w:val="18"/>
        </w:rPr>
        <w:t xml:space="preserve"> </w:t>
      </w:r>
      <w:r w:rsidRPr="00CC5138">
        <w:rPr>
          <w:sz w:val="18"/>
          <w:szCs w:val="18"/>
        </w:rPr>
        <w:t>Административный</w:t>
      </w:r>
      <w:r w:rsidRPr="00CC5138">
        <w:rPr>
          <w:spacing w:val="1"/>
          <w:sz w:val="18"/>
          <w:szCs w:val="18"/>
        </w:rPr>
        <w:t xml:space="preserve"> </w:t>
      </w:r>
      <w:r w:rsidRPr="00CC5138">
        <w:rPr>
          <w:sz w:val="18"/>
          <w:szCs w:val="18"/>
        </w:rPr>
        <w:t>регламент</w:t>
      </w:r>
      <w:r w:rsidRPr="00CC5138">
        <w:rPr>
          <w:spacing w:val="1"/>
          <w:sz w:val="18"/>
          <w:szCs w:val="18"/>
        </w:rPr>
        <w:t xml:space="preserve"> </w:t>
      </w:r>
      <w:r w:rsidRPr="00CC5138">
        <w:rPr>
          <w:sz w:val="18"/>
          <w:szCs w:val="18"/>
        </w:rPr>
        <w:t>применяется</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части,</w:t>
      </w:r>
      <w:r w:rsidRPr="00CC5138">
        <w:rPr>
          <w:spacing w:val="1"/>
          <w:sz w:val="18"/>
          <w:szCs w:val="18"/>
        </w:rPr>
        <w:t xml:space="preserve"> </w:t>
      </w:r>
      <w:r w:rsidRPr="00CC5138">
        <w:rPr>
          <w:sz w:val="18"/>
          <w:szCs w:val="18"/>
        </w:rPr>
        <w:t>не</w:t>
      </w:r>
      <w:r w:rsidRPr="00CC5138">
        <w:rPr>
          <w:spacing w:val="1"/>
          <w:sz w:val="18"/>
          <w:szCs w:val="18"/>
        </w:rPr>
        <w:t xml:space="preserve"> </w:t>
      </w:r>
      <w:r w:rsidRPr="00CC5138">
        <w:rPr>
          <w:sz w:val="18"/>
          <w:szCs w:val="18"/>
        </w:rPr>
        <w:t>противоречащей</w:t>
      </w:r>
      <w:r w:rsidRPr="00CC5138">
        <w:rPr>
          <w:spacing w:val="-1"/>
          <w:sz w:val="18"/>
          <w:szCs w:val="18"/>
        </w:rPr>
        <w:t xml:space="preserve"> </w:t>
      </w:r>
      <w:r w:rsidRPr="00CC5138">
        <w:rPr>
          <w:sz w:val="18"/>
          <w:szCs w:val="18"/>
        </w:rPr>
        <w:t>закону</w:t>
      </w:r>
      <w:r w:rsidRPr="00CC5138">
        <w:rPr>
          <w:spacing w:val="-4"/>
          <w:sz w:val="18"/>
          <w:szCs w:val="18"/>
        </w:rPr>
        <w:t xml:space="preserve"> </w:t>
      </w:r>
      <w:r w:rsidRPr="00CC5138">
        <w:rPr>
          <w:sz w:val="18"/>
          <w:szCs w:val="18"/>
        </w:rPr>
        <w:t>субъекта</w:t>
      </w:r>
      <w:r w:rsidRPr="00CC5138">
        <w:rPr>
          <w:spacing w:val="-1"/>
          <w:sz w:val="18"/>
          <w:szCs w:val="18"/>
        </w:rPr>
        <w:t xml:space="preserve"> </w:t>
      </w:r>
      <w:r w:rsidRPr="00CC5138">
        <w:rPr>
          <w:sz w:val="18"/>
          <w:szCs w:val="18"/>
        </w:rPr>
        <w:t>Российской Федерации.</w:t>
      </w:r>
    </w:p>
    <w:p w:rsidR="00CC5138" w:rsidRPr="00CC5138" w:rsidRDefault="00CC5138" w:rsidP="00A15C84">
      <w:pPr>
        <w:pStyle w:val="11"/>
        <w:ind w:right="317" w:firstLine="572"/>
        <w:contextualSpacing/>
        <w:rPr>
          <w:sz w:val="18"/>
          <w:szCs w:val="18"/>
        </w:rPr>
      </w:pPr>
      <w:r w:rsidRPr="00CC5138">
        <w:rPr>
          <w:sz w:val="18"/>
          <w:szCs w:val="18"/>
        </w:rPr>
        <w:t>Круг</w:t>
      </w:r>
      <w:r w:rsidRPr="00CC5138">
        <w:rPr>
          <w:spacing w:val="-2"/>
          <w:sz w:val="18"/>
          <w:szCs w:val="18"/>
        </w:rPr>
        <w:t xml:space="preserve"> </w:t>
      </w:r>
      <w:r w:rsidRPr="00CC5138">
        <w:rPr>
          <w:sz w:val="18"/>
          <w:szCs w:val="18"/>
        </w:rPr>
        <w:t>Заявителей</w:t>
      </w:r>
    </w:p>
    <w:p w:rsidR="00CC5138" w:rsidRPr="00CC5138" w:rsidRDefault="00CC5138" w:rsidP="00CC5138">
      <w:pPr>
        <w:pStyle w:val="afa"/>
        <w:widowControl w:val="0"/>
        <w:numPr>
          <w:ilvl w:val="1"/>
          <w:numId w:val="39"/>
        </w:numPr>
        <w:tabs>
          <w:tab w:val="left" w:pos="1582"/>
        </w:tabs>
        <w:autoSpaceDE w:val="0"/>
        <w:autoSpaceDN w:val="0"/>
        <w:ind w:right="143" w:firstLine="572"/>
        <w:jc w:val="both"/>
        <w:rPr>
          <w:sz w:val="18"/>
          <w:szCs w:val="18"/>
        </w:rPr>
      </w:pPr>
      <w:r w:rsidRPr="00CC5138">
        <w:rPr>
          <w:sz w:val="18"/>
          <w:szCs w:val="18"/>
        </w:rPr>
        <w:t>Заявителями на получение муниципальной услуги</w:t>
      </w:r>
      <w:r w:rsidRPr="00CC5138">
        <w:rPr>
          <w:spacing w:val="1"/>
          <w:sz w:val="18"/>
          <w:szCs w:val="18"/>
        </w:rPr>
        <w:t xml:space="preserve"> </w:t>
      </w:r>
      <w:r w:rsidRPr="00CC5138">
        <w:rPr>
          <w:sz w:val="18"/>
          <w:szCs w:val="18"/>
        </w:rPr>
        <w:t>являются (далее при совместном упоминании - Заявители) являются физические</w:t>
      </w:r>
      <w:r w:rsidRPr="00CC5138">
        <w:rPr>
          <w:spacing w:val="1"/>
          <w:sz w:val="18"/>
          <w:szCs w:val="18"/>
        </w:rPr>
        <w:t xml:space="preserve"> </w:t>
      </w:r>
      <w:r w:rsidRPr="00CC5138">
        <w:rPr>
          <w:sz w:val="18"/>
          <w:szCs w:val="18"/>
        </w:rPr>
        <w:t>лица,</w:t>
      </w:r>
      <w:r w:rsidRPr="00CC5138">
        <w:rPr>
          <w:spacing w:val="-2"/>
          <w:sz w:val="18"/>
          <w:szCs w:val="18"/>
        </w:rPr>
        <w:t xml:space="preserve"> </w:t>
      </w:r>
      <w:r w:rsidRPr="00CC5138">
        <w:rPr>
          <w:sz w:val="18"/>
          <w:szCs w:val="18"/>
        </w:rPr>
        <w:t>юридические</w:t>
      </w:r>
      <w:r w:rsidRPr="00CC5138">
        <w:rPr>
          <w:spacing w:val="-3"/>
          <w:sz w:val="18"/>
          <w:szCs w:val="18"/>
        </w:rPr>
        <w:t xml:space="preserve"> </w:t>
      </w:r>
      <w:r w:rsidRPr="00CC5138">
        <w:rPr>
          <w:sz w:val="18"/>
          <w:szCs w:val="18"/>
        </w:rPr>
        <w:t>лица</w:t>
      </w:r>
      <w:r w:rsidRPr="00CC5138">
        <w:rPr>
          <w:spacing w:val="-3"/>
          <w:sz w:val="18"/>
          <w:szCs w:val="18"/>
        </w:rPr>
        <w:t xml:space="preserve"> </w:t>
      </w:r>
      <w:r w:rsidRPr="00CC5138">
        <w:rPr>
          <w:sz w:val="18"/>
          <w:szCs w:val="18"/>
        </w:rPr>
        <w:t>и индивидуальные</w:t>
      </w:r>
      <w:r w:rsidRPr="00CC5138">
        <w:rPr>
          <w:spacing w:val="-4"/>
          <w:sz w:val="18"/>
          <w:szCs w:val="18"/>
        </w:rPr>
        <w:t xml:space="preserve"> </w:t>
      </w:r>
      <w:r w:rsidRPr="00CC5138">
        <w:rPr>
          <w:sz w:val="18"/>
          <w:szCs w:val="18"/>
        </w:rPr>
        <w:t>предприниматели.</w:t>
      </w:r>
    </w:p>
    <w:p w:rsidR="00CC5138" w:rsidRPr="00CC5138" w:rsidRDefault="00CC5138" w:rsidP="00CC5138">
      <w:pPr>
        <w:pStyle w:val="afa"/>
        <w:widowControl w:val="0"/>
        <w:numPr>
          <w:ilvl w:val="1"/>
          <w:numId w:val="39"/>
        </w:numPr>
        <w:tabs>
          <w:tab w:val="left" w:pos="1582"/>
        </w:tabs>
        <w:autoSpaceDE w:val="0"/>
        <w:autoSpaceDN w:val="0"/>
        <w:ind w:left="136" w:right="142" w:firstLine="573"/>
        <w:jc w:val="both"/>
        <w:rPr>
          <w:sz w:val="18"/>
          <w:szCs w:val="18"/>
        </w:rPr>
      </w:pPr>
      <w:r w:rsidRPr="00CC5138">
        <w:rPr>
          <w:sz w:val="18"/>
          <w:szCs w:val="18"/>
        </w:rPr>
        <w:t>Интересы заявителей, указанных в пункте 1.2 настоящего Административного</w:t>
      </w:r>
      <w:r w:rsidRPr="00CC5138">
        <w:rPr>
          <w:spacing w:val="1"/>
          <w:sz w:val="18"/>
          <w:szCs w:val="18"/>
        </w:rPr>
        <w:t xml:space="preserve"> </w:t>
      </w:r>
      <w:r w:rsidRPr="00CC5138">
        <w:rPr>
          <w:sz w:val="18"/>
          <w:szCs w:val="18"/>
        </w:rPr>
        <w:t>регламента,</w:t>
      </w:r>
      <w:r w:rsidRPr="00CC5138">
        <w:rPr>
          <w:spacing w:val="1"/>
          <w:sz w:val="18"/>
          <w:szCs w:val="18"/>
        </w:rPr>
        <w:t xml:space="preserve"> </w:t>
      </w:r>
      <w:r w:rsidRPr="00CC5138">
        <w:rPr>
          <w:sz w:val="18"/>
          <w:szCs w:val="18"/>
        </w:rPr>
        <w:t>могут</w:t>
      </w:r>
      <w:r w:rsidRPr="00CC5138">
        <w:rPr>
          <w:spacing w:val="1"/>
          <w:sz w:val="18"/>
          <w:szCs w:val="18"/>
        </w:rPr>
        <w:t xml:space="preserve"> </w:t>
      </w:r>
      <w:r w:rsidRPr="00CC5138">
        <w:rPr>
          <w:sz w:val="18"/>
          <w:szCs w:val="18"/>
        </w:rPr>
        <w:t>представлять</w:t>
      </w:r>
      <w:r w:rsidRPr="00CC5138">
        <w:rPr>
          <w:spacing w:val="1"/>
          <w:sz w:val="18"/>
          <w:szCs w:val="18"/>
        </w:rPr>
        <w:t xml:space="preserve"> </w:t>
      </w:r>
      <w:r w:rsidRPr="00CC5138">
        <w:rPr>
          <w:sz w:val="18"/>
          <w:szCs w:val="18"/>
        </w:rPr>
        <w:t>лица,</w:t>
      </w:r>
      <w:r w:rsidRPr="00CC5138">
        <w:rPr>
          <w:spacing w:val="1"/>
          <w:sz w:val="18"/>
          <w:szCs w:val="18"/>
        </w:rPr>
        <w:t xml:space="preserve"> </w:t>
      </w:r>
      <w:r w:rsidRPr="00CC5138">
        <w:rPr>
          <w:sz w:val="18"/>
          <w:szCs w:val="18"/>
        </w:rPr>
        <w:t>обладающие</w:t>
      </w:r>
      <w:r w:rsidRPr="00CC5138">
        <w:rPr>
          <w:spacing w:val="-67"/>
          <w:sz w:val="18"/>
          <w:szCs w:val="18"/>
        </w:rPr>
        <w:t xml:space="preserve"> </w:t>
      </w:r>
      <w:r w:rsidRPr="00CC5138">
        <w:rPr>
          <w:sz w:val="18"/>
          <w:szCs w:val="18"/>
        </w:rPr>
        <w:t>соответствующими</w:t>
      </w:r>
      <w:r w:rsidRPr="00CC5138">
        <w:rPr>
          <w:spacing w:val="-3"/>
          <w:sz w:val="18"/>
          <w:szCs w:val="18"/>
        </w:rPr>
        <w:t xml:space="preserve"> </w:t>
      </w:r>
      <w:r w:rsidRPr="00CC5138">
        <w:rPr>
          <w:sz w:val="18"/>
          <w:szCs w:val="18"/>
        </w:rPr>
        <w:t>полномочиями</w:t>
      </w:r>
      <w:r w:rsidRPr="00CC5138">
        <w:rPr>
          <w:spacing w:val="3"/>
          <w:sz w:val="18"/>
          <w:szCs w:val="18"/>
        </w:rPr>
        <w:t xml:space="preserve"> </w:t>
      </w:r>
      <w:r w:rsidRPr="00CC5138">
        <w:rPr>
          <w:sz w:val="18"/>
          <w:szCs w:val="18"/>
        </w:rPr>
        <w:t>(далее</w:t>
      </w:r>
      <w:r w:rsidRPr="00CC5138">
        <w:rPr>
          <w:spacing w:val="-2"/>
          <w:sz w:val="18"/>
          <w:szCs w:val="18"/>
        </w:rPr>
        <w:t xml:space="preserve"> </w:t>
      </w:r>
      <w:r w:rsidRPr="00CC5138">
        <w:rPr>
          <w:sz w:val="18"/>
          <w:szCs w:val="18"/>
        </w:rPr>
        <w:t>–</w:t>
      </w:r>
      <w:r w:rsidRPr="00CC5138">
        <w:rPr>
          <w:spacing w:val="1"/>
          <w:sz w:val="18"/>
          <w:szCs w:val="18"/>
        </w:rPr>
        <w:t xml:space="preserve"> </w:t>
      </w:r>
      <w:r w:rsidRPr="00CC5138">
        <w:rPr>
          <w:sz w:val="18"/>
          <w:szCs w:val="18"/>
        </w:rPr>
        <w:t>представитель).</w:t>
      </w:r>
    </w:p>
    <w:p w:rsidR="00CC5138" w:rsidRPr="00CC5138" w:rsidRDefault="00CC5138" w:rsidP="00A15C84">
      <w:pPr>
        <w:pStyle w:val="11"/>
        <w:ind w:left="142" w:right="195"/>
        <w:contextualSpacing/>
        <w:rPr>
          <w:sz w:val="18"/>
          <w:szCs w:val="18"/>
        </w:rPr>
      </w:pPr>
      <w:r w:rsidRPr="00CC5138">
        <w:rPr>
          <w:sz w:val="18"/>
          <w:szCs w:val="1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w:t>
      </w:r>
      <w:r w:rsidRPr="00CC5138">
        <w:rPr>
          <w:spacing w:val="1"/>
          <w:sz w:val="18"/>
          <w:szCs w:val="18"/>
        </w:rPr>
        <w:t xml:space="preserve"> </w:t>
      </w:r>
      <w:r w:rsidRPr="00CC5138">
        <w:rPr>
          <w:sz w:val="18"/>
          <w:szCs w:val="18"/>
        </w:rPr>
        <w:t>определенным</w:t>
      </w:r>
      <w:r w:rsidRPr="00CC5138">
        <w:rPr>
          <w:spacing w:val="-2"/>
          <w:sz w:val="18"/>
          <w:szCs w:val="18"/>
        </w:rPr>
        <w:t xml:space="preserve"> </w:t>
      </w:r>
      <w:r w:rsidRPr="00CC5138">
        <w:rPr>
          <w:sz w:val="18"/>
          <w:szCs w:val="18"/>
        </w:rPr>
        <w:t>в</w:t>
      </w:r>
      <w:r w:rsidRPr="00CC5138">
        <w:rPr>
          <w:spacing w:val="-3"/>
          <w:sz w:val="18"/>
          <w:szCs w:val="18"/>
        </w:rPr>
        <w:t xml:space="preserve"> </w:t>
      </w:r>
      <w:r w:rsidRPr="00CC5138">
        <w:rPr>
          <w:sz w:val="18"/>
          <w:szCs w:val="18"/>
        </w:rPr>
        <w:t>результате</w:t>
      </w:r>
      <w:r w:rsidRPr="00CC5138">
        <w:rPr>
          <w:spacing w:val="-1"/>
          <w:sz w:val="18"/>
          <w:szCs w:val="18"/>
        </w:rPr>
        <w:t xml:space="preserve"> </w:t>
      </w:r>
      <w:r w:rsidRPr="00CC5138">
        <w:rPr>
          <w:sz w:val="18"/>
          <w:szCs w:val="18"/>
        </w:rPr>
        <w:t>анкетирования,</w:t>
      </w:r>
      <w:r w:rsidRPr="00CC5138">
        <w:rPr>
          <w:spacing w:val="-4"/>
          <w:sz w:val="18"/>
          <w:szCs w:val="18"/>
        </w:rPr>
        <w:t xml:space="preserve"> </w:t>
      </w:r>
      <w:r w:rsidRPr="00CC5138">
        <w:rPr>
          <w:sz w:val="18"/>
          <w:szCs w:val="18"/>
        </w:rPr>
        <w:t>проводимого органом, предоставляющим услугу (далее - профилирование), а также результата, за</w:t>
      </w:r>
      <w:r w:rsidRPr="00CC5138">
        <w:rPr>
          <w:spacing w:val="-67"/>
          <w:sz w:val="18"/>
          <w:szCs w:val="18"/>
        </w:rPr>
        <w:t xml:space="preserve"> </w:t>
      </w:r>
      <w:r w:rsidRPr="00CC5138">
        <w:rPr>
          <w:sz w:val="18"/>
          <w:szCs w:val="18"/>
        </w:rPr>
        <w:t>предоставлением</w:t>
      </w:r>
      <w:r w:rsidRPr="00CC5138">
        <w:rPr>
          <w:spacing w:val="-1"/>
          <w:sz w:val="18"/>
          <w:szCs w:val="18"/>
        </w:rPr>
        <w:t xml:space="preserve"> </w:t>
      </w:r>
      <w:r w:rsidRPr="00CC5138">
        <w:rPr>
          <w:sz w:val="18"/>
          <w:szCs w:val="18"/>
        </w:rPr>
        <w:t>которого</w:t>
      </w:r>
      <w:r w:rsidRPr="00CC5138">
        <w:rPr>
          <w:spacing w:val="-4"/>
          <w:sz w:val="18"/>
          <w:szCs w:val="18"/>
        </w:rPr>
        <w:t xml:space="preserve"> </w:t>
      </w:r>
      <w:r w:rsidRPr="00CC5138">
        <w:rPr>
          <w:sz w:val="18"/>
          <w:szCs w:val="18"/>
        </w:rPr>
        <w:t>обратился</w:t>
      </w:r>
      <w:r w:rsidRPr="00CC5138">
        <w:rPr>
          <w:spacing w:val="-1"/>
          <w:sz w:val="18"/>
          <w:szCs w:val="18"/>
        </w:rPr>
        <w:t xml:space="preserve"> </w:t>
      </w:r>
      <w:r w:rsidRPr="00CC5138">
        <w:rPr>
          <w:sz w:val="18"/>
          <w:szCs w:val="18"/>
        </w:rPr>
        <w:t>заявитель</w:t>
      </w:r>
    </w:p>
    <w:p w:rsidR="00CC5138" w:rsidRPr="00CC5138" w:rsidRDefault="00CC5138" w:rsidP="00CC5138">
      <w:pPr>
        <w:pStyle w:val="afa"/>
        <w:widowControl w:val="0"/>
        <w:numPr>
          <w:ilvl w:val="1"/>
          <w:numId w:val="39"/>
        </w:numPr>
        <w:tabs>
          <w:tab w:val="left" w:pos="1582"/>
        </w:tabs>
        <w:autoSpaceDE w:val="0"/>
        <w:autoSpaceDN w:val="0"/>
        <w:spacing w:before="189"/>
        <w:ind w:right="141" w:firstLine="572"/>
        <w:jc w:val="both"/>
        <w:rPr>
          <w:sz w:val="18"/>
          <w:szCs w:val="18"/>
        </w:rPr>
      </w:pPr>
      <w:r w:rsidRPr="00CC5138">
        <w:rPr>
          <w:sz w:val="18"/>
          <w:szCs w:val="18"/>
        </w:rPr>
        <w:t>Муниципальная услуга должна быть предоставлена</w:t>
      </w:r>
      <w:r w:rsidRPr="00CC5138">
        <w:rPr>
          <w:spacing w:val="1"/>
          <w:sz w:val="18"/>
          <w:szCs w:val="18"/>
        </w:rPr>
        <w:t xml:space="preserve"> </w:t>
      </w:r>
      <w:r w:rsidRPr="00CC5138">
        <w:rPr>
          <w:sz w:val="18"/>
          <w:szCs w:val="18"/>
        </w:rPr>
        <w:t>Заявителю</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соответствии</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вариантом</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 услуги</w:t>
      </w:r>
      <w:r w:rsidRPr="00CC5138">
        <w:rPr>
          <w:spacing w:val="1"/>
          <w:sz w:val="18"/>
          <w:szCs w:val="18"/>
        </w:rPr>
        <w:t xml:space="preserve"> </w:t>
      </w:r>
      <w:r w:rsidRPr="00CC5138">
        <w:rPr>
          <w:sz w:val="18"/>
          <w:szCs w:val="18"/>
        </w:rPr>
        <w:t>(далее</w:t>
      </w:r>
      <w:r w:rsidRPr="00CC5138">
        <w:rPr>
          <w:spacing w:val="-2"/>
          <w:sz w:val="18"/>
          <w:szCs w:val="18"/>
        </w:rPr>
        <w:t xml:space="preserve"> </w:t>
      </w:r>
      <w:r w:rsidRPr="00CC5138">
        <w:rPr>
          <w:sz w:val="18"/>
          <w:szCs w:val="18"/>
        </w:rPr>
        <w:t>– вариант).</w:t>
      </w:r>
    </w:p>
    <w:p w:rsidR="00CC5138" w:rsidRPr="00A15C84" w:rsidRDefault="00CC5138" w:rsidP="00A15C84">
      <w:pPr>
        <w:pStyle w:val="afa"/>
        <w:widowControl w:val="0"/>
        <w:numPr>
          <w:ilvl w:val="1"/>
          <w:numId w:val="39"/>
        </w:numPr>
        <w:tabs>
          <w:tab w:val="left" w:pos="1582"/>
        </w:tabs>
        <w:autoSpaceDE w:val="0"/>
        <w:autoSpaceDN w:val="0"/>
        <w:ind w:right="140" w:firstLine="572"/>
        <w:jc w:val="both"/>
        <w:rPr>
          <w:sz w:val="18"/>
          <w:szCs w:val="18"/>
        </w:rPr>
      </w:pPr>
      <w:r w:rsidRPr="00CC5138">
        <w:rPr>
          <w:sz w:val="18"/>
          <w:szCs w:val="18"/>
        </w:rPr>
        <w:t>Вариант,</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соответствии</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которым</w:t>
      </w:r>
      <w:r w:rsidRPr="00CC5138">
        <w:rPr>
          <w:spacing w:val="1"/>
          <w:sz w:val="18"/>
          <w:szCs w:val="18"/>
        </w:rPr>
        <w:t xml:space="preserve"> </w:t>
      </w:r>
      <w:r w:rsidRPr="00CC5138">
        <w:rPr>
          <w:sz w:val="18"/>
          <w:szCs w:val="18"/>
        </w:rPr>
        <w:t>заявителю</w:t>
      </w:r>
      <w:r w:rsidRPr="00CC5138">
        <w:rPr>
          <w:spacing w:val="1"/>
          <w:sz w:val="18"/>
          <w:szCs w:val="18"/>
        </w:rPr>
        <w:t xml:space="preserve"> </w:t>
      </w:r>
      <w:r w:rsidRPr="00CC5138">
        <w:rPr>
          <w:sz w:val="18"/>
          <w:szCs w:val="18"/>
        </w:rPr>
        <w:t>будет</w:t>
      </w:r>
      <w:r w:rsidRPr="00CC5138">
        <w:rPr>
          <w:spacing w:val="1"/>
          <w:sz w:val="18"/>
          <w:szCs w:val="18"/>
        </w:rPr>
        <w:t xml:space="preserve"> </w:t>
      </w:r>
      <w:r w:rsidRPr="00CC5138">
        <w:rPr>
          <w:sz w:val="18"/>
          <w:szCs w:val="18"/>
        </w:rPr>
        <w:t>предоставлена</w:t>
      </w:r>
      <w:r w:rsidRPr="00CC5138">
        <w:rPr>
          <w:spacing w:val="-67"/>
          <w:sz w:val="18"/>
          <w:szCs w:val="18"/>
        </w:rPr>
        <w:t xml:space="preserve"> </w:t>
      </w:r>
      <w:r w:rsidRPr="00CC5138">
        <w:rPr>
          <w:sz w:val="18"/>
          <w:szCs w:val="18"/>
        </w:rPr>
        <w:t>муниципальная</w:t>
      </w:r>
      <w:r w:rsidRPr="00CC5138">
        <w:rPr>
          <w:spacing w:val="-11"/>
          <w:sz w:val="18"/>
          <w:szCs w:val="18"/>
        </w:rPr>
        <w:t xml:space="preserve"> </w:t>
      </w:r>
      <w:r w:rsidRPr="00CC5138">
        <w:rPr>
          <w:sz w:val="18"/>
          <w:szCs w:val="18"/>
        </w:rPr>
        <w:t>услуга,</w:t>
      </w:r>
      <w:r w:rsidRPr="00CC5138">
        <w:rPr>
          <w:spacing w:val="-15"/>
          <w:sz w:val="18"/>
          <w:szCs w:val="18"/>
        </w:rPr>
        <w:t xml:space="preserve"> </w:t>
      </w:r>
      <w:r w:rsidRPr="00CC5138">
        <w:rPr>
          <w:sz w:val="18"/>
          <w:szCs w:val="18"/>
        </w:rPr>
        <w:t>определяется</w:t>
      </w:r>
      <w:r w:rsidRPr="00CC5138">
        <w:rPr>
          <w:spacing w:val="-13"/>
          <w:sz w:val="18"/>
          <w:szCs w:val="18"/>
        </w:rPr>
        <w:t xml:space="preserve"> </w:t>
      </w:r>
      <w:r w:rsidRPr="00CC5138">
        <w:rPr>
          <w:sz w:val="18"/>
          <w:szCs w:val="18"/>
        </w:rPr>
        <w:t>в</w:t>
      </w:r>
      <w:r w:rsidRPr="00CC5138">
        <w:rPr>
          <w:spacing w:val="-14"/>
          <w:sz w:val="18"/>
          <w:szCs w:val="18"/>
        </w:rPr>
        <w:t xml:space="preserve"> </w:t>
      </w:r>
      <w:r w:rsidRPr="00CC5138">
        <w:rPr>
          <w:sz w:val="18"/>
          <w:szCs w:val="18"/>
        </w:rPr>
        <w:t>соответствии</w:t>
      </w:r>
      <w:r w:rsidRPr="00CC5138">
        <w:rPr>
          <w:spacing w:val="-14"/>
          <w:sz w:val="18"/>
          <w:szCs w:val="18"/>
        </w:rPr>
        <w:t xml:space="preserve"> </w:t>
      </w:r>
      <w:r w:rsidRPr="00CC5138">
        <w:rPr>
          <w:sz w:val="18"/>
          <w:szCs w:val="18"/>
        </w:rPr>
        <w:t>с</w:t>
      </w:r>
      <w:r w:rsidRPr="00CC5138">
        <w:rPr>
          <w:spacing w:val="-16"/>
          <w:sz w:val="18"/>
          <w:szCs w:val="18"/>
        </w:rPr>
        <w:t xml:space="preserve"> </w:t>
      </w:r>
      <w:r w:rsidRPr="00CC5138">
        <w:rPr>
          <w:sz w:val="18"/>
          <w:szCs w:val="18"/>
        </w:rPr>
        <w:t>настоящим</w:t>
      </w:r>
      <w:r w:rsidRPr="00CC5138">
        <w:rPr>
          <w:spacing w:val="-67"/>
          <w:sz w:val="18"/>
          <w:szCs w:val="18"/>
        </w:rPr>
        <w:t xml:space="preserve"> </w:t>
      </w:r>
      <w:r w:rsidRPr="00CC5138">
        <w:rPr>
          <w:sz w:val="18"/>
          <w:szCs w:val="18"/>
        </w:rPr>
        <w:t>Административным регламентом, исходя из признаков Заявителя (принадлежащего</w:t>
      </w:r>
      <w:r w:rsidRPr="00CC5138">
        <w:rPr>
          <w:spacing w:val="-67"/>
          <w:sz w:val="18"/>
          <w:szCs w:val="18"/>
        </w:rPr>
        <w:t xml:space="preserve"> </w:t>
      </w:r>
      <w:r w:rsidRPr="00CC5138">
        <w:rPr>
          <w:sz w:val="18"/>
          <w:szCs w:val="18"/>
        </w:rPr>
        <w:t>ему</w:t>
      </w:r>
      <w:r w:rsidRPr="00CC5138">
        <w:rPr>
          <w:spacing w:val="1"/>
          <w:sz w:val="18"/>
          <w:szCs w:val="18"/>
        </w:rPr>
        <w:t xml:space="preserve"> </w:t>
      </w:r>
      <w:r w:rsidRPr="00CC5138">
        <w:rPr>
          <w:sz w:val="18"/>
          <w:szCs w:val="18"/>
        </w:rPr>
        <w:t>объекта)</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показателей</w:t>
      </w:r>
      <w:r w:rsidRPr="00CC5138">
        <w:rPr>
          <w:spacing w:val="1"/>
          <w:sz w:val="18"/>
          <w:szCs w:val="18"/>
        </w:rPr>
        <w:t xml:space="preserve"> </w:t>
      </w:r>
      <w:r w:rsidRPr="00CC5138">
        <w:rPr>
          <w:sz w:val="18"/>
          <w:szCs w:val="18"/>
        </w:rPr>
        <w:t>таких</w:t>
      </w:r>
      <w:r w:rsidRPr="00CC5138">
        <w:rPr>
          <w:spacing w:val="1"/>
          <w:sz w:val="18"/>
          <w:szCs w:val="18"/>
        </w:rPr>
        <w:t xml:space="preserve"> </w:t>
      </w:r>
      <w:r w:rsidRPr="00CC5138">
        <w:rPr>
          <w:sz w:val="18"/>
          <w:szCs w:val="18"/>
        </w:rPr>
        <w:t>признаков</w:t>
      </w:r>
      <w:r w:rsidRPr="00CC5138">
        <w:rPr>
          <w:spacing w:val="1"/>
          <w:sz w:val="18"/>
          <w:szCs w:val="18"/>
        </w:rPr>
        <w:t xml:space="preserve"> </w:t>
      </w:r>
      <w:r w:rsidRPr="00CC5138">
        <w:rPr>
          <w:sz w:val="18"/>
          <w:szCs w:val="18"/>
        </w:rPr>
        <w:t>(перечень</w:t>
      </w:r>
      <w:r w:rsidRPr="00CC5138">
        <w:rPr>
          <w:spacing w:val="1"/>
          <w:sz w:val="18"/>
          <w:szCs w:val="18"/>
        </w:rPr>
        <w:t xml:space="preserve"> </w:t>
      </w:r>
      <w:r w:rsidRPr="00CC5138">
        <w:rPr>
          <w:sz w:val="18"/>
          <w:szCs w:val="18"/>
        </w:rPr>
        <w:t>признаков</w:t>
      </w:r>
      <w:r w:rsidRPr="00CC5138">
        <w:rPr>
          <w:spacing w:val="1"/>
          <w:sz w:val="18"/>
          <w:szCs w:val="18"/>
        </w:rPr>
        <w:t xml:space="preserve"> </w:t>
      </w:r>
      <w:r w:rsidRPr="00CC5138">
        <w:rPr>
          <w:sz w:val="18"/>
          <w:szCs w:val="18"/>
        </w:rPr>
        <w:t>Заявителя</w:t>
      </w:r>
      <w:r w:rsidRPr="00CC5138">
        <w:rPr>
          <w:spacing w:val="1"/>
          <w:sz w:val="18"/>
          <w:szCs w:val="18"/>
        </w:rPr>
        <w:t xml:space="preserve"> </w:t>
      </w:r>
      <w:r w:rsidRPr="00CC5138">
        <w:rPr>
          <w:sz w:val="18"/>
          <w:szCs w:val="18"/>
        </w:rPr>
        <w:t>(принадлежащих им объектов), а также комбинации значений признаков, каждая из</w:t>
      </w:r>
      <w:r w:rsidRPr="00CC5138">
        <w:rPr>
          <w:spacing w:val="-67"/>
          <w:sz w:val="18"/>
          <w:szCs w:val="18"/>
        </w:rPr>
        <w:t xml:space="preserve"> </w:t>
      </w:r>
      <w:r w:rsidRPr="00CC5138">
        <w:rPr>
          <w:sz w:val="18"/>
          <w:szCs w:val="18"/>
        </w:rPr>
        <w:t>которых</w:t>
      </w:r>
      <w:r w:rsidRPr="00CC5138">
        <w:rPr>
          <w:spacing w:val="1"/>
          <w:sz w:val="18"/>
          <w:szCs w:val="18"/>
        </w:rPr>
        <w:t xml:space="preserve"> </w:t>
      </w:r>
      <w:r w:rsidRPr="00CC5138">
        <w:rPr>
          <w:sz w:val="18"/>
          <w:szCs w:val="18"/>
        </w:rPr>
        <w:t>соответствует</w:t>
      </w:r>
      <w:r w:rsidRPr="00CC5138">
        <w:rPr>
          <w:spacing w:val="1"/>
          <w:sz w:val="18"/>
          <w:szCs w:val="18"/>
        </w:rPr>
        <w:t xml:space="preserve"> </w:t>
      </w:r>
      <w:r w:rsidRPr="00CC5138">
        <w:rPr>
          <w:sz w:val="18"/>
          <w:szCs w:val="18"/>
        </w:rPr>
        <w:t>одному</w:t>
      </w:r>
      <w:r w:rsidRPr="00CC5138">
        <w:rPr>
          <w:spacing w:val="1"/>
          <w:sz w:val="18"/>
          <w:szCs w:val="18"/>
        </w:rPr>
        <w:t xml:space="preserve"> </w:t>
      </w:r>
      <w:r w:rsidRPr="00CC5138">
        <w:rPr>
          <w:sz w:val="18"/>
          <w:szCs w:val="18"/>
        </w:rPr>
        <w:t>варианту</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приведен</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Приложении</w:t>
      </w:r>
      <w:r w:rsidRPr="00CC5138">
        <w:rPr>
          <w:spacing w:val="1"/>
          <w:sz w:val="18"/>
          <w:szCs w:val="18"/>
        </w:rPr>
        <w:t xml:space="preserve"> </w:t>
      </w:r>
      <w:r w:rsidRPr="00CC5138">
        <w:rPr>
          <w:sz w:val="18"/>
          <w:szCs w:val="18"/>
        </w:rPr>
        <w:t>№</w:t>
      </w:r>
      <w:r w:rsidRPr="00CC5138">
        <w:rPr>
          <w:spacing w:val="1"/>
          <w:sz w:val="18"/>
          <w:szCs w:val="18"/>
        </w:rPr>
        <w:t xml:space="preserve"> </w:t>
      </w:r>
      <w:r w:rsidRPr="00CC5138">
        <w:rPr>
          <w:sz w:val="18"/>
          <w:szCs w:val="18"/>
        </w:rPr>
        <w:t>1</w:t>
      </w:r>
      <w:r w:rsidRPr="00CC5138">
        <w:rPr>
          <w:spacing w:val="1"/>
          <w:sz w:val="18"/>
          <w:szCs w:val="18"/>
        </w:rPr>
        <w:t xml:space="preserve"> </w:t>
      </w:r>
      <w:r w:rsidRPr="00CC5138">
        <w:rPr>
          <w:sz w:val="18"/>
          <w:szCs w:val="18"/>
        </w:rPr>
        <w:t>к</w:t>
      </w:r>
      <w:r w:rsidRPr="00CC5138">
        <w:rPr>
          <w:spacing w:val="1"/>
          <w:sz w:val="18"/>
          <w:szCs w:val="18"/>
        </w:rPr>
        <w:t xml:space="preserve"> </w:t>
      </w:r>
      <w:r w:rsidRPr="00CC5138">
        <w:rPr>
          <w:sz w:val="18"/>
          <w:szCs w:val="18"/>
        </w:rPr>
        <w:t>настоящему</w:t>
      </w:r>
      <w:r w:rsidRPr="00CC5138">
        <w:rPr>
          <w:spacing w:val="1"/>
          <w:sz w:val="18"/>
          <w:szCs w:val="18"/>
        </w:rPr>
        <w:t xml:space="preserve"> </w:t>
      </w:r>
      <w:r w:rsidRPr="00CC5138">
        <w:rPr>
          <w:sz w:val="18"/>
          <w:szCs w:val="18"/>
        </w:rPr>
        <w:t>Административному</w:t>
      </w:r>
      <w:r w:rsidRPr="00CC5138">
        <w:rPr>
          <w:spacing w:val="-2"/>
          <w:sz w:val="18"/>
          <w:szCs w:val="18"/>
        </w:rPr>
        <w:t xml:space="preserve"> </w:t>
      </w:r>
      <w:r w:rsidRPr="00CC5138">
        <w:rPr>
          <w:sz w:val="18"/>
          <w:szCs w:val="18"/>
        </w:rPr>
        <w:t>регламенту.</w:t>
      </w:r>
    </w:p>
    <w:p w:rsidR="00CC5138" w:rsidRPr="00CC5138" w:rsidRDefault="00CC5138" w:rsidP="00CC5138">
      <w:pPr>
        <w:pStyle w:val="11"/>
        <w:keepNext w:val="0"/>
        <w:widowControl w:val="0"/>
        <w:numPr>
          <w:ilvl w:val="0"/>
          <w:numId w:val="40"/>
        </w:numPr>
        <w:tabs>
          <w:tab w:val="left" w:pos="1011"/>
        </w:tabs>
        <w:autoSpaceDE w:val="0"/>
        <w:autoSpaceDN w:val="0"/>
        <w:spacing w:before="7"/>
        <w:ind w:left="142" w:right="591" w:firstLine="0"/>
        <w:contextualSpacing/>
        <w:jc w:val="center"/>
        <w:rPr>
          <w:sz w:val="18"/>
          <w:szCs w:val="18"/>
        </w:rPr>
      </w:pPr>
      <w:r w:rsidRPr="00CC5138">
        <w:rPr>
          <w:sz w:val="18"/>
          <w:szCs w:val="18"/>
        </w:rPr>
        <w:t>Стандарт предоставления муниципальной услуги</w:t>
      </w:r>
    </w:p>
    <w:p w:rsidR="00CC5138" w:rsidRPr="00CC5138" w:rsidRDefault="00CC5138" w:rsidP="00CC5138">
      <w:pPr>
        <w:pStyle w:val="11"/>
        <w:tabs>
          <w:tab w:val="left" w:pos="1011"/>
        </w:tabs>
        <w:spacing w:before="7"/>
        <w:ind w:left="142" w:right="591"/>
        <w:contextualSpacing/>
        <w:jc w:val="left"/>
        <w:rPr>
          <w:b/>
          <w:sz w:val="18"/>
          <w:szCs w:val="18"/>
        </w:rPr>
      </w:pPr>
    </w:p>
    <w:p w:rsidR="00CC5138" w:rsidRPr="00CC5138" w:rsidRDefault="00CC5138" w:rsidP="00A15C84">
      <w:pPr>
        <w:pStyle w:val="11"/>
        <w:tabs>
          <w:tab w:val="left" w:pos="1011"/>
        </w:tabs>
        <w:spacing w:before="7"/>
        <w:ind w:left="142" w:right="591"/>
        <w:contextualSpacing/>
        <w:rPr>
          <w:sz w:val="18"/>
          <w:szCs w:val="18"/>
        </w:rPr>
      </w:pPr>
      <w:r w:rsidRPr="00CC5138">
        <w:rPr>
          <w:sz w:val="18"/>
          <w:szCs w:val="18"/>
        </w:rPr>
        <w:t>Наименование</w:t>
      </w:r>
      <w:r w:rsidRPr="00CC5138">
        <w:rPr>
          <w:spacing w:val="-1"/>
          <w:sz w:val="18"/>
          <w:szCs w:val="18"/>
        </w:rPr>
        <w:t xml:space="preserve"> </w:t>
      </w:r>
      <w:r w:rsidRPr="00CC5138">
        <w:rPr>
          <w:sz w:val="18"/>
          <w:szCs w:val="18"/>
        </w:rPr>
        <w:t>муниципальной</w:t>
      </w:r>
      <w:r w:rsidRPr="00CC5138">
        <w:rPr>
          <w:spacing w:val="-2"/>
          <w:sz w:val="18"/>
          <w:szCs w:val="18"/>
        </w:rPr>
        <w:t xml:space="preserve"> </w:t>
      </w:r>
      <w:r w:rsidRPr="00CC5138">
        <w:rPr>
          <w:sz w:val="18"/>
          <w:szCs w:val="18"/>
        </w:rPr>
        <w:t>услуги</w:t>
      </w:r>
    </w:p>
    <w:p w:rsidR="00CC5138" w:rsidRPr="00CC5138" w:rsidRDefault="00CC5138" w:rsidP="00CC5138">
      <w:pPr>
        <w:pStyle w:val="afa"/>
        <w:widowControl w:val="0"/>
        <w:numPr>
          <w:ilvl w:val="1"/>
          <w:numId w:val="38"/>
        </w:numPr>
        <w:tabs>
          <w:tab w:val="left" w:pos="1542"/>
        </w:tabs>
        <w:autoSpaceDE w:val="0"/>
        <w:autoSpaceDN w:val="0"/>
        <w:ind w:left="136" w:right="142" w:firstLine="573"/>
        <w:jc w:val="both"/>
        <w:rPr>
          <w:sz w:val="18"/>
          <w:szCs w:val="18"/>
        </w:rPr>
      </w:pPr>
      <w:r w:rsidRPr="00CC5138">
        <w:rPr>
          <w:sz w:val="18"/>
          <w:szCs w:val="18"/>
        </w:rPr>
        <w:t>Муниципальная услуга «Предоставление земельного</w:t>
      </w:r>
      <w:r w:rsidRPr="00CC5138">
        <w:rPr>
          <w:spacing w:val="1"/>
          <w:sz w:val="18"/>
          <w:szCs w:val="18"/>
        </w:rPr>
        <w:t xml:space="preserve"> </w:t>
      </w:r>
      <w:r w:rsidRPr="00CC5138">
        <w:rPr>
          <w:sz w:val="18"/>
          <w:szCs w:val="18"/>
        </w:rPr>
        <w:t>участка,</w:t>
      </w:r>
      <w:r w:rsidRPr="00CC5138">
        <w:rPr>
          <w:spacing w:val="1"/>
          <w:sz w:val="18"/>
          <w:szCs w:val="18"/>
        </w:rPr>
        <w:t xml:space="preserve"> </w:t>
      </w:r>
      <w:r w:rsidRPr="00CC5138">
        <w:rPr>
          <w:sz w:val="18"/>
          <w:szCs w:val="18"/>
        </w:rPr>
        <w:t>находящегося</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 xml:space="preserve"> </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собственности,</w:t>
      </w:r>
      <w:r w:rsidRPr="00CC5138">
        <w:rPr>
          <w:spacing w:val="1"/>
          <w:sz w:val="18"/>
          <w:szCs w:val="18"/>
        </w:rPr>
        <w:t xml:space="preserve"> </w:t>
      </w:r>
      <w:r w:rsidRPr="00CC5138">
        <w:rPr>
          <w:sz w:val="18"/>
          <w:szCs w:val="18"/>
        </w:rPr>
        <w:t>гражданину</w:t>
      </w:r>
      <w:r w:rsidRPr="00CC5138">
        <w:rPr>
          <w:spacing w:val="-5"/>
          <w:sz w:val="18"/>
          <w:szCs w:val="18"/>
        </w:rPr>
        <w:t xml:space="preserve"> </w:t>
      </w:r>
      <w:r w:rsidRPr="00CC5138">
        <w:rPr>
          <w:sz w:val="18"/>
          <w:szCs w:val="18"/>
        </w:rPr>
        <w:t>или юридическому</w:t>
      </w:r>
      <w:r w:rsidRPr="00CC5138">
        <w:rPr>
          <w:spacing w:val="-4"/>
          <w:sz w:val="18"/>
          <w:szCs w:val="18"/>
        </w:rPr>
        <w:t xml:space="preserve"> </w:t>
      </w:r>
      <w:r w:rsidRPr="00CC5138">
        <w:rPr>
          <w:sz w:val="18"/>
          <w:szCs w:val="18"/>
        </w:rPr>
        <w:t>лицу</w:t>
      </w:r>
      <w:r w:rsidRPr="00CC5138">
        <w:rPr>
          <w:spacing w:val="-3"/>
          <w:sz w:val="18"/>
          <w:szCs w:val="18"/>
        </w:rPr>
        <w:t xml:space="preserve"> </w:t>
      </w:r>
      <w:r w:rsidRPr="00CC5138">
        <w:rPr>
          <w:sz w:val="18"/>
          <w:szCs w:val="18"/>
        </w:rPr>
        <w:t>в собственность</w:t>
      </w:r>
      <w:r w:rsidRPr="00CC5138">
        <w:rPr>
          <w:spacing w:val="-2"/>
          <w:sz w:val="18"/>
          <w:szCs w:val="18"/>
        </w:rPr>
        <w:t xml:space="preserve"> </w:t>
      </w:r>
      <w:r w:rsidRPr="00CC5138">
        <w:rPr>
          <w:sz w:val="18"/>
          <w:szCs w:val="18"/>
        </w:rPr>
        <w:t>бесплатно».</w:t>
      </w:r>
    </w:p>
    <w:p w:rsidR="00CC5138" w:rsidRPr="00CC5138" w:rsidRDefault="00CC5138" w:rsidP="00CC5138">
      <w:pPr>
        <w:tabs>
          <w:tab w:val="left" w:pos="1542"/>
        </w:tabs>
        <w:ind w:left="136" w:right="142"/>
        <w:contextualSpacing/>
        <w:rPr>
          <w:sz w:val="18"/>
          <w:szCs w:val="18"/>
        </w:rPr>
      </w:pPr>
    </w:p>
    <w:p w:rsidR="00CC5138" w:rsidRPr="00CC5138" w:rsidRDefault="00CC5138" w:rsidP="00CC5138">
      <w:pPr>
        <w:pStyle w:val="11"/>
        <w:ind w:left="312" w:right="323"/>
        <w:contextualSpacing/>
        <w:rPr>
          <w:sz w:val="18"/>
          <w:szCs w:val="18"/>
        </w:rPr>
      </w:pPr>
      <w:r w:rsidRPr="00CC5138">
        <w:rPr>
          <w:sz w:val="18"/>
          <w:szCs w:val="18"/>
        </w:rPr>
        <w:t>Наименование</w:t>
      </w:r>
      <w:r w:rsidRPr="00CC5138">
        <w:rPr>
          <w:spacing w:val="-5"/>
          <w:sz w:val="18"/>
          <w:szCs w:val="18"/>
        </w:rPr>
        <w:t xml:space="preserve"> </w:t>
      </w:r>
      <w:r w:rsidRPr="00CC5138">
        <w:rPr>
          <w:sz w:val="18"/>
          <w:szCs w:val="18"/>
        </w:rPr>
        <w:t>органа</w:t>
      </w:r>
      <w:r w:rsidRPr="00CC5138">
        <w:rPr>
          <w:spacing w:val="-3"/>
          <w:sz w:val="18"/>
          <w:szCs w:val="18"/>
        </w:rPr>
        <w:t xml:space="preserve"> </w:t>
      </w:r>
      <w:r w:rsidRPr="00CC5138">
        <w:rPr>
          <w:sz w:val="18"/>
          <w:szCs w:val="18"/>
        </w:rPr>
        <w:t>государственной</w:t>
      </w:r>
      <w:r w:rsidRPr="00CC5138">
        <w:rPr>
          <w:spacing w:val="-6"/>
          <w:sz w:val="18"/>
          <w:szCs w:val="18"/>
        </w:rPr>
        <w:t xml:space="preserve"> </w:t>
      </w:r>
      <w:r w:rsidRPr="00CC5138">
        <w:rPr>
          <w:sz w:val="18"/>
          <w:szCs w:val="18"/>
        </w:rPr>
        <w:t>власти,</w:t>
      </w:r>
      <w:r w:rsidRPr="00CC5138">
        <w:rPr>
          <w:spacing w:val="-5"/>
          <w:sz w:val="18"/>
          <w:szCs w:val="18"/>
        </w:rPr>
        <w:t xml:space="preserve"> </w:t>
      </w:r>
      <w:r w:rsidRPr="00CC5138">
        <w:rPr>
          <w:sz w:val="18"/>
          <w:szCs w:val="18"/>
        </w:rPr>
        <w:t>органа</w:t>
      </w:r>
      <w:r w:rsidRPr="00CC5138">
        <w:rPr>
          <w:spacing w:val="-7"/>
          <w:sz w:val="18"/>
          <w:szCs w:val="18"/>
        </w:rPr>
        <w:t xml:space="preserve"> </w:t>
      </w:r>
      <w:r w:rsidRPr="00CC5138">
        <w:rPr>
          <w:sz w:val="18"/>
          <w:szCs w:val="18"/>
        </w:rPr>
        <w:t>местного</w:t>
      </w:r>
    </w:p>
    <w:p w:rsidR="00CC5138" w:rsidRPr="00A15C84" w:rsidRDefault="00CC5138" w:rsidP="00A15C84">
      <w:pPr>
        <w:ind w:left="314" w:right="320"/>
        <w:contextualSpacing/>
        <w:jc w:val="center"/>
        <w:rPr>
          <w:b/>
          <w:sz w:val="18"/>
          <w:szCs w:val="18"/>
        </w:rPr>
      </w:pPr>
      <w:r w:rsidRPr="00CC5138">
        <w:rPr>
          <w:b/>
          <w:sz w:val="18"/>
          <w:szCs w:val="18"/>
        </w:rPr>
        <w:t>самоуправления (организации), предоставляющего муниципальную</w:t>
      </w:r>
      <w:r w:rsidRPr="00CC5138">
        <w:rPr>
          <w:b/>
          <w:spacing w:val="-5"/>
          <w:sz w:val="18"/>
          <w:szCs w:val="18"/>
        </w:rPr>
        <w:t xml:space="preserve"> </w:t>
      </w:r>
      <w:r w:rsidRPr="00CC5138">
        <w:rPr>
          <w:b/>
          <w:sz w:val="18"/>
          <w:szCs w:val="18"/>
        </w:rPr>
        <w:t>услугу</w:t>
      </w:r>
    </w:p>
    <w:p w:rsidR="00CC5138" w:rsidRPr="00CC5138" w:rsidRDefault="00CC5138" w:rsidP="00CC5138">
      <w:pPr>
        <w:pStyle w:val="afa"/>
        <w:widowControl w:val="0"/>
        <w:numPr>
          <w:ilvl w:val="1"/>
          <w:numId w:val="38"/>
        </w:numPr>
        <w:tabs>
          <w:tab w:val="left" w:pos="1794"/>
          <w:tab w:val="left" w:pos="10198"/>
        </w:tabs>
        <w:autoSpaceDE w:val="0"/>
        <w:autoSpaceDN w:val="0"/>
        <w:ind w:right="145" w:firstLine="572"/>
        <w:jc w:val="both"/>
        <w:rPr>
          <w:sz w:val="18"/>
          <w:szCs w:val="18"/>
        </w:rPr>
      </w:pPr>
      <w:r w:rsidRPr="00CC5138">
        <w:rPr>
          <w:sz w:val="18"/>
          <w:szCs w:val="18"/>
        </w:rPr>
        <w:t>Муниципальная</w:t>
      </w:r>
      <w:r w:rsidRPr="00CC5138">
        <w:rPr>
          <w:spacing w:val="1"/>
          <w:sz w:val="18"/>
          <w:szCs w:val="18"/>
        </w:rPr>
        <w:t xml:space="preserve"> </w:t>
      </w:r>
      <w:r w:rsidRPr="00CC5138">
        <w:rPr>
          <w:sz w:val="18"/>
          <w:szCs w:val="18"/>
        </w:rPr>
        <w:t>услуга</w:t>
      </w:r>
      <w:r w:rsidRPr="00CC5138">
        <w:rPr>
          <w:spacing w:val="1"/>
          <w:sz w:val="18"/>
          <w:szCs w:val="18"/>
        </w:rPr>
        <w:t xml:space="preserve"> </w:t>
      </w:r>
      <w:r w:rsidRPr="00CC5138">
        <w:rPr>
          <w:sz w:val="18"/>
          <w:szCs w:val="18"/>
        </w:rPr>
        <w:t>предоставляется</w:t>
      </w:r>
      <w:r w:rsidRPr="00CC5138">
        <w:rPr>
          <w:spacing w:val="1"/>
          <w:sz w:val="18"/>
          <w:szCs w:val="18"/>
        </w:rPr>
        <w:t xml:space="preserve"> </w:t>
      </w:r>
      <w:r w:rsidRPr="00CC5138">
        <w:rPr>
          <w:sz w:val="18"/>
          <w:szCs w:val="18"/>
        </w:rPr>
        <w:t>Уполномоченным</w:t>
      </w:r>
      <w:r w:rsidRPr="00CC5138">
        <w:rPr>
          <w:spacing w:val="50"/>
          <w:sz w:val="18"/>
          <w:szCs w:val="18"/>
        </w:rPr>
        <w:t xml:space="preserve"> </w:t>
      </w:r>
      <w:r w:rsidRPr="00CC5138">
        <w:rPr>
          <w:sz w:val="18"/>
          <w:szCs w:val="18"/>
        </w:rPr>
        <w:t>органом</w:t>
      </w:r>
      <w:r w:rsidRPr="00CC5138">
        <w:rPr>
          <w:spacing w:val="54"/>
          <w:sz w:val="18"/>
          <w:szCs w:val="18"/>
        </w:rPr>
        <w:t xml:space="preserve"> </w:t>
      </w:r>
      <w:r w:rsidRPr="00CC5138">
        <w:rPr>
          <w:sz w:val="18"/>
          <w:szCs w:val="18"/>
        </w:rPr>
        <w:t>– Администрацией Томского района.</w:t>
      </w:r>
    </w:p>
    <w:p w:rsidR="00CC5138" w:rsidRPr="00CC5138" w:rsidRDefault="00CC5138" w:rsidP="00CC5138">
      <w:pPr>
        <w:pStyle w:val="afa"/>
        <w:widowControl w:val="0"/>
        <w:numPr>
          <w:ilvl w:val="1"/>
          <w:numId w:val="38"/>
        </w:numPr>
        <w:tabs>
          <w:tab w:val="left" w:pos="1594"/>
          <w:tab w:val="left" w:pos="9274"/>
        </w:tabs>
        <w:autoSpaceDE w:val="0"/>
        <w:autoSpaceDN w:val="0"/>
        <w:ind w:right="143" w:firstLine="572"/>
        <w:jc w:val="both"/>
        <w:rPr>
          <w:sz w:val="18"/>
          <w:szCs w:val="18"/>
        </w:rPr>
      </w:pPr>
      <w:r w:rsidRPr="00CC5138">
        <w:rPr>
          <w:sz w:val="18"/>
          <w:szCs w:val="18"/>
        </w:rPr>
        <w:t>В</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принимают участие:</w:t>
      </w:r>
    </w:p>
    <w:p w:rsidR="00CC5138" w:rsidRPr="00CC5138" w:rsidRDefault="00CC5138" w:rsidP="00CC5138">
      <w:pPr>
        <w:pStyle w:val="afa"/>
        <w:tabs>
          <w:tab w:val="left" w:pos="1594"/>
          <w:tab w:val="left" w:pos="9274"/>
        </w:tabs>
        <w:ind w:left="142" w:right="143" w:firstLine="567"/>
        <w:rPr>
          <w:sz w:val="18"/>
          <w:szCs w:val="18"/>
        </w:rPr>
      </w:pPr>
      <w:r w:rsidRPr="00CC5138">
        <w:rPr>
          <w:sz w:val="18"/>
          <w:szCs w:val="18"/>
        </w:rPr>
        <w:t>- Администрация Томского района по адресу: г. Томск, ул. Карла Маркса, 56, операционный сектор «Единое окно»;</w:t>
      </w:r>
    </w:p>
    <w:p w:rsidR="00CC5138" w:rsidRPr="00CC5138" w:rsidRDefault="00CC5138" w:rsidP="00CC5138">
      <w:pPr>
        <w:pStyle w:val="afa"/>
        <w:tabs>
          <w:tab w:val="left" w:pos="1594"/>
          <w:tab w:val="left" w:pos="9274"/>
        </w:tabs>
        <w:ind w:left="142" w:right="143" w:firstLine="567"/>
        <w:rPr>
          <w:sz w:val="18"/>
          <w:szCs w:val="18"/>
        </w:rPr>
      </w:pPr>
      <w:r w:rsidRPr="00CC5138">
        <w:rPr>
          <w:sz w:val="18"/>
          <w:szCs w:val="18"/>
        </w:rPr>
        <w:t>- отдел ОГКУ «ТО МФЦ» по Ленинскому району г. Томска по адресу: г. Томск, пер. Дербышевский, 26Б;</w:t>
      </w:r>
    </w:p>
    <w:p w:rsidR="00CC5138" w:rsidRPr="00CC5138" w:rsidRDefault="00CC5138" w:rsidP="00CC5138">
      <w:pPr>
        <w:pStyle w:val="afa"/>
        <w:tabs>
          <w:tab w:val="left" w:pos="1594"/>
          <w:tab w:val="left" w:pos="9274"/>
        </w:tabs>
        <w:ind w:left="142" w:right="143" w:firstLine="567"/>
        <w:rPr>
          <w:sz w:val="18"/>
          <w:szCs w:val="18"/>
        </w:rPr>
      </w:pPr>
      <w:r w:rsidRPr="00CC5138">
        <w:rPr>
          <w:sz w:val="18"/>
          <w:szCs w:val="18"/>
        </w:rPr>
        <w:t>- отдел ОГКУ «ТО МФЦ» по Советскому району г. Томска по адресу: г. Томск, ул. Тверская, 74;</w:t>
      </w:r>
    </w:p>
    <w:p w:rsidR="00CC5138" w:rsidRPr="00CC5138" w:rsidRDefault="00CC5138" w:rsidP="00CC5138">
      <w:pPr>
        <w:pStyle w:val="afa"/>
        <w:tabs>
          <w:tab w:val="left" w:pos="1594"/>
          <w:tab w:val="left" w:pos="9274"/>
        </w:tabs>
        <w:ind w:left="142" w:right="143" w:firstLine="567"/>
        <w:rPr>
          <w:sz w:val="18"/>
          <w:szCs w:val="18"/>
        </w:rPr>
      </w:pPr>
      <w:r w:rsidRPr="00CC5138">
        <w:rPr>
          <w:sz w:val="18"/>
          <w:szCs w:val="18"/>
        </w:rPr>
        <w:t>- отдел ОГКУ «ТО МФЦ» по Октябрьскому району г. Томска по адресу: г. Томск, ул. Пушкина, д. 63, стр. 5;</w:t>
      </w:r>
    </w:p>
    <w:p w:rsidR="00CC5138" w:rsidRPr="00CC5138" w:rsidRDefault="00CC5138" w:rsidP="00CC5138">
      <w:pPr>
        <w:pStyle w:val="afa"/>
        <w:tabs>
          <w:tab w:val="left" w:pos="1594"/>
          <w:tab w:val="left" w:pos="9274"/>
        </w:tabs>
        <w:ind w:left="142" w:right="143" w:firstLine="567"/>
        <w:rPr>
          <w:sz w:val="18"/>
          <w:szCs w:val="18"/>
        </w:rPr>
      </w:pPr>
      <w:r w:rsidRPr="00CC5138">
        <w:rPr>
          <w:sz w:val="18"/>
          <w:szCs w:val="18"/>
        </w:rPr>
        <w:t>- отдел ОГКУ «ТО МФЦ» по Кировскому району г. Томска по адресу: г. Томск, пр. Фрунзе, 103д;</w:t>
      </w:r>
    </w:p>
    <w:p w:rsidR="00CC5138" w:rsidRPr="00CC5138" w:rsidRDefault="00CC5138" w:rsidP="00CC5138">
      <w:pPr>
        <w:pStyle w:val="afa"/>
        <w:tabs>
          <w:tab w:val="left" w:pos="1594"/>
          <w:tab w:val="left" w:pos="9274"/>
        </w:tabs>
        <w:ind w:left="142" w:right="143" w:firstLine="567"/>
        <w:rPr>
          <w:sz w:val="18"/>
          <w:szCs w:val="18"/>
        </w:rPr>
      </w:pPr>
      <w:r w:rsidRPr="00CC5138">
        <w:rPr>
          <w:sz w:val="18"/>
          <w:szCs w:val="18"/>
        </w:rPr>
        <w:t>- территориальное обособленное структурное подразделение ОГКУ «ТО МФЦ» ОЭЗ ТВТ «Томск» по адресу: г. Томск, пр. Развития, д. 3;</w:t>
      </w:r>
    </w:p>
    <w:p w:rsidR="00CC5138" w:rsidRPr="00CC5138" w:rsidRDefault="00CC5138" w:rsidP="00CC5138">
      <w:pPr>
        <w:pStyle w:val="afa"/>
        <w:tabs>
          <w:tab w:val="left" w:pos="1594"/>
          <w:tab w:val="left" w:pos="9274"/>
        </w:tabs>
        <w:ind w:left="142" w:right="143" w:firstLine="567"/>
        <w:rPr>
          <w:sz w:val="18"/>
          <w:szCs w:val="18"/>
        </w:rPr>
      </w:pPr>
      <w:r w:rsidRPr="00CC5138">
        <w:rPr>
          <w:sz w:val="18"/>
          <w:szCs w:val="18"/>
        </w:rPr>
        <w:t>- территориальные обособленные структурные подразделения МФЦ в сельских поселениях Томского района.</w:t>
      </w:r>
    </w:p>
    <w:p w:rsidR="00CC5138" w:rsidRPr="00CC5138" w:rsidRDefault="00CC5138" w:rsidP="00CC5138">
      <w:pPr>
        <w:pStyle w:val="a9"/>
        <w:tabs>
          <w:tab w:val="left" w:pos="1856"/>
          <w:tab w:val="left" w:pos="4274"/>
          <w:tab w:val="left" w:pos="6802"/>
          <w:tab w:val="left" w:pos="9395"/>
        </w:tabs>
        <w:ind w:left="137" w:right="143" w:firstLine="572"/>
        <w:contextualSpacing/>
        <w:jc w:val="both"/>
        <w:rPr>
          <w:sz w:val="18"/>
          <w:szCs w:val="18"/>
        </w:rPr>
      </w:pPr>
      <w:r w:rsidRPr="00CC5138">
        <w:rPr>
          <w:sz w:val="18"/>
          <w:szCs w:val="18"/>
        </w:rPr>
        <w:t xml:space="preserve">При предоставлении муниципальной </w:t>
      </w:r>
      <w:r w:rsidRPr="00CC5138">
        <w:rPr>
          <w:spacing w:val="-1"/>
          <w:sz w:val="18"/>
          <w:szCs w:val="18"/>
        </w:rPr>
        <w:t>услуги</w:t>
      </w:r>
      <w:r w:rsidRPr="00CC5138">
        <w:rPr>
          <w:spacing w:val="-67"/>
          <w:sz w:val="18"/>
          <w:szCs w:val="18"/>
        </w:rPr>
        <w:t xml:space="preserve"> </w:t>
      </w:r>
      <w:r w:rsidRPr="00CC5138">
        <w:rPr>
          <w:sz w:val="18"/>
          <w:szCs w:val="18"/>
        </w:rPr>
        <w:t>Уполномоченный</w:t>
      </w:r>
      <w:r w:rsidRPr="00CC5138">
        <w:rPr>
          <w:spacing w:val="-4"/>
          <w:sz w:val="18"/>
          <w:szCs w:val="18"/>
        </w:rPr>
        <w:t xml:space="preserve"> </w:t>
      </w:r>
      <w:r w:rsidRPr="00CC5138">
        <w:rPr>
          <w:sz w:val="18"/>
          <w:szCs w:val="18"/>
        </w:rPr>
        <w:t>орган взаимодействует с:</w:t>
      </w:r>
    </w:p>
    <w:p w:rsidR="00CC5138" w:rsidRPr="00CC5138" w:rsidRDefault="00CC5138" w:rsidP="00CC5138">
      <w:pPr>
        <w:pStyle w:val="afa"/>
        <w:widowControl w:val="0"/>
        <w:numPr>
          <w:ilvl w:val="2"/>
          <w:numId w:val="38"/>
        </w:numPr>
        <w:tabs>
          <w:tab w:val="left" w:pos="1630"/>
          <w:tab w:val="left" w:pos="3473"/>
          <w:tab w:val="left" w:pos="4967"/>
          <w:tab w:val="left" w:pos="6258"/>
          <w:tab w:val="left" w:pos="6651"/>
          <w:tab w:val="left" w:pos="7575"/>
          <w:tab w:val="left" w:pos="9097"/>
        </w:tabs>
        <w:autoSpaceDE w:val="0"/>
        <w:autoSpaceDN w:val="0"/>
        <w:ind w:left="136" w:right="153" w:firstLine="573"/>
        <w:jc w:val="both"/>
        <w:rPr>
          <w:sz w:val="18"/>
          <w:szCs w:val="18"/>
        </w:rPr>
      </w:pPr>
      <w:r w:rsidRPr="00CC5138">
        <w:rPr>
          <w:sz w:val="18"/>
          <w:szCs w:val="18"/>
        </w:rPr>
        <w:t>Федеральной налоговой службой в части получения сведений из</w:t>
      </w:r>
      <w:r w:rsidRPr="00CC5138">
        <w:rPr>
          <w:spacing w:val="1"/>
          <w:sz w:val="18"/>
          <w:szCs w:val="18"/>
        </w:rPr>
        <w:t xml:space="preserve"> </w:t>
      </w:r>
      <w:r w:rsidRPr="00CC5138">
        <w:rPr>
          <w:sz w:val="18"/>
          <w:szCs w:val="18"/>
        </w:rPr>
        <w:t>Единого</w:t>
      </w:r>
      <w:r w:rsidRPr="00CC5138">
        <w:rPr>
          <w:spacing w:val="1"/>
          <w:sz w:val="18"/>
          <w:szCs w:val="18"/>
        </w:rPr>
        <w:t xml:space="preserve"> </w:t>
      </w:r>
      <w:r w:rsidRPr="00CC5138">
        <w:rPr>
          <w:sz w:val="18"/>
          <w:szCs w:val="18"/>
        </w:rPr>
        <w:t>государственного</w:t>
      </w:r>
      <w:r w:rsidRPr="00CC5138">
        <w:rPr>
          <w:spacing w:val="1"/>
          <w:sz w:val="18"/>
          <w:szCs w:val="18"/>
        </w:rPr>
        <w:t xml:space="preserve"> </w:t>
      </w:r>
      <w:r w:rsidRPr="00CC5138">
        <w:rPr>
          <w:sz w:val="18"/>
          <w:szCs w:val="18"/>
        </w:rPr>
        <w:t>реестра</w:t>
      </w:r>
      <w:r w:rsidRPr="00CC5138">
        <w:rPr>
          <w:spacing w:val="1"/>
          <w:sz w:val="18"/>
          <w:szCs w:val="18"/>
        </w:rPr>
        <w:t xml:space="preserve"> </w:t>
      </w:r>
      <w:r w:rsidRPr="00CC5138">
        <w:rPr>
          <w:sz w:val="18"/>
          <w:szCs w:val="18"/>
        </w:rPr>
        <w:t>юридических</w:t>
      </w:r>
      <w:r w:rsidRPr="00CC5138">
        <w:rPr>
          <w:spacing w:val="1"/>
          <w:sz w:val="18"/>
          <w:szCs w:val="18"/>
        </w:rPr>
        <w:t xml:space="preserve"> </w:t>
      </w:r>
      <w:r w:rsidRPr="00CC5138">
        <w:rPr>
          <w:sz w:val="18"/>
          <w:szCs w:val="18"/>
        </w:rPr>
        <w:t>лиц,</w:t>
      </w:r>
      <w:r w:rsidRPr="00CC5138">
        <w:rPr>
          <w:spacing w:val="1"/>
          <w:sz w:val="18"/>
          <w:szCs w:val="18"/>
        </w:rPr>
        <w:t xml:space="preserve"> </w:t>
      </w:r>
      <w:r w:rsidRPr="00CC5138">
        <w:rPr>
          <w:sz w:val="18"/>
          <w:szCs w:val="18"/>
        </w:rPr>
        <w:t>сведений</w:t>
      </w:r>
      <w:r w:rsidRPr="00CC5138">
        <w:rPr>
          <w:spacing w:val="1"/>
          <w:sz w:val="18"/>
          <w:szCs w:val="18"/>
        </w:rPr>
        <w:t xml:space="preserve"> </w:t>
      </w:r>
      <w:r w:rsidRPr="00CC5138">
        <w:rPr>
          <w:sz w:val="18"/>
          <w:szCs w:val="18"/>
        </w:rPr>
        <w:t>из</w:t>
      </w:r>
      <w:r w:rsidRPr="00CC5138">
        <w:rPr>
          <w:spacing w:val="1"/>
          <w:sz w:val="18"/>
          <w:szCs w:val="18"/>
        </w:rPr>
        <w:t xml:space="preserve"> </w:t>
      </w:r>
      <w:r w:rsidRPr="00CC5138">
        <w:rPr>
          <w:sz w:val="18"/>
          <w:szCs w:val="18"/>
        </w:rPr>
        <w:t>Единого</w:t>
      </w:r>
      <w:r w:rsidRPr="00CC5138">
        <w:rPr>
          <w:spacing w:val="1"/>
          <w:sz w:val="18"/>
          <w:szCs w:val="18"/>
        </w:rPr>
        <w:t xml:space="preserve"> </w:t>
      </w:r>
      <w:r w:rsidRPr="00CC5138">
        <w:rPr>
          <w:sz w:val="18"/>
          <w:szCs w:val="18"/>
        </w:rPr>
        <w:t>государственного</w:t>
      </w:r>
      <w:r w:rsidRPr="00CC5138">
        <w:rPr>
          <w:spacing w:val="-4"/>
          <w:sz w:val="18"/>
          <w:szCs w:val="18"/>
        </w:rPr>
        <w:t xml:space="preserve"> </w:t>
      </w:r>
      <w:r w:rsidRPr="00CC5138">
        <w:rPr>
          <w:sz w:val="18"/>
          <w:szCs w:val="18"/>
        </w:rPr>
        <w:t>реестра</w:t>
      </w:r>
      <w:r w:rsidRPr="00CC5138">
        <w:rPr>
          <w:spacing w:val="-1"/>
          <w:sz w:val="18"/>
          <w:szCs w:val="18"/>
        </w:rPr>
        <w:t xml:space="preserve"> </w:t>
      </w:r>
      <w:r w:rsidRPr="00CC5138">
        <w:rPr>
          <w:sz w:val="18"/>
          <w:szCs w:val="18"/>
        </w:rPr>
        <w:t>индивидуальных</w:t>
      </w:r>
      <w:r w:rsidRPr="00CC5138">
        <w:rPr>
          <w:spacing w:val="1"/>
          <w:sz w:val="18"/>
          <w:szCs w:val="18"/>
        </w:rPr>
        <w:t xml:space="preserve"> </w:t>
      </w:r>
      <w:r w:rsidRPr="00CC5138">
        <w:rPr>
          <w:sz w:val="18"/>
          <w:szCs w:val="18"/>
        </w:rPr>
        <w:t>предпринимателей;</w:t>
      </w:r>
    </w:p>
    <w:p w:rsidR="00CC5138" w:rsidRPr="00CC5138" w:rsidRDefault="00CC5138" w:rsidP="00CC5138">
      <w:pPr>
        <w:pStyle w:val="afa"/>
        <w:widowControl w:val="0"/>
        <w:numPr>
          <w:ilvl w:val="2"/>
          <w:numId w:val="38"/>
        </w:numPr>
        <w:tabs>
          <w:tab w:val="left" w:pos="1630"/>
        </w:tabs>
        <w:autoSpaceDE w:val="0"/>
        <w:autoSpaceDN w:val="0"/>
        <w:ind w:left="137" w:right="142" w:firstLine="572"/>
        <w:jc w:val="both"/>
        <w:rPr>
          <w:sz w:val="18"/>
          <w:szCs w:val="18"/>
        </w:rPr>
      </w:pPr>
      <w:r w:rsidRPr="00CC5138">
        <w:rPr>
          <w:sz w:val="18"/>
          <w:szCs w:val="18"/>
        </w:rPr>
        <w:t>Федеральной службой государственной регистрации, кадастра</w:t>
      </w:r>
      <w:r w:rsidRPr="00CC5138">
        <w:rPr>
          <w:spacing w:val="-68"/>
          <w:sz w:val="18"/>
          <w:szCs w:val="18"/>
        </w:rPr>
        <w:t xml:space="preserve"> </w:t>
      </w:r>
      <w:r w:rsidRPr="00CC5138">
        <w:rPr>
          <w:sz w:val="18"/>
          <w:szCs w:val="18"/>
        </w:rPr>
        <w:t>и картографии в части получения сведений из Единого государственного реестра</w:t>
      </w:r>
      <w:r w:rsidRPr="00CC5138">
        <w:rPr>
          <w:spacing w:val="1"/>
          <w:sz w:val="18"/>
          <w:szCs w:val="18"/>
        </w:rPr>
        <w:t xml:space="preserve"> </w:t>
      </w:r>
      <w:r w:rsidRPr="00CC5138">
        <w:rPr>
          <w:sz w:val="18"/>
          <w:szCs w:val="18"/>
        </w:rPr>
        <w:t>недвижимости;</w:t>
      </w:r>
    </w:p>
    <w:p w:rsidR="00CC5138" w:rsidRPr="00CC5138" w:rsidRDefault="00CC5138" w:rsidP="00CC5138">
      <w:pPr>
        <w:pStyle w:val="afa"/>
        <w:widowControl w:val="0"/>
        <w:numPr>
          <w:ilvl w:val="2"/>
          <w:numId w:val="38"/>
        </w:numPr>
        <w:tabs>
          <w:tab w:val="left" w:pos="1630"/>
        </w:tabs>
        <w:autoSpaceDE w:val="0"/>
        <w:autoSpaceDN w:val="0"/>
        <w:ind w:left="137" w:right="149" w:firstLine="572"/>
        <w:jc w:val="both"/>
        <w:rPr>
          <w:sz w:val="18"/>
          <w:szCs w:val="18"/>
        </w:rPr>
      </w:pPr>
      <w:r w:rsidRPr="00CC5138">
        <w:rPr>
          <w:sz w:val="18"/>
          <w:szCs w:val="18"/>
        </w:rPr>
        <w:t>Иными органами государственной власти, органами государственной</w:t>
      </w:r>
      <w:r w:rsidRPr="00CC5138">
        <w:rPr>
          <w:spacing w:val="1"/>
          <w:sz w:val="18"/>
          <w:szCs w:val="18"/>
        </w:rPr>
        <w:t xml:space="preserve"> </w:t>
      </w:r>
      <w:r w:rsidRPr="00CC5138">
        <w:rPr>
          <w:sz w:val="18"/>
          <w:szCs w:val="18"/>
        </w:rPr>
        <w:t>власти, органами местного самоуправления, уполномоченными на предоставление</w:t>
      </w:r>
      <w:r w:rsidRPr="00CC5138">
        <w:rPr>
          <w:spacing w:val="1"/>
          <w:sz w:val="18"/>
          <w:szCs w:val="18"/>
        </w:rPr>
        <w:t xml:space="preserve"> </w:t>
      </w:r>
      <w:r w:rsidRPr="00CC5138">
        <w:rPr>
          <w:sz w:val="18"/>
          <w:szCs w:val="18"/>
        </w:rPr>
        <w:t>документов,</w:t>
      </w:r>
      <w:r w:rsidRPr="00CC5138">
        <w:rPr>
          <w:spacing w:val="-4"/>
          <w:sz w:val="18"/>
          <w:szCs w:val="18"/>
        </w:rPr>
        <w:t xml:space="preserve"> </w:t>
      </w:r>
      <w:r w:rsidRPr="00CC5138">
        <w:rPr>
          <w:sz w:val="18"/>
          <w:szCs w:val="18"/>
        </w:rPr>
        <w:t>указанных</w:t>
      </w:r>
      <w:r w:rsidRPr="00CC5138">
        <w:rPr>
          <w:spacing w:val="-1"/>
          <w:sz w:val="18"/>
          <w:szCs w:val="18"/>
        </w:rPr>
        <w:t xml:space="preserve"> </w:t>
      </w:r>
      <w:r w:rsidRPr="00CC5138">
        <w:rPr>
          <w:sz w:val="18"/>
          <w:szCs w:val="18"/>
        </w:rPr>
        <w:t>в</w:t>
      </w:r>
      <w:r w:rsidRPr="00CC5138">
        <w:rPr>
          <w:spacing w:val="-3"/>
          <w:sz w:val="18"/>
          <w:szCs w:val="18"/>
        </w:rPr>
        <w:t xml:space="preserve"> </w:t>
      </w:r>
      <w:r w:rsidRPr="00CC5138">
        <w:rPr>
          <w:sz w:val="18"/>
          <w:szCs w:val="18"/>
        </w:rPr>
        <w:t>пункте</w:t>
      </w:r>
      <w:r w:rsidRPr="00CC5138">
        <w:rPr>
          <w:spacing w:val="-2"/>
          <w:sz w:val="18"/>
          <w:szCs w:val="18"/>
        </w:rPr>
        <w:t xml:space="preserve"> </w:t>
      </w:r>
      <w:r w:rsidRPr="00CC5138">
        <w:rPr>
          <w:sz w:val="18"/>
          <w:szCs w:val="18"/>
        </w:rPr>
        <w:t>2.12</w:t>
      </w:r>
      <w:r w:rsidRPr="00CC5138">
        <w:rPr>
          <w:spacing w:val="-6"/>
          <w:sz w:val="18"/>
          <w:szCs w:val="18"/>
        </w:rPr>
        <w:t xml:space="preserve"> </w:t>
      </w:r>
      <w:r w:rsidRPr="00CC5138">
        <w:rPr>
          <w:sz w:val="18"/>
          <w:szCs w:val="18"/>
        </w:rPr>
        <w:t>настоящего Административного</w:t>
      </w:r>
      <w:r w:rsidRPr="00CC5138">
        <w:rPr>
          <w:spacing w:val="-5"/>
          <w:sz w:val="18"/>
          <w:szCs w:val="18"/>
        </w:rPr>
        <w:t xml:space="preserve"> </w:t>
      </w:r>
      <w:r w:rsidRPr="00CC5138">
        <w:rPr>
          <w:sz w:val="18"/>
          <w:szCs w:val="18"/>
        </w:rPr>
        <w:t>регламента.</w:t>
      </w:r>
    </w:p>
    <w:p w:rsidR="00CC5138" w:rsidRPr="00CC5138" w:rsidRDefault="00CC5138" w:rsidP="00CC5138">
      <w:pPr>
        <w:pStyle w:val="afa"/>
        <w:widowControl w:val="0"/>
        <w:numPr>
          <w:ilvl w:val="1"/>
          <w:numId w:val="38"/>
        </w:numPr>
        <w:tabs>
          <w:tab w:val="left" w:pos="1594"/>
        </w:tabs>
        <w:autoSpaceDE w:val="0"/>
        <w:autoSpaceDN w:val="0"/>
        <w:ind w:right="142" w:firstLine="572"/>
        <w:jc w:val="both"/>
        <w:rPr>
          <w:sz w:val="18"/>
          <w:szCs w:val="18"/>
        </w:rPr>
      </w:pPr>
      <w:r w:rsidRPr="00CC5138">
        <w:rPr>
          <w:sz w:val="18"/>
          <w:szCs w:val="18"/>
        </w:rPr>
        <w:t>В</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могут</w:t>
      </w:r>
      <w:r w:rsidRPr="00CC5138">
        <w:rPr>
          <w:spacing w:val="1"/>
          <w:sz w:val="18"/>
          <w:szCs w:val="18"/>
        </w:rPr>
        <w:t xml:space="preserve"> </w:t>
      </w:r>
      <w:r w:rsidRPr="00CC5138">
        <w:rPr>
          <w:sz w:val="18"/>
          <w:szCs w:val="18"/>
        </w:rPr>
        <w:t>принимать</w:t>
      </w:r>
      <w:r w:rsidRPr="00CC5138">
        <w:rPr>
          <w:spacing w:val="1"/>
          <w:sz w:val="18"/>
          <w:szCs w:val="18"/>
        </w:rPr>
        <w:t xml:space="preserve"> </w:t>
      </w:r>
      <w:r w:rsidRPr="00CC5138">
        <w:rPr>
          <w:sz w:val="18"/>
          <w:szCs w:val="18"/>
        </w:rPr>
        <w:t>участие</w:t>
      </w:r>
      <w:r w:rsidRPr="00CC5138">
        <w:rPr>
          <w:spacing w:val="1"/>
          <w:sz w:val="18"/>
          <w:szCs w:val="18"/>
        </w:rPr>
        <w:t xml:space="preserve"> </w:t>
      </w:r>
      <w:r w:rsidRPr="00CC5138">
        <w:rPr>
          <w:sz w:val="18"/>
          <w:szCs w:val="18"/>
        </w:rPr>
        <w:t>многофункциональные</w:t>
      </w:r>
      <w:r w:rsidRPr="00CC5138">
        <w:rPr>
          <w:spacing w:val="1"/>
          <w:sz w:val="18"/>
          <w:szCs w:val="18"/>
        </w:rPr>
        <w:t xml:space="preserve"> </w:t>
      </w:r>
      <w:r w:rsidRPr="00CC5138">
        <w:rPr>
          <w:sz w:val="18"/>
          <w:szCs w:val="18"/>
        </w:rPr>
        <w:t>центры</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муниципальных</w:t>
      </w:r>
      <w:r w:rsidRPr="00CC5138">
        <w:rPr>
          <w:spacing w:val="1"/>
          <w:sz w:val="18"/>
          <w:szCs w:val="18"/>
        </w:rPr>
        <w:t xml:space="preserve"> </w:t>
      </w:r>
      <w:r w:rsidRPr="00CC5138">
        <w:rPr>
          <w:sz w:val="18"/>
          <w:szCs w:val="18"/>
        </w:rPr>
        <w:t>услуг</w:t>
      </w:r>
      <w:r w:rsidRPr="00CC5138">
        <w:rPr>
          <w:spacing w:val="1"/>
          <w:sz w:val="18"/>
          <w:szCs w:val="18"/>
        </w:rPr>
        <w:t xml:space="preserve"> </w:t>
      </w:r>
      <w:r w:rsidRPr="00CC5138">
        <w:rPr>
          <w:sz w:val="18"/>
          <w:szCs w:val="18"/>
        </w:rPr>
        <w:t>(далее</w:t>
      </w:r>
      <w:r w:rsidRPr="00CC5138">
        <w:rPr>
          <w:spacing w:val="1"/>
          <w:sz w:val="18"/>
          <w:szCs w:val="18"/>
        </w:rPr>
        <w:t xml:space="preserve"> </w:t>
      </w:r>
      <w:r w:rsidRPr="00CC5138">
        <w:rPr>
          <w:sz w:val="18"/>
          <w:szCs w:val="18"/>
        </w:rPr>
        <w:t>–</w:t>
      </w:r>
      <w:r w:rsidRPr="00CC5138">
        <w:rPr>
          <w:spacing w:val="1"/>
          <w:sz w:val="18"/>
          <w:szCs w:val="18"/>
        </w:rPr>
        <w:t xml:space="preserve"> </w:t>
      </w:r>
      <w:r w:rsidRPr="00CC5138">
        <w:rPr>
          <w:sz w:val="18"/>
          <w:szCs w:val="18"/>
        </w:rPr>
        <w:t>МФЦ)</w:t>
      </w:r>
      <w:r w:rsidRPr="00CC5138">
        <w:rPr>
          <w:spacing w:val="1"/>
          <w:sz w:val="18"/>
          <w:szCs w:val="18"/>
        </w:rPr>
        <w:t xml:space="preserve"> </w:t>
      </w:r>
      <w:r w:rsidRPr="00CC5138">
        <w:rPr>
          <w:sz w:val="18"/>
          <w:szCs w:val="18"/>
        </w:rPr>
        <w:t>при</w:t>
      </w:r>
      <w:r w:rsidRPr="00CC5138">
        <w:rPr>
          <w:spacing w:val="1"/>
          <w:sz w:val="18"/>
          <w:szCs w:val="18"/>
        </w:rPr>
        <w:t xml:space="preserve"> </w:t>
      </w:r>
      <w:r w:rsidRPr="00CC5138">
        <w:rPr>
          <w:sz w:val="18"/>
          <w:szCs w:val="18"/>
        </w:rPr>
        <w:t>наличии</w:t>
      </w:r>
      <w:r w:rsidRPr="00CC5138">
        <w:rPr>
          <w:spacing w:val="1"/>
          <w:sz w:val="18"/>
          <w:szCs w:val="18"/>
        </w:rPr>
        <w:t xml:space="preserve"> </w:t>
      </w:r>
      <w:r w:rsidRPr="00CC5138">
        <w:rPr>
          <w:sz w:val="18"/>
          <w:szCs w:val="18"/>
        </w:rPr>
        <w:t>соответствующего соглашения о взаимодействии между МФЦ и Уполномоченным</w:t>
      </w:r>
      <w:r w:rsidRPr="00CC5138">
        <w:rPr>
          <w:spacing w:val="1"/>
          <w:sz w:val="18"/>
          <w:szCs w:val="18"/>
        </w:rPr>
        <w:t xml:space="preserve"> </w:t>
      </w:r>
      <w:r w:rsidRPr="00CC5138">
        <w:rPr>
          <w:sz w:val="18"/>
          <w:szCs w:val="18"/>
        </w:rPr>
        <w:t>органом,</w:t>
      </w:r>
      <w:r w:rsidRPr="00CC5138">
        <w:rPr>
          <w:spacing w:val="-16"/>
          <w:sz w:val="18"/>
          <w:szCs w:val="18"/>
        </w:rPr>
        <w:t xml:space="preserve"> </w:t>
      </w:r>
      <w:r w:rsidRPr="00CC5138">
        <w:rPr>
          <w:sz w:val="18"/>
          <w:szCs w:val="18"/>
        </w:rPr>
        <w:t>заключенным</w:t>
      </w:r>
      <w:r w:rsidRPr="00CC5138">
        <w:rPr>
          <w:spacing w:val="-16"/>
          <w:sz w:val="18"/>
          <w:szCs w:val="18"/>
        </w:rPr>
        <w:t xml:space="preserve"> </w:t>
      </w:r>
      <w:r w:rsidRPr="00CC5138">
        <w:rPr>
          <w:sz w:val="18"/>
          <w:szCs w:val="18"/>
        </w:rPr>
        <w:t>в</w:t>
      </w:r>
      <w:r w:rsidRPr="00CC5138">
        <w:rPr>
          <w:spacing w:val="-16"/>
          <w:sz w:val="18"/>
          <w:szCs w:val="18"/>
        </w:rPr>
        <w:t xml:space="preserve"> </w:t>
      </w:r>
      <w:r w:rsidRPr="00CC5138">
        <w:rPr>
          <w:sz w:val="18"/>
          <w:szCs w:val="18"/>
        </w:rPr>
        <w:t>соответствии</w:t>
      </w:r>
      <w:r w:rsidRPr="00CC5138">
        <w:rPr>
          <w:spacing w:val="-14"/>
          <w:sz w:val="18"/>
          <w:szCs w:val="18"/>
        </w:rPr>
        <w:t xml:space="preserve"> </w:t>
      </w:r>
      <w:r w:rsidRPr="00CC5138">
        <w:rPr>
          <w:sz w:val="18"/>
          <w:szCs w:val="18"/>
        </w:rPr>
        <w:t>с</w:t>
      </w:r>
      <w:r w:rsidRPr="00CC5138">
        <w:rPr>
          <w:spacing w:val="-15"/>
          <w:sz w:val="18"/>
          <w:szCs w:val="18"/>
        </w:rPr>
        <w:t xml:space="preserve"> </w:t>
      </w:r>
      <w:r w:rsidRPr="00CC5138">
        <w:rPr>
          <w:sz w:val="18"/>
          <w:szCs w:val="18"/>
        </w:rPr>
        <w:t>постановлением</w:t>
      </w:r>
      <w:r w:rsidRPr="00CC5138">
        <w:rPr>
          <w:spacing w:val="-15"/>
          <w:sz w:val="18"/>
          <w:szCs w:val="18"/>
        </w:rPr>
        <w:t xml:space="preserve"> </w:t>
      </w:r>
      <w:r w:rsidRPr="00CC5138">
        <w:rPr>
          <w:sz w:val="18"/>
          <w:szCs w:val="18"/>
        </w:rPr>
        <w:t>Правительства</w:t>
      </w:r>
      <w:r w:rsidRPr="00CC5138">
        <w:rPr>
          <w:spacing w:val="-15"/>
          <w:sz w:val="18"/>
          <w:szCs w:val="18"/>
        </w:rPr>
        <w:t xml:space="preserve"> </w:t>
      </w:r>
      <w:r w:rsidRPr="00CC5138">
        <w:rPr>
          <w:sz w:val="18"/>
          <w:szCs w:val="18"/>
        </w:rPr>
        <w:t>Российской</w:t>
      </w:r>
      <w:r w:rsidRPr="00CC5138">
        <w:rPr>
          <w:spacing w:val="-67"/>
          <w:sz w:val="18"/>
          <w:szCs w:val="18"/>
        </w:rPr>
        <w:t xml:space="preserve"> </w:t>
      </w:r>
      <w:r w:rsidRPr="00CC5138">
        <w:rPr>
          <w:sz w:val="18"/>
          <w:szCs w:val="18"/>
        </w:rPr>
        <w:t>Федерации</w:t>
      </w:r>
      <w:r w:rsidRPr="00CC5138">
        <w:rPr>
          <w:spacing w:val="-3"/>
          <w:sz w:val="18"/>
          <w:szCs w:val="18"/>
        </w:rPr>
        <w:t xml:space="preserve"> </w:t>
      </w:r>
      <w:r w:rsidRPr="00CC5138">
        <w:rPr>
          <w:sz w:val="18"/>
          <w:szCs w:val="18"/>
        </w:rPr>
        <w:t>от</w:t>
      </w:r>
      <w:r w:rsidRPr="00CC5138">
        <w:rPr>
          <w:spacing w:val="-3"/>
          <w:sz w:val="18"/>
          <w:szCs w:val="18"/>
        </w:rPr>
        <w:t xml:space="preserve"> </w:t>
      </w:r>
      <w:r w:rsidRPr="00CC5138">
        <w:rPr>
          <w:sz w:val="18"/>
          <w:szCs w:val="18"/>
        </w:rPr>
        <w:t>27 сентября</w:t>
      </w:r>
      <w:r w:rsidRPr="00CC5138">
        <w:rPr>
          <w:spacing w:val="-1"/>
          <w:sz w:val="18"/>
          <w:szCs w:val="18"/>
        </w:rPr>
        <w:t xml:space="preserve"> </w:t>
      </w:r>
      <w:r w:rsidRPr="00CC5138">
        <w:rPr>
          <w:sz w:val="18"/>
          <w:szCs w:val="18"/>
        </w:rPr>
        <w:t>2011</w:t>
      </w:r>
      <w:r w:rsidRPr="00CC5138">
        <w:rPr>
          <w:spacing w:val="-1"/>
          <w:sz w:val="18"/>
          <w:szCs w:val="18"/>
        </w:rPr>
        <w:t xml:space="preserve"> </w:t>
      </w:r>
      <w:r w:rsidRPr="00CC5138">
        <w:rPr>
          <w:sz w:val="18"/>
          <w:szCs w:val="18"/>
        </w:rPr>
        <w:t>г.</w:t>
      </w:r>
      <w:r w:rsidRPr="00CC5138">
        <w:rPr>
          <w:spacing w:val="-3"/>
          <w:sz w:val="18"/>
          <w:szCs w:val="18"/>
        </w:rPr>
        <w:t xml:space="preserve"> </w:t>
      </w:r>
      <w:r w:rsidRPr="00CC5138">
        <w:rPr>
          <w:sz w:val="18"/>
          <w:szCs w:val="18"/>
        </w:rPr>
        <w:t>№</w:t>
      </w:r>
      <w:r w:rsidRPr="00CC5138">
        <w:rPr>
          <w:spacing w:val="-5"/>
          <w:sz w:val="18"/>
          <w:szCs w:val="18"/>
        </w:rPr>
        <w:t xml:space="preserve"> </w:t>
      </w:r>
      <w:r w:rsidRPr="00CC5138">
        <w:rPr>
          <w:sz w:val="18"/>
          <w:szCs w:val="18"/>
        </w:rPr>
        <w:t>797</w:t>
      </w:r>
      <w:r w:rsidRPr="00CC5138">
        <w:rPr>
          <w:spacing w:val="-1"/>
          <w:sz w:val="18"/>
          <w:szCs w:val="18"/>
        </w:rPr>
        <w:t xml:space="preserve"> </w:t>
      </w:r>
      <w:r w:rsidRPr="00CC5138">
        <w:rPr>
          <w:sz w:val="18"/>
          <w:szCs w:val="18"/>
        </w:rPr>
        <w:t>(далее –</w:t>
      </w:r>
      <w:r w:rsidRPr="00CC5138">
        <w:rPr>
          <w:spacing w:val="-2"/>
          <w:sz w:val="18"/>
          <w:szCs w:val="18"/>
        </w:rPr>
        <w:t xml:space="preserve"> </w:t>
      </w:r>
      <w:r w:rsidRPr="00CC5138">
        <w:rPr>
          <w:sz w:val="18"/>
          <w:szCs w:val="18"/>
        </w:rPr>
        <w:t>Соглашение</w:t>
      </w:r>
      <w:r w:rsidRPr="00CC5138">
        <w:rPr>
          <w:spacing w:val="-2"/>
          <w:sz w:val="18"/>
          <w:szCs w:val="18"/>
        </w:rPr>
        <w:t xml:space="preserve"> </w:t>
      </w:r>
      <w:r w:rsidRPr="00CC5138">
        <w:rPr>
          <w:sz w:val="18"/>
          <w:szCs w:val="18"/>
        </w:rPr>
        <w:t>о</w:t>
      </w:r>
      <w:r w:rsidRPr="00CC5138">
        <w:rPr>
          <w:spacing w:val="-2"/>
          <w:sz w:val="18"/>
          <w:szCs w:val="18"/>
        </w:rPr>
        <w:t xml:space="preserve"> </w:t>
      </w:r>
      <w:r w:rsidRPr="00CC5138">
        <w:rPr>
          <w:sz w:val="18"/>
          <w:szCs w:val="18"/>
        </w:rPr>
        <w:t>взаимодействии).</w:t>
      </w:r>
    </w:p>
    <w:p w:rsidR="00CC5138" w:rsidRPr="00CC5138" w:rsidRDefault="00CC5138" w:rsidP="00A15C84">
      <w:pPr>
        <w:pStyle w:val="a9"/>
        <w:ind w:left="137" w:right="140" w:firstLine="572"/>
        <w:contextualSpacing/>
        <w:jc w:val="both"/>
        <w:rPr>
          <w:sz w:val="18"/>
          <w:szCs w:val="18"/>
        </w:rPr>
      </w:pPr>
      <w:r w:rsidRPr="00CC5138">
        <w:rPr>
          <w:sz w:val="18"/>
          <w:szCs w:val="18"/>
        </w:rPr>
        <w:t>МФЦ,</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которых</w:t>
      </w:r>
      <w:r w:rsidRPr="00CC5138">
        <w:rPr>
          <w:spacing w:val="1"/>
          <w:sz w:val="18"/>
          <w:szCs w:val="18"/>
        </w:rPr>
        <w:t xml:space="preserve"> </w:t>
      </w:r>
      <w:r w:rsidRPr="00CC5138">
        <w:rPr>
          <w:sz w:val="18"/>
          <w:szCs w:val="18"/>
        </w:rPr>
        <w:t>подается</w:t>
      </w:r>
      <w:r w:rsidRPr="00CC5138">
        <w:rPr>
          <w:spacing w:val="1"/>
          <w:sz w:val="18"/>
          <w:szCs w:val="18"/>
        </w:rPr>
        <w:t xml:space="preserve"> </w:t>
      </w:r>
      <w:r w:rsidRPr="00CC5138">
        <w:rPr>
          <w:sz w:val="18"/>
          <w:szCs w:val="18"/>
        </w:rPr>
        <w:t>заявление</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муниципальной</w:t>
      </w:r>
      <w:r w:rsidRPr="00CC5138">
        <w:rPr>
          <w:spacing w:val="-4"/>
          <w:sz w:val="18"/>
          <w:szCs w:val="18"/>
        </w:rPr>
        <w:t xml:space="preserve"> </w:t>
      </w:r>
      <w:r w:rsidRPr="00CC5138">
        <w:rPr>
          <w:sz w:val="18"/>
          <w:szCs w:val="18"/>
        </w:rPr>
        <w:t>услуги,</w:t>
      </w:r>
      <w:r w:rsidRPr="00CC5138">
        <w:rPr>
          <w:spacing w:val="-3"/>
          <w:sz w:val="18"/>
          <w:szCs w:val="18"/>
        </w:rPr>
        <w:t xml:space="preserve"> </w:t>
      </w:r>
      <w:r w:rsidRPr="00CC5138">
        <w:rPr>
          <w:sz w:val="18"/>
          <w:szCs w:val="18"/>
        </w:rPr>
        <w:t>не</w:t>
      </w:r>
      <w:r w:rsidRPr="00CC5138">
        <w:rPr>
          <w:spacing w:val="-3"/>
          <w:sz w:val="18"/>
          <w:szCs w:val="18"/>
        </w:rPr>
        <w:t xml:space="preserve"> </w:t>
      </w:r>
      <w:r w:rsidRPr="00CC5138">
        <w:rPr>
          <w:sz w:val="18"/>
          <w:szCs w:val="18"/>
        </w:rPr>
        <w:t>могут</w:t>
      </w:r>
      <w:r w:rsidRPr="00CC5138">
        <w:rPr>
          <w:spacing w:val="-3"/>
          <w:sz w:val="18"/>
          <w:szCs w:val="18"/>
        </w:rPr>
        <w:t xml:space="preserve"> </w:t>
      </w:r>
      <w:r w:rsidRPr="00CC5138">
        <w:rPr>
          <w:sz w:val="18"/>
          <w:szCs w:val="18"/>
        </w:rPr>
        <w:t>принять</w:t>
      </w:r>
      <w:r w:rsidRPr="00CC5138">
        <w:rPr>
          <w:spacing w:val="-4"/>
          <w:sz w:val="18"/>
          <w:szCs w:val="18"/>
        </w:rPr>
        <w:t xml:space="preserve"> </w:t>
      </w:r>
      <w:r w:rsidRPr="00CC5138">
        <w:rPr>
          <w:sz w:val="18"/>
          <w:szCs w:val="18"/>
        </w:rPr>
        <w:t>решение</w:t>
      </w:r>
      <w:r w:rsidRPr="00CC5138">
        <w:rPr>
          <w:spacing w:val="-6"/>
          <w:sz w:val="18"/>
          <w:szCs w:val="18"/>
        </w:rPr>
        <w:t xml:space="preserve"> </w:t>
      </w:r>
      <w:r w:rsidRPr="00CC5138">
        <w:rPr>
          <w:sz w:val="18"/>
          <w:szCs w:val="18"/>
        </w:rPr>
        <w:t>об</w:t>
      </w:r>
      <w:r w:rsidRPr="00CC5138">
        <w:rPr>
          <w:spacing w:val="-4"/>
          <w:sz w:val="18"/>
          <w:szCs w:val="18"/>
        </w:rPr>
        <w:t xml:space="preserve"> </w:t>
      </w:r>
      <w:r w:rsidRPr="00CC5138">
        <w:rPr>
          <w:sz w:val="18"/>
          <w:szCs w:val="18"/>
        </w:rPr>
        <w:t>отказе</w:t>
      </w:r>
      <w:r w:rsidRPr="00CC5138">
        <w:rPr>
          <w:spacing w:val="-3"/>
          <w:sz w:val="18"/>
          <w:szCs w:val="18"/>
        </w:rPr>
        <w:t xml:space="preserve"> </w:t>
      </w:r>
      <w:r w:rsidRPr="00CC5138">
        <w:rPr>
          <w:sz w:val="18"/>
          <w:szCs w:val="18"/>
        </w:rPr>
        <w:t>в</w:t>
      </w:r>
      <w:r w:rsidRPr="00CC5138">
        <w:rPr>
          <w:spacing w:val="-5"/>
          <w:sz w:val="18"/>
          <w:szCs w:val="18"/>
        </w:rPr>
        <w:t xml:space="preserve"> </w:t>
      </w:r>
      <w:r w:rsidRPr="00CC5138">
        <w:rPr>
          <w:sz w:val="18"/>
          <w:szCs w:val="18"/>
        </w:rPr>
        <w:t>приеме</w:t>
      </w:r>
      <w:r w:rsidRPr="00CC5138">
        <w:rPr>
          <w:spacing w:val="3"/>
          <w:sz w:val="18"/>
          <w:szCs w:val="18"/>
        </w:rPr>
        <w:t xml:space="preserve"> </w:t>
      </w:r>
      <w:r w:rsidRPr="00CC5138">
        <w:rPr>
          <w:sz w:val="18"/>
          <w:szCs w:val="18"/>
        </w:rPr>
        <w:t>заявления</w:t>
      </w:r>
      <w:r w:rsidRPr="00CC5138">
        <w:rPr>
          <w:spacing w:val="-5"/>
          <w:sz w:val="18"/>
          <w:szCs w:val="18"/>
        </w:rPr>
        <w:t xml:space="preserve"> </w:t>
      </w:r>
      <w:r w:rsidRPr="00CC5138">
        <w:rPr>
          <w:sz w:val="18"/>
          <w:szCs w:val="18"/>
        </w:rPr>
        <w:t>и</w:t>
      </w:r>
      <w:r w:rsidRPr="00CC5138">
        <w:rPr>
          <w:spacing w:val="-67"/>
          <w:sz w:val="18"/>
          <w:szCs w:val="18"/>
        </w:rPr>
        <w:t xml:space="preserve"> </w:t>
      </w:r>
      <w:r w:rsidRPr="00CC5138">
        <w:rPr>
          <w:sz w:val="18"/>
          <w:szCs w:val="18"/>
        </w:rPr>
        <w:t>документов</w:t>
      </w:r>
      <w:r w:rsidRPr="00CC5138">
        <w:rPr>
          <w:spacing w:val="-3"/>
          <w:sz w:val="18"/>
          <w:szCs w:val="18"/>
        </w:rPr>
        <w:t xml:space="preserve"> </w:t>
      </w:r>
      <w:r w:rsidRPr="00CC5138">
        <w:rPr>
          <w:sz w:val="18"/>
          <w:szCs w:val="18"/>
        </w:rPr>
        <w:t>и (или)</w:t>
      </w:r>
      <w:r w:rsidRPr="00CC5138">
        <w:rPr>
          <w:spacing w:val="-3"/>
          <w:sz w:val="18"/>
          <w:szCs w:val="18"/>
        </w:rPr>
        <w:t xml:space="preserve"> </w:t>
      </w:r>
      <w:r w:rsidRPr="00CC5138">
        <w:rPr>
          <w:sz w:val="18"/>
          <w:szCs w:val="18"/>
        </w:rPr>
        <w:t>информации,</w:t>
      </w:r>
      <w:r w:rsidRPr="00CC5138">
        <w:rPr>
          <w:spacing w:val="-2"/>
          <w:sz w:val="18"/>
          <w:szCs w:val="18"/>
        </w:rPr>
        <w:t xml:space="preserve"> </w:t>
      </w:r>
      <w:r w:rsidRPr="00CC5138">
        <w:rPr>
          <w:sz w:val="18"/>
          <w:szCs w:val="18"/>
        </w:rPr>
        <w:t>необходимых</w:t>
      </w:r>
      <w:r w:rsidRPr="00CC5138">
        <w:rPr>
          <w:spacing w:val="-3"/>
          <w:sz w:val="18"/>
          <w:szCs w:val="18"/>
        </w:rPr>
        <w:t xml:space="preserve"> </w:t>
      </w:r>
      <w:r w:rsidRPr="00CC5138">
        <w:rPr>
          <w:sz w:val="18"/>
          <w:szCs w:val="18"/>
        </w:rPr>
        <w:t>для</w:t>
      </w:r>
      <w:r w:rsidRPr="00CC5138">
        <w:rPr>
          <w:spacing w:val="-1"/>
          <w:sz w:val="18"/>
          <w:szCs w:val="18"/>
        </w:rPr>
        <w:t xml:space="preserve"> </w:t>
      </w:r>
      <w:r w:rsidRPr="00CC5138">
        <w:rPr>
          <w:sz w:val="18"/>
          <w:szCs w:val="18"/>
        </w:rPr>
        <w:t>ее</w:t>
      </w:r>
      <w:r w:rsidRPr="00CC5138">
        <w:rPr>
          <w:spacing w:val="-3"/>
          <w:sz w:val="18"/>
          <w:szCs w:val="18"/>
        </w:rPr>
        <w:t xml:space="preserve"> </w:t>
      </w:r>
      <w:r w:rsidRPr="00CC5138">
        <w:rPr>
          <w:sz w:val="18"/>
          <w:szCs w:val="18"/>
        </w:rPr>
        <w:t>предоставления.</w:t>
      </w:r>
    </w:p>
    <w:p w:rsidR="00CC5138" w:rsidRPr="00CC5138" w:rsidRDefault="00CC5138" w:rsidP="00A15C84">
      <w:pPr>
        <w:pStyle w:val="11"/>
        <w:ind w:right="316"/>
        <w:contextualSpacing/>
        <w:rPr>
          <w:sz w:val="18"/>
          <w:szCs w:val="18"/>
        </w:rPr>
      </w:pPr>
      <w:r w:rsidRPr="00CC5138">
        <w:rPr>
          <w:sz w:val="18"/>
          <w:szCs w:val="18"/>
        </w:rPr>
        <w:t>Результат</w:t>
      </w:r>
      <w:r w:rsidRPr="00CC5138">
        <w:rPr>
          <w:spacing w:val="-4"/>
          <w:sz w:val="18"/>
          <w:szCs w:val="18"/>
        </w:rPr>
        <w:t xml:space="preserve"> </w:t>
      </w:r>
      <w:r w:rsidRPr="00CC5138">
        <w:rPr>
          <w:sz w:val="18"/>
          <w:szCs w:val="18"/>
        </w:rPr>
        <w:t>предоставления</w:t>
      </w:r>
      <w:r w:rsidRPr="00CC5138">
        <w:rPr>
          <w:spacing w:val="-6"/>
          <w:sz w:val="18"/>
          <w:szCs w:val="18"/>
        </w:rPr>
        <w:t xml:space="preserve"> </w:t>
      </w:r>
      <w:r w:rsidRPr="00CC5138">
        <w:rPr>
          <w:sz w:val="18"/>
          <w:szCs w:val="18"/>
        </w:rPr>
        <w:t>муниципальной</w:t>
      </w:r>
      <w:r w:rsidRPr="00CC5138">
        <w:rPr>
          <w:spacing w:val="-4"/>
          <w:sz w:val="18"/>
          <w:szCs w:val="18"/>
        </w:rPr>
        <w:t xml:space="preserve"> </w:t>
      </w:r>
      <w:r w:rsidRPr="00CC5138">
        <w:rPr>
          <w:sz w:val="18"/>
          <w:szCs w:val="18"/>
        </w:rPr>
        <w:t>услуги</w:t>
      </w:r>
    </w:p>
    <w:p w:rsidR="00CC5138" w:rsidRPr="00CC5138" w:rsidRDefault="00CC5138" w:rsidP="00CC5138">
      <w:pPr>
        <w:pStyle w:val="afa"/>
        <w:widowControl w:val="0"/>
        <w:numPr>
          <w:ilvl w:val="1"/>
          <w:numId w:val="38"/>
        </w:numPr>
        <w:tabs>
          <w:tab w:val="left" w:pos="1424"/>
        </w:tabs>
        <w:autoSpaceDE w:val="0"/>
        <w:autoSpaceDN w:val="0"/>
        <w:ind w:right="142" w:firstLine="572"/>
        <w:jc w:val="both"/>
        <w:rPr>
          <w:sz w:val="18"/>
          <w:szCs w:val="18"/>
        </w:rPr>
      </w:pPr>
      <w:r w:rsidRPr="00CC5138">
        <w:rPr>
          <w:sz w:val="18"/>
          <w:szCs w:val="18"/>
        </w:rPr>
        <w:t>В соответствии с вариантами, приведенными в пункте 3.7 настоящего</w:t>
      </w:r>
      <w:r w:rsidRPr="00CC5138">
        <w:rPr>
          <w:spacing w:val="1"/>
          <w:sz w:val="18"/>
          <w:szCs w:val="18"/>
        </w:rPr>
        <w:t xml:space="preserve"> </w:t>
      </w:r>
      <w:r w:rsidRPr="00CC5138">
        <w:rPr>
          <w:sz w:val="18"/>
          <w:szCs w:val="18"/>
        </w:rPr>
        <w:t>Административного</w:t>
      </w:r>
      <w:r w:rsidRPr="00CC5138">
        <w:rPr>
          <w:spacing w:val="1"/>
          <w:sz w:val="18"/>
          <w:szCs w:val="18"/>
        </w:rPr>
        <w:t xml:space="preserve"> </w:t>
      </w:r>
      <w:r w:rsidRPr="00CC5138">
        <w:rPr>
          <w:sz w:val="18"/>
          <w:szCs w:val="18"/>
        </w:rPr>
        <w:t>регламента,</w:t>
      </w:r>
      <w:r w:rsidRPr="00CC5138">
        <w:rPr>
          <w:spacing w:val="1"/>
          <w:sz w:val="18"/>
          <w:szCs w:val="18"/>
        </w:rPr>
        <w:t xml:space="preserve"> </w:t>
      </w:r>
      <w:r w:rsidRPr="00CC5138">
        <w:rPr>
          <w:sz w:val="18"/>
          <w:szCs w:val="18"/>
        </w:rPr>
        <w:t>результатом</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являются:</w:t>
      </w:r>
    </w:p>
    <w:p w:rsidR="00CC5138" w:rsidRPr="00CC5138" w:rsidRDefault="00CC5138" w:rsidP="00CC5138">
      <w:pPr>
        <w:pStyle w:val="afa"/>
        <w:widowControl w:val="0"/>
        <w:numPr>
          <w:ilvl w:val="2"/>
          <w:numId w:val="38"/>
        </w:numPr>
        <w:tabs>
          <w:tab w:val="left" w:pos="1554"/>
        </w:tabs>
        <w:autoSpaceDE w:val="0"/>
        <w:autoSpaceDN w:val="0"/>
        <w:spacing w:before="1"/>
        <w:ind w:left="137" w:right="140" w:firstLine="572"/>
        <w:jc w:val="both"/>
        <w:rPr>
          <w:sz w:val="18"/>
          <w:szCs w:val="18"/>
        </w:rPr>
      </w:pPr>
      <w:r w:rsidRPr="00CC5138">
        <w:rPr>
          <w:sz w:val="18"/>
          <w:szCs w:val="18"/>
        </w:rPr>
        <w:t>решение</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участка,</w:t>
      </w:r>
      <w:r w:rsidRPr="00CC5138">
        <w:rPr>
          <w:spacing w:val="1"/>
          <w:sz w:val="18"/>
          <w:szCs w:val="18"/>
        </w:rPr>
        <w:t xml:space="preserve"> </w:t>
      </w:r>
      <w:r w:rsidRPr="00CC5138">
        <w:rPr>
          <w:sz w:val="18"/>
          <w:szCs w:val="18"/>
        </w:rPr>
        <w:t>находящегося</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 xml:space="preserve">  муниципальной собственности, в собственность бесплатно по</w:t>
      </w:r>
      <w:r w:rsidRPr="00CC5138">
        <w:rPr>
          <w:spacing w:val="-67"/>
          <w:sz w:val="18"/>
          <w:szCs w:val="18"/>
        </w:rPr>
        <w:t xml:space="preserve"> </w:t>
      </w:r>
      <w:r w:rsidRPr="00CC5138">
        <w:rPr>
          <w:sz w:val="18"/>
          <w:szCs w:val="18"/>
        </w:rPr>
        <w:t>форме</w:t>
      </w:r>
      <w:r w:rsidRPr="00CC5138">
        <w:rPr>
          <w:spacing w:val="-1"/>
          <w:sz w:val="18"/>
          <w:szCs w:val="18"/>
        </w:rPr>
        <w:t xml:space="preserve"> </w:t>
      </w:r>
      <w:r w:rsidRPr="00CC5138">
        <w:rPr>
          <w:sz w:val="18"/>
          <w:szCs w:val="18"/>
        </w:rPr>
        <w:t>согласно Приложению</w:t>
      </w:r>
      <w:r w:rsidRPr="00CC5138">
        <w:rPr>
          <w:spacing w:val="-5"/>
          <w:sz w:val="18"/>
          <w:szCs w:val="18"/>
        </w:rPr>
        <w:t xml:space="preserve"> </w:t>
      </w:r>
      <w:r w:rsidRPr="00CC5138">
        <w:rPr>
          <w:sz w:val="18"/>
          <w:szCs w:val="18"/>
        </w:rPr>
        <w:t>№</w:t>
      </w:r>
      <w:r w:rsidRPr="00CC5138">
        <w:rPr>
          <w:spacing w:val="1"/>
          <w:sz w:val="18"/>
          <w:szCs w:val="18"/>
        </w:rPr>
        <w:t xml:space="preserve"> </w:t>
      </w:r>
      <w:r w:rsidRPr="00CC5138">
        <w:rPr>
          <w:sz w:val="18"/>
          <w:szCs w:val="18"/>
        </w:rPr>
        <w:t>2</w:t>
      </w:r>
      <w:r w:rsidRPr="00CC5138">
        <w:rPr>
          <w:spacing w:val="-1"/>
          <w:sz w:val="18"/>
          <w:szCs w:val="18"/>
        </w:rPr>
        <w:t xml:space="preserve"> </w:t>
      </w:r>
      <w:r w:rsidRPr="00CC5138">
        <w:rPr>
          <w:sz w:val="18"/>
          <w:szCs w:val="18"/>
        </w:rPr>
        <w:t>к</w:t>
      </w:r>
      <w:r w:rsidRPr="00CC5138">
        <w:rPr>
          <w:spacing w:val="-4"/>
          <w:sz w:val="18"/>
          <w:szCs w:val="18"/>
        </w:rPr>
        <w:t xml:space="preserve"> </w:t>
      </w:r>
      <w:r w:rsidRPr="00CC5138">
        <w:rPr>
          <w:sz w:val="18"/>
          <w:szCs w:val="18"/>
        </w:rPr>
        <w:t>настоящему</w:t>
      </w:r>
      <w:r w:rsidRPr="00CC5138">
        <w:rPr>
          <w:spacing w:val="-4"/>
          <w:sz w:val="18"/>
          <w:szCs w:val="18"/>
        </w:rPr>
        <w:t xml:space="preserve"> </w:t>
      </w:r>
      <w:r w:rsidRPr="00CC5138">
        <w:rPr>
          <w:sz w:val="18"/>
          <w:szCs w:val="18"/>
        </w:rPr>
        <w:t>Административному</w:t>
      </w:r>
      <w:r w:rsidRPr="00CC5138">
        <w:rPr>
          <w:spacing w:val="-5"/>
          <w:sz w:val="18"/>
          <w:szCs w:val="18"/>
        </w:rPr>
        <w:t xml:space="preserve"> </w:t>
      </w:r>
      <w:r w:rsidRPr="00CC5138">
        <w:rPr>
          <w:sz w:val="18"/>
          <w:szCs w:val="18"/>
        </w:rPr>
        <w:t>регламенту;</w:t>
      </w:r>
    </w:p>
    <w:p w:rsidR="00CC5138" w:rsidRPr="00CC5138" w:rsidRDefault="00CC5138" w:rsidP="00CC5138">
      <w:pPr>
        <w:pStyle w:val="afa"/>
        <w:widowControl w:val="0"/>
        <w:numPr>
          <w:ilvl w:val="2"/>
          <w:numId w:val="38"/>
        </w:numPr>
        <w:tabs>
          <w:tab w:val="left" w:pos="1630"/>
        </w:tabs>
        <w:autoSpaceDE w:val="0"/>
        <w:autoSpaceDN w:val="0"/>
        <w:ind w:left="137" w:right="143" w:firstLine="572"/>
        <w:jc w:val="both"/>
        <w:rPr>
          <w:sz w:val="18"/>
          <w:szCs w:val="18"/>
        </w:rPr>
      </w:pPr>
      <w:r w:rsidRPr="00CC5138">
        <w:rPr>
          <w:sz w:val="18"/>
          <w:szCs w:val="18"/>
        </w:rPr>
        <w:t>решение</w:t>
      </w:r>
      <w:r w:rsidRPr="00CC5138">
        <w:rPr>
          <w:spacing w:val="1"/>
          <w:sz w:val="18"/>
          <w:szCs w:val="18"/>
        </w:rPr>
        <w:t xml:space="preserve"> </w:t>
      </w:r>
      <w:r w:rsidRPr="00CC5138">
        <w:rPr>
          <w:sz w:val="18"/>
          <w:szCs w:val="18"/>
        </w:rPr>
        <w:t>об</w:t>
      </w:r>
      <w:r w:rsidRPr="00CC5138">
        <w:rPr>
          <w:spacing w:val="1"/>
          <w:sz w:val="18"/>
          <w:szCs w:val="18"/>
        </w:rPr>
        <w:t xml:space="preserve"> </w:t>
      </w:r>
      <w:r w:rsidRPr="00CC5138">
        <w:rPr>
          <w:sz w:val="18"/>
          <w:szCs w:val="18"/>
        </w:rPr>
        <w:t>отказе</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по</w:t>
      </w:r>
      <w:r w:rsidRPr="00CC5138">
        <w:rPr>
          <w:spacing w:val="1"/>
          <w:sz w:val="18"/>
          <w:szCs w:val="18"/>
        </w:rPr>
        <w:t xml:space="preserve"> </w:t>
      </w:r>
      <w:r w:rsidRPr="00CC5138">
        <w:rPr>
          <w:sz w:val="18"/>
          <w:szCs w:val="18"/>
        </w:rPr>
        <w:t>форме</w:t>
      </w:r>
      <w:r w:rsidRPr="00CC5138">
        <w:rPr>
          <w:spacing w:val="1"/>
          <w:sz w:val="18"/>
          <w:szCs w:val="18"/>
        </w:rPr>
        <w:t xml:space="preserve"> </w:t>
      </w:r>
      <w:r w:rsidRPr="00CC5138">
        <w:rPr>
          <w:sz w:val="18"/>
          <w:szCs w:val="18"/>
        </w:rPr>
        <w:t>согласно</w:t>
      </w:r>
      <w:r w:rsidRPr="00CC5138">
        <w:rPr>
          <w:spacing w:val="1"/>
          <w:sz w:val="18"/>
          <w:szCs w:val="18"/>
        </w:rPr>
        <w:t xml:space="preserve"> </w:t>
      </w:r>
      <w:r w:rsidRPr="00CC5138">
        <w:rPr>
          <w:sz w:val="18"/>
          <w:szCs w:val="18"/>
        </w:rPr>
        <w:t>Приложению</w:t>
      </w:r>
      <w:r w:rsidRPr="00CC5138">
        <w:rPr>
          <w:spacing w:val="-1"/>
          <w:sz w:val="18"/>
          <w:szCs w:val="18"/>
        </w:rPr>
        <w:t xml:space="preserve"> </w:t>
      </w:r>
      <w:r w:rsidRPr="00CC5138">
        <w:rPr>
          <w:sz w:val="18"/>
          <w:szCs w:val="18"/>
        </w:rPr>
        <w:t>№</w:t>
      </w:r>
      <w:r w:rsidRPr="00CC5138">
        <w:rPr>
          <w:spacing w:val="-2"/>
          <w:sz w:val="18"/>
          <w:szCs w:val="18"/>
        </w:rPr>
        <w:t xml:space="preserve"> </w:t>
      </w:r>
      <w:r w:rsidRPr="00CC5138">
        <w:rPr>
          <w:sz w:val="18"/>
          <w:szCs w:val="18"/>
        </w:rPr>
        <w:t>3 к</w:t>
      </w:r>
      <w:r w:rsidRPr="00CC5138">
        <w:rPr>
          <w:spacing w:val="-3"/>
          <w:sz w:val="18"/>
          <w:szCs w:val="18"/>
        </w:rPr>
        <w:t xml:space="preserve"> </w:t>
      </w:r>
      <w:r w:rsidRPr="00CC5138">
        <w:rPr>
          <w:sz w:val="18"/>
          <w:szCs w:val="18"/>
        </w:rPr>
        <w:t>настоящему</w:t>
      </w:r>
      <w:r w:rsidRPr="00CC5138">
        <w:rPr>
          <w:spacing w:val="-4"/>
          <w:sz w:val="18"/>
          <w:szCs w:val="18"/>
        </w:rPr>
        <w:t xml:space="preserve"> </w:t>
      </w:r>
      <w:r w:rsidRPr="00CC5138">
        <w:rPr>
          <w:sz w:val="18"/>
          <w:szCs w:val="18"/>
        </w:rPr>
        <w:t>Административному</w:t>
      </w:r>
      <w:r w:rsidRPr="00CC5138">
        <w:rPr>
          <w:spacing w:val="-4"/>
          <w:sz w:val="18"/>
          <w:szCs w:val="18"/>
        </w:rPr>
        <w:t xml:space="preserve"> </w:t>
      </w:r>
      <w:r w:rsidRPr="00CC5138">
        <w:rPr>
          <w:sz w:val="18"/>
          <w:szCs w:val="18"/>
        </w:rPr>
        <w:t>регламенту.</w:t>
      </w:r>
    </w:p>
    <w:p w:rsidR="00CC5138" w:rsidRPr="00CC5138" w:rsidRDefault="00CC5138" w:rsidP="00CC5138">
      <w:pPr>
        <w:pStyle w:val="afa"/>
        <w:widowControl w:val="0"/>
        <w:numPr>
          <w:ilvl w:val="1"/>
          <w:numId w:val="38"/>
        </w:numPr>
        <w:tabs>
          <w:tab w:val="left" w:pos="1424"/>
        </w:tabs>
        <w:autoSpaceDE w:val="0"/>
        <w:autoSpaceDN w:val="0"/>
        <w:ind w:right="147" w:firstLine="572"/>
        <w:jc w:val="both"/>
        <w:rPr>
          <w:sz w:val="18"/>
          <w:szCs w:val="18"/>
        </w:rPr>
      </w:pPr>
      <w:r w:rsidRPr="00CC5138">
        <w:rPr>
          <w:sz w:val="18"/>
          <w:szCs w:val="18"/>
        </w:rPr>
        <w:t>Документом, содержащим решение о предоставление 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основании</w:t>
      </w:r>
      <w:r w:rsidRPr="00CC5138">
        <w:rPr>
          <w:spacing w:val="1"/>
          <w:sz w:val="18"/>
          <w:szCs w:val="18"/>
        </w:rPr>
        <w:t xml:space="preserve"> </w:t>
      </w:r>
      <w:r w:rsidRPr="00CC5138">
        <w:rPr>
          <w:sz w:val="18"/>
          <w:szCs w:val="18"/>
        </w:rPr>
        <w:t>которого</w:t>
      </w:r>
      <w:r w:rsidRPr="00CC5138">
        <w:rPr>
          <w:spacing w:val="1"/>
          <w:sz w:val="18"/>
          <w:szCs w:val="18"/>
        </w:rPr>
        <w:t xml:space="preserve"> </w:t>
      </w:r>
      <w:r w:rsidRPr="00CC5138">
        <w:rPr>
          <w:sz w:val="18"/>
          <w:szCs w:val="18"/>
        </w:rPr>
        <w:t>Заявителю</w:t>
      </w:r>
      <w:r w:rsidRPr="00CC5138">
        <w:rPr>
          <w:spacing w:val="1"/>
          <w:sz w:val="18"/>
          <w:szCs w:val="18"/>
        </w:rPr>
        <w:t xml:space="preserve"> </w:t>
      </w:r>
      <w:r w:rsidRPr="00CC5138">
        <w:rPr>
          <w:sz w:val="18"/>
          <w:szCs w:val="18"/>
        </w:rPr>
        <w:t>предоставляются</w:t>
      </w:r>
      <w:r w:rsidRPr="00CC5138">
        <w:rPr>
          <w:spacing w:val="1"/>
          <w:sz w:val="18"/>
          <w:szCs w:val="18"/>
        </w:rPr>
        <w:t xml:space="preserve"> </w:t>
      </w:r>
      <w:r w:rsidRPr="00CC5138">
        <w:rPr>
          <w:sz w:val="18"/>
          <w:szCs w:val="18"/>
        </w:rPr>
        <w:t>результаты, указанные в пункте 2.5 настоящего Административного регламента,</w:t>
      </w:r>
      <w:r w:rsidRPr="00CC5138">
        <w:rPr>
          <w:spacing w:val="1"/>
          <w:sz w:val="18"/>
          <w:szCs w:val="18"/>
        </w:rPr>
        <w:t xml:space="preserve"> </w:t>
      </w:r>
      <w:r w:rsidRPr="00CC5138">
        <w:rPr>
          <w:sz w:val="18"/>
          <w:szCs w:val="18"/>
        </w:rPr>
        <w:t>является правовой акт Уполномоченного органа, содержащий такие реквизиты, как</w:t>
      </w:r>
      <w:r w:rsidRPr="00CC5138">
        <w:rPr>
          <w:spacing w:val="-67"/>
          <w:sz w:val="18"/>
          <w:szCs w:val="18"/>
        </w:rPr>
        <w:t xml:space="preserve"> </w:t>
      </w:r>
      <w:r w:rsidRPr="00CC5138">
        <w:rPr>
          <w:sz w:val="18"/>
          <w:szCs w:val="18"/>
        </w:rPr>
        <w:t>номер</w:t>
      </w:r>
      <w:r w:rsidRPr="00CC5138">
        <w:rPr>
          <w:spacing w:val="-3"/>
          <w:sz w:val="18"/>
          <w:szCs w:val="18"/>
        </w:rPr>
        <w:t xml:space="preserve"> </w:t>
      </w:r>
      <w:r w:rsidRPr="00CC5138">
        <w:rPr>
          <w:sz w:val="18"/>
          <w:szCs w:val="18"/>
        </w:rPr>
        <w:t>и дата.</w:t>
      </w:r>
    </w:p>
    <w:p w:rsidR="00CC5138" w:rsidRPr="00CC5138" w:rsidRDefault="00CC5138" w:rsidP="00CC5138">
      <w:pPr>
        <w:pStyle w:val="afa"/>
        <w:widowControl w:val="0"/>
        <w:numPr>
          <w:ilvl w:val="1"/>
          <w:numId w:val="38"/>
        </w:numPr>
        <w:tabs>
          <w:tab w:val="left" w:pos="1424"/>
        </w:tabs>
        <w:autoSpaceDE w:val="0"/>
        <w:autoSpaceDN w:val="0"/>
        <w:ind w:right="143" w:firstLine="572"/>
        <w:jc w:val="both"/>
        <w:rPr>
          <w:sz w:val="18"/>
          <w:szCs w:val="18"/>
        </w:rPr>
      </w:pPr>
      <w:r w:rsidRPr="00CC5138">
        <w:rPr>
          <w:sz w:val="18"/>
          <w:szCs w:val="18"/>
        </w:rPr>
        <w:t>Результаты муниципальной услуги, указанные</w:t>
      </w:r>
      <w:r w:rsidRPr="00CC5138">
        <w:rPr>
          <w:spacing w:val="1"/>
          <w:sz w:val="18"/>
          <w:szCs w:val="18"/>
        </w:rPr>
        <w:t xml:space="preserve"> </w:t>
      </w:r>
      <w:r w:rsidRPr="00CC5138">
        <w:rPr>
          <w:sz w:val="18"/>
          <w:szCs w:val="18"/>
        </w:rPr>
        <w:t>в пункте 2.5 настоящего Административного регламента, могут быть получены</w:t>
      </w:r>
      <w:r w:rsidRPr="00CC5138">
        <w:rPr>
          <w:spacing w:val="1"/>
          <w:sz w:val="18"/>
          <w:szCs w:val="18"/>
        </w:rPr>
        <w:t xml:space="preserve"> </w:t>
      </w:r>
      <w:r w:rsidRPr="00CC5138">
        <w:rPr>
          <w:sz w:val="18"/>
          <w:szCs w:val="18"/>
        </w:rPr>
        <w:t>посредством</w:t>
      </w:r>
      <w:r w:rsidRPr="00CC5138">
        <w:rPr>
          <w:spacing w:val="1"/>
          <w:sz w:val="18"/>
          <w:szCs w:val="18"/>
        </w:rPr>
        <w:t xml:space="preserve"> </w:t>
      </w:r>
      <w:r w:rsidRPr="00CC5138">
        <w:rPr>
          <w:sz w:val="18"/>
          <w:szCs w:val="18"/>
        </w:rPr>
        <w:t>федеральной</w:t>
      </w:r>
      <w:r w:rsidRPr="00CC5138">
        <w:rPr>
          <w:spacing w:val="1"/>
          <w:sz w:val="18"/>
          <w:szCs w:val="18"/>
        </w:rPr>
        <w:t xml:space="preserve"> </w:t>
      </w:r>
      <w:r w:rsidRPr="00CC5138">
        <w:rPr>
          <w:sz w:val="18"/>
          <w:szCs w:val="18"/>
        </w:rPr>
        <w:t>государственной</w:t>
      </w:r>
      <w:r w:rsidRPr="00CC5138">
        <w:rPr>
          <w:spacing w:val="1"/>
          <w:sz w:val="18"/>
          <w:szCs w:val="18"/>
        </w:rPr>
        <w:t xml:space="preserve"> </w:t>
      </w:r>
      <w:r w:rsidRPr="00CC5138">
        <w:rPr>
          <w:sz w:val="18"/>
          <w:szCs w:val="18"/>
        </w:rPr>
        <w:t>информационной</w:t>
      </w:r>
      <w:r w:rsidRPr="00CC5138">
        <w:rPr>
          <w:spacing w:val="1"/>
          <w:sz w:val="18"/>
          <w:szCs w:val="18"/>
        </w:rPr>
        <w:t xml:space="preserve"> </w:t>
      </w:r>
      <w:r w:rsidRPr="00CC5138">
        <w:rPr>
          <w:sz w:val="18"/>
          <w:szCs w:val="18"/>
        </w:rPr>
        <w:t>системы</w:t>
      </w:r>
      <w:r w:rsidRPr="00CC5138">
        <w:rPr>
          <w:spacing w:val="1"/>
          <w:sz w:val="18"/>
          <w:szCs w:val="18"/>
        </w:rPr>
        <w:t xml:space="preserve"> </w:t>
      </w:r>
      <w:r w:rsidRPr="00CC5138">
        <w:rPr>
          <w:sz w:val="18"/>
          <w:szCs w:val="18"/>
        </w:rPr>
        <w:t>«Единый</w:t>
      </w:r>
      <w:r w:rsidRPr="00CC5138">
        <w:rPr>
          <w:spacing w:val="1"/>
          <w:sz w:val="18"/>
          <w:szCs w:val="18"/>
        </w:rPr>
        <w:t xml:space="preserve"> </w:t>
      </w:r>
      <w:r w:rsidRPr="00CC5138">
        <w:rPr>
          <w:sz w:val="18"/>
          <w:szCs w:val="18"/>
        </w:rPr>
        <w:t>портал</w:t>
      </w:r>
      <w:r w:rsidRPr="00CC5138">
        <w:rPr>
          <w:spacing w:val="-8"/>
          <w:sz w:val="18"/>
          <w:szCs w:val="18"/>
        </w:rPr>
        <w:t xml:space="preserve"> </w:t>
      </w:r>
      <w:r w:rsidRPr="00CC5138">
        <w:rPr>
          <w:sz w:val="18"/>
          <w:szCs w:val="18"/>
        </w:rPr>
        <w:t>государственных</w:t>
      </w:r>
      <w:r w:rsidRPr="00CC5138">
        <w:rPr>
          <w:spacing w:val="-5"/>
          <w:sz w:val="18"/>
          <w:szCs w:val="18"/>
        </w:rPr>
        <w:t xml:space="preserve"> </w:t>
      </w:r>
      <w:r w:rsidRPr="00CC5138">
        <w:rPr>
          <w:sz w:val="18"/>
          <w:szCs w:val="18"/>
        </w:rPr>
        <w:t>и</w:t>
      </w:r>
      <w:r w:rsidRPr="00CC5138">
        <w:rPr>
          <w:spacing w:val="-6"/>
          <w:sz w:val="18"/>
          <w:szCs w:val="18"/>
        </w:rPr>
        <w:t xml:space="preserve"> </w:t>
      </w:r>
      <w:r w:rsidRPr="00CC5138">
        <w:rPr>
          <w:sz w:val="18"/>
          <w:szCs w:val="18"/>
        </w:rPr>
        <w:lastRenderedPageBreak/>
        <w:t>муниципальных</w:t>
      </w:r>
      <w:r w:rsidRPr="00CC5138">
        <w:rPr>
          <w:spacing w:val="-6"/>
          <w:sz w:val="18"/>
          <w:szCs w:val="18"/>
        </w:rPr>
        <w:t xml:space="preserve"> </w:t>
      </w:r>
      <w:r w:rsidRPr="00CC5138">
        <w:rPr>
          <w:sz w:val="18"/>
          <w:szCs w:val="18"/>
        </w:rPr>
        <w:t>услуг</w:t>
      </w:r>
      <w:r w:rsidRPr="00CC5138">
        <w:rPr>
          <w:spacing w:val="-3"/>
          <w:sz w:val="18"/>
          <w:szCs w:val="18"/>
        </w:rPr>
        <w:t xml:space="preserve"> </w:t>
      </w:r>
      <w:r w:rsidRPr="00CC5138">
        <w:rPr>
          <w:sz w:val="18"/>
          <w:szCs w:val="18"/>
        </w:rPr>
        <w:t>(функций)»</w:t>
      </w:r>
      <w:r w:rsidRPr="00CC5138">
        <w:rPr>
          <w:spacing w:val="-8"/>
          <w:sz w:val="18"/>
          <w:szCs w:val="18"/>
        </w:rPr>
        <w:t xml:space="preserve"> </w:t>
      </w:r>
      <w:r w:rsidRPr="00CC5138">
        <w:rPr>
          <w:sz w:val="18"/>
          <w:szCs w:val="18"/>
        </w:rPr>
        <w:t>в</w:t>
      </w:r>
      <w:r w:rsidRPr="00CC5138">
        <w:rPr>
          <w:spacing w:val="-4"/>
          <w:sz w:val="18"/>
          <w:szCs w:val="18"/>
        </w:rPr>
        <w:t xml:space="preserve"> </w:t>
      </w:r>
      <w:r w:rsidRPr="00CC5138">
        <w:rPr>
          <w:sz w:val="18"/>
          <w:szCs w:val="18"/>
        </w:rPr>
        <w:t>форме</w:t>
      </w:r>
      <w:r w:rsidRPr="00CC5138">
        <w:rPr>
          <w:spacing w:val="-6"/>
          <w:sz w:val="18"/>
          <w:szCs w:val="18"/>
        </w:rPr>
        <w:t xml:space="preserve"> </w:t>
      </w:r>
      <w:r w:rsidRPr="00CC5138">
        <w:rPr>
          <w:sz w:val="18"/>
          <w:szCs w:val="18"/>
        </w:rPr>
        <w:t>электронного</w:t>
      </w:r>
      <w:r w:rsidRPr="00CC5138">
        <w:rPr>
          <w:spacing w:val="-67"/>
          <w:sz w:val="18"/>
          <w:szCs w:val="18"/>
        </w:rPr>
        <w:t xml:space="preserve"> </w:t>
      </w:r>
      <w:r w:rsidRPr="00CC5138">
        <w:rPr>
          <w:sz w:val="18"/>
          <w:szCs w:val="18"/>
        </w:rPr>
        <w:t>документа</w:t>
      </w:r>
      <w:r w:rsidRPr="00CC5138">
        <w:rPr>
          <w:spacing w:val="1"/>
          <w:sz w:val="18"/>
          <w:szCs w:val="18"/>
        </w:rPr>
        <w:t xml:space="preserve"> </w:t>
      </w:r>
      <w:r w:rsidRPr="00CC5138">
        <w:rPr>
          <w:sz w:val="18"/>
          <w:szCs w:val="18"/>
        </w:rPr>
        <w:t>подписанного</w:t>
      </w:r>
      <w:r w:rsidRPr="00CC5138">
        <w:rPr>
          <w:spacing w:val="1"/>
          <w:sz w:val="18"/>
          <w:szCs w:val="18"/>
        </w:rPr>
        <w:t xml:space="preserve"> </w:t>
      </w:r>
      <w:r w:rsidRPr="00CC5138">
        <w:rPr>
          <w:sz w:val="18"/>
          <w:szCs w:val="18"/>
        </w:rPr>
        <w:t>усиленной квалифицированной электронной подписью</w:t>
      </w:r>
      <w:r w:rsidRPr="00CC5138">
        <w:rPr>
          <w:spacing w:val="1"/>
          <w:sz w:val="18"/>
          <w:szCs w:val="18"/>
        </w:rPr>
        <w:t xml:space="preserve"> </w:t>
      </w:r>
      <w:r w:rsidRPr="00CC5138">
        <w:rPr>
          <w:sz w:val="18"/>
          <w:szCs w:val="18"/>
        </w:rPr>
        <w:t>(далее соответственно – ЕПГУ, УКЭП) должностного лица, уполномоченного на</w:t>
      </w:r>
      <w:r w:rsidRPr="00CC5138">
        <w:rPr>
          <w:spacing w:val="1"/>
          <w:sz w:val="18"/>
          <w:szCs w:val="18"/>
        </w:rPr>
        <w:t xml:space="preserve"> </w:t>
      </w:r>
      <w:r w:rsidRPr="00CC5138">
        <w:rPr>
          <w:sz w:val="18"/>
          <w:szCs w:val="18"/>
        </w:rPr>
        <w:t>принятие</w:t>
      </w:r>
      <w:r w:rsidRPr="00CC5138">
        <w:rPr>
          <w:spacing w:val="-4"/>
          <w:sz w:val="18"/>
          <w:szCs w:val="18"/>
        </w:rPr>
        <w:t xml:space="preserve"> </w:t>
      </w:r>
      <w:r w:rsidRPr="00CC5138">
        <w:rPr>
          <w:sz w:val="18"/>
          <w:szCs w:val="18"/>
        </w:rPr>
        <w:t>решения.</w:t>
      </w:r>
    </w:p>
    <w:p w:rsidR="00CC5138" w:rsidRPr="00CC5138" w:rsidRDefault="00CC5138" w:rsidP="00A15C84">
      <w:pPr>
        <w:pStyle w:val="11"/>
        <w:ind w:right="318"/>
        <w:contextualSpacing/>
        <w:rPr>
          <w:sz w:val="18"/>
          <w:szCs w:val="18"/>
        </w:rPr>
      </w:pPr>
      <w:r w:rsidRPr="00CC5138">
        <w:rPr>
          <w:sz w:val="18"/>
          <w:szCs w:val="18"/>
        </w:rPr>
        <w:t>Срок</w:t>
      </w:r>
      <w:r w:rsidRPr="00CC5138">
        <w:rPr>
          <w:spacing w:val="-5"/>
          <w:sz w:val="18"/>
          <w:szCs w:val="18"/>
        </w:rPr>
        <w:t xml:space="preserve"> </w:t>
      </w:r>
      <w:r w:rsidRPr="00CC5138">
        <w:rPr>
          <w:sz w:val="18"/>
          <w:szCs w:val="18"/>
        </w:rPr>
        <w:t>предоставления</w:t>
      </w:r>
      <w:r w:rsidRPr="00CC5138">
        <w:rPr>
          <w:spacing w:val="-6"/>
          <w:sz w:val="18"/>
          <w:szCs w:val="18"/>
        </w:rPr>
        <w:t xml:space="preserve"> </w:t>
      </w:r>
      <w:r w:rsidRPr="00CC5138">
        <w:rPr>
          <w:sz w:val="18"/>
          <w:szCs w:val="18"/>
        </w:rPr>
        <w:t>муниципальной</w:t>
      </w:r>
      <w:r w:rsidRPr="00CC5138">
        <w:rPr>
          <w:spacing w:val="-4"/>
          <w:sz w:val="18"/>
          <w:szCs w:val="18"/>
        </w:rPr>
        <w:t xml:space="preserve"> </w:t>
      </w:r>
      <w:r w:rsidRPr="00CC5138">
        <w:rPr>
          <w:sz w:val="18"/>
          <w:szCs w:val="18"/>
        </w:rPr>
        <w:t>услуги</w:t>
      </w:r>
    </w:p>
    <w:p w:rsidR="00CC5138" w:rsidRPr="00A15C84" w:rsidRDefault="00CC5138" w:rsidP="00A15C84">
      <w:pPr>
        <w:pStyle w:val="afa"/>
        <w:widowControl w:val="0"/>
        <w:numPr>
          <w:ilvl w:val="1"/>
          <w:numId w:val="38"/>
        </w:numPr>
        <w:tabs>
          <w:tab w:val="left" w:pos="1424"/>
          <w:tab w:val="left" w:pos="2368"/>
          <w:tab w:val="left" w:pos="4603"/>
          <w:tab w:val="left" w:pos="6963"/>
          <w:tab w:val="left" w:pos="9388"/>
        </w:tabs>
        <w:autoSpaceDE w:val="0"/>
        <w:autoSpaceDN w:val="0"/>
        <w:spacing w:before="2"/>
        <w:ind w:right="147" w:firstLine="572"/>
        <w:jc w:val="both"/>
        <w:rPr>
          <w:sz w:val="18"/>
          <w:szCs w:val="18"/>
        </w:rPr>
      </w:pPr>
      <w:r w:rsidRPr="00CC5138">
        <w:rPr>
          <w:sz w:val="18"/>
          <w:szCs w:val="18"/>
        </w:rPr>
        <w:t>Предоставление муниципальной услуги осуществляется в срок двадцать календарных дней со дня поступления заявления.</w:t>
      </w:r>
    </w:p>
    <w:p w:rsidR="00CC5138" w:rsidRPr="00CC5138" w:rsidRDefault="00CC5138" w:rsidP="00A15C84">
      <w:pPr>
        <w:pStyle w:val="11"/>
        <w:ind w:left="312" w:right="323"/>
        <w:contextualSpacing/>
        <w:rPr>
          <w:sz w:val="18"/>
          <w:szCs w:val="18"/>
        </w:rPr>
      </w:pPr>
      <w:r w:rsidRPr="00CC5138">
        <w:rPr>
          <w:sz w:val="18"/>
          <w:szCs w:val="18"/>
        </w:rPr>
        <w:t>Правовые основания для предоставления муниципальной</w:t>
      </w:r>
      <w:r w:rsidRPr="00CC5138">
        <w:rPr>
          <w:spacing w:val="-5"/>
          <w:sz w:val="18"/>
          <w:szCs w:val="18"/>
        </w:rPr>
        <w:t xml:space="preserve"> </w:t>
      </w:r>
      <w:r w:rsidRPr="00CC5138">
        <w:rPr>
          <w:sz w:val="18"/>
          <w:szCs w:val="18"/>
        </w:rPr>
        <w:t>услуги</w:t>
      </w:r>
    </w:p>
    <w:p w:rsidR="00CC5138" w:rsidRPr="00CC5138" w:rsidRDefault="00CC5138" w:rsidP="00CC5138">
      <w:pPr>
        <w:pStyle w:val="afa"/>
        <w:widowControl w:val="0"/>
        <w:numPr>
          <w:ilvl w:val="1"/>
          <w:numId w:val="38"/>
        </w:numPr>
        <w:tabs>
          <w:tab w:val="left" w:pos="1424"/>
        </w:tabs>
        <w:autoSpaceDE w:val="0"/>
        <w:autoSpaceDN w:val="0"/>
        <w:ind w:right="141" w:firstLine="572"/>
        <w:jc w:val="both"/>
        <w:rPr>
          <w:i/>
          <w:sz w:val="18"/>
          <w:szCs w:val="18"/>
        </w:rPr>
      </w:pPr>
      <w:r w:rsidRPr="00CC5138">
        <w:rPr>
          <w:sz w:val="18"/>
          <w:szCs w:val="18"/>
        </w:rPr>
        <w:t>Правовые основания для предоставления муниципальной услуги:</w:t>
      </w:r>
    </w:p>
    <w:p w:rsidR="00CC5138" w:rsidRPr="00CC5138" w:rsidRDefault="00CC5138" w:rsidP="00CC5138">
      <w:pPr>
        <w:adjustRightInd w:val="0"/>
        <w:ind w:firstLine="709"/>
        <w:contextualSpacing/>
        <w:jc w:val="both"/>
        <w:rPr>
          <w:rFonts w:eastAsiaTheme="minorHAnsi"/>
          <w:sz w:val="18"/>
          <w:szCs w:val="18"/>
        </w:rPr>
      </w:pPr>
      <w:r w:rsidRPr="00CC5138">
        <w:rPr>
          <w:rFonts w:eastAsiaTheme="minorHAnsi"/>
          <w:sz w:val="18"/>
          <w:szCs w:val="18"/>
        </w:rPr>
        <w:t xml:space="preserve">- </w:t>
      </w:r>
      <w:hyperlink r:id="rId14" w:history="1">
        <w:r w:rsidRPr="00CC5138">
          <w:rPr>
            <w:rFonts w:eastAsiaTheme="minorHAnsi"/>
            <w:sz w:val="18"/>
            <w:szCs w:val="18"/>
          </w:rPr>
          <w:t>Конституция</w:t>
        </w:r>
      </w:hyperlink>
      <w:r w:rsidRPr="00CC5138">
        <w:rPr>
          <w:rFonts w:eastAsiaTheme="minorHAnsi"/>
          <w:sz w:val="18"/>
          <w:szCs w:val="18"/>
        </w:rPr>
        <w:t xml:space="preserve"> Российской Федерации;</w:t>
      </w:r>
    </w:p>
    <w:p w:rsidR="00CC5138" w:rsidRPr="00CC5138" w:rsidRDefault="00CC5138" w:rsidP="00CC5138">
      <w:pPr>
        <w:adjustRightInd w:val="0"/>
        <w:ind w:firstLine="709"/>
        <w:contextualSpacing/>
        <w:jc w:val="both"/>
        <w:rPr>
          <w:rFonts w:eastAsiaTheme="minorHAnsi"/>
          <w:sz w:val="18"/>
          <w:szCs w:val="18"/>
        </w:rPr>
      </w:pPr>
      <w:r w:rsidRPr="00CC5138">
        <w:rPr>
          <w:rFonts w:eastAsiaTheme="minorHAnsi"/>
          <w:sz w:val="18"/>
          <w:szCs w:val="18"/>
        </w:rPr>
        <w:t xml:space="preserve">- Гражданский </w:t>
      </w:r>
      <w:hyperlink r:id="rId15" w:history="1">
        <w:r w:rsidRPr="00CC5138">
          <w:rPr>
            <w:rFonts w:eastAsiaTheme="minorHAnsi"/>
            <w:sz w:val="18"/>
            <w:szCs w:val="18"/>
          </w:rPr>
          <w:t>кодекс</w:t>
        </w:r>
      </w:hyperlink>
      <w:r w:rsidRPr="00CC5138">
        <w:rPr>
          <w:rFonts w:eastAsiaTheme="minorHAnsi"/>
          <w:sz w:val="18"/>
          <w:szCs w:val="18"/>
        </w:rPr>
        <w:t xml:space="preserve"> Российской Федерации;</w:t>
      </w:r>
    </w:p>
    <w:p w:rsidR="00CC5138" w:rsidRPr="00CC5138" w:rsidRDefault="00CC5138" w:rsidP="00CC5138">
      <w:pPr>
        <w:adjustRightInd w:val="0"/>
        <w:ind w:firstLine="709"/>
        <w:contextualSpacing/>
        <w:jc w:val="both"/>
        <w:rPr>
          <w:rFonts w:eastAsiaTheme="minorHAnsi"/>
          <w:sz w:val="18"/>
          <w:szCs w:val="18"/>
        </w:rPr>
      </w:pPr>
      <w:r w:rsidRPr="00CC5138">
        <w:rPr>
          <w:rFonts w:eastAsiaTheme="minorHAnsi"/>
          <w:sz w:val="18"/>
          <w:szCs w:val="18"/>
        </w:rPr>
        <w:t xml:space="preserve">- Земельный </w:t>
      </w:r>
      <w:hyperlink r:id="rId16" w:history="1">
        <w:r w:rsidRPr="00CC5138">
          <w:rPr>
            <w:rFonts w:eastAsiaTheme="minorHAnsi"/>
            <w:sz w:val="18"/>
            <w:szCs w:val="18"/>
          </w:rPr>
          <w:t>кодекс</w:t>
        </w:r>
      </w:hyperlink>
      <w:r w:rsidRPr="00CC5138">
        <w:rPr>
          <w:rFonts w:eastAsiaTheme="minorHAnsi"/>
          <w:sz w:val="18"/>
          <w:szCs w:val="18"/>
        </w:rPr>
        <w:t xml:space="preserve"> Российской Федерации;</w:t>
      </w:r>
    </w:p>
    <w:p w:rsidR="00CC5138" w:rsidRPr="00CC5138" w:rsidRDefault="00CC5138" w:rsidP="00CC5138">
      <w:pPr>
        <w:adjustRightInd w:val="0"/>
        <w:ind w:left="142" w:firstLine="567"/>
        <w:contextualSpacing/>
        <w:jc w:val="both"/>
        <w:rPr>
          <w:rFonts w:eastAsiaTheme="minorHAnsi"/>
          <w:sz w:val="18"/>
          <w:szCs w:val="18"/>
        </w:rPr>
      </w:pPr>
      <w:r w:rsidRPr="00CC5138">
        <w:rPr>
          <w:rFonts w:eastAsiaTheme="minorHAnsi"/>
          <w:sz w:val="18"/>
          <w:szCs w:val="18"/>
        </w:rPr>
        <w:t xml:space="preserve">- Федеральный </w:t>
      </w:r>
      <w:hyperlink r:id="rId17" w:history="1">
        <w:r w:rsidRPr="00CC5138">
          <w:rPr>
            <w:rFonts w:eastAsiaTheme="minorHAnsi"/>
            <w:sz w:val="18"/>
            <w:szCs w:val="18"/>
          </w:rPr>
          <w:t>закон</w:t>
        </w:r>
      </w:hyperlink>
      <w:r w:rsidRPr="00CC5138">
        <w:rPr>
          <w:rFonts w:eastAsiaTheme="minorHAnsi"/>
          <w:sz w:val="18"/>
          <w:szCs w:val="18"/>
        </w:rPr>
        <w:t xml:space="preserve"> от 25 октября 2001 года № 137-ФЗ «О введении в действие Земельного кодекса Российской Федерации»;</w:t>
      </w:r>
    </w:p>
    <w:p w:rsidR="00CC5138" w:rsidRPr="00CC5138" w:rsidRDefault="00CC5138" w:rsidP="00CC5138">
      <w:pPr>
        <w:adjustRightInd w:val="0"/>
        <w:ind w:left="142" w:firstLine="567"/>
        <w:contextualSpacing/>
        <w:jc w:val="both"/>
        <w:rPr>
          <w:rFonts w:eastAsiaTheme="minorHAnsi"/>
          <w:sz w:val="18"/>
          <w:szCs w:val="18"/>
        </w:rPr>
      </w:pPr>
      <w:r w:rsidRPr="00CC5138">
        <w:rPr>
          <w:rFonts w:eastAsiaTheme="minorHAnsi"/>
          <w:sz w:val="18"/>
          <w:szCs w:val="18"/>
        </w:rPr>
        <w:t xml:space="preserve">- Федеральный </w:t>
      </w:r>
      <w:hyperlink r:id="rId18" w:history="1">
        <w:r w:rsidRPr="00CC5138">
          <w:rPr>
            <w:rFonts w:eastAsiaTheme="minorHAnsi"/>
            <w:sz w:val="18"/>
            <w:szCs w:val="18"/>
          </w:rPr>
          <w:t>закон</w:t>
        </w:r>
      </w:hyperlink>
      <w:r w:rsidRPr="00CC5138">
        <w:rPr>
          <w:rFonts w:eastAsiaTheme="minorHAnsi"/>
          <w:sz w:val="18"/>
          <w:szCs w:val="18"/>
        </w:rPr>
        <w:t xml:space="preserve"> от 24 июля 2007 года № 221-ФЗ «О кадастровой деятельности»;</w:t>
      </w:r>
    </w:p>
    <w:p w:rsidR="00CC5138" w:rsidRPr="00CC5138" w:rsidRDefault="00CC5138" w:rsidP="00CC5138">
      <w:pPr>
        <w:adjustRightInd w:val="0"/>
        <w:ind w:left="142" w:firstLine="567"/>
        <w:contextualSpacing/>
        <w:jc w:val="both"/>
        <w:rPr>
          <w:rFonts w:eastAsiaTheme="minorHAnsi"/>
          <w:sz w:val="18"/>
          <w:szCs w:val="18"/>
        </w:rPr>
      </w:pPr>
      <w:r w:rsidRPr="00CC5138">
        <w:rPr>
          <w:rFonts w:eastAsiaTheme="minorHAnsi"/>
          <w:sz w:val="18"/>
          <w:szCs w:val="18"/>
        </w:rPr>
        <w:t xml:space="preserve">- Федеральный </w:t>
      </w:r>
      <w:hyperlink r:id="rId19" w:history="1">
        <w:r w:rsidRPr="00CC5138">
          <w:rPr>
            <w:rFonts w:eastAsiaTheme="minorHAnsi"/>
            <w:sz w:val="18"/>
            <w:szCs w:val="18"/>
          </w:rPr>
          <w:t>закон</w:t>
        </w:r>
      </w:hyperlink>
      <w:r w:rsidRPr="00CC5138">
        <w:rPr>
          <w:rFonts w:eastAsiaTheme="minorHAnsi"/>
          <w:sz w:val="18"/>
          <w:szCs w:val="18"/>
        </w:rPr>
        <w:t xml:space="preserve"> от 13 июля 2015 года № 218-ФЗ «О государственной регистрации недвижимости»;</w:t>
      </w:r>
    </w:p>
    <w:p w:rsidR="00CC5138" w:rsidRPr="00CC5138" w:rsidRDefault="00CC5138" w:rsidP="00CC5138">
      <w:pPr>
        <w:adjustRightInd w:val="0"/>
        <w:ind w:left="142" w:firstLine="567"/>
        <w:contextualSpacing/>
        <w:jc w:val="both"/>
        <w:rPr>
          <w:rFonts w:eastAsiaTheme="minorHAnsi"/>
          <w:sz w:val="18"/>
          <w:szCs w:val="18"/>
        </w:rPr>
      </w:pPr>
      <w:r w:rsidRPr="00CC5138">
        <w:rPr>
          <w:rFonts w:eastAsiaTheme="minorHAnsi"/>
          <w:sz w:val="18"/>
          <w:szCs w:val="18"/>
        </w:rPr>
        <w:t xml:space="preserve">- Федеральный </w:t>
      </w:r>
      <w:hyperlink r:id="rId20" w:history="1">
        <w:r w:rsidRPr="00CC5138">
          <w:rPr>
            <w:rFonts w:eastAsiaTheme="minorHAnsi"/>
            <w:sz w:val="18"/>
            <w:szCs w:val="18"/>
          </w:rPr>
          <w:t>закон</w:t>
        </w:r>
      </w:hyperlink>
      <w:r w:rsidRPr="00CC5138">
        <w:rPr>
          <w:rFonts w:eastAsiaTheme="minorHAnsi"/>
          <w:sz w:val="18"/>
          <w:szCs w:val="18"/>
        </w:rPr>
        <w:t xml:space="preserve"> от 11 июня 2003 года № 74-ФЗ «О крестьянском (фермерском) хозяйстве»;</w:t>
      </w:r>
    </w:p>
    <w:p w:rsidR="00CC5138" w:rsidRPr="00CC5138" w:rsidRDefault="00CC5138" w:rsidP="00CC5138">
      <w:pPr>
        <w:adjustRightInd w:val="0"/>
        <w:ind w:left="142" w:firstLine="567"/>
        <w:contextualSpacing/>
        <w:jc w:val="both"/>
        <w:rPr>
          <w:rFonts w:eastAsiaTheme="minorHAnsi"/>
          <w:sz w:val="18"/>
          <w:szCs w:val="18"/>
        </w:rPr>
      </w:pPr>
      <w:r w:rsidRPr="00CC5138">
        <w:rPr>
          <w:rFonts w:eastAsiaTheme="minorHAnsi"/>
          <w:sz w:val="18"/>
          <w:szCs w:val="18"/>
        </w:rPr>
        <w:t xml:space="preserve">- Федеральный </w:t>
      </w:r>
      <w:hyperlink r:id="rId21" w:history="1">
        <w:r w:rsidRPr="00CC5138">
          <w:rPr>
            <w:rFonts w:eastAsiaTheme="minorHAnsi"/>
            <w:sz w:val="18"/>
            <w:szCs w:val="18"/>
          </w:rPr>
          <w:t>закон</w:t>
        </w:r>
      </w:hyperlink>
      <w:r w:rsidRPr="00CC5138">
        <w:rPr>
          <w:rFonts w:eastAsiaTheme="minorHAnsi"/>
          <w:sz w:val="18"/>
          <w:szCs w:val="18"/>
        </w:rPr>
        <w:t xml:space="preserve"> от 21 декабря 2004 года № 172-ФЗ «О переводе земель или земельных участков из одной категории в другую»;</w:t>
      </w:r>
    </w:p>
    <w:p w:rsidR="00CC5138" w:rsidRPr="00CC5138" w:rsidRDefault="00CC5138" w:rsidP="00CC5138">
      <w:pPr>
        <w:adjustRightInd w:val="0"/>
        <w:ind w:left="142" w:firstLine="567"/>
        <w:contextualSpacing/>
        <w:jc w:val="both"/>
        <w:rPr>
          <w:rFonts w:eastAsiaTheme="minorHAnsi"/>
          <w:sz w:val="18"/>
          <w:szCs w:val="18"/>
        </w:rPr>
      </w:pPr>
      <w:r w:rsidRPr="00CC5138">
        <w:rPr>
          <w:rFonts w:eastAsiaTheme="minorHAnsi"/>
          <w:sz w:val="18"/>
          <w:szCs w:val="18"/>
        </w:rPr>
        <w:t xml:space="preserve">- Федеральный </w:t>
      </w:r>
      <w:hyperlink r:id="rId22" w:history="1">
        <w:r w:rsidRPr="00CC5138">
          <w:rPr>
            <w:rFonts w:eastAsiaTheme="minorHAnsi"/>
            <w:sz w:val="18"/>
            <w:szCs w:val="18"/>
          </w:rPr>
          <w:t>закон</w:t>
        </w:r>
      </w:hyperlink>
      <w:r w:rsidRPr="00CC5138">
        <w:rPr>
          <w:rFonts w:eastAsiaTheme="minorHAnsi"/>
          <w:sz w:val="18"/>
          <w:szCs w:val="18"/>
        </w:rPr>
        <w:t xml:space="preserve"> от 27 июля 2010 года № 210-ФЗ «Об организации предоставления государственных и муниципальных услуг»;</w:t>
      </w:r>
    </w:p>
    <w:p w:rsidR="00CC5138" w:rsidRPr="00CC5138" w:rsidRDefault="00CC5138" w:rsidP="00CC5138">
      <w:pPr>
        <w:adjustRightInd w:val="0"/>
        <w:ind w:left="142" w:firstLine="567"/>
        <w:contextualSpacing/>
        <w:jc w:val="both"/>
        <w:rPr>
          <w:rFonts w:eastAsiaTheme="minorHAnsi"/>
          <w:sz w:val="18"/>
          <w:szCs w:val="18"/>
        </w:rPr>
      </w:pPr>
      <w:r w:rsidRPr="00CC5138">
        <w:rPr>
          <w:rFonts w:eastAsiaTheme="minorHAnsi"/>
          <w:sz w:val="18"/>
          <w:szCs w:val="18"/>
        </w:rPr>
        <w:t xml:space="preserve">- Федеральный </w:t>
      </w:r>
      <w:hyperlink r:id="rId23" w:history="1">
        <w:r w:rsidRPr="00CC5138">
          <w:rPr>
            <w:rFonts w:eastAsiaTheme="minorHAnsi"/>
            <w:sz w:val="18"/>
            <w:szCs w:val="18"/>
          </w:rPr>
          <w:t>закон</w:t>
        </w:r>
      </w:hyperlink>
      <w:r w:rsidRPr="00CC5138">
        <w:rPr>
          <w:rFonts w:eastAsiaTheme="minorHAnsi"/>
          <w:sz w:val="18"/>
          <w:szCs w:val="18"/>
        </w:rPr>
        <w:t xml:space="preserve"> от 27 июля 2006 года № 152-ФЗ «О персональных данных»;</w:t>
      </w:r>
    </w:p>
    <w:p w:rsidR="00CC5138" w:rsidRPr="00CC5138" w:rsidRDefault="00CC5138" w:rsidP="00CC5138">
      <w:pPr>
        <w:adjustRightInd w:val="0"/>
        <w:ind w:left="142" w:firstLine="567"/>
        <w:contextualSpacing/>
        <w:jc w:val="both"/>
        <w:rPr>
          <w:rFonts w:eastAsiaTheme="minorHAnsi"/>
          <w:sz w:val="18"/>
          <w:szCs w:val="18"/>
        </w:rPr>
      </w:pPr>
      <w:r w:rsidRPr="00CC5138">
        <w:rPr>
          <w:rFonts w:eastAsiaTheme="minorHAnsi"/>
          <w:sz w:val="18"/>
          <w:szCs w:val="18"/>
        </w:rPr>
        <w:t xml:space="preserve">- Федеральный </w:t>
      </w:r>
      <w:hyperlink r:id="rId24" w:history="1">
        <w:r w:rsidRPr="00CC5138">
          <w:rPr>
            <w:rFonts w:eastAsiaTheme="minorHAnsi"/>
            <w:sz w:val="18"/>
            <w:szCs w:val="18"/>
          </w:rPr>
          <w:t>закон</w:t>
        </w:r>
      </w:hyperlink>
      <w:r w:rsidRPr="00CC5138">
        <w:rPr>
          <w:rFonts w:eastAsiaTheme="minorHAnsi"/>
          <w:sz w:val="18"/>
          <w:szCs w:val="18"/>
        </w:rPr>
        <w:t xml:space="preserve"> от 24 июля 2002 года № 101-ФЗ «Об обороте земель сельскохозяйственного назначения»;</w:t>
      </w:r>
    </w:p>
    <w:p w:rsidR="00CC5138" w:rsidRPr="00CC5138" w:rsidRDefault="00CC5138" w:rsidP="00CC5138">
      <w:pPr>
        <w:adjustRightInd w:val="0"/>
        <w:ind w:left="142" w:firstLine="567"/>
        <w:contextualSpacing/>
        <w:jc w:val="both"/>
        <w:rPr>
          <w:rFonts w:eastAsiaTheme="minorHAnsi"/>
          <w:sz w:val="18"/>
          <w:szCs w:val="18"/>
        </w:rPr>
      </w:pPr>
      <w:r w:rsidRPr="00CC5138">
        <w:rPr>
          <w:rFonts w:eastAsiaTheme="minorHAnsi"/>
          <w:sz w:val="18"/>
          <w:szCs w:val="18"/>
        </w:rPr>
        <w:t xml:space="preserve">- </w:t>
      </w:r>
      <w:hyperlink r:id="rId25" w:history="1">
        <w:r w:rsidRPr="00CC5138">
          <w:rPr>
            <w:rFonts w:eastAsiaTheme="minorHAnsi"/>
            <w:sz w:val="18"/>
            <w:szCs w:val="18"/>
          </w:rPr>
          <w:t>Устав</w:t>
        </w:r>
      </w:hyperlink>
      <w:r w:rsidRPr="00CC5138">
        <w:rPr>
          <w:rFonts w:eastAsiaTheme="minorHAnsi"/>
          <w:sz w:val="18"/>
          <w:szCs w:val="18"/>
        </w:rPr>
        <w:t xml:space="preserve"> муниципального образования «Зоркальцевское сельское поселение»;</w:t>
      </w:r>
    </w:p>
    <w:p w:rsidR="00CC5138" w:rsidRPr="00CC5138" w:rsidRDefault="00CC5138" w:rsidP="00CC5138">
      <w:pPr>
        <w:adjustRightInd w:val="0"/>
        <w:ind w:left="142" w:firstLine="567"/>
        <w:contextualSpacing/>
        <w:jc w:val="both"/>
        <w:rPr>
          <w:rFonts w:eastAsiaTheme="minorHAnsi"/>
          <w:sz w:val="18"/>
          <w:szCs w:val="18"/>
        </w:rPr>
      </w:pPr>
      <w:r w:rsidRPr="00CC5138">
        <w:rPr>
          <w:rFonts w:eastAsiaTheme="minorHAnsi"/>
          <w:sz w:val="18"/>
          <w:szCs w:val="18"/>
        </w:rPr>
        <w:t xml:space="preserve">- Федеральный </w:t>
      </w:r>
      <w:hyperlink r:id="rId26" w:history="1">
        <w:r w:rsidRPr="00CC5138">
          <w:rPr>
            <w:rFonts w:eastAsiaTheme="minorHAnsi"/>
            <w:sz w:val="18"/>
            <w:szCs w:val="18"/>
          </w:rPr>
          <w:t>закон</w:t>
        </w:r>
      </w:hyperlink>
      <w:r w:rsidRPr="00CC5138">
        <w:rPr>
          <w:rFonts w:eastAsiaTheme="minorHAnsi"/>
          <w:sz w:val="18"/>
          <w:szCs w:val="18"/>
        </w:rPr>
        <w:t xml:space="preserve"> от 29 июля 2017 года № 217-ФЗ «О ведении гражданами садоводства и огородничества для собственных нужд и о внесении изменений в отдельные законодательные акты»;</w:t>
      </w:r>
    </w:p>
    <w:p w:rsidR="00CC5138" w:rsidRPr="00CC5138" w:rsidRDefault="00CC5138" w:rsidP="00CC5138">
      <w:pPr>
        <w:adjustRightInd w:val="0"/>
        <w:ind w:left="142" w:firstLine="567"/>
        <w:contextualSpacing/>
        <w:jc w:val="both"/>
        <w:rPr>
          <w:rFonts w:eastAsiaTheme="minorHAnsi"/>
          <w:sz w:val="18"/>
          <w:szCs w:val="18"/>
        </w:rPr>
      </w:pPr>
      <w:r w:rsidRPr="00CC5138">
        <w:rPr>
          <w:rFonts w:eastAsiaTheme="minorHAnsi"/>
          <w:sz w:val="18"/>
          <w:szCs w:val="18"/>
        </w:rPr>
        <w:t>- Приказ Росреестра от 10.11.2020 № П/0412 «Об утверждении классификатора видов разрешенного использования земельных участков» (Зарегистрировано в Минюсте России 15.12.2020 № 61482);</w:t>
      </w:r>
    </w:p>
    <w:p w:rsidR="00CC5138" w:rsidRPr="00A15C84" w:rsidRDefault="00CC5138" w:rsidP="00A15C84">
      <w:pPr>
        <w:adjustRightInd w:val="0"/>
        <w:ind w:left="142" w:firstLine="567"/>
        <w:contextualSpacing/>
        <w:jc w:val="both"/>
        <w:rPr>
          <w:rFonts w:eastAsiaTheme="minorHAnsi"/>
          <w:sz w:val="18"/>
          <w:szCs w:val="18"/>
        </w:rPr>
      </w:pPr>
      <w:r w:rsidRPr="00CC5138">
        <w:rPr>
          <w:rFonts w:eastAsiaTheme="minorHAnsi"/>
          <w:sz w:val="18"/>
          <w:szCs w:val="18"/>
        </w:rPr>
        <w:t>- Постановление Правительства РФ от 09.04.2022 № 629 «Об особенностях регулирования земельных отношений в Российской Федерации в 2022 и 2023 годах».</w:t>
      </w:r>
    </w:p>
    <w:p w:rsidR="00CC5138" w:rsidRPr="00CC5138" w:rsidRDefault="00CC5138" w:rsidP="00A15C84">
      <w:pPr>
        <w:pStyle w:val="11"/>
        <w:ind w:right="323"/>
        <w:contextualSpacing/>
        <w:rPr>
          <w:sz w:val="18"/>
          <w:szCs w:val="18"/>
        </w:rPr>
      </w:pPr>
      <w:r w:rsidRPr="00CC5138">
        <w:rPr>
          <w:sz w:val="18"/>
          <w:szCs w:val="18"/>
        </w:rPr>
        <w:t>Исчерпывающий перечень документов, необходимых для предоставления</w:t>
      </w:r>
      <w:r w:rsidRPr="00CC5138">
        <w:rPr>
          <w:spacing w:val="-67"/>
          <w:sz w:val="18"/>
          <w:szCs w:val="18"/>
        </w:rPr>
        <w:t xml:space="preserve"> </w:t>
      </w:r>
      <w:r w:rsidRPr="00CC5138">
        <w:rPr>
          <w:sz w:val="18"/>
          <w:szCs w:val="18"/>
        </w:rPr>
        <w:t>муниципальной услуги</w:t>
      </w:r>
    </w:p>
    <w:p w:rsidR="00CC5138" w:rsidRPr="00CC5138" w:rsidRDefault="00CC5138" w:rsidP="00CC5138">
      <w:pPr>
        <w:pStyle w:val="afa"/>
        <w:widowControl w:val="0"/>
        <w:numPr>
          <w:ilvl w:val="1"/>
          <w:numId w:val="38"/>
        </w:numPr>
        <w:tabs>
          <w:tab w:val="left" w:pos="1494"/>
        </w:tabs>
        <w:autoSpaceDE w:val="0"/>
        <w:autoSpaceDN w:val="0"/>
        <w:ind w:right="140" w:firstLine="572"/>
        <w:jc w:val="both"/>
        <w:rPr>
          <w:sz w:val="18"/>
          <w:szCs w:val="18"/>
        </w:rPr>
      </w:pPr>
      <w:r w:rsidRPr="00CC5138">
        <w:rPr>
          <w:sz w:val="18"/>
          <w:szCs w:val="18"/>
        </w:rPr>
        <w:t>Для</w:t>
      </w:r>
      <w:r w:rsidRPr="00CC5138">
        <w:rPr>
          <w:spacing w:val="1"/>
          <w:sz w:val="18"/>
          <w:szCs w:val="18"/>
        </w:rPr>
        <w:t xml:space="preserve"> </w:t>
      </w:r>
      <w:r w:rsidRPr="00CC5138">
        <w:rPr>
          <w:sz w:val="18"/>
          <w:szCs w:val="18"/>
        </w:rPr>
        <w:t>получения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Заявитель</w:t>
      </w:r>
      <w:r w:rsidRPr="00CC5138">
        <w:rPr>
          <w:spacing w:val="1"/>
          <w:sz w:val="18"/>
          <w:szCs w:val="18"/>
        </w:rPr>
        <w:t xml:space="preserve"> </w:t>
      </w:r>
      <w:r w:rsidRPr="00CC5138">
        <w:rPr>
          <w:sz w:val="18"/>
          <w:szCs w:val="18"/>
        </w:rPr>
        <w:t>представляет</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Уполномоченный</w:t>
      </w:r>
      <w:r w:rsidRPr="00CC5138">
        <w:rPr>
          <w:spacing w:val="1"/>
          <w:sz w:val="18"/>
          <w:szCs w:val="18"/>
        </w:rPr>
        <w:t xml:space="preserve"> </w:t>
      </w:r>
      <w:r w:rsidRPr="00CC5138">
        <w:rPr>
          <w:sz w:val="18"/>
          <w:szCs w:val="18"/>
        </w:rPr>
        <w:t>орган</w:t>
      </w:r>
      <w:r w:rsidRPr="00CC5138">
        <w:rPr>
          <w:spacing w:val="1"/>
          <w:sz w:val="18"/>
          <w:szCs w:val="18"/>
        </w:rPr>
        <w:t xml:space="preserve"> </w:t>
      </w:r>
      <w:r w:rsidRPr="00CC5138">
        <w:rPr>
          <w:sz w:val="18"/>
          <w:szCs w:val="18"/>
        </w:rPr>
        <w:t>заявление</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муниципальной услуги по форме согласно Приложению № 4 к</w:t>
      </w:r>
      <w:r w:rsidRPr="00CC5138">
        <w:rPr>
          <w:spacing w:val="1"/>
          <w:sz w:val="18"/>
          <w:szCs w:val="18"/>
        </w:rPr>
        <w:t xml:space="preserve"> </w:t>
      </w:r>
      <w:r w:rsidRPr="00CC5138">
        <w:rPr>
          <w:sz w:val="18"/>
          <w:szCs w:val="18"/>
        </w:rPr>
        <w:t>настоящему Административному регламенту</w:t>
      </w:r>
      <w:r w:rsidRPr="00CC5138">
        <w:rPr>
          <w:spacing w:val="1"/>
          <w:sz w:val="18"/>
          <w:szCs w:val="18"/>
        </w:rPr>
        <w:t xml:space="preserve"> </w:t>
      </w:r>
      <w:r w:rsidRPr="00CC5138">
        <w:rPr>
          <w:sz w:val="18"/>
          <w:szCs w:val="18"/>
        </w:rPr>
        <w:t>одним</w:t>
      </w:r>
      <w:r w:rsidRPr="00CC5138">
        <w:rPr>
          <w:spacing w:val="1"/>
          <w:sz w:val="18"/>
          <w:szCs w:val="18"/>
        </w:rPr>
        <w:t xml:space="preserve"> </w:t>
      </w:r>
      <w:r w:rsidRPr="00CC5138">
        <w:rPr>
          <w:sz w:val="18"/>
          <w:szCs w:val="18"/>
        </w:rPr>
        <w:t>из</w:t>
      </w:r>
      <w:r w:rsidRPr="00CC5138">
        <w:rPr>
          <w:spacing w:val="1"/>
          <w:sz w:val="18"/>
          <w:szCs w:val="18"/>
        </w:rPr>
        <w:t xml:space="preserve"> </w:t>
      </w:r>
      <w:r w:rsidRPr="00CC5138">
        <w:rPr>
          <w:sz w:val="18"/>
          <w:szCs w:val="18"/>
        </w:rPr>
        <w:t>следующих</w:t>
      </w:r>
      <w:r w:rsidRPr="00CC5138">
        <w:rPr>
          <w:spacing w:val="1"/>
          <w:sz w:val="18"/>
          <w:szCs w:val="18"/>
        </w:rPr>
        <w:t xml:space="preserve"> </w:t>
      </w:r>
      <w:r w:rsidRPr="00CC5138">
        <w:rPr>
          <w:sz w:val="18"/>
          <w:szCs w:val="18"/>
        </w:rPr>
        <w:t>способов</w:t>
      </w:r>
      <w:r w:rsidRPr="00CC5138">
        <w:rPr>
          <w:spacing w:val="1"/>
          <w:sz w:val="18"/>
          <w:szCs w:val="18"/>
        </w:rPr>
        <w:t xml:space="preserve"> </w:t>
      </w:r>
      <w:r w:rsidRPr="00CC5138">
        <w:rPr>
          <w:sz w:val="18"/>
          <w:szCs w:val="18"/>
        </w:rPr>
        <w:t>по</w:t>
      </w:r>
      <w:r w:rsidRPr="00CC5138">
        <w:rPr>
          <w:spacing w:val="1"/>
          <w:sz w:val="18"/>
          <w:szCs w:val="18"/>
        </w:rPr>
        <w:t xml:space="preserve"> </w:t>
      </w:r>
      <w:r w:rsidRPr="00CC5138">
        <w:rPr>
          <w:sz w:val="18"/>
          <w:szCs w:val="18"/>
        </w:rPr>
        <w:t>личному</w:t>
      </w:r>
      <w:r w:rsidRPr="00CC5138">
        <w:rPr>
          <w:spacing w:val="-3"/>
          <w:sz w:val="18"/>
          <w:szCs w:val="18"/>
        </w:rPr>
        <w:t xml:space="preserve"> </w:t>
      </w:r>
      <w:r w:rsidRPr="00CC5138">
        <w:rPr>
          <w:sz w:val="18"/>
          <w:szCs w:val="18"/>
        </w:rPr>
        <w:t>усмотрению:</w:t>
      </w:r>
    </w:p>
    <w:p w:rsidR="00CC5138" w:rsidRPr="00CC5138" w:rsidRDefault="00CC5138" w:rsidP="00CC5138">
      <w:pPr>
        <w:pStyle w:val="afa"/>
        <w:widowControl w:val="0"/>
        <w:numPr>
          <w:ilvl w:val="2"/>
          <w:numId w:val="38"/>
        </w:numPr>
        <w:tabs>
          <w:tab w:val="left" w:pos="1839"/>
        </w:tabs>
        <w:autoSpaceDE w:val="0"/>
        <w:autoSpaceDN w:val="0"/>
        <w:spacing w:before="1"/>
        <w:ind w:left="1838" w:hanging="1129"/>
        <w:jc w:val="both"/>
        <w:rPr>
          <w:sz w:val="18"/>
          <w:szCs w:val="18"/>
        </w:rPr>
      </w:pPr>
      <w:r w:rsidRPr="00CC5138">
        <w:rPr>
          <w:sz w:val="18"/>
          <w:szCs w:val="18"/>
        </w:rPr>
        <w:t>в</w:t>
      </w:r>
      <w:r w:rsidRPr="00CC5138">
        <w:rPr>
          <w:spacing w:val="-5"/>
          <w:sz w:val="18"/>
          <w:szCs w:val="18"/>
        </w:rPr>
        <w:t xml:space="preserve"> </w:t>
      </w:r>
      <w:r w:rsidRPr="00CC5138">
        <w:rPr>
          <w:sz w:val="18"/>
          <w:szCs w:val="18"/>
        </w:rPr>
        <w:t>электронной</w:t>
      </w:r>
      <w:r w:rsidRPr="00CC5138">
        <w:rPr>
          <w:spacing w:val="-4"/>
          <w:sz w:val="18"/>
          <w:szCs w:val="18"/>
        </w:rPr>
        <w:t xml:space="preserve"> </w:t>
      </w:r>
      <w:r w:rsidRPr="00CC5138">
        <w:rPr>
          <w:sz w:val="18"/>
          <w:szCs w:val="18"/>
        </w:rPr>
        <w:t>форме</w:t>
      </w:r>
      <w:r w:rsidRPr="00CC5138">
        <w:rPr>
          <w:spacing w:val="-3"/>
          <w:sz w:val="18"/>
          <w:szCs w:val="18"/>
        </w:rPr>
        <w:t xml:space="preserve"> </w:t>
      </w:r>
      <w:r w:rsidRPr="00CC5138">
        <w:rPr>
          <w:sz w:val="18"/>
          <w:szCs w:val="18"/>
        </w:rPr>
        <w:t>посредством ЕПГУ.</w:t>
      </w:r>
    </w:p>
    <w:p w:rsidR="00CC5138" w:rsidRPr="00CC5138" w:rsidRDefault="00CC5138" w:rsidP="00CC5138">
      <w:pPr>
        <w:pStyle w:val="a9"/>
        <w:tabs>
          <w:tab w:val="left" w:pos="3119"/>
          <w:tab w:val="left" w:pos="6150"/>
        </w:tabs>
        <w:ind w:left="137" w:right="139" w:firstLine="572"/>
        <w:contextualSpacing/>
        <w:jc w:val="both"/>
        <w:rPr>
          <w:sz w:val="18"/>
          <w:szCs w:val="18"/>
        </w:rPr>
      </w:pPr>
      <w:r w:rsidRPr="00CC5138">
        <w:rPr>
          <w:sz w:val="18"/>
          <w:szCs w:val="18"/>
        </w:rPr>
        <w:t>а) В</w:t>
      </w:r>
      <w:r w:rsidRPr="00CC5138">
        <w:rPr>
          <w:spacing w:val="1"/>
          <w:sz w:val="18"/>
          <w:szCs w:val="18"/>
        </w:rPr>
        <w:t xml:space="preserve"> </w:t>
      </w:r>
      <w:r w:rsidRPr="00CC5138">
        <w:rPr>
          <w:sz w:val="18"/>
          <w:szCs w:val="18"/>
        </w:rPr>
        <w:t>случае</w:t>
      </w:r>
      <w:r w:rsidRPr="00CC5138">
        <w:rPr>
          <w:spacing w:val="1"/>
          <w:sz w:val="18"/>
          <w:szCs w:val="18"/>
        </w:rPr>
        <w:t xml:space="preserve"> </w:t>
      </w:r>
      <w:r w:rsidRPr="00CC5138">
        <w:rPr>
          <w:sz w:val="18"/>
          <w:szCs w:val="18"/>
        </w:rPr>
        <w:t>представления</w:t>
      </w:r>
      <w:r w:rsidRPr="00CC5138">
        <w:rPr>
          <w:spacing w:val="1"/>
          <w:sz w:val="18"/>
          <w:szCs w:val="18"/>
        </w:rPr>
        <w:t xml:space="preserve"> </w:t>
      </w:r>
      <w:r w:rsidRPr="00CC5138">
        <w:rPr>
          <w:sz w:val="18"/>
          <w:szCs w:val="18"/>
        </w:rPr>
        <w:t>Заявления</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прилагаемых</w:t>
      </w:r>
      <w:r w:rsidRPr="00CC5138">
        <w:rPr>
          <w:spacing w:val="1"/>
          <w:sz w:val="18"/>
          <w:szCs w:val="18"/>
        </w:rPr>
        <w:t xml:space="preserve"> </w:t>
      </w:r>
      <w:r w:rsidRPr="00CC5138">
        <w:rPr>
          <w:sz w:val="18"/>
          <w:szCs w:val="18"/>
        </w:rPr>
        <w:t>к</w:t>
      </w:r>
      <w:r w:rsidRPr="00CC5138">
        <w:rPr>
          <w:spacing w:val="1"/>
          <w:sz w:val="18"/>
          <w:szCs w:val="18"/>
        </w:rPr>
        <w:t xml:space="preserve"> </w:t>
      </w:r>
      <w:r w:rsidRPr="00CC5138">
        <w:rPr>
          <w:sz w:val="18"/>
          <w:szCs w:val="18"/>
        </w:rPr>
        <w:t>нему</w:t>
      </w:r>
      <w:r w:rsidRPr="00CC5138">
        <w:rPr>
          <w:spacing w:val="1"/>
          <w:sz w:val="18"/>
          <w:szCs w:val="18"/>
        </w:rPr>
        <w:t xml:space="preserve"> </w:t>
      </w:r>
      <w:r w:rsidRPr="00CC5138">
        <w:rPr>
          <w:sz w:val="18"/>
          <w:szCs w:val="18"/>
        </w:rPr>
        <w:t>документов</w:t>
      </w:r>
      <w:r w:rsidRPr="00CC5138">
        <w:rPr>
          <w:spacing w:val="1"/>
          <w:sz w:val="18"/>
          <w:szCs w:val="18"/>
        </w:rPr>
        <w:t xml:space="preserve"> </w:t>
      </w:r>
      <w:r w:rsidRPr="00CC5138">
        <w:rPr>
          <w:sz w:val="18"/>
          <w:szCs w:val="18"/>
        </w:rPr>
        <w:t>указанным</w:t>
      </w:r>
      <w:r w:rsidRPr="00CC5138">
        <w:rPr>
          <w:spacing w:val="1"/>
          <w:sz w:val="18"/>
          <w:szCs w:val="18"/>
        </w:rPr>
        <w:t xml:space="preserve"> </w:t>
      </w:r>
      <w:r w:rsidRPr="00CC5138">
        <w:rPr>
          <w:sz w:val="18"/>
          <w:szCs w:val="18"/>
        </w:rPr>
        <w:t>способом</w:t>
      </w:r>
      <w:r w:rsidRPr="00CC5138">
        <w:rPr>
          <w:spacing w:val="1"/>
          <w:sz w:val="18"/>
          <w:szCs w:val="18"/>
        </w:rPr>
        <w:t xml:space="preserve"> </w:t>
      </w:r>
      <w:r w:rsidRPr="00CC5138">
        <w:rPr>
          <w:sz w:val="18"/>
          <w:szCs w:val="18"/>
        </w:rPr>
        <w:t>Заявитель,</w:t>
      </w:r>
      <w:r w:rsidRPr="00CC5138">
        <w:rPr>
          <w:spacing w:val="1"/>
          <w:sz w:val="18"/>
          <w:szCs w:val="18"/>
        </w:rPr>
        <w:t xml:space="preserve"> </w:t>
      </w:r>
      <w:r w:rsidRPr="00CC5138">
        <w:rPr>
          <w:sz w:val="18"/>
          <w:szCs w:val="18"/>
        </w:rPr>
        <w:t>прошедший</w:t>
      </w:r>
      <w:r w:rsidRPr="00CC5138">
        <w:rPr>
          <w:spacing w:val="1"/>
          <w:sz w:val="18"/>
          <w:szCs w:val="18"/>
        </w:rPr>
        <w:t xml:space="preserve"> </w:t>
      </w:r>
      <w:r w:rsidRPr="00CC5138">
        <w:rPr>
          <w:sz w:val="18"/>
          <w:szCs w:val="18"/>
        </w:rPr>
        <w:t>процедуры</w:t>
      </w:r>
      <w:r w:rsidRPr="00CC5138">
        <w:rPr>
          <w:spacing w:val="1"/>
          <w:sz w:val="18"/>
          <w:szCs w:val="18"/>
        </w:rPr>
        <w:t xml:space="preserve"> </w:t>
      </w:r>
      <w:r w:rsidRPr="00CC5138">
        <w:rPr>
          <w:sz w:val="18"/>
          <w:szCs w:val="18"/>
        </w:rPr>
        <w:t>регистрации,</w:t>
      </w:r>
      <w:r w:rsidRPr="00CC5138">
        <w:rPr>
          <w:spacing w:val="1"/>
          <w:sz w:val="18"/>
          <w:szCs w:val="18"/>
        </w:rPr>
        <w:t xml:space="preserve"> </w:t>
      </w:r>
      <w:r w:rsidRPr="00CC5138">
        <w:rPr>
          <w:sz w:val="18"/>
          <w:szCs w:val="18"/>
        </w:rPr>
        <w:t>идентификации и аутентификации с использованием федеральной государственной</w:t>
      </w:r>
      <w:r w:rsidRPr="00CC5138">
        <w:rPr>
          <w:spacing w:val="-67"/>
          <w:sz w:val="18"/>
          <w:szCs w:val="18"/>
        </w:rPr>
        <w:t xml:space="preserve"> </w:t>
      </w:r>
      <w:r w:rsidRPr="00CC5138">
        <w:rPr>
          <w:sz w:val="18"/>
          <w:szCs w:val="18"/>
        </w:rPr>
        <w:t>информационной системы «Единая система идентификации и аутентификации в</w:t>
      </w:r>
      <w:r w:rsidRPr="00CC5138">
        <w:rPr>
          <w:spacing w:val="1"/>
          <w:sz w:val="18"/>
          <w:szCs w:val="18"/>
        </w:rPr>
        <w:t xml:space="preserve"> </w:t>
      </w:r>
      <w:r w:rsidRPr="00CC5138">
        <w:rPr>
          <w:sz w:val="18"/>
          <w:szCs w:val="18"/>
        </w:rPr>
        <w:t>инфраструктуре, обеспечивающей информационно-технологическое</w:t>
      </w:r>
      <w:r w:rsidRPr="00CC5138">
        <w:rPr>
          <w:spacing w:val="-68"/>
          <w:sz w:val="18"/>
          <w:szCs w:val="18"/>
        </w:rPr>
        <w:t xml:space="preserve"> </w:t>
      </w:r>
      <w:r w:rsidRPr="00CC5138">
        <w:rPr>
          <w:sz w:val="18"/>
          <w:szCs w:val="18"/>
        </w:rPr>
        <w:t>взаимодействие</w:t>
      </w:r>
      <w:r w:rsidRPr="00CC5138">
        <w:rPr>
          <w:spacing w:val="1"/>
          <w:sz w:val="18"/>
          <w:szCs w:val="18"/>
        </w:rPr>
        <w:t xml:space="preserve"> </w:t>
      </w:r>
      <w:r w:rsidRPr="00CC5138">
        <w:rPr>
          <w:sz w:val="18"/>
          <w:szCs w:val="18"/>
        </w:rPr>
        <w:t>информационных</w:t>
      </w:r>
      <w:r w:rsidRPr="00CC5138">
        <w:rPr>
          <w:spacing w:val="1"/>
          <w:sz w:val="18"/>
          <w:szCs w:val="18"/>
        </w:rPr>
        <w:t xml:space="preserve"> </w:t>
      </w:r>
      <w:r w:rsidRPr="00CC5138">
        <w:rPr>
          <w:sz w:val="18"/>
          <w:szCs w:val="18"/>
        </w:rPr>
        <w:t>систем,</w:t>
      </w:r>
      <w:r w:rsidRPr="00CC5138">
        <w:rPr>
          <w:spacing w:val="1"/>
          <w:sz w:val="18"/>
          <w:szCs w:val="18"/>
        </w:rPr>
        <w:t xml:space="preserve"> </w:t>
      </w:r>
      <w:r w:rsidRPr="00CC5138">
        <w:rPr>
          <w:sz w:val="18"/>
          <w:szCs w:val="18"/>
        </w:rPr>
        <w:t>используемых</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pacing w:val="-1"/>
          <w:sz w:val="18"/>
          <w:szCs w:val="18"/>
        </w:rPr>
        <w:t>государственных</w:t>
      </w:r>
      <w:r w:rsidRPr="00CC5138">
        <w:rPr>
          <w:spacing w:val="-17"/>
          <w:sz w:val="18"/>
          <w:szCs w:val="18"/>
        </w:rPr>
        <w:t xml:space="preserve"> </w:t>
      </w:r>
      <w:r w:rsidRPr="00CC5138">
        <w:rPr>
          <w:spacing w:val="-1"/>
          <w:sz w:val="18"/>
          <w:szCs w:val="18"/>
        </w:rPr>
        <w:t>и</w:t>
      </w:r>
      <w:r w:rsidRPr="00CC5138">
        <w:rPr>
          <w:spacing w:val="-19"/>
          <w:sz w:val="18"/>
          <w:szCs w:val="18"/>
        </w:rPr>
        <w:t xml:space="preserve"> </w:t>
      </w:r>
      <w:r w:rsidRPr="00CC5138">
        <w:rPr>
          <w:spacing w:val="-1"/>
          <w:sz w:val="18"/>
          <w:szCs w:val="18"/>
        </w:rPr>
        <w:t>муниципальных</w:t>
      </w:r>
      <w:r w:rsidRPr="00CC5138">
        <w:rPr>
          <w:spacing w:val="-16"/>
          <w:sz w:val="18"/>
          <w:szCs w:val="18"/>
        </w:rPr>
        <w:t xml:space="preserve"> </w:t>
      </w:r>
      <w:r w:rsidRPr="00CC5138">
        <w:rPr>
          <w:sz w:val="18"/>
          <w:szCs w:val="18"/>
        </w:rPr>
        <w:t>услуг</w:t>
      </w:r>
      <w:r w:rsidRPr="00CC5138">
        <w:rPr>
          <w:spacing w:val="-17"/>
          <w:sz w:val="18"/>
          <w:szCs w:val="18"/>
        </w:rPr>
        <w:t xml:space="preserve"> </w:t>
      </w:r>
      <w:r w:rsidRPr="00CC5138">
        <w:rPr>
          <w:sz w:val="18"/>
          <w:szCs w:val="18"/>
        </w:rPr>
        <w:t>в</w:t>
      </w:r>
      <w:r w:rsidRPr="00CC5138">
        <w:rPr>
          <w:spacing w:val="-15"/>
          <w:sz w:val="18"/>
          <w:szCs w:val="18"/>
        </w:rPr>
        <w:t xml:space="preserve"> </w:t>
      </w:r>
      <w:r w:rsidRPr="00CC5138">
        <w:rPr>
          <w:sz w:val="18"/>
          <w:szCs w:val="18"/>
        </w:rPr>
        <w:t>электронной</w:t>
      </w:r>
      <w:r w:rsidRPr="00CC5138">
        <w:rPr>
          <w:spacing w:val="-19"/>
          <w:sz w:val="18"/>
          <w:szCs w:val="18"/>
        </w:rPr>
        <w:t xml:space="preserve"> </w:t>
      </w:r>
      <w:r w:rsidRPr="00CC5138">
        <w:rPr>
          <w:sz w:val="18"/>
          <w:szCs w:val="18"/>
        </w:rPr>
        <w:t>форме»</w:t>
      </w:r>
      <w:r w:rsidRPr="00CC5138">
        <w:rPr>
          <w:spacing w:val="-19"/>
          <w:sz w:val="18"/>
          <w:szCs w:val="18"/>
        </w:rPr>
        <w:t xml:space="preserve"> </w:t>
      </w:r>
      <w:r w:rsidRPr="00CC5138">
        <w:rPr>
          <w:sz w:val="18"/>
          <w:szCs w:val="18"/>
        </w:rPr>
        <w:t>(далее</w:t>
      </w:r>
      <w:r w:rsidRPr="00CC5138">
        <w:rPr>
          <w:spacing w:val="-10"/>
          <w:sz w:val="18"/>
          <w:szCs w:val="18"/>
        </w:rPr>
        <w:t xml:space="preserve"> </w:t>
      </w:r>
      <w:r w:rsidRPr="00CC5138">
        <w:rPr>
          <w:sz w:val="18"/>
          <w:szCs w:val="18"/>
        </w:rPr>
        <w:t>–</w:t>
      </w:r>
      <w:r w:rsidRPr="00CC5138">
        <w:rPr>
          <w:spacing w:val="-15"/>
          <w:sz w:val="18"/>
          <w:szCs w:val="18"/>
        </w:rPr>
        <w:t xml:space="preserve"> </w:t>
      </w:r>
      <w:r w:rsidRPr="00CC5138">
        <w:rPr>
          <w:sz w:val="18"/>
          <w:szCs w:val="18"/>
        </w:rPr>
        <w:t>ЕСИА)</w:t>
      </w:r>
      <w:r w:rsidRPr="00CC5138">
        <w:rPr>
          <w:spacing w:val="-17"/>
          <w:sz w:val="18"/>
          <w:szCs w:val="18"/>
        </w:rPr>
        <w:t xml:space="preserve"> </w:t>
      </w:r>
      <w:r w:rsidRPr="00CC5138">
        <w:rPr>
          <w:sz w:val="18"/>
          <w:szCs w:val="18"/>
        </w:rPr>
        <w:t>или</w:t>
      </w:r>
      <w:r w:rsidRPr="00CC5138">
        <w:rPr>
          <w:spacing w:val="-67"/>
          <w:sz w:val="18"/>
          <w:szCs w:val="18"/>
        </w:rPr>
        <w:t xml:space="preserve"> </w:t>
      </w:r>
      <w:r w:rsidRPr="00CC5138">
        <w:rPr>
          <w:sz w:val="18"/>
          <w:szCs w:val="18"/>
        </w:rPr>
        <w:t>иных</w:t>
      </w:r>
      <w:r w:rsidRPr="00CC5138">
        <w:rPr>
          <w:spacing w:val="1"/>
          <w:sz w:val="18"/>
          <w:szCs w:val="18"/>
        </w:rPr>
        <w:t xml:space="preserve"> </w:t>
      </w:r>
      <w:r w:rsidRPr="00CC5138">
        <w:rPr>
          <w:sz w:val="18"/>
          <w:szCs w:val="18"/>
        </w:rPr>
        <w:t>государственных</w:t>
      </w:r>
      <w:r w:rsidRPr="00CC5138">
        <w:rPr>
          <w:spacing w:val="1"/>
          <w:sz w:val="18"/>
          <w:szCs w:val="18"/>
        </w:rPr>
        <w:t xml:space="preserve"> </w:t>
      </w:r>
      <w:r w:rsidRPr="00CC5138">
        <w:rPr>
          <w:sz w:val="18"/>
          <w:szCs w:val="18"/>
        </w:rPr>
        <w:t>информационных</w:t>
      </w:r>
      <w:r w:rsidRPr="00CC5138">
        <w:rPr>
          <w:spacing w:val="1"/>
          <w:sz w:val="18"/>
          <w:szCs w:val="18"/>
        </w:rPr>
        <w:t xml:space="preserve"> </w:t>
      </w:r>
      <w:r w:rsidRPr="00CC5138">
        <w:rPr>
          <w:sz w:val="18"/>
          <w:szCs w:val="18"/>
        </w:rPr>
        <w:t>систем,</w:t>
      </w:r>
      <w:r w:rsidRPr="00CC5138">
        <w:rPr>
          <w:spacing w:val="1"/>
          <w:sz w:val="18"/>
          <w:szCs w:val="18"/>
        </w:rPr>
        <w:t xml:space="preserve"> </w:t>
      </w:r>
      <w:r w:rsidRPr="00CC5138">
        <w:rPr>
          <w:sz w:val="18"/>
          <w:szCs w:val="18"/>
        </w:rPr>
        <w:t>если</w:t>
      </w:r>
      <w:r w:rsidRPr="00CC5138">
        <w:rPr>
          <w:spacing w:val="1"/>
          <w:sz w:val="18"/>
          <w:szCs w:val="18"/>
        </w:rPr>
        <w:t xml:space="preserve"> </w:t>
      </w:r>
      <w:r w:rsidRPr="00CC5138">
        <w:rPr>
          <w:sz w:val="18"/>
          <w:szCs w:val="18"/>
        </w:rPr>
        <w:t>такие</w:t>
      </w:r>
      <w:r w:rsidRPr="00CC5138">
        <w:rPr>
          <w:spacing w:val="1"/>
          <w:sz w:val="18"/>
          <w:szCs w:val="18"/>
        </w:rPr>
        <w:t xml:space="preserve"> </w:t>
      </w:r>
      <w:r w:rsidRPr="00CC5138">
        <w:rPr>
          <w:sz w:val="18"/>
          <w:szCs w:val="18"/>
        </w:rPr>
        <w:t>государственные</w:t>
      </w:r>
      <w:r w:rsidRPr="00CC5138">
        <w:rPr>
          <w:spacing w:val="1"/>
          <w:sz w:val="18"/>
          <w:szCs w:val="18"/>
        </w:rPr>
        <w:t xml:space="preserve"> </w:t>
      </w:r>
      <w:r w:rsidRPr="00CC5138">
        <w:rPr>
          <w:sz w:val="18"/>
          <w:szCs w:val="18"/>
        </w:rPr>
        <w:t>информационные</w:t>
      </w:r>
      <w:r w:rsidRPr="00CC5138">
        <w:rPr>
          <w:spacing w:val="1"/>
          <w:sz w:val="18"/>
          <w:szCs w:val="18"/>
        </w:rPr>
        <w:t xml:space="preserve"> </w:t>
      </w:r>
      <w:r w:rsidRPr="00CC5138">
        <w:rPr>
          <w:sz w:val="18"/>
          <w:szCs w:val="18"/>
        </w:rPr>
        <w:t>системы</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установленном</w:t>
      </w:r>
      <w:r w:rsidRPr="00CC5138">
        <w:rPr>
          <w:spacing w:val="1"/>
          <w:sz w:val="18"/>
          <w:szCs w:val="18"/>
        </w:rPr>
        <w:t xml:space="preserve"> </w:t>
      </w:r>
      <w:r w:rsidRPr="00CC5138">
        <w:rPr>
          <w:sz w:val="18"/>
          <w:szCs w:val="18"/>
        </w:rPr>
        <w:t>Правительством</w:t>
      </w:r>
      <w:r w:rsidRPr="00CC5138">
        <w:rPr>
          <w:spacing w:val="1"/>
          <w:sz w:val="18"/>
          <w:szCs w:val="18"/>
        </w:rPr>
        <w:t xml:space="preserve"> </w:t>
      </w:r>
      <w:r w:rsidRPr="00CC5138">
        <w:rPr>
          <w:sz w:val="18"/>
          <w:szCs w:val="18"/>
        </w:rPr>
        <w:t>Российской</w:t>
      </w:r>
      <w:r w:rsidRPr="00CC5138">
        <w:rPr>
          <w:spacing w:val="1"/>
          <w:sz w:val="18"/>
          <w:szCs w:val="18"/>
        </w:rPr>
        <w:t xml:space="preserve"> </w:t>
      </w:r>
      <w:r w:rsidRPr="00CC5138">
        <w:rPr>
          <w:spacing w:val="-1"/>
          <w:sz w:val="18"/>
          <w:szCs w:val="18"/>
        </w:rPr>
        <w:t>Федерации</w:t>
      </w:r>
      <w:r w:rsidRPr="00CC5138">
        <w:rPr>
          <w:spacing w:val="-17"/>
          <w:sz w:val="18"/>
          <w:szCs w:val="18"/>
        </w:rPr>
        <w:t xml:space="preserve"> </w:t>
      </w:r>
      <w:r w:rsidRPr="00CC5138">
        <w:rPr>
          <w:spacing w:val="-1"/>
          <w:sz w:val="18"/>
          <w:szCs w:val="18"/>
        </w:rPr>
        <w:t>порядке</w:t>
      </w:r>
      <w:r w:rsidRPr="00CC5138">
        <w:rPr>
          <w:spacing w:val="-16"/>
          <w:sz w:val="18"/>
          <w:szCs w:val="18"/>
        </w:rPr>
        <w:t xml:space="preserve"> </w:t>
      </w:r>
      <w:r w:rsidRPr="00CC5138">
        <w:rPr>
          <w:spacing w:val="-1"/>
          <w:sz w:val="18"/>
          <w:szCs w:val="18"/>
        </w:rPr>
        <w:t>обеспечивают</w:t>
      </w:r>
      <w:r w:rsidRPr="00CC5138">
        <w:rPr>
          <w:spacing w:val="-15"/>
          <w:sz w:val="18"/>
          <w:szCs w:val="18"/>
        </w:rPr>
        <w:t xml:space="preserve"> </w:t>
      </w:r>
      <w:r w:rsidRPr="00CC5138">
        <w:rPr>
          <w:sz w:val="18"/>
          <w:szCs w:val="18"/>
        </w:rPr>
        <w:t>взаимодействие</w:t>
      </w:r>
      <w:r w:rsidRPr="00CC5138">
        <w:rPr>
          <w:spacing w:val="-14"/>
          <w:sz w:val="18"/>
          <w:szCs w:val="18"/>
        </w:rPr>
        <w:t xml:space="preserve"> </w:t>
      </w:r>
      <w:r w:rsidRPr="00CC5138">
        <w:rPr>
          <w:sz w:val="18"/>
          <w:szCs w:val="18"/>
        </w:rPr>
        <w:t>с</w:t>
      </w:r>
      <w:r w:rsidRPr="00CC5138">
        <w:rPr>
          <w:spacing w:val="-14"/>
          <w:sz w:val="18"/>
          <w:szCs w:val="18"/>
        </w:rPr>
        <w:t xml:space="preserve"> </w:t>
      </w:r>
      <w:r w:rsidRPr="00CC5138">
        <w:rPr>
          <w:sz w:val="18"/>
          <w:szCs w:val="18"/>
        </w:rPr>
        <w:t>ЕСИА,</w:t>
      </w:r>
      <w:r w:rsidRPr="00CC5138">
        <w:rPr>
          <w:spacing w:val="-12"/>
          <w:sz w:val="18"/>
          <w:szCs w:val="18"/>
        </w:rPr>
        <w:t xml:space="preserve"> </w:t>
      </w:r>
      <w:r w:rsidRPr="00CC5138">
        <w:rPr>
          <w:sz w:val="18"/>
          <w:szCs w:val="18"/>
        </w:rPr>
        <w:t>при</w:t>
      </w:r>
      <w:r w:rsidRPr="00CC5138">
        <w:rPr>
          <w:spacing w:val="-14"/>
          <w:sz w:val="18"/>
          <w:szCs w:val="18"/>
        </w:rPr>
        <w:t xml:space="preserve"> </w:t>
      </w:r>
      <w:r w:rsidRPr="00CC5138">
        <w:rPr>
          <w:sz w:val="18"/>
          <w:szCs w:val="18"/>
        </w:rPr>
        <w:t>условии</w:t>
      </w:r>
      <w:r w:rsidRPr="00CC5138">
        <w:rPr>
          <w:spacing w:val="-13"/>
          <w:sz w:val="18"/>
          <w:szCs w:val="18"/>
        </w:rPr>
        <w:t xml:space="preserve"> </w:t>
      </w:r>
      <w:r w:rsidRPr="00CC5138">
        <w:rPr>
          <w:sz w:val="18"/>
          <w:szCs w:val="18"/>
        </w:rPr>
        <w:t>совпадения</w:t>
      </w:r>
      <w:r w:rsidRPr="00CC5138">
        <w:rPr>
          <w:spacing w:val="-67"/>
          <w:sz w:val="18"/>
          <w:szCs w:val="18"/>
        </w:rPr>
        <w:t xml:space="preserve"> </w:t>
      </w:r>
      <w:r w:rsidRPr="00CC5138">
        <w:rPr>
          <w:sz w:val="18"/>
          <w:szCs w:val="18"/>
        </w:rPr>
        <w:t>сведений о физическом лице в указанных информационных системах, заполняет</w:t>
      </w:r>
      <w:r w:rsidRPr="00CC5138">
        <w:rPr>
          <w:spacing w:val="1"/>
          <w:sz w:val="18"/>
          <w:szCs w:val="18"/>
        </w:rPr>
        <w:t xml:space="preserve"> </w:t>
      </w:r>
      <w:r w:rsidRPr="00CC5138">
        <w:rPr>
          <w:sz w:val="18"/>
          <w:szCs w:val="18"/>
        </w:rPr>
        <w:t>форму</w:t>
      </w:r>
      <w:r w:rsidRPr="00CC5138">
        <w:rPr>
          <w:spacing w:val="1"/>
          <w:sz w:val="18"/>
          <w:szCs w:val="18"/>
        </w:rPr>
        <w:t xml:space="preserve"> </w:t>
      </w:r>
      <w:r w:rsidRPr="00CC5138">
        <w:rPr>
          <w:sz w:val="18"/>
          <w:szCs w:val="18"/>
        </w:rPr>
        <w:t>указанного</w:t>
      </w:r>
      <w:r w:rsidRPr="00CC5138">
        <w:rPr>
          <w:spacing w:val="1"/>
          <w:sz w:val="18"/>
          <w:szCs w:val="18"/>
        </w:rPr>
        <w:t xml:space="preserve"> </w:t>
      </w:r>
      <w:r w:rsidRPr="00CC5138">
        <w:rPr>
          <w:sz w:val="18"/>
          <w:szCs w:val="18"/>
        </w:rPr>
        <w:t>Заявления</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использованием</w:t>
      </w:r>
      <w:r w:rsidRPr="00CC5138">
        <w:rPr>
          <w:spacing w:val="1"/>
          <w:sz w:val="18"/>
          <w:szCs w:val="18"/>
        </w:rPr>
        <w:t xml:space="preserve"> </w:t>
      </w:r>
      <w:r w:rsidRPr="00CC5138">
        <w:rPr>
          <w:sz w:val="18"/>
          <w:szCs w:val="18"/>
        </w:rPr>
        <w:t>интерактивной</w:t>
      </w:r>
      <w:r w:rsidRPr="00CC5138">
        <w:rPr>
          <w:spacing w:val="1"/>
          <w:sz w:val="18"/>
          <w:szCs w:val="18"/>
        </w:rPr>
        <w:t xml:space="preserve"> </w:t>
      </w:r>
      <w:r w:rsidRPr="00CC5138">
        <w:rPr>
          <w:sz w:val="18"/>
          <w:szCs w:val="18"/>
        </w:rPr>
        <w:t>формы</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электронном виде, без необходимости дополнительной подачи Заявления в какой-</w:t>
      </w:r>
      <w:r w:rsidRPr="00CC5138">
        <w:rPr>
          <w:spacing w:val="1"/>
          <w:sz w:val="18"/>
          <w:szCs w:val="18"/>
        </w:rPr>
        <w:t xml:space="preserve"> </w:t>
      </w:r>
      <w:r w:rsidRPr="00CC5138">
        <w:rPr>
          <w:sz w:val="18"/>
          <w:szCs w:val="18"/>
        </w:rPr>
        <w:t>либо иной форме.</w:t>
      </w:r>
    </w:p>
    <w:p w:rsidR="00CC5138" w:rsidRPr="00CC5138" w:rsidRDefault="00CC5138" w:rsidP="00CC5138">
      <w:pPr>
        <w:pStyle w:val="a9"/>
        <w:ind w:left="137" w:right="141" w:firstLine="572"/>
        <w:contextualSpacing/>
        <w:jc w:val="both"/>
        <w:rPr>
          <w:sz w:val="18"/>
          <w:szCs w:val="18"/>
        </w:rPr>
      </w:pPr>
      <w:r w:rsidRPr="00CC5138">
        <w:rPr>
          <w:sz w:val="18"/>
          <w:szCs w:val="18"/>
        </w:rPr>
        <w:t>б) Заявление</w:t>
      </w:r>
      <w:r w:rsidRPr="00CC5138">
        <w:rPr>
          <w:spacing w:val="1"/>
          <w:sz w:val="18"/>
          <w:szCs w:val="18"/>
        </w:rPr>
        <w:t xml:space="preserve"> </w:t>
      </w:r>
      <w:r w:rsidRPr="00CC5138">
        <w:rPr>
          <w:sz w:val="18"/>
          <w:szCs w:val="18"/>
        </w:rPr>
        <w:t>направляется</w:t>
      </w:r>
      <w:r w:rsidRPr="00CC5138">
        <w:rPr>
          <w:spacing w:val="1"/>
          <w:sz w:val="18"/>
          <w:szCs w:val="18"/>
        </w:rPr>
        <w:t xml:space="preserve"> </w:t>
      </w:r>
      <w:r w:rsidRPr="00CC5138">
        <w:rPr>
          <w:sz w:val="18"/>
          <w:szCs w:val="18"/>
        </w:rPr>
        <w:t>Заявителем</w:t>
      </w:r>
      <w:r w:rsidRPr="00CC5138">
        <w:rPr>
          <w:spacing w:val="1"/>
          <w:sz w:val="18"/>
          <w:szCs w:val="18"/>
        </w:rPr>
        <w:t xml:space="preserve"> </w:t>
      </w:r>
      <w:r w:rsidRPr="00CC5138">
        <w:rPr>
          <w:sz w:val="18"/>
          <w:szCs w:val="18"/>
        </w:rPr>
        <w:t>вместе</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прикрепленными</w:t>
      </w:r>
      <w:r w:rsidRPr="00CC5138">
        <w:rPr>
          <w:spacing w:val="1"/>
          <w:sz w:val="18"/>
          <w:szCs w:val="18"/>
        </w:rPr>
        <w:t xml:space="preserve"> </w:t>
      </w:r>
      <w:r w:rsidRPr="00CC5138">
        <w:rPr>
          <w:spacing w:val="-1"/>
          <w:sz w:val="18"/>
          <w:szCs w:val="18"/>
        </w:rPr>
        <w:t>электронными</w:t>
      </w:r>
      <w:r w:rsidRPr="00CC5138">
        <w:rPr>
          <w:spacing w:val="-17"/>
          <w:sz w:val="18"/>
          <w:szCs w:val="18"/>
        </w:rPr>
        <w:t xml:space="preserve"> </w:t>
      </w:r>
      <w:r w:rsidRPr="00CC5138">
        <w:rPr>
          <w:spacing w:val="-1"/>
          <w:sz w:val="18"/>
          <w:szCs w:val="18"/>
        </w:rPr>
        <w:t>документами,</w:t>
      </w:r>
      <w:r w:rsidRPr="00CC5138">
        <w:rPr>
          <w:spacing w:val="-16"/>
          <w:sz w:val="18"/>
          <w:szCs w:val="18"/>
        </w:rPr>
        <w:t xml:space="preserve"> </w:t>
      </w:r>
      <w:r w:rsidRPr="00CC5138">
        <w:rPr>
          <w:sz w:val="18"/>
          <w:szCs w:val="18"/>
        </w:rPr>
        <w:t>указанными</w:t>
      </w:r>
      <w:r w:rsidRPr="00CC5138">
        <w:rPr>
          <w:spacing w:val="-14"/>
          <w:sz w:val="18"/>
          <w:szCs w:val="18"/>
        </w:rPr>
        <w:t xml:space="preserve"> </w:t>
      </w:r>
      <w:r w:rsidRPr="00CC5138">
        <w:rPr>
          <w:sz w:val="18"/>
          <w:szCs w:val="18"/>
        </w:rPr>
        <w:t>в</w:t>
      </w:r>
      <w:r w:rsidRPr="00CC5138">
        <w:rPr>
          <w:spacing w:val="-15"/>
          <w:sz w:val="18"/>
          <w:szCs w:val="18"/>
        </w:rPr>
        <w:t xml:space="preserve"> </w:t>
      </w:r>
      <w:r w:rsidRPr="00CC5138">
        <w:rPr>
          <w:sz w:val="18"/>
          <w:szCs w:val="18"/>
        </w:rPr>
        <w:t>подпунктах</w:t>
      </w:r>
      <w:r w:rsidRPr="00CC5138">
        <w:rPr>
          <w:spacing w:val="-14"/>
          <w:sz w:val="18"/>
          <w:szCs w:val="18"/>
        </w:rPr>
        <w:t xml:space="preserve"> </w:t>
      </w:r>
      <w:r w:rsidRPr="00CC5138">
        <w:rPr>
          <w:sz w:val="18"/>
          <w:szCs w:val="18"/>
        </w:rPr>
        <w:t>2</w:t>
      </w:r>
      <w:r w:rsidRPr="00CC5138">
        <w:rPr>
          <w:spacing w:val="-1"/>
          <w:sz w:val="18"/>
          <w:szCs w:val="18"/>
        </w:rPr>
        <w:t xml:space="preserve"> </w:t>
      </w:r>
      <w:r w:rsidRPr="00CC5138">
        <w:rPr>
          <w:sz w:val="18"/>
          <w:szCs w:val="18"/>
        </w:rPr>
        <w:t>–</w:t>
      </w:r>
      <w:r w:rsidRPr="00CC5138">
        <w:rPr>
          <w:spacing w:val="1"/>
          <w:sz w:val="18"/>
          <w:szCs w:val="18"/>
        </w:rPr>
        <w:t xml:space="preserve"> </w:t>
      </w:r>
      <w:r w:rsidRPr="00CC5138">
        <w:rPr>
          <w:sz w:val="18"/>
          <w:szCs w:val="18"/>
        </w:rPr>
        <w:t>5</w:t>
      </w:r>
      <w:r w:rsidRPr="00CC5138">
        <w:rPr>
          <w:spacing w:val="-19"/>
          <w:sz w:val="18"/>
          <w:szCs w:val="18"/>
        </w:rPr>
        <w:t xml:space="preserve"> </w:t>
      </w:r>
      <w:r w:rsidRPr="00CC5138">
        <w:rPr>
          <w:sz w:val="18"/>
          <w:szCs w:val="18"/>
        </w:rPr>
        <w:t>пункта</w:t>
      </w:r>
      <w:r w:rsidRPr="00CC5138">
        <w:rPr>
          <w:spacing w:val="-14"/>
          <w:sz w:val="18"/>
          <w:szCs w:val="18"/>
        </w:rPr>
        <w:t xml:space="preserve"> </w:t>
      </w:r>
      <w:r w:rsidRPr="00CC5138">
        <w:rPr>
          <w:sz w:val="18"/>
          <w:szCs w:val="18"/>
        </w:rPr>
        <w:t>2.11</w:t>
      </w:r>
      <w:r w:rsidRPr="00CC5138">
        <w:rPr>
          <w:spacing w:val="-16"/>
          <w:sz w:val="18"/>
          <w:szCs w:val="18"/>
        </w:rPr>
        <w:t xml:space="preserve"> </w:t>
      </w:r>
      <w:r w:rsidRPr="00CC5138">
        <w:rPr>
          <w:sz w:val="18"/>
          <w:szCs w:val="18"/>
        </w:rPr>
        <w:t>настоящего</w:t>
      </w:r>
      <w:r w:rsidRPr="00CC5138">
        <w:rPr>
          <w:spacing w:val="-67"/>
          <w:sz w:val="18"/>
          <w:szCs w:val="18"/>
        </w:rPr>
        <w:t xml:space="preserve"> </w:t>
      </w:r>
      <w:r w:rsidRPr="00CC5138">
        <w:rPr>
          <w:sz w:val="18"/>
          <w:szCs w:val="18"/>
        </w:rPr>
        <w:t>Административного</w:t>
      </w:r>
      <w:r w:rsidRPr="00CC5138">
        <w:rPr>
          <w:spacing w:val="17"/>
          <w:sz w:val="18"/>
          <w:szCs w:val="18"/>
        </w:rPr>
        <w:t xml:space="preserve"> </w:t>
      </w:r>
      <w:r w:rsidRPr="00CC5138">
        <w:rPr>
          <w:sz w:val="18"/>
          <w:szCs w:val="18"/>
        </w:rPr>
        <w:t>регламента.</w:t>
      </w:r>
      <w:r w:rsidRPr="00CC5138">
        <w:rPr>
          <w:spacing w:val="15"/>
          <w:sz w:val="18"/>
          <w:szCs w:val="18"/>
        </w:rPr>
        <w:t xml:space="preserve"> </w:t>
      </w:r>
      <w:r w:rsidRPr="00CC5138">
        <w:rPr>
          <w:sz w:val="18"/>
          <w:szCs w:val="18"/>
        </w:rPr>
        <w:t>Заявление</w:t>
      </w:r>
      <w:r w:rsidRPr="00CC5138">
        <w:rPr>
          <w:spacing w:val="16"/>
          <w:sz w:val="18"/>
          <w:szCs w:val="18"/>
        </w:rPr>
        <w:t xml:space="preserve"> </w:t>
      </w:r>
      <w:r w:rsidRPr="00CC5138">
        <w:rPr>
          <w:sz w:val="18"/>
          <w:szCs w:val="18"/>
        </w:rPr>
        <w:t>подписывается</w:t>
      </w:r>
      <w:r w:rsidRPr="00CC5138">
        <w:rPr>
          <w:spacing w:val="19"/>
          <w:sz w:val="18"/>
          <w:szCs w:val="18"/>
        </w:rPr>
        <w:t xml:space="preserve"> </w:t>
      </w:r>
      <w:r w:rsidRPr="00CC5138">
        <w:rPr>
          <w:sz w:val="18"/>
          <w:szCs w:val="18"/>
        </w:rPr>
        <w:t>Заявителем, уполномоченным</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подписание</w:t>
      </w:r>
      <w:r w:rsidRPr="00CC5138">
        <w:rPr>
          <w:spacing w:val="1"/>
          <w:sz w:val="18"/>
          <w:szCs w:val="18"/>
        </w:rPr>
        <w:t xml:space="preserve"> </w:t>
      </w:r>
      <w:r w:rsidRPr="00CC5138">
        <w:rPr>
          <w:sz w:val="18"/>
          <w:szCs w:val="18"/>
        </w:rPr>
        <w:t>такого</w:t>
      </w:r>
      <w:r w:rsidRPr="00CC5138">
        <w:rPr>
          <w:spacing w:val="1"/>
          <w:sz w:val="18"/>
          <w:szCs w:val="18"/>
        </w:rPr>
        <w:t xml:space="preserve"> </w:t>
      </w:r>
      <w:r w:rsidRPr="00CC5138">
        <w:rPr>
          <w:sz w:val="18"/>
          <w:szCs w:val="18"/>
        </w:rPr>
        <w:t>Заявления,</w:t>
      </w:r>
      <w:r w:rsidRPr="00CC5138">
        <w:rPr>
          <w:spacing w:val="1"/>
          <w:sz w:val="18"/>
          <w:szCs w:val="18"/>
        </w:rPr>
        <w:t xml:space="preserve"> </w:t>
      </w:r>
      <w:r w:rsidRPr="00CC5138">
        <w:rPr>
          <w:sz w:val="18"/>
          <w:szCs w:val="18"/>
        </w:rPr>
        <w:t>УКЭП</w:t>
      </w:r>
      <w:r w:rsidRPr="00CC5138">
        <w:rPr>
          <w:spacing w:val="1"/>
          <w:sz w:val="18"/>
          <w:szCs w:val="18"/>
        </w:rPr>
        <w:t xml:space="preserve"> </w:t>
      </w:r>
      <w:r w:rsidRPr="00CC5138">
        <w:rPr>
          <w:sz w:val="18"/>
          <w:szCs w:val="18"/>
        </w:rPr>
        <w:t>либо</w:t>
      </w:r>
      <w:r w:rsidRPr="00CC5138">
        <w:rPr>
          <w:spacing w:val="1"/>
          <w:sz w:val="18"/>
          <w:szCs w:val="18"/>
        </w:rPr>
        <w:t xml:space="preserve"> </w:t>
      </w:r>
      <w:r w:rsidRPr="00CC5138">
        <w:rPr>
          <w:sz w:val="18"/>
          <w:szCs w:val="18"/>
        </w:rPr>
        <w:t>усиленной</w:t>
      </w:r>
      <w:r w:rsidRPr="00CC5138">
        <w:rPr>
          <w:spacing w:val="1"/>
          <w:sz w:val="18"/>
          <w:szCs w:val="18"/>
        </w:rPr>
        <w:t xml:space="preserve"> </w:t>
      </w:r>
      <w:r w:rsidRPr="00CC5138">
        <w:rPr>
          <w:sz w:val="18"/>
          <w:szCs w:val="18"/>
        </w:rPr>
        <w:t>неквалифицированной электронной подписью (далее – УНЭП), сертификат ключа</w:t>
      </w:r>
      <w:r w:rsidRPr="00CC5138">
        <w:rPr>
          <w:spacing w:val="1"/>
          <w:sz w:val="18"/>
          <w:szCs w:val="18"/>
        </w:rPr>
        <w:t xml:space="preserve"> </w:t>
      </w:r>
      <w:r w:rsidRPr="00CC5138">
        <w:rPr>
          <w:sz w:val="18"/>
          <w:szCs w:val="18"/>
        </w:rPr>
        <w:t>проверки</w:t>
      </w:r>
      <w:r w:rsidRPr="00CC5138">
        <w:rPr>
          <w:spacing w:val="1"/>
          <w:sz w:val="18"/>
          <w:szCs w:val="18"/>
        </w:rPr>
        <w:t xml:space="preserve"> </w:t>
      </w:r>
      <w:r w:rsidRPr="00CC5138">
        <w:rPr>
          <w:sz w:val="18"/>
          <w:szCs w:val="18"/>
        </w:rPr>
        <w:t>которой</w:t>
      </w:r>
      <w:r w:rsidRPr="00CC5138">
        <w:rPr>
          <w:spacing w:val="1"/>
          <w:sz w:val="18"/>
          <w:szCs w:val="18"/>
        </w:rPr>
        <w:t xml:space="preserve"> </w:t>
      </w:r>
      <w:r w:rsidRPr="00CC5138">
        <w:rPr>
          <w:sz w:val="18"/>
          <w:szCs w:val="18"/>
        </w:rPr>
        <w:t>создан</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используется</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инфраструктуре,</w:t>
      </w:r>
      <w:r w:rsidRPr="00CC5138">
        <w:rPr>
          <w:spacing w:val="1"/>
          <w:sz w:val="18"/>
          <w:szCs w:val="18"/>
        </w:rPr>
        <w:t xml:space="preserve"> </w:t>
      </w:r>
      <w:r w:rsidRPr="00CC5138">
        <w:rPr>
          <w:sz w:val="18"/>
          <w:szCs w:val="18"/>
        </w:rPr>
        <w:t>обеспечивающей</w:t>
      </w:r>
      <w:r w:rsidRPr="00CC5138">
        <w:rPr>
          <w:spacing w:val="1"/>
          <w:sz w:val="18"/>
          <w:szCs w:val="18"/>
        </w:rPr>
        <w:t xml:space="preserve"> </w:t>
      </w:r>
      <w:r w:rsidRPr="00CC5138">
        <w:rPr>
          <w:sz w:val="18"/>
          <w:szCs w:val="18"/>
        </w:rPr>
        <w:t>информационно-технологическое</w:t>
      </w:r>
      <w:r w:rsidRPr="00CC5138">
        <w:rPr>
          <w:spacing w:val="1"/>
          <w:sz w:val="18"/>
          <w:szCs w:val="18"/>
        </w:rPr>
        <w:t xml:space="preserve"> </w:t>
      </w:r>
      <w:r w:rsidRPr="00CC5138">
        <w:rPr>
          <w:sz w:val="18"/>
          <w:szCs w:val="18"/>
        </w:rPr>
        <w:t>взаимодействие</w:t>
      </w:r>
      <w:r w:rsidRPr="00CC5138">
        <w:rPr>
          <w:spacing w:val="1"/>
          <w:sz w:val="18"/>
          <w:szCs w:val="18"/>
        </w:rPr>
        <w:t xml:space="preserve"> </w:t>
      </w:r>
      <w:r w:rsidRPr="00CC5138">
        <w:rPr>
          <w:sz w:val="18"/>
          <w:szCs w:val="18"/>
        </w:rPr>
        <w:t>информационных</w:t>
      </w:r>
      <w:r w:rsidRPr="00CC5138">
        <w:rPr>
          <w:spacing w:val="1"/>
          <w:sz w:val="18"/>
          <w:szCs w:val="18"/>
        </w:rPr>
        <w:t xml:space="preserve"> </w:t>
      </w:r>
      <w:r w:rsidRPr="00CC5138">
        <w:rPr>
          <w:sz w:val="18"/>
          <w:szCs w:val="18"/>
        </w:rPr>
        <w:t>систем,</w:t>
      </w:r>
      <w:r w:rsidRPr="00CC5138">
        <w:rPr>
          <w:spacing w:val="-67"/>
          <w:sz w:val="18"/>
          <w:szCs w:val="18"/>
        </w:rPr>
        <w:t xml:space="preserve"> </w:t>
      </w:r>
      <w:r w:rsidRPr="00CC5138">
        <w:rPr>
          <w:sz w:val="18"/>
          <w:szCs w:val="18"/>
        </w:rPr>
        <w:t>используемых</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государственных</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муниципальных</w:t>
      </w:r>
      <w:r w:rsidRPr="00CC5138">
        <w:rPr>
          <w:spacing w:val="1"/>
          <w:sz w:val="18"/>
          <w:szCs w:val="18"/>
        </w:rPr>
        <w:t xml:space="preserve"> </w:t>
      </w:r>
      <w:r w:rsidRPr="00CC5138">
        <w:rPr>
          <w:sz w:val="18"/>
          <w:szCs w:val="18"/>
        </w:rPr>
        <w:t>услуг</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электронной форме, которая создается и проверяется с использованием средств</w:t>
      </w:r>
      <w:r w:rsidRPr="00CC5138">
        <w:rPr>
          <w:spacing w:val="1"/>
          <w:sz w:val="18"/>
          <w:szCs w:val="18"/>
        </w:rPr>
        <w:t xml:space="preserve"> </w:t>
      </w:r>
      <w:r w:rsidRPr="00CC5138">
        <w:rPr>
          <w:sz w:val="18"/>
          <w:szCs w:val="18"/>
        </w:rPr>
        <w:t>электронной</w:t>
      </w:r>
      <w:r w:rsidRPr="00CC5138">
        <w:rPr>
          <w:spacing w:val="-10"/>
          <w:sz w:val="18"/>
          <w:szCs w:val="18"/>
        </w:rPr>
        <w:t xml:space="preserve"> </w:t>
      </w:r>
      <w:r w:rsidRPr="00CC5138">
        <w:rPr>
          <w:sz w:val="18"/>
          <w:szCs w:val="18"/>
        </w:rPr>
        <w:t>подписи</w:t>
      </w:r>
      <w:r w:rsidRPr="00CC5138">
        <w:rPr>
          <w:spacing w:val="-7"/>
          <w:sz w:val="18"/>
          <w:szCs w:val="18"/>
        </w:rPr>
        <w:t xml:space="preserve"> </w:t>
      </w:r>
      <w:r w:rsidRPr="00CC5138">
        <w:rPr>
          <w:sz w:val="18"/>
          <w:szCs w:val="18"/>
        </w:rPr>
        <w:t>и</w:t>
      </w:r>
      <w:r w:rsidRPr="00CC5138">
        <w:rPr>
          <w:spacing w:val="-9"/>
          <w:sz w:val="18"/>
          <w:szCs w:val="18"/>
        </w:rPr>
        <w:t xml:space="preserve"> </w:t>
      </w:r>
      <w:r w:rsidRPr="00CC5138">
        <w:rPr>
          <w:sz w:val="18"/>
          <w:szCs w:val="18"/>
        </w:rPr>
        <w:t>средств</w:t>
      </w:r>
      <w:r w:rsidRPr="00CC5138">
        <w:rPr>
          <w:spacing w:val="-8"/>
          <w:sz w:val="18"/>
          <w:szCs w:val="18"/>
        </w:rPr>
        <w:t xml:space="preserve"> </w:t>
      </w:r>
      <w:r w:rsidRPr="00CC5138">
        <w:rPr>
          <w:sz w:val="18"/>
          <w:szCs w:val="18"/>
        </w:rPr>
        <w:t>удостоверяющего</w:t>
      </w:r>
      <w:r w:rsidRPr="00CC5138">
        <w:rPr>
          <w:spacing w:val="-10"/>
          <w:sz w:val="18"/>
          <w:szCs w:val="18"/>
        </w:rPr>
        <w:t xml:space="preserve"> </w:t>
      </w:r>
      <w:r w:rsidRPr="00CC5138">
        <w:rPr>
          <w:sz w:val="18"/>
          <w:szCs w:val="18"/>
        </w:rPr>
        <w:t>центра,</w:t>
      </w:r>
      <w:r w:rsidRPr="00CC5138">
        <w:rPr>
          <w:spacing w:val="-8"/>
          <w:sz w:val="18"/>
          <w:szCs w:val="18"/>
        </w:rPr>
        <w:t xml:space="preserve"> </w:t>
      </w:r>
      <w:r w:rsidRPr="00CC5138">
        <w:rPr>
          <w:sz w:val="18"/>
          <w:szCs w:val="18"/>
        </w:rPr>
        <w:t>имеющих</w:t>
      </w:r>
      <w:r w:rsidRPr="00CC5138">
        <w:rPr>
          <w:spacing w:val="-7"/>
          <w:sz w:val="18"/>
          <w:szCs w:val="18"/>
        </w:rPr>
        <w:t xml:space="preserve"> </w:t>
      </w:r>
      <w:r w:rsidRPr="00CC5138">
        <w:rPr>
          <w:sz w:val="18"/>
          <w:szCs w:val="18"/>
        </w:rPr>
        <w:t>подтверждение</w:t>
      </w:r>
      <w:r w:rsidRPr="00CC5138">
        <w:rPr>
          <w:spacing w:val="-68"/>
          <w:sz w:val="18"/>
          <w:szCs w:val="18"/>
        </w:rPr>
        <w:t xml:space="preserve"> </w:t>
      </w:r>
      <w:r w:rsidRPr="00CC5138">
        <w:rPr>
          <w:sz w:val="18"/>
          <w:szCs w:val="18"/>
        </w:rPr>
        <w:t>соответствия требованиям, установленным федеральным органом исполнительной</w:t>
      </w:r>
      <w:r w:rsidRPr="00CC5138">
        <w:rPr>
          <w:spacing w:val="1"/>
          <w:sz w:val="18"/>
          <w:szCs w:val="18"/>
        </w:rPr>
        <w:t xml:space="preserve"> </w:t>
      </w:r>
      <w:r w:rsidRPr="00CC5138">
        <w:rPr>
          <w:sz w:val="18"/>
          <w:szCs w:val="18"/>
        </w:rPr>
        <w:t>власти в области обеспечения безопасности в соответствии с частью 5 статьи 8</w:t>
      </w:r>
      <w:r w:rsidRPr="00CC5138">
        <w:rPr>
          <w:spacing w:val="1"/>
          <w:sz w:val="18"/>
          <w:szCs w:val="18"/>
        </w:rPr>
        <w:t xml:space="preserve"> </w:t>
      </w:r>
      <w:r w:rsidRPr="00CC5138">
        <w:rPr>
          <w:sz w:val="18"/>
          <w:szCs w:val="18"/>
        </w:rPr>
        <w:t>Федерального</w:t>
      </w:r>
      <w:r w:rsidRPr="00CC5138">
        <w:rPr>
          <w:spacing w:val="1"/>
          <w:sz w:val="18"/>
          <w:szCs w:val="18"/>
        </w:rPr>
        <w:t xml:space="preserve"> </w:t>
      </w:r>
      <w:r w:rsidRPr="00CC5138">
        <w:rPr>
          <w:sz w:val="18"/>
          <w:szCs w:val="18"/>
        </w:rPr>
        <w:t>закона</w:t>
      </w:r>
      <w:r w:rsidRPr="00CC5138">
        <w:rPr>
          <w:spacing w:val="70"/>
          <w:sz w:val="18"/>
          <w:szCs w:val="18"/>
        </w:rPr>
        <w:t xml:space="preserve"> </w:t>
      </w:r>
      <w:r w:rsidRPr="00CC5138">
        <w:rPr>
          <w:sz w:val="18"/>
          <w:szCs w:val="18"/>
        </w:rPr>
        <w:t>от 6</w:t>
      </w:r>
      <w:r w:rsidRPr="00CC5138">
        <w:rPr>
          <w:spacing w:val="70"/>
          <w:sz w:val="18"/>
          <w:szCs w:val="18"/>
        </w:rPr>
        <w:t xml:space="preserve"> </w:t>
      </w:r>
      <w:r w:rsidRPr="00CC5138">
        <w:rPr>
          <w:sz w:val="18"/>
          <w:szCs w:val="18"/>
        </w:rPr>
        <w:t>апреля</w:t>
      </w:r>
      <w:r w:rsidRPr="00CC5138">
        <w:rPr>
          <w:spacing w:val="70"/>
          <w:sz w:val="18"/>
          <w:szCs w:val="18"/>
        </w:rPr>
        <w:t xml:space="preserve"> </w:t>
      </w:r>
      <w:r w:rsidRPr="00CC5138">
        <w:rPr>
          <w:sz w:val="18"/>
          <w:szCs w:val="18"/>
        </w:rPr>
        <w:t>2011</w:t>
      </w:r>
      <w:r w:rsidRPr="00CC5138">
        <w:rPr>
          <w:spacing w:val="70"/>
          <w:sz w:val="18"/>
          <w:szCs w:val="18"/>
        </w:rPr>
        <w:t xml:space="preserve"> </w:t>
      </w:r>
      <w:r w:rsidRPr="00CC5138">
        <w:rPr>
          <w:sz w:val="18"/>
          <w:szCs w:val="18"/>
        </w:rPr>
        <w:t>г.</w:t>
      </w:r>
      <w:r w:rsidRPr="00CC5138">
        <w:rPr>
          <w:spacing w:val="70"/>
          <w:sz w:val="18"/>
          <w:szCs w:val="18"/>
        </w:rPr>
        <w:t xml:space="preserve"> </w:t>
      </w:r>
      <w:r w:rsidRPr="00CC5138">
        <w:rPr>
          <w:sz w:val="18"/>
          <w:szCs w:val="18"/>
        </w:rPr>
        <w:t>№ 63-ФЗ</w:t>
      </w:r>
      <w:r w:rsidRPr="00CC5138">
        <w:rPr>
          <w:spacing w:val="70"/>
          <w:sz w:val="18"/>
          <w:szCs w:val="18"/>
        </w:rPr>
        <w:t xml:space="preserve"> </w:t>
      </w:r>
      <w:r w:rsidRPr="00CC5138">
        <w:rPr>
          <w:sz w:val="18"/>
          <w:szCs w:val="18"/>
        </w:rPr>
        <w:t>«Об</w:t>
      </w:r>
      <w:r w:rsidRPr="00CC5138">
        <w:rPr>
          <w:spacing w:val="70"/>
          <w:sz w:val="18"/>
          <w:szCs w:val="18"/>
        </w:rPr>
        <w:t xml:space="preserve"> </w:t>
      </w:r>
      <w:r w:rsidRPr="00CC5138">
        <w:rPr>
          <w:sz w:val="18"/>
          <w:szCs w:val="18"/>
        </w:rPr>
        <w:t>электронной</w:t>
      </w:r>
      <w:r w:rsidRPr="00CC5138">
        <w:rPr>
          <w:spacing w:val="70"/>
          <w:sz w:val="18"/>
          <w:szCs w:val="18"/>
        </w:rPr>
        <w:t xml:space="preserve"> </w:t>
      </w:r>
      <w:r w:rsidRPr="00CC5138">
        <w:rPr>
          <w:sz w:val="18"/>
          <w:szCs w:val="18"/>
        </w:rPr>
        <w:t>подписи»,</w:t>
      </w:r>
      <w:r w:rsidRPr="00CC5138">
        <w:rPr>
          <w:spacing w:val="-67"/>
          <w:sz w:val="18"/>
          <w:szCs w:val="18"/>
        </w:rPr>
        <w:t xml:space="preserve"> </w:t>
      </w:r>
      <w:r w:rsidRPr="00CC5138">
        <w:rPr>
          <w:sz w:val="18"/>
          <w:szCs w:val="18"/>
        </w:rPr>
        <w:t>а также при наличии у владельца сертификата ключа проверки</w:t>
      </w:r>
      <w:r w:rsidRPr="00CC5138">
        <w:rPr>
          <w:spacing w:val="1"/>
          <w:sz w:val="18"/>
          <w:szCs w:val="18"/>
        </w:rPr>
        <w:t xml:space="preserve"> </w:t>
      </w:r>
      <w:r w:rsidRPr="00CC5138">
        <w:rPr>
          <w:sz w:val="18"/>
          <w:szCs w:val="18"/>
        </w:rPr>
        <w:t>ключа простой</w:t>
      </w:r>
      <w:r w:rsidRPr="00CC5138">
        <w:rPr>
          <w:spacing w:val="1"/>
          <w:sz w:val="18"/>
          <w:szCs w:val="18"/>
        </w:rPr>
        <w:t xml:space="preserve"> </w:t>
      </w:r>
      <w:r w:rsidRPr="00CC5138">
        <w:rPr>
          <w:sz w:val="18"/>
          <w:szCs w:val="18"/>
        </w:rPr>
        <w:t>электронной</w:t>
      </w:r>
      <w:r w:rsidRPr="00CC5138">
        <w:rPr>
          <w:spacing w:val="1"/>
          <w:sz w:val="18"/>
          <w:szCs w:val="18"/>
        </w:rPr>
        <w:t xml:space="preserve"> </w:t>
      </w:r>
      <w:r w:rsidRPr="00CC5138">
        <w:rPr>
          <w:sz w:val="18"/>
          <w:szCs w:val="18"/>
        </w:rPr>
        <w:t>подписи</w:t>
      </w:r>
      <w:r w:rsidRPr="00CC5138">
        <w:rPr>
          <w:spacing w:val="1"/>
          <w:sz w:val="18"/>
          <w:szCs w:val="18"/>
        </w:rPr>
        <w:t xml:space="preserve"> </w:t>
      </w:r>
      <w:r w:rsidRPr="00CC5138">
        <w:rPr>
          <w:sz w:val="18"/>
          <w:szCs w:val="18"/>
        </w:rPr>
        <w:t>(далее</w:t>
      </w:r>
      <w:r w:rsidRPr="00CC5138">
        <w:rPr>
          <w:spacing w:val="1"/>
          <w:sz w:val="18"/>
          <w:szCs w:val="18"/>
        </w:rPr>
        <w:t xml:space="preserve"> </w:t>
      </w:r>
      <w:r w:rsidRPr="00CC5138">
        <w:rPr>
          <w:sz w:val="18"/>
          <w:szCs w:val="18"/>
        </w:rPr>
        <w:t>–</w:t>
      </w:r>
      <w:r w:rsidRPr="00CC5138">
        <w:rPr>
          <w:spacing w:val="1"/>
          <w:sz w:val="18"/>
          <w:szCs w:val="18"/>
        </w:rPr>
        <w:t xml:space="preserve"> </w:t>
      </w:r>
      <w:r w:rsidRPr="00CC5138">
        <w:rPr>
          <w:sz w:val="18"/>
          <w:szCs w:val="18"/>
        </w:rPr>
        <w:t>ЭП),</w:t>
      </w:r>
      <w:r w:rsidRPr="00CC5138">
        <w:rPr>
          <w:spacing w:val="1"/>
          <w:sz w:val="18"/>
          <w:szCs w:val="18"/>
        </w:rPr>
        <w:t xml:space="preserve"> </w:t>
      </w:r>
      <w:r w:rsidRPr="00CC5138">
        <w:rPr>
          <w:sz w:val="18"/>
          <w:szCs w:val="18"/>
        </w:rPr>
        <w:t>выданного</w:t>
      </w:r>
      <w:r w:rsidRPr="00CC5138">
        <w:rPr>
          <w:spacing w:val="1"/>
          <w:sz w:val="18"/>
          <w:szCs w:val="18"/>
        </w:rPr>
        <w:t xml:space="preserve"> </w:t>
      </w:r>
      <w:r w:rsidRPr="00CC5138">
        <w:rPr>
          <w:sz w:val="18"/>
          <w:szCs w:val="18"/>
        </w:rPr>
        <w:t>ему</w:t>
      </w:r>
      <w:r w:rsidRPr="00CC5138">
        <w:rPr>
          <w:spacing w:val="1"/>
          <w:sz w:val="18"/>
          <w:szCs w:val="18"/>
        </w:rPr>
        <w:t xml:space="preserve"> </w:t>
      </w:r>
      <w:r w:rsidRPr="00CC5138">
        <w:rPr>
          <w:sz w:val="18"/>
          <w:szCs w:val="18"/>
        </w:rPr>
        <w:t>при</w:t>
      </w:r>
      <w:r w:rsidRPr="00CC5138">
        <w:rPr>
          <w:spacing w:val="1"/>
          <w:sz w:val="18"/>
          <w:szCs w:val="18"/>
        </w:rPr>
        <w:t xml:space="preserve"> </w:t>
      </w:r>
      <w:r w:rsidRPr="00CC5138">
        <w:rPr>
          <w:sz w:val="18"/>
          <w:szCs w:val="18"/>
        </w:rPr>
        <w:t>личном</w:t>
      </w:r>
      <w:r w:rsidRPr="00CC5138">
        <w:rPr>
          <w:spacing w:val="1"/>
          <w:sz w:val="18"/>
          <w:szCs w:val="18"/>
        </w:rPr>
        <w:t xml:space="preserve"> </w:t>
      </w:r>
      <w:r w:rsidRPr="00CC5138">
        <w:rPr>
          <w:sz w:val="18"/>
          <w:szCs w:val="18"/>
        </w:rPr>
        <w:t>приеме</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соответствии</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Правилами</w:t>
      </w:r>
      <w:r w:rsidRPr="00CC5138">
        <w:rPr>
          <w:spacing w:val="1"/>
          <w:sz w:val="18"/>
          <w:szCs w:val="18"/>
        </w:rPr>
        <w:t xml:space="preserve"> </w:t>
      </w:r>
      <w:r w:rsidRPr="00CC5138">
        <w:rPr>
          <w:sz w:val="18"/>
          <w:szCs w:val="18"/>
        </w:rPr>
        <w:t>использования</w:t>
      </w:r>
      <w:r w:rsidRPr="00CC5138">
        <w:rPr>
          <w:spacing w:val="1"/>
          <w:sz w:val="18"/>
          <w:szCs w:val="18"/>
        </w:rPr>
        <w:t xml:space="preserve"> </w:t>
      </w:r>
      <w:r w:rsidRPr="00CC5138">
        <w:rPr>
          <w:sz w:val="18"/>
          <w:szCs w:val="18"/>
        </w:rPr>
        <w:t>простой</w:t>
      </w:r>
      <w:r w:rsidRPr="00CC5138">
        <w:rPr>
          <w:spacing w:val="1"/>
          <w:sz w:val="18"/>
          <w:szCs w:val="18"/>
        </w:rPr>
        <w:t xml:space="preserve"> </w:t>
      </w:r>
      <w:r w:rsidRPr="00CC5138">
        <w:rPr>
          <w:sz w:val="18"/>
          <w:szCs w:val="18"/>
        </w:rPr>
        <w:t>ЭП</w:t>
      </w:r>
      <w:r w:rsidRPr="00CC5138">
        <w:rPr>
          <w:spacing w:val="1"/>
          <w:sz w:val="18"/>
          <w:szCs w:val="18"/>
        </w:rPr>
        <w:t xml:space="preserve"> </w:t>
      </w:r>
      <w:r w:rsidRPr="00CC5138">
        <w:rPr>
          <w:sz w:val="18"/>
          <w:szCs w:val="18"/>
        </w:rPr>
        <w:t>при</w:t>
      </w:r>
      <w:r w:rsidRPr="00CC5138">
        <w:rPr>
          <w:spacing w:val="1"/>
          <w:sz w:val="18"/>
          <w:szCs w:val="18"/>
        </w:rPr>
        <w:t xml:space="preserve"> </w:t>
      </w:r>
      <w:r w:rsidRPr="00CC5138">
        <w:rPr>
          <w:sz w:val="18"/>
          <w:szCs w:val="18"/>
        </w:rPr>
        <w:t>обращении</w:t>
      </w:r>
      <w:r w:rsidRPr="00CC5138">
        <w:rPr>
          <w:spacing w:val="1"/>
          <w:sz w:val="18"/>
          <w:szCs w:val="18"/>
        </w:rPr>
        <w:t xml:space="preserve"> </w:t>
      </w:r>
      <w:r w:rsidRPr="00CC5138">
        <w:rPr>
          <w:sz w:val="18"/>
          <w:szCs w:val="18"/>
        </w:rPr>
        <w:t>за</w:t>
      </w:r>
      <w:r w:rsidRPr="00CC5138">
        <w:rPr>
          <w:spacing w:val="1"/>
          <w:sz w:val="18"/>
          <w:szCs w:val="18"/>
        </w:rPr>
        <w:t xml:space="preserve"> </w:t>
      </w:r>
      <w:r w:rsidRPr="00CC5138">
        <w:rPr>
          <w:sz w:val="18"/>
          <w:szCs w:val="18"/>
        </w:rPr>
        <w:t>получением</w:t>
      </w:r>
      <w:r w:rsidRPr="00CC5138">
        <w:rPr>
          <w:spacing w:val="1"/>
          <w:sz w:val="18"/>
          <w:szCs w:val="18"/>
        </w:rPr>
        <w:t xml:space="preserve"> </w:t>
      </w:r>
      <w:r w:rsidRPr="00CC5138">
        <w:rPr>
          <w:sz w:val="18"/>
          <w:szCs w:val="18"/>
        </w:rPr>
        <w:t>государственных</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муниципальных</w:t>
      </w:r>
      <w:r w:rsidRPr="00CC5138">
        <w:rPr>
          <w:spacing w:val="1"/>
          <w:sz w:val="18"/>
          <w:szCs w:val="18"/>
        </w:rPr>
        <w:t xml:space="preserve"> </w:t>
      </w:r>
      <w:r w:rsidRPr="00CC5138">
        <w:rPr>
          <w:sz w:val="18"/>
          <w:szCs w:val="18"/>
        </w:rPr>
        <w:t>услуг,</w:t>
      </w:r>
      <w:r w:rsidRPr="00CC5138">
        <w:rPr>
          <w:spacing w:val="1"/>
          <w:sz w:val="18"/>
          <w:szCs w:val="18"/>
        </w:rPr>
        <w:t xml:space="preserve"> </w:t>
      </w:r>
      <w:r w:rsidRPr="00CC5138">
        <w:rPr>
          <w:sz w:val="18"/>
          <w:szCs w:val="18"/>
        </w:rPr>
        <w:t>утвержденными</w:t>
      </w:r>
      <w:r w:rsidRPr="00CC5138">
        <w:rPr>
          <w:spacing w:val="1"/>
          <w:sz w:val="18"/>
          <w:szCs w:val="18"/>
        </w:rPr>
        <w:t xml:space="preserve"> </w:t>
      </w:r>
      <w:r w:rsidRPr="00CC5138">
        <w:rPr>
          <w:sz w:val="18"/>
          <w:szCs w:val="18"/>
        </w:rPr>
        <w:t>постановлением Правительства Российской Федерации от 25 января 2013 № 33, в</w:t>
      </w:r>
      <w:r w:rsidRPr="00CC5138">
        <w:rPr>
          <w:spacing w:val="1"/>
          <w:sz w:val="18"/>
          <w:szCs w:val="18"/>
        </w:rPr>
        <w:t xml:space="preserve"> </w:t>
      </w:r>
      <w:r w:rsidRPr="00CC5138">
        <w:rPr>
          <w:sz w:val="18"/>
          <w:szCs w:val="18"/>
        </w:rPr>
        <w:t>соответствии</w:t>
      </w:r>
      <w:r w:rsidRPr="00CC5138">
        <w:rPr>
          <w:spacing w:val="-9"/>
          <w:sz w:val="18"/>
          <w:szCs w:val="18"/>
        </w:rPr>
        <w:t xml:space="preserve"> </w:t>
      </w:r>
      <w:r w:rsidRPr="00CC5138">
        <w:rPr>
          <w:sz w:val="18"/>
          <w:szCs w:val="18"/>
        </w:rPr>
        <w:t>с</w:t>
      </w:r>
      <w:r w:rsidRPr="00CC5138">
        <w:rPr>
          <w:spacing w:val="-10"/>
          <w:sz w:val="18"/>
          <w:szCs w:val="18"/>
        </w:rPr>
        <w:t xml:space="preserve"> </w:t>
      </w:r>
      <w:r w:rsidRPr="00CC5138">
        <w:rPr>
          <w:sz w:val="18"/>
          <w:szCs w:val="18"/>
        </w:rPr>
        <w:t>Правилами</w:t>
      </w:r>
      <w:r w:rsidRPr="00CC5138">
        <w:rPr>
          <w:spacing w:val="-12"/>
          <w:sz w:val="18"/>
          <w:szCs w:val="18"/>
        </w:rPr>
        <w:t xml:space="preserve"> </w:t>
      </w:r>
      <w:r w:rsidRPr="00CC5138">
        <w:rPr>
          <w:sz w:val="18"/>
          <w:szCs w:val="18"/>
        </w:rPr>
        <w:t>определения</w:t>
      </w:r>
      <w:r w:rsidRPr="00CC5138">
        <w:rPr>
          <w:spacing w:val="-11"/>
          <w:sz w:val="18"/>
          <w:szCs w:val="18"/>
        </w:rPr>
        <w:t xml:space="preserve"> </w:t>
      </w:r>
      <w:r w:rsidRPr="00CC5138">
        <w:rPr>
          <w:sz w:val="18"/>
          <w:szCs w:val="18"/>
        </w:rPr>
        <w:t>видов</w:t>
      </w:r>
      <w:r w:rsidRPr="00CC5138">
        <w:rPr>
          <w:spacing w:val="-7"/>
          <w:sz w:val="18"/>
          <w:szCs w:val="18"/>
        </w:rPr>
        <w:t xml:space="preserve"> </w:t>
      </w:r>
      <w:r w:rsidRPr="00CC5138">
        <w:rPr>
          <w:sz w:val="18"/>
          <w:szCs w:val="18"/>
        </w:rPr>
        <w:t>электронной</w:t>
      </w:r>
      <w:r w:rsidRPr="00CC5138">
        <w:rPr>
          <w:spacing w:val="-9"/>
          <w:sz w:val="18"/>
          <w:szCs w:val="18"/>
        </w:rPr>
        <w:t xml:space="preserve"> </w:t>
      </w:r>
      <w:r w:rsidRPr="00CC5138">
        <w:rPr>
          <w:sz w:val="18"/>
          <w:szCs w:val="18"/>
        </w:rPr>
        <w:t>подписи,</w:t>
      </w:r>
      <w:r w:rsidRPr="00CC5138">
        <w:rPr>
          <w:spacing w:val="-10"/>
          <w:sz w:val="18"/>
          <w:szCs w:val="18"/>
        </w:rPr>
        <w:t xml:space="preserve"> </w:t>
      </w:r>
      <w:r w:rsidRPr="00CC5138">
        <w:rPr>
          <w:sz w:val="18"/>
          <w:szCs w:val="18"/>
        </w:rPr>
        <w:t>использование</w:t>
      </w:r>
      <w:r w:rsidRPr="00CC5138">
        <w:rPr>
          <w:spacing w:val="-67"/>
          <w:sz w:val="18"/>
          <w:szCs w:val="18"/>
        </w:rPr>
        <w:t xml:space="preserve"> </w:t>
      </w:r>
      <w:r w:rsidRPr="00CC5138">
        <w:rPr>
          <w:sz w:val="18"/>
          <w:szCs w:val="18"/>
        </w:rPr>
        <w:t>которых</w:t>
      </w:r>
      <w:r w:rsidRPr="00CC5138">
        <w:rPr>
          <w:spacing w:val="1"/>
          <w:sz w:val="18"/>
          <w:szCs w:val="18"/>
        </w:rPr>
        <w:t xml:space="preserve"> </w:t>
      </w:r>
      <w:r w:rsidRPr="00CC5138">
        <w:rPr>
          <w:sz w:val="18"/>
          <w:szCs w:val="18"/>
        </w:rPr>
        <w:t>допускается</w:t>
      </w:r>
      <w:r w:rsidRPr="00CC5138">
        <w:rPr>
          <w:spacing w:val="1"/>
          <w:sz w:val="18"/>
          <w:szCs w:val="18"/>
        </w:rPr>
        <w:t xml:space="preserve"> </w:t>
      </w:r>
      <w:r w:rsidRPr="00CC5138">
        <w:rPr>
          <w:sz w:val="18"/>
          <w:szCs w:val="18"/>
        </w:rPr>
        <w:t>при</w:t>
      </w:r>
      <w:r w:rsidRPr="00CC5138">
        <w:rPr>
          <w:spacing w:val="1"/>
          <w:sz w:val="18"/>
          <w:szCs w:val="18"/>
        </w:rPr>
        <w:t xml:space="preserve"> </w:t>
      </w:r>
      <w:r w:rsidRPr="00CC5138">
        <w:rPr>
          <w:sz w:val="18"/>
          <w:szCs w:val="18"/>
        </w:rPr>
        <w:t>обращении</w:t>
      </w:r>
      <w:r w:rsidRPr="00CC5138">
        <w:rPr>
          <w:spacing w:val="1"/>
          <w:sz w:val="18"/>
          <w:szCs w:val="18"/>
        </w:rPr>
        <w:t xml:space="preserve"> </w:t>
      </w:r>
      <w:r w:rsidRPr="00CC5138">
        <w:rPr>
          <w:sz w:val="18"/>
          <w:szCs w:val="18"/>
        </w:rPr>
        <w:t>за</w:t>
      </w:r>
      <w:r w:rsidRPr="00CC5138">
        <w:rPr>
          <w:spacing w:val="1"/>
          <w:sz w:val="18"/>
          <w:szCs w:val="18"/>
        </w:rPr>
        <w:t xml:space="preserve"> </w:t>
      </w:r>
      <w:r w:rsidRPr="00CC5138">
        <w:rPr>
          <w:sz w:val="18"/>
          <w:szCs w:val="18"/>
        </w:rPr>
        <w:t>получением</w:t>
      </w:r>
      <w:r w:rsidRPr="00CC5138">
        <w:rPr>
          <w:spacing w:val="1"/>
          <w:sz w:val="18"/>
          <w:szCs w:val="18"/>
        </w:rPr>
        <w:t xml:space="preserve"> </w:t>
      </w:r>
      <w:r w:rsidRPr="00CC5138">
        <w:rPr>
          <w:sz w:val="18"/>
          <w:szCs w:val="18"/>
        </w:rPr>
        <w:t>государственных</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муниципальных услуг, утвержденными постановлением Правительства Российской Федерации</w:t>
      </w:r>
      <w:r w:rsidRPr="00CC5138">
        <w:rPr>
          <w:spacing w:val="-4"/>
          <w:sz w:val="18"/>
          <w:szCs w:val="18"/>
        </w:rPr>
        <w:t xml:space="preserve"> </w:t>
      </w:r>
      <w:r w:rsidRPr="00CC5138">
        <w:rPr>
          <w:sz w:val="18"/>
          <w:szCs w:val="18"/>
        </w:rPr>
        <w:t>от</w:t>
      </w:r>
      <w:r w:rsidRPr="00CC5138">
        <w:rPr>
          <w:spacing w:val="-1"/>
          <w:sz w:val="18"/>
          <w:szCs w:val="18"/>
        </w:rPr>
        <w:t xml:space="preserve"> </w:t>
      </w:r>
      <w:r w:rsidRPr="00CC5138">
        <w:rPr>
          <w:sz w:val="18"/>
          <w:szCs w:val="18"/>
        </w:rPr>
        <w:t>25</w:t>
      </w:r>
      <w:r w:rsidRPr="00CC5138">
        <w:rPr>
          <w:spacing w:val="2"/>
          <w:sz w:val="18"/>
          <w:szCs w:val="18"/>
        </w:rPr>
        <w:t xml:space="preserve"> </w:t>
      </w:r>
      <w:r w:rsidRPr="00CC5138">
        <w:rPr>
          <w:sz w:val="18"/>
          <w:szCs w:val="18"/>
        </w:rPr>
        <w:t>июня 2012</w:t>
      </w:r>
      <w:r w:rsidRPr="00CC5138">
        <w:rPr>
          <w:spacing w:val="1"/>
          <w:sz w:val="18"/>
          <w:szCs w:val="18"/>
        </w:rPr>
        <w:t xml:space="preserve"> </w:t>
      </w:r>
      <w:r w:rsidRPr="00CC5138">
        <w:rPr>
          <w:sz w:val="18"/>
          <w:szCs w:val="18"/>
        </w:rPr>
        <w:t>г.</w:t>
      </w:r>
      <w:r w:rsidRPr="00CC5138">
        <w:rPr>
          <w:spacing w:val="-5"/>
          <w:sz w:val="18"/>
          <w:szCs w:val="18"/>
        </w:rPr>
        <w:t xml:space="preserve"> </w:t>
      </w:r>
      <w:r w:rsidRPr="00CC5138">
        <w:rPr>
          <w:sz w:val="18"/>
          <w:szCs w:val="18"/>
        </w:rPr>
        <w:t>№</w:t>
      </w:r>
      <w:r w:rsidRPr="00CC5138">
        <w:rPr>
          <w:spacing w:val="2"/>
          <w:sz w:val="18"/>
          <w:szCs w:val="18"/>
        </w:rPr>
        <w:t xml:space="preserve"> </w:t>
      </w:r>
      <w:r w:rsidRPr="00CC5138">
        <w:rPr>
          <w:sz w:val="18"/>
          <w:szCs w:val="18"/>
        </w:rPr>
        <w:t>634;</w:t>
      </w:r>
    </w:p>
    <w:p w:rsidR="00CC5138" w:rsidRPr="00CC5138" w:rsidRDefault="00CC5138" w:rsidP="00CC5138">
      <w:pPr>
        <w:pStyle w:val="afa"/>
        <w:widowControl w:val="0"/>
        <w:numPr>
          <w:ilvl w:val="2"/>
          <w:numId w:val="38"/>
        </w:numPr>
        <w:tabs>
          <w:tab w:val="left" w:pos="1839"/>
        </w:tabs>
        <w:autoSpaceDE w:val="0"/>
        <w:autoSpaceDN w:val="0"/>
        <w:spacing w:before="1"/>
        <w:ind w:left="137" w:right="139" w:firstLine="572"/>
        <w:jc w:val="both"/>
        <w:rPr>
          <w:sz w:val="18"/>
          <w:szCs w:val="18"/>
        </w:rPr>
      </w:pPr>
      <w:r w:rsidRPr="00CC5138">
        <w:rPr>
          <w:sz w:val="18"/>
          <w:szCs w:val="18"/>
        </w:rPr>
        <w:t>на бумажном носителе посредством личного обращения</w:t>
      </w:r>
      <w:r w:rsidRPr="00CC5138">
        <w:rPr>
          <w:spacing w:val="-68"/>
          <w:sz w:val="18"/>
          <w:szCs w:val="18"/>
        </w:rPr>
        <w:t xml:space="preserve"> </w:t>
      </w:r>
      <w:r w:rsidRPr="00CC5138">
        <w:rPr>
          <w:sz w:val="18"/>
          <w:szCs w:val="18"/>
        </w:rPr>
        <w:t>в</w:t>
      </w:r>
      <w:r w:rsidRPr="00CC5138">
        <w:rPr>
          <w:spacing w:val="20"/>
          <w:sz w:val="18"/>
          <w:szCs w:val="18"/>
        </w:rPr>
        <w:t xml:space="preserve"> </w:t>
      </w:r>
      <w:r w:rsidRPr="00CC5138">
        <w:rPr>
          <w:sz w:val="18"/>
          <w:szCs w:val="18"/>
        </w:rPr>
        <w:t>Уполномоченный</w:t>
      </w:r>
      <w:r w:rsidRPr="00CC5138">
        <w:rPr>
          <w:spacing w:val="18"/>
          <w:sz w:val="18"/>
          <w:szCs w:val="18"/>
        </w:rPr>
        <w:t xml:space="preserve"> </w:t>
      </w:r>
      <w:r w:rsidRPr="00CC5138">
        <w:rPr>
          <w:sz w:val="18"/>
          <w:szCs w:val="18"/>
        </w:rPr>
        <w:t>орган,</w:t>
      </w:r>
      <w:r w:rsidRPr="00CC5138">
        <w:rPr>
          <w:spacing w:val="20"/>
          <w:sz w:val="18"/>
          <w:szCs w:val="18"/>
        </w:rPr>
        <w:t xml:space="preserve"> </w:t>
      </w:r>
      <w:r w:rsidRPr="00CC5138">
        <w:rPr>
          <w:sz w:val="18"/>
          <w:szCs w:val="18"/>
        </w:rPr>
        <w:t>в</w:t>
      </w:r>
      <w:r w:rsidRPr="00CC5138">
        <w:rPr>
          <w:spacing w:val="20"/>
          <w:sz w:val="18"/>
          <w:szCs w:val="18"/>
        </w:rPr>
        <w:t xml:space="preserve"> </w:t>
      </w:r>
      <w:r w:rsidRPr="00CC5138">
        <w:rPr>
          <w:sz w:val="18"/>
          <w:szCs w:val="18"/>
        </w:rPr>
        <w:t>том</w:t>
      </w:r>
      <w:r w:rsidRPr="00CC5138">
        <w:rPr>
          <w:spacing w:val="20"/>
          <w:sz w:val="18"/>
          <w:szCs w:val="18"/>
        </w:rPr>
        <w:t xml:space="preserve"> </w:t>
      </w:r>
      <w:r w:rsidRPr="00CC5138">
        <w:rPr>
          <w:sz w:val="18"/>
          <w:szCs w:val="18"/>
        </w:rPr>
        <w:t>числе</w:t>
      </w:r>
      <w:r w:rsidRPr="00CC5138">
        <w:rPr>
          <w:spacing w:val="18"/>
          <w:sz w:val="18"/>
          <w:szCs w:val="18"/>
        </w:rPr>
        <w:t xml:space="preserve"> </w:t>
      </w:r>
      <w:r w:rsidRPr="00CC5138">
        <w:rPr>
          <w:sz w:val="18"/>
          <w:szCs w:val="18"/>
        </w:rPr>
        <w:t>через</w:t>
      </w:r>
      <w:r w:rsidRPr="00CC5138">
        <w:rPr>
          <w:spacing w:val="18"/>
          <w:sz w:val="18"/>
          <w:szCs w:val="18"/>
        </w:rPr>
        <w:t xml:space="preserve"> </w:t>
      </w:r>
      <w:r w:rsidRPr="00CC5138">
        <w:rPr>
          <w:sz w:val="18"/>
          <w:szCs w:val="18"/>
        </w:rPr>
        <w:t>МФЦ</w:t>
      </w:r>
      <w:r w:rsidRPr="00CC5138">
        <w:rPr>
          <w:spacing w:val="19"/>
          <w:sz w:val="18"/>
          <w:szCs w:val="18"/>
        </w:rPr>
        <w:t xml:space="preserve"> </w:t>
      </w:r>
      <w:r w:rsidRPr="00CC5138">
        <w:rPr>
          <w:sz w:val="18"/>
          <w:szCs w:val="18"/>
        </w:rPr>
        <w:t>в</w:t>
      </w:r>
      <w:r w:rsidRPr="00CC5138">
        <w:rPr>
          <w:spacing w:val="20"/>
          <w:sz w:val="18"/>
          <w:szCs w:val="18"/>
        </w:rPr>
        <w:t xml:space="preserve"> </w:t>
      </w:r>
      <w:r w:rsidRPr="00CC5138">
        <w:rPr>
          <w:sz w:val="18"/>
          <w:szCs w:val="18"/>
        </w:rPr>
        <w:t>соответствии</w:t>
      </w:r>
      <w:r w:rsidRPr="00CC5138">
        <w:rPr>
          <w:spacing w:val="18"/>
          <w:sz w:val="18"/>
          <w:szCs w:val="18"/>
        </w:rPr>
        <w:t xml:space="preserve"> </w:t>
      </w:r>
      <w:r w:rsidRPr="00CC5138">
        <w:rPr>
          <w:sz w:val="18"/>
          <w:szCs w:val="18"/>
        </w:rPr>
        <w:t>с</w:t>
      </w:r>
      <w:r w:rsidRPr="00CC5138">
        <w:rPr>
          <w:spacing w:val="21"/>
          <w:sz w:val="18"/>
          <w:szCs w:val="18"/>
        </w:rPr>
        <w:t xml:space="preserve"> </w:t>
      </w:r>
      <w:r w:rsidRPr="00CC5138">
        <w:rPr>
          <w:sz w:val="18"/>
          <w:szCs w:val="18"/>
        </w:rPr>
        <w:t>Соглашением</w:t>
      </w:r>
      <w:r w:rsidRPr="00CC5138">
        <w:rPr>
          <w:spacing w:val="-67"/>
          <w:sz w:val="18"/>
          <w:szCs w:val="18"/>
        </w:rPr>
        <w:t xml:space="preserve"> </w:t>
      </w:r>
      <w:r w:rsidRPr="00CC5138">
        <w:rPr>
          <w:sz w:val="18"/>
          <w:szCs w:val="18"/>
        </w:rPr>
        <w:t>о</w:t>
      </w:r>
      <w:r w:rsidRPr="00CC5138">
        <w:rPr>
          <w:spacing w:val="71"/>
          <w:sz w:val="18"/>
          <w:szCs w:val="18"/>
        </w:rPr>
        <w:t xml:space="preserve"> </w:t>
      </w:r>
      <w:r w:rsidRPr="00CC5138">
        <w:rPr>
          <w:sz w:val="18"/>
          <w:szCs w:val="18"/>
        </w:rPr>
        <w:t>взаимодействии,</w:t>
      </w:r>
      <w:r w:rsidRPr="00CC5138">
        <w:rPr>
          <w:spacing w:val="70"/>
          <w:sz w:val="18"/>
          <w:szCs w:val="18"/>
        </w:rPr>
        <w:t xml:space="preserve"> </w:t>
      </w:r>
      <w:r w:rsidRPr="00CC5138">
        <w:rPr>
          <w:sz w:val="18"/>
          <w:szCs w:val="18"/>
        </w:rPr>
        <w:t>либо посредством</w:t>
      </w:r>
      <w:r w:rsidRPr="00CC5138">
        <w:rPr>
          <w:spacing w:val="70"/>
          <w:sz w:val="18"/>
          <w:szCs w:val="18"/>
        </w:rPr>
        <w:t xml:space="preserve"> </w:t>
      </w:r>
      <w:r w:rsidRPr="00CC5138">
        <w:rPr>
          <w:sz w:val="18"/>
          <w:szCs w:val="18"/>
        </w:rPr>
        <w:t>почтового отправления с</w:t>
      </w:r>
      <w:r w:rsidRPr="00CC5138">
        <w:rPr>
          <w:spacing w:val="70"/>
          <w:sz w:val="18"/>
          <w:szCs w:val="18"/>
        </w:rPr>
        <w:t xml:space="preserve"> </w:t>
      </w:r>
      <w:r w:rsidRPr="00CC5138">
        <w:rPr>
          <w:sz w:val="18"/>
          <w:szCs w:val="18"/>
        </w:rPr>
        <w:t>уведомлением</w:t>
      </w:r>
      <w:r w:rsidRPr="00CC5138">
        <w:rPr>
          <w:spacing w:val="-67"/>
          <w:sz w:val="18"/>
          <w:szCs w:val="18"/>
        </w:rPr>
        <w:t xml:space="preserve"> </w:t>
      </w:r>
      <w:r w:rsidRPr="00CC5138">
        <w:rPr>
          <w:sz w:val="18"/>
          <w:szCs w:val="18"/>
        </w:rPr>
        <w:t>о вручении.</w:t>
      </w:r>
    </w:p>
    <w:p w:rsidR="00CC5138" w:rsidRPr="00CC5138" w:rsidRDefault="00CC5138" w:rsidP="00CC5138">
      <w:pPr>
        <w:pStyle w:val="afa"/>
        <w:widowControl w:val="0"/>
        <w:numPr>
          <w:ilvl w:val="1"/>
          <w:numId w:val="38"/>
        </w:numPr>
        <w:tabs>
          <w:tab w:val="left" w:pos="1494"/>
        </w:tabs>
        <w:autoSpaceDE w:val="0"/>
        <w:autoSpaceDN w:val="0"/>
        <w:spacing w:before="1"/>
        <w:ind w:right="139" w:firstLine="572"/>
        <w:jc w:val="both"/>
        <w:rPr>
          <w:sz w:val="18"/>
          <w:szCs w:val="18"/>
        </w:rPr>
      </w:pPr>
      <w:r w:rsidRPr="00CC5138">
        <w:rPr>
          <w:sz w:val="18"/>
          <w:szCs w:val="18"/>
        </w:rPr>
        <w:t>С</w:t>
      </w:r>
      <w:r w:rsidRPr="00CC5138">
        <w:rPr>
          <w:spacing w:val="1"/>
          <w:sz w:val="18"/>
          <w:szCs w:val="18"/>
        </w:rPr>
        <w:t xml:space="preserve"> </w:t>
      </w:r>
      <w:r w:rsidRPr="00CC5138">
        <w:rPr>
          <w:sz w:val="18"/>
          <w:szCs w:val="18"/>
        </w:rPr>
        <w:t>заявлением</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Заявитель</w:t>
      </w:r>
      <w:r w:rsidRPr="00CC5138">
        <w:rPr>
          <w:spacing w:val="1"/>
          <w:sz w:val="18"/>
          <w:szCs w:val="18"/>
        </w:rPr>
        <w:t xml:space="preserve"> </w:t>
      </w:r>
      <w:r w:rsidRPr="00CC5138">
        <w:rPr>
          <w:sz w:val="18"/>
          <w:szCs w:val="18"/>
        </w:rPr>
        <w:t>самостоятельно</w:t>
      </w:r>
      <w:r w:rsidRPr="00CC5138">
        <w:rPr>
          <w:spacing w:val="1"/>
          <w:sz w:val="18"/>
          <w:szCs w:val="18"/>
        </w:rPr>
        <w:t xml:space="preserve"> </w:t>
      </w:r>
      <w:r w:rsidRPr="00CC5138">
        <w:rPr>
          <w:sz w:val="18"/>
          <w:szCs w:val="18"/>
        </w:rPr>
        <w:t>предоставляет</w:t>
      </w:r>
      <w:r w:rsidRPr="00CC5138">
        <w:rPr>
          <w:spacing w:val="1"/>
          <w:sz w:val="18"/>
          <w:szCs w:val="18"/>
        </w:rPr>
        <w:t xml:space="preserve"> </w:t>
      </w:r>
      <w:r w:rsidRPr="00CC5138">
        <w:rPr>
          <w:sz w:val="18"/>
          <w:szCs w:val="18"/>
        </w:rPr>
        <w:t>следующие</w:t>
      </w:r>
      <w:r w:rsidRPr="00CC5138">
        <w:rPr>
          <w:spacing w:val="1"/>
          <w:sz w:val="18"/>
          <w:szCs w:val="18"/>
        </w:rPr>
        <w:t xml:space="preserve"> </w:t>
      </w:r>
      <w:r w:rsidRPr="00CC5138">
        <w:rPr>
          <w:sz w:val="18"/>
          <w:szCs w:val="18"/>
        </w:rPr>
        <w:t>документы,</w:t>
      </w:r>
      <w:r w:rsidRPr="00CC5138">
        <w:rPr>
          <w:spacing w:val="1"/>
          <w:sz w:val="18"/>
          <w:szCs w:val="18"/>
        </w:rPr>
        <w:t xml:space="preserve"> </w:t>
      </w:r>
      <w:r w:rsidRPr="00CC5138">
        <w:rPr>
          <w:sz w:val="18"/>
          <w:szCs w:val="18"/>
        </w:rPr>
        <w:t>необходимые</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оказания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обязательные</w:t>
      </w:r>
      <w:r w:rsidRPr="00CC5138">
        <w:rPr>
          <w:spacing w:val="-1"/>
          <w:sz w:val="18"/>
          <w:szCs w:val="18"/>
        </w:rPr>
        <w:t xml:space="preserve"> </w:t>
      </w:r>
      <w:r w:rsidRPr="00CC5138">
        <w:rPr>
          <w:sz w:val="18"/>
          <w:szCs w:val="18"/>
        </w:rPr>
        <w:t>для предоставления:</w:t>
      </w:r>
    </w:p>
    <w:p w:rsidR="00CC5138" w:rsidRPr="00CC5138" w:rsidRDefault="00CC5138" w:rsidP="00CC5138">
      <w:pPr>
        <w:pStyle w:val="afa"/>
        <w:widowControl w:val="0"/>
        <w:numPr>
          <w:ilvl w:val="0"/>
          <w:numId w:val="37"/>
        </w:numPr>
        <w:tabs>
          <w:tab w:val="left" w:pos="1255"/>
        </w:tabs>
        <w:autoSpaceDE w:val="0"/>
        <w:autoSpaceDN w:val="0"/>
        <w:spacing w:before="1"/>
        <w:ind w:right="141" w:firstLine="572"/>
        <w:jc w:val="both"/>
        <w:rPr>
          <w:sz w:val="18"/>
          <w:szCs w:val="18"/>
        </w:rPr>
      </w:pPr>
      <w:r w:rsidRPr="00CC5138">
        <w:rPr>
          <w:sz w:val="18"/>
          <w:szCs w:val="18"/>
        </w:rPr>
        <w:t>заявление</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предоставлении</w:t>
      </w:r>
      <w:r w:rsidRPr="00CC5138">
        <w:rPr>
          <w:spacing w:val="70"/>
          <w:sz w:val="18"/>
          <w:szCs w:val="18"/>
        </w:rPr>
        <w:t xml:space="preserve"> </w:t>
      </w:r>
      <w:r w:rsidRPr="00CC5138">
        <w:rPr>
          <w:sz w:val="18"/>
          <w:szCs w:val="18"/>
        </w:rPr>
        <w:t>муниципальной</w:t>
      </w:r>
      <w:r w:rsidRPr="00CC5138">
        <w:rPr>
          <w:spacing w:val="70"/>
          <w:sz w:val="18"/>
          <w:szCs w:val="18"/>
        </w:rPr>
        <w:t xml:space="preserve"> </w:t>
      </w:r>
      <w:r w:rsidRPr="00CC5138">
        <w:rPr>
          <w:sz w:val="18"/>
          <w:szCs w:val="18"/>
        </w:rPr>
        <w:t>услуги.</w:t>
      </w:r>
      <w:r w:rsidRPr="00CC5138">
        <w:rPr>
          <w:spacing w:val="-67"/>
          <w:sz w:val="18"/>
          <w:szCs w:val="18"/>
        </w:rPr>
        <w:t xml:space="preserve"> </w:t>
      </w:r>
      <w:r w:rsidRPr="00CC5138">
        <w:rPr>
          <w:sz w:val="18"/>
          <w:szCs w:val="18"/>
        </w:rPr>
        <w:t>В</w:t>
      </w:r>
      <w:r w:rsidRPr="00CC5138">
        <w:rPr>
          <w:spacing w:val="-6"/>
          <w:sz w:val="18"/>
          <w:szCs w:val="18"/>
        </w:rPr>
        <w:t xml:space="preserve"> </w:t>
      </w:r>
      <w:r w:rsidRPr="00CC5138">
        <w:rPr>
          <w:sz w:val="18"/>
          <w:szCs w:val="18"/>
        </w:rPr>
        <w:t>случае</w:t>
      </w:r>
      <w:r w:rsidRPr="00CC5138">
        <w:rPr>
          <w:spacing w:val="-6"/>
          <w:sz w:val="18"/>
          <w:szCs w:val="18"/>
        </w:rPr>
        <w:t xml:space="preserve"> </w:t>
      </w:r>
      <w:r w:rsidRPr="00CC5138">
        <w:rPr>
          <w:sz w:val="18"/>
          <w:szCs w:val="18"/>
        </w:rPr>
        <w:t>подачи</w:t>
      </w:r>
      <w:r w:rsidRPr="00CC5138">
        <w:rPr>
          <w:spacing w:val="-4"/>
          <w:sz w:val="18"/>
          <w:szCs w:val="18"/>
        </w:rPr>
        <w:t xml:space="preserve"> </w:t>
      </w:r>
      <w:r w:rsidRPr="00CC5138">
        <w:rPr>
          <w:sz w:val="18"/>
          <w:szCs w:val="18"/>
        </w:rPr>
        <w:t>заявления</w:t>
      </w:r>
      <w:r w:rsidRPr="00CC5138">
        <w:rPr>
          <w:spacing w:val="-6"/>
          <w:sz w:val="18"/>
          <w:szCs w:val="18"/>
        </w:rPr>
        <w:t xml:space="preserve"> </w:t>
      </w:r>
      <w:r w:rsidRPr="00CC5138">
        <w:rPr>
          <w:sz w:val="18"/>
          <w:szCs w:val="18"/>
        </w:rPr>
        <w:t>в</w:t>
      </w:r>
      <w:r w:rsidRPr="00CC5138">
        <w:rPr>
          <w:spacing w:val="-7"/>
          <w:sz w:val="18"/>
          <w:szCs w:val="18"/>
        </w:rPr>
        <w:t xml:space="preserve"> </w:t>
      </w:r>
      <w:r w:rsidRPr="00CC5138">
        <w:rPr>
          <w:sz w:val="18"/>
          <w:szCs w:val="18"/>
        </w:rPr>
        <w:t>электронной</w:t>
      </w:r>
      <w:r w:rsidRPr="00CC5138">
        <w:rPr>
          <w:spacing w:val="-5"/>
          <w:sz w:val="18"/>
          <w:szCs w:val="18"/>
        </w:rPr>
        <w:t xml:space="preserve"> </w:t>
      </w:r>
      <w:r w:rsidRPr="00CC5138">
        <w:rPr>
          <w:sz w:val="18"/>
          <w:szCs w:val="18"/>
        </w:rPr>
        <w:t>форме</w:t>
      </w:r>
      <w:r w:rsidRPr="00CC5138">
        <w:rPr>
          <w:spacing w:val="-6"/>
          <w:sz w:val="18"/>
          <w:szCs w:val="18"/>
        </w:rPr>
        <w:t xml:space="preserve"> </w:t>
      </w:r>
      <w:r w:rsidRPr="00CC5138">
        <w:rPr>
          <w:sz w:val="18"/>
          <w:szCs w:val="18"/>
        </w:rPr>
        <w:t>посредством</w:t>
      </w:r>
      <w:r w:rsidRPr="00CC5138">
        <w:rPr>
          <w:spacing w:val="-3"/>
          <w:sz w:val="18"/>
          <w:szCs w:val="18"/>
        </w:rPr>
        <w:t xml:space="preserve"> </w:t>
      </w:r>
      <w:r w:rsidRPr="00CC5138">
        <w:rPr>
          <w:sz w:val="18"/>
          <w:szCs w:val="18"/>
        </w:rPr>
        <w:t>ЕПГУ</w:t>
      </w:r>
      <w:r w:rsidRPr="00CC5138">
        <w:rPr>
          <w:spacing w:val="-5"/>
          <w:sz w:val="18"/>
          <w:szCs w:val="18"/>
        </w:rPr>
        <w:t xml:space="preserve"> </w:t>
      </w:r>
      <w:r w:rsidRPr="00CC5138">
        <w:rPr>
          <w:sz w:val="18"/>
          <w:szCs w:val="18"/>
        </w:rPr>
        <w:t>в</w:t>
      </w:r>
      <w:r w:rsidRPr="00CC5138">
        <w:rPr>
          <w:spacing w:val="-6"/>
          <w:sz w:val="18"/>
          <w:szCs w:val="18"/>
        </w:rPr>
        <w:t xml:space="preserve"> </w:t>
      </w:r>
      <w:r w:rsidRPr="00CC5138">
        <w:rPr>
          <w:sz w:val="18"/>
          <w:szCs w:val="18"/>
        </w:rPr>
        <w:t>соответствии</w:t>
      </w:r>
      <w:r w:rsidRPr="00CC5138">
        <w:rPr>
          <w:spacing w:val="-68"/>
          <w:sz w:val="18"/>
          <w:szCs w:val="18"/>
        </w:rPr>
        <w:t xml:space="preserve"> </w:t>
      </w:r>
      <w:r w:rsidRPr="00CC5138">
        <w:rPr>
          <w:sz w:val="18"/>
          <w:szCs w:val="18"/>
        </w:rPr>
        <w:t>с</w:t>
      </w:r>
      <w:r w:rsidRPr="00CC5138">
        <w:rPr>
          <w:spacing w:val="1"/>
          <w:sz w:val="18"/>
          <w:szCs w:val="18"/>
        </w:rPr>
        <w:t xml:space="preserve"> </w:t>
      </w:r>
      <w:r w:rsidRPr="00CC5138">
        <w:rPr>
          <w:sz w:val="18"/>
          <w:szCs w:val="18"/>
        </w:rPr>
        <w:t>подпунктом</w:t>
      </w:r>
      <w:r w:rsidRPr="00CC5138">
        <w:rPr>
          <w:spacing w:val="1"/>
          <w:sz w:val="18"/>
          <w:szCs w:val="18"/>
        </w:rPr>
        <w:t xml:space="preserve"> </w:t>
      </w:r>
      <w:r w:rsidRPr="00CC5138">
        <w:rPr>
          <w:sz w:val="18"/>
          <w:szCs w:val="18"/>
        </w:rPr>
        <w:t>«а»</w:t>
      </w:r>
      <w:r w:rsidRPr="00CC5138">
        <w:rPr>
          <w:spacing w:val="1"/>
          <w:sz w:val="18"/>
          <w:szCs w:val="18"/>
        </w:rPr>
        <w:t xml:space="preserve"> </w:t>
      </w:r>
      <w:r w:rsidRPr="00CC5138">
        <w:rPr>
          <w:sz w:val="18"/>
          <w:szCs w:val="18"/>
        </w:rPr>
        <w:t>пункта</w:t>
      </w:r>
      <w:r w:rsidRPr="00CC5138">
        <w:rPr>
          <w:spacing w:val="1"/>
          <w:sz w:val="18"/>
          <w:szCs w:val="18"/>
        </w:rPr>
        <w:t xml:space="preserve"> </w:t>
      </w:r>
      <w:r w:rsidRPr="00CC5138">
        <w:rPr>
          <w:sz w:val="18"/>
          <w:szCs w:val="18"/>
        </w:rPr>
        <w:t>2.10.1</w:t>
      </w:r>
      <w:r w:rsidRPr="00CC5138">
        <w:rPr>
          <w:spacing w:val="1"/>
          <w:sz w:val="18"/>
          <w:szCs w:val="18"/>
        </w:rPr>
        <w:t xml:space="preserve"> </w:t>
      </w:r>
      <w:r w:rsidRPr="00CC5138">
        <w:rPr>
          <w:sz w:val="18"/>
          <w:szCs w:val="18"/>
        </w:rPr>
        <w:t>настоящего</w:t>
      </w:r>
      <w:r w:rsidRPr="00CC5138">
        <w:rPr>
          <w:spacing w:val="1"/>
          <w:sz w:val="18"/>
          <w:szCs w:val="18"/>
        </w:rPr>
        <w:t xml:space="preserve"> </w:t>
      </w:r>
      <w:r w:rsidRPr="00CC5138">
        <w:rPr>
          <w:sz w:val="18"/>
          <w:szCs w:val="18"/>
        </w:rPr>
        <w:t>Административного</w:t>
      </w:r>
      <w:r w:rsidRPr="00CC5138">
        <w:rPr>
          <w:spacing w:val="1"/>
          <w:sz w:val="18"/>
          <w:szCs w:val="18"/>
        </w:rPr>
        <w:t xml:space="preserve"> </w:t>
      </w:r>
      <w:r w:rsidRPr="00CC5138">
        <w:rPr>
          <w:sz w:val="18"/>
          <w:szCs w:val="18"/>
        </w:rPr>
        <w:t>регламента</w:t>
      </w:r>
      <w:r w:rsidRPr="00CC5138">
        <w:rPr>
          <w:spacing w:val="1"/>
          <w:sz w:val="18"/>
          <w:szCs w:val="18"/>
        </w:rPr>
        <w:t xml:space="preserve"> </w:t>
      </w:r>
      <w:r w:rsidRPr="00CC5138">
        <w:rPr>
          <w:sz w:val="18"/>
          <w:szCs w:val="18"/>
        </w:rPr>
        <w:t>указанное</w:t>
      </w:r>
      <w:r w:rsidRPr="00CC5138">
        <w:rPr>
          <w:spacing w:val="71"/>
          <w:sz w:val="18"/>
          <w:szCs w:val="18"/>
        </w:rPr>
        <w:t xml:space="preserve"> </w:t>
      </w:r>
      <w:r w:rsidRPr="00CC5138">
        <w:rPr>
          <w:sz w:val="18"/>
          <w:szCs w:val="18"/>
        </w:rPr>
        <w:t>заявление заполняется путем</w:t>
      </w:r>
      <w:r w:rsidRPr="00CC5138">
        <w:rPr>
          <w:spacing w:val="70"/>
          <w:sz w:val="18"/>
          <w:szCs w:val="18"/>
        </w:rPr>
        <w:t xml:space="preserve"> </w:t>
      </w:r>
      <w:r w:rsidRPr="00CC5138">
        <w:rPr>
          <w:sz w:val="18"/>
          <w:szCs w:val="18"/>
        </w:rPr>
        <w:t>внесения соответствующих сведений</w:t>
      </w:r>
      <w:r w:rsidRPr="00CC5138">
        <w:rPr>
          <w:spacing w:val="-67"/>
          <w:sz w:val="18"/>
          <w:szCs w:val="18"/>
        </w:rPr>
        <w:t xml:space="preserve"> </w:t>
      </w:r>
      <w:r w:rsidRPr="00CC5138">
        <w:rPr>
          <w:spacing w:val="-1"/>
          <w:sz w:val="18"/>
          <w:szCs w:val="18"/>
        </w:rPr>
        <w:t>в</w:t>
      </w:r>
      <w:r w:rsidRPr="00CC5138">
        <w:rPr>
          <w:spacing w:val="-16"/>
          <w:sz w:val="18"/>
          <w:szCs w:val="18"/>
        </w:rPr>
        <w:t xml:space="preserve"> </w:t>
      </w:r>
      <w:r w:rsidRPr="00CC5138">
        <w:rPr>
          <w:spacing w:val="-1"/>
          <w:sz w:val="18"/>
          <w:szCs w:val="18"/>
        </w:rPr>
        <w:t>интерактивную</w:t>
      </w:r>
      <w:r w:rsidRPr="00CC5138">
        <w:rPr>
          <w:spacing w:val="-16"/>
          <w:sz w:val="18"/>
          <w:szCs w:val="18"/>
        </w:rPr>
        <w:t xml:space="preserve"> </w:t>
      </w:r>
      <w:r w:rsidRPr="00CC5138">
        <w:rPr>
          <w:spacing w:val="-1"/>
          <w:sz w:val="18"/>
          <w:szCs w:val="18"/>
        </w:rPr>
        <w:t>форму</w:t>
      </w:r>
      <w:r w:rsidRPr="00CC5138">
        <w:rPr>
          <w:spacing w:val="-19"/>
          <w:sz w:val="18"/>
          <w:szCs w:val="18"/>
        </w:rPr>
        <w:t xml:space="preserve"> </w:t>
      </w:r>
      <w:r w:rsidRPr="00CC5138">
        <w:rPr>
          <w:spacing w:val="-1"/>
          <w:sz w:val="18"/>
          <w:szCs w:val="18"/>
        </w:rPr>
        <w:t>на</w:t>
      </w:r>
      <w:r w:rsidRPr="00CC5138">
        <w:rPr>
          <w:spacing w:val="-13"/>
          <w:sz w:val="18"/>
          <w:szCs w:val="18"/>
        </w:rPr>
        <w:t xml:space="preserve"> </w:t>
      </w:r>
      <w:r w:rsidRPr="00CC5138">
        <w:rPr>
          <w:spacing w:val="-1"/>
          <w:sz w:val="18"/>
          <w:szCs w:val="18"/>
        </w:rPr>
        <w:t>ЕПГУ,</w:t>
      </w:r>
      <w:r w:rsidRPr="00CC5138">
        <w:rPr>
          <w:spacing w:val="-16"/>
          <w:sz w:val="18"/>
          <w:szCs w:val="18"/>
        </w:rPr>
        <w:t xml:space="preserve"> </w:t>
      </w:r>
      <w:r w:rsidRPr="00CC5138">
        <w:rPr>
          <w:sz w:val="18"/>
          <w:szCs w:val="18"/>
        </w:rPr>
        <w:t>без</w:t>
      </w:r>
      <w:r w:rsidRPr="00CC5138">
        <w:rPr>
          <w:spacing w:val="-16"/>
          <w:sz w:val="18"/>
          <w:szCs w:val="18"/>
        </w:rPr>
        <w:t xml:space="preserve"> </w:t>
      </w:r>
      <w:r w:rsidRPr="00CC5138">
        <w:rPr>
          <w:sz w:val="18"/>
          <w:szCs w:val="18"/>
        </w:rPr>
        <w:t>необходимости</w:t>
      </w:r>
      <w:r w:rsidRPr="00CC5138">
        <w:rPr>
          <w:spacing w:val="-17"/>
          <w:sz w:val="18"/>
          <w:szCs w:val="18"/>
        </w:rPr>
        <w:t xml:space="preserve"> </w:t>
      </w:r>
      <w:r w:rsidRPr="00CC5138">
        <w:rPr>
          <w:sz w:val="18"/>
          <w:szCs w:val="18"/>
        </w:rPr>
        <w:t>предоставления</w:t>
      </w:r>
      <w:r w:rsidRPr="00CC5138">
        <w:rPr>
          <w:spacing w:val="-15"/>
          <w:sz w:val="18"/>
          <w:szCs w:val="18"/>
        </w:rPr>
        <w:t xml:space="preserve"> </w:t>
      </w:r>
      <w:r w:rsidRPr="00CC5138">
        <w:rPr>
          <w:sz w:val="18"/>
          <w:szCs w:val="18"/>
        </w:rPr>
        <w:t>в</w:t>
      </w:r>
      <w:r w:rsidRPr="00CC5138">
        <w:rPr>
          <w:spacing w:val="-15"/>
          <w:sz w:val="18"/>
          <w:szCs w:val="18"/>
        </w:rPr>
        <w:t xml:space="preserve"> </w:t>
      </w:r>
      <w:r w:rsidRPr="00CC5138">
        <w:rPr>
          <w:sz w:val="18"/>
          <w:szCs w:val="18"/>
        </w:rPr>
        <w:t>иной</w:t>
      </w:r>
      <w:r w:rsidRPr="00CC5138">
        <w:rPr>
          <w:spacing w:val="-15"/>
          <w:sz w:val="18"/>
          <w:szCs w:val="18"/>
        </w:rPr>
        <w:t xml:space="preserve"> </w:t>
      </w:r>
      <w:r w:rsidRPr="00CC5138">
        <w:rPr>
          <w:sz w:val="18"/>
          <w:szCs w:val="18"/>
        </w:rPr>
        <w:t>форме;</w:t>
      </w:r>
    </w:p>
    <w:p w:rsidR="00CC5138" w:rsidRPr="00CC5138" w:rsidRDefault="00CC5138" w:rsidP="00CC5138">
      <w:pPr>
        <w:pStyle w:val="afa"/>
        <w:widowControl w:val="0"/>
        <w:numPr>
          <w:ilvl w:val="0"/>
          <w:numId w:val="37"/>
        </w:numPr>
        <w:tabs>
          <w:tab w:val="left" w:pos="1179"/>
          <w:tab w:val="left" w:pos="10065"/>
        </w:tabs>
        <w:autoSpaceDE w:val="0"/>
        <w:autoSpaceDN w:val="0"/>
        <w:ind w:right="138" w:firstLine="572"/>
        <w:jc w:val="both"/>
        <w:rPr>
          <w:sz w:val="18"/>
          <w:szCs w:val="18"/>
        </w:rPr>
      </w:pPr>
      <w:r w:rsidRPr="00CC5138">
        <w:rPr>
          <w:sz w:val="18"/>
          <w:szCs w:val="18"/>
        </w:rPr>
        <w:t>документ, удостоверяющего личность Заявителя (предоставляется в случае</w:t>
      </w:r>
      <w:r w:rsidRPr="00CC5138">
        <w:rPr>
          <w:spacing w:val="-68"/>
          <w:sz w:val="18"/>
          <w:szCs w:val="18"/>
        </w:rPr>
        <w:t xml:space="preserve"> </w:t>
      </w:r>
      <w:r w:rsidRPr="00CC5138">
        <w:rPr>
          <w:sz w:val="18"/>
          <w:szCs w:val="18"/>
        </w:rPr>
        <w:t>личного обращения в Уполномоченный орган либо МФЦ). В случае направления</w:t>
      </w:r>
      <w:r w:rsidRPr="00CC5138">
        <w:rPr>
          <w:spacing w:val="1"/>
          <w:sz w:val="18"/>
          <w:szCs w:val="18"/>
        </w:rPr>
        <w:t xml:space="preserve"> </w:t>
      </w:r>
      <w:r w:rsidRPr="00CC5138">
        <w:rPr>
          <w:sz w:val="18"/>
          <w:szCs w:val="18"/>
        </w:rPr>
        <w:t>Заявления посредством ЕПГУ сведения из документа, удостоверяющего личность</w:t>
      </w:r>
      <w:r w:rsidRPr="00CC5138">
        <w:rPr>
          <w:spacing w:val="1"/>
          <w:sz w:val="18"/>
          <w:szCs w:val="18"/>
        </w:rPr>
        <w:t xml:space="preserve"> </w:t>
      </w:r>
      <w:r w:rsidRPr="00CC5138">
        <w:rPr>
          <w:sz w:val="18"/>
          <w:szCs w:val="18"/>
        </w:rPr>
        <w:t>Заинтересованного лица формируются при подтверждении учетной записи в ЕСИА</w:t>
      </w:r>
      <w:r w:rsidRPr="00CC5138">
        <w:rPr>
          <w:spacing w:val="-67"/>
          <w:sz w:val="18"/>
          <w:szCs w:val="18"/>
        </w:rPr>
        <w:t xml:space="preserve"> </w:t>
      </w:r>
      <w:r w:rsidRPr="00CC5138">
        <w:rPr>
          <w:sz w:val="18"/>
          <w:szCs w:val="18"/>
        </w:rPr>
        <w:t>из</w:t>
      </w:r>
      <w:r w:rsidRPr="00CC5138">
        <w:rPr>
          <w:spacing w:val="1"/>
          <w:sz w:val="18"/>
          <w:szCs w:val="18"/>
        </w:rPr>
        <w:t xml:space="preserve"> </w:t>
      </w:r>
      <w:r w:rsidRPr="00CC5138">
        <w:rPr>
          <w:sz w:val="18"/>
          <w:szCs w:val="18"/>
        </w:rPr>
        <w:t>состава</w:t>
      </w:r>
      <w:r w:rsidRPr="00CC5138">
        <w:rPr>
          <w:spacing w:val="1"/>
          <w:sz w:val="18"/>
          <w:szCs w:val="18"/>
        </w:rPr>
        <w:t xml:space="preserve"> </w:t>
      </w:r>
      <w:r w:rsidRPr="00CC5138">
        <w:rPr>
          <w:sz w:val="18"/>
          <w:szCs w:val="18"/>
        </w:rPr>
        <w:t>соответствующих</w:t>
      </w:r>
      <w:r w:rsidRPr="00CC5138">
        <w:rPr>
          <w:spacing w:val="1"/>
          <w:sz w:val="18"/>
          <w:szCs w:val="18"/>
        </w:rPr>
        <w:t xml:space="preserve"> </w:t>
      </w:r>
      <w:r w:rsidRPr="00CC5138">
        <w:rPr>
          <w:sz w:val="18"/>
          <w:szCs w:val="18"/>
        </w:rPr>
        <w:t>данных</w:t>
      </w:r>
      <w:r w:rsidRPr="00CC5138">
        <w:rPr>
          <w:spacing w:val="1"/>
          <w:sz w:val="18"/>
          <w:szCs w:val="18"/>
        </w:rPr>
        <w:t xml:space="preserve"> </w:t>
      </w:r>
      <w:r w:rsidRPr="00CC5138">
        <w:rPr>
          <w:sz w:val="18"/>
          <w:szCs w:val="18"/>
        </w:rPr>
        <w:lastRenderedPageBreak/>
        <w:t>указанной</w:t>
      </w:r>
      <w:r w:rsidRPr="00CC5138">
        <w:rPr>
          <w:spacing w:val="1"/>
          <w:sz w:val="18"/>
          <w:szCs w:val="18"/>
        </w:rPr>
        <w:t xml:space="preserve"> </w:t>
      </w:r>
      <w:r w:rsidRPr="00CC5138">
        <w:rPr>
          <w:sz w:val="18"/>
          <w:szCs w:val="18"/>
        </w:rPr>
        <w:t>учетной</w:t>
      </w:r>
      <w:r w:rsidRPr="00CC5138">
        <w:rPr>
          <w:spacing w:val="1"/>
          <w:sz w:val="18"/>
          <w:szCs w:val="18"/>
        </w:rPr>
        <w:t xml:space="preserve"> </w:t>
      </w:r>
      <w:r w:rsidRPr="00CC5138">
        <w:rPr>
          <w:sz w:val="18"/>
          <w:szCs w:val="18"/>
        </w:rPr>
        <w:t>записи</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могут</w:t>
      </w:r>
      <w:r w:rsidRPr="00CC5138">
        <w:rPr>
          <w:spacing w:val="1"/>
          <w:sz w:val="18"/>
          <w:szCs w:val="18"/>
        </w:rPr>
        <w:t xml:space="preserve"> </w:t>
      </w:r>
      <w:r w:rsidRPr="00CC5138">
        <w:rPr>
          <w:sz w:val="18"/>
          <w:szCs w:val="18"/>
        </w:rPr>
        <w:t>быть</w:t>
      </w:r>
      <w:r w:rsidRPr="00CC5138">
        <w:rPr>
          <w:spacing w:val="1"/>
          <w:sz w:val="18"/>
          <w:szCs w:val="18"/>
        </w:rPr>
        <w:t xml:space="preserve"> </w:t>
      </w:r>
      <w:r w:rsidRPr="00CC5138">
        <w:rPr>
          <w:sz w:val="18"/>
          <w:szCs w:val="18"/>
        </w:rPr>
        <w:t>проверены</w:t>
      </w:r>
      <w:r w:rsidRPr="00CC5138">
        <w:rPr>
          <w:spacing w:val="1"/>
          <w:sz w:val="18"/>
          <w:szCs w:val="18"/>
        </w:rPr>
        <w:t xml:space="preserve"> </w:t>
      </w:r>
      <w:r w:rsidRPr="00CC5138">
        <w:rPr>
          <w:sz w:val="18"/>
          <w:szCs w:val="18"/>
        </w:rPr>
        <w:t>путем</w:t>
      </w:r>
      <w:r w:rsidRPr="00CC5138">
        <w:rPr>
          <w:spacing w:val="1"/>
          <w:sz w:val="18"/>
          <w:szCs w:val="18"/>
        </w:rPr>
        <w:t xml:space="preserve"> </w:t>
      </w:r>
      <w:r w:rsidRPr="00CC5138">
        <w:rPr>
          <w:sz w:val="18"/>
          <w:szCs w:val="18"/>
        </w:rPr>
        <w:t>направления</w:t>
      </w:r>
      <w:r w:rsidRPr="00CC5138">
        <w:rPr>
          <w:spacing w:val="1"/>
          <w:sz w:val="18"/>
          <w:szCs w:val="18"/>
        </w:rPr>
        <w:t xml:space="preserve"> </w:t>
      </w:r>
      <w:r w:rsidRPr="00CC5138">
        <w:rPr>
          <w:sz w:val="18"/>
          <w:szCs w:val="18"/>
        </w:rPr>
        <w:t>запроса</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использованием</w:t>
      </w:r>
      <w:r w:rsidRPr="00CC5138">
        <w:rPr>
          <w:spacing w:val="1"/>
          <w:sz w:val="18"/>
          <w:szCs w:val="18"/>
        </w:rPr>
        <w:t xml:space="preserve"> </w:t>
      </w:r>
      <w:r w:rsidRPr="00CC5138">
        <w:rPr>
          <w:sz w:val="18"/>
          <w:szCs w:val="18"/>
        </w:rPr>
        <w:t>федеральной</w:t>
      </w:r>
      <w:r w:rsidRPr="00CC5138">
        <w:rPr>
          <w:spacing w:val="1"/>
          <w:sz w:val="18"/>
          <w:szCs w:val="18"/>
        </w:rPr>
        <w:t xml:space="preserve"> </w:t>
      </w:r>
      <w:r w:rsidRPr="00CC5138">
        <w:rPr>
          <w:sz w:val="18"/>
          <w:szCs w:val="18"/>
        </w:rPr>
        <w:t>государственной информационной системы «Единая система межведомственного</w:t>
      </w:r>
      <w:r w:rsidRPr="00CC5138">
        <w:rPr>
          <w:spacing w:val="1"/>
          <w:sz w:val="18"/>
          <w:szCs w:val="18"/>
        </w:rPr>
        <w:t xml:space="preserve"> </w:t>
      </w:r>
      <w:r w:rsidRPr="00CC5138">
        <w:rPr>
          <w:sz w:val="18"/>
          <w:szCs w:val="18"/>
        </w:rPr>
        <w:t>электронного взаимодействия»</w:t>
      </w:r>
      <w:r w:rsidRPr="00CC5138">
        <w:rPr>
          <w:spacing w:val="-2"/>
          <w:sz w:val="18"/>
          <w:szCs w:val="18"/>
        </w:rPr>
        <w:t xml:space="preserve"> </w:t>
      </w:r>
      <w:r w:rsidRPr="00CC5138">
        <w:rPr>
          <w:sz w:val="18"/>
          <w:szCs w:val="18"/>
        </w:rPr>
        <w:t>(далее</w:t>
      </w:r>
      <w:r w:rsidRPr="00CC5138">
        <w:rPr>
          <w:spacing w:val="2"/>
          <w:sz w:val="18"/>
          <w:szCs w:val="18"/>
        </w:rPr>
        <w:t xml:space="preserve"> </w:t>
      </w:r>
      <w:r w:rsidRPr="00CC5138">
        <w:rPr>
          <w:sz w:val="18"/>
          <w:szCs w:val="18"/>
        </w:rPr>
        <w:t>–</w:t>
      </w:r>
      <w:r w:rsidRPr="00CC5138">
        <w:rPr>
          <w:spacing w:val="-2"/>
          <w:sz w:val="18"/>
          <w:szCs w:val="18"/>
        </w:rPr>
        <w:t xml:space="preserve"> </w:t>
      </w:r>
      <w:r w:rsidRPr="00CC5138">
        <w:rPr>
          <w:sz w:val="18"/>
          <w:szCs w:val="18"/>
        </w:rPr>
        <w:t>СМЭВ);</w:t>
      </w:r>
    </w:p>
    <w:p w:rsidR="00CC5138" w:rsidRPr="00CC5138" w:rsidRDefault="00CC5138" w:rsidP="00CC5138">
      <w:pPr>
        <w:pStyle w:val="afa"/>
        <w:widowControl w:val="0"/>
        <w:numPr>
          <w:ilvl w:val="0"/>
          <w:numId w:val="37"/>
        </w:numPr>
        <w:tabs>
          <w:tab w:val="left" w:pos="1337"/>
        </w:tabs>
        <w:autoSpaceDE w:val="0"/>
        <w:autoSpaceDN w:val="0"/>
        <w:ind w:right="150" w:firstLine="572"/>
        <w:jc w:val="both"/>
        <w:rPr>
          <w:sz w:val="18"/>
          <w:szCs w:val="18"/>
        </w:rPr>
      </w:pPr>
      <w:r w:rsidRPr="00CC5138">
        <w:rPr>
          <w:sz w:val="18"/>
          <w:szCs w:val="18"/>
        </w:rPr>
        <w:t>документ,</w:t>
      </w:r>
      <w:r w:rsidRPr="00CC5138">
        <w:rPr>
          <w:spacing w:val="71"/>
          <w:sz w:val="18"/>
          <w:szCs w:val="18"/>
        </w:rPr>
        <w:t xml:space="preserve"> </w:t>
      </w:r>
      <w:r w:rsidRPr="00CC5138">
        <w:rPr>
          <w:sz w:val="18"/>
          <w:szCs w:val="18"/>
        </w:rPr>
        <w:t>подтверждающий</w:t>
      </w:r>
      <w:r w:rsidRPr="00CC5138">
        <w:rPr>
          <w:spacing w:val="71"/>
          <w:sz w:val="18"/>
          <w:szCs w:val="18"/>
        </w:rPr>
        <w:t xml:space="preserve"> </w:t>
      </w:r>
      <w:r w:rsidRPr="00CC5138">
        <w:rPr>
          <w:sz w:val="18"/>
          <w:szCs w:val="18"/>
        </w:rPr>
        <w:t xml:space="preserve">полномочия представителя действовать </w:t>
      </w:r>
      <w:r w:rsidRPr="00CC5138">
        <w:rPr>
          <w:spacing w:val="-67"/>
          <w:sz w:val="18"/>
          <w:szCs w:val="18"/>
        </w:rPr>
        <w:t xml:space="preserve"> </w:t>
      </w:r>
      <w:r w:rsidRPr="00CC5138">
        <w:rPr>
          <w:sz w:val="18"/>
          <w:szCs w:val="18"/>
        </w:rPr>
        <w:t>от</w:t>
      </w:r>
      <w:r w:rsidRPr="00CC5138">
        <w:rPr>
          <w:spacing w:val="-2"/>
          <w:sz w:val="18"/>
          <w:szCs w:val="18"/>
        </w:rPr>
        <w:t xml:space="preserve"> </w:t>
      </w:r>
      <w:r w:rsidRPr="00CC5138">
        <w:rPr>
          <w:sz w:val="18"/>
          <w:szCs w:val="18"/>
        </w:rPr>
        <w:t>имени</w:t>
      </w:r>
      <w:r w:rsidRPr="00CC5138">
        <w:rPr>
          <w:spacing w:val="1"/>
          <w:sz w:val="18"/>
          <w:szCs w:val="18"/>
        </w:rPr>
        <w:t xml:space="preserve"> </w:t>
      </w:r>
      <w:r w:rsidRPr="00CC5138">
        <w:rPr>
          <w:sz w:val="18"/>
          <w:szCs w:val="18"/>
        </w:rPr>
        <w:t>заявителя</w:t>
      </w:r>
      <w:r w:rsidRPr="00CC5138">
        <w:rPr>
          <w:spacing w:val="-1"/>
          <w:sz w:val="18"/>
          <w:szCs w:val="18"/>
        </w:rPr>
        <w:t xml:space="preserve"> </w:t>
      </w:r>
      <w:r w:rsidRPr="00CC5138">
        <w:rPr>
          <w:sz w:val="18"/>
          <w:szCs w:val="18"/>
        </w:rPr>
        <w:t>-</w:t>
      </w:r>
      <w:r w:rsidRPr="00CC5138">
        <w:rPr>
          <w:spacing w:val="-2"/>
          <w:sz w:val="18"/>
          <w:szCs w:val="18"/>
        </w:rPr>
        <w:t xml:space="preserve"> </w:t>
      </w:r>
      <w:r w:rsidRPr="00CC5138">
        <w:rPr>
          <w:sz w:val="18"/>
          <w:szCs w:val="18"/>
        </w:rPr>
        <w:t>случае, если заявление</w:t>
      </w:r>
      <w:r w:rsidRPr="00CC5138">
        <w:rPr>
          <w:spacing w:val="-1"/>
          <w:sz w:val="18"/>
          <w:szCs w:val="18"/>
        </w:rPr>
        <w:t xml:space="preserve"> </w:t>
      </w:r>
      <w:r w:rsidRPr="00CC5138">
        <w:rPr>
          <w:sz w:val="18"/>
          <w:szCs w:val="18"/>
        </w:rPr>
        <w:t>подается</w:t>
      </w:r>
      <w:r w:rsidRPr="00CC5138">
        <w:rPr>
          <w:spacing w:val="-3"/>
          <w:sz w:val="18"/>
          <w:szCs w:val="18"/>
        </w:rPr>
        <w:t xml:space="preserve"> </w:t>
      </w:r>
      <w:r w:rsidRPr="00CC5138">
        <w:rPr>
          <w:sz w:val="18"/>
          <w:szCs w:val="18"/>
        </w:rPr>
        <w:t>представителем.</w:t>
      </w:r>
    </w:p>
    <w:p w:rsidR="00CC5138" w:rsidRPr="00CC5138" w:rsidRDefault="00CC5138" w:rsidP="00CC5138">
      <w:pPr>
        <w:pStyle w:val="a9"/>
        <w:ind w:left="137" w:right="143" w:firstLine="572"/>
        <w:contextualSpacing/>
        <w:jc w:val="both"/>
        <w:rPr>
          <w:sz w:val="18"/>
          <w:szCs w:val="18"/>
        </w:rPr>
      </w:pPr>
      <w:r w:rsidRPr="00CC5138">
        <w:rPr>
          <w:sz w:val="18"/>
          <w:szCs w:val="18"/>
        </w:rPr>
        <w:t>В случае направления заявления посредством ЕПГУ сведения из документа,</w:t>
      </w:r>
      <w:r w:rsidRPr="00CC5138">
        <w:rPr>
          <w:spacing w:val="1"/>
          <w:sz w:val="18"/>
          <w:szCs w:val="18"/>
        </w:rPr>
        <w:t xml:space="preserve"> </w:t>
      </w:r>
      <w:r w:rsidRPr="00CC5138">
        <w:rPr>
          <w:sz w:val="18"/>
          <w:szCs w:val="18"/>
        </w:rPr>
        <w:t>удостоверяющего</w:t>
      </w:r>
      <w:r w:rsidRPr="00CC5138">
        <w:rPr>
          <w:spacing w:val="1"/>
          <w:sz w:val="18"/>
          <w:szCs w:val="18"/>
        </w:rPr>
        <w:t xml:space="preserve"> </w:t>
      </w:r>
      <w:r w:rsidRPr="00CC5138">
        <w:rPr>
          <w:sz w:val="18"/>
          <w:szCs w:val="18"/>
        </w:rPr>
        <w:t>личность</w:t>
      </w:r>
      <w:r w:rsidRPr="00CC5138">
        <w:rPr>
          <w:spacing w:val="1"/>
          <w:sz w:val="18"/>
          <w:szCs w:val="18"/>
        </w:rPr>
        <w:t xml:space="preserve"> </w:t>
      </w:r>
      <w:r w:rsidRPr="00CC5138">
        <w:rPr>
          <w:sz w:val="18"/>
          <w:szCs w:val="18"/>
        </w:rPr>
        <w:t>заявителя,</w:t>
      </w:r>
      <w:r w:rsidRPr="00CC5138">
        <w:rPr>
          <w:spacing w:val="1"/>
          <w:sz w:val="18"/>
          <w:szCs w:val="18"/>
        </w:rPr>
        <w:t xml:space="preserve"> </w:t>
      </w:r>
      <w:r w:rsidRPr="00CC5138">
        <w:rPr>
          <w:sz w:val="18"/>
          <w:szCs w:val="18"/>
        </w:rPr>
        <w:t>представителя</w:t>
      </w:r>
      <w:r w:rsidRPr="00CC5138">
        <w:rPr>
          <w:spacing w:val="1"/>
          <w:sz w:val="18"/>
          <w:szCs w:val="18"/>
        </w:rPr>
        <w:t xml:space="preserve"> </w:t>
      </w:r>
      <w:r w:rsidRPr="00CC5138">
        <w:rPr>
          <w:sz w:val="18"/>
          <w:szCs w:val="18"/>
        </w:rPr>
        <w:t>формируются</w:t>
      </w:r>
      <w:r w:rsidRPr="00CC5138">
        <w:rPr>
          <w:spacing w:val="1"/>
          <w:sz w:val="18"/>
          <w:szCs w:val="18"/>
        </w:rPr>
        <w:t xml:space="preserve"> </w:t>
      </w:r>
      <w:r w:rsidRPr="00CC5138">
        <w:rPr>
          <w:sz w:val="18"/>
          <w:szCs w:val="18"/>
        </w:rPr>
        <w:t>при</w:t>
      </w:r>
      <w:r w:rsidRPr="00CC5138">
        <w:rPr>
          <w:spacing w:val="-67"/>
          <w:sz w:val="18"/>
          <w:szCs w:val="18"/>
        </w:rPr>
        <w:t xml:space="preserve"> </w:t>
      </w:r>
      <w:r w:rsidRPr="00CC5138">
        <w:rPr>
          <w:sz w:val="18"/>
          <w:szCs w:val="18"/>
        </w:rPr>
        <w:t>подтверждении</w:t>
      </w:r>
      <w:r w:rsidRPr="00CC5138">
        <w:rPr>
          <w:spacing w:val="26"/>
          <w:sz w:val="18"/>
          <w:szCs w:val="18"/>
        </w:rPr>
        <w:t xml:space="preserve"> </w:t>
      </w:r>
      <w:r w:rsidRPr="00CC5138">
        <w:rPr>
          <w:sz w:val="18"/>
          <w:szCs w:val="18"/>
        </w:rPr>
        <w:t>учетной</w:t>
      </w:r>
      <w:r w:rsidRPr="00CC5138">
        <w:rPr>
          <w:spacing w:val="26"/>
          <w:sz w:val="18"/>
          <w:szCs w:val="18"/>
        </w:rPr>
        <w:t xml:space="preserve"> </w:t>
      </w:r>
      <w:r w:rsidRPr="00CC5138">
        <w:rPr>
          <w:sz w:val="18"/>
          <w:szCs w:val="18"/>
        </w:rPr>
        <w:t>записи</w:t>
      </w:r>
      <w:r w:rsidRPr="00CC5138">
        <w:rPr>
          <w:spacing w:val="26"/>
          <w:sz w:val="18"/>
          <w:szCs w:val="18"/>
        </w:rPr>
        <w:t xml:space="preserve"> </w:t>
      </w:r>
      <w:r w:rsidRPr="00CC5138">
        <w:rPr>
          <w:sz w:val="18"/>
          <w:szCs w:val="18"/>
        </w:rPr>
        <w:t>в</w:t>
      </w:r>
      <w:r w:rsidRPr="00CC5138">
        <w:rPr>
          <w:spacing w:val="24"/>
          <w:sz w:val="18"/>
          <w:szCs w:val="18"/>
        </w:rPr>
        <w:t xml:space="preserve"> </w:t>
      </w:r>
      <w:r w:rsidRPr="00CC5138">
        <w:rPr>
          <w:sz w:val="18"/>
          <w:szCs w:val="18"/>
        </w:rPr>
        <w:t>ЕСИА</w:t>
      </w:r>
      <w:r w:rsidRPr="00CC5138">
        <w:rPr>
          <w:spacing w:val="24"/>
          <w:sz w:val="18"/>
          <w:szCs w:val="18"/>
        </w:rPr>
        <w:t xml:space="preserve"> </w:t>
      </w:r>
      <w:r w:rsidRPr="00CC5138">
        <w:rPr>
          <w:sz w:val="18"/>
          <w:szCs w:val="18"/>
        </w:rPr>
        <w:t>из</w:t>
      </w:r>
      <w:r w:rsidRPr="00CC5138">
        <w:rPr>
          <w:spacing w:val="25"/>
          <w:sz w:val="18"/>
          <w:szCs w:val="18"/>
        </w:rPr>
        <w:t xml:space="preserve"> </w:t>
      </w:r>
      <w:r w:rsidRPr="00CC5138">
        <w:rPr>
          <w:sz w:val="18"/>
          <w:szCs w:val="18"/>
        </w:rPr>
        <w:t>состава</w:t>
      </w:r>
      <w:r w:rsidRPr="00CC5138">
        <w:rPr>
          <w:spacing w:val="25"/>
          <w:sz w:val="18"/>
          <w:szCs w:val="18"/>
        </w:rPr>
        <w:t xml:space="preserve"> </w:t>
      </w:r>
      <w:r w:rsidRPr="00CC5138">
        <w:rPr>
          <w:sz w:val="18"/>
          <w:szCs w:val="18"/>
        </w:rPr>
        <w:t>соответствующих</w:t>
      </w:r>
      <w:r w:rsidRPr="00CC5138">
        <w:rPr>
          <w:spacing w:val="27"/>
          <w:sz w:val="18"/>
          <w:szCs w:val="18"/>
        </w:rPr>
        <w:t xml:space="preserve"> </w:t>
      </w:r>
      <w:r w:rsidRPr="00CC5138">
        <w:rPr>
          <w:sz w:val="18"/>
          <w:szCs w:val="18"/>
        </w:rPr>
        <w:t>данных указанной</w:t>
      </w:r>
      <w:r w:rsidRPr="00CC5138">
        <w:rPr>
          <w:spacing w:val="35"/>
          <w:sz w:val="18"/>
          <w:szCs w:val="18"/>
        </w:rPr>
        <w:t xml:space="preserve"> </w:t>
      </w:r>
      <w:r w:rsidRPr="00CC5138">
        <w:rPr>
          <w:sz w:val="18"/>
          <w:szCs w:val="18"/>
        </w:rPr>
        <w:t>учетной</w:t>
      </w:r>
      <w:r w:rsidRPr="00CC5138">
        <w:rPr>
          <w:spacing w:val="33"/>
          <w:sz w:val="18"/>
          <w:szCs w:val="18"/>
        </w:rPr>
        <w:t xml:space="preserve"> </w:t>
      </w:r>
      <w:r w:rsidRPr="00CC5138">
        <w:rPr>
          <w:sz w:val="18"/>
          <w:szCs w:val="18"/>
        </w:rPr>
        <w:t>записи</w:t>
      </w:r>
      <w:r w:rsidRPr="00CC5138">
        <w:rPr>
          <w:spacing w:val="35"/>
          <w:sz w:val="18"/>
          <w:szCs w:val="18"/>
        </w:rPr>
        <w:t xml:space="preserve"> </w:t>
      </w:r>
      <w:r w:rsidRPr="00CC5138">
        <w:rPr>
          <w:sz w:val="18"/>
          <w:szCs w:val="18"/>
        </w:rPr>
        <w:t>и</w:t>
      </w:r>
      <w:r w:rsidRPr="00CC5138">
        <w:rPr>
          <w:spacing w:val="36"/>
          <w:sz w:val="18"/>
          <w:szCs w:val="18"/>
        </w:rPr>
        <w:t xml:space="preserve"> </w:t>
      </w:r>
      <w:r w:rsidRPr="00CC5138">
        <w:rPr>
          <w:sz w:val="18"/>
          <w:szCs w:val="18"/>
        </w:rPr>
        <w:t>могут</w:t>
      </w:r>
      <w:r w:rsidRPr="00CC5138">
        <w:rPr>
          <w:spacing w:val="35"/>
          <w:sz w:val="18"/>
          <w:szCs w:val="18"/>
        </w:rPr>
        <w:t xml:space="preserve"> </w:t>
      </w:r>
      <w:r w:rsidRPr="00CC5138">
        <w:rPr>
          <w:sz w:val="18"/>
          <w:szCs w:val="18"/>
        </w:rPr>
        <w:t>быть</w:t>
      </w:r>
      <w:r w:rsidRPr="00CC5138">
        <w:rPr>
          <w:spacing w:val="33"/>
          <w:sz w:val="18"/>
          <w:szCs w:val="18"/>
        </w:rPr>
        <w:t xml:space="preserve"> </w:t>
      </w:r>
      <w:r w:rsidRPr="00CC5138">
        <w:rPr>
          <w:sz w:val="18"/>
          <w:szCs w:val="18"/>
        </w:rPr>
        <w:t>проверены</w:t>
      </w:r>
      <w:r w:rsidRPr="00CC5138">
        <w:rPr>
          <w:spacing w:val="36"/>
          <w:sz w:val="18"/>
          <w:szCs w:val="18"/>
        </w:rPr>
        <w:t xml:space="preserve"> </w:t>
      </w:r>
      <w:r w:rsidRPr="00CC5138">
        <w:rPr>
          <w:sz w:val="18"/>
          <w:szCs w:val="18"/>
        </w:rPr>
        <w:t>путем</w:t>
      </w:r>
      <w:r w:rsidRPr="00CC5138">
        <w:rPr>
          <w:spacing w:val="35"/>
          <w:sz w:val="18"/>
          <w:szCs w:val="18"/>
        </w:rPr>
        <w:t xml:space="preserve"> </w:t>
      </w:r>
      <w:r w:rsidRPr="00CC5138">
        <w:rPr>
          <w:sz w:val="18"/>
          <w:szCs w:val="18"/>
        </w:rPr>
        <w:t>направления</w:t>
      </w:r>
      <w:r w:rsidRPr="00CC5138">
        <w:rPr>
          <w:spacing w:val="35"/>
          <w:sz w:val="18"/>
          <w:szCs w:val="18"/>
        </w:rPr>
        <w:t xml:space="preserve"> </w:t>
      </w:r>
      <w:r w:rsidRPr="00CC5138">
        <w:rPr>
          <w:sz w:val="18"/>
          <w:szCs w:val="18"/>
        </w:rPr>
        <w:t>запроса</w:t>
      </w:r>
      <w:r w:rsidRPr="00CC5138">
        <w:rPr>
          <w:spacing w:val="35"/>
          <w:sz w:val="18"/>
          <w:szCs w:val="18"/>
        </w:rPr>
        <w:t xml:space="preserve"> </w:t>
      </w:r>
      <w:r w:rsidRPr="00CC5138">
        <w:rPr>
          <w:sz w:val="18"/>
          <w:szCs w:val="18"/>
        </w:rPr>
        <w:t xml:space="preserve">с </w:t>
      </w:r>
      <w:r w:rsidRPr="00CC5138">
        <w:rPr>
          <w:spacing w:val="-67"/>
          <w:sz w:val="18"/>
          <w:szCs w:val="18"/>
        </w:rPr>
        <w:t xml:space="preserve"> </w:t>
      </w:r>
      <w:r w:rsidRPr="00CC5138">
        <w:rPr>
          <w:sz w:val="18"/>
          <w:szCs w:val="18"/>
        </w:rPr>
        <w:t>использованием</w:t>
      </w:r>
      <w:r w:rsidRPr="00CC5138">
        <w:rPr>
          <w:spacing w:val="-2"/>
          <w:sz w:val="18"/>
          <w:szCs w:val="18"/>
        </w:rPr>
        <w:t xml:space="preserve"> </w:t>
      </w:r>
      <w:r w:rsidRPr="00CC5138">
        <w:rPr>
          <w:sz w:val="18"/>
          <w:szCs w:val="18"/>
        </w:rPr>
        <w:t>системы</w:t>
      </w:r>
      <w:r w:rsidRPr="00CC5138">
        <w:rPr>
          <w:spacing w:val="-1"/>
          <w:sz w:val="18"/>
          <w:szCs w:val="18"/>
        </w:rPr>
        <w:t xml:space="preserve"> </w:t>
      </w:r>
      <w:r w:rsidRPr="00CC5138">
        <w:rPr>
          <w:sz w:val="18"/>
          <w:szCs w:val="18"/>
        </w:rPr>
        <w:t>межведомственного электронного взаимодействия.</w:t>
      </w:r>
    </w:p>
    <w:p w:rsidR="00CC5138" w:rsidRPr="00CC5138" w:rsidRDefault="00CC5138" w:rsidP="00CC5138">
      <w:pPr>
        <w:pStyle w:val="a9"/>
        <w:ind w:left="876" w:hanging="167"/>
        <w:contextualSpacing/>
        <w:jc w:val="both"/>
        <w:rPr>
          <w:sz w:val="18"/>
          <w:szCs w:val="18"/>
        </w:rPr>
      </w:pPr>
      <w:r w:rsidRPr="00CC5138">
        <w:rPr>
          <w:sz w:val="18"/>
          <w:szCs w:val="18"/>
        </w:rPr>
        <w:t>При</w:t>
      </w:r>
      <w:r w:rsidRPr="00CC5138">
        <w:rPr>
          <w:spacing w:val="-3"/>
          <w:sz w:val="18"/>
          <w:szCs w:val="18"/>
        </w:rPr>
        <w:t xml:space="preserve"> </w:t>
      </w:r>
      <w:r w:rsidRPr="00CC5138">
        <w:rPr>
          <w:sz w:val="18"/>
          <w:szCs w:val="18"/>
        </w:rPr>
        <w:t>обращении</w:t>
      </w:r>
      <w:r w:rsidRPr="00CC5138">
        <w:rPr>
          <w:spacing w:val="-3"/>
          <w:sz w:val="18"/>
          <w:szCs w:val="18"/>
        </w:rPr>
        <w:t xml:space="preserve"> </w:t>
      </w:r>
      <w:r w:rsidRPr="00CC5138">
        <w:rPr>
          <w:sz w:val="18"/>
          <w:szCs w:val="18"/>
        </w:rPr>
        <w:t>посредством</w:t>
      </w:r>
      <w:r w:rsidRPr="00CC5138">
        <w:rPr>
          <w:spacing w:val="-4"/>
          <w:sz w:val="18"/>
          <w:szCs w:val="18"/>
        </w:rPr>
        <w:t xml:space="preserve"> </w:t>
      </w:r>
      <w:r w:rsidRPr="00CC5138">
        <w:rPr>
          <w:sz w:val="18"/>
          <w:szCs w:val="18"/>
        </w:rPr>
        <w:t>ЕПГУ</w:t>
      </w:r>
      <w:r w:rsidRPr="00CC5138">
        <w:rPr>
          <w:spacing w:val="-4"/>
          <w:sz w:val="18"/>
          <w:szCs w:val="18"/>
        </w:rPr>
        <w:t xml:space="preserve"> </w:t>
      </w:r>
      <w:r w:rsidRPr="00CC5138">
        <w:rPr>
          <w:sz w:val="18"/>
          <w:szCs w:val="18"/>
        </w:rPr>
        <w:t>указанный</w:t>
      </w:r>
      <w:r w:rsidRPr="00CC5138">
        <w:rPr>
          <w:spacing w:val="-6"/>
          <w:sz w:val="18"/>
          <w:szCs w:val="18"/>
        </w:rPr>
        <w:t xml:space="preserve"> </w:t>
      </w:r>
      <w:r w:rsidRPr="00CC5138">
        <w:rPr>
          <w:sz w:val="18"/>
          <w:szCs w:val="18"/>
        </w:rPr>
        <w:t>документ,</w:t>
      </w:r>
      <w:r w:rsidRPr="00CC5138">
        <w:rPr>
          <w:spacing w:val="-4"/>
          <w:sz w:val="18"/>
          <w:szCs w:val="18"/>
        </w:rPr>
        <w:t xml:space="preserve"> </w:t>
      </w:r>
      <w:r w:rsidRPr="00CC5138">
        <w:rPr>
          <w:sz w:val="18"/>
          <w:szCs w:val="18"/>
        </w:rPr>
        <w:t>выданный:</w:t>
      </w:r>
    </w:p>
    <w:p w:rsidR="00CC5138" w:rsidRPr="00CC5138" w:rsidRDefault="00CC5138" w:rsidP="00CC5138">
      <w:pPr>
        <w:pStyle w:val="a9"/>
        <w:ind w:left="137" w:firstLine="572"/>
        <w:contextualSpacing/>
        <w:jc w:val="both"/>
        <w:rPr>
          <w:sz w:val="18"/>
          <w:szCs w:val="18"/>
        </w:rPr>
      </w:pPr>
      <w:r w:rsidRPr="00CC5138">
        <w:rPr>
          <w:sz w:val="18"/>
          <w:szCs w:val="18"/>
        </w:rPr>
        <w:t>а)</w:t>
      </w:r>
      <w:r w:rsidRPr="00CC5138">
        <w:rPr>
          <w:spacing w:val="-4"/>
          <w:sz w:val="18"/>
          <w:szCs w:val="18"/>
        </w:rPr>
        <w:t xml:space="preserve"> </w:t>
      </w:r>
      <w:r w:rsidRPr="00CC5138">
        <w:rPr>
          <w:sz w:val="18"/>
          <w:szCs w:val="18"/>
        </w:rPr>
        <w:t>организацией,</w:t>
      </w:r>
      <w:r w:rsidRPr="00CC5138">
        <w:rPr>
          <w:spacing w:val="12"/>
          <w:sz w:val="18"/>
          <w:szCs w:val="18"/>
        </w:rPr>
        <w:t xml:space="preserve"> </w:t>
      </w:r>
      <w:r w:rsidRPr="00CC5138">
        <w:rPr>
          <w:sz w:val="18"/>
          <w:szCs w:val="18"/>
        </w:rPr>
        <w:t>удостоверяется</w:t>
      </w:r>
      <w:r w:rsidRPr="00CC5138">
        <w:rPr>
          <w:spacing w:val="10"/>
          <w:sz w:val="18"/>
          <w:szCs w:val="18"/>
        </w:rPr>
        <w:t xml:space="preserve"> </w:t>
      </w:r>
      <w:r w:rsidRPr="00CC5138">
        <w:rPr>
          <w:sz w:val="18"/>
          <w:szCs w:val="18"/>
        </w:rPr>
        <w:t>УКЭП</w:t>
      </w:r>
      <w:r w:rsidRPr="00CC5138">
        <w:rPr>
          <w:spacing w:val="10"/>
          <w:sz w:val="18"/>
          <w:szCs w:val="18"/>
        </w:rPr>
        <w:t xml:space="preserve"> </w:t>
      </w:r>
      <w:r w:rsidRPr="00CC5138">
        <w:rPr>
          <w:sz w:val="18"/>
          <w:szCs w:val="18"/>
        </w:rPr>
        <w:t>правомочного</w:t>
      </w:r>
      <w:r w:rsidRPr="00CC5138">
        <w:rPr>
          <w:spacing w:val="12"/>
          <w:sz w:val="18"/>
          <w:szCs w:val="18"/>
        </w:rPr>
        <w:t xml:space="preserve"> </w:t>
      </w:r>
      <w:r w:rsidRPr="00CC5138">
        <w:rPr>
          <w:sz w:val="18"/>
          <w:szCs w:val="18"/>
        </w:rPr>
        <w:t>должностного</w:t>
      </w:r>
      <w:r w:rsidRPr="00CC5138">
        <w:rPr>
          <w:spacing w:val="12"/>
          <w:sz w:val="18"/>
          <w:szCs w:val="18"/>
        </w:rPr>
        <w:t xml:space="preserve"> </w:t>
      </w:r>
      <w:r w:rsidRPr="00CC5138">
        <w:rPr>
          <w:sz w:val="18"/>
          <w:szCs w:val="18"/>
        </w:rPr>
        <w:t>лица</w:t>
      </w:r>
      <w:r w:rsidRPr="00CC5138">
        <w:rPr>
          <w:spacing w:val="-67"/>
          <w:sz w:val="18"/>
          <w:szCs w:val="18"/>
        </w:rPr>
        <w:t xml:space="preserve"> </w:t>
      </w:r>
      <w:r w:rsidRPr="00CC5138">
        <w:rPr>
          <w:sz w:val="18"/>
          <w:szCs w:val="18"/>
        </w:rPr>
        <w:t>организации;</w:t>
      </w:r>
    </w:p>
    <w:p w:rsidR="00CC5138" w:rsidRPr="00CC5138" w:rsidRDefault="00CC5138" w:rsidP="00CC5138">
      <w:pPr>
        <w:pStyle w:val="a9"/>
        <w:ind w:left="137" w:firstLine="572"/>
        <w:contextualSpacing/>
        <w:jc w:val="both"/>
        <w:rPr>
          <w:sz w:val="18"/>
          <w:szCs w:val="18"/>
        </w:rPr>
      </w:pPr>
      <w:r w:rsidRPr="00CC5138">
        <w:rPr>
          <w:sz w:val="18"/>
          <w:szCs w:val="18"/>
        </w:rPr>
        <w:t>б)</w:t>
      </w:r>
      <w:r w:rsidRPr="00CC5138">
        <w:rPr>
          <w:spacing w:val="52"/>
          <w:sz w:val="18"/>
          <w:szCs w:val="18"/>
        </w:rPr>
        <w:t xml:space="preserve"> </w:t>
      </w:r>
      <w:r w:rsidRPr="00CC5138">
        <w:rPr>
          <w:sz w:val="18"/>
          <w:szCs w:val="18"/>
        </w:rPr>
        <w:t>физическим</w:t>
      </w:r>
      <w:r w:rsidRPr="00CC5138">
        <w:rPr>
          <w:spacing w:val="-14"/>
          <w:sz w:val="18"/>
          <w:szCs w:val="18"/>
        </w:rPr>
        <w:t xml:space="preserve"> </w:t>
      </w:r>
      <w:r w:rsidRPr="00CC5138">
        <w:rPr>
          <w:sz w:val="18"/>
          <w:szCs w:val="18"/>
        </w:rPr>
        <w:t>лицом,</w:t>
      </w:r>
      <w:r w:rsidRPr="00CC5138">
        <w:rPr>
          <w:spacing w:val="-14"/>
          <w:sz w:val="18"/>
          <w:szCs w:val="18"/>
        </w:rPr>
        <w:t xml:space="preserve"> </w:t>
      </w:r>
      <w:r w:rsidRPr="00CC5138">
        <w:rPr>
          <w:sz w:val="18"/>
          <w:szCs w:val="18"/>
        </w:rPr>
        <w:t>-</w:t>
      </w:r>
      <w:r w:rsidRPr="00CC5138">
        <w:rPr>
          <w:spacing w:val="-15"/>
          <w:sz w:val="18"/>
          <w:szCs w:val="18"/>
        </w:rPr>
        <w:t xml:space="preserve"> </w:t>
      </w:r>
      <w:r w:rsidRPr="00CC5138">
        <w:rPr>
          <w:sz w:val="18"/>
          <w:szCs w:val="18"/>
        </w:rPr>
        <w:t>УКЭП</w:t>
      </w:r>
      <w:r w:rsidRPr="00CC5138">
        <w:rPr>
          <w:spacing w:val="-16"/>
          <w:sz w:val="18"/>
          <w:szCs w:val="18"/>
        </w:rPr>
        <w:t xml:space="preserve"> </w:t>
      </w:r>
      <w:r w:rsidRPr="00CC5138">
        <w:rPr>
          <w:sz w:val="18"/>
          <w:szCs w:val="18"/>
        </w:rPr>
        <w:t>нотариуса</w:t>
      </w:r>
      <w:r w:rsidRPr="00CC5138">
        <w:rPr>
          <w:spacing w:val="-15"/>
          <w:sz w:val="18"/>
          <w:szCs w:val="18"/>
        </w:rPr>
        <w:t xml:space="preserve"> </w:t>
      </w:r>
      <w:r w:rsidRPr="00CC5138">
        <w:rPr>
          <w:sz w:val="18"/>
          <w:szCs w:val="18"/>
        </w:rPr>
        <w:t>с</w:t>
      </w:r>
      <w:r w:rsidRPr="00CC5138">
        <w:rPr>
          <w:spacing w:val="-15"/>
          <w:sz w:val="18"/>
          <w:szCs w:val="18"/>
        </w:rPr>
        <w:t xml:space="preserve"> </w:t>
      </w:r>
      <w:r w:rsidRPr="00CC5138">
        <w:rPr>
          <w:sz w:val="18"/>
          <w:szCs w:val="18"/>
        </w:rPr>
        <w:t>приложением</w:t>
      </w:r>
      <w:r w:rsidRPr="00CC5138">
        <w:rPr>
          <w:spacing w:val="-15"/>
          <w:sz w:val="18"/>
          <w:szCs w:val="18"/>
        </w:rPr>
        <w:t xml:space="preserve"> </w:t>
      </w:r>
      <w:r w:rsidRPr="00CC5138">
        <w:rPr>
          <w:sz w:val="18"/>
          <w:szCs w:val="18"/>
        </w:rPr>
        <w:t>файла</w:t>
      </w:r>
      <w:r w:rsidRPr="00CC5138">
        <w:rPr>
          <w:spacing w:val="-15"/>
          <w:sz w:val="18"/>
          <w:szCs w:val="18"/>
        </w:rPr>
        <w:t xml:space="preserve"> </w:t>
      </w:r>
      <w:r w:rsidRPr="00CC5138">
        <w:rPr>
          <w:sz w:val="18"/>
          <w:szCs w:val="18"/>
        </w:rPr>
        <w:t>открепленной</w:t>
      </w:r>
      <w:r w:rsidRPr="00CC5138">
        <w:rPr>
          <w:spacing w:val="-67"/>
          <w:sz w:val="18"/>
          <w:szCs w:val="18"/>
        </w:rPr>
        <w:t xml:space="preserve"> </w:t>
      </w:r>
      <w:r w:rsidRPr="00CC5138">
        <w:rPr>
          <w:sz w:val="18"/>
          <w:szCs w:val="18"/>
        </w:rPr>
        <w:t>УКЭП</w:t>
      </w:r>
      <w:r w:rsidRPr="00CC5138">
        <w:rPr>
          <w:spacing w:val="-2"/>
          <w:sz w:val="18"/>
          <w:szCs w:val="18"/>
        </w:rPr>
        <w:t xml:space="preserve"> </w:t>
      </w:r>
      <w:r w:rsidRPr="00CC5138">
        <w:rPr>
          <w:sz w:val="18"/>
          <w:szCs w:val="18"/>
        </w:rPr>
        <w:t>в</w:t>
      </w:r>
      <w:r w:rsidRPr="00CC5138">
        <w:rPr>
          <w:spacing w:val="-1"/>
          <w:sz w:val="18"/>
          <w:szCs w:val="18"/>
        </w:rPr>
        <w:t xml:space="preserve"> </w:t>
      </w:r>
      <w:r w:rsidRPr="00CC5138">
        <w:rPr>
          <w:sz w:val="18"/>
          <w:szCs w:val="18"/>
        </w:rPr>
        <w:t>формате</w:t>
      </w:r>
      <w:r w:rsidRPr="00CC5138">
        <w:rPr>
          <w:spacing w:val="-3"/>
          <w:sz w:val="18"/>
          <w:szCs w:val="18"/>
        </w:rPr>
        <w:t xml:space="preserve"> </w:t>
      </w:r>
      <w:r w:rsidRPr="00CC5138">
        <w:rPr>
          <w:sz w:val="18"/>
          <w:szCs w:val="18"/>
        </w:rPr>
        <w:t>sig;</w:t>
      </w:r>
    </w:p>
    <w:p w:rsidR="00CC5138" w:rsidRPr="00CC5138" w:rsidRDefault="00CC5138" w:rsidP="00CC5138">
      <w:pPr>
        <w:pStyle w:val="afa"/>
        <w:widowControl w:val="0"/>
        <w:numPr>
          <w:ilvl w:val="0"/>
          <w:numId w:val="37"/>
        </w:numPr>
        <w:tabs>
          <w:tab w:val="left" w:pos="1285"/>
        </w:tabs>
        <w:autoSpaceDE w:val="0"/>
        <w:autoSpaceDN w:val="0"/>
        <w:ind w:right="143" w:firstLine="572"/>
        <w:jc w:val="both"/>
        <w:rPr>
          <w:sz w:val="18"/>
          <w:szCs w:val="18"/>
        </w:rPr>
      </w:pPr>
      <w:r w:rsidRPr="00CC5138">
        <w:rPr>
          <w:sz w:val="18"/>
          <w:szCs w:val="18"/>
        </w:rPr>
        <w:t>заверенный</w:t>
      </w:r>
      <w:r w:rsidRPr="00CC5138">
        <w:rPr>
          <w:spacing w:val="1"/>
          <w:sz w:val="18"/>
          <w:szCs w:val="18"/>
        </w:rPr>
        <w:t xml:space="preserve"> </w:t>
      </w:r>
      <w:r w:rsidRPr="00CC5138">
        <w:rPr>
          <w:sz w:val="18"/>
          <w:szCs w:val="18"/>
        </w:rPr>
        <w:t>перевод</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русский</w:t>
      </w:r>
      <w:r w:rsidRPr="00CC5138">
        <w:rPr>
          <w:spacing w:val="1"/>
          <w:sz w:val="18"/>
          <w:szCs w:val="18"/>
        </w:rPr>
        <w:t xml:space="preserve"> </w:t>
      </w:r>
      <w:r w:rsidRPr="00CC5138">
        <w:rPr>
          <w:sz w:val="18"/>
          <w:szCs w:val="18"/>
        </w:rPr>
        <w:t>язык</w:t>
      </w:r>
      <w:r w:rsidRPr="00CC5138">
        <w:rPr>
          <w:spacing w:val="1"/>
          <w:sz w:val="18"/>
          <w:szCs w:val="18"/>
        </w:rPr>
        <w:t xml:space="preserve"> </w:t>
      </w:r>
      <w:r w:rsidRPr="00CC5138">
        <w:rPr>
          <w:sz w:val="18"/>
          <w:szCs w:val="18"/>
        </w:rPr>
        <w:t>документов</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государственной</w:t>
      </w:r>
      <w:r w:rsidRPr="00CC5138">
        <w:rPr>
          <w:spacing w:val="1"/>
          <w:sz w:val="18"/>
          <w:szCs w:val="18"/>
        </w:rPr>
        <w:t xml:space="preserve"> </w:t>
      </w:r>
      <w:r w:rsidRPr="00CC5138">
        <w:rPr>
          <w:sz w:val="18"/>
          <w:szCs w:val="18"/>
        </w:rPr>
        <w:t>регистрации юридического лица в соответствии с законодательством иностранного</w:t>
      </w:r>
      <w:r w:rsidRPr="00CC5138">
        <w:rPr>
          <w:spacing w:val="-67"/>
          <w:sz w:val="18"/>
          <w:szCs w:val="18"/>
        </w:rPr>
        <w:t xml:space="preserve"> </w:t>
      </w:r>
      <w:r w:rsidRPr="00CC5138">
        <w:rPr>
          <w:sz w:val="18"/>
          <w:szCs w:val="18"/>
        </w:rPr>
        <w:t>государства</w:t>
      </w:r>
      <w:r w:rsidRPr="00CC5138">
        <w:rPr>
          <w:spacing w:val="-2"/>
          <w:sz w:val="18"/>
          <w:szCs w:val="18"/>
        </w:rPr>
        <w:t xml:space="preserve"> </w:t>
      </w:r>
      <w:r w:rsidRPr="00CC5138">
        <w:rPr>
          <w:sz w:val="18"/>
          <w:szCs w:val="18"/>
        </w:rPr>
        <w:t>в</w:t>
      </w:r>
      <w:r w:rsidRPr="00CC5138">
        <w:rPr>
          <w:spacing w:val="-2"/>
          <w:sz w:val="18"/>
          <w:szCs w:val="18"/>
        </w:rPr>
        <w:t xml:space="preserve"> </w:t>
      </w:r>
      <w:r w:rsidRPr="00CC5138">
        <w:rPr>
          <w:sz w:val="18"/>
          <w:szCs w:val="18"/>
        </w:rPr>
        <w:t>случае,</w:t>
      </w:r>
      <w:r w:rsidRPr="00CC5138">
        <w:rPr>
          <w:spacing w:val="-2"/>
          <w:sz w:val="18"/>
          <w:szCs w:val="18"/>
        </w:rPr>
        <w:t xml:space="preserve"> </w:t>
      </w:r>
      <w:r w:rsidRPr="00CC5138">
        <w:rPr>
          <w:sz w:val="18"/>
          <w:szCs w:val="18"/>
        </w:rPr>
        <w:t>если</w:t>
      </w:r>
      <w:r w:rsidRPr="00CC5138">
        <w:rPr>
          <w:spacing w:val="-1"/>
          <w:sz w:val="18"/>
          <w:szCs w:val="18"/>
        </w:rPr>
        <w:t xml:space="preserve"> </w:t>
      </w:r>
      <w:r w:rsidRPr="00CC5138">
        <w:rPr>
          <w:sz w:val="18"/>
          <w:szCs w:val="18"/>
        </w:rPr>
        <w:t>заявителем</w:t>
      </w:r>
      <w:r w:rsidRPr="00CC5138">
        <w:rPr>
          <w:spacing w:val="-4"/>
          <w:sz w:val="18"/>
          <w:szCs w:val="18"/>
        </w:rPr>
        <w:t xml:space="preserve"> </w:t>
      </w:r>
      <w:r w:rsidRPr="00CC5138">
        <w:rPr>
          <w:sz w:val="18"/>
          <w:szCs w:val="18"/>
        </w:rPr>
        <w:t>является</w:t>
      </w:r>
      <w:r w:rsidRPr="00CC5138">
        <w:rPr>
          <w:spacing w:val="-1"/>
          <w:sz w:val="18"/>
          <w:szCs w:val="18"/>
        </w:rPr>
        <w:t xml:space="preserve"> </w:t>
      </w:r>
      <w:r w:rsidRPr="00CC5138">
        <w:rPr>
          <w:sz w:val="18"/>
          <w:szCs w:val="18"/>
        </w:rPr>
        <w:t>иностранное</w:t>
      </w:r>
      <w:r w:rsidRPr="00CC5138">
        <w:rPr>
          <w:spacing w:val="-1"/>
          <w:sz w:val="18"/>
          <w:szCs w:val="18"/>
        </w:rPr>
        <w:t xml:space="preserve"> </w:t>
      </w:r>
      <w:r w:rsidRPr="00CC5138">
        <w:rPr>
          <w:sz w:val="18"/>
          <w:szCs w:val="18"/>
        </w:rPr>
        <w:t>юридическое</w:t>
      </w:r>
      <w:r w:rsidRPr="00CC5138">
        <w:rPr>
          <w:spacing w:val="-1"/>
          <w:sz w:val="18"/>
          <w:szCs w:val="18"/>
        </w:rPr>
        <w:t xml:space="preserve"> </w:t>
      </w:r>
      <w:r w:rsidRPr="00CC5138">
        <w:rPr>
          <w:sz w:val="18"/>
          <w:szCs w:val="18"/>
        </w:rPr>
        <w:t>лицо;</w:t>
      </w:r>
    </w:p>
    <w:p w:rsidR="00CC5138" w:rsidRPr="00CC5138" w:rsidRDefault="00CC5138" w:rsidP="00CC5138">
      <w:pPr>
        <w:pStyle w:val="afa"/>
        <w:widowControl w:val="0"/>
        <w:numPr>
          <w:ilvl w:val="0"/>
          <w:numId w:val="37"/>
        </w:numPr>
        <w:tabs>
          <w:tab w:val="left" w:pos="1287"/>
        </w:tabs>
        <w:autoSpaceDE w:val="0"/>
        <w:autoSpaceDN w:val="0"/>
        <w:ind w:right="145" w:firstLine="572"/>
        <w:jc w:val="both"/>
        <w:rPr>
          <w:sz w:val="18"/>
          <w:szCs w:val="18"/>
        </w:rPr>
      </w:pPr>
      <w:r w:rsidRPr="00CC5138">
        <w:rPr>
          <w:sz w:val="18"/>
          <w:szCs w:val="18"/>
        </w:rPr>
        <w:t>подготовленный</w:t>
      </w:r>
      <w:r w:rsidRPr="00CC5138">
        <w:rPr>
          <w:spacing w:val="1"/>
          <w:sz w:val="18"/>
          <w:szCs w:val="18"/>
        </w:rPr>
        <w:t xml:space="preserve"> </w:t>
      </w:r>
      <w:r w:rsidRPr="00CC5138">
        <w:rPr>
          <w:sz w:val="18"/>
          <w:szCs w:val="18"/>
        </w:rPr>
        <w:t>садоводческим</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огородническим</w:t>
      </w:r>
      <w:r w:rsidRPr="00CC5138">
        <w:rPr>
          <w:spacing w:val="1"/>
          <w:sz w:val="18"/>
          <w:szCs w:val="18"/>
        </w:rPr>
        <w:t xml:space="preserve"> </w:t>
      </w:r>
      <w:r w:rsidRPr="00CC5138">
        <w:rPr>
          <w:sz w:val="18"/>
          <w:szCs w:val="18"/>
        </w:rPr>
        <w:t>некоммерческим</w:t>
      </w:r>
      <w:r w:rsidRPr="00CC5138">
        <w:rPr>
          <w:spacing w:val="1"/>
          <w:sz w:val="18"/>
          <w:szCs w:val="18"/>
        </w:rPr>
        <w:t xml:space="preserve"> </w:t>
      </w:r>
      <w:r w:rsidRPr="00CC5138">
        <w:rPr>
          <w:sz w:val="18"/>
          <w:szCs w:val="18"/>
        </w:rPr>
        <w:t>товариществом</w:t>
      </w:r>
      <w:r w:rsidRPr="00CC5138">
        <w:rPr>
          <w:spacing w:val="-5"/>
          <w:sz w:val="18"/>
          <w:szCs w:val="18"/>
        </w:rPr>
        <w:t xml:space="preserve"> </w:t>
      </w:r>
      <w:r w:rsidRPr="00CC5138">
        <w:rPr>
          <w:sz w:val="18"/>
          <w:szCs w:val="18"/>
        </w:rPr>
        <w:t>реестр</w:t>
      </w:r>
      <w:r w:rsidRPr="00CC5138">
        <w:rPr>
          <w:spacing w:val="-3"/>
          <w:sz w:val="18"/>
          <w:szCs w:val="18"/>
        </w:rPr>
        <w:t xml:space="preserve"> </w:t>
      </w:r>
      <w:r w:rsidRPr="00CC5138">
        <w:rPr>
          <w:sz w:val="18"/>
          <w:szCs w:val="18"/>
        </w:rPr>
        <w:t>членов</w:t>
      </w:r>
      <w:r w:rsidRPr="00CC5138">
        <w:rPr>
          <w:spacing w:val="-5"/>
          <w:sz w:val="18"/>
          <w:szCs w:val="18"/>
        </w:rPr>
        <w:t xml:space="preserve"> </w:t>
      </w:r>
      <w:r w:rsidRPr="00CC5138">
        <w:rPr>
          <w:sz w:val="18"/>
          <w:szCs w:val="18"/>
        </w:rPr>
        <w:t>такого</w:t>
      </w:r>
      <w:r w:rsidRPr="00CC5138">
        <w:rPr>
          <w:spacing w:val="-4"/>
          <w:sz w:val="18"/>
          <w:szCs w:val="18"/>
        </w:rPr>
        <w:t xml:space="preserve"> </w:t>
      </w:r>
      <w:r w:rsidRPr="00CC5138">
        <w:rPr>
          <w:sz w:val="18"/>
          <w:szCs w:val="18"/>
        </w:rPr>
        <w:t>товарищества</w:t>
      </w:r>
      <w:r w:rsidRPr="00CC5138">
        <w:rPr>
          <w:spacing w:val="-4"/>
          <w:sz w:val="18"/>
          <w:szCs w:val="18"/>
        </w:rPr>
        <w:t xml:space="preserve"> </w:t>
      </w:r>
      <w:r w:rsidRPr="00CC5138">
        <w:rPr>
          <w:sz w:val="18"/>
          <w:szCs w:val="18"/>
        </w:rPr>
        <w:t>в</w:t>
      </w:r>
      <w:r w:rsidRPr="00CC5138">
        <w:rPr>
          <w:spacing w:val="-5"/>
          <w:sz w:val="18"/>
          <w:szCs w:val="18"/>
        </w:rPr>
        <w:t xml:space="preserve"> </w:t>
      </w:r>
      <w:r w:rsidRPr="00CC5138">
        <w:rPr>
          <w:sz w:val="18"/>
          <w:szCs w:val="18"/>
        </w:rPr>
        <w:t>случае,</w:t>
      </w:r>
      <w:r w:rsidRPr="00CC5138">
        <w:rPr>
          <w:spacing w:val="-4"/>
          <w:sz w:val="18"/>
          <w:szCs w:val="18"/>
        </w:rPr>
        <w:t xml:space="preserve"> </w:t>
      </w:r>
      <w:r w:rsidRPr="00CC5138">
        <w:rPr>
          <w:sz w:val="18"/>
          <w:szCs w:val="18"/>
        </w:rPr>
        <w:t>если</w:t>
      </w:r>
      <w:r w:rsidRPr="00CC5138">
        <w:rPr>
          <w:spacing w:val="-3"/>
          <w:sz w:val="18"/>
          <w:szCs w:val="18"/>
        </w:rPr>
        <w:t xml:space="preserve"> </w:t>
      </w:r>
      <w:r w:rsidRPr="00CC5138">
        <w:rPr>
          <w:sz w:val="18"/>
          <w:szCs w:val="18"/>
        </w:rPr>
        <w:t>подано</w:t>
      </w:r>
      <w:r w:rsidRPr="00CC5138">
        <w:rPr>
          <w:spacing w:val="-2"/>
          <w:sz w:val="18"/>
          <w:szCs w:val="18"/>
        </w:rPr>
        <w:t xml:space="preserve"> </w:t>
      </w:r>
      <w:r w:rsidRPr="00CC5138">
        <w:rPr>
          <w:sz w:val="18"/>
          <w:szCs w:val="18"/>
        </w:rPr>
        <w:t>заявление предоставлении</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участка</w:t>
      </w:r>
      <w:r w:rsidRPr="00CC5138">
        <w:rPr>
          <w:spacing w:val="-1"/>
          <w:sz w:val="18"/>
          <w:szCs w:val="18"/>
        </w:rPr>
        <w:t xml:space="preserve"> </w:t>
      </w:r>
      <w:r w:rsidRPr="00CC5138">
        <w:rPr>
          <w:sz w:val="18"/>
          <w:szCs w:val="18"/>
        </w:rPr>
        <w:t>такому</w:t>
      </w:r>
      <w:r w:rsidRPr="00CC5138">
        <w:rPr>
          <w:spacing w:val="-4"/>
          <w:sz w:val="18"/>
          <w:szCs w:val="18"/>
        </w:rPr>
        <w:t xml:space="preserve"> </w:t>
      </w:r>
      <w:r w:rsidRPr="00CC5138">
        <w:rPr>
          <w:sz w:val="18"/>
          <w:szCs w:val="18"/>
        </w:rPr>
        <w:t>товариществу;</w:t>
      </w:r>
    </w:p>
    <w:p w:rsidR="00CC5138" w:rsidRPr="00CC5138" w:rsidRDefault="00CC5138" w:rsidP="00CC5138">
      <w:pPr>
        <w:pStyle w:val="afa"/>
        <w:widowControl w:val="0"/>
        <w:numPr>
          <w:ilvl w:val="0"/>
          <w:numId w:val="37"/>
        </w:numPr>
        <w:tabs>
          <w:tab w:val="left" w:pos="1255"/>
        </w:tabs>
        <w:autoSpaceDE w:val="0"/>
        <w:autoSpaceDN w:val="0"/>
        <w:spacing w:before="1"/>
        <w:ind w:right="151" w:firstLine="572"/>
        <w:jc w:val="both"/>
        <w:rPr>
          <w:sz w:val="18"/>
          <w:szCs w:val="18"/>
        </w:rPr>
      </w:pPr>
      <w:r w:rsidRPr="00CC5138">
        <w:rPr>
          <w:sz w:val="18"/>
          <w:szCs w:val="18"/>
        </w:rPr>
        <w:t>договор</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развитии</w:t>
      </w:r>
      <w:r w:rsidRPr="00CC5138">
        <w:rPr>
          <w:spacing w:val="1"/>
          <w:sz w:val="18"/>
          <w:szCs w:val="18"/>
        </w:rPr>
        <w:t xml:space="preserve"> </w:t>
      </w:r>
      <w:r w:rsidRPr="00CC5138">
        <w:rPr>
          <w:sz w:val="18"/>
          <w:szCs w:val="18"/>
        </w:rPr>
        <w:t>застроенной</w:t>
      </w:r>
      <w:r w:rsidRPr="00CC5138">
        <w:rPr>
          <w:spacing w:val="1"/>
          <w:sz w:val="18"/>
          <w:szCs w:val="18"/>
        </w:rPr>
        <w:t xml:space="preserve"> </w:t>
      </w:r>
      <w:r w:rsidRPr="00CC5138">
        <w:rPr>
          <w:sz w:val="18"/>
          <w:szCs w:val="18"/>
        </w:rPr>
        <w:t>территории,</w:t>
      </w:r>
      <w:r w:rsidRPr="00CC5138">
        <w:rPr>
          <w:spacing w:val="1"/>
          <w:sz w:val="18"/>
          <w:szCs w:val="18"/>
        </w:rPr>
        <w:t xml:space="preserve"> </w:t>
      </w:r>
      <w:r w:rsidRPr="00CC5138">
        <w:rPr>
          <w:sz w:val="18"/>
          <w:szCs w:val="18"/>
        </w:rPr>
        <w:t>если</w:t>
      </w:r>
      <w:r w:rsidRPr="00CC5138">
        <w:rPr>
          <w:spacing w:val="1"/>
          <w:sz w:val="18"/>
          <w:szCs w:val="18"/>
        </w:rPr>
        <w:t xml:space="preserve"> </w:t>
      </w:r>
      <w:r w:rsidRPr="00CC5138">
        <w:rPr>
          <w:sz w:val="18"/>
          <w:szCs w:val="18"/>
        </w:rPr>
        <w:t>обращается</w:t>
      </w:r>
      <w:r w:rsidRPr="00CC5138">
        <w:rPr>
          <w:spacing w:val="1"/>
          <w:sz w:val="18"/>
          <w:szCs w:val="18"/>
        </w:rPr>
        <w:t xml:space="preserve"> </w:t>
      </w:r>
      <w:r w:rsidRPr="00CC5138">
        <w:rPr>
          <w:sz w:val="18"/>
          <w:szCs w:val="18"/>
        </w:rPr>
        <w:t>лицо,</w:t>
      </w:r>
      <w:r w:rsidRPr="00CC5138">
        <w:rPr>
          <w:spacing w:val="1"/>
          <w:sz w:val="18"/>
          <w:szCs w:val="18"/>
        </w:rPr>
        <w:t xml:space="preserve"> </w:t>
      </w:r>
      <w:r w:rsidRPr="00CC5138">
        <w:rPr>
          <w:sz w:val="18"/>
          <w:szCs w:val="18"/>
        </w:rPr>
        <w:t>с</w:t>
      </w:r>
      <w:r w:rsidRPr="00CC5138">
        <w:rPr>
          <w:spacing w:val="-67"/>
          <w:sz w:val="18"/>
          <w:szCs w:val="18"/>
        </w:rPr>
        <w:t xml:space="preserve"> </w:t>
      </w:r>
      <w:r w:rsidRPr="00CC5138">
        <w:rPr>
          <w:sz w:val="18"/>
          <w:szCs w:val="18"/>
        </w:rPr>
        <w:t>которым</w:t>
      </w:r>
      <w:r w:rsidRPr="00CC5138">
        <w:rPr>
          <w:spacing w:val="-1"/>
          <w:sz w:val="18"/>
          <w:szCs w:val="18"/>
        </w:rPr>
        <w:t xml:space="preserve"> </w:t>
      </w:r>
      <w:r w:rsidRPr="00CC5138">
        <w:rPr>
          <w:sz w:val="18"/>
          <w:szCs w:val="18"/>
        </w:rPr>
        <w:t>заключен</w:t>
      </w:r>
      <w:r w:rsidRPr="00CC5138">
        <w:rPr>
          <w:spacing w:val="-2"/>
          <w:sz w:val="18"/>
          <w:szCs w:val="18"/>
        </w:rPr>
        <w:t xml:space="preserve"> </w:t>
      </w:r>
      <w:r w:rsidRPr="00CC5138">
        <w:rPr>
          <w:sz w:val="18"/>
          <w:szCs w:val="18"/>
        </w:rPr>
        <w:t>договор</w:t>
      </w:r>
      <w:r w:rsidRPr="00CC5138">
        <w:rPr>
          <w:spacing w:val="-3"/>
          <w:sz w:val="18"/>
          <w:szCs w:val="18"/>
        </w:rPr>
        <w:t xml:space="preserve"> </w:t>
      </w:r>
      <w:r w:rsidRPr="00CC5138">
        <w:rPr>
          <w:sz w:val="18"/>
          <w:szCs w:val="18"/>
        </w:rPr>
        <w:t>о развитии</w:t>
      </w:r>
      <w:r w:rsidRPr="00CC5138">
        <w:rPr>
          <w:spacing w:val="-3"/>
          <w:sz w:val="18"/>
          <w:szCs w:val="18"/>
        </w:rPr>
        <w:t xml:space="preserve"> </w:t>
      </w:r>
      <w:r w:rsidRPr="00CC5138">
        <w:rPr>
          <w:sz w:val="18"/>
          <w:szCs w:val="18"/>
        </w:rPr>
        <w:t>застроенной территории;</w:t>
      </w:r>
    </w:p>
    <w:p w:rsidR="00CC5138" w:rsidRPr="00CC5138" w:rsidRDefault="00CC5138" w:rsidP="00CC5138">
      <w:pPr>
        <w:pStyle w:val="afa"/>
        <w:widowControl w:val="0"/>
        <w:numPr>
          <w:ilvl w:val="0"/>
          <w:numId w:val="37"/>
        </w:numPr>
        <w:tabs>
          <w:tab w:val="left" w:pos="1179"/>
        </w:tabs>
        <w:autoSpaceDE w:val="0"/>
        <w:autoSpaceDN w:val="0"/>
        <w:ind w:right="148" w:firstLine="572"/>
        <w:jc w:val="both"/>
        <w:rPr>
          <w:sz w:val="18"/>
          <w:szCs w:val="18"/>
        </w:rPr>
      </w:pPr>
      <w:r w:rsidRPr="00CC5138">
        <w:rPr>
          <w:sz w:val="18"/>
          <w:szCs w:val="18"/>
        </w:rPr>
        <w:t>документ,</w:t>
      </w:r>
      <w:r w:rsidRPr="00CC5138">
        <w:rPr>
          <w:spacing w:val="-7"/>
          <w:sz w:val="18"/>
          <w:szCs w:val="18"/>
        </w:rPr>
        <w:t xml:space="preserve"> </w:t>
      </w:r>
      <w:r w:rsidRPr="00CC5138">
        <w:rPr>
          <w:sz w:val="18"/>
          <w:szCs w:val="18"/>
        </w:rPr>
        <w:t>удостоверяющий</w:t>
      </w:r>
      <w:r w:rsidRPr="00CC5138">
        <w:rPr>
          <w:spacing w:val="-6"/>
          <w:sz w:val="18"/>
          <w:szCs w:val="18"/>
        </w:rPr>
        <w:t xml:space="preserve"> </w:t>
      </w:r>
      <w:r w:rsidRPr="00CC5138">
        <w:rPr>
          <w:sz w:val="18"/>
          <w:szCs w:val="18"/>
        </w:rPr>
        <w:t>(устанавливающий)</w:t>
      </w:r>
      <w:r w:rsidRPr="00CC5138">
        <w:rPr>
          <w:spacing w:val="-6"/>
          <w:sz w:val="18"/>
          <w:szCs w:val="18"/>
        </w:rPr>
        <w:t xml:space="preserve"> </w:t>
      </w:r>
      <w:r w:rsidRPr="00CC5138">
        <w:rPr>
          <w:sz w:val="18"/>
          <w:szCs w:val="18"/>
        </w:rPr>
        <w:t>права</w:t>
      </w:r>
      <w:r w:rsidRPr="00CC5138">
        <w:rPr>
          <w:spacing w:val="-7"/>
          <w:sz w:val="18"/>
          <w:szCs w:val="18"/>
        </w:rPr>
        <w:t xml:space="preserve"> </w:t>
      </w:r>
      <w:r w:rsidRPr="00CC5138">
        <w:rPr>
          <w:sz w:val="18"/>
          <w:szCs w:val="18"/>
        </w:rPr>
        <w:t>заявителя</w:t>
      </w:r>
      <w:r w:rsidRPr="00CC5138">
        <w:rPr>
          <w:spacing w:val="-6"/>
          <w:sz w:val="18"/>
          <w:szCs w:val="18"/>
        </w:rPr>
        <w:t xml:space="preserve"> </w:t>
      </w:r>
      <w:r w:rsidRPr="00CC5138">
        <w:rPr>
          <w:sz w:val="18"/>
          <w:szCs w:val="18"/>
        </w:rPr>
        <w:t>на</w:t>
      </w:r>
      <w:r w:rsidRPr="00CC5138">
        <w:rPr>
          <w:spacing w:val="-6"/>
          <w:sz w:val="18"/>
          <w:szCs w:val="18"/>
        </w:rPr>
        <w:t xml:space="preserve"> </w:t>
      </w:r>
      <w:r w:rsidRPr="00CC5138">
        <w:rPr>
          <w:sz w:val="18"/>
          <w:szCs w:val="18"/>
        </w:rPr>
        <w:t>здание,</w:t>
      </w:r>
      <w:r w:rsidRPr="00CC5138">
        <w:rPr>
          <w:spacing w:val="-68"/>
          <w:sz w:val="18"/>
          <w:szCs w:val="18"/>
        </w:rPr>
        <w:t xml:space="preserve"> </w:t>
      </w:r>
      <w:r w:rsidRPr="00CC5138">
        <w:rPr>
          <w:sz w:val="18"/>
          <w:szCs w:val="18"/>
        </w:rPr>
        <w:t>сооружение, если право на такое здание, сооружение не зарегистрировано в ЕГРН,</w:t>
      </w:r>
      <w:r w:rsidRPr="00CC5138">
        <w:rPr>
          <w:spacing w:val="1"/>
          <w:sz w:val="18"/>
          <w:szCs w:val="18"/>
        </w:rPr>
        <w:t xml:space="preserve"> </w:t>
      </w:r>
      <w:r w:rsidRPr="00CC5138">
        <w:rPr>
          <w:sz w:val="18"/>
          <w:szCs w:val="18"/>
        </w:rPr>
        <w:t>если обращается религиозная организация, имеющая в собственности здания или</w:t>
      </w:r>
      <w:r w:rsidRPr="00CC5138">
        <w:rPr>
          <w:spacing w:val="1"/>
          <w:sz w:val="18"/>
          <w:szCs w:val="18"/>
        </w:rPr>
        <w:t xml:space="preserve"> </w:t>
      </w:r>
      <w:r w:rsidRPr="00CC5138">
        <w:rPr>
          <w:sz w:val="18"/>
          <w:szCs w:val="18"/>
        </w:rPr>
        <w:t>сооружения</w:t>
      </w:r>
      <w:r w:rsidRPr="00CC5138">
        <w:rPr>
          <w:spacing w:val="-1"/>
          <w:sz w:val="18"/>
          <w:szCs w:val="18"/>
        </w:rPr>
        <w:t xml:space="preserve"> </w:t>
      </w:r>
      <w:r w:rsidRPr="00CC5138">
        <w:rPr>
          <w:sz w:val="18"/>
          <w:szCs w:val="18"/>
        </w:rPr>
        <w:t>религиозного или</w:t>
      </w:r>
      <w:r w:rsidRPr="00CC5138">
        <w:rPr>
          <w:spacing w:val="-3"/>
          <w:sz w:val="18"/>
          <w:szCs w:val="18"/>
        </w:rPr>
        <w:t xml:space="preserve"> </w:t>
      </w:r>
      <w:r w:rsidRPr="00CC5138">
        <w:rPr>
          <w:sz w:val="18"/>
          <w:szCs w:val="18"/>
        </w:rPr>
        <w:t>благотворительного назначения;</w:t>
      </w:r>
    </w:p>
    <w:p w:rsidR="00CC5138" w:rsidRPr="00CC5138" w:rsidRDefault="00CC5138" w:rsidP="00CC5138">
      <w:pPr>
        <w:pStyle w:val="afa"/>
        <w:widowControl w:val="0"/>
        <w:numPr>
          <w:ilvl w:val="0"/>
          <w:numId w:val="37"/>
        </w:numPr>
        <w:tabs>
          <w:tab w:val="left" w:pos="1335"/>
        </w:tabs>
        <w:autoSpaceDE w:val="0"/>
        <w:autoSpaceDN w:val="0"/>
        <w:ind w:right="147" w:firstLine="572"/>
        <w:jc w:val="both"/>
        <w:rPr>
          <w:sz w:val="18"/>
          <w:szCs w:val="18"/>
        </w:rPr>
      </w:pPr>
      <w:r w:rsidRPr="00CC5138">
        <w:rPr>
          <w:sz w:val="18"/>
          <w:szCs w:val="18"/>
        </w:rPr>
        <w:t>документ,</w:t>
      </w:r>
      <w:r w:rsidRPr="00CC5138">
        <w:rPr>
          <w:spacing w:val="1"/>
          <w:sz w:val="18"/>
          <w:szCs w:val="18"/>
        </w:rPr>
        <w:t xml:space="preserve"> </w:t>
      </w:r>
      <w:r w:rsidRPr="00CC5138">
        <w:rPr>
          <w:sz w:val="18"/>
          <w:szCs w:val="18"/>
        </w:rPr>
        <w:t>удостоверяющий</w:t>
      </w:r>
      <w:r w:rsidRPr="00CC5138">
        <w:rPr>
          <w:spacing w:val="1"/>
          <w:sz w:val="18"/>
          <w:szCs w:val="18"/>
        </w:rPr>
        <w:t xml:space="preserve"> </w:t>
      </w:r>
      <w:r w:rsidRPr="00CC5138">
        <w:rPr>
          <w:sz w:val="18"/>
          <w:szCs w:val="18"/>
        </w:rPr>
        <w:t>(устанавливающий)</w:t>
      </w:r>
      <w:r w:rsidRPr="00CC5138">
        <w:rPr>
          <w:spacing w:val="1"/>
          <w:sz w:val="18"/>
          <w:szCs w:val="18"/>
        </w:rPr>
        <w:t xml:space="preserve"> </w:t>
      </w:r>
      <w:r w:rsidRPr="00CC5138">
        <w:rPr>
          <w:sz w:val="18"/>
          <w:szCs w:val="18"/>
        </w:rPr>
        <w:t>права</w:t>
      </w:r>
      <w:r w:rsidRPr="00CC5138">
        <w:rPr>
          <w:spacing w:val="1"/>
          <w:sz w:val="18"/>
          <w:szCs w:val="18"/>
        </w:rPr>
        <w:t xml:space="preserve"> </w:t>
      </w:r>
      <w:r w:rsidRPr="00CC5138">
        <w:rPr>
          <w:sz w:val="18"/>
          <w:szCs w:val="18"/>
        </w:rPr>
        <w:t>заявителя</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испрашиваемый земельный участок, если право на такой земельный участок не</w:t>
      </w:r>
      <w:r w:rsidRPr="00CC5138">
        <w:rPr>
          <w:spacing w:val="1"/>
          <w:sz w:val="18"/>
          <w:szCs w:val="18"/>
        </w:rPr>
        <w:t xml:space="preserve"> </w:t>
      </w:r>
      <w:r w:rsidRPr="00CC5138">
        <w:rPr>
          <w:sz w:val="18"/>
          <w:szCs w:val="18"/>
        </w:rPr>
        <w:t>зарегистрировано</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ЕГРН</w:t>
      </w:r>
      <w:r w:rsidRPr="00CC5138">
        <w:rPr>
          <w:spacing w:val="1"/>
          <w:sz w:val="18"/>
          <w:szCs w:val="18"/>
        </w:rPr>
        <w:t xml:space="preserve"> </w:t>
      </w:r>
      <w:r w:rsidRPr="00CC5138">
        <w:rPr>
          <w:sz w:val="18"/>
          <w:szCs w:val="18"/>
        </w:rPr>
        <w:t>(при</w:t>
      </w:r>
      <w:r w:rsidRPr="00CC5138">
        <w:rPr>
          <w:spacing w:val="1"/>
          <w:sz w:val="18"/>
          <w:szCs w:val="18"/>
        </w:rPr>
        <w:t xml:space="preserve"> </w:t>
      </w:r>
      <w:r w:rsidRPr="00CC5138">
        <w:rPr>
          <w:sz w:val="18"/>
          <w:szCs w:val="18"/>
        </w:rPr>
        <w:t>наличии</w:t>
      </w:r>
      <w:r w:rsidRPr="00CC5138">
        <w:rPr>
          <w:spacing w:val="1"/>
          <w:sz w:val="18"/>
          <w:szCs w:val="18"/>
        </w:rPr>
        <w:t xml:space="preserve"> </w:t>
      </w:r>
      <w:r w:rsidRPr="00CC5138">
        <w:rPr>
          <w:sz w:val="18"/>
          <w:szCs w:val="18"/>
        </w:rPr>
        <w:t>соответствующих</w:t>
      </w:r>
      <w:r w:rsidRPr="00CC5138">
        <w:rPr>
          <w:spacing w:val="1"/>
          <w:sz w:val="18"/>
          <w:szCs w:val="18"/>
        </w:rPr>
        <w:t xml:space="preserve"> </w:t>
      </w:r>
      <w:r w:rsidRPr="00CC5138">
        <w:rPr>
          <w:sz w:val="18"/>
          <w:szCs w:val="18"/>
        </w:rPr>
        <w:t>прав</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земельный</w:t>
      </w:r>
      <w:r w:rsidRPr="00CC5138">
        <w:rPr>
          <w:spacing w:val="1"/>
          <w:sz w:val="18"/>
          <w:szCs w:val="18"/>
        </w:rPr>
        <w:t xml:space="preserve"> </w:t>
      </w:r>
      <w:r w:rsidRPr="00CC5138">
        <w:rPr>
          <w:sz w:val="18"/>
          <w:szCs w:val="18"/>
        </w:rPr>
        <w:t>участок),</w:t>
      </w:r>
      <w:r w:rsidRPr="00CC5138">
        <w:rPr>
          <w:spacing w:val="1"/>
          <w:sz w:val="18"/>
          <w:szCs w:val="18"/>
        </w:rPr>
        <w:t xml:space="preserve"> </w:t>
      </w:r>
      <w:r w:rsidRPr="00CC5138">
        <w:rPr>
          <w:sz w:val="18"/>
          <w:szCs w:val="18"/>
        </w:rPr>
        <w:t>если</w:t>
      </w:r>
      <w:r w:rsidRPr="00CC5138">
        <w:rPr>
          <w:spacing w:val="1"/>
          <w:sz w:val="18"/>
          <w:szCs w:val="18"/>
        </w:rPr>
        <w:t xml:space="preserve"> </w:t>
      </w:r>
      <w:r w:rsidRPr="00CC5138">
        <w:rPr>
          <w:sz w:val="18"/>
          <w:szCs w:val="18"/>
        </w:rPr>
        <w:t>обращается</w:t>
      </w:r>
      <w:r w:rsidRPr="00CC5138">
        <w:rPr>
          <w:spacing w:val="1"/>
          <w:sz w:val="18"/>
          <w:szCs w:val="18"/>
        </w:rPr>
        <w:t xml:space="preserve"> </w:t>
      </w:r>
      <w:r w:rsidRPr="00CC5138">
        <w:rPr>
          <w:sz w:val="18"/>
          <w:szCs w:val="18"/>
        </w:rPr>
        <w:t>религиозная</w:t>
      </w:r>
      <w:r w:rsidRPr="00CC5138">
        <w:rPr>
          <w:spacing w:val="1"/>
          <w:sz w:val="18"/>
          <w:szCs w:val="18"/>
        </w:rPr>
        <w:t xml:space="preserve"> </w:t>
      </w:r>
      <w:r w:rsidRPr="00CC5138">
        <w:rPr>
          <w:sz w:val="18"/>
          <w:szCs w:val="18"/>
        </w:rPr>
        <w:t>организация,</w:t>
      </w:r>
      <w:r w:rsidRPr="00CC5138">
        <w:rPr>
          <w:spacing w:val="1"/>
          <w:sz w:val="18"/>
          <w:szCs w:val="18"/>
        </w:rPr>
        <w:t xml:space="preserve"> </w:t>
      </w:r>
      <w:r w:rsidRPr="00CC5138">
        <w:rPr>
          <w:sz w:val="18"/>
          <w:szCs w:val="18"/>
        </w:rPr>
        <w:t>имеющая</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собственности</w:t>
      </w:r>
      <w:r w:rsidRPr="00CC5138">
        <w:rPr>
          <w:spacing w:val="-67"/>
          <w:sz w:val="18"/>
          <w:szCs w:val="18"/>
        </w:rPr>
        <w:t xml:space="preserve"> </w:t>
      </w:r>
      <w:r w:rsidRPr="00CC5138">
        <w:rPr>
          <w:sz w:val="18"/>
          <w:szCs w:val="18"/>
        </w:rPr>
        <w:t>здания</w:t>
      </w:r>
      <w:r w:rsidRPr="00CC5138">
        <w:rPr>
          <w:spacing w:val="-4"/>
          <w:sz w:val="18"/>
          <w:szCs w:val="18"/>
        </w:rPr>
        <w:t xml:space="preserve"> </w:t>
      </w:r>
      <w:r w:rsidRPr="00CC5138">
        <w:rPr>
          <w:sz w:val="18"/>
          <w:szCs w:val="18"/>
        </w:rPr>
        <w:t>или</w:t>
      </w:r>
      <w:r w:rsidRPr="00CC5138">
        <w:rPr>
          <w:spacing w:val="-1"/>
          <w:sz w:val="18"/>
          <w:szCs w:val="18"/>
        </w:rPr>
        <w:t xml:space="preserve"> </w:t>
      </w:r>
      <w:r w:rsidRPr="00CC5138">
        <w:rPr>
          <w:sz w:val="18"/>
          <w:szCs w:val="18"/>
        </w:rPr>
        <w:t>сооружения</w:t>
      </w:r>
      <w:r w:rsidRPr="00CC5138">
        <w:rPr>
          <w:spacing w:val="-4"/>
          <w:sz w:val="18"/>
          <w:szCs w:val="18"/>
        </w:rPr>
        <w:t xml:space="preserve"> </w:t>
      </w:r>
      <w:r w:rsidRPr="00CC5138">
        <w:rPr>
          <w:sz w:val="18"/>
          <w:szCs w:val="18"/>
        </w:rPr>
        <w:t>религиозного или благотворительного</w:t>
      </w:r>
      <w:r w:rsidRPr="00CC5138">
        <w:rPr>
          <w:spacing w:val="-3"/>
          <w:sz w:val="18"/>
          <w:szCs w:val="18"/>
        </w:rPr>
        <w:t xml:space="preserve"> </w:t>
      </w:r>
      <w:r w:rsidRPr="00CC5138">
        <w:rPr>
          <w:sz w:val="18"/>
          <w:szCs w:val="18"/>
        </w:rPr>
        <w:t>назначения;</w:t>
      </w:r>
    </w:p>
    <w:p w:rsidR="00CC5138" w:rsidRPr="00CC5138" w:rsidRDefault="00CC5138" w:rsidP="00CC5138">
      <w:pPr>
        <w:pStyle w:val="afa"/>
        <w:widowControl w:val="0"/>
        <w:numPr>
          <w:ilvl w:val="0"/>
          <w:numId w:val="37"/>
        </w:numPr>
        <w:tabs>
          <w:tab w:val="left" w:pos="1270"/>
        </w:tabs>
        <w:autoSpaceDE w:val="0"/>
        <w:autoSpaceDN w:val="0"/>
        <w:ind w:left="136" w:right="142" w:firstLine="573"/>
        <w:jc w:val="both"/>
        <w:rPr>
          <w:sz w:val="18"/>
          <w:szCs w:val="18"/>
        </w:rPr>
      </w:pPr>
      <w:r w:rsidRPr="00CC5138">
        <w:rPr>
          <w:sz w:val="18"/>
          <w:szCs w:val="18"/>
        </w:rPr>
        <w:t>сообщение</w:t>
      </w:r>
      <w:r w:rsidRPr="00CC5138">
        <w:rPr>
          <w:spacing w:val="1"/>
          <w:sz w:val="18"/>
          <w:szCs w:val="18"/>
        </w:rPr>
        <w:t xml:space="preserve"> </w:t>
      </w:r>
      <w:r w:rsidRPr="00CC5138">
        <w:rPr>
          <w:sz w:val="18"/>
          <w:szCs w:val="18"/>
        </w:rPr>
        <w:t>заявителя</w:t>
      </w:r>
      <w:r w:rsidRPr="00CC5138">
        <w:rPr>
          <w:spacing w:val="1"/>
          <w:sz w:val="18"/>
          <w:szCs w:val="18"/>
        </w:rPr>
        <w:t xml:space="preserve"> </w:t>
      </w:r>
      <w:r w:rsidRPr="00CC5138">
        <w:rPr>
          <w:sz w:val="18"/>
          <w:szCs w:val="18"/>
        </w:rPr>
        <w:t>(заявителей),</w:t>
      </w:r>
      <w:r w:rsidRPr="00CC5138">
        <w:rPr>
          <w:spacing w:val="1"/>
          <w:sz w:val="18"/>
          <w:szCs w:val="18"/>
        </w:rPr>
        <w:t xml:space="preserve"> </w:t>
      </w:r>
      <w:r w:rsidRPr="00CC5138">
        <w:rPr>
          <w:sz w:val="18"/>
          <w:szCs w:val="18"/>
        </w:rPr>
        <w:t>содержащее</w:t>
      </w:r>
      <w:r w:rsidRPr="00CC5138">
        <w:rPr>
          <w:spacing w:val="1"/>
          <w:sz w:val="18"/>
          <w:szCs w:val="18"/>
        </w:rPr>
        <w:t xml:space="preserve"> </w:t>
      </w:r>
      <w:r w:rsidRPr="00CC5138">
        <w:rPr>
          <w:sz w:val="18"/>
          <w:szCs w:val="18"/>
        </w:rPr>
        <w:t>перечень</w:t>
      </w:r>
      <w:r w:rsidRPr="00CC5138">
        <w:rPr>
          <w:spacing w:val="1"/>
          <w:sz w:val="18"/>
          <w:szCs w:val="18"/>
        </w:rPr>
        <w:t xml:space="preserve"> </w:t>
      </w:r>
      <w:r w:rsidRPr="00CC5138">
        <w:rPr>
          <w:sz w:val="18"/>
          <w:szCs w:val="18"/>
        </w:rPr>
        <w:t>всех</w:t>
      </w:r>
      <w:r w:rsidRPr="00CC5138">
        <w:rPr>
          <w:spacing w:val="1"/>
          <w:sz w:val="18"/>
          <w:szCs w:val="18"/>
        </w:rPr>
        <w:t xml:space="preserve"> </w:t>
      </w:r>
      <w:r w:rsidRPr="00CC5138">
        <w:rPr>
          <w:sz w:val="18"/>
          <w:szCs w:val="18"/>
        </w:rPr>
        <w:t>зданий,</w:t>
      </w:r>
      <w:r w:rsidRPr="00CC5138">
        <w:rPr>
          <w:spacing w:val="1"/>
          <w:sz w:val="18"/>
          <w:szCs w:val="18"/>
        </w:rPr>
        <w:t xml:space="preserve"> </w:t>
      </w:r>
      <w:r w:rsidRPr="00CC5138">
        <w:rPr>
          <w:sz w:val="18"/>
          <w:szCs w:val="18"/>
        </w:rPr>
        <w:t>сооружений, расположенных на испрашиваемом земельном участке, с указанием</w:t>
      </w:r>
      <w:r w:rsidRPr="00CC5138">
        <w:rPr>
          <w:spacing w:val="1"/>
          <w:sz w:val="18"/>
          <w:szCs w:val="18"/>
        </w:rPr>
        <w:t xml:space="preserve"> </w:t>
      </w:r>
      <w:r w:rsidRPr="00CC5138">
        <w:rPr>
          <w:sz w:val="18"/>
          <w:szCs w:val="18"/>
        </w:rPr>
        <w:t>кадастровых</w:t>
      </w:r>
      <w:r w:rsidRPr="00CC5138">
        <w:rPr>
          <w:spacing w:val="1"/>
          <w:sz w:val="18"/>
          <w:szCs w:val="18"/>
        </w:rPr>
        <w:t xml:space="preserve"> </w:t>
      </w:r>
      <w:r w:rsidRPr="00CC5138">
        <w:rPr>
          <w:sz w:val="18"/>
          <w:szCs w:val="18"/>
        </w:rPr>
        <w:t>(условных,</w:t>
      </w:r>
      <w:r w:rsidRPr="00CC5138">
        <w:rPr>
          <w:spacing w:val="1"/>
          <w:sz w:val="18"/>
          <w:szCs w:val="18"/>
        </w:rPr>
        <w:t xml:space="preserve"> </w:t>
      </w:r>
      <w:r w:rsidRPr="00CC5138">
        <w:rPr>
          <w:sz w:val="18"/>
          <w:szCs w:val="18"/>
        </w:rPr>
        <w:t>инвентарных)</w:t>
      </w:r>
      <w:r w:rsidRPr="00CC5138">
        <w:rPr>
          <w:spacing w:val="1"/>
          <w:sz w:val="18"/>
          <w:szCs w:val="18"/>
        </w:rPr>
        <w:t xml:space="preserve"> </w:t>
      </w:r>
      <w:r w:rsidRPr="00CC5138">
        <w:rPr>
          <w:sz w:val="18"/>
          <w:szCs w:val="18"/>
        </w:rPr>
        <w:t>номеров</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адресных</w:t>
      </w:r>
      <w:r w:rsidRPr="00CC5138">
        <w:rPr>
          <w:spacing w:val="1"/>
          <w:sz w:val="18"/>
          <w:szCs w:val="18"/>
        </w:rPr>
        <w:t xml:space="preserve"> </w:t>
      </w:r>
      <w:r w:rsidRPr="00CC5138">
        <w:rPr>
          <w:sz w:val="18"/>
          <w:szCs w:val="18"/>
        </w:rPr>
        <w:t>ориентиров</w:t>
      </w:r>
      <w:r w:rsidRPr="00CC5138">
        <w:rPr>
          <w:spacing w:val="1"/>
          <w:sz w:val="18"/>
          <w:szCs w:val="18"/>
        </w:rPr>
        <w:t xml:space="preserve"> </w:t>
      </w:r>
      <w:r w:rsidRPr="00CC5138">
        <w:rPr>
          <w:sz w:val="18"/>
          <w:szCs w:val="18"/>
        </w:rPr>
        <w:t>зданий,</w:t>
      </w:r>
      <w:r w:rsidRPr="00CC5138">
        <w:rPr>
          <w:spacing w:val="-67"/>
          <w:sz w:val="18"/>
          <w:szCs w:val="18"/>
        </w:rPr>
        <w:t xml:space="preserve"> </w:t>
      </w:r>
      <w:r w:rsidRPr="00CC5138">
        <w:rPr>
          <w:sz w:val="18"/>
          <w:szCs w:val="18"/>
        </w:rPr>
        <w:t>сооружений,</w:t>
      </w:r>
      <w:r w:rsidRPr="00CC5138">
        <w:rPr>
          <w:spacing w:val="1"/>
          <w:sz w:val="18"/>
          <w:szCs w:val="18"/>
        </w:rPr>
        <w:t xml:space="preserve"> </w:t>
      </w:r>
      <w:r w:rsidRPr="00CC5138">
        <w:rPr>
          <w:sz w:val="18"/>
          <w:szCs w:val="18"/>
        </w:rPr>
        <w:t>принадлежащих</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соответствующем</w:t>
      </w:r>
      <w:r w:rsidRPr="00CC5138">
        <w:rPr>
          <w:spacing w:val="1"/>
          <w:sz w:val="18"/>
          <w:szCs w:val="18"/>
        </w:rPr>
        <w:t xml:space="preserve"> </w:t>
      </w:r>
      <w:r w:rsidRPr="00CC5138">
        <w:rPr>
          <w:sz w:val="18"/>
          <w:szCs w:val="18"/>
        </w:rPr>
        <w:t>праве</w:t>
      </w:r>
      <w:r w:rsidRPr="00CC5138">
        <w:rPr>
          <w:spacing w:val="1"/>
          <w:sz w:val="18"/>
          <w:szCs w:val="18"/>
        </w:rPr>
        <w:t xml:space="preserve"> </w:t>
      </w:r>
      <w:r w:rsidRPr="00CC5138">
        <w:rPr>
          <w:sz w:val="18"/>
          <w:szCs w:val="18"/>
        </w:rPr>
        <w:t>заявителю,</w:t>
      </w:r>
      <w:r w:rsidRPr="00CC5138">
        <w:rPr>
          <w:spacing w:val="1"/>
          <w:sz w:val="18"/>
          <w:szCs w:val="18"/>
        </w:rPr>
        <w:t xml:space="preserve"> </w:t>
      </w:r>
      <w:r w:rsidRPr="00CC5138">
        <w:rPr>
          <w:sz w:val="18"/>
          <w:szCs w:val="18"/>
        </w:rPr>
        <w:t>если</w:t>
      </w:r>
      <w:r w:rsidRPr="00CC5138">
        <w:rPr>
          <w:spacing w:val="1"/>
          <w:sz w:val="18"/>
          <w:szCs w:val="18"/>
        </w:rPr>
        <w:t xml:space="preserve"> </w:t>
      </w:r>
      <w:r w:rsidRPr="00CC5138">
        <w:rPr>
          <w:sz w:val="18"/>
          <w:szCs w:val="18"/>
        </w:rPr>
        <w:t>обращается</w:t>
      </w:r>
      <w:r w:rsidRPr="00CC5138">
        <w:rPr>
          <w:spacing w:val="1"/>
          <w:sz w:val="18"/>
          <w:szCs w:val="18"/>
        </w:rPr>
        <w:t xml:space="preserve"> </w:t>
      </w:r>
      <w:r w:rsidRPr="00CC5138">
        <w:rPr>
          <w:sz w:val="18"/>
          <w:szCs w:val="18"/>
        </w:rPr>
        <w:t>религиозная</w:t>
      </w:r>
      <w:r w:rsidRPr="00CC5138">
        <w:rPr>
          <w:spacing w:val="1"/>
          <w:sz w:val="18"/>
          <w:szCs w:val="18"/>
        </w:rPr>
        <w:t xml:space="preserve"> </w:t>
      </w:r>
      <w:r w:rsidRPr="00CC5138">
        <w:rPr>
          <w:sz w:val="18"/>
          <w:szCs w:val="18"/>
        </w:rPr>
        <w:t>организация,</w:t>
      </w:r>
      <w:r w:rsidRPr="00CC5138">
        <w:rPr>
          <w:spacing w:val="1"/>
          <w:sz w:val="18"/>
          <w:szCs w:val="18"/>
        </w:rPr>
        <w:t xml:space="preserve"> </w:t>
      </w:r>
      <w:r w:rsidRPr="00CC5138">
        <w:rPr>
          <w:sz w:val="18"/>
          <w:szCs w:val="18"/>
        </w:rPr>
        <w:t>имеющая</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собственности</w:t>
      </w:r>
      <w:r w:rsidRPr="00CC5138">
        <w:rPr>
          <w:spacing w:val="1"/>
          <w:sz w:val="18"/>
          <w:szCs w:val="18"/>
        </w:rPr>
        <w:t xml:space="preserve"> </w:t>
      </w:r>
      <w:r w:rsidRPr="00CC5138">
        <w:rPr>
          <w:sz w:val="18"/>
          <w:szCs w:val="18"/>
        </w:rPr>
        <w:t>здания</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сооружения</w:t>
      </w:r>
      <w:r w:rsidRPr="00CC5138">
        <w:rPr>
          <w:spacing w:val="-1"/>
          <w:sz w:val="18"/>
          <w:szCs w:val="18"/>
        </w:rPr>
        <w:t xml:space="preserve"> </w:t>
      </w:r>
      <w:r w:rsidRPr="00CC5138">
        <w:rPr>
          <w:sz w:val="18"/>
          <w:szCs w:val="18"/>
        </w:rPr>
        <w:t>религиозного</w:t>
      </w:r>
      <w:r w:rsidRPr="00CC5138">
        <w:rPr>
          <w:spacing w:val="1"/>
          <w:sz w:val="18"/>
          <w:szCs w:val="18"/>
        </w:rPr>
        <w:t xml:space="preserve"> </w:t>
      </w:r>
      <w:r w:rsidRPr="00CC5138">
        <w:rPr>
          <w:sz w:val="18"/>
          <w:szCs w:val="18"/>
        </w:rPr>
        <w:t>или</w:t>
      </w:r>
      <w:r w:rsidRPr="00CC5138">
        <w:rPr>
          <w:spacing w:val="-4"/>
          <w:sz w:val="18"/>
          <w:szCs w:val="18"/>
        </w:rPr>
        <w:t xml:space="preserve"> </w:t>
      </w:r>
      <w:r w:rsidRPr="00CC5138">
        <w:rPr>
          <w:sz w:val="18"/>
          <w:szCs w:val="18"/>
        </w:rPr>
        <w:t>благотворительного</w:t>
      </w:r>
      <w:r w:rsidRPr="00CC5138">
        <w:rPr>
          <w:spacing w:val="1"/>
          <w:sz w:val="18"/>
          <w:szCs w:val="18"/>
        </w:rPr>
        <w:t xml:space="preserve"> </w:t>
      </w:r>
      <w:r w:rsidRPr="00CC5138">
        <w:rPr>
          <w:sz w:val="18"/>
          <w:szCs w:val="18"/>
        </w:rPr>
        <w:t>назначения;</w:t>
      </w:r>
    </w:p>
    <w:p w:rsidR="00CC5138" w:rsidRPr="00CC5138" w:rsidRDefault="00CC5138" w:rsidP="00CC5138">
      <w:pPr>
        <w:pStyle w:val="afa"/>
        <w:widowControl w:val="0"/>
        <w:numPr>
          <w:ilvl w:val="0"/>
          <w:numId w:val="37"/>
        </w:numPr>
        <w:tabs>
          <w:tab w:val="left" w:pos="1361"/>
        </w:tabs>
        <w:autoSpaceDE w:val="0"/>
        <w:autoSpaceDN w:val="0"/>
        <w:ind w:right="141" w:firstLine="572"/>
        <w:jc w:val="both"/>
        <w:rPr>
          <w:sz w:val="18"/>
          <w:szCs w:val="18"/>
        </w:rPr>
      </w:pPr>
      <w:r w:rsidRPr="00CC5138">
        <w:rPr>
          <w:sz w:val="18"/>
          <w:szCs w:val="18"/>
        </w:rPr>
        <w:t>решение общего собрания членов садоводческого или огороднического</w:t>
      </w:r>
      <w:r w:rsidRPr="00CC5138">
        <w:rPr>
          <w:spacing w:val="1"/>
          <w:sz w:val="18"/>
          <w:szCs w:val="18"/>
        </w:rPr>
        <w:t xml:space="preserve"> </w:t>
      </w:r>
      <w:r w:rsidRPr="00CC5138">
        <w:rPr>
          <w:sz w:val="18"/>
          <w:szCs w:val="18"/>
        </w:rPr>
        <w:t>некоммерческого</w:t>
      </w:r>
      <w:r w:rsidRPr="00CC5138">
        <w:rPr>
          <w:spacing w:val="1"/>
          <w:sz w:val="18"/>
          <w:szCs w:val="18"/>
        </w:rPr>
        <w:t xml:space="preserve"> </w:t>
      </w:r>
      <w:r w:rsidRPr="00CC5138">
        <w:rPr>
          <w:sz w:val="18"/>
          <w:szCs w:val="18"/>
        </w:rPr>
        <w:t>товарищества</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приобретении</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участка</w:t>
      </w:r>
      <w:r w:rsidRPr="00CC5138">
        <w:rPr>
          <w:spacing w:val="1"/>
          <w:sz w:val="18"/>
          <w:szCs w:val="18"/>
        </w:rPr>
        <w:t xml:space="preserve"> </w:t>
      </w:r>
      <w:r w:rsidRPr="00CC5138">
        <w:rPr>
          <w:sz w:val="18"/>
          <w:szCs w:val="18"/>
        </w:rPr>
        <w:t>общего</w:t>
      </w:r>
      <w:r w:rsidRPr="00CC5138">
        <w:rPr>
          <w:spacing w:val="1"/>
          <w:sz w:val="18"/>
          <w:szCs w:val="18"/>
        </w:rPr>
        <w:t xml:space="preserve"> </w:t>
      </w:r>
      <w:r w:rsidRPr="00CC5138">
        <w:rPr>
          <w:sz w:val="18"/>
          <w:szCs w:val="18"/>
        </w:rPr>
        <w:t>назначения,</w:t>
      </w:r>
      <w:r w:rsidRPr="00CC5138">
        <w:rPr>
          <w:spacing w:val="1"/>
          <w:sz w:val="18"/>
          <w:szCs w:val="18"/>
        </w:rPr>
        <w:t xml:space="preserve"> </w:t>
      </w:r>
      <w:r w:rsidRPr="00CC5138">
        <w:rPr>
          <w:sz w:val="18"/>
          <w:szCs w:val="18"/>
        </w:rPr>
        <w:t>расположенного</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границах</w:t>
      </w:r>
      <w:r w:rsidRPr="00CC5138">
        <w:rPr>
          <w:spacing w:val="1"/>
          <w:sz w:val="18"/>
          <w:szCs w:val="18"/>
        </w:rPr>
        <w:t xml:space="preserve"> </w:t>
      </w:r>
      <w:r w:rsidRPr="00CC5138">
        <w:rPr>
          <w:sz w:val="18"/>
          <w:szCs w:val="18"/>
        </w:rPr>
        <w:t>территории</w:t>
      </w:r>
      <w:r w:rsidRPr="00CC5138">
        <w:rPr>
          <w:spacing w:val="1"/>
          <w:sz w:val="18"/>
          <w:szCs w:val="18"/>
        </w:rPr>
        <w:t xml:space="preserve"> </w:t>
      </w:r>
      <w:r w:rsidRPr="00CC5138">
        <w:rPr>
          <w:sz w:val="18"/>
          <w:szCs w:val="18"/>
        </w:rPr>
        <w:t>садоводства</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огородничества, с указанием долей в праве общей долевой собственности каждого</w:t>
      </w:r>
      <w:r w:rsidRPr="00CC5138">
        <w:rPr>
          <w:spacing w:val="1"/>
          <w:sz w:val="18"/>
          <w:szCs w:val="18"/>
        </w:rPr>
        <w:t xml:space="preserve"> </w:t>
      </w:r>
      <w:r w:rsidRPr="00CC5138">
        <w:rPr>
          <w:spacing w:val="-1"/>
          <w:sz w:val="18"/>
          <w:szCs w:val="18"/>
        </w:rPr>
        <w:t>собственника</w:t>
      </w:r>
      <w:r w:rsidRPr="00CC5138">
        <w:rPr>
          <w:spacing w:val="-17"/>
          <w:sz w:val="18"/>
          <w:szCs w:val="18"/>
        </w:rPr>
        <w:t xml:space="preserve"> </w:t>
      </w:r>
      <w:r w:rsidRPr="00CC5138">
        <w:rPr>
          <w:spacing w:val="-1"/>
          <w:sz w:val="18"/>
          <w:szCs w:val="18"/>
        </w:rPr>
        <w:t>земельного</w:t>
      </w:r>
      <w:r w:rsidRPr="00CC5138">
        <w:rPr>
          <w:spacing w:val="-17"/>
          <w:sz w:val="18"/>
          <w:szCs w:val="18"/>
        </w:rPr>
        <w:t xml:space="preserve"> </w:t>
      </w:r>
      <w:r w:rsidRPr="00CC5138">
        <w:rPr>
          <w:sz w:val="18"/>
          <w:szCs w:val="18"/>
        </w:rPr>
        <w:t>участка,</w:t>
      </w:r>
      <w:r w:rsidRPr="00CC5138">
        <w:rPr>
          <w:spacing w:val="-16"/>
          <w:sz w:val="18"/>
          <w:szCs w:val="18"/>
        </w:rPr>
        <w:t xml:space="preserve"> </w:t>
      </w:r>
      <w:r w:rsidRPr="00CC5138">
        <w:rPr>
          <w:sz w:val="18"/>
          <w:szCs w:val="18"/>
        </w:rPr>
        <w:t>если</w:t>
      </w:r>
      <w:r w:rsidRPr="00CC5138">
        <w:rPr>
          <w:spacing w:val="-20"/>
          <w:sz w:val="18"/>
          <w:szCs w:val="18"/>
        </w:rPr>
        <w:t xml:space="preserve"> </w:t>
      </w:r>
      <w:r w:rsidRPr="00CC5138">
        <w:rPr>
          <w:sz w:val="18"/>
          <w:szCs w:val="18"/>
        </w:rPr>
        <w:t>обращается</w:t>
      </w:r>
      <w:r w:rsidRPr="00CC5138">
        <w:rPr>
          <w:spacing w:val="-16"/>
          <w:sz w:val="18"/>
          <w:szCs w:val="18"/>
        </w:rPr>
        <w:t xml:space="preserve"> </w:t>
      </w:r>
      <w:r w:rsidRPr="00CC5138">
        <w:rPr>
          <w:sz w:val="18"/>
          <w:szCs w:val="18"/>
        </w:rPr>
        <w:t>лицо,</w:t>
      </w:r>
      <w:r w:rsidRPr="00CC5138">
        <w:rPr>
          <w:spacing w:val="-18"/>
          <w:sz w:val="18"/>
          <w:szCs w:val="18"/>
        </w:rPr>
        <w:t xml:space="preserve"> </w:t>
      </w:r>
      <w:r w:rsidRPr="00CC5138">
        <w:rPr>
          <w:sz w:val="18"/>
          <w:szCs w:val="18"/>
        </w:rPr>
        <w:t>уполномоченное</w:t>
      </w:r>
      <w:r w:rsidRPr="00CC5138">
        <w:rPr>
          <w:spacing w:val="-20"/>
          <w:sz w:val="18"/>
          <w:szCs w:val="18"/>
        </w:rPr>
        <w:t xml:space="preserve"> </w:t>
      </w:r>
      <w:r w:rsidRPr="00CC5138">
        <w:rPr>
          <w:sz w:val="18"/>
          <w:szCs w:val="18"/>
        </w:rPr>
        <w:t>на</w:t>
      </w:r>
      <w:r w:rsidRPr="00CC5138">
        <w:rPr>
          <w:spacing w:val="-17"/>
          <w:sz w:val="18"/>
          <w:szCs w:val="18"/>
        </w:rPr>
        <w:t xml:space="preserve"> </w:t>
      </w:r>
      <w:r w:rsidRPr="00CC5138">
        <w:rPr>
          <w:sz w:val="18"/>
          <w:szCs w:val="18"/>
        </w:rPr>
        <w:t>подачу</w:t>
      </w:r>
      <w:r w:rsidRPr="00CC5138">
        <w:rPr>
          <w:spacing w:val="-68"/>
          <w:sz w:val="18"/>
          <w:szCs w:val="18"/>
        </w:rPr>
        <w:t xml:space="preserve"> </w:t>
      </w:r>
      <w:r w:rsidRPr="00CC5138">
        <w:rPr>
          <w:sz w:val="18"/>
          <w:szCs w:val="18"/>
        </w:rPr>
        <w:t>заявления решением общего собрания членов садоводческого или огороднического</w:t>
      </w:r>
      <w:r w:rsidRPr="00CC5138">
        <w:rPr>
          <w:spacing w:val="-67"/>
          <w:sz w:val="18"/>
          <w:szCs w:val="18"/>
        </w:rPr>
        <w:t xml:space="preserve"> </w:t>
      </w:r>
      <w:r w:rsidRPr="00CC5138">
        <w:rPr>
          <w:sz w:val="18"/>
          <w:szCs w:val="18"/>
        </w:rPr>
        <w:t>некоммерческого товарищества;</w:t>
      </w:r>
    </w:p>
    <w:p w:rsidR="00CC5138" w:rsidRPr="00CC5138" w:rsidRDefault="00CC5138" w:rsidP="00CC5138">
      <w:pPr>
        <w:pStyle w:val="afa"/>
        <w:widowControl w:val="0"/>
        <w:numPr>
          <w:ilvl w:val="0"/>
          <w:numId w:val="37"/>
        </w:numPr>
        <w:tabs>
          <w:tab w:val="left" w:pos="1318"/>
        </w:tabs>
        <w:autoSpaceDE w:val="0"/>
        <w:autoSpaceDN w:val="0"/>
        <w:ind w:right="148" w:firstLine="572"/>
        <w:jc w:val="both"/>
        <w:rPr>
          <w:sz w:val="18"/>
          <w:szCs w:val="18"/>
        </w:rPr>
      </w:pPr>
      <w:r w:rsidRPr="00CC5138">
        <w:rPr>
          <w:sz w:val="18"/>
          <w:szCs w:val="18"/>
        </w:rPr>
        <w:t>приказ</w:t>
      </w:r>
      <w:r w:rsidRPr="00CC5138">
        <w:rPr>
          <w:spacing w:val="-6"/>
          <w:sz w:val="18"/>
          <w:szCs w:val="18"/>
        </w:rPr>
        <w:t xml:space="preserve"> </w:t>
      </w:r>
      <w:r w:rsidRPr="00CC5138">
        <w:rPr>
          <w:sz w:val="18"/>
          <w:szCs w:val="18"/>
        </w:rPr>
        <w:t>о</w:t>
      </w:r>
      <w:r w:rsidRPr="00CC5138">
        <w:rPr>
          <w:spacing w:val="-4"/>
          <w:sz w:val="18"/>
          <w:szCs w:val="18"/>
        </w:rPr>
        <w:t xml:space="preserve"> </w:t>
      </w:r>
      <w:r w:rsidRPr="00CC5138">
        <w:rPr>
          <w:sz w:val="18"/>
          <w:szCs w:val="18"/>
        </w:rPr>
        <w:t>приеме</w:t>
      </w:r>
      <w:r w:rsidRPr="00CC5138">
        <w:rPr>
          <w:spacing w:val="-7"/>
          <w:sz w:val="18"/>
          <w:szCs w:val="18"/>
        </w:rPr>
        <w:t xml:space="preserve"> </w:t>
      </w:r>
      <w:r w:rsidRPr="00CC5138">
        <w:rPr>
          <w:sz w:val="18"/>
          <w:szCs w:val="18"/>
        </w:rPr>
        <w:t>на</w:t>
      </w:r>
      <w:r w:rsidRPr="00CC5138">
        <w:rPr>
          <w:spacing w:val="-4"/>
          <w:sz w:val="18"/>
          <w:szCs w:val="18"/>
        </w:rPr>
        <w:t xml:space="preserve"> </w:t>
      </w:r>
      <w:r w:rsidRPr="00CC5138">
        <w:rPr>
          <w:sz w:val="18"/>
          <w:szCs w:val="18"/>
        </w:rPr>
        <w:t>работу,</w:t>
      </w:r>
      <w:r w:rsidRPr="00CC5138">
        <w:rPr>
          <w:spacing w:val="-5"/>
          <w:sz w:val="18"/>
          <w:szCs w:val="18"/>
        </w:rPr>
        <w:t xml:space="preserve"> </w:t>
      </w:r>
      <w:r w:rsidRPr="00CC5138">
        <w:rPr>
          <w:sz w:val="18"/>
          <w:szCs w:val="18"/>
        </w:rPr>
        <w:t>выписка</w:t>
      </w:r>
      <w:r w:rsidRPr="00CC5138">
        <w:rPr>
          <w:spacing w:val="-6"/>
          <w:sz w:val="18"/>
          <w:szCs w:val="18"/>
        </w:rPr>
        <w:t xml:space="preserve"> </w:t>
      </w:r>
      <w:r w:rsidRPr="00CC5138">
        <w:rPr>
          <w:sz w:val="18"/>
          <w:szCs w:val="18"/>
        </w:rPr>
        <w:t>из</w:t>
      </w:r>
      <w:r w:rsidRPr="00CC5138">
        <w:rPr>
          <w:spacing w:val="-5"/>
          <w:sz w:val="18"/>
          <w:szCs w:val="18"/>
        </w:rPr>
        <w:t xml:space="preserve"> </w:t>
      </w:r>
      <w:r w:rsidRPr="00CC5138">
        <w:rPr>
          <w:sz w:val="18"/>
          <w:szCs w:val="18"/>
        </w:rPr>
        <w:t>трудовой</w:t>
      </w:r>
      <w:r w:rsidRPr="00CC5138">
        <w:rPr>
          <w:spacing w:val="-4"/>
          <w:sz w:val="18"/>
          <w:szCs w:val="18"/>
        </w:rPr>
        <w:t xml:space="preserve"> </w:t>
      </w:r>
      <w:r w:rsidRPr="00CC5138">
        <w:rPr>
          <w:sz w:val="18"/>
          <w:szCs w:val="18"/>
        </w:rPr>
        <w:t>книжки</w:t>
      </w:r>
      <w:r w:rsidRPr="00CC5138">
        <w:rPr>
          <w:spacing w:val="-6"/>
          <w:sz w:val="18"/>
          <w:szCs w:val="18"/>
        </w:rPr>
        <w:t xml:space="preserve"> </w:t>
      </w:r>
      <w:r w:rsidRPr="00CC5138">
        <w:rPr>
          <w:sz w:val="18"/>
          <w:szCs w:val="18"/>
        </w:rPr>
        <w:t>(либо</w:t>
      </w:r>
      <w:r w:rsidRPr="00CC5138">
        <w:rPr>
          <w:spacing w:val="-5"/>
          <w:sz w:val="18"/>
          <w:szCs w:val="18"/>
        </w:rPr>
        <w:t xml:space="preserve"> </w:t>
      </w:r>
      <w:r w:rsidRPr="00CC5138">
        <w:rPr>
          <w:sz w:val="18"/>
          <w:szCs w:val="18"/>
        </w:rPr>
        <w:t>сведения</w:t>
      </w:r>
      <w:r w:rsidRPr="00CC5138">
        <w:rPr>
          <w:spacing w:val="-4"/>
          <w:sz w:val="18"/>
          <w:szCs w:val="18"/>
        </w:rPr>
        <w:t xml:space="preserve"> </w:t>
      </w:r>
      <w:r w:rsidRPr="00CC5138">
        <w:rPr>
          <w:sz w:val="18"/>
          <w:szCs w:val="18"/>
        </w:rPr>
        <w:t>о</w:t>
      </w:r>
      <w:r w:rsidRPr="00CC5138">
        <w:rPr>
          <w:spacing w:val="-67"/>
          <w:sz w:val="18"/>
          <w:szCs w:val="18"/>
        </w:rPr>
        <w:t xml:space="preserve"> </w:t>
      </w:r>
      <w:r w:rsidRPr="00CC5138">
        <w:rPr>
          <w:sz w:val="18"/>
          <w:szCs w:val="18"/>
        </w:rPr>
        <w:t>трудовой</w:t>
      </w:r>
      <w:r w:rsidRPr="00CC5138">
        <w:rPr>
          <w:spacing w:val="1"/>
          <w:sz w:val="18"/>
          <w:szCs w:val="18"/>
        </w:rPr>
        <w:t xml:space="preserve"> </w:t>
      </w:r>
      <w:r w:rsidRPr="00CC5138">
        <w:rPr>
          <w:sz w:val="18"/>
          <w:szCs w:val="18"/>
        </w:rPr>
        <w:t>деятельности)</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трудовой</w:t>
      </w:r>
      <w:r w:rsidRPr="00CC5138">
        <w:rPr>
          <w:spacing w:val="1"/>
          <w:sz w:val="18"/>
          <w:szCs w:val="18"/>
        </w:rPr>
        <w:t xml:space="preserve"> </w:t>
      </w:r>
      <w:r w:rsidRPr="00CC5138">
        <w:rPr>
          <w:sz w:val="18"/>
          <w:szCs w:val="18"/>
        </w:rPr>
        <w:t>договор</w:t>
      </w:r>
      <w:r w:rsidRPr="00CC5138">
        <w:rPr>
          <w:spacing w:val="1"/>
          <w:sz w:val="18"/>
          <w:szCs w:val="18"/>
        </w:rPr>
        <w:t xml:space="preserve"> </w:t>
      </w:r>
      <w:r w:rsidRPr="00CC5138">
        <w:rPr>
          <w:sz w:val="18"/>
          <w:szCs w:val="18"/>
        </w:rPr>
        <w:t>(контракт),</w:t>
      </w:r>
      <w:r w:rsidRPr="00CC5138">
        <w:rPr>
          <w:spacing w:val="1"/>
          <w:sz w:val="18"/>
          <w:szCs w:val="18"/>
        </w:rPr>
        <w:t xml:space="preserve"> </w:t>
      </w:r>
      <w:r w:rsidRPr="00CC5138">
        <w:rPr>
          <w:sz w:val="18"/>
          <w:szCs w:val="18"/>
        </w:rPr>
        <w:t>если</w:t>
      </w:r>
      <w:r w:rsidRPr="00CC5138">
        <w:rPr>
          <w:spacing w:val="1"/>
          <w:sz w:val="18"/>
          <w:szCs w:val="18"/>
        </w:rPr>
        <w:t xml:space="preserve"> </w:t>
      </w:r>
      <w:r w:rsidRPr="00CC5138">
        <w:rPr>
          <w:sz w:val="18"/>
          <w:szCs w:val="18"/>
        </w:rPr>
        <w:t>обращается</w:t>
      </w:r>
      <w:r w:rsidRPr="00CC5138">
        <w:rPr>
          <w:spacing w:val="-67"/>
          <w:sz w:val="18"/>
          <w:szCs w:val="18"/>
        </w:rPr>
        <w:t xml:space="preserve"> </w:t>
      </w:r>
      <w:r w:rsidRPr="00CC5138">
        <w:rPr>
          <w:sz w:val="18"/>
          <w:szCs w:val="18"/>
        </w:rPr>
        <w:t>гражданин,</w:t>
      </w:r>
      <w:r w:rsidRPr="00CC5138">
        <w:rPr>
          <w:spacing w:val="-14"/>
          <w:sz w:val="18"/>
          <w:szCs w:val="18"/>
        </w:rPr>
        <w:t xml:space="preserve"> </w:t>
      </w:r>
      <w:r w:rsidRPr="00CC5138">
        <w:rPr>
          <w:sz w:val="18"/>
          <w:szCs w:val="18"/>
        </w:rPr>
        <w:t>работающий</w:t>
      </w:r>
      <w:r w:rsidRPr="00CC5138">
        <w:rPr>
          <w:spacing w:val="-11"/>
          <w:sz w:val="18"/>
          <w:szCs w:val="18"/>
        </w:rPr>
        <w:t xml:space="preserve"> </w:t>
      </w:r>
      <w:r w:rsidRPr="00CC5138">
        <w:rPr>
          <w:sz w:val="18"/>
          <w:szCs w:val="18"/>
        </w:rPr>
        <w:t>по</w:t>
      </w:r>
      <w:r w:rsidRPr="00CC5138">
        <w:rPr>
          <w:spacing w:val="-9"/>
          <w:sz w:val="18"/>
          <w:szCs w:val="18"/>
        </w:rPr>
        <w:t xml:space="preserve"> </w:t>
      </w:r>
      <w:r w:rsidRPr="00CC5138">
        <w:rPr>
          <w:sz w:val="18"/>
          <w:szCs w:val="18"/>
        </w:rPr>
        <w:t>основному</w:t>
      </w:r>
      <w:r w:rsidRPr="00CC5138">
        <w:rPr>
          <w:spacing w:val="-14"/>
          <w:sz w:val="18"/>
          <w:szCs w:val="18"/>
        </w:rPr>
        <w:t xml:space="preserve"> </w:t>
      </w:r>
      <w:r w:rsidRPr="00CC5138">
        <w:rPr>
          <w:sz w:val="18"/>
          <w:szCs w:val="18"/>
        </w:rPr>
        <w:t>месту</w:t>
      </w:r>
      <w:r w:rsidRPr="00CC5138">
        <w:rPr>
          <w:spacing w:val="-14"/>
          <w:sz w:val="18"/>
          <w:szCs w:val="18"/>
        </w:rPr>
        <w:t xml:space="preserve"> </w:t>
      </w:r>
      <w:r w:rsidRPr="00CC5138">
        <w:rPr>
          <w:sz w:val="18"/>
          <w:szCs w:val="18"/>
        </w:rPr>
        <w:t>работы</w:t>
      </w:r>
      <w:r w:rsidRPr="00CC5138">
        <w:rPr>
          <w:spacing w:val="-10"/>
          <w:sz w:val="18"/>
          <w:szCs w:val="18"/>
        </w:rPr>
        <w:t xml:space="preserve"> </w:t>
      </w:r>
      <w:r w:rsidRPr="00CC5138">
        <w:rPr>
          <w:sz w:val="18"/>
          <w:szCs w:val="18"/>
        </w:rPr>
        <w:t>в</w:t>
      </w:r>
      <w:r w:rsidRPr="00CC5138">
        <w:rPr>
          <w:spacing w:val="-12"/>
          <w:sz w:val="18"/>
          <w:szCs w:val="18"/>
        </w:rPr>
        <w:t xml:space="preserve"> </w:t>
      </w:r>
      <w:r w:rsidRPr="00CC5138">
        <w:rPr>
          <w:sz w:val="18"/>
          <w:szCs w:val="18"/>
        </w:rPr>
        <w:t>муниципальном</w:t>
      </w:r>
      <w:r w:rsidRPr="00CC5138">
        <w:rPr>
          <w:spacing w:val="-13"/>
          <w:sz w:val="18"/>
          <w:szCs w:val="18"/>
        </w:rPr>
        <w:t xml:space="preserve"> </w:t>
      </w:r>
      <w:r w:rsidRPr="00CC5138">
        <w:rPr>
          <w:sz w:val="18"/>
          <w:szCs w:val="18"/>
        </w:rPr>
        <w:t>образовании</w:t>
      </w:r>
      <w:r w:rsidRPr="00CC5138">
        <w:rPr>
          <w:spacing w:val="-67"/>
          <w:sz w:val="18"/>
          <w:szCs w:val="18"/>
        </w:rPr>
        <w:t xml:space="preserve"> </w:t>
      </w:r>
      <w:r w:rsidRPr="00CC5138">
        <w:rPr>
          <w:sz w:val="18"/>
          <w:szCs w:val="18"/>
        </w:rPr>
        <w:t>по</w:t>
      </w:r>
      <w:r w:rsidRPr="00CC5138">
        <w:rPr>
          <w:spacing w:val="-2"/>
          <w:sz w:val="18"/>
          <w:szCs w:val="18"/>
        </w:rPr>
        <w:t xml:space="preserve"> </w:t>
      </w:r>
      <w:r w:rsidRPr="00CC5138">
        <w:rPr>
          <w:sz w:val="18"/>
          <w:szCs w:val="18"/>
        </w:rPr>
        <w:t>специальности,</w:t>
      </w:r>
      <w:r w:rsidRPr="00CC5138">
        <w:rPr>
          <w:spacing w:val="-2"/>
          <w:sz w:val="18"/>
          <w:szCs w:val="18"/>
        </w:rPr>
        <w:t xml:space="preserve"> </w:t>
      </w:r>
      <w:r w:rsidRPr="00CC5138">
        <w:rPr>
          <w:sz w:val="18"/>
          <w:szCs w:val="18"/>
        </w:rPr>
        <w:t>которая</w:t>
      </w:r>
      <w:r w:rsidRPr="00CC5138">
        <w:rPr>
          <w:spacing w:val="-2"/>
          <w:sz w:val="18"/>
          <w:szCs w:val="18"/>
        </w:rPr>
        <w:t xml:space="preserve"> </w:t>
      </w:r>
      <w:r w:rsidRPr="00CC5138">
        <w:rPr>
          <w:sz w:val="18"/>
          <w:szCs w:val="18"/>
        </w:rPr>
        <w:t>установлена</w:t>
      </w:r>
      <w:r w:rsidRPr="00CC5138">
        <w:rPr>
          <w:spacing w:val="-5"/>
          <w:sz w:val="18"/>
          <w:szCs w:val="18"/>
        </w:rPr>
        <w:t xml:space="preserve"> </w:t>
      </w:r>
      <w:r w:rsidRPr="00CC5138">
        <w:rPr>
          <w:sz w:val="18"/>
          <w:szCs w:val="18"/>
        </w:rPr>
        <w:t>законом</w:t>
      </w:r>
      <w:r w:rsidRPr="00CC5138">
        <w:rPr>
          <w:spacing w:val="-5"/>
          <w:sz w:val="18"/>
          <w:szCs w:val="18"/>
        </w:rPr>
        <w:t xml:space="preserve"> </w:t>
      </w:r>
      <w:r w:rsidRPr="00CC5138">
        <w:rPr>
          <w:sz w:val="18"/>
          <w:szCs w:val="18"/>
        </w:rPr>
        <w:t>субъекта</w:t>
      </w:r>
      <w:r w:rsidRPr="00CC5138">
        <w:rPr>
          <w:spacing w:val="-2"/>
          <w:sz w:val="18"/>
          <w:szCs w:val="18"/>
        </w:rPr>
        <w:t xml:space="preserve"> </w:t>
      </w:r>
      <w:r w:rsidRPr="00CC5138">
        <w:rPr>
          <w:sz w:val="18"/>
          <w:szCs w:val="18"/>
        </w:rPr>
        <w:t>Российской</w:t>
      </w:r>
      <w:r w:rsidRPr="00CC5138">
        <w:rPr>
          <w:spacing w:val="-2"/>
          <w:sz w:val="18"/>
          <w:szCs w:val="18"/>
        </w:rPr>
        <w:t xml:space="preserve"> </w:t>
      </w:r>
      <w:r w:rsidRPr="00CC5138">
        <w:rPr>
          <w:sz w:val="18"/>
          <w:szCs w:val="18"/>
        </w:rPr>
        <w:t>Федерации;</w:t>
      </w:r>
    </w:p>
    <w:p w:rsidR="00CC5138" w:rsidRPr="00CC5138" w:rsidRDefault="00CC5138" w:rsidP="00CC5138">
      <w:pPr>
        <w:pStyle w:val="afa"/>
        <w:widowControl w:val="0"/>
        <w:numPr>
          <w:ilvl w:val="0"/>
          <w:numId w:val="37"/>
        </w:numPr>
        <w:tabs>
          <w:tab w:val="left" w:pos="1514"/>
        </w:tabs>
        <w:autoSpaceDE w:val="0"/>
        <w:autoSpaceDN w:val="0"/>
        <w:ind w:left="136" w:right="147" w:firstLine="573"/>
        <w:jc w:val="both"/>
        <w:rPr>
          <w:sz w:val="18"/>
          <w:szCs w:val="18"/>
        </w:rPr>
      </w:pPr>
      <w:r w:rsidRPr="00CC5138">
        <w:rPr>
          <w:sz w:val="18"/>
          <w:szCs w:val="18"/>
        </w:rPr>
        <w:t>документы,</w:t>
      </w:r>
      <w:r w:rsidRPr="00CC5138">
        <w:rPr>
          <w:spacing w:val="1"/>
          <w:sz w:val="18"/>
          <w:szCs w:val="18"/>
        </w:rPr>
        <w:t xml:space="preserve"> </w:t>
      </w:r>
      <w:r w:rsidRPr="00CC5138">
        <w:rPr>
          <w:sz w:val="18"/>
          <w:szCs w:val="18"/>
        </w:rPr>
        <w:t>подтверждающие</w:t>
      </w:r>
      <w:r w:rsidRPr="00CC5138">
        <w:rPr>
          <w:spacing w:val="1"/>
          <w:sz w:val="18"/>
          <w:szCs w:val="18"/>
        </w:rPr>
        <w:t xml:space="preserve"> </w:t>
      </w:r>
      <w:r w:rsidRPr="00CC5138">
        <w:rPr>
          <w:sz w:val="18"/>
          <w:szCs w:val="18"/>
        </w:rPr>
        <w:t>условия</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земельных</w:t>
      </w:r>
      <w:r w:rsidRPr="00CC5138">
        <w:rPr>
          <w:spacing w:val="1"/>
          <w:sz w:val="18"/>
          <w:szCs w:val="18"/>
        </w:rPr>
        <w:t xml:space="preserve"> </w:t>
      </w:r>
      <w:r w:rsidRPr="00CC5138">
        <w:rPr>
          <w:sz w:val="18"/>
          <w:szCs w:val="18"/>
        </w:rPr>
        <w:t>участков в соответствии с законодательством субъектов Российской Федерации,</w:t>
      </w:r>
      <w:r w:rsidRPr="00CC5138">
        <w:rPr>
          <w:spacing w:val="1"/>
          <w:sz w:val="18"/>
          <w:szCs w:val="18"/>
        </w:rPr>
        <w:t xml:space="preserve"> </w:t>
      </w:r>
      <w:r w:rsidRPr="00CC5138">
        <w:rPr>
          <w:sz w:val="18"/>
          <w:szCs w:val="18"/>
        </w:rPr>
        <w:t>если обращаются граждане, имеющие трех и более детей; отдельные категории</w:t>
      </w:r>
      <w:r w:rsidRPr="00CC5138">
        <w:rPr>
          <w:spacing w:val="1"/>
          <w:sz w:val="18"/>
          <w:szCs w:val="18"/>
        </w:rPr>
        <w:t xml:space="preserve"> </w:t>
      </w:r>
      <w:r w:rsidRPr="00CC5138">
        <w:rPr>
          <w:sz w:val="18"/>
          <w:szCs w:val="18"/>
        </w:rPr>
        <w:t>граждан</w:t>
      </w:r>
      <w:r w:rsidRPr="00CC5138">
        <w:rPr>
          <w:spacing w:val="49"/>
          <w:sz w:val="18"/>
          <w:szCs w:val="18"/>
        </w:rPr>
        <w:t xml:space="preserve"> </w:t>
      </w:r>
      <w:r w:rsidRPr="00CC5138">
        <w:rPr>
          <w:sz w:val="18"/>
          <w:szCs w:val="18"/>
        </w:rPr>
        <w:t>и</w:t>
      </w:r>
      <w:r w:rsidRPr="00CC5138">
        <w:rPr>
          <w:spacing w:val="49"/>
          <w:sz w:val="18"/>
          <w:szCs w:val="18"/>
        </w:rPr>
        <w:t xml:space="preserve"> </w:t>
      </w:r>
      <w:r w:rsidRPr="00CC5138">
        <w:rPr>
          <w:sz w:val="18"/>
          <w:szCs w:val="18"/>
        </w:rPr>
        <w:t>(или)</w:t>
      </w:r>
      <w:r w:rsidRPr="00CC5138">
        <w:rPr>
          <w:spacing w:val="46"/>
          <w:sz w:val="18"/>
          <w:szCs w:val="18"/>
        </w:rPr>
        <w:t xml:space="preserve"> </w:t>
      </w:r>
      <w:r w:rsidRPr="00CC5138">
        <w:rPr>
          <w:sz w:val="18"/>
          <w:szCs w:val="18"/>
        </w:rPr>
        <w:t>некоммерческие</w:t>
      </w:r>
      <w:r w:rsidRPr="00CC5138">
        <w:rPr>
          <w:spacing w:val="46"/>
          <w:sz w:val="18"/>
          <w:szCs w:val="18"/>
        </w:rPr>
        <w:t xml:space="preserve"> </w:t>
      </w:r>
      <w:r w:rsidRPr="00CC5138">
        <w:rPr>
          <w:sz w:val="18"/>
          <w:szCs w:val="18"/>
        </w:rPr>
        <w:t>организации,</w:t>
      </w:r>
      <w:r w:rsidRPr="00CC5138">
        <w:rPr>
          <w:spacing w:val="48"/>
          <w:sz w:val="18"/>
          <w:szCs w:val="18"/>
        </w:rPr>
        <w:t xml:space="preserve"> </w:t>
      </w:r>
      <w:r w:rsidRPr="00CC5138">
        <w:rPr>
          <w:sz w:val="18"/>
          <w:szCs w:val="18"/>
        </w:rPr>
        <w:t>созданные</w:t>
      </w:r>
      <w:r w:rsidRPr="00CC5138">
        <w:rPr>
          <w:spacing w:val="49"/>
          <w:sz w:val="18"/>
          <w:szCs w:val="18"/>
        </w:rPr>
        <w:t xml:space="preserve"> </w:t>
      </w:r>
      <w:r w:rsidRPr="00CC5138">
        <w:rPr>
          <w:sz w:val="18"/>
          <w:szCs w:val="18"/>
        </w:rPr>
        <w:t>гражданами, устанавливаемые</w:t>
      </w:r>
      <w:r w:rsidRPr="00CC5138">
        <w:rPr>
          <w:spacing w:val="1"/>
          <w:sz w:val="18"/>
          <w:szCs w:val="18"/>
        </w:rPr>
        <w:t xml:space="preserve"> </w:t>
      </w:r>
      <w:r w:rsidRPr="00CC5138">
        <w:rPr>
          <w:sz w:val="18"/>
          <w:szCs w:val="18"/>
        </w:rPr>
        <w:t>федеральным</w:t>
      </w:r>
      <w:r w:rsidRPr="00CC5138">
        <w:rPr>
          <w:spacing w:val="1"/>
          <w:sz w:val="18"/>
          <w:szCs w:val="18"/>
        </w:rPr>
        <w:t xml:space="preserve"> </w:t>
      </w:r>
      <w:r w:rsidRPr="00CC5138">
        <w:rPr>
          <w:sz w:val="18"/>
          <w:szCs w:val="18"/>
        </w:rPr>
        <w:t>законом;</w:t>
      </w:r>
      <w:r w:rsidRPr="00CC5138">
        <w:rPr>
          <w:spacing w:val="1"/>
          <w:sz w:val="18"/>
          <w:szCs w:val="18"/>
        </w:rPr>
        <w:t xml:space="preserve"> </w:t>
      </w:r>
      <w:r w:rsidRPr="00CC5138">
        <w:rPr>
          <w:sz w:val="18"/>
          <w:szCs w:val="18"/>
        </w:rPr>
        <w:t>религиозная</w:t>
      </w:r>
      <w:r w:rsidRPr="00CC5138">
        <w:rPr>
          <w:spacing w:val="1"/>
          <w:sz w:val="18"/>
          <w:szCs w:val="18"/>
        </w:rPr>
        <w:t xml:space="preserve"> </w:t>
      </w:r>
      <w:r w:rsidRPr="00CC5138">
        <w:rPr>
          <w:sz w:val="18"/>
          <w:szCs w:val="18"/>
        </w:rPr>
        <w:t>организация,</w:t>
      </w:r>
      <w:r w:rsidRPr="00CC5138">
        <w:rPr>
          <w:spacing w:val="1"/>
          <w:sz w:val="18"/>
          <w:szCs w:val="18"/>
        </w:rPr>
        <w:t xml:space="preserve"> </w:t>
      </w:r>
      <w:r w:rsidRPr="00CC5138">
        <w:rPr>
          <w:sz w:val="18"/>
          <w:szCs w:val="18"/>
        </w:rPr>
        <w:t>имеющая</w:t>
      </w:r>
      <w:r w:rsidRPr="00CC5138">
        <w:rPr>
          <w:spacing w:val="1"/>
          <w:sz w:val="18"/>
          <w:szCs w:val="18"/>
        </w:rPr>
        <w:t xml:space="preserve"> </w:t>
      </w:r>
      <w:r w:rsidRPr="00CC5138">
        <w:rPr>
          <w:sz w:val="18"/>
          <w:szCs w:val="18"/>
        </w:rPr>
        <w:t>земельный</w:t>
      </w:r>
      <w:r w:rsidRPr="00CC5138">
        <w:rPr>
          <w:spacing w:val="1"/>
          <w:sz w:val="18"/>
          <w:szCs w:val="18"/>
        </w:rPr>
        <w:t xml:space="preserve"> </w:t>
      </w:r>
      <w:r w:rsidRPr="00CC5138">
        <w:rPr>
          <w:sz w:val="18"/>
          <w:szCs w:val="18"/>
        </w:rPr>
        <w:t>участок</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праве</w:t>
      </w:r>
      <w:r w:rsidRPr="00CC5138">
        <w:rPr>
          <w:spacing w:val="1"/>
          <w:sz w:val="18"/>
          <w:szCs w:val="18"/>
        </w:rPr>
        <w:t xml:space="preserve"> </w:t>
      </w:r>
      <w:r w:rsidRPr="00CC5138">
        <w:rPr>
          <w:sz w:val="18"/>
          <w:szCs w:val="18"/>
        </w:rPr>
        <w:t>постоянного</w:t>
      </w:r>
      <w:r w:rsidRPr="00CC5138">
        <w:rPr>
          <w:spacing w:val="1"/>
          <w:sz w:val="18"/>
          <w:szCs w:val="18"/>
        </w:rPr>
        <w:t xml:space="preserve"> </w:t>
      </w:r>
      <w:r w:rsidRPr="00CC5138">
        <w:rPr>
          <w:sz w:val="18"/>
          <w:szCs w:val="18"/>
        </w:rPr>
        <w:t>(бессрочного)</w:t>
      </w:r>
      <w:r w:rsidRPr="00CC5138">
        <w:rPr>
          <w:spacing w:val="1"/>
          <w:sz w:val="18"/>
          <w:szCs w:val="18"/>
        </w:rPr>
        <w:t xml:space="preserve"> </w:t>
      </w:r>
      <w:r w:rsidRPr="00CC5138">
        <w:rPr>
          <w:sz w:val="18"/>
          <w:szCs w:val="18"/>
        </w:rPr>
        <w:t>пользования,</w:t>
      </w:r>
      <w:r w:rsidRPr="00CC5138">
        <w:rPr>
          <w:spacing w:val="-67"/>
          <w:sz w:val="18"/>
          <w:szCs w:val="18"/>
        </w:rPr>
        <w:t xml:space="preserve"> </w:t>
      </w:r>
      <w:r w:rsidRPr="00CC5138">
        <w:rPr>
          <w:sz w:val="18"/>
          <w:szCs w:val="18"/>
        </w:rPr>
        <w:t>предназначенный</w:t>
      </w:r>
      <w:r w:rsidRPr="00CC5138">
        <w:rPr>
          <w:spacing w:val="-4"/>
          <w:sz w:val="18"/>
          <w:szCs w:val="18"/>
        </w:rPr>
        <w:t xml:space="preserve"> </w:t>
      </w:r>
      <w:r w:rsidRPr="00CC5138">
        <w:rPr>
          <w:sz w:val="18"/>
          <w:szCs w:val="18"/>
        </w:rPr>
        <w:t>для сельскохозяйственного</w:t>
      </w:r>
      <w:r w:rsidRPr="00CC5138">
        <w:rPr>
          <w:spacing w:val="1"/>
          <w:sz w:val="18"/>
          <w:szCs w:val="18"/>
        </w:rPr>
        <w:t xml:space="preserve"> </w:t>
      </w:r>
      <w:r w:rsidRPr="00CC5138">
        <w:rPr>
          <w:sz w:val="18"/>
          <w:szCs w:val="18"/>
        </w:rPr>
        <w:t>производства.</w:t>
      </w:r>
    </w:p>
    <w:p w:rsidR="00CC5138" w:rsidRPr="00CC5138" w:rsidRDefault="00CC5138" w:rsidP="00CC5138">
      <w:pPr>
        <w:pStyle w:val="a9"/>
        <w:spacing w:before="1"/>
        <w:ind w:left="137" w:right="145" w:firstLine="572"/>
        <w:contextualSpacing/>
        <w:jc w:val="both"/>
        <w:rPr>
          <w:sz w:val="18"/>
          <w:szCs w:val="18"/>
        </w:rPr>
      </w:pPr>
      <w:r w:rsidRPr="00CC5138">
        <w:rPr>
          <w:sz w:val="18"/>
          <w:szCs w:val="18"/>
        </w:rPr>
        <w:t>Предоставление</w:t>
      </w:r>
      <w:r w:rsidRPr="00CC5138">
        <w:rPr>
          <w:spacing w:val="-12"/>
          <w:sz w:val="18"/>
          <w:szCs w:val="18"/>
        </w:rPr>
        <w:t xml:space="preserve"> </w:t>
      </w:r>
      <w:r w:rsidRPr="00CC5138">
        <w:rPr>
          <w:sz w:val="18"/>
          <w:szCs w:val="18"/>
        </w:rPr>
        <w:t>указанных</w:t>
      </w:r>
      <w:r w:rsidRPr="00CC5138">
        <w:rPr>
          <w:spacing w:val="-11"/>
          <w:sz w:val="18"/>
          <w:szCs w:val="18"/>
        </w:rPr>
        <w:t xml:space="preserve"> </w:t>
      </w:r>
      <w:r w:rsidRPr="00CC5138">
        <w:rPr>
          <w:sz w:val="18"/>
          <w:szCs w:val="18"/>
        </w:rPr>
        <w:t>документов</w:t>
      </w:r>
      <w:r w:rsidRPr="00CC5138">
        <w:rPr>
          <w:spacing w:val="-12"/>
          <w:sz w:val="18"/>
          <w:szCs w:val="18"/>
        </w:rPr>
        <w:t xml:space="preserve"> </w:t>
      </w:r>
      <w:r w:rsidRPr="00CC5138">
        <w:rPr>
          <w:sz w:val="18"/>
          <w:szCs w:val="18"/>
        </w:rPr>
        <w:t>не</w:t>
      </w:r>
      <w:r w:rsidRPr="00CC5138">
        <w:rPr>
          <w:spacing w:val="-12"/>
          <w:sz w:val="18"/>
          <w:szCs w:val="18"/>
        </w:rPr>
        <w:t xml:space="preserve"> </w:t>
      </w:r>
      <w:r w:rsidRPr="00CC5138">
        <w:rPr>
          <w:sz w:val="18"/>
          <w:szCs w:val="18"/>
        </w:rPr>
        <w:t>требуется</w:t>
      </w:r>
      <w:r w:rsidRPr="00CC5138">
        <w:rPr>
          <w:spacing w:val="-11"/>
          <w:sz w:val="18"/>
          <w:szCs w:val="18"/>
        </w:rPr>
        <w:t xml:space="preserve"> </w:t>
      </w:r>
      <w:r w:rsidRPr="00CC5138">
        <w:rPr>
          <w:sz w:val="18"/>
          <w:szCs w:val="18"/>
        </w:rPr>
        <w:t>в</w:t>
      </w:r>
      <w:r w:rsidRPr="00CC5138">
        <w:rPr>
          <w:spacing w:val="-12"/>
          <w:sz w:val="18"/>
          <w:szCs w:val="18"/>
        </w:rPr>
        <w:t xml:space="preserve"> </w:t>
      </w:r>
      <w:r w:rsidRPr="00CC5138">
        <w:rPr>
          <w:sz w:val="18"/>
          <w:szCs w:val="18"/>
        </w:rPr>
        <w:t>случае,</w:t>
      </w:r>
      <w:r w:rsidRPr="00CC5138">
        <w:rPr>
          <w:spacing w:val="-12"/>
          <w:sz w:val="18"/>
          <w:szCs w:val="18"/>
        </w:rPr>
        <w:t xml:space="preserve"> </w:t>
      </w:r>
      <w:r w:rsidRPr="00CC5138">
        <w:rPr>
          <w:sz w:val="18"/>
          <w:szCs w:val="18"/>
        </w:rPr>
        <w:t>если</w:t>
      </w:r>
      <w:r w:rsidRPr="00CC5138">
        <w:rPr>
          <w:spacing w:val="-10"/>
          <w:sz w:val="18"/>
          <w:szCs w:val="18"/>
        </w:rPr>
        <w:t xml:space="preserve"> </w:t>
      </w:r>
      <w:r w:rsidRPr="00CC5138">
        <w:rPr>
          <w:sz w:val="18"/>
          <w:szCs w:val="18"/>
        </w:rPr>
        <w:t>указанные</w:t>
      </w:r>
      <w:r w:rsidRPr="00CC5138">
        <w:rPr>
          <w:spacing w:val="-67"/>
          <w:sz w:val="18"/>
          <w:szCs w:val="18"/>
        </w:rPr>
        <w:t xml:space="preserve"> </w:t>
      </w:r>
      <w:r w:rsidRPr="00CC5138">
        <w:rPr>
          <w:sz w:val="18"/>
          <w:szCs w:val="18"/>
        </w:rPr>
        <w:t>документы</w:t>
      </w:r>
      <w:r w:rsidRPr="00CC5138">
        <w:rPr>
          <w:spacing w:val="-9"/>
          <w:sz w:val="18"/>
          <w:szCs w:val="18"/>
        </w:rPr>
        <w:t xml:space="preserve"> </w:t>
      </w:r>
      <w:r w:rsidRPr="00CC5138">
        <w:rPr>
          <w:sz w:val="18"/>
          <w:szCs w:val="18"/>
        </w:rPr>
        <w:t>направлялись</w:t>
      </w:r>
      <w:r w:rsidRPr="00CC5138">
        <w:rPr>
          <w:spacing w:val="-9"/>
          <w:sz w:val="18"/>
          <w:szCs w:val="18"/>
        </w:rPr>
        <w:t xml:space="preserve"> </w:t>
      </w:r>
      <w:r w:rsidRPr="00CC5138">
        <w:rPr>
          <w:sz w:val="18"/>
          <w:szCs w:val="18"/>
        </w:rPr>
        <w:t>в</w:t>
      </w:r>
      <w:r w:rsidRPr="00CC5138">
        <w:rPr>
          <w:spacing w:val="-9"/>
          <w:sz w:val="18"/>
          <w:szCs w:val="18"/>
        </w:rPr>
        <w:t xml:space="preserve"> </w:t>
      </w:r>
      <w:r w:rsidRPr="00CC5138">
        <w:rPr>
          <w:sz w:val="18"/>
          <w:szCs w:val="18"/>
        </w:rPr>
        <w:t>уполномоченный</w:t>
      </w:r>
      <w:r w:rsidRPr="00CC5138">
        <w:rPr>
          <w:spacing w:val="-11"/>
          <w:sz w:val="18"/>
          <w:szCs w:val="18"/>
        </w:rPr>
        <w:t xml:space="preserve"> </w:t>
      </w:r>
      <w:r w:rsidRPr="00CC5138">
        <w:rPr>
          <w:sz w:val="18"/>
          <w:szCs w:val="18"/>
        </w:rPr>
        <w:t>орган</w:t>
      </w:r>
      <w:r w:rsidRPr="00CC5138">
        <w:rPr>
          <w:spacing w:val="-8"/>
          <w:sz w:val="18"/>
          <w:szCs w:val="18"/>
        </w:rPr>
        <w:t xml:space="preserve"> </w:t>
      </w:r>
      <w:r w:rsidRPr="00CC5138">
        <w:rPr>
          <w:sz w:val="18"/>
          <w:szCs w:val="18"/>
        </w:rPr>
        <w:t>с</w:t>
      </w:r>
      <w:r w:rsidRPr="00CC5138">
        <w:rPr>
          <w:spacing w:val="-10"/>
          <w:sz w:val="18"/>
          <w:szCs w:val="18"/>
        </w:rPr>
        <w:t xml:space="preserve"> </w:t>
      </w:r>
      <w:r w:rsidRPr="00CC5138">
        <w:rPr>
          <w:sz w:val="18"/>
          <w:szCs w:val="18"/>
        </w:rPr>
        <w:t>заявлением</w:t>
      </w:r>
      <w:r w:rsidRPr="00CC5138">
        <w:rPr>
          <w:spacing w:val="-9"/>
          <w:sz w:val="18"/>
          <w:szCs w:val="18"/>
        </w:rPr>
        <w:t xml:space="preserve"> </w:t>
      </w:r>
      <w:r w:rsidRPr="00CC5138">
        <w:rPr>
          <w:sz w:val="18"/>
          <w:szCs w:val="18"/>
        </w:rPr>
        <w:t>о</w:t>
      </w:r>
      <w:r w:rsidRPr="00CC5138">
        <w:rPr>
          <w:spacing w:val="-8"/>
          <w:sz w:val="18"/>
          <w:szCs w:val="18"/>
        </w:rPr>
        <w:t xml:space="preserve"> </w:t>
      </w:r>
      <w:r w:rsidRPr="00CC5138">
        <w:rPr>
          <w:sz w:val="18"/>
          <w:szCs w:val="18"/>
        </w:rPr>
        <w:t>предварительном</w:t>
      </w:r>
      <w:r w:rsidRPr="00CC5138">
        <w:rPr>
          <w:spacing w:val="-68"/>
          <w:sz w:val="18"/>
          <w:szCs w:val="18"/>
        </w:rPr>
        <w:t xml:space="preserve"> </w:t>
      </w:r>
      <w:r w:rsidRPr="00CC5138">
        <w:rPr>
          <w:spacing w:val="-1"/>
          <w:sz w:val="18"/>
          <w:szCs w:val="18"/>
        </w:rPr>
        <w:t>согласовании</w:t>
      </w:r>
      <w:r w:rsidRPr="00CC5138">
        <w:rPr>
          <w:spacing w:val="-16"/>
          <w:sz w:val="18"/>
          <w:szCs w:val="18"/>
        </w:rPr>
        <w:t xml:space="preserve"> </w:t>
      </w:r>
      <w:r w:rsidRPr="00CC5138">
        <w:rPr>
          <w:spacing w:val="-1"/>
          <w:sz w:val="18"/>
          <w:szCs w:val="18"/>
        </w:rPr>
        <w:t>предоставления</w:t>
      </w:r>
      <w:r w:rsidRPr="00CC5138">
        <w:rPr>
          <w:spacing w:val="-15"/>
          <w:sz w:val="18"/>
          <w:szCs w:val="18"/>
        </w:rPr>
        <w:t xml:space="preserve"> </w:t>
      </w:r>
      <w:r w:rsidRPr="00CC5138">
        <w:rPr>
          <w:sz w:val="18"/>
          <w:szCs w:val="18"/>
        </w:rPr>
        <w:t>земельного</w:t>
      </w:r>
      <w:r w:rsidRPr="00CC5138">
        <w:rPr>
          <w:spacing w:val="-14"/>
          <w:sz w:val="18"/>
          <w:szCs w:val="18"/>
        </w:rPr>
        <w:t xml:space="preserve"> </w:t>
      </w:r>
      <w:r w:rsidRPr="00CC5138">
        <w:rPr>
          <w:sz w:val="18"/>
          <w:szCs w:val="18"/>
        </w:rPr>
        <w:t>участка,</w:t>
      </w:r>
      <w:r w:rsidRPr="00CC5138">
        <w:rPr>
          <w:spacing w:val="-15"/>
          <w:sz w:val="18"/>
          <w:szCs w:val="18"/>
        </w:rPr>
        <w:t xml:space="preserve"> </w:t>
      </w:r>
      <w:r w:rsidRPr="00CC5138">
        <w:rPr>
          <w:sz w:val="18"/>
          <w:szCs w:val="18"/>
        </w:rPr>
        <w:t>по</w:t>
      </w:r>
      <w:r w:rsidRPr="00CC5138">
        <w:rPr>
          <w:spacing w:val="-17"/>
          <w:sz w:val="18"/>
          <w:szCs w:val="18"/>
        </w:rPr>
        <w:t xml:space="preserve"> </w:t>
      </w:r>
      <w:r w:rsidRPr="00CC5138">
        <w:rPr>
          <w:sz w:val="18"/>
          <w:szCs w:val="18"/>
        </w:rPr>
        <w:t>итогам</w:t>
      </w:r>
      <w:r w:rsidRPr="00CC5138">
        <w:rPr>
          <w:spacing w:val="-16"/>
          <w:sz w:val="18"/>
          <w:szCs w:val="18"/>
        </w:rPr>
        <w:t xml:space="preserve"> </w:t>
      </w:r>
      <w:r w:rsidRPr="00CC5138">
        <w:rPr>
          <w:sz w:val="18"/>
          <w:szCs w:val="18"/>
        </w:rPr>
        <w:t>рассмотрения</w:t>
      </w:r>
      <w:r w:rsidRPr="00CC5138">
        <w:rPr>
          <w:spacing w:val="-17"/>
          <w:sz w:val="18"/>
          <w:szCs w:val="18"/>
        </w:rPr>
        <w:t xml:space="preserve"> </w:t>
      </w:r>
      <w:r w:rsidRPr="00CC5138">
        <w:rPr>
          <w:sz w:val="18"/>
          <w:szCs w:val="18"/>
        </w:rPr>
        <w:t>которого</w:t>
      </w:r>
      <w:r w:rsidRPr="00CC5138">
        <w:rPr>
          <w:spacing w:val="-67"/>
          <w:sz w:val="18"/>
          <w:szCs w:val="18"/>
        </w:rPr>
        <w:t xml:space="preserve"> </w:t>
      </w:r>
      <w:r w:rsidRPr="00CC5138">
        <w:rPr>
          <w:sz w:val="18"/>
          <w:szCs w:val="18"/>
        </w:rPr>
        <w:t>принято</w:t>
      </w:r>
      <w:r w:rsidRPr="00CC5138">
        <w:rPr>
          <w:spacing w:val="1"/>
          <w:sz w:val="18"/>
          <w:szCs w:val="18"/>
        </w:rPr>
        <w:t xml:space="preserve"> </w:t>
      </w:r>
      <w:r w:rsidRPr="00CC5138">
        <w:rPr>
          <w:sz w:val="18"/>
          <w:szCs w:val="18"/>
        </w:rPr>
        <w:t>решение</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предварительном</w:t>
      </w:r>
      <w:r w:rsidRPr="00CC5138">
        <w:rPr>
          <w:spacing w:val="1"/>
          <w:sz w:val="18"/>
          <w:szCs w:val="18"/>
        </w:rPr>
        <w:t xml:space="preserve"> </w:t>
      </w:r>
      <w:r w:rsidRPr="00CC5138">
        <w:rPr>
          <w:sz w:val="18"/>
          <w:szCs w:val="18"/>
        </w:rPr>
        <w:t>согласовании</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участка.</w:t>
      </w:r>
    </w:p>
    <w:p w:rsidR="00CC5138" w:rsidRPr="00CC5138" w:rsidRDefault="00CC5138" w:rsidP="00CC5138">
      <w:pPr>
        <w:pStyle w:val="afa"/>
        <w:widowControl w:val="0"/>
        <w:numPr>
          <w:ilvl w:val="1"/>
          <w:numId w:val="38"/>
        </w:numPr>
        <w:tabs>
          <w:tab w:val="left" w:pos="1494"/>
        </w:tabs>
        <w:autoSpaceDE w:val="0"/>
        <w:autoSpaceDN w:val="0"/>
        <w:spacing w:before="1"/>
        <w:ind w:right="145" w:firstLine="572"/>
        <w:jc w:val="both"/>
        <w:rPr>
          <w:sz w:val="18"/>
          <w:szCs w:val="18"/>
        </w:rPr>
      </w:pPr>
      <w:r w:rsidRPr="00CC5138">
        <w:rPr>
          <w:sz w:val="18"/>
          <w:szCs w:val="18"/>
        </w:rPr>
        <w:t>С</w:t>
      </w:r>
      <w:r w:rsidRPr="00CC5138">
        <w:rPr>
          <w:spacing w:val="1"/>
          <w:sz w:val="18"/>
          <w:szCs w:val="18"/>
        </w:rPr>
        <w:t xml:space="preserve"> </w:t>
      </w:r>
      <w:r w:rsidRPr="00CC5138">
        <w:rPr>
          <w:sz w:val="18"/>
          <w:szCs w:val="18"/>
        </w:rPr>
        <w:t>заявлением</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заявитель</w:t>
      </w:r>
      <w:r w:rsidRPr="00CC5138">
        <w:rPr>
          <w:spacing w:val="1"/>
          <w:sz w:val="18"/>
          <w:szCs w:val="18"/>
        </w:rPr>
        <w:t xml:space="preserve"> </w:t>
      </w:r>
      <w:r w:rsidRPr="00CC5138">
        <w:rPr>
          <w:sz w:val="18"/>
          <w:szCs w:val="18"/>
        </w:rPr>
        <w:t>вправе</w:t>
      </w:r>
      <w:r w:rsidRPr="00CC5138">
        <w:rPr>
          <w:spacing w:val="1"/>
          <w:sz w:val="18"/>
          <w:szCs w:val="18"/>
        </w:rPr>
        <w:t xml:space="preserve"> </w:t>
      </w:r>
      <w:r w:rsidRPr="00CC5138">
        <w:rPr>
          <w:sz w:val="18"/>
          <w:szCs w:val="18"/>
        </w:rPr>
        <w:t>представить</w:t>
      </w:r>
      <w:r w:rsidRPr="00CC5138">
        <w:rPr>
          <w:spacing w:val="1"/>
          <w:sz w:val="18"/>
          <w:szCs w:val="18"/>
        </w:rPr>
        <w:t xml:space="preserve"> </w:t>
      </w:r>
      <w:r w:rsidRPr="00CC5138">
        <w:rPr>
          <w:sz w:val="18"/>
          <w:szCs w:val="18"/>
        </w:rPr>
        <w:t>по</w:t>
      </w:r>
      <w:r w:rsidRPr="00CC5138">
        <w:rPr>
          <w:spacing w:val="1"/>
          <w:sz w:val="18"/>
          <w:szCs w:val="18"/>
        </w:rPr>
        <w:t xml:space="preserve"> </w:t>
      </w:r>
      <w:r w:rsidRPr="00CC5138">
        <w:rPr>
          <w:sz w:val="18"/>
          <w:szCs w:val="18"/>
        </w:rPr>
        <w:t>собственной</w:t>
      </w:r>
      <w:r w:rsidRPr="00CC5138">
        <w:rPr>
          <w:spacing w:val="1"/>
          <w:sz w:val="18"/>
          <w:szCs w:val="18"/>
        </w:rPr>
        <w:t xml:space="preserve"> </w:t>
      </w:r>
      <w:r w:rsidRPr="00CC5138">
        <w:rPr>
          <w:sz w:val="18"/>
          <w:szCs w:val="18"/>
        </w:rPr>
        <w:t>инициативе,</w:t>
      </w:r>
      <w:r w:rsidRPr="00CC5138">
        <w:rPr>
          <w:spacing w:val="1"/>
          <w:sz w:val="18"/>
          <w:szCs w:val="18"/>
        </w:rPr>
        <w:t xml:space="preserve"> </w:t>
      </w:r>
      <w:r w:rsidRPr="00CC5138">
        <w:rPr>
          <w:sz w:val="18"/>
          <w:szCs w:val="18"/>
        </w:rPr>
        <w:t>так</w:t>
      </w:r>
      <w:r w:rsidRPr="00CC5138">
        <w:rPr>
          <w:spacing w:val="1"/>
          <w:sz w:val="18"/>
          <w:szCs w:val="18"/>
        </w:rPr>
        <w:t xml:space="preserve"> </w:t>
      </w:r>
      <w:r w:rsidRPr="00CC5138">
        <w:rPr>
          <w:sz w:val="18"/>
          <w:szCs w:val="18"/>
        </w:rPr>
        <w:t>как</w:t>
      </w:r>
      <w:r w:rsidRPr="00CC5138">
        <w:rPr>
          <w:spacing w:val="1"/>
          <w:sz w:val="18"/>
          <w:szCs w:val="18"/>
        </w:rPr>
        <w:t xml:space="preserve"> </w:t>
      </w:r>
      <w:r w:rsidRPr="00CC5138">
        <w:rPr>
          <w:sz w:val="18"/>
          <w:szCs w:val="18"/>
        </w:rPr>
        <w:t>они</w:t>
      </w:r>
      <w:r w:rsidRPr="00CC5138">
        <w:rPr>
          <w:spacing w:val="1"/>
          <w:sz w:val="18"/>
          <w:szCs w:val="18"/>
        </w:rPr>
        <w:t xml:space="preserve"> </w:t>
      </w:r>
      <w:r w:rsidRPr="00CC5138">
        <w:rPr>
          <w:sz w:val="18"/>
          <w:szCs w:val="18"/>
        </w:rPr>
        <w:t>подлежат</w:t>
      </w:r>
      <w:r w:rsidRPr="00CC5138">
        <w:rPr>
          <w:spacing w:val="1"/>
          <w:sz w:val="18"/>
          <w:szCs w:val="18"/>
        </w:rPr>
        <w:t xml:space="preserve"> </w:t>
      </w:r>
      <w:r w:rsidRPr="00CC5138">
        <w:rPr>
          <w:sz w:val="18"/>
          <w:szCs w:val="18"/>
        </w:rPr>
        <w:t>представлению</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рамках</w:t>
      </w:r>
      <w:r w:rsidRPr="00CC5138">
        <w:rPr>
          <w:spacing w:val="1"/>
          <w:sz w:val="18"/>
          <w:szCs w:val="18"/>
        </w:rPr>
        <w:t xml:space="preserve"> </w:t>
      </w:r>
      <w:r w:rsidRPr="00CC5138">
        <w:rPr>
          <w:sz w:val="18"/>
          <w:szCs w:val="18"/>
        </w:rPr>
        <w:t>межведомственного</w:t>
      </w:r>
      <w:r w:rsidRPr="00CC5138">
        <w:rPr>
          <w:spacing w:val="1"/>
          <w:sz w:val="18"/>
          <w:szCs w:val="18"/>
        </w:rPr>
        <w:t xml:space="preserve"> </w:t>
      </w:r>
      <w:r w:rsidRPr="00CC5138">
        <w:rPr>
          <w:sz w:val="18"/>
          <w:szCs w:val="18"/>
        </w:rPr>
        <w:t>информационного</w:t>
      </w:r>
      <w:r w:rsidRPr="00CC5138">
        <w:rPr>
          <w:spacing w:val="1"/>
          <w:sz w:val="18"/>
          <w:szCs w:val="18"/>
        </w:rPr>
        <w:t xml:space="preserve"> </w:t>
      </w:r>
      <w:r w:rsidRPr="00CC5138">
        <w:rPr>
          <w:sz w:val="18"/>
          <w:szCs w:val="18"/>
        </w:rPr>
        <w:t>взаимодействия,</w:t>
      </w:r>
      <w:r w:rsidRPr="00CC5138">
        <w:rPr>
          <w:spacing w:val="1"/>
          <w:sz w:val="18"/>
          <w:szCs w:val="18"/>
        </w:rPr>
        <w:t xml:space="preserve"> </w:t>
      </w:r>
      <w:r w:rsidRPr="00CC5138">
        <w:rPr>
          <w:sz w:val="18"/>
          <w:szCs w:val="18"/>
        </w:rPr>
        <w:t>следующие</w:t>
      </w:r>
      <w:r w:rsidRPr="00CC5138">
        <w:rPr>
          <w:spacing w:val="1"/>
          <w:sz w:val="18"/>
          <w:szCs w:val="18"/>
        </w:rPr>
        <w:t xml:space="preserve"> </w:t>
      </w:r>
      <w:r w:rsidRPr="00CC5138">
        <w:rPr>
          <w:sz w:val="18"/>
          <w:szCs w:val="18"/>
        </w:rPr>
        <w:t>документы,</w:t>
      </w:r>
      <w:r w:rsidRPr="00CC5138">
        <w:rPr>
          <w:spacing w:val="1"/>
          <w:sz w:val="18"/>
          <w:szCs w:val="18"/>
        </w:rPr>
        <w:t xml:space="preserve"> </w:t>
      </w:r>
      <w:r w:rsidRPr="00CC5138">
        <w:rPr>
          <w:sz w:val="18"/>
          <w:szCs w:val="18"/>
        </w:rPr>
        <w:t>необходимые</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оказания</w:t>
      </w:r>
      <w:r w:rsidRPr="00CC5138">
        <w:rPr>
          <w:spacing w:val="1"/>
          <w:sz w:val="18"/>
          <w:szCs w:val="18"/>
        </w:rPr>
        <w:t xml:space="preserve"> </w:t>
      </w:r>
      <w:r w:rsidRPr="00CC5138">
        <w:rPr>
          <w:sz w:val="18"/>
          <w:szCs w:val="18"/>
        </w:rPr>
        <w:t>муниципальной услуги:</w:t>
      </w:r>
    </w:p>
    <w:p w:rsidR="00CC5138" w:rsidRPr="00CC5138" w:rsidRDefault="00CC5138" w:rsidP="00CC5138">
      <w:pPr>
        <w:pStyle w:val="afa"/>
        <w:widowControl w:val="0"/>
        <w:numPr>
          <w:ilvl w:val="0"/>
          <w:numId w:val="36"/>
        </w:numPr>
        <w:tabs>
          <w:tab w:val="left" w:pos="1270"/>
        </w:tabs>
        <w:autoSpaceDE w:val="0"/>
        <w:autoSpaceDN w:val="0"/>
        <w:spacing w:before="1"/>
        <w:ind w:right="141" w:firstLine="572"/>
        <w:jc w:val="both"/>
        <w:rPr>
          <w:sz w:val="18"/>
          <w:szCs w:val="18"/>
        </w:rPr>
      </w:pPr>
      <w:r w:rsidRPr="00CC5138">
        <w:rPr>
          <w:sz w:val="18"/>
          <w:szCs w:val="18"/>
        </w:rPr>
        <w:t>выписка</w:t>
      </w:r>
      <w:r w:rsidRPr="00CC5138">
        <w:rPr>
          <w:spacing w:val="1"/>
          <w:sz w:val="18"/>
          <w:szCs w:val="18"/>
        </w:rPr>
        <w:t xml:space="preserve"> </w:t>
      </w:r>
      <w:r w:rsidRPr="00CC5138">
        <w:rPr>
          <w:sz w:val="18"/>
          <w:szCs w:val="18"/>
        </w:rPr>
        <w:t>из</w:t>
      </w:r>
      <w:r w:rsidRPr="00CC5138">
        <w:rPr>
          <w:spacing w:val="1"/>
          <w:sz w:val="18"/>
          <w:szCs w:val="18"/>
        </w:rPr>
        <w:t xml:space="preserve"> </w:t>
      </w:r>
      <w:r w:rsidRPr="00CC5138">
        <w:rPr>
          <w:sz w:val="18"/>
          <w:szCs w:val="18"/>
        </w:rPr>
        <w:t>Единого</w:t>
      </w:r>
      <w:r w:rsidRPr="00CC5138">
        <w:rPr>
          <w:spacing w:val="1"/>
          <w:sz w:val="18"/>
          <w:szCs w:val="18"/>
        </w:rPr>
        <w:t xml:space="preserve"> </w:t>
      </w:r>
      <w:r w:rsidRPr="00CC5138">
        <w:rPr>
          <w:sz w:val="18"/>
          <w:szCs w:val="18"/>
        </w:rPr>
        <w:t>государственного</w:t>
      </w:r>
      <w:r w:rsidRPr="00CC5138">
        <w:rPr>
          <w:spacing w:val="1"/>
          <w:sz w:val="18"/>
          <w:szCs w:val="18"/>
        </w:rPr>
        <w:t xml:space="preserve"> </w:t>
      </w:r>
      <w:r w:rsidRPr="00CC5138">
        <w:rPr>
          <w:sz w:val="18"/>
          <w:szCs w:val="18"/>
        </w:rPr>
        <w:t>реестра</w:t>
      </w:r>
      <w:r w:rsidRPr="00CC5138">
        <w:rPr>
          <w:spacing w:val="1"/>
          <w:sz w:val="18"/>
          <w:szCs w:val="18"/>
        </w:rPr>
        <w:t xml:space="preserve"> </w:t>
      </w:r>
      <w:r w:rsidRPr="00CC5138">
        <w:rPr>
          <w:sz w:val="18"/>
          <w:szCs w:val="18"/>
        </w:rPr>
        <w:t>юридических</w:t>
      </w:r>
      <w:r w:rsidRPr="00CC5138">
        <w:rPr>
          <w:spacing w:val="1"/>
          <w:sz w:val="18"/>
          <w:szCs w:val="18"/>
        </w:rPr>
        <w:t xml:space="preserve"> </w:t>
      </w:r>
      <w:r w:rsidRPr="00CC5138">
        <w:rPr>
          <w:sz w:val="18"/>
          <w:szCs w:val="18"/>
        </w:rPr>
        <w:t>лиц</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юридическом</w:t>
      </w:r>
      <w:r w:rsidRPr="00CC5138">
        <w:rPr>
          <w:spacing w:val="-1"/>
          <w:sz w:val="18"/>
          <w:szCs w:val="18"/>
        </w:rPr>
        <w:t xml:space="preserve"> </w:t>
      </w:r>
      <w:r w:rsidRPr="00CC5138">
        <w:rPr>
          <w:sz w:val="18"/>
          <w:szCs w:val="18"/>
        </w:rPr>
        <w:t>лице,</w:t>
      </w:r>
      <w:r w:rsidRPr="00CC5138">
        <w:rPr>
          <w:spacing w:val="-4"/>
          <w:sz w:val="18"/>
          <w:szCs w:val="18"/>
        </w:rPr>
        <w:t xml:space="preserve"> </w:t>
      </w:r>
      <w:r w:rsidRPr="00CC5138">
        <w:rPr>
          <w:sz w:val="18"/>
          <w:szCs w:val="18"/>
        </w:rPr>
        <w:t>являющемся заявителем;</w:t>
      </w:r>
    </w:p>
    <w:p w:rsidR="00CC5138" w:rsidRPr="00CC5138" w:rsidRDefault="00CC5138" w:rsidP="00CC5138">
      <w:pPr>
        <w:pStyle w:val="afa"/>
        <w:widowControl w:val="0"/>
        <w:numPr>
          <w:ilvl w:val="0"/>
          <w:numId w:val="36"/>
        </w:numPr>
        <w:tabs>
          <w:tab w:val="left" w:pos="1270"/>
        </w:tabs>
        <w:autoSpaceDE w:val="0"/>
        <w:autoSpaceDN w:val="0"/>
        <w:ind w:right="146" w:firstLine="572"/>
        <w:jc w:val="both"/>
        <w:rPr>
          <w:sz w:val="18"/>
          <w:szCs w:val="18"/>
        </w:rPr>
      </w:pPr>
      <w:r w:rsidRPr="00CC5138">
        <w:rPr>
          <w:sz w:val="18"/>
          <w:szCs w:val="18"/>
        </w:rPr>
        <w:t>выписка</w:t>
      </w:r>
      <w:r w:rsidRPr="00CC5138">
        <w:rPr>
          <w:spacing w:val="1"/>
          <w:sz w:val="18"/>
          <w:szCs w:val="18"/>
        </w:rPr>
        <w:t xml:space="preserve"> </w:t>
      </w:r>
      <w:r w:rsidRPr="00CC5138">
        <w:rPr>
          <w:sz w:val="18"/>
          <w:szCs w:val="18"/>
        </w:rPr>
        <w:t>из</w:t>
      </w:r>
      <w:r w:rsidRPr="00CC5138">
        <w:rPr>
          <w:spacing w:val="1"/>
          <w:sz w:val="18"/>
          <w:szCs w:val="18"/>
        </w:rPr>
        <w:t xml:space="preserve"> </w:t>
      </w:r>
      <w:r w:rsidRPr="00CC5138">
        <w:rPr>
          <w:sz w:val="18"/>
          <w:szCs w:val="18"/>
        </w:rPr>
        <w:t>Единого</w:t>
      </w:r>
      <w:r w:rsidRPr="00CC5138">
        <w:rPr>
          <w:spacing w:val="1"/>
          <w:sz w:val="18"/>
          <w:szCs w:val="18"/>
        </w:rPr>
        <w:t xml:space="preserve"> </w:t>
      </w:r>
      <w:r w:rsidRPr="00CC5138">
        <w:rPr>
          <w:sz w:val="18"/>
          <w:szCs w:val="18"/>
        </w:rPr>
        <w:t>государственного</w:t>
      </w:r>
      <w:r w:rsidRPr="00CC5138">
        <w:rPr>
          <w:spacing w:val="1"/>
          <w:sz w:val="18"/>
          <w:szCs w:val="18"/>
        </w:rPr>
        <w:t xml:space="preserve"> </w:t>
      </w:r>
      <w:r w:rsidRPr="00CC5138">
        <w:rPr>
          <w:sz w:val="18"/>
          <w:szCs w:val="18"/>
        </w:rPr>
        <w:t>реестра</w:t>
      </w:r>
      <w:r w:rsidRPr="00CC5138">
        <w:rPr>
          <w:spacing w:val="1"/>
          <w:sz w:val="18"/>
          <w:szCs w:val="18"/>
        </w:rPr>
        <w:t xml:space="preserve"> </w:t>
      </w:r>
      <w:r w:rsidRPr="00CC5138">
        <w:rPr>
          <w:sz w:val="18"/>
          <w:szCs w:val="18"/>
        </w:rPr>
        <w:t>индивидуальных</w:t>
      </w:r>
      <w:r w:rsidRPr="00CC5138">
        <w:rPr>
          <w:spacing w:val="1"/>
          <w:sz w:val="18"/>
          <w:szCs w:val="18"/>
        </w:rPr>
        <w:t xml:space="preserve"> </w:t>
      </w:r>
      <w:r w:rsidRPr="00CC5138">
        <w:rPr>
          <w:sz w:val="18"/>
          <w:szCs w:val="18"/>
        </w:rPr>
        <w:t>предпринимателей</w:t>
      </w:r>
      <w:r w:rsidRPr="00CC5138">
        <w:rPr>
          <w:spacing w:val="-5"/>
          <w:sz w:val="18"/>
          <w:szCs w:val="18"/>
        </w:rPr>
        <w:t xml:space="preserve"> </w:t>
      </w:r>
      <w:r w:rsidRPr="00CC5138">
        <w:rPr>
          <w:sz w:val="18"/>
          <w:szCs w:val="18"/>
        </w:rPr>
        <w:t>об</w:t>
      </w:r>
      <w:r w:rsidRPr="00CC5138">
        <w:rPr>
          <w:spacing w:val="-5"/>
          <w:sz w:val="18"/>
          <w:szCs w:val="18"/>
        </w:rPr>
        <w:t xml:space="preserve"> </w:t>
      </w:r>
      <w:r w:rsidRPr="00CC5138">
        <w:rPr>
          <w:sz w:val="18"/>
          <w:szCs w:val="18"/>
        </w:rPr>
        <w:t>индивидуальном</w:t>
      </w:r>
      <w:r w:rsidRPr="00CC5138">
        <w:rPr>
          <w:spacing w:val="-3"/>
          <w:sz w:val="18"/>
          <w:szCs w:val="18"/>
        </w:rPr>
        <w:t xml:space="preserve"> </w:t>
      </w:r>
      <w:r w:rsidRPr="00CC5138">
        <w:rPr>
          <w:sz w:val="18"/>
          <w:szCs w:val="18"/>
        </w:rPr>
        <w:t>предпринимателе,</w:t>
      </w:r>
      <w:r w:rsidRPr="00CC5138">
        <w:rPr>
          <w:spacing w:val="-5"/>
          <w:sz w:val="18"/>
          <w:szCs w:val="18"/>
        </w:rPr>
        <w:t xml:space="preserve"> </w:t>
      </w:r>
      <w:r w:rsidRPr="00CC5138">
        <w:rPr>
          <w:sz w:val="18"/>
          <w:szCs w:val="18"/>
        </w:rPr>
        <w:t>являющемся</w:t>
      </w:r>
      <w:r w:rsidRPr="00CC5138">
        <w:rPr>
          <w:spacing w:val="-3"/>
          <w:sz w:val="18"/>
          <w:szCs w:val="18"/>
        </w:rPr>
        <w:t xml:space="preserve"> </w:t>
      </w:r>
      <w:r w:rsidRPr="00CC5138">
        <w:rPr>
          <w:sz w:val="18"/>
          <w:szCs w:val="18"/>
        </w:rPr>
        <w:t>заявителем;</w:t>
      </w:r>
    </w:p>
    <w:p w:rsidR="00CC5138" w:rsidRPr="00CC5138" w:rsidRDefault="00CC5138" w:rsidP="00CC5138">
      <w:pPr>
        <w:pStyle w:val="afa"/>
        <w:widowControl w:val="0"/>
        <w:numPr>
          <w:ilvl w:val="0"/>
          <w:numId w:val="36"/>
        </w:numPr>
        <w:tabs>
          <w:tab w:val="left" w:pos="1270"/>
        </w:tabs>
        <w:autoSpaceDE w:val="0"/>
        <w:autoSpaceDN w:val="0"/>
        <w:ind w:right="146" w:firstLine="572"/>
        <w:jc w:val="both"/>
        <w:rPr>
          <w:sz w:val="18"/>
          <w:szCs w:val="18"/>
        </w:rPr>
      </w:pPr>
      <w:r w:rsidRPr="00CC5138">
        <w:rPr>
          <w:sz w:val="18"/>
          <w:szCs w:val="18"/>
        </w:rPr>
        <w:t>выписка из</w:t>
      </w:r>
      <w:r w:rsidRPr="00CC5138">
        <w:rPr>
          <w:spacing w:val="1"/>
          <w:sz w:val="18"/>
          <w:szCs w:val="18"/>
        </w:rPr>
        <w:t xml:space="preserve"> </w:t>
      </w:r>
      <w:r w:rsidRPr="00CC5138">
        <w:rPr>
          <w:sz w:val="18"/>
          <w:szCs w:val="18"/>
        </w:rPr>
        <w:t>ЕГРН об испрашиваемом земельном участке, о</w:t>
      </w:r>
      <w:r w:rsidRPr="00CC5138">
        <w:rPr>
          <w:spacing w:val="1"/>
          <w:sz w:val="18"/>
          <w:szCs w:val="18"/>
        </w:rPr>
        <w:t xml:space="preserve"> </w:t>
      </w:r>
      <w:r w:rsidRPr="00CC5138">
        <w:rPr>
          <w:sz w:val="18"/>
          <w:szCs w:val="18"/>
        </w:rPr>
        <w:t>земельном</w:t>
      </w:r>
      <w:r w:rsidRPr="00CC5138">
        <w:rPr>
          <w:spacing w:val="1"/>
          <w:sz w:val="18"/>
          <w:szCs w:val="18"/>
        </w:rPr>
        <w:t xml:space="preserve"> </w:t>
      </w:r>
      <w:r w:rsidRPr="00CC5138">
        <w:rPr>
          <w:sz w:val="18"/>
          <w:szCs w:val="18"/>
        </w:rPr>
        <w:t>участке, из которого образуется испрашиваемый земельный участок, об объекте</w:t>
      </w:r>
      <w:r w:rsidRPr="00CC5138">
        <w:rPr>
          <w:spacing w:val="1"/>
          <w:sz w:val="18"/>
          <w:szCs w:val="18"/>
        </w:rPr>
        <w:t xml:space="preserve"> </w:t>
      </w:r>
      <w:r w:rsidRPr="00CC5138">
        <w:rPr>
          <w:sz w:val="18"/>
          <w:szCs w:val="18"/>
        </w:rPr>
        <w:t>недвижимости,</w:t>
      </w:r>
      <w:r w:rsidRPr="00CC5138">
        <w:rPr>
          <w:spacing w:val="-4"/>
          <w:sz w:val="18"/>
          <w:szCs w:val="18"/>
        </w:rPr>
        <w:t xml:space="preserve"> </w:t>
      </w:r>
      <w:r w:rsidRPr="00CC5138">
        <w:rPr>
          <w:sz w:val="18"/>
          <w:szCs w:val="18"/>
        </w:rPr>
        <w:t>расположенном на земельном участке;</w:t>
      </w:r>
    </w:p>
    <w:p w:rsidR="00CC5138" w:rsidRPr="00CC5138" w:rsidRDefault="00CC5138" w:rsidP="00CC5138">
      <w:pPr>
        <w:pStyle w:val="afa"/>
        <w:widowControl w:val="0"/>
        <w:numPr>
          <w:ilvl w:val="0"/>
          <w:numId w:val="36"/>
        </w:numPr>
        <w:tabs>
          <w:tab w:val="left" w:pos="1270"/>
        </w:tabs>
        <w:autoSpaceDE w:val="0"/>
        <w:autoSpaceDN w:val="0"/>
        <w:ind w:right="139" w:firstLine="572"/>
        <w:jc w:val="both"/>
        <w:rPr>
          <w:sz w:val="18"/>
          <w:szCs w:val="18"/>
        </w:rPr>
      </w:pPr>
      <w:r w:rsidRPr="00CC5138">
        <w:rPr>
          <w:sz w:val="18"/>
          <w:szCs w:val="18"/>
        </w:rPr>
        <w:t>документ</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исходного</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участка</w:t>
      </w:r>
      <w:r w:rsidRPr="00CC5138">
        <w:rPr>
          <w:spacing w:val="1"/>
          <w:sz w:val="18"/>
          <w:szCs w:val="18"/>
        </w:rPr>
        <w:t xml:space="preserve"> </w:t>
      </w:r>
      <w:r w:rsidRPr="00CC5138">
        <w:rPr>
          <w:sz w:val="18"/>
          <w:szCs w:val="18"/>
        </w:rPr>
        <w:t>садоводческому</w:t>
      </w:r>
      <w:r w:rsidRPr="00CC5138">
        <w:rPr>
          <w:spacing w:val="1"/>
          <w:sz w:val="18"/>
          <w:szCs w:val="18"/>
        </w:rPr>
        <w:t xml:space="preserve"> </w:t>
      </w:r>
      <w:r w:rsidRPr="00CC5138">
        <w:rPr>
          <w:sz w:val="18"/>
          <w:szCs w:val="18"/>
        </w:rPr>
        <w:t>некоммерческому</w:t>
      </w:r>
      <w:r w:rsidRPr="00CC5138">
        <w:rPr>
          <w:spacing w:val="1"/>
          <w:sz w:val="18"/>
          <w:szCs w:val="18"/>
        </w:rPr>
        <w:t xml:space="preserve"> </w:t>
      </w:r>
      <w:r w:rsidRPr="00CC5138">
        <w:rPr>
          <w:sz w:val="18"/>
          <w:szCs w:val="18"/>
        </w:rPr>
        <w:t>товариществу</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огородническому</w:t>
      </w:r>
      <w:r w:rsidRPr="00CC5138">
        <w:rPr>
          <w:spacing w:val="1"/>
          <w:sz w:val="18"/>
          <w:szCs w:val="18"/>
        </w:rPr>
        <w:t xml:space="preserve"> </w:t>
      </w:r>
      <w:r w:rsidRPr="00CC5138">
        <w:rPr>
          <w:sz w:val="18"/>
          <w:szCs w:val="18"/>
        </w:rPr>
        <w:t>некоммерческому товариществу (за исключением случаев, если право на исходный</w:t>
      </w:r>
      <w:r w:rsidRPr="00CC5138">
        <w:rPr>
          <w:spacing w:val="-67"/>
          <w:sz w:val="18"/>
          <w:szCs w:val="18"/>
        </w:rPr>
        <w:t xml:space="preserve"> </w:t>
      </w:r>
      <w:r w:rsidRPr="00CC5138">
        <w:rPr>
          <w:sz w:val="18"/>
          <w:szCs w:val="18"/>
        </w:rPr>
        <w:t>земельный</w:t>
      </w:r>
      <w:r w:rsidRPr="00CC5138">
        <w:rPr>
          <w:spacing w:val="1"/>
          <w:sz w:val="18"/>
          <w:szCs w:val="18"/>
        </w:rPr>
        <w:t xml:space="preserve"> </w:t>
      </w:r>
      <w:r w:rsidRPr="00CC5138">
        <w:rPr>
          <w:sz w:val="18"/>
          <w:szCs w:val="18"/>
        </w:rPr>
        <w:t>участок</w:t>
      </w:r>
      <w:r w:rsidRPr="00CC5138">
        <w:rPr>
          <w:spacing w:val="1"/>
          <w:sz w:val="18"/>
          <w:szCs w:val="18"/>
        </w:rPr>
        <w:t xml:space="preserve"> </w:t>
      </w:r>
      <w:r w:rsidRPr="00CC5138">
        <w:rPr>
          <w:sz w:val="18"/>
          <w:szCs w:val="18"/>
        </w:rPr>
        <w:t>зарегистрировано</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ЕГРН),</w:t>
      </w:r>
      <w:r w:rsidRPr="00CC5138">
        <w:rPr>
          <w:spacing w:val="1"/>
          <w:sz w:val="18"/>
          <w:szCs w:val="18"/>
        </w:rPr>
        <w:t xml:space="preserve"> </w:t>
      </w:r>
      <w:r w:rsidRPr="00CC5138">
        <w:rPr>
          <w:sz w:val="18"/>
          <w:szCs w:val="18"/>
        </w:rPr>
        <w:t>если</w:t>
      </w:r>
      <w:r w:rsidRPr="00CC5138">
        <w:rPr>
          <w:spacing w:val="1"/>
          <w:sz w:val="18"/>
          <w:szCs w:val="18"/>
        </w:rPr>
        <w:t xml:space="preserve"> </w:t>
      </w:r>
      <w:r w:rsidRPr="00CC5138">
        <w:rPr>
          <w:sz w:val="18"/>
          <w:szCs w:val="18"/>
        </w:rPr>
        <w:t>обращается</w:t>
      </w:r>
      <w:r w:rsidRPr="00CC5138">
        <w:rPr>
          <w:spacing w:val="1"/>
          <w:sz w:val="18"/>
          <w:szCs w:val="18"/>
        </w:rPr>
        <w:t xml:space="preserve"> </w:t>
      </w:r>
      <w:r w:rsidRPr="00CC5138">
        <w:rPr>
          <w:sz w:val="18"/>
          <w:szCs w:val="18"/>
        </w:rPr>
        <w:t>лицо,</w:t>
      </w:r>
      <w:r w:rsidRPr="00CC5138">
        <w:rPr>
          <w:spacing w:val="1"/>
          <w:sz w:val="18"/>
          <w:szCs w:val="18"/>
        </w:rPr>
        <w:t xml:space="preserve"> </w:t>
      </w:r>
      <w:r w:rsidRPr="00CC5138">
        <w:rPr>
          <w:sz w:val="18"/>
          <w:szCs w:val="18"/>
        </w:rPr>
        <w:t>уполномоченное на подачу заявления решением общего собрания членов такого</w:t>
      </w:r>
      <w:r w:rsidRPr="00CC5138">
        <w:rPr>
          <w:spacing w:val="1"/>
          <w:sz w:val="18"/>
          <w:szCs w:val="18"/>
        </w:rPr>
        <w:t xml:space="preserve"> </w:t>
      </w:r>
      <w:r w:rsidRPr="00CC5138">
        <w:rPr>
          <w:sz w:val="18"/>
          <w:szCs w:val="18"/>
        </w:rPr>
        <w:t>товарищества;</w:t>
      </w:r>
    </w:p>
    <w:p w:rsidR="00CC5138" w:rsidRPr="00CC5138" w:rsidRDefault="00CC5138" w:rsidP="00CC5138">
      <w:pPr>
        <w:pStyle w:val="afa"/>
        <w:widowControl w:val="0"/>
        <w:numPr>
          <w:ilvl w:val="0"/>
          <w:numId w:val="36"/>
        </w:numPr>
        <w:tabs>
          <w:tab w:val="left" w:pos="1270"/>
        </w:tabs>
        <w:autoSpaceDE w:val="0"/>
        <w:autoSpaceDN w:val="0"/>
        <w:ind w:right="140" w:firstLine="572"/>
        <w:jc w:val="both"/>
        <w:rPr>
          <w:sz w:val="18"/>
          <w:szCs w:val="18"/>
        </w:rPr>
      </w:pPr>
      <w:r w:rsidRPr="00CC5138">
        <w:rPr>
          <w:sz w:val="18"/>
          <w:szCs w:val="18"/>
        </w:rPr>
        <w:t>утвержденный проект межевания территории, если обращается лицо, с</w:t>
      </w:r>
      <w:r w:rsidRPr="00CC5138">
        <w:rPr>
          <w:spacing w:val="1"/>
          <w:sz w:val="18"/>
          <w:szCs w:val="18"/>
        </w:rPr>
        <w:t xml:space="preserve"> </w:t>
      </w:r>
      <w:r w:rsidRPr="00CC5138">
        <w:rPr>
          <w:sz w:val="18"/>
          <w:szCs w:val="18"/>
        </w:rPr>
        <w:t>которым</w:t>
      </w:r>
      <w:r w:rsidRPr="00CC5138">
        <w:rPr>
          <w:spacing w:val="1"/>
          <w:sz w:val="18"/>
          <w:szCs w:val="18"/>
        </w:rPr>
        <w:t xml:space="preserve"> </w:t>
      </w:r>
      <w:r w:rsidRPr="00CC5138">
        <w:rPr>
          <w:sz w:val="18"/>
          <w:szCs w:val="18"/>
        </w:rPr>
        <w:t>заключен</w:t>
      </w:r>
      <w:r w:rsidRPr="00CC5138">
        <w:rPr>
          <w:spacing w:val="1"/>
          <w:sz w:val="18"/>
          <w:szCs w:val="18"/>
        </w:rPr>
        <w:t xml:space="preserve"> </w:t>
      </w:r>
      <w:r w:rsidRPr="00CC5138">
        <w:rPr>
          <w:sz w:val="18"/>
          <w:szCs w:val="18"/>
        </w:rPr>
        <w:t>договор</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развитии</w:t>
      </w:r>
      <w:r w:rsidRPr="00CC5138">
        <w:rPr>
          <w:spacing w:val="1"/>
          <w:sz w:val="18"/>
          <w:szCs w:val="18"/>
        </w:rPr>
        <w:t xml:space="preserve"> </w:t>
      </w:r>
      <w:r w:rsidRPr="00CC5138">
        <w:rPr>
          <w:sz w:val="18"/>
          <w:szCs w:val="18"/>
        </w:rPr>
        <w:t>застроенной</w:t>
      </w:r>
      <w:r w:rsidRPr="00CC5138">
        <w:rPr>
          <w:spacing w:val="1"/>
          <w:sz w:val="18"/>
          <w:szCs w:val="18"/>
        </w:rPr>
        <w:t xml:space="preserve"> </w:t>
      </w:r>
      <w:r w:rsidRPr="00CC5138">
        <w:rPr>
          <w:sz w:val="18"/>
          <w:szCs w:val="18"/>
        </w:rPr>
        <w:t>территории;</w:t>
      </w:r>
      <w:r w:rsidRPr="00CC5138">
        <w:rPr>
          <w:spacing w:val="1"/>
          <w:sz w:val="18"/>
          <w:szCs w:val="18"/>
        </w:rPr>
        <w:t xml:space="preserve"> </w:t>
      </w:r>
      <w:r w:rsidRPr="00CC5138">
        <w:rPr>
          <w:sz w:val="18"/>
          <w:szCs w:val="18"/>
        </w:rPr>
        <w:t>лицо,</w:t>
      </w:r>
      <w:r w:rsidRPr="00CC5138">
        <w:rPr>
          <w:spacing w:val="1"/>
          <w:sz w:val="18"/>
          <w:szCs w:val="18"/>
        </w:rPr>
        <w:t xml:space="preserve"> </w:t>
      </w:r>
      <w:r w:rsidRPr="00CC5138">
        <w:rPr>
          <w:sz w:val="18"/>
          <w:szCs w:val="18"/>
        </w:rPr>
        <w:t>уполномоченное</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подачу</w:t>
      </w:r>
      <w:r w:rsidRPr="00CC5138">
        <w:rPr>
          <w:spacing w:val="1"/>
          <w:sz w:val="18"/>
          <w:szCs w:val="18"/>
        </w:rPr>
        <w:t xml:space="preserve"> </w:t>
      </w:r>
      <w:r w:rsidRPr="00CC5138">
        <w:rPr>
          <w:sz w:val="18"/>
          <w:szCs w:val="18"/>
        </w:rPr>
        <w:t>заявления</w:t>
      </w:r>
      <w:r w:rsidRPr="00CC5138">
        <w:rPr>
          <w:spacing w:val="1"/>
          <w:sz w:val="18"/>
          <w:szCs w:val="18"/>
        </w:rPr>
        <w:t xml:space="preserve"> </w:t>
      </w:r>
      <w:r w:rsidRPr="00CC5138">
        <w:rPr>
          <w:sz w:val="18"/>
          <w:szCs w:val="18"/>
        </w:rPr>
        <w:t>решением</w:t>
      </w:r>
      <w:r w:rsidRPr="00CC5138">
        <w:rPr>
          <w:spacing w:val="1"/>
          <w:sz w:val="18"/>
          <w:szCs w:val="18"/>
        </w:rPr>
        <w:t xml:space="preserve"> </w:t>
      </w:r>
      <w:r w:rsidRPr="00CC5138">
        <w:rPr>
          <w:sz w:val="18"/>
          <w:szCs w:val="18"/>
        </w:rPr>
        <w:t>общего</w:t>
      </w:r>
      <w:r w:rsidRPr="00CC5138">
        <w:rPr>
          <w:spacing w:val="1"/>
          <w:sz w:val="18"/>
          <w:szCs w:val="18"/>
        </w:rPr>
        <w:t xml:space="preserve"> </w:t>
      </w:r>
      <w:r w:rsidRPr="00CC5138">
        <w:rPr>
          <w:sz w:val="18"/>
          <w:szCs w:val="18"/>
        </w:rPr>
        <w:t>собрания</w:t>
      </w:r>
      <w:r w:rsidRPr="00CC5138">
        <w:rPr>
          <w:spacing w:val="1"/>
          <w:sz w:val="18"/>
          <w:szCs w:val="18"/>
        </w:rPr>
        <w:t xml:space="preserve"> </w:t>
      </w:r>
      <w:r w:rsidRPr="00CC5138">
        <w:rPr>
          <w:sz w:val="18"/>
          <w:szCs w:val="18"/>
        </w:rPr>
        <w:t>членов</w:t>
      </w:r>
      <w:r w:rsidRPr="00CC5138">
        <w:rPr>
          <w:spacing w:val="1"/>
          <w:sz w:val="18"/>
          <w:szCs w:val="18"/>
        </w:rPr>
        <w:t xml:space="preserve"> </w:t>
      </w:r>
      <w:r w:rsidRPr="00CC5138">
        <w:rPr>
          <w:sz w:val="18"/>
          <w:szCs w:val="18"/>
        </w:rPr>
        <w:t>садоводческого</w:t>
      </w:r>
      <w:r w:rsidRPr="00CC5138">
        <w:rPr>
          <w:spacing w:val="1"/>
          <w:sz w:val="18"/>
          <w:szCs w:val="18"/>
        </w:rPr>
        <w:t xml:space="preserve"> </w:t>
      </w:r>
      <w:r w:rsidRPr="00CC5138">
        <w:rPr>
          <w:sz w:val="18"/>
          <w:szCs w:val="18"/>
        </w:rPr>
        <w:t>некоммерческого</w:t>
      </w:r>
      <w:r w:rsidRPr="00CC5138">
        <w:rPr>
          <w:spacing w:val="1"/>
          <w:sz w:val="18"/>
          <w:szCs w:val="18"/>
        </w:rPr>
        <w:t xml:space="preserve"> </w:t>
      </w:r>
      <w:r w:rsidRPr="00CC5138">
        <w:rPr>
          <w:sz w:val="18"/>
          <w:szCs w:val="18"/>
        </w:rPr>
        <w:t>товарищества</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огороднического</w:t>
      </w:r>
      <w:r w:rsidRPr="00CC5138">
        <w:rPr>
          <w:spacing w:val="-67"/>
          <w:sz w:val="18"/>
          <w:szCs w:val="18"/>
        </w:rPr>
        <w:t xml:space="preserve"> </w:t>
      </w:r>
      <w:r w:rsidRPr="00CC5138">
        <w:rPr>
          <w:sz w:val="18"/>
          <w:szCs w:val="18"/>
        </w:rPr>
        <w:t>некоммерческого товарищества;</w:t>
      </w:r>
    </w:p>
    <w:p w:rsidR="00CC5138" w:rsidRPr="00CC5138" w:rsidRDefault="00CC5138" w:rsidP="00CC5138">
      <w:pPr>
        <w:pStyle w:val="afa"/>
        <w:widowControl w:val="0"/>
        <w:numPr>
          <w:ilvl w:val="0"/>
          <w:numId w:val="36"/>
        </w:numPr>
        <w:tabs>
          <w:tab w:val="left" w:pos="1270"/>
        </w:tabs>
        <w:autoSpaceDE w:val="0"/>
        <w:autoSpaceDN w:val="0"/>
        <w:ind w:right="141" w:firstLine="572"/>
        <w:jc w:val="both"/>
        <w:rPr>
          <w:sz w:val="18"/>
          <w:szCs w:val="18"/>
        </w:rPr>
      </w:pPr>
      <w:r w:rsidRPr="00CC5138">
        <w:rPr>
          <w:sz w:val="18"/>
          <w:szCs w:val="18"/>
        </w:rPr>
        <w:t>утвержденный проект планировки территории, если обращается лицо, с</w:t>
      </w:r>
      <w:r w:rsidRPr="00CC5138">
        <w:rPr>
          <w:spacing w:val="1"/>
          <w:sz w:val="18"/>
          <w:szCs w:val="18"/>
        </w:rPr>
        <w:t xml:space="preserve"> </w:t>
      </w:r>
      <w:r w:rsidRPr="00CC5138">
        <w:rPr>
          <w:sz w:val="18"/>
          <w:szCs w:val="18"/>
        </w:rPr>
        <w:t>которым</w:t>
      </w:r>
      <w:r w:rsidRPr="00CC5138">
        <w:rPr>
          <w:spacing w:val="-1"/>
          <w:sz w:val="18"/>
          <w:szCs w:val="18"/>
        </w:rPr>
        <w:t xml:space="preserve"> </w:t>
      </w:r>
      <w:r w:rsidRPr="00CC5138">
        <w:rPr>
          <w:sz w:val="18"/>
          <w:szCs w:val="18"/>
        </w:rPr>
        <w:t>заключен</w:t>
      </w:r>
      <w:r w:rsidRPr="00CC5138">
        <w:rPr>
          <w:spacing w:val="-2"/>
          <w:sz w:val="18"/>
          <w:szCs w:val="18"/>
        </w:rPr>
        <w:t xml:space="preserve"> </w:t>
      </w:r>
      <w:r w:rsidRPr="00CC5138">
        <w:rPr>
          <w:sz w:val="18"/>
          <w:szCs w:val="18"/>
        </w:rPr>
        <w:t>договор</w:t>
      </w:r>
      <w:r w:rsidRPr="00CC5138">
        <w:rPr>
          <w:spacing w:val="-3"/>
          <w:sz w:val="18"/>
          <w:szCs w:val="18"/>
        </w:rPr>
        <w:t xml:space="preserve"> </w:t>
      </w:r>
      <w:r w:rsidRPr="00CC5138">
        <w:rPr>
          <w:sz w:val="18"/>
          <w:szCs w:val="18"/>
        </w:rPr>
        <w:t>о развитии</w:t>
      </w:r>
      <w:r w:rsidRPr="00CC5138">
        <w:rPr>
          <w:spacing w:val="-3"/>
          <w:sz w:val="18"/>
          <w:szCs w:val="18"/>
        </w:rPr>
        <w:t xml:space="preserve"> </w:t>
      </w:r>
      <w:r w:rsidRPr="00CC5138">
        <w:rPr>
          <w:sz w:val="18"/>
          <w:szCs w:val="18"/>
        </w:rPr>
        <w:t>застроенной территории.</w:t>
      </w:r>
    </w:p>
    <w:p w:rsidR="00CC5138" w:rsidRPr="00CC5138" w:rsidRDefault="00CC5138" w:rsidP="00CC5138">
      <w:pPr>
        <w:pStyle w:val="afa"/>
        <w:widowControl w:val="0"/>
        <w:numPr>
          <w:ilvl w:val="1"/>
          <w:numId w:val="38"/>
        </w:numPr>
        <w:tabs>
          <w:tab w:val="left" w:pos="1494"/>
        </w:tabs>
        <w:autoSpaceDE w:val="0"/>
        <w:autoSpaceDN w:val="0"/>
        <w:ind w:right="142" w:firstLine="572"/>
        <w:jc w:val="both"/>
        <w:rPr>
          <w:sz w:val="18"/>
          <w:szCs w:val="18"/>
        </w:rPr>
      </w:pPr>
      <w:r w:rsidRPr="00CC5138">
        <w:rPr>
          <w:sz w:val="18"/>
          <w:szCs w:val="18"/>
        </w:rPr>
        <w:t>Документы, прилагаемые Заявителем к Заявлению, представляемые в</w:t>
      </w:r>
      <w:r w:rsidRPr="00CC5138">
        <w:rPr>
          <w:spacing w:val="1"/>
          <w:sz w:val="18"/>
          <w:szCs w:val="18"/>
        </w:rPr>
        <w:t xml:space="preserve"> </w:t>
      </w:r>
      <w:r w:rsidRPr="00CC5138">
        <w:rPr>
          <w:sz w:val="18"/>
          <w:szCs w:val="18"/>
        </w:rPr>
        <w:t>электронной</w:t>
      </w:r>
      <w:r w:rsidRPr="00CC5138">
        <w:rPr>
          <w:spacing w:val="-1"/>
          <w:sz w:val="18"/>
          <w:szCs w:val="18"/>
        </w:rPr>
        <w:t xml:space="preserve"> </w:t>
      </w:r>
      <w:r w:rsidRPr="00CC5138">
        <w:rPr>
          <w:sz w:val="18"/>
          <w:szCs w:val="18"/>
        </w:rPr>
        <w:t>форме,</w:t>
      </w:r>
      <w:r w:rsidRPr="00CC5138">
        <w:rPr>
          <w:spacing w:val="-3"/>
          <w:sz w:val="18"/>
          <w:szCs w:val="18"/>
        </w:rPr>
        <w:t xml:space="preserve"> </w:t>
      </w:r>
      <w:r w:rsidRPr="00CC5138">
        <w:rPr>
          <w:sz w:val="18"/>
          <w:szCs w:val="18"/>
        </w:rPr>
        <w:t>направляются</w:t>
      </w:r>
      <w:r w:rsidRPr="00CC5138">
        <w:rPr>
          <w:spacing w:val="-1"/>
          <w:sz w:val="18"/>
          <w:szCs w:val="18"/>
        </w:rPr>
        <w:t xml:space="preserve"> </w:t>
      </w:r>
      <w:r w:rsidRPr="00CC5138">
        <w:rPr>
          <w:sz w:val="18"/>
          <w:szCs w:val="18"/>
        </w:rPr>
        <w:t>в</w:t>
      </w:r>
      <w:r w:rsidRPr="00CC5138">
        <w:rPr>
          <w:spacing w:val="-3"/>
          <w:sz w:val="18"/>
          <w:szCs w:val="18"/>
        </w:rPr>
        <w:t xml:space="preserve"> </w:t>
      </w:r>
      <w:r w:rsidRPr="00CC5138">
        <w:rPr>
          <w:sz w:val="18"/>
          <w:szCs w:val="18"/>
        </w:rPr>
        <w:t>следующих</w:t>
      </w:r>
      <w:r w:rsidRPr="00CC5138">
        <w:rPr>
          <w:spacing w:val="1"/>
          <w:sz w:val="18"/>
          <w:szCs w:val="18"/>
        </w:rPr>
        <w:t xml:space="preserve"> </w:t>
      </w:r>
      <w:r w:rsidRPr="00CC5138">
        <w:rPr>
          <w:sz w:val="18"/>
          <w:szCs w:val="18"/>
        </w:rPr>
        <w:t>форматах:</w:t>
      </w:r>
    </w:p>
    <w:p w:rsidR="00CC5138" w:rsidRPr="00CC5138" w:rsidRDefault="00CC5138" w:rsidP="00CC5138">
      <w:pPr>
        <w:pStyle w:val="afa"/>
        <w:widowControl w:val="0"/>
        <w:numPr>
          <w:ilvl w:val="0"/>
          <w:numId w:val="35"/>
        </w:numPr>
        <w:tabs>
          <w:tab w:val="left" w:pos="1182"/>
        </w:tabs>
        <w:autoSpaceDE w:val="0"/>
        <w:autoSpaceDN w:val="0"/>
        <w:ind w:left="136" w:right="147" w:firstLine="573"/>
        <w:jc w:val="both"/>
        <w:rPr>
          <w:sz w:val="18"/>
          <w:szCs w:val="18"/>
        </w:rPr>
      </w:pPr>
      <w:r w:rsidRPr="00CC5138">
        <w:rPr>
          <w:sz w:val="18"/>
          <w:szCs w:val="18"/>
        </w:rPr>
        <w:t>xml –</w:t>
      </w:r>
      <w:r w:rsidRPr="00CC5138">
        <w:rPr>
          <w:spacing w:val="-1"/>
          <w:sz w:val="18"/>
          <w:szCs w:val="18"/>
        </w:rPr>
        <w:t xml:space="preserve"> </w:t>
      </w:r>
      <w:r w:rsidRPr="00CC5138">
        <w:rPr>
          <w:sz w:val="18"/>
          <w:szCs w:val="18"/>
        </w:rPr>
        <w:t>для</w:t>
      </w:r>
      <w:r w:rsidRPr="00CC5138">
        <w:rPr>
          <w:spacing w:val="132"/>
          <w:sz w:val="18"/>
          <w:szCs w:val="18"/>
        </w:rPr>
        <w:t xml:space="preserve"> </w:t>
      </w:r>
      <w:r w:rsidRPr="00CC5138">
        <w:rPr>
          <w:sz w:val="18"/>
          <w:szCs w:val="18"/>
        </w:rPr>
        <w:t>документов, в отношении которых утверждены формы</w:t>
      </w:r>
      <w:r w:rsidRPr="00CC5138">
        <w:rPr>
          <w:spacing w:val="-68"/>
          <w:sz w:val="18"/>
          <w:szCs w:val="18"/>
        </w:rPr>
        <w:t xml:space="preserve"> </w:t>
      </w:r>
      <w:r w:rsidRPr="00CC5138">
        <w:rPr>
          <w:sz w:val="18"/>
          <w:szCs w:val="18"/>
        </w:rPr>
        <w:t>и требования по формированию электронных документов в виде файлов в формате</w:t>
      </w:r>
      <w:r w:rsidRPr="00CC5138">
        <w:rPr>
          <w:spacing w:val="1"/>
          <w:sz w:val="18"/>
          <w:szCs w:val="18"/>
        </w:rPr>
        <w:t xml:space="preserve"> </w:t>
      </w:r>
      <w:r w:rsidRPr="00CC5138">
        <w:rPr>
          <w:sz w:val="18"/>
          <w:szCs w:val="18"/>
        </w:rPr>
        <w:t>xml;</w:t>
      </w:r>
    </w:p>
    <w:p w:rsidR="00CC5138" w:rsidRPr="00CC5138" w:rsidRDefault="00CC5138" w:rsidP="00CC5138">
      <w:pPr>
        <w:pStyle w:val="afa"/>
        <w:widowControl w:val="0"/>
        <w:numPr>
          <w:ilvl w:val="0"/>
          <w:numId w:val="35"/>
        </w:numPr>
        <w:tabs>
          <w:tab w:val="left" w:pos="1182"/>
        </w:tabs>
        <w:autoSpaceDE w:val="0"/>
        <w:autoSpaceDN w:val="0"/>
        <w:ind w:right="146" w:firstLine="572"/>
        <w:jc w:val="both"/>
        <w:rPr>
          <w:sz w:val="18"/>
          <w:szCs w:val="18"/>
        </w:rPr>
      </w:pPr>
      <w:r w:rsidRPr="00CC5138">
        <w:rPr>
          <w:sz w:val="18"/>
          <w:szCs w:val="18"/>
        </w:rPr>
        <w:t>doc,</w:t>
      </w:r>
      <w:r w:rsidRPr="00CC5138">
        <w:rPr>
          <w:spacing w:val="-10"/>
          <w:sz w:val="18"/>
          <w:szCs w:val="18"/>
        </w:rPr>
        <w:t xml:space="preserve"> </w:t>
      </w:r>
      <w:r w:rsidRPr="00CC5138">
        <w:rPr>
          <w:sz w:val="18"/>
          <w:szCs w:val="18"/>
        </w:rPr>
        <w:t>docx,</w:t>
      </w:r>
      <w:r w:rsidRPr="00CC5138">
        <w:rPr>
          <w:spacing w:val="-11"/>
          <w:sz w:val="18"/>
          <w:szCs w:val="18"/>
        </w:rPr>
        <w:t xml:space="preserve"> </w:t>
      </w:r>
      <w:r w:rsidRPr="00CC5138">
        <w:rPr>
          <w:sz w:val="18"/>
          <w:szCs w:val="18"/>
        </w:rPr>
        <w:t>odt –</w:t>
      </w:r>
      <w:r w:rsidRPr="00CC5138">
        <w:rPr>
          <w:spacing w:val="-3"/>
          <w:sz w:val="18"/>
          <w:szCs w:val="18"/>
        </w:rPr>
        <w:t xml:space="preserve"> </w:t>
      </w:r>
      <w:r w:rsidRPr="00CC5138">
        <w:rPr>
          <w:sz w:val="18"/>
          <w:szCs w:val="18"/>
        </w:rPr>
        <w:t>для</w:t>
      </w:r>
      <w:r w:rsidRPr="00CC5138">
        <w:rPr>
          <w:spacing w:val="-7"/>
          <w:sz w:val="18"/>
          <w:szCs w:val="18"/>
        </w:rPr>
        <w:t xml:space="preserve"> </w:t>
      </w:r>
      <w:r w:rsidRPr="00CC5138">
        <w:rPr>
          <w:sz w:val="18"/>
          <w:szCs w:val="18"/>
        </w:rPr>
        <w:t>документов</w:t>
      </w:r>
      <w:r w:rsidRPr="00CC5138">
        <w:rPr>
          <w:spacing w:val="-8"/>
          <w:sz w:val="18"/>
          <w:szCs w:val="18"/>
        </w:rPr>
        <w:t xml:space="preserve"> </w:t>
      </w:r>
      <w:r w:rsidRPr="00CC5138">
        <w:rPr>
          <w:sz w:val="18"/>
          <w:szCs w:val="18"/>
        </w:rPr>
        <w:t>с</w:t>
      </w:r>
      <w:r w:rsidRPr="00CC5138">
        <w:rPr>
          <w:spacing w:val="-8"/>
          <w:sz w:val="18"/>
          <w:szCs w:val="18"/>
        </w:rPr>
        <w:t xml:space="preserve"> </w:t>
      </w:r>
      <w:r w:rsidRPr="00CC5138">
        <w:rPr>
          <w:sz w:val="18"/>
          <w:szCs w:val="18"/>
        </w:rPr>
        <w:t>текстовым</w:t>
      </w:r>
      <w:r w:rsidRPr="00CC5138">
        <w:rPr>
          <w:spacing w:val="-9"/>
          <w:sz w:val="18"/>
          <w:szCs w:val="18"/>
        </w:rPr>
        <w:t xml:space="preserve"> </w:t>
      </w:r>
      <w:r w:rsidRPr="00CC5138">
        <w:rPr>
          <w:sz w:val="18"/>
          <w:szCs w:val="18"/>
        </w:rPr>
        <w:t>содержанием,</w:t>
      </w:r>
      <w:r w:rsidRPr="00CC5138">
        <w:rPr>
          <w:spacing w:val="-8"/>
          <w:sz w:val="18"/>
          <w:szCs w:val="18"/>
        </w:rPr>
        <w:t xml:space="preserve"> </w:t>
      </w:r>
      <w:r w:rsidRPr="00CC5138">
        <w:rPr>
          <w:sz w:val="18"/>
          <w:szCs w:val="18"/>
        </w:rPr>
        <w:t>не</w:t>
      </w:r>
      <w:r w:rsidRPr="00CC5138">
        <w:rPr>
          <w:spacing w:val="-8"/>
          <w:sz w:val="18"/>
          <w:szCs w:val="18"/>
        </w:rPr>
        <w:t xml:space="preserve"> </w:t>
      </w:r>
      <w:r w:rsidRPr="00CC5138">
        <w:rPr>
          <w:sz w:val="18"/>
          <w:szCs w:val="18"/>
        </w:rPr>
        <w:t>включающим формулы;</w:t>
      </w:r>
    </w:p>
    <w:p w:rsidR="00CC5138" w:rsidRPr="00CC5138" w:rsidRDefault="00CC5138" w:rsidP="00CC5138">
      <w:pPr>
        <w:pStyle w:val="afa"/>
        <w:widowControl w:val="0"/>
        <w:numPr>
          <w:ilvl w:val="0"/>
          <w:numId w:val="35"/>
        </w:numPr>
        <w:tabs>
          <w:tab w:val="left" w:pos="1182"/>
        </w:tabs>
        <w:autoSpaceDE w:val="0"/>
        <w:autoSpaceDN w:val="0"/>
        <w:ind w:right="139" w:firstLine="572"/>
        <w:jc w:val="both"/>
        <w:rPr>
          <w:sz w:val="18"/>
          <w:szCs w:val="18"/>
        </w:rPr>
      </w:pPr>
      <w:r w:rsidRPr="00CC5138">
        <w:rPr>
          <w:sz w:val="18"/>
          <w:szCs w:val="18"/>
        </w:rPr>
        <w:lastRenderedPageBreak/>
        <w:t>pdf,</w:t>
      </w:r>
      <w:r w:rsidRPr="00CC5138">
        <w:rPr>
          <w:spacing w:val="42"/>
          <w:sz w:val="18"/>
          <w:szCs w:val="18"/>
        </w:rPr>
        <w:t xml:space="preserve"> </w:t>
      </w:r>
      <w:r w:rsidRPr="00CC5138">
        <w:rPr>
          <w:sz w:val="18"/>
          <w:szCs w:val="18"/>
        </w:rPr>
        <w:t>jpg,</w:t>
      </w:r>
      <w:r w:rsidRPr="00CC5138">
        <w:rPr>
          <w:spacing w:val="43"/>
          <w:sz w:val="18"/>
          <w:szCs w:val="18"/>
        </w:rPr>
        <w:t xml:space="preserve"> </w:t>
      </w:r>
      <w:r w:rsidRPr="00CC5138">
        <w:rPr>
          <w:sz w:val="18"/>
          <w:szCs w:val="18"/>
        </w:rPr>
        <w:t>jpeg,</w:t>
      </w:r>
      <w:r w:rsidRPr="00CC5138">
        <w:rPr>
          <w:spacing w:val="42"/>
          <w:sz w:val="18"/>
          <w:szCs w:val="18"/>
        </w:rPr>
        <w:t xml:space="preserve"> </w:t>
      </w:r>
      <w:r w:rsidRPr="00CC5138">
        <w:rPr>
          <w:sz w:val="18"/>
          <w:szCs w:val="18"/>
        </w:rPr>
        <w:t>png,</w:t>
      </w:r>
      <w:r w:rsidRPr="00CC5138">
        <w:rPr>
          <w:spacing w:val="43"/>
          <w:sz w:val="18"/>
          <w:szCs w:val="18"/>
        </w:rPr>
        <w:t xml:space="preserve"> </w:t>
      </w:r>
      <w:r w:rsidRPr="00CC5138">
        <w:rPr>
          <w:sz w:val="18"/>
          <w:szCs w:val="18"/>
        </w:rPr>
        <w:t>bmp,</w:t>
      </w:r>
      <w:r w:rsidRPr="00CC5138">
        <w:rPr>
          <w:spacing w:val="42"/>
          <w:sz w:val="18"/>
          <w:szCs w:val="18"/>
        </w:rPr>
        <w:t xml:space="preserve"> </w:t>
      </w:r>
      <w:r w:rsidRPr="00CC5138">
        <w:rPr>
          <w:sz w:val="18"/>
          <w:szCs w:val="18"/>
        </w:rPr>
        <w:t>tiff</w:t>
      </w:r>
      <w:r w:rsidRPr="00CC5138">
        <w:rPr>
          <w:spacing w:val="4"/>
          <w:sz w:val="18"/>
          <w:szCs w:val="18"/>
        </w:rPr>
        <w:t xml:space="preserve"> </w:t>
      </w:r>
      <w:r w:rsidRPr="00CC5138">
        <w:rPr>
          <w:sz w:val="18"/>
          <w:szCs w:val="18"/>
        </w:rPr>
        <w:t>–</w:t>
      </w:r>
      <w:r w:rsidRPr="00CC5138">
        <w:rPr>
          <w:spacing w:val="-1"/>
          <w:sz w:val="18"/>
          <w:szCs w:val="18"/>
        </w:rPr>
        <w:t xml:space="preserve"> </w:t>
      </w:r>
      <w:r w:rsidRPr="00CC5138">
        <w:rPr>
          <w:sz w:val="18"/>
          <w:szCs w:val="18"/>
        </w:rPr>
        <w:t>для</w:t>
      </w:r>
      <w:r w:rsidRPr="00CC5138">
        <w:rPr>
          <w:spacing w:val="44"/>
          <w:sz w:val="18"/>
          <w:szCs w:val="18"/>
        </w:rPr>
        <w:t xml:space="preserve"> </w:t>
      </w:r>
      <w:r w:rsidRPr="00CC5138">
        <w:rPr>
          <w:sz w:val="18"/>
          <w:szCs w:val="18"/>
        </w:rPr>
        <w:t>документов</w:t>
      </w:r>
      <w:r w:rsidRPr="00CC5138">
        <w:rPr>
          <w:spacing w:val="42"/>
          <w:sz w:val="18"/>
          <w:szCs w:val="18"/>
        </w:rPr>
        <w:t xml:space="preserve"> </w:t>
      </w:r>
      <w:r w:rsidRPr="00CC5138">
        <w:rPr>
          <w:sz w:val="18"/>
          <w:szCs w:val="18"/>
        </w:rPr>
        <w:t>с</w:t>
      </w:r>
      <w:r w:rsidRPr="00CC5138">
        <w:rPr>
          <w:spacing w:val="44"/>
          <w:sz w:val="18"/>
          <w:szCs w:val="18"/>
        </w:rPr>
        <w:t xml:space="preserve"> </w:t>
      </w:r>
      <w:r w:rsidRPr="00CC5138">
        <w:rPr>
          <w:sz w:val="18"/>
          <w:szCs w:val="18"/>
        </w:rPr>
        <w:t>текстовым</w:t>
      </w:r>
      <w:r w:rsidRPr="00CC5138">
        <w:rPr>
          <w:spacing w:val="42"/>
          <w:sz w:val="18"/>
          <w:szCs w:val="18"/>
        </w:rPr>
        <w:t xml:space="preserve"> </w:t>
      </w:r>
      <w:r w:rsidRPr="00CC5138">
        <w:rPr>
          <w:sz w:val="18"/>
          <w:szCs w:val="18"/>
        </w:rPr>
        <w:t>содержанием,</w:t>
      </w:r>
      <w:r w:rsidRPr="00CC5138">
        <w:rPr>
          <w:spacing w:val="-67"/>
          <w:sz w:val="18"/>
          <w:szCs w:val="18"/>
        </w:rPr>
        <w:t xml:space="preserve"> </w:t>
      </w:r>
      <w:r w:rsidRPr="00CC5138">
        <w:rPr>
          <w:sz w:val="18"/>
          <w:szCs w:val="18"/>
        </w:rPr>
        <w:t>в</w:t>
      </w:r>
      <w:r w:rsidRPr="00CC5138">
        <w:rPr>
          <w:spacing w:val="133"/>
          <w:sz w:val="18"/>
          <w:szCs w:val="18"/>
        </w:rPr>
        <w:t xml:space="preserve"> </w:t>
      </w:r>
      <w:r w:rsidRPr="00CC5138">
        <w:rPr>
          <w:sz w:val="18"/>
          <w:szCs w:val="18"/>
        </w:rPr>
        <w:t xml:space="preserve">том числе включающих формулы и (или) графические изображения, </w:t>
      </w:r>
      <w:r w:rsidRPr="00CC5138">
        <w:rPr>
          <w:spacing w:val="-68"/>
          <w:sz w:val="18"/>
          <w:szCs w:val="18"/>
        </w:rPr>
        <w:t xml:space="preserve"> </w:t>
      </w:r>
      <w:r w:rsidRPr="00CC5138">
        <w:rPr>
          <w:sz w:val="18"/>
          <w:szCs w:val="18"/>
        </w:rPr>
        <w:t>а</w:t>
      </w:r>
      <w:r w:rsidRPr="00CC5138">
        <w:rPr>
          <w:spacing w:val="-1"/>
          <w:sz w:val="18"/>
          <w:szCs w:val="18"/>
        </w:rPr>
        <w:t xml:space="preserve"> </w:t>
      </w:r>
      <w:r w:rsidRPr="00CC5138">
        <w:rPr>
          <w:sz w:val="18"/>
          <w:szCs w:val="18"/>
        </w:rPr>
        <w:t>также</w:t>
      </w:r>
      <w:r w:rsidRPr="00CC5138">
        <w:rPr>
          <w:spacing w:val="-3"/>
          <w:sz w:val="18"/>
          <w:szCs w:val="18"/>
        </w:rPr>
        <w:t xml:space="preserve"> </w:t>
      </w:r>
      <w:r w:rsidRPr="00CC5138">
        <w:rPr>
          <w:sz w:val="18"/>
          <w:szCs w:val="18"/>
        </w:rPr>
        <w:t>документов</w:t>
      </w:r>
      <w:r w:rsidRPr="00CC5138">
        <w:rPr>
          <w:spacing w:val="-4"/>
          <w:sz w:val="18"/>
          <w:szCs w:val="18"/>
        </w:rPr>
        <w:t xml:space="preserve"> </w:t>
      </w:r>
      <w:r w:rsidRPr="00CC5138">
        <w:rPr>
          <w:sz w:val="18"/>
          <w:szCs w:val="18"/>
        </w:rPr>
        <w:t>с графическим содержанием;</w:t>
      </w:r>
    </w:p>
    <w:p w:rsidR="00CC5138" w:rsidRPr="00CC5138" w:rsidRDefault="00CC5138" w:rsidP="00CC5138">
      <w:pPr>
        <w:pStyle w:val="afa"/>
        <w:widowControl w:val="0"/>
        <w:numPr>
          <w:ilvl w:val="0"/>
          <w:numId w:val="35"/>
        </w:numPr>
        <w:tabs>
          <w:tab w:val="left" w:pos="1182"/>
        </w:tabs>
        <w:autoSpaceDE w:val="0"/>
        <w:autoSpaceDN w:val="0"/>
        <w:ind w:left="1181" w:hanging="472"/>
        <w:jc w:val="both"/>
        <w:rPr>
          <w:sz w:val="18"/>
          <w:szCs w:val="18"/>
        </w:rPr>
      </w:pPr>
      <w:r w:rsidRPr="00CC5138">
        <w:rPr>
          <w:sz w:val="18"/>
          <w:szCs w:val="18"/>
        </w:rPr>
        <w:t>zip,</w:t>
      </w:r>
      <w:r w:rsidRPr="00CC5138">
        <w:rPr>
          <w:spacing w:val="-2"/>
          <w:sz w:val="18"/>
          <w:szCs w:val="18"/>
        </w:rPr>
        <w:t xml:space="preserve"> </w:t>
      </w:r>
      <w:r w:rsidRPr="00CC5138">
        <w:rPr>
          <w:sz w:val="18"/>
          <w:szCs w:val="18"/>
        </w:rPr>
        <w:t>rar</w:t>
      </w:r>
      <w:r w:rsidRPr="00CC5138">
        <w:rPr>
          <w:spacing w:val="-4"/>
          <w:sz w:val="18"/>
          <w:szCs w:val="18"/>
        </w:rPr>
        <w:t xml:space="preserve"> </w:t>
      </w:r>
      <w:r w:rsidRPr="00CC5138">
        <w:rPr>
          <w:sz w:val="18"/>
          <w:szCs w:val="18"/>
        </w:rPr>
        <w:t>–</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сжатых</w:t>
      </w:r>
      <w:r w:rsidRPr="00CC5138">
        <w:rPr>
          <w:spacing w:val="-4"/>
          <w:sz w:val="18"/>
          <w:szCs w:val="18"/>
        </w:rPr>
        <w:t xml:space="preserve"> </w:t>
      </w:r>
      <w:r w:rsidRPr="00CC5138">
        <w:rPr>
          <w:sz w:val="18"/>
          <w:szCs w:val="18"/>
        </w:rPr>
        <w:t>документов</w:t>
      </w:r>
      <w:r w:rsidRPr="00CC5138">
        <w:rPr>
          <w:spacing w:val="-3"/>
          <w:sz w:val="18"/>
          <w:szCs w:val="18"/>
        </w:rPr>
        <w:t xml:space="preserve"> </w:t>
      </w:r>
      <w:r w:rsidRPr="00CC5138">
        <w:rPr>
          <w:sz w:val="18"/>
          <w:szCs w:val="18"/>
        </w:rPr>
        <w:t>в</w:t>
      </w:r>
      <w:r w:rsidRPr="00CC5138">
        <w:rPr>
          <w:spacing w:val="-3"/>
          <w:sz w:val="18"/>
          <w:szCs w:val="18"/>
        </w:rPr>
        <w:t xml:space="preserve"> </w:t>
      </w:r>
      <w:r w:rsidRPr="00CC5138">
        <w:rPr>
          <w:sz w:val="18"/>
          <w:szCs w:val="18"/>
        </w:rPr>
        <w:t>один</w:t>
      </w:r>
      <w:r w:rsidRPr="00CC5138">
        <w:rPr>
          <w:spacing w:val="-1"/>
          <w:sz w:val="18"/>
          <w:szCs w:val="18"/>
        </w:rPr>
        <w:t xml:space="preserve"> </w:t>
      </w:r>
      <w:r w:rsidRPr="00CC5138">
        <w:rPr>
          <w:sz w:val="18"/>
          <w:szCs w:val="18"/>
        </w:rPr>
        <w:t>файл;</w:t>
      </w:r>
    </w:p>
    <w:p w:rsidR="00CC5138" w:rsidRPr="00CC5138" w:rsidRDefault="00CC5138" w:rsidP="00CC5138">
      <w:pPr>
        <w:pStyle w:val="afa"/>
        <w:widowControl w:val="0"/>
        <w:numPr>
          <w:ilvl w:val="0"/>
          <w:numId w:val="35"/>
        </w:numPr>
        <w:tabs>
          <w:tab w:val="left" w:pos="1182"/>
        </w:tabs>
        <w:autoSpaceDE w:val="0"/>
        <w:autoSpaceDN w:val="0"/>
        <w:ind w:left="136" w:right="142" w:firstLine="573"/>
        <w:jc w:val="both"/>
        <w:rPr>
          <w:sz w:val="18"/>
          <w:szCs w:val="18"/>
        </w:rPr>
      </w:pPr>
      <w:r w:rsidRPr="00CC5138">
        <w:rPr>
          <w:sz w:val="18"/>
          <w:szCs w:val="18"/>
        </w:rPr>
        <w:t>sig</w:t>
      </w:r>
      <w:r w:rsidRPr="00CC5138">
        <w:rPr>
          <w:spacing w:val="-5"/>
          <w:sz w:val="18"/>
          <w:szCs w:val="18"/>
        </w:rPr>
        <w:t xml:space="preserve"> </w:t>
      </w:r>
      <w:r w:rsidRPr="00CC5138">
        <w:rPr>
          <w:sz w:val="18"/>
          <w:szCs w:val="18"/>
        </w:rPr>
        <w:t>–</w:t>
      </w:r>
      <w:r w:rsidRPr="00CC5138">
        <w:rPr>
          <w:spacing w:val="-2"/>
          <w:sz w:val="18"/>
          <w:szCs w:val="18"/>
        </w:rPr>
        <w:t xml:space="preserve"> </w:t>
      </w:r>
      <w:r w:rsidRPr="00CC5138">
        <w:rPr>
          <w:sz w:val="18"/>
          <w:szCs w:val="18"/>
        </w:rPr>
        <w:t>для</w:t>
      </w:r>
      <w:r w:rsidRPr="00CC5138">
        <w:rPr>
          <w:spacing w:val="-2"/>
          <w:sz w:val="18"/>
          <w:szCs w:val="18"/>
        </w:rPr>
        <w:t xml:space="preserve"> </w:t>
      </w:r>
      <w:r w:rsidRPr="00CC5138">
        <w:rPr>
          <w:sz w:val="18"/>
          <w:szCs w:val="18"/>
        </w:rPr>
        <w:t>открепленной</w:t>
      </w:r>
      <w:r w:rsidRPr="00CC5138">
        <w:rPr>
          <w:spacing w:val="-3"/>
          <w:sz w:val="18"/>
          <w:szCs w:val="18"/>
        </w:rPr>
        <w:t xml:space="preserve"> </w:t>
      </w:r>
      <w:r w:rsidRPr="00CC5138">
        <w:rPr>
          <w:sz w:val="18"/>
          <w:szCs w:val="18"/>
        </w:rPr>
        <w:t>УКЭП.</w:t>
      </w:r>
    </w:p>
    <w:p w:rsidR="00CC5138" w:rsidRPr="00CC5138" w:rsidRDefault="00CC5138" w:rsidP="00CC5138">
      <w:pPr>
        <w:pStyle w:val="afa"/>
        <w:tabs>
          <w:tab w:val="left" w:pos="1182"/>
        </w:tabs>
        <w:ind w:left="142" w:right="142" w:firstLine="567"/>
        <w:rPr>
          <w:sz w:val="18"/>
          <w:szCs w:val="18"/>
        </w:rPr>
      </w:pPr>
      <w:r w:rsidRPr="00CC5138">
        <w:rPr>
          <w:sz w:val="18"/>
          <w:szCs w:val="18"/>
        </w:rPr>
        <w:t>В случае если оригиналы документов, прилагаемых к Заявлению, выданы и</w:t>
      </w:r>
      <w:r w:rsidRPr="00CC5138">
        <w:rPr>
          <w:spacing w:val="1"/>
          <w:sz w:val="18"/>
          <w:szCs w:val="18"/>
        </w:rPr>
        <w:t xml:space="preserve"> </w:t>
      </w:r>
      <w:r w:rsidRPr="00CC5138">
        <w:rPr>
          <w:sz w:val="18"/>
          <w:szCs w:val="18"/>
        </w:rPr>
        <w:t>подписаны органом государственной власти или органом местного самоуправления</w:t>
      </w:r>
      <w:r w:rsidRPr="00CC5138">
        <w:rPr>
          <w:spacing w:val="-67"/>
          <w:sz w:val="18"/>
          <w:szCs w:val="18"/>
        </w:rPr>
        <w:t xml:space="preserve"> </w:t>
      </w:r>
      <w:r w:rsidRPr="00CC5138">
        <w:rPr>
          <w:sz w:val="18"/>
          <w:szCs w:val="18"/>
        </w:rPr>
        <w:t>на</w:t>
      </w:r>
      <w:r w:rsidRPr="00CC5138">
        <w:rPr>
          <w:spacing w:val="1"/>
          <w:sz w:val="18"/>
          <w:szCs w:val="18"/>
        </w:rPr>
        <w:t xml:space="preserve"> </w:t>
      </w:r>
      <w:r w:rsidRPr="00CC5138">
        <w:rPr>
          <w:sz w:val="18"/>
          <w:szCs w:val="18"/>
        </w:rPr>
        <w:t>бумажном</w:t>
      </w:r>
      <w:r w:rsidRPr="00CC5138">
        <w:rPr>
          <w:spacing w:val="1"/>
          <w:sz w:val="18"/>
          <w:szCs w:val="18"/>
        </w:rPr>
        <w:t xml:space="preserve"> </w:t>
      </w:r>
      <w:r w:rsidRPr="00CC5138">
        <w:rPr>
          <w:sz w:val="18"/>
          <w:szCs w:val="18"/>
        </w:rPr>
        <w:t>носителе,</w:t>
      </w:r>
      <w:r w:rsidRPr="00CC5138">
        <w:rPr>
          <w:spacing w:val="1"/>
          <w:sz w:val="18"/>
          <w:szCs w:val="18"/>
        </w:rPr>
        <w:t xml:space="preserve"> </w:t>
      </w:r>
      <w:r w:rsidRPr="00CC5138">
        <w:rPr>
          <w:sz w:val="18"/>
          <w:szCs w:val="18"/>
        </w:rPr>
        <w:t>допускается</w:t>
      </w:r>
      <w:r w:rsidRPr="00CC5138">
        <w:rPr>
          <w:spacing w:val="1"/>
          <w:sz w:val="18"/>
          <w:szCs w:val="18"/>
        </w:rPr>
        <w:t xml:space="preserve"> </w:t>
      </w:r>
      <w:r w:rsidRPr="00CC5138">
        <w:rPr>
          <w:sz w:val="18"/>
          <w:szCs w:val="18"/>
        </w:rPr>
        <w:t>формирование</w:t>
      </w:r>
      <w:r w:rsidRPr="00CC5138">
        <w:rPr>
          <w:spacing w:val="1"/>
          <w:sz w:val="18"/>
          <w:szCs w:val="18"/>
        </w:rPr>
        <w:t xml:space="preserve"> </w:t>
      </w:r>
      <w:r w:rsidRPr="00CC5138">
        <w:rPr>
          <w:sz w:val="18"/>
          <w:szCs w:val="18"/>
        </w:rPr>
        <w:t>таких</w:t>
      </w:r>
      <w:r w:rsidRPr="00CC5138">
        <w:rPr>
          <w:spacing w:val="1"/>
          <w:sz w:val="18"/>
          <w:szCs w:val="18"/>
        </w:rPr>
        <w:t xml:space="preserve"> </w:t>
      </w:r>
      <w:r w:rsidRPr="00CC5138">
        <w:rPr>
          <w:sz w:val="18"/>
          <w:szCs w:val="18"/>
        </w:rPr>
        <w:t>документов,</w:t>
      </w:r>
      <w:r w:rsidRPr="00CC5138">
        <w:rPr>
          <w:spacing w:val="1"/>
          <w:sz w:val="18"/>
          <w:szCs w:val="18"/>
        </w:rPr>
        <w:t xml:space="preserve"> </w:t>
      </w:r>
      <w:r w:rsidRPr="00CC5138">
        <w:rPr>
          <w:sz w:val="18"/>
          <w:szCs w:val="18"/>
        </w:rPr>
        <w:t>представляемых</w:t>
      </w:r>
      <w:r w:rsidRPr="00CC5138">
        <w:rPr>
          <w:spacing w:val="62"/>
          <w:sz w:val="18"/>
          <w:szCs w:val="18"/>
        </w:rPr>
        <w:t xml:space="preserve"> </w:t>
      </w:r>
      <w:r w:rsidRPr="00CC5138">
        <w:rPr>
          <w:sz w:val="18"/>
          <w:szCs w:val="18"/>
        </w:rPr>
        <w:t>в</w:t>
      </w:r>
      <w:r w:rsidRPr="00CC5138">
        <w:rPr>
          <w:spacing w:val="126"/>
          <w:sz w:val="18"/>
          <w:szCs w:val="18"/>
        </w:rPr>
        <w:t xml:space="preserve"> </w:t>
      </w:r>
      <w:r w:rsidRPr="00CC5138">
        <w:rPr>
          <w:sz w:val="18"/>
          <w:szCs w:val="18"/>
        </w:rPr>
        <w:t>электронной</w:t>
      </w:r>
      <w:r w:rsidRPr="00CC5138">
        <w:rPr>
          <w:spacing w:val="131"/>
          <w:sz w:val="18"/>
          <w:szCs w:val="18"/>
        </w:rPr>
        <w:t xml:space="preserve"> </w:t>
      </w:r>
      <w:r w:rsidRPr="00CC5138">
        <w:rPr>
          <w:sz w:val="18"/>
          <w:szCs w:val="18"/>
        </w:rPr>
        <w:t>форме,</w:t>
      </w:r>
      <w:r w:rsidRPr="00CC5138">
        <w:rPr>
          <w:spacing w:val="129"/>
          <w:sz w:val="18"/>
          <w:szCs w:val="18"/>
        </w:rPr>
        <w:t xml:space="preserve"> </w:t>
      </w:r>
      <w:r w:rsidRPr="00CC5138">
        <w:rPr>
          <w:sz w:val="18"/>
          <w:szCs w:val="18"/>
        </w:rPr>
        <w:t>путем</w:t>
      </w:r>
      <w:r w:rsidRPr="00CC5138">
        <w:rPr>
          <w:spacing w:val="130"/>
          <w:sz w:val="18"/>
          <w:szCs w:val="18"/>
        </w:rPr>
        <w:t xml:space="preserve"> </w:t>
      </w:r>
      <w:r w:rsidRPr="00CC5138">
        <w:rPr>
          <w:sz w:val="18"/>
          <w:szCs w:val="18"/>
        </w:rPr>
        <w:t>сканирования</w:t>
      </w:r>
      <w:r w:rsidRPr="00CC5138">
        <w:rPr>
          <w:spacing w:val="127"/>
          <w:sz w:val="18"/>
          <w:szCs w:val="18"/>
        </w:rPr>
        <w:t xml:space="preserve"> </w:t>
      </w:r>
      <w:r w:rsidRPr="00CC5138">
        <w:rPr>
          <w:sz w:val="18"/>
          <w:szCs w:val="18"/>
        </w:rPr>
        <w:t>непосредственно</w:t>
      </w:r>
      <w:r w:rsidRPr="00CC5138">
        <w:rPr>
          <w:spacing w:val="-68"/>
          <w:sz w:val="18"/>
          <w:szCs w:val="18"/>
        </w:rPr>
        <w:t xml:space="preserve"> </w:t>
      </w:r>
      <w:r w:rsidRPr="00CC5138">
        <w:rPr>
          <w:sz w:val="18"/>
          <w:szCs w:val="18"/>
        </w:rPr>
        <w:t>с</w:t>
      </w:r>
      <w:r w:rsidRPr="00CC5138">
        <w:rPr>
          <w:spacing w:val="1"/>
          <w:sz w:val="18"/>
          <w:szCs w:val="18"/>
        </w:rPr>
        <w:t xml:space="preserve"> </w:t>
      </w:r>
      <w:r w:rsidRPr="00CC5138">
        <w:rPr>
          <w:sz w:val="18"/>
          <w:szCs w:val="18"/>
        </w:rPr>
        <w:t>оригинала</w:t>
      </w:r>
      <w:r w:rsidRPr="00CC5138">
        <w:rPr>
          <w:spacing w:val="1"/>
          <w:sz w:val="18"/>
          <w:szCs w:val="18"/>
        </w:rPr>
        <w:t xml:space="preserve"> </w:t>
      </w:r>
      <w:r w:rsidRPr="00CC5138">
        <w:rPr>
          <w:sz w:val="18"/>
          <w:szCs w:val="18"/>
        </w:rPr>
        <w:t>документа</w:t>
      </w:r>
      <w:r w:rsidRPr="00CC5138">
        <w:rPr>
          <w:spacing w:val="1"/>
          <w:sz w:val="18"/>
          <w:szCs w:val="18"/>
        </w:rPr>
        <w:t xml:space="preserve"> </w:t>
      </w:r>
      <w:r w:rsidRPr="00CC5138">
        <w:rPr>
          <w:sz w:val="18"/>
          <w:szCs w:val="18"/>
        </w:rPr>
        <w:t>(использование</w:t>
      </w:r>
      <w:r w:rsidRPr="00CC5138">
        <w:rPr>
          <w:spacing w:val="1"/>
          <w:sz w:val="18"/>
          <w:szCs w:val="18"/>
        </w:rPr>
        <w:t xml:space="preserve"> </w:t>
      </w:r>
      <w:r w:rsidRPr="00CC5138">
        <w:rPr>
          <w:sz w:val="18"/>
          <w:szCs w:val="18"/>
        </w:rPr>
        <w:t>копий</w:t>
      </w:r>
      <w:r w:rsidRPr="00CC5138">
        <w:rPr>
          <w:spacing w:val="1"/>
          <w:sz w:val="18"/>
          <w:szCs w:val="18"/>
        </w:rPr>
        <w:t xml:space="preserve"> </w:t>
      </w:r>
      <w:r w:rsidRPr="00CC5138">
        <w:rPr>
          <w:sz w:val="18"/>
          <w:szCs w:val="18"/>
        </w:rPr>
        <w:t>не</w:t>
      </w:r>
      <w:r w:rsidRPr="00CC5138">
        <w:rPr>
          <w:spacing w:val="1"/>
          <w:sz w:val="18"/>
          <w:szCs w:val="18"/>
        </w:rPr>
        <w:t xml:space="preserve"> </w:t>
      </w:r>
      <w:r w:rsidRPr="00CC5138">
        <w:rPr>
          <w:sz w:val="18"/>
          <w:szCs w:val="18"/>
        </w:rPr>
        <w:t>допускается),</w:t>
      </w:r>
      <w:r w:rsidRPr="00CC5138">
        <w:rPr>
          <w:spacing w:val="1"/>
          <w:sz w:val="18"/>
          <w:szCs w:val="18"/>
        </w:rPr>
        <w:t xml:space="preserve"> </w:t>
      </w:r>
      <w:r w:rsidRPr="00CC5138">
        <w:rPr>
          <w:sz w:val="18"/>
          <w:szCs w:val="18"/>
        </w:rPr>
        <w:t>которое</w:t>
      </w:r>
      <w:r w:rsidRPr="00CC5138">
        <w:rPr>
          <w:spacing w:val="1"/>
          <w:sz w:val="18"/>
          <w:szCs w:val="18"/>
        </w:rPr>
        <w:t xml:space="preserve"> </w:t>
      </w:r>
      <w:r w:rsidRPr="00CC5138">
        <w:rPr>
          <w:sz w:val="18"/>
          <w:szCs w:val="18"/>
        </w:rPr>
        <w:t>осуществляется</w:t>
      </w:r>
      <w:r w:rsidRPr="00CC5138">
        <w:rPr>
          <w:spacing w:val="6"/>
          <w:sz w:val="18"/>
          <w:szCs w:val="18"/>
        </w:rPr>
        <w:t xml:space="preserve"> </w:t>
      </w:r>
      <w:r w:rsidRPr="00CC5138">
        <w:rPr>
          <w:sz w:val="18"/>
          <w:szCs w:val="18"/>
        </w:rPr>
        <w:t>с</w:t>
      </w:r>
      <w:r w:rsidRPr="00CC5138">
        <w:rPr>
          <w:spacing w:val="6"/>
          <w:sz w:val="18"/>
          <w:szCs w:val="18"/>
        </w:rPr>
        <w:t xml:space="preserve"> </w:t>
      </w:r>
      <w:r w:rsidRPr="00CC5138">
        <w:rPr>
          <w:sz w:val="18"/>
          <w:szCs w:val="18"/>
        </w:rPr>
        <w:t>сохранением</w:t>
      </w:r>
      <w:r w:rsidRPr="00CC5138">
        <w:rPr>
          <w:spacing w:val="6"/>
          <w:sz w:val="18"/>
          <w:szCs w:val="18"/>
        </w:rPr>
        <w:t xml:space="preserve"> </w:t>
      </w:r>
      <w:r w:rsidRPr="00CC5138">
        <w:rPr>
          <w:sz w:val="18"/>
          <w:szCs w:val="18"/>
        </w:rPr>
        <w:t>ориентации</w:t>
      </w:r>
      <w:r w:rsidRPr="00CC5138">
        <w:rPr>
          <w:spacing w:val="7"/>
          <w:sz w:val="18"/>
          <w:szCs w:val="18"/>
        </w:rPr>
        <w:t xml:space="preserve"> </w:t>
      </w:r>
      <w:r w:rsidRPr="00CC5138">
        <w:rPr>
          <w:sz w:val="18"/>
          <w:szCs w:val="18"/>
        </w:rPr>
        <w:t>оригинала</w:t>
      </w:r>
      <w:r w:rsidRPr="00CC5138">
        <w:rPr>
          <w:spacing w:val="2"/>
          <w:sz w:val="18"/>
          <w:szCs w:val="18"/>
        </w:rPr>
        <w:t xml:space="preserve"> </w:t>
      </w:r>
      <w:r w:rsidRPr="00CC5138">
        <w:rPr>
          <w:sz w:val="18"/>
          <w:szCs w:val="18"/>
        </w:rPr>
        <w:t>документа</w:t>
      </w:r>
      <w:r w:rsidRPr="00CC5138">
        <w:rPr>
          <w:spacing w:val="5"/>
          <w:sz w:val="18"/>
          <w:szCs w:val="18"/>
        </w:rPr>
        <w:t xml:space="preserve"> </w:t>
      </w:r>
      <w:r w:rsidRPr="00CC5138">
        <w:rPr>
          <w:sz w:val="18"/>
          <w:szCs w:val="18"/>
        </w:rPr>
        <w:t>в</w:t>
      </w:r>
      <w:r w:rsidRPr="00CC5138">
        <w:rPr>
          <w:spacing w:val="4"/>
          <w:sz w:val="18"/>
          <w:szCs w:val="18"/>
        </w:rPr>
        <w:t xml:space="preserve"> </w:t>
      </w:r>
      <w:r w:rsidRPr="00CC5138">
        <w:rPr>
          <w:sz w:val="18"/>
          <w:szCs w:val="18"/>
        </w:rPr>
        <w:t>разрешении</w:t>
      </w:r>
      <w:r w:rsidRPr="00CC5138">
        <w:rPr>
          <w:spacing w:val="4"/>
          <w:sz w:val="18"/>
          <w:szCs w:val="18"/>
        </w:rPr>
        <w:t xml:space="preserve"> </w:t>
      </w:r>
      <w:r w:rsidRPr="00CC5138">
        <w:rPr>
          <w:sz w:val="18"/>
          <w:szCs w:val="18"/>
        </w:rPr>
        <w:t>300-500 dpi (масштаб 1:1) и всех аутентичных признаков подлинности (графической</w:t>
      </w:r>
      <w:r w:rsidRPr="00CC5138">
        <w:rPr>
          <w:spacing w:val="1"/>
          <w:sz w:val="18"/>
          <w:szCs w:val="18"/>
        </w:rPr>
        <w:t xml:space="preserve"> </w:t>
      </w:r>
      <w:r w:rsidRPr="00CC5138">
        <w:rPr>
          <w:sz w:val="18"/>
          <w:szCs w:val="18"/>
        </w:rPr>
        <w:t>подписи</w:t>
      </w:r>
      <w:r w:rsidRPr="00CC5138">
        <w:rPr>
          <w:spacing w:val="1"/>
          <w:sz w:val="18"/>
          <w:szCs w:val="18"/>
        </w:rPr>
        <w:t xml:space="preserve"> </w:t>
      </w:r>
      <w:r w:rsidRPr="00CC5138">
        <w:rPr>
          <w:sz w:val="18"/>
          <w:szCs w:val="18"/>
        </w:rPr>
        <w:t>лица,</w:t>
      </w:r>
      <w:r w:rsidRPr="00CC5138">
        <w:rPr>
          <w:spacing w:val="1"/>
          <w:sz w:val="18"/>
          <w:szCs w:val="18"/>
        </w:rPr>
        <w:t xml:space="preserve"> </w:t>
      </w:r>
      <w:r w:rsidRPr="00CC5138">
        <w:rPr>
          <w:sz w:val="18"/>
          <w:szCs w:val="18"/>
        </w:rPr>
        <w:t>печати,</w:t>
      </w:r>
      <w:r w:rsidRPr="00CC5138">
        <w:rPr>
          <w:spacing w:val="1"/>
          <w:sz w:val="18"/>
          <w:szCs w:val="18"/>
        </w:rPr>
        <w:t xml:space="preserve"> </w:t>
      </w:r>
      <w:r w:rsidRPr="00CC5138">
        <w:rPr>
          <w:sz w:val="18"/>
          <w:szCs w:val="18"/>
        </w:rPr>
        <w:t>углового</w:t>
      </w:r>
      <w:r w:rsidRPr="00CC5138">
        <w:rPr>
          <w:spacing w:val="1"/>
          <w:sz w:val="18"/>
          <w:szCs w:val="18"/>
        </w:rPr>
        <w:t xml:space="preserve"> </w:t>
      </w:r>
      <w:r w:rsidRPr="00CC5138">
        <w:rPr>
          <w:sz w:val="18"/>
          <w:szCs w:val="18"/>
        </w:rPr>
        <w:t>штампа</w:t>
      </w:r>
      <w:r w:rsidRPr="00CC5138">
        <w:rPr>
          <w:spacing w:val="1"/>
          <w:sz w:val="18"/>
          <w:szCs w:val="18"/>
        </w:rPr>
        <w:t xml:space="preserve"> </w:t>
      </w:r>
      <w:r w:rsidRPr="00CC5138">
        <w:rPr>
          <w:sz w:val="18"/>
          <w:szCs w:val="18"/>
        </w:rPr>
        <w:t>бланка),</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использованием</w:t>
      </w:r>
      <w:r w:rsidRPr="00CC5138">
        <w:rPr>
          <w:spacing w:val="1"/>
          <w:sz w:val="18"/>
          <w:szCs w:val="18"/>
        </w:rPr>
        <w:t xml:space="preserve"> </w:t>
      </w:r>
      <w:r w:rsidRPr="00CC5138">
        <w:rPr>
          <w:sz w:val="18"/>
          <w:szCs w:val="18"/>
        </w:rPr>
        <w:t>следующих</w:t>
      </w:r>
      <w:r w:rsidRPr="00CC5138">
        <w:rPr>
          <w:spacing w:val="-67"/>
          <w:sz w:val="18"/>
          <w:szCs w:val="18"/>
        </w:rPr>
        <w:t xml:space="preserve"> </w:t>
      </w:r>
      <w:r w:rsidRPr="00CC5138">
        <w:rPr>
          <w:sz w:val="18"/>
          <w:szCs w:val="18"/>
        </w:rPr>
        <w:t>режимов:</w:t>
      </w:r>
    </w:p>
    <w:p w:rsidR="00CC5138" w:rsidRPr="00CC5138" w:rsidRDefault="00CC5138" w:rsidP="00CC5138">
      <w:pPr>
        <w:pStyle w:val="afa"/>
        <w:widowControl w:val="0"/>
        <w:numPr>
          <w:ilvl w:val="0"/>
          <w:numId w:val="33"/>
        </w:numPr>
        <w:tabs>
          <w:tab w:val="left" w:pos="1182"/>
        </w:tabs>
        <w:autoSpaceDE w:val="0"/>
        <w:autoSpaceDN w:val="0"/>
        <w:spacing w:before="1"/>
        <w:ind w:right="586" w:firstLine="572"/>
        <w:jc w:val="both"/>
        <w:rPr>
          <w:sz w:val="18"/>
          <w:szCs w:val="18"/>
        </w:rPr>
      </w:pPr>
      <w:r w:rsidRPr="00CC5138">
        <w:rPr>
          <w:sz w:val="18"/>
          <w:szCs w:val="18"/>
        </w:rPr>
        <w:t>«черно-белый»</w:t>
      </w:r>
      <w:r w:rsidRPr="00CC5138">
        <w:rPr>
          <w:spacing w:val="-5"/>
          <w:sz w:val="18"/>
          <w:szCs w:val="18"/>
        </w:rPr>
        <w:t xml:space="preserve"> </w:t>
      </w:r>
      <w:r w:rsidRPr="00CC5138">
        <w:rPr>
          <w:sz w:val="18"/>
          <w:szCs w:val="18"/>
        </w:rPr>
        <w:t>(при</w:t>
      </w:r>
      <w:r w:rsidRPr="00CC5138">
        <w:rPr>
          <w:spacing w:val="-6"/>
          <w:sz w:val="18"/>
          <w:szCs w:val="18"/>
        </w:rPr>
        <w:t xml:space="preserve"> </w:t>
      </w:r>
      <w:r w:rsidRPr="00CC5138">
        <w:rPr>
          <w:sz w:val="18"/>
          <w:szCs w:val="18"/>
        </w:rPr>
        <w:t>отсутствии</w:t>
      </w:r>
      <w:r w:rsidRPr="00CC5138">
        <w:rPr>
          <w:spacing w:val="-4"/>
          <w:sz w:val="18"/>
          <w:szCs w:val="18"/>
        </w:rPr>
        <w:t xml:space="preserve"> </w:t>
      </w:r>
      <w:r w:rsidRPr="00CC5138">
        <w:rPr>
          <w:sz w:val="18"/>
          <w:szCs w:val="18"/>
        </w:rPr>
        <w:t>в</w:t>
      </w:r>
      <w:r w:rsidRPr="00CC5138">
        <w:rPr>
          <w:spacing w:val="-5"/>
          <w:sz w:val="18"/>
          <w:szCs w:val="18"/>
        </w:rPr>
        <w:t xml:space="preserve"> </w:t>
      </w:r>
      <w:r w:rsidRPr="00CC5138">
        <w:rPr>
          <w:sz w:val="18"/>
          <w:szCs w:val="18"/>
        </w:rPr>
        <w:t>документе</w:t>
      </w:r>
      <w:r w:rsidRPr="00CC5138">
        <w:rPr>
          <w:spacing w:val="-3"/>
          <w:sz w:val="18"/>
          <w:szCs w:val="18"/>
        </w:rPr>
        <w:t xml:space="preserve"> </w:t>
      </w:r>
      <w:r w:rsidRPr="00CC5138">
        <w:rPr>
          <w:sz w:val="18"/>
          <w:szCs w:val="18"/>
        </w:rPr>
        <w:t>графических</w:t>
      </w:r>
      <w:r w:rsidRPr="00CC5138">
        <w:rPr>
          <w:spacing w:val="-5"/>
          <w:sz w:val="18"/>
          <w:szCs w:val="18"/>
        </w:rPr>
        <w:t xml:space="preserve"> </w:t>
      </w:r>
      <w:r w:rsidRPr="00CC5138">
        <w:rPr>
          <w:sz w:val="18"/>
          <w:szCs w:val="18"/>
        </w:rPr>
        <w:t xml:space="preserve">изображений </w:t>
      </w:r>
      <w:r w:rsidRPr="00CC5138">
        <w:rPr>
          <w:spacing w:val="-67"/>
          <w:sz w:val="18"/>
          <w:szCs w:val="18"/>
        </w:rPr>
        <w:t xml:space="preserve"> </w:t>
      </w:r>
      <w:r w:rsidRPr="00CC5138">
        <w:rPr>
          <w:sz w:val="18"/>
          <w:szCs w:val="18"/>
        </w:rPr>
        <w:t>и(или)</w:t>
      </w:r>
      <w:r w:rsidRPr="00CC5138">
        <w:rPr>
          <w:spacing w:val="-1"/>
          <w:sz w:val="18"/>
          <w:szCs w:val="18"/>
        </w:rPr>
        <w:t xml:space="preserve"> </w:t>
      </w:r>
      <w:r w:rsidRPr="00CC5138">
        <w:rPr>
          <w:sz w:val="18"/>
          <w:szCs w:val="18"/>
        </w:rPr>
        <w:t>цветного</w:t>
      </w:r>
      <w:r w:rsidRPr="00CC5138">
        <w:rPr>
          <w:spacing w:val="1"/>
          <w:sz w:val="18"/>
          <w:szCs w:val="18"/>
        </w:rPr>
        <w:t xml:space="preserve"> </w:t>
      </w:r>
      <w:r w:rsidRPr="00CC5138">
        <w:rPr>
          <w:sz w:val="18"/>
          <w:szCs w:val="18"/>
        </w:rPr>
        <w:t>текста);</w:t>
      </w:r>
    </w:p>
    <w:p w:rsidR="00CC5138" w:rsidRPr="00CC5138" w:rsidRDefault="00CC5138" w:rsidP="00CC5138">
      <w:pPr>
        <w:pStyle w:val="afa"/>
        <w:widowControl w:val="0"/>
        <w:numPr>
          <w:ilvl w:val="0"/>
          <w:numId w:val="33"/>
        </w:numPr>
        <w:tabs>
          <w:tab w:val="left" w:pos="1182"/>
        </w:tabs>
        <w:autoSpaceDE w:val="0"/>
        <w:autoSpaceDN w:val="0"/>
        <w:ind w:right="575" w:firstLine="572"/>
        <w:jc w:val="both"/>
        <w:rPr>
          <w:sz w:val="18"/>
          <w:szCs w:val="18"/>
        </w:rPr>
      </w:pPr>
      <w:r w:rsidRPr="00CC5138">
        <w:rPr>
          <w:sz w:val="18"/>
          <w:szCs w:val="18"/>
        </w:rPr>
        <w:t>«оттенки</w:t>
      </w:r>
      <w:r w:rsidRPr="00CC5138">
        <w:rPr>
          <w:spacing w:val="-3"/>
          <w:sz w:val="18"/>
          <w:szCs w:val="18"/>
        </w:rPr>
        <w:t xml:space="preserve"> </w:t>
      </w:r>
      <w:r w:rsidRPr="00CC5138">
        <w:rPr>
          <w:sz w:val="18"/>
          <w:szCs w:val="18"/>
        </w:rPr>
        <w:t>серого»</w:t>
      </w:r>
      <w:r w:rsidRPr="00CC5138">
        <w:rPr>
          <w:spacing w:val="-7"/>
          <w:sz w:val="18"/>
          <w:szCs w:val="18"/>
        </w:rPr>
        <w:t xml:space="preserve"> </w:t>
      </w:r>
      <w:r w:rsidRPr="00CC5138">
        <w:rPr>
          <w:sz w:val="18"/>
          <w:szCs w:val="18"/>
        </w:rPr>
        <w:t>(при</w:t>
      </w:r>
      <w:r w:rsidRPr="00CC5138">
        <w:rPr>
          <w:spacing w:val="-3"/>
          <w:sz w:val="18"/>
          <w:szCs w:val="18"/>
        </w:rPr>
        <w:t xml:space="preserve"> </w:t>
      </w:r>
      <w:r w:rsidRPr="00CC5138">
        <w:rPr>
          <w:sz w:val="18"/>
          <w:szCs w:val="18"/>
        </w:rPr>
        <w:t>наличии</w:t>
      </w:r>
      <w:r w:rsidRPr="00CC5138">
        <w:rPr>
          <w:spacing w:val="-2"/>
          <w:sz w:val="18"/>
          <w:szCs w:val="18"/>
        </w:rPr>
        <w:t xml:space="preserve"> </w:t>
      </w:r>
      <w:r w:rsidRPr="00CC5138">
        <w:rPr>
          <w:sz w:val="18"/>
          <w:szCs w:val="18"/>
        </w:rPr>
        <w:t>в</w:t>
      </w:r>
      <w:r w:rsidRPr="00CC5138">
        <w:rPr>
          <w:spacing w:val="-7"/>
          <w:sz w:val="18"/>
          <w:szCs w:val="18"/>
        </w:rPr>
        <w:t xml:space="preserve"> </w:t>
      </w:r>
      <w:r w:rsidRPr="00CC5138">
        <w:rPr>
          <w:sz w:val="18"/>
          <w:szCs w:val="18"/>
        </w:rPr>
        <w:t>документе</w:t>
      </w:r>
      <w:r w:rsidRPr="00CC5138">
        <w:rPr>
          <w:spacing w:val="-3"/>
          <w:sz w:val="18"/>
          <w:szCs w:val="18"/>
        </w:rPr>
        <w:t xml:space="preserve"> </w:t>
      </w:r>
      <w:r w:rsidRPr="00CC5138">
        <w:rPr>
          <w:sz w:val="18"/>
          <w:szCs w:val="18"/>
        </w:rPr>
        <w:t>графических</w:t>
      </w:r>
      <w:r w:rsidRPr="00CC5138">
        <w:rPr>
          <w:spacing w:val="-5"/>
          <w:sz w:val="18"/>
          <w:szCs w:val="18"/>
        </w:rPr>
        <w:t xml:space="preserve"> </w:t>
      </w:r>
      <w:r w:rsidRPr="00CC5138">
        <w:rPr>
          <w:sz w:val="18"/>
          <w:szCs w:val="18"/>
        </w:rPr>
        <w:t>изображений,</w:t>
      </w:r>
      <w:r w:rsidRPr="00CC5138">
        <w:rPr>
          <w:spacing w:val="-67"/>
          <w:sz w:val="18"/>
          <w:szCs w:val="18"/>
        </w:rPr>
        <w:t xml:space="preserve"> </w:t>
      </w:r>
      <w:r w:rsidRPr="00CC5138">
        <w:rPr>
          <w:sz w:val="18"/>
          <w:szCs w:val="18"/>
        </w:rPr>
        <w:t>отличных</w:t>
      </w:r>
      <w:r w:rsidRPr="00CC5138">
        <w:rPr>
          <w:spacing w:val="-4"/>
          <w:sz w:val="18"/>
          <w:szCs w:val="18"/>
        </w:rPr>
        <w:t xml:space="preserve"> </w:t>
      </w:r>
      <w:r w:rsidRPr="00CC5138">
        <w:rPr>
          <w:sz w:val="18"/>
          <w:szCs w:val="18"/>
        </w:rPr>
        <w:t>от</w:t>
      </w:r>
      <w:r w:rsidRPr="00CC5138">
        <w:rPr>
          <w:spacing w:val="-1"/>
          <w:sz w:val="18"/>
          <w:szCs w:val="18"/>
        </w:rPr>
        <w:t xml:space="preserve"> </w:t>
      </w:r>
      <w:r w:rsidRPr="00CC5138">
        <w:rPr>
          <w:sz w:val="18"/>
          <w:szCs w:val="18"/>
        </w:rPr>
        <w:t>цветного</w:t>
      </w:r>
      <w:r w:rsidRPr="00CC5138">
        <w:rPr>
          <w:spacing w:val="1"/>
          <w:sz w:val="18"/>
          <w:szCs w:val="18"/>
        </w:rPr>
        <w:t xml:space="preserve"> </w:t>
      </w:r>
      <w:r w:rsidRPr="00CC5138">
        <w:rPr>
          <w:sz w:val="18"/>
          <w:szCs w:val="18"/>
        </w:rPr>
        <w:t>графического</w:t>
      </w:r>
      <w:r w:rsidRPr="00CC5138">
        <w:rPr>
          <w:spacing w:val="-4"/>
          <w:sz w:val="18"/>
          <w:szCs w:val="18"/>
        </w:rPr>
        <w:t xml:space="preserve"> </w:t>
      </w:r>
      <w:r w:rsidRPr="00CC5138">
        <w:rPr>
          <w:sz w:val="18"/>
          <w:szCs w:val="18"/>
        </w:rPr>
        <w:t>изображения);</w:t>
      </w:r>
    </w:p>
    <w:p w:rsidR="00CC5138" w:rsidRPr="00CC5138" w:rsidRDefault="00CC5138" w:rsidP="00CC5138">
      <w:pPr>
        <w:pStyle w:val="afa"/>
        <w:widowControl w:val="0"/>
        <w:numPr>
          <w:ilvl w:val="0"/>
          <w:numId w:val="33"/>
        </w:numPr>
        <w:tabs>
          <w:tab w:val="left" w:pos="1182"/>
        </w:tabs>
        <w:autoSpaceDE w:val="0"/>
        <w:autoSpaceDN w:val="0"/>
        <w:spacing w:before="2"/>
        <w:ind w:right="288" w:firstLine="572"/>
        <w:jc w:val="both"/>
        <w:rPr>
          <w:sz w:val="18"/>
          <w:szCs w:val="18"/>
        </w:rPr>
      </w:pPr>
      <w:r w:rsidRPr="00CC5138">
        <w:rPr>
          <w:sz w:val="18"/>
          <w:szCs w:val="18"/>
        </w:rPr>
        <w:t>«цветной» или «режим полной цветопередачи» (при наличии в документе цветных графических</w:t>
      </w:r>
      <w:r w:rsidRPr="00CC5138">
        <w:rPr>
          <w:spacing w:val="-3"/>
          <w:sz w:val="18"/>
          <w:szCs w:val="18"/>
        </w:rPr>
        <w:t xml:space="preserve"> </w:t>
      </w:r>
      <w:r w:rsidRPr="00CC5138">
        <w:rPr>
          <w:sz w:val="18"/>
          <w:szCs w:val="18"/>
        </w:rPr>
        <w:t>изображений</w:t>
      </w:r>
      <w:r w:rsidRPr="00CC5138">
        <w:rPr>
          <w:spacing w:val="-1"/>
          <w:sz w:val="18"/>
          <w:szCs w:val="18"/>
        </w:rPr>
        <w:t xml:space="preserve"> </w:t>
      </w:r>
      <w:r w:rsidRPr="00CC5138">
        <w:rPr>
          <w:sz w:val="18"/>
          <w:szCs w:val="18"/>
        </w:rPr>
        <w:t>либо цветного</w:t>
      </w:r>
      <w:r w:rsidRPr="00CC5138">
        <w:rPr>
          <w:spacing w:val="1"/>
          <w:sz w:val="18"/>
          <w:szCs w:val="18"/>
        </w:rPr>
        <w:t xml:space="preserve"> </w:t>
      </w:r>
      <w:r w:rsidRPr="00CC5138">
        <w:rPr>
          <w:sz w:val="18"/>
          <w:szCs w:val="18"/>
        </w:rPr>
        <w:t>текста).</w:t>
      </w:r>
    </w:p>
    <w:p w:rsidR="00CC5138" w:rsidRPr="00CC5138" w:rsidRDefault="00CC5138" w:rsidP="00CC5138">
      <w:pPr>
        <w:pStyle w:val="a9"/>
        <w:ind w:left="137" w:right="148" w:firstLine="572"/>
        <w:contextualSpacing/>
        <w:jc w:val="both"/>
        <w:rPr>
          <w:sz w:val="18"/>
          <w:szCs w:val="18"/>
        </w:rPr>
      </w:pPr>
      <w:r w:rsidRPr="00CC5138">
        <w:rPr>
          <w:sz w:val="18"/>
          <w:szCs w:val="18"/>
        </w:rPr>
        <w:t>Количество файлов должно соответствовать количеству документов, каждый</w:t>
      </w:r>
      <w:r w:rsidRPr="00CC5138">
        <w:rPr>
          <w:spacing w:val="-67"/>
          <w:sz w:val="18"/>
          <w:szCs w:val="18"/>
        </w:rPr>
        <w:t xml:space="preserve"> </w:t>
      </w:r>
      <w:r w:rsidRPr="00CC5138">
        <w:rPr>
          <w:sz w:val="18"/>
          <w:szCs w:val="18"/>
        </w:rPr>
        <w:t>из</w:t>
      </w:r>
      <w:r w:rsidRPr="00CC5138">
        <w:rPr>
          <w:spacing w:val="-2"/>
          <w:sz w:val="18"/>
          <w:szCs w:val="18"/>
        </w:rPr>
        <w:t xml:space="preserve"> </w:t>
      </w:r>
      <w:r w:rsidRPr="00CC5138">
        <w:rPr>
          <w:sz w:val="18"/>
          <w:szCs w:val="18"/>
        </w:rPr>
        <w:t>которых</w:t>
      </w:r>
      <w:r w:rsidRPr="00CC5138">
        <w:rPr>
          <w:spacing w:val="1"/>
          <w:sz w:val="18"/>
          <w:szCs w:val="18"/>
        </w:rPr>
        <w:t xml:space="preserve"> </w:t>
      </w:r>
      <w:r w:rsidRPr="00CC5138">
        <w:rPr>
          <w:sz w:val="18"/>
          <w:szCs w:val="18"/>
        </w:rPr>
        <w:t>содержит текстовую</w:t>
      </w:r>
      <w:r w:rsidRPr="00CC5138">
        <w:rPr>
          <w:spacing w:val="-1"/>
          <w:sz w:val="18"/>
          <w:szCs w:val="18"/>
        </w:rPr>
        <w:t xml:space="preserve"> </w:t>
      </w:r>
      <w:r w:rsidRPr="00CC5138">
        <w:rPr>
          <w:sz w:val="18"/>
          <w:szCs w:val="18"/>
        </w:rPr>
        <w:t>и(или)</w:t>
      </w:r>
      <w:r w:rsidRPr="00CC5138">
        <w:rPr>
          <w:spacing w:val="-4"/>
          <w:sz w:val="18"/>
          <w:szCs w:val="18"/>
        </w:rPr>
        <w:t xml:space="preserve"> </w:t>
      </w:r>
      <w:r w:rsidRPr="00CC5138">
        <w:rPr>
          <w:sz w:val="18"/>
          <w:szCs w:val="18"/>
        </w:rPr>
        <w:t>графическую</w:t>
      </w:r>
      <w:r w:rsidRPr="00CC5138">
        <w:rPr>
          <w:spacing w:val="-1"/>
          <w:sz w:val="18"/>
          <w:szCs w:val="18"/>
        </w:rPr>
        <w:t xml:space="preserve"> </w:t>
      </w:r>
      <w:r w:rsidRPr="00CC5138">
        <w:rPr>
          <w:sz w:val="18"/>
          <w:szCs w:val="18"/>
        </w:rPr>
        <w:t>информацию.</w:t>
      </w:r>
    </w:p>
    <w:p w:rsidR="00CC5138" w:rsidRPr="00CC5138" w:rsidRDefault="00CC5138" w:rsidP="00CC5138">
      <w:pPr>
        <w:pStyle w:val="a9"/>
        <w:ind w:left="137" w:right="139" w:firstLine="572"/>
        <w:contextualSpacing/>
        <w:jc w:val="both"/>
        <w:rPr>
          <w:sz w:val="18"/>
          <w:szCs w:val="18"/>
        </w:rPr>
      </w:pPr>
      <w:r w:rsidRPr="00CC5138">
        <w:rPr>
          <w:sz w:val="18"/>
          <w:szCs w:val="18"/>
        </w:rPr>
        <w:t>Документы,</w:t>
      </w:r>
      <w:r w:rsidRPr="00CC5138">
        <w:rPr>
          <w:spacing w:val="1"/>
          <w:sz w:val="18"/>
          <w:szCs w:val="18"/>
        </w:rPr>
        <w:t xml:space="preserve"> </w:t>
      </w:r>
      <w:r w:rsidRPr="00CC5138">
        <w:rPr>
          <w:sz w:val="18"/>
          <w:szCs w:val="18"/>
        </w:rPr>
        <w:t>прилагаемые</w:t>
      </w:r>
      <w:r w:rsidRPr="00CC5138">
        <w:rPr>
          <w:spacing w:val="1"/>
          <w:sz w:val="18"/>
          <w:szCs w:val="18"/>
        </w:rPr>
        <w:t xml:space="preserve"> </w:t>
      </w:r>
      <w:r w:rsidRPr="00CC5138">
        <w:rPr>
          <w:sz w:val="18"/>
          <w:szCs w:val="18"/>
        </w:rPr>
        <w:t>Заявителем</w:t>
      </w:r>
      <w:r w:rsidRPr="00CC5138">
        <w:rPr>
          <w:spacing w:val="1"/>
          <w:sz w:val="18"/>
          <w:szCs w:val="18"/>
        </w:rPr>
        <w:t xml:space="preserve"> </w:t>
      </w:r>
      <w:r w:rsidRPr="00CC5138">
        <w:rPr>
          <w:sz w:val="18"/>
          <w:szCs w:val="18"/>
        </w:rPr>
        <w:t>к</w:t>
      </w:r>
      <w:r w:rsidRPr="00CC5138">
        <w:rPr>
          <w:spacing w:val="1"/>
          <w:sz w:val="18"/>
          <w:szCs w:val="18"/>
        </w:rPr>
        <w:t xml:space="preserve"> </w:t>
      </w:r>
      <w:r w:rsidRPr="00CC5138">
        <w:rPr>
          <w:sz w:val="18"/>
          <w:szCs w:val="18"/>
        </w:rPr>
        <w:t>Заявлению,</w:t>
      </w:r>
      <w:r w:rsidRPr="00CC5138">
        <w:rPr>
          <w:spacing w:val="1"/>
          <w:sz w:val="18"/>
          <w:szCs w:val="18"/>
        </w:rPr>
        <w:t xml:space="preserve"> </w:t>
      </w:r>
      <w:r w:rsidRPr="00CC5138">
        <w:rPr>
          <w:sz w:val="18"/>
          <w:szCs w:val="18"/>
        </w:rPr>
        <w:t>представляемые</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электронной</w:t>
      </w:r>
      <w:r w:rsidRPr="00CC5138">
        <w:rPr>
          <w:spacing w:val="1"/>
          <w:sz w:val="18"/>
          <w:szCs w:val="18"/>
        </w:rPr>
        <w:t xml:space="preserve"> </w:t>
      </w:r>
      <w:r w:rsidRPr="00CC5138">
        <w:rPr>
          <w:sz w:val="18"/>
          <w:szCs w:val="18"/>
        </w:rPr>
        <w:t>форме,</w:t>
      </w:r>
      <w:r w:rsidRPr="00CC5138">
        <w:rPr>
          <w:spacing w:val="1"/>
          <w:sz w:val="18"/>
          <w:szCs w:val="18"/>
        </w:rPr>
        <w:t xml:space="preserve"> </w:t>
      </w:r>
      <w:r w:rsidRPr="00CC5138">
        <w:rPr>
          <w:sz w:val="18"/>
          <w:szCs w:val="18"/>
        </w:rPr>
        <w:t>должны</w:t>
      </w:r>
      <w:r w:rsidRPr="00CC5138">
        <w:rPr>
          <w:spacing w:val="1"/>
          <w:sz w:val="18"/>
          <w:szCs w:val="18"/>
        </w:rPr>
        <w:t xml:space="preserve"> </w:t>
      </w:r>
      <w:r w:rsidRPr="00CC5138">
        <w:rPr>
          <w:sz w:val="18"/>
          <w:szCs w:val="18"/>
        </w:rPr>
        <w:t>обеспечивать</w:t>
      </w:r>
      <w:r w:rsidRPr="00CC5138">
        <w:rPr>
          <w:spacing w:val="1"/>
          <w:sz w:val="18"/>
          <w:szCs w:val="18"/>
        </w:rPr>
        <w:t xml:space="preserve"> </w:t>
      </w:r>
      <w:r w:rsidRPr="00CC5138">
        <w:rPr>
          <w:sz w:val="18"/>
          <w:szCs w:val="18"/>
        </w:rPr>
        <w:t>возможность</w:t>
      </w:r>
      <w:r w:rsidRPr="00CC5138">
        <w:rPr>
          <w:spacing w:val="1"/>
          <w:sz w:val="18"/>
          <w:szCs w:val="18"/>
        </w:rPr>
        <w:t xml:space="preserve"> </w:t>
      </w:r>
      <w:r w:rsidRPr="00CC5138">
        <w:rPr>
          <w:sz w:val="18"/>
          <w:szCs w:val="18"/>
        </w:rPr>
        <w:t>идентифицировать</w:t>
      </w:r>
      <w:r w:rsidRPr="00CC5138">
        <w:rPr>
          <w:spacing w:val="1"/>
          <w:sz w:val="18"/>
          <w:szCs w:val="18"/>
        </w:rPr>
        <w:t xml:space="preserve"> </w:t>
      </w:r>
      <w:r w:rsidRPr="00CC5138">
        <w:rPr>
          <w:sz w:val="18"/>
          <w:szCs w:val="18"/>
        </w:rPr>
        <w:t>документ</w:t>
      </w:r>
      <w:r w:rsidRPr="00CC5138">
        <w:rPr>
          <w:spacing w:val="-2"/>
          <w:sz w:val="18"/>
          <w:szCs w:val="18"/>
        </w:rPr>
        <w:t xml:space="preserve"> </w:t>
      </w:r>
      <w:r w:rsidRPr="00CC5138">
        <w:rPr>
          <w:sz w:val="18"/>
          <w:szCs w:val="18"/>
        </w:rPr>
        <w:t>и количество</w:t>
      </w:r>
      <w:r w:rsidRPr="00CC5138">
        <w:rPr>
          <w:spacing w:val="1"/>
          <w:sz w:val="18"/>
          <w:szCs w:val="18"/>
        </w:rPr>
        <w:t xml:space="preserve"> </w:t>
      </w:r>
      <w:r w:rsidRPr="00CC5138">
        <w:rPr>
          <w:sz w:val="18"/>
          <w:szCs w:val="18"/>
        </w:rPr>
        <w:t>листов</w:t>
      </w:r>
      <w:r w:rsidRPr="00CC5138">
        <w:rPr>
          <w:spacing w:val="-2"/>
          <w:sz w:val="18"/>
          <w:szCs w:val="18"/>
        </w:rPr>
        <w:t xml:space="preserve"> </w:t>
      </w:r>
      <w:r w:rsidRPr="00CC5138">
        <w:rPr>
          <w:sz w:val="18"/>
          <w:szCs w:val="18"/>
        </w:rPr>
        <w:t>в</w:t>
      </w:r>
      <w:r w:rsidRPr="00CC5138">
        <w:rPr>
          <w:spacing w:val="-2"/>
          <w:sz w:val="18"/>
          <w:szCs w:val="18"/>
        </w:rPr>
        <w:t xml:space="preserve"> </w:t>
      </w:r>
      <w:r w:rsidRPr="00CC5138">
        <w:rPr>
          <w:sz w:val="18"/>
          <w:szCs w:val="18"/>
        </w:rPr>
        <w:t>документе.</w:t>
      </w:r>
    </w:p>
    <w:p w:rsidR="00CC5138" w:rsidRPr="00A15C84" w:rsidRDefault="00CC5138" w:rsidP="00A15C84">
      <w:pPr>
        <w:pStyle w:val="afa"/>
        <w:widowControl w:val="0"/>
        <w:numPr>
          <w:ilvl w:val="1"/>
          <w:numId w:val="38"/>
        </w:numPr>
        <w:tabs>
          <w:tab w:val="left" w:pos="1494"/>
        </w:tabs>
        <w:autoSpaceDE w:val="0"/>
        <w:autoSpaceDN w:val="0"/>
        <w:ind w:right="140" w:firstLine="572"/>
        <w:jc w:val="both"/>
        <w:rPr>
          <w:sz w:val="18"/>
          <w:szCs w:val="18"/>
        </w:rPr>
      </w:pPr>
      <w:r w:rsidRPr="00CC5138">
        <w:rPr>
          <w:sz w:val="18"/>
          <w:szCs w:val="18"/>
        </w:rPr>
        <w:t>В</w:t>
      </w:r>
      <w:r w:rsidRPr="00CC5138">
        <w:rPr>
          <w:spacing w:val="1"/>
          <w:sz w:val="18"/>
          <w:szCs w:val="18"/>
        </w:rPr>
        <w:t xml:space="preserve"> </w:t>
      </w:r>
      <w:r w:rsidRPr="00CC5138">
        <w:rPr>
          <w:sz w:val="18"/>
          <w:szCs w:val="18"/>
        </w:rPr>
        <w:t>целях</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Заявителю</w:t>
      </w:r>
      <w:r w:rsidRPr="00CC5138">
        <w:rPr>
          <w:spacing w:val="-15"/>
          <w:sz w:val="18"/>
          <w:szCs w:val="18"/>
        </w:rPr>
        <w:t xml:space="preserve"> </w:t>
      </w:r>
      <w:r w:rsidRPr="00CC5138">
        <w:rPr>
          <w:sz w:val="18"/>
          <w:szCs w:val="18"/>
        </w:rPr>
        <w:t>обеспечивается</w:t>
      </w:r>
      <w:r w:rsidRPr="00CC5138">
        <w:rPr>
          <w:spacing w:val="-14"/>
          <w:sz w:val="18"/>
          <w:szCs w:val="18"/>
        </w:rPr>
        <w:t xml:space="preserve"> </w:t>
      </w:r>
      <w:r w:rsidRPr="00CC5138">
        <w:rPr>
          <w:sz w:val="18"/>
          <w:szCs w:val="18"/>
        </w:rPr>
        <w:t>в</w:t>
      </w:r>
      <w:r w:rsidRPr="00CC5138">
        <w:rPr>
          <w:spacing w:val="-15"/>
          <w:sz w:val="18"/>
          <w:szCs w:val="18"/>
        </w:rPr>
        <w:t xml:space="preserve"> </w:t>
      </w:r>
      <w:r w:rsidRPr="00CC5138">
        <w:rPr>
          <w:sz w:val="18"/>
          <w:szCs w:val="18"/>
        </w:rPr>
        <w:t>МФЦ</w:t>
      </w:r>
      <w:r w:rsidRPr="00CC5138">
        <w:rPr>
          <w:spacing w:val="-15"/>
          <w:sz w:val="18"/>
          <w:szCs w:val="18"/>
        </w:rPr>
        <w:t xml:space="preserve"> </w:t>
      </w:r>
      <w:r w:rsidRPr="00CC5138">
        <w:rPr>
          <w:sz w:val="18"/>
          <w:szCs w:val="18"/>
        </w:rPr>
        <w:t>доступ</w:t>
      </w:r>
      <w:r w:rsidRPr="00CC5138">
        <w:rPr>
          <w:spacing w:val="-13"/>
          <w:sz w:val="18"/>
          <w:szCs w:val="18"/>
        </w:rPr>
        <w:t xml:space="preserve"> </w:t>
      </w:r>
      <w:r w:rsidRPr="00CC5138">
        <w:rPr>
          <w:sz w:val="18"/>
          <w:szCs w:val="18"/>
        </w:rPr>
        <w:t>к</w:t>
      </w:r>
      <w:r w:rsidRPr="00CC5138">
        <w:rPr>
          <w:spacing w:val="-11"/>
          <w:sz w:val="18"/>
          <w:szCs w:val="18"/>
        </w:rPr>
        <w:t xml:space="preserve"> </w:t>
      </w:r>
      <w:r w:rsidRPr="00CC5138">
        <w:rPr>
          <w:sz w:val="18"/>
          <w:szCs w:val="18"/>
        </w:rPr>
        <w:t>ЕПГУ,</w:t>
      </w:r>
      <w:r w:rsidRPr="00CC5138">
        <w:rPr>
          <w:spacing w:val="-14"/>
          <w:sz w:val="18"/>
          <w:szCs w:val="18"/>
        </w:rPr>
        <w:t xml:space="preserve"> </w:t>
      </w:r>
      <w:r w:rsidRPr="00CC5138">
        <w:rPr>
          <w:sz w:val="18"/>
          <w:szCs w:val="18"/>
        </w:rPr>
        <w:t>в</w:t>
      </w:r>
      <w:r w:rsidRPr="00CC5138">
        <w:rPr>
          <w:spacing w:val="-15"/>
          <w:sz w:val="18"/>
          <w:szCs w:val="18"/>
        </w:rPr>
        <w:t xml:space="preserve"> </w:t>
      </w:r>
      <w:r w:rsidRPr="00CC5138">
        <w:rPr>
          <w:sz w:val="18"/>
          <w:szCs w:val="18"/>
        </w:rPr>
        <w:t>соответствии</w:t>
      </w:r>
      <w:r w:rsidRPr="00CC5138">
        <w:rPr>
          <w:spacing w:val="-13"/>
          <w:sz w:val="18"/>
          <w:szCs w:val="18"/>
        </w:rPr>
        <w:t xml:space="preserve"> </w:t>
      </w:r>
      <w:r w:rsidRPr="00CC5138">
        <w:rPr>
          <w:sz w:val="18"/>
          <w:szCs w:val="18"/>
        </w:rPr>
        <w:t>с</w:t>
      </w:r>
      <w:r w:rsidRPr="00CC5138">
        <w:rPr>
          <w:spacing w:val="-15"/>
          <w:sz w:val="18"/>
          <w:szCs w:val="18"/>
        </w:rPr>
        <w:t xml:space="preserve"> </w:t>
      </w:r>
      <w:r w:rsidRPr="00CC5138">
        <w:rPr>
          <w:sz w:val="18"/>
          <w:szCs w:val="18"/>
        </w:rPr>
        <w:t>постановлением</w:t>
      </w:r>
      <w:r w:rsidRPr="00CC5138">
        <w:rPr>
          <w:spacing w:val="-67"/>
          <w:sz w:val="18"/>
          <w:szCs w:val="18"/>
        </w:rPr>
        <w:t xml:space="preserve"> </w:t>
      </w:r>
      <w:r w:rsidRPr="00CC5138">
        <w:rPr>
          <w:sz w:val="18"/>
          <w:szCs w:val="18"/>
        </w:rPr>
        <w:t>Правительства</w:t>
      </w:r>
      <w:r w:rsidRPr="00CC5138">
        <w:rPr>
          <w:spacing w:val="-2"/>
          <w:sz w:val="18"/>
          <w:szCs w:val="18"/>
        </w:rPr>
        <w:t xml:space="preserve"> </w:t>
      </w:r>
      <w:r w:rsidRPr="00CC5138">
        <w:rPr>
          <w:sz w:val="18"/>
          <w:szCs w:val="18"/>
        </w:rPr>
        <w:t>Российской Федерации</w:t>
      </w:r>
      <w:r w:rsidRPr="00CC5138">
        <w:rPr>
          <w:spacing w:val="-4"/>
          <w:sz w:val="18"/>
          <w:szCs w:val="18"/>
        </w:rPr>
        <w:t xml:space="preserve"> </w:t>
      </w:r>
      <w:r w:rsidRPr="00CC5138">
        <w:rPr>
          <w:sz w:val="18"/>
          <w:szCs w:val="18"/>
        </w:rPr>
        <w:t>от</w:t>
      </w:r>
      <w:r w:rsidRPr="00CC5138">
        <w:rPr>
          <w:spacing w:val="-1"/>
          <w:sz w:val="18"/>
          <w:szCs w:val="18"/>
        </w:rPr>
        <w:t xml:space="preserve"> </w:t>
      </w:r>
      <w:r w:rsidRPr="00CC5138">
        <w:rPr>
          <w:sz w:val="18"/>
          <w:szCs w:val="18"/>
        </w:rPr>
        <w:t>22</w:t>
      </w:r>
      <w:r w:rsidRPr="00CC5138">
        <w:rPr>
          <w:spacing w:val="1"/>
          <w:sz w:val="18"/>
          <w:szCs w:val="18"/>
        </w:rPr>
        <w:t xml:space="preserve"> </w:t>
      </w:r>
      <w:r w:rsidRPr="00CC5138">
        <w:rPr>
          <w:sz w:val="18"/>
          <w:szCs w:val="18"/>
        </w:rPr>
        <w:t>декабря</w:t>
      </w:r>
      <w:r w:rsidRPr="00CC5138">
        <w:rPr>
          <w:spacing w:val="-4"/>
          <w:sz w:val="18"/>
          <w:szCs w:val="18"/>
        </w:rPr>
        <w:t xml:space="preserve"> </w:t>
      </w:r>
      <w:r w:rsidRPr="00CC5138">
        <w:rPr>
          <w:sz w:val="18"/>
          <w:szCs w:val="18"/>
        </w:rPr>
        <w:t>2012</w:t>
      </w:r>
      <w:r w:rsidRPr="00CC5138">
        <w:rPr>
          <w:spacing w:val="1"/>
          <w:sz w:val="18"/>
          <w:szCs w:val="18"/>
        </w:rPr>
        <w:t xml:space="preserve"> </w:t>
      </w:r>
      <w:r w:rsidRPr="00CC5138">
        <w:rPr>
          <w:sz w:val="18"/>
          <w:szCs w:val="18"/>
        </w:rPr>
        <w:t>г.</w:t>
      </w:r>
      <w:r w:rsidRPr="00CC5138">
        <w:rPr>
          <w:spacing w:val="-3"/>
          <w:sz w:val="18"/>
          <w:szCs w:val="18"/>
        </w:rPr>
        <w:t xml:space="preserve"> </w:t>
      </w:r>
      <w:r w:rsidRPr="00CC5138">
        <w:rPr>
          <w:sz w:val="18"/>
          <w:szCs w:val="18"/>
        </w:rPr>
        <w:t>№</w:t>
      </w:r>
      <w:r w:rsidRPr="00CC5138">
        <w:rPr>
          <w:spacing w:val="-1"/>
          <w:sz w:val="18"/>
          <w:szCs w:val="18"/>
        </w:rPr>
        <w:t xml:space="preserve"> </w:t>
      </w:r>
      <w:r w:rsidRPr="00CC5138">
        <w:rPr>
          <w:sz w:val="18"/>
          <w:szCs w:val="18"/>
        </w:rPr>
        <w:t>1376.</w:t>
      </w:r>
    </w:p>
    <w:p w:rsidR="00CC5138" w:rsidRPr="00CC5138" w:rsidRDefault="00CC5138" w:rsidP="00A15C84">
      <w:pPr>
        <w:pStyle w:val="11"/>
        <w:ind w:left="295" w:firstLine="312"/>
        <w:contextualSpacing/>
        <w:rPr>
          <w:sz w:val="18"/>
          <w:szCs w:val="18"/>
        </w:rPr>
      </w:pPr>
      <w:r w:rsidRPr="00CC5138">
        <w:rPr>
          <w:sz w:val="18"/>
          <w:szCs w:val="18"/>
        </w:rPr>
        <w:t>Исчерпывающий перечень оснований для отказа в приеме документов,</w:t>
      </w:r>
      <w:r w:rsidRPr="00CC5138">
        <w:rPr>
          <w:spacing w:val="1"/>
          <w:sz w:val="18"/>
          <w:szCs w:val="18"/>
        </w:rPr>
        <w:t xml:space="preserve"> </w:t>
      </w:r>
      <w:r w:rsidRPr="00CC5138">
        <w:rPr>
          <w:sz w:val="18"/>
          <w:szCs w:val="18"/>
        </w:rPr>
        <w:t>необходимых</w:t>
      </w:r>
      <w:r w:rsidRPr="00CC5138">
        <w:rPr>
          <w:spacing w:val="-4"/>
          <w:sz w:val="18"/>
          <w:szCs w:val="18"/>
        </w:rPr>
        <w:t xml:space="preserve"> </w:t>
      </w:r>
      <w:r w:rsidRPr="00CC5138">
        <w:rPr>
          <w:sz w:val="18"/>
          <w:szCs w:val="18"/>
        </w:rPr>
        <w:t>для</w:t>
      </w:r>
      <w:r w:rsidRPr="00CC5138">
        <w:rPr>
          <w:spacing w:val="-7"/>
          <w:sz w:val="18"/>
          <w:szCs w:val="18"/>
        </w:rPr>
        <w:t xml:space="preserve"> </w:t>
      </w:r>
      <w:r w:rsidRPr="00CC5138">
        <w:rPr>
          <w:sz w:val="18"/>
          <w:szCs w:val="18"/>
        </w:rPr>
        <w:t>предоставления</w:t>
      </w:r>
      <w:r w:rsidRPr="00CC5138">
        <w:rPr>
          <w:spacing w:val="-6"/>
          <w:sz w:val="18"/>
          <w:szCs w:val="18"/>
        </w:rPr>
        <w:t xml:space="preserve"> </w:t>
      </w:r>
      <w:r w:rsidRPr="00CC5138">
        <w:rPr>
          <w:sz w:val="18"/>
          <w:szCs w:val="18"/>
        </w:rPr>
        <w:t>муниципальной</w:t>
      </w:r>
      <w:r w:rsidRPr="00CC5138">
        <w:rPr>
          <w:spacing w:val="-5"/>
          <w:sz w:val="18"/>
          <w:szCs w:val="18"/>
        </w:rPr>
        <w:t xml:space="preserve"> </w:t>
      </w:r>
      <w:r w:rsidRPr="00CC5138">
        <w:rPr>
          <w:sz w:val="18"/>
          <w:szCs w:val="18"/>
        </w:rPr>
        <w:t>услуги</w:t>
      </w:r>
    </w:p>
    <w:p w:rsidR="00CC5138" w:rsidRPr="00CC5138" w:rsidRDefault="00CC5138" w:rsidP="00CC5138">
      <w:pPr>
        <w:pStyle w:val="afa"/>
        <w:widowControl w:val="0"/>
        <w:numPr>
          <w:ilvl w:val="1"/>
          <w:numId w:val="38"/>
        </w:numPr>
        <w:tabs>
          <w:tab w:val="left" w:pos="1494"/>
        </w:tabs>
        <w:autoSpaceDE w:val="0"/>
        <w:autoSpaceDN w:val="0"/>
        <w:ind w:right="139" w:firstLine="572"/>
        <w:jc w:val="both"/>
        <w:rPr>
          <w:sz w:val="18"/>
          <w:szCs w:val="18"/>
        </w:rPr>
      </w:pPr>
      <w:r w:rsidRPr="00CC5138">
        <w:rPr>
          <w:sz w:val="18"/>
          <w:szCs w:val="18"/>
        </w:rPr>
        <w:t>Основаниями</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отказа</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приеме</w:t>
      </w:r>
      <w:r w:rsidRPr="00CC5138">
        <w:rPr>
          <w:spacing w:val="1"/>
          <w:sz w:val="18"/>
          <w:szCs w:val="18"/>
        </w:rPr>
        <w:t xml:space="preserve"> </w:t>
      </w:r>
      <w:r w:rsidRPr="00CC5138">
        <w:rPr>
          <w:sz w:val="18"/>
          <w:szCs w:val="18"/>
        </w:rPr>
        <w:t>к</w:t>
      </w:r>
      <w:r w:rsidRPr="00CC5138">
        <w:rPr>
          <w:spacing w:val="1"/>
          <w:sz w:val="18"/>
          <w:szCs w:val="18"/>
        </w:rPr>
        <w:t xml:space="preserve"> </w:t>
      </w:r>
      <w:r w:rsidRPr="00CC5138">
        <w:rPr>
          <w:sz w:val="18"/>
          <w:szCs w:val="18"/>
        </w:rPr>
        <w:t>рассмотрению</w:t>
      </w:r>
      <w:r w:rsidRPr="00CC5138">
        <w:rPr>
          <w:spacing w:val="1"/>
          <w:sz w:val="18"/>
          <w:szCs w:val="18"/>
        </w:rPr>
        <w:t xml:space="preserve"> </w:t>
      </w:r>
      <w:r w:rsidRPr="00CC5138">
        <w:rPr>
          <w:sz w:val="18"/>
          <w:szCs w:val="18"/>
        </w:rPr>
        <w:t>документов,</w:t>
      </w:r>
      <w:r w:rsidRPr="00CC5138">
        <w:rPr>
          <w:spacing w:val="1"/>
          <w:sz w:val="18"/>
          <w:szCs w:val="18"/>
        </w:rPr>
        <w:t xml:space="preserve"> </w:t>
      </w:r>
      <w:r w:rsidRPr="00CC5138">
        <w:rPr>
          <w:sz w:val="18"/>
          <w:szCs w:val="18"/>
        </w:rPr>
        <w:t>необходимых</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являются:</w:t>
      </w:r>
    </w:p>
    <w:p w:rsidR="00CC5138" w:rsidRPr="00CC5138" w:rsidRDefault="00CC5138" w:rsidP="00CC5138">
      <w:pPr>
        <w:pStyle w:val="afa"/>
        <w:widowControl w:val="0"/>
        <w:numPr>
          <w:ilvl w:val="2"/>
          <w:numId w:val="38"/>
        </w:numPr>
        <w:tabs>
          <w:tab w:val="left" w:pos="1767"/>
        </w:tabs>
        <w:autoSpaceDE w:val="0"/>
        <w:autoSpaceDN w:val="0"/>
        <w:ind w:left="1766" w:hanging="1057"/>
        <w:jc w:val="both"/>
        <w:rPr>
          <w:sz w:val="18"/>
          <w:szCs w:val="18"/>
        </w:rPr>
      </w:pPr>
      <w:r w:rsidRPr="00CC5138">
        <w:rPr>
          <w:sz w:val="18"/>
          <w:szCs w:val="18"/>
        </w:rPr>
        <w:t>представление</w:t>
      </w:r>
      <w:r w:rsidRPr="00CC5138">
        <w:rPr>
          <w:spacing w:val="-5"/>
          <w:sz w:val="18"/>
          <w:szCs w:val="18"/>
        </w:rPr>
        <w:t xml:space="preserve"> </w:t>
      </w:r>
      <w:r w:rsidRPr="00CC5138">
        <w:rPr>
          <w:sz w:val="18"/>
          <w:szCs w:val="18"/>
        </w:rPr>
        <w:t>неполного</w:t>
      </w:r>
      <w:r w:rsidRPr="00CC5138">
        <w:rPr>
          <w:spacing w:val="-4"/>
          <w:sz w:val="18"/>
          <w:szCs w:val="18"/>
        </w:rPr>
        <w:t xml:space="preserve"> </w:t>
      </w:r>
      <w:r w:rsidRPr="00CC5138">
        <w:rPr>
          <w:sz w:val="18"/>
          <w:szCs w:val="18"/>
        </w:rPr>
        <w:t>комплекта</w:t>
      </w:r>
      <w:r w:rsidRPr="00CC5138">
        <w:rPr>
          <w:spacing w:val="-5"/>
          <w:sz w:val="18"/>
          <w:szCs w:val="18"/>
        </w:rPr>
        <w:t xml:space="preserve"> </w:t>
      </w:r>
      <w:r w:rsidRPr="00CC5138">
        <w:rPr>
          <w:sz w:val="18"/>
          <w:szCs w:val="18"/>
        </w:rPr>
        <w:t>документов;</w:t>
      </w:r>
    </w:p>
    <w:p w:rsidR="00CC5138" w:rsidRPr="00CC5138" w:rsidRDefault="00CC5138" w:rsidP="00CC5138">
      <w:pPr>
        <w:pStyle w:val="afa"/>
        <w:widowControl w:val="0"/>
        <w:numPr>
          <w:ilvl w:val="2"/>
          <w:numId w:val="38"/>
        </w:numPr>
        <w:tabs>
          <w:tab w:val="left" w:pos="1758"/>
        </w:tabs>
        <w:autoSpaceDE w:val="0"/>
        <w:autoSpaceDN w:val="0"/>
        <w:ind w:left="137" w:right="148" w:firstLine="572"/>
        <w:jc w:val="both"/>
        <w:rPr>
          <w:sz w:val="18"/>
          <w:szCs w:val="18"/>
        </w:rPr>
      </w:pPr>
      <w:r w:rsidRPr="00CC5138">
        <w:rPr>
          <w:sz w:val="18"/>
          <w:szCs w:val="18"/>
        </w:rPr>
        <w:t>представленные</w:t>
      </w:r>
      <w:r w:rsidRPr="00CC5138">
        <w:rPr>
          <w:spacing w:val="70"/>
          <w:sz w:val="18"/>
          <w:szCs w:val="18"/>
        </w:rPr>
        <w:t xml:space="preserve"> </w:t>
      </w:r>
      <w:r w:rsidRPr="00CC5138">
        <w:rPr>
          <w:sz w:val="18"/>
          <w:szCs w:val="18"/>
        </w:rPr>
        <w:t>документы</w:t>
      </w:r>
      <w:r w:rsidRPr="00CC5138">
        <w:rPr>
          <w:spacing w:val="70"/>
          <w:sz w:val="18"/>
          <w:szCs w:val="18"/>
        </w:rPr>
        <w:t xml:space="preserve"> </w:t>
      </w:r>
      <w:r w:rsidRPr="00CC5138">
        <w:rPr>
          <w:sz w:val="18"/>
          <w:szCs w:val="18"/>
        </w:rPr>
        <w:t>утратили</w:t>
      </w:r>
      <w:r w:rsidRPr="00CC5138">
        <w:rPr>
          <w:spacing w:val="70"/>
          <w:sz w:val="18"/>
          <w:szCs w:val="18"/>
        </w:rPr>
        <w:t xml:space="preserve"> </w:t>
      </w:r>
      <w:r w:rsidRPr="00CC5138">
        <w:rPr>
          <w:sz w:val="18"/>
          <w:szCs w:val="18"/>
        </w:rPr>
        <w:t>силу</w:t>
      </w:r>
      <w:r w:rsidRPr="00CC5138">
        <w:rPr>
          <w:spacing w:val="70"/>
          <w:sz w:val="18"/>
          <w:szCs w:val="18"/>
        </w:rPr>
        <w:t xml:space="preserve"> </w:t>
      </w:r>
      <w:r w:rsidRPr="00CC5138">
        <w:rPr>
          <w:sz w:val="18"/>
          <w:szCs w:val="18"/>
        </w:rPr>
        <w:t>на</w:t>
      </w:r>
      <w:r w:rsidRPr="00CC5138">
        <w:rPr>
          <w:spacing w:val="70"/>
          <w:sz w:val="18"/>
          <w:szCs w:val="18"/>
        </w:rPr>
        <w:t xml:space="preserve"> </w:t>
      </w:r>
      <w:r w:rsidRPr="00CC5138">
        <w:rPr>
          <w:sz w:val="18"/>
          <w:szCs w:val="18"/>
        </w:rPr>
        <w:t>момент</w:t>
      </w:r>
      <w:r w:rsidRPr="00CC5138">
        <w:rPr>
          <w:spacing w:val="70"/>
          <w:sz w:val="18"/>
          <w:szCs w:val="18"/>
        </w:rPr>
        <w:t xml:space="preserve"> </w:t>
      </w:r>
      <w:r w:rsidRPr="00CC5138">
        <w:rPr>
          <w:sz w:val="18"/>
          <w:szCs w:val="18"/>
        </w:rPr>
        <w:t>обращения</w:t>
      </w:r>
      <w:r w:rsidRPr="00CC5138">
        <w:rPr>
          <w:spacing w:val="1"/>
          <w:sz w:val="18"/>
          <w:szCs w:val="18"/>
        </w:rPr>
        <w:t xml:space="preserve"> </w:t>
      </w:r>
      <w:r w:rsidRPr="00CC5138">
        <w:rPr>
          <w:sz w:val="18"/>
          <w:szCs w:val="18"/>
        </w:rPr>
        <w:t>за</w:t>
      </w:r>
      <w:r w:rsidRPr="00CC5138">
        <w:rPr>
          <w:spacing w:val="-2"/>
          <w:sz w:val="18"/>
          <w:szCs w:val="18"/>
        </w:rPr>
        <w:t xml:space="preserve"> </w:t>
      </w:r>
      <w:r w:rsidRPr="00CC5138">
        <w:rPr>
          <w:sz w:val="18"/>
          <w:szCs w:val="18"/>
        </w:rPr>
        <w:t>услугой;</w:t>
      </w:r>
    </w:p>
    <w:p w:rsidR="00CC5138" w:rsidRPr="00CC5138" w:rsidRDefault="00CC5138" w:rsidP="00CC5138">
      <w:pPr>
        <w:pStyle w:val="afa"/>
        <w:widowControl w:val="0"/>
        <w:numPr>
          <w:ilvl w:val="2"/>
          <w:numId w:val="38"/>
        </w:numPr>
        <w:tabs>
          <w:tab w:val="left" w:pos="1758"/>
        </w:tabs>
        <w:autoSpaceDE w:val="0"/>
        <w:autoSpaceDN w:val="0"/>
        <w:ind w:left="137" w:right="141" w:firstLine="572"/>
        <w:jc w:val="both"/>
        <w:rPr>
          <w:sz w:val="18"/>
          <w:szCs w:val="18"/>
        </w:rPr>
      </w:pPr>
      <w:r w:rsidRPr="00CC5138">
        <w:rPr>
          <w:spacing w:val="-1"/>
          <w:sz w:val="18"/>
          <w:szCs w:val="18"/>
        </w:rPr>
        <w:t>представленные</w:t>
      </w:r>
      <w:r w:rsidRPr="00CC5138">
        <w:rPr>
          <w:spacing w:val="-18"/>
          <w:sz w:val="18"/>
          <w:szCs w:val="18"/>
        </w:rPr>
        <w:t xml:space="preserve"> </w:t>
      </w:r>
      <w:r w:rsidRPr="00CC5138">
        <w:rPr>
          <w:spacing w:val="-1"/>
          <w:sz w:val="18"/>
          <w:szCs w:val="18"/>
        </w:rPr>
        <w:t>документы</w:t>
      </w:r>
      <w:r w:rsidRPr="00CC5138">
        <w:rPr>
          <w:spacing w:val="-14"/>
          <w:sz w:val="18"/>
          <w:szCs w:val="18"/>
        </w:rPr>
        <w:t xml:space="preserve"> </w:t>
      </w:r>
      <w:r w:rsidRPr="00CC5138">
        <w:rPr>
          <w:sz w:val="18"/>
          <w:szCs w:val="18"/>
        </w:rPr>
        <w:t>содержат</w:t>
      </w:r>
      <w:r w:rsidRPr="00CC5138">
        <w:rPr>
          <w:spacing w:val="-16"/>
          <w:sz w:val="18"/>
          <w:szCs w:val="18"/>
        </w:rPr>
        <w:t xml:space="preserve"> </w:t>
      </w:r>
      <w:r w:rsidRPr="00CC5138">
        <w:rPr>
          <w:sz w:val="18"/>
          <w:szCs w:val="18"/>
        </w:rPr>
        <w:t>подчистки</w:t>
      </w:r>
      <w:r w:rsidRPr="00CC5138">
        <w:rPr>
          <w:spacing w:val="-14"/>
          <w:sz w:val="18"/>
          <w:szCs w:val="18"/>
        </w:rPr>
        <w:t xml:space="preserve"> </w:t>
      </w:r>
      <w:r w:rsidRPr="00CC5138">
        <w:rPr>
          <w:sz w:val="18"/>
          <w:szCs w:val="18"/>
        </w:rPr>
        <w:t>и</w:t>
      </w:r>
      <w:r w:rsidRPr="00CC5138">
        <w:rPr>
          <w:spacing w:val="-10"/>
          <w:sz w:val="18"/>
          <w:szCs w:val="18"/>
        </w:rPr>
        <w:t xml:space="preserve"> </w:t>
      </w:r>
      <w:r w:rsidRPr="00CC5138">
        <w:rPr>
          <w:sz w:val="18"/>
          <w:szCs w:val="18"/>
        </w:rPr>
        <w:t>исправления</w:t>
      </w:r>
      <w:r w:rsidRPr="00CC5138">
        <w:rPr>
          <w:spacing w:val="-14"/>
          <w:sz w:val="18"/>
          <w:szCs w:val="18"/>
        </w:rPr>
        <w:t xml:space="preserve"> </w:t>
      </w:r>
      <w:r w:rsidRPr="00CC5138">
        <w:rPr>
          <w:sz w:val="18"/>
          <w:szCs w:val="18"/>
        </w:rPr>
        <w:t>текста,</w:t>
      </w:r>
      <w:r w:rsidRPr="00CC5138">
        <w:rPr>
          <w:spacing w:val="-67"/>
          <w:sz w:val="18"/>
          <w:szCs w:val="18"/>
        </w:rPr>
        <w:t xml:space="preserve"> </w:t>
      </w:r>
      <w:r w:rsidRPr="00CC5138">
        <w:rPr>
          <w:spacing w:val="-1"/>
          <w:sz w:val="18"/>
          <w:szCs w:val="18"/>
        </w:rPr>
        <w:t>не</w:t>
      </w:r>
      <w:r w:rsidRPr="00CC5138">
        <w:rPr>
          <w:spacing w:val="-18"/>
          <w:sz w:val="18"/>
          <w:szCs w:val="18"/>
        </w:rPr>
        <w:t xml:space="preserve"> </w:t>
      </w:r>
      <w:r w:rsidRPr="00CC5138">
        <w:rPr>
          <w:spacing w:val="-1"/>
          <w:sz w:val="18"/>
          <w:szCs w:val="18"/>
        </w:rPr>
        <w:t>заверенные</w:t>
      </w:r>
      <w:r w:rsidRPr="00CC5138">
        <w:rPr>
          <w:spacing w:val="-17"/>
          <w:sz w:val="18"/>
          <w:szCs w:val="18"/>
        </w:rPr>
        <w:t xml:space="preserve"> </w:t>
      </w:r>
      <w:r w:rsidRPr="00CC5138">
        <w:rPr>
          <w:spacing w:val="-1"/>
          <w:sz w:val="18"/>
          <w:szCs w:val="18"/>
        </w:rPr>
        <w:t>в</w:t>
      </w:r>
      <w:r w:rsidRPr="00CC5138">
        <w:rPr>
          <w:spacing w:val="-20"/>
          <w:sz w:val="18"/>
          <w:szCs w:val="18"/>
        </w:rPr>
        <w:t xml:space="preserve"> </w:t>
      </w:r>
      <w:r w:rsidRPr="00CC5138">
        <w:rPr>
          <w:spacing w:val="-1"/>
          <w:sz w:val="18"/>
          <w:szCs w:val="18"/>
        </w:rPr>
        <w:t>порядке,</w:t>
      </w:r>
      <w:r w:rsidRPr="00CC5138">
        <w:rPr>
          <w:spacing w:val="-18"/>
          <w:sz w:val="18"/>
          <w:szCs w:val="18"/>
        </w:rPr>
        <w:t xml:space="preserve"> </w:t>
      </w:r>
      <w:r w:rsidRPr="00CC5138">
        <w:rPr>
          <w:spacing w:val="-1"/>
          <w:sz w:val="18"/>
          <w:szCs w:val="18"/>
        </w:rPr>
        <w:t>установленном</w:t>
      </w:r>
      <w:r w:rsidRPr="00CC5138">
        <w:rPr>
          <w:spacing w:val="-17"/>
          <w:sz w:val="18"/>
          <w:szCs w:val="18"/>
        </w:rPr>
        <w:t xml:space="preserve"> </w:t>
      </w:r>
      <w:r w:rsidRPr="00CC5138">
        <w:rPr>
          <w:sz w:val="18"/>
          <w:szCs w:val="18"/>
        </w:rPr>
        <w:t>законодательством</w:t>
      </w:r>
      <w:r w:rsidRPr="00CC5138">
        <w:rPr>
          <w:spacing w:val="-17"/>
          <w:sz w:val="18"/>
          <w:szCs w:val="18"/>
        </w:rPr>
        <w:t xml:space="preserve"> </w:t>
      </w:r>
      <w:r w:rsidRPr="00CC5138">
        <w:rPr>
          <w:sz w:val="18"/>
          <w:szCs w:val="18"/>
        </w:rPr>
        <w:t>Российской</w:t>
      </w:r>
      <w:r w:rsidRPr="00CC5138">
        <w:rPr>
          <w:spacing w:val="-16"/>
          <w:sz w:val="18"/>
          <w:szCs w:val="18"/>
        </w:rPr>
        <w:t xml:space="preserve"> </w:t>
      </w:r>
      <w:r w:rsidRPr="00CC5138">
        <w:rPr>
          <w:sz w:val="18"/>
          <w:szCs w:val="18"/>
        </w:rPr>
        <w:t>Федерации;</w:t>
      </w:r>
    </w:p>
    <w:p w:rsidR="00CC5138" w:rsidRPr="00CC5138" w:rsidRDefault="00CC5138" w:rsidP="00CC5138">
      <w:pPr>
        <w:pStyle w:val="afa"/>
        <w:widowControl w:val="0"/>
        <w:numPr>
          <w:ilvl w:val="2"/>
          <w:numId w:val="38"/>
        </w:numPr>
        <w:tabs>
          <w:tab w:val="left" w:pos="1758"/>
        </w:tabs>
        <w:autoSpaceDE w:val="0"/>
        <w:autoSpaceDN w:val="0"/>
        <w:ind w:left="137" w:right="147" w:firstLine="572"/>
        <w:jc w:val="both"/>
        <w:rPr>
          <w:sz w:val="18"/>
          <w:szCs w:val="18"/>
        </w:rPr>
      </w:pPr>
      <w:r w:rsidRPr="00CC5138">
        <w:rPr>
          <w:sz w:val="18"/>
          <w:szCs w:val="18"/>
        </w:rPr>
        <w:t>представленные</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электронной</w:t>
      </w:r>
      <w:r w:rsidRPr="00CC5138">
        <w:rPr>
          <w:spacing w:val="1"/>
          <w:sz w:val="18"/>
          <w:szCs w:val="18"/>
        </w:rPr>
        <w:t xml:space="preserve"> </w:t>
      </w:r>
      <w:r w:rsidRPr="00CC5138">
        <w:rPr>
          <w:sz w:val="18"/>
          <w:szCs w:val="18"/>
        </w:rPr>
        <w:t>форме</w:t>
      </w:r>
      <w:r w:rsidRPr="00CC5138">
        <w:rPr>
          <w:spacing w:val="1"/>
          <w:sz w:val="18"/>
          <w:szCs w:val="18"/>
        </w:rPr>
        <w:t xml:space="preserve"> </w:t>
      </w:r>
      <w:r w:rsidRPr="00CC5138">
        <w:rPr>
          <w:sz w:val="18"/>
          <w:szCs w:val="18"/>
        </w:rPr>
        <w:t>документы</w:t>
      </w:r>
      <w:r w:rsidRPr="00CC5138">
        <w:rPr>
          <w:spacing w:val="1"/>
          <w:sz w:val="18"/>
          <w:szCs w:val="18"/>
        </w:rPr>
        <w:t xml:space="preserve"> </w:t>
      </w:r>
      <w:r w:rsidRPr="00CC5138">
        <w:rPr>
          <w:sz w:val="18"/>
          <w:szCs w:val="18"/>
        </w:rPr>
        <w:t>содержат</w:t>
      </w:r>
      <w:r w:rsidRPr="00CC5138">
        <w:rPr>
          <w:spacing w:val="1"/>
          <w:sz w:val="18"/>
          <w:szCs w:val="18"/>
        </w:rPr>
        <w:t xml:space="preserve"> </w:t>
      </w:r>
      <w:r w:rsidRPr="00CC5138">
        <w:rPr>
          <w:sz w:val="18"/>
          <w:szCs w:val="18"/>
        </w:rPr>
        <w:t>повреждения,</w:t>
      </w:r>
      <w:r w:rsidRPr="00CC5138">
        <w:rPr>
          <w:spacing w:val="1"/>
          <w:sz w:val="18"/>
          <w:szCs w:val="18"/>
        </w:rPr>
        <w:t xml:space="preserve"> </w:t>
      </w:r>
      <w:r w:rsidRPr="00CC5138">
        <w:rPr>
          <w:sz w:val="18"/>
          <w:szCs w:val="18"/>
        </w:rPr>
        <w:t>наличие</w:t>
      </w:r>
      <w:r w:rsidRPr="00CC5138">
        <w:rPr>
          <w:spacing w:val="1"/>
          <w:sz w:val="18"/>
          <w:szCs w:val="18"/>
        </w:rPr>
        <w:t xml:space="preserve"> </w:t>
      </w:r>
      <w:r w:rsidRPr="00CC5138">
        <w:rPr>
          <w:sz w:val="18"/>
          <w:szCs w:val="18"/>
        </w:rPr>
        <w:t>которых</w:t>
      </w:r>
      <w:r w:rsidRPr="00CC5138">
        <w:rPr>
          <w:spacing w:val="1"/>
          <w:sz w:val="18"/>
          <w:szCs w:val="18"/>
        </w:rPr>
        <w:t xml:space="preserve"> </w:t>
      </w:r>
      <w:r w:rsidRPr="00CC5138">
        <w:rPr>
          <w:sz w:val="18"/>
          <w:szCs w:val="18"/>
        </w:rPr>
        <w:t>не</w:t>
      </w:r>
      <w:r w:rsidRPr="00CC5138">
        <w:rPr>
          <w:spacing w:val="1"/>
          <w:sz w:val="18"/>
          <w:szCs w:val="18"/>
        </w:rPr>
        <w:t xml:space="preserve"> </w:t>
      </w:r>
      <w:r w:rsidRPr="00CC5138">
        <w:rPr>
          <w:sz w:val="18"/>
          <w:szCs w:val="18"/>
        </w:rPr>
        <w:t>позволяет</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полном</w:t>
      </w:r>
      <w:r w:rsidRPr="00CC5138">
        <w:rPr>
          <w:spacing w:val="1"/>
          <w:sz w:val="18"/>
          <w:szCs w:val="18"/>
        </w:rPr>
        <w:t xml:space="preserve"> </w:t>
      </w:r>
      <w:r w:rsidRPr="00CC5138">
        <w:rPr>
          <w:sz w:val="18"/>
          <w:szCs w:val="18"/>
        </w:rPr>
        <w:t>объеме</w:t>
      </w:r>
      <w:r w:rsidRPr="00CC5138">
        <w:rPr>
          <w:spacing w:val="1"/>
          <w:sz w:val="18"/>
          <w:szCs w:val="18"/>
        </w:rPr>
        <w:t xml:space="preserve"> </w:t>
      </w:r>
      <w:r w:rsidRPr="00CC5138">
        <w:rPr>
          <w:sz w:val="18"/>
          <w:szCs w:val="18"/>
        </w:rPr>
        <w:t>использовать</w:t>
      </w:r>
      <w:r w:rsidRPr="00CC5138">
        <w:rPr>
          <w:spacing w:val="1"/>
          <w:sz w:val="18"/>
          <w:szCs w:val="18"/>
        </w:rPr>
        <w:t xml:space="preserve"> </w:t>
      </w:r>
      <w:r w:rsidRPr="00CC5138">
        <w:rPr>
          <w:sz w:val="18"/>
          <w:szCs w:val="18"/>
        </w:rPr>
        <w:t>информацию</w:t>
      </w:r>
      <w:r w:rsidRPr="00CC5138">
        <w:rPr>
          <w:spacing w:val="-6"/>
          <w:sz w:val="18"/>
          <w:szCs w:val="18"/>
        </w:rPr>
        <w:t xml:space="preserve"> </w:t>
      </w:r>
      <w:r w:rsidRPr="00CC5138">
        <w:rPr>
          <w:sz w:val="18"/>
          <w:szCs w:val="18"/>
        </w:rPr>
        <w:t>и</w:t>
      </w:r>
      <w:r w:rsidRPr="00CC5138">
        <w:rPr>
          <w:spacing w:val="-1"/>
          <w:sz w:val="18"/>
          <w:szCs w:val="18"/>
        </w:rPr>
        <w:t xml:space="preserve"> </w:t>
      </w:r>
      <w:r w:rsidRPr="00CC5138">
        <w:rPr>
          <w:sz w:val="18"/>
          <w:szCs w:val="18"/>
        </w:rPr>
        <w:t>сведения,</w:t>
      </w:r>
      <w:r w:rsidRPr="00CC5138">
        <w:rPr>
          <w:spacing w:val="-2"/>
          <w:sz w:val="18"/>
          <w:szCs w:val="18"/>
        </w:rPr>
        <w:t xml:space="preserve"> </w:t>
      </w:r>
      <w:r w:rsidRPr="00CC5138">
        <w:rPr>
          <w:sz w:val="18"/>
          <w:szCs w:val="18"/>
        </w:rPr>
        <w:t>содержащиеся</w:t>
      </w:r>
      <w:r w:rsidRPr="00CC5138">
        <w:rPr>
          <w:spacing w:val="-3"/>
          <w:sz w:val="18"/>
          <w:szCs w:val="18"/>
        </w:rPr>
        <w:t xml:space="preserve"> </w:t>
      </w:r>
      <w:r w:rsidRPr="00CC5138">
        <w:rPr>
          <w:sz w:val="18"/>
          <w:szCs w:val="18"/>
        </w:rPr>
        <w:t>в</w:t>
      </w:r>
      <w:r w:rsidRPr="00CC5138">
        <w:rPr>
          <w:spacing w:val="-2"/>
          <w:sz w:val="18"/>
          <w:szCs w:val="18"/>
        </w:rPr>
        <w:t xml:space="preserve"> </w:t>
      </w:r>
      <w:r w:rsidRPr="00CC5138">
        <w:rPr>
          <w:sz w:val="18"/>
          <w:szCs w:val="18"/>
        </w:rPr>
        <w:t>документах</w:t>
      </w:r>
      <w:r w:rsidRPr="00CC5138">
        <w:rPr>
          <w:spacing w:val="-1"/>
          <w:sz w:val="18"/>
          <w:szCs w:val="18"/>
        </w:rPr>
        <w:t xml:space="preserve"> </w:t>
      </w:r>
      <w:r w:rsidRPr="00CC5138">
        <w:rPr>
          <w:sz w:val="18"/>
          <w:szCs w:val="18"/>
        </w:rPr>
        <w:t>для</w:t>
      </w:r>
      <w:r w:rsidRPr="00CC5138">
        <w:rPr>
          <w:spacing w:val="-4"/>
          <w:sz w:val="18"/>
          <w:szCs w:val="18"/>
        </w:rPr>
        <w:t xml:space="preserve"> </w:t>
      </w:r>
      <w:r w:rsidRPr="00CC5138">
        <w:rPr>
          <w:sz w:val="18"/>
          <w:szCs w:val="18"/>
        </w:rPr>
        <w:t>предоставления</w:t>
      </w:r>
      <w:r w:rsidRPr="00CC5138">
        <w:rPr>
          <w:spacing w:val="-2"/>
          <w:sz w:val="18"/>
          <w:szCs w:val="18"/>
        </w:rPr>
        <w:t xml:space="preserve"> </w:t>
      </w:r>
      <w:r w:rsidRPr="00CC5138">
        <w:rPr>
          <w:sz w:val="18"/>
          <w:szCs w:val="18"/>
        </w:rPr>
        <w:t>услуги;</w:t>
      </w:r>
    </w:p>
    <w:p w:rsidR="00CC5138" w:rsidRPr="00CC5138" w:rsidRDefault="00CC5138" w:rsidP="00CC5138">
      <w:pPr>
        <w:pStyle w:val="afa"/>
        <w:widowControl w:val="0"/>
        <w:numPr>
          <w:ilvl w:val="2"/>
          <w:numId w:val="38"/>
        </w:numPr>
        <w:tabs>
          <w:tab w:val="left" w:pos="1758"/>
        </w:tabs>
        <w:autoSpaceDE w:val="0"/>
        <w:autoSpaceDN w:val="0"/>
        <w:ind w:left="137" w:right="145" w:firstLine="572"/>
        <w:jc w:val="both"/>
        <w:rPr>
          <w:sz w:val="18"/>
          <w:szCs w:val="18"/>
        </w:rPr>
      </w:pPr>
      <w:r w:rsidRPr="00CC5138">
        <w:rPr>
          <w:sz w:val="18"/>
          <w:szCs w:val="18"/>
        </w:rPr>
        <w:t>несоблюдение установленных статьей 11 Федерального закона</w:t>
      </w:r>
      <w:r w:rsidRPr="00CC5138">
        <w:rPr>
          <w:spacing w:val="1"/>
          <w:sz w:val="18"/>
          <w:szCs w:val="18"/>
        </w:rPr>
        <w:t xml:space="preserve"> </w:t>
      </w:r>
      <w:r w:rsidRPr="00CC5138">
        <w:rPr>
          <w:sz w:val="18"/>
          <w:szCs w:val="18"/>
        </w:rPr>
        <w:t>от 6 апреля 2011 года № 63-ФЗ «Об электронной подписи» условий признания</w:t>
      </w:r>
      <w:r w:rsidRPr="00CC5138">
        <w:rPr>
          <w:spacing w:val="1"/>
          <w:sz w:val="18"/>
          <w:szCs w:val="18"/>
        </w:rPr>
        <w:t xml:space="preserve"> </w:t>
      </w:r>
      <w:r w:rsidRPr="00CC5138">
        <w:rPr>
          <w:sz w:val="18"/>
          <w:szCs w:val="18"/>
        </w:rPr>
        <w:t>действительности,</w:t>
      </w:r>
      <w:r w:rsidRPr="00CC5138">
        <w:rPr>
          <w:spacing w:val="-3"/>
          <w:sz w:val="18"/>
          <w:szCs w:val="18"/>
        </w:rPr>
        <w:t xml:space="preserve"> </w:t>
      </w:r>
      <w:r w:rsidRPr="00CC5138">
        <w:rPr>
          <w:sz w:val="18"/>
          <w:szCs w:val="18"/>
        </w:rPr>
        <w:t>усиленной</w:t>
      </w:r>
      <w:r w:rsidRPr="00CC5138">
        <w:rPr>
          <w:spacing w:val="-1"/>
          <w:sz w:val="18"/>
          <w:szCs w:val="18"/>
        </w:rPr>
        <w:t xml:space="preserve"> </w:t>
      </w:r>
      <w:r w:rsidRPr="00CC5138">
        <w:rPr>
          <w:sz w:val="18"/>
          <w:szCs w:val="18"/>
        </w:rPr>
        <w:t>квалифицированной</w:t>
      </w:r>
      <w:r w:rsidRPr="00CC5138">
        <w:rPr>
          <w:spacing w:val="-1"/>
          <w:sz w:val="18"/>
          <w:szCs w:val="18"/>
        </w:rPr>
        <w:t xml:space="preserve"> </w:t>
      </w:r>
      <w:r w:rsidRPr="00CC5138">
        <w:rPr>
          <w:sz w:val="18"/>
          <w:szCs w:val="18"/>
        </w:rPr>
        <w:t>электронной</w:t>
      </w:r>
      <w:r w:rsidRPr="00CC5138">
        <w:rPr>
          <w:spacing w:val="-1"/>
          <w:sz w:val="18"/>
          <w:szCs w:val="18"/>
        </w:rPr>
        <w:t xml:space="preserve"> </w:t>
      </w:r>
      <w:r w:rsidRPr="00CC5138">
        <w:rPr>
          <w:sz w:val="18"/>
          <w:szCs w:val="18"/>
        </w:rPr>
        <w:t>подписи;</w:t>
      </w:r>
    </w:p>
    <w:p w:rsidR="00CC5138" w:rsidRPr="00CC5138" w:rsidRDefault="00CC5138" w:rsidP="00CC5138">
      <w:pPr>
        <w:pStyle w:val="afa"/>
        <w:widowControl w:val="0"/>
        <w:numPr>
          <w:ilvl w:val="2"/>
          <w:numId w:val="38"/>
        </w:numPr>
        <w:tabs>
          <w:tab w:val="left" w:pos="1758"/>
        </w:tabs>
        <w:autoSpaceDE w:val="0"/>
        <w:autoSpaceDN w:val="0"/>
        <w:ind w:left="137" w:right="147" w:firstLine="572"/>
        <w:jc w:val="both"/>
        <w:rPr>
          <w:sz w:val="18"/>
          <w:szCs w:val="18"/>
        </w:rPr>
      </w:pPr>
      <w:r w:rsidRPr="00CC5138">
        <w:rPr>
          <w:sz w:val="18"/>
          <w:szCs w:val="18"/>
        </w:rPr>
        <w:t>подача запроса о предоставлении услуги и документов, необходимых</w:t>
      </w:r>
      <w:r w:rsidRPr="00CC5138">
        <w:rPr>
          <w:spacing w:val="1"/>
          <w:sz w:val="18"/>
          <w:szCs w:val="18"/>
        </w:rPr>
        <w:t xml:space="preserve"> </w:t>
      </w:r>
      <w:r w:rsidRPr="00CC5138">
        <w:rPr>
          <w:sz w:val="18"/>
          <w:szCs w:val="18"/>
        </w:rPr>
        <w:t>для предоставления услуги, в электронной форме с нарушением установленных</w:t>
      </w:r>
      <w:r w:rsidRPr="00CC5138">
        <w:rPr>
          <w:spacing w:val="1"/>
          <w:sz w:val="18"/>
          <w:szCs w:val="18"/>
        </w:rPr>
        <w:t xml:space="preserve"> </w:t>
      </w:r>
      <w:r w:rsidRPr="00CC5138">
        <w:rPr>
          <w:sz w:val="18"/>
          <w:szCs w:val="18"/>
        </w:rPr>
        <w:t>требований;</w:t>
      </w:r>
    </w:p>
    <w:p w:rsidR="00CC5138" w:rsidRPr="00CC5138" w:rsidRDefault="00CC5138" w:rsidP="00CC5138">
      <w:pPr>
        <w:pStyle w:val="afa"/>
        <w:widowControl w:val="0"/>
        <w:numPr>
          <w:ilvl w:val="2"/>
          <w:numId w:val="38"/>
        </w:numPr>
        <w:tabs>
          <w:tab w:val="left" w:pos="1758"/>
        </w:tabs>
        <w:autoSpaceDE w:val="0"/>
        <w:autoSpaceDN w:val="0"/>
        <w:ind w:left="136" w:firstLine="573"/>
        <w:jc w:val="both"/>
        <w:rPr>
          <w:sz w:val="18"/>
          <w:szCs w:val="18"/>
        </w:rPr>
      </w:pPr>
      <w:r w:rsidRPr="00CC5138">
        <w:rPr>
          <w:sz w:val="18"/>
          <w:szCs w:val="18"/>
        </w:rPr>
        <w:t>неполное</w:t>
      </w:r>
      <w:r w:rsidRPr="00CC5138">
        <w:rPr>
          <w:spacing w:val="91"/>
          <w:sz w:val="18"/>
          <w:szCs w:val="18"/>
        </w:rPr>
        <w:t xml:space="preserve"> </w:t>
      </w:r>
      <w:r w:rsidRPr="00CC5138">
        <w:rPr>
          <w:sz w:val="18"/>
          <w:szCs w:val="18"/>
        </w:rPr>
        <w:t>заполнение полей в форме заявления, в том числе в</w:t>
      </w:r>
      <w:r w:rsidRPr="00CC5138">
        <w:rPr>
          <w:spacing w:val="-4"/>
          <w:sz w:val="18"/>
          <w:szCs w:val="18"/>
        </w:rPr>
        <w:t xml:space="preserve"> </w:t>
      </w:r>
      <w:r w:rsidRPr="00CC5138">
        <w:rPr>
          <w:sz w:val="18"/>
          <w:szCs w:val="18"/>
        </w:rPr>
        <w:t>интерактивной</w:t>
      </w:r>
      <w:r w:rsidRPr="00CC5138">
        <w:rPr>
          <w:spacing w:val="-2"/>
          <w:sz w:val="18"/>
          <w:szCs w:val="18"/>
        </w:rPr>
        <w:t xml:space="preserve"> </w:t>
      </w:r>
      <w:r w:rsidRPr="00CC5138">
        <w:rPr>
          <w:sz w:val="18"/>
          <w:szCs w:val="18"/>
        </w:rPr>
        <w:t>форме</w:t>
      </w:r>
      <w:r w:rsidRPr="00CC5138">
        <w:rPr>
          <w:spacing w:val="-2"/>
          <w:sz w:val="18"/>
          <w:szCs w:val="18"/>
        </w:rPr>
        <w:t xml:space="preserve"> </w:t>
      </w:r>
      <w:r w:rsidRPr="00CC5138">
        <w:rPr>
          <w:sz w:val="18"/>
          <w:szCs w:val="18"/>
        </w:rPr>
        <w:t>заявления</w:t>
      </w:r>
      <w:r w:rsidRPr="00CC5138">
        <w:rPr>
          <w:spacing w:val="-2"/>
          <w:sz w:val="18"/>
          <w:szCs w:val="18"/>
        </w:rPr>
        <w:t xml:space="preserve"> </w:t>
      </w:r>
      <w:r w:rsidRPr="00CC5138">
        <w:rPr>
          <w:sz w:val="18"/>
          <w:szCs w:val="18"/>
        </w:rPr>
        <w:t>на</w:t>
      </w:r>
      <w:r w:rsidRPr="00CC5138">
        <w:rPr>
          <w:spacing w:val="-2"/>
          <w:sz w:val="18"/>
          <w:szCs w:val="18"/>
        </w:rPr>
        <w:t xml:space="preserve"> </w:t>
      </w:r>
      <w:r w:rsidRPr="00CC5138">
        <w:rPr>
          <w:sz w:val="18"/>
          <w:szCs w:val="18"/>
        </w:rPr>
        <w:t>ЕПГУ.</w:t>
      </w:r>
    </w:p>
    <w:p w:rsidR="00CC5138" w:rsidRPr="00CC5138" w:rsidRDefault="00CC5138" w:rsidP="00CC5138">
      <w:pPr>
        <w:pStyle w:val="afa"/>
        <w:widowControl w:val="0"/>
        <w:numPr>
          <w:ilvl w:val="1"/>
          <w:numId w:val="38"/>
        </w:numPr>
        <w:tabs>
          <w:tab w:val="left" w:pos="1494"/>
        </w:tabs>
        <w:autoSpaceDE w:val="0"/>
        <w:autoSpaceDN w:val="0"/>
        <w:spacing w:before="2"/>
        <w:ind w:right="143" w:firstLine="572"/>
        <w:jc w:val="both"/>
        <w:rPr>
          <w:sz w:val="18"/>
          <w:szCs w:val="18"/>
        </w:rPr>
      </w:pPr>
      <w:r w:rsidRPr="00CC5138">
        <w:rPr>
          <w:sz w:val="18"/>
          <w:szCs w:val="18"/>
        </w:rPr>
        <w:t>Решение</w:t>
      </w:r>
      <w:r w:rsidRPr="00CC5138">
        <w:rPr>
          <w:spacing w:val="1"/>
          <w:sz w:val="18"/>
          <w:szCs w:val="18"/>
        </w:rPr>
        <w:t xml:space="preserve"> </w:t>
      </w:r>
      <w:r w:rsidRPr="00CC5138">
        <w:rPr>
          <w:sz w:val="18"/>
          <w:szCs w:val="18"/>
        </w:rPr>
        <w:t>об</w:t>
      </w:r>
      <w:r w:rsidRPr="00CC5138">
        <w:rPr>
          <w:spacing w:val="1"/>
          <w:sz w:val="18"/>
          <w:szCs w:val="18"/>
        </w:rPr>
        <w:t xml:space="preserve"> </w:t>
      </w:r>
      <w:r w:rsidRPr="00CC5138">
        <w:rPr>
          <w:sz w:val="18"/>
          <w:szCs w:val="18"/>
        </w:rPr>
        <w:t>отказе</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приеме</w:t>
      </w:r>
      <w:r w:rsidRPr="00CC5138">
        <w:rPr>
          <w:spacing w:val="1"/>
          <w:sz w:val="18"/>
          <w:szCs w:val="18"/>
        </w:rPr>
        <w:t xml:space="preserve"> </w:t>
      </w:r>
      <w:r w:rsidRPr="00CC5138">
        <w:rPr>
          <w:sz w:val="18"/>
          <w:szCs w:val="18"/>
        </w:rPr>
        <w:t>документов,</w:t>
      </w:r>
      <w:r w:rsidRPr="00CC5138">
        <w:rPr>
          <w:spacing w:val="1"/>
          <w:sz w:val="18"/>
          <w:szCs w:val="18"/>
        </w:rPr>
        <w:t xml:space="preserve"> </w:t>
      </w:r>
      <w:r w:rsidRPr="00CC5138">
        <w:rPr>
          <w:sz w:val="18"/>
          <w:szCs w:val="18"/>
        </w:rPr>
        <w:t>необходимых</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предоставления муниципальной услуги, по форме, приведенной</w:t>
      </w:r>
      <w:r w:rsidRPr="00CC5138">
        <w:rPr>
          <w:spacing w:val="1"/>
          <w:sz w:val="18"/>
          <w:szCs w:val="18"/>
        </w:rPr>
        <w:t xml:space="preserve"> </w:t>
      </w:r>
      <w:r w:rsidRPr="00CC5138">
        <w:rPr>
          <w:sz w:val="18"/>
          <w:szCs w:val="18"/>
        </w:rPr>
        <w:t>в</w:t>
      </w:r>
      <w:r w:rsidRPr="00CC5138">
        <w:rPr>
          <w:spacing w:val="45"/>
          <w:sz w:val="18"/>
          <w:szCs w:val="18"/>
        </w:rPr>
        <w:t xml:space="preserve"> </w:t>
      </w:r>
      <w:r w:rsidRPr="00CC5138">
        <w:rPr>
          <w:sz w:val="18"/>
          <w:szCs w:val="18"/>
        </w:rPr>
        <w:t>приложении</w:t>
      </w:r>
      <w:r w:rsidRPr="00CC5138">
        <w:rPr>
          <w:spacing w:val="44"/>
          <w:sz w:val="18"/>
          <w:szCs w:val="18"/>
        </w:rPr>
        <w:t xml:space="preserve"> </w:t>
      </w:r>
      <w:r w:rsidRPr="00CC5138">
        <w:rPr>
          <w:sz w:val="18"/>
          <w:szCs w:val="18"/>
        </w:rPr>
        <w:t>№</w:t>
      </w:r>
      <w:r w:rsidRPr="00CC5138">
        <w:rPr>
          <w:spacing w:val="50"/>
          <w:sz w:val="18"/>
          <w:szCs w:val="18"/>
        </w:rPr>
        <w:t xml:space="preserve"> </w:t>
      </w:r>
      <w:r w:rsidRPr="00CC5138">
        <w:rPr>
          <w:sz w:val="18"/>
          <w:szCs w:val="18"/>
        </w:rPr>
        <w:t>5</w:t>
      </w:r>
      <w:r w:rsidRPr="00CC5138">
        <w:rPr>
          <w:spacing w:val="45"/>
          <w:sz w:val="18"/>
          <w:szCs w:val="18"/>
        </w:rPr>
        <w:t xml:space="preserve"> </w:t>
      </w:r>
      <w:r w:rsidRPr="00CC5138">
        <w:rPr>
          <w:sz w:val="18"/>
          <w:szCs w:val="18"/>
        </w:rPr>
        <w:t>к</w:t>
      </w:r>
      <w:r w:rsidRPr="00CC5138">
        <w:rPr>
          <w:spacing w:val="46"/>
          <w:sz w:val="18"/>
          <w:szCs w:val="18"/>
        </w:rPr>
        <w:t xml:space="preserve"> </w:t>
      </w:r>
      <w:r w:rsidRPr="00CC5138">
        <w:rPr>
          <w:sz w:val="18"/>
          <w:szCs w:val="18"/>
        </w:rPr>
        <w:t>настоящему</w:t>
      </w:r>
      <w:r w:rsidRPr="00CC5138">
        <w:rPr>
          <w:spacing w:val="43"/>
          <w:sz w:val="18"/>
          <w:szCs w:val="18"/>
        </w:rPr>
        <w:t xml:space="preserve"> </w:t>
      </w:r>
      <w:r w:rsidRPr="00CC5138">
        <w:rPr>
          <w:sz w:val="18"/>
          <w:szCs w:val="18"/>
        </w:rPr>
        <w:t>Административному</w:t>
      </w:r>
      <w:r w:rsidRPr="00CC5138">
        <w:rPr>
          <w:spacing w:val="43"/>
          <w:sz w:val="18"/>
          <w:szCs w:val="18"/>
        </w:rPr>
        <w:t xml:space="preserve"> </w:t>
      </w:r>
      <w:r w:rsidRPr="00CC5138">
        <w:rPr>
          <w:sz w:val="18"/>
          <w:szCs w:val="18"/>
        </w:rPr>
        <w:t>регламенту,</w:t>
      </w:r>
      <w:r w:rsidRPr="00CC5138">
        <w:rPr>
          <w:spacing w:val="45"/>
          <w:sz w:val="18"/>
          <w:szCs w:val="18"/>
        </w:rPr>
        <w:t xml:space="preserve"> </w:t>
      </w:r>
      <w:r w:rsidRPr="00CC5138">
        <w:rPr>
          <w:sz w:val="18"/>
          <w:szCs w:val="18"/>
        </w:rPr>
        <w:t>направляется</w:t>
      </w:r>
      <w:r w:rsidRPr="00CC5138">
        <w:rPr>
          <w:spacing w:val="-68"/>
          <w:sz w:val="18"/>
          <w:szCs w:val="18"/>
        </w:rPr>
        <w:t xml:space="preserve"> </w:t>
      </w:r>
      <w:r w:rsidRPr="00CC5138">
        <w:rPr>
          <w:sz w:val="18"/>
          <w:szCs w:val="18"/>
        </w:rPr>
        <w:t>в</w:t>
      </w:r>
      <w:r w:rsidRPr="00CC5138">
        <w:rPr>
          <w:spacing w:val="-13"/>
          <w:sz w:val="18"/>
          <w:szCs w:val="18"/>
        </w:rPr>
        <w:t xml:space="preserve"> </w:t>
      </w:r>
      <w:r w:rsidRPr="00CC5138">
        <w:rPr>
          <w:sz w:val="18"/>
          <w:szCs w:val="18"/>
        </w:rPr>
        <w:t>личный</w:t>
      </w:r>
      <w:r w:rsidRPr="00CC5138">
        <w:rPr>
          <w:spacing w:val="-11"/>
          <w:sz w:val="18"/>
          <w:szCs w:val="18"/>
        </w:rPr>
        <w:t xml:space="preserve"> </w:t>
      </w:r>
      <w:r w:rsidRPr="00CC5138">
        <w:rPr>
          <w:sz w:val="18"/>
          <w:szCs w:val="18"/>
        </w:rPr>
        <w:t>кабинет</w:t>
      </w:r>
      <w:r w:rsidRPr="00CC5138">
        <w:rPr>
          <w:spacing w:val="-12"/>
          <w:sz w:val="18"/>
          <w:szCs w:val="18"/>
        </w:rPr>
        <w:t xml:space="preserve"> </w:t>
      </w:r>
      <w:r w:rsidRPr="00CC5138">
        <w:rPr>
          <w:sz w:val="18"/>
          <w:szCs w:val="18"/>
        </w:rPr>
        <w:t>Заявителя</w:t>
      </w:r>
      <w:r w:rsidRPr="00CC5138">
        <w:rPr>
          <w:spacing w:val="-11"/>
          <w:sz w:val="18"/>
          <w:szCs w:val="18"/>
        </w:rPr>
        <w:t xml:space="preserve"> </w:t>
      </w:r>
      <w:r w:rsidRPr="00CC5138">
        <w:rPr>
          <w:sz w:val="18"/>
          <w:szCs w:val="18"/>
        </w:rPr>
        <w:t>на</w:t>
      </w:r>
      <w:r w:rsidRPr="00CC5138">
        <w:rPr>
          <w:spacing w:val="-11"/>
          <w:sz w:val="18"/>
          <w:szCs w:val="18"/>
        </w:rPr>
        <w:t xml:space="preserve"> </w:t>
      </w:r>
      <w:r w:rsidRPr="00CC5138">
        <w:rPr>
          <w:sz w:val="18"/>
          <w:szCs w:val="18"/>
        </w:rPr>
        <w:t>ЕПГУ</w:t>
      </w:r>
      <w:r w:rsidRPr="00CC5138">
        <w:rPr>
          <w:spacing w:val="-11"/>
          <w:sz w:val="18"/>
          <w:szCs w:val="18"/>
        </w:rPr>
        <w:t xml:space="preserve"> </w:t>
      </w:r>
      <w:r w:rsidRPr="00CC5138">
        <w:rPr>
          <w:sz w:val="18"/>
          <w:szCs w:val="18"/>
        </w:rPr>
        <w:t>не</w:t>
      </w:r>
      <w:r w:rsidRPr="00CC5138">
        <w:rPr>
          <w:spacing w:val="-14"/>
          <w:sz w:val="18"/>
          <w:szCs w:val="18"/>
        </w:rPr>
        <w:t xml:space="preserve"> </w:t>
      </w:r>
      <w:r w:rsidRPr="00CC5138">
        <w:rPr>
          <w:sz w:val="18"/>
          <w:szCs w:val="18"/>
        </w:rPr>
        <w:t>позднее</w:t>
      </w:r>
      <w:r w:rsidRPr="00CC5138">
        <w:rPr>
          <w:spacing w:val="-11"/>
          <w:sz w:val="18"/>
          <w:szCs w:val="18"/>
        </w:rPr>
        <w:t xml:space="preserve"> </w:t>
      </w:r>
      <w:r w:rsidRPr="00CC5138">
        <w:rPr>
          <w:sz w:val="18"/>
          <w:szCs w:val="18"/>
        </w:rPr>
        <w:t>первого</w:t>
      </w:r>
      <w:r w:rsidRPr="00CC5138">
        <w:rPr>
          <w:spacing w:val="-12"/>
          <w:sz w:val="18"/>
          <w:szCs w:val="18"/>
        </w:rPr>
        <w:t xml:space="preserve"> </w:t>
      </w:r>
      <w:r w:rsidRPr="00CC5138">
        <w:rPr>
          <w:sz w:val="18"/>
          <w:szCs w:val="18"/>
        </w:rPr>
        <w:t>рабочего</w:t>
      </w:r>
      <w:r w:rsidRPr="00CC5138">
        <w:rPr>
          <w:spacing w:val="-11"/>
          <w:sz w:val="18"/>
          <w:szCs w:val="18"/>
        </w:rPr>
        <w:t xml:space="preserve"> </w:t>
      </w:r>
      <w:r w:rsidRPr="00CC5138">
        <w:rPr>
          <w:sz w:val="18"/>
          <w:szCs w:val="18"/>
        </w:rPr>
        <w:t>дня,</w:t>
      </w:r>
      <w:r w:rsidRPr="00CC5138">
        <w:rPr>
          <w:spacing w:val="-4"/>
          <w:sz w:val="18"/>
          <w:szCs w:val="18"/>
        </w:rPr>
        <w:t xml:space="preserve"> </w:t>
      </w:r>
      <w:r w:rsidRPr="00CC5138">
        <w:rPr>
          <w:sz w:val="18"/>
          <w:szCs w:val="18"/>
        </w:rPr>
        <w:t>следующего</w:t>
      </w:r>
      <w:r w:rsidRPr="00CC5138">
        <w:rPr>
          <w:spacing w:val="-68"/>
          <w:sz w:val="18"/>
          <w:szCs w:val="18"/>
        </w:rPr>
        <w:t xml:space="preserve"> </w:t>
      </w:r>
      <w:r w:rsidRPr="00CC5138">
        <w:rPr>
          <w:sz w:val="18"/>
          <w:szCs w:val="18"/>
        </w:rPr>
        <w:t>за</w:t>
      </w:r>
      <w:r w:rsidRPr="00CC5138">
        <w:rPr>
          <w:spacing w:val="-2"/>
          <w:sz w:val="18"/>
          <w:szCs w:val="18"/>
        </w:rPr>
        <w:t xml:space="preserve"> </w:t>
      </w:r>
      <w:r w:rsidRPr="00CC5138">
        <w:rPr>
          <w:sz w:val="18"/>
          <w:szCs w:val="18"/>
        </w:rPr>
        <w:t>днем подачи</w:t>
      </w:r>
      <w:r w:rsidRPr="00CC5138">
        <w:rPr>
          <w:spacing w:val="1"/>
          <w:sz w:val="18"/>
          <w:szCs w:val="18"/>
        </w:rPr>
        <w:t xml:space="preserve"> </w:t>
      </w:r>
      <w:r w:rsidRPr="00CC5138">
        <w:rPr>
          <w:sz w:val="18"/>
          <w:szCs w:val="18"/>
        </w:rPr>
        <w:t>заявления.</w:t>
      </w:r>
    </w:p>
    <w:p w:rsidR="00CC5138" w:rsidRPr="00A15C84" w:rsidRDefault="00CC5138" w:rsidP="00A15C84">
      <w:pPr>
        <w:pStyle w:val="afa"/>
        <w:widowControl w:val="0"/>
        <w:numPr>
          <w:ilvl w:val="1"/>
          <w:numId w:val="38"/>
        </w:numPr>
        <w:tabs>
          <w:tab w:val="left" w:pos="1494"/>
        </w:tabs>
        <w:autoSpaceDE w:val="0"/>
        <w:autoSpaceDN w:val="0"/>
        <w:ind w:right="147" w:firstLine="572"/>
        <w:jc w:val="both"/>
        <w:rPr>
          <w:sz w:val="18"/>
          <w:szCs w:val="18"/>
        </w:rPr>
      </w:pPr>
      <w:r w:rsidRPr="00CC5138">
        <w:rPr>
          <w:sz w:val="18"/>
          <w:szCs w:val="18"/>
        </w:rPr>
        <w:t>Отказ</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приеме</w:t>
      </w:r>
      <w:r w:rsidRPr="00CC5138">
        <w:rPr>
          <w:spacing w:val="1"/>
          <w:sz w:val="18"/>
          <w:szCs w:val="18"/>
        </w:rPr>
        <w:t xml:space="preserve"> </w:t>
      </w:r>
      <w:r w:rsidRPr="00CC5138">
        <w:rPr>
          <w:sz w:val="18"/>
          <w:szCs w:val="18"/>
        </w:rPr>
        <w:t>документов,</w:t>
      </w:r>
      <w:r w:rsidRPr="00CC5138">
        <w:rPr>
          <w:spacing w:val="1"/>
          <w:sz w:val="18"/>
          <w:szCs w:val="18"/>
        </w:rPr>
        <w:t xml:space="preserve"> </w:t>
      </w:r>
      <w:r w:rsidRPr="00CC5138">
        <w:rPr>
          <w:sz w:val="18"/>
          <w:szCs w:val="18"/>
        </w:rPr>
        <w:t>необходимых</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8"/>
          <w:sz w:val="18"/>
          <w:szCs w:val="18"/>
        </w:rPr>
        <w:t xml:space="preserve"> </w:t>
      </w:r>
      <w:r w:rsidRPr="00CC5138">
        <w:rPr>
          <w:sz w:val="18"/>
          <w:szCs w:val="18"/>
        </w:rPr>
        <w:t>услуги,</w:t>
      </w:r>
      <w:r w:rsidRPr="00CC5138">
        <w:rPr>
          <w:spacing w:val="-9"/>
          <w:sz w:val="18"/>
          <w:szCs w:val="18"/>
        </w:rPr>
        <w:t xml:space="preserve"> </w:t>
      </w:r>
      <w:r w:rsidRPr="00CC5138">
        <w:rPr>
          <w:sz w:val="18"/>
          <w:szCs w:val="18"/>
        </w:rPr>
        <w:t>не</w:t>
      </w:r>
      <w:r w:rsidRPr="00CC5138">
        <w:rPr>
          <w:spacing w:val="-8"/>
          <w:sz w:val="18"/>
          <w:szCs w:val="18"/>
        </w:rPr>
        <w:t xml:space="preserve"> </w:t>
      </w:r>
      <w:r w:rsidRPr="00CC5138">
        <w:rPr>
          <w:sz w:val="18"/>
          <w:szCs w:val="18"/>
        </w:rPr>
        <w:t>препятствует</w:t>
      </w:r>
      <w:r w:rsidRPr="00CC5138">
        <w:rPr>
          <w:spacing w:val="-8"/>
          <w:sz w:val="18"/>
          <w:szCs w:val="18"/>
        </w:rPr>
        <w:t xml:space="preserve"> </w:t>
      </w:r>
      <w:r w:rsidRPr="00CC5138">
        <w:rPr>
          <w:sz w:val="18"/>
          <w:szCs w:val="18"/>
        </w:rPr>
        <w:t>повторному</w:t>
      </w:r>
      <w:r w:rsidRPr="00CC5138">
        <w:rPr>
          <w:spacing w:val="-11"/>
          <w:sz w:val="18"/>
          <w:szCs w:val="18"/>
        </w:rPr>
        <w:t xml:space="preserve"> </w:t>
      </w:r>
      <w:r w:rsidRPr="00CC5138">
        <w:rPr>
          <w:sz w:val="18"/>
          <w:szCs w:val="18"/>
        </w:rPr>
        <w:t>обращению</w:t>
      </w:r>
      <w:r w:rsidRPr="00CC5138">
        <w:rPr>
          <w:spacing w:val="-68"/>
          <w:sz w:val="18"/>
          <w:szCs w:val="18"/>
        </w:rPr>
        <w:t xml:space="preserve"> </w:t>
      </w:r>
      <w:r w:rsidRPr="00CC5138">
        <w:rPr>
          <w:sz w:val="18"/>
          <w:szCs w:val="18"/>
        </w:rPr>
        <w:t>Заявителя</w:t>
      </w:r>
      <w:r w:rsidRPr="00CC5138">
        <w:rPr>
          <w:spacing w:val="-2"/>
          <w:sz w:val="18"/>
          <w:szCs w:val="18"/>
        </w:rPr>
        <w:t xml:space="preserve"> </w:t>
      </w:r>
      <w:r w:rsidRPr="00CC5138">
        <w:rPr>
          <w:sz w:val="18"/>
          <w:szCs w:val="18"/>
        </w:rPr>
        <w:t>за</w:t>
      </w:r>
      <w:r w:rsidRPr="00CC5138">
        <w:rPr>
          <w:spacing w:val="-3"/>
          <w:sz w:val="18"/>
          <w:szCs w:val="18"/>
        </w:rPr>
        <w:t xml:space="preserve"> </w:t>
      </w:r>
      <w:r w:rsidRPr="00CC5138">
        <w:rPr>
          <w:sz w:val="18"/>
          <w:szCs w:val="18"/>
        </w:rPr>
        <w:t>предоставлением</w:t>
      </w:r>
      <w:r w:rsidRPr="00CC5138">
        <w:rPr>
          <w:spacing w:val="-1"/>
          <w:sz w:val="18"/>
          <w:szCs w:val="18"/>
        </w:rPr>
        <w:t xml:space="preserve"> </w:t>
      </w:r>
      <w:r w:rsidRPr="00CC5138">
        <w:rPr>
          <w:sz w:val="18"/>
          <w:szCs w:val="18"/>
        </w:rPr>
        <w:t>муниципальной</w:t>
      </w:r>
      <w:r w:rsidRPr="00CC5138">
        <w:rPr>
          <w:spacing w:val="-2"/>
          <w:sz w:val="18"/>
          <w:szCs w:val="18"/>
        </w:rPr>
        <w:t xml:space="preserve"> </w:t>
      </w:r>
      <w:r w:rsidRPr="00CC5138">
        <w:rPr>
          <w:sz w:val="18"/>
          <w:szCs w:val="18"/>
        </w:rPr>
        <w:t>услуги.</w:t>
      </w:r>
    </w:p>
    <w:p w:rsidR="00CC5138" w:rsidRPr="00CC5138" w:rsidRDefault="00CC5138" w:rsidP="00A15C84">
      <w:pPr>
        <w:pStyle w:val="11"/>
        <w:ind w:left="186" w:right="194"/>
        <w:contextualSpacing/>
        <w:rPr>
          <w:sz w:val="18"/>
          <w:szCs w:val="18"/>
        </w:rPr>
      </w:pPr>
      <w:r w:rsidRPr="00CC5138">
        <w:rPr>
          <w:sz w:val="18"/>
          <w:szCs w:val="18"/>
        </w:rPr>
        <w:t>Исчерпывающий перечень оснований для приостановления предоставления</w:t>
      </w:r>
      <w:r w:rsidRPr="00CC5138">
        <w:rPr>
          <w:spacing w:val="-67"/>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или</w:t>
      </w:r>
      <w:r w:rsidRPr="00CC5138">
        <w:rPr>
          <w:spacing w:val="-4"/>
          <w:sz w:val="18"/>
          <w:szCs w:val="18"/>
        </w:rPr>
        <w:t xml:space="preserve"> </w:t>
      </w:r>
      <w:r w:rsidRPr="00CC5138">
        <w:rPr>
          <w:sz w:val="18"/>
          <w:szCs w:val="18"/>
        </w:rPr>
        <w:t>отказа в</w:t>
      </w:r>
      <w:r w:rsidRPr="00CC5138">
        <w:rPr>
          <w:spacing w:val="-4"/>
          <w:sz w:val="18"/>
          <w:szCs w:val="18"/>
        </w:rPr>
        <w:t xml:space="preserve"> </w:t>
      </w:r>
      <w:r w:rsidRPr="00CC5138">
        <w:rPr>
          <w:sz w:val="18"/>
          <w:szCs w:val="18"/>
        </w:rPr>
        <w:t>предоставлении</w:t>
      </w:r>
      <w:r w:rsidRPr="00CC5138">
        <w:rPr>
          <w:spacing w:val="-4"/>
          <w:sz w:val="18"/>
          <w:szCs w:val="18"/>
        </w:rPr>
        <w:t xml:space="preserve"> </w:t>
      </w:r>
      <w:r w:rsidRPr="00CC5138">
        <w:rPr>
          <w:sz w:val="18"/>
          <w:szCs w:val="18"/>
        </w:rPr>
        <w:t>муниципальной</w:t>
      </w:r>
      <w:r w:rsidRPr="00CC5138">
        <w:rPr>
          <w:spacing w:val="-4"/>
          <w:sz w:val="18"/>
          <w:szCs w:val="18"/>
        </w:rPr>
        <w:t xml:space="preserve"> </w:t>
      </w:r>
      <w:r w:rsidRPr="00CC5138">
        <w:rPr>
          <w:sz w:val="18"/>
          <w:szCs w:val="18"/>
        </w:rPr>
        <w:t>услуги</w:t>
      </w:r>
    </w:p>
    <w:p w:rsidR="00CC5138" w:rsidRPr="00CC5138" w:rsidRDefault="00CC5138" w:rsidP="00CC5138">
      <w:pPr>
        <w:pStyle w:val="afa"/>
        <w:widowControl w:val="0"/>
        <w:numPr>
          <w:ilvl w:val="1"/>
          <w:numId w:val="38"/>
        </w:numPr>
        <w:tabs>
          <w:tab w:val="left" w:pos="1494"/>
        </w:tabs>
        <w:autoSpaceDE w:val="0"/>
        <w:autoSpaceDN w:val="0"/>
        <w:ind w:right="140" w:firstLine="572"/>
        <w:jc w:val="both"/>
        <w:rPr>
          <w:sz w:val="18"/>
          <w:szCs w:val="18"/>
        </w:rPr>
      </w:pPr>
      <w:r w:rsidRPr="00CC5138">
        <w:rPr>
          <w:sz w:val="18"/>
          <w:szCs w:val="18"/>
        </w:rPr>
        <w:t>Основания</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приостановления</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законодательством</w:t>
      </w:r>
      <w:r w:rsidRPr="00CC5138">
        <w:rPr>
          <w:spacing w:val="-1"/>
          <w:sz w:val="18"/>
          <w:szCs w:val="18"/>
        </w:rPr>
        <w:t xml:space="preserve"> </w:t>
      </w:r>
      <w:r w:rsidRPr="00CC5138">
        <w:rPr>
          <w:sz w:val="18"/>
          <w:szCs w:val="18"/>
        </w:rPr>
        <w:t>не установлены.</w:t>
      </w:r>
    </w:p>
    <w:p w:rsidR="00CC5138" w:rsidRPr="00CC5138" w:rsidRDefault="00CC5138" w:rsidP="00CC5138">
      <w:pPr>
        <w:pStyle w:val="afa"/>
        <w:widowControl w:val="0"/>
        <w:numPr>
          <w:ilvl w:val="1"/>
          <w:numId w:val="38"/>
        </w:numPr>
        <w:tabs>
          <w:tab w:val="left" w:pos="1494"/>
        </w:tabs>
        <w:autoSpaceDE w:val="0"/>
        <w:autoSpaceDN w:val="0"/>
        <w:ind w:right="146" w:firstLine="572"/>
        <w:jc w:val="both"/>
        <w:rPr>
          <w:sz w:val="18"/>
          <w:szCs w:val="18"/>
        </w:rPr>
      </w:pPr>
      <w:r w:rsidRPr="00CC5138">
        <w:rPr>
          <w:sz w:val="18"/>
          <w:szCs w:val="18"/>
        </w:rPr>
        <w:t>Основания</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отказа</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p>
    <w:p w:rsidR="00CC5138" w:rsidRPr="00CC5138" w:rsidRDefault="00CC5138" w:rsidP="00CC5138">
      <w:pPr>
        <w:pStyle w:val="afa"/>
        <w:widowControl w:val="0"/>
        <w:numPr>
          <w:ilvl w:val="2"/>
          <w:numId w:val="38"/>
        </w:numPr>
        <w:tabs>
          <w:tab w:val="left" w:pos="1777"/>
        </w:tabs>
        <w:autoSpaceDE w:val="0"/>
        <w:autoSpaceDN w:val="0"/>
        <w:ind w:left="137" w:right="146" w:firstLine="572"/>
        <w:jc w:val="both"/>
        <w:rPr>
          <w:sz w:val="18"/>
          <w:szCs w:val="18"/>
        </w:rPr>
      </w:pPr>
      <w:r w:rsidRPr="00CC5138">
        <w:rPr>
          <w:sz w:val="18"/>
          <w:szCs w:val="18"/>
        </w:rPr>
        <w:t>с заявлением обратилось лицо, которое в соответствии с земельным</w:t>
      </w:r>
      <w:r w:rsidRPr="00CC5138">
        <w:rPr>
          <w:spacing w:val="1"/>
          <w:sz w:val="18"/>
          <w:szCs w:val="18"/>
        </w:rPr>
        <w:t xml:space="preserve"> </w:t>
      </w:r>
      <w:r w:rsidRPr="00CC5138">
        <w:rPr>
          <w:sz w:val="18"/>
          <w:szCs w:val="18"/>
        </w:rPr>
        <w:t>законодательством</w:t>
      </w:r>
      <w:r w:rsidRPr="00CC5138">
        <w:rPr>
          <w:spacing w:val="1"/>
          <w:sz w:val="18"/>
          <w:szCs w:val="18"/>
        </w:rPr>
        <w:t xml:space="preserve"> </w:t>
      </w:r>
      <w:r w:rsidRPr="00CC5138">
        <w:rPr>
          <w:sz w:val="18"/>
          <w:szCs w:val="18"/>
        </w:rPr>
        <w:t>не</w:t>
      </w:r>
      <w:r w:rsidRPr="00CC5138">
        <w:rPr>
          <w:spacing w:val="1"/>
          <w:sz w:val="18"/>
          <w:szCs w:val="18"/>
        </w:rPr>
        <w:t xml:space="preserve"> </w:t>
      </w:r>
      <w:r w:rsidRPr="00CC5138">
        <w:rPr>
          <w:sz w:val="18"/>
          <w:szCs w:val="18"/>
        </w:rPr>
        <w:t>имеет</w:t>
      </w:r>
      <w:r w:rsidRPr="00CC5138">
        <w:rPr>
          <w:spacing w:val="1"/>
          <w:sz w:val="18"/>
          <w:szCs w:val="18"/>
        </w:rPr>
        <w:t xml:space="preserve"> </w:t>
      </w:r>
      <w:r w:rsidRPr="00CC5138">
        <w:rPr>
          <w:sz w:val="18"/>
          <w:szCs w:val="18"/>
        </w:rPr>
        <w:t>права</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приобретение</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участка</w:t>
      </w:r>
      <w:r w:rsidRPr="00CC5138">
        <w:rPr>
          <w:spacing w:val="1"/>
          <w:sz w:val="18"/>
          <w:szCs w:val="18"/>
        </w:rPr>
        <w:t xml:space="preserve"> </w:t>
      </w:r>
      <w:r w:rsidRPr="00CC5138">
        <w:rPr>
          <w:sz w:val="18"/>
          <w:szCs w:val="18"/>
        </w:rPr>
        <w:t>без</w:t>
      </w:r>
      <w:r w:rsidRPr="00CC5138">
        <w:rPr>
          <w:spacing w:val="1"/>
          <w:sz w:val="18"/>
          <w:szCs w:val="18"/>
        </w:rPr>
        <w:t xml:space="preserve"> </w:t>
      </w:r>
      <w:r w:rsidRPr="00CC5138">
        <w:rPr>
          <w:sz w:val="18"/>
          <w:szCs w:val="18"/>
        </w:rPr>
        <w:t>проведения</w:t>
      </w:r>
      <w:r w:rsidRPr="00CC5138">
        <w:rPr>
          <w:spacing w:val="-1"/>
          <w:sz w:val="18"/>
          <w:szCs w:val="18"/>
        </w:rPr>
        <w:t xml:space="preserve"> </w:t>
      </w:r>
      <w:r w:rsidRPr="00CC5138">
        <w:rPr>
          <w:sz w:val="18"/>
          <w:szCs w:val="18"/>
        </w:rPr>
        <w:t>торгов;</w:t>
      </w:r>
    </w:p>
    <w:p w:rsidR="00CC5138" w:rsidRPr="00CC5138" w:rsidRDefault="00CC5138" w:rsidP="00CC5138">
      <w:pPr>
        <w:pStyle w:val="afa"/>
        <w:widowControl w:val="0"/>
        <w:numPr>
          <w:ilvl w:val="2"/>
          <w:numId w:val="38"/>
        </w:numPr>
        <w:tabs>
          <w:tab w:val="left" w:pos="1777"/>
        </w:tabs>
        <w:autoSpaceDE w:val="0"/>
        <w:autoSpaceDN w:val="0"/>
        <w:ind w:left="137" w:right="148" w:firstLine="572"/>
        <w:jc w:val="both"/>
        <w:rPr>
          <w:sz w:val="18"/>
          <w:szCs w:val="18"/>
        </w:rPr>
      </w:pPr>
      <w:r w:rsidRPr="00CC5138">
        <w:rPr>
          <w:sz w:val="18"/>
          <w:szCs w:val="18"/>
        </w:rPr>
        <w:t>указанный</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заявлении</w:t>
      </w:r>
      <w:r w:rsidRPr="00CC5138">
        <w:rPr>
          <w:spacing w:val="1"/>
          <w:sz w:val="18"/>
          <w:szCs w:val="18"/>
        </w:rPr>
        <w:t xml:space="preserve"> </w:t>
      </w:r>
      <w:r w:rsidRPr="00CC5138">
        <w:rPr>
          <w:sz w:val="18"/>
          <w:szCs w:val="18"/>
        </w:rPr>
        <w:t>земельный</w:t>
      </w:r>
      <w:r w:rsidRPr="00CC5138">
        <w:rPr>
          <w:spacing w:val="1"/>
          <w:sz w:val="18"/>
          <w:szCs w:val="18"/>
        </w:rPr>
        <w:t xml:space="preserve"> </w:t>
      </w:r>
      <w:r w:rsidRPr="00CC5138">
        <w:rPr>
          <w:sz w:val="18"/>
          <w:szCs w:val="18"/>
        </w:rPr>
        <w:t>участок</w:t>
      </w:r>
      <w:r w:rsidRPr="00CC5138">
        <w:rPr>
          <w:spacing w:val="1"/>
          <w:sz w:val="18"/>
          <w:szCs w:val="18"/>
        </w:rPr>
        <w:t xml:space="preserve"> </w:t>
      </w:r>
      <w:r w:rsidRPr="00CC5138">
        <w:rPr>
          <w:sz w:val="18"/>
          <w:szCs w:val="18"/>
        </w:rPr>
        <w:t>предоставлен</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праве</w:t>
      </w:r>
      <w:r w:rsidRPr="00CC5138">
        <w:rPr>
          <w:spacing w:val="-67"/>
          <w:sz w:val="18"/>
          <w:szCs w:val="18"/>
        </w:rPr>
        <w:t xml:space="preserve"> </w:t>
      </w:r>
      <w:r w:rsidRPr="00CC5138">
        <w:rPr>
          <w:sz w:val="18"/>
          <w:szCs w:val="18"/>
        </w:rPr>
        <w:t>постоянного</w:t>
      </w:r>
      <w:r w:rsidRPr="00CC5138">
        <w:rPr>
          <w:spacing w:val="1"/>
          <w:sz w:val="18"/>
          <w:szCs w:val="18"/>
        </w:rPr>
        <w:t xml:space="preserve"> </w:t>
      </w:r>
      <w:r w:rsidRPr="00CC5138">
        <w:rPr>
          <w:sz w:val="18"/>
          <w:szCs w:val="18"/>
        </w:rPr>
        <w:t>(бессрочного)</w:t>
      </w:r>
      <w:r w:rsidRPr="00CC5138">
        <w:rPr>
          <w:spacing w:val="1"/>
          <w:sz w:val="18"/>
          <w:szCs w:val="18"/>
        </w:rPr>
        <w:t xml:space="preserve"> </w:t>
      </w:r>
      <w:r w:rsidRPr="00CC5138">
        <w:rPr>
          <w:sz w:val="18"/>
          <w:szCs w:val="18"/>
        </w:rPr>
        <w:t>пользования,</w:t>
      </w:r>
      <w:r w:rsidRPr="00CC5138">
        <w:rPr>
          <w:spacing w:val="1"/>
          <w:sz w:val="18"/>
          <w:szCs w:val="18"/>
        </w:rPr>
        <w:t xml:space="preserve"> </w:t>
      </w:r>
      <w:r w:rsidRPr="00CC5138">
        <w:rPr>
          <w:sz w:val="18"/>
          <w:szCs w:val="18"/>
        </w:rPr>
        <w:t>безвозмездного</w:t>
      </w:r>
      <w:r w:rsidRPr="00CC5138">
        <w:rPr>
          <w:spacing w:val="1"/>
          <w:sz w:val="18"/>
          <w:szCs w:val="18"/>
        </w:rPr>
        <w:t xml:space="preserve"> </w:t>
      </w:r>
      <w:r w:rsidRPr="00CC5138">
        <w:rPr>
          <w:sz w:val="18"/>
          <w:szCs w:val="18"/>
        </w:rPr>
        <w:t>пользования,</w:t>
      </w:r>
      <w:r w:rsidRPr="00CC5138">
        <w:rPr>
          <w:spacing w:val="1"/>
          <w:sz w:val="18"/>
          <w:szCs w:val="18"/>
        </w:rPr>
        <w:t xml:space="preserve"> </w:t>
      </w:r>
      <w:r w:rsidRPr="00CC5138">
        <w:rPr>
          <w:sz w:val="18"/>
          <w:szCs w:val="18"/>
        </w:rPr>
        <w:t>пожизненного</w:t>
      </w:r>
      <w:r w:rsidRPr="00CC5138">
        <w:rPr>
          <w:spacing w:val="-3"/>
          <w:sz w:val="18"/>
          <w:szCs w:val="18"/>
        </w:rPr>
        <w:t xml:space="preserve"> </w:t>
      </w:r>
      <w:r w:rsidRPr="00CC5138">
        <w:rPr>
          <w:sz w:val="18"/>
          <w:szCs w:val="18"/>
        </w:rPr>
        <w:t>наследуемого</w:t>
      </w:r>
      <w:r w:rsidRPr="00CC5138">
        <w:rPr>
          <w:spacing w:val="1"/>
          <w:sz w:val="18"/>
          <w:szCs w:val="18"/>
        </w:rPr>
        <w:t xml:space="preserve"> </w:t>
      </w:r>
      <w:r w:rsidRPr="00CC5138">
        <w:rPr>
          <w:sz w:val="18"/>
          <w:szCs w:val="18"/>
        </w:rPr>
        <w:t>владения</w:t>
      </w:r>
      <w:r w:rsidRPr="00CC5138">
        <w:rPr>
          <w:spacing w:val="-3"/>
          <w:sz w:val="18"/>
          <w:szCs w:val="18"/>
        </w:rPr>
        <w:t xml:space="preserve"> </w:t>
      </w:r>
      <w:r w:rsidRPr="00CC5138">
        <w:rPr>
          <w:sz w:val="18"/>
          <w:szCs w:val="18"/>
        </w:rPr>
        <w:t>или</w:t>
      </w:r>
      <w:r w:rsidRPr="00CC5138">
        <w:rPr>
          <w:spacing w:val="-1"/>
          <w:sz w:val="18"/>
          <w:szCs w:val="18"/>
        </w:rPr>
        <w:t xml:space="preserve"> </w:t>
      </w:r>
      <w:r w:rsidRPr="00CC5138">
        <w:rPr>
          <w:sz w:val="18"/>
          <w:szCs w:val="18"/>
        </w:rPr>
        <w:t>аренды;</w:t>
      </w:r>
    </w:p>
    <w:p w:rsidR="00CC5138" w:rsidRPr="00CC5138" w:rsidRDefault="00CC5138" w:rsidP="00CC5138">
      <w:pPr>
        <w:pStyle w:val="afa"/>
        <w:widowControl w:val="0"/>
        <w:numPr>
          <w:ilvl w:val="2"/>
          <w:numId w:val="38"/>
        </w:numPr>
        <w:tabs>
          <w:tab w:val="left" w:pos="1777"/>
        </w:tabs>
        <w:autoSpaceDE w:val="0"/>
        <w:autoSpaceDN w:val="0"/>
        <w:ind w:left="137" w:right="142" w:firstLine="572"/>
        <w:jc w:val="both"/>
        <w:rPr>
          <w:sz w:val="18"/>
          <w:szCs w:val="18"/>
        </w:rPr>
      </w:pPr>
      <w:r w:rsidRPr="00CC5138">
        <w:rPr>
          <w:sz w:val="18"/>
          <w:szCs w:val="18"/>
        </w:rPr>
        <w:t>указанный в заявлении земельный участок образуется в результате</w:t>
      </w:r>
      <w:r w:rsidRPr="00CC5138">
        <w:rPr>
          <w:spacing w:val="1"/>
          <w:sz w:val="18"/>
          <w:szCs w:val="18"/>
        </w:rPr>
        <w:t xml:space="preserve"> </w:t>
      </w:r>
      <w:r w:rsidRPr="00CC5138">
        <w:rPr>
          <w:sz w:val="18"/>
          <w:szCs w:val="18"/>
        </w:rPr>
        <w:t>раздела</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участка,</w:t>
      </w:r>
      <w:r w:rsidRPr="00CC5138">
        <w:rPr>
          <w:spacing w:val="1"/>
          <w:sz w:val="18"/>
          <w:szCs w:val="18"/>
        </w:rPr>
        <w:t xml:space="preserve"> </w:t>
      </w:r>
      <w:r w:rsidRPr="00CC5138">
        <w:rPr>
          <w:sz w:val="18"/>
          <w:szCs w:val="18"/>
        </w:rPr>
        <w:t>предоставленного</w:t>
      </w:r>
      <w:r w:rsidRPr="00CC5138">
        <w:rPr>
          <w:spacing w:val="1"/>
          <w:sz w:val="18"/>
          <w:szCs w:val="18"/>
        </w:rPr>
        <w:t xml:space="preserve"> </w:t>
      </w:r>
      <w:r w:rsidRPr="00CC5138">
        <w:rPr>
          <w:sz w:val="18"/>
          <w:szCs w:val="18"/>
        </w:rPr>
        <w:t>садоводческому</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огородническому</w:t>
      </w:r>
      <w:r w:rsidRPr="00CC5138">
        <w:rPr>
          <w:spacing w:val="1"/>
          <w:sz w:val="18"/>
          <w:szCs w:val="18"/>
        </w:rPr>
        <w:t xml:space="preserve"> </w:t>
      </w:r>
      <w:r w:rsidRPr="00CC5138">
        <w:rPr>
          <w:sz w:val="18"/>
          <w:szCs w:val="18"/>
        </w:rPr>
        <w:t>некоммерческому</w:t>
      </w:r>
      <w:r w:rsidRPr="00CC5138">
        <w:rPr>
          <w:spacing w:val="1"/>
          <w:sz w:val="18"/>
          <w:szCs w:val="18"/>
        </w:rPr>
        <w:t xml:space="preserve"> </w:t>
      </w:r>
      <w:r w:rsidRPr="00CC5138">
        <w:rPr>
          <w:sz w:val="18"/>
          <w:szCs w:val="18"/>
        </w:rPr>
        <w:t>товариществу,</w:t>
      </w:r>
      <w:r w:rsidRPr="00CC5138">
        <w:rPr>
          <w:spacing w:val="1"/>
          <w:sz w:val="18"/>
          <w:szCs w:val="18"/>
        </w:rPr>
        <w:t xml:space="preserve"> </w:t>
      </w:r>
      <w:r w:rsidRPr="00CC5138">
        <w:rPr>
          <w:sz w:val="18"/>
          <w:szCs w:val="18"/>
        </w:rPr>
        <w:t>за</w:t>
      </w:r>
      <w:r w:rsidRPr="00CC5138">
        <w:rPr>
          <w:spacing w:val="1"/>
          <w:sz w:val="18"/>
          <w:szCs w:val="18"/>
        </w:rPr>
        <w:t xml:space="preserve"> </w:t>
      </w:r>
      <w:r w:rsidRPr="00CC5138">
        <w:rPr>
          <w:sz w:val="18"/>
          <w:szCs w:val="18"/>
        </w:rPr>
        <w:t>исключением</w:t>
      </w:r>
      <w:r w:rsidRPr="00CC5138">
        <w:rPr>
          <w:spacing w:val="1"/>
          <w:sz w:val="18"/>
          <w:szCs w:val="18"/>
        </w:rPr>
        <w:t xml:space="preserve"> </w:t>
      </w:r>
      <w:r w:rsidRPr="00CC5138">
        <w:rPr>
          <w:sz w:val="18"/>
          <w:szCs w:val="18"/>
        </w:rPr>
        <w:t>случаев</w:t>
      </w:r>
      <w:r w:rsidRPr="00CC5138">
        <w:rPr>
          <w:spacing w:val="1"/>
          <w:sz w:val="18"/>
          <w:szCs w:val="18"/>
        </w:rPr>
        <w:t xml:space="preserve"> </w:t>
      </w:r>
      <w:r w:rsidRPr="00CC5138">
        <w:rPr>
          <w:sz w:val="18"/>
          <w:szCs w:val="18"/>
        </w:rPr>
        <w:t>обращения с таким заявлением члена этого товарищества (если такой земельный</w:t>
      </w:r>
      <w:r w:rsidRPr="00CC5138">
        <w:rPr>
          <w:spacing w:val="1"/>
          <w:sz w:val="18"/>
          <w:szCs w:val="18"/>
        </w:rPr>
        <w:t xml:space="preserve"> </w:t>
      </w:r>
      <w:r w:rsidRPr="00CC5138">
        <w:rPr>
          <w:sz w:val="18"/>
          <w:szCs w:val="18"/>
        </w:rPr>
        <w:t>участок</w:t>
      </w:r>
      <w:r w:rsidRPr="00CC5138">
        <w:rPr>
          <w:spacing w:val="-16"/>
          <w:sz w:val="18"/>
          <w:szCs w:val="18"/>
        </w:rPr>
        <w:t xml:space="preserve"> </w:t>
      </w:r>
      <w:r w:rsidRPr="00CC5138">
        <w:rPr>
          <w:sz w:val="18"/>
          <w:szCs w:val="18"/>
        </w:rPr>
        <w:t>является</w:t>
      </w:r>
      <w:r w:rsidRPr="00CC5138">
        <w:rPr>
          <w:spacing w:val="-14"/>
          <w:sz w:val="18"/>
          <w:szCs w:val="18"/>
        </w:rPr>
        <w:t xml:space="preserve"> </w:t>
      </w:r>
      <w:r w:rsidRPr="00CC5138">
        <w:rPr>
          <w:sz w:val="18"/>
          <w:szCs w:val="18"/>
        </w:rPr>
        <w:t>садовым</w:t>
      </w:r>
      <w:r w:rsidRPr="00CC5138">
        <w:rPr>
          <w:spacing w:val="-17"/>
          <w:sz w:val="18"/>
          <w:szCs w:val="18"/>
        </w:rPr>
        <w:t xml:space="preserve"> </w:t>
      </w:r>
      <w:r w:rsidRPr="00CC5138">
        <w:rPr>
          <w:sz w:val="18"/>
          <w:szCs w:val="18"/>
        </w:rPr>
        <w:t>или</w:t>
      </w:r>
      <w:r w:rsidRPr="00CC5138">
        <w:rPr>
          <w:spacing w:val="-17"/>
          <w:sz w:val="18"/>
          <w:szCs w:val="18"/>
        </w:rPr>
        <w:t xml:space="preserve"> </w:t>
      </w:r>
      <w:r w:rsidRPr="00CC5138">
        <w:rPr>
          <w:sz w:val="18"/>
          <w:szCs w:val="18"/>
        </w:rPr>
        <w:t>огородным)</w:t>
      </w:r>
      <w:r w:rsidRPr="00CC5138">
        <w:rPr>
          <w:spacing w:val="-15"/>
          <w:sz w:val="18"/>
          <w:szCs w:val="18"/>
        </w:rPr>
        <w:t xml:space="preserve"> </w:t>
      </w:r>
      <w:r w:rsidRPr="00CC5138">
        <w:rPr>
          <w:sz w:val="18"/>
          <w:szCs w:val="18"/>
        </w:rPr>
        <w:t>либо</w:t>
      </w:r>
      <w:r w:rsidRPr="00CC5138">
        <w:rPr>
          <w:spacing w:val="-14"/>
          <w:sz w:val="18"/>
          <w:szCs w:val="18"/>
        </w:rPr>
        <w:t xml:space="preserve"> </w:t>
      </w:r>
      <w:r w:rsidRPr="00CC5138">
        <w:rPr>
          <w:sz w:val="18"/>
          <w:szCs w:val="18"/>
        </w:rPr>
        <w:t>собственников</w:t>
      </w:r>
      <w:r w:rsidRPr="00CC5138">
        <w:rPr>
          <w:spacing w:val="-17"/>
          <w:sz w:val="18"/>
          <w:szCs w:val="18"/>
        </w:rPr>
        <w:t xml:space="preserve"> </w:t>
      </w:r>
      <w:r w:rsidRPr="00CC5138">
        <w:rPr>
          <w:sz w:val="18"/>
          <w:szCs w:val="18"/>
        </w:rPr>
        <w:t>земельных</w:t>
      </w:r>
      <w:r w:rsidRPr="00CC5138">
        <w:rPr>
          <w:spacing w:val="-14"/>
          <w:sz w:val="18"/>
          <w:szCs w:val="18"/>
        </w:rPr>
        <w:t xml:space="preserve"> </w:t>
      </w:r>
      <w:r w:rsidRPr="00CC5138">
        <w:rPr>
          <w:sz w:val="18"/>
          <w:szCs w:val="18"/>
        </w:rPr>
        <w:t>участков,</w:t>
      </w:r>
      <w:r w:rsidRPr="00CC5138">
        <w:rPr>
          <w:spacing w:val="-67"/>
          <w:sz w:val="18"/>
          <w:szCs w:val="18"/>
        </w:rPr>
        <w:t xml:space="preserve"> </w:t>
      </w:r>
      <w:r w:rsidRPr="00CC5138">
        <w:rPr>
          <w:sz w:val="18"/>
          <w:szCs w:val="18"/>
        </w:rPr>
        <w:t>расположенных</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границах</w:t>
      </w:r>
      <w:r w:rsidRPr="00CC5138">
        <w:rPr>
          <w:spacing w:val="1"/>
          <w:sz w:val="18"/>
          <w:szCs w:val="18"/>
        </w:rPr>
        <w:t xml:space="preserve"> </w:t>
      </w:r>
      <w:r w:rsidRPr="00CC5138">
        <w:rPr>
          <w:sz w:val="18"/>
          <w:szCs w:val="18"/>
        </w:rPr>
        <w:t>территории</w:t>
      </w:r>
      <w:r w:rsidRPr="00CC5138">
        <w:rPr>
          <w:spacing w:val="1"/>
          <w:sz w:val="18"/>
          <w:szCs w:val="18"/>
        </w:rPr>
        <w:t xml:space="preserve"> </w:t>
      </w:r>
      <w:r w:rsidRPr="00CC5138">
        <w:rPr>
          <w:sz w:val="18"/>
          <w:szCs w:val="18"/>
        </w:rPr>
        <w:t>ведения</w:t>
      </w:r>
      <w:r w:rsidRPr="00CC5138">
        <w:rPr>
          <w:spacing w:val="1"/>
          <w:sz w:val="18"/>
          <w:szCs w:val="18"/>
        </w:rPr>
        <w:t xml:space="preserve"> </w:t>
      </w:r>
      <w:r w:rsidRPr="00CC5138">
        <w:rPr>
          <w:sz w:val="18"/>
          <w:szCs w:val="18"/>
        </w:rPr>
        <w:t>гражданами</w:t>
      </w:r>
      <w:r w:rsidRPr="00CC5138">
        <w:rPr>
          <w:spacing w:val="1"/>
          <w:sz w:val="18"/>
          <w:szCs w:val="18"/>
        </w:rPr>
        <w:t xml:space="preserve"> </w:t>
      </w:r>
      <w:r w:rsidRPr="00CC5138">
        <w:rPr>
          <w:sz w:val="18"/>
          <w:szCs w:val="18"/>
        </w:rPr>
        <w:t>садоводства</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огородничества</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собственных</w:t>
      </w:r>
      <w:r w:rsidRPr="00CC5138">
        <w:rPr>
          <w:spacing w:val="1"/>
          <w:sz w:val="18"/>
          <w:szCs w:val="18"/>
        </w:rPr>
        <w:t xml:space="preserve"> </w:t>
      </w:r>
      <w:r w:rsidRPr="00CC5138">
        <w:rPr>
          <w:sz w:val="18"/>
          <w:szCs w:val="18"/>
        </w:rPr>
        <w:t>нужд</w:t>
      </w:r>
      <w:r w:rsidRPr="00CC5138">
        <w:rPr>
          <w:spacing w:val="1"/>
          <w:sz w:val="18"/>
          <w:szCs w:val="18"/>
        </w:rPr>
        <w:t xml:space="preserve"> </w:t>
      </w:r>
      <w:r w:rsidRPr="00CC5138">
        <w:rPr>
          <w:sz w:val="18"/>
          <w:szCs w:val="18"/>
        </w:rPr>
        <w:t>(если</w:t>
      </w:r>
      <w:r w:rsidRPr="00CC5138">
        <w:rPr>
          <w:spacing w:val="1"/>
          <w:sz w:val="18"/>
          <w:szCs w:val="18"/>
        </w:rPr>
        <w:t xml:space="preserve"> </w:t>
      </w:r>
      <w:r w:rsidRPr="00CC5138">
        <w:rPr>
          <w:sz w:val="18"/>
          <w:szCs w:val="18"/>
        </w:rPr>
        <w:t>земельный</w:t>
      </w:r>
      <w:r w:rsidRPr="00CC5138">
        <w:rPr>
          <w:spacing w:val="1"/>
          <w:sz w:val="18"/>
          <w:szCs w:val="18"/>
        </w:rPr>
        <w:t xml:space="preserve"> </w:t>
      </w:r>
      <w:r w:rsidRPr="00CC5138">
        <w:rPr>
          <w:sz w:val="18"/>
          <w:szCs w:val="18"/>
        </w:rPr>
        <w:t>участок</w:t>
      </w:r>
      <w:r w:rsidRPr="00CC5138">
        <w:rPr>
          <w:spacing w:val="1"/>
          <w:sz w:val="18"/>
          <w:szCs w:val="18"/>
        </w:rPr>
        <w:t xml:space="preserve"> </w:t>
      </w:r>
      <w:r w:rsidRPr="00CC5138">
        <w:rPr>
          <w:sz w:val="18"/>
          <w:szCs w:val="18"/>
        </w:rPr>
        <w:t>является</w:t>
      </w:r>
      <w:r w:rsidRPr="00CC5138">
        <w:rPr>
          <w:spacing w:val="1"/>
          <w:sz w:val="18"/>
          <w:szCs w:val="18"/>
        </w:rPr>
        <w:t xml:space="preserve"> </w:t>
      </w:r>
      <w:r w:rsidRPr="00CC5138">
        <w:rPr>
          <w:sz w:val="18"/>
          <w:szCs w:val="18"/>
        </w:rPr>
        <w:t>земельным</w:t>
      </w:r>
      <w:r w:rsidRPr="00CC5138">
        <w:rPr>
          <w:spacing w:val="-1"/>
          <w:sz w:val="18"/>
          <w:szCs w:val="18"/>
        </w:rPr>
        <w:t xml:space="preserve"> </w:t>
      </w:r>
      <w:r w:rsidRPr="00CC5138">
        <w:rPr>
          <w:sz w:val="18"/>
          <w:szCs w:val="18"/>
        </w:rPr>
        <w:t>участком общего</w:t>
      </w:r>
      <w:r w:rsidRPr="00CC5138">
        <w:rPr>
          <w:spacing w:val="-2"/>
          <w:sz w:val="18"/>
          <w:szCs w:val="18"/>
        </w:rPr>
        <w:t xml:space="preserve"> </w:t>
      </w:r>
      <w:r w:rsidRPr="00CC5138">
        <w:rPr>
          <w:sz w:val="18"/>
          <w:szCs w:val="18"/>
        </w:rPr>
        <w:t>назначения);</w:t>
      </w:r>
    </w:p>
    <w:p w:rsidR="00CC5138" w:rsidRPr="00CC5138" w:rsidRDefault="00CC5138" w:rsidP="00CC5138">
      <w:pPr>
        <w:pStyle w:val="afa"/>
        <w:widowControl w:val="0"/>
        <w:numPr>
          <w:ilvl w:val="2"/>
          <w:numId w:val="38"/>
        </w:numPr>
        <w:tabs>
          <w:tab w:val="left" w:pos="1777"/>
        </w:tabs>
        <w:autoSpaceDE w:val="0"/>
        <w:autoSpaceDN w:val="0"/>
        <w:ind w:left="136" w:right="142" w:firstLine="573"/>
        <w:jc w:val="both"/>
        <w:rPr>
          <w:sz w:val="18"/>
          <w:szCs w:val="18"/>
        </w:rPr>
      </w:pPr>
      <w:r w:rsidRPr="00CC5138">
        <w:rPr>
          <w:sz w:val="18"/>
          <w:szCs w:val="18"/>
        </w:rPr>
        <w:t>на указанном в заявлении земельном участке расположены здание,</w:t>
      </w:r>
      <w:r w:rsidRPr="00CC5138">
        <w:rPr>
          <w:spacing w:val="1"/>
          <w:sz w:val="18"/>
          <w:szCs w:val="18"/>
        </w:rPr>
        <w:t xml:space="preserve"> </w:t>
      </w:r>
      <w:r w:rsidRPr="00CC5138">
        <w:rPr>
          <w:sz w:val="18"/>
          <w:szCs w:val="18"/>
        </w:rPr>
        <w:t>сооружение,</w:t>
      </w:r>
      <w:r w:rsidRPr="00CC5138">
        <w:rPr>
          <w:spacing w:val="-9"/>
          <w:sz w:val="18"/>
          <w:szCs w:val="18"/>
        </w:rPr>
        <w:t xml:space="preserve"> </w:t>
      </w:r>
      <w:r w:rsidRPr="00CC5138">
        <w:rPr>
          <w:sz w:val="18"/>
          <w:szCs w:val="18"/>
        </w:rPr>
        <w:t>объект</w:t>
      </w:r>
      <w:r w:rsidRPr="00CC5138">
        <w:rPr>
          <w:spacing w:val="-9"/>
          <w:sz w:val="18"/>
          <w:szCs w:val="18"/>
        </w:rPr>
        <w:t xml:space="preserve"> </w:t>
      </w:r>
      <w:r w:rsidRPr="00CC5138">
        <w:rPr>
          <w:sz w:val="18"/>
          <w:szCs w:val="18"/>
        </w:rPr>
        <w:t>незавершенного</w:t>
      </w:r>
      <w:r w:rsidRPr="00CC5138">
        <w:rPr>
          <w:spacing w:val="-8"/>
          <w:sz w:val="18"/>
          <w:szCs w:val="18"/>
        </w:rPr>
        <w:t xml:space="preserve"> </w:t>
      </w:r>
      <w:r w:rsidRPr="00CC5138">
        <w:rPr>
          <w:sz w:val="18"/>
          <w:szCs w:val="18"/>
        </w:rPr>
        <w:t>строительства,</w:t>
      </w:r>
      <w:r w:rsidRPr="00CC5138">
        <w:rPr>
          <w:spacing w:val="-10"/>
          <w:sz w:val="18"/>
          <w:szCs w:val="18"/>
        </w:rPr>
        <w:t xml:space="preserve"> </w:t>
      </w:r>
      <w:r w:rsidRPr="00CC5138">
        <w:rPr>
          <w:sz w:val="18"/>
          <w:szCs w:val="18"/>
        </w:rPr>
        <w:t>принадлежащие</w:t>
      </w:r>
      <w:r w:rsidRPr="00CC5138">
        <w:rPr>
          <w:spacing w:val="-9"/>
          <w:sz w:val="18"/>
          <w:szCs w:val="18"/>
        </w:rPr>
        <w:t xml:space="preserve"> </w:t>
      </w:r>
      <w:r w:rsidRPr="00CC5138">
        <w:rPr>
          <w:sz w:val="18"/>
          <w:szCs w:val="18"/>
        </w:rPr>
        <w:t>гражданам</w:t>
      </w:r>
      <w:r w:rsidRPr="00CC5138">
        <w:rPr>
          <w:spacing w:val="-11"/>
          <w:sz w:val="18"/>
          <w:szCs w:val="18"/>
        </w:rPr>
        <w:t xml:space="preserve"> </w:t>
      </w:r>
      <w:r w:rsidRPr="00CC5138">
        <w:rPr>
          <w:sz w:val="18"/>
          <w:szCs w:val="18"/>
        </w:rPr>
        <w:t>или</w:t>
      </w:r>
      <w:r w:rsidRPr="00CC5138">
        <w:rPr>
          <w:spacing w:val="-68"/>
          <w:sz w:val="18"/>
          <w:szCs w:val="18"/>
        </w:rPr>
        <w:t xml:space="preserve"> </w:t>
      </w:r>
      <w:r w:rsidRPr="00CC5138">
        <w:rPr>
          <w:sz w:val="18"/>
          <w:szCs w:val="18"/>
        </w:rPr>
        <w:t>юридическим</w:t>
      </w:r>
      <w:r w:rsidRPr="00CC5138">
        <w:rPr>
          <w:spacing w:val="1"/>
          <w:sz w:val="18"/>
          <w:szCs w:val="18"/>
        </w:rPr>
        <w:t xml:space="preserve"> </w:t>
      </w:r>
      <w:r w:rsidRPr="00CC5138">
        <w:rPr>
          <w:sz w:val="18"/>
          <w:szCs w:val="18"/>
        </w:rPr>
        <w:t>лицам,</w:t>
      </w:r>
      <w:r w:rsidRPr="00CC5138">
        <w:rPr>
          <w:spacing w:val="1"/>
          <w:sz w:val="18"/>
          <w:szCs w:val="18"/>
        </w:rPr>
        <w:t xml:space="preserve"> </w:t>
      </w:r>
      <w:r w:rsidRPr="00CC5138">
        <w:rPr>
          <w:sz w:val="18"/>
          <w:szCs w:val="18"/>
        </w:rPr>
        <w:t>за</w:t>
      </w:r>
      <w:r w:rsidRPr="00CC5138">
        <w:rPr>
          <w:spacing w:val="1"/>
          <w:sz w:val="18"/>
          <w:szCs w:val="18"/>
        </w:rPr>
        <w:t xml:space="preserve"> </w:t>
      </w:r>
      <w:r w:rsidRPr="00CC5138">
        <w:rPr>
          <w:sz w:val="18"/>
          <w:szCs w:val="18"/>
        </w:rPr>
        <w:t>исключением</w:t>
      </w:r>
      <w:r w:rsidRPr="00CC5138">
        <w:rPr>
          <w:spacing w:val="1"/>
          <w:sz w:val="18"/>
          <w:szCs w:val="18"/>
        </w:rPr>
        <w:t xml:space="preserve"> </w:t>
      </w:r>
      <w:r w:rsidRPr="00CC5138">
        <w:rPr>
          <w:sz w:val="18"/>
          <w:szCs w:val="18"/>
        </w:rPr>
        <w:t>случаев,</w:t>
      </w:r>
      <w:r w:rsidRPr="00CC5138">
        <w:rPr>
          <w:spacing w:val="1"/>
          <w:sz w:val="18"/>
          <w:szCs w:val="18"/>
        </w:rPr>
        <w:t xml:space="preserve"> </w:t>
      </w:r>
      <w:r w:rsidRPr="00CC5138">
        <w:rPr>
          <w:sz w:val="18"/>
          <w:szCs w:val="18"/>
        </w:rPr>
        <w:t>если</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земельном</w:t>
      </w:r>
      <w:r w:rsidRPr="00CC5138">
        <w:rPr>
          <w:spacing w:val="1"/>
          <w:sz w:val="18"/>
          <w:szCs w:val="18"/>
        </w:rPr>
        <w:t xml:space="preserve"> </w:t>
      </w:r>
      <w:r w:rsidRPr="00CC5138">
        <w:rPr>
          <w:sz w:val="18"/>
          <w:szCs w:val="18"/>
        </w:rPr>
        <w:t>участке</w:t>
      </w:r>
      <w:r w:rsidRPr="00CC5138">
        <w:rPr>
          <w:spacing w:val="1"/>
          <w:sz w:val="18"/>
          <w:szCs w:val="18"/>
        </w:rPr>
        <w:t xml:space="preserve"> </w:t>
      </w:r>
      <w:r w:rsidRPr="00CC5138">
        <w:rPr>
          <w:sz w:val="18"/>
          <w:szCs w:val="18"/>
        </w:rPr>
        <w:t>расположены</w:t>
      </w:r>
      <w:r w:rsidRPr="00CC5138">
        <w:rPr>
          <w:spacing w:val="1"/>
          <w:sz w:val="18"/>
          <w:szCs w:val="18"/>
        </w:rPr>
        <w:t xml:space="preserve"> </w:t>
      </w:r>
      <w:r w:rsidRPr="00CC5138">
        <w:rPr>
          <w:sz w:val="18"/>
          <w:szCs w:val="18"/>
        </w:rPr>
        <w:t>сооружения</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том</w:t>
      </w:r>
      <w:r w:rsidRPr="00CC5138">
        <w:rPr>
          <w:spacing w:val="1"/>
          <w:sz w:val="18"/>
          <w:szCs w:val="18"/>
        </w:rPr>
        <w:t xml:space="preserve"> </w:t>
      </w:r>
      <w:r w:rsidRPr="00CC5138">
        <w:rPr>
          <w:sz w:val="18"/>
          <w:szCs w:val="18"/>
        </w:rPr>
        <w:t>числе</w:t>
      </w:r>
      <w:r w:rsidRPr="00CC5138">
        <w:rPr>
          <w:spacing w:val="1"/>
          <w:sz w:val="18"/>
          <w:szCs w:val="18"/>
        </w:rPr>
        <w:t xml:space="preserve"> </w:t>
      </w:r>
      <w:r w:rsidRPr="00CC5138">
        <w:rPr>
          <w:sz w:val="18"/>
          <w:szCs w:val="18"/>
        </w:rPr>
        <w:t>сооружения,</w:t>
      </w:r>
      <w:r w:rsidRPr="00CC5138">
        <w:rPr>
          <w:spacing w:val="1"/>
          <w:sz w:val="18"/>
          <w:szCs w:val="18"/>
        </w:rPr>
        <w:t xml:space="preserve"> </w:t>
      </w:r>
      <w:r w:rsidRPr="00CC5138">
        <w:rPr>
          <w:sz w:val="18"/>
          <w:szCs w:val="18"/>
        </w:rPr>
        <w:t>строительство</w:t>
      </w:r>
      <w:r w:rsidRPr="00CC5138">
        <w:rPr>
          <w:spacing w:val="1"/>
          <w:sz w:val="18"/>
          <w:szCs w:val="18"/>
        </w:rPr>
        <w:t xml:space="preserve"> </w:t>
      </w:r>
      <w:r w:rsidRPr="00CC5138">
        <w:rPr>
          <w:sz w:val="18"/>
          <w:szCs w:val="18"/>
        </w:rPr>
        <w:t>которых</w:t>
      </w:r>
      <w:r w:rsidRPr="00CC5138">
        <w:rPr>
          <w:spacing w:val="1"/>
          <w:sz w:val="18"/>
          <w:szCs w:val="18"/>
        </w:rPr>
        <w:t xml:space="preserve"> </w:t>
      </w:r>
      <w:r w:rsidRPr="00CC5138">
        <w:rPr>
          <w:sz w:val="18"/>
          <w:szCs w:val="18"/>
        </w:rPr>
        <w:t>не</w:t>
      </w:r>
      <w:r w:rsidRPr="00CC5138">
        <w:rPr>
          <w:spacing w:val="1"/>
          <w:sz w:val="18"/>
          <w:szCs w:val="18"/>
        </w:rPr>
        <w:t xml:space="preserve"> </w:t>
      </w:r>
      <w:r w:rsidRPr="00CC5138">
        <w:rPr>
          <w:sz w:val="18"/>
          <w:szCs w:val="18"/>
        </w:rPr>
        <w:t>завершено), размещение которых допускается на основании сервитута, публичного</w:t>
      </w:r>
      <w:r w:rsidRPr="00CC5138">
        <w:rPr>
          <w:spacing w:val="-67"/>
          <w:sz w:val="18"/>
          <w:szCs w:val="18"/>
        </w:rPr>
        <w:t xml:space="preserve"> </w:t>
      </w:r>
      <w:r w:rsidRPr="00CC5138">
        <w:rPr>
          <w:sz w:val="18"/>
          <w:szCs w:val="18"/>
        </w:rPr>
        <w:t>сервитута, или объекты, размещенные в соответствии со статьей 39.36 Земельного</w:t>
      </w:r>
      <w:r w:rsidRPr="00CC5138">
        <w:rPr>
          <w:spacing w:val="1"/>
          <w:sz w:val="18"/>
          <w:szCs w:val="18"/>
        </w:rPr>
        <w:t xml:space="preserve"> </w:t>
      </w:r>
      <w:r w:rsidRPr="00CC5138">
        <w:rPr>
          <w:sz w:val="18"/>
          <w:szCs w:val="18"/>
        </w:rPr>
        <w:t>кодекса Российской Федерации, либо с заявлением о предоставлении земельного</w:t>
      </w:r>
      <w:r w:rsidRPr="00CC5138">
        <w:rPr>
          <w:spacing w:val="1"/>
          <w:sz w:val="18"/>
          <w:szCs w:val="18"/>
        </w:rPr>
        <w:t xml:space="preserve"> </w:t>
      </w:r>
      <w:r w:rsidRPr="00CC5138">
        <w:rPr>
          <w:sz w:val="18"/>
          <w:szCs w:val="18"/>
        </w:rPr>
        <w:t>участка обратился собственник этих здания, сооружения, помещений в них, этого</w:t>
      </w:r>
      <w:r w:rsidRPr="00CC5138">
        <w:rPr>
          <w:spacing w:val="1"/>
          <w:sz w:val="18"/>
          <w:szCs w:val="18"/>
        </w:rPr>
        <w:t xml:space="preserve"> </w:t>
      </w:r>
      <w:r w:rsidRPr="00CC5138">
        <w:rPr>
          <w:sz w:val="18"/>
          <w:szCs w:val="18"/>
        </w:rPr>
        <w:t>объекта незавершенного строительства, а также случаев, если подано заявление о</w:t>
      </w:r>
      <w:r w:rsidRPr="00CC5138">
        <w:rPr>
          <w:spacing w:val="1"/>
          <w:sz w:val="18"/>
          <w:szCs w:val="18"/>
        </w:rPr>
        <w:t xml:space="preserve"> </w:t>
      </w:r>
      <w:r w:rsidRPr="00CC5138">
        <w:rPr>
          <w:sz w:val="18"/>
          <w:szCs w:val="18"/>
        </w:rPr>
        <w:t>предоставлении земельного участка и в отношении расположенных на нем здания,</w:t>
      </w:r>
      <w:r w:rsidRPr="00CC5138">
        <w:rPr>
          <w:spacing w:val="1"/>
          <w:sz w:val="18"/>
          <w:szCs w:val="18"/>
        </w:rPr>
        <w:t xml:space="preserve"> </w:t>
      </w:r>
      <w:r w:rsidRPr="00CC5138">
        <w:rPr>
          <w:sz w:val="18"/>
          <w:szCs w:val="18"/>
        </w:rPr>
        <w:t>сооружения,</w:t>
      </w:r>
      <w:r w:rsidRPr="00CC5138">
        <w:rPr>
          <w:spacing w:val="1"/>
          <w:sz w:val="18"/>
          <w:szCs w:val="18"/>
        </w:rPr>
        <w:t xml:space="preserve"> </w:t>
      </w:r>
      <w:r w:rsidRPr="00CC5138">
        <w:rPr>
          <w:sz w:val="18"/>
          <w:szCs w:val="18"/>
        </w:rPr>
        <w:t>объекта</w:t>
      </w:r>
      <w:r w:rsidRPr="00CC5138">
        <w:rPr>
          <w:spacing w:val="1"/>
          <w:sz w:val="18"/>
          <w:szCs w:val="18"/>
        </w:rPr>
        <w:t xml:space="preserve"> </w:t>
      </w:r>
      <w:r w:rsidRPr="00CC5138">
        <w:rPr>
          <w:sz w:val="18"/>
          <w:szCs w:val="18"/>
        </w:rPr>
        <w:t>незавершенного</w:t>
      </w:r>
      <w:r w:rsidRPr="00CC5138">
        <w:rPr>
          <w:spacing w:val="1"/>
          <w:sz w:val="18"/>
          <w:szCs w:val="18"/>
        </w:rPr>
        <w:t xml:space="preserve"> </w:t>
      </w:r>
      <w:r w:rsidRPr="00CC5138">
        <w:rPr>
          <w:sz w:val="18"/>
          <w:szCs w:val="18"/>
        </w:rPr>
        <w:t>строительства</w:t>
      </w:r>
      <w:r w:rsidRPr="00CC5138">
        <w:rPr>
          <w:spacing w:val="1"/>
          <w:sz w:val="18"/>
          <w:szCs w:val="18"/>
        </w:rPr>
        <w:t xml:space="preserve"> </w:t>
      </w:r>
      <w:r w:rsidRPr="00CC5138">
        <w:rPr>
          <w:sz w:val="18"/>
          <w:szCs w:val="18"/>
        </w:rPr>
        <w:t>принято</w:t>
      </w:r>
      <w:r w:rsidRPr="00CC5138">
        <w:rPr>
          <w:spacing w:val="1"/>
          <w:sz w:val="18"/>
          <w:szCs w:val="18"/>
        </w:rPr>
        <w:t xml:space="preserve"> </w:t>
      </w:r>
      <w:r w:rsidRPr="00CC5138">
        <w:rPr>
          <w:sz w:val="18"/>
          <w:szCs w:val="18"/>
        </w:rPr>
        <w:t>решение</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сносе</w:t>
      </w:r>
      <w:r w:rsidRPr="00CC5138">
        <w:rPr>
          <w:spacing w:val="1"/>
          <w:sz w:val="18"/>
          <w:szCs w:val="18"/>
        </w:rPr>
        <w:t xml:space="preserve"> </w:t>
      </w:r>
      <w:r w:rsidRPr="00CC5138">
        <w:rPr>
          <w:sz w:val="18"/>
          <w:szCs w:val="18"/>
        </w:rPr>
        <w:t>самовольной</w:t>
      </w:r>
      <w:r w:rsidRPr="00CC5138">
        <w:rPr>
          <w:spacing w:val="1"/>
          <w:sz w:val="18"/>
          <w:szCs w:val="18"/>
        </w:rPr>
        <w:t xml:space="preserve"> </w:t>
      </w:r>
      <w:r w:rsidRPr="00CC5138">
        <w:rPr>
          <w:sz w:val="18"/>
          <w:szCs w:val="18"/>
        </w:rPr>
        <w:t>постройки</w:t>
      </w:r>
      <w:r w:rsidRPr="00CC5138">
        <w:rPr>
          <w:spacing w:val="1"/>
          <w:sz w:val="18"/>
          <w:szCs w:val="18"/>
        </w:rPr>
        <w:t xml:space="preserve"> </w:t>
      </w:r>
      <w:r w:rsidRPr="00CC5138">
        <w:rPr>
          <w:sz w:val="18"/>
          <w:szCs w:val="18"/>
        </w:rPr>
        <w:t>либо</w:t>
      </w:r>
      <w:r w:rsidRPr="00CC5138">
        <w:rPr>
          <w:spacing w:val="1"/>
          <w:sz w:val="18"/>
          <w:szCs w:val="18"/>
        </w:rPr>
        <w:t xml:space="preserve"> </w:t>
      </w:r>
      <w:r w:rsidRPr="00CC5138">
        <w:rPr>
          <w:sz w:val="18"/>
          <w:szCs w:val="18"/>
        </w:rPr>
        <w:t>решение</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сносе</w:t>
      </w:r>
      <w:r w:rsidRPr="00CC5138">
        <w:rPr>
          <w:spacing w:val="1"/>
          <w:sz w:val="18"/>
          <w:szCs w:val="18"/>
        </w:rPr>
        <w:t xml:space="preserve"> </w:t>
      </w:r>
      <w:r w:rsidRPr="00CC5138">
        <w:rPr>
          <w:sz w:val="18"/>
          <w:szCs w:val="18"/>
        </w:rPr>
        <w:t>самовольной</w:t>
      </w:r>
      <w:r w:rsidRPr="00CC5138">
        <w:rPr>
          <w:spacing w:val="1"/>
          <w:sz w:val="18"/>
          <w:szCs w:val="18"/>
        </w:rPr>
        <w:t xml:space="preserve"> </w:t>
      </w:r>
      <w:r w:rsidRPr="00CC5138">
        <w:rPr>
          <w:sz w:val="18"/>
          <w:szCs w:val="18"/>
        </w:rPr>
        <w:t>постройки</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ее</w:t>
      </w:r>
      <w:r w:rsidRPr="00CC5138">
        <w:rPr>
          <w:spacing w:val="1"/>
          <w:sz w:val="18"/>
          <w:szCs w:val="18"/>
        </w:rPr>
        <w:t xml:space="preserve"> </w:t>
      </w:r>
      <w:r w:rsidRPr="00CC5138">
        <w:rPr>
          <w:sz w:val="18"/>
          <w:szCs w:val="18"/>
        </w:rPr>
        <w:t>приведении</w:t>
      </w:r>
      <w:r w:rsidRPr="00CC5138">
        <w:rPr>
          <w:spacing w:val="49"/>
          <w:sz w:val="18"/>
          <w:szCs w:val="18"/>
        </w:rPr>
        <w:t xml:space="preserve"> </w:t>
      </w:r>
      <w:r w:rsidRPr="00CC5138">
        <w:rPr>
          <w:sz w:val="18"/>
          <w:szCs w:val="18"/>
        </w:rPr>
        <w:t>в</w:t>
      </w:r>
      <w:r w:rsidRPr="00CC5138">
        <w:rPr>
          <w:spacing w:val="48"/>
          <w:sz w:val="18"/>
          <w:szCs w:val="18"/>
        </w:rPr>
        <w:t xml:space="preserve"> </w:t>
      </w:r>
      <w:r w:rsidRPr="00CC5138">
        <w:rPr>
          <w:sz w:val="18"/>
          <w:szCs w:val="18"/>
        </w:rPr>
        <w:t>соответствие</w:t>
      </w:r>
      <w:r w:rsidRPr="00CC5138">
        <w:rPr>
          <w:spacing w:val="49"/>
          <w:sz w:val="18"/>
          <w:szCs w:val="18"/>
        </w:rPr>
        <w:t xml:space="preserve"> </w:t>
      </w:r>
      <w:r w:rsidRPr="00CC5138">
        <w:rPr>
          <w:sz w:val="18"/>
          <w:szCs w:val="18"/>
        </w:rPr>
        <w:t>с</w:t>
      </w:r>
      <w:r w:rsidRPr="00CC5138">
        <w:rPr>
          <w:spacing w:val="49"/>
          <w:sz w:val="18"/>
          <w:szCs w:val="18"/>
        </w:rPr>
        <w:t xml:space="preserve"> </w:t>
      </w:r>
      <w:r w:rsidRPr="00CC5138">
        <w:rPr>
          <w:sz w:val="18"/>
          <w:szCs w:val="18"/>
        </w:rPr>
        <w:t>установленными</w:t>
      </w:r>
      <w:r w:rsidRPr="00CC5138">
        <w:rPr>
          <w:spacing w:val="49"/>
          <w:sz w:val="18"/>
          <w:szCs w:val="18"/>
        </w:rPr>
        <w:t xml:space="preserve"> </w:t>
      </w:r>
      <w:r w:rsidRPr="00CC5138">
        <w:rPr>
          <w:sz w:val="18"/>
          <w:szCs w:val="18"/>
        </w:rPr>
        <w:t>требованиями</w:t>
      </w:r>
      <w:r w:rsidRPr="00CC5138">
        <w:rPr>
          <w:spacing w:val="50"/>
          <w:sz w:val="18"/>
          <w:szCs w:val="18"/>
        </w:rPr>
        <w:t xml:space="preserve"> </w:t>
      </w:r>
      <w:r w:rsidRPr="00CC5138">
        <w:rPr>
          <w:sz w:val="18"/>
          <w:szCs w:val="18"/>
        </w:rPr>
        <w:t>и</w:t>
      </w:r>
      <w:r w:rsidRPr="00CC5138">
        <w:rPr>
          <w:spacing w:val="49"/>
          <w:sz w:val="18"/>
          <w:szCs w:val="18"/>
        </w:rPr>
        <w:t xml:space="preserve"> </w:t>
      </w:r>
      <w:r w:rsidRPr="00CC5138">
        <w:rPr>
          <w:sz w:val="18"/>
          <w:szCs w:val="18"/>
        </w:rPr>
        <w:t>в</w:t>
      </w:r>
      <w:r w:rsidRPr="00CC5138">
        <w:rPr>
          <w:spacing w:val="48"/>
          <w:sz w:val="18"/>
          <w:szCs w:val="18"/>
        </w:rPr>
        <w:t xml:space="preserve"> </w:t>
      </w:r>
      <w:r w:rsidRPr="00CC5138">
        <w:rPr>
          <w:sz w:val="18"/>
          <w:szCs w:val="18"/>
        </w:rPr>
        <w:t>сроки, установленные</w:t>
      </w:r>
      <w:r w:rsidRPr="00CC5138">
        <w:rPr>
          <w:spacing w:val="1"/>
          <w:sz w:val="18"/>
          <w:szCs w:val="18"/>
        </w:rPr>
        <w:t xml:space="preserve"> </w:t>
      </w:r>
      <w:r w:rsidRPr="00CC5138">
        <w:rPr>
          <w:sz w:val="18"/>
          <w:szCs w:val="18"/>
        </w:rPr>
        <w:t>указанными</w:t>
      </w:r>
      <w:r w:rsidRPr="00CC5138">
        <w:rPr>
          <w:spacing w:val="1"/>
          <w:sz w:val="18"/>
          <w:szCs w:val="18"/>
        </w:rPr>
        <w:t xml:space="preserve"> </w:t>
      </w:r>
      <w:r w:rsidRPr="00CC5138">
        <w:rPr>
          <w:sz w:val="18"/>
          <w:szCs w:val="18"/>
        </w:rPr>
        <w:t>решениями,</w:t>
      </w:r>
      <w:r w:rsidRPr="00CC5138">
        <w:rPr>
          <w:spacing w:val="1"/>
          <w:sz w:val="18"/>
          <w:szCs w:val="18"/>
        </w:rPr>
        <w:t xml:space="preserve"> </w:t>
      </w:r>
      <w:r w:rsidRPr="00CC5138">
        <w:rPr>
          <w:sz w:val="18"/>
          <w:szCs w:val="18"/>
        </w:rPr>
        <w:t>не</w:t>
      </w:r>
      <w:r w:rsidRPr="00CC5138">
        <w:rPr>
          <w:spacing w:val="1"/>
          <w:sz w:val="18"/>
          <w:szCs w:val="18"/>
        </w:rPr>
        <w:t xml:space="preserve"> </w:t>
      </w:r>
      <w:r w:rsidRPr="00CC5138">
        <w:rPr>
          <w:sz w:val="18"/>
          <w:szCs w:val="18"/>
        </w:rPr>
        <w:t>выполнены</w:t>
      </w:r>
      <w:r w:rsidRPr="00CC5138">
        <w:rPr>
          <w:spacing w:val="1"/>
          <w:sz w:val="18"/>
          <w:szCs w:val="18"/>
        </w:rPr>
        <w:t xml:space="preserve"> </w:t>
      </w:r>
      <w:r w:rsidRPr="00CC5138">
        <w:rPr>
          <w:sz w:val="18"/>
          <w:szCs w:val="18"/>
        </w:rPr>
        <w:t>обязанности,</w:t>
      </w:r>
      <w:r w:rsidRPr="00CC5138">
        <w:rPr>
          <w:spacing w:val="1"/>
          <w:sz w:val="18"/>
          <w:szCs w:val="18"/>
        </w:rPr>
        <w:t xml:space="preserve"> </w:t>
      </w:r>
      <w:r w:rsidRPr="00CC5138">
        <w:rPr>
          <w:sz w:val="18"/>
          <w:szCs w:val="18"/>
        </w:rPr>
        <w:t>предусмотренные частью 11 статьи 55.32 Градостроительного кодекса Российской</w:t>
      </w:r>
      <w:r w:rsidRPr="00CC5138">
        <w:rPr>
          <w:spacing w:val="1"/>
          <w:sz w:val="18"/>
          <w:szCs w:val="18"/>
        </w:rPr>
        <w:t xml:space="preserve"> </w:t>
      </w:r>
      <w:r w:rsidRPr="00CC5138">
        <w:rPr>
          <w:sz w:val="18"/>
          <w:szCs w:val="18"/>
        </w:rPr>
        <w:t>Федерации;</w:t>
      </w:r>
    </w:p>
    <w:p w:rsidR="00CC5138" w:rsidRPr="00CC5138" w:rsidRDefault="00CC5138" w:rsidP="00CC5138">
      <w:pPr>
        <w:pStyle w:val="afa"/>
        <w:widowControl w:val="0"/>
        <w:numPr>
          <w:ilvl w:val="2"/>
          <w:numId w:val="38"/>
        </w:numPr>
        <w:tabs>
          <w:tab w:val="left" w:pos="1777"/>
        </w:tabs>
        <w:autoSpaceDE w:val="0"/>
        <w:autoSpaceDN w:val="0"/>
        <w:spacing w:before="1"/>
        <w:ind w:left="137" w:right="145" w:firstLine="572"/>
        <w:jc w:val="both"/>
        <w:rPr>
          <w:sz w:val="18"/>
          <w:szCs w:val="18"/>
        </w:rPr>
      </w:pPr>
      <w:r w:rsidRPr="00CC5138">
        <w:rPr>
          <w:sz w:val="18"/>
          <w:szCs w:val="18"/>
        </w:rPr>
        <w:t>на указанном в заявлении земельном участке расположены здание,</w:t>
      </w:r>
      <w:r w:rsidRPr="00CC5138">
        <w:rPr>
          <w:spacing w:val="1"/>
          <w:sz w:val="18"/>
          <w:szCs w:val="18"/>
        </w:rPr>
        <w:t xml:space="preserve"> </w:t>
      </w:r>
      <w:r w:rsidRPr="00CC5138">
        <w:rPr>
          <w:spacing w:val="-1"/>
          <w:sz w:val="18"/>
          <w:szCs w:val="18"/>
        </w:rPr>
        <w:t>сооружение,</w:t>
      </w:r>
      <w:r w:rsidRPr="00CC5138">
        <w:rPr>
          <w:spacing w:val="-15"/>
          <w:sz w:val="18"/>
          <w:szCs w:val="18"/>
        </w:rPr>
        <w:t xml:space="preserve"> </w:t>
      </w:r>
      <w:r w:rsidRPr="00CC5138">
        <w:rPr>
          <w:spacing w:val="-1"/>
          <w:sz w:val="18"/>
          <w:szCs w:val="18"/>
        </w:rPr>
        <w:t>объект</w:t>
      </w:r>
      <w:r w:rsidRPr="00CC5138">
        <w:rPr>
          <w:spacing w:val="-15"/>
          <w:sz w:val="18"/>
          <w:szCs w:val="18"/>
        </w:rPr>
        <w:t xml:space="preserve"> </w:t>
      </w:r>
      <w:r w:rsidRPr="00CC5138">
        <w:rPr>
          <w:spacing w:val="-1"/>
          <w:sz w:val="18"/>
          <w:szCs w:val="18"/>
        </w:rPr>
        <w:t>незавершенного</w:t>
      </w:r>
      <w:r w:rsidRPr="00CC5138">
        <w:rPr>
          <w:spacing w:val="-13"/>
          <w:sz w:val="18"/>
          <w:szCs w:val="18"/>
        </w:rPr>
        <w:t xml:space="preserve"> </w:t>
      </w:r>
      <w:r w:rsidRPr="00CC5138">
        <w:rPr>
          <w:sz w:val="18"/>
          <w:szCs w:val="18"/>
        </w:rPr>
        <w:t>строительства,</w:t>
      </w:r>
      <w:r w:rsidRPr="00CC5138">
        <w:rPr>
          <w:spacing w:val="-17"/>
          <w:sz w:val="18"/>
          <w:szCs w:val="18"/>
        </w:rPr>
        <w:t xml:space="preserve"> </w:t>
      </w:r>
      <w:r w:rsidRPr="00CC5138">
        <w:rPr>
          <w:sz w:val="18"/>
          <w:szCs w:val="18"/>
        </w:rPr>
        <w:t>находящиеся</w:t>
      </w:r>
      <w:r w:rsidRPr="00CC5138">
        <w:rPr>
          <w:spacing w:val="-13"/>
          <w:sz w:val="18"/>
          <w:szCs w:val="18"/>
        </w:rPr>
        <w:t xml:space="preserve"> </w:t>
      </w:r>
      <w:r w:rsidRPr="00CC5138">
        <w:rPr>
          <w:sz w:val="18"/>
          <w:szCs w:val="18"/>
        </w:rPr>
        <w:t>в</w:t>
      </w:r>
      <w:r w:rsidRPr="00CC5138">
        <w:rPr>
          <w:spacing w:val="-15"/>
          <w:sz w:val="18"/>
          <w:szCs w:val="18"/>
        </w:rPr>
        <w:t xml:space="preserve"> </w:t>
      </w:r>
      <w:r w:rsidRPr="00CC5138">
        <w:rPr>
          <w:sz w:val="18"/>
          <w:szCs w:val="18"/>
        </w:rPr>
        <w:t xml:space="preserve">  муниципальной собственности, за исключением случаев, если на земельном</w:t>
      </w:r>
      <w:r w:rsidRPr="00CC5138">
        <w:rPr>
          <w:spacing w:val="1"/>
          <w:sz w:val="18"/>
          <w:szCs w:val="18"/>
        </w:rPr>
        <w:t xml:space="preserve"> </w:t>
      </w:r>
      <w:r w:rsidRPr="00CC5138">
        <w:rPr>
          <w:sz w:val="18"/>
          <w:szCs w:val="18"/>
        </w:rPr>
        <w:t>участке</w:t>
      </w:r>
      <w:r w:rsidRPr="00CC5138">
        <w:rPr>
          <w:spacing w:val="-4"/>
          <w:sz w:val="18"/>
          <w:szCs w:val="18"/>
        </w:rPr>
        <w:t xml:space="preserve"> </w:t>
      </w:r>
      <w:r w:rsidRPr="00CC5138">
        <w:rPr>
          <w:sz w:val="18"/>
          <w:szCs w:val="18"/>
        </w:rPr>
        <w:t>расположены</w:t>
      </w:r>
      <w:r w:rsidRPr="00CC5138">
        <w:rPr>
          <w:spacing w:val="-4"/>
          <w:sz w:val="18"/>
          <w:szCs w:val="18"/>
        </w:rPr>
        <w:t xml:space="preserve"> </w:t>
      </w:r>
      <w:r w:rsidRPr="00CC5138">
        <w:rPr>
          <w:sz w:val="18"/>
          <w:szCs w:val="18"/>
        </w:rPr>
        <w:t>сооружения</w:t>
      </w:r>
      <w:r w:rsidRPr="00CC5138">
        <w:rPr>
          <w:spacing w:val="-5"/>
          <w:sz w:val="18"/>
          <w:szCs w:val="18"/>
        </w:rPr>
        <w:t xml:space="preserve"> </w:t>
      </w:r>
      <w:r w:rsidRPr="00CC5138">
        <w:rPr>
          <w:sz w:val="18"/>
          <w:szCs w:val="18"/>
        </w:rPr>
        <w:t>(в</w:t>
      </w:r>
      <w:r w:rsidRPr="00CC5138">
        <w:rPr>
          <w:spacing w:val="-5"/>
          <w:sz w:val="18"/>
          <w:szCs w:val="18"/>
        </w:rPr>
        <w:t xml:space="preserve"> </w:t>
      </w:r>
      <w:r w:rsidRPr="00CC5138">
        <w:rPr>
          <w:sz w:val="18"/>
          <w:szCs w:val="18"/>
        </w:rPr>
        <w:t>том</w:t>
      </w:r>
      <w:r w:rsidRPr="00CC5138">
        <w:rPr>
          <w:spacing w:val="-4"/>
          <w:sz w:val="18"/>
          <w:szCs w:val="18"/>
        </w:rPr>
        <w:t xml:space="preserve"> </w:t>
      </w:r>
      <w:r w:rsidRPr="00CC5138">
        <w:rPr>
          <w:sz w:val="18"/>
          <w:szCs w:val="18"/>
        </w:rPr>
        <w:t>числе</w:t>
      </w:r>
      <w:r w:rsidRPr="00CC5138">
        <w:rPr>
          <w:spacing w:val="-6"/>
          <w:sz w:val="18"/>
          <w:szCs w:val="18"/>
        </w:rPr>
        <w:t xml:space="preserve"> </w:t>
      </w:r>
      <w:r w:rsidRPr="00CC5138">
        <w:rPr>
          <w:sz w:val="18"/>
          <w:szCs w:val="18"/>
        </w:rPr>
        <w:t>сооружения,</w:t>
      </w:r>
      <w:r w:rsidRPr="00CC5138">
        <w:rPr>
          <w:spacing w:val="-5"/>
          <w:sz w:val="18"/>
          <w:szCs w:val="18"/>
        </w:rPr>
        <w:t xml:space="preserve"> </w:t>
      </w:r>
      <w:r w:rsidRPr="00CC5138">
        <w:rPr>
          <w:sz w:val="18"/>
          <w:szCs w:val="18"/>
        </w:rPr>
        <w:t>строительство</w:t>
      </w:r>
      <w:r w:rsidRPr="00CC5138">
        <w:rPr>
          <w:spacing w:val="-5"/>
          <w:sz w:val="18"/>
          <w:szCs w:val="18"/>
        </w:rPr>
        <w:t xml:space="preserve"> </w:t>
      </w:r>
      <w:r w:rsidRPr="00CC5138">
        <w:rPr>
          <w:sz w:val="18"/>
          <w:szCs w:val="18"/>
        </w:rPr>
        <w:t>которых</w:t>
      </w:r>
      <w:r w:rsidRPr="00CC5138">
        <w:rPr>
          <w:spacing w:val="-67"/>
          <w:sz w:val="18"/>
          <w:szCs w:val="18"/>
        </w:rPr>
        <w:t xml:space="preserve"> </w:t>
      </w:r>
      <w:r w:rsidRPr="00CC5138">
        <w:rPr>
          <w:sz w:val="18"/>
          <w:szCs w:val="18"/>
        </w:rPr>
        <w:t>не</w:t>
      </w:r>
      <w:r w:rsidRPr="00CC5138">
        <w:rPr>
          <w:spacing w:val="1"/>
          <w:sz w:val="18"/>
          <w:szCs w:val="18"/>
        </w:rPr>
        <w:t xml:space="preserve"> </w:t>
      </w:r>
      <w:r w:rsidRPr="00CC5138">
        <w:rPr>
          <w:sz w:val="18"/>
          <w:szCs w:val="18"/>
        </w:rPr>
        <w:t>завершено),</w:t>
      </w:r>
      <w:r w:rsidRPr="00CC5138">
        <w:rPr>
          <w:spacing w:val="1"/>
          <w:sz w:val="18"/>
          <w:szCs w:val="18"/>
        </w:rPr>
        <w:t xml:space="preserve"> </w:t>
      </w:r>
      <w:r w:rsidRPr="00CC5138">
        <w:rPr>
          <w:sz w:val="18"/>
          <w:szCs w:val="18"/>
        </w:rPr>
        <w:t>размещение</w:t>
      </w:r>
      <w:r w:rsidRPr="00CC5138">
        <w:rPr>
          <w:spacing w:val="1"/>
          <w:sz w:val="18"/>
          <w:szCs w:val="18"/>
        </w:rPr>
        <w:t xml:space="preserve"> </w:t>
      </w:r>
      <w:r w:rsidRPr="00CC5138">
        <w:rPr>
          <w:sz w:val="18"/>
          <w:szCs w:val="18"/>
        </w:rPr>
        <w:t>которых</w:t>
      </w:r>
      <w:r w:rsidRPr="00CC5138">
        <w:rPr>
          <w:spacing w:val="1"/>
          <w:sz w:val="18"/>
          <w:szCs w:val="18"/>
        </w:rPr>
        <w:t xml:space="preserve"> </w:t>
      </w:r>
      <w:r w:rsidRPr="00CC5138">
        <w:rPr>
          <w:sz w:val="18"/>
          <w:szCs w:val="18"/>
        </w:rPr>
        <w:t>допускается</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основании</w:t>
      </w:r>
      <w:r w:rsidRPr="00CC5138">
        <w:rPr>
          <w:spacing w:val="1"/>
          <w:sz w:val="18"/>
          <w:szCs w:val="18"/>
        </w:rPr>
        <w:t xml:space="preserve"> </w:t>
      </w:r>
      <w:r w:rsidRPr="00CC5138">
        <w:rPr>
          <w:sz w:val="18"/>
          <w:szCs w:val="18"/>
        </w:rPr>
        <w:lastRenderedPageBreak/>
        <w:t>сервитута,</w:t>
      </w:r>
      <w:r w:rsidRPr="00CC5138">
        <w:rPr>
          <w:spacing w:val="1"/>
          <w:sz w:val="18"/>
          <w:szCs w:val="18"/>
        </w:rPr>
        <w:t xml:space="preserve"> </w:t>
      </w:r>
      <w:r w:rsidRPr="00CC5138">
        <w:rPr>
          <w:sz w:val="18"/>
          <w:szCs w:val="18"/>
        </w:rPr>
        <w:t>публичного сервитута, или объекты, размещенные в соответствии со статьей 39.36</w:t>
      </w:r>
      <w:r w:rsidRPr="00CC5138">
        <w:rPr>
          <w:spacing w:val="1"/>
          <w:sz w:val="18"/>
          <w:szCs w:val="18"/>
        </w:rPr>
        <w:t xml:space="preserve"> </w:t>
      </w:r>
      <w:r w:rsidRPr="00CC5138">
        <w:rPr>
          <w:sz w:val="18"/>
          <w:szCs w:val="18"/>
        </w:rPr>
        <w:t>Земельного кодекса Российской Федерации, либо с заявлением о предоставлении</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участка</w:t>
      </w:r>
      <w:r w:rsidRPr="00CC5138">
        <w:rPr>
          <w:spacing w:val="1"/>
          <w:sz w:val="18"/>
          <w:szCs w:val="18"/>
        </w:rPr>
        <w:t xml:space="preserve"> </w:t>
      </w:r>
      <w:r w:rsidRPr="00CC5138">
        <w:rPr>
          <w:sz w:val="18"/>
          <w:szCs w:val="18"/>
        </w:rPr>
        <w:t>обратился</w:t>
      </w:r>
      <w:r w:rsidRPr="00CC5138">
        <w:rPr>
          <w:spacing w:val="1"/>
          <w:sz w:val="18"/>
          <w:szCs w:val="18"/>
        </w:rPr>
        <w:t xml:space="preserve"> </w:t>
      </w:r>
      <w:r w:rsidRPr="00CC5138">
        <w:rPr>
          <w:sz w:val="18"/>
          <w:szCs w:val="18"/>
        </w:rPr>
        <w:t>правообладатель</w:t>
      </w:r>
      <w:r w:rsidRPr="00CC5138">
        <w:rPr>
          <w:spacing w:val="1"/>
          <w:sz w:val="18"/>
          <w:szCs w:val="18"/>
        </w:rPr>
        <w:t xml:space="preserve"> </w:t>
      </w:r>
      <w:r w:rsidRPr="00CC5138">
        <w:rPr>
          <w:sz w:val="18"/>
          <w:szCs w:val="18"/>
        </w:rPr>
        <w:t>этих</w:t>
      </w:r>
      <w:r w:rsidRPr="00CC5138">
        <w:rPr>
          <w:spacing w:val="1"/>
          <w:sz w:val="18"/>
          <w:szCs w:val="18"/>
        </w:rPr>
        <w:t xml:space="preserve"> </w:t>
      </w:r>
      <w:r w:rsidRPr="00CC5138">
        <w:rPr>
          <w:sz w:val="18"/>
          <w:szCs w:val="18"/>
        </w:rPr>
        <w:t>здания,</w:t>
      </w:r>
      <w:r w:rsidRPr="00CC5138">
        <w:rPr>
          <w:spacing w:val="1"/>
          <w:sz w:val="18"/>
          <w:szCs w:val="18"/>
        </w:rPr>
        <w:t xml:space="preserve"> </w:t>
      </w:r>
      <w:r w:rsidRPr="00CC5138">
        <w:rPr>
          <w:sz w:val="18"/>
          <w:szCs w:val="18"/>
        </w:rPr>
        <w:t>сооружения,</w:t>
      </w:r>
      <w:r w:rsidRPr="00CC5138">
        <w:rPr>
          <w:spacing w:val="1"/>
          <w:sz w:val="18"/>
          <w:szCs w:val="18"/>
        </w:rPr>
        <w:t xml:space="preserve"> </w:t>
      </w:r>
      <w:r w:rsidRPr="00CC5138">
        <w:rPr>
          <w:sz w:val="18"/>
          <w:szCs w:val="18"/>
        </w:rPr>
        <w:t>помещений</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них,</w:t>
      </w:r>
      <w:r w:rsidRPr="00CC5138">
        <w:rPr>
          <w:spacing w:val="-2"/>
          <w:sz w:val="18"/>
          <w:szCs w:val="18"/>
        </w:rPr>
        <w:t xml:space="preserve"> </w:t>
      </w:r>
      <w:r w:rsidRPr="00CC5138">
        <w:rPr>
          <w:sz w:val="18"/>
          <w:szCs w:val="18"/>
        </w:rPr>
        <w:t>этого</w:t>
      </w:r>
      <w:r w:rsidRPr="00CC5138">
        <w:rPr>
          <w:spacing w:val="-2"/>
          <w:sz w:val="18"/>
          <w:szCs w:val="18"/>
        </w:rPr>
        <w:t xml:space="preserve"> </w:t>
      </w:r>
      <w:r w:rsidRPr="00CC5138">
        <w:rPr>
          <w:sz w:val="18"/>
          <w:szCs w:val="18"/>
        </w:rPr>
        <w:t>объекта</w:t>
      </w:r>
      <w:r w:rsidRPr="00CC5138">
        <w:rPr>
          <w:spacing w:val="-1"/>
          <w:sz w:val="18"/>
          <w:szCs w:val="18"/>
        </w:rPr>
        <w:t xml:space="preserve"> </w:t>
      </w:r>
      <w:r w:rsidRPr="00CC5138">
        <w:rPr>
          <w:sz w:val="18"/>
          <w:szCs w:val="18"/>
        </w:rPr>
        <w:t>незавершенного</w:t>
      </w:r>
      <w:r w:rsidRPr="00CC5138">
        <w:rPr>
          <w:spacing w:val="1"/>
          <w:sz w:val="18"/>
          <w:szCs w:val="18"/>
        </w:rPr>
        <w:t xml:space="preserve"> </w:t>
      </w:r>
      <w:r w:rsidRPr="00CC5138">
        <w:rPr>
          <w:sz w:val="18"/>
          <w:szCs w:val="18"/>
        </w:rPr>
        <w:t>строительства;</w:t>
      </w:r>
    </w:p>
    <w:p w:rsidR="00CC5138" w:rsidRPr="00CC5138" w:rsidRDefault="00CC5138" w:rsidP="00CC5138">
      <w:pPr>
        <w:pStyle w:val="afa"/>
        <w:widowControl w:val="0"/>
        <w:numPr>
          <w:ilvl w:val="2"/>
          <w:numId w:val="38"/>
        </w:numPr>
        <w:tabs>
          <w:tab w:val="left" w:pos="1777"/>
        </w:tabs>
        <w:autoSpaceDE w:val="0"/>
        <w:autoSpaceDN w:val="0"/>
        <w:ind w:left="137" w:right="144" w:firstLine="572"/>
        <w:jc w:val="both"/>
        <w:rPr>
          <w:sz w:val="18"/>
          <w:szCs w:val="18"/>
        </w:rPr>
      </w:pPr>
      <w:r w:rsidRPr="00CC5138">
        <w:rPr>
          <w:sz w:val="18"/>
          <w:szCs w:val="18"/>
        </w:rPr>
        <w:t>указанный</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заявлении</w:t>
      </w:r>
      <w:r w:rsidRPr="00CC5138">
        <w:rPr>
          <w:spacing w:val="1"/>
          <w:sz w:val="18"/>
          <w:szCs w:val="18"/>
        </w:rPr>
        <w:t xml:space="preserve"> </w:t>
      </w:r>
      <w:r w:rsidRPr="00CC5138">
        <w:rPr>
          <w:sz w:val="18"/>
          <w:szCs w:val="18"/>
        </w:rPr>
        <w:t>земельный</w:t>
      </w:r>
      <w:r w:rsidRPr="00CC5138">
        <w:rPr>
          <w:spacing w:val="1"/>
          <w:sz w:val="18"/>
          <w:szCs w:val="18"/>
        </w:rPr>
        <w:t xml:space="preserve"> </w:t>
      </w:r>
      <w:r w:rsidRPr="00CC5138">
        <w:rPr>
          <w:sz w:val="18"/>
          <w:szCs w:val="18"/>
        </w:rPr>
        <w:t>участок</w:t>
      </w:r>
      <w:r w:rsidRPr="00CC5138">
        <w:rPr>
          <w:spacing w:val="1"/>
          <w:sz w:val="18"/>
          <w:szCs w:val="18"/>
        </w:rPr>
        <w:t xml:space="preserve"> </w:t>
      </w:r>
      <w:r w:rsidRPr="00CC5138">
        <w:rPr>
          <w:sz w:val="18"/>
          <w:szCs w:val="18"/>
        </w:rPr>
        <w:t>является</w:t>
      </w:r>
      <w:r w:rsidRPr="00CC5138">
        <w:rPr>
          <w:spacing w:val="1"/>
          <w:sz w:val="18"/>
          <w:szCs w:val="18"/>
        </w:rPr>
        <w:t xml:space="preserve"> </w:t>
      </w:r>
      <w:r w:rsidRPr="00CC5138">
        <w:rPr>
          <w:sz w:val="18"/>
          <w:szCs w:val="18"/>
        </w:rPr>
        <w:t>изъятым</w:t>
      </w:r>
      <w:r w:rsidRPr="00CC5138">
        <w:rPr>
          <w:spacing w:val="1"/>
          <w:sz w:val="18"/>
          <w:szCs w:val="18"/>
        </w:rPr>
        <w:t xml:space="preserve"> </w:t>
      </w:r>
      <w:r w:rsidRPr="00CC5138">
        <w:rPr>
          <w:sz w:val="18"/>
          <w:szCs w:val="18"/>
        </w:rPr>
        <w:t>из</w:t>
      </w:r>
      <w:r w:rsidRPr="00CC5138">
        <w:rPr>
          <w:spacing w:val="1"/>
          <w:sz w:val="18"/>
          <w:szCs w:val="18"/>
        </w:rPr>
        <w:t xml:space="preserve"> </w:t>
      </w:r>
      <w:r w:rsidRPr="00CC5138">
        <w:rPr>
          <w:sz w:val="18"/>
          <w:szCs w:val="18"/>
        </w:rPr>
        <w:t>оборота</w:t>
      </w:r>
      <w:r w:rsidRPr="00CC5138">
        <w:rPr>
          <w:spacing w:val="-5"/>
          <w:sz w:val="18"/>
          <w:szCs w:val="18"/>
        </w:rPr>
        <w:t xml:space="preserve"> </w:t>
      </w:r>
      <w:r w:rsidRPr="00CC5138">
        <w:rPr>
          <w:sz w:val="18"/>
          <w:szCs w:val="18"/>
        </w:rPr>
        <w:t>или</w:t>
      </w:r>
      <w:r w:rsidRPr="00CC5138">
        <w:rPr>
          <w:spacing w:val="-4"/>
          <w:sz w:val="18"/>
          <w:szCs w:val="18"/>
        </w:rPr>
        <w:t xml:space="preserve"> </w:t>
      </w:r>
      <w:r w:rsidRPr="00CC5138">
        <w:rPr>
          <w:sz w:val="18"/>
          <w:szCs w:val="18"/>
        </w:rPr>
        <w:t>ограниченным</w:t>
      </w:r>
      <w:r w:rsidRPr="00CC5138">
        <w:rPr>
          <w:spacing w:val="-5"/>
          <w:sz w:val="18"/>
          <w:szCs w:val="18"/>
        </w:rPr>
        <w:t xml:space="preserve"> </w:t>
      </w:r>
      <w:r w:rsidRPr="00CC5138">
        <w:rPr>
          <w:sz w:val="18"/>
          <w:szCs w:val="18"/>
        </w:rPr>
        <w:t>в</w:t>
      </w:r>
      <w:r w:rsidRPr="00CC5138">
        <w:rPr>
          <w:spacing w:val="-5"/>
          <w:sz w:val="18"/>
          <w:szCs w:val="18"/>
        </w:rPr>
        <w:t xml:space="preserve"> </w:t>
      </w:r>
      <w:r w:rsidRPr="00CC5138">
        <w:rPr>
          <w:sz w:val="18"/>
          <w:szCs w:val="18"/>
        </w:rPr>
        <w:t>обороте</w:t>
      </w:r>
      <w:r w:rsidRPr="00CC5138">
        <w:rPr>
          <w:spacing w:val="-5"/>
          <w:sz w:val="18"/>
          <w:szCs w:val="18"/>
        </w:rPr>
        <w:t xml:space="preserve"> </w:t>
      </w:r>
      <w:r w:rsidRPr="00CC5138">
        <w:rPr>
          <w:sz w:val="18"/>
          <w:szCs w:val="18"/>
        </w:rPr>
        <w:t>и</w:t>
      </w:r>
      <w:r w:rsidRPr="00CC5138">
        <w:rPr>
          <w:spacing w:val="-4"/>
          <w:sz w:val="18"/>
          <w:szCs w:val="18"/>
        </w:rPr>
        <w:t xml:space="preserve"> </w:t>
      </w:r>
      <w:r w:rsidRPr="00CC5138">
        <w:rPr>
          <w:sz w:val="18"/>
          <w:szCs w:val="18"/>
        </w:rPr>
        <w:t>его</w:t>
      </w:r>
      <w:r w:rsidRPr="00CC5138">
        <w:rPr>
          <w:spacing w:val="-3"/>
          <w:sz w:val="18"/>
          <w:szCs w:val="18"/>
        </w:rPr>
        <w:t xml:space="preserve"> </w:t>
      </w:r>
      <w:r w:rsidRPr="00CC5138">
        <w:rPr>
          <w:sz w:val="18"/>
          <w:szCs w:val="18"/>
        </w:rPr>
        <w:t>предоставление</w:t>
      </w:r>
      <w:r w:rsidRPr="00CC5138">
        <w:rPr>
          <w:spacing w:val="-5"/>
          <w:sz w:val="18"/>
          <w:szCs w:val="18"/>
        </w:rPr>
        <w:t xml:space="preserve"> </w:t>
      </w:r>
      <w:r w:rsidRPr="00CC5138">
        <w:rPr>
          <w:sz w:val="18"/>
          <w:szCs w:val="18"/>
        </w:rPr>
        <w:t>не</w:t>
      </w:r>
      <w:r w:rsidRPr="00CC5138">
        <w:rPr>
          <w:spacing w:val="-4"/>
          <w:sz w:val="18"/>
          <w:szCs w:val="18"/>
        </w:rPr>
        <w:t xml:space="preserve"> </w:t>
      </w:r>
      <w:r w:rsidRPr="00CC5138">
        <w:rPr>
          <w:sz w:val="18"/>
          <w:szCs w:val="18"/>
        </w:rPr>
        <w:t>допускается</w:t>
      </w:r>
      <w:r w:rsidRPr="00CC5138">
        <w:rPr>
          <w:spacing w:val="-5"/>
          <w:sz w:val="18"/>
          <w:szCs w:val="18"/>
        </w:rPr>
        <w:t xml:space="preserve"> </w:t>
      </w:r>
      <w:r w:rsidRPr="00CC5138">
        <w:rPr>
          <w:sz w:val="18"/>
          <w:szCs w:val="18"/>
        </w:rPr>
        <w:t>на</w:t>
      </w:r>
      <w:r w:rsidRPr="00CC5138">
        <w:rPr>
          <w:spacing w:val="-4"/>
          <w:sz w:val="18"/>
          <w:szCs w:val="18"/>
        </w:rPr>
        <w:t xml:space="preserve"> </w:t>
      </w:r>
      <w:r w:rsidRPr="00CC5138">
        <w:rPr>
          <w:sz w:val="18"/>
          <w:szCs w:val="18"/>
        </w:rPr>
        <w:t>праве собственности;</w:t>
      </w:r>
    </w:p>
    <w:p w:rsidR="00CC5138" w:rsidRPr="00CC5138" w:rsidRDefault="00CC5138" w:rsidP="00CC5138">
      <w:pPr>
        <w:pStyle w:val="afa"/>
        <w:widowControl w:val="0"/>
        <w:numPr>
          <w:ilvl w:val="2"/>
          <w:numId w:val="38"/>
        </w:numPr>
        <w:tabs>
          <w:tab w:val="left" w:pos="1777"/>
        </w:tabs>
        <w:autoSpaceDE w:val="0"/>
        <w:autoSpaceDN w:val="0"/>
        <w:spacing w:before="1"/>
        <w:ind w:left="137" w:right="141" w:firstLine="572"/>
        <w:jc w:val="both"/>
        <w:rPr>
          <w:sz w:val="18"/>
          <w:szCs w:val="18"/>
        </w:rPr>
      </w:pPr>
      <w:r w:rsidRPr="00CC5138">
        <w:rPr>
          <w:sz w:val="18"/>
          <w:szCs w:val="18"/>
        </w:rPr>
        <w:t>указанный</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заявлении</w:t>
      </w:r>
      <w:r w:rsidRPr="00CC5138">
        <w:rPr>
          <w:spacing w:val="1"/>
          <w:sz w:val="18"/>
          <w:szCs w:val="18"/>
        </w:rPr>
        <w:t xml:space="preserve"> </w:t>
      </w:r>
      <w:r w:rsidRPr="00CC5138">
        <w:rPr>
          <w:sz w:val="18"/>
          <w:szCs w:val="18"/>
        </w:rPr>
        <w:t>земельный</w:t>
      </w:r>
      <w:r w:rsidRPr="00CC5138">
        <w:rPr>
          <w:spacing w:val="1"/>
          <w:sz w:val="18"/>
          <w:szCs w:val="18"/>
        </w:rPr>
        <w:t xml:space="preserve"> </w:t>
      </w:r>
      <w:r w:rsidRPr="00CC5138">
        <w:rPr>
          <w:sz w:val="18"/>
          <w:szCs w:val="18"/>
        </w:rPr>
        <w:t>участок</w:t>
      </w:r>
      <w:r w:rsidRPr="00CC5138">
        <w:rPr>
          <w:spacing w:val="1"/>
          <w:sz w:val="18"/>
          <w:szCs w:val="18"/>
        </w:rPr>
        <w:t xml:space="preserve"> </w:t>
      </w:r>
      <w:r w:rsidRPr="00CC5138">
        <w:rPr>
          <w:sz w:val="18"/>
          <w:szCs w:val="18"/>
        </w:rPr>
        <w:t>является</w:t>
      </w:r>
      <w:r w:rsidRPr="00CC5138">
        <w:rPr>
          <w:spacing w:val="1"/>
          <w:sz w:val="18"/>
          <w:szCs w:val="18"/>
        </w:rPr>
        <w:t xml:space="preserve"> </w:t>
      </w:r>
      <w:r w:rsidRPr="00CC5138">
        <w:rPr>
          <w:sz w:val="18"/>
          <w:szCs w:val="18"/>
        </w:rPr>
        <w:t>зарезервированным</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государственных</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муниципальных</w:t>
      </w:r>
      <w:r w:rsidRPr="00CC5138">
        <w:rPr>
          <w:spacing w:val="1"/>
          <w:sz w:val="18"/>
          <w:szCs w:val="18"/>
        </w:rPr>
        <w:t xml:space="preserve"> </w:t>
      </w:r>
      <w:r w:rsidRPr="00CC5138">
        <w:rPr>
          <w:sz w:val="18"/>
          <w:szCs w:val="18"/>
        </w:rPr>
        <w:t>нужд,</w:t>
      </w:r>
      <w:r w:rsidRPr="00CC5138">
        <w:rPr>
          <w:spacing w:val="1"/>
          <w:sz w:val="18"/>
          <w:szCs w:val="18"/>
        </w:rPr>
        <w:t xml:space="preserve"> </w:t>
      </w:r>
      <w:r w:rsidRPr="00CC5138">
        <w:rPr>
          <w:sz w:val="18"/>
          <w:szCs w:val="18"/>
        </w:rPr>
        <w:t>за</w:t>
      </w:r>
      <w:r w:rsidRPr="00CC5138">
        <w:rPr>
          <w:spacing w:val="1"/>
          <w:sz w:val="18"/>
          <w:szCs w:val="18"/>
        </w:rPr>
        <w:t xml:space="preserve"> </w:t>
      </w:r>
      <w:r w:rsidRPr="00CC5138">
        <w:rPr>
          <w:sz w:val="18"/>
          <w:szCs w:val="18"/>
        </w:rPr>
        <w:t>исключением</w:t>
      </w:r>
      <w:r w:rsidRPr="00CC5138">
        <w:rPr>
          <w:spacing w:val="-13"/>
          <w:sz w:val="18"/>
          <w:szCs w:val="18"/>
        </w:rPr>
        <w:t xml:space="preserve"> </w:t>
      </w:r>
      <w:r w:rsidRPr="00CC5138">
        <w:rPr>
          <w:sz w:val="18"/>
          <w:szCs w:val="18"/>
        </w:rPr>
        <w:t>случая</w:t>
      </w:r>
      <w:r w:rsidRPr="00CC5138">
        <w:rPr>
          <w:spacing w:val="-12"/>
          <w:sz w:val="18"/>
          <w:szCs w:val="18"/>
        </w:rPr>
        <w:t xml:space="preserve"> </w:t>
      </w:r>
      <w:r w:rsidRPr="00CC5138">
        <w:rPr>
          <w:sz w:val="18"/>
          <w:szCs w:val="18"/>
        </w:rPr>
        <w:t>предоставления</w:t>
      </w:r>
      <w:r w:rsidRPr="00CC5138">
        <w:rPr>
          <w:spacing w:val="-12"/>
          <w:sz w:val="18"/>
          <w:szCs w:val="18"/>
        </w:rPr>
        <w:t xml:space="preserve"> </w:t>
      </w:r>
      <w:r w:rsidRPr="00CC5138">
        <w:rPr>
          <w:sz w:val="18"/>
          <w:szCs w:val="18"/>
        </w:rPr>
        <w:t>земельного</w:t>
      </w:r>
      <w:r w:rsidRPr="00CC5138">
        <w:rPr>
          <w:spacing w:val="-13"/>
          <w:sz w:val="18"/>
          <w:szCs w:val="18"/>
        </w:rPr>
        <w:t xml:space="preserve"> </w:t>
      </w:r>
      <w:r w:rsidRPr="00CC5138">
        <w:rPr>
          <w:sz w:val="18"/>
          <w:szCs w:val="18"/>
        </w:rPr>
        <w:t>участка</w:t>
      </w:r>
      <w:r w:rsidRPr="00CC5138">
        <w:rPr>
          <w:spacing w:val="-12"/>
          <w:sz w:val="18"/>
          <w:szCs w:val="18"/>
        </w:rPr>
        <w:t xml:space="preserve"> </w:t>
      </w:r>
      <w:r w:rsidRPr="00CC5138">
        <w:rPr>
          <w:sz w:val="18"/>
          <w:szCs w:val="18"/>
        </w:rPr>
        <w:t>для</w:t>
      </w:r>
      <w:r w:rsidRPr="00CC5138">
        <w:rPr>
          <w:spacing w:val="-12"/>
          <w:sz w:val="18"/>
          <w:szCs w:val="18"/>
        </w:rPr>
        <w:t xml:space="preserve"> </w:t>
      </w:r>
      <w:r w:rsidRPr="00CC5138">
        <w:rPr>
          <w:sz w:val="18"/>
          <w:szCs w:val="18"/>
        </w:rPr>
        <w:t>целей</w:t>
      </w:r>
      <w:r w:rsidRPr="00CC5138">
        <w:rPr>
          <w:spacing w:val="-16"/>
          <w:sz w:val="18"/>
          <w:szCs w:val="18"/>
        </w:rPr>
        <w:t xml:space="preserve"> </w:t>
      </w:r>
      <w:r w:rsidRPr="00CC5138">
        <w:rPr>
          <w:sz w:val="18"/>
          <w:szCs w:val="18"/>
        </w:rPr>
        <w:t>резервирования;</w:t>
      </w:r>
    </w:p>
    <w:p w:rsidR="00CC5138" w:rsidRPr="00CC5138" w:rsidRDefault="00CC5138" w:rsidP="00CC5138">
      <w:pPr>
        <w:pStyle w:val="afa"/>
        <w:widowControl w:val="0"/>
        <w:numPr>
          <w:ilvl w:val="2"/>
          <w:numId w:val="38"/>
        </w:numPr>
        <w:tabs>
          <w:tab w:val="left" w:pos="1777"/>
        </w:tabs>
        <w:autoSpaceDE w:val="0"/>
        <w:autoSpaceDN w:val="0"/>
        <w:ind w:left="137" w:right="144" w:firstLine="572"/>
        <w:jc w:val="both"/>
        <w:rPr>
          <w:sz w:val="18"/>
          <w:szCs w:val="18"/>
        </w:rPr>
      </w:pPr>
      <w:r w:rsidRPr="00CC5138">
        <w:rPr>
          <w:sz w:val="18"/>
          <w:szCs w:val="18"/>
        </w:rPr>
        <w:t>указанный в заявлении земельный участок расположен в границах</w:t>
      </w:r>
      <w:r w:rsidRPr="00CC5138">
        <w:rPr>
          <w:spacing w:val="1"/>
          <w:sz w:val="18"/>
          <w:szCs w:val="18"/>
        </w:rPr>
        <w:t xml:space="preserve"> </w:t>
      </w:r>
      <w:r w:rsidRPr="00CC5138">
        <w:rPr>
          <w:sz w:val="18"/>
          <w:szCs w:val="18"/>
        </w:rPr>
        <w:t>территории, в отношении которой с другим лицом заключен договор о развитии</w:t>
      </w:r>
      <w:r w:rsidRPr="00CC5138">
        <w:rPr>
          <w:spacing w:val="1"/>
          <w:sz w:val="18"/>
          <w:szCs w:val="18"/>
        </w:rPr>
        <w:t xml:space="preserve"> </w:t>
      </w:r>
      <w:r w:rsidRPr="00CC5138">
        <w:rPr>
          <w:sz w:val="18"/>
          <w:szCs w:val="18"/>
        </w:rPr>
        <w:t>застроенной территории, за исключением случаев, если с заявлением обратился</w:t>
      </w:r>
      <w:r w:rsidRPr="00CC5138">
        <w:rPr>
          <w:spacing w:val="1"/>
          <w:sz w:val="18"/>
          <w:szCs w:val="18"/>
        </w:rPr>
        <w:t xml:space="preserve"> </w:t>
      </w:r>
      <w:r w:rsidRPr="00CC5138">
        <w:rPr>
          <w:sz w:val="18"/>
          <w:szCs w:val="18"/>
        </w:rPr>
        <w:t>собственник</w:t>
      </w:r>
      <w:r w:rsidRPr="00CC5138">
        <w:rPr>
          <w:spacing w:val="1"/>
          <w:sz w:val="18"/>
          <w:szCs w:val="18"/>
        </w:rPr>
        <w:t xml:space="preserve"> </w:t>
      </w:r>
      <w:r w:rsidRPr="00CC5138">
        <w:rPr>
          <w:sz w:val="18"/>
          <w:szCs w:val="18"/>
        </w:rPr>
        <w:t>здания,</w:t>
      </w:r>
      <w:r w:rsidRPr="00CC5138">
        <w:rPr>
          <w:spacing w:val="1"/>
          <w:sz w:val="18"/>
          <w:szCs w:val="18"/>
        </w:rPr>
        <w:t xml:space="preserve"> </w:t>
      </w:r>
      <w:r w:rsidRPr="00CC5138">
        <w:rPr>
          <w:sz w:val="18"/>
          <w:szCs w:val="18"/>
        </w:rPr>
        <w:t>сооружения,</w:t>
      </w:r>
      <w:r w:rsidRPr="00CC5138">
        <w:rPr>
          <w:spacing w:val="1"/>
          <w:sz w:val="18"/>
          <w:szCs w:val="18"/>
        </w:rPr>
        <w:t xml:space="preserve"> </w:t>
      </w:r>
      <w:r w:rsidRPr="00CC5138">
        <w:rPr>
          <w:sz w:val="18"/>
          <w:szCs w:val="18"/>
        </w:rPr>
        <w:t>помещений</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них,</w:t>
      </w:r>
      <w:r w:rsidRPr="00CC5138">
        <w:rPr>
          <w:spacing w:val="1"/>
          <w:sz w:val="18"/>
          <w:szCs w:val="18"/>
        </w:rPr>
        <w:t xml:space="preserve"> </w:t>
      </w:r>
      <w:r w:rsidRPr="00CC5138">
        <w:rPr>
          <w:sz w:val="18"/>
          <w:szCs w:val="18"/>
        </w:rPr>
        <w:t>объекта</w:t>
      </w:r>
      <w:r w:rsidRPr="00CC5138">
        <w:rPr>
          <w:spacing w:val="1"/>
          <w:sz w:val="18"/>
          <w:szCs w:val="18"/>
        </w:rPr>
        <w:t xml:space="preserve"> </w:t>
      </w:r>
      <w:r w:rsidRPr="00CC5138">
        <w:rPr>
          <w:sz w:val="18"/>
          <w:szCs w:val="18"/>
        </w:rPr>
        <w:t>незавершенного</w:t>
      </w:r>
      <w:r w:rsidRPr="00CC5138">
        <w:rPr>
          <w:spacing w:val="1"/>
          <w:sz w:val="18"/>
          <w:szCs w:val="18"/>
        </w:rPr>
        <w:t xml:space="preserve"> </w:t>
      </w:r>
      <w:r w:rsidRPr="00CC5138">
        <w:rPr>
          <w:sz w:val="18"/>
          <w:szCs w:val="18"/>
        </w:rPr>
        <w:t>строительства, расположенных на таком земельном участке, или правообладатель</w:t>
      </w:r>
      <w:r w:rsidRPr="00CC5138">
        <w:rPr>
          <w:spacing w:val="1"/>
          <w:sz w:val="18"/>
          <w:szCs w:val="18"/>
        </w:rPr>
        <w:t xml:space="preserve"> </w:t>
      </w:r>
      <w:r w:rsidRPr="00CC5138">
        <w:rPr>
          <w:sz w:val="18"/>
          <w:szCs w:val="18"/>
        </w:rPr>
        <w:t>такого земельного</w:t>
      </w:r>
      <w:r w:rsidRPr="00CC5138">
        <w:rPr>
          <w:spacing w:val="1"/>
          <w:sz w:val="18"/>
          <w:szCs w:val="18"/>
        </w:rPr>
        <w:t xml:space="preserve"> </w:t>
      </w:r>
      <w:r w:rsidRPr="00CC5138">
        <w:rPr>
          <w:sz w:val="18"/>
          <w:szCs w:val="18"/>
        </w:rPr>
        <w:t>участка;</w:t>
      </w:r>
    </w:p>
    <w:p w:rsidR="00CC5138" w:rsidRPr="00CC5138" w:rsidRDefault="00CC5138" w:rsidP="00CC5138">
      <w:pPr>
        <w:pStyle w:val="afa"/>
        <w:widowControl w:val="0"/>
        <w:numPr>
          <w:ilvl w:val="2"/>
          <w:numId w:val="38"/>
        </w:numPr>
        <w:tabs>
          <w:tab w:val="left" w:pos="1777"/>
        </w:tabs>
        <w:autoSpaceDE w:val="0"/>
        <w:autoSpaceDN w:val="0"/>
        <w:ind w:left="137" w:right="140" w:firstLine="572"/>
        <w:jc w:val="both"/>
        <w:rPr>
          <w:sz w:val="18"/>
          <w:szCs w:val="18"/>
        </w:rPr>
      </w:pPr>
      <w:r w:rsidRPr="00CC5138">
        <w:rPr>
          <w:sz w:val="18"/>
          <w:szCs w:val="18"/>
        </w:rPr>
        <w:t>указанный в заявлении земельный участок расположен в границах</w:t>
      </w:r>
      <w:r w:rsidRPr="00CC5138">
        <w:rPr>
          <w:spacing w:val="1"/>
          <w:sz w:val="18"/>
          <w:szCs w:val="18"/>
        </w:rPr>
        <w:t xml:space="preserve"> </w:t>
      </w:r>
      <w:r w:rsidRPr="00CC5138">
        <w:rPr>
          <w:sz w:val="18"/>
          <w:szCs w:val="18"/>
        </w:rPr>
        <w:t>территории,</w:t>
      </w:r>
      <w:r w:rsidRPr="00CC5138">
        <w:rPr>
          <w:spacing w:val="-13"/>
          <w:sz w:val="18"/>
          <w:szCs w:val="18"/>
        </w:rPr>
        <w:t xml:space="preserve"> </w:t>
      </w:r>
      <w:r w:rsidRPr="00CC5138">
        <w:rPr>
          <w:sz w:val="18"/>
          <w:szCs w:val="18"/>
        </w:rPr>
        <w:t>в</w:t>
      </w:r>
      <w:r w:rsidRPr="00CC5138">
        <w:rPr>
          <w:spacing w:val="-12"/>
          <w:sz w:val="18"/>
          <w:szCs w:val="18"/>
        </w:rPr>
        <w:t xml:space="preserve"> </w:t>
      </w:r>
      <w:r w:rsidRPr="00CC5138">
        <w:rPr>
          <w:sz w:val="18"/>
          <w:szCs w:val="18"/>
        </w:rPr>
        <w:t>отношении</w:t>
      </w:r>
      <w:r w:rsidRPr="00CC5138">
        <w:rPr>
          <w:spacing w:val="-11"/>
          <w:sz w:val="18"/>
          <w:szCs w:val="18"/>
        </w:rPr>
        <w:t xml:space="preserve"> </w:t>
      </w:r>
      <w:r w:rsidRPr="00CC5138">
        <w:rPr>
          <w:sz w:val="18"/>
          <w:szCs w:val="18"/>
        </w:rPr>
        <w:t>которой</w:t>
      </w:r>
      <w:r w:rsidRPr="00CC5138">
        <w:rPr>
          <w:spacing w:val="-12"/>
          <w:sz w:val="18"/>
          <w:szCs w:val="18"/>
        </w:rPr>
        <w:t xml:space="preserve"> </w:t>
      </w:r>
      <w:r w:rsidRPr="00CC5138">
        <w:rPr>
          <w:sz w:val="18"/>
          <w:szCs w:val="18"/>
        </w:rPr>
        <w:t>с</w:t>
      </w:r>
      <w:r w:rsidRPr="00CC5138">
        <w:rPr>
          <w:spacing w:val="-11"/>
          <w:sz w:val="18"/>
          <w:szCs w:val="18"/>
        </w:rPr>
        <w:t xml:space="preserve"> </w:t>
      </w:r>
      <w:r w:rsidRPr="00CC5138">
        <w:rPr>
          <w:sz w:val="18"/>
          <w:szCs w:val="18"/>
        </w:rPr>
        <w:t>другим</w:t>
      </w:r>
      <w:r w:rsidRPr="00CC5138">
        <w:rPr>
          <w:spacing w:val="-12"/>
          <w:sz w:val="18"/>
          <w:szCs w:val="18"/>
        </w:rPr>
        <w:t xml:space="preserve"> </w:t>
      </w:r>
      <w:r w:rsidRPr="00CC5138">
        <w:rPr>
          <w:sz w:val="18"/>
          <w:szCs w:val="18"/>
        </w:rPr>
        <w:t>лицом</w:t>
      </w:r>
      <w:r w:rsidRPr="00CC5138">
        <w:rPr>
          <w:spacing w:val="-13"/>
          <w:sz w:val="18"/>
          <w:szCs w:val="18"/>
        </w:rPr>
        <w:t xml:space="preserve"> </w:t>
      </w:r>
      <w:r w:rsidRPr="00CC5138">
        <w:rPr>
          <w:sz w:val="18"/>
          <w:szCs w:val="18"/>
        </w:rPr>
        <w:t>заключен</w:t>
      </w:r>
      <w:r w:rsidRPr="00CC5138">
        <w:rPr>
          <w:spacing w:val="-11"/>
          <w:sz w:val="18"/>
          <w:szCs w:val="18"/>
        </w:rPr>
        <w:t xml:space="preserve"> </w:t>
      </w:r>
      <w:r w:rsidRPr="00CC5138">
        <w:rPr>
          <w:sz w:val="18"/>
          <w:szCs w:val="18"/>
        </w:rPr>
        <w:t>договор</w:t>
      </w:r>
      <w:r w:rsidRPr="00CC5138">
        <w:rPr>
          <w:spacing w:val="-11"/>
          <w:sz w:val="18"/>
          <w:szCs w:val="18"/>
        </w:rPr>
        <w:t xml:space="preserve"> </w:t>
      </w:r>
      <w:r w:rsidRPr="00CC5138">
        <w:rPr>
          <w:sz w:val="18"/>
          <w:szCs w:val="18"/>
        </w:rPr>
        <w:t>о</w:t>
      </w:r>
      <w:r w:rsidRPr="00CC5138">
        <w:rPr>
          <w:spacing w:val="-12"/>
          <w:sz w:val="18"/>
          <w:szCs w:val="18"/>
        </w:rPr>
        <w:t xml:space="preserve"> </w:t>
      </w:r>
      <w:r w:rsidRPr="00CC5138">
        <w:rPr>
          <w:sz w:val="18"/>
          <w:szCs w:val="18"/>
        </w:rPr>
        <w:t>комплексном</w:t>
      </w:r>
      <w:r w:rsidRPr="00CC5138">
        <w:rPr>
          <w:spacing w:val="-67"/>
          <w:sz w:val="18"/>
          <w:szCs w:val="18"/>
        </w:rPr>
        <w:t xml:space="preserve"> </w:t>
      </w:r>
      <w:r w:rsidRPr="00CC5138">
        <w:rPr>
          <w:sz w:val="18"/>
          <w:szCs w:val="18"/>
        </w:rPr>
        <w:t>развитии территории, или земельный участок образован из земельного участка, в</w:t>
      </w:r>
      <w:r w:rsidRPr="00CC5138">
        <w:rPr>
          <w:spacing w:val="1"/>
          <w:sz w:val="18"/>
          <w:szCs w:val="18"/>
        </w:rPr>
        <w:t xml:space="preserve"> </w:t>
      </w:r>
      <w:r w:rsidRPr="00CC5138">
        <w:rPr>
          <w:sz w:val="18"/>
          <w:szCs w:val="18"/>
        </w:rPr>
        <w:t>отношении которого с другим лицом заключен договор о комплексном развитии</w:t>
      </w:r>
      <w:r w:rsidRPr="00CC5138">
        <w:rPr>
          <w:spacing w:val="1"/>
          <w:sz w:val="18"/>
          <w:szCs w:val="18"/>
        </w:rPr>
        <w:t xml:space="preserve"> </w:t>
      </w:r>
      <w:r w:rsidRPr="00CC5138">
        <w:rPr>
          <w:sz w:val="18"/>
          <w:szCs w:val="18"/>
        </w:rPr>
        <w:t>территории, за исключением случаев, если такой земельный участок предназначен</w:t>
      </w:r>
      <w:r w:rsidRPr="00CC5138">
        <w:rPr>
          <w:spacing w:val="1"/>
          <w:sz w:val="18"/>
          <w:szCs w:val="18"/>
        </w:rPr>
        <w:t xml:space="preserve"> </w:t>
      </w:r>
      <w:r w:rsidRPr="00CC5138">
        <w:rPr>
          <w:sz w:val="18"/>
          <w:szCs w:val="18"/>
        </w:rPr>
        <w:t>для</w:t>
      </w:r>
      <w:r w:rsidRPr="00CC5138">
        <w:rPr>
          <w:spacing w:val="-15"/>
          <w:sz w:val="18"/>
          <w:szCs w:val="18"/>
        </w:rPr>
        <w:t xml:space="preserve"> </w:t>
      </w:r>
      <w:r w:rsidRPr="00CC5138">
        <w:rPr>
          <w:sz w:val="18"/>
          <w:szCs w:val="18"/>
        </w:rPr>
        <w:t>размещения</w:t>
      </w:r>
      <w:r w:rsidRPr="00CC5138">
        <w:rPr>
          <w:spacing w:val="-15"/>
          <w:sz w:val="18"/>
          <w:szCs w:val="18"/>
        </w:rPr>
        <w:t xml:space="preserve"> </w:t>
      </w:r>
      <w:r w:rsidRPr="00CC5138">
        <w:rPr>
          <w:sz w:val="18"/>
          <w:szCs w:val="18"/>
        </w:rPr>
        <w:t>объектов</w:t>
      </w:r>
      <w:r w:rsidRPr="00CC5138">
        <w:rPr>
          <w:spacing w:val="-16"/>
          <w:sz w:val="18"/>
          <w:szCs w:val="18"/>
        </w:rPr>
        <w:t xml:space="preserve"> </w:t>
      </w:r>
      <w:r w:rsidRPr="00CC5138">
        <w:rPr>
          <w:sz w:val="18"/>
          <w:szCs w:val="18"/>
        </w:rPr>
        <w:t>федерального</w:t>
      </w:r>
      <w:r w:rsidRPr="00CC5138">
        <w:rPr>
          <w:spacing w:val="-17"/>
          <w:sz w:val="18"/>
          <w:szCs w:val="18"/>
        </w:rPr>
        <w:t xml:space="preserve"> </w:t>
      </w:r>
      <w:r w:rsidRPr="00CC5138">
        <w:rPr>
          <w:sz w:val="18"/>
          <w:szCs w:val="18"/>
        </w:rPr>
        <w:t>значения,</w:t>
      </w:r>
      <w:r w:rsidRPr="00CC5138">
        <w:rPr>
          <w:spacing w:val="-16"/>
          <w:sz w:val="18"/>
          <w:szCs w:val="18"/>
        </w:rPr>
        <w:t xml:space="preserve"> </w:t>
      </w:r>
      <w:r w:rsidRPr="00CC5138">
        <w:rPr>
          <w:sz w:val="18"/>
          <w:szCs w:val="18"/>
        </w:rPr>
        <w:t>объектов</w:t>
      </w:r>
      <w:r w:rsidRPr="00CC5138">
        <w:rPr>
          <w:spacing w:val="-16"/>
          <w:sz w:val="18"/>
          <w:szCs w:val="18"/>
        </w:rPr>
        <w:t xml:space="preserve"> </w:t>
      </w:r>
      <w:r w:rsidRPr="00CC5138">
        <w:rPr>
          <w:sz w:val="18"/>
          <w:szCs w:val="18"/>
        </w:rPr>
        <w:t>регионального</w:t>
      </w:r>
      <w:r w:rsidRPr="00CC5138">
        <w:rPr>
          <w:spacing w:val="-15"/>
          <w:sz w:val="18"/>
          <w:szCs w:val="18"/>
        </w:rPr>
        <w:t xml:space="preserve"> </w:t>
      </w:r>
      <w:r w:rsidRPr="00CC5138">
        <w:rPr>
          <w:sz w:val="18"/>
          <w:szCs w:val="18"/>
        </w:rPr>
        <w:t>значения</w:t>
      </w:r>
      <w:r w:rsidRPr="00CC5138">
        <w:rPr>
          <w:spacing w:val="-67"/>
          <w:sz w:val="18"/>
          <w:szCs w:val="18"/>
        </w:rPr>
        <w:t xml:space="preserve"> </w:t>
      </w:r>
      <w:r w:rsidRPr="00CC5138">
        <w:rPr>
          <w:sz w:val="18"/>
          <w:szCs w:val="18"/>
        </w:rPr>
        <w:t>или объектов местного значения и с заявлением обратилось лицо, уполномоченное</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строительство указанных</w:t>
      </w:r>
      <w:r w:rsidRPr="00CC5138">
        <w:rPr>
          <w:spacing w:val="1"/>
          <w:sz w:val="18"/>
          <w:szCs w:val="18"/>
        </w:rPr>
        <w:t xml:space="preserve"> </w:t>
      </w:r>
      <w:r w:rsidRPr="00CC5138">
        <w:rPr>
          <w:sz w:val="18"/>
          <w:szCs w:val="18"/>
        </w:rPr>
        <w:t>объектов;</w:t>
      </w:r>
    </w:p>
    <w:p w:rsidR="00CC5138" w:rsidRPr="00CC5138" w:rsidRDefault="00CC5138" w:rsidP="00CC5138">
      <w:pPr>
        <w:pStyle w:val="afa"/>
        <w:widowControl w:val="0"/>
        <w:numPr>
          <w:ilvl w:val="2"/>
          <w:numId w:val="38"/>
        </w:numPr>
        <w:tabs>
          <w:tab w:val="left" w:pos="1777"/>
        </w:tabs>
        <w:autoSpaceDE w:val="0"/>
        <w:autoSpaceDN w:val="0"/>
        <w:ind w:left="137" w:right="149" w:firstLine="572"/>
        <w:jc w:val="both"/>
        <w:rPr>
          <w:sz w:val="18"/>
          <w:szCs w:val="18"/>
        </w:rPr>
      </w:pPr>
      <w:r w:rsidRPr="00CC5138">
        <w:rPr>
          <w:sz w:val="18"/>
          <w:szCs w:val="18"/>
        </w:rPr>
        <w:t>указанный в заявлении земельный участок образован из земельного</w:t>
      </w:r>
      <w:r w:rsidRPr="00CC5138">
        <w:rPr>
          <w:spacing w:val="1"/>
          <w:sz w:val="18"/>
          <w:szCs w:val="18"/>
        </w:rPr>
        <w:t xml:space="preserve"> </w:t>
      </w:r>
      <w:r w:rsidRPr="00CC5138">
        <w:rPr>
          <w:sz w:val="18"/>
          <w:szCs w:val="18"/>
        </w:rPr>
        <w:t>участка,</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отношении</w:t>
      </w:r>
      <w:r w:rsidRPr="00CC5138">
        <w:rPr>
          <w:spacing w:val="1"/>
          <w:sz w:val="18"/>
          <w:szCs w:val="18"/>
        </w:rPr>
        <w:t xml:space="preserve"> </w:t>
      </w:r>
      <w:r w:rsidRPr="00CC5138">
        <w:rPr>
          <w:sz w:val="18"/>
          <w:szCs w:val="18"/>
        </w:rPr>
        <w:t>которого</w:t>
      </w:r>
      <w:r w:rsidRPr="00CC5138">
        <w:rPr>
          <w:spacing w:val="1"/>
          <w:sz w:val="18"/>
          <w:szCs w:val="18"/>
        </w:rPr>
        <w:t xml:space="preserve"> </w:t>
      </w:r>
      <w:r w:rsidRPr="00CC5138">
        <w:rPr>
          <w:sz w:val="18"/>
          <w:szCs w:val="18"/>
        </w:rPr>
        <w:t>заключен</w:t>
      </w:r>
      <w:r w:rsidRPr="00CC5138">
        <w:rPr>
          <w:spacing w:val="1"/>
          <w:sz w:val="18"/>
          <w:szCs w:val="18"/>
        </w:rPr>
        <w:t xml:space="preserve"> </w:t>
      </w:r>
      <w:r w:rsidRPr="00CC5138">
        <w:rPr>
          <w:sz w:val="18"/>
          <w:szCs w:val="18"/>
        </w:rPr>
        <w:t>договор</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комплексном</w:t>
      </w:r>
      <w:r w:rsidRPr="00CC5138">
        <w:rPr>
          <w:spacing w:val="1"/>
          <w:sz w:val="18"/>
          <w:szCs w:val="18"/>
        </w:rPr>
        <w:t xml:space="preserve"> </w:t>
      </w:r>
      <w:r w:rsidRPr="00CC5138">
        <w:rPr>
          <w:sz w:val="18"/>
          <w:szCs w:val="18"/>
        </w:rPr>
        <w:t>развитии</w:t>
      </w:r>
      <w:r w:rsidRPr="00CC5138">
        <w:rPr>
          <w:spacing w:val="1"/>
          <w:sz w:val="18"/>
          <w:szCs w:val="18"/>
        </w:rPr>
        <w:t xml:space="preserve"> </w:t>
      </w:r>
      <w:r w:rsidRPr="00CC5138">
        <w:rPr>
          <w:sz w:val="18"/>
          <w:szCs w:val="18"/>
        </w:rPr>
        <w:t>территории,</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соответствии</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утвержденной</w:t>
      </w:r>
      <w:r w:rsidRPr="00CC5138">
        <w:rPr>
          <w:spacing w:val="1"/>
          <w:sz w:val="18"/>
          <w:szCs w:val="18"/>
        </w:rPr>
        <w:t xml:space="preserve"> </w:t>
      </w:r>
      <w:r w:rsidRPr="00CC5138">
        <w:rPr>
          <w:sz w:val="18"/>
          <w:szCs w:val="18"/>
        </w:rPr>
        <w:t>документацией</w:t>
      </w:r>
      <w:r w:rsidRPr="00CC5138">
        <w:rPr>
          <w:spacing w:val="1"/>
          <w:sz w:val="18"/>
          <w:szCs w:val="18"/>
        </w:rPr>
        <w:t xml:space="preserve"> </w:t>
      </w:r>
      <w:r w:rsidRPr="00CC5138">
        <w:rPr>
          <w:sz w:val="18"/>
          <w:szCs w:val="18"/>
        </w:rPr>
        <w:t>по</w:t>
      </w:r>
      <w:r w:rsidRPr="00CC5138">
        <w:rPr>
          <w:spacing w:val="1"/>
          <w:sz w:val="18"/>
          <w:szCs w:val="18"/>
        </w:rPr>
        <w:t xml:space="preserve"> </w:t>
      </w:r>
      <w:r w:rsidRPr="00CC5138">
        <w:rPr>
          <w:sz w:val="18"/>
          <w:szCs w:val="18"/>
        </w:rPr>
        <w:t>планировке</w:t>
      </w:r>
      <w:r w:rsidRPr="00CC5138">
        <w:rPr>
          <w:spacing w:val="1"/>
          <w:sz w:val="18"/>
          <w:szCs w:val="18"/>
        </w:rPr>
        <w:t xml:space="preserve"> </w:t>
      </w:r>
      <w:r w:rsidRPr="00CC5138">
        <w:rPr>
          <w:sz w:val="18"/>
          <w:szCs w:val="18"/>
        </w:rPr>
        <w:t>территории</w:t>
      </w:r>
      <w:r w:rsidRPr="00CC5138">
        <w:rPr>
          <w:spacing w:val="1"/>
          <w:sz w:val="18"/>
          <w:szCs w:val="18"/>
        </w:rPr>
        <w:t xml:space="preserve"> </w:t>
      </w:r>
      <w:r w:rsidRPr="00CC5138">
        <w:rPr>
          <w:sz w:val="18"/>
          <w:szCs w:val="18"/>
        </w:rPr>
        <w:t>предназначен</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размещения</w:t>
      </w:r>
      <w:r w:rsidRPr="00CC5138">
        <w:rPr>
          <w:spacing w:val="1"/>
          <w:sz w:val="18"/>
          <w:szCs w:val="18"/>
        </w:rPr>
        <w:t xml:space="preserve"> </w:t>
      </w:r>
      <w:r w:rsidRPr="00CC5138">
        <w:rPr>
          <w:sz w:val="18"/>
          <w:szCs w:val="18"/>
        </w:rPr>
        <w:t>объектов</w:t>
      </w:r>
      <w:r w:rsidRPr="00CC5138">
        <w:rPr>
          <w:spacing w:val="1"/>
          <w:sz w:val="18"/>
          <w:szCs w:val="18"/>
        </w:rPr>
        <w:t xml:space="preserve"> </w:t>
      </w:r>
      <w:r w:rsidRPr="00CC5138">
        <w:rPr>
          <w:sz w:val="18"/>
          <w:szCs w:val="18"/>
        </w:rPr>
        <w:t>федерального</w:t>
      </w:r>
      <w:r w:rsidRPr="00CC5138">
        <w:rPr>
          <w:spacing w:val="1"/>
          <w:sz w:val="18"/>
          <w:szCs w:val="18"/>
        </w:rPr>
        <w:t xml:space="preserve"> </w:t>
      </w:r>
      <w:r w:rsidRPr="00CC5138">
        <w:rPr>
          <w:sz w:val="18"/>
          <w:szCs w:val="18"/>
        </w:rPr>
        <w:t>значения,</w:t>
      </w:r>
      <w:r w:rsidRPr="00CC5138">
        <w:rPr>
          <w:spacing w:val="-67"/>
          <w:sz w:val="18"/>
          <w:szCs w:val="18"/>
        </w:rPr>
        <w:t xml:space="preserve"> </w:t>
      </w:r>
      <w:r w:rsidRPr="00CC5138">
        <w:rPr>
          <w:sz w:val="18"/>
          <w:szCs w:val="18"/>
        </w:rPr>
        <w:t>объектов</w:t>
      </w:r>
      <w:r w:rsidRPr="00CC5138">
        <w:rPr>
          <w:spacing w:val="-5"/>
          <w:sz w:val="18"/>
          <w:szCs w:val="18"/>
        </w:rPr>
        <w:t xml:space="preserve"> </w:t>
      </w:r>
      <w:r w:rsidRPr="00CC5138">
        <w:rPr>
          <w:sz w:val="18"/>
          <w:szCs w:val="18"/>
        </w:rPr>
        <w:t>регионального</w:t>
      </w:r>
      <w:r w:rsidRPr="00CC5138">
        <w:rPr>
          <w:spacing w:val="1"/>
          <w:sz w:val="18"/>
          <w:szCs w:val="18"/>
        </w:rPr>
        <w:t xml:space="preserve"> </w:t>
      </w:r>
      <w:r w:rsidRPr="00CC5138">
        <w:rPr>
          <w:sz w:val="18"/>
          <w:szCs w:val="18"/>
        </w:rPr>
        <w:t>значения</w:t>
      </w:r>
      <w:r w:rsidRPr="00CC5138">
        <w:rPr>
          <w:spacing w:val="-1"/>
          <w:sz w:val="18"/>
          <w:szCs w:val="18"/>
        </w:rPr>
        <w:t xml:space="preserve"> </w:t>
      </w:r>
      <w:r w:rsidRPr="00CC5138">
        <w:rPr>
          <w:sz w:val="18"/>
          <w:szCs w:val="18"/>
        </w:rPr>
        <w:t>или</w:t>
      </w:r>
      <w:r w:rsidRPr="00CC5138">
        <w:rPr>
          <w:spacing w:val="-3"/>
          <w:sz w:val="18"/>
          <w:szCs w:val="18"/>
        </w:rPr>
        <w:t xml:space="preserve"> </w:t>
      </w:r>
      <w:r w:rsidRPr="00CC5138">
        <w:rPr>
          <w:sz w:val="18"/>
          <w:szCs w:val="18"/>
        </w:rPr>
        <w:t>объектов</w:t>
      </w:r>
      <w:r w:rsidRPr="00CC5138">
        <w:rPr>
          <w:spacing w:val="-3"/>
          <w:sz w:val="18"/>
          <w:szCs w:val="18"/>
        </w:rPr>
        <w:t xml:space="preserve"> </w:t>
      </w:r>
      <w:r w:rsidRPr="00CC5138">
        <w:rPr>
          <w:sz w:val="18"/>
          <w:szCs w:val="18"/>
        </w:rPr>
        <w:t>местного</w:t>
      </w:r>
      <w:r w:rsidRPr="00CC5138">
        <w:rPr>
          <w:spacing w:val="1"/>
          <w:sz w:val="18"/>
          <w:szCs w:val="18"/>
        </w:rPr>
        <w:t xml:space="preserve"> </w:t>
      </w:r>
      <w:r w:rsidRPr="00CC5138">
        <w:rPr>
          <w:sz w:val="18"/>
          <w:szCs w:val="18"/>
        </w:rPr>
        <w:t>значения;</w:t>
      </w:r>
    </w:p>
    <w:p w:rsidR="00CC5138" w:rsidRPr="00CC5138" w:rsidRDefault="00CC5138" w:rsidP="00CC5138">
      <w:pPr>
        <w:pStyle w:val="afa"/>
        <w:widowControl w:val="0"/>
        <w:numPr>
          <w:ilvl w:val="2"/>
          <w:numId w:val="38"/>
        </w:numPr>
        <w:tabs>
          <w:tab w:val="left" w:pos="1777"/>
        </w:tabs>
        <w:autoSpaceDE w:val="0"/>
        <w:autoSpaceDN w:val="0"/>
        <w:ind w:left="137" w:right="146" w:firstLine="572"/>
        <w:jc w:val="both"/>
        <w:rPr>
          <w:sz w:val="18"/>
          <w:szCs w:val="18"/>
        </w:rPr>
      </w:pPr>
      <w:r w:rsidRPr="00CC5138">
        <w:rPr>
          <w:sz w:val="18"/>
          <w:szCs w:val="18"/>
        </w:rPr>
        <w:t>указанный</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заявлении</w:t>
      </w:r>
      <w:r w:rsidRPr="00CC5138">
        <w:rPr>
          <w:spacing w:val="1"/>
          <w:sz w:val="18"/>
          <w:szCs w:val="18"/>
        </w:rPr>
        <w:t xml:space="preserve"> </w:t>
      </w:r>
      <w:r w:rsidRPr="00CC5138">
        <w:rPr>
          <w:sz w:val="18"/>
          <w:szCs w:val="18"/>
        </w:rPr>
        <w:t>земельный</w:t>
      </w:r>
      <w:r w:rsidRPr="00CC5138">
        <w:rPr>
          <w:spacing w:val="1"/>
          <w:sz w:val="18"/>
          <w:szCs w:val="18"/>
        </w:rPr>
        <w:t xml:space="preserve"> </w:t>
      </w:r>
      <w:r w:rsidRPr="00CC5138">
        <w:rPr>
          <w:sz w:val="18"/>
          <w:szCs w:val="18"/>
        </w:rPr>
        <w:t>участок</w:t>
      </w:r>
      <w:r w:rsidRPr="00CC5138">
        <w:rPr>
          <w:spacing w:val="1"/>
          <w:sz w:val="18"/>
          <w:szCs w:val="18"/>
        </w:rPr>
        <w:t xml:space="preserve"> </w:t>
      </w:r>
      <w:r w:rsidRPr="00CC5138">
        <w:rPr>
          <w:sz w:val="18"/>
          <w:szCs w:val="18"/>
        </w:rPr>
        <w:t>является</w:t>
      </w:r>
      <w:r w:rsidRPr="00CC5138">
        <w:rPr>
          <w:spacing w:val="1"/>
          <w:sz w:val="18"/>
          <w:szCs w:val="18"/>
        </w:rPr>
        <w:t xml:space="preserve"> </w:t>
      </w:r>
      <w:r w:rsidRPr="00CC5138">
        <w:rPr>
          <w:sz w:val="18"/>
          <w:szCs w:val="18"/>
        </w:rPr>
        <w:t>предметом</w:t>
      </w:r>
      <w:r w:rsidRPr="00CC5138">
        <w:rPr>
          <w:spacing w:val="-67"/>
          <w:sz w:val="18"/>
          <w:szCs w:val="18"/>
        </w:rPr>
        <w:t xml:space="preserve"> </w:t>
      </w:r>
      <w:r w:rsidRPr="00CC5138">
        <w:rPr>
          <w:sz w:val="18"/>
          <w:szCs w:val="18"/>
        </w:rPr>
        <w:t>аукциона, извещение о проведении которого размещено в соответствии с пунктом</w:t>
      </w:r>
      <w:r w:rsidRPr="00CC5138">
        <w:rPr>
          <w:spacing w:val="1"/>
          <w:sz w:val="18"/>
          <w:szCs w:val="18"/>
        </w:rPr>
        <w:t xml:space="preserve"> </w:t>
      </w:r>
      <w:r w:rsidRPr="00CC5138">
        <w:rPr>
          <w:sz w:val="18"/>
          <w:szCs w:val="18"/>
        </w:rPr>
        <w:t>19 статьи 39.11</w:t>
      </w:r>
      <w:r w:rsidRPr="00CC5138">
        <w:rPr>
          <w:spacing w:val="-2"/>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кодекса</w:t>
      </w:r>
      <w:r w:rsidRPr="00CC5138">
        <w:rPr>
          <w:spacing w:val="-1"/>
          <w:sz w:val="18"/>
          <w:szCs w:val="18"/>
        </w:rPr>
        <w:t xml:space="preserve"> </w:t>
      </w:r>
      <w:r w:rsidRPr="00CC5138">
        <w:rPr>
          <w:sz w:val="18"/>
          <w:szCs w:val="18"/>
        </w:rPr>
        <w:t>Российской Федерации;</w:t>
      </w:r>
    </w:p>
    <w:p w:rsidR="00CC5138" w:rsidRPr="00CC5138" w:rsidRDefault="00CC5138" w:rsidP="00CC5138">
      <w:pPr>
        <w:pStyle w:val="afa"/>
        <w:widowControl w:val="0"/>
        <w:numPr>
          <w:ilvl w:val="2"/>
          <w:numId w:val="38"/>
        </w:numPr>
        <w:tabs>
          <w:tab w:val="left" w:pos="1777"/>
        </w:tabs>
        <w:autoSpaceDE w:val="0"/>
        <w:autoSpaceDN w:val="0"/>
        <w:ind w:left="136" w:right="147" w:firstLine="573"/>
        <w:jc w:val="both"/>
        <w:rPr>
          <w:sz w:val="18"/>
          <w:szCs w:val="18"/>
        </w:rPr>
      </w:pPr>
      <w:r w:rsidRPr="00CC5138">
        <w:rPr>
          <w:sz w:val="18"/>
          <w:szCs w:val="18"/>
        </w:rPr>
        <w:t>в отношении земельного участка, указанного в заявлении, поступило</w:t>
      </w:r>
      <w:r w:rsidRPr="00CC5138">
        <w:rPr>
          <w:spacing w:val="1"/>
          <w:sz w:val="18"/>
          <w:szCs w:val="18"/>
        </w:rPr>
        <w:t xml:space="preserve"> </w:t>
      </w:r>
      <w:r w:rsidRPr="00CC5138">
        <w:rPr>
          <w:sz w:val="18"/>
          <w:szCs w:val="18"/>
        </w:rPr>
        <w:t>предусмотренное</w:t>
      </w:r>
      <w:r w:rsidRPr="00CC5138">
        <w:rPr>
          <w:spacing w:val="1"/>
          <w:sz w:val="18"/>
          <w:szCs w:val="18"/>
        </w:rPr>
        <w:t xml:space="preserve"> </w:t>
      </w:r>
      <w:r w:rsidRPr="00CC5138">
        <w:rPr>
          <w:sz w:val="18"/>
          <w:szCs w:val="18"/>
        </w:rPr>
        <w:t>подпунктом</w:t>
      </w:r>
      <w:r w:rsidRPr="00CC5138">
        <w:rPr>
          <w:spacing w:val="1"/>
          <w:sz w:val="18"/>
          <w:szCs w:val="18"/>
        </w:rPr>
        <w:t xml:space="preserve"> </w:t>
      </w:r>
      <w:r w:rsidRPr="00CC5138">
        <w:rPr>
          <w:sz w:val="18"/>
          <w:szCs w:val="18"/>
        </w:rPr>
        <w:t>6</w:t>
      </w:r>
      <w:r w:rsidRPr="00CC5138">
        <w:rPr>
          <w:spacing w:val="1"/>
          <w:sz w:val="18"/>
          <w:szCs w:val="18"/>
        </w:rPr>
        <w:t xml:space="preserve"> </w:t>
      </w:r>
      <w:r w:rsidRPr="00CC5138">
        <w:rPr>
          <w:sz w:val="18"/>
          <w:szCs w:val="18"/>
        </w:rPr>
        <w:t>пункта</w:t>
      </w:r>
      <w:r w:rsidRPr="00CC5138">
        <w:rPr>
          <w:spacing w:val="1"/>
          <w:sz w:val="18"/>
          <w:szCs w:val="18"/>
        </w:rPr>
        <w:t xml:space="preserve"> </w:t>
      </w:r>
      <w:r w:rsidRPr="00CC5138">
        <w:rPr>
          <w:sz w:val="18"/>
          <w:szCs w:val="18"/>
        </w:rPr>
        <w:t>4</w:t>
      </w:r>
      <w:r w:rsidRPr="00CC5138">
        <w:rPr>
          <w:spacing w:val="1"/>
          <w:sz w:val="18"/>
          <w:szCs w:val="18"/>
        </w:rPr>
        <w:t xml:space="preserve"> </w:t>
      </w:r>
      <w:r w:rsidRPr="00CC5138">
        <w:rPr>
          <w:sz w:val="18"/>
          <w:szCs w:val="18"/>
        </w:rPr>
        <w:t>статьи</w:t>
      </w:r>
      <w:r w:rsidRPr="00CC5138">
        <w:rPr>
          <w:spacing w:val="1"/>
          <w:sz w:val="18"/>
          <w:szCs w:val="18"/>
        </w:rPr>
        <w:t xml:space="preserve"> </w:t>
      </w:r>
      <w:r w:rsidRPr="00CC5138">
        <w:rPr>
          <w:sz w:val="18"/>
          <w:szCs w:val="18"/>
        </w:rPr>
        <w:t>39.11</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кодекса Российской</w:t>
      </w:r>
      <w:r w:rsidRPr="00CC5138">
        <w:rPr>
          <w:color w:val="FF0000"/>
          <w:spacing w:val="1"/>
          <w:sz w:val="18"/>
          <w:szCs w:val="18"/>
        </w:rPr>
        <w:t xml:space="preserve"> </w:t>
      </w:r>
      <w:r w:rsidRPr="00CC5138">
        <w:rPr>
          <w:sz w:val="18"/>
          <w:szCs w:val="18"/>
        </w:rPr>
        <w:t>Федерации</w:t>
      </w:r>
      <w:r w:rsidRPr="00CC5138">
        <w:rPr>
          <w:spacing w:val="1"/>
          <w:sz w:val="18"/>
          <w:szCs w:val="18"/>
        </w:rPr>
        <w:t xml:space="preserve"> </w:t>
      </w:r>
      <w:r w:rsidRPr="00CC5138">
        <w:rPr>
          <w:sz w:val="18"/>
          <w:szCs w:val="18"/>
        </w:rPr>
        <w:t>заявление</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проведении</w:t>
      </w:r>
      <w:r w:rsidRPr="00CC5138">
        <w:rPr>
          <w:spacing w:val="1"/>
          <w:sz w:val="18"/>
          <w:szCs w:val="18"/>
        </w:rPr>
        <w:t xml:space="preserve"> </w:t>
      </w:r>
      <w:r w:rsidRPr="00CC5138">
        <w:rPr>
          <w:sz w:val="18"/>
          <w:szCs w:val="18"/>
        </w:rPr>
        <w:t>аукциона</w:t>
      </w:r>
      <w:r w:rsidRPr="00CC5138">
        <w:rPr>
          <w:spacing w:val="1"/>
          <w:sz w:val="18"/>
          <w:szCs w:val="18"/>
        </w:rPr>
        <w:t xml:space="preserve"> </w:t>
      </w:r>
      <w:r w:rsidRPr="00CC5138">
        <w:rPr>
          <w:sz w:val="18"/>
          <w:szCs w:val="18"/>
        </w:rPr>
        <w:t>по</w:t>
      </w:r>
      <w:r w:rsidRPr="00CC5138">
        <w:rPr>
          <w:spacing w:val="1"/>
          <w:sz w:val="18"/>
          <w:szCs w:val="18"/>
        </w:rPr>
        <w:t xml:space="preserve"> </w:t>
      </w:r>
      <w:r w:rsidRPr="00CC5138">
        <w:rPr>
          <w:sz w:val="18"/>
          <w:szCs w:val="18"/>
        </w:rPr>
        <w:t>его</w:t>
      </w:r>
      <w:r w:rsidRPr="00CC5138">
        <w:rPr>
          <w:spacing w:val="1"/>
          <w:sz w:val="18"/>
          <w:szCs w:val="18"/>
        </w:rPr>
        <w:t xml:space="preserve"> </w:t>
      </w:r>
      <w:r w:rsidRPr="00CC5138">
        <w:rPr>
          <w:sz w:val="18"/>
          <w:szCs w:val="18"/>
        </w:rPr>
        <w:t>продаже</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аукциона</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право</w:t>
      </w:r>
      <w:r w:rsidRPr="00CC5138">
        <w:rPr>
          <w:spacing w:val="1"/>
          <w:sz w:val="18"/>
          <w:szCs w:val="18"/>
        </w:rPr>
        <w:t xml:space="preserve"> </w:t>
      </w:r>
      <w:r w:rsidRPr="00CC5138">
        <w:rPr>
          <w:sz w:val="18"/>
          <w:szCs w:val="18"/>
        </w:rPr>
        <w:t>заключения</w:t>
      </w:r>
      <w:r w:rsidRPr="00CC5138">
        <w:rPr>
          <w:spacing w:val="1"/>
          <w:sz w:val="18"/>
          <w:szCs w:val="18"/>
        </w:rPr>
        <w:t xml:space="preserve"> </w:t>
      </w:r>
      <w:r w:rsidRPr="00CC5138">
        <w:rPr>
          <w:sz w:val="18"/>
          <w:szCs w:val="18"/>
        </w:rPr>
        <w:t>договора</w:t>
      </w:r>
      <w:r w:rsidRPr="00CC5138">
        <w:rPr>
          <w:spacing w:val="1"/>
          <w:sz w:val="18"/>
          <w:szCs w:val="18"/>
        </w:rPr>
        <w:t xml:space="preserve"> </w:t>
      </w:r>
      <w:r w:rsidRPr="00CC5138">
        <w:rPr>
          <w:sz w:val="18"/>
          <w:szCs w:val="18"/>
        </w:rPr>
        <w:t>его</w:t>
      </w:r>
      <w:r w:rsidRPr="00CC5138">
        <w:rPr>
          <w:spacing w:val="1"/>
          <w:sz w:val="18"/>
          <w:szCs w:val="18"/>
        </w:rPr>
        <w:t xml:space="preserve"> </w:t>
      </w:r>
      <w:r w:rsidRPr="00CC5138">
        <w:rPr>
          <w:sz w:val="18"/>
          <w:szCs w:val="18"/>
        </w:rPr>
        <w:t>аренды</w:t>
      </w:r>
      <w:r w:rsidRPr="00CC5138">
        <w:rPr>
          <w:spacing w:val="1"/>
          <w:sz w:val="18"/>
          <w:szCs w:val="18"/>
        </w:rPr>
        <w:t xml:space="preserve"> </w:t>
      </w:r>
      <w:r w:rsidRPr="00CC5138">
        <w:rPr>
          <w:sz w:val="18"/>
          <w:szCs w:val="18"/>
        </w:rPr>
        <w:t>при</w:t>
      </w:r>
      <w:r w:rsidRPr="00CC5138">
        <w:rPr>
          <w:spacing w:val="1"/>
          <w:sz w:val="18"/>
          <w:szCs w:val="18"/>
        </w:rPr>
        <w:t xml:space="preserve"> </w:t>
      </w:r>
      <w:r w:rsidRPr="00CC5138">
        <w:rPr>
          <w:sz w:val="18"/>
          <w:szCs w:val="18"/>
        </w:rPr>
        <w:t>условии,</w:t>
      </w:r>
      <w:r w:rsidRPr="00CC5138">
        <w:rPr>
          <w:spacing w:val="1"/>
          <w:sz w:val="18"/>
          <w:szCs w:val="18"/>
        </w:rPr>
        <w:t xml:space="preserve"> </w:t>
      </w:r>
      <w:r w:rsidRPr="00CC5138">
        <w:rPr>
          <w:sz w:val="18"/>
          <w:szCs w:val="18"/>
        </w:rPr>
        <w:t>что</w:t>
      </w:r>
      <w:r w:rsidRPr="00CC5138">
        <w:rPr>
          <w:spacing w:val="1"/>
          <w:sz w:val="18"/>
          <w:szCs w:val="18"/>
        </w:rPr>
        <w:t xml:space="preserve"> </w:t>
      </w:r>
      <w:r w:rsidRPr="00CC5138">
        <w:rPr>
          <w:sz w:val="18"/>
          <w:szCs w:val="18"/>
        </w:rPr>
        <w:t>такой</w:t>
      </w:r>
      <w:r w:rsidRPr="00CC5138">
        <w:rPr>
          <w:spacing w:val="1"/>
          <w:sz w:val="18"/>
          <w:szCs w:val="18"/>
        </w:rPr>
        <w:t xml:space="preserve"> </w:t>
      </w:r>
      <w:r w:rsidRPr="00CC5138">
        <w:rPr>
          <w:sz w:val="18"/>
          <w:szCs w:val="18"/>
        </w:rPr>
        <w:t>земельный</w:t>
      </w:r>
      <w:r w:rsidRPr="00CC5138">
        <w:rPr>
          <w:spacing w:val="5"/>
          <w:sz w:val="18"/>
          <w:szCs w:val="18"/>
        </w:rPr>
        <w:t xml:space="preserve"> </w:t>
      </w:r>
      <w:r w:rsidRPr="00CC5138">
        <w:rPr>
          <w:sz w:val="18"/>
          <w:szCs w:val="18"/>
        </w:rPr>
        <w:t>участок</w:t>
      </w:r>
      <w:r w:rsidRPr="00CC5138">
        <w:rPr>
          <w:spacing w:val="3"/>
          <w:sz w:val="18"/>
          <w:szCs w:val="18"/>
        </w:rPr>
        <w:t xml:space="preserve"> </w:t>
      </w:r>
      <w:r w:rsidRPr="00CC5138">
        <w:rPr>
          <w:sz w:val="18"/>
          <w:szCs w:val="18"/>
        </w:rPr>
        <w:t>образован</w:t>
      </w:r>
      <w:r w:rsidRPr="00CC5138">
        <w:rPr>
          <w:spacing w:val="5"/>
          <w:sz w:val="18"/>
          <w:szCs w:val="18"/>
        </w:rPr>
        <w:t xml:space="preserve"> </w:t>
      </w:r>
      <w:r w:rsidRPr="00CC5138">
        <w:rPr>
          <w:sz w:val="18"/>
          <w:szCs w:val="18"/>
        </w:rPr>
        <w:t>в</w:t>
      </w:r>
      <w:r w:rsidRPr="00CC5138">
        <w:rPr>
          <w:spacing w:val="4"/>
          <w:sz w:val="18"/>
          <w:szCs w:val="18"/>
        </w:rPr>
        <w:t xml:space="preserve"> </w:t>
      </w:r>
      <w:r w:rsidRPr="00CC5138">
        <w:rPr>
          <w:sz w:val="18"/>
          <w:szCs w:val="18"/>
        </w:rPr>
        <w:t>соответствии</w:t>
      </w:r>
      <w:r w:rsidRPr="00CC5138">
        <w:rPr>
          <w:spacing w:val="6"/>
          <w:sz w:val="18"/>
          <w:szCs w:val="18"/>
        </w:rPr>
        <w:t xml:space="preserve"> </w:t>
      </w:r>
      <w:r w:rsidRPr="00CC5138">
        <w:rPr>
          <w:sz w:val="18"/>
          <w:szCs w:val="18"/>
        </w:rPr>
        <w:t>с</w:t>
      </w:r>
      <w:r w:rsidRPr="00CC5138">
        <w:rPr>
          <w:spacing w:val="3"/>
          <w:sz w:val="18"/>
          <w:szCs w:val="18"/>
        </w:rPr>
        <w:t xml:space="preserve"> </w:t>
      </w:r>
      <w:r w:rsidRPr="00CC5138">
        <w:rPr>
          <w:sz w:val="18"/>
          <w:szCs w:val="18"/>
        </w:rPr>
        <w:t>подпунктом</w:t>
      </w:r>
      <w:r w:rsidRPr="00CC5138">
        <w:rPr>
          <w:spacing w:val="3"/>
          <w:sz w:val="18"/>
          <w:szCs w:val="18"/>
        </w:rPr>
        <w:t xml:space="preserve"> </w:t>
      </w:r>
      <w:r w:rsidRPr="00CC5138">
        <w:rPr>
          <w:sz w:val="18"/>
          <w:szCs w:val="18"/>
        </w:rPr>
        <w:t>4</w:t>
      </w:r>
      <w:r w:rsidRPr="00CC5138">
        <w:rPr>
          <w:spacing w:val="5"/>
          <w:sz w:val="18"/>
          <w:szCs w:val="18"/>
        </w:rPr>
        <w:t xml:space="preserve"> </w:t>
      </w:r>
      <w:r w:rsidRPr="00CC5138">
        <w:rPr>
          <w:sz w:val="18"/>
          <w:szCs w:val="18"/>
        </w:rPr>
        <w:t>пункта</w:t>
      </w:r>
      <w:r w:rsidRPr="00CC5138">
        <w:rPr>
          <w:spacing w:val="5"/>
          <w:sz w:val="18"/>
          <w:szCs w:val="18"/>
        </w:rPr>
        <w:t xml:space="preserve"> </w:t>
      </w:r>
      <w:r w:rsidRPr="00CC5138">
        <w:rPr>
          <w:sz w:val="18"/>
          <w:szCs w:val="18"/>
        </w:rPr>
        <w:t>4</w:t>
      </w:r>
      <w:r w:rsidRPr="00CC5138">
        <w:rPr>
          <w:spacing w:val="6"/>
          <w:sz w:val="18"/>
          <w:szCs w:val="18"/>
        </w:rPr>
        <w:t xml:space="preserve"> </w:t>
      </w:r>
      <w:r w:rsidRPr="00CC5138">
        <w:rPr>
          <w:sz w:val="18"/>
          <w:szCs w:val="18"/>
        </w:rPr>
        <w:t>статьи</w:t>
      </w:r>
      <w:r w:rsidRPr="00CC5138">
        <w:rPr>
          <w:spacing w:val="5"/>
          <w:sz w:val="18"/>
          <w:szCs w:val="18"/>
        </w:rPr>
        <w:t xml:space="preserve"> </w:t>
      </w:r>
      <w:r w:rsidRPr="00CC5138">
        <w:rPr>
          <w:sz w:val="18"/>
          <w:szCs w:val="18"/>
        </w:rPr>
        <w:t>39.11 Земельного</w:t>
      </w:r>
      <w:r w:rsidRPr="00CC5138">
        <w:rPr>
          <w:spacing w:val="-7"/>
          <w:sz w:val="18"/>
          <w:szCs w:val="18"/>
        </w:rPr>
        <w:t xml:space="preserve"> </w:t>
      </w:r>
      <w:r w:rsidRPr="00CC5138">
        <w:rPr>
          <w:sz w:val="18"/>
          <w:szCs w:val="18"/>
        </w:rPr>
        <w:t>кодекса</w:t>
      </w:r>
      <w:r w:rsidRPr="00CC5138">
        <w:rPr>
          <w:spacing w:val="-9"/>
          <w:sz w:val="18"/>
          <w:szCs w:val="18"/>
        </w:rPr>
        <w:t xml:space="preserve"> </w:t>
      </w:r>
      <w:r w:rsidRPr="00CC5138">
        <w:rPr>
          <w:sz w:val="18"/>
          <w:szCs w:val="18"/>
        </w:rPr>
        <w:t>Российской</w:t>
      </w:r>
      <w:r w:rsidRPr="00CC5138">
        <w:rPr>
          <w:spacing w:val="-7"/>
          <w:sz w:val="18"/>
          <w:szCs w:val="18"/>
        </w:rPr>
        <w:t xml:space="preserve"> </w:t>
      </w:r>
      <w:r w:rsidRPr="00CC5138">
        <w:rPr>
          <w:sz w:val="18"/>
          <w:szCs w:val="18"/>
        </w:rPr>
        <w:t>Федерации</w:t>
      </w:r>
      <w:r w:rsidRPr="00CC5138">
        <w:rPr>
          <w:spacing w:val="-2"/>
          <w:sz w:val="18"/>
          <w:szCs w:val="18"/>
        </w:rPr>
        <w:t xml:space="preserve"> </w:t>
      </w:r>
      <w:r w:rsidRPr="00CC5138">
        <w:rPr>
          <w:sz w:val="18"/>
          <w:szCs w:val="18"/>
        </w:rPr>
        <w:t>и</w:t>
      </w:r>
      <w:r w:rsidRPr="00CC5138">
        <w:rPr>
          <w:spacing w:val="-7"/>
          <w:sz w:val="18"/>
          <w:szCs w:val="18"/>
        </w:rPr>
        <w:t xml:space="preserve"> </w:t>
      </w:r>
      <w:r w:rsidRPr="00CC5138">
        <w:rPr>
          <w:sz w:val="18"/>
          <w:szCs w:val="18"/>
        </w:rPr>
        <w:t>уполномоченным</w:t>
      </w:r>
      <w:r w:rsidRPr="00CC5138">
        <w:rPr>
          <w:spacing w:val="-10"/>
          <w:sz w:val="18"/>
          <w:szCs w:val="18"/>
        </w:rPr>
        <w:t xml:space="preserve"> </w:t>
      </w:r>
      <w:r w:rsidRPr="00CC5138">
        <w:rPr>
          <w:sz w:val="18"/>
          <w:szCs w:val="18"/>
        </w:rPr>
        <w:t>органом</w:t>
      </w:r>
      <w:r w:rsidRPr="00CC5138">
        <w:rPr>
          <w:spacing w:val="-10"/>
          <w:sz w:val="18"/>
          <w:szCs w:val="18"/>
        </w:rPr>
        <w:t xml:space="preserve"> </w:t>
      </w:r>
      <w:r w:rsidRPr="00CC5138">
        <w:rPr>
          <w:sz w:val="18"/>
          <w:szCs w:val="18"/>
        </w:rPr>
        <w:t>не</w:t>
      </w:r>
      <w:r w:rsidRPr="00CC5138">
        <w:rPr>
          <w:spacing w:val="-7"/>
          <w:sz w:val="18"/>
          <w:szCs w:val="18"/>
        </w:rPr>
        <w:t xml:space="preserve"> </w:t>
      </w:r>
      <w:r w:rsidRPr="00CC5138">
        <w:rPr>
          <w:sz w:val="18"/>
          <w:szCs w:val="18"/>
        </w:rPr>
        <w:t>принято</w:t>
      </w:r>
      <w:r w:rsidRPr="00CC5138">
        <w:rPr>
          <w:spacing w:val="-67"/>
          <w:sz w:val="18"/>
          <w:szCs w:val="18"/>
        </w:rPr>
        <w:t xml:space="preserve"> </w:t>
      </w:r>
      <w:r w:rsidRPr="00CC5138">
        <w:rPr>
          <w:sz w:val="18"/>
          <w:szCs w:val="18"/>
        </w:rPr>
        <w:t>решение об отказе в проведении этого аукциона по основаниям, предусмотренным</w:t>
      </w:r>
      <w:r w:rsidRPr="00CC5138">
        <w:rPr>
          <w:spacing w:val="1"/>
          <w:sz w:val="18"/>
          <w:szCs w:val="18"/>
        </w:rPr>
        <w:t xml:space="preserve"> </w:t>
      </w:r>
      <w:r w:rsidRPr="00CC5138">
        <w:rPr>
          <w:sz w:val="18"/>
          <w:szCs w:val="18"/>
        </w:rPr>
        <w:t>пунктом</w:t>
      </w:r>
      <w:r w:rsidRPr="00CC5138">
        <w:rPr>
          <w:spacing w:val="-1"/>
          <w:sz w:val="18"/>
          <w:szCs w:val="18"/>
        </w:rPr>
        <w:t xml:space="preserve"> </w:t>
      </w:r>
      <w:r w:rsidRPr="00CC5138">
        <w:rPr>
          <w:sz w:val="18"/>
          <w:szCs w:val="18"/>
        </w:rPr>
        <w:t>8 статьи</w:t>
      </w:r>
      <w:r w:rsidRPr="00CC5138">
        <w:rPr>
          <w:spacing w:val="-4"/>
          <w:sz w:val="18"/>
          <w:szCs w:val="18"/>
        </w:rPr>
        <w:t xml:space="preserve"> </w:t>
      </w:r>
      <w:r w:rsidRPr="00CC5138">
        <w:rPr>
          <w:sz w:val="18"/>
          <w:szCs w:val="18"/>
        </w:rPr>
        <w:t>39.11</w:t>
      </w:r>
      <w:r w:rsidRPr="00CC5138">
        <w:rPr>
          <w:spacing w:val="1"/>
          <w:sz w:val="18"/>
          <w:szCs w:val="18"/>
        </w:rPr>
        <w:t xml:space="preserve"> </w:t>
      </w:r>
      <w:r w:rsidRPr="00CC5138">
        <w:rPr>
          <w:sz w:val="18"/>
          <w:szCs w:val="18"/>
        </w:rPr>
        <w:t>Земельного кодекса Российской</w:t>
      </w:r>
      <w:r w:rsidRPr="00CC5138">
        <w:rPr>
          <w:spacing w:val="-1"/>
          <w:sz w:val="18"/>
          <w:szCs w:val="18"/>
        </w:rPr>
        <w:t xml:space="preserve"> </w:t>
      </w:r>
      <w:r w:rsidRPr="00CC5138">
        <w:rPr>
          <w:sz w:val="18"/>
          <w:szCs w:val="18"/>
        </w:rPr>
        <w:t>Федерации;</w:t>
      </w:r>
    </w:p>
    <w:p w:rsidR="00CC5138" w:rsidRPr="00CC5138" w:rsidRDefault="00CC5138" w:rsidP="00CC5138">
      <w:pPr>
        <w:pStyle w:val="afa"/>
        <w:widowControl w:val="0"/>
        <w:numPr>
          <w:ilvl w:val="2"/>
          <w:numId w:val="38"/>
        </w:numPr>
        <w:tabs>
          <w:tab w:val="left" w:pos="1777"/>
        </w:tabs>
        <w:autoSpaceDE w:val="0"/>
        <w:autoSpaceDN w:val="0"/>
        <w:spacing w:before="1"/>
        <w:ind w:left="137" w:right="143" w:firstLine="572"/>
        <w:jc w:val="both"/>
        <w:rPr>
          <w:sz w:val="18"/>
          <w:szCs w:val="18"/>
        </w:rPr>
      </w:pPr>
      <w:r w:rsidRPr="00CC5138">
        <w:rPr>
          <w:sz w:val="18"/>
          <w:szCs w:val="18"/>
        </w:rPr>
        <w:t>в</w:t>
      </w:r>
      <w:r w:rsidRPr="00CC5138">
        <w:rPr>
          <w:spacing w:val="1"/>
          <w:sz w:val="18"/>
          <w:szCs w:val="18"/>
        </w:rPr>
        <w:t xml:space="preserve"> </w:t>
      </w:r>
      <w:r w:rsidRPr="00CC5138">
        <w:rPr>
          <w:sz w:val="18"/>
          <w:szCs w:val="18"/>
        </w:rPr>
        <w:t>отношении</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участка,</w:t>
      </w:r>
      <w:r w:rsidRPr="00CC5138">
        <w:rPr>
          <w:spacing w:val="1"/>
          <w:sz w:val="18"/>
          <w:szCs w:val="18"/>
        </w:rPr>
        <w:t xml:space="preserve"> </w:t>
      </w:r>
      <w:r w:rsidRPr="00CC5138">
        <w:rPr>
          <w:sz w:val="18"/>
          <w:szCs w:val="18"/>
        </w:rPr>
        <w:t>указанного</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заявлении,</w:t>
      </w:r>
      <w:r w:rsidRPr="00CC5138">
        <w:rPr>
          <w:spacing w:val="1"/>
          <w:sz w:val="18"/>
          <w:szCs w:val="18"/>
        </w:rPr>
        <w:t xml:space="preserve"> </w:t>
      </w:r>
      <w:r w:rsidRPr="00CC5138">
        <w:rPr>
          <w:sz w:val="18"/>
          <w:szCs w:val="18"/>
        </w:rPr>
        <w:t>опубликовано и размещено в соответствии с подпунктом 1 пункта 1 статьи 39.18</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кодекса</w:t>
      </w:r>
      <w:r w:rsidRPr="00CC5138">
        <w:rPr>
          <w:spacing w:val="1"/>
          <w:sz w:val="18"/>
          <w:szCs w:val="18"/>
        </w:rPr>
        <w:t xml:space="preserve"> </w:t>
      </w:r>
      <w:r w:rsidRPr="00CC5138">
        <w:rPr>
          <w:sz w:val="18"/>
          <w:szCs w:val="18"/>
        </w:rPr>
        <w:t>Российской</w:t>
      </w:r>
      <w:r w:rsidRPr="00CC5138">
        <w:rPr>
          <w:spacing w:val="1"/>
          <w:sz w:val="18"/>
          <w:szCs w:val="18"/>
        </w:rPr>
        <w:t xml:space="preserve"> </w:t>
      </w:r>
      <w:r w:rsidRPr="00CC5138">
        <w:rPr>
          <w:sz w:val="18"/>
          <w:szCs w:val="18"/>
        </w:rPr>
        <w:t>Федерации</w:t>
      </w:r>
      <w:r w:rsidRPr="00CC5138">
        <w:rPr>
          <w:spacing w:val="1"/>
          <w:sz w:val="18"/>
          <w:szCs w:val="18"/>
        </w:rPr>
        <w:t xml:space="preserve"> </w:t>
      </w:r>
      <w:r w:rsidRPr="00CC5138">
        <w:rPr>
          <w:sz w:val="18"/>
          <w:szCs w:val="18"/>
        </w:rPr>
        <w:t>извещение</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предоставлении</w:t>
      </w:r>
      <w:r w:rsidRPr="00CC5138">
        <w:rPr>
          <w:spacing w:val="-67"/>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участка</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индивидуального</w:t>
      </w:r>
      <w:r w:rsidRPr="00CC5138">
        <w:rPr>
          <w:spacing w:val="1"/>
          <w:sz w:val="18"/>
          <w:szCs w:val="18"/>
        </w:rPr>
        <w:t xml:space="preserve"> </w:t>
      </w:r>
      <w:r w:rsidRPr="00CC5138">
        <w:rPr>
          <w:sz w:val="18"/>
          <w:szCs w:val="18"/>
        </w:rPr>
        <w:t>жилищного</w:t>
      </w:r>
      <w:r w:rsidRPr="00CC5138">
        <w:rPr>
          <w:spacing w:val="1"/>
          <w:sz w:val="18"/>
          <w:szCs w:val="18"/>
        </w:rPr>
        <w:t xml:space="preserve"> </w:t>
      </w:r>
      <w:r w:rsidRPr="00CC5138">
        <w:rPr>
          <w:sz w:val="18"/>
          <w:szCs w:val="18"/>
        </w:rPr>
        <w:t>строительства,</w:t>
      </w:r>
      <w:r w:rsidRPr="00CC5138">
        <w:rPr>
          <w:spacing w:val="1"/>
          <w:sz w:val="18"/>
          <w:szCs w:val="18"/>
        </w:rPr>
        <w:t xml:space="preserve"> </w:t>
      </w:r>
      <w:r w:rsidRPr="00CC5138">
        <w:rPr>
          <w:sz w:val="18"/>
          <w:szCs w:val="18"/>
        </w:rPr>
        <w:t>ведения</w:t>
      </w:r>
      <w:r w:rsidRPr="00CC5138">
        <w:rPr>
          <w:spacing w:val="1"/>
          <w:sz w:val="18"/>
          <w:szCs w:val="18"/>
        </w:rPr>
        <w:t xml:space="preserve"> </w:t>
      </w:r>
      <w:r w:rsidRPr="00CC5138">
        <w:rPr>
          <w:sz w:val="18"/>
          <w:szCs w:val="18"/>
        </w:rPr>
        <w:t>личного</w:t>
      </w:r>
      <w:r w:rsidRPr="00CC5138">
        <w:rPr>
          <w:spacing w:val="1"/>
          <w:sz w:val="18"/>
          <w:szCs w:val="18"/>
        </w:rPr>
        <w:t xml:space="preserve"> </w:t>
      </w:r>
      <w:r w:rsidRPr="00CC5138">
        <w:rPr>
          <w:sz w:val="18"/>
          <w:szCs w:val="18"/>
        </w:rPr>
        <w:t>подсобного</w:t>
      </w:r>
      <w:r w:rsidRPr="00CC5138">
        <w:rPr>
          <w:spacing w:val="1"/>
          <w:sz w:val="18"/>
          <w:szCs w:val="18"/>
        </w:rPr>
        <w:t xml:space="preserve"> </w:t>
      </w:r>
      <w:r w:rsidRPr="00CC5138">
        <w:rPr>
          <w:sz w:val="18"/>
          <w:szCs w:val="18"/>
        </w:rPr>
        <w:t>хозяйства,</w:t>
      </w:r>
      <w:r w:rsidRPr="00CC5138">
        <w:rPr>
          <w:spacing w:val="1"/>
          <w:sz w:val="18"/>
          <w:szCs w:val="18"/>
        </w:rPr>
        <w:t xml:space="preserve"> </w:t>
      </w:r>
      <w:r w:rsidRPr="00CC5138">
        <w:rPr>
          <w:sz w:val="18"/>
          <w:szCs w:val="18"/>
        </w:rPr>
        <w:t>садоводства</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осуществления</w:t>
      </w:r>
      <w:r w:rsidRPr="00CC5138">
        <w:rPr>
          <w:spacing w:val="1"/>
          <w:sz w:val="18"/>
          <w:szCs w:val="18"/>
        </w:rPr>
        <w:t xml:space="preserve"> </w:t>
      </w:r>
      <w:r w:rsidRPr="00CC5138">
        <w:rPr>
          <w:sz w:val="18"/>
          <w:szCs w:val="18"/>
        </w:rPr>
        <w:t>крестьянским</w:t>
      </w:r>
      <w:r w:rsidRPr="00CC5138">
        <w:rPr>
          <w:spacing w:val="1"/>
          <w:sz w:val="18"/>
          <w:szCs w:val="18"/>
        </w:rPr>
        <w:t xml:space="preserve"> </w:t>
      </w:r>
      <w:r w:rsidRPr="00CC5138">
        <w:rPr>
          <w:sz w:val="18"/>
          <w:szCs w:val="18"/>
        </w:rPr>
        <w:t>(фермерским)</w:t>
      </w:r>
      <w:r w:rsidRPr="00CC5138">
        <w:rPr>
          <w:spacing w:val="-1"/>
          <w:sz w:val="18"/>
          <w:szCs w:val="18"/>
        </w:rPr>
        <w:t xml:space="preserve"> </w:t>
      </w:r>
      <w:r w:rsidRPr="00CC5138">
        <w:rPr>
          <w:sz w:val="18"/>
          <w:szCs w:val="18"/>
        </w:rPr>
        <w:t>хозяйством его</w:t>
      </w:r>
      <w:r w:rsidRPr="00CC5138">
        <w:rPr>
          <w:spacing w:val="1"/>
          <w:sz w:val="18"/>
          <w:szCs w:val="18"/>
        </w:rPr>
        <w:t xml:space="preserve"> </w:t>
      </w:r>
      <w:r w:rsidRPr="00CC5138">
        <w:rPr>
          <w:sz w:val="18"/>
          <w:szCs w:val="18"/>
        </w:rPr>
        <w:t>деятельности;</w:t>
      </w:r>
    </w:p>
    <w:p w:rsidR="00CC5138" w:rsidRPr="00CC5138" w:rsidRDefault="00CC5138" w:rsidP="00CC5138">
      <w:pPr>
        <w:pStyle w:val="afa"/>
        <w:widowControl w:val="0"/>
        <w:numPr>
          <w:ilvl w:val="2"/>
          <w:numId w:val="38"/>
        </w:numPr>
        <w:tabs>
          <w:tab w:val="left" w:pos="1777"/>
        </w:tabs>
        <w:autoSpaceDE w:val="0"/>
        <w:autoSpaceDN w:val="0"/>
        <w:ind w:left="137" w:right="144" w:firstLine="572"/>
        <w:jc w:val="both"/>
        <w:rPr>
          <w:sz w:val="18"/>
          <w:szCs w:val="18"/>
        </w:rPr>
      </w:pPr>
      <w:r w:rsidRPr="00CC5138">
        <w:rPr>
          <w:sz w:val="18"/>
          <w:szCs w:val="18"/>
        </w:rPr>
        <w:t>разрешенное</w:t>
      </w:r>
      <w:r w:rsidRPr="00CC5138">
        <w:rPr>
          <w:spacing w:val="1"/>
          <w:sz w:val="18"/>
          <w:szCs w:val="18"/>
        </w:rPr>
        <w:t xml:space="preserve"> </w:t>
      </w:r>
      <w:r w:rsidRPr="00CC5138">
        <w:rPr>
          <w:sz w:val="18"/>
          <w:szCs w:val="18"/>
        </w:rPr>
        <w:t>использование</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участка</w:t>
      </w:r>
      <w:r w:rsidRPr="00CC5138">
        <w:rPr>
          <w:spacing w:val="1"/>
          <w:sz w:val="18"/>
          <w:szCs w:val="18"/>
        </w:rPr>
        <w:t xml:space="preserve"> </w:t>
      </w:r>
      <w:r w:rsidRPr="00CC5138">
        <w:rPr>
          <w:sz w:val="18"/>
          <w:szCs w:val="18"/>
        </w:rPr>
        <w:t>не</w:t>
      </w:r>
      <w:r w:rsidRPr="00CC5138">
        <w:rPr>
          <w:spacing w:val="1"/>
          <w:sz w:val="18"/>
          <w:szCs w:val="18"/>
        </w:rPr>
        <w:t xml:space="preserve"> </w:t>
      </w:r>
      <w:r w:rsidRPr="00CC5138">
        <w:rPr>
          <w:sz w:val="18"/>
          <w:szCs w:val="18"/>
        </w:rPr>
        <w:t>соответствует</w:t>
      </w:r>
      <w:r w:rsidRPr="00CC5138">
        <w:rPr>
          <w:spacing w:val="1"/>
          <w:sz w:val="18"/>
          <w:szCs w:val="18"/>
        </w:rPr>
        <w:t xml:space="preserve"> </w:t>
      </w:r>
      <w:r w:rsidRPr="00CC5138">
        <w:rPr>
          <w:sz w:val="18"/>
          <w:szCs w:val="18"/>
        </w:rPr>
        <w:t>целям</w:t>
      </w:r>
      <w:r w:rsidRPr="00CC5138">
        <w:rPr>
          <w:spacing w:val="1"/>
          <w:sz w:val="18"/>
          <w:szCs w:val="18"/>
        </w:rPr>
        <w:t xml:space="preserve"> </w:t>
      </w:r>
      <w:r w:rsidRPr="00CC5138">
        <w:rPr>
          <w:sz w:val="18"/>
          <w:szCs w:val="18"/>
        </w:rPr>
        <w:t>использования</w:t>
      </w:r>
      <w:r w:rsidRPr="00CC5138">
        <w:rPr>
          <w:spacing w:val="1"/>
          <w:sz w:val="18"/>
          <w:szCs w:val="18"/>
        </w:rPr>
        <w:t xml:space="preserve"> </w:t>
      </w:r>
      <w:r w:rsidRPr="00CC5138">
        <w:rPr>
          <w:sz w:val="18"/>
          <w:szCs w:val="18"/>
        </w:rPr>
        <w:t>такого</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участка,</w:t>
      </w:r>
      <w:r w:rsidRPr="00CC5138">
        <w:rPr>
          <w:spacing w:val="1"/>
          <w:sz w:val="18"/>
          <w:szCs w:val="18"/>
        </w:rPr>
        <w:t xml:space="preserve"> </w:t>
      </w:r>
      <w:r w:rsidRPr="00CC5138">
        <w:rPr>
          <w:sz w:val="18"/>
          <w:szCs w:val="18"/>
        </w:rPr>
        <w:t>указанным</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заявлении,</w:t>
      </w:r>
      <w:r w:rsidRPr="00CC5138">
        <w:rPr>
          <w:spacing w:val="1"/>
          <w:sz w:val="18"/>
          <w:szCs w:val="18"/>
        </w:rPr>
        <w:t xml:space="preserve"> </w:t>
      </w:r>
      <w:r w:rsidRPr="00CC5138">
        <w:rPr>
          <w:sz w:val="18"/>
          <w:szCs w:val="18"/>
        </w:rPr>
        <w:t>за</w:t>
      </w:r>
      <w:r w:rsidRPr="00CC5138">
        <w:rPr>
          <w:spacing w:val="1"/>
          <w:sz w:val="18"/>
          <w:szCs w:val="18"/>
        </w:rPr>
        <w:t xml:space="preserve"> </w:t>
      </w:r>
      <w:r w:rsidRPr="00CC5138">
        <w:rPr>
          <w:sz w:val="18"/>
          <w:szCs w:val="18"/>
        </w:rPr>
        <w:t>исключением</w:t>
      </w:r>
      <w:r w:rsidRPr="00CC5138">
        <w:rPr>
          <w:spacing w:val="1"/>
          <w:sz w:val="18"/>
          <w:szCs w:val="18"/>
        </w:rPr>
        <w:t xml:space="preserve"> </w:t>
      </w:r>
      <w:r w:rsidRPr="00CC5138">
        <w:rPr>
          <w:sz w:val="18"/>
          <w:szCs w:val="18"/>
        </w:rPr>
        <w:t>случаев</w:t>
      </w:r>
      <w:r w:rsidRPr="00CC5138">
        <w:rPr>
          <w:spacing w:val="1"/>
          <w:sz w:val="18"/>
          <w:szCs w:val="18"/>
        </w:rPr>
        <w:t xml:space="preserve"> </w:t>
      </w:r>
      <w:r w:rsidRPr="00CC5138">
        <w:rPr>
          <w:sz w:val="18"/>
          <w:szCs w:val="18"/>
        </w:rPr>
        <w:t>размещения</w:t>
      </w:r>
      <w:r w:rsidRPr="00CC5138">
        <w:rPr>
          <w:spacing w:val="1"/>
          <w:sz w:val="18"/>
          <w:szCs w:val="18"/>
        </w:rPr>
        <w:t xml:space="preserve"> </w:t>
      </w:r>
      <w:r w:rsidRPr="00CC5138">
        <w:rPr>
          <w:sz w:val="18"/>
          <w:szCs w:val="18"/>
        </w:rPr>
        <w:t>линейного</w:t>
      </w:r>
      <w:r w:rsidRPr="00CC5138">
        <w:rPr>
          <w:spacing w:val="1"/>
          <w:sz w:val="18"/>
          <w:szCs w:val="18"/>
        </w:rPr>
        <w:t xml:space="preserve"> </w:t>
      </w:r>
      <w:r w:rsidRPr="00CC5138">
        <w:rPr>
          <w:sz w:val="18"/>
          <w:szCs w:val="18"/>
        </w:rPr>
        <w:t>объекта</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соответствии</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утвержденным</w:t>
      </w:r>
      <w:r w:rsidRPr="00CC5138">
        <w:rPr>
          <w:spacing w:val="-1"/>
          <w:sz w:val="18"/>
          <w:szCs w:val="18"/>
        </w:rPr>
        <w:t xml:space="preserve"> </w:t>
      </w:r>
      <w:r w:rsidRPr="00CC5138">
        <w:rPr>
          <w:sz w:val="18"/>
          <w:szCs w:val="18"/>
        </w:rPr>
        <w:t>проектом</w:t>
      </w:r>
      <w:r w:rsidRPr="00CC5138">
        <w:rPr>
          <w:spacing w:val="-3"/>
          <w:sz w:val="18"/>
          <w:szCs w:val="18"/>
        </w:rPr>
        <w:t xml:space="preserve"> </w:t>
      </w:r>
      <w:r w:rsidRPr="00CC5138">
        <w:rPr>
          <w:sz w:val="18"/>
          <w:szCs w:val="18"/>
        </w:rPr>
        <w:t>планировки территории;</w:t>
      </w:r>
    </w:p>
    <w:p w:rsidR="00CC5138" w:rsidRPr="00CC5138" w:rsidRDefault="00CC5138" w:rsidP="00CC5138">
      <w:pPr>
        <w:pStyle w:val="afa"/>
        <w:widowControl w:val="0"/>
        <w:numPr>
          <w:ilvl w:val="2"/>
          <w:numId w:val="38"/>
        </w:numPr>
        <w:tabs>
          <w:tab w:val="left" w:pos="1777"/>
        </w:tabs>
        <w:autoSpaceDE w:val="0"/>
        <w:autoSpaceDN w:val="0"/>
        <w:spacing w:before="2"/>
        <w:ind w:left="137" w:right="141" w:firstLine="572"/>
        <w:jc w:val="both"/>
        <w:rPr>
          <w:sz w:val="18"/>
          <w:szCs w:val="18"/>
        </w:rPr>
      </w:pPr>
      <w:r w:rsidRPr="00CC5138">
        <w:rPr>
          <w:sz w:val="18"/>
          <w:szCs w:val="18"/>
        </w:rPr>
        <w:t>испрашиваемый</w:t>
      </w:r>
      <w:r w:rsidRPr="00CC5138">
        <w:rPr>
          <w:spacing w:val="1"/>
          <w:sz w:val="18"/>
          <w:szCs w:val="18"/>
        </w:rPr>
        <w:t xml:space="preserve"> </w:t>
      </w:r>
      <w:r w:rsidRPr="00CC5138">
        <w:rPr>
          <w:sz w:val="18"/>
          <w:szCs w:val="18"/>
        </w:rPr>
        <w:t>земельный</w:t>
      </w:r>
      <w:r w:rsidRPr="00CC5138">
        <w:rPr>
          <w:spacing w:val="1"/>
          <w:sz w:val="18"/>
          <w:szCs w:val="18"/>
        </w:rPr>
        <w:t xml:space="preserve"> </w:t>
      </w:r>
      <w:r w:rsidRPr="00CC5138">
        <w:rPr>
          <w:sz w:val="18"/>
          <w:szCs w:val="18"/>
        </w:rPr>
        <w:t>участок</w:t>
      </w:r>
      <w:r w:rsidRPr="00CC5138">
        <w:rPr>
          <w:spacing w:val="1"/>
          <w:sz w:val="18"/>
          <w:szCs w:val="18"/>
        </w:rPr>
        <w:t xml:space="preserve"> </w:t>
      </w:r>
      <w:r w:rsidRPr="00CC5138">
        <w:rPr>
          <w:sz w:val="18"/>
          <w:szCs w:val="18"/>
        </w:rPr>
        <w:t>полностью</w:t>
      </w:r>
      <w:r w:rsidRPr="00CC5138">
        <w:rPr>
          <w:spacing w:val="1"/>
          <w:sz w:val="18"/>
          <w:szCs w:val="18"/>
        </w:rPr>
        <w:t xml:space="preserve"> </w:t>
      </w:r>
      <w:r w:rsidRPr="00CC5138">
        <w:rPr>
          <w:sz w:val="18"/>
          <w:szCs w:val="18"/>
        </w:rPr>
        <w:t>расположен</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границах зоны с особыми условиями использования территории, установленные</w:t>
      </w:r>
      <w:r w:rsidRPr="00CC5138">
        <w:rPr>
          <w:spacing w:val="1"/>
          <w:sz w:val="18"/>
          <w:szCs w:val="18"/>
        </w:rPr>
        <w:t xml:space="preserve"> </w:t>
      </w:r>
      <w:r w:rsidRPr="00CC5138">
        <w:rPr>
          <w:sz w:val="18"/>
          <w:szCs w:val="18"/>
        </w:rPr>
        <w:t>ограничения</w:t>
      </w:r>
      <w:r w:rsidRPr="00CC5138">
        <w:rPr>
          <w:spacing w:val="1"/>
          <w:sz w:val="18"/>
          <w:szCs w:val="18"/>
        </w:rPr>
        <w:t xml:space="preserve"> </w:t>
      </w:r>
      <w:r w:rsidRPr="00CC5138">
        <w:rPr>
          <w:sz w:val="18"/>
          <w:szCs w:val="18"/>
        </w:rPr>
        <w:t>использования</w:t>
      </w:r>
      <w:r w:rsidRPr="00CC5138">
        <w:rPr>
          <w:spacing w:val="1"/>
          <w:sz w:val="18"/>
          <w:szCs w:val="18"/>
        </w:rPr>
        <w:t xml:space="preserve"> </w:t>
      </w:r>
      <w:r w:rsidRPr="00CC5138">
        <w:rPr>
          <w:sz w:val="18"/>
          <w:szCs w:val="18"/>
        </w:rPr>
        <w:t>земельных</w:t>
      </w:r>
      <w:r w:rsidRPr="00CC5138">
        <w:rPr>
          <w:spacing w:val="1"/>
          <w:sz w:val="18"/>
          <w:szCs w:val="18"/>
        </w:rPr>
        <w:t xml:space="preserve"> </w:t>
      </w:r>
      <w:r w:rsidRPr="00CC5138">
        <w:rPr>
          <w:sz w:val="18"/>
          <w:szCs w:val="18"/>
        </w:rPr>
        <w:t>участков</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которой</w:t>
      </w:r>
      <w:r w:rsidRPr="00CC5138">
        <w:rPr>
          <w:spacing w:val="1"/>
          <w:sz w:val="18"/>
          <w:szCs w:val="18"/>
        </w:rPr>
        <w:t xml:space="preserve"> </w:t>
      </w:r>
      <w:r w:rsidRPr="00CC5138">
        <w:rPr>
          <w:sz w:val="18"/>
          <w:szCs w:val="18"/>
        </w:rPr>
        <w:t>не</w:t>
      </w:r>
      <w:r w:rsidRPr="00CC5138">
        <w:rPr>
          <w:spacing w:val="1"/>
          <w:sz w:val="18"/>
          <w:szCs w:val="18"/>
        </w:rPr>
        <w:t xml:space="preserve"> </w:t>
      </w:r>
      <w:r w:rsidRPr="00CC5138">
        <w:rPr>
          <w:sz w:val="18"/>
          <w:szCs w:val="18"/>
        </w:rPr>
        <w:t>допускают</w:t>
      </w:r>
      <w:r w:rsidRPr="00CC5138">
        <w:rPr>
          <w:spacing w:val="1"/>
          <w:sz w:val="18"/>
          <w:szCs w:val="18"/>
        </w:rPr>
        <w:t xml:space="preserve"> </w:t>
      </w:r>
      <w:r w:rsidRPr="00CC5138">
        <w:rPr>
          <w:sz w:val="18"/>
          <w:szCs w:val="18"/>
        </w:rPr>
        <w:t>использования земельного участка в соответствии с целями использования такого</w:t>
      </w:r>
      <w:r w:rsidRPr="00CC5138">
        <w:rPr>
          <w:spacing w:val="1"/>
          <w:sz w:val="18"/>
          <w:szCs w:val="18"/>
        </w:rPr>
        <w:t xml:space="preserve"> </w:t>
      </w:r>
      <w:r w:rsidRPr="00CC5138">
        <w:rPr>
          <w:sz w:val="18"/>
          <w:szCs w:val="18"/>
        </w:rPr>
        <w:t>земельного участка,</w:t>
      </w:r>
      <w:r w:rsidRPr="00CC5138">
        <w:rPr>
          <w:spacing w:val="-1"/>
          <w:sz w:val="18"/>
          <w:szCs w:val="18"/>
        </w:rPr>
        <w:t xml:space="preserve"> </w:t>
      </w:r>
      <w:r w:rsidRPr="00CC5138">
        <w:rPr>
          <w:sz w:val="18"/>
          <w:szCs w:val="18"/>
        </w:rPr>
        <w:t>указанными в</w:t>
      </w:r>
      <w:r w:rsidRPr="00CC5138">
        <w:rPr>
          <w:spacing w:val="-1"/>
          <w:sz w:val="18"/>
          <w:szCs w:val="18"/>
        </w:rPr>
        <w:t xml:space="preserve"> </w:t>
      </w:r>
      <w:r w:rsidRPr="00CC5138">
        <w:rPr>
          <w:sz w:val="18"/>
          <w:szCs w:val="18"/>
        </w:rPr>
        <w:t>заявлении;</w:t>
      </w:r>
    </w:p>
    <w:p w:rsidR="00CC5138" w:rsidRPr="00CC5138" w:rsidRDefault="00CC5138" w:rsidP="00CC5138">
      <w:pPr>
        <w:pStyle w:val="afa"/>
        <w:widowControl w:val="0"/>
        <w:numPr>
          <w:ilvl w:val="2"/>
          <w:numId w:val="38"/>
        </w:numPr>
        <w:tabs>
          <w:tab w:val="left" w:pos="1777"/>
        </w:tabs>
        <w:autoSpaceDE w:val="0"/>
        <w:autoSpaceDN w:val="0"/>
        <w:ind w:left="137" w:right="140" w:firstLine="572"/>
        <w:jc w:val="both"/>
        <w:rPr>
          <w:sz w:val="18"/>
          <w:szCs w:val="18"/>
        </w:rPr>
      </w:pPr>
      <w:r w:rsidRPr="00CC5138">
        <w:rPr>
          <w:sz w:val="18"/>
          <w:szCs w:val="18"/>
        </w:rPr>
        <w:t>указанный</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заявлении</w:t>
      </w:r>
      <w:r w:rsidRPr="00CC5138">
        <w:rPr>
          <w:spacing w:val="1"/>
          <w:sz w:val="18"/>
          <w:szCs w:val="18"/>
        </w:rPr>
        <w:t xml:space="preserve"> </w:t>
      </w:r>
      <w:r w:rsidRPr="00CC5138">
        <w:rPr>
          <w:sz w:val="18"/>
          <w:szCs w:val="18"/>
        </w:rPr>
        <w:t>земельный</w:t>
      </w:r>
      <w:r w:rsidRPr="00CC5138">
        <w:rPr>
          <w:spacing w:val="1"/>
          <w:sz w:val="18"/>
          <w:szCs w:val="18"/>
        </w:rPr>
        <w:t xml:space="preserve"> </w:t>
      </w:r>
      <w:r w:rsidRPr="00CC5138">
        <w:rPr>
          <w:sz w:val="18"/>
          <w:szCs w:val="18"/>
        </w:rPr>
        <w:t>участок</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соответствии</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утвержденными</w:t>
      </w:r>
      <w:r w:rsidRPr="00CC5138">
        <w:rPr>
          <w:spacing w:val="1"/>
          <w:sz w:val="18"/>
          <w:szCs w:val="18"/>
        </w:rPr>
        <w:t xml:space="preserve"> </w:t>
      </w:r>
      <w:r w:rsidRPr="00CC5138">
        <w:rPr>
          <w:sz w:val="18"/>
          <w:szCs w:val="18"/>
        </w:rPr>
        <w:t>документами</w:t>
      </w:r>
      <w:r w:rsidRPr="00CC5138">
        <w:rPr>
          <w:spacing w:val="1"/>
          <w:sz w:val="18"/>
          <w:szCs w:val="18"/>
        </w:rPr>
        <w:t xml:space="preserve"> </w:t>
      </w:r>
      <w:r w:rsidRPr="00CC5138">
        <w:rPr>
          <w:sz w:val="18"/>
          <w:szCs w:val="18"/>
        </w:rPr>
        <w:t>территориального</w:t>
      </w:r>
      <w:r w:rsidRPr="00CC5138">
        <w:rPr>
          <w:spacing w:val="1"/>
          <w:sz w:val="18"/>
          <w:szCs w:val="18"/>
        </w:rPr>
        <w:t xml:space="preserve"> </w:t>
      </w:r>
      <w:r w:rsidRPr="00CC5138">
        <w:rPr>
          <w:sz w:val="18"/>
          <w:szCs w:val="18"/>
        </w:rPr>
        <w:t>планирования</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документацией по планировке территории предназначен для размещения объектов</w:t>
      </w:r>
      <w:r w:rsidRPr="00CC5138">
        <w:rPr>
          <w:spacing w:val="1"/>
          <w:sz w:val="18"/>
          <w:szCs w:val="18"/>
        </w:rPr>
        <w:t xml:space="preserve"> </w:t>
      </w:r>
      <w:r w:rsidRPr="00CC5138">
        <w:rPr>
          <w:sz w:val="18"/>
          <w:szCs w:val="18"/>
        </w:rPr>
        <w:t>федерального значения, объектов регионального значения или объектов местного</w:t>
      </w:r>
      <w:r w:rsidRPr="00CC5138">
        <w:rPr>
          <w:spacing w:val="1"/>
          <w:sz w:val="18"/>
          <w:szCs w:val="18"/>
        </w:rPr>
        <w:t xml:space="preserve"> </w:t>
      </w:r>
      <w:r w:rsidRPr="00CC5138">
        <w:rPr>
          <w:spacing w:val="-1"/>
          <w:sz w:val="18"/>
          <w:szCs w:val="18"/>
        </w:rPr>
        <w:t>значения</w:t>
      </w:r>
      <w:r w:rsidRPr="00CC5138">
        <w:rPr>
          <w:spacing w:val="-15"/>
          <w:sz w:val="18"/>
          <w:szCs w:val="18"/>
        </w:rPr>
        <w:t xml:space="preserve"> </w:t>
      </w:r>
      <w:r w:rsidRPr="00CC5138">
        <w:rPr>
          <w:spacing w:val="-1"/>
          <w:sz w:val="18"/>
          <w:szCs w:val="18"/>
        </w:rPr>
        <w:t>и</w:t>
      </w:r>
      <w:r w:rsidRPr="00CC5138">
        <w:rPr>
          <w:spacing w:val="-14"/>
          <w:sz w:val="18"/>
          <w:szCs w:val="18"/>
        </w:rPr>
        <w:t xml:space="preserve"> </w:t>
      </w:r>
      <w:r w:rsidRPr="00CC5138">
        <w:rPr>
          <w:spacing w:val="-1"/>
          <w:sz w:val="18"/>
          <w:szCs w:val="18"/>
        </w:rPr>
        <w:t>с</w:t>
      </w:r>
      <w:r w:rsidRPr="00CC5138">
        <w:rPr>
          <w:spacing w:val="-14"/>
          <w:sz w:val="18"/>
          <w:szCs w:val="18"/>
        </w:rPr>
        <w:t xml:space="preserve"> </w:t>
      </w:r>
      <w:r w:rsidRPr="00CC5138">
        <w:rPr>
          <w:spacing w:val="-1"/>
          <w:sz w:val="18"/>
          <w:szCs w:val="18"/>
        </w:rPr>
        <w:t>заявлением</w:t>
      </w:r>
      <w:r w:rsidRPr="00CC5138">
        <w:rPr>
          <w:spacing w:val="-17"/>
          <w:sz w:val="18"/>
          <w:szCs w:val="18"/>
        </w:rPr>
        <w:t xml:space="preserve"> </w:t>
      </w:r>
      <w:r w:rsidRPr="00CC5138">
        <w:rPr>
          <w:spacing w:val="-1"/>
          <w:sz w:val="18"/>
          <w:szCs w:val="18"/>
        </w:rPr>
        <w:t>обратилось</w:t>
      </w:r>
      <w:r w:rsidRPr="00CC5138">
        <w:rPr>
          <w:spacing w:val="-15"/>
          <w:sz w:val="18"/>
          <w:szCs w:val="18"/>
        </w:rPr>
        <w:t xml:space="preserve"> </w:t>
      </w:r>
      <w:r w:rsidRPr="00CC5138">
        <w:rPr>
          <w:sz w:val="18"/>
          <w:szCs w:val="18"/>
        </w:rPr>
        <w:t>лицо,</w:t>
      </w:r>
      <w:r w:rsidRPr="00CC5138">
        <w:rPr>
          <w:spacing w:val="-15"/>
          <w:sz w:val="18"/>
          <w:szCs w:val="18"/>
        </w:rPr>
        <w:t xml:space="preserve"> </w:t>
      </w:r>
      <w:r w:rsidRPr="00CC5138">
        <w:rPr>
          <w:sz w:val="18"/>
          <w:szCs w:val="18"/>
        </w:rPr>
        <w:t>не</w:t>
      </w:r>
      <w:r w:rsidRPr="00CC5138">
        <w:rPr>
          <w:spacing w:val="-15"/>
          <w:sz w:val="18"/>
          <w:szCs w:val="18"/>
        </w:rPr>
        <w:t xml:space="preserve"> </w:t>
      </w:r>
      <w:r w:rsidRPr="00CC5138">
        <w:rPr>
          <w:sz w:val="18"/>
          <w:szCs w:val="18"/>
        </w:rPr>
        <w:t>уполномоченное</w:t>
      </w:r>
      <w:r w:rsidRPr="00CC5138">
        <w:rPr>
          <w:spacing w:val="-14"/>
          <w:sz w:val="18"/>
          <w:szCs w:val="18"/>
        </w:rPr>
        <w:t xml:space="preserve"> </w:t>
      </w:r>
      <w:r w:rsidRPr="00CC5138">
        <w:rPr>
          <w:sz w:val="18"/>
          <w:szCs w:val="18"/>
        </w:rPr>
        <w:t>на</w:t>
      </w:r>
      <w:r w:rsidRPr="00CC5138">
        <w:rPr>
          <w:spacing w:val="-14"/>
          <w:sz w:val="18"/>
          <w:szCs w:val="18"/>
        </w:rPr>
        <w:t xml:space="preserve"> </w:t>
      </w:r>
      <w:r w:rsidRPr="00CC5138">
        <w:rPr>
          <w:sz w:val="18"/>
          <w:szCs w:val="18"/>
        </w:rPr>
        <w:t>строительство</w:t>
      </w:r>
      <w:r w:rsidRPr="00CC5138">
        <w:rPr>
          <w:spacing w:val="-16"/>
          <w:sz w:val="18"/>
          <w:szCs w:val="18"/>
        </w:rPr>
        <w:t xml:space="preserve"> </w:t>
      </w:r>
      <w:r w:rsidRPr="00CC5138">
        <w:rPr>
          <w:sz w:val="18"/>
          <w:szCs w:val="18"/>
        </w:rPr>
        <w:t>этих</w:t>
      </w:r>
      <w:r w:rsidRPr="00CC5138">
        <w:rPr>
          <w:spacing w:val="-68"/>
          <w:sz w:val="18"/>
          <w:szCs w:val="18"/>
        </w:rPr>
        <w:t xml:space="preserve"> </w:t>
      </w:r>
      <w:r w:rsidRPr="00CC5138">
        <w:rPr>
          <w:sz w:val="18"/>
          <w:szCs w:val="18"/>
        </w:rPr>
        <w:t>объектов;</w:t>
      </w:r>
    </w:p>
    <w:p w:rsidR="00CC5138" w:rsidRPr="00CC5138" w:rsidRDefault="00CC5138" w:rsidP="00CC5138">
      <w:pPr>
        <w:pStyle w:val="afa"/>
        <w:widowControl w:val="0"/>
        <w:numPr>
          <w:ilvl w:val="2"/>
          <w:numId w:val="38"/>
        </w:numPr>
        <w:tabs>
          <w:tab w:val="left" w:pos="1777"/>
        </w:tabs>
        <w:autoSpaceDE w:val="0"/>
        <w:autoSpaceDN w:val="0"/>
        <w:ind w:left="137" w:right="148" w:firstLine="572"/>
        <w:jc w:val="both"/>
        <w:rPr>
          <w:sz w:val="18"/>
          <w:szCs w:val="18"/>
        </w:rPr>
      </w:pPr>
      <w:r w:rsidRPr="00CC5138">
        <w:rPr>
          <w:sz w:val="18"/>
          <w:szCs w:val="18"/>
        </w:rPr>
        <w:t>указанный</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заявлении</w:t>
      </w:r>
      <w:r w:rsidRPr="00CC5138">
        <w:rPr>
          <w:spacing w:val="1"/>
          <w:sz w:val="18"/>
          <w:szCs w:val="18"/>
        </w:rPr>
        <w:t xml:space="preserve"> </w:t>
      </w:r>
      <w:r w:rsidRPr="00CC5138">
        <w:rPr>
          <w:sz w:val="18"/>
          <w:szCs w:val="18"/>
        </w:rPr>
        <w:t>земельный</w:t>
      </w:r>
      <w:r w:rsidRPr="00CC5138">
        <w:rPr>
          <w:spacing w:val="1"/>
          <w:sz w:val="18"/>
          <w:szCs w:val="18"/>
        </w:rPr>
        <w:t xml:space="preserve"> </w:t>
      </w:r>
      <w:r w:rsidRPr="00CC5138">
        <w:rPr>
          <w:sz w:val="18"/>
          <w:szCs w:val="18"/>
        </w:rPr>
        <w:t>участок</w:t>
      </w:r>
      <w:r w:rsidRPr="00CC5138">
        <w:rPr>
          <w:spacing w:val="1"/>
          <w:sz w:val="18"/>
          <w:szCs w:val="18"/>
        </w:rPr>
        <w:t xml:space="preserve"> </w:t>
      </w:r>
      <w:r w:rsidRPr="00CC5138">
        <w:rPr>
          <w:sz w:val="18"/>
          <w:szCs w:val="18"/>
        </w:rPr>
        <w:t>предназначен</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размещения</w:t>
      </w:r>
      <w:r w:rsidRPr="00CC5138">
        <w:rPr>
          <w:spacing w:val="1"/>
          <w:sz w:val="18"/>
          <w:szCs w:val="18"/>
        </w:rPr>
        <w:t xml:space="preserve"> </w:t>
      </w:r>
      <w:r w:rsidRPr="00CC5138">
        <w:rPr>
          <w:sz w:val="18"/>
          <w:szCs w:val="18"/>
        </w:rPr>
        <w:t>здания,</w:t>
      </w:r>
      <w:r w:rsidRPr="00CC5138">
        <w:rPr>
          <w:spacing w:val="1"/>
          <w:sz w:val="18"/>
          <w:szCs w:val="18"/>
        </w:rPr>
        <w:t xml:space="preserve"> </w:t>
      </w:r>
      <w:r w:rsidRPr="00CC5138">
        <w:rPr>
          <w:sz w:val="18"/>
          <w:szCs w:val="18"/>
        </w:rPr>
        <w:t>сооружения</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соответствии</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государственной</w:t>
      </w:r>
      <w:r w:rsidRPr="00CC5138">
        <w:rPr>
          <w:spacing w:val="1"/>
          <w:sz w:val="18"/>
          <w:szCs w:val="18"/>
        </w:rPr>
        <w:t xml:space="preserve"> </w:t>
      </w:r>
      <w:r w:rsidRPr="00CC5138">
        <w:rPr>
          <w:sz w:val="18"/>
          <w:szCs w:val="18"/>
        </w:rPr>
        <w:t>программой</w:t>
      </w:r>
      <w:r w:rsidRPr="00CC5138">
        <w:rPr>
          <w:spacing w:val="-67"/>
          <w:sz w:val="18"/>
          <w:szCs w:val="18"/>
        </w:rPr>
        <w:t xml:space="preserve"> </w:t>
      </w:r>
      <w:r w:rsidRPr="00CC5138">
        <w:rPr>
          <w:sz w:val="18"/>
          <w:szCs w:val="18"/>
        </w:rPr>
        <w:t>Российской</w:t>
      </w:r>
      <w:r w:rsidRPr="00CC5138">
        <w:rPr>
          <w:spacing w:val="1"/>
          <w:sz w:val="18"/>
          <w:szCs w:val="18"/>
        </w:rPr>
        <w:t xml:space="preserve"> </w:t>
      </w:r>
      <w:r w:rsidRPr="00CC5138">
        <w:rPr>
          <w:sz w:val="18"/>
          <w:szCs w:val="18"/>
        </w:rPr>
        <w:t>Федерации,</w:t>
      </w:r>
      <w:r w:rsidRPr="00CC5138">
        <w:rPr>
          <w:spacing w:val="1"/>
          <w:sz w:val="18"/>
          <w:szCs w:val="18"/>
        </w:rPr>
        <w:t xml:space="preserve"> </w:t>
      </w:r>
      <w:r w:rsidRPr="00CC5138">
        <w:rPr>
          <w:sz w:val="18"/>
          <w:szCs w:val="18"/>
        </w:rPr>
        <w:t>государственной</w:t>
      </w:r>
      <w:r w:rsidRPr="00CC5138">
        <w:rPr>
          <w:spacing w:val="1"/>
          <w:sz w:val="18"/>
          <w:szCs w:val="18"/>
        </w:rPr>
        <w:t xml:space="preserve"> </w:t>
      </w:r>
      <w:r w:rsidRPr="00CC5138">
        <w:rPr>
          <w:sz w:val="18"/>
          <w:szCs w:val="18"/>
        </w:rPr>
        <w:t>программой</w:t>
      </w:r>
      <w:r w:rsidRPr="00CC5138">
        <w:rPr>
          <w:spacing w:val="1"/>
          <w:sz w:val="18"/>
          <w:szCs w:val="18"/>
        </w:rPr>
        <w:t xml:space="preserve"> </w:t>
      </w:r>
      <w:r w:rsidRPr="00CC5138">
        <w:rPr>
          <w:sz w:val="18"/>
          <w:szCs w:val="18"/>
        </w:rPr>
        <w:t>субъекта</w:t>
      </w:r>
      <w:r w:rsidRPr="00CC5138">
        <w:rPr>
          <w:spacing w:val="1"/>
          <w:sz w:val="18"/>
          <w:szCs w:val="18"/>
        </w:rPr>
        <w:t xml:space="preserve"> </w:t>
      </w:r>
      <w:r w:rsidRPr="00CC5138">
        <w:rPr>
          <w:sz w:val="18"/>
          <w:szCs w:val="18"/>
        </w:rPr>
        <w:t>Российской</w:t>
      </w:r>
      <w:r w:rsidRPr="00CC5138">
        <w:rPr>
          <w:spacing w:val="1"/>
          <w:sz w:val="18"/>
          <w:szCs w:val="18"/>
        </w:rPr>
        <w:t xml:space="preserve"> </w:t>
      </w:r>
      <w:r w:rsidRPr="00CC5138">
        <w:rPr>
          <w:sz w:val="18"/>
          <w:szCs w:val="18"/>
        </w:rPr>
        <w:t>Федерации и с заявлением обратилось лицо, не уполномоченное на строительство</w:t>
      </w:r>
      <w:r w:rsidRPr="00CC5138">
        <w:rPr>
          <w:spacing w:val="1"/>
          <w:sz w:val="18"/>
          <w:szCs w:val="18"/>
        </w:rPr>
        <w:t xml:space="preserve"> </w:t>
      </w:r>
      <w:r w:rsidRPr="00CC5138">
        <w:rPr>
          <w:sz w:val="18"/>
          <w:szCs w:val="18"/>
        </w:rPr>
        <w:t>этих здания, сооружения;</w:t>
      </w:r>
    </w:p>
    <w:p w:rsidR="00CC5138" w:rsidRPr="00CC5138" w:rsidRDefault="00CC5138" w:rsidP="00CC5138">
      <w:pPr>
        <w:pStyle w:val="afa"/>
        <w:widowControl w:val="0"/>
        <w:numPr>
          <w:ilvl w:val="2"/>
          <w:numId w:val="38"/>
        </w:numPr>
        <w:tabs>
          <w:tab w:val="left" w:pos="1777"/>
        </w:tabs>
        <w:autoSpaceDE w:val="0"/>
        <w:autoSpaceDN w:val="0"/>
        <w:ind w:left="137" w:right="148" w:firstLine="572"/>
        <w:jc w:val="both"/>
        <w:rPr>
          <w:sz w:val="18"/>
          <w:szCs w:val="18"/>
        </w:rPr>
      </w:pPr>
      <w:r w:rsidRPr="00CC5138">
        <w:rPr>
          <w:sz w:val="18"/>
          <w:szCs w:val="18"/>
        </w:rPr>
        <w:t>предоставление</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участка</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заявленном</w:t>
      </w:r>
      <w:r w:rsidRPr="00CC5138">
        <w:rPr>
          <w:spacing w:val="1"/>
          <w:sz w:val="18"/>
          <w:szCs w:val="18"/>
        </w:rPr>
        <w:t xml:space="preserve"> </w:t>
      </w:r>
      <w:r w:rsidRPr="00CC5138">
        <w:rPr>
          <w:sz w:val="18"/>
          <w:szCs w:val="18"/>
        </w:rPr>
        <w:t>виде</w:t>
      </w:r>
      <w:r w:rsidRPr="00CC5138">
        <w:rPr>
          <w:spacing w:val="1"/>
          <w:sz w:val="18"/>
          <w:szCs w:val="18"/>
        </w:rPr>
        <w:t xml:space="preserve"> </w:t>
      </w:r>
      <w:r w:rsidRPr="00CC5138">
        <w:rPr>
          <w:sz w:val="18"/>
          <w:szCs w:val="18"/>
        </w:rPr>
        <w:t>прав</w:t>
      </w:r>
      <w:r w:rsidRPr="00CC5138">
        <w:rPr>
          <w:spacing w:val="1"/>
          <w:sz w:val="18"/>
          <w:szCs w:val="18"/>
        </w:rPr>
        <w:t xml:space="preserve"> </w:t>
      </w:r>
      <w:r w:rsidRPr="00CC5138">
        <w:rPr>
          <w:sz w:val="18"/>
          <w:szCs w:val="18"/>
        </w:rPr>
        <w:t>не</w:t>
      </w:r>
      <w:r w:rsidRPr="00CC5138">
        <w:rPr>
          <w:spacing w:val="1"/>
          <w:sz w:val="18"/>
          <w:szCs w:val="18"/>
        </w:rPr>
        <w:t xml:space="preserve"> </w:t>
      </w:r>
      <w:r w:rsidRPr="00CC5138">
        <w:rPr>
          <w:sz w:val="18"/>
          <w:szCs w:val="18"/>
        </w:rPr>
        <w:t>допускается;</w:t>
      </w:r>
    </w:p>
    <w:p w:rsidR="00CC5138" w:rsidRPr="00CC5138" w:rsidRDefault="00CC5138" w:rsidP="00CC5138">
      <w:pPr>
        <w:pStyle w:val="afa"/>
        <w:widowControl w:val="0"/>
        <w:numPr>
          <w:ilvl w:val="2"/>
          <w:numId w:val="38"/>
        </w:numPr>
        <w:tabs>
          <w:tab w:val="left" w:pos="1777"/>
        </w:tabs>
        <w:autoSpaceDE w:val="0"/>
        <w:autoSpaceDN w:val="0"/>
        <w:ind w:left="137" w:right="147" w:firstLine="572"/>
        <w:jc w:val="both"/>
        <w:rPr>
          <w:sz w:val="18"/>
          <w:szCs w:val="18"/>
        </w:rPr>
      </w:pPr>
      <w:r w:rsidRPr="00CC5138">
        <w:rPr>
          <w:sz w:val="18"/>
          <w:szCs w:val="18"/>
        </w:rPr>
        <w:t>в</w:t>
      </w:r>
      <w:r w:rsidRPr="00CC5138">
        <w:rPr>
          <w:spacing w:val="1"/>
          <w:sz w:val="18"/>
          <w:szCs w:val="18"/>
        </w:rPr>
        <w:t xml:space="preserve"> </w:t>
      </w:r>
      <w:r w:rsidRPr="00CC5138">
        <w:rPr>
          <w:sz w:val="18"/>
          <w:szCs w:val="18"/>
        </w:rPr>
        <w:t>отношении</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участка,</w:t>
      </w:r>
      <w:r w:rsidRPr="00CC5138">
        <w:rPr>
          <w:spacing w:val="1"/>
          <w:sz w:val="18"/>
          <w:szCs w:val="18"/>
        </w:rPr>
        <w:t xml:space="preserve"> </w:t>
      </w:r>
      <w:r w:rsidRPr="00CC5138">
        <w:rPr>
          <w:sz w:val="18"/>
          <w:szCs w:val="18"/>
        </w:rPr>
        <w:t>указанного</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заявлении,</w:t>
      </w:r>
      <w:r w:rsidRPr="00CC5138">
        <w:rPr>
          <w:spacing w:val="1"/>
          <w:sz w:val="18"/>
          <w:szCs w:val="18"/>
        </w:rPr>
        <w:t xml:space="preserve"> </w:t>
      </w:r>
      <w:r w:rsidRPr="00CC5138">
        <w:rPr>
          <w:sz w:val="18"/>
          <w:szCs w:val="18"/>
        </w:rPr>
        <w:t>не</w:t>
      </w:r>
      <w:r w:rsidRPr="00CC5138">
        <w:rPr>
          <w:spacing w:val="1"/>
          <w:sz w:val="18"/>
          <w:szCs w:val="18"/>
        </w:rPr>
        <w:t xml:space="preserve"> </w:t>
      </w:r>
      <w:r w:rsidRPr="00CC5138">
        <w:rPr>
          <w:sz w:val="18"/>
          <w:szCs w:val="18"/>
        </w:rPr>
        <w:t>установлен вид</w:t>
      </w:r>
      <w:r w:rsidRPr="00CC5138">
        <w:rPr>
          <w:spacing w:val="1"/>
          <w:sz w:val="18"/>
          <w:szCs w:val="18"/>
        </w:rPr>
        <w:t xml:space="preserve"> </w:t>
      </w:r>
      <w:r w:rsidRPr="00CC5138">
        <w:rPr>
          <w:sz w:val="18"/>
          <w:szCs w:val="18"/>
        </w:rPr>
        <w:t>разрешенного</w:t>
      </w:r>
      <w:r w:rsidRPr="00CC5138">
        <w:rPr>
          <w:spacing w:val="-2"/>
          <w:sz w:val="18"/>
          <w:szCs w:val="18"/>
        </w:rPr>
        <w:t xml:space="preserve"> </w:t>
      </w:r>
      <w:r w:rsidRPr="00CC5138">
        <w:rPr>
          <w:sz w:val="18"/>
          <w:szCs w:val="18"/>
        </w:rPr>
        <w:t>использования;</w:t>
      </w:r>
    </w:p>
    <w:p w:rsidR="00CC5138" w:rsidRPr="00CC5138" w:rsidRDefault="00CC5138" w:rsidP="00CC5138">
      <w:pPr>
        <w:pStyle w:val="afa"/>
        <w:widowControl w:val="0"/>
        <w:numPr>
          <w:ilvl w:val="2"/>
          <w:numId w:val="38"/>
        </w:numPr>
        <w:tabs>
          <w:tab w:val="left" w:pos="1777"/>
        </w:tabs>
        <w:autoSpaceDE w:val="0"/>
        <w:autoSpaceDN w:val="0"/>
        <w:ind w:left="137" w:right="148" w:firstLine="572"/>
        <w:jc w:val="both"/>
        <w:rPr>
          <w:sz w:val="18"/>
          <w:szCs w:val="18"/>
        </w:rPr>
      </w:pPr>
      <w:r w:rsidRPr="00CC5138">
        <w:rPr>
          <w:sz w:val="18"/>
          <w:szCs w:val="18"/>
        </w:rPr>
        <w:t>указанный</w:t>
      </w:r>
      <w:r w:rsidRPr="00CC5138">
        <w:rPr>
          <w:spacing w:val="-10"/>
          <w:sz w:val="18"/>
          <w:szCs w:val="18"/>
        </w:rPr>
        <w:t xml:space="preserve"> </w:t>
      </w:r>
      <w:r w:rsidRPr="00CC5138">
        <w:rPr>
          <w:sz w:val="18"/>
          <w:szCs w:val="18"/>
        </w:rPr>
        <w:t>в</w:t>
      </w:r>
      <w:r w:rsidRPr="00CC5138">
        <w:rPr>
          <w:spacing w:val="-11"/>
          <w:sz w:val="18"/>
          <w:szCs w:val="18"/>
        </w:rPr>
        <w:t xml:space="preserve"> </w:t>
      </w:r>
      <w:r w:rsidRPr="00CC5138">
        <w:rPr>
          <w:sz w:val="18"/>
          <w:szCs w:val="18"/>
        </w:rPr>
        <w:t>заявлении</w:t>
      </w:r>
      <w:r w:rsidRPr="00CC5138">
        <w:rPr>
          <w:spacing w:val="-10"/>
          <w:sz w:val="18"/>
          <w:szCs w:val="18"/>
        </w:rPr>
        <w:t xml:space="preserve"> </w:t>
      </w:r>
      <w:r w:rsidRPr="00CC5138">
        <w:rPr>
          <w:sz w:val="18"/>
          <w:szCs w:val="18"/>
        </w:rPr>
        <w:t>земельный</w:t>
      </w:r>
      <w:r w:rsidRPr="00CC5138">
        <w:rPr>
          <w:spacing w:val="-9"/>
          <w:sz w:val="18"/>
          <w:szCs w:val="18"/>
        </w:rPr>
        <w:t xml:space="preserve"> </w:t>
      </w:r>
      <w:r w:rsidRPr="00CC5138">
        <w:rPr>
          <w:sz w:val="18"/>
          <w:szCs w:val="18"/>
        </w:rPr>
        <w:t>участок,</w:t>
      </w:r>
      <w:r w:rsidRPr="00CC5138">
        <w:rPr>
          <w:spacing w:val="-10"/>
          <w:sz w:val="18"/>
          <w:szCs w:val="18"/>
        </w:rPr>
        <w:t xml:space="preserve"> </w:t>
      </w:r>
      <w:r w:rsidRPr="00CC5138">
        <w:rPr>
          <w:sz w:val="18"/>
          <w:szCs w:val="18"/>
        </w:rPr>
        <w:t>не</w:t>
      </w:r>
      <w:r w:rsidRPr="00CC5138">
        <w:rPr>
          <w:spacing w:val="-12"/>
          <w:sz w:val="18"/>
          <w:szCs w:val="18"/>
        </w:rPr>
        <w:t xml:space="preserve"> </w:t>
      </w:r>
      <w:r w:rsidRPr="00CC5138">
        <w:rPr>
          <w:sz w:val="18"/>
          <w:szCs w:val="18"/>
        </w:rPr>
        <w:t>отнесен</w:t>
      </w:r>
      <w:r w:rsidRPr="00CC5138">
        <w:rPr>
          <w:spacing w:val="-9"/>
          <w:sz w:val="18"/>
          <w:szCs w:val="18"/>
        </w:rPr>
        <w:t xml:space="preserve"> </w:t>
      </w:r>
      <w:r w:rsidRPr="00CC5138">
        <w:rPr>
          <w:sz w:val="18"/>
          <w:szCs w:val="18"/>
        </w:rPr>
        <w:t>к</w:t>
      </w:r>
      <w:r w:rsidRPr="00CC5138">
        <w:rPr>
          <w:spacing w:val="-12"/>
          <w:sz w:val="18"/>
          <w:szCs w:val="18"/>
        </w:rPr>
        <w:t xml:space="preserve"> </w:t>
      </w:r>
      <w:r w:rsidRPr="00CC5138">
        <w:rPr>
          <w:sz w:val="18"/>
          <w:szCs w:val="18"/>
        </w:rPr>
        <w:t>определенной категории</w:t>
      </w:r>
      <w:r w:rsidRPr="00CC5138">
        <w:rPr>
          <w:spacing w:val="-1"/>
          <w:sz w:val="18"/>
          <w:szCs w:val="18"/>
        </w:rPr>
        <w:t xml:space="preserve"> </w:t>
      </w:r>
      <w:r w:rsidRPr="00CC5138">
        <w:rPr>
          <w:sz w:val="18"/>
          <w:szCs w:val="18"/>
        </w:rPr>
        <w:t>земель;</w:t>
      </w:r>
    </w:p>
    <w:p w:rsidR="00CC5138" w:rsidRPr="00CC5138" w:rsidRDefault="00CC5138" w:rsidP="00CC5138">
      <w:pPr>
        <w:pStyle w:val="afa"/>
        <w:widowControl w:val="0"/>
        <w:numPr>
          <w:ilvl w:val="2"/>
          <w:numId w:val="38"/>
        </w:numPr>
        <w:tabs>
          <w:tab w:val="left" w:pos="1777"/>
        </w:tabs>
        <w:autoSpaceDE w:val="0"/>
        <w:autoSpaceDN w:val="0"/>
        <w:ind w:left="137" w:right="148" w:firstLine="572"/>
        <w:jc w:val="both"/>
        <w:rPr>
          <w:sz w:val="18"/>
          <w:szCs w:val="18"/>
        </w:rPr>
      </w:pPr>
      <w:r w:rsidRPr="00CC5138">
        <w:rPr>
          <w:sz w:val="18"/>
          <w:szCs w:val="18"/>
        </w:rPr>
        <w:t>в отношении земельного участка, указанного в заявлении, принято</w:t>
      </w:r>
      <w:r w:rsidRPr="00CC5138">
        <w:rPr>
          <w:spacing w:val="1"/>
          <w:sz w:val="18"/>
          <w:szCs w:val="18"/>
        </w:rPr>
        <w:t xml:space="preserve"> </w:t>
      </w:r>
      <w:r w:rsidRPr="00CC5138">
        <w:rPr>
          <w:sz w:val="18"/>
          <w:szCs w:val="18"/>
        </w:rPr>
        <w:t>решение</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предварительном</w:t>
      </w:r>
      <w:r w:rsidRPr="00CC5138">
        <w:rPr>
          <w:spacing w:val="1"/>
          <w:sz w:val="18"/>
          <w:szCs w:val="18"/>
        </w:rPr>
        <w:t xml:space="preserve"> </w:t>
      </w:r>
      <w:r w:rsidRPr="00CC5138">
        <w:rPr>
          <w:sz w:val="18"/>
          <w:szCs w:val="18"/>
        </w:rPr>
        <w:t>согласовании</w:t>
      </w:r>
      <w:r w:rsidRPr="00CC5138">
        <w:rPr>
          <w:spacing w:val="1"/>
          <w:sz w:val="18"/>
          <w:szCs w:val="18"/>
        </w:rPr>
        <w:t xml:space="preserve"> </w:t>
      </w:r>
      <w:r w:rsidRPr="00CC5138">
        <w:rPr>
          <w:sz w:val="18"/>
          <w:szCs w:val="18"/>
        </w:rPr>
        <w:t>его</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срок</w:t>
      </w:r>
      <w:r w:rsidRPr="00CC5138">
        <w:rPr>
          <w:spacing w:val="1"/>
          <w:sz w:val="18"/>
          <w:szCs w:val="18"/>
        </w:rPr>
        <w:t xml:space="preserve"> </w:t>
      </w:r>
      <w:r w:rsidRPr="00CC5138">
        <w:rPr>
          <w:sz w:val="18"/>
          <w:szCs w:val="18"/>
        </w:rPr>
        <w:t>действия</w:t>
      </w:r>
      <w:r w:rsidRPr="00CC5138">
        <w:rPr>
          <w:spacing w:val="1"/>
          <w:sz w:val="18"/>
          <w:szCs w:val="18"/>
        </w:rPr>
        <w:t xml:space="preserve"> </w:t>
      </w:r>
      <w:r w:rsidRPr="00CC5138">
        <w:rPr>
          <w:sz w:val="18"/>
          <w:szCs w:val="18"/>
        </w:rPr>
        <w:t>которого не</w:t>
      </w:r>
      <w:r w:rsidRPr="00CC5138">
        <w:rPr>
          <w:spacing w:val="-3"/>
          <w:sz w:val="18"/>
          <w:szCs w:val="18"/>
        </w:rPr>
        <w:t xml:space="preserve"> </w:t>
      </w:r>
      <w:r w:rsidRPr="00CC5138">
        <w:rPr>
          <w:sz w:val="18"/>
          <w:szCs w:val="18"/>
        </w:rPr>
        <w:t>истек;</w:t>
      </w:r>
    </w:p>
    <w:p w:rsidR="00CC5138" w:rsidRPr="00CC5138" w:rsidRDefault="00CC5138" w:rsidP="00CC5138">
      <w:pPr>
        <w:pStyle w:val="afa"/>
        <w:widowControl w:val="0"/>
        <w:numPr>
          <w:ilvl w:val="2"/>
          <w:numId w:val="38"/>
        </w:numPr>
        <w:tabs>
          <w:tab w:val="left" w:pos="709"/>
          <w:tab w:val="left" w:pos="1777"/>
        </w:tabs>
        <w:autoSpaceDE w:val="0"/>
        <w:autoSpaceDN w:val="0"/>
        <w:ind w:left="136" w:right="142" w:firstLine="573"/>
        <w:jc w:val="both"/>
        <w:rPr>
          <w:sz w:val="18"/>
          <w:szCs w:val="18"/>
        </w:rPr>
      </w:pPr>
      <w:r w:rsidRPr="00CC5138">
        <w:rPr>
          <w:sz w:val="18"/>
          <w:szCs w:val="18"/>
        </w:rPr>
        <w:t>указанный</w:t>
      </w:r>
      <w:r w:rsidRPr="00CC5138">
        <w:rPr>
          <w:spacing w:val="-6"/>
          <w:sz w:val="18"/>
          <w:szCs w:val="18"/>
        </w:rPr>
        <w:t xml:space="preserve"> </w:t>
      </w:r>
      <w:r w:rsidRPr="00CC5138">
        <w:rPr>
          <w:sz w:val="18"/>
          <w:szCs w:val="18"/>
        </w:rPr>
        <w:t>в</w:t>
      </w:r>
      <w:r w:rsidRPr="00CC5138">
        <w:rPr>
          <w:spacing w:val="-7"/>
          <w:sz w:val="18"/>
          <w:szCs w:val="18"/>
        </w:rPr>
        <w:t xml:space="preserve"> </w:t>
      </w:r>
      <w:r w:rsidRPr="00CC5138">
        <w:rPr>
          <w:sz w:val="18"/>
          <w:szCs w:val="18"/>
        </w:rPr>
        <w:t>заявлении</w:t>
      </w:r>
      <w:r w:rsidRPr="00CC5138">
        <w:rPr>
          <w:spacing w:val="-6"/>
          <w:sz w:val="18"/>
          <w:szCs w:val="18"/>
        </w:rPr>
        <w:t xml:space="preserve"> </w:t>
      </w:r>
      <w:r w:rsidRPr="00CC5138">
        <w:rPr>
          <w:sz w:val="18"/>
          <w:szCs w:val="18"/>
        </w:rPr>
        <w:t>земельный</w:t>
      </w:r>
      <w:r w:rsidRPr="00CC5138">
        <w:rPr>
          <w:spacing w:val="-6"/>
          <w:sz w:val="18"/>
          <w:szCs w:val="18"/>
        </w:rPr>
        <w:t xml:space="preserve"> </w:t>
      </w:r>
      <w:r w:rsidRPr="00CC5138">
        <w:rPr>
          <w:sz w:val="18"/>
          <w:szCs w:val="18"/>
        </w:rPr>
        <w:t>участок</w:t>
      </w:r>
      <w:r w:rsidRPr="00CC5138">
        <w:rPr>
          <w:spacing w:val="-8"/>
          <w:sz w:val="18"/>
          <w:szCs w:val="18"/>
        </w:rPr>
        <w:t xml:space="preserve"> </w:t>
      </w:r>
      <w:r w:rsidRPr="00CC5138">
        <w:rPr>
          <w:sz w:val="18"/>
          <w:szCs w:val="18"/>
        </w:rPr>
        <w:t>изъят</w:t>
      </w:r>
      <w:r w:rsidRPr="00CC5138">
        <w:rPr>
          <w:spacing w:val="-9"/>
          <w:sz w:val="18"/>
          <w:szCs w:val="18"/>
        </w:rPr>
        <w:t xml:space="preserve"> </w:t>
      </w:r>
      <w:r w:rsidRPr="00CC5138">
        <w:rPr>
          <w:sz w:val="18"/>
          <w:szCs w:val="18"/>
        </w:rPr>
        <w:t>для</w:t>
      </w:r>
      <w:r w:rsidRPr="00CC5138">
        <w:rPr>
          <w:spacing w:val="-6"/>
          <w:sz w:val="18"/>
          <w:szCs w:val="18"/>
        </w:rPr>
        <w:t xml:space="preserve"> </w:t>
      </w:r>
      <w:r w:rsidRPr="00CC5138">
        <w:rPr>
          <w:sz w:val="18"/>
          <w:szCs w:val="18"/>
        </w:rPr>
        <w:t>государственных</w:t>
      </w:r>
      <w:r w:rsidRPr="00CC5138">
        <w:rPr>
          <w:spacing w:val="-68"/>
          <w:sz w:val="18"/>
          <w:szCs w:val="18"/>
        </w:rPr>
        <w:t xml:space="preserve"> </w:t>
      </w:r>
      <w:r w:rsidRPr="00CC5138">
        <w:rPr>
          <w:sz w:val="18"/>
          <w:szCs w:val="18"/>
        </w:rPr>
        <w:t>или</w:t>
      </w:r>
      <w:r w:rsidRPr="00CC5138">
        <w:rPr>
          <w:spacing w:val="1"/>
          <w:sz w:val="18"/>
          <w:szCs w:val="18"/>
        </w:rPr>
        <w:t xml:space="preserve"> </w:t>
      </w:r>
      <w:r w:rsidRPr="00CC5138">
        <w:rPr>
          <w:sz w:val="18"/>
          <w:szCs w:val="18"/>
        </w:rPr>
        <w:t>муниципальных</w:t>
      </w:r>
      <w:r w:rsidRPr="00CC5138">
        <w:rPr>
          <w:spacing w:val="1"/>
          <w:sz w:val="18"/>
          <w:szCs w:val="18"/>
        </w:rPr>
        <w:t xml:space="preserve"> </w:t>
      </w:r>
      <w:r w:rsidRPr="00CC5138">
        <w:rPr>
          <w:sz w:val="18"/>
          <w:szCs w:val="18"/>
        </w:rPr>
        <w:t>нужд</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указанная</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заявлении</w:t>
      </w:r>
      <w:r w:rsidRPr="00CC5138">
        <w:rPr>
          <w:spacing w:val="1"/>
          <w:sz w:val="18"/>
          <w:szCs w:val="18"/>
        </w:rPr>
        <w:t xml:space="preserve"> </w:t>
      </w:r>
      <w:r w:rsidRPr="00CC5138">
        <w:rPr>
          <w:sz w:val="18"/>
          <w:szCs w:val="18"/>
        </w:rPr>
        <w:t>цель</w:t>
      </w:r>
      <w:r w:rsidRPr="00CC5138">
        <w:rPr>
          <w:spacing w:val="1"/>
          <w:sz w:val="18"/>
          <w:szCs w:val="18"/>
        </w:rPr>
        <w:t xml:space="preserve"> </w:t>
      </w:r>
      <w:r w:rsidRPr="00CC5138">
        <w:rPr>
          <w:sz w:val="18"/>
          <w:szCs w:val="18"/>
        </w:rPr>
        <w:t>последующего</w:t>
      </w:r>
      <w:r w:rsidRPr="00CC5138">
        <w:rPr>
          <w:spacing w:val="1"/>
          <w:sz w:val="18"/>
          <w:szCs w:val="18"/>
        </w:rPr>
        <w:t xml:space="preserve"> </w:t>
      </w:r>
      <w:r w:rsidRPr="00CC5138">
        <w:rPr>
          <w:sz w:val="18"/>
          <w:szCs w:val="18"/>
        </w:rPr>
        <w:t>предоставления такого земельного участка не соответствует целям, для которых</w:t>
      </w:r>
      <w:r w:rsidRPr="00CC5138">
        <w:rPr>
          <w:spacing w:val="1"/>
          <w:sz w:val="18"/>
          <w:szCs w:val="18"/>
        </w:rPr>
        <w:t xml:space="preserve"> </w:t>
      </w:r>
      <w:r w:rsidRPr="00CC5138">
        <w:rPr>
          <w:sz w:val="18"/>
          <w:szCs w:val="18"/>
        </w:rPr>
        <w:t>такой земельный участок был изъят, за исключением земельных участков, изъятых</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государственных</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муниципальных</w:t>
      </w:r>
      <w:r w:rsidRPr="00CC5138">
        <w:rPr>
          <w:spacing w:val="1"/>
          <w:sz w:val="18"/>
          <w:szCs w:val="18"/>
        </w:rPr>
        <w:t xml:space="preserve"> </w:t>
      </w:r>
      <w:r w:rsidRPr="00CC5138">
        <w:rPr>
          <w:sz w:val="18"/>
          <w:szCs w:val="18"/>
        </w:rPr>
        <w:t>нужд</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связи</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признанием</w:t>
      </w:r>
      <w:r w:rsidRPr="00CC5138">
        <w:rPr>
          <w:spacing w:val="-67"/>
          <w:sz w:val="18"/>
          <w:szCs w:val="18"/>
        </w:rPr>
        <w:t xml:space="preserve"> </w:t>
      </w:r>
      <w:r w:rsidRPr="00CC5138">
        <w:rPr>
          <w:sz w:val="18"/>
          <w:szCs w:val="18"/>
        </w:rPr>
        <w:t>многоквартирного</w:t>
      </w:r>
      <w:r w:rsidRPr="00CC5138">
        <w:rPr>
          <w:spacing w:val="1"/>
          <w:sz w:val="18"/>
          <w:szCs w:val="18"/>
        </w:rPr>
        <w:t xml:space="preserve"> </w:t>
      </w:r>
      <w:r w:rsidRPr="00CC5138">
        <w:rPr>
          <w:sz w:val="18"/>
          <w:szCs w:val="18"/>
        </w:rPr>
        <w:t>дома,</w:t>
      </w:r>
      <w:r w:rsidRPr="00CC5138">
        <w:rPr>
          <w:spacing w:val="1"/>
          <w:sz w:val="18"/>
          <w:szCs w:val="18"/>
        </w:rPr>
        <w:t xml:space="preserve"> </w:t>
      </w:r>
      <w:r w:rsidRPr="00CC5138">
        <w:rPr>
          <w:sz w:val="18"/>
          <w:szCs w:val="18"/>
        </w:rPr>
        <w:t>который</w:t>
      </w:r>
      <w:r w:rsidRPr="00CC5138">
        <w:rPr>
          <w:spacing w:val="1"/>
          <w:sz w:val="18"/>
          <w:szCs w:val="18"/>
        </w:rPr>
        <w:t xml:space="preserve"> </w:t>
      </w:r>
      <w:r w:rsidRPr="00CC5138">
        <w:rPr>
          <w:sz w:val="18"/>
          <w:szCs w:val="18"/>
        </w:rPr>
        <w:t>расположен</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таком</w:t>
      </w:r>
      <w:r w:rsidRPr="00CC5138">
        <w:rPr>
          <w:spacing w:val="1"/>
          <w:sz w:val="18"/>
          <w:szCs w:val="18"/>
        </w:rPr>
        <w:t xml:space="preserve"> </w:t>
      </w:r>
      <w:r w:rsidRPr="00CC5138">
        <w:rPr>
          <w:sz w:val="18"/>
          <w:szCs w:val="18"/>
        </w:rPr>
        <w:t>земельном</w:t>
      </w:r>
      <w:r w:rsidRPr="00CC5138">
        <w:rPr>
          <w:spacing w:val="1"/>
          <w:sz w:val="18"/>
          <w:szCs w:val="18"/>
        </w:rPr>
        <w:t xml:space="preserve"> </w:t>
      </w:r>
      <w:r w:rsidRPr="00CC5138">
        <w:rPr>
          <w:sz w:val="18"/>
          <w:szCs w:val="18"/>
        </w:rPr>
        <w:t>участке, аварийным</w:t>
      </w:r>
      <w:r w:rsidRPr="00CC5138">
        <w:rPr>
          <w:spacing w:val="-4"/>
          <w:sz w:val="18"/>
          <w:szCs w:val="18"/>
        </w:rPr>
        <w:t xml:space="preserve"> </w:t>
      </w:r>
      <w:r w:rsidRPr="00CC5138">
        <w:rPr>
          <w:sz w:val="18"/>
          <w:szCs w:val="18"/>
        </w:rPr>
        <w:t>и подлежащим</w:t>
      </w:r>
      <w:r w:rsidRPr="00CC5138">
        <w:rPr>
          <w:spacing w:val="-3"/>
          <w:sz w:val="18"/>
          <w:szCs w:val="18"/>
        </w:rPr>
        <w:t xml:space="preserve"> </w:t>
      </w:r>
      <w:r w:rsidRPr="00CC5138">
        <w:rPr>
          <w:sz w:val="18"/>
          <w:szCs w:val="18"/>
        </w:rPr>
        <w:t>сносу</w:t>
      </w:r>
      <w:r w:rsidRPr="00CC5138">
        <w:rPr>
          <w:spacing w:val="-4"/>
          <w:sz w:val="18"/>
          <w:szCs w:val="18"/>
        </w:rPr>
        <w:t xml:space="preserve"> </w:t>
      </w:r>
      <w:r w:rsidRPr="00CC5138">
        <w:rPr>
          <w:sz w:val="18"/>
          <w:szCs w:val="18"/>
        </w:rPr>
        <w:t>или реконструкции;</w:t>
      </w:r>
    </w:p>
    <w:p w:rsidR="00CC5138" w:rsidRPr="00CC5138" w:rsidRDefault="00CC5138" w:rsidP="00CC5138">
      <w:pPr>
        <w:pStyle w:val="afa"/>
        <w:widowControl w:val="0"/>
        <w:numPr>
          <w:ilvl w:val="2"/>
          <w:numId w:val="38"/>
        </w:numPr>
        <w:tabs>
          <w:tab w:val="left" w:pos="709"/>
          <w:tab w:val="left" w:pos="1777"/>
        </w:tabs>
        <w:autoSpaceDE w:val="0"/>
        <w:autoSpaceDN w:val="0"/>
        <w:ind w:left="136" w:right="142" w:firstLine="573"/>
        <w:jc w:val="both"/>
        <w:rPr>
          <w:sz w:val="18"/>
          <w:szCs w:val="18"/>
        </w:rPr>
      </w:pPr>
      <w:r w:rsidRPr="00CC5138">
        <w:rPr>
          <w:sz w:val="18"/>
          <w:szCs w:val="18"/>
        </w:rPr>
        <w:t>границы</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участка,</w:t>
      </w:r>
      <w:r w:rsidRPr="00CC5138">
        <w:rPr>
          <w:spacing w:val="1"/>
          <w:sz w:val="18"/>
          <w:szCs w:val="18"/>
        </w:rPr>
        <w:t xml:space="preserve"> </w:t>
      </w:r>
      <w:r w:rsidRPr="00CC5138">
        <w:rPr>
          <w:sz w:val="18"/>
          <w:szCs w:val="18"/>
        </w:rPr>
        <w:t>указанного</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заявлении,</w:t>
      </w:r>
      <w:r w:rsidRPr="00CC5138">
        <w:rPr>
          <w:spacing w:val="1"/>
          <w:sz w:val="18"/>
          <w:szCs w:val="18"/>
        </w:rPr>
        <w:t xml:space="preserve"> </w:t>
      </w:r>
      <w:r w:rsidRPr="00CC5138">
        <w:rPr>
          <w:sz w:val="18"/>
          <w:szCs w:val="18"/>
        </w:rPr>
        <w:t>подлежат</w:t>
      </w:r>
      <w:r w:rsidRPr="00CC5138">
        <w:rPr>
          <w:spacing w:val="1"/>
          <w:sz w:val="18"/>
          <w:szCs w:val="18"/>
        </w:rPr>
        <w:t xml:space="preserve"> </w:t>
      </w:r>
      <w:r w:rsidRPr="00CC5138">
        <w:rPr>
          <w:sz w:val="18"/>
          <w:szCs w:val="18"/>
        </w:rPr>
        <w:t>уточнению</w:t>
      </w:r>
      <w:r w:rsidRPr="00CC5138">
        <w:rPr>
          <w:spacing w:val="-7"/>
          <w:sz w:val="18"/>
          <w:szCs w:val="18"/>
        </w:rPr>
        <w:t xml:space="preserve"> </w:t>
      </w:r>
      <w:r w:rsidRPr="00CC5138">
        <w:rPr>
          <w:sz w:val="18"/>
          <w:szCs w:val="18"/>
        </w:rPr>
        <w:t>в</w:t>
      </w:r>
      <w:r w:rsidRPr="00CC5138">
        <w:rPr>
          <w:spacing w:val="-7"/>
          <w:sz w:val="18"/>
          <w:szCs w:val="18"/>
        </w:rPr>
        <w:t xml:space="preserve"> </w:t>
      </w:r>
      <w:r w:rsidRPr="00CC5138">
        <w:rPr>
          <w:sz w:val="18"/>
          <w:szCs w:val="18"/>
        </w:rPr>
        <w:t>соответствии</w:t>
      </w:r>
      <w:r w:rsidRPr="00CC5138">
        <w:rPr>
          <w:spacing w:val="-5"/>
          <w:sz w:val="18"/>
          <w:szCs w:val="18"/>
        </w:rPr>
        <w:t xml:space="preserve"> </w:t>
      </w:r>
      <w:r w:rsidRPr="00CC5138">
        <w:rPr>
          <w:sz w:val="18"/>
          <w:szCs w:val="18"/>
        </w:rPr>
        <w:t>с</w:t>
      </w:r>
      <w:r w:rsidRPr="00CC5138">
        <w:rPr>
          <w:spacing w:val="-7"/>
          <w:sz w:val="18"/>
          <w:szCs w:val="18"/>
        </w:rPr>
        <w:t xml:space="preserve"> </w:t>
      </w:r>
      <w:r w:rsidRPr="00CC5138">
        <w:rPr>
          <w:sz w:val="18"/>
          <w:szCs w:val="18"/>
        </w:rPr>
        <w:t>Федеральным</w:t>
      </w:r>
      <w:r w:rsidRPr="00CC5138">
        <w:rPr>
          <w:spacing w:val="-7"/>
          <w:sz w:val="18"/>
          <w:szCs w:val="18"/>
        </w:rPr>
        <w:t xml:space="preserve"> </w:t>
      </w:r>
      <w:r w:rsidRPr="00CC5138">
        <w:rPr>
          <w:sz w:val="18"/>
          <w:szCs w:val="18"/>
        </w:rPr>
        <w:t>законом</w:t>
      </w:r>
      <w:r w:rsidRPr="00CC5138">
        <w:rPr>
          <w:spacing w:val="-1"/>
          <w:sz w:val="18"/>
          <w:szCs w:val="18"/>
        </w:rPr>
        <w:t xml:space="preserve"> </w:t>
      </w:r>
      <w:r w:rsidRPr="00CC5138">
        <w:rPr>
          <w:sz w:val="18"/>
          <w:szCs w:val="18"/>
        </w:rPr>
        <w:t>от</w:t>
      </w:r>
      <w:r w:rsidRPr="00CC5138">
        <w:rPr>
          <w:spacing w:val="-7"/>
          <w:sz w:val="18"/>
          <w:szCs w:val="18"/>
        </w:rPr>
        <w:t xml:space="preserve"> </w:t>
      </w:r>
      <w:r w:rsidRPr="00CC5138">
        <w:rPr>
          <w:sz w:val="18"/>
          <w:szCs w:val="18"/>
        </w:rPr>
        <w:t>13</w:t>
      </w:r>
      <w:r w:rsidRPr="00CC5138">
        <w:rPr>
          <w:spacing w:val="-6"/>
          <w:sz w:val="18"/>
          <w:szCs w:val="18"/>
        </w:rPr>
        <w:t xml:space="preserve"> </w:t>
      </w:r>
      <w:r w:rsidRPr="00CC5138">
        <w:rPr>
          <w:sz w:val="18"/>
          <w:szCs w:val="18"/>
        </w:rPr>
        <w:t>июля</w:t>
      </w:r>
      <w:r w:rsidRPr="00CC5138">
        <w:rPr>
          <w:spacing w:val="-5"/>
          <w:sz w:val="18"/>
          <w:szCs w:val="18"/>
        </w:rPr>
        <w:t xml:space="preserve"> </w:t>
      </w:r>
      <w:r w:rsidRPr="00CC5138">
        <w:rPr>
          <w:sz w:val="18"/>
          <w:szCs w:val="18"/>
        </w:rPr>
        <w:t>2015</w:t>
      </w:r>
      <w:r w:rsidRPr="00CC5138">
        <w:rPr>
          <w:spacing w:val="-6"/>
          <w:sz w:val="18"/>
          <w:szCs w:val="18"/>
        </w:rPr>
        <w:t xml:space="preserve"> </w:t>
      </w:r>
      <w:r w:rsidRPr="00CC5138">
        <w:rPr>
          <w:sz w:val="18"/>
          <w:szCs w:val="18"/>
        </w:rPr>
        <w:t>г.</w:t>
      </w:r>
      <w:r w:rsidRPr="00CC5138">
        <w:rPr>
          <w:spacing w:val="-7"/>
          <w:sz w:val="18"/>
          <w:szCs w:val="18"/>
        </w:rPr>
        <w:t xml:space="preserve"> </w:t>
      </w:r>
      <w:r w:rsidRPr="00CC5138">
        <w:rPr>
          <w:sz w:val="18"/>
          <w:szCs w:val="18"/>
        </w:rPr>
        <w:t>№</w:t>
      </w:r>
      <w:r w:rsidRPr="00CC5138">
        <w:rPr>
          <w:spacing w:val="-5"/>
          <w:sz w:val="18"/>
          <w:szCs w:val="18"/>
        </w:rPr>
        <w:t xml:space="preserve"> </w:t>
      </w:r>
      <w:r w:rsidRPr="00CC5138">
        <w:rPr>
          <w:sz w:val="18"/>
          <w:szCs w:val="18"/>
        </w:rPr>
        <w:t>218-ФЗ</w:t>
      </w:r>
      <w:r w:rsidRPr="00CC5138">
        <w:rPr>
          <w:spacing w:val="-6"/>
          <w:sz w:val="18"/>
          <w:szCs w:val="18"/>
        </w:rPr>
        <w:t xml:space="preserve"> </w:t>
      </w:r>
      <w:r w:rsidRPr="00CC5138">
        <w:rPr>
          <w:sz w:val="18"/>
          <w:szCs w:val="18"/>
        </w:rPr>
        <w:t>«О государственной</w:t>
      </w:r>
      <w:r w:rsidRPr="00CC5138">
        <w:rPr>
          <w:spacing w:val="-1"/>
          <w:sz w:val="18"/>
          <w:szCs w:val="18"/>
        </w:rPr>
        <w:t xml:space="preserve"> </w:t>
      </w:r>
      <w:r w:rsidRPr="00CC5138">
        <w:rPr>
          <w:sz w:val="18"/>
          <w:szCs w:val="18"/>
        </w:rPr>
        <w:t>регистрации</w:t>
      </w:r>
      <w:r w:rsidRPr="00CC5138">
        <w:rPr>
          <w:spacing w:val="-3"/>
          <w:sz w:val="18"/>
          <w:szCs w:val="18"/>
        </w:rPr>
        <w:t xml:space="preserve"> </w:t>
      </w:r>
      <w:r w:rsidRPr="00CC5138">
        <w:rPr>
          <w:sz w:val="18"/>
          <w:szCs w:val="18"/>
        </w:rPr>
        <w:t>недвижимости»;</w:t>
      </w:r>
    </w:p>
    <w:p w:rsidR="00CC5138" w:rsidRPr="00CC5138" w:rsidRDefault="00CC5138" w:rsidP="00CC5138">
      <w:pPr>
        <w:pStyle w:val="afa"/>
        <w:widowControl w:val="0"/>
        <w:numPr>
          <w:ilvl w:val="2"/>
          <w:numId w:val="38"/>
        </w:numPr>
        <w:tabs>
          <w:tab w:val="left" w:pos="709"/>
          <w:tab w:val="left" w:pos="1777"/>
        </w:tabs>
        <w:autoSpaceDE w:val="0"/>
        <w:autoSpaceDN w:val="0"/>
        <w:spacing w:before="1"/>
        <w:ind w:left="137" w:right="148" w:firstLine="573"/>
        <w:jc w:val="both"/>
        <w:rPr>
          <w:sz w:val="18"/>
          <w:szCs w:val="18"/>
        </w:rPr>
      </w:pPr>
      <w:r w:rsidRPr="00CC5138">
        <w:rPr>
          <w:sz w:val="18"/>
          <w:szCs w:val="18"/>
        </w:rPr>
        <w:t>площадь земельного участка, указанного в заявлении, превышает его</w:t>
      </w:r>
      <w:r w:rsidRPr="00CC5138">
        <w:rPr>
          <w:spacing w:val="1"/>
          <w:sz w:val="18"/>
          <w:szCs w:val="18"/>
        </w:rPr>
        <w:t xml:space="preserve"> </w:t>
      </w:r>
      <w:r w:rsidRPr="00CC5138">
        <w:rPr>
          <w:sz w:val="18"/>
          <w:szCs w:val="18"/>
        </w:rPr>
        <w:t>площадь, указанную в схеме расположения земельного участка, проекте межевания</w:t>
      </w:r>
      <w:r w:rsidRPr="00CC5138">
        <w:rPr>
          <w:spacing w:val="-67"/>
          <w:sz w:val="18"/>
          <w:szCs w:val="18"/>
        </w:rPr>
        <w:t xml:space="preserve"> </w:t>
      </w:r>
      <w:r w:rsidRPr="00CC5138">
        <w:rPr>
          <w:sz w:val="18"/>
          <w:szCs w:val="18"/>
        </w:rPr>
        <w:t>территории</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проектной</w:t>
      </w:r>
      <w:r w:rsidRPr="00CC5138">
        <w:rPr>
          <w:spacing w:val="1"/>
          <w:sz w:val="18"/>
          <w:szCs w:val="18"/>
        </w:rPr>
        <w:t xml:space="preserve"> </w:t>
      </w:r>
      <w:r w:rsidRPr="00CC5138">
        <w:rPr>
          <w:sz w:val="18"/>
          <w:szCs w:val="18"/>
        </w:rPr>
        <w:t>документации</w:t>
      </w:r>
      <w:r w:rsidRPr="00CC5138">
        <w:rPr>
          <w:spacing w:val="1"/>
          <w:sz w:val="18"/>
          <w:szCs w:val="18"/>
        </w:rPr>
        <w:t xml:space="preserve"> </w:t>
      </w:r>
      <w:r w:rsidRPr="00CC5138">
        <w:rPr>
          <w:sz w:val="18"/>
          <w:szCs w:val="18"/>
        </w:rPr>
        <w:t>лесных</w:t>
      </w:r>
      <w:r w:rsidRPr="00CC5138">
        <w:rPr>
          <w:spacing w:val="1"/>
          <w:sz w:val="18"/>
          <w:szCs w:val="18"/>
        </w:rPr>
        <w:t xml:space="preserve"> </w:t>
      </w:r>
      <w:r w:rsidRPr="00CC5138">
        <w:rPr>
          <w:sz w:val="18"/>
          <w:szCs w:val="18"/>
        </w:rPr>
        <w:t>участков,</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соответствии</w:t>
      </w:r>
      <w:r w:rsidRPr="00CC5138">
        <w:rPr>
          <w:spacing w:val="1"/>
          <w:sz w:val="18"/>
          <w:szCs w:val="18"/>
        </w:rPr>
        <w:t xml:space="preserve"> </w:t>
      </w:r>
      <w:r w:rsidRPr="00CC5138">
        <w:rPr>
          <w:sz w:val="18"/>
          <w:szCs w:val="18"/>
        </w:rPr>
        <w:t>с которыми</w:t>
      </w:r>
      <w:r w:rsidRPr="00CC5138">
        <w:rPr>
          <w:spacing w:val="-1"/>
          <w:sz w:val="18"/>
          <w:szCs w:val="18"/>
        </w:rPr>
        <w:t xml:space="preserve"> </w:t>
      </w:r>
      <w:r w:rsidRPr="00CC5138">
        <w:rPr>
          <w:sz w:val="18"/>
          <w:szCs w:val="18"/>
        </w:rPr>
        <w:t>такой</w:t>
      </w:r>
      <w:r w:rsidRPr="00CC5138">
        <w:rPr>
          <w:spacing w:val="-1"/>
          <w:sz w:val="18"/>
          <w:szCs w:val="18"/>
        </w:rPr>
        <w:t xml:space="preserve"> </w:t>
      </w:r>
      <w:r w:rsidRPr="00CC5138">
        <w:rPr>
          <w:sz w:val="18"/>
          <w:szCs w:val="18"/>
        </w:rPr>
        <w:t>земельный</w:t>
      </w:r>
      <w:r w:rsidRPr="00CC5138">
        <w:rPr>
          <w:spacing w:val="-1"/>
          <w:sz w:val="18"/>
          <w:szCs w:val="18"/>
        </w:rPr>
        <w:t xml:space="preserve"> </w:t>
      </w:r>
      <w:r w:rsidRPr="00CC5138">
        <w:rPr>
          <w:sz w:val="18"/>
          <w:szCs w:val="18"/>
        </w:rPr>
        <w:t>участок</w:t>
      </w:r>
      <w:r w:rsidRPr="00CC5138">
        <w:rPr>
          <w:spacing w:val="-1"/>
          <w:sz w:val="18"/>
          <w:szCs w:val="18"/>
        </w:rPr>
        <w:t xml:space="preserve"> </w:t>
      </w:r>
      <w:r w:rsidRPr="00CC5138">
        <w:rPr>
          <w:sz w:val="18"/>
          <w:szCs w:val="18"/>
        </w:rPr>
        <w:t>образован,</w:t>
      </w:r>
      <w:r w:rsidRPr="00CC5138">
        <w:rPr>
          <w:spacing w:val="-5"/>
          <w:sz w:val="18"/>
          <w:szCs w:val="18"/>
        </w:rPr>
        <w:t xml:space="preserve"> </w:t>
      </w:r>
      <w:r w:rsidRPr="00CC5138">
        <w:rPr>
          <w:sz w:val="18"/>
          <w:szCs w:val="18"/>
        </w:rPr>
        <w:t>более</w:t>
      </w:r>
      <w:r w:rsidRPr="00CC5138">
        <w:rPr>
          <w:spacing w:val="-1"/>
          <w:sz w:val="18"/>
          <w:szCs w:val="18"/>
        </w:rPr>
        <w:t xml:space="preserve"> </w:t>
      </w:r>
      <w:r w:rsidRPr="00CC5138">
        <w:rPr>
          <w:sz w:val="18"/>
          <w:szCs w:val="18"/>
        </w:rPr>
        <w:t>чем</w:t>
      </w:r>
      <w:r w:rsidRPr="00CC5138">
        <w:rPr>
          <w:spacing w:val="-4"/>
          <w:sz w:val="18"/>
          <w:szCs w:val="18"/>
        </w:rPr>
        <w:t xml:space="preserve"> </w:t>
      </w:r>
      <w:r w:rsidRPr="00CC5138">
        <w:rPr>
          <w:sz w:val="18"/>
          <w:szCs w:val="18"/>
        </w:rPr>
        <w:t>на</w:t>
      </w:r>
      <w:r w:rsidRPr="00CC5138">
        <w:rPr>
          <w:spacing w:val="-2"/>
          <w:sz w:val="18"/>
          <w:szCs w:val="18"/>
        </w:rPr>
        <w:t xml:space="preserve"> </w:t>
      </w:r>
      <w:r w:rsidRPr="00CC5138">
        <w:rPr>
          <w:sz w:val="18"/>
          <w:szCs w:val="18"/>
        </w:rPr>
        <w:t>десять</w:t>
      </w:r>
      <w:r w:rsidRPr="00CC5138">
        <w:rPr>
          <w:spacing w:val="3"/>
          <w:sz w:val="18"/>
          <w:szCs w:val="18"/>
        </w:rPr>
        <w:t xml:space="preserve"> </w:t>
      </w:r>
      <w:r w:rsidRPr="00CC5138">
        <w:rPr>
          <w:sz w:val="18"/>
          <w:szCs w:val="18"/>
        </w:rPr>
        <w:t>процентов;</w:t>
      </w:r>
    </w:p>
    <w:p w:rsidR="00CC5138" w:rsidRPr="00CC5138" w:rsidRDefault="00CC5138" w:rsidP="00CC5138">
      <w:pPr>
        <w:pStyle w:val="afa"/>
        <w:widowControl w:val="0"/>
        <w:numPr>
          <w:ilvl w:val="2"/>
          <w:numId w:val="38"/>
        </w:numPr>
        <w:tabs>
          <w:tab w:val="left" w:pos="709"/>
          <w:tab w:val="left" w:pos="1777"/>
        </w:tabs>
        <w:autoSpaceDE w:val="0"/>
        <w:autoSpaceDN w:val="0"/>
        <w:spacing w:before="1"/>
        <w:ind w:left="137" w:right="148" w:firstLine="573"/>
        <w:jc w:val="both"/>
        <w:rPr>
          <w:sz w:val="18"/>
          <w:szCs w:val="18"/>
        </w:rPr>
      </w:pPr>
      <w:r w:rsidRPr="00CC5138">
        <w:rPr>
          <w:color w:val="22272F"/>
          <w:sz w:val="18"/>
          <w:szCs w:val="18"/>
          <w:shd w:val="clear" w:color="auto" w:fill="FFFFFF"/>
        </w:rPr>
        <w:t>испрашиваемый земельный участок не включен в утвержденный в установленном Правительством Российской Федер</w:t>
      </w:r>
      <w:r w:rsidRPr="00CC5138">
        <w:rPr>
          <w:sz w:val="18"/>
          <w:szCs w:val="18"/>
          <w:shd w:val="clear" w:color="auto" w:fill="FFFFFF"/>
        </w:rPr>
        <w:t>ации </w:t>
      </w:r>
      <w:hyperlink r:id="rId27" w:anchor="/document/71281940/entry/1000" w:history="1">
        <w:r w:rsidRPr="00CC5138">
          <w:rPr>
            <w:rStyle w:val="af0"/>
            <w:sz w:val="18"/>
            <w:szCs w:val="18"/>
            <w:shd w:val="clear" w:color="auto" w:fill="FFFFFF"/>
          </w:rPr>
          <w:t>порядке</w:t>
        </w:r>
      </w:hyperlink>
      <w:r w:rsidRPr="00CC5138">
        <w:rPr>
          <w:sz w:val="18"/>
          <w:szCs w:val="18"/>
          <w:shd w:val="clear" w:color="auto" w:fill="FFFFFF"/>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anchor="/document/12124624/entry/3910210" w:history="1">
        <w:r w:rsidRPr="00CC5138">
          <w:rPr>
            <w:rStyle w:val="af0"/>
            <w:sz w:val="18"/>
            <w:szCs w:val="18"/>
            <w:shd w:val="clear" w:color="auto" w:fill="FFFFFF"/>
          </w:rPr>
          <w:t>подпунктом 10 пункта 2 статьи 39.10</w:t>
        </w:r>
      </w:hyperlink>
      <w:r w:rsidRPr="00CC5138">
        <w:rPr>
          <w:sz w:val="18"/>
          <w:szCs w:val="18"/>
          <w:shd w:val="clear" w:color="auto" w:fill="FFFFFF"/>
        </w:rPr>
        <w:t> Земельного Кодекса;</w:t>
      </w:r>
    </w:p>
    <w:p w:rsidR="00CC5138" w:rsidRPr="00CC5138" w:rsidRDefault="00CC5138" w:rsidP="00CC5138">
      <w:pPr>
        <w:pStyle w:val="afa"/>
        <w:widowControl w:val="0"/>
        <w:numPr>
          <w:ilvl w:val="2"/>
          <w:numId w:val="38"/>
        </w:numPr>
        <w:tabs>
          <w:tab w:val="left" w:pos="709"/>
          <w:tab w:val="left" w:pos="1777"/>
        </w:tabs>
        <w:autoSpaceDE w:val="0"/>
        <w:autoSpaceDN w:val="0"/>
        <w:spacing w:before="1"/>
        <w:ind w:left="137" w:right="148" w:firstLine="573"/>
        <w:jc w:val="both"/>
        <w:rPr>
          <w:sz w:val="18"/>
          <w:szCs w:val="18"/>
        </w:rPr>
      </w:pPr>
      <w:r w:rsidRPr="00CC5138">
        <w:rPr>
          <w:color w:val="22272F"/>
          <w:sz w:val="18"/>
          <w:szCs w:val="18"/>
          <w:shd w:val="clear" w:color="auto" w:fill="FFFFFF"/>
        </w:rPr>
        <w:t xml:space="preserve">площадь земельного участка, указанного в заявлении о предоставлении земельного участка садоводческому или огородническому </w:t>
      </w:r>
      <w:r w:rsidRPr="00CC5138">
        <w:rPr>
          <w:sz w:val="18"/>
          <w:szCs w:val="18"/>
          <w:shd w:val="clear" w:color="auto" w:fill="FFFFFF"/>
        </w:rPr>
        <w:t>некоммерческому товариществу, превышает предельный размер, установленный </w:t>
      </w:r>
      <w:hyperlink r:id="rId29" w:anchor="/document/12124624/entry/39106" w:history="1">
        <w:r w:rsidRPr="00CC5138">
          <w:rPr>
            <w:rStyle w:val="af0"/>
            <w:sz w:val="18"/>
            <w:szCs w:val="18"/>
            <w:shd w:val="clear" w:color="auto" w:fill="FFFFFF"/>
          </w:rPr>
          <w:t>пунктом 6 статьи 39.10</w:t>
        </w:r>
      </w:hyperlink>
      <w:r w:rsidRPr="00CC5138">
        <w:rPr>
          <w:sz w:val="18"/>
          <w:szCs w:val="18"/>
          <w:shd w:val="clear" w:color="auto" w:fill="FFFFFF"/>
        </w:rPr>
        <w:t> Земельного Кодекса;</w:t>
      </w:r>
    </w:p>
    <w:p w:rsidR="00CC5138" w:rsidRPr="00A15C84" w:rsidRDefault="00CC5138" w:rsidP="00A15C84">
      <w:pPr>
        <w:pStyle w:val="afa"/>
        <w:widowControl w:val="0"/>
        <w:numPr>
          <w:ilvl w:val="2"/>
          <w:numId w:val="38"/>
        </w:numPr>
        <w:tabs>
          <w:tab w:val="left" w:pos="709"/>
          <w:tab w:val="left" w:pos="1777"/>
        </w:tabs>
        <w:autoSpaceDE w:val="0"/>
        <w:autoSpaceDN w:val="0"/>
        <w:spacing w:before="1"/>
        <w:ind w:left="137" w:right="148" w:firstLine="573"/>
        <w:jc w:val="both"/>
        <w:rPr>
          <w:sz w:val="18"/>
          <w:szCs w:val="18"/>
        </w:rPr>
      </w:pPr>
      <w:r w:rsidRPr="00CC5138">
        <w:rPr>
          <w:sz w:val="18"/>
          <w:szCs w:val="18"/>
          <w:shd w:val="clear" w:color="auto" w:fill="FFFFFF"/>
        </w:rPr>
        <w:t xml:space="preserve">с заявлением о предоставлении земельного участка, включенного в перечень государственного имущества </w:t>
      </w:r>
      <w:r w:rsidRPr="00CC5138">
        <w:rPr>
          <w:sz w:val="18"/>
          <w:szCs w:val="18"/>
          <w:shd w:val="clear" w:color="auto" w:fill="FFFFFF"/>
        </w:rPr>
        <w:lastRenderedPageBreak/>
        <w:t>или перечень муниципального имущества, предусмотренные </w:t>
      </w:r>
      <w:hyperlink r:id="rId30" w:anchor="/document/12154854/entry/1804" w:history="1">
        <w:r w:rsidRPr="00CC5138">
          <w:rPr>
            <w:rStyle w:val="af0"/>
            <w:sz w:val="18"/>
            <w:szCs w:val="18"/>
            <w:shd w:val="clear" w:color="auto" w:fill="FFFFFF"/>
          </w:rPr>
          <w:t>частью 4 статьи 18</w:t>
        </w:r>
      </w:hyperlink>
      <w:r w:rsidRPr="00CC5138">
        <w:rPr>
          <w:sz w:val="18"/>
          <w:szCs w:val="18"/>
          <w:shd w:val="clear" w:color="auto" w:fill="FFFFFF"/>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1" w:anchor="/document/12154854/entry/1403" w:history="1">
        <w:r w:rsidRPr="00CC5138">
          <w:rPr>
            <w:rStyle w:val="af0"/>
            <w:sz w:val="18"/>
            <w:szCs w:val="18"/>
            <w:shd w:val="clear" w:color="auto" w:fill="FFFFFF"/>
          </w:rPr>
          <w:t>частью 3 статьи 14</w:t>
        </w:r>
      </w:hyperlink>
      <w:r w:rsidRPr="00CC5138">
        <w:rPr>
          <w:sz w:val="18"/>
          <w:szCs w:val="18"/>
          <w:shd w:val="clear" w:color="auto" w:fill="FFFFFF"/>
        </w:rPr>
        <w:t> указанного Федерального закона.</w:t>
      </w:r>
    </w:p>
    <w:p w:rsidR="00CC5138" w:rsidRPr="00A15C84" w:rsidRDefault="00CC5138" w:rsidP="00A15C84">
      <w:pPr>
        <w:pStyle w:val="11"/>
        <w:spacing w:before="1"/>
        <w:ind w:left="186" w:right="194"/>
        <w:contextualSpacing/>
        <w:rPr>
          <w:sz w:val="18"/>
          <w:szCs w:val="18"/>
        </w:rPr>
      </w:pPr>
      <w:r w:rsidRPr="00CC5138">
        <w:rPr>
          <w:sz w:val="18"/>
          <w:szCs w:val="18"/>
        </w:rPr>
        <w:t>Размер платы, взимаемой с заявителя при предоставлении муниципальной</w:t>
      </w:r>
      <w:r w:rsidRPr="00CC5138">
        <w:rPr>
          <w:spacing w:val="-4"/>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способы</w:t>
      </w:r>
      <w:r w:rsidRPr="00CC5138">
        <w:rPr>
          <w:spacing w:val="-1"/>
          <w:sz w:val="18"/>
          <w:szCs w:val="18"/>
        </w:rPr>
        <w:t xml:space="preserve"> </w:t>
      </w:r>
      <w:r w:rsidRPr="00CC5138">
        <w:rPr>
          <w:sz w:val="18"/>
          <w:szCs w:val="18"/>
        </w:rPr>
        <w:t>ее</w:t>
      </w:r>
      <w:r w:rsidRPr="00CC5138">
        <w:rPr>
          <w:spacing w:val="-3"/>
          <w:sz w:val="18"/>
          <w:szCs w:val="18"/>
        </w:rPr>
        <w:t xml:space="preserve"> </w:t>
      </w:r>
      <w:r w:rsidRPr="00CC5138">
        <w:rPr>
          <w:sz w:val="18"/>
          <w:szCs w:val="18"/>
        </w:rPr>
        <w:t>взимания</w:t>
      </w:r>
    </w:p>
    <w:p w:rsidR="00CC5138" w:rsidRPr="00A15C84" w:rsidRDefault="00CC5138" w:rsidP="00CC5138">
      <w:pPr>
        <w:pStyle w:val="afa"/>
        <w:widowControl w:val="0"/>
        <w:numPr>
          <w:ilvl w:val="1"/>
          <w:numId w:val="38"/>
        </w:numPr>
        <w:tabs>
          <w:tab w:val="left" w:pos="1494"/>
        </w:tabs>
        <w:autoSpaceDE w:val="0"/>
        <w:autoSpaceDN w:val="0"/>
        <w:ind w:right="149" w:firstLine="572"/>
        <w:jc w:val="both"/>
        <w:rPr>
          <w:sz w:val="18"/>
          <w:szCs w:val="18"/>
        </w:rPr>
      </w:pPr>
      <w:r w:rsidRPr="00CC5138">
        <w:rPr>
          <w:sz w:val="18"/>
          <w:szCs w:val="18"/>
        </w:rPr>
        <w:t>Предоставление</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осуществляется</w:t>
      </w:r>
      <w:r w:rsidRPr="00CC5138">
        <w:rPr>
          <w:spacing w:val="-1"/>
          <w:sz w:val="18"/>
          <w:szCs w:val="18"/>
        </w:rPr>
        <w:t xml:space="preserve"> </w:t>
      </w:r>
      <w:r w:rsidRPr="00CC5138">
        <w:rPr>
          <w:sz w:val="18"/>
          <w:szCs w:val="18"/>
        </w:rPr>
        <w:t>бесплатно.</w:t>
      </w:r>
    </w:p>
    <w:p w:rsidR="00CC5138" w:rsidRPr="00A15C84" w:rsidRDefault="00CC5138" w:rsidP="00A15C84">
      <w:pPr>
        <w:pStyle w:val="11"/>
        <w:ind w:left="137" w:firstLine="5"/>
        <w:contextualSpacing/>
        <w:rPr>
          <w:sz w:val="18"/>
          <w:szCs w:val="18"/>
        </w:rPr>
      </w:pPr>
      <w:r w:rsidRPr="00CC5138">
        <w:rPr>
          <w:sz w:val="18"/>
          <w:szCs w:val="18"/>
        </w:rPr>
        <w:t>Срок</w:t>
      </w:r>
      <w:r w:rsidRPr="00CC5138">
        <w:rPr>
          <w:spacing w:val="59"/>
          <w:sz w:val="18"/>
          <w:szCs w:val="18"/>
        </w:rPr>
        <w:t xml:space="preserve"> </w:t>
      </w:r>
      <w:r w:rsidRPr="00CC5138">
        <w:rPr>
          <w:sz w:val="18"/>
          <w:szCs w:val="18"/>
        </w:rPr>
        <w:t>и</w:t>
      </w:r>
      <w:r w:rsidRPr="00CC5138">
        <w:rPr>
          <w:spacing w:val="60"/>
          <w:sz w:val="18"/>
          <w:szCs w:val="18"/>
        </w:rPr>
        <w:t xml:space="preserve"> </w:t>
      </w:r>
      <w:r w:rsidRPr="00CC5138">
        <w:rPr>
          <w:sz w:val="18"/>
          <w:szCs w:val="18"/>
        </w:rPr>
        <w:t>порядок</w:t>
      </w:r>
      <w:r w:rsidRPr="00CC5138">
        <w:rPr>
          <w:spacing w:val="60"/>
          <w:sz w:val="18"/>
          <w:szCs w:val="18"/>
        </w:rPr>
        <w:t xml:space="preserve"> </w:t>
      </w:r>
      <w:r w:rsidRPr="00CC5138">
        <w:rPr>
          <w:sz w:val="18"/>
          <w:szCs w:val="18"/>
        </w:rPr>
        <w:t>регистрации</w:t>
      </w:r>
      <w:r w:rsidRPr="00CC5138">
        <w:rPr>
          <w:spacing w:val="60"/>
          <w:sz w:val="18"/>
          <w:szCs w:val="18"/>
        </w:rPr>
        <w:t xml:space="preserve"> </w:t>
      </w:r>
      <w:r w:rsidRPr="00CC5138">
        <w:rPr>
          <w:sz w:val="18"/>
          <w:szCs w:val="18"/>
        </w:rPr>
        <w:t>запроса</w:t>
      </w:r>
      <w:r w:rsidRPr="00CC5138">
        <w:rPr>
          <w:spacing w:val="62"/>
          <w:sz w:val="18"/>
          <w:szCs w:val="18"/>
        </w:rPr>
        <w:t xml:space="preserve"> </w:t>
      </w:r>
      <w:r w:rsidRPr="00CC5138">
        <w:rPr>
          <w:sz w:val="18"/>
          <w:szCs w:val="18"/>
        </w:rPr>
        <w:t>заявителя</w:t>
      </w:r>
      <w:r w:rsidRPr="00CC5138">
        <w:rPr>
          <w:spacing w:val="60"/>
          <w:sz w:val="18"/>
          <w:szCs w:val="18"/>
        </w:rPr>
        <w:t xml:space="preserve"> </w:t>
      </w:r>
      <w:r w:rsidRPr="00CC5138">
        <w:rPr>
          <w:sz w:val="18"/>
          <w:szCs w:val="18"/>
        </w:rPr>
        <w:t>о</w:t>
      </w:r>
      <w:r w:rsidRPr="00CC5138">
        <w:rPr>
          <w:spacing w:val="62"/>
          <w:sz w:val="18"/>
          <w:szCs w:val="18"/>
        </w:rPr>
        <w:t xml:space="preserve"> </w:t>
      </w:r>
      <w:r w:rsidRPr="00CC5138">
        <w:rPr>
          <w:sz w:val="18"/>
          <w:szCs w:val="18"/>
        </w:rPr>
        <w:t>предоставлении</w:t>
      </w:r>
      <w:r w:rsidRPr="00CC5138">
        <w:rPr>
          <w:spacing w:val="-67"/>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t>,</w:t>
      </w:r>
      <w:r>
        <w:rPr>
          <w:spacing w:val="-2"/>
        </w:rPr>
        <w:t xml:space="preserve"> </w:t>
      </w:r>
      <w:r w:rsidRPr="00CC5138">
        <w:rPr>
          <w:sz w:val="18"/>
          <w:szCs w:val="18"/>
        </w:rPr>
        <w:t>в</w:t>
      </w:r>
      <w:r w:rsidRPr="00CC5138">
        <w:rPr>
          <w:spacing w:val="-3"/>
          <w:sz w:val="18"/>
          <w:szCs w:val="18"/>
        </w:rPr>
        <w:t xml:space="preserve"> </w:t>
      </w:r>
      <w:r w:rsidRPr="00CC5138">
        <w:rPr>
          <w:sz w:val="18"/>
          <w:szCs w:val="18"/>
        </w:rPr>
        <w:t>том</w:t>
      </w:r>
      <w:r w:rsidRPr="00CC5138">
        <w:rPr>
          <w:spacing w:val="-1"/>
          <w:sz w:val="18"/>
          <w:szCs w:val="18"/>
        </w:rPr>
        <w:t xml:space="preserve"> </w:t>
      </w:r>
      <w:r w:rsidRPr="00CC5138">
        <w:rPr>
          <w:sz w:val="18"/>
          <w:szCs w:val="18"/>
        </w:rPr>
        <w:t>числе</w:t>
      </w:r>
      <w:r w:rsidRPr="00CC5138">
        <w:rPr>
          <w:spacing w:val="-4"/>
          <w:sz w:val="18"/>
          <w:szCs w:val="18"/>
        </w:rPr>
        <w:t xml:space="preserve"> </w:t>
      </w:r>
      <w:r w:rsidRPr="00CC5138">
        <w:rPr>
          <w:sz w:val="18"/>
          <w:szCs w:val="18"/>
        </w:rPr>
        <w:t>в</w:t>
      </w:r>
      <w:r w:rsidRPr="00CC5138">
        <w:rPr>
          <w:spacing w:val="-3"/>
          <w:sz w:val="18"/>
          <w:szCs w:val="18"/>
        </w:rPr>
        <w:t xml:space="preserve"> </w:t>
      </w:r>
      <w:r w:rsidRPr="00CC5138">
        <w:rPr>
          <w:sz w:val="18"/>
          <w:szCs w:val="18"/>
        </w:rPr>
        <w:t>электронной</w:t>
      </w:r>
      <w:r w:rsidRPr="00CC5138">
        <w:rPr>
          <w:spacing w:val="-2"/>
          <w:sz w:val="18"/>
          <w:szCs w:val="18"/>
        </w:rPr>
        <w:t xml:space="preserve"> </w:t>
      </w:r>
      <w:r w:rsidRPr="00CC5138">
        <w:rPr>
          <w:sz w:val="18"/>
          <w:szCs w:val="18"/>
        </w:rPr>
        <w:t>форме</w:t>
      </w:r>
    </w:p>
    <w:p w:rsidR="00CC5138" w:rsidRPr="00CC5138" w:rsidRDefault="00CC5138" w:rsidP="00CC5138">
      <w:pPr>
        <w:pStyle w:val="afa"/>
        <w:widowControl w:val="0"/>
        <w:numPr>
          <w:ilvl w:val="1"/>
          <w:numId w:val="38"/>
        </w:numPr>
        <w:tabs>
          <w:tab w:val="left" w:pos="1494"/>
        </w:tabs>
        <w:autoSpaceDE w:val="0"/>
        <w:autoSpaceDN w:val="0"/>
        <w:ind w:right="142" w:firstLine="572"/>
        <w:jc w:val="both"/>
        <w:rPr>
          <w:sz w:val="18"/>
          <w:szCs w:val="18"/>
        </w:rPr>
      </w:pPr>
      <w:r w:rsidRPr="00CC5138">
        <w:rPr>
          <w:sz w:val="18"/>
          <w:szCs w:val="18"/>
        </w:rPr>
        <w:t>Регистрация</w:t>
      </w:r>
      <w:r w:rsidRPr="00CC5138">
        <w:rPr>
          <w:spacing w:val="1"/>
          <w:sz w:val="18"/>
          <w:szCs w:val="18"/>
        </w:rPr>
        <w:t xml:space="preserve"> </w:t>
      </w:r>
      <w:r w:rsidRPr="00CC5138">
        <w:rPr>
          <w:sz w:val="18"/>
          <w:szCs w:val="18"/>
        </w:rPr>
        <w:t>направленного</w:t>
      </w:r>
      <w:r w:rsidRPr="00CC5138">
        <w:rPr>
          <w:spacing w:val="1"/>
          <w:sz w:val="18"/>
          <w:szCs w:val="18"/>
        </w:rPr>
        <w:t xml:space="preserve"> </w:t>
      </w:r>
      <w:r w:rsidRPr="00CC5138">
        <w:rPr>
          <w:sz w:val="18"/>
          <w:szCs w:val="18"/>
        </w:rPr>
        <w:t>Заявителем</w:t>
      </w:r>
      <w:r w:rsidRPr="00CC5138">
        <w:rPr>
          <w:spacing w:val="1"/>
          <w:sz w:val="18"/>
          <w:szCs w:val="18"/>
        </w:rPr>
        <w:t xml:space="preserve"> </w:t>
      </w:r>
      <w:r w:rsidRPr="00CC5138">
        <w:rPr>
          <w:sz w:val="18"/>
          <w:szCs w:val="18"/>
        </w:rPr>
        <w:t>заявления</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муниципальной услуги способами, указанными в пунктах 2.10.1</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2.10.2</w:t>
      </w:r>
      <w:r w:rsidRPr="00CC5138">
        <w:rPr>
          <w:spacing w:val="1"/>
          <w:sz w:val="18"/>
          <w:szCs w:val="18"/>
        </w:rPr>
        <w:t xml:space="preserve"> </w:t>
      </w:r>
      <w:r w:rsidRPr="00CC5138">
        <w:rPr>
          <w:sz w:val="18"/>
          <w:szCs w:val="18"/>
        </w:rPr>
        <w:t>настоящего</w:t>
      </w:r>
      <w:r w:rsidRPr="00CC5138">
        <w:rPr>
          <w:spacing w:val="1"/>
          <w:sz w:val="18"/>
          <w:szCs w:val="18"/>
        </w:rPr>
        <w:t xml:space="preserve"> </w:t>
      </w:r>
      <w:r w:rsidRPr="00CC5138">
        <w:rPr>
          <w:sz w:val="18"/>
          <w:szCs w:val="18"/>
        </w:rPr>
        <w:t>Административного</w:t>
      </w:r>
      <w:r w:rsidRPr="00CC5138">
        <w:rPr>
          <w:spacing w:val="1"/>
          <w:sz w:val="18"/>
          <w:szCs w:val="18"/>
        </w:rPr>
        <w:t xml:space="preserve"> </w:t>
      </w:r>
      <w:r w:rsidRPr="00CC5138">
        <w:rPr>
          <w:sz w:val="18"/>
          <w:szCs w:val="18"/>
        </w:rPr>
        <w:t>регламента</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Уполномоченном</w:t>
      </w:r>
      <w:r w:rsidRPr="00CC5138">
        <w:rPr>
          <w:spacing w:val="1"/>
          <w:sz w:val="18"/>
          <w:szCs w:val="18"/>
        </w:rPr>
        <w:t xml:space="preserve"> </w:t>
      </w:r>
      <w:r w:rsidRPr="00CC5138">
        <w:rPr>
          <w:sz w:val="18"/>
          <w:szCs w:val="18"/>
        </w:rPr>
        <w:t>органе</w:t>
      </w:r>
      <w:r w:rsidRPr="00CC5138">
        <w:rPr>
          <w:spacing w:val="-67"/>
          <w:sz w:val="18"/>
          <w:szCs w:val="18"/>
        </w:rPr>
        <w:t xml:space="preserve"> </w:t>
      </w:r>
      <w:r w:rsidRPr="00CC5138">
        <w:rPr>
          <w:sz w:val="18"/>
          <w:szCs w:val="18"/>
        </w:rPr>
        <w:t>осуществляется</w:t>
      </w:r>
      <w:r w:rsidRPr="00CC5138">
        <w:rPr>
          <w:spacing w:val="1"/>
          <w:sz w:val="18"/>
          <w:szCs w:val="18"/>
        </w:rPr>
        <w:t xml:space="preserve"> </w:t>
      </w:r>
      <w:r w:rsidRPr="00CC5138">
        <w:rPr>
          <w:sz w:val="18"/>
          <w:szCs w:val="18"/>
        </w:rPr>
        <w:t>не</w:t>
      </w:r>
      <w:r w:rsidRPr="00CC5138">
        <w:rPr>
          <w:spacing w:val="1"/>
          <w:sz w:val="18"/>
          <w:szCs w:val="18"/>
        </w:rPr>
        <w:t xml:space="preserve"> </w:t>
      </w:r>
      <w:r w:rsidRPr="00CC5138">
        <w:rPr>
          <w:sz w:val="18"/>
          <w:szCs w:val="18"/>
        </w:rPr>
        <w:t>позднее</w:t>
      </w:r>
      <w:r w:rsidRPr="00CC5138">
        <w:rPr>
          <w:spacing w:val="1"/>
          <w:sz w:val="18"/>
          <w:szCs w:val="18"/>
        </w:rPr>
        <w:t xml:space="preserve"> </w:t>
      </w:r>
      <w:r w:rsidRPr="00CC5138">
        <w:rPr>
          <w:sz w:val="18"/>
          <w:szCs w:val="18"/>
        </w:rPr>
        <w:t>1</w:t>
      </w:r>
      <w:r w:rsidRPr="00CC5138">
        <w:rPr>
          <w:spacing w:val="1"/>
          <w:sz w:val="18"/>
          <w:szCs w:val="18"/>
        </w:rPr>
        <w:t xml:space="preserve"> </w:t>
      </w:r>
      <w:r w:rsidRPr="00CC5138">
        <w:rPr>
          <w:sz w:val="18"/>
          <w:szCs w:val="18"/>
        </w:rPr>
        <w:t>(одного)</w:t>
      </w:r>
      <w:r w:rsidRPr="00CC5138">
        <w:rPr>
          <w:spacing w:val="1"/>
          <w:sz w:val="18"/>
          <w:szCs w:val="18"/>
        </w:rPr>
        <w:t xml:space="preserve"> </w:t>
      </w:r>
      <w:r w:rsidRPr="00CC5138">
        <w:rPr>
          <w:sz w:val="18"/>
          <w:szCs w:val="18"/>
        </w:rPr>
        <w:t>рабочего</w:t>
      </w:r>
      <w:r w:rsidRPr="00CC5138">
        <w:rPr>
          <w:spacing w:val="1"/>
          <w:sz w:val="18"/>
          <w:szCs w:val="18"/>
        </w:rPr>
        <w:t xml:space="preserve"> </w:t>
      </w:r>
      <w:r w:rsidRPr="00CC5138">
        <w:rPr>
          <w:sz w:val="18"/>
          <w:szCs w:val="18"/>
        </w:rPr>
        <w:t>дня,</w:t>
      </w:r>
      <w:r w:rsidRPr="00CC5138">
        <w:rPr>
          <w:spacing w:val="1"/>
          <w:sz w:val="18"/>
          <w:szCs w:val="18"/>
        </w:rPr>
        <w:t xml:space="preserve"> </w:t>
      </w:r>
      <w:r w:rsidRPr="00CC5138">
        <w:rPr>
          <w:sz w:val="18"/>
          <w:szCs w:val="18"/>
        </w:rPr>
        <w:t>следующего</w:t>
      </w:r>
      <w:r w:rsidRPr="00CC5138">
        <w:rPr>
          <w:spacing w:val="1"/>
          <w:sz w:val="18"/>
          <w:szCs w:val="18"/>
        </w:rPr>
        <w:t xml:space="preserve"> </w:t>
      </w:r>
      <w:r w:rsidRPr="00CC5138">
        <w:rPr>
          <w:sz w:val="18"/>
          <w:szCs w:val="18"/>
        </w:rPr>
        <w:t>за</w:t>
      </w:r>
      <w:r w:rsidRPr="00CC5138">
        <w:rPr>
          <w:spacing w:val="1"/>
          <w:sz w:val="18"/>
          <w:szCs w:val="18"/>
        </w:rPr>
        <w:t xml:space="preserve"> </w:t>
      </w:r>
      <w:r w:rsidRPr="00CC5138">
        <w:rPr>
          <w:sz w:val="18"/>
          <w:szCs w:val="18"/>
        </w:rPr>
        <w:t>днем</w:t>
      </w:r>
      <w:r w:rsidRPr="00CC5138">
        <w:rPr>
          <w:spacing w:val="1"/>
          <w:sz w:val="18"/>
          <w:szCs w:val="18"/>
        </w:rPr>
        <w:t xml:space="preserve"> </w:t>
      </w:r>
      <w:r w:rsidRPr="00CC5138">
        <w:rPr>
          <w:sz w:val="18"/>
          <w:szCs w:val="18"/>
        </w:rPr>
        <w:t>его</w:t>
      </w:r>
      <w:r w:rsidRPr="00CC5138">
        <w:rPr>
          <w:spacing w:val="1"/>
          <w:sz w:val="18"/>
          <w:szCs w:val="18"/>
        </w:rPr>
        <w:t xml:space="preserve"> </w:t>
      </w:r>
      <w:r w:rsidRPr="00CC5138">
        <w:rPr>
          <w:sz w:val="18"/>
          <w:szCs w:val="18"/>
        </w:rPr>
        <w:t>поступления.</w:t>
      </w:r>
    </w:p>
    <w:p w:rsidR="00CC5138" w:rsidRPr="00A15C84" w:rsidRDefault="00CC5138" w:rsidP="00A15C84">
      <w:pPr>
        <w:pStyle w:val="afa"/>
        <w:widowControl w:val="0"/>
        <w:numPr>
          <w:ilvl w:val="1"/>
          <w:numId w:val="38"/>
        </w:numPr>
        <w:tabs>
          <w:tab w:val="left" w:pos="1494"/>
        </w:tabs>
        <w:autoSpaceDE w:val="0"/>
        <w:autoSpaceDN w:val="0"/>
        <w:spacing w:before="1"/>
        <w:ind w:right="142" w:firstLine="572"/>
        <w:jc w:val="both"/>
        <w:rPr>
          <w:sz w:val="18"/>
          <w:szCs w:val="18"/>
        </w:rPr>
      </w:pPr>
      <w:r w:rsidRPr="00CC5138">
        <w:rPr>
          <w:sz w:val="18"/>
          <w:szCs w:val="18"/>
        </w:rPr>
        <w:t>В</w:t>
      </w:r>
      <w:r w:rsidRPr="00CC5138">
        <w:rPr>
          <w:spacing w:val="1"/>
          <w:sz w:val="18"/>
          <w:szCs w:val="18"/>
        </w:rPr>
        <w:t xml:space="preserve"> </w:t>
      </w:r>
      <w:r w:rsidRPr="00CC5138">
        <w:rPr>
          <w:sz w:val="18"/>
          <w:szCs w:val="18"/>
        </w:rPr>
        <w:t>случае</w:t>
      </w:r>
      <w:r w:rsidRPr="00CC5138">
        <w:rPr>
          <w:spacing w:val="1"/>
          <w:sz w:val="18"/>
          <w:szCs w:val="18"/>
        </w:rPr>
        <w:t xml:space="preserve"> </w:t>
      </w:r>
      <w:r w:rsidRPr="00CC5138">
        <w:rPr>
          <w:sz w:val="18"/>
          <w:szCs w:val="18"/>
        </w:rPr>
        <w:t>направления</w:t>
      </w:r>
      <w:r w:rsidRPr="00CC5138">
        <w:rPr>
          <w:spacing w:val="1"/>
          <w:sz w:val="18"/>
          <w:szCs w:val="18"/>
        </w:rPr>
        <w:t xml:space="preserve"> </w:t>
      </w:r>
      <w:r w:rsidRPr="00CC5138">
        <w:rPr>
          <w:sz w:val="18"/>
          <w:szCs w:val="18"/>
        </w:rPr>
        <w:t>Заявителем</w:t>
      </w:r>
      <w:r w:rsidRPr="00CC5138">
        <w:rPr>
          <w:spacing w:val="1"/>
          <w:sz w:val="18"/>
          <w:szCs w:val="18"/>
        </w:rPr>
        <w:t xml:space="preserve"> </w:t>
      </w:r>
      <w:r w:rsidRPr="00CC5138">
        <w:rPr>
          <w:sz w:val="18"/>
          <w:szCs w:val="18"/>
        </w:rPr>
        <w:t>заявления</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муниципальной услуги способами, указанными в пунктах 2.10.1</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2.10.2</w:t>
      </w:r>
      <w:r w:rsidRPr="00CC5138">
        <w:rPr>
          <w:spacing w:val="1"/>
          <w:sz w:val="18"/>
          <w:szCs w:val="18"/>
        </w:rPr>
        <w:t xml:space="preserve"> </w:t>
      </w:r>
      <w:r w:rsidRPr="00CC5138">
        <w:rPr>
          <w:sz w:val="18"/>
          <w:szCs w:val="18"/>
        </w:rPr>
        <w:t>настоящего</w:t>
      </w:r>
      <w:r w:rsidRPr="00CC5138">
        <w:rPr>
          <w:spacing w:val="1"/>
          <w:sz w:val="18"/>
          <w:szCs w:val="18"/>
        </w:rPr>
        <w:t xml:space="preserve"> </w:t>
      </w:r>
      <w:r w:rsidRPr="00CC5138">
        <w:rPr>
          <w:sz w:val="18"/>
          <w:szCs w:val="18"/>
        </w:rPr>
        <w:t>Административного</w:t>
      </w:r>
      <w:r w:rsidRPr="00CC5138">
        <w:rPr>
          <w:spacing w:val="1"/>
          <w:sz w:val="18"/>
          <w:szCs w:val="18"/>
        </w:rPr>
        <w:t xml:space="preserve"> </w:t>
      </w:r>
      <w:r w:rsidRPr="00CC5138">
        <w:rPr>
          <w:sz w:val="18"/>
          <w:szCs w:val="18"/>
        </w:rPr>
        <w:t>регламента</w:t>
      </w:r>
      <w:r w:rsidRPr="00CC5138">
        <w:rPr>
          <w:spacing w:val="1"/>
          <w:sz w:val="18"/>
          <w:szCs w:val="18"/>
        </w:rPr>
        <w:t xml:space="preserve"> </w:t>
      </w:r>
      <w:r w:rsidRPr="00CC5138">
        <w:rPr>
          <w:sz w:val="18"/>
          <w:szCs w:val="18"/>
        </w:rPr>
        <w:t>вне</w:t>
      </w:r>
      <w:r w:rsidRPr="00CC5138">
        <w:rPr>
          <w:spacing w:val="1"/>
          <w:sz w:val="18"/>
          <w:szCs w:val="18"/>
        </w:rPr>
        <w:t xml:space="preserve"> </w:t>
      </w:r>
      <w:r w:rsidRPr="00CC5138">
        <w:rPr>
          <w:sz w:val="18"/>
          <w:szCs w:val="18"/>
        </w:rPr>
        <w:t>рабочего</w:t>
      </w:r>
      <w:r w:rsidRPr="00CC5138">
        <w:rPr>
          <w:spacing w:val="1"/>
          <w:sz w:val="18"/>
          <w:szCs w:val="18"/>
        </w:rPr>
        <w:t xml:space="preserve"> </w:t>
      </w:r>
      <w:r w:rsidRPr="00CC5138">
        <w:rPr>
          <w:sz w:val="18"/>
          <w:szCs w:val="18"/>
        </w:rPr>
        <w:t>времени</w:t>
      </w:r>
      <w:r w:rsidRPr="00CC5138">
        <w:rPr>
          <w:spacing w:val="1"/>
          <w:sz w:val="18"/>
          <w:szCs w:val="18"/>
        </w:rPr>
        <w:t xml:space="preserve"> </w:t>
      </w:r>
      <w:r w:rsidRPr="00CC5138">
        <w:rPr>
          <w:sz w:val="18"/>
          <w:szCs w:val="18"/>
        </w:rPr>
        <w:t>Уполномоченного органа либо в выходной, нерабочий праздничный день, днем</w:t>
      </w:r>
      <w:r w:rsidRPr="00CC5138">
        <w:rPr>
          <w:spacing w:val="1"/>
          <w:sz w:val="18"/>
          <w:szCs w:val="18"/>
        </w:rPr>
        <w:t xml:space="preserve"> </w:t>
      </w:r>
      <w:r w:rsidRPr="00CC5138">
        <w:rPr>
          <w:sz w:val="18"/>
          <w:szCs w:val="18"/>
        </w:rPr>
        <w:t>получения заявления считается 1 (первый) рабочий день, следующий за днем его</w:t>
      </w:r>
      <w:r w:rsidRPr="00CC5138">
        <w:rPr>
          <w:spacing w:val="1"/>
          <w:sz w:val="18"/>
          <w:szCs w:val="18"/>
        </w:rPr>
        <w:t xml:space="preserve"> </w:t>
      </w:r>
      <w:r w:rsidRPr="00CC5138">
        <w:rPr>
          <w:sz w:val="18"/>
          <w:szCs w:val="18"/>
        </w:rPr>
        <w:t>направления.</w:t>
      </w:r>
    </w:p>
    <w:p w:rsidR="00CC5138" w:rsidRPr="00A15C84" w:rsidRDefault="00CC5138" w:rsidP="00A15C84">
      <w:pPr>
        <w:pStyle w:val="11"/>
        <w:spacing w:before="1"/>
        <w:ind w:right="322"/>
        <w:contextualSpacing/>
        <w:rPr>
          <w:sz w:val="18"/>
          <w:szCs w:val="18"/>
        </w:rPr>
      </w:pPr>
      <w:r w:rsidRPr="00CC5138">
        <w:rPr>
          <w:sz w:val="18"/>
          <w:szCs w:val="18"/>
        </w:rPr>
        <w:t>Требования к помещениям, в которых предоставляется муниципальная</w:t>
      </w:r>
      <w:r w:rsidRPr="00CC5138">
        <w:rPr>
          <w:spacing w:val="-4"/>
          <w:sz w:val="18"/>
          <w:szCs w:val="18"/>
        </w:rPr>
        <w:t xml:space="preserve"> </w:t>
      </w:r>
      <w:r w:rsidRPr="00CC5138">
        <w:rPr>
          <w:sz w:val="18"/>
          <w:szCs w:val="18"/>
        </w:rPr>
        <w:t>услуга</w:t>
      </w:r>
    </w:p>
    <w:p w:rsidR="00CC5138" w:rsidRPr="00CC5138" w:rsidRDefault="00CC5138" w:rsidP="00CC5138">
      <w:pPr>
        <w:pStyle w:val="afa"/>
        <w:widowControl w:val="0"/>
        <w:numPr>
          <w:ilvl w:val="1"/>
          <w:numId w:val="38"/>
        </w:numPr>
        <w:tabs>
          <w:tab w:val="left" w:pos="709"/>
          <w:tab w:val="left" w:pos="1494"/>
        </w:tabs>
        <w:autoSpaceDE w:val="0"/>
        <w:autoSpaceDN w:val="0"/>
        <w:ind w:right="141" w:firstLine="572"/>
        <w:jc w:val="both"/>
        <w:rPr>
          <w:sz w:val="18"/>
          <w:szCs w:val="18"/>
        </w:rPr>
      </w:pPr>
      <w:r w:rsidRPr="00CC5138">
        <w:rPr>
          <w:sz w:val="18"/>
          <w:szCs w:val="18"/>
        </w:rPr>
        <w:t>Административные здания, в которых предоставляется муниципальная</w:t>
      </w:r>
      <w:r w:rsidRPr="00CC5138">
        <w:rPr>
          <w:spacing w:val="1"/>
          <w:sz w:val="18"/>
          <w:szCs w:val="18"/>
        </w:rPr>
        <w:t xml:space="preserve"> </w:t>
      </w:r>
      <w:r w:rsidRPr="00CC5138">
        <w:rPr>
          <w:sz w:val="18"/>
          <w:szCs w:val="18"/>
        </w:rPr>
        <w:t>услуга, должны обеспечивать удобные и</w:t>
      </w:r>
      <w:r w:rsidRPr="00CC5138">
        <w:rPr>
          <w:spacing w:val="70"/>
          <w:sz w:val="18"/>
          <w:szCs w:val="18"/>
        </w:rPr>
        <w:t xml:space="preserve"> </w:t>
      </w:r>
      <w:r w:rsidRPr="00CC5138">
        <w:rPr>
          <w:sz w:val="18"/>
          <w:szCs w:val="18"/>
        </w:rPr>
        <w:t>комфортные</w:t>
      </w:r>
      <w:r w:rsidRPr="00CC5138">
        <w:rPr>
          <w:spacing w:val="70"/>
          <w:sz w:val="18"/>
          <w:szCs w:val="18"/>
        </w:rPr>
        <w:t xml:space="preserve"> </w:t>
      </w:r>
      <w:r w:rsidRPr="00CC5138">
        <w:rPr>
          <w:sz w:val="18"/>
          <w:szCs w:val="18"/>
        </w:rPr>
        <w:t>условия</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Заявителей.</w:t>
      </w:r>
    </w:p>
    <w:p w:rsidR="00CC5138" w:rsidRPr="00CC5138" w:rsidRDefault="00CC5138" w:rsidP="00CC5138">
      <w:pPr>
        <w:pStyle w:val="a9"/>
        <w:tabs>
          <w:tab w:val="left" w:pos="709"/>
        </w:tabs>
        <w:ind w:left="137" w:right="140" w:firstLine="572"/>
        <w:contextualSpacing/>
        <w:jc w:val="both"/>
        <w:rPr>
          <w:sz w:val="18"/>
          <w:szCs w:val="18"/>
        </w:rPr>
      </w:pPr>
      <w:r w:rsidRPr="00CC5138">
        <w:rPr>
          <w:spacing w:val="-1"/>
          <w:sz w:val="18"/>
          <w:szCs w:val="18"/>
        </w:rPr>
        <w:t>Местоположение</w:t>
      </w:r>
      <w:r w:rsidRPr="00CC5138">
        <w:rPr>
          <w:spacing w:val="-14"/>
          <w:sz w:val="18"/>
          <w:szCs w:val="18"/>
        </w:rPr>
        <w:t xml:space="preserve"> </w:t>
      </w:r>
      <w:r w:rsidRPr="00CC5138">
        <w:rPr>
          <w:spacing w:val="-1"/>
          <w:sz w:val="18"/>
          <w:szCs w:val="18"/>
        </w:rPr>
        <w:t>административных</w:t>
      </w:r>
      <w:r w:rsidRPr="00CC5138">
        <w:rPr>
          <w:spacing w:val="-13"/>
          <w:sz w:val="18"/>
          <w:szCs w:val="18"/>
        </w:rPr>
        <w:t xml:space="preserve"> </w:t>
      </w:r>
      <w:r w:rsidRPr="00CC5138">
        <w:rPr>
          <w:sz w:val="18"/>
          <w:szCs w:val="18"/>
        </w:rPr>
        <w:t>зданий,</w:t>
      </w:r>
      <w:r w:rsidRPr="00CC5138">
        <w:rPr>
          <w:spacing w:val="-15"/>
          <w:sz w:val="18"/>
          <w:szCs w:val="18"/>
        </w:rPr>
        <w:t xml:space="preserve"> </w:t>
      </w:r>
      <w:r w:rsidRPr="00CC5138">
        <w:rPr>
          <w:sz w:val="18"/>
          <w:szCs w:val="18"/>
        </w:rPr>
        <w:t>в</w:t>
      </w:r>
      <w:r w:rsidRPr="00CC5138">
        <w:rPr>
          <w:spacing w:val="-15"/>
          <w:sz w:val="18"/>
          <w:szCs w:val="18"/>
        </w:rPr>
        <w:t xml:space="preserve"> </w:t>
      </w:r>
      <w:r w:rsidRPr="00CC5138">
        <w:rPr>
          <w:sz w:val="18"/>
          <w:szCs w:val="18"/>
        </w:rPr>
        <w:t>которых</w:t>
      </w:r>
      <w:r w:rsidRPr="00CC5138">
        <w:rPr>
          <w:spacing w:val="-15"/>
          <w:sz w:val="18"/>
          <w:szCs w:val="18"/>
        </w:rPr>
        <w:t xml:space="preserve"> </w:t>
      </w:r>
      <w:r w:rsidRPr="00CC5138">
        <w:rPr>
          <w:sz w:val="18"/>
          <w:szCs w:val="18"/>
        </w:rPr>
        <w:t>осуществляется</w:t>
      </w:r>
      <w:r w:rsidRPr="00CC5138">
        <w:rPr>
          <w:spacing w:val="-16"/>
          <w:sz w:val="18"/>
          <w:szCs w:val="18"/>
        </w:rPr>
        <w:t xml:space="preserve"> </w:t>
      </w:r>
      <w:r w:rsidRPr="00CC5138">
        <w:rPr>
          <w:sz w:val="18"/>
          <w:szCs w:val="18"/>
        </w:rPr>
        <w:t>прием</w:t>
      </w:r>
      <w:r w:rsidRPr="00CC5138">
        <w:rPr>
          <w:spacing w:val="-68"/>
          <w:sz w:val="18"/>
          <w:szCs w:val="18"/>
        </w:rPr>
        <w:t xml:space="preserve"> </w:t>
      </w:r>
      <w:r w:rsidRPr="00CC5138">
        <w:rPr>
          <w:sz w:val="18"/>
          <w:szCs w:val="18"/>
        </w:rPr>
        <w:t>заявлений</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документов,</w:t>
      </w:r>
      <w:r w:rsidRPr="00CC5138">
        <w:rPr>
          <w:spacing w:val="1"/>
          <w:sz w:val="18"/>
          <w:szCs w:val="18"/>
        </w:rPr>
        <w:t xml:space="preserve"> </w:t>
      </w:r>
      <w:r w:rsidRPr="00CC5138">
        <w:rPr>
          <w:sz w:val="18"/>
          <w:szCs w:val="18"/>
        </w:rPr>
        <w:t>необходимых</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а</w:t>
      </w:r>
      <w:r w:rsidRPr="00CC5138">
        <w:rPr>
          <w:spacing w:val="1"/>
          <w:sz w:val="18"/>
          <w:szCs w:val="18"/>
        </w:rPr>
        <w:t xml:space="preserve"> </w:t>
      </w:r>
      <w:r w:rsidRPr="00CC5138">
        <w:rPr>
          <w:sz w:val="18"/>
          <w:szCs w:val="18"/>
        </w:rPr>
        <w:t>также</w:t>
      </w:r>
      <w:r w:rsidRPr="00CC5138">
        <w:rPr>
          <w:spacing w:val="1"/>
          <w:sz w:val="18"/>
          <w:szCs w:val="18"/>
        </w:rPr>
        <w:t xml:space="preserve"> </w:t>
      </w:r>
      <w:r w:rsidRPr="00CC5138">
        <w:rPr>
          <w:sz w:val="18"/>
          <w:szCs w:val="18"/>
        </w:rPr>
        <w:t>выдача</w:t>
      </w:r>
      <w:r w:rsidRPr="00CC5138">
        <w:rPr>
          <w:spacing w:val="1"/>
          <w:sz w:val="18"/>
          <w:szCs w:val="18"/>
        </w:rPr>
        <w:t xml:space="preserve"> </w:t>
      </w:r>
      <w:r w:rsidRPr="00CC5138">
        <w:rPr>
          <w:sz w:val="18"/>
          <w:szCs w:val="18"/>
        </w:rPr>
        <w:t>результатов</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должно</w:t>
      </w:r>
      <w:r w:rsidRPr="00CC5138">
        <w:rPr>
          <w:spacing w:val="1"/>
          <w:sz w:val="18"/>
          <w:szCs w:val="18"/>
        </w:rPr>
        <w:t xml:space="preserve"> </w:t>
      </w:r>
      <w:r w:rsidRPr="00CC5138">
        <w:rPr>
          <w:sz w:val="18"/>
          <w:szCs w:val="18"/>
        </w:rPr>
        <w:t>обеспечивать</w:t>
      </w:r>
      <w:r w:rsidRPr="00CC5138">
        <w:rPr>
          <w:spacing w:val="1"/>
          <w:sz w:val="18"/>
          <w:szCs w:val="18"/>
        </w:rPr>
        <w:t xml:space="preserve"> </w:t>
      </w:r>
      <w:r w:rsidRPr="00CC5138">
        <w:rPr>
          <w:sz w:val="18"/>
          <w:szCs w:val="18"/>
        </w:rPr>
        <w:t>удобство</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граждан</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точки</w:t>
      </w:r>
      <w:r w:rsidRPr="00CC5138">
        <w:rPr>
          <w:spacing w:val="1"/>
          <w:sz w:val="18"/>
          <w:szCs w:val="18"/>
        </w:rPr>
        <w:t xml:space="preserve"> </w:t>
      </w:r>
      <w:r w:rsidRPr="00CC5138">
        <w:rPr>
          <w:sz w:val="18"/>
          <w:szCs w:val="18"/>
        </w:rPr>
        <w:t>зрения</w:t>
      </w:r>
      <w:r w:rsidRPr="00CC5138">
        <w:rPr>
          <w:spacing w:val="1"/>
          <w:sz w:val="18"/>
          <w:szCs w:val="18"/>
        </w:rPr>
        <w:t xml:space="preserve"> </w:t>
      </w:r>
      <w:r w:rsidRPr="00CC5138">
        <w:rPr>
          <w:sz w:val="18"/>
          <w:szCs w:val="18"/>
        </w:rPr>
        <w:t>пешеходной</w:t>
      </w:r>
      <w:r w:rsidRPr="00CC5138">
        <w:rPr>
          <w:spacing w:val="1"/>
          <w:sz w:val="18"/>
          <w:szCs w:val="18"/>
        </w:rPr>
        <w:t xml:space="preserve"> </w:t>
      </w:r>
      <w:r w:rsidRPr="00CC5138">
        <w:rPr>
          <w:sz w:val="18"/>
          <w:szCs w:val="18"/>
        </w:rPr>
        <w:t>доступности</w:t>
      </w:r>
      <w:r w:rsidRPr="00CC5138">
        <w:rPr>
          <w:spacing w:val="1"/>
          <w:sz w:val="18"/>
          <w:szCs w:val="18"/>
        </w:rPr>
        <w:t xml:space="preserve"> </w:t>
      </w:r>
      <w:r w:rsidRPr="00CC5138">
        <w:rPr>
          <w:sz w:val="18"/>
          <w:szCs w:val="18"/>
        </w:rPr>
        <w:t>от</w:t>
      </w:r>
      <w:r w:rsidRPr="00CC5138">
        <w:rPr>
          <w:spacing w:val="1"/>
          <w:sz w:val="18"/>
          <w:szCs w:val="18"/>
        </w:rPr>
        <w:t xml:space="preserve"> </w:t>
      </w:r>
      <w:r w:rsidRPr="00CC5138">
        <w:rPr>
          <w:sz w:val="18"/>
          <w:szCs w:val="18"/>
        </w:rPr>
        <w:t>остановок</w:t>
      </w:r>
      <w:r w:rsidRPr="00CC5138">
        <w:rPr>
          <w:spacing w:val="1"/>
          <w:sz w:val="18"/>
          <w:szCs w:val="18"/>
        </w:rPr>
        <w:t xml:space="preserve"> </w:t>
      </w:r>
      <w:r w:rsidRPr="00CC5138">
        <w:rPr>
          <w:sz w:val="18"/>
          <w:szCs w:val="18"/>
        </w:rPr>
        <w:t>общественного</w:t>
      </w:r>
      <w:r w:rsidRPr="00CC5138">
        <w:rPr>
          <w:spacing w:val="1"/>
          <w:sz w:val="18"/>
          <w:szCs w:val="18"/>
        </w:rPr>
        <w:t xml:space="preserve"> </w:t>
      </w:r>
      <w:r w:rsidRPr="00CC5138">
        <w:rPr>
          <w:sz w:val="18"/>
          <w:szCs w:val="18"/>
        </w:rPr>
        <w:t>транспорта.</w:t>
      </w:r>
    </w:p>
    <w:p w:rsidR="00CC5138" w:rsidRPr="00CC5138" w:rsidRDefault="00CC5138" w:rsidP="00CC5138">
      <w:pPr>
        <w:pStyle w:val="a9"/>
        <w:tabs>
          <w:tab w:val="left" w:pos="709"/>
        </w:tabs>
        <w:ind w:left="137" w:right="142" w:firstLine="572"/>
        <w:contextualSpacing/>
        <w:jc w:val="both"/>
        <w:rPr>
          <w:sz w:val="18"/>
          <w:szCs w:val="18"/>
        </w:rPr>
      </w:pPr>
      <w:r w:rsidRPr="00CC5138">
        <w:rPr>
          <w:sz w:val="18"/>
          <w:szCs w:val="18"/>
        </w:rPr>
        <w:t>В случае, если имеется возможность организации стоянки (парковки) возле</w:t>
      </w:r>
      <w:r w:rsidRPr="00CC5138">
        <w:rPr>
          <w:spacing w:val="1"/>
          <w:sz w:val="18"/>
          <w:szCs w:val="18"/>
        </w:rPr>
        <w:t xml:space="preserve"> </w:t>
      </w:r>
      <w:r w:rsidRPr="00CC5138">
        <w:rPr>
          <w:sz w:val="18"/>
          <w:szCs w:val="18"/>
        </w:rPr>
        <w:t>здания (строения), в котором размещено помещение приема и выдачи документов,</w:t>
      </w:r>
      <w:r w:rsidRPr="00CC5138">
        <w:rPr>
          <w:spacing w:val="1"/>
          <w:sz w:val="18"/>
          <w:szCs w:val="18"/>
        </w:rPr>
        <w:t xml:space="preserve"> </w:t>
      </w:r>
      <w:r w:rsidRPr="00CC5138">
        <w:rPr>
          <w:sz w:val="18"/>
          <w:szCs w:val="18"/>
        </w:rPr>
        <w:t>организовывается</w:t>
      </w:r>
      <w:r w:rsidRPr="00CC5138">
        <w:rPr>
          <w:spacing w:val="1"/>
          <w:sz w:val="18"/>
          <w:szCs w:val="18"/>
        </w:rPr>
        <w:t xml:space="preserve"> </w:t>
      </w:r>
      <w:r w:rsidRPr="00CC5138">
        <w:rPr>
          <w:sz w:val="18"/>
          <w:szCs w:val="18"/>
        </w:rPr>
        <w:t>стоянка</w:t>
      </w:r>
      <w:r w:rsidRPr="00CC5138">
        <w:rPr>
          <w:spacing w:val="1"/>
          <w:sz w:val="18"/>
          <w:szCs w:val="18"/>
        </w:rPr>
        <w:t xml:space="preserve"> </w:t>
      </w:r>
      <w:r w:rsidRPr="00CC5138">
        <w:rPr>
          <w:sz w:val="18"/>
          <w:szCs w:val="18"/>
        </w:rPr>
        <w:t>(парковка)</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личного</w:t>
      </w:r>
      <w:r w:rsidRPr="00CC5138">
        <w:rPr>
          <w:spacing w:val="1"/>
          <w:sz w:val="18"/>
          <w:szCs w:val="18"/>
        </w:rPr>
        <w:t xml:space="preserve"> </w:t>
      </w:r>
      <w:r w:rsidRPr="00CC5138">
        <w:rPr>
          <w:sz w:val="18"/>
          <w:szCs w:val="18"/>
        </w:rPr>
        <w:t>автомобильного</w:t>
      </w:r>
      <w:r w:rsidRPr="00CC5138">
        <w:rPr>
          <w:spacing w:val="1"/>
          <w:sz w:val="18"/>
          <w:szCs w:val="18"/>
        </w:rPr>
        <w:t xml:space="preserve"> </w:t>
      </w:r>
      <w:r w:rsidRPr="00CC5138">
        <w:rPr>
          <w:sz w:val="18"/>
          <w:szCs w:val="18"/>
        </w:rPr>
        <w:t>транспорта</w:t>
      </w:r>
      <w:r w:rsidRPr="00CC5138">
        <w:rPr>
          <w:spacing w:val="1"/>
          <w:sz w:val="18"/>
          <w:szCs w:val="18"/>
        </w:rPr>
        <w:t xml:space="preserve"> </w:t>
      </w:r>
      <w:r w:rsidRPr="00CC5138">
        <w:rPr>
          <w:sz w:val="18"/>
          <w:szCs w:val="18"/>
        </w:rPr>
        <w:t>заявителей.</w:t>
      </w:r>
      <w:r w:rsidRPr="00CC5138">
        <w:rPr>
          <w:spacing w:val="-4"/>
          <w:sz w:val="18"/>
          <w:szCs w:val="18"/>
        </w:rPr>
        <w:t xml:space="preserve"> </w:t>
      </w:r>
      <w:r w:rsidRPr="00CC5138">
        <w:rPr>
          <w:sz w:val="18"/>
          <w:szCs w:val="18"/>
        </w:rPr>
        <w:t>За</w:t>
      </w:r>
      <w:r w:rsidRPr="00CC5138">
        <w:rPr>
          <w:spacing w:val="-5"/>
          <w:sz w:val="18"/>
          <w:szCs w:val="18"/>
        </w:rPr>
        <w:t xml:space="preserve"> </w:t>
      </w:r>
      <w:r w:rsidRPr="00CC5138">
        <w:rPr>
          <w:sz w:val="18"/>
          <w:szCs w:val="18"/>
        </w:rPr>
        <w:t>пользование</w:t>
      </w:r>
      <w:r w:rsidRPr="00CC5138">
        <w:rPr>
          <w:spacing w:val="-2"/>
          <w:sz w:val="18"/>
          <w:szCs w:val="18"/>
        </w:rPr>
        <w:t xml:space="preserve"> </w:t>
      </w:r>
      <w:r w:rsidRPr="00CC5138">
        <w:rPr>
          <w:sz w:val="18"/>
          <w:szCs w:val="18"/>
        </w:rPr>
        <w:t>стоянкой</w:t>
      </w:r>
      <w:r w:rsidRPr="00CC5138">
        <w:rPr>
          <w:spacing w:val="-2"/>
          <w:sz w:val="18"/>
          <w:szCs w:val="18"/>
        </w:rPr>
        <w:t xml:space="preserve"> </w:t>
      </w:r>
      <w:r w:rsidRPr="00CC5138">
        <w:rPr>
          <w:sz w:val="18"/>
          <w:szCs w:val="18"/>
        </w:rPr>
        <w:t>(парковкой)</w:t>
      </w:r>
      <w:r w:rsidRPr="00CC5138">
        <w:rPr>
          <w:spacing w:val="-2"/>
          <w:sz w:val="18"/>
          <w:szCs w:val="18"/>
        </w:rPr>
        <w:t xml:space="preserve"> </w:t>
      </w:r>
      <w:r w:rsidRPr="00CC5138">
        <w:rPr>
          <w:sz w:val="18"/>
          <w:szCs w:val="18"/>
        </w:rPr>
        <w:t>с</w:t>
      </w:r>
      <w:r w:rsidRPr="00CC5138">
        <w:rPr>
          <w:spacing w:val="-3"/>
          <w:sz w:val="18"/>
          <w:szCs w:val="18"/>
        </w:rPr>
        <w:t xml:space="preserve"> </w:t>
      </w:r>
      <w:r w:rsidRPr="00CC5138">
        <w:rPr>
          <w:sz w:val="18"/>
          <w:szCs w:val="18"/>
        </w:rPr>
        <w:t>заявителей</w:t>
      </w:r>
      <w:r w:rsidRPr="00CC5138">
        <w:rPr>
          <w:spacing w:val="-1"/>
          <w:sz w:val="18"/>
          <w:szCs w:val="18"/>
        </w:rPr>
        <w:t xml:space="preserve"> </w:t>
      </w:r>
      <w:r w:rsidRPr="00CC5138">
        <w:rPr>
          <w:sz w:val="18"/>
          <w:szCs w:val="18"/>
        </w:rPr>
        <w:t>плата</w:t>
      </w:r>
      <w:r w:rsidRPr="00CC5138">
        <w:rPr>
          <w:spacing w:val="-6"/>
          <w:sz w:val="18"/>
          <w:szCs w:val="18"/>
        </w:rPr>
        <w:t xml:space="preserve"> </w:t>
      </w:r>
      <w:r w:rsidRPr="00CC5138">
        <w:rPr>
          <w:sz w:val="18"/>
          <w:szCs w:val="18"/>
        </w:rPr>
        <w:t>не</w:t>
      </w:r>
      <w:r w:rsidRPr="00CC5138">
        <w:rPr>
          <w:spacing w:val="-2"/>
          <w:sz w:val="18"/>
          <w:szCs w:val="18"/>
        </w:rPr>
        <w:t xml:space="preserve"> </w:t>
      </w:r>
      <w:r w:rsidRPr="00CC5138">
        <w:rPr>
          <w:sz w:val="18"/>
          <w:szCs w:val="18"/>
        </w:rPr>
        <w:t>взимается.</w:t>
      </w:r>
    </w:p>
    <w:p w:rsidR="00CC5138" w:rsidRPr="00CC5138" w:rsidRDefault="00CC5138" w:rsidP="00CC5138">
      <w:pPr>
        <w:pStyle w:val="a9"/>
        <w:tabs>
          <w:tab w:val="left" w:pos="709"/>
        </w:tabs>
        <w:ind w:left="137" w:right="142" w:firstLine="572"/>
        <w:contextualSpacing/>
        <w:jc w:val="both"/>
        <w:rPr>
          <w:sz w:val="18"/>
          <w:szCs w:val="18"/>
        </w:rPr>
      </w:pPr>
      <w:r w:rsidRPr="00CC5138">
        <w:rPr>
          <w:sz w:val="18"/>
          <w:szCs w:val="18"/>
        </w:rPr>
        <w:t>Для парковки специальных автотранспортных средств инвалидов на стоянке</w:t>
      </w:r>
      <w:r w:rsidRPr="00CC5138">
        <w:rPr>
          <w:spacing w:val="1"/>
          <w:sz w:val="18"/>
          <w:szCs w:val="18"/>
        </w:rPr>
        <w:t xml:space="preserve"> </w:t>
      </w:r>
      <w:r w:rsidRPr="00CC5138">
        <w:rPr>
          <w:spacing w:val="-1"/>
          <w:sz w:val="18"/>
          <w:szCs w:val="18"/>
        </w:rPr>
        <w:t>(парковке)</w:t>
      </w:r>
      <w:r w:rsidRPr="00CC5138">
        <w:rPr>
          <w:spacing w:val="-16"/>
          <w:sz w:val="18"/>
          <w:szCs w:val="18"/>
        </w:rPr>
        <w:t xml:space="preserve"> </w:t>
      </w:r>
      <w:r w:rsidRPr="00CC5138">
        <w:rPr>
          <w:sz w:val="18"/>
          <w:szCs w:val="18"/>
        </w:rPr>
        <w:t>выделяется</w:t>
      </w:r>
      <w:r w:rsidRPr="00CC5138">
        <w:rPr>
          <w:spacing w:val="-15"/>
          <w:sz w:val="18"/>
          <w:szCs w:val="18"/>
        </w:rPr>
        <w:t xml:space="preserve"> </w:t>
      </w:r>
      <w:r w:rsidRPr="00CC5138">
        <w:rPr>
          <w:sz w:val="18"/>
          <w:szCs w:val="18"/>
        </w:rPr>
        <w:t>не</w:t>
      </w:r>
      <w:r w:rsidRPr="00CC5138">
        <w:rPr>
          <w:spacing w:val="-16"/>
          <w:sz w:val="18"/>
          <w:szCs w:val="18"/>
        </w:rPr>
        <w:t xml:space="preserve"> </w:t>
      </w:r>
      <w:r w:rsidRPr="00CC5138">
        <w:rPr>
          <w:sz w:val="18"/>
          <w:szCs w:val="18"/>
        </w:rPr>
        <w:t>менее</w:t>
      </w:r>
      <w:r w:rsidRPr="00CC5138">
        <w:rPr>
          <w:spacing w:val="-15"/>
          <w:sz w:val="18"/>
          <w:szCs w:val="18"/>
        </w:rPr>
        <w:t xml:space="preserve"> </w:t>
      </w:r>
      <w:r w:rsidRPr="00CC5138">
        <w:rPr>
          <w:sz w:val="18"/>
          <w:szCs w:val="18"/>
        </w:rPr>
        <w:t>10%</w:t>
      </w:r>
      <w:r w:rsidRPr="00CC5138">
        <w:rPr>
          <w:spacing w:val="-17"/>
          <w:sz w:val="18"/>
          <w:szCs w:val="18"/>
        </w:rPr>
        <w:t xml:space="preserve"> </w:t>
      </w:r>
      <w:r w:rsidRPr="00CC5138">
        <w:rPr>
          <w:sz w:val="18"/>
          <w:szCs w:val="18"/>
        </w:rPr>
        <w:t>мест</w:t>
      </w:r>
      <w:r w:rsidRPr="00CC5138">
        <w:rPr>
          <w:spacing w:val="-16"/>
          <w:sz w:val="18"/>
          <w:szCs w:val="18"/>
        </w:rPr>
        <w:t xml:space="preserve"> </w:t>
      </w:r>
      <w:r w:rsidRPr="00CC5138">
        <w:rPr>
          <w:sz w:val="18"/>
          <w:szCs w:val="18"/>
        </w:rPr>
        <w:t>(но</w:t>
      </w:r>
      <w:r w:rsidRPr="00CC5138">
        <w:rPr>
          <w:spacing w:val="-14"/>
          <w:sz w:val="18"/>
          <w:szCs w:val="18"/>
        </w:rPr>
        <w:t xml:space="preserve"> </w:t>
      </w:r>
      <w:r w:rsidRPr="00CC5138">
        <w:rPr>
          <w:sz w:val="18"/>
          <w:szCs w:val="18"/>
        </w:rPr>
        <w:t>не</w:t>
      </w:r>
      <w:r w:rsidRPr="00CC5138">
        <w:rPr>
          <w:spacing w:val="-16"/>
          <w:sz w:val="18"/>
          <w:szCs w:val="18"/>
        </w:rPr>
        <w:t xml:space="preserve"> </w:t>
      </w:r>
      <w:r w:rsidRPr="00CC5138">
        <w:rPr>
          <w:sz w:val="18"/>
          <w:szCs w:val="18"/>
        </w:rPr>
        <w:t>менее</w:t>
      </w:r>
      <w:r w:rsidRPr="00CC5138">
        <w:rPr>
          <w:spacing w:val="-15"/>
          <w:sz w:val="18"/>
          <w:szCs w:val="18"/>
        </w:rPr>
        <w:t xml:space="preserve"> </w:t>
      </w:r>
      <w:r w:rsidRPr="00CC5138">
        <w:rPr>
          <w:sz w:val="18"/>
          <w:szCs w:val="18"/>
        </w:rPr>
        <w:t>одного</w:t>
      </w:r>
      <w:r w:rsidRPr="00CC5138">
        <w:rPr>
          <w:spacing w:val="-15"/>
          <w:sz w:val="18"/>
          <w:szCs w:val="18"/>
        </w:rPr>
        <w:t xml:space="preserve"> </w:t>
      </w:r>
      <w:r w:rsidRPr="00CC5138">
        <w:rPr>
          <w:sz w:val="18"/>
          <w:szCs w:val="18"/>
        </w:rPr>
        <w:t>места)</w:t>
      </w:r>
      <w:r w:rsidRPr="00CC5138">
        <w:rPr>
          <w:spacing w:val="-15"/>
          <w:sz w:val="18"/>
          <w:szCs w:val="18"/>
        </w:rPr>
        <w:t xml:space="preserve"> </w:t>
      </w:r>
      <w:r w:rsidRPr="00CC5138">
        <w:rPr>
          <w:sz w:val="18"/>
          <w:szCs w:val="18"/>
        </w:rPr>
        <w:t>для</w:t>
      </w:r>
      <w:r w:rsidRPr="00CC5138">
        <w:rPr>
          <w:spacing w:val="-17"/>
          <w:sz w:val="18"/>
          <w:szCs w:val="18"/>
        </w:rPr>
        <w:t xml:space="preserve"> </w:t>
      </w:r>
      <w:r w:rsidRPr="00CC5138">
        <w:rPr>
          <w:sz w:val="18"/>
          <w:szCs w:val="18"/>
        </w:rPr>
        <w:t>бесплатной</w:t>
      </w:r>
      <w:r w:rsidRPr="00CC5138">
        <w:rPr>
          <w:spacing w:val="-68"/>
          <w:sz w:val="18"/>
          <w:szCs w:val="18"/>
        </w:rPr>
        <w:t xml:space="preserve"> </w:t>
      </w:r>
      <w:r w:rsidRPr="00CC5138">
        <w:rPr>
          <w:sz w:val="18"/>
          <w:szCs w:val="18"/>
        </w:rPr>
        <w:t>парковки</w:t>
      </w:r>
      <w:r w:rsidRPr="00CC5138">
        <w:rPr>
          <w:spacing w:val="1"/>
          <w:sz w:val="18"/>
          <w:szCs w:val="18"/>
        </w:rPr>
        <w:t xml:space="preserve"> </w:t>
      </w:r>
      <w:r w:rsidRPr="00CC5138">
        <w:rPr>
          <w:sz w:val="18"/>
          <w:szCs w:val="18"/>
        </w:rPr>
        <w:t>транспортных</w:t>
      </w:r>
      <w:r w:rsidRPr="00CC5138">
        <w:rPr>
          <w:spacing w:val="1"/>
          <w:sz w:val="18"/>
          <w:szCs w:val="18"/>
        </w:rPr>
        <w:t xml:space="preserve"> </w:t>
      </w:r>
      <w:r w:rsidRPr="00CC5138">
        <w:rPr>
          <w:sz w:val="18"/>
          <w:szCs w:val="18"/>
        </w:rPr>
        <w:t>средств,</w:t>
      </w:r>
      <w:r w:rsidRPr="00CC5138">
        <w:rPr>
          <w:spacing w:val="1"/>
          <w:sz w:val="18"/>
          <w:szCs w:val="18"/>
        </w:rPr>
        <w:t xml:space="preserve"> </w:t>
      </w:r>
      <w:r w:rsidRPr="00CC5138">
        <w:rPr>
          <w:sz w:val="18"/>
          <w:szCs w:val="18"/>
        </w:rPr>
        <w:t>управляемых</w:t>
      </w:r>
      <w:r w:rsidRPr="00CC5138">
        <w:rPr>
          <w:spacing w:val="1"/>
          <w:sz w:val="18"/>
          <w:szCs w:val="18"/>
        </w:rPr>
        <w:t xml:space="preserve"> </w:t>
      </w:r>
      <w:r w:rsidRPr="00CC5138">
        <w:rPr>
          <w:sz w:val="18"/>
          <w:szCs w:val="18"/>
        </w:rPr>
        <w:t>инвалидами</w:t>
      </w:r>
      <w:r w:rsidRPr="00CC5138">
        <w:rPr>
          <w:spacing w:val="1"/>
          <w:sz w:val="18"/>
          <w:szCs w:val="18"/>
        </w:rPr>
        <w:t xml:space="preserve"> </w:t>
      </w:r>
      <w:r w:rsidRPr="00CC5138">
        <w:rPr>
          <w:sz w:val="18"/>
          <w:szCs w:val="18"/>
        </w:rPr>
        <w:t>I,</w:t>
      </w:r>
      <w:r w:rsidRPr="00CC5138">
        <w:rPr>
          <w:spacing w:val="1"/>
          <w:sz w:val="18"/>
          <w:szCs w:val="18"/>
        </w:rPr>
        <w:t xml:space="preserve"> </w:t>
      </w:r>
      <w:r w:rsidRPr="00CC5138">
        <w:rPr>
          <w:sz w:val="18"/>
          <w:szCs w:val="18"/>
        </w:rPr>
        <w:t>II</w:t>
      </w:r>
      <w:r w:rsidRPr="00CC5138">
        <w:rPr>
          <w:spacing w:val="1"/>
          <w:sz w:val="18"/>
          <w:szCs w:val="18"/>
        </w:rPr>
        <w:t xml:space="preserve"> </w:t>
      </w:r>
      <w:r w:rsidRPr="00CC5138">
        <w:rPr>
          <w:sz w:val="18"/>
          <w:szCs w:val="18"/>
        </w:rPr>
        <w:t>групп,</w:t>
      </w:r>
      <w:r w:rsidRPr="00CC5138">
        <w:rPr>
          <w:spacing w:val="1"/>
          <w:sz w:val="18"/>
          <w:szCs w:val="18"/>
        </w:rPr>
        <w:t xml:space="preserve"> </w:t>
      </w:r>
      <w:r w:rsidRPr="00CC5138">
        <w:rPr>
          <w:sz w:val="18"/>
          <w:szCs w:val="18"/>
        </w:rPr>
        <w:t>а</w:t>
      </w:r>
      <w:r w:rsidRPr="00CC5138">
        <w:rPr>
          <w:spacing w:val="1"/>
          <w:sz w:val="18"/>
          <w:szCs w:val="18"/>
        </w:rPr>
        <w:t xml:space="preserve"> </w:t>
      </w:r>
      <w:r w:rsidRPr="00CC5138">
        <w:rPr>
          <w:sz w:val="18"/>
          <w:szCs w:val="18"/>
        </w:rPr>
        <w:t>также</w:t>
      </w:r>
      <w:r w:rsidRPr="00CC5138">
        <w:rPr>
          <w:spacing w:val="1"/>
          <w:sz w:val="18"/>
          <w:szCs w:val="18"/>
        </w:rPr>
        <w:t xml:space="preserve"> </w:t>
      </w:r>
      <w:r w:rsidRPr="00CC5138">
        <w:rPr>
          <w:sz w:val="18"/>
          <w:szCs w:val="18"/>
        </w:rPr>
        <w:t>инвалидами</w:t>
      </w:r>
      <w:r w:rsidRPr="00CC5138">
        <w:rPr>
          <w:spacing w:val="1"/>
          <w:sz w:val="18"/>
          <w:szCs w:val="18"/>
        </w:rPr>
        <w:t xml:space="preserve"> </w:t>
      </w:r>
      <w:r w:rsidRPr="00CC5138">
        <w:rPr>
          <w:sz w:val="18"/>
          <w:szCs w:val="18"/>
        </w:rPr>
        <w:t>III</w:t>
      </w:r>
      <w:r w:rsidRPr="00CC5138">
        <w:rPr>
          <w:spacing w:val="1"/>
          <w:sz w:val="18"/>
          <w:szCs w:val="18"/>
        </w:rPr>
        <w:t xml:space="preserve"> </w:t>
      </w:r>
      <w:r w:rsidRPr="00CC5138">
        <w:rPr>
          <w:sz w:val="18"/>
          <w:szCs w:val="18"/>
        </w:rPr>
        <w:t>группы</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порядке,</w:t>
      </w:r>
      <w:r w:rsidRPr="00CC5138">
        <w:rPr>
          <w:spacing w:val="1"/>
          <w:sz w:val="18"/>
          <w:szCs w:val="18"/>
        </w:rPr>
        <w:t xml:space="preserve"> </w:t>
      </w:r>
      <w:r w:rsidRPr="00CC5138">
        <w:rPr>
          <w:sz w:val="18"/>
          <w:szCs w:val="18"/>
        </w:rPr>
        <w:t>установленном</w:t>
      </w:r>
      <w:r w:rsidRPr="00CC5138">
        <w:rPr>
          <w:spacing w:val="1"/>
          <w:sz w:val="18"/>
          <w:szCs w:val="18"/>
        </w:rPr>
        <w:t xml:space="preserve"> </w:t>
      </w:r>
      <w:r w:rsidRPr="00CC5138">
        <w:rPr>
          <w:sz w:val="18"/>
          <w:szCs w:val="18"/>
        </w:rPr>
        <w:t>Правительством</w:t>
      </w:r>
      <w:r w:rsidRPr="00CC5138">
        <w:rPr>
          <w:spacing w:val="1"/>
          <w:sz w:val="18"/>
          <w:szCs w:val="18"/>
        </w:rPr>
        <w:t xml:space="preserve"> </w:t>
      </w:r>
      <w:r w:rsidRPr="00CC5138">
        <w:rPr>
          <w:sz w:val="18"/>
          <w:szCs w:val="18"/>
        </w:rPr>
        <w:t>Российской</w:t>
      </w:r>
      <w:r w:rsidRPr="00CC5138">
        <w:rPr>
          <w:spacing w:val="1"/>
          <w:sz w:val="18"/>
          <w:szCs w:val="18"/>
        </w:rPr>
        <w:t xml:space="preserve"> </w:t>
      </w:r>
      <w:r w:rsidRPr="00CC5138">
        <w:rPr>
          <w:sz w:val="18"/>
          <w:szCs w:val="18"/>
        </w:rPr>
        <w:t>Федерации, и транспортных средств, перевозящих таких инвалидов и (или) детей-</w:t>
      </w:r>
      <w:r w:rsidRPr="00CC5138">
        <w:rPr>
          <w:spacing w:val="1"/>
          <w:sz w:val="18"/>
          <w:szCs w:val="18"/>
        </w:rPr>
        <w:t xml:space="preserve"> </w:t>
      </w:r>
      <w:r w:rsidRPr="00CC5138">
        <w:rPr>
          <w:sz w:val="18"/>
          <w:szCs w:val="18"/>
        </w:rPr>
        <w:t>инвалидов.</w:t>
      </w:r>
    </w:p>
    <w:p w:rsidR="00CC5138" w:rsidRPr="00CC5138" w:rsidRDefault="00CC5138" w:rsidP="00CC5138">
      <w:pPr>
        <w:pStyle w:val="a9"/>
        <w:tabs>
          <w:tab w:val="left" w:pos="709"/>
        </w:tabs>
        <w:ind w:left="137" w:right="143" w:firstLine="572"/>
        <w:contextualSpacing/>
        <w:jc w:val="both"/>
        <w:rPr>
          <w:sz w:val="18"/>
          <w:szCs w:val="18"/>
        </w:rPr>
      </w:pPr>
      <w:r w:rsidRPr="00CC5138">
        <w:rPr>
          <w:sz w:val="18"/>
          <w:szCs w:val="18"/>
        </w:rPr>
        <w:t>В целях обеспечения беспрепятственного доступа заявителей, в том числе</w:t>
      </w:r>
      <w:r w:rsidRPr="00CC5138">
        <w:rPr>
          <w:spacing w:val="1"/>
          <w:sz w:val="18"/>
          <w:szCs w:val="18"/>
        </w:rPr>
        <w:t xml:space="preserve"> </w:t>
      </w:r>
      <w:r w:rsidRPr="00CC5138">
        <w:rPr>
          <w:sz w:val="18"/>
          <w:szCs w:val="18"/>
        </w:rPr>
        <w:t>передвигающихся на инвалидных колясках, вход в здание и помещения, в которых</w:t>
      </w:r>
      <w:r w:rsidRPr="00CC5138">
        <w:rPr>
          <w:spacing w:val="1"/>
          <w:sz w:val="18"/>
          <w:szCs w:val="18"/>
        </w:rPr>
        <w:t xml:space="preserve"> </w:t>
      </w:r>
      <w:r w:rsidRPr="00CC5138">
        <w:rPr>
          <w:spacing w:val="-1"/>
          <w:sz w:val="18"/>
          <w:szCs w:val="18"/>
        </w:rPr>
        <w:t>предоставляется</w:t>
      </w:r>
      <w:r w:rsidRPr="00CC5138">
        <w:rPr>
          <w:spacing w:val="-15"/>
          <w:sz w:val="18"/>
          <w:szCs w:val="18"/>
        </w:rPr>
        <w:t xml:space="preserve"> </w:t>
      </w:r>
      <w:r w:rsidRPr="00CC5138">
        <w:rPr>
          <w:sz w:val="18"/>
          <w:szCs w:val="18"/>
        </w:rPr>
        <w:t>муниципальная</w:t>
      </w:r>
      <w:r w:rsidRPr="00CC5138">
        <w:rPr>
          <w:spacing w:val="-14"/>
          <w:sz w:val="18"/>
          <w:szCs w:val="18"/>
        </w:rPr>
        <w:t xml:space="preserve"> </w:t>
      </w:r>
      <w:r w:rsidRPr="00CC5138">
        <w:rPr>
          <w:sz w:val="18"/>
          <w:szCs w:val="18"/>
        </w:rPr>
        <w:t>услуга,</w:t>
      </w:r>
      <w:r w:rsidRPr="00CC5138">
        <w:rPr>
          <w:spacing w:val="-15"/>
          <w:sz w:val="18"/>
          <w:szCs w:val="18"/>
        </w:rPr>
        <w:t xml:space="preserve"> </w:t>
      </w:r>
      <w:r w:rsidRPr="00CC5138">
        <w:rPr>
          <w:sz w:val="18"/>
          <w:szCs w:val="18"/>
        </w:rPr>
        <w:t>оборудуются</w:t>
      </w:r>
      <w:r w:rsidRPr="00CC5138">
        <w:rPr>
          <w:spacing w:val="-15"/>
          <w:sz w:val="18"/>
          <w:szCs w:val="18"/>
        </w:rPr>
        <w:t xml:space="preserve"> </w:t>
      </w:r>
      <w:r w:rsidRPr="00CC5138">
        <w:rPr>
          <w:sz w:val="18"/>
          <w:szCs w:val="18"/>
        </w:rPr>
        <w:t>пандусами,</w:t>
      </w:r>
      <w:r w:rsidRPr="00CC5138">
        <w:rPr>
          <w:spacing w:val="-68"/>
          <w:sz w:val="18"/>
          <w:szCs w:val="18"/>
        </w:rPr>
        <w:t xml:space="preserve"> </w:t>
      </w:r>
      <w:r w:rsidRPr="00CC5138">
        <w:rPr>
          <w:sz w:val="18"/>
          <w:szCs w:val="18"/>
        </w:rPr>
        <w:t>поручнями, тактильными (контрастными) предупреждающими элементами, иными</w:t>
      </w:r>
      <w:r w:rsidRPr="00CC5138">
        <w:rPr>
          <w:spacing w:val="-67"/>
          <w:sz w:val="18"/>
          <w:szCs w:val="18"/>
        </w:rPr>
        <w:t xml:space="preserve"> </w:t>
      </w:r>
      <w:r w:rsidRPr="00CC5138">
        <w:rPr>
          <w:sz w:val="18"/>
          <w:szCs w:val="18"/>
        </w:rPr>
        <w:t>специальными приспособлениями, позволяющими обеспечить беспрепятственный</w:t>
      </w:r>
      <w:r w:rsidRPr="00CC5138">
        <w:rPr>
          <w:spacing w:val="1"/>
          <w:sz w:val="18"/>
          <w:szCs w:val="18"/>
        </w:rPr>
        <w:t xml:space="preserve"> </w:t>
      </w:r>
      <w:r w:rsidRPr="00CC5138">
        <w:rPr>
          <w:sz w:val="18"/>
          <w:szCs w:val="18"/>
        </w:rPr>
        <w:t>доступ</w:t>
      </w:r>
      <w:r w:rsidRPr="00CC5138">
        <w:rPr>
          <w:spacing w:val="-6"/>
          <w:sz w:val="18"/>
          <w:szCs w:val="18"/>
        </w:rPr>
        <w:t xml:space="preserve"> </w:t>
      </w:r>
      <w:r w:rsidRPr="00CC5138">
        <w:rPr>
          <w:sz w:val="18"/>
          <w:szCs w:val="18"/>
        </w:rPr>
        <w:t>и</w:t>
      </w:r>
      <w:r w:rsidRPr="00CC5138">
        <w:rPr>
          <w:spacing w:val="-5"/>
          <w:sz w:val="18"/>
          <w:szCs w:val="18"/>
        </w:rPr>
        <w:t xml:space="preserve"> </w:t>
      </w:r>
      <w:r w:rsidRPr="00CC5138">
        <w:rPr>
          <w:sz w:val="18"/>
          <w:szCs w:val="18"/>
        </w:rPr>
        <w:t>передвижение</w:t>
      </w:r>
      <w:r w:rsidRPr="00CC5138">
        <w:rPr>
          <w:spacing w:val="-5"/>
          <w:sz w:val="18"/>
          <w:szCs w:val="18"/>
        </w:rPr>
        <w:t xml:space="preserve"> </w:t>
      </w:r>
      <w:r w:rsidRPr="00CC5138">
        <w:rPr>
          <w:sz w:val="18"/>
          <w:szCs w:val="18"/>
        </w:rPr>
        <w:t>инвалидов,</w:t>
      </w:r>
      <w:r w:rsidRPr="00CC5138">
        <w:rPr>
          <w:spacing w:val="-7"/>
          <w:sz w:val="18"/>
          <w:szCs w:val="18"/>
        </w:rPr>
        <w:t xml:space="preserve"> </w:t>
      </w:r>
      <w:r w:rsidRPr="00CC5138">
        <w:rPr>
          <w:sz w:val="18"/>
          <w:szCs w:val="18"/>
        </w:rPr>
        <w:t>в</w:t>
      </w:r>
      <w:r w:rsidRPr="00CC5138">
        <w:rPr>
          <w:spacing w:val="-6"/>
          <w:sz w:val="18"/>
          <w:szCs w:val="18"/>
        </w:rPr>
        <w:t xml:space="preserve"> </w:t>
      </w:r>
      <w:r w:rsidRPr="00CC5138">
        <w:rPr>
          <w:sz w:val="18"/>
          <w:szCs w:val="18"/>
        </w:rPr>
        <w:t>соответствии</w:t>
      </w:r>
      <w:r w:rsidRPr="00CC5138">
        <w:rPr>
          <w:spacing w:val="-6"/>
          <w:sz w:val="18"/>
          <w:szCs w:val="18"/>
        </w:rPr>
        <w:t xml:space="preserve"> </w:t>
      </w:r>
      <w:r w:rsidRPr="00CC5138">
        <w:rPr>
          <w:sz w:val="18"/>
          <w:szCs w:val="18"/>
        </w:rPr>
        <w:t>с</w:t>
      </w:r>
      <w:r w:rsidRPr="00CC5138">
        <w:rPr>
          <w:spacing w:val="-5"/>
          <w:sz w:val="18"/>
          <w:szCs w:val="18"/>
        </w:rPr>
        <w:t xml:space="preserve"> </w:t>
      </w:r>
      <w:r w:rsidRPr="00CC5138">
        <w:rPr>
          <w:sz w:val="18"/>
          <w:szCs w:val="18"/>
        </w:rPr>
        <w:t>законодательством</w:t>
      </w:r>
      <w:r w:rsidRPr="00CC5138">
        <w:rPr>
          <w:spacing w:val="-5"/>
          <w:sz w:val="18"/>
          <w:szCs w:val="18"/>
        </w:rPr>
        <w:t xml:space="preserve"> </w:t>
      </w:r>
      <w:r w:rsidRPr="00CC5138">
        <w:rPr>
          <w:sz w:val="18"/>
          <w:szCs w:val="18"/>
        </w:rPr>
        <w:t xml:space="preserve">Российской </w:t>
      </w:r>
      <w:r w:rsidRPr="00CC5138">
        <w:rPr>
          <w:spacing w:val="-68"/>
          <w:sz w:val="18"/>
          <w:szCs w:val="18"/>
        </w:rPr>
        <w:t xml:space="preserve"> </w:t>
      </w:r>
      <w:r w:rsidRPr="00CC5138">
        <w:rPr>
          <w:sz w:val="18"/>
          <w:szCs w:val="18"/>
        </w:rPr>
        <w:t>Федерации</w:t>
      </w:r>
      <w:r w:rsidRPr="00CC5138">
        <w:rPr>
          <w:spacing w:val="-4"/>
          <w:sz w:val="18"/>
          <w:szCs w:val="18"/>
        </w:rPr>
        <w:t xml:space="preserve"> </w:t>
      </w:r>
      <w:r w:rsidRPr="00CC5138">
        <w:rPr>
          <w:sz w:val="18"/>
          <w:szCs w:val="18"/>
        </w:rPr>
        <w:t>о</w:t>
      </w:r>
      <w:r w:rsidRPr="00CC5138">
        <w:rPr>
          <w:spacing w:val="1"/>
          <w:sz w:val="18"/>
          <w:szCs w:val="18"/>
        </w:rPr>
        <w:t xml:space="preserve"> </w:t>
      </w:r>
      <w:r w:rsidRPr="00CC5138">
        <w:rPr>
          <w:sz w:val="18"/>
          <w:szCs w:val="18"/>
        </w:rPr>
        <w:t>социальной защите</w:t>
      </w:r>
      <w:r w:rsidRPr="00CC5138">
        <w:rPr>
          <w:spacing w:val="-3"/>
          <w:sz w:val="18"/>
          <w:szCs w:val="18"/>
        </w:rPr>
        <w:t xml:space="preserve"> </w:t>
      </w:r>
      <w:r w:rsidRPr="00CC5138">
        <w:rPr>
          <w:sz w:val="18"/>
          <w:szCs w:val="18"/>
        </w:rPr>
        <w:t>инвалидов.</w:t>
      </w:r>
    </w:p>
    <w:p w:rsidR="00CC5138" w:rsidRPr="00CC5138" w:rsidRDefault="00CC5138" w:rsidP="00CC5138">
      <w:pPr>
        <w:pStyle w:val="a9"/>
        <w:tabs>
          <w:tab w:val="left" w:pos="709"/>
        </w:tabs>
        <w:spacing w:before="3"/>
        <w:ind w:left="137" w:right="144" w:firstLine="572"/>
        <w:contextualSpacing/>
        <w:jc w:val="both"/>
        <w:rPr>
          <w:sz w:val="18"/>
          <w:szCs w:val="18"/>
        </w:rPr>
      </w:pPr>
      <w:r w:rsidRPr="00CC5138">
        <w:rPr>
          <w:sz w:val="18"/>
          <w:szCs w:val="18"/>
        </w:rPr>
        <w:t>Центральный</w:t>
      </w:r>
      <w:r w:rsidRPr="00CC5138">
        <w:rPr>
          <w:spacing w:val="1"/>
          <w:sz w:val="18"/>
          <w:szCs w:val="18"/>
        </w:rPr>
        <w:t xml:space="preserve"> </w:t>
      </w:r>
      <w:r w:rsidRPr="00CC5138">
        <w:rPr>
          <w:sz w:val="18"/>
          <w:szCs w:val="18"/>
        </w:rPr>
        <w:t>вход</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здание</w:t>
      </w:r>
      <w:r w:rsidRPr="00CC5138">
        <w:rPr>
          <w:spacing w:val="1"/>
          <w:sz w:val="18"/>
          <w:szCs w:val="18"/>
        </w:rPr>
        <w:t xml:space="preserve"> </w:t>
      </w:r>
      <w:r w:rsidRPr="00CC5138">
        <w:rPr>
          <w:sz w:val="18"/>
          <w:szCs w:val="18"/>
        </w:rPr>
        <w:t>Уполномоченного</w:t>
      </w:r>
      <w:r w:rsidRPr="00CC5138">
        <w:rPr>
          <w:spacing w:val="1"/>
          <w:sz w:val="18"/>
          <w:szCs w:val="18"/>
        </w:rPr>
        <w:t xml:space="preserve"> </w:t>
      </w:r>
      <w:r w:rsidRPr="00CC5138">
        <w:rPr>
          <w:sz w:val="18"/>
          <w:szCs w:val="18"/>
        </w:rPr>
        <w:t>органа</w:t>
      </w:r>
      <w:r w:rsidRPr="00CC5138">
        <w:rPr>
          <w:spacing w:val="1"/>
          <w:sz w:val="18"/>
          <w:szCs w:val="18"/>
        </w:rPr>
        <w:t xml:space="preserve"> </w:t>
      </w:r>
      <w:r w:rsidRPr="00CC5138">
        <w:rPr>
          <w:sz w:val="18"/>
          <w:szCs w:val="18"/>
        </w:rPr>
        <w:t>должен</w:t>
      </w:r>
      <w:r w:rsidRPr="00CC5138">
        <w:rPr>
          <w:spacing w:val="1"/>
          <w:sz w:val="18"/>
          <w:szCs w:val="18"/>
        </w:rPr>
        <w:t xml:space="preserve"> </w:t>
      </w:r>
      <w:r w:rsidRPr="00CC5138">
        <w:rPr>
          <w:sz w:val="18"/>
          <w:szCs w:val="18"/>
        </w:rPr>
        <w:t>быть</w:t>
      </w:r>
      <w:r w:rsidRPr="00CC5138">
        <w:rPr>
          <w:spacing w:val="1"/>
          <w:sz w:val="18"/>
          <w:szCs w:val="18"/>
        </w:rPr>
        <w:t xml:space="preserve"> </w:t>
      </w:r>
      <w:r w:rsidRPr="00CC5138">
        <w:rPr>
          <w:sz w:val="18"/>
          <w:szCs w:val="18"/>
        </w:rPr>
        <w:t>оборудован</w:t>
      </w:r>
      <w:r w:rsidRPr="00CC5138">
        <w:rPr>
          <w:spacing w:val="-6"/>
          <w:sz w:val="18"/>
          <w:szCs w:val="18"/>
        </w:rPr>
        <w:t xml:space="preserve"> </w:t>
      </w:r>
      <w:r w:rsidRPr="00CC5138">
        <w:rPr>
          <w:sz w:val="18"/>
          <w:szCs w:val="18"/>
        </w:rPr>
        <w:t>информационной</w:t>
      </w:r>
      <w:r w:rsidRPr="00CC5138">
        <w:rPr>
          <w:spacing w:val="-3"/>
          <w:sz w:val="18"/>
          <w:szCs w:val="18"/>
        </w:rPr>
        <w:t xml:space="preserve"> </w:t>
      </w:r>
      <w:r w:rsidRPr="00CC5138">
        <w:rPr>
          <w:sz w:val="18"/>
          <w:szCs w:val="18"/>
        </w:rPr>
        <w:t>табличкой</w:t>
      </w:r>
      <w:r w:rsidRPr="00CC5138">
        <w:rPr>
          <w:spacing w:val="-3"/>
          <w:sz w:val="18"/>
          <w:szCs w:val="18"/>
        </w:rPr>
        <w:t xml:space="preserve"> </w:t>
      </w:r>
      <w:r w:rsidRPr="00CC5138">
        <w:rPr>
          <w:sz w:val="18"/>
          <w:szCs w:val="18"/>
        </w:rPr>
        <w:t>(вывеской),</w:t>
      </w:r>
      <w:r w:rsidRPr="00CC5138">
        <w:rPr>
          <w:spacing w:val="-4"/>
          <w:sz w:val="18"/>
          <w:szCs w:val="18"/>
        </w:rPr>
        <w:t xml:space="preserve"> </w:t>
      </w:r>
      <w:r w:rsidRPr="00CC5138">
        <w:rPr>
          <w:sz w:val="18"/>
          <w:szCs w:val="18"/>
        </w:rPr>
        <w:t>содержащей</w:t>
      </w:r>
      <w:r w:rsidRPr="00CC5138">
        <w:rPr>
          <w:spacing w:val="-3"/>
          <w:sz w:val="18"/>
          <w:szCs w:val="18"/>
        </w:rPr>
        <w:t xml:space="preserve"> </w:t>
      </w:r>
      <w:r w:rsidRPr="00CC5138">
        <w:rPr>
          <w:sz w:val="18"/>
          <w:szCs w:val="18"/>
        </w:rPr>
        <w:t>информацию:</w:t>
      </w:r>
    </w:p>
    <w:p w:rsidR="00CC5138" w:rsidRPr="00CC5138" w:rsidRDefault="00CC5138" w:rsidP="00CC5138">
      <w:pPr>
        <w:pStyle w:val="a9"/>
        <w:tabs>
          <w:tab w:val="left" w:pos="709"/>
        </w:tabs>
        <w:ind w:left="857" w:hanging="148"/>
        <w:contextualSpacing/>
        <w:rPr>
          <w:sz w:val="18"/>
          <w:szCs w:val="18"/>
        </w:rPr>
      </w:pPr>
      <w:r w:rsidRPr="00CC5138">
        <w:rPr>
          <w:sz w:val="18"/>
          <w:szCs w:val="18"/>
        </w:rPr>
        <w:t>наименование;</w:t>
      </w:r>
    </w:p>
    <w:p w:rsidR="00CC5138" w:rsidRPr="00CC5138" w:rsidRDefault="00CC5138" w:rsidP="00CC5138">
      <w:pPr>
        <w:pStyle w:val="a9"/>
        <w:tabs>
          <w:tab w:val="left" w:pos="709"/>
        </w:tabs>
        <w:ind w:left="857" w:right="2837" w:hanging="148"/>
        <w:contextualSpacing/>
        <w:rPr>
          <w:sz w:val="18"/>
          <w:szCs w:val="18"/>
        </w:rPr>
      </w:pPr>
      <w:r w:rsidRPr="00CC5138">
        <w:rPr>
          <w:sz w:val="18"/>
          <w:szCs w:val="18"/>
        </w:rPr>
        <w:t>местонахождение и юридический адрес;</w:t>
      </w:r>
    </w:p>
    <w:p w:rsidR="00CC5138" w:rsidRPr="00CC5138" w:rsidRDefault="00CC5138" w:rsidP="00CC5138">
      <w:pPr>
        <w:pStyle w:val="a9"/>
        <w:tabs>
          <w:tab w:val="left" w:pos="709"/>
        </w:tabs>
        <w:ind w:left="857" w:right="2837" w:hanging="148"/>
        <w:contextualSpacing/>
        <w:rPr>
          <w:sz w:val="18"/>
          <w:szCs w:val="18"/>
        </w:rPr>
      </w:pPr>
      <w:r w:rsidRPr="00CC5138">
        <w:rPr>
          <w:spacing w:val="-67"/>
          <w:sz w:val="18"/>
          <w:szCs w:val="18"/>
        </w:rPr>
        <w:t xml:space="preserve"> </w:t>
      </w:r>
      <w:r w:rsidRPr="00CC5138">
        <w:rPr>
          <w:sz w:val="18"/>
          <w:szCs w:val="18"/>
        </w:rPr>
        <w:t>режим</w:t>
      </w:r>
      <w:r w:rsidRPr="00CC5138">
        <w:rPr>
          <w:spacing w:val="-1"/>
          <w:sz w:val="18"/>
          <w:szCs w:val="18"/>
        </w:rPr>
        <w:t xml:space="preserve"> </w:t>
      </w:r>
      <w:r w:rsidRPr="00CC5138">
        <w:rPr>
          <w:sz w:val="18"/>
          <w:szCs w:val="18"/>
        </w:rPr>
        <w:t>работы;</w:t>
      </w:r>
    </w:p>
    <w:p w:rsidR="00CC5138" w:rsidRPr="00CC5138" w:rsidRDefault="00CC5138" w:rsidP="00CC5138">
      <w:pPr>
        <w:pStyle w:val="a9"/>
        <w:tabs>
          <w:tab w:val="left" w:pos="709"/>
        </w:tabs>
        <w:ind w:left="857" w:hanging="148"/>
        <w:contextualSpacing/>
        <w:rPr>
          <w:sz w:val="18"/>
          <w:szCs w:val="18"/>
        </w:rPr>
      </w:pPr>
      <w:r w:rsidRPr="00CC5138">
        <w:rPr>
          <w:sz w:val="18"/>
          <w:szCs w:val="18"/>
        </w:rPr>
        <w:t>график</w:t>
      </w:r>
      <w:r w:rsidRPr="00CC5138">
        <w:rPr>
          <w:spacing w:val="-4"/>
          <w:sz w:val="18"/>
          <w:szCs w:val="18"/>
        </w:rPr>
        <w:t xml:space="preserve"> </w:t>
      </w:r>
      <w:r w:rsidRPr="00CC5138">
        <w:rPr>
          <w:sz w:val="18"/>
          <w:szCs w:val="18"/>
        </w:rPr>
        <w:t>приема;</w:t>
      </w:r>
    </w:p>
    <w:p w:rsidR="00CC5138" w:rsidRPr="00CC5138" w:rsidRDefault="00CC5138" w:rsidP="00CC5138">
      <w:pPr>
        <w:pStyle w:val="a9"/>
        <w:tabs>
          <w:tab w:val="left" w:pos="709"/>
        </w:tabs>
        <w:ind w:left="857" w:hanging="148"/>
        <w:contextualSpacing/>
        <w:jc w:val="both"/>
        <w:rPr>
          <w:sz w:val="18"/>
          <w:szCs w:val="18"/>
        </w:rPr>
      </w:pPr>
      <w:r w:rsidRPr="00CC5138">
        <w:rPr>
          <w:sz w:val="18"/>
          <w:szCs w:val="18"/>
        </w:rPr>
        <w:t>номера</w:t>
      </w:r>
      <w:r w:rsidRPr="00CC5138">
        <w:rPr>
          <w:spacing w:val="-2"/>
          <w:sz w:val="18"/>
          <w:szCs w:val="18"/>
        </w:rPr>
        <w:t xml:space="preserve"> </w:t>
      </w:r>
      <w:r w:rsidRPr="00CC5138">
        <w:rPr>
          <w:sz w:val="18"/>
          <w:szCs w:val="18"/>
        </w:rPr>
        <w:t>телефонов</w:t>
      </w:r>
      <w:r w:rsidRPr="00CC5138">
        <w:rPr>
          <w:spacing w:val="-3"/>
          <w:sz w:val="18"/>
          <w:szCs w:val="18"/>
        </w:rPr>
        <w:t xml:space="preserve"> </w:t>
      </w:r>
      <w:r w:rsidRPr="00CC5138">
        <w:rPr>
          <w:sz w:val="18"/>
          <w:szCs w:val="18"/>
        </w:rPr>
        <w:t>для</w:t>
      </w:r>
      <w:r w:rsidRPr="00CC5138">
        <w:rPr>
          <w:spacing w:val="-2"/>
          <w:sz w:val="18"/>
          <w:szCs w:val="18"/>
        </w:rPr>
        <w:t xml:space="preserve"> </w:t>
      </w:r>
      <w:r w:rsidRPr="00CC5138">
        <w:rPr>
          <w:sz w:val="18"/>
          <w:szCs w:val="18"/>
        </w:rPr>
        <w:t>справок.</w:t>
      </w:r>
    </w:p>
    <w:p w:rsidR="00CC5138" w:rsidRPr="00CC5138" w:rsidRDefault="00CC5138" w:rsidP="00CC5138">
      <w:pPr>
        <w:pStyle w:val="a9"/>
        <w:tabs>
          <w:tab w:val="left" w:pos="709"/>
        </w:tabs>
        <w:spacing w:before="2"/>
        <w:ind w:left="137" w:right="142" w:firstLine="572"/>
        <w:contextualSpacing/>
        <w:jc w:val="both"/>
        <w:rPr>
          <w:sz w:val="18"/>
          <w:szCs w:val="18"/>
        </w:rPr>
      </w:pPr>
      <w:r w:rsidRPr="00CC5138">
        <w:rPr>
          <w:sz w:val="18"/>
          <w:szCs w:val="18"/>
        </w:rPr>
        <w:t>Помещения,</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которых</w:t>
      </w:r>
      <w:r w:rsidRPr="00CC5138">
        <w:rPr>
          <w:spacing w:val="1"/>
          <w:sz w:val="18"/>
          <w:szCs w:val="18"/>
        </w:rPr>
        <w:t xml:space="preserve"> </w:t>
      </w:r>
      <w:r w:rsidRPr="00CC5138">
        <w:rPr>
          <w:sz w:val="18"/>
          <w:szCs w:val="18"/>
        </w:rPr>
        <w:t>предоставляется</w:t>
      </w:r>
      <w:r w:rsidRPr="00CC5138">
        <w:rPr>
          <w:spacing w:val="1"/>
          <w:sz w:val="18"/>
          <w:szCs w:val="18"/>
        </w:rPr>
        <w:t xml:space="preserve"> </w:t>
      </w:r>
      <w:r w:rsidRPr="00CC5138">
        <w:rPr>
          <w:sz w:val="18"/>
          <w:szCs w:val="18"/>
        </w:rPr>
        <w:t>муниципальная</w:t>
      </w:r>
      <w:r w:rsidRPr="00CC5138">
        <w:rPr>
          <w:spacing w:val="-67"/>
          <w:sz w:val="18"/>
          <w:szCs w:val="18"/>
        </w:rPr>
        <w:t xml:space="preserve"> </w:t>
      </w:r>
      <w:r w:rsidRPr="00CC5138">
        <w:rPr>
          <w:sz w:val="18"/>
          <w:szCs w:val="18"/>
        </w:rPr>
        <w:t>услуга, должны соответствовать санитарно-эпидемиологическим правилам</w:t>
      </w:r>
      <w:r w:rsidRPr="00CC5138">
        <w:rPr>
          <w:spacing w:val="-68"/>
          <w:sz w:val="18"/>
          <w:szCs w:val="18"/>
        </w:rPr>
        <w:t xml:space="preserve"> </w:t>
      </w:r>
      <w:r w:rsidRPr="00CC5138">
        <w:rPr>
          <w:sz w:val="18"/>
          <w:szCs w:val="18"/>
        </w:rPr>
        <w:t>и</w:t>
      </w:r>
      <w:r w:rsidRPr="00CC5138">
        <w:rPr>
          <w:spacing w:val="-1"/>
          <w:sz w:val="18"/>
          <w:szCs w:val="18"/>
        </w:rPr>
        <w:t xml:space="preserve"> </w:t>
      </w:r>
      <w:r w:rsidRPr="00CC5138">
        <w:rPr>
          <w:sz w:val="18"/>
          <w:szCs w:val="18"/>
        </w:rPr>
        <w:t>нормативам.</w:t>
      </w:r>
    </w:p>
    <w:p w:rsidR="00CC5138" w:rsidRPr="00CC5138" w:rsidRDefault="00CC5138" w:rsidP="00CC5138">
      <w:pPr>
        <w:pStyle w:val="a9"/>
        <w:tabs>
          <w:tab w:val="left" w:pos="709"/>
        </w:tabs>
        <w:ind w:left="137" w:right="148" w:firstLine="572"/>
        <w:contextualSpacing/>
        <w:jc w:val="both"/>
        <w:rPr>
          <w:sz w:val="18"/>
          <w:szCs w:val="18"/>
        </w:rPr>
      </w:pPr>
      <w:r w:rsidRPr="00CC5138">
        <w:rPr>
          <w:sz w:val="18"/>
          <w:szCs w:val="18"/>
        </w:rPr>
        <w:t>Помещения,</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которых</w:t>
      </w:r>
      <w:r w:rsidRPr="00CC5138">
        <w:rPr>
          <w:spacing w:val="1"/>
          <w:sz w:val="18"/>
          <w:szCs w:val="18"/>
        </w:rPr>
        <w:t xml:space="preserve"> </w:t>
      </w:r>
      <w:r w:rsidRPr="00CC5138">
        <w:rPr>
          <w:sz w:val="18"/>
          <w:szCs w:val="18"/>
        </w:rPr>
        <w:t>предоставляется</w:t>
      </w:r>
      <w:r w:rsidRPr="00CC5138">
        <w:rPr>
          <w:spacing w:val="1"/>
          <w:sz w:val="18"/>
          <w:szCs w:val="18"/>
        </w:rPr>
        <w:t xml:space="preserve"> </w:t>
      </w:r>
      <w:r w:rsidRPr="00CC5138">
        <w:rPr>
          <w:sz w:val="18"/>
          <w:szCs w:val="18"/>
        </w:rPr>
        <w:t>муниципальная услуга,</w:t>
      </w:r>
      <w:r w:rsidRPr="00CC5138">
        <w:rPr>
          <w:spacing w:val="-3"/>
          <w:sz w:val="18"/>
          <w:szCs w:val="18"/>
        </w:rPr>
        <w:t xml:space="preserve"> </w:t>
      </w:r>
      <w:r w:rsidRPr="00CC5138">
        <w:rPr>
          <w:sz w:val="18"/>
          <w:szCs w:val="18"/>
        </w:rPr>
        <w:t>оснащаются:</w:t>
      </w:r>
    </w:p>
    <w:p w:rsidR="00CC5138" w:rsidRPr="00CC5138" w:rsidRDefault="00CC5138" w:rsidP="00CC5138">
      <w:pPr>
        <w:pStyle w:val="a9"/>
        <w:tabs>
          <w:tab w:val="left" w:pos="709"/>
        </w:tabs>
        <w:ind w:left="857" w:hanging="148"/>
        <w:contextualSpacing/>
        <w:jc w:val="both"/>
        <w:rPr>
          <w:sz w:val="18"/>
          <w:szCs w:val="18"/>
        </w:rPr>
      </w:pPr>
      <w:r w:rsidRPr="00CC5138">
        <w:rPr>
          <w:sz w:val="18"/>
          <w:szCs w:val="18"/>
        </w:rPr>
        <w:t>противопожарной</w:t>
      </w:r>
      <w:r w:rsidRPr="00CC5138">
        <w:rPr>
          <w:spacing w:val="-4"/>
          <w:sz w:val="18"/>
          <w:szCs w:val="18"/>
        </w:rPr>
        <w:t xml:space="preserve"> </w:t>
      </w:r>
      <w:r w:rsidRPr="00CC5138">
        <w:rPr>
          <w:sz w:val="18"/>
          <w:szCs w:val="18"/>
        </w:rPr>
        <w:t>системой</w:t>
      </w:r>
      <w:r w:rsidRPr="00CC5138">
        <w:rPr>
          <w:spacing w:val="-6"/>
          <w:sz w:val="18"/>
          <w:szCs w:val="18"/>
        </w:rPr>
        <w:t xml:space="preserve"> </w:t>
      </w:r>
      <w:r w:rsidRPr="00CC5138">
        <w:rPr>
          <w:sz w:val="18"/>
          <w:szCs w:val="18"/>
        </w:rPr>
        <w:t>и</w:t>
      </w:r>
      <w:r w:rsidRPr="00CC5138">
        <w:rPr>
          <w:spacing w:val="-3"/>
          <w:sz w:val="18"/>
          <w:szCs w:val="18"/>
        </w:rPr>
        <w:t xml:space="preserve"> </w:t>
      </w:r>
      <w:r w:rsidRPr="00CC5138">
        <w:rPr>
          <w:sz w:val="18"/>
          <w:szCs w:val="18"/>
        </w:rPr>
        <w:t>средствами</w:t>
      </w:r>
      <w:r w:rsidRPr="00CC5138">
        <w:rPr>
          <w:spacing w:val="-4"/>
          <w:sz w:val="18"/>
          <w:szCs w:val="18"/>
        </w:rPr>
        <w:t xml:space="preserve"> </w:t>
      </w:r>
      <w:r w:rsidRPr="00CC5138">
        <w:rPr>
          <w:sz w:val="18"/>
          <w:szCs w:val="18"/>
        </w:rPr>
        <w:t>пожаротушения;</w:t>
      </w:r>
    </w:p>
    <w:p w:rsidR="00CC5138" w:rsidRPr="00CC5138" w:rsidRDefault="00CC5138" w:rsidP="00CC5138">
      <w:pPr>
        <w:pStyle w:val="a9"/>
        <w:tabs>
          <w:tab w:val="left" w:pos="709"/>
        </w:tabs>
        <w:ind w:left="857" w:right="149" w:hanging="148"/>
        <w:contextualSpacing/>
        <w:jc w:val="both"/>
        <w:rPr>
          <w:sz w:val="18"/>
          <w:szCs w:val="18"/>
        </w:rPr>
      </w:pPr>
      <w:r w:rsidRPr="00CC5138">
        <w:rPr>
          <w:sz w:val="18"/>
          <w:szCs w:val="18"/>
        </w:rPr>
        <w:t>системой оповещения о возникновении чрезвычайной ситуации;</w:t>
      </w:r>
    </w:p>
    <w:p w:rsidR="00CC5138" w:rsidRPr="00CC5138" w:rsidRDefault="00CC5138" w:rsidP="00CC5138">
      <w:pPr>
        <w:pStyle w:val="a9"/>
        <w:tabs>
          <w:tab w:val="left" w:pos="709"/>
        </w:tabs>
        <w:ind w:left="857" w:right="149" w:hanging="148"/>
        <w:contextualSpacing/>
        <w:jc w:val="both"/>
        <w:rPr>
          <w:sz w:val="18"/>
          <w:szCs w:val="18"/>
        </w:rPr>
      </w:pPr>
      <w:r w:rsidRPr="00CC5138">
        <w:rPr>
          <w:sz w:val="18"/>
          <w:szCs w:val="18"/>
        </w:rPr>
        <w:t>средствами</w:t>
      </w:r>
      <w:r w:rsidRPr="00CC5138">
        <w:rPr>
          <w:spacing w:val="1"/>
          <w:sz w:val="18"/>
          <w:szCs w:val="18"/>
        </w:rPr>
        <w:t xml:space="preserve"> </w:t>
      </w:r>
      <w:r w:rsidRPr="00CC5138">
        <w:rPr>
          <w:sz w:val="18"/>
          <w:szCs w:val="18"/>
        </w:rPr>
        <w:t>оказания</w:t>
      </w:r>
      <w:r w:rsidRPr="00CC5138">
        <w:rPr>
          <w:spacing w:val="-1"/>
          <w:sz w:val="18"/>
          <w:szCs w:val="18"/>
        </w:rPr>
        <w:t xml:space="preserve"> </w:t>
      </w:r>
      <w:r w:rsidRPr="00CC5138">
        <w:rPr>
          <w:sz w:val="18"/>
          <w:szCs w:val="18"/>
        </w:rPr>
        <w:t>первой медицинской помощи;</w:t>
      </w:r>
    </w:p>
    <w:p w:rsidR="00CC5138" w:rsidRPr="00CC5138" w:rsidRDefault="00CC5138" w:rsidP="00CC5138">
      <w:pPr>
        <w:pStyle w:val="a9"/>
        <w:tabs>
          <w:tab w:val="left" w:pos="709"/>
        </w:tabs>
        <w:ind w:left="857" w:hanging="148"/>
        <w:contextualSpacing/>
        <w:jc w:val="both"/>
        <w:rPr>
          <w:sz w:val="18"/>
          <w:szCs w:val="18"/>
        </w:rPr>
      </w:pPr>
      <w:r w:rsidRPr="00CC5138">
        <w:rPr>
          <w:sz w:val="18"/>
          <w:szCs w:val="18"/>
        </w:rPr>
        <w:t>туалетными</w:t>
      </w:r>
      <w:r w:rsidRPr="00CC5138">
        <w:rPr>
          <w:spacing w:val="-3"/>
          <w:sz w:val="18"/>
          <w:szCs w:val="18"/>
        </w:rPr>
        <w:t xml:space="preserve"> </w:t>
      </w:r>
      <w:r w:rsidRPr="00CC5138">
        <w:rPr>
          <w:sz w:val="18"/>
          <w:szCs w:val="18"/>
        </w:rPr>
        <w:t>комнатами</w:t>
      </w:r>
      <w:r w:rsidRPr="00CC5138">
        <w:rPr>
          <w:spacing w:val="-3"/>
          <w:sz w:val="18"/>
          <w:szCs w:val="18"/>
        </w:rPr>
        <w:t xml:space="preserve"> </w:t>
      </w:r>
      <w:r w:rsidRPr="00CC5138">
        <w:rPr>
          <w:sz w:val="18"/>
          <w:szCs w:val="18"/>
        </w:rPr>
        <w:t>для</w:t>
      </w:r>
      <w:r w:rsidRPr="00CC5138">
        <w:rPr>
          <w:spacing w:val="-3"/>
          <w:sz w:val="18"/>
          <w:szCs w:val="18"/>
        </w:rPr>
        <w:t xml:space="preserve"> </w:t>
      </w:r>
      <w:r w:rsidRPr="00CC5138">
        <w:rPr>
          <w:sz w:val="18"/>
          <w:szCs w:val="18"/>
        </w:rPr>
        <w:t>посетителей.</w:t>
      </w:r>
    </w:p>
    <w:p w:rsidR="00CC5138" w:rsidRPr="00CC5138" w:rsidRDefault="00CC5138" w:rsidP="00CC5138">
      <w:pPr>
        <w:pStyle w:val="a9"/>
        <w:tabs>
          <w:tab w:val="left" w:pos="709"/>
        </w:tabs>
        <w:ind w:left="137" w:right="147" w:firstLine="572"/>
        <w:contextualSpacing/>
        <w:jc w:val="both"/>
        <w:rPr>
          <w:sz w:val="18"/>
          <w:szCs w:val="18"/>
        </w:rPr>
      </w:pPr>
      <w:r w:rsidRPr="00CC5138">
        <w:rPr>
          <w:sz w:val="18"/>
          <w:szCs w:val="18"/>
        </w:rPr>
        <w:t>Зал</w:t>
      </w:r>
      <w:r w:rsidRPr="00CC5138">
        <w:rPr>
          <w:spacing w:val="1"/>
          <w:sz w:val="18"/>
          <w:szCs w:val="18"/>
        </w:rPr>
        <w:t xml:space="preserve"> </w:t>
      </w:r>
      <w:r w:rsidRPr="00CC5138">
        <w:rPr>
          <w:sz w:val="18"/>
          <w:szCs w:val="18"/>
        </w:rPr>
        <w:t>ожидания</w:t>
      </w:r>
      <w:r w:rsidRPr="00CC5138">
        <w:rPr>
          <w:spacing w:val="1"/>
          <w:sz w:val="18"/>
          <w:szCs w:val="18"/>
        </w:rPr>
        <w:t xml:space="preserve"> </w:t>
      </w:r>
      <w:r w:rsidRPr="00CC5138">
        <w:rPr>
          <w:sz w:val="18"/>
          <w:szCs w:val="18"/>
        </w:rPr>
        <w:t>Заявителей</w:t>
      </w:r>
      <w:r w:rsidRPr="00CC5138">
        <w:rPr>
          <w:spacing w:val="1"/>
          <w:sz w:val="18"/>
          <w:szCs w:val="18"/>
        </w:rPr>
        <w:t xml:space="preserve"> </w:t>
      </w:r>
      <w:r w:rsidRPr="00CC5138">
        <w:rPr>
          <w:sz w:val="18"/>
          <w:szCs w:val="18"/>
        </w:rPr>
        <w:t>оборудуется</w:t>
      </w:r>
      <w:r w:rsidRPr="00CC5138">
        <w:rPr>
          <w:spacing w:val="1"/>
          <w:sz w:val="18"/>
          <w:szCs w:val="18"/>
        </w:rPr>
        <w:t xml:space="preserve"> </w:t>
      </w:r>
      <w:r w:rsidRPr="00CC5138">
        <w:rPr>
          <w:sz w:val="18"/>
          <w:szCs w:val="18"/>
        </w:rPr>
        <w:t>стульями,</w:t>
      </w:r>
      <w:r w:rsidRPr="00CC5138">
        <w:rPr>
          <w:spacing w:val="1"/>
          <w:sz w:val="18"/>
          <w:szCs w:val="18"/>
        </w:rPr>
        <w:t xml:space="preserve"> </w:t>
      </w:r>
      <w:r w:rsidRPr="00CC5138">
        <w:rPr>
          <w:sz w:val="18"/>
          <w:szCs w:val="18"/>
        </w:rPr>
        <w:t>скамьями,</w:t>
      </w:r>
      <w:r w:rsidRPr="00CC5138">
        <w:rPr>
          <w:spacing w:val="1"/>
          <w:sz w:val="18"/>
          <w:szCs w:val="18"/>
        </w:rPr>
        <w:t xml:space="preserve"> </w:t>
      </w:r>
      <w:r w:rsidRPr="00CC5138">
        <w:rPr>
          <w:sz w:val="18"/>
          <w:szCs w:val="18"/>
        </w:rPr>
        <w:t>количество</w:t>
      </w:r>
      <w:r w:rsidRPr="00CC5138">
        <w:rPr>
          <w:spacing w:val="1"/>
          <w:sz w:val="18"/>
          <w:szCs w:val="18"/>
        </w:rPr>
        <w:t xml:space="preserve"> </w:t>
      </w:r>
      <w:r w:rsidRPr="00CC5138">
        <w:rPr>
          <w:sz w:val="18"/>
          <w:szCs w:val="18"/>
        </w:rPr>
        <w:t>которых определяется исходя из фактической нагрузки и возможностей для их</w:t>
      </w:r>
      <w:r w:rsidRPr="00CC5138">
        <w:rPr>
          <w:spacing w:val="1"/>
          <w:sz w:val="18"/>
          <w:szCs w:val="18"/>
        </w:rPr>
        <w:t xml:space="preserve"> </w:t>
      </w:r>
      <w:r w:rsidRPr="00CC5138">
        <w:rPr>
          <w:sz w:val="18"/>
          <w:szCs w:val="18"/>
        </w:rPr>
        <w:t>размещения</w:t>
      </w:r>
      <w:r w:rsidRPr="00CC5138">
        <w:rPr>
          <w:spacing w:val="-1"/>
          <w:sz w:val="18"/>
          <w:szCs w:val="18"/>
        </w:rPr>
        <w:t xml:space="preserve"> </w:t>
      </w:r>
      <w:r w:rsidRPr="00CC5138">
        <w:rPr>
          <w:sz w:val="18"/>
          <w:szCs w:val="18"/>
        </w:rPr>
        <w:t>в</w:t>
      </w:r>
      <w:r w:rsidRPr="00CC5138">
        <w:rPr>
          <w:spacing w:val="-2"/>
          <w:sz w:val="18"/>
          <w:szCs w:val="18"/>
        </w:rPr>
        <w:t xml:space="preserve"> </w:t>
      </w:r>
      <w:r w:rsidRPr="00CC5138">
        <w:rPr>
          <w:sz w:val="18"/>
          <w:szCs w:val="18"/>
        </w:rPr>
        <w:t>помещении,</w:t>
      </w:r>
      <w:r w:rsidRPr="00CC5138">
        <w:rPr>
          <w:spacing w:val="-2"/>
          <w:sz w:val="18"/>
          <w:szCs w:val="18"/>
        </w:rPr>
        <w:t xml:space="preserve"> </w:t>
      </w:r>
      <w:r w:rsidRPr="00CC5138">
        <w:rPr>
          <w:sz w:val="18"/>
          <w:szCs w:val="18"/>
        </w:rPr>
        <w:t>а</w:t>
      </w:r>
      <w:r w:rsidRPr="00CC5138">
        <w:rPr>
          <w:spacing w:val="-1"/>
          <w:sz w:val="18"/>
          <w:szCs w:val="18"/>
        </w:rPr>
        <w:t xml:space="preserve"> </w:t>
      </w:r>
      <w:r w:rsidRPr="00CC5138">
        <w:rPr>
          <w:sz w:val="18"/>
          <w:szCs w:val="18"/>
        </w:rPr>
        <w:t>также информационными</w:t>
      </w:r>
      <w:r w:rsidRPr="00CC5138">
        <w:rPr>
          <w:spacing w:val="-1"/>
          <w:sz w:val="18"/>
          <w:szCs w:val="18"/>
        </w:rPr>
        <w:t xml:space="preserve"> </w:t>
      </w:r>
      <w:r w:rsidRPr="00CC5138">
        <w:rPr>
          <w:sz w:val="18"/>
          <w:szCs w:val="18"/>
        </w:rPr>
        <w:t>стендами.</w:t>
      </w:r>
    </w:p>
    <w:p w:rsidR="00CC5138" w:rsidRPr="00CC5138" w:rsidRDefault="00CC5138" w:rsidP="00CC5138">
      <w:pPr>
        <w:pStyle w:val="a9"/>
        <w:tabs>
          <w:tab w:val="left" w:pos="709"/>
        </w:tabs>
        <w:ind w:left="137" w:right="142" w:firstLine="572"/>
        <w:contextualSpacing/>
        <w:jc w:val="both"/>
        <w:rPr>
          <w:sz w:val="18"/>
          <w:szCs w:val="18"/>
        </w:rPr>
      </w:pPr>
      <w:r w:rsidRPr="00CC5138">
        <w:rPr>
          <w:sz w:val="18"/>
          <w:szCs w:val="18"/>
        </w:rPr>
        <w:t>Тексты материалов, размещенных на информационном стенде, печатаются</w:t>
      </w:r>
      <w:r w:rsidRPr="00CC5138">
        <w:rPr>
          <w:spacing w:val="1"/>
          <w:sz w:val="18"/>
          <w:szCs w:val="18"/>
        </w:rPr>
        <w:t xml:space="preserve"> </w:t>
      </w:r>
      <w:r w:rsidRPr="00CC5138">
        <w:rPr>
          <w:sz w:val="18"/>
          <w:szCs w:val="18"/>
        </w:rPr>
        <w:t>удобным для чтения шрифтом, без исправлений, с выделением наиболее важных</w:t>
      </w:r>
      <w:r w:rsidRPr="00CC5138">
        <w:rPr>
          <w:spacing w:val="1"/>
          <w:sz w:val="18"/>
          <w:szCs w:val="18"/>
        </w:rPr>
        <w:t xml:space="preserve"> </w:t>
      </w:r>
      <w:r w:rsidRPr="00CC5138">
        <w:rPr>
          <w:sz w:val="18"/>
          <w:szCs w:val="18"/>
        </w:rPr>
        <w:t>мест</w:t>
      </w:r>
      <w:r w:rsidRPr="00CC5138">
        <w:rPr>
          <w:spacing w:val="-1"/>
          <w:sz w:val="18"/>
          <w:szCs w:val="18"/>
        </w:rPr>
        <w:t xml:space="preserve"> </w:t>
      </w:r>
      <w:r w:rsidRPr="00CC5138">
        <w:rPr>
          <w:sz w:val="18"/>
          <w:szCs w:val="18"/>
        </w:rPr>
        <w:t>полужирным</w:t>
      </w:r>
      <w:r w:rsidRPr="00CC5138">
        <w:rPr>
          <w:spacing w:val="-3"/>
          <w:sz w:val="18"/>
          <w:szCs w:val="18"/>
        </w:rPr>
        <w:t xml:space="preserve"> </w:t>
      </w:r>
      <w:r w:rsidRPr="00CC5138">
        <w:rPr>
          <w:sz w:val="18"/>
          <w:szCs w:val="18"/>
        </w:rPr>
        <w:t>шрифтом.</w:t>
      </w:r>
    </w:p>
    <w:p w:rsidR="00CC5138" w:rsidRPr="00CC5138" w:rsidRDefault="00CC5138" w:rsidP="00CC5138">
      <w:pPr>
        <w:pStyle w:val="a9"/>
        <w:tabs>
          <w:tab w:val="left" w:pos="709"/>
        </w:tabs>
        <w:ind w:left="137" w:right="145" w:firstLine="572"/>
        <w:contextualSpacing/>
        <w:jc w:val="both"/>
        <w:rPr>
          <w:sz w:val="18"/>
          <w:szCs w:val="18"/>
        </w:rPr>
      </w:pPr>
      <w:r w:rsidRPr="00CC5138">
        <w:rPr>
          <w:sz w:val="18"/>
          <w:szCs w:val="18"/>
        </w:rPr>
        <w:t>Места для заполнения заявлений оборудуются стульями, столами (стойками),</w:t>
      </w:r>
      <w:r w:rsidRPr="00CC5138">
        <w:rPr>
          <w:spacing w:val="-67"/>
          <w:sz w:val="18"/>
          <w:szCs w:val="18"/>
        </w:rPr>
        <w:t xml:space="preserve"> </w:t>
      </w:r>
      <w:r w:rsidRPr="00CC5138">
        <w:rPr>
          <w:sz w:val="18"/>
          <w:szCs w:val="18"/>
        </w:rPr>
        <w:t>бланками заявлений,</w:t>
      </w:r>
      <w:r w:rsidRPr="00CC5138">
        <w:rPr>
          <w:spacing w:val="-1"/>
          <w:sz w:val="18"/>
          <w:szCs w:val="18"/>
        </w:rPr>
        <w:t xml:space="preserve"> </w:t>
      </w:r>
      <w:r w:rsidRPr="00CC5138">
        <w:rPr>
          <w:sz w:val="18"/>
          <w:szCs w:val="18"/>
        </w:rPr>
        <w:t>письменными</w:t>
      </w:r>
      <w:r w:rsidRPr="00CC5138">
        <w:rPr>
          <w:spacing w:val="-1"/>
          <w:sz w:val="18"/>
          <w:szCs w:val="18"/>
        </w:rPr>
        <w:t xml:space="preserve"> </w:t>
      </w:r>
      <w:r w:rsidRPr="00CC5138">
        <w:rPr>
          <w:sz w:val="18"/>
          <w:szCs w:val="18"/>
        </w:rPr>
        <w:t>принадлежностями.</w:t>
      </w:r>
    </w:p>
    <w:p w:rsidR="00CC5138" w:rsidRPr="00CC5138" w:rsidRDefault="00CC5138" w:rsidP="00CC5138">
      <w:pPr>
        <w:pStyle w:val="a9"/>
        <w:tabs>
          <w:tab w:val="left" w:pos="709"/>
        </w:tabs>
        <w:ind w:left="137" w:right="148" w:firstLine="572"/>
        <w:contextualSpacing/>
        <w:jc w:val="both"/>
        <w:rPr>
          <w:sz w:val="18"/>
          <w:szCs w:val="18"/>
        </w:rPr>
      </w:pPr>
      <w:r w:rsidRPr="00CC5138">
        <w:rPr>
          <w:sz w:val="18"/>
          <w:szCs w:val="18"/>
        </w:rPr>
        <w:t>Места</w:t>
      </w:r>
      <w:r w:rsidRPr="00CC5138">
        <w:rPr>
          <w:spacing w:val="1"/>
          <w:sz w:val="18"/>
          <w:szCs w:val="18"/>
        </w:rPr>
        <w:t xml:space="preserve"> </w:t>
      </w:r>
      <w:r w:rsidRPr="00CC5138">
        <w:rPr>
          <w:sz w:val="18"/>
          <w:szCs w:val="18"/>
        </w:rPr>
        <w:t>приема</w:t>
      </w:r>
      <w:r w:rsidRPr="00CC5138">
        <w:rPr>
          <w:spacing w:val="1"/>
          <w:sz w:val="18"/>
          <w:szCs w:val="18"/>
        </w:rPr>
        <w:t xml:space="preserve"> </w:t>
      </w:r>
      <w:r w:rsidRPr="00CC5138">
        <w:rPr>
          <w:sz w:val="18"/>
          <w:szCs w:val="18"/>
        </w:rPr>
        <w:t>Заявителей</w:t>
      </w:r>
      <w:r w:rsidRPr="00CC5138">
        <w:rPr>
          <w:spacing w:val="1"/>
          <w:sz w:val="18"/>
          <w:szCs w:val="18"/>
        </w:rPr>
        <w:t xml:space="preserve"> </w:t>
      </w:r>
      <w:r w:rsidRPr="00CC5138">
        <w:rPr>
          <w:sz w:val="18"/>
          <w:szCs w:val="18"/>
        </w:rPr>
        <w:t>оборудуются</w:t>
      </w:r>
      <w:r w:rsidRPr="00CC5138">
        <w:rPr>
          <w:spacing w:val="1"/>
          <w:sz w:val="18"/>
          <w:szCs w:val="18"/>
        </w:rPr>
        <w:t xml:space="preserve"> </w:t>
      </w:r>
      <w:r w:rsidRPr="00CC5138">
        <w:rPr>
          <w:sz w:val="18"/>
          <w:szCs w:val="18"/>
        </w:rPr>
        <w:t>информационными</w:t>
      </w:r>
      <w:r w:rsidRPr="00CC5138">
        <w:rPr>
          <w:spacing w:val="1"/>
          <w:sz w:val="18"/>
          <w:szCs w:val="18"/>
        </w:rPr>
        <w:t xml:space="preserve"> </w:t>
      </w:r>
      <w:r w:rsidRPr="00CC5138">
        <w:rPr>
          <w:sz w:val="18"/>
          <w:szCs w:val="18"/>
        </w:rPr>
        <w:t>табличками</w:t>
      </w:r>
      <w:r w:rsidRPr="00CC5138">
        <w:rPr>
          <w:spacing w:val="-67"/>
          <w:sz w:val="18"/>
          <w:szCs w:val="18"/>
        </w:rPr>
        <w:t xml:space="preserve"> </w:t>
      </w:r>
      <w:r w:rsidRPr="00CC5138">
        <w:rPr>
          <w:sz w:val="18"/>
          <w:szCs w:val="18"/>
        </w:rPr>
        <w:t>(вывесками)</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указанием:</w:t>
      </w:r>
    </w:p>
    <w:p w:rsidR="00CC5138" w:rsidRPr="00CC5138" w:rsidRDefault="00CC5138" w:rsidP="00CC5138">
      <w:pPr>
        <w:pStyle w:val="a9"/>
        <w:tabs>
          <w:tab w:val="left" w:pos="709"/>
        </w:tabs>
        <w:spacing w:before="2"/>
        <w:ind w:left="857" w:hanging="148"/>
        <w:contextualSpacing/>
        <w:jc w:val="both"/>
        <w:rPr>
          <w:sz w:val="18"/>
          <w:szCs w:val="18"/>
        </w:rPr>
      </w:pPr>
      <w:r w:rsidRPr="00CC5138">
        <w:rPr>
          <w:sz w:val="18"/>
          <w:szCs w:val="18"/>
        </w:rPr>
        <w:t>номера</w:t>
      </w:r>
      <w:r w:rsidRPr="00CC5138">
        <w:rPr>
          <w:spacing w:val="-4"/>
          <w:sz w:val="18"/>
          <w:szCs w:val="18"/>
        </w:rPr>
        <w:t xml:space="preserve"> </w:t>
      </w:r>
      <w:r w:rsidRPr="00CC5138">
        <w:rPr>
          <w:sz w:val="18"/>
          <w:szCs w:val="18"/>
        </w:rPr>
        <w:t>кабинета</w:t>
      </w:r>
      <w:r w:rsidRPr="00CC5138">
        <w:rPr>
          <w:spacing w:val="-2"/>
          <w:sz w:val="18"/>
          <w:szCs w:val="18"/>
        </w:rPr>
        <w:t xml:space="preserve"> </w:t>
      </w:r>
      <w:r w:rsidRPr="00CC5138">
        <w:rPr>
          <w:sz w:val="18"/>
          <w:szCs w:val="18"/>
        </w:rPr>
        <w:t>и</w:t>
      </w:r>
      <w:r w:rsidRPr="00CC5138">
        <w:rPr>
          <w:spacing w:val="-5"/>
          <w:sz w:val="18"/>
          <w:szCs w:val="18"/>
        </w:rPr>
        <w:t xml:space="preserve"> </w:t>
      </w:r>
      <w:r w:rsidRPr="00CC5138">
        <w:rPr>
          <w:sz w:val="18"/>
          <w:szCs w:val="18"/>
        </w:rPr>
        <w:t>наименования</w:t>
      </w:r>
      <w:r w:rsidRPr="00CC5138">
        <w:rPr>
          <w:spacing w:val="-2"/>
          <w:sz w:val="18"/>
          <w:szCs w:val="18"/>
        </w:rPr>
        <w:t xml:space="preserve"> </w:t>
      </w:r>
      <w:r w:rsidRPr="00CC5138">
        <w:rPr>
          <w:sz w:val="18"/>
          <w:szCs w:val="18"/>
        </w:rPr>
        <w:t>отдела;</w:t>
      </w:r>
    </w:p>
    <w:p w:rsidR="00CC5138" w:rsidRPr="00CC5138" w:rsidRDefault="00CC5138" w:rsidP="00CC5138">
      <w:pPr>
        <w:pStyle w:val="a9"/>
        <w:tabs>
          <w:tab w:val="left" w:pos="709"/>
        </w:tabs>
        <w:ind w:left="137" w:right="144" w:firstLine="572"/>
        <w:contextualSpacing/>
        <w:jc w:val="both"/>
        <w:rPr>
          <w:sz w:val="18"/>
          <w:szCs w:val="18"/>
        </w:rPr>
      </w:pPr>
      <w:r w:rsidRPr="00CC5138">
        <w:rPr>
          <w:sz w:val="18"/>
          <w:szCs w:val="18"/>
        </w:rPr>
        <w:t>фамилии,</w:t>
      </w:r>
      <w:r w:rsidRPr="00CC5138">
        <w:rPr>
          <w:spacing w:val="1"/>
          <w:sz w:val="18"/>
          <w:szCs w:val="18"/>
        </w:rPr>
        <w:t xml:space="preserve"> </w:t>
      </w:r>
      <w:r w:rsidRPr="00CC5138">
        <w:rPr>
          <w:sz w:val="18"/>
          <w:szCs w:val="18"/>
        </w:rPr>
        <w:t>имени</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отчества</w:t>
      </w:r>
      <w:r w:rsidRPr="00CC5138">
        <w:rPr>
          <w:spacing w:val="1"/>
          <w:sz w:val="18"/>
          <w:szCs w:val="18"/>
        </w:rPr>
        <w:t xml:space="preserve"> </w:t>
      </w:r>
      <w:r w:rsidRPr="00CC5138">
        <w:rPr>
          <w:sz w:val="18"/>
          <w:szCs w:val="18"/>
        </w:rPr>
        <w:t>(последнее</w:t>
      </w:r>
      <w:r w:rsidRPr="00CC5138">
        <w:rPr>
          <w:spacing w:val="1"/>
          <w:sz w:val="18"/>
          <w:szCs w:val="18"/>
        </w:rPr>
        <w:t xml:space="preserve"> </w:t>
      </w:r>
      <w:r w:rsidRPr="00CC5138">
        <w:rPr>
          <w:sz w:val="18"/>
          <w:szCs w:val="18"/>
        </w:rPr>
        <w:t>-</w:t>
      </w:r>
      <w:r w:rsidRPr="00CC5138">
        <w:rPr>
          <w:spacing w:val="1"/>
          <w:sz w:val="18"/>
          <w:szCs w:val="18"/>
        </w:rPr>
        <w:t xml:space="preserve"> </w:t>
      </w:r>
      <w:r w:rsidRPr="00CC5138">
        <w:rPr>
          <w:sz w:val="18"/>
          <w:szCs w:val="18"/>
        </w:rPr>
        <w:t>при</w:t>
      </w:r>
      <w:r w:rsidRPr="00CC5138">
        <w:rPr>
          <w:spacing w:val="1"/>
          <w:sz w:val="18"/>
          <w:szCs w:val="18"/>
        </w:rPr>
        <w:t xml:space="preserve"> </w:t>
      </w:r>
      <w:r w:rsidRPr="00CC5138">
        <w:rPr>
          <w:sz w:val="18"/>
          <w:szCs w:val="18"/>
        </w:rPr>
        <w:t>наличии),</w:t>
      </w:r>
      <w:r w:rsidRPr="00CC5138">
        <w:rPr>
          <w:spacing w:val="1"/>
          <w:sz w:val="18"/>
          <w:szCs w:val="18"/>
        </w:rPr>
        <w:t xml:space="preserve"> </w:t>
      </w:r>
      <w:r w:rsidRPr="00CC5138">
        <w:rPr>
          <w:sz w:val="18"/>
          <w:szCs w:val="18"/>
        </w:rPr>
        <w:t>должности</w:t>
      </w:r>
      <w:r w:rsidRPr="00CC5138">
        <w:rPr>
          <w:spacing w:val="1"/>
          <w:sz w:val="18"/>
          <w:szCs w:val="18"/>
        </w:rPr>
        <w:t xml:space="preserve"> </w:t>
      </w:r>
      <w:r w:rsidRPr="00CC5138">
        <w:rPr>
          <w:sz w:val="18"/>
          <w:szCs w:val="18"/>
        </w:rPr>
        <w:t>ответственного лица за прием</w:t>
      </w:r>
      <w:r w:rsidRPr="00CC5138">
        <w:rPr>
          <w:spacing w:val="-3"/>
          <w:sz w:val="18"/>
          <w:szCs w:val="18"/>
        </w:rPr>
        <w:t xml:space="preserve"> </w:t>
      </w:r>
      <w:r w:rsidRPr="00CC5138">
        <w:rPr>
          <w:sz w:val="18"/>
          <w:szCs w:val="18"/>
        </w:rPr>
        <w:t>документов;</w:t>
      </w:r>
    </w:p>
    <w:p w:rsidR="00CC5138" w:rsidRPr="00CC5138" w:rsidRDefault="00CC5138" w:rsidP="00CC5138">
      <w:pPr>
        <w:pStyle w:val="a9"/>
        <w:tabs>
          <w:tab w:val="left" w:pos="709"/>
        </w:tabs>
        <w:ind w:left="857" w:hanging="148"/>
        <w:contextualSpacing/>
        <w:jc w:val="both"/>
        <w:rPr>
          <w:sz w:val="18"/>
          <w:szCs w:val="18"/>
        </w:rPr>
      </w:pPr>
      <w:r w:rsidRPr="00CC5138">
        <w:rPr>
          <w:sz w:val="18"/>
          <w:szCs w:val="18"/>
        </w:rPr>
        <w:t>графика</w:t>
      </w:r>
      <w:r w:rsidRPr="00CC5138">
        <w:rPr>
          <w:spacing w:val="-4"/>
          <w:sz w:val="18"/>
          <w:szCs w:val="18"/>
        </w:rPr>
        <w:t xml:space="preserve"> </w:t>
      </w:r>
      <w:r w:rsidRPr="00CC5138">
        <w:rPr>
          <w:sz w:val="18"/>
          <w:szCs w:val="18"/>
        </w:rPr>
        <w:t>приема</w:t>
      </w:r>
      <w:r w:rsidRPr="00CC5138">
        <w:rPr>
          <w:spacing w:val="-4"/>
          <w:sz w:val="18"/>
          <w:szCs w:val="18"/>
        </w:rPr>
        <w:t xml:space="preserve"> </w:t>
      </w:r>
      <w:r w:rsidRPr="00CC5138">
        <w:rPr>
          <w:sz w:val="18"/>
          <w:szCs w:val="18"/>
        </w:rPr>
        <w:t>Заявителей.</w:t>
      </w:r>
    </w:p>
    <w:p w:rsidR="00CC5138" w:rsidRPr="00CC5138" w:rsidRDefault="00CC5138" w:rsidP="00CC5138">
      <w:pPr>
        <w:pStyle w:val="a9"/>
        <w:tabs>
          <w:tab w:val="left" w:pos="709"/>
        </w:tabs>
        <w:ind w:left="137" w:right="146" w:firstLine="572"/>
        <w:contextualSpacing/>
        <w:jc w:val="both"/>
        <w:rPr>
          <w:sz w:val="18"/>
          <w:szCs w:val="18"/>
        </w:rPr>
      </w:pPr>
      <w:r w:rsidRPr="00CC5138">
        <w:rPr>
          <w:sz w:val="18"/>
          <w:szCs w:val="18"/>
        </w:rPr>
        <w:t>Рабочее место каждого ответственного лица за прием документов, должно</w:t>
      </w:r>
      <w:r w:rsidRPr="00CC5138">
        <w:rPr>
          <w:spacing w:val="1"/>
          <w:sz w:val="18"/>
          <w:szCs w:val="18"/>
        </w:rPr>
        <w:t xml:space="preserve"> </w:t>
      </w:r>
      <w:r w:rsidRPr="00CC5138">
        <w:rPr>
          <w:sz w:val="18"/>
          <w:szCs w:val="18"/>
        </w:rPr>
        <w:t>быть</w:t>
      </w:r>
      <w:r w:rsidRPr="00CC5138">
        <w:rPr>
          <w:spacing w:val="14"/>
          <w:sz w:val="18"/>
          <w:szCs w:val="18"/>
        </w:rPr>
        <w:t xml:space="preserve"> </w:t>
      </w:r>
      <w:r w:rsidRPr="00CC5138">
        <w:rPr>
          <w:sz w:val="18"/>
          <w:szCs w:val="18"/>
        </w:rPr>
        <w:t>оборудовано</w:t>
      </w:r>
      <w:r w:rsidRPr="00CC5138">
        <w:rPr>
          <w:spacing w:val="14"/>
          <w:sz w:val="18"/>
          <w:szCs w:val="18"/>
        </w:rPr>
        <w:t xml:space="preserve"> </w:t>
      </w:r>
      <w:r w:rsidRPr="00CC5138">
        <w:rPr>
          <w:sz w:val="18"/>
          <w:szCs w:val="18"/>
        </w:rPr>
        <w:t>персональным</w:t>
      </w:r>
      <w:r w:rsidRPr="00CC5138">
        <w:rPr>
          <w:spacing w:val="15"/>
          <w:sz w:val="18"/>
          <w:szCs w:val="18"/>
        </w:rPr>
        <w:t xml:space="preserve"> </w:t>
      </w:r>
      <w:r w:rsidRPr="00CC5138">
        <w:rPr>
          <w:sz w:val="18"/>
          <w:szCs w:val="18"/>
        </w:rPr>
        <w:t>компьютером</w:t>
      </w:r>
      <w:r w:rsidRPr="00CC5138">
        <w:rPr>
          <w:spacing w:val="15"/>
          <w:sz w:val="18"/>
          <w:szCs w:val="18"/>
        </w:rPr>
        <w:t xml:space="preserve"> </w:t>
      </w:r>
      <w:r w:rsidRPr="00CC5138">
        <w:rPr>
          <w:sz w:val="18"/>
          <w:szCs w:val="18"/>
        </w:rPr>
        <w:t>с</w:t>
      </w:r>
      <w:r w:rsidRPr="00CC5138">
        <w:rPr>
          <w:spacing w:val="15"/>
          <w:sz w:val="18"/>
          <w:szCs w:val="18"/>
        </w:rPr>
        <w:t xml:space="preserve"> </w:t>
      </w:r>
      <w:r w:rsidRPr="00CC5138">
        <w:rPr>
          <w:sz w:val="18"/>
          <w:szCs w:val="18"/>
        </w:rPr>
        <w:t>возможностью</w:t>
      </w:r>
      <w:r w:rsidRPr="00CC5138">
        <w:rPr>
          <w:spacing w:val="14"/>
          <w:sz w:val="18"/>
          <w:szCs w:val="18"/>
        </w:rPr>
        <w:t xml:space="preserve"> </w:t>
      </w:r>
      <w:r w:rsidRPr="00CC5138">
        <w:rPr>
          <w:sz w:val="18"/>
          <w:szCs w:val="18"/>
        </w:rPr>
        <w:t>доступа</w:t>
      </w:r>
      <w:r w:rsidRPr="00CC5138">
        <w:rPr>
          <w:spacing w:val="15"/>
          <w:sz w:val="18"/>
          <w:szCs w:val="18"/>
        </w:rPr>
        <w:t xml:space="preserve"> </w:t>
      </w:r>
      <w:r w:rsidRPr="00CC5138">
        <w:rPr>
          <w:sz w:val="18"/>
          <w:szCs w:val="18"/>
        </w:rPr>
        <w:t>к необходимым</w:t>
      </w:r>
      <w:r w:rsidRPr="00CC5138">
        <w:rPr>
          <w:spacing w:val="1"/>
          <w:sz w:val="18"/>
          <w:szCs w:val="18"/>
        </w:rPr>
        <w:t xml:space="preserve"> </w:t>
      </w:r>
      <w:r w:rsidRPr="00CC5138">
        <w:rPr>
          <w:sz w:val="18"/>
          <w:szCs w:val="18"/>
        </w:rPr>
        <w:t>информационным</w:t>
      </w:r>
      <w:r w:rsidRPr="00CC5138">
        <w:rPr>
          <w:spacing w:val="1"/>
          <w:sz w:val="18"/>
          <w:szCs w:val="18"/>
        </w:rPr>
        <w:t xml:space="preserve"> </w:t>
      </w:r>
      <w:r w:rsidRPr="00CC5138">
        <w:rPr>
          <w:sz w:val="18"/>
          <w:szCs w:val="18"/>
        </w:rPr>
        <w:t>базам</w:t>
      </w:r>
      <w:r w:rsidRPr="00CC5138">
        <w:rPr>
          <w:spacing w:val="1"/>
          <w:sz w:val="18"/>
          <w:szCs w:val="18"/>
        </w:rPr>
        <w:t xml:space="preserve"> </w:t>
      </w:r>
      <w:r w:rsidRPr="00CC5138">
        <w:rPr>
          <w:sz w:val="18"/>
          <w:szCs w:val="18"/>
        </w:rPr>
        <w:t>данных,</w:t>
      </w:r>
      <w:r w:rsidRPr="00CC5138">
        <w:rPr>
          <w:spacing w:val="1"/>
          <w:sz w:val="18"/>
          <w:szCs w:val="18"/>
        </w:rPr>
        <w:t xml:space="preserve"> </w:t>
      </w:r>
      <w:r w:rsidRPr="00CC5138">
        <w:rPr>
          <w:sz w:val="18"/>
          <w:szCs w:val="18"/>
        </w:rPr>
        <w:t>печатающим</w:t>
      </w:r>
      <w:r w:rsidRPr="00CC5138">
        <w:rPr>
          <w:spacing w:val="1"/>
          <w:sz w:val="18"/>
          <w:szCs w:val="18"/>
        </w:rPr>
        <w:t xml:space="preserve"> </w:t>
      </w:r>
      <w:r w:rsidRPr="00CC5138">
        <w:rPr>
          <w:sz w:val="18"/>
          <w:szCs w:val="18"/>
        </w:rPr>
        <w:t>устройством</w:t>
      </w:r>
      <w:r w:rsidRPr="00CC5138">
        <w:rPr>
          <w:spacing w:val="1"/>
          <w:sz w:val="18"/>
          <w:szCs w:val="18"/>
        </w:rPr>
        <w:t xml:space="preserve"> </w:t>
      </w:r>
      <w:r w:rsidRPr="00CC5138">
        <w:rPr>
          <w:sz w:val="18"/>
          <w:szCs w:val="18"/>
        </w:rPr>
        <w:t>(принтером) и</w:t>
      </w:r>
      <w:r w:rsidRPr="00CC5138">
        <w:rPr>
          <w:spacing w:val="-3"/>
          <w:sz w:val="18"/>
          <w:szCs w:val="18"/>
        </w:rPr>
        <w:t xml:space="preserve"> </w:t>
      </w:r>
      <w:r w:rsidRPr="00CC5138">
        <w:rPr>
          <w:sz w:val="18"/>
          <w:szCs w:val="18"/>
        </w:rPr>
        <w:t>копирующим</w:t>
      </w:r>
      <w:r w:rsidRPr="00CC5138">
        <w:rPr>
          <w:spacing w:val="-3"/>
          <w:sz w:val="18"/>
          <w:szCs w:val="18"/>
        </w:rPr>
        <w:t xml:space="preserve"> </w:t>
      </w:r>
      <w:r w:rsidRPr="00CC5138">
        <w:rPr>
          <w:sz w:val="18"/>
          <w:szCs w:val="18"/>
        </w:rPr>
        <w:t>устройством.</w:t>
      </w:r>
    </w:p>
    <w:p w:rsidR="00CC5138" w:rsidRPr="00CC5138" w:rsidRDefault="00CC5138" w:rsidP="00CC5138">
      <w:pPr>
        <w:pStyle w:val="a9"/>
        <w:ind w:left="137" w:right="143" w:firstLine="572"/>
        <w:contextualSpacing/>
        <w:jc w:val="both"/>
        <w:rPr>
          <w:sz w:val="18"/>
          <w:szCs w:val="18"/>
        </w:rPr>
      </w:pPr>
      <w:r w:rsidRPr="00CC5138">
        <w:rPr>
          <w:sz w:val="18"/>
          <w:szCs w:val="18"/>
        </w:rPr>
        <w:t>Лицо,</w:t>
      </w:r>
      <w:r w:rsidRPr="00CC5138">
        <w:rPr>
          <w:spacing w:val="1"/>
          <w:sz w:val="18"/>
          <w:szCs w:val="18"/>
        </w:rPr>
        <w:t xml:space="preserve"> </w:t>
      </w:r>
      <w:r w:rsidRPr="00CC5138">
        <w:rPr>
          <w:sz w:val="18"/>
          <w:szCs w:val="18"/>
        </w:rPr>
        <w:t>ответственное</w:t>
      </w:r>
      <w:r w:rsidRPr="00CC5138">
        <w:rPr>
          <w:spacing w:val="1"/>
          <w:sz w:val="18"/>
          <w:szCs w:val="18"/>
        </w:rPr>
        <w:t xml:space="preserve"> </w:t>
      </w:r>
      <w:r w:rsidRPr="00CC5138">
        <w:rPr>
          <w:sz w:val="18"/>
          <w:szCs w:val="18"/>
        </w:rPr>
        <w:t>за</w:t>
      </w:r>
      <w:r w:rsidRPr="00CC5138">
        <w:rPr>
          <w:spacing w:val="1"/>
          <w:sz w:val="18"/>
          <w:szCs w:val="18"/>
        </w:rPr>
        <w:t xml:space="preserve"> </w:t>
      </w:r>
      <w:r w:rsidRPr="00CC5138">
        <w:rPr>
          <w:sz w:val="18"/>
          <w:szCs w:val="18"/>
        </w:rPr>
        <w:t>прием</w:t>
      </w:r>
      <w:r w:rsidRPr="00CC5138">
        <w:rPr>
          <w:spacing w:val="1"/>
          <w:sz w:val="18"/>
          <w:szCs w:val="18"/>
        </w:rPr>
        <w:t xml:space="preserve"> </w:t>
      </w:r>
      <w:r w:rsidRPr="00CC5138">
        <w:rPr>
          <w:sz w:val="18"/>
          <w:szCs w:val="18"/>
        </w:rPr>
        <w:t>документов,</w:t>
      </w:r>
      <w:r w:rsidRPr="00CC5138">
        <w:rPr>
          <w:spacing w:val="1"/>
          <w:sz w:val="18"/>
          <w:szCs w:val="18"/>
        </w:rPr>
        <w:t xml:space="preserve"> </w:t>
      </w:r>
      <w:r w:rsidRPr="00CC5138">
        <w:rPr>
          <w:sz w:val="18"/>
          <w:szCs w:val="18"/>
        </w:rPr>
        <w:t>должно</w:t>
      </w:r>
      <w:r w:rsidRPr="00CC5138">
        <w:rPr>
          <w:spacing w:val="1"/>
          <w:sz w:val="18"/>
          <w:szCs w:val="18"/>
        </w:rPr>
        <w:t xml:space="preserve"> </w:t>
      </w:r>
      <w:r w:rsidRPr="00CC5138">
        <w:rPr>
          <w:sz w:val="18"/>
          <w:szCs w:val="18"/>
        </w:rPr>
        <w:t>иметь</w:t>
      </w:r>
      <w:r w:rsidRPr="00CC5138">
        <w:rPr>
          <w:spacing w:val="1"/>
          <w:sz w:val="18"/>
          <w:szCs w:val="18"/>
        </w:rPr>
        <w:t xml:space="preserve"> </w:t>
      </w:r>
      <w:r w:rsidRPr="00CC5138">
        <w:rPr>
          <w:sz w:val="18"/>
          <w:szCs w:val="18"/>
        </w:rPr>
        <w:t>настольную</w:t>
      </w:r>
      <w:r w:rsidRPr="00CC5138">
        <w:rPr>
          <w:spacing w:val="1"/>
          <w:sz w:val="18"/>
          <w:szCs w:val="18"/>
        </w:rPr>
        <w:t xml:space="preserve"> </w:t>
      </w:r>
      <w:r w:rsidRPr="00CC5138">
        <w:rPr>
          <w:sz w:val="18"/>
          <w:szCs w:val="18"/>
        </w:rPr>
        <w:t>табличку</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указанием</w:t>
      </w:r>
      <w:r w:rsidRPr="00CC5138">
        <w:rPr>
          <w:spacing w:val="1"/>
          <w:sz w:val="18"/>
          <w:szCs w:val="18"/>
        </w:rPr>
        <w:t xml:space="preserve"> </w:t>
      </w:r>
      <w:r w:rsidRPr="00CC5138">
        <w:rPr>
          <w:sz w:val="18"/>
          <w:szCs w:val="18"/>
        </w:rPr>
        <w:t>фамилии,</w:t>
      </w:r>
      <w:r w:rsidRPr="00CC5138">
        <w:rPr>
          <w:spacing w:val="1"/>
          <w:sz w:val="18"/>
          <w:szCs w:val="18"/>
        </w:rPr>
        <w:t xml:space="preserve"> </w:t>
      </w:r>
      <w:r w:rsidRPr="00CC5138">
        <w:rPr>
          <w:sz w:val="18"/>
          <w:szCs w:val="18"/>
        </w:rPr>
        <w:t>имени,</w:t>
      </w:r>
      <w:r w:rsidRPr="00CC5138">
        <w:rPr>
          <w:spacing w:val="1"/>
          <w:sz w:val="18"/>
          <w:szCs w:val="18"/>
        </w:rPr>
        <w:t xml:space="preserve"> </w:t>
      </w:r>
      <w:r w:rsidRPr="00CC5138">
        <w:rPr>
          <w:sz w:val="18"/>
          <w:szCs w:val="18"/>
        </w:rPr>
        <w:t>отчества</w:t>
      </w:r>
      <w:r w:rsidRPr="00CC5138">
        <w:rPr>
          <w:spacing w:val="1"/>
          <w:sz w:val="18"/>
          <w:szCs w:val="18"/>
        </w:rPr>
        <w:t xml:space="preserve"> </w:t>
      </w:r>
      <w:r w:rsidRPr="00CC5138">
        <w:rPr>
          <w:sz w:val="18"/>
          <w:szCs w:val="18"/>
        </w:rPr>
        <w:t>(последнее</w:t>
      </w:r>
      <w:r w:rsidRPr="00CC5138">
        <w:rPr>
          <w:spacing w:val="1"/>
          <w:sz w:val="18"/>
          <w:szCs w:val="18"/>
        </w:rPr>
        <w:t xml:space="preserve"> </w:t>
      </w:r>
      <w:r w:rsidRPr="00CC5138">
        <w:rPr>
          <w:sz w:val="18"/>
          <w:szCs w:val="18"/>
        </w:rPr>
        <w:t>-</w:t>
      </w:r>
      <w:r w:rsidRPr="00CC5138">
        <w:rPr>
          <w:spacing w:val="1"/>
          <w:sz w:val="18"/>
          <w:szCs w:val="18"/>
        </w:rPr>
        <w:t xml:space="preserve"> </w:t>
      </w:r>
      <w:r w:rsidRPr="00CC5138">
        <w:rPr>
          <w:sz w:val="18"/>
          <w:szCs w:val="18"/>
        </w:rPr>
        <w:t>при</w:t>
      </w:r>
      <w:r w:rsidRPr="00CC5138">
        <w:rPr>
          <w:spacing w:val="1"/>
          <w:sz w:val="18"/>
          <w:szCs w:val="18"/>
        </w:rPr>
        <w:t xml:space="preserve"> </w:t>
      </w:r>
      <w:r w:rsidRPr="00CC5138">
        <w:rPr>
          <w:sz w:val="18"/>
          <w:szCs w:val="18"/>
        </w:rPr>
        <w:t>наличии)</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должности.</w:t>
      </w:r>
    </w:p>
    <w:p w:rsidR="00CC5138" w:rsidRPr="00CC5138" w:rsidRDefault="00CC5138" w:rsidP="00CC5138">
      <w:pPr>
        <w:pStyle w:val="a9"/>
        <w:ind w:left="137" w:right="148" w:firstLine="572"/>
        <w:contextualSpacing/>
        <w:jc w:val="both"/>
        <w:rPr>
          <w:sz w:val="18"/>
          <w:szCs w:val="18"/>
        </w:rPr>
      </w:pPr>
      <w:r w:rsidRPr="00CC5138">
        <w:rPr>
          <w:sz w:val="18"/>
          <w:szCs w:val="18"/>
        </w:rPr>
        <w:t>При</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инвалидам обеспечиваются:</w:t>
      </w:r>
    </w:p>
    <w:p w:rsidR="00CC5138" w:rsidRPr="00CC5138" w:rsidRDefault="00CC5138" w:rsidP="00CC5138">
      <w:pPr>
        <w:pStyle w:val="a9"/>
        <w:ind w:left="137" w:right="147" w:firstLine="572"/>
        <w:contextualSpacing/>
        <w:jc w:val="both"/>
        <w:rPr>
          <w:sz w:val="18"/>
          <w:szCs w:val="18"/>
        </w:rPr>
      </w:pPr>
      <w:r w:rsidRPr="00CC5138">
        <w:rPr>
          <w:sz w:val="18"/>
          <w:szCs w:val="18"/>
        </w:rPr>
        <w:t>возможность беспрепятственного</w:t>
      </w:r>
      <w:r w:rsidRPr="00CC5138">
        <w:rPr>
          <w:spacing w:val="1"/>
          <w:sz w:val="18"/>
          <w:szCs w:val="18"/>
        </w:rPr>
        <w:t xml:space="preserve"> </w:t>
      </w:r>
      <w:r w:rsidRPr="00CC5138">
        <w:rPr>
          <w:sz w:val="18"/>
          <w:szCs w:val="18"/>
        </w:rPr>
        <w:t>доступа</w:t>
      </w:r>
      <w:r w:rsidRPr="00CC5138">
        <w:rPr>
          <w:spacing w:val="70"/>
          <w:sz w:val="18"/>
          <w:szCs w:val="18"/>
        </w:rPr>
        <w:t xml:space="preserve"> </w:t>
      </w:r>
      <w:r w:rsidRPr="00CC5138">
        <w:rPr>
          <w:sz w:val="18"/>
          <w:szCs w:val="18"/>
        </w:rPr>
        <w:t>к</w:t>
      </w:r>
      <w:r w:rsidRPr="00CC5138">
        <w:rPr>
          <w:spacing w:val="70"/>
          <w:sz w:val="18"/>
          <w:szCs w:val="18"/>
        </w:rPr>
        <w:t xml:space="preserve"> </w:t>
      </w:r>
      <w:r w:rsidRPr="00CC5138">
        <w:rPr>
          <w:sz w:val="18"/>
          <w:szCs w:val="18"/>
        </w:rPr>
        <w:t>объекту (зданию,</w:t>
      </w:r>
      <w:r w:rsidRPr="00CC5138">
        <w:rPr>
          <w:spacing w:val="70"/>
          <w:sz w:val="18"/>
          <w:szCs w:val="18"/>
        </w:rPr>
        <w:t xml:space="preserve"> </w:t>
      </w:r>
      <w:r w:rsidRPr="00CC5138">
        <w:rPr>
          <w:sz w:val="18"/>
          <w:szCs w:val="18"/>
        </w:rPr>
        <w:t>помещению),</w:t>
      </w:r>
      <w:r w:rsidRPr="00CC5138">
        <w:rPr>
          <w:spacing w:val="-68"/>
          <w:sz w:val="18"/>
          <w:szCs w:val="18"/>
        </w:rPr>
        <w:t xml:space="preserve"> </w:t>
      </w:r>
      <w:r w:rsidRPr="00CC5138">
        <w:rPr>
          <w:sz w:val="18"/>
          <w:szCs w:val="18"/>
        </w:rPr>
        <w:t>в</w:t>
      </w:r>
      <w:r w:rsidRPr="00CC5138">
        <w:rPr>
          <w:spacing w:val="-3"/>
          <w:sz w:val="18"/>
          <w:szCs w:val="18"/>
        </w:rPr>
        <w:t xml:space="preserve"> </w:t>
      </w:r>
      <w:r w:rsidRPr="00CC5138">
        <w:rPr>
          <w:sz w:val="18"/>
          <w:szCs w:val="18"/>
        </w:rPr>
        <w:t>котором</w:t>
      </w:r>
      <w:r w:rsidRPr="00CC5138">
        <w:rPr>
          <w:spacing w:val="-1"/>
          <w:sz w:val="18"/>
          <w:szCs w:val="18"/>
        </w:rPr>
        <w:t xml:space="preserve"> </w:t>
      </w:r>
      <w:r w:rsidRPr="00CC5138">
        <w:rPr>
          <w:sz w:val="18"/>
          <w:szCs w:val="18"/>
        </w:rPr>
        <w:t>предоставляется</w:t>
      </w:r>
      <w:r w:rsidRPr="00CC5138">
        <w:rPr>
          <w:spacing w:val="-1"/>
          <w:sz w:val="18"/>
          <w:szCs w:val="18"/>
        </w:rPr>
        <w:t xml:space="preserve"> </w:t>
      </w:r>
      <w:r w:rsidRPr="00CC5138">
        <w:rPr>
          <w:sz w:val="18"/>
          <w:szCs w:val="18"/>
        </w:rPr>
        <w:t>муниципальная услуга;</w:t>
      </w:r>
    </w:p>
    <w:p w:rsidR="00CC5138" w:rsidRPr="00CC5138" w:rsidRDefault="00CC5138" w:rsidP="00CC5138">
      <w:pPr>
        <w:pStyle w:val="a9"/>
        <w:ind w:left="137" w:right="145" w:firstLine="572"/>
        <w:contextualSpacing/>
        <w:jc w:val="both"/>
        <w:rPr>
          <w:sz w:val="18"/>
          <w:szCs w:val="18"/>
        </w:rPr>
      </w:pPr>
      <w:r w:rsidRPr="00CC5138">
        <w:rPr>
          <w:sz w:val="18"/>
          <w:szCs w:val="18"/>
        </w:rPr>
        <w:t>возможность</w:t>
      </w:r>
      <w:r w:rsidRPr="00CC5138">
        <w:rPr>
          <w:spacing w:val="1"/>
          <w:sz w:val="18"/>
          <w:szCs w:val="18"/>
        </w:rPr>
        <w:t xml:space="preserve"> </w:t>
      </w:r>
      <w:r w:rsidRPr="00CC5138">
        <w:rPr>
          <w:sz w:val="18"/>
          <w:szCs w:val="18"/>
        </w:rPr>
        <w:t>самостоятельного</w:t>
      </w:r>
      <w:r w:rsidRPr="00CC5138">
        <w:rPr>
          <w:spacing w:val="1"/>
          <w:sz w:val="18"/>
          <w:szCs w:val="18"/>
        </w:rPr>
        <w:t xml:space="preserve"> </w:t>
      </w:r>
      <w:r w:rsidRPr="00CC5138">
        <w:rPr>
          <w:sz w:val="18"/>
          <w:szCs w:val="18"/>
        </w:rPr>
        <w:t>передвижения</w:t>
      </w:r>
      <w:r w:rsidRPr="00CC5138">
        <w:rPr>
          <w:spacing w:val="1"/>
          <w:sz w:val="18"/>
          <w:szCs w:val="18"/>
        </w:rPr>
        <w:t xml:space="preserve"> </w:t>
      </w:r>
      <w:r w:rsidRPr="00CC5138">
        <w:rPr>
          <w:sz w:val="18"/>
          <w:szCs w:val="18"/>
        </w:rPr>
        <w:t>по</w:t>
      </w:r>
      <w:r w:rsidRPr="00CC5138">
        <w:rPr>
          <w:spacing w:val="1"/>
          <w:sz w:val="18"/>
          <w:szCs w:val="18"/>
        </w:rPr>
        <w:t xml:space="preserve"> </w:t>
      </w:r>
      <w:r w:rsidRPr="00CC5138">
        <w:rPr>
          <w:sz w:val="18"/>
          <w:szCs w:val="18"/>
        </w:rPr>
        <w:t>территории,</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которой</w:t>
      </w:r>
      <w:r w:rsidRPr="00CC5138">
        <w:rPr>
          <w:spacing w:val="1"/>
          <w:sz w:val="18"/>
          <w:szCs w:val="18"/>
        </w:rPr>
        <w:t xml:space="preserve"> </w:t>
      </w:r>
      <w:r w:rsidRPr="00CC5138">
        <w:rPr>
          <w:sz w:val="18"/>
          <w:szCs w:val="18"/>
        </w:rPr>
        <w:t>расположены</w:t>
      </w:r>
      <w:r w:rsidRPr="00CC5138">
        <w:rPr>
          <w:spacing w:val="1"/>
          <w:sz w:val="18"/>
          <w:szCs w:val="18"/>
        </w:rPr>
        <w:t xml:space="preserve"> </w:t>
      </w:r>
      <w:r w:rsidRPr="00CC5138">
        <w:rPr>
          <w:sz w:val="18"/>
          <w:szCs w:val="18"/>
        </w:rPr>
        <w:t>здания</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помещения, в которых</w:t>
      </w:r>
      <w:r w:rsidRPr="00CC5138">
        <w:rPr>
          <w:spacing w:val="1"/>
          <w:sz w:val="18"/>
          <w:szCs w:val="18"/>
        </w:rPr>
        <w:t xml:space="preserve"> </w:t>
      </w:r>
      <w:r w:rsidRPr="00CC5138">
        <w:rPr>
          <w:sz w:val="18"/>
          <w:szCs w:val="18"/>
        </w:rPr>
        <w:t>предоставляется</w:t>
      </w:r>
      <w:r w:rsidRPr="00CC5138">
        <w:rPr>
          <w:spacing w:val="1"/>
          <w:sz w:val="18"/>
          <w:szCs w:val="18"/>
        </w:rPr>
        <w:t xml:space="preserve"> </w:t>
      </w:r>
      <w:r w:rsidRPr="00CC5138">
        <w:rPr>
          <w:sz w:val="18"/>
          <w:szCs w:val="18"/>
        </w:rPr>
        <w:t>муниципальная</w:t>
      </w:r>
      <w:r w:rsidRPr="00CC5138">
        <w:rPr>
          <w:spacing w:val="1"/>
          <w:sz w:val="18"/>
          <w:szCs w:val="18"/>
        </w:rPr>
        <w:t xml:space="preserve"> </w:t>
      </w:r>
      <w:r w:rsidRPr="00CC5138">
        <w:rPr>
          <w:sz w:val="18"/>
          <w:szCs w:val="18"/>
        </w:rPr>
        <w:t>услуга, а</w:t>
      </w:r>
      <w:r w:rsidRPr="00CC5138">
        <w:rPr>
          <w:spacing w:val="70"/>
          <w:sz w:val="18"/>
          <w:szCs w:val="18"/>
        </w:rPr>
        <w:t xml:space="preserve"> </w:t>
      </w:r>
      <w:r w:rsidRPr="00CC5138">
        <w:rPr>
          <w:sz w:val="18"/>
          <w:szCs w:val="18"/>
        </w:rPr>
        <w:t>также входа в такие</w:t>
      </w:r>
      <w:r w:rsidRPr="00CC5138">
        <w:rPr>
          <w:spacing w:val="70"/>
          <w:sz w:val="18"/>
          <w:szCs w:val="18"/>
        </w:rPr>
        <w:t xml:space="preserve"> </w:t>
      </w:r>
      <w:r w:rsidRPr="00CC5138">
        <w:rPr>
          <w:sz w:val="18"/>
          <w:szCs w:val="18"/>
        </w:rPr>
        <w:t>объекты и выхода</w:t>
      </w:r>
      <w:r w:rsidRPr="00CC5138">
        <w:rPr>
          <w:spacing w:val="70"/>
          <w:sz w:val="18"/>
          <w:szCs w:val="18"/>
        </w:rPr>
        <w:t xml:space="preserve"> </w:t>
      </w:r>
      <w:r w:rsidRPr="00CC5138">
        <w:rPr>
          <w:sz w:val="18"/>
          <w:szCs w:val="18"/>
        </w:rPr>
        <w:t>из них, посадки</w:t>
      </w:r>
      <w:r w:rsidRPr="00CC5138">
        <w:rPr>
          <w:spacing w:val="-68"/>
          <w:sz w:val="18"/>
          <w:szCs w:val="18"/>
        </w:rPr>
        <w:t xml:space="preserve"> </w:t>
      </w:r>
      <w:r w:rsidRPr="00CC5138">
        <w:rPr>
          <w:sz w:val="18"/>
          <w:szCs w:val="18"/>
        </w:rPr>
        <w:t>в</w:t>
      </w:r>
      <w:r w:rsidRPr="00CC5138">
        <w:rPr>
          <w:spacing w:val="1"/>
          <w:sz w:val="18"/>
          <w:szCs w:val="18"/>
        </w:rPr>
        <w:t xml:space="preserve"> </w:t>
      </w:r>
      <w:r w:rsidRPr="00CC5138">
        <w:rPr>
          <w:sz w:val="18"/>
          <w:szCs w:val="18"/>
        </w:rPr>
        <w:t>транспортное</w:t>
      </w:r>
      <w:r w:rsidRPr="00CC5138">
        <w:rPr>
          <w:spacing w:val="1"/>
          <w:sz w:val="18"/>
          <w:szCs w:val="18"/>
        </w:rPr>
        <w:t xml:space="preserve"> </w:t>
      </w:r>
      <w:r w:rsidRPr="00CC5138">
        <w:rPr>
          <w:sz w:val="18"/>
          <w:szCs w:val="18"/>
        </w:rPr>
        <w:t>средство</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высадки</w:t>
      </w:r>
      <w:r w:rsidRPr="00CC5138">
        <w:rPr>
          <w:spacing w:val="70"/>
          <w:sz w:val="18"/>
          <w:szCs w:val="18"/>
        </w:rPr>
        <w:t xml:space="preserve"> </w:t>
      </w:r>
      <w:r w:rsidRPr="00CC5138">
        <w:rPr>
          <w:sz w:val="18"/>
          <w:szCs w:val="18"/>
        </w:rPr>
        <w:t>из</w:t>
      </w:r>
      <w:r w:rsidRPr="00CC5138">
        <w:rPr>
          <w:spacing w:val="70"/>
          <w:sz w:val="18"/>
          <w:szCs w:val="18"/>
        </w:rPr>
        <w:t xml:space="preserve"> </w:t>
      </w:r>
      <w:r w:rsidRPr="00CC5138">
        <w:rPr>
          <w:sz w:val="18"/>
          <w:szCs w:val="18"/>
        </w:rPr>
        <w:t>него,</w:t>
      </w:r>
      <w:r w:rsidRPr="00CC5138">
        <w:rPr>
          <w:spacing w:val="70"/>
          <w:sz w:val="18"/>
          <w:szCs w:val="18"/>
        </w:rPr>
        <w:t xml:space="preserve"> </w:t>
      </w:r>
      <w:r w:rsidRPr="00CC5138">
        <w:rPr>
          <w:sz w:val="18"/>
          <w:szCs w:val="18"/>
        </w:rPr>
        <w:t>в</w:t>
      </w:r>
      <w:r w:rsidRPr="00CC5138">
        <w:rPr>
          <w:spacing w:val="70"/>
          <w:sz w:val="18"/>
          <w:szCs w:val="18"/>
        </w:rPr>
        <w:t xml:space="preserve"> </w:t>
      </w:r>
      <w:r w:rsidRPr="00CC5138">
        <w:rPr>
          <w:sz w:val="18"/>
          <w:szCs w:val="18"/>
        </w:rPr>
        <w:t>том</w:t>
      </w:r>
      <w:r w:rsidRPr="00CC5138">
        <w:rPr>
          <w:spacing w:val="70"/>
          <w:sz w:val="18"/>
          <w:szCs w:val="18"/>
        </w:rPr>
        <w:t xml:space="preserve"> </w:t>
      </w:r>
      <w:r w:rsidRPr="00CC5138">
        <w:rPr>
          <w:sz w:val="18"/>
          <w:szCs w:val="18"/>
        </w:rPr>
        <w:t>числе</w:t>
      </w:r>
      <w:r w:rsidRPr="00CC5138">
        <w:rPr>
          <w:spacing w:val="70"/>
          <w:sz w:val="18"/>
          <w:szCs w:val="18"/>
        </w:rPr>
        <w:t xml:space="preserve"> </w:t>
      </w:r>
      <w:r w:rsidRPr="00CC5138">
        <w:rPr>
          <w:sz w:val="18"/>
          <w:szCs w:val="18"/>
        </w:rPr>
        <w:t>с</w:t>
      </w:r>
      <w:r w:rsidRPr="00CC5138">
        <w:rPr>
          <w:spacing w:val="70"/>
          <w:sz w:val="18"/>
          <w:szCs w:val="18"/>
        </w:rPr>
        <w:t xml:space="preserve"> </w:t>
      </w:r>
      <w:r w:rsidRPr="00CC5138">
        <w:rPr>
          <w:sz w:val="18"/>
          <w:szCs w:val="18"/>
        </w:rPr>
        <w:t>использование</w:t>
      </w:r>
      <w:r w:rsidRPr="00CC5138">
        <w:rPr>
          <w:spacing w:val="1"/>
          <w:sz w:val="18"/>
          <w:szCs w:val="18"/>
        </w:rPr>
        <w:t xml:space="preserve"> </w:t>
      </w:r>
      <w:r w:rsidRPr="00CC5138">
        <w:rPr>
          <w:sz w:val="18"/>
          <w:szCs w:val="18"/>
        </w:rPr>
        <w:t>кресла-</w:t>
      </w:r>
      <w:r w:rsidRPr="00CC5138">
        <w:rPr>
          <w:spacing w:val="-1"/>
          <w:sz w:val="18"/>
          <w:szCs w:val="18"/>
        </w:rPr>
        <w:t xml:space="preserve"> </w:t>
      </w:r>
      <w:r w:rsidRPr="00CC5138">
        <w:rPr>
          <w:sz w:val="18"/>
          <w:szCs w:val="18"/>
        </w:rPr>
        <w:t>коляски;</w:t>
      </w:r>
    </w:p>
    <w:p w:rsidR="00CC5138" w:rsidRPr="00CC5138" w:rsidRDefault="00CC5138" w:rsidP="00CC5138">
      <w:pPr>
        <w:pStyle w:val="a9"/>
        <w:ind w:left="137" w:right="149" w:firstLine="572"/>
        <w:contextualSpacing/>
        <w:jc w:val="both"/>
        <w:rPr>
          <w:sz w:val="18"/>
          <w:szCs w:val="18"/>
        </w:rPr>
      </w:pPr>
      <w:r w:rsidRPr="00CC5138">
        <w:rPr>
          <w:sz w:val="18"/>
          <w:szCs w:val="18"/>
        </w:rPr>
        <w:lastRenderedPageBreak/>
        <w:t>сопровождение</w:t>
      </w:r>
      <w:r w:rsidRPr="00CC5138">
        <w:rPr>
          <w:spacing w:val="29"/>
          <w:sz w:val="18"/>
          <w:szCs w:val="18"/>
        </w:rPr>
        <w:t xml:space="preserve"> </w:t>
      </w:r>
      <w:r w:rsidRPr="00CC5138">
        <w:rPr>
          <w:sz w:val="18"/>
          <w:szCs w:val="18"/>
        </w:rPr>
        <w:t>инвалидов,</w:t>
      </w:r>
      <w:r w:rsidRPr="00CC5138">
        <w:rPr>
          <w:spacing w:val="28"/>
          <w:sz w:val="18"/>
          <w:szCs w:val="18"/>
        </w:rPr>
        <w:t xml:space="preserve"> </w:t>
      </w:r>
      <w:r w:rsidRPr="00CC5138">
        <w:rPr>
          <w:sz w:val="18"/>
          <w:szCs w:val="18"/>
        </w:rPr>
        <w:t>имеющих</w:t>
      </w:r>
      <w:r w:rsidRPr="00CC5138">
        <w:rPr>
          <w:spacing w:val="29"/>
          <w:sz w:val="18"/>
          <w:szCs w:val="18"/>
        </w:rPr>
        <w:t xml:space="preserve"> </w:t>
      </w:r>
      <w:r w:rsidRPr="00CC5138">
        <w:rPr>
          <w:sz w:val="18"/>
          <w:szCs w:val="18"/>
        </w:rPr>
        <w:t>стойкие</w:t>
      </w:r>
      <w:r w:rsidRPr="00CC5138">
        <w:rPr>
          <w:spacing w:val="27"/>
          <w:sz w:val="18"/>
          <w:szCs w:val="18"/>
        </w:rPr>
        <w:t xml:space="preserve"> </w:t>
      </w:r>
      <w:r w:rsidRPr="00CC5138">
        <w:rPr>
          <w:sz w:val="18"/>
          <w:szCs w:val="18"/>
        </w:rPr>
        <w:t>расстройства</w:t>
      </w:r>
      <w:r w:rsidRPr="00CC5138">
        <w:rPr>
          <w:spacing w:val="29"/>
          <w:sz w:val="18"/>
          <w:szCs w:val="18"/>
        </w:rPr>
        <w:t xml:space="preserve"> </w:t>
      </w:r>
      <w:r w:rsidRPr="00CC5138">
        <w:rPr>
          <w:sz w:val="18"/>
          <w:szCs w:val="18"/>
        </w:rPr>
        <w:t>функции</w:t>
      </w:r>
      <w:r w:rsidRPr="00CC5138">
        <w:rPr>
          <w:spacing w:val="30"/>
          <w:sz w:val="18"/>
          <w:szCs w:val="18"/>
        </w:rPr>
        <w:t xml:space="preserve"> </w:t>
      </w:r>
      <w:r w:rsidRPr="00CC5138">
        <w:rPr>
          <w:sz w:val="18"/>
          <w:szCs w:val="18"/>
        </w:rPr>
        <w:t>зрения и</w:t>
      </w:r>
      <w:r w:rsidRPr="00CC5138">
        <w:rPr>
          <w:spacing w:val="-1"/>
          <w:sz w:val="18"/>
          <w:szCs w:val="18"/>
        </w:rPr>
        <w:t xml:space="preserve"> </w:t>
      </w:r>
      <w:r w:rsidRPr="00CC5138">
        <w:rPr>
          <w:sz w:val="18"/>
          <w:szCs w:val="18"/>
        </w:rPr>
        <w:t>самостоятельного</w:t>
      </w:r>
      <w:r w:rsidRPr="00CC5138">
        <w:rPr>
          <w:spacing w:val="-3"/>
          <w:sz w:val="18"/>
          <w:szCs w:val="18"/>
        </w:rPr>
        <w:t xml:space="preserve"> </w:t>
      </w:r>
      <w:r w:rsidRPr="00CC5138">
        <w:rPr>
          <w:sz w:val="18"/>
          <w:szCs w:val="18"/>
        </w:rPr>
        <w:t>передвижения;</w:t>
      </w:r>
    </w:p>
    <w:p w:rsidR="00CC5138" w:rsidRPr="00CC5138" w:rsidRDefault="00CC5138" w:rsidP="00CC5138">
      <w:pPr>
        <w:pStyle w:val="a9"/>
        <w:ind w:left="137" w:right="146" w:firstLine="572"/>
        <w:contextualSpacing/>
        <w:jc w:val="both"/>
        <w:rPr>
          <w:sz w:val="18"/>
          <w:szCs w:val="18"/>
        </w:rPr>
      </w:pPr>
      <w:r w:rsidRPr="00CC5138">
        <w:rPr>
          <w:sz w:val="18"/>
          <w:szCs w:val="18"/>
        </w:rPr>
        <w:t>надлежащее</w:t>
      </w:r>
      <w:r w:rsidRPr="00CC5138">
        <w:rPr>
          <w:spacing w:val="1"/>
          <w:sz w:val="18"/>
          <w:szCs w:val="18"/>
        </w:rPr>
        <w:t xml:space="preserve"> </w:t>
      </w:r>
      <w:r w:rsidRPr="00CC5138">
        <w:rPr>
          <w:sz w:val="18"/>
          <w:szCs w:val="18"/>
        </w:rPr>
        <w:t>размещение</w:t>
      </w:r>
      <w:r w:rsidRPr="00CC5138">
        <w:rPr>
          <w:spacing w:val="1"/>
          <w:sz w:val="18"/>
          <w:szCs w:val="18"/>
        </w:rPr>
        <w:t xml:space="preserve"> </w:t>
      </w:r>
      <w:r w:rsidRPr="00CC5138">
        <w:rPr>
          <w:sz w:val="18"/>
          <w:szCs w:val="18"/>
        </w:rPr>
        <w:t>оборудования</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носителей</w:t>
      </w:r>
      <w:r w:rsidRPr="00CC5138">
        <w:rPr>
          <w:spacing w:val="1"/>
          <w:sz w:val="18"/>
          <w:szCs w:val="18"/>
        </w:rPr>
        <w:t xml:space="preserve"> </w:t>
      </w:r>
      <w:r w:rsidRPr="00CC5138">
        <w:rPr>
          <w:sz w:val="18"/>
          <w:szCs w:val="18"/>
        </w:rPr>
        <w:t>информации,</w:t>
      </w:r>
      <w:r w:rsidRPr="00CC5138">
        <w:rPr>
          <w:spacing w:val="-67"/>
          <w:sz w:val="18"/>
          <w:szCs w:val="18"/>
        </w:rPr>
        <w:t xml:space="preserve"> </w:t>
      </w:r>
      <w:r w:rsidRPr="00CC5138">
        <w:rPr>
          <w:sz w:val="18"/>
          <w:szCs w:val="18"/>
        </w:rPr>
        <w:t>необходимых</w:t>
      </w:r>
      <w:r w:rsidRPr="00CC5138">
        <w:rPr>
          <w:spacing w:val="70"/>
          <w:sz w:val="18"/>
          <w:szCs w:val="18"/>
        </w:rPr>
        <w:t xml:space="preserve"> </w:t>
      </w:r>
      <w:r w:rsidRPr="00CC5138">
        <w:rPr>
          <w:sz w:val="18"/>
          <w:szCs w:val="18"/>
        </w:rPr>
        <w:t>для</w:t>
      </w:r>
      <w:r w:rsidRPr="00CC5138">
        <w:rPr>
          <w:spacing w:val="70"/>
          <w:sz w:val="18"/>
          <w:szCs w:val="18"/>
        </w:rPr>
        <w:t xml:space="preserve"> </w:t>
      </w:r>
      <w:r w:rsidRPr="00CC5138">
        <w:rPr>
          <w:sz w:val="18"/>
          <w:szCs w:val="18"/>
        </w:rPr>
        <w:t>обеспечения</w:t>
      </w:r>
      <w:r w:rsidRPr="00CC5138">
        <w:rPr>
          <w:spacing w:val="70"/>
          <w:sz w:val="18"/>
          <w:szCs w:val="18"/>
        </w:rPr>
        <w:t xml:space="preserve"> </w:t>
      </w:r>
      <w:r w:rsidRPr="00CC5138">
        <w:rPr>
          <w:sz w:val="18"/>
          <w:szCs w:val="18"/>
        </w:rPr>
        <w:t>беспрепятственного</w:t>
      </w:r>
      <w:r w:rsidRPr="00CC5138">
        <w:rPr>
          <w:spacing w:val="70"/>
          <w:sz w:val="18"/>
          <w:szCs w:val="18"/>
        </w:rPr>
        <w:t xml:space="preserve"> </w:t>
      </w:r>
      <w:r w:rsidRPr="00CC5138">
        <w:rPr>
          <w:sz w:val="18"/>
          <w:szCs w:val="18"/>
        </w:rPr>
        <w:t>доступа</w:t>
      </w:r>
      <w:r w:rsidRPr="00CC5138">
        <w:rPr>
          <w:spacing w:val="70"/>
          <w:sz w:val="18"/>
          <w:szCs w:val="18"/>
        </w:rPr>
        <w:t xml:space="preserve"> </w:t>
      </w:r>
      <w:r w:rsidRPr="00CC5138">
        <w:rPr>
          <w:sz w:val="18"/>
          <w:szCs w:val="18"/>
        </w:rPr>
        <w:t>инвалидов</w:t>
      </w:r>
      <w:r w:rsidRPr="00CC5138">
        <w:rPr>
          <w:spacing w:val="70"/>
          <w:sz w:val="18"/>
          <w:szCs w:val="18"/>
        </w:rPr>
        <w:t xml:space="preserve"> </w:t>
      </w:r>
      <w:r w:rsidRPr="00CC5138">
        <w:rPr>
          <w:sz w:val="18"/>
          <w:szCs w:val="18"/>
        </w:rPr>
        <w:t>зданиям</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помещениям,</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которых</w:t>
      </w:r>
      <w:r w:rsidRPr="00CC5138">
        <w:rPr>
          <w:spacing w:val="1"/>
          <w:sz w:val="18"/>
          <w:szCs w:val="18"/>
        </w:rPr>
        <w:t xml:space="preserve"> </w:t>
      </w:r>
      <w:r w:rsidRPr="00CC5138">
        <w:rPr>
          <w:sz w:val="18"/>
          <w:szCs w:val="18"/>
        </w:rPr>
        <w:t>предоставляется</w:t>
      </w:r>
      <w:r w:rsidRPr="00CC5138">
        <w:rPr>
          <w:spacing w:val="1"/>
          <w:sz w:val="18"/>
          <w:szCs w:val="18"/>
        </w:rPr>
        <w:t xml:space="preserve"> </w:t>
      </w:r>
      <w:r w:rsidRPr="00CC5138">
        <w:rPr>
          <w:sz w:val="18"/>
          <w:szCs w:val="18"/>
        </w:rPr>
        <w:t>муниципальная</w:t>
      </w:r>
      <w:r w:rsidRPr="00CC5138">
        <w:rPr>
          <w:spacing w:val="1"/>
          <w:sz w:val="18"/>
          <w:szCs w:val="18"/>
        </w:rPr>
        <w:t xml:space="preserve"> </w:t>
      </w:r>
      <w:r w:rsidRPr="00CC5138">
        <w:rPr>
          <w:sz w:val="18"/>
          <w:szCs w:val="18"/>
        </w:rPr>
        <w:t>услуга,</w:t>
      </w:r>
      <w:r w:rsidRPr="00CC5138">
        <w:rPr>
          <w:spacing w:val="48"/>
          <w:sz w:val="18"/>
          <w:szCs w:val="18"/>
        </w:rPr>
        <w:t xml:space="preserve"> </w:t>
      </w:r>
      <w:r w:rsidRPr="00CC5138">
        <w:rPr>
          <w:sz w:val="18"/>
          <w:szCs w:val="18"/>
        </w:rPr>
        <w:t>и</w:t>
      </w:r>
      <w:r w:rsidRPr="00CC5138">
        <w:rPr>
          <w:spacing w:val="49"/>
          <w:sz w:val="18"/>
          <w:szCs w:val="18"/>
        </w:rPr>
        <w:t xml:space="preserve"> </w:t>
      </w:r>
      <w:r w:rsidRPr="00CC5138">
        <w:rPr>
          <w:sz w:val="18"/>
          <w:szCs w:val="18"/>
        </w:rPr>
        <w:t>к</w:t>
      </w:r>
      <w:r w:rsidRPr="00CC5138">
        <w:rPr>
          <w:spacing w:val="49"/>
          <w:sz w:val="18"/>
          <w:szCs w:val="18"/>
        </w:rPr>
        <w:t xml:space="preserve"> </w:t>
      </w:r>
      <w:r w:rsidRPr="00CC5138">
        <w:rPr>
          <w:sz w:val="18"/>
          <w:szCs w:val="18"/>
        </w:rPr>
        <w:t>муниципальной</w:t>
      </w:r>
      <w:r w:rsidRPr="00CC5138">
        <w:rPr>
          <w:spacing w:val="117"/>
          <w:sz w:val="18"/>
          <w:szCs w:val="18"/>
        </w:rPr>
        <w:t xml:space="preserve"> </w:t>
      </w:r>
      <w:r w:rsidRPr="00CC5138">
        <w:rPr>
          <w:sz w:val="18"/>
          <w:szCs w:val="18"/>
        </w:rPr>
        <w:t>услуге</w:t>
      </w:r>
      <w:r w:rsidRPr="00CC5138">
        <w:rPr>
          <w:spacing w:val="117"/>
          <w:sz w:val="18"/>
          <w:szCs w:val="18"/>
        </w:rPr>
        <w:t xml:space="preserve"> </w:t>
      </w:r>
      <w:r w:rsidRPr="00CC5138">
        <w:rPr>
          <w:sz w:val="18"/>
          <w:szCs w:val="18"/>
        </w:rPr>
        <w:t>с</w:t>
      </w:r>
      <w:r w:rsidRPr="00CC5138">
        <w:rPr>
          <w:spacing w:val="117"/>
          <w:sz w:val="18"/>
          <w:szCs w:val="18"/>
        </w:rPr>
        <w:t xml:space="preserve"> </w:t>
      </w:r>
      <w:r w:rsidRPr="00CC5138">
        <w:rPr>
          <w:sz w:val="18"/>
          <w:szCs w:val="18"/>
        </w:rPr>
        <w:t>учетом</w:t>
      </w:r>
      <w:r w:rsidRPr="00CC5138">
        <w:rPr>
          <w:spacing w:val="117"/>
          <w:sz w:val="18"/>
          <w:szCs w:val="18"/>
        </w:rPr>
        <w:t xml:space="preserve"> </w:t>
      </w:r>
      <w:r w:rsidRPr="00CC5138">
        <w:rPr>
          <w:sz w:val="18"/>
          <w:szCs w:val="18"/>
        </w:rPr>
        <w:t>ограничений</w:t>
      </w:r>
      <w:r w:rsidRPr="00CC5138">
        <w:rPr>
          <w:spacing w:val="-68"/>
          <w:sz w:val="18"/>
          <w:szCs w:val="18"/>
        </w:rPr>
        <w:t xml:space="preserve"> </w:t>
      </w:r>
      <w:r w:rsidRPr="00CC5138">
        <w:rPr>
          <w:sz w:val="18"/>
          <w:szCs w:val="18"/>
        </w:rPr>
        <w:t>их жизнедеятельности;</w:t>
      </w:r>
    </w:p>
    <w:p w:rsidR="00CC5138" w:rsidRPr="00CC5138" w:rsidRDefault="00CC5138" w:rsidP="00CC5138">
      <w:pPr>
        <w:pStyle w:val="a9"/>
        <w:ind w:left="137" w:right="141" w:firstLine="572"/>
        <w:contextualSpacing/>
        <w:jc w:val="both"/>
        <w:rPr>
          <w:sz w:val="18"/>
          <w:szCs w:val="18"/>
        </w:rPr>
      </w:pPr>
      <w:r w:rsidRPr="00CC5138">
        <w:rPr>
          <w:sz w:val="18"/>
          <w:szCs w:val="18"/>
        </w:rPr>
        <w:t>дублирование</w:t>
      </w:r>
      <w:r w:rsidRPr="00CC5138">
        <w:rPr>
          <w:spacing w:val="1"/>
          <w:sz w:val="18"/>
          <w:szCs w:val="18"/>
        </w:rPr>
        <w:t xml:space="preserve"> </w:t>
      </w:r>
      <w:r w:rsidRPr="00CC5138">
        <w:rPr>
          <w:sz w:val="18"/>
          <w:szCs w:val="18"/>
        </w:rPr>
        <w:t>необходимой</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инвалидов</w:t>
      </w:r>
      <w:r w:rsidRPr="00CC5138">
        <w:rPr>
          <w:spacing w:val="1"/>
          <w:sz w:val="18"/>
          <w:szCs w:val="18"/>
        </w:rPr>
        <w:t xml:space="preserve"> </w:t>
      </w:r>
      <w:r w:rsidRPr="00CC5138">
        <w:rPr>
          <w:sz w:val="18"/>
          <w:szCs w:val="18"/>
        </w:rPr>
        <w:t>звуковой</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зрительной</w:t>
      </w:r>
      <w:r w:rsidRPr="00CC5138">
        <w:rPr>
          <w:spacing w:val="1"/>
          <w:sz w:val="18"/>
          <w:szCs w:val="18"/>
        </w:rPr>
        <w:t xml:space="preserve"> </w:t>
      </w:r>
      <w:r w:rsidRPr="00CC5138">
        <w:rPr>
          <w:spacing w:val="-1"/>
          <w:sz w:val="18"/>
          <w:szCs w:val="18"/>
        </w:rPr>
        <w:t>информации,</w:t>
      </w:r>
      <w:r w:rsidRPr="00CC5138">
        <w:rPr>
          <w:spacing w:val="-16"/>
          <w:sz w:val="18"/>
          <w:szCs w:val="18"/>
        </w:rPr>
        <w:t xml:space="preserve"> </w:t>
      </w:r>
      <w:r w:rsidRPr="00CC5138">
        <w:rPr>
          <w:sz w:val="18"/>
          <w:szCs w:val="18"/>
        </w:rPr>
        <w:t>а</w:t>
      </w:r>
      <w:r w:rsidRPr="00CC5138">
        <w:rPr>
          <w:spacing w:val="-15"/>
          <w:sz w:val="18"/>
          <w:szCs w:val="18"/>
        </w:rPr>
        <w:t xml:space="preserve"> </w:t>
      </w:r>
      <w:r w:rsidRPr="00CC5138">
        <w:rPr>
          <w:sz w:val="18"/>
          <w:szCs w:val="18"/>
        </w:rPr>
        <w:t>также</w:t>
      </w:r>
      <w:r w:rsidRPr="00CC5138">
        <w:rPr>
          <w:spacing w:val="-15"/>
          <w:sz w:val="18"/>
          <w:szCs w:val="18"/>
        </w:rPr>
        <w:t xml:space="preserve"> </w:t>
      </w:r>
      <w:r w:rsidRPr="00CC5138">
        <w:rPr>
          <w:sz w:val="18"/>
          <w:szCs w:val="18"/>
        </w:rPr>
        <w:t>надписей,</w:t>
      </w:r>
      <w:r w:rsidRPr="00CC5138">
        <w:rPr>
          <w:spacing w:val="-16"/>
          <w:sz w:val="18"/>
          <w:szCs w:val="18"/>
        </w:rPr>
        <w:t xml:space="preserve"> </w:t>
      </w:r>
      <w:r w:rsidRPr="00CC5138">
        <w:rPr>
          <w:sz w:val="18"/>
          <w:szCs w:val="18"/>
        </w:rPr>
        <w:t>знаков</w:t>
      </w:r>
      <w:r w:rsidRPr="00CC5138">
        <w:rPr>
          <w:spacing w:val="-16"/>
          <w:sz w:val="18"/>
          <w:szCs w:val="18"/>
        </w:rPr>
        <w:t xml:space="preserve"> </w:t>
      </w:r>
      <w:r w:rsidRPr="00CC5138">
        <w:rPr>
          <w:sz w:val="18"/>
          <w:szCs w:val="18"/>
        </w:rPr>
        <w:t>и</w:t>
      </w:r>
      <w:r w:rsidRPr="00CC5138">
        <w:rPr>
          <w:spacing w:val="-17"/>
          <w:sz w:val="18"/>
          <w:szCs w:val="18"/>
        </w:rPr>
        <w:t xml:space="preserve"> </w:t>
      </w:r>
      <w:r w:rsidRPr="00CC5138">
        <w:rPr>
          <w:sz w:val="18"/>
          <w:szCs w:val="18"/>
        </w:rPr>
        <w:t>иной</w:t>
      </w:r>
      <w:r w:rsidRPr="00CC5138">
        <w:rPr>
          <w:spacing w:val="-15"/>
          <w:sz w:val="18"/>
          <w:szCs w:val="18"/>
        </w:rPr>
        <w:t xml:space="preserve"> </w:t>
      </w:r>
      <w:r w:rsidRPr="00CC5138">
        <w:rPr>
          <w:sz w:val="18"/>
          <w:szCs w:val="18"/>
        </w:rPr>
        <w:t>текстовой</w:t>
      </w:r>
      <w:r w:rsidRPr="00CC5138">
        <w:rPr>
          <w:spacing w:val="-15"/>
          <w:sz w:val="18"/>
          <w:szCs w:val="18"/>
        </w:rPr>
        <w:t xml:space="preserve"> </w:t>
      </w:r>
      <w:r w:rsidRPr="00CC5138">
        <w:rPr>
          <w:sz w:val="18"/>
          <w:szCs w:val="18"/>
        </w:rPr>
        <w:t>и</w:t>
      </w:r>
      <w:r w:rsidRPr="00CC5138">
        <w:rPr>
          <w:spacing w:val="-15"/>
          <w:sz w:val="18"/>
          <w:szCs w:val="18"/>
        </w:rPr>
        <w:t xml:space="preserve"> </w:t>
      </w:r>
      <w:r w:rsidRPr="00CC5138">
        <w:rPr>
          <w:sz w:val="18"/>
          <w:szCs w:val="18"/>
        </w:rPr>
        <w:t>графической</w:t>
      </w:r>
      <w:r w:rsidRPr="00CC5138">
        <w:rPr>
          <w:spacing w:val="-17"/>
          <w:sz w:val="18"/>
          <w:szCs w:val="18"/>
        </w:rPr>
        <w:t xml:space="preserve"> </w:t>
      </w:r>
      <w:r w:rsidRPr="00CC5138">
        <w:rPr>
          <w:sz w:val="18"/>
          <w:szCs w:val="18"/>
        </w:rPr>
        <w:t>информации</w:t>
      </w:r>
      <w:r w:rsidRPr="00CC5138">
        <w:rPr>
          <w:spacing w:val="-68"/>
          <w:sz w:val="18"/>
          <w:szCs w:val="18"/>
        </w:rPr>
        <w:t xml:space="preserve"> </w:t>
      </w:r>
      <w:r w:rsidRPr="00CC5138">
        <w:rPr>
          <w:sz w:val="18"/>
          <w:szCs w:val="18"/>
        </w:rPr>
        <w:t>знаками,</w:t>
      </w:r>
      <w:r w:rsidRPr="00CC5138">
        <w:rPr>
          <w:spacing w:val="-2"/>
          <w:sz w:val="18"/>
          <w:szCs w:val="18"/>
        </w:rPr>
        <w:t xml:space="preserve"> </w:t>
      </w:r>
      <w:r w:rsidRPr="00CC5138">
        <w:rPr>
          <w:sz w:val="18"/>
          <w:szCs w:val="18"/>
        </w:rPr>
        <w:t>выполненными</w:t>
      </w:r>
      <w:r w:rsidRPr="00CC5138">
        <w:rPr>
          <w:spacing w:val="-2"/>
          <w:sz w:val="18"/>
          <w:szCs w:val="18"/>
        </w:rPr>
        <w:t xml:space="preserve"> </w:t>
      </w:r>
      <w:r w:rsidRPr="00CC5138">
        <w:rPr>
          <w:sz w:val="18"/>
          <w:szCs w:val="18"/>
        </w:rPr>
        <w:t>рельефно-точечным</w:t>
      </w:r>
      <w:r w:rsidRPr="00CC5138">
        <w:rPr>
          <w:spacing w:val="-1"/>
          <w:sz w:val="18"/>
          <w:szCs w:val="18"/>
        </w:rPr>
        <w:t xml:space="preserve"> </w:t>
      </w:r>
      <w:r w:rsidRPr="00CC5138">
        <w:rPr>
          <w:sz w:val="18"/>
          <w:szCs w:val="18"/>
        </w:rPr>
        <w:t>шрифтом Брайля;</w:t>
      </w:r>
    </w:p>
    <w:p w:rsidR="00CC5138" w:rsidRPr="00CC5138" w:rsidRDefault="00CC5138" w:rsidP="00CC5138">
      <w:pPr>
        <w:pStyle w:val="a9"/>
        <w:ind w:left="857" w:hanging="148"/>
        <w:contextualSpacing/>
        <w:jc w:val="both"/>
        <w:rPr>
          <w:sz w:val="18"/>
          <w:szCs w:val="18"/>
        </w:rPr>
      </w:pPr>
      <w:r w:rsidRPr="00CC5138">
        <w:rPr>
          <w:sz w:val="18"/>
          <w:szCs w:val="18"/>
        </w:rPr>
        <w:t>допуск</w:t>
      </w:r>
      <w:r w:rsidRPr="00CC5138">
        <w:rPr>
          <w:spacing w:val="-6"/>
          <w:sz w:val="18"/>
          <w:szCs w:val="18"/>
        </w:rPr>
        <w:t xml:space="preserve"> </w:t>
      </w:r>
      <w:r w:rsidRPr="00CC5138">
        <w:rPr>
          <w:sz w:val="18"/>
          <w:szCs w:val="18"/>
        </w:rPr>
        <w:t>сурдопереводчика</w:t>
      </w:r>
      <w:r w:rsidRPr="00CC5138">
        <w:rPr>
          <w:spacing w:val="-6"/>
          <w:sz w:val="18"/>
          <w:szCs w:val="18"/>
        </w:rPr>
        <w:t xml:space="preserve"> </w:t>
      </w:r>
      <w:r w:rsidRPr="00CC5138">
        <w:rPr>
          <w:sz w:val="18"/>
          <w:szCs w:val="18"/>
        </w:rPr>
        <w:t>и</w:t>
      </w:r>
      <w:r w:rsidRPr="00CC5138">
        <w:rPr>
          <w:spacing w:val="-5"/>
          <w:sz w:val="18"/>
          <w:szCs w:val="18"/>
        </w:rPr>
        <w:t xml:space="preserve"> </w:t>
      </w:r>
      <w:r w:rsidRPr="00CC5138">
        <w:rPr>
          <w:sz w:val="18"/>
          <w:szCs w:val="18"/>
        </w:rPr>
        <w:t>тифлосурдопереводчика;</w:t>
      </w:r>
    </w:p>
    <w:p w:rsidR="00CC5138" w:rsidRPr="00CC5138" w:rsidRDefault="00CC5138" w:rsidP="00CC5138">
      <w:pPr>
        <w:pStyle w:val="a9"/>
        <w:ind w:left="137" w:right="141" w:firstLine="572"/>
        <w:contextualSpacing/>
        <w:jc w:val="both"/>
        <w:rPr>
          <w:sz w:val="18"/>
          <w:szCs w:val="18"/>
        </w:rPr>
      </w:pPr>
      <w:r w:rsidRPr="00CC5138">
        <w:rPr>
          <w:sz w:val="18"/>
          <w:szCs w:val="18"/>
        </w:rPr>
        <w:t>допуск</w:t>
      </w:r>
      <w:r w:rsidRPr="00CC5138">
        <w:rPr>
          <w:spacing w:val="71"/>
          <w:sz w:val="18"/>
          <w:szCs w:val="18"/>
        </w:rPr>
        <w:t xml:space="preserve"> </w:t>
      </w:r>
      <w:r w:rsidRPr="00CC5138">
        <w:rPr>
          <w:sz w:val="18"/>
          <w:szCs w:val="18"/>
        </w:rPr>
        <w:t>собаки-проводника при наличии документа, подтверждающего</w:t>
      </w:r>
      <w:r w:rsidRPr="00CC5138">
        <w:rPr>
          <w:spacing w:val="1"/>
          <w:sz w:val="18"/>
          <w:szCs w:val="18"/>
        </w:rPr>
        <w:t xml:space="preserve"> </w:t>
      </w:r>
      <w:r w:rsidRPr="00CC5138">
        <w:rPr>
          <w:sz w:val="18"/>
          <w:szCs w:val="18"/>
        </w:rPr>
        <w:t>ее</w:t>
      </w:r>
      <w:r w:rsidRPr="00CC5138">
        <w:rPr>
          <w:spacing w:val="1"/>
          <w:sz w:val="18"/>
          <w:szCs w:val="18"/>
        </w:rPr>
        <w:t xml:space="preserve"> </w:t>
      </w:r>
      <w:r w:rsidRPr="00CC5138">
        <w:rPr>
          <w:sz w:val="18"/>
          <w:szCs w:val="18"/>
        </w:rPr>
        <w:t>специальное</w:t>
      </w:r>
      <w:r w:rsidRPr="00CC5138">
        <w:rPr>
          <w:spacing w:val="1"/>
          <w:sz w:val="18"/>
          <w:szCs w:val="18"/>
        </w:rPr>
        <w:t xml:space="preserve"> </w:t>
      </w:r>
      <w:r w:rsidRPr="00CC5138">
        <w:rPr>
          <w:sz w:val="18"/>
          <w:szCs w:val="18"/>
        </w:rPr>
        <w:t>обучение,</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объекты</w:t>
      </w:r>
      <w:r w:rsidRPr="00CC5138">
        <w:rPr>
          <w:spacing w:val="1"/>
          <w:sz w:val="18"/>
          <w:szCs w:val="18"/>
        </w:rPr>
        <w:t xml:space="preserve"> </w:t>
      </w:r>
      <w:r w:rsidRPr="00CC5138">
        <w:rPr>
          <w:sz w:val="18"/>
          <w:szCs w:val="18"/>
        </w:rPr>
        <w:t>(здания,</w:t>
      </w:r>
      <w:r w:rsidRPr="00CC5138">
        <w:rPr>
          <w:spacing w:val="1"/>
          <w:sz w:val="18"/>
          <w:szCs w:val="18"/>
        </w:rPr>
        <w:t xml:space="preserve"> </w:t>
      </w:r>
      <w:r w:rsidRPr="00CC5138">
        <w:rPr>
          <w:sz w:val="18"/>
          <w:szCs w:val="18"/>
        </w:rPr>
        <w:t>помещения),</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которых</w:t>
      </w:r>
      <w:r w:rsidRPr="00CC5138">
        <w:rPr>
          <w:spacing w:val="1"/>
          <w:sz w:val="18"/>
          <w:szCs w:val="18"/>
        </w:rPr>
        <w:t xml:space="preserve"> </w:t>
      </w:r>
      <w:r w:rsidRPr="00CC5138">
        <w:rPr>
          <w:sz w:val="18"/>
          <w:szCs w:val="18"/>
        </w:rPr>
        <w:t>предоставляется</w:t>
      </w:r>
      <w:r w:rsidRPr="00CC5138">
        <w:rPr>
          <w:spacing w:val="-1"/>
          <w:sz w:val="18"/>
          <w:szCs w:val="18"/>
        </w:rPr>
        <w:t xml:space="preserve"> </w:t>
      </w:r>
      <w:r w:rsidRPr="00CC5138">
        <w:rPr>
          <w:sz w:val="18"/>
          <w:szCs w:val="18"/>
        </w:rPr>
        <w:t>муниципальная</w:t>
      </w:r>
      <w:r w:rsidRPr="00CC5138">
        <w:rPr>
          <w:spacing w:val="-1"/>
          <w:sz w:val="18"/>
          <w:szCs w:val="18"/>
        </w:rPr>
        <w:t xml:space="preserve"> </w:t>
      </w:r>
      <w:r w:rsidRPr="00CC5138">
        <w:rPr>
          <w:sz w:val="18"/>
          <w:szCs w:val="18"/>
        </w:rPr>
        <w:t>услуга;</w:t>
      </w:r>
    </w:p>
    <w:p w:rsidR="00CC5138" w:rsidRPr="00CC5138" w:rsidRDefault="00CC5138" w:rsidP="00A15C84">
      <w:pPr>
        <w:pStyle w:val="a9"/>
        <w:ind w:left="137" w:right="149" w:firstLine="572"/>
        <w:contextualSpacing/>
        <w:jc w:val="both"/>
        <w:rPr>
          <w:sz w:val="18"/>
          <w:szCs w:val="18"/>
        </w:rPr>
      </w:pPr>
      <w:r w:rsidRPr="00CC5138">
        <w:rPr>
          <w:sz w:val="18"/>
          <w:szCs w:val="18"/>
        </w:rPr>
        <w:t>оказание инвалидам помощи в преодолении барьеров, мешающих получению</w:t>
      </w:r>
      <w:r w:rsidRPr="00CC5138">
        <w:rPr>
          <w:spacing w:val="-67"/>
          <w:sz w:val="18"/>
          <w:szCs w:val="18"/>
        </w:rPr>
        <w:t xml:space="preserve"> </w:t>
      </w:r>
      <w:r w:rsidRPr="00CC5138">
        <w:rPr>
          <w:sz w:val="18"/>
          <w:szCs w:val="18"/>
        </w:rPr>
        <w:t>ими</w:t>
      </w:r>
      <w:r w:rsidRPr="00CC5138">
        <w:rPr>
          <w:spacing w:val="-1"/>
          <w:sz w:val="18"/>
          <w:szCs w:val="18"/>
        </w:rPr>
        <w:t xml:space="preserve"> </w:t>
      </w:r>
      <w:r w:rsidRPr="00CC5138">
        <w:rPr>
          <w:sz w:val="18"/>
          <w:szCs w:val="18"/>
        </w:rPr>
        <w:t>государственных</w:t>
      </w:r>
      <w:r w:rsidRPr="00CC5138">
        <w:rPr>
          <w:spacing w:val="-4"/>
          <w:sz w:val="18"/>
          <w:szCs w:val="18"/>
        </w:rPr>
        <w:t xml:space="preserve"> </w:t>
      </w:r>
      <w:r w:rsidRPr="00CC5138">
        <w:rPr>
          <w:sz w:val="18"/>
          <w:szCs w:val="18"/>
        </w:rPr>
        <w:t>и</w:t>
      </w:r>
      <w:r w:rsidRPr="00CC5138">
        <w:rPr>
          <w:spacing w:val="-1"/>
          <w:sz w:val="18"/>
          <w:szCs w:val="18"/>
        </w:rPr>
        <w:t xml:space="preserve"> </w:t>
      </w:r>
      <w:r w:rsidRPr="00CC5138">
        <w:rPr>
          <w:sz w:val="18"/>
          <w:szCs w:val="18"/>
        </w:rPr>
        <w:t>муниципальных</w:t>
      </w:r>
      <w:r w:rsidRPr="00CC5138">
        <w:rPr>
          <w:spacing w:val="1"/>
          <w:sz w:val="18"/>
          <w:szCs w:val="18"/>
        </w:rPr>
        <w:t xml:space="preserve"> </w:t>
      </w:r>
      <w:r w:rsidRPr="00CC5138">
        <w:rPr>
          <w:sz w:val="18"/>
          <w:szCs w:val="18"/>
        </w:rPr>
        <w:t>услуг</w:t>
      </w:r>
      <w:r w:rsidRPr="00CC5138">
        <w:rPr>
          <w:spacing w:val="-1"/>
          <w:sz w:val="18"/>
          <w:szCs w:val="18"/>
        </w:rPr>
        <w:t xml:space="preserve"> </w:t>
      </w:r>
      <w:r w:rsidRPr="00CC5138">
        <w:rPr>
          <w:sz w:val="18"/>
          <w:szCs w:val="18"/>
        </w:rPr>
        <w:t>наравне</w:t>
      </w:r>
      <w:r w:rsidRPr="00CC5138">
        <w:rPr>
          <w:spacing w:val="-1"/>
          <w:sz w:val="18"/>
          <w:szCs w:val="18"/>
        </w:rPr>
        <w:t xml:space="preserve"> </w:t>
      </w:r>
      <w:r w:rsidRPr="00CC5138">
        <w:rPr>
          <w:sz w:val="18"/>
          <w:szCs w:val="18"/>
        </w:rPr>
        <w:t>с</w:t>
      </w:r>
      <w:r w:rsidRPr="00CC5138">
        <w:rPr>
          <w:spacing w:val="-4"/>
          <w:sz w:val="18"/>
          <w:szCs w:val="18"/>
        </w:rPr>
        <w:t xml:space="preserve"> </w:t>
      </w:r>
      <w:r w:rsidRPr="00CC5138">
        <w:rPr>
          <w:sz w:val="18"/>
          <w:szCs w:val="18"/>
        </w:rPr>
        <w:t>другими лицами.</w:t>
      </w:r>
    </w:p>
    <w:p w:rsidR="00CC5138" w:rsidRPr="00CC5138" w:rsidRDefault="00CC5138" w:rsidP="00A15C84">
      <w:pPr>
        <w:pStyle w:val="11"/>
        <w:ind w:left="173" w:hanging="31"/>
        <w:contextualSpacing/>
        <w:rPr>
          <w:sz w:val="18"/>
          <w:szCs w:val="18"/>
        </w:rPr>
      </w:pPr>
      <w:r w:rsidRPr="00CC5138">
        <w:rPr>
          <w:sz w:val="18"/>
          <w:szCs w:val="18"/>
        </w:rPr>
        <w:t>Показатели</w:t>
      </w:r>
      <w:r w:rsidRPr="00CC5138">
        <w:rPr>
          <w:spacing w:val="-5"/>
          <w:sz w:val="18"/>
          <w:szCs w:val="18"/>
        </w:rPr>
        <w:t xml:space="preserve"> </w:t>
      </w:r>
      <w:r w:rsidRPr="00CC5138">
        <w:rPr>
          <w:sz w:val="18"/>
          <w:szCs w:val="18"/>
        </w:rPr>
        <w:t>доступности</w:t>
      </w:r>
      <w:r w:rsidRPr="00CC5138">
        <w:rPr>
          <w:spacing w:val="-5"/>
          <w:sz w:val="18"/>
          <w:szCs w:val="18"/>
        </w:rPr>
        <w:t xml:space="preserve"> </w:t>
      </w:r>
      <w:r w:rsidRPr="00CC5138">
        <w:rPr>
          <w:sz w:val="18"/>
          <w:szCs w:val="18"/>
        </w:rPr>
        <w:t>и</w:t>
      </w:r>
      <w:r w:rsidRPr="00CC5138">
        <w:rPr>
          <w:spacing w:val="-5"/>
          <w:sz w:val="18"/>
          <w:szCs w:val="18"/>
        </w:rPr>
        <w:t xml:space="preserve"> </w:t>
      </w:r>
      <w:r w:rsidRPr="00CC5138">
        <w:rPr>
          <w:sz w:val="18"/>
          <w:szCs w:val="18"/>
        </w:rPr>
        <w:t>качества</w:t>
      </w:r>
      <w:r w:rsidRPr="00CC5138">
        <w:rPr>
          <w:spacing w:val="-3"/>
          <w:sz w:val="18"/>
          <w:szCs w:val="18"/>
        </w:rPr>
        <w:t xml:space="preserve"> </w:t>
      </w:r>
      <w:r w:rsidRPr="00CC5138">
        <w:rPr>
          <w:sz w:val="18"/>
          <w:szCs w:val="18"/>
        </w:rPr>
        <w:t>муниципальной</w:t>
      </w:r>
      <w:r w:rsidRPr="00CC5138">
        <w:rPr>
          <w:spacing w:val="-7"/>
          <w:sz w:val="18"/>
          <w:szCs w:val="18"/>
        </w:rPr>
        <w:t xml:space="preserve"> </w:t>
      </w:r>
      <w:r w:rsidRPr="00CC5138">
        <w:rPr>
          <w:sz w:val="18"/>
          <w:szCs w:val="18"/>
        </w:rPr>
        <w:t>услуги</w:t>
      </w:r>
    </w:p>
    <w:p w:rsidR="00CC5138" w:rsidRPr="00CC5138" w:rsidRDefault="00CC5138" w:rsidP="00CC5138">
      <w:pPr>
        <w:pStyle w:val="afa"/>
        <w:widowControl w:val="0"/>
        <w:numPr>
          <w:ilvl w:val="1"/>
          <w:numId w:val="38"/>
        </w:numPr>
        <w:tabs>
          <w:tab w:val="left" w:pos="1494"/>
        </w:tabs>
        <w:autoSpaceDE w:val="0"/>
        <w:autoSpaceDN w:val="0"/>
        <w:ind w:right="145" w:firstLine="572"/>
        <w:jc w:val="both"/>
        <w:rPr>
          <w:sz w:val="18"/>
          <w:szCs w:val="18"/>
        </w:rPr>
      </w:pPr>
      <w:r w:rsidRPr="00CC5138">
        <w:rPr>
          <w:sz w:val="18"/>
          <w:szCs w:val="18"/>
        </w:rPr>
        <w:t>Основными</w:t>
      </w:r>
      <w:r w:rsidRPr="00CC5138">
        <w:rPr>
          <w:spacing w:val="-11"/>
          <w:sz w:val="18"/>
          <w:szCs w:val="18"/>
        </w:rPr>
        <w:t xml:space="preserve"> </w:t>
      </w:r>
      <w:r w:rsidRPr="00CC5138">
        <w:rPr>
          <w:sz w:val="18"/>
          <w:szCs w:val="18"/>
        </w:rPr>
        <w:t>показателями</w:t>
      </w:r>
      <w:r w:rsidRPr="00CC5138">
        <w:rPr>
          <w:spacing w:val="-16"/>
          <w:sz w:val="18"/>
          <w:szCs w:val="18"/>
        </w:rPr>
        <w:t xml:space="preserve"> </w:t>
      </w:r>
      <w:r w:rsidRPr="00CC5138">
        <w:rPr>
          <w:sz w:val="18"/>
          <w:szCs w:val="18"/>
        </w:rPr>
        <w:t>доступности</w:t>
      </w:r>
      <w:r w:rsidRPr="00CC5138">
        <w:rPr>
          <w:spacing w:val="-13"/>
          <w:sz w:val="18"/>
          <w:szCs w:val="18"/>
        </w:rPr>
        <w:t xml:space="preserve"> </w:t>
      </w:r>
      <w:r w:rsidRPr="00CC5138">
        <w:rPr>
          <w:sz w:val="18"/>
          <w:szCs w:val="18"/>
        </w:rPr>
        <w:t>предоставления</w:t>
      </w:r>
      <w:r w:rsidRPr="00CC5138">
        <w:rPr>
          <w:spacing w:val="-14"/>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являются:</w:t>
      </w:r>
    </w:p>
    <w:p w:rsidR="00CC5138" w:rsidRPr="00CC5138" w:rsidRDefault="00CC5138" w:rsidP="00CC5138">
      <w:pPr>
        <w:pStyle w:val="afa"/>
        <w:widowControl w:val="0"/>
        <w:numPr>
          <w:ilvl w:val="2"/>
          <w:numId w:val="38"/>
        </w:numPr>
        <w:tabs>
          <w:tab w:val="left" w:pos="1743"/>
        </w:tabs>
        <w:autoSpaceDE w:val="0"/>
        <w:autoSpaceDN w:val="0"/>
        <w:spacing w:before="2"/>
        <w:ind w:left="137" w:right="143" w:firstLine="572"/>
        <w:jc w:val="both"/>
        <w:rPr>
          <w:sz w:val="18"/>
          <w:szCs w:val="18"/>
        </w:rPr>
      </w:pPr>
      <w:r w:rsidRPr="00CC5138">
        <w:rPr>
          <w:sz w:val="18"/>
          <w:szCs w:val="18"/>
        </w:rPr>
        <w:t>наличие полной и понятной информации о порядке, сроках и ходе</w:t>
      </w:r>
      <w:r w:rsidRPr="00CC5138">
        <w:rPr>
          <w:spacing w:val="1"/>
          <w:sz w:val="18"/>
          <w:szCs w:val="18"/>
        </w:rPr>
        <w:t xml:space="preserve"> </w:t>
      </w:r>
      <w:r w:rsidRPr="00CC5138">
        <w:rPr>
          <w:sz w:val="18"/>
          <w:szCs w:val="18"/>
        </w:rPr>
        <w:t>предоставления</w:t>
      </w:r>
      <w:r w:rsidRPr="00CC5138">
        <w:rPr>
          <w:spacing w:val="-11"/>
          <w:sz w:val="18"/>
          <w:szCs w:val="18"/>
        </w:rPr>
        <w:t xml:space="preserve"> </w:t>
      </w:r>
      <w:r w:rsidRPr="00CC5138">
        <w:rPr>
          <w:sz w:val="18"/>
          <w:szCs w:val="18"/>
        </w:rPr>
        <w:t>муниципальной</w:t>
      </w:r>
      <w:r w:rsidRPr="00CC5138">
        <w:rPr>
          <w:spacing w:val="-11"/>
          <w:sz w:val="18"/>
          <w:szCs w:val="18"/>
        </w:rPr>
        <w:t xml:space="preserve"> </w:t>
      </w:r>
      <w:r w:rsidRPr="00CC5138">
        <w:rPr>
          <w:sz w:val="18"/>
          <w:szCs w:val="18"/>
        </w:rPr>
        <w:t>услуги</w:t>
      </w:r>
      <w:r w:rsidRPr="00CC5138">
        <w:rPr>
          <w:spacing w:val="-11"/>
          <w:sz w:val="18"/>
          <w:szCs w:val="18"/>
        </w:rPr>
        <w:t xml:space="preserve"> </w:t>
      </w:r>
      <w:r w:rsidRPr="00CC5138">
        <w:rPr>
          <w:sz w:val="18"/>
          <w:szCs w:val="18"/>
        </w:rPr>
        <w:t>в</w:t>
      </w:r>
      <w:r w:rsidRPr="00CC5138">
        <w:rPr>
          <w:spacing w:val="-12"/>
          <w:sz w:val="18"/>
          <w:szCs w:val="18"/>
        </w:rPr>
        <w:t xml:space="preserve"> </w:t>
      </w:r>
      <w:r w:rsidRPr="00CC5138">
        <w:rPr>
          <w:sz w:val="18"/>
          <w:szCs w:val="18"/>
        </w:rPr>
        <w:t>информационно-телекоммуникационной</w:t>
      </w:r>
      <w:r w:rsidRPr="00CC5138">
        <w:rPr>
          <w:spacing w:val="-68"/>
          <w:sz w:val="18"/>
          <w:szCs w:val="18"/>
        </w:rPr>
        <w:t xml:space="preserve"> </w:t>
      </w:r>
      <w:r w:rsidRPr="00CC5138">
        <w:rPr>
          <w:sz w:val="18"/>
          <w:szCs w:val="18"/>
        </w:rPr>
        <w:t>сети</w:t>
      </w:r>
      <w:r w:rsidRPr="00CC5138">
        <w:rPr>
          <w:spacing w:val="-2"/>
          <w:sz w:val="18"/>
          <w:szCs w:val="18"/>
        </w:rPr>
        <w:t xml:space="preserve"> </w:t>
      </w:r>
      <w:r w:rsidRPr="00CC5138">
        <w:rPr>
          <w:sz w:val="18"/>
          <w:szCs w:val="18"/>
        </w:rPr>
        <w:t>«Интернет»</w:t>
      </w:r>
      <w:r w:rsidRPr="00CC5138">
        <w:rPr>
          <w:spacing w:val="-3"/>
          <w:sz w:val="18"/>
          <w:szCs w:val="18"/>
        </w:rPr>
        <w:t xml:space="preserve"> </w:t>
      </w:r>
      <w:r w:rsidRPr="00CC5138">
        <w:rPr>
          <w:sz w:val="18"/>
          <w:szCs w:val="18"/>
        </w:rPr>
        <w:t>(далее –</w:t>
      </w:r>
      <w:r w:rsidRPr="00CC5138">
        <w:rPr>
          <w:spacing w:val="-1"/>
          <w:sz w:val="18"/>
          <w:szCs w:val="18"/>
        </w:rPr>
        <w:t xml:space="preserve"> </w:t>
      </w:r>
      <w:r w:rsidRPr="00CC5138">
        <w:rPr>
          <w:sz w:val="18"/>
          <w:szCs w:val="18"/>
        </w:rPr>
        <w:t>сеть</w:t>
      </w:r>
      <w:r w:rsidRPr="00CC5138">
        <w:rPr>
          <w:spacing w:val="-3"/>
          <w:sz w:val="18"/>
          <w:szCs w:val="18"/>
        </w:rPr>
        <w:t xml:space="preserve"> </w:t>
      </w:r>
      <w:r w:rsidRPr="00CC5138">
        <w:rPr>
          <w:sz w:val="18"/>
          <w:szCs w:val="18"/>
        </w:rPr>
        <w:t>«Интернет»),</w:t>
      </w:r>
      <w:r w:rsidRPr="00CC5138">
        <w:rPr>
          <w:spacing w:val="-2"/>
          <w:sz w:val="18"/>
          <w:szCs w:val="18"/>
        </w:rPr>
        <w:t xml:space="preserve"> </w:t>
      </w:r>
      <w:r w:rsidRPr="00CC5138">
        <w:rPr>
          <w:sz w:val="18"/>
          <w:szCs w:val="18"/>
        </w:rPr>
        <w:t>средствах массовой</w:t>
      </w:r>
      <w:r w:rsidRPr="00CC5138">
        <w:rPr>
          <w:spacing w:val="-3"/>
          <w:sz w:val="18"/>
          <w:szCs w:val="18"/>
        </w:rPr>
        <w:t xml:space="preserve"> </w:t>
      </w:r>
      <w:r w:rsidRPr="00CC5138">
        <w:rPr>
          <w:sz w:val="18"/>
          <w:szCs w:val="18"/>
        </w:rPr>
        <w:t>информации;</w:t>
      </w:r>
    </w:p>
    <w:p w:rsidR="00CC5138" w:rsidRPr="00CC5138" w:rsidRDefault="00CC5138" w:rsidP="00CC5138">
      <w:pPr>
        <w:pStyle w:val="afa"/>
        <w:widowControl w:val="0"/>
        <w:numPr>
          <w:ilvl w:val="2"/>
          <w:numId w:val="38"/>
        </w:numPr>
        <w:tabs>
          <w:tab w:val="left" w:pos="1849"/>
        </w:tabs>
        <w:autoSpaceDE w:val="0"/>
        <w:autoSpaceDN w:val="0"/>
        <w:ind w:left="137" w:right="151" w:firstLine="572"/>
        <w:jc w:val="both"/>
        <w:rPr>
          <w:sz w:val="18"/>
          <w:szCs w:val="18"/>
        </w:rPr>
      </w:pPr>
      <w:r w:rsidRPr="00CC5138">
        <w:rPr>
          <w:sz w:val="18"/>
          <w:szCs w:val="18"/>
        </w:rPr>
        <w:t>доступность</w:t>
      </w:r>
      <w:r w:rsidRPr="00CC5138">
        <w:rPr>
          <w:spacing w:val="1"/>
          <w:sz w:val="18"/>
          <w:szCs w:val="18"/>
        </w:rPr>
        <w:t xml:space="preserve"> </w:t>
      </w:r>
      <w:r w:rsidRPr="00CC5138">
        <w:rPr>
          <w:sz w:val="18"/>
          <w:szCs w:val="18"/>
        </w:rPr>
        <w:t>электронных</w:t>
      </w:r>
      <w:r w:rsidRPr="00CC5138">
        <w:rPr>
          <w:spacing w:val="1"/>
          <w:sz w:val="18"/>
          <w:szCs w:val="18"/>
        </w:rPr>
        <w:t xml:space="preserve"> </w:t>
      </w:r>
      <w:r w:rsidRPr="00CC5138">
        <w:rPr>
          <w:sz w:val="18"/>
          <w:szCs w:val="18"/>
        </w:rPr>
        <w:t>форм</w:t>
      </w:r>
      <w:r w:rsidRPr="00CC5138">
        <w:rPr>
          <w:spacing w:val="1"/>
          <w:sz w:val="18"/>
          <w:szCs w:val="18"/>
        </w:rPr>
        <w:t xml:space="preserve"> </w:t>
      </w:r>
      <w:r w:rsidRPr="00CC5138">
        <w:rPr>
          <w:sz w:val="18"/>
          <w:szCs w:val="18"/>
        </w:rPr>
        <w:t>документов,</w:t>
      </w:r>
      <w:r w:rsidRPr="00CC5138">
        <w:rPr>
          <w:spacing w:val="1"/>
          <w:sz w:val="18"/>
          <w:szCs w:val="18"/>
        </w:rPr>
        <w:t xml:space="preserve"> </w:t>
      </w:r>
      <w:r w:rsidRPr="00CC5138">
        <w:rPr>
          <w:sz w:val="18"/>
          <w:szCs w:val="18"/>
        </w:rPr>
        <w:t>необходимых</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предоставления муниципальной</w:t>
      </w:r>
      <w:r w:rsidRPr="00CC5138">
        <w:rPr>
          <w:spacing w:val="-2"/>
          <w:sz w:val="18"/>
          <w:szCs w:val="18"/>
        </w:rPr>
        <w:t xml:space="preserve"> </w:t>
      </w:r>
      <w:r w:rsidRPr="00CC5138">
        <w:rPr>
          <w:sz w:val="18"/>
          <w:szCs w:val="18"/>
        </w:rPr>
        <w:t>услуги;</w:t>
      </w:r>
    </w:p>
    <w:p w:rsidR="00CC5138" w:rsidRPr="00CC5138" w:rsidRDefault="00CC5138" w:rsidP="00CC5138">
      <w:pPr>
        <w:pStyle w:val="afa"/>
        <w:widowControl w:val="0"/>
        <w:numPr>
          <w:ilvl w:val="2"/>
          <w:numId w:val="38"/>
        </w:numPr>
        <w:tabs>
          <w:tab w:val="left" w:pos="1858"/>
        </w:tabs>
        <w:autoSpaceDE w:val="0"/>
        <w:autoSpaceDN w:val="0"/>
        <w:ind w:left="137" w:right="141" w:firstLine="572"/>
        <w:jc w:val="both"/>
        <w:rPr>
          <w:sz w:val="18"/>
          <w:szCs w:val="18"/>
        </w:rPr>
      </w:pPr>
      <w:r w:rsidRPr="00CC5138">
        <w:rPr>
          <w:sz w:val="18"/>
          <w:szCs w:val="18"/>
        </w:rPr>
        <w:t>возможность</w:t>
      </w:r>
      <w:r w:rsidRPr="00CC5138">
        <w:rPr>
          <w:spacing w:val="1"/>
          <w:sz w:val="18"/>
          <w:szCs w:val="18"/>
        </w:rPr>
        <w:t xml:space="preserve"> </w:t>
      </w:r>
      <w:r w:rsidRPr="00CC5138">
        <w:rPr>
          <w:sz w:val="18"/>
          <w:szCs w:val="18"/>
        </w:rPr>
        <w:t>подачи</w:t>
      </w:r>
      <w:r w:rsidRPr="00CC5138">
        <w:rPr>
          <w:spacing w:val="1"/>
          <w:sz w:val="18"/>
          <w:szCs w:val="18"/>
        </w:rPr>
        <w:t xml:space="preserve"> </w:t>
      </w:r>
      <w:r w:rsidRPr="00CC5138">
        <w:rPr>
          <w:sz w:val="18"/>
          <w:szCs w:val="18"/>
        </w:rPr>
        <w:t>заявления</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получение</w:t>
      </w:r>
      <w:r w:rsidRPr="00CC5138">
        <w:rPr>
          <w:spacing w:val="1"/>
          <w:sz w:val="18"/>
          <w:szCs w:val="18"/>
        </w:rPr>
        <w:t xml:space="preserve"> </w:t>
      </w:r>
      <w:r w:rsidRPr="00CC5138">
        <w:rPr>
          <w:sz w:val="18"/>
          <w:szCs w:val="18"/>
        </w:rPr>
        <w:t>муниципальной услуги</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документов</w:t>
      </w:r>
      <w:r w:rsidRPr="00CC5138">
        <w:rPr>
          <w:spacing w:val="-2"/>
          <w:sz w:val="18"/>
          <w:szCs w:val="18"/>
        </w:rPr>
        <w:t xml:space="preserve"> </w:t>
      </w:r>
      <w:r w:rsidRPr="00CC5138">
        <w:rPr>
          <w:sz w:val="18"/>
          <w:szCs w:val="18"/>
        </w:rPr>
        <w:t>в</w:t>
      </w:r>
      <w:r w:rsidRPr="00CC5138">
        <w:rPr>
          <w:spacing w:val="-4"/>
          <w:sz w:val="18"/>
          <w:szCs w:val="18"/>
        </w:rPr>
        <w:t xml:space="preserve"> </w:t>
      </w:r>
      <w:r w:rsidRPr="00CC5138">
        <w:rPr>
          <w:sz w:val="18"/>
          <w:szCs w:val="18"/>
        </w:rPr>
        <w:t>электронной форме;</w:t>
      </w:r>
    </w:p>
    <w:p w:rsidR="00CC5138" w:rsidRPr="00CC5138" w:rsidRDefault="00CC5138" w:rsidP="00CC5138">
      <w:pPr>
        <w:pStyle w:val="afa"/>
        <w:widowControl w:val="0"/>
        <w:numPr>
          <w:ilvl w:val="2"/>
          <w:numId w:val="38"/>
        </w:numPr>
        <w:tabs>
          <w:tab w:val="left" w:pos="1947"/>
        </w:tabs>
        <w:autoSpaceDE w:val="0"/>
        <w:autoSpaceDN w:val="0"/>
        <w:ind w:left="136" w:right="142" w:firstLine="573"/>
        <w:jc w:val="both"/>
        <w:rPr>
          <w:sz w:val="18"/>
          <w:szCs w:val="18"/>
        </w:rPr>
      </w:pPr>
      <w:r w:rsidRPr="00CC5138">
        <w:rPr>
          <w:sz w:val="18"/>
          <w:szCs w:val="18"/>
        </w:rPr>
        <w:t>предоставление</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соответствии</w:t>
      </w:r>
      <w:r w:rsidRPr="00CC5138">
        <w:rPr>
          <w:spacing w:val="4"/>
          <w:sz w:val="18"/>
          <w:szCs w:val="18"/>
        </w:rPr>
        <w:t xml:space="preserve"> </w:t>
      </w:r>
      <w:r w:rsidRPr="00CC5138">
        <w:rPr>
          <w:sz w:val="18"/>
          <w:szCs w:val="18"/>
        </w:rPr>
        <w:t>с</w:t>
      </w:r>
      <w:r w:rsidRPr="00CC5138">
        <w:rPr>
          <w:spacing w:val="4"/>
          <w:sz w:val="18"/>
          <w:szCs w:val="18"/>
        </w:rPr>
        <w:t xml:space="preserve"> </w:t>
      </w:r>
      <w:r w:rsidRPr="00CC5138">
        <w:rPr>
          <w:sz w:val="18"/>
          <w:szCs w:val="18"/>
        </w:rPr>
        <w:t>вариантом</w:t>
      </w:r>
      <w:r w:rsidRPr="00CC5138">
        <w:rPr>
          <w:spacing w:val="4"/>
          <w:sz w:val="18"/>
          <w:szCs w:val="18"/>
        </w:rPr>
        <w:t xml:space="preserve"> </w:t>
      </w:r>
      <w:r w:rsidRPr="00CC5138">
        <w:rPr>
          <w:sz w:val="18"/>
          <w:szCs w:val="18"/>
        </w:rPr>
        <w:t>предоставления</w:t>
      </w:r>
      <w:r w:rsidRPr="00CC5138">
        <w:rPr>
          <w:spacing w:val="9"/>
          <w:sz w:val="18"/>
          <w:szCs w:val="18"/>
        </w:rPr>
        <w:t xml:space="preserve"> </w:t>
      </w:r>
      <w:r w:rsidRPr="00CC5138">
        <w:rPr>
          <w:sz w:val="18"/>
          <w:szCs w:val="18"/>
        </w:rPr>
        <w:t>муниципальной услуги;</w:t>
      </w:r>
    </w:p>
    <w:p w:rsidR="00CC5138" w:rsidRPr="00CC5138" w:rsidRDefault="00CC5138" w:rsidP="00CC5138">
      <w:pPr>
        <w:pStyle w:val="afa"/>
        <w:widowControl w:val="0"/>
        <w:numPr>
          <w:ilvl w:val="2"/>
          <w:numId w:val="38"/>
        </w:numPr>
        <w:tabs>
          <w:tab w:val="left" w:pos="1897"/>
        </w:tabs>
        <w:autoSpaceDE w:val="0"/>
        <w:autoSpaceDN w:val="0"/>
        <w:spacing w:before="2"/>
        <w:ind w:left="137" w:right="146" w:firstLine="572"/>
        <w:jc w:val="both"/>
        <w:rPr>
          <w:sz w:val="18"/>
          <w:szCs w:val="18"/>
        </w:rPr>
      </w:pPr>
      <w:r w:rsidRPr="00CC5138">
        <w:rPr>
          <w:sz w:val="18"/>
          <w:szCs w:val="18"/>
        </w:rPr>
        <w:t>удобство</w:t>
      </w:r>
      <w:r w:rsidRPr="00CC5138">
        <w:rPr>
          <w:spacing w:val="1"/>
          <w:sz w:val="18"/>
          <w:szCs w:val="18"/>
        </w:rPr>
        <w:t xml:space="preserve"> </w:t>
      </w:r>
      <w:r w:rsidRPr="00CC5138">
        <w:rPr>
          <w:sz w:val="18"/>
          <w:szCs w:val="18"/>
        </w:rPr>
        <w:t>информирования</w:t>
      </w:r>
      <w:r w:rsidRPr="00CC5138">
        <w:rPr>
          <w:spacing w:val="1"/>
          <w:sz w:val="18"/>
          <w:szCs w:val="18"/>
        </w:rPr>
        <w:t xml:space="preserve"> </w:t>
      </w:r>
      <w:r w:rsidRPr="00CC5138">
        <w:rPr>
          <w:sz w:val="18"/>
          <w:szCs w:val="18"/>
        </w:rPr>
        <w:t>Заявителя</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ходе</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а</w:t>
      </w:r>
      <w:r w:rsidRPr="00CC5138">
        <w:rPr>
          <w:spacing w:val="1"/>
          <w:sz w:val="18"/>
          <w:szCs w:val="18"/>
        </w:rPr>
        <w:t xml:space="preserve"> </w:t>
      </w:r>
      <w:r w:rsidRPr="00CC5138">
        <w:rPr>
          <w:sz w:val="18"/>
          <w:szCs w:val="18"/>
        </w:rPr>
        <w:t>также</w:t>
      </w:r>
      <w:r w:rsidRPr="00CC5138">
        <w:rPr>
          <w:spacing w:val="1"/>
          <w:sz w:val="18"/>
          <w:szCs w:val="18"/>
        </w:rPr>
        <w:t xml:space="preserve"> </w:t>
      </w:r>
      <w:r w:rsidRPr="00CC5138">
        <w:rPr>
          <w:sz w:val="18"/>
          <w:szCs w:val="18"/>
        </w:rPr>
        <w:t>получения</w:t>
      </w:r>
      <w:r w:rsidRPr="00CC5138">
        <w:rPr>
          <w:spacing w:val="1"/>
          <w:sz w:val="18"/>
          <w:szCs w:val="18"/>
        </w:rPr>
        <w:t xml:space="preserve"> </w:t>
      </w:r>
      <w:r w:rsidRPr="00CC5138">
        <w:rPr>
          <w:sz w:val="18"/>
          <w:szCs w:val="18"/>
        </w:rPr>
        <w:t>результата</w:t>
      </w:r>
      <w:r w:rsidRPr="00CC5138">
        <w:rPr>
          <w:spacing w:val="-67"/>
          <w:sz w:val="18"/>
          <w:szCs w:val="18"/>
        </w:rPr>
        <w:t xml:space="preserve"> </w:t>
      </w:r>
      <w:r w:rsidRPr="00CC5138">
        <w:rPr>
          <w:sz w:val="18"/>
          <w:szCs w:val="18"/>
        </w:rPr>
        <w:t>предоставления муниципальной</w:t>
      </w:r>
      <w:r w:rsidRPr="00CC5138">
        <w:rPr>
          <w:spacing w:val="3"/>
          <w:sz w:val="18"/>
          <w:szCs w:val="18"/>
        </w:rPr>
        <w:t xml:space="preserve"> </w:t>
      </w:r>
      <w:r w:rsidRPr="00CC5138">
        <w:rPr>
          <w:sz w:val="18"/>
          <w:szCs w:val="18"/>
        </w:rPr>
        <w:t>услуги;</w:t>
      </w:r>
    </w:p>
    <w:p w:rsidR="00CC5138" w:rsidRPr="00CC5138" w:rsidRDefault="00CC5138" w:rsidP="00CC5138">
      <w:pPr>
        <w:pStyle w:val="afa"/>
        <w:widowControl w:val="0"/>
        <w:numPr>
          <w:ilvl w:val="2"/>
          <w:numId w:val="38"/>
        </w:numPr>
        <w:tabs>
          <w:tab w:val="left" w:pos="1748"/>
        </w:tabs>
        <w:autoSpaceDE w:val="0"/>
        <w:autoSpaceDN w:val="0"/>
        <w:ind w:left="137" w:right="143" w:firstLine="572"/>
        <w:jc w:val="both"/>
        <w:rPr>
          <w:sz w:val="18"/>
          <w:szCs w:val="18"/>
        </w:rPr>
      </w:pPr>
      <w:r w:rsidRPr="00CC5138">
        <w:rPr>
          <w:sz w:val="18"/>
          <w:szCs w:val="18"/>
        </w:rPr>
        <w:t>возможность получения Заявителем уведомлений о предоставлении</w:t>
      </w:r>
      <w:r w:rsidRPr="00CC5138">
        <w:rPr>
          <w:spacing w:val="1"/>
          <w:sz w:val="18"/>
          <w:szCs w:val="18"/>
        </w:rPr>
        <w:t xml:space="preserve"> </w:t>
      </w:r>
      <w:r w:rsidRPr="00CC5138">
        <w:rPr>
          <w:sz w:val="18"/>
          <w:szCs w:val="18"/>
        </w:rPr>
        <w:t>муниципальной</w:t>
      </w:r>
      <w:r w:rsidRPr="00CC5138">
        <w:rPr>
          <w:spacing w:val="2"/>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с</w:t>
      </w:r>
      <w:r w:rsidRPr="00CC5138">
        <w:rPr>
          <w:spacing w:val="-2"/>
          <w:sz w:val="18"/>
          <w:szCs w:val="18"/>
        </w:rPr>
        <w:t xml:space="preserve"> </w:t>
      </w:r>
      <w:r w:rsidRPr="00CC5138">
        <w:rPr>
          <w:sz w:val="18"/>
          <w:szCs w:val="18"/>
        </w:rPr>
        <w:t>помощью ЕПГУ;</w:t>
      </w:r>
    </w:p>
    <w:p w:rsidR="00CC5138" w:rsidRPr="00CC5138" w:rsidRDefault="00CC5138" w:rsidP="00CC5138">
      <w:pPr>
        <w:pStyle w:val="afa"/>
        <w:widowControl w:val="0"/>
        <w:numPr>
          <w:ilvl w:val="2"/>
          <w:numId w:val="38"/>
        </w:numPr>
        <w:tabs>
          <w:tab w:val="left" w:pos="1897"/>
        </w:tabs>
        <w:autoSpaceDE w:val="0"/>
        <w:autoSpaceDN w:val="0"/>
        <w:ind w:left="137" w:right="148" w:firstLine="572"/>
        <w:jc w:val="both"/>
        <w:rPr>
          <w:sz w:val="18"/>
          <w:szCs w:val="18"/>
        </w:rPr>
      </w:pPr>
      <w:r w:rsidRPr="00CC5138">
        <w:rPr>
          <w:sz w:val="18"/>
          <w:szCs w:val="18"/>
        </w:rPr>
        <w:t>возможность</w:t>
      </w:r>
      <w:r w:rsidRPr="00CC5138">
        <w:rPr>
          <w:spacing w:val="1"/>
          <w:sz w:val="18"/>
          <w:szCs w:val="18"/>
        </w:rPr>
        <w:t xml:space="preserve"> </w:t>
      </w:r>
      <w:r w:rsidRPr="00CC5138">
        <w:rPr>
          <w:sz w:val="18"/>
          <w:szCs w:val="18"/>
        </w:rPr>
        <w:t>получения</w:t>
      </w:r>
      <w:r w:rsidRPr="00CC5138">
        <w:rPr>
          <w:spacing w:val="1"/>
          <w:sz w:val="18"/>
          <w:szCs w:val="18"/>
        </w:rPr>
        <w:t xml:space="preserve"> </w:t>
      </w:r>
      <w:r w:rsidRPr="00CC5138">
        <w:rPr>
          <w:sz w:val="18"/>
          <w:szCs w:val="18"/>
        </w:rPr>
        <w:t>информации</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ходе</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2"/>
          <w:sz w:val="18"/>
          <w:szCs w:val="18"/>
        </w:rPr>
        <w:t xml:space="preserve"> </w:t>
      </w:r>
      <w:r w:rsidRPr="00CC5138">
        <w:rPr>
          <w:sz w:val="18"/>
          <w:szCs w:val="18"/>
        </w:rPr>
        <w:t>в</w:t>
      </w:r>
      <w:r w:rsidRPr="00CC5138">
        <w:rPr>
          <w:spacing w:val="-3"/>
          <w:sz w:val="18"/>
          <w:szCs w:val="18"/>
        </w:rPr>
        <w:t xml:space="preserve"> </w:t>
      </w:r>
      <w:r w:rsidRPr="00CC5138">
        <w:rPr>
          <w:sz w:val="18"/>
          <w:szCs w:val="18"/>
        </w:rPr>
        <w:t>том числе</w:t>
      </w:r>
      <w:r w:rsidRPr="00CC5138">
        <w:rPr>
          <w:spacing w:val="-1"/>
          <w:sz w:val="18"/>
          <w:szCs w:val="18"/>
        </w:rPr>
        <w:t xml:space="preserve"> </w:t>
      </w:r>
      <w:r w:rsidRPr="00CC5138">
        <w:rPr>
          <w:sz w:val="18"/>
          <w:szCs w:val="18"/>
        </w:rPr>
        <w:t>с</w:t>
      </w:r>
      <w:r w:rsidRPr="00CC5138">
        <w:rPr>
          <w:spacing w:val="-5"/>
          <w:sz w:val="18"/>
          <w:szCs w:val="18"/>
        </w:rPr>
        <w:t xml:space="preserve"> </w:t>
      </w:r>
      <w:r w:rsidRPr="00CC5138">
        <w:rPr>
          <w:sz w:val="18"/>
          <w:szCs w:val="18"/>
        </w:rPr>
        <w:t>использованием</w:t>
      </w:r>
      <w:r w:rsidRPr="00CC5138">
        <w:rPr>
          <w:spacing w:val="-1"/>
          <w:sz w:val="18"/>
          <w:szCs w:val="18"/>
        </w:rPr>
        <w:t xml:space="preserve"> </w:t>
      </w:r>
      <w:r w:rsidRPr="00CC5138">
        <w:rPr>
          <w:sz w:val="18"/>
          <w:szCs w:val="18"/>
        </w:rPr>
        <w:t>сети «Интернет».</w:t>
      </w:r>
    </w:p>
    <w:p w:rsidR="00CC5138" w:rsidRPr="00CC5138" w:rsidRDefault="00CC5138" w:rsidP="00CC5138">
      <w:pPr>
        <w:pStyle w:val="afa"/>
        <w:widowControl w:val="0"/>
        <w:numPr>
          <w:ilvl w:val="1"/>
          <w:numId w:val="38"/>
        </w:numPr>
        <w:tabs>
          <w:tab w:val="left" w:pos="1494"/>
        </w:tabs>
        <w:autoSpaceDE w:val="0"/>
        <w:autoSpaceDN w:val="0"/>
        <w:ind w:right="144" w:firstLine="572"/>
        <w:jc w:val="both"/>
        <w:rPr>
          <w:sz w:val="18"/>
          <w:szCs w:val="18"/>
        </w:rPr>
      </w:pPr>
      <w:r w:rsidRPr="00CC5138">
        <w:rPr>
          <w:sz w:val="18"/>
          <w:szCs w:val="18"/>
        </w:rPr>
        <w:t>Основными</w:t>
      </w:r>
      <w:r w:rsidRPr="00CC5138">
        <w:rPr>
          <w:spacing w:val="1"/>
          <w:sz w:val="18"/>
          <w:szCs w:val="18"/>
        </w:rPr>
        <w:t xml:space="preserve"> </w:t>
      </w:r>
      <w:r w:rsidRPr="00CC5138">
        <w:rPr>
          <w:sz w:val="18"/>
          <w:szCs w:val="18"/>
        </w:rPr>
        <w:t>показателями</w:t>
      </w:r>
      <w:r w:rsidRPr="00CC5138">
        <w:rPr>
          <w:spacing w:val="1"/>
          <w:sz w:val="18"/>
          <w:szCs w:val="18"/>
        </w:rPr>
        <w:t xml:space="preserve"> </w:t>
      </w:r>
      <w:r w:rsidRPr="00CC5138">
        <w:rPr>
          <w:sz w:val="18"/>
          <w:szCs w:val="18"/>
        </w:rPr>
        <w:t>качества</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являются:</w:t>
      </w:r>
    </w:p>
    <w:p w:rsidR="00CC5138" w:rsidRPr="00CC5138" w:rsidRDefault="00CC5138" w:rsidP="00CC5138">
      <w:pPr>
        <w:pStyle w:val="afa"/>
        <w:widowControl w:val="0"/>
        <w:numPr>
          <w:ilvl w:val="2"/>
          <w:numId w:val="38"/>
        </w:numPr>
        <w:tabs>
          <w:tab w:val="left" w:pos="1755"/>
        </w:tabs>
        <w:autoSpaceDE w:val="0"/>
        <w:autoSpaceDN w:val="0"/>
        <w:ind w:left="137" w:right="146" w:firstLine="572"/>
        <w:jc w:val="both"/>
        <w:rPr>
          <w:sz w:val="18"/>
          <w:szCs w:val="18"/>
        </w:rPr>
      </w:pPr>
      <w:r w:rsidRPr="00CC5138">
        <w:rPr>
          <w:sz w:val="18"/>
          <w:szCs w:val="18"/>
        </w:rPr>
        <w:t>Своевременность предоставления муниципальной</w:t>
      </w:r>
      <w:r w:rsidRPr="00CC5138">
        <w:rPr>
          <w:spacing w:val="1"/>
          <w:sz w:val="18"/>
          <w:szCs w:val="18"/>
        </w:rPr>
        <w:t xml:space="preserve"> </w:t>
      </w:r>
      <w:r w:rsidRPr="00CC5138">
        <w:rPr>
          <w:sz w:val="18"/>
          <w:szCs w:val="18"/>
        </w:rPr>
        <w:t>услуги</w:t>
      </w:r>
      <w:r w:rsidRPr="00CC5138">
        <w:rPr>
          <w:spacing w:val="-10"/>
          <w:sz w:val="18"/>
          <w:szCs w:val="18"/>
        </w:rPr>
        <w:t xml:space="preserve"> </w:t>
      </w:r>
      <w:r w:rsidRPr="00CC5138">
        <w:rPr>
          <w:sz w:val="18"/>
          <w:szCs w:val="18"/>
        </w:rPr>
        <w:t>в</w:t>
      </w:r>
      <w:r w:rsidRPr="00CC5138">
        <w:rPr>
          <w:spacing w:val="-11"/>
          <w:sz w:val="18"/>
          <w:szCs w:val="18"/>
        </w:rPr>
        <w:t xml:space="preserve"> </w:t>
      </w:r>
      <w:r w:rsidRPr="00CC5138">
        <w:rPr>
          <w:sz w:val="18"/>
          <w:szCs w:val="18"/>
        </w:rPr>
        <w:t>соответствии</w:t>
      </w:r>
      <w:r w:rsidRPr="00CC5138">
        <w:rPr>
          <w:spacing w:val="-10"/>
          <w:sz w:val="18"/>
          <w:szCs w:val="18"/>
        </w:rPr>
        <w:t xml:space="preserve"> </w:t>
      </w:r>
      <w:r w:rsidRPr="00CC5138">
        <w:rPr>
          <w:sz w:val="18"/>
          <w:szCs w:val="18"/>
        </w:rPr>
        <w:t>со</w:t>
      </w:r>
      <w:r w:rsidRPr="00CC5138">
        <w:rPr>
          <w:spacing w:val="-9"/>
          <w:sz w:val="18"/>
          <w:szCs w:val="18"/>
        </w:rPr>
        <w:t xml:space="preserve"> </w:t>
      </w:r>
      <w:r w:rsidRPr="00CC5138">
        <w:rPr>
          <w:sz w:val="18"/>
          <w:szCs w:val="18"/>
        </w:rPr>
        <w:t>стандартом</w:t>
      </w:r>
      <w:r w:rsidRPr="00CC5138">
        <w:rPr>
          <w:spacing w:val="-11"/>
          <w:sz w:val="18"/>
          <w:szCs w:val="18"/>
        </w:rPr>
        <w:t xml:space="preserve"> </w:t>
      </w:r>
      <w:r w:rsidRPr="00CC5138">
        <w:rPr>
          <w:sz w:val="18"/>
          <w:szCs w:val="18"/>
        </w:rPr>
        <w:t>ее</w:t>
      </w:r>
      <w:r w:rsidRPr="00CC5138">
        <w:rPr>
          <w:spacing w:val="-12"/>
          <w:sz w:val="18"/>
          <w:szCs w:val="18"/>
        </w:rPr>
        <w:t xml:space="preserve"> </w:t>
      </w:r>
      <w:r w:rsidRPr="00CC5138">
        <w:rPr>
          <w:sz w:val="18"/>
          <w:szCs w:val="18"/>
        </w:rPr>
        <w:t>предоставления,</w:t>
      </w:r>
      <w:r w:rsidRPr="00CC5138">
        <w:rPr>
          <w:spacing w:val="-11"/>
          <w:sz w:val="18"/>
          <w:szCs w:val="18"/>
        </w:rPr>
        <w:t xml:space="preserve"> </w:t>
      </w:r>
      <w:r w:rsidRPr="00CC5138">
        <w:rPr>
          <w:sz w:val="18"/>
          <w:szCs w:val="18"/>
        </w:rPr>
        <w:t>установленным</w:t>
      </w:r>
      <w:r w:rsidRPr="00CC5138">
        <w:rPr>
          <w:spacing w:val="-13"/>
          <w:sz w:val="18"/>
          <w:szCs w:val="18"/>
        </w:rPr>
        <w:t xml:space="preserve"> </w:t>
      </w:r>
      <w:r w:rsidRPr="00CC5138">
        <w:rPr>
          <w:sz w:val="18"/>
          <w:szCs w:val="18"/>
        </w:rPr>
        <w:t>настоящим</w:t>
      </w:r>
      <w:r w:rsidRPr="00CC5138">
        <w:rPr>
          <w:spacing w:val="-67"/>
          <w:sz w:val="18"/>
          <w:szCs w:val="18"/>
        </w:rPr>
        <w:t xml:space="preserve"> </w:t>
      </w:r>
      <w:r w:rsidRPr="00CC5138">
        <w:rPr>
          <w:sz w:val="18"/>
          <w:szCs w:val="18"/>
        </w:rPr>
        <w:t>Административным</w:t>
      </w:r>
      <w:r w:rsidRPr="00CC5138">
        <w:rPr>
          <w:spacing w:val="-4"/>
          <w:sz w:val="18"/>
          <w:szCs w:val="18"/>
        </w:rPr>
        <w:t xml:space="preserve"> </w:t>
      </w:r>
      <w:r w:rsidRPr="00CC5138">
        <w:rPr>
          <w:sz w:val="18"/>
          <w:szCs w:val="18"/>
        </w:rPr>
        <w:t>регламентом.</w:t>
      </w:r>
    </w:p>
    <w:p w:rsidR="00CC5138" w:rsidRPr="00CC5138" w:rsidRDefault="00CC5138" w:rsidP="00CC5138">
      <w:pPr>
        <w:pStyle w:val="afa"/>
        <w:widowControl w:val="0"/>
        <w:numPr>
          <w:ilvl w:val="2"/>
          <w:numId w:val="38"/>
        </w:numPr>
        <w:tabs>
          <w:tab w:val="left" w:pos="1755"/>
        </w:tabs>
        <w:autoSpaceDE w:val="0"/>
        <w:autoSpaceDN w:val="0"/>
        <w:ind w:left="137" w:right="145" w:firstLine="572"/>
        <w:jc w:val="both"/>
        <w:rPr>
          <w:sz w:val="18"/>
          <w:szCs w:val="18"/>
        </w:rPr>
      </w:pPr>
      <w:r w:rsidRPr="00CC5138">
        <w:rPr>
          <w:sz w:val="18"/>
          <w:szCs w:val="18"/>
        </w:rPr>
        <w:t>Минимально</w:t>
      </w:r>
      <w:r w:rsidRPr="00CC5138">
        <w:rPr>
          <w:spacing w:val="71"/>
          <w:sz w:val="18"/>
          <w:szCs w:val="18"/>
        </w:rPr>
        <w:t xml:space="preserve"> </w:t>
      </w:r>
      <w:r w:rsidRPr="00CC5138">
        <w:rPr>
          <w:sz w:val="18"/>
          <w:szCs w:val="18"/>
        </w:rPr>
        <w:t>возможное количество взаимодействий гражданина</w:t>
      </w:r>
      <w:r w:rsidRPr="00CC5138">
        <w:rPr>
          <w:spacing w:val="-67"/>
          <w:sz w:val="18"/>
          <w:szCs w:val="18"/>
        </w:rPr>
        <w:t xml:space="preserve"> </w:t>
      </w:r>
      <w:r w:rsidRPr="00CC5138">
        <w:rPr>
          <w:sz w:val="18"/>
          <w:szCs w:val="18"/>
        </w:rPr>
        <w:t>с</w:t>
      </w:r>
      <w:r w:rsidRPr="00CC5138">
        <w:rPr>
          <w:spacing w:val="1"/>
          <w:sz w:val="18"/>
          <w:szCs w:val="18"/>
        </w:rPr>
        <w:t xml:space="preserve"> </w:t>
      </w:r>
      <w:r w:rsidRPr="00CC5138">
        <w:rPr>
          <w:sz w:val="18"/>
          <w:szCs w:val="18"/>
        </w:rPr>
        <w:t>должностными</w:t>
      </w:r>
      <w:r w:rsidRPr="00CC5138">
        <w:rPr>
          <w:spacing w:val="1"/>
          <w:sz w:val="18"/>
          <w:szCs w:val="18"/>
        </w:rPr>
        <w:t xml:space="preserve"> </w:t>
      </w:r>
      <w:r w:rsidRPr="00CC5138">
        <w:rPr>
          <w:sz w:val="18"/>
          <w:szCs w:val="18"/>
        </w:rPr>
        <w:t>лицами,</w:t>
      </w:r>
      <w:r w:rsidRPr="00CC5138">
        <w:rPr>
          <w:spacing w:val="1"/>
          <w:sz w:val="18"/>
          <w:szCs w:val="18"/>
        </w:rPr>
        <w:t xml:space="preserve"> </w:t>
      </w:r>
      <w:r w:rsidRPr="00CC5138">
        <w:rPr>
          <w:sz w:val="18"/>
          <w:szCs w:val="18"/>
        </w:rPr>
        <w:t>участвующими</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p>
    <w:p w:rsidR="00CC5138" w:rsidRPr="00CC5138" w:rsidRDefault="00CC5138" w:rsidP="00CC5138">
      <w:pPr>
        <w:pStyle w:val="afa"/>
        <w:widowControl w:val="0"/>
        <w:numPr>
          <w:ilvl w:val="2"/>
          <w:numId w:val="38"/>
        </w:numPr>
        <w:tabs>
          <w:tab w:val="left" w:pos="1755"/>
        </w:tabs>
        <w:autoSpaceDE w:val="0"/>
        <w:autoSpaceDN w:val="0"/>
        <w:ind w:left="137" w:right="148" w:firstLine="572"/>
        <w:jc w:val="both"/>
        <w:rPr>
          <w:sz w:val="18"/>
          <w:szCs w:val="18"/>
        </w:rPr>
      </w:pPr>
      <w:r w:rsidRPr="00CC5138">
        <w:rPr>
          <w:sz w:val="18"/>
          <w:szCs w:val="18"/>
        </w:rPr>
        <w:t>Отсутствие</w:t>
      </w:r>
      <w:r w:rsidRPr="00CC5138">
        <w:rPr>
          <w:spacing w:val="1"/>
          <w:sz w:val="18"/>
          <w:szCs w:val="18"/>
        </w:rPr>
        <w:t xml:space="preserve"> </w:t>
      </w:r>
      <w:r w:rsidRPr="00CC5138">
        <w:rPr>
          <w:sz w:val="18"/>
          <w:szCs w:val="18"/>
        </w:rPr>
        <w:t>обоснованных</w:t>
      </w:r>
      <w:r w:rsidRPr="00CC5138">
        <w:rPr>
          <w:spacing w:val="1"/>
          <w:sz w:val="18"/>
          <w:szCs w:val="18"/>
        </w:rPr>
        <w:t xml:space="preserve"> </w:t>
      </w:r>
      <w:r w:rsidRPr="00CC5138">
        <w:rPr>
          <w:sz w:val="18"/>
          <w:szCs w:val="18"/>
        </w:rPr>
        <w:t>жалоб</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действия</w:t>
      </w:r>
      <w:r w:rsidRPr="00CC5138">
        <w:rPr>
          <w:spacing w:val="1"/>
          <w:sz w:val="18"/>
          <w:szCs w:val="18"/>
        </w:rPr>
        <w:t xml:space="preserve"> </w:t>
      </w:r>
      <w:r w:rsidRPr="00CC5138">
        <w:rPr>
          <w:sz w:val="18"/>
          <w:szCs w:val="18"/>
        </w:rPr>
        <w:t>(бездействие)</w:t>
      </w:r>
      <w:r w:rsidRPr="00CC5138">
        <w:rPr>
          <w:spacing w:val="1"/>
          <w:sz w:val="18"/>
          <w:szCs w:val="18"/>
        </w:rPr>
        <w:t xml:space="preserve"> </w:t>
      </w:r>
      <w:r w:rsidRPr="00CC5138">
        <w:rPr>
          <w:sz w:val="18"/>
          <w:szCs w:val="18"/>
        </w:rPr>
        <w:t>сотрудников</w:t>
      </w:r>
      <w:r w:rsidRPr="00CC5138">
        <w:rPr>
          <w:spacing w:val="-3"/>
          <w:sz w:val="18"/>
          <w:szCs w:val="18"/>
        </w:rPr>
        <w:t xml:space="preserve"> </w:t>
      </w:r>
      <w:r w:rsidRPr="00CC5138">
        <w:rPr>
          <w:sz w:val="18"/>
          <w:szCs w:val="18"/>
        </w:rPr>
        <w:t>и</w:t>
      </w:r>
      <w:r w:rsidRPr="00CC5138">
        <w:rPr>
          <w:spacing w:val="-4"/>
          <w:sz w:val="18"/>
          <w:szCs w:val="18"/>
        </w:rPr>
        <w:t xml:space="preserve"> </w:t>
      </w:r>
      <w:r w:rsidRPr="00CC5138">
        <w:rPr>
          <w:sz w:val="18"/>
          <w:szCs w:val="18"/>
        </w:rPr>
        <w:t>их</w:t>
      </w:r>
      <w:r w:rsidRPr="00CC5138">
        <w:rPr>
          <w:spacing w:val="-4"/>
          <w:sz w:val="18"/>
          <w:szCs w:val="18"/>
        </w:rPr>
        <w:t xml:space="preserve"> </w:t>
      </w:r>
      <w:r w:rsidRPr="00CC5138">
        <w:rPr>
          <w:sz w:val="18"/>
          <w:szCs w:val="18"/>
        </w:rPr>
        <w:t>некорректное (невнимательное)</w:t>
      </w:r>
      <w:r w:rsidRPr="00CC5138">
        <w:rPr>
          <w:spacing w:val="-1"/>
          <w:sz w:val="18"/>
          <w:szCs w:val="18"/>
        </w:rPr>
        <w:t xml:space="preserve"> </w:t>
      </w:r>
      <w:r w:rsidRPr="00CC5138">
        <w:rPr>
          <w:sz w:val="18"/>
          <w:szCs w:val="18"/>
        </w:rPr>
        <w:t>отношение</w:t>
      </w:r>
      <w:r w:rsidRPr="00CC5138">
        <w:rPr>
          <w:spacing w:val="-1"/>
          <w:sz w:val="18"/>
          <w:szCs w:val="18"/>
        </w:rPr>
        <w:t xml:space="preserve"> </w:t>
      </w:r>
      <w:r w:rsidRPr="00CC5138">
        <w:rPr>
          <w:sz w:val="18"/>
          <w:szCs w:val="18"/>
        </w:rPr>
        <w:t>к</w:t>
      </w:r>
      <w:r w:rsidRPr="00CC5138">
        <w:rPr>
          <w:spacing w:val="5"/>
          <w:sz w:val="18"/>
          <w:szCs w:val="18"/>
        </w:rPr>
        <w:t xml:space="preserve"> </w:t>
      </w:r>
      <w:r w:rsidRPr="00CC5138">
        <w:rPr>
          <w:sz w:val="18"/>
          <w:szCs w:val="18"/>
        </w:rPr>
        <w:t>заявителям.</w:t>
      </w:r>
    </w:p>
    <w:p w:rsidR="00CC5138" w:rsidRPr="00CC5138" w:rsidRDefault="00CC5138" w:rsidP="00CC5138">
      <w:pPr>
        <w:pStyle w:val="afa"/>
        <w:widowControl w:val="0"/>
        <w:numPr>
          <w:ilvl w:val="2"/>
          <w:numId w:val="38"/>
        </w:numPr>
        <w:tabs>
          <w:tab w:val="left" w:pos="1755"/>
        </w:tabs>
        <w:autoSpaceDE w:val="0"/>
        <w:autoSpaceDN w:val="0"/>
        <w:ind w:left="137" w:right="150" w:firstLine="572"/>
        <w:jc w:val="both"/>
        <w:rPr>
          <w:sz w:val="18"/>
          <w:szCs w:val="18"/>
        </w:rPr>
      </w:pPr>
      <w:r w:rsidRPr="00CC5138">
        <w:rPr>
          <w:sz w:val="18"/>
          <w:szCs w:val="18"/>
        </w:rPr>
        <w:t>Отсутствие</w:t>
      </w:r>
      <w:r w:rsidRPr="00CC5138">
        <w:rPr>
          <w:spacing w:val="1"/>
          <w:sz w:val="18"/>
          <w:szCs w:val="18"/>
        </w:rPr>
        <w:t xml:space="preserve"> </w:t>
      </w:r>
      <w:r w:rsidRPr="00CC5138">
        <w:rPr>
          <w:sz w:val="18"/>
          <w:szCs w:val="18"/>
        </w:rPr>
        <w:t>нарушений</w:t>
      </w:r>
      <w:r w:rsidRPr="00CC5138">
        <w:rPr>
          <w:spacing w:val="1"/>
          <w:sz w:val="18"/>
          <w:szCs w:val="18"/>
        </w:rPr>
        <w:t xml:space="preserve"> </w:t>
      </w:r>
      <w:r w:rsidRPr="00CC5138">
        <w:rPr>
          <w:sz w:val="18"/>
          <w:szCs w:val="18"/>
        </w:rPr>
        <w:t>установленных</w:t>
      </w:r>
      <w:r w:rsidRPr="00CC5138">
        <w:rPr>
          <w:spacing w:val="1"/>
          <w:sz w:val="18"/>
          <w:szCs w:val="18"/>
        </w:rPr>
        <w:t xml:space="preserve"> </w:t>
      </w:r>
      <w:r w:rsidRPr="00CC5138">
        <w:rPr>
          <w:sz w:val="18"/>
          <w:szCs w:val="18"/>
        </w:rPr>
        <w:t>сроков</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процессе</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 услуги.</w:t>
      </w:r>
    </w:p>
    <w:p w:rsidR="00CC5138" w:rsidRPr="00A15C84" w:rsidRDefault="00CC5138" w:rsidP="00A15C84">
      <w:pPr>
        <w:pStyle w:val="afa"/>
        <w:widowControl w:val="0"/>
        <w:numPr>
          <w:ilvl w:val="2"/>
          <w:numId w:val="38"/>
        </w:numPr>
        <w:tabs>
          <w:tab w:val="left" w:pos="1755"/>
        </w:tabs>
        <w:autoSpaceDE w:val="0"/>
        <w:autoSpaceDN w:val="0"/>
        <w:ind w:left="137" w:right="142" w:firstLine="572"/>
        <w:jc w:val="both"/>
        <w:rPr>
          <w:sz w:val="18"/>
          <w:szCs w:val="18"/>
        </w:rPr>
      </w:pPr>
      <w:r w:rsidRPr="00CC5138">
        <w:rPr>
          <w:sz w:val="18"/>
          <w:szCs w:val="18"/>
        </w:rPr>
        <w:t>Отсутствие</w:t>
      </w:r>
      <w:r w:rsidRPr="00CC5138">
        <w:rPr>
          <w:spacing w:val="1"/>
          <w:sz w:val="18"/>
          <w:szCs w:val="18"/>
        </w:rPr>
        <w:t xml:space="preserve"> </w:t>
      </w:r>
      <w:r w:rsidRPr="00CC5138">
        <w:rPr>
          <w:sz w:val="18"/>
          <w:szCs w:val="18"/>
        </w:rPr>
        <w:t>заявлений</w:t>
      </w:r>
      <w:r w:rsidRPr="00CC5138">
        <w:rPr>
          <w:spacing w:val="1"/>
          <w:sz w:val="18"/>
          <w:szCs w:val="18"/>
        </w:rPr>
        <w:t xml:space="preserve"> </w:t>
      </w:r>
      <w:r w:rsidRPr="00CC5138">
        <w:rPr>
          <w:sz w:val="18"/>
          <w:szCs w:val="18"/>
        </w:rPr>
        <w:t>об</w:t>
      </w:r>
      <w:r w:rsidRPr="00CC5138">
        <w:rPr>
          <w:spacing w:val="1"/>
          <w:sz w:val="18"/>
          <w:szCs w:val="18"/>
        </w:rPr>
        <w:t xml:space="preserve"> </w:t>
      </w:r>
      <w:r w:rsidRPr="00CC5138">
        <w:rPr>
          <w:sz w:val="18"/>
          <w:szCs w:val="18"/>
        </w:rPr>
        <w:t>оспаривании</w:t>
      </w:r>
      <w:r w:rsidRPr="00CC5138">
        <w:rPr>
          <w:spacing w:val="1"/>
          <w:sz w:val="18"/>
          <w:szCs w:val="18"/>
        </w:rPr>
        <w:t xml:space="preserve"> </w:t>
      </w:r>
      <w:r w:rsidRPr="00CC5138">
        <w:rPr>
          <w:sz w:val="18"/>
          <w:szCs w:val="18"/>
        </w:rPr>
        <w:t>решений,</w:t>
      </w:r>
      <w:r w:rsidRPr="00CC5138">
        <w:rPr>
          <w:spacing w:val="1"/>
          <w:sz w:val="18"/>
          <w:szCs w:val="18"/>
        </w:rPr>
        <w:t xml:space="preserve"> </w:t>
      </w:r>
      <w:r w:rsidRPr="00CC5138">
        <w:rPr>
          <w:sz w:val="18"/>
          <w:szCs w:val="18"/>
        </w:rPr>
        <w:t>действий</w:t>
      </w:r>
      <w:r w:rsidRPr="00CC5138">
        <w:rPr>
          <w:spacing w:val="1"/>
          <w:sz w:val="18"/>
          <w:szCs w:val="18"/>
        </w:rPr>
        <w:t xml:space="preserve"> </w:t>
      </w:r>
      <w:r w:rsidRPr="00CC5138">
        <w:rPr>
          <w:sz w:val="18"/>
          <w:szCs w:val="18"/>
        </w:rPr>
        <w:t>(бездействия)</w:t>
      </w:r>
      <w:r w:rsidRPr="00CC5138">
        <w:rPr>
          <w:spacing w:val="1"/>
          <w:sz w:val="18"/>
          <w:szCs w:val="18"/>
        </w:rPr>
        <w:t xml:space="preserve"> </w:t>
      </w:r>
      <w:r w:rsidRPr="00CC5138">
        <w:rPr>
          <w:sz w:val="18"/>
          <w:szCs w:val="18"/>
        </w:rPr>
        <w:t>Уполномоченного</w:t>
      </w:r>
      <w:r w:rsidRPr="00CC5138">
        <w:rPr>
          <w:spacing w:val="1"/>
          <w:sz w:val="18"/>
          <w:szCs w:val="18"/>
        </w:rPr>
        <w:t xml:space="preserve"> </w:t>
      </w:r>
      <w:r w:rsidRPr="00CC5138">
        <w:rPr>
          <w:sz w:val="18"/>
          <w:szCs w:val="18"/>
        </w:rPr>
        <w:t>органа,</w:t>
      </w:r>
      <w:r w:rsidRPr="00CC5138">
        <w:rPr>
          <w:spacing w:val="1"/>
          <w:sz w:val="18"/>
          <w:szCs w:val="18"/>
        </w:rPr>
        <w:t xml:space="preserve"> </w:t>
      </w:r>
      <w:r w:rsidRPr="00CC5138">
        <w:rPr>
          <w:sz w:val="18"/>
          <w:szCs w:val="18"/>
        </w:rPr>
        <w:t>его</w:t>
      </w:r>
      <w:r w:rsidRPr="00CC5138">
        <w:rPr>
          <w:spacing w:val="1"/>
          <w:sz w:val="18"/>
          <w:szCs w:val="18"/>
        </w:rPr>
        <w:t xml:space="preserve"> </w:t>
      </w:r>
      <w:r w:rsidRPr="00CC5138">
        <w:rPr>
          <w:sz w:val="18"/>
          <w:szCs w:val="18"/>
        </w:rPr>
        <w:t>должностных</w:t>
      </w:r>
      <w:r w:rsidRPr="00CC5138">
        <w:rPr>
          <w:spacing w:val="1"/>
          <w:sz w:val="18"/>
          <w:szCs w:val="18"/>
        </w:rPr>
        <w:t xml:space="preserve"> </w:t>
      </w:r>
      <w:r w:rsidRPr="00CC5138">
        <w:rPr>
          <w:sz w:val="18"/>
          <w:szCs w:val="18"/>
        </w:rPr>
        <w:t>лиц,</w:t>
      </w:r>
      <w:r w:rsidRPr="00CC5138">
        <w:rPr>
          <w:spacing w:val="1"/>
          <w:sz w:val="18"/>
          <w:szCs w:val="18"/>
        </w:rPr>
        <w:t xml:space="preserve"> </w:t>
      </w:r>
      <w:r w:rsidRPr="00CC5138">
        <w:rPr>
          <w:sz w:val="18"/>
          <w:szCs w:val="18"/>
        </w:rPr>
        <w:t>принимаемых</w:t>
      </w:r>
      <w:r w:rsidRPr="00CC5138">
        <w:rPr>
          <w:spacing w:val="1"/>
          <w:sz w:val="18"/>
          <w:szCs w:val="18"/>
        </w:rPr>
        <w:t xml:space="preserve"> </w:t>
      </w:r>
      <w:r w:rsidRPr="00CC5138">
        <w:rPr>
          <w:sz w:val="18"/>
          <w:szCs w:val="18"/>
        </w:rPr>
        <w:t>(совершенных)</w:t>
      </w:r>
      <w:r w:rsidRPr="00CC5138">
        <w:rPr>
          <w:spacing w:val="70"/>
          <w:sz w:val="18"/>
          <w:szCs w:val="18"/>
        </w:rPr>
        <w:t xml:space="preserve"> </w:t>
      </w:r>
      <w:r w:rsidRPr="00CC5138">
        <w:rPr>
          <w:sz w:val="18"/>
          <w:szCs w:val="18"/>
        </w:rPr>
        <w:t>при</w:t>
      </w:r>
      <w:r w:rsidRPr="00CC5138">
        <w:rPr>
          <w:spacing w:val="70"/>
          <w:sz w:val="18"/>
          <w:szCs w:val="18"/>
        </w:rPr>
        <w:t xml:space="preserve"> </w:t>
      </w:r>
      <w:r w:rsidRPr="00CC5138">
        <w:rPr>
          <w:sz w:val="18"/>
          <w:szCs w:val="18"/>
        </w:rPr>
        <w:t>предоставлении</w:t>
      </w:r>
      <w:r w:rsidRPr="00CC5138">
        <w:rPr>
          <w:spacing w:val="70"/>
          <w:sz w:val="18"/>
          <w:szCs w:val="18"/>
        </w:rPr>
        <w:t xml:space="preserve"> </w:t>
      </w:r>
      <w:r w:rsidRPr="00CC5138">
        <w:rPr>
          <w:sz w:val="18"/>
          <w:szCs w:val="18"/>
        </w:rPr>
        <w:t>муниципальной</w:t>
      </w:r>
      <w:r w:rsidRPr="00CC5138">
        <w:rPr>
          <w:spacing w:val="70"/>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по</w:t>
      </w:r>
      <w:r w:rsidRPr="00CC5138">
        <w:rPr>
          <w:spacing w:val="-10"/>
          <w:sz w:val="18"/>
          <w:szCs w:val="18"/>
        </w:rPr>
        <w:t xml:space="preserve"> </w:t>
      </w:r>
      <w:r w:rsidRPr="00CC5138">
        <w:rPr>
          <w:sz w:val="18"/>
          <w:szCs w:val="18"/>
        </w:rPr>
        <w:t>итогам</w:t>
      </w:r>
      <w:r w:rsidRPr="00CC5138">
        <w:rPr>
          <w:spacing w:val="-11"/>
          <w:sz w:val="18"/>
          <w:szCs w:val="18"/>
        </w:rPr>
        <w:t xml:space="preserve"> </w:t>
      </w:r>
      <w:r w:rsidRPr="00CC5138">
        <w:rPr>
          <w:sz w:val="18"/>
          <w:szCs w:val="18"/>
        </w:rPr>
        <w:t>рассмотрения</w:t>
      </w:r>
      <w:r w:rsidRPr="00CC5138">
        <w:rPr>
          <w:spacing w:val="-10"/>
          <w:sz w:val="18"/>
          <w:szCs w:val="18"/>
        </w:rPr>
        <w:t xml:space="preserve"> </w:t>
      </w:r>
      <w:r w:rsidRPr="00CC5138">
        <w:rPr>
          <w:sz w:val="18"/>
          <w:szCs w:val="18"/>
        </w:rPr>
        <w:t>которых</w:t>
      </w:r>
      <w:r w:rsidRPr="00CC5138">
        <w:rPr>
          <w:spacing w:val="-10"/>
          <w:sz w:val="18"/>
          <w:szCs w:val="18"/>
        </w:rPr>
        <w:t xml:space="preserve"> </w:t>
      </w:r>
      <w:r w:rsidRPr="00CC5138">
        <w:rPr>
          <w:sz w:val="18"/>
          <w:szCs w:val="18"/>
        </w:rPr>
        <w:t>вынесены</w:t>
      </w:r>
      <w:r w:rsidRPr="00CC5138">
        <w:rPr>
          <w:spacing w:val="-12"/>
          <w:sz w:val="18"/>
          <w:szCs w:val="18"/>
        </w:rPr>
        <w:t xml:space="preserve"> </w:t>
      </w:r>
      <w:r w:rsidRPr="00CC5138">
        <w:rPr>
          <w:sz w:val="18"/>
          <w:szCs w:val="18"/>
        </w:rPr>
        <w:t>решения</w:t>
      </w:r>
      <w:r w:rsidRPr="00CC5138">
        <w:rPr>
          <w:spacing w:val="-11"/>
          <w:sz w:val="18"/>
          <w:szCs w:val="18"/>
        </w:rPr>
        <w:t xml:space="preserve"> </w:t>
      </w:r>
      <w:r w:rsidRPr="00CC5138">
        <w:rPr>
          <w:sz w:val="18"/>
          <w:szCs w:val="18"/>
        </w:rPr>
        <w:t>об</w:t>
      </w:r>
      <w:r w:rsidRPr="00CC5138">
        <w:rPr>
          <w:spacing w:val="-9"/>
          <w:sz w:val="18"/>
          <w:szCs w:val="18"/>
        </w:rPr>
        <w:t xml:space="preserve"> </w:t>
      </w:r>
      <w:r w:rsidRPr="00CC5138">
        <w:rPr>
          <w:sz w:val="18"/>
          <w:szCs w:val="18"/>
        </w:rPr>
        <w:t>удовлетворении</w:t>
      </w:r>
      <w:r w:rsidRPr="00CC5138">
        <w:rPr>
          <w:spacing w:val="-11"/>
          <w:sz w:val="18"/>
          <w:szCs w:val="18"/>
        </w:rPr>
        <w:t xml:space="preserve"> </w:t>
      </w:r>
      <w:r w:rsidRPr="00CC5138">
        <w:rPr>
          <w:sz w:val="18"/>
          <w:szCs w:val="18"/>
        </w:rPr>
        <w:t>(частичном</w:t>
      </w:r>
      <w:r w:rsidRPr="00CC5138">
        <w:rPr>
          <w:spacing w:val="-67"/>
          <w:sz w:val="18"/>
          <w:szCs w:val="18"/>
        </w:rPr>
        <w:t xml:space="preserve"> </w:t>
      </w:r>
      <w:r w:rsidRPr="00CC5138">
        <w:rPr>
          <w:sz w:val="18"/>
          <w:szCs w:val="18"/>
        </w:rPr>
        <w:t>удовлетворении)</w:t>
      </w:r>
      <w:r w:rsidRPr="00CC5138">
        <w:rPr>
          <w:spacing w:val="-1"/>
          <w:sz w:val="18"/>
          <w:szCs w:val="18"/>
        </w:rPr>
        <w:t xml:space="preserve"> </w:t>
      </w:r>
      <w:r w:rsidRPr="00CC5138">
        <w:rPr>
          <w:sz w:val="18"/>
          <w:szCs w:val="18"/>
        </w:rPr>
        <w:t>требований заявителей.</w:t>
      </w:r>
    </w:p>
    <w:p w:rsidR="00CC5138" w:rsidRPr="00CC5138" w:rsidRDefault="00CC5138" w:rsidP="00A15C84">
      <w:pPr>
        <w:pStyle w:val="11"/>
        <w:ind w:right="321" w:hanging="314"/>
        <w:contextualSpacing/>
        <w:rPr>
          <w:sz w:val="18"/>
          <w:szCs w:val="18"/>
        </w:rPr>
      </w:pPr>
      <w:r w:rsidRPr="00CC5138">
        <w:rPr>
          <w:sz w:val="18"/>
          <w:szCs w:val="18"/>
        </w:rPr>
        <w:t>Иные требования к предоставлению муниципальной услуги</w:t>
      </w:r>
    </w:p>
    <w:p w:rsidR="00CC5138" w:rsidRPr="00CC5138" w:rsidRDefault="00CC5138" w:rsidP="00CC5138">
      <w:pPr>
        <w:pStyle w:val="afa"/>
        <w:widowControl w:val="0"/>
        <w:numPr>
          <w:ilvl w:val="1"/>
          <w:numId w:val="38"/>
        </w:numPr>
        <w:tabs>
          <w:tab w:val="left" w:pos="1494"/>
        </w:tabs>
        <w:autoSpaceDE w:val="0"/>
        <w:autoSpaceDN w:val="0"/>
        <w:ind w:right="146" w:firstLine="572"/>
        <w:jc w:val="both"/>
        <w:rPr>
          <w:sz w:val="18"/>
          <w:szCs w:val="18"/>
        </w:rPr>
      </w:pPr>
      <w:r w:rsidRPr="00CC5138">
        <w:rPr>
          <w:sz w:val="18"/>
          <w:szCs w:val="18"/>
        </w:rPr>
        <w:t>Услуги,</w:t>
      </w:r>
      <w:r w:rsidRPr="00CC5138">
        <w:rPr>
          <w:spacing w:val="1"/>
          <w:sz w:val="18"/>
          <w:szCs w:val="18"/>
        </w:rPr>
        <w:t xml:space="preserve"> </w:t>
      </w:r>
      <w:r w:rsidRPr="00CC5138">
        <w:rPr>
          <w:sz w:val="18"/>
          <w:szCs w:val="18"/>
        </w:rPr>
        <w:t>являющиеся</w:t>
      </w:r>
      <w:r w:rsidRPr="00CC5138">
        <w:rPr>
          <w:spacing w:val="1"/>
          <w:sz w:val="18"/>
          <w:szCs w:val="18"/>
        </w:rPr>
        <w:t xml:space="preserve"> </w:t>
      </w:r>
      <w:r w:rsidRPr="00CC5138">
        <w:rPr>
          <w:sz w:val="18"/>
          <w:szCs w:val="18"/>
        </w:rPr>
        <w:t>обязательными</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необходимыми</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предоставления</w:t>
      </w:r>
      <w:r w:rsidRPr="00CC5138">
        <w:rPr>
          <w:spacing w:val="-2"/>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отсутствуют.</w:t>
      </w:r>
    </w:p>
    <w:p w:rsidR="00CC5138" w:rsidRPr="00A15C84" w:rsidRDefault="00CC5138" w:rsidP="00A15C84">
      <w:pPr>
        <w:pStyle w:val="afa"/>
        <w:widowControl w:val="0"/>
        <w:numPr>
          <w:ilvl w:val="1"/>
          <w:numId w:val="38"/>
        </w:numPr>
        <w:tabs>
          <w:tab w:val="left" w:pos="1494"/>
        </w:tabs>
        <w:autoSpaceDE w:val="0"/>
        <w:autoSpaceDN w:val="0"/>
        <w:ind w:right="146" w:firstLine="572"/>
        <w:jc w:val="both"/>
        <w:rPr>
          <w:sz w:val="18"/>
          <w:szCs w:val="18"/>
        </w:rPr>
      </w:pPr>
      <w:r w:rsidRPr="00CC5138">
        <w:rPr>
          <w:sz w:val="18"/>
          <w:szCs w:val="18"/>
        </w:rPr>
        <w:t>Информационные</w:t>
      </w:r>
      <w:r w:rsidRPr="00CC5138">
        <w:rPr>
          <w:spacing w:val="1"/>
          <w:sz w:val="18"/>
          <w:szCs w:val="18"/>
        </w:rPr>
        <w:t xml:space="preserve"> </w:t>
      </w:r>
      <w:r w:rsidRPr="00CC5138">
        <w:rPr>
          <w:sz w:val="18"/>
          <w:szCs w:val="18"/>
        </w:rPr>
        <w:t>системы,</w:t>
      </w:r>
      <w:r w:rsidRPr="00CC5138">
        <w:rPr>
          <w:spacing w:val="1"/>
          <w:sz w:val="18"/>
          <w:szCs w:val="18"/>
        </w:rPr>
        <w:t xml:space="preserve"> </w:t>
      </w:r>
      <w:r w:rsidRPr="00CC5138">
        <w:rPr>
          <w:sz w:val="18"/>
          <w:szCs w:val="18"/>
        </w:rPr>
        <w:t>используемые</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предоставления</w:t>
      </w:r>
      <w:r w:rsidRPr="00CC5138">
        <w:rPr>
          <w:spacing w:val="-67"/>
          <w:sz w:val="18"/>
          <w:szCs w:val="18"/>
        </w:rPr>
        <w:t xml:space="preserve"> </w:t>
      </w:r>
      <w:r w:rsidRPr="00CC5138">
        <w:rPr>
          <w:sz w:val="18"/>
          <w:szCs w:val="18"/>
        </w:rPr>
        <w:t>муниципальной услуги,</w:t>
      </w:r>
      <w:r w:rsidRPr="00CC5138">
        <w:rPr>
          <w:spacing w:val="-2"/>
          <w:sz w:val="18"/>
          <w:szCs w:val="18"/>
        </w:rPr>
        <w:t xml:space="preserve"> </w:t>
      </w:r>
      <w:r w:rsidRPr="00CC5138">
        <w:rPr>
          <w:sz w:val="18"/>
          <w:szCs w:val="18"/>
        </w:rPr>
        <w:t>не</w:t>
      </w:r>
      <w:r w:rsidRPr="00CC5138">
        <w:rPr>
          <w:spacing w:val="-3"/>
          <w:sz w:val="18"/>
          <w:szCs w:val="18"/>
        </w:rPr>
        <w:t xml:space="preserve"> </w:t>
      </w:r>
      <w:r w:rsidRPr="00CC5138">
        <w:rPr>
          <w:sz w:val="18"/>
          <w:szCs w:val="18"/>
        </w:rPr>
        <w:t>предусмотрены.</w:t>
      </w:r>
    </w:p>
    <w:p w:rsidR="00CC5138" w:rsidRPr="00A15C84" w:rsidRDefault="00CC5138" w:rsidP="00A15C84">
      <w:pPr>
        <w:pStyle w:val="11"/>
        <w:keepNext w:val="0"/>
        <w:widowControl w:val="0"/>
        <w:numPr>
          <w:ilvl w:val="0"/>
          <w:numId w:val="40"/>
        </w:numPr>
        <w:tabs>
          <w:tab w:val="left" w:pos="1472"/>
        </w:tabs>
        <w:autoSpaceDE w:val="0"/>
        <w:autoSpaceDN w:val="0"/>
        <w:spacing w:before="1"/>
        <w:ind w:left="142" w:right="143" w:firstLine="0"/>
        <w:contextualSpacing/>
        <w:jc w:val="center"/>
        <w:rPr>
          <w:sz w:val="18"/>
          <w:szCs w:val="18"/>
        </w:rPr>
      </w:pPr>
      <w:r w:rsidRPr="00CC5138">
        <w:rPr>
          <w:sz w:val="18"/>
          <w:szCs w:val="18"/>
        </w:rPr>
        <w:t>Состав,</w:t>
      </w:r>
      <w:r w:rsidRPr="00CC5138">
        <w:rPr>
          <w:spacing w:val="1"/>
          <w:sz w:val="18"/>
          <w:szCs w:val="18"/>
        </w:rPr>
        <w:t xml:space="preserve"> </w:t>
      </w:r>
      <w:r w:rsidRPr="00CC5138">
        <w:rPr>
          <w:sz w:val="18"/>
          <w:szCs w:val="18"/>
        </w:rPr>
        <w:t>последовательность</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сроки</w:t>
      </w:r>
      <w:r w:rsidRPr="00CC5138">
        <w:rPr>
          <w:spacing w:val="1"/>
          <w:sz w:val="18"/>
          <w:szCs w:val="18"/>
        </w:rPr>
        <w:t xml:space="preserve"> </w:t>
      </w:r>
      <w:r w:rsidRPr="00CC5138">
        <w:rPr>
          <w:sz w:val="18"/>
          <w:szCs w:val="18"/>
        </w:rPr>
        <w:t>выполнения</w:t>
      </w:r>
      <w:r w:rsidRPr="00CC5138">
        <w:rPr>
          <w:spacing w:val="1"/>
          <w:sz w:val="18"/>
          <w:szCs w:val="18"/>
        </w:rPr>
        <w:t xml:space="preserve"> </w:t>
      </w:r>
      <w:r w:rsidRPr="00CC5138">
        <w:rPr>
          <w:sz w:val="18"/>
          <w:szCs w:val="18"/>
        </w:rPr>
        <w:t>административных</w:t>
      </w:r>
      <w:r w:rsidRPr="00CC5138">
        <w:rPr>
          <w:spacing w:val="1"/>
          <w:sz w:val="18"/>
          <w:szCs w:val="18"/>
        </w:rPr>
        <w:t xml:space="preserve"> </w:t>
      </w:r>
      <w:r w:rsidRPr="00CC5138">
        <w:rPr>
          <w:sz w:val="18"/>
          <w:szCs w:val="18"/>
        </w:rPr>
        <w:t>процедур,</w:t>
      </w:r>
      <w:r w:rsidRPr="00CC5138">
        <w:rPr>
          <w:spacing w:val="1"/>
          <w:sz w:val="18"/>
          <w:szCs w:val="18"/>
        </w:rPr>
        <w:t xml:space="preserve"> </w:t>
      </w:r>
      <w:r w:rsidRPr="00CC5138">
        <w:rPr>
          <w:sz w:val="18"/>
          <w:szCs w:val="18"/>
        </w:rPr>
        <w:t>требования</w:t>
      </w:r>
      <w:r w:rsidRPr="00CC5138">
        <w:rPr>
          <w:spacing w:val="1"/>
          <w:sz w:val="18"/>
          <w:szCs w:val="18"/>
        </w:rPr>
        <w:t xml:space="preserve"> </w:t>
      </w:r>
      <w:r w:rsidRPr="00CC5138">
        <w:rPr>
          <w:sz w:val="18"/>
          <w:szCs w:val="18"/>
        </w:rPr>
        <w:t>к</w:t>
      </w:r>
      <w:r w:rsidRPr="00CC5138">
        <w:rPr>
          <w:spacing w:val="1"/>
          <w:sz w:val="18"/>
          <w:szCs w:val="18"/>
        </w:rPr>
        <w:t xml:space="preserve"> </w:t>
      </w:r>
      <w:r w:rsidRPr="00CC5138">
        <w:rPr>
          <w:sz w:val="18"/>
          <w:szCs w:val="18"/>
        </w:rPr>
        <w:t>порядку</w:t>
      </w:r>
      <w:r w:rsidRPr="00CC5138">
        <w:rPr>
          <w:spacing w:val="1"/>
          <w:sz w:val="18"/>
          <w:szCs w:val="18"/>
        </w:rPr>
        <w:t xml:space="preserve"> </w:t>
      </w:r>
      <w:r w:rsidRPr="00CC5138">
        <w:rPr>
          <w:sz w:val="18"/>
          <w:szCs w:val="18"/>
        </w:rPr>
        <w:t>их</w:t>
      </w:r>
      <w:r w:rsidRPr="00CC5138">
        <w:rPr>
          <w:spacing w:val="1"/>
          <w:sz w:val="18"/>
          <w:szCs w:val="18"/>
        </w:rPr>
        <w:t xml:space="preserve"> </w:t>
      </w:r>
      <w:r w:rsidRPr="00CC5138">
        <w:rPr>
          <w:sz w:val="18"/>
          <w:szCs w:val="18"/>
        </w:rPr>
        <w:t>выполнения,</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том</w:t>
      </w:r>
      <w:r w:rsidRPr="00CC5138">
        <w:rPr>
          <w:spacing w:val="1"/>
          <w:sz w:val="18"/>
          <w:szCs w:val="18"/>
        </w:rPr>
        <w:t xml:space="preserve"> </w:t>
      </w:r>
      <w:r w:rsidRPr="00CC5138">
        <w:rPr>
          <w:sz w:val="18"/>
          <w:szCs w:val="18"/>
        </w:rPr>
        <w:t>числе</w:t>
      </w:r>
      <w:r w:rsidRPr="00CC5138">
        <w:rPr>
          <w:spacing w:val="1"/>
          <w:sz w:val="18"/>
          <w:szCs w:val="18"/>
        </w:rPr>
        <w:t xml:space="preserve"> </w:t>
      </w:r>
      <w:r w:rsidRPr="00CC5138">
        <w:rPr>
          <w:sz w:val="18"/>
          <w:szCs w:val="18"/>
        </w:rPr>
        <w:t>особенности</w:t>
      </w:r>
      <w:r w:rsidRPr="00CC5138">
        <w:rPr>
          <w:spacing w:val="1"/>
          <w:sz w:val="18"/>
          <w:szCs w:val="18"/>
        </w:rPr>
        <w:t xml:space="preserve"> </w:t>
      </w:r>
      <w:r w:rsidRPr="00CC5138">
        <w:rPr>
          <w:sz w:val="18"/>
          <w:szCs w:val="18"/>
        </w:rPr>
        <w:t>выполнения</w:t>
      </w:r>
      <w:r w:rsidRPr="00CC5138">
        <w:rPr>
          <w:spacing w:val="1"/>
          <w:sz w:val="18"/>
          <w:szCs w:val="18"/>
        </w:rPr>
        <w:t xml:space="preserve"> </w:t>
      </w:r>
      <w:r w:rsidRPr="00CC5138">
        <w:rPr>
          <w:sz w:val="18"/>
          <w:szCs w:val="18"/>
        </w:rPr>
        <w:t>административных</w:t>
      </w:r>
      <w:r w:rsidRPr="00CC5138">
        <w:rPr>
          <w:spacing w:val="-67"/>
          <w:sz w:val="18"/>
          <w:szCs w:val="18"/>
        </w:rPr>
        <w:t xml:space="preserve"> </w:t>
      </w:r>
      <w:r w:rsidRPr="00CC5138">
        <w:rPr>
          <w:sz w:val="18"/>
          <w:szCs w:val="18"/>
        </w:rPr>
        <w:t>процедур</w:t>
      </w:r>
      <w:r w:rsidRPr="00CC5138">
        <w:rPr>
          <w:spacing w:val="-1"/>
          <w:sz w:val="18"/>
          <w:szCs w:val="18"/>
        </w:rPr>
        <w:t xml:space="preserve"> </w:t>
      </w:r>
      <w:r w:rsidRPr="00CC5138">
        <w:rPr>
          <w:sz w:val="18"/>
          <w:szCs w:val="18"/>
        </w:rPr>
        <w:t>в</w:t>
      </w:r>
      <w:r w:rsidRPr="00CC5138">
        <w:rPr>
          <w:spacing w:val="-4"/>
          <w:sz w:val="18"/>
          <w:szCs w:val="18"/>
        </w:rPr>
        <w:t xml:space="preserve"> </w:t>
      </w:r>
      <w:r w:rsidRPr="00CC5138">
        <w:rPr>
          <w:sz w:val="18"/>
          <w:szCs w:val="18"/>
        </w:rPr>
        <w:t>электронной</w:t>
      </w:r>
      <w:r w:rsidRPr="00CC5138">
        <w:rPr>
          <w:spacing w:val="-1"/>
          <w:sz w:val="18"/>
          <w:szCs w:val="18"/>
        </w:rPr>
        <w:t xml:space="preserve"> </w:t>
      </w:r>
      <w:r w:rsidRPr="00CC5138">
        <w:rPr>
          <w:sz w:val="18"/>
          <w:szCs w:val="18"/>
        </w:rPr>
        <w:t>форме, а также особенности выполнения административных процедур в многофункциональных центрах</w:t>
      </w:r>
    </w:p>
    <w:p w:rsidR="00CC5138" w:rsidRPr="00A15C84" w:rsidRDefault="00CC5138" w:rsidP="00A15C84">
      <w:pPr>
        <w:tabs>
          <w:tab w:val="left" w:pos="10206"/>
        </w:tabs>
        <w:ind w:left="142" w:right="144"/>
        <w:contextualSpacing/>
        <w:jc w:val="center"/>
        <w:rPr>
          <w:b/>
          <w:sz w:val="18"/>
          <w:szCs w:val="18"/>
        </w:rPr>
      </w:pPr>
      <w:r w:rsidRPr="00CC5138">
        <w:rPr>
          <w:b/>
          <w:sz w:val="18"/>
          <w:szCs w:val="18"/>
        </w:rPr>
        <w:t>Исчерпывающий</w:t>
      </w:r>
      <w:r w:rsidRPr="00CC5138">
        <w:rPr>
          <w:b/>
          <w:spacing w:val="-3"/>
          <w:sz w:val="18"/>
          <w:szCs w:val="18"/>
        </w:rPr>
        <w:t xml:space="preserve"> </w:t>
      </w:r>
      <w:r w:rsidRPr="00CC5138">
        <w:rPr>
          <w:b/>
          <w:sz w:val="18"/>
          <w:szCs w:val="18"/>
        </w:rPr>
        <w:t>перечень</w:t>
      </w:r>
      <w:r w:rsidRPr="00CC5138">
        <w:rPr>
          <w:b/>
          <w:spacing w:val="-6"/>
          <w:sz w:val="18"/>
          <w:szCs w:val="18"/>
        </w:rPr>
        <w:t xml:space="preserve"> </w:t>
      </w:r>
      <w:r w:rsidRPr="00CC5138">
        <w:rPr>
          <w:b/>
          <w:sz w:val="18"/>
          <w:szCs w:val="18"/>
        </w:rPr>
        <w:t>административных процедур</w:t>
      </w:r>
    </w:p>
    <w:p w:rsidR="00CC5138" w:rsidRPr="00CC5138" w:rsidRDefault="00CC5138" w:rsidP="00CC5138">
      <w:pPr>
        <w:pStyle w:val="afa"/>
        <w:widowControl w:val="0"/>
        <w:numPr>
          <w:ilvl w:val="1"/>
          <w:numId w:val="32"/>
        </w:numPr>
        <w:tabs>
          <w:tab w:val="left" w:pos="1623"/>
        </w:tabs>
        <w:autoSpaceDE w:val="0"/>
        <w:autoSpaceDN w:val="0"/>
        <w:spacing w:before="1"/>
        <w:ind w:right="140" w:firstLine="572"/>
        <w:jc w:val="both"/>
        <w:rPr>
          <w:sz w:val="18"/>
          <w:szCs w:val="18"/>
        </w:rPr>
      </w:pPr>
      <w:r w:rsidRPr="00CC5138">
        <w:rPr>
          <w:sz w:val="18"/>
          <w:szCs w:val="18"/>
        </w:rPr>
        <w:t>Предоставление</w:t>
      </w:r>
      <w:r w:rsidRPr="00CC5138">
        <w:rPr>
          <w:spacing w:val="1"/>
          <w:sz w:val="18"/>
          <w:szCs w:val="18"/>
        </w:rPr>
        <w:t xml:space="preserve"> </w:t>
      </w:r>
      <w:r w:rsidRPr="00CC5138">
        <w:rPr>
          <w:sz w:val="18"/>
          <w:szCs w:val="18"/>
        </w:rPr>
        <w:t>муниципальной</w:t>
      </w:r>
      <w:r w:rsidRPr="00CC5138">
        <w:rPr>
          <w:spacing w:val="70"/>
          <w:sz w:val="18"/>
          <w:szCs w:val="18"/>
        </w:rPr>
        <w:t xml:space="preserve"> </w:t>
      </w:r>
      <w:r w:rsidRPr="00CC5138">
        <w:rPr>
          <w:sz w:val="18"/>
          <w:szCs w:val="18"/>
        </w:rPr>
        <w:t>услуги</w:t>
      </w:r>
      <w:r w:rsidRPr="00CC5138">
        <w:rPr>
          <w:spacing w:val="70"/>
          <w:sz w:val="18"/>
          <w:szCs w:val="18"/>
        </w:rPr>
        <w:t xml:space="preserve"> </w:t>
      </w:r>
      <w:r w:rsidRPr="00CC5138">
        <w:rPr>
          <w:sz w:val="18"/>
          <w:szCs w:val="18"/>
        </w:rPr>
        <w:t>включает</w:t>
      </w:r>
      <w:r w:rsidRPr="00CC5138">
        <w:rPr>
          <w:spacing w:val="-67"/>
          <w:sz w:val="18"/>
          <w:szCs w:val="18"/>
        </w:rPr>
        <w:t xml:space="preserve"> </w:t>
      </w:r>
      <w:r w:rsidRPr="00CC5138">
        <w:rPr>
          <w:sz w:val="18"/>
          <w:szCs w:val="18"/>
        </w:rPr>
        <w:t>в</w:t>
      </w:r>
      <w:r w:rsidRPr="00CC5138">
        <w:rPr>
          <w:spacing w:val="-3"/>
          <w:sz w:val="18"/>
          <w:szCs w:val="18"/>
        </w:rPr>
        <w:t xml:space="preserve"> </w:t>
      </w:r>
      <w:r w:rsidRPr="00CC5138">
        <w:rPr>
          <w:sz w:val="18"/>
          <w:szCs w:val="18"/>
        </w:rPr>
        <w:t>себя следующие административные</w:t>
      </w:r>
      <w:r w:rsidRPr="00CC5138">
        <w:rPr>
          <w:spacing w:val="-3"/>
          <w:sz w:val="18"/>
          <w:szCs w:val="18"/>
        </w:rPr>
        <w:t xml:space="preserve"> </w:t>
      </w:r>
      <w:r w:rsidRPr="00CC5138">
        <w:rPr>
          <w:sz w:val="18"/>
          <w:szCs w:val="18"/>
        </w:rPr>
        <w:t>процедуры:</w:t>
      </w:r>
    </w:p>
    <w:p w:rsidR="00CC5138" w:rsidRPr="00CC5138" w:rsidRDefault="00CC5138" w:rsidP="00CC5138">
      <w:pPr>
        <w:pStyle w:val="afa"/>
        <w:widowControl w:val="0"/>
        <w:numPr>
          <w:ilvl w:val="0"/>
          <w:numId w:val="31"/>
        </w:numPr>
        <w:tabs>
          <w:tab w:val="left" w:pos="1150"/>
        </w:tabs>
        <w:autoSpaceDE w:val="0"/>
        <w:autoSpaceDN w:val="0"/>
        <w:ind w:left="136" w:right="147" w:firstLine="573"/>
        <w:jc w:val="both"/>
        <w:rPr>
          <w:sz w:val="18"/>
          <w:szCs w:val="18"/>
        </w:rPr>
      </w:pPr>
      <w:r w:rsidRPr="00CC5138">
        <w:rPr>
          <w:sz w:val="18"/>
          <w:szCs w:val="18"/>
        </w:rPr>
        <w:t>прием</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проверка</w:t>
      </w:r>
      <w:r w:rsidRPr="00CC5138">
        <w:rPr>
          <w:spacing w:val="1"/>
          <w:sz w:val="18"/>
          <w:szCs w:val="18"/>
        </w:rPr>
        <w:t xml:space="preserve"> </w:t>
      </w:r>
      <w:r w:rsidRPr="00CC5138">
        <w:rPr>
          <w:sz w:val="18"/>
          <w:szCs w:val="18"/>
        </w:rPr>
        <w:t>комплектности</w:t>
      </w:r>
      <w:r w:rsidRPr="00CC5138">
        <w:rPr>
          <w:spacing w:val="1"/>
          <w:sz w:val="18"/>
          <w:szCs w:val="18"/>
        </w:rPr>
        <w:t xml:space="preserve"> </w:t>
      </w:r>
      <w:r w:rsidRPr="00CC5138">
        <w:rPr>
          <w:sz w:val="18"/>
          <w:szCs w:val="18"/>
        </w:rPr>
        <w:t>документов</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наличие/отсутствие</w:t>
      </w:r>
      <w:r w:rsidRPr="00CC5138">
        <w:rPr>
          <w:spacing w:val="1"/>
          <w:sz w:val="18"/>
          <w:szCs w:val="18"/>
        </w:rPr>
        <w:t xml:space="preserve"> </w:t>
      </w:r>
      <w:r w:rsidRPr="00CC5138">
        <w:rPr>
          <w:sz w:val="18"/>
          <w:szCs w:val="18"/>
        </w:rPr>
        <w:t>оснований</w:t>
      </w:r>
      <w:r w:rsidRPr="00CC5138">
        <w:rPr>
          <w:spacing w:val="-1"/>
          <w:sz w:val="18"/>
          <w:szCs w:val="18"/>
        </w:rPr>
        <w:t xml:space="preserve"> </w:t>
      </w:r>
      <w:r w:rsidRPr="00CC5138">
        <w:rPr>
          <w:sz w:val="18"/>
          <w:szCs w:val="18"/>
        </w:rPr>
        <w:t>для</w:t>
      </w:r>
      <w:r w:rsidRPr="00CC5138">
        <w:rPr>
          <w:spacing w:val="-3"/>
          <w:sz w:val="18"/>
          <w:szCs w:val="18"/>
        </w:rPr>
        <w:t xml:space="preserve"> </w:t>
      </w:r>
      <w:r w:rsidRPr="00CC5138">
        <w:rPr>
          <w:sz w:val="18"/>
          <w:szCs w:val="18"/>
        </w:rPr>
        <w:t>отказа</w:t>
      </w:r>
      <w:r w:rsidRPr="00CC5138">
        <w:rPr>
          <w:spacing w:val="-1"/>
          <w:sz w:val="18"/>
          <w:szCs w:val="18"/>
        </w:rPr>
        <w:t xml:space="preserve"> </w:t>
      </w:r>
      <w:r w:rsidRPr="00CC5138">
        <w:rPr>
          <w:sz w:val="18"/>
          <w:szCs w:val="18"/>
        </w:rPr>
        <w:t>в</w:t>
      </w:r>
      <w:r w:rsidRPr="00CC5138">
        <w:rPr>
          <w:spacing w:val="-2"/>
          <w:sz w:val="18"/>
          <w:szCs w:val="18"/>
        </w:rPr>
        <w:t xml:space="preserve"> </w:t>
      </w:r>
      <w:r w:rsidRPr="00CC5138">
        <w:rPr>
          <w:sz w:val="18"/>
          <w:szCs w:val="18"/>
        </w:rPr>
        <w:t>приеме</w:t>
      </w:r>
      <w:r w:rsidRPr="00CC5138">
        <w:rPr>
          <w:spacing w:val="-3"/>
          <w:sz w:val="18"/>
          <w:szCs w:val="18"/>
        </w:rPr>
        <w:t xml:space="preserve"> </w:t>
      </w:r>
      <w:r w:rsidRPr="00CC5138">
        <w:rPr>
          <w:sz w:val="18"/>
          <w:szCs w:val="18"/>
        </w:rPr>
        <w:t>документов:</w:t>
      </w:r>
    </w:p>
    <w:p w:rsidR="00CC5138" w:rsidRPr="00CC5138" w:rsidRDefault="00CC5138" w:rsidP="00CC5138">
      <w:pPr>
        <w:pStyle w:val="afa"/>
        <w:tabs>
          <w:tab w:val="left" w:pos="1150"/>
        </w:tabs>
        <w:ind w:left="709" w:right="147"/>
        <w:rPr>
          <w:sz w:val="18"/>
          <w:szCs w:val="18"/>
        </w:rPr>
      </w:pPr>
      <w:r w:rsidRPr="00CC5138">
        <w:rPr>
          <w:sz w:val="18"/>
          <w:szCs w:val="18"/>
        </w:rPr>
        <w:t>а) проверка</w:t>
      </w:r>
      <w:r w:rsidRPr="00CC5138">
        <w:rPr>
          <w:spacing w:val="1"/>
          <w:sz w:val="18"/>
          <w:szCs w:val="18"/>
        </w:rPr>
        <w:t xml:space="preserve"> </w:t>
      </w:r>
      <w:r w:rsidRPr="00CC5138">
        <w:rPr>
          <w:sz w:val="18"/>
          <w:szCs w:val="18"/>
        </w:rPr>
        <w:t>направленного</w:t>
      </w:r>
      <w:r w:rsidRPr="00CC5138">
        <w:rPr>
          <w:spacing w:val="1"/>
          <w:sz w:val="18"/>
          <w:szCs w:val="18"/>
        </w:rPr>
        <w:t xml:space="preserve"> </w:t>
      </w:r>
      <w:r w:rsidRPr="00CC5138">
        <w:rPr>
          <w:sz w:val="18"/>
          <w:szCs w:val="18"/>
        </w:rPr>
        <w:t>Заявителем</w:t>
      </w:r>
      <w:r w:rsidRPr="00CC5138">
        <w:rPr>
          <w:spacing w:val="1"/>
          <w:sz w:val="18"/>
          <w:szCs w:val="18"/>
        </w:rPr>
        <w:t xml:space="preserve"> </w:t>
      </w:r>
      <w:r w:rsidRPr="00CC5138">
        <w:rPr>
          <w:sz w:val="18"/>
          <w:szCs w:val="18"/>
        </w:rPr>
        <w:t>Заявления</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документов,</w:t>
      </w:r>
      <w:r w:rsidRPr="00CC5138">
        <w:rPr>
          <w:spacing w:val="1"/>
          <w:sz w:val="18"/>
          <w:szCs w:val="18"/>
        </w:rPr>
        <w:t xml:space="preserve"> </w:t>
      </w:r>
      <w:r w:rsidRPr="00CC5138">
        <w:rPr>
          <w:sz w:val="18"/>
          <w:szCs w:val="18"/>
        </w:rPr>
        <w:t>представленных</w:t>
      </w:r>
      <w:r w:rsidRPr="00CC5138">
        <w:rPr>
          <w:spacing w:val="-1"/>
          <w:sz w:val="18"/>
          <w:szCs w:val="18"/>
        </w:rPr>
        <w:t xml:space="preserve"> </w:t>
      </w:r>
      <w:r w:rsidRPr="00CC5138">
        <w:rPr>
          <w:sz w:val="18"/>
          <w:szCs w:val="18"/>
        </w:rPr>
        <w:t>для</w:t>
      </w:r>
      <w:r w:rsidRPr="00CC5138">
        <w:rPr>
          <w:spacing w:val="-4"/>
          <w:sz w:val="18"/>
          <w:szCs w:val="18"/>
        </w:rPr>
        <w:t xml:space="preserve"> </w:t>
      </w:r>
      <w:r w:rsidRPr="00CC5138">
        <w:rPr>
          <w:sz w:val="18"/>
          <w:szCs w:val="18"/>
        </w:rPr>
        <w:t>получения муниципальной</w:t>
      </w:r>
      <w:r w:rsidRPr="00CC5138">
        <w:rPr>
          <w:spacing w:val="2"/>
          <w:sz w:val="18"/>
          <w:szCs w:val="18"/>
        </w:rPr>
        <w:t xml:space="preserve"> </w:t>
      </w:r>
      <w:r w:rsidRPr="00CC5138">
        <w:rPr>
          <w:sz w:val="18"/>
          <w:szCs w:val="18"/>
        </w:rPr>
        <w:t>услуги;</w:t>
      </w:r>
    </w:p>
    <w:p w:rsidR="00CC5138" w:rsidRPr="00CC5138" w:rsidRDefault="00CC5138" w:rsidP="00CC5138">
      <w:pPr>
        <w:pStyle w:val="a9"/>
        <w:ind w:left="137" w:right="143" w:firstLine="572"/>
        <w:contextualSpacing/>
        <w:jc w:val="both"/>
        <w:rPr>
          <w:sz w:val="18"/>
          <w:szCs w:val="18"/>
        </w:rPr>
      </w:pPr>
      <w:r w:rsidRPr="00CC5138">
        <w:rPr>
          <w:sz w:val="18"/>
          <w:szCs w:val="18"/>
        </w:rPr>
        <w:t>б) направление Заявителю уведомления о приеме заявления к рассмотрению</w:t>
      </w:r>
      <w:r w:rsidRPr="00CC5138">
        <w:rPr>
          <w:spacing w:val="1"/>
          <w:sz w:val="18"/>
          <w:szCs w:val="18"/>
        </w:rPr>
        <w:t xml:space="preserve"> </w:t>
      </w:r>
      <w:r w:rsidRPr="00CC5138">
        <w:rPr>
          <w:sz w:val="18"/>
          <w:szCs w:val="18"/>
        </w:rPr>
        <w:t>либо отказа в приеме заявления к рассмотрению с обоснованием отказа по форме</w:t>
      </w:r>
      <w:r w:rsidRPr="00CC5138">
        <w:rPr>
          <w:spacing w:val="1"/>
          <w:sz w:val="18"/>
          <w:szCs w:val="18"/>
        </w:rPr>
        <w:t xml:space="preserve"> </w:t>
      </w:r>
      <w:r w:rsidRPr="00CC5138">
        <w:rPr>
          <w:sz w:val="18"/>
          <w:szCs w:val="18"/>
        </w:rPr>
        <w:t>Приложения</w:t>
      </w:r>
      <w:r w:rsidRPr="00CC5138">
        <w:rPr>
          <w:spacing w:val="-4"/>
          <w:sz w:val="18"/>
          <w:szCs w:val="18"/>
        </w:rPr>
        <w:t xml:space="preserve"> </w:t>
      </w:r>
      <w:r w:rsidRPr="00CC5138">
        <w:rPr>
          <w:sz w:val="18"/>
          <w:szCs w:val="18"/>
        </w:rPr>
        <w:t>№</w:t>
      </w:r>
      <w:r w:rsidRPr="00CC5138">
        <w:rPr>
          <w:spacing w:val="1"/>
          <w:sz w:val="18"/>
          <w:szCs w:val="18"/>
        </w:rPr>
        <w:t xml:space="preserve"> </w:t>
      </w:r>
      <w:r w:rsidRPr="00CC5138">
        <w:rPr>
          <w:sz w:val="18"/>
          <w:szCs w:val="18"/>
        </w:rPr>
        <w:t>5</w:t>
      </w:r>
      <w:r w:rsidRPr="00CC5138">
        <w:rPr>
          <w:spacing w:val="-2"/>
          <w:sz w:val="18"/>
          <w:szCs w:val="18"/>
        </w:rPr>
        <w:t xml:space="preserve"> </w:t>
      </w:r>
      <w:r w:rsidRPr="00CC5138">
        <w:rPr>
          <w:sz w:val="18"/>
          <w:szCs w:val="18"/>
        </w:rPr>
        <w:t>к</w:t>
      </w:r>
      <w:r w:rsidRPr="00CC5138">
        <w:rPr>
          <w:spacing w:val="-1"/>
          <w:sz w:val="18"/>
          <w:szCs w:val="18"/>
        </w:rPr>
        <w:t xml:space="preserve"> </w:t>
      </w:r>
      <w:r w:rsidRPr="00CC5138">
        <w:rPr>
          <w:sz w:val="18"/>
          <w:szCs w:val="18"/>
        </w:rPr>
        <w:t>настоящему</w:t>
      </w:r>
      <w:r w:rsidRPr="00CC5138">
        <w:rPr>
          <w:spacing w:val="-4"/>
          <w:sz w:val="18"/>
          <w:szCs w:val="18"/>
        </w:rPr>
        <w:t xml:space="preserve"> </w:t>
      </w:r>
      <w:r w:rsidRPr="00CC5138">
        <w:rPr>
          <w:sz w:val="18"/>
          <w:szCs w:val="18"/>
        </w:rPr>
        <w:t>Административному</w:t>
      </w:r>
      <w:r w:rsidRPr="00CC5138">
        <w:rPr>
          <w:spacing w:val="-4"/>
          <w:sz w:val="18"/>
          <w:szCs w:val="18"/>
        </w:rPr>
        <w:t xml:space="preserve"> </w:t>
      </w:r>
      <w:r w:rsidRPr="00CC5138">
        <w:rPr>
          <w:sz w:val="18"/>
          <w:szCs w:val="18"/>
        </w:rPr>
        <w:t>регламенту;</w:t>
      </w:r>
    </w:p>
    <w:p w:rsidR="00CC5138" w:rsidRPr="00CC5138" w:rsidRDefault="00CC5138" w:rsidP="00CC5138">
      <w:pPr>
        <w:pStyle w:val="afa"/>
        <w:widowControl w:val="0"/>
        <w:numPr>
          <w:ilvl w:val="0"/>
          <w:numId w:val="31"/>
        </w:numPr>
        <w:tabs>
          <w:tab w:val="left" w:pos="1150"/>
        </w:tabs>
        <w:autoSpaceDE w:val="0"/>
        <w:autoSpaceDN w:val="0"/>
        <w:ind w:right="149" w:firstLine="572"/>
        <w:jc w:val="both"/>
        <w:rPr>
          <w:sz w:val="18"/>
          <w:szCs w:val="18"/>
        </w:rPr>
      </w:pPr>
      <w:r w:rsidRPr="00CC5138">
        <w:rPr>
          <w:sz w:val="18"/>
          <w:szCs w:val="18"/>
        </w:rPr>
        <w:t>получение</w:t>
      </w:r>
      <w:r w:rsidRPr="00CC5138">
        <w:rPr>
          <w:spacing w:val="1"/>
          <w:sz w:val="18"/>
          <w:szCs w:val="18"/>
        </w:rPr>
        <w:t xml:space="preserve"> </w:t>
      </w:r>
      <w:r w:rsidRPr="00CC5138">
        <w:rPr>
          <w:sz w:val="18"/>
          <w:szCs w:val="18"/>
        </w:rPr>
        <w:t>сведений</w:t>
      </w:r>
      <w:r w:rsidRPr="00CC5138">
        <w:rPr>
          <w:spacing w:val="1"/>
          <w:sz w:val="18"/>
          <w:szCs w:val="18"/>
        </w:rPr>
        <w:t xml:space="preserve"> </w:t>
      </w:r>
      <w:r w:rsidRPr="00CC5138">
        <w:rPr>
          <w:sz w:val="18"/>
          <w:szCs w:val="18"/>
        </w:rPr>
        <w:t>посредством</w:t>
      </w:r>
      <w:r w:rsidRPr="00CC5138">
        <w:rPr>
          <w:spacing w:val="1"/>
          <w:sz w:val="18"/>
          <w:szCs w:val="18"/>
        </w:rPr>
        <w:t xml:space="preserve"> </w:t>
      </w:r>
      <w:r w:rsidRPr="00CC5138">
        <w:rPr>
          <w:sz w:val="18"/>
          <w:szCs w:val="18"/>
        </w:rPr>
        <w:t>межведомственного</w:t>
      </w:r>
      <w:r w:rsidRPr="00CC5138">
        <w:rPr>
          <w:spacing w:val="1"/>
          <w:sz w:val="18"/>
          <w:szCs w:val="18"/>
        </w:rPr>
        <w:t xml:space="preserve"> </w:t>
      </w:r>
      <w:r w:rsidRPr="00CC5138">
        <w:rPr>
          <w:sz w:val="18"/>
          <w:szCs w:val="18"/>
        </w:rPr>
        <w:t>информационного</w:t>
      </w:r>
      <w:r w:rsidRPr="00CC5138">
        <w:rPr>
          <w:spacing w:val="-67"/>
          <w:sz w:val="18"/>
          <w:szCs w:val="18"/>
        </w:rPr>
        <w:t xml:space="preserve"> </w:t>
      </w:r>
      <w:r w:rsidRPr="00CC5138">
        <w:rPr>
          <w:sz w:val="18"/>
          <w:szCs w:val="18"/>
        </w:rPr>
        <w:t>взаимодействия,</w:t>
      </w:r>
      <w:r w:rsidRPr="00CC5138">
        <w:rPr>
          <w:spacing w:val="-1"/>
          <w:sz w:val="18"/>
          <w:szCs w:val="18"/>
        </w:rPr>
        <w:t xml:space="preserve"> </w:t>
      </w:r>
      <w:r w:rsidRPr="00CC5138">
        <w:rPr>
          <w:sz w:val="18"/>
          <w:szCs w:val="18"/>
        </w:rPr>
        <w:t>в</w:t>
      </w:r>
      <w:r w:rsidRPr="00CC5138">
        <w:rPr>
          <w:spacing w:val="-2"/>
          <w:sz w:val="18"/>
          <w:szCs w:val="18"/>
        </w:rPr>
        <w:t xml:space="preserve"> </w:t>
      </w:r>
      <w:r w:rsidRPr="00CC5138">
        <w:rPr>
          <w:sz w:val="18"/>
          <w:szCs w:val="18"/>
        </w:rPr>
        <w:t>том числе</w:t>
      </w:r>
      <w:r w:rsidRPr="00CC5138">
        <w:rPr>
          <w:spacing w:val="-3"/>
          <w:sz w:val="18"/>
          <w:szCs w:val="18"/>
        </w:rPr>
        <w:t xml:space="preserve"> </w:t>
      </w:r>
      <w:r w:rsidRPr="00CC5138">
        <w:rPr>
          <w:sz w:val="18"/>
          <w:szCs w:val="18"/>
        </w:rPr>
        <w:t>с</w:t>
      </w:r>
      <w:r w:rsidRPr="00CC5138">
        <w:rPr>
          <w:spacing w:val="2"/>
          <w:sz w:val="18"/>
          <w:szCs w:val="18"/>
        </w:rPr>
        <w:t xml:space="preserve"> </w:t>
      </w:r>
      <w:r w:rsidRPr="00CC5138">
        <w:rPr>
          <w:sz w:val="18"/>
          <w:szCs w:val="18"/>
        </w:rPr>
        <w:t>использованием СМЭВ:</w:t>
      </w:r>
    </w:p>
    <w:p w:rsidR="00CC5138" w:rsidRPr="00CC5138" w:rsidRDefault="00CC5138" w:rsidP="00CC5138">
      <w:pPr>
        <w:pStyle w:val="a9"/>
        <w:ind w:left="845" w:hanging="136"/>
        <w:contextualSpacing/>
        <w:jc w:val="both"/>
        <w:rPr>
          <w:sz w:val="18"/>
          <w:szCs w:val="18"/>
        </w:rPr>
      </w:pPr>
      <w:r w:rsidRPr="00CC5138">
        <w:rPr>
          <w:sz w:val="18"/>
          <w:szCs w:val="18"/>
        </w:rPr>
        <w:t>а)</w:t>
      </w:r>
      <w:r w:rsidRPr="00CC5138">
        <w:rPr>
          <w:spacing w:val="-6"/>
          <w:sz w:val="18"/>
          <w:szCs w:val="18"/>
        </w:rPr>
        <w:t xml:space="preserve"> </w:t>
      </w:r>
      <w:r w:rsidRPr="00CC5138">
        <w:rPr>
          <w:sz w:val="18"/>
          <w:szCs w:val="18"/>
        </w:rPr>
        <w:t>направление</w:t>
      </w:r>
      <w:r w:rsidRPr="00CC5138">
        <w:rPr>
          <w:spacing w:val="-4"/>
          <w:sz w:val="18"/>
          <w:szCs w:val="18"/>
        </w:rPr>
        <w:t xml:space="preserve"> </w:t>
      </w:r>
      <w:r w:rsidRPr="00CC5138">
        <w:rPr>
          <w:sz w:val="18"/>
          <w:szCs w:val="18"/>
        </w:rPr>
        <w:t>межведомственных</w:t>
      </w:r>
      <w:r w:rsidRPr="00CC5138">
        <w:rPr>
          <w:spacing w:val="-3"/>
          <w:sz w:val="18"/>
          <w:szCs w:val="18"/>
        </w:rPr>
        <w:t xml:space="preserve"> </w:t>
      </w:r>
      <w:r w:rsidRPr="00CC5138">
        <w:rPr>
          <w:sz w:val="18"/>
          <w:szCs w:val="18"/>
        </w:rPr>
        <w:t>запросов</w:t>
      </w:r>
      <w:r w:rsidRPr="00CC5138">
        <w:rPr>
          <w:spacing w:val="-6"/>
          <w:sz w:val="18"/>
          <w:szCs w:val="18"/>
        </w:rPr>
        <w:t xml:space="preserve"> </w:t>
      </w:r>
      <w:r w:rsidRPr="00CC5138">
        <w:rPr>
          <w:sz w:val="18"/>
          <w:szCs w:val="18"/>
        </w:rPr>
        <w:t>в</w:t>
      </w:r>
      <w:r w:rsidRPr="00CC5138">
        <w:rPr>
          <w:spacing w:val="-6"/>
          <w:sz w:val="18"/>
          <w:szCs w:val="18"/>
        </w:rPr>
        <w:t xml:space="preserve"> </w:t>
      </w:r>
      <w:r w:rsidRPr="00CC5138">
        <w:rPr>
          <w:sz w:val="18"/>
          <w:szCs w:val="18"/>
        </w:rPr>
        <w:t>органы</w:t>
      </w:r>
      <w:r w:rsidRPr="00CC5138">
        <w:rPr>
          <w:spacing w:val="-4"/>
          <w:sz w:val="18"/>
          <w:szCs w:val="18"/>
        </w:rPr>
        <w:t xml:space="preserve"> </w:t>
      </w:r>
      <w:r w:rsidRPr="00CC5138">
        <w:rPr>
          <w:sz w:val="18"/>
          <w:szCs w:val="18"/>
        </w:rPr>
        <w:t>и</w:t>
      </w:r>
      <w:r w:rsidRPr="00CC5138">
        <w:rPr>
          <w:spacing w:val="-7"/>
          <w:sz w:val="18"/>
          <w:szCs w:val="18"/>
        </w:rPr>
        <w:t xml:space="preserve"> </w:t>
      </w:r>
      <w:r w:rsidRPr="00CC5138">
        <w:rPr>
          <w:sz w:val="18"/>
          <w:szCs w:val="18"/>
        </w:rPr>
        <w:t>организации;</w:t>
      </w:r>
    </w:p>
    <w:p w:rsidR="00CC5138" w:rsidRPr="00CC5138" w:rsidRDefault="00CC5138" w:rsidP="00CC5138">
      <w:pPr>
        <w:pStyle w:val="a9"/>
        <w:ind w:left="137" w:right="145" w:firstLine="572"/>
        <w:contextualSpacing/>
        <w:jc w:val="both"/>
        <w:rPr>
          <w:sz w:val="18"/>
          <w:szCs w:val="18"/>
        </w:rPr>
      </w:pPr>
      <w:r w:rsidRPr="00CC5138">
        <w:rPr>
          <w:sz w:val="18"/>
          <w:szCs w:val="18"/>
        </w:rPr>
        <w:t>б) получение ответов на межведомственные запросы, формирование полного</w:t>
      </w:r>
      <w:r w:rsidRPr="00CC5138">
        <w:rPr>
          <w:spacing w:val="1"/>
          <w:sz w:val="18"/>
          <w:szCs w:val="18"/>
        </w:rPr>
        <w:t xml:space="preserve"> </w:t>
      </w:r>
      <w:r w:rsidRPr="00CC5138">
        <w:rPr>
          <w:sz w:val="18"/>
          <w:szCs w:val="18"/>
        </w:rPr>
        <w:t>комплекта</w:t>
      </w:r>
      <w:r w:rsidRPr="00CC5138">
        <w:rPr>
          <w:spacing w:val="-4"/>
          <w:sz w:val="18"/>
          <w:szCs w:val="18"/>
        </w:rPr>
        <w:t xml:space="preserve"> </w:t>
      </w:r>
      <w:r w:rsidRPr="00CC5138">
        <w:rPr>
          <w:sz w:val="18"/>
          <w:szCs w:val="18"/>
        </w:rPr>
        <w:t>документов;</w:t>
      </w:r>
    </w:p>
    <w:p w:rsidR="00CC5138" w:rsidRPr="00CC5138" w:rsidRDefault="00CC5138" w:rsidP="00CC5138">
      <w:pPr>
        <w:pStyle w:val="afa"/>
        <w:widowControl w:val="0"/>
        <w:numPr>
          <w:ilvl w:val="0"/>
          <w:numId w:val="31"/>
        </w:numPr>
        <w:tabs>
          <w:tab w:val="left" w:pos="1150"/>
        </w:tabs>
        <w:autoSpaceDE w:val="0"/>
        <w:autoSpaceDN w:val="0"/>
        <w:ind w:left="1150" w:hanging="441"/>
        <w:jc w:val="both"/>
        <w:rPr>
          <w:sz w:val="18"/>
          <w:szCs w:val="18"/>
        </w:rPr>
      </w:pPr>
      <w:r w:rsidRPr="00CC5138">
        <w:rPr>
          <w:sz w:val="18"/>
          <w:szCs w:val="18"/>
        </w:rPr>
        <w:t>рассмотрение</w:t>
      </w:r>
      <w:r w:rsidRPr="00CC5138">
        <w:rPr>
          <w:spacing w:val="-3"/>
          <w:sz w:val="18"/>
          <w:szCs w:val="18"/>
        </w:rPr>
        <w:t xml:space="preserve"> </w:t>
      </w:r>
      <w:r w:rsidRPr="00CC5138">
        <w:rPr>
          <w:sz w:val="18"/>
          <w:szCs w:val="18"/>
        </w:rPr>
        <w:t>документов</w:t>
      </w:r>
      <w:r w:rsidRPr="00CC5138">
        <w:rPr>
          <w:spacing w:val="-5"/>
          <w:sz w:val="18"/>
          <w:szCs w:val="18"/>
        </w:rPr>
        <w:t xml:space="preserve"> </w:t>
      </w:r>
      <w:r w:rsidRPr="00CC5138">
        <w:rPr>
          <w:sz w:val="18"/>
          <w:szCs w:val="18"/>
        </w:rPr>
        <w:t>и</w:t>
      </w:r>
      <w:r w:rsidRPr="00CC5138">
        <w:rPr>
          <w:spacing w:val="-3"/>
          <w:sz w:val="18"/>
          <w:szCs w:val="18"/>
        </w:rPr>
        <w:t xml:space="preserve"> </w:t>
      </w:r>
      <w:r w:rsidRPr="00CC5138">
        <w:rPr>
          <w:sz w:val="18"/>
          <w:szCs w:val="18"/>
        </w:rPr>
        <w:t>сведений:</w:t>
      </w:r>
    </w:p>
    <w:p w:rsidR="00CC5138" w:rsidRPr="00CC5138" w:rsidRDefault="00CC5138" w:rsidP="00CC5138">
      <w:pPr>
        <w:pStyle w:val="a9"/>
        <w:ind w:left="137" w:right="146" w:firstLine="572"/>
        <w:contextualSpacing/>
        <w:jc w:val="both"/>
        <w:rPr>
          <w:sz w:val="18"/>
          <w:szCs w:val="18"/>
        </w:rPr>
      </w:pPr>
      <w:r w:rsidRPr="00CC5138">
        <w:rPr>
          <w:sz w:val="18"/>
          <w:szCs w:val="18"/>
        </w:rPr>
        <w:t>а) проверка соответствия документов и сведений требованиям нормативных</w:t>
      </w:r>
      <w:r w:rsidRPr="00CC5138">
        <w:rPr>
          <w:spacing w:val="1"/>
          <w:sz w:val="18"/>
          <w:szCs w:val="18"/>
        </w:rPr>
        <w:t xml:space="preserve"> </w:t>
      </w:r>
      <w:r w:rsidRPr="00CC5138">
        <w:rPr>
          <w:sz w:val="18"/>
          <w:szCs w:val="18"/>
        </w:rPr>
        <w:t>правовых</w:t>
      </w:r>
      <w:r w:rsidRPr="00CC5138">
        <w:rPr>
          <w:spacing w:val="-1"/>
          <w:sz w:val="18"/>
          <w:szCs w:val="18"/>
        </w:rPr>
        <w:t xml:space="preserve"> </w:t>
      </w:r>
      <w:r w:rsidRPr="00CC5138">
        <w:rPr>
          <w:sz w:val="18"/>
          <w:szCs w:val="18"/>
        </w:rPr>
        <w:t>актов</w:t>
      </w:r>
      <w:r w:rsidRPr="00CC5138">
        <w:rPr>
          <w:spacing w:val="-5"/>
          <w:sz w:val="18"/>
          <w:szCs w:val="18"/>
        </w:rPr>
        <w:t xml:space="preserve"> </w:t>
      </w:r>
      <w:r w:rsidRPr="00CC5138">
        <w:rPr>
          <w:sz w:val="18"/>
          <w:szCs w:val="18"/>
        </w:rPr>
        <w:t>предоставления</w:t>
      </w:r>
      <w:r w:rsidRPr="00CC5138">
        <w:rPr>
          <w:spacing w:val="2"/>
          <w:sz w:val="18"/>
          <w:szCs w:val="18"/>
        </w:rPr>
        <w:t xml:space="preserve"> </w:t>
      </w:r>
      <w:r w:rsidRPr="00CC5138">
        <w:rPr>
          <w:sz w:val="18"/>
          <w:szCs w:val="18"/>
        </w:rPr>
        <w:t>муниципальной</w:t>
      </w:r>
      <w:r w:rsidRPr="00CC5138">
        <w:rPr>
          <w:spacing w:val="3"/>
          <w:sz w:val="18"/>
          <w:szCs w:val="18"/>
        </w:rPr>
        <w:t xml:space="preserve"> </w:t>
      </w:r>
      <w:r w:rsidRPr="00CC5138">
        <w:rPr>
          <w:sz w:val="18"/>
          <w:szCs w:val="18"/>
        </w:rPr>
        <w:t>услуги;</w:t>
      </w:r>
    </w:p>
    <w:p w:rsidR="00CC5138" w:rsidRPr="00CC5138" w:rsidRDefault="00CC5138" w:rsidP="00CC5138">
      <w:pPr>
        <w:pStyle w:val="afa"/>
        <w:widowControl w:val="0"/>
        <w:numPr>
          <w:ilvl w:val="0"/>
          <w:numId w:val="31"/>
        </w:numPr>
        <w:tabs>
          <w:tab w:val="left" w:pos="1150"/>
        </w:tabs>
        <w:autoSpaceDE w:val="0"/>
        <w:autoSpaceDN w:val="0"/>
        <w:ind w:right="146" w:firstLine="572"/>
        <w:jc w:val="both"/>
        <w:rPr>
          <w:sz w:val="18"/>
          <w:szCs w:val="18"/>
        </w:rPr>
      </w:pPr>
      <w:r w:rsidRPr="00CC5138">
        <w:rPr>
          <w:sz w:val="18"/>
          <w:szCs w:val="18"/>
        </w:rPr>
        <w:t>принятие</w:t>
      </w:r>
      <w:r w:rsidRPr="00CC5138">
        <w:rPr>
          <w:spacing w:val="1"/>
          <w:sz w:val="18"/>
          <w:szCs w:val="18"/>
        </w:rPr>
        <w:t xml:space="preserve"> </w:t>
      </w:r>
      <w:r w:rsidRPr="00CC5138">
        <w:rPr>
          <w:sz w:val="18"/>
          <w:szCs w:val="18"/>
        </w:rPr>
        <w:t>решения</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муниципальной услуги:</w:t>
      </w:r>
    </w:p>
    <w:p w:rsidR="00CC5138" w:rsidRPr="00CC5138" w:rsidRDefault="00CC5138" w:rsidP="00CC5138">
      <w:pPr>
        <w:pStyle w:val="a9"/>
        <w:ind w:left="137" w:right="139" w:firstLine="572"/>
        <w:contextualSpacing/>
        <w:jc w:val="both"/>
        <w:rPr>
          <w:sz w:val="18"/>
          <w:szCs w:val="18"/>
        </w:rPr>
      </w:pPr>
      <w:r w:rsidRPr="00CC5138">
        <w:rPr>
          <w:sz w:val="18"/>
          <w:szCs w:val="18"/>
        </w:rPr>
        <w:t>а) принятие</w:t>
      </w:r>
      <w:r w:rsidRPr="00CC5138">
        <w:rPr>
          <w:spacing w:val="1"/>
          <w:sz w:val="18"/>
          <w:szCs w:val="18"/>
        </w:rPr>
        <w:t xml:space="preserve"> </w:t>
      </w:r>
      <w:r w:rsidRPr="00CC5138">
        <w:rPr>
          <w:sz w:val="18"/>
          <w:szCs w:val="18"/>
        </w:rPr>
        <w:t>решения</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предоставление</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отказе</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направлением</w:t>
      </w:r>
      <w:r w:rsidRPr="00CC5138">
        <w:rPr>
          <w:spacing w:val="1"/>
          <w:sz w:val="18"/>
          <w:szCs w:val="18"/>
        </w:rPr>
        <w:t xml:space="preserve"> </w:t>
      </w:r>
      <w:r w:rsidRPr="00CC5138">
        <w:rPr>
          <w:sz w:val="18"/>
          <w:szCs w:val="18"/>
        </w:rPr>
        <w:t>Заявителю</w:t>
      </w:r>
      <w:r w:rsidRPr="00CC5138">
        <w:rPr>
          <w:spacing w:val="1"/>
          <w:sz w:val="18"/>
          <w:szCs w:val="18"/>
        </w:rPr>
        <w:t xml:space="preserve"> </w:t>
      </w:r>
      <w:r w:rsidRPr="00CC5138">
        <w:rPr>
          <w:sz w:val="18"/>
          <w:szCs w:val="18"/>
        </w:rPr>
        <w:t>соответствующего уведомления;</w:t>
      </w:r>
    </w:p>
    <w:p w:rsidR="00CC5138" w:rsidRPr="00CC5138" w:rsidRDefault="00CC5138" w:rsidP="00CC5138">
      <w:pPr>
        <w:pStyle w:val="a9"/>
        <w:ind w:left="137" w:right="143" w:firstLine="572"/>
        <w:contextualSpacing/>
        <w:jc w:val="both"/>
        <w:rPr>
          <w:sz w:val="18"/>
          <w:szCs w:val="18"/>
        </w:rPr>
      </w:pPr>
      <w:r w:rsidRPr="00CC5138">
        <w:rPr>
          <w:sz w:val="18"/>
          <w:szCs w:val="18"/>
        </w:rPr>
        <w:t>б) направление</w:t>
      </w:r>
      <w:r w:rsidRPr="00CC5138">
        <w:rPr>
          <w:spacing w:val="1"/>
          <w:sz w:val="18"/>
          <w:szCs w:val="18"/>
        </w:rPr>
        <w:t xml:space="preserve"> </w:t>
      </w:r>
      <w:r w:rsidRPr="00CC5138">
        <w:rPr>
          <w:sz w:val="18"/>
          <w:szCs w:val="18"/>
        </w:rPr>
        <w:t>Заявителю</w:t>
      </w:r>
      <w:r w:rsidRPr="00CC5138">
        <w:rPr>
          <w:spacing w:val="1"/>
          <w:sz w:val="18"/>
          <w:szCs w:val="18"/>
        </w:rPr>
        <w:t xml:space="preserve"> </w:t>
      </w:r>
      <w:r w:rsidRPr="00CC5138">
        <w:rPr>
          <w:sz w:val="18"/>
          <w:szCs w:val="18"/>
        </w:rPr>
        <w:t>результата</w:t>
      </w:r>
      <w:r w:rsidRPr="00CC5138">
        <w:rPr>
          <w:spacing w:val="1"/>
          <w:sz w:val="18"/>
          <w:szCs w:val="18"/>
        </w:rPr>
        <w:t xml:space="preserve"> </w:t>
      </w:r>
      <w:r w:rsidRPr="00CC5138">
        <w:rPr>
          <w:sz w:val="18"/>
          <w:szCs w:val="18"/>
        </w:rPr>
        <w:t>муниципальной</w:t>
      </w:r>
      <w:r w:rsidRPr="00CC5138">
        <w:rPr>
          <w:spacing w:val="-67"/>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подписанного</w:t>
      </w:r>
      <w:r w:rsidRPr="00CC5138">
        <w:rPr>
          <w:spacing w:val="1"/>
          <w:sz w:val="18"/>
          <w:szCs w:val="18"/>
        </w:rPr>
        <w:t xml:space="preserve"> </w:t>
      </w:r>
      <w:r w:rsidRPr="00CC5138">
        <w:rPr>
          <w:sz w:val="18"/>
          <w:szCs w:val="18"/>
        </w:rPr>
        <w:t>уполномоченным</w:t>
      </w:r>
      <w:r w:rsidRPr="00CC5138">
        <w:rPr>
          <w:spacing w:val="1"/>
          <w:sz w:val="18"/>
          <w:szCs w:val="18"/>
        </w:rPr>
        <w:t xml:space="preserve"> </w:t>
      </w:r>
      <w:r w:rsidRPr="00CC5138">
        <w:rPr>
          <w:sz w:val="18"/>
          <w:szCs w:val="18"/>
        </w:rPr>
        <w:t>должностным</w:t>
      </w:r>
      <w:r w:rsidRPr="00CC5138">
        <w:rPr>
          <w:spacing w:val="1"/>
          <w:sz w:val="18"/>
          <w:szCs w:val="18"/>
        </w:rPr>
        <w:t xml:space="preserve"> </w:t>
      </w:r>
      <w:r w:rsidRPr="00CC5138">
        <w:rPr>
          <w:sz w:val="18"/>
          <w:szCs w:val="18"/>
        </w:rPr>
        <w:t>лицом</w:t>
      </w:r>
      <w:r w:rsidRPr="00CC5138">
        <w:rPr>
          <w:spacing w:val="1"/>
          <w:sz w:val="18"/>
          <w:szCs w:val="18"/>
        </w:rPr>
        <w:t xml:space="preserve"> </w:t>
      </w:r>
      <w:r w:rsidRPr="00CC5138">
        <w:rPr>
          <w:sz w:val="18"/>
          <w:szCs w:val="18"/>
        </w:rPr>
        <w:t>Уполномоченного</w:t>
      </w:r>
      <w:r w:rsidRPr="00CC5138">
        <w:rPr>
          <w:spacing w:val="1"/>
          <w:sz w:val="18"/>
          <w:szCs w:val="18"/>
        </w:rPr>
        <w:t xml:space="preserve"> </w:t>
      </w:r>
      <w:r w:rsidRPr="00CC5138">
        <w:rPr>
          <w:sz w:val="18"/>
          <w:szCs w:val="18"/>
        </w:rPr>
        <w:t>органа;</w:t>
      </w:r>
    </w:p>
    <w:p w:rsidR="00CC5138" w:rsidRPr="00CC5138" w:rsidRDefault="00CC5138" w:rsidP="00CC5138">
      <w:pPr>
        <w:pStyle w:val="afa"/>
        <w:widowControl w:val="0"/>
        <w:numPr>
          <w:ilvl w:val="0"/>
          <w:numId w:val="31"/>
        </w:numPr>
        <w:tabs>
          <w:tab w:val="left" w:pos="1150"/>
        </w:tabs>
        <w:autoSpaceDE w:val="0"/>
        <w:autoSpaceDN w:val="0"/>
        <w:ind w:left="1150" w:hanging="441"/>
        <w:jc w:val="both"/>
        <w:rPr>
          <w:sz w:val="18"/>
          <w:szCs w:val="18"/>
        </w:rPr>
      </w:pPr>
      <w:r w:rsidRPr="00CC5138">
        <w:rPr>
          <w:sz w:val="18"/>
          <w:szCs w:val="18"/>
        </w:rPr>
        <w:t>выдача</w:t>
      </w:r>
      <w:r w:rsidRPr="00CC5138">
        <w:rPr>
          <w:spacing w:val="-2"/>
          <w:sz w:val="18"/>
          <w:szCs w:val="18"/>
        </w:rPr>
        <w:t xml:space="preserve"> </w:t>
      </w:r>
      <w:r w:rsidRPr="00CC5138">
        <w:rPr>
          <w:sz w:val="18"/>
          <w:szCs w:val="18"/>
        </w:rPr>
        <w:t>результата</w:t>
      </w:r>
      <w:r w:rsidRPr="00CC5138">
        <w:rPr>
          <w:spacing w:val="-3"/>
          <w:sz w:val="18"/>
          <w:szCs w:val="18"/>
        </w:rPr>
        <w:t xml:space="preserve"> </w:t>
      </w:r>
      <w:r w:rsidRPr="00CC5138">
        <w:rPr>
          <w:sz w:val="18"/>
          <w:szCs w:val="18"/>
        </w:rPr>
        <w:t>(независимо</w:t>
      </w:r>
      <w:r w:rsidRPr="00CC5138">
        <w:rPr>
          <w:spacing w:val="-5"/>
          <w:sz w:val="18"/>
          <w:szCs w:val="18"/>
        </w:rPr>
        <w:t xml:space="preserve"> </w:t>
      </w:r>
      <w:r w:rsidRPr="00CC5138">
        <w:rPr>
          <w:sz w:val="18"/>
          <w:szCs w:val="18"/>
        </w:rPr>
        <w:t>от</w:t>
      </w:r>
      <w:r w:rsidRPr="00CC5138">
        <w:rPr>
          <w:spacing w:val="-3"/>
          <w:sz w:val="18"/>
          <w:szCs w:val="18"/>
        </w:rPr>
        <w:t xml:space="preserve"> </w:t>
      </w:r>
      <w:r w:rsidRPr="00CC5138">
        <w:rPr>
          <w:sz w:val="18"/>
          <w:szCs w:val="18"/>
        </w:rPr>
        <w:t>выбора</w:t>
      </w:r>
      <w:r w:rsidRPr="00CC5138">
        <w:rPr>
          <w:spacing w:val="-3"/>
          <w:sz w:val="18"/>
          <w:szCs w:val="18"/>
        </w:rPr>
        <w:t xml:space="preserve"> </w:t>
      </w:r>
      <w:r w:rsidRPr="00CC5138">
        <w:rPr>
          <w:sz w:val="18"/>
          <w:szCs w:val="18"/>
        </w:rPr>
        <w:t>Заявителю):</w:t>
      </w:r>
    </w:p>
    <w:p w:rsidR="00CC5138" w:rsidRPr="00CC5138" w:rsidRDefault="00CC5138" w:rsidP="00CC5138">
      <w:pPr>
        <w:pStyle w:val="a9"/>
        <w:ind w:left="137" w:right="146" w:firstLine="572"/>
        <w:contextualSpacing/>
        <w:jc w:val="both"/>
        <w:rPr>
          <w:sz w:val="18"/>
          <w:szCs w:val="18"/>
        </w:rPr>
      </w:pPr>
      <w:r w:rsidRPr="00CC5138">
        <w:rPr>
          <w:sz w:val="18"/>
          <w:szCs w:val="18"/>
        </w:rPr>
        <w:t>а) регистрация результата предоставления муниципальной</w:t>
      </w:r>
      <w:r w:rsidRPr="00CC5138">
        <w:rPr>
          <w:spacing w:val="-67"/>
          <w:sz w:val="18"/>
          <w:szCs w:val="18"/>
        </w:rPr>
        <w:t xml:space="preserve"> </w:t>
      </w:r>
      <w:r w:rsidRPr="00CC5138">
        <w:rPr>
          <w:sz w:val="18"/>
          <w:szCs w:val="18"/>
        </w:rPr>
        <w:t>услуги.</w:t>
      </w:r>
    </w:p>
    <w:p w:rsidR="00CC5138" w:rsidRPr="00A15C84" w:rsidRDefault="00CC5138" w:rsidP="00A15C84">
      <w:pPr>
        <w:pStyle w:val="afa"/>
        <w:widowControl w:val="0"/>
        <w:numPr>
          <w:ilvl w:val="1"/>
          <w:numId w:val="32"/>
        </w:numPr>
        <w:tabs>
          <w:tab w:val="left" w:pos="1554"/>
        </w:tabs>
        <w:autoSpaceDE w:val="0"/>
        <w:autoSpaceDN w:val="0"/>
        <w:ind w:right="140" w:firstLine="572"/>
        <w:jc w:val="both"/>
        <w:rPr>
          <w:sz w:val="18"/>
          <w:szCs w:val="18"/>
        </w:rPr>
      </w:pPr>
      <w:r w:rsidRPr="00CC5138">
        <w:rPr>
          <w:sz w:val="18"/>
          <w:szCs w:val="18"/>
        </w:rPr>
        <w:t>Описание</w:t>
      </w:r>
      <w:r w:rsidRPr="00CC5138">
        <w:rPr>
          <w:spacing w:val="1"/>
          <w:sz w:val="18"/>
          <w:szCs w:val="18"/>
        </w:rPr>
        <w:t xml:space="preserve"> </w:t>
      </w:r>
      <w:r w:rsidRPr="00CC5138">
        <w:rPr>
          <w:sz w:val="18"/>
          <w:szCs w:val="18"/>
        </w:rPr>
        <w:t>административных</w:t>
      </w:r>
      <w:r w:rsidRPr="00CC5138">
        <w:rPr>
          <w:spacing w:val="1"/>
          <w:sz w:val="18"/>
          <w:szCs w:val="18"/>
        </w:rPr>
        <w:t xml:space="preserve"> </w:t>
      </w:r>
      <w:r w:rsidRPr="00CC5138">
        <w:rPr>
          <w:sz w:val="18"/>
          <w:szCs w:val="18"/>
        </w:rPr>
        <w:t>процедур</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представлено</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Приложении</w:t>
      </w:r>
      <w:r w:rsidRPr="00CC5138">
        <w:rPr>
          <w:spacing w:val="1"/>
          <w:sz w:val="18"/>
          <w:szCs w:val="18"/>
        </w:rPr>
        <w:t xml:space="preserve"> </w:t>
      </w:r>
      <w:r w:rsidRPr="00CC5138">
        <w:rPr>
          <w:sz w:val="18"/>
          <w:szCs w:val="18"/>
        </w:rPr>
        <w:lastRenderedPageBreak/>
        <w:t>№</w:t>
      </w:r>
      <w:r w:rsidRPr="00CC5138">
        <w:rPr>
          <w:spacing w:val="1"/>
          <w:sz w:val="18"/>
          <w:szCs w:val="18"/>
        </w:rPr>
        <w:t xml:space="preserve"> </w:t>
      </w:r>
      <w:r w:rsidRPr="00CC5138">
        <w:rPr>
          <w:sz w:val="18"/>
          <w:szCs w:val="18"/>
        </w:rPr>
        <w:t>6</w:t>
      </w:r>
      <w:r w:rsidRPr="00CC5138">
        <w:rPr>
          <w:spacing w:val="1"/>
          <w:sz w:val="18"/>
          <w:szCs w:val="18"/>
        </w:rPr>
        <w:t xml:space="preserve"> </w:t>
      </w:r>
      <w:r w:rsidRPr="00CC5138">
        <w:rPr>
          <w:sz w:val="18"/>
          <w:szCs w:val="18"/>
        </w:rPr>
        <w:t>к</w:t>
      </w:r>
      <w:r w:rsidRPr="00CC5138">
        <w:rPr>
          <w:spacing w:val="1"/>
          <w:sz w:val="18"/>
          <w:szCs w:val="18"/>
        </w:rPr>
        <w:t xml:space="preserve"> </w:t>
      </w:r>
      <w:r w:rsidRPr="00CC5138">
        <w:rPr>
          <w:sz w:val="18"/>
          <w:szCs w:val="18"/>
        </w:rPr>
        <w:t>настоящему</w:t>
      </w:r>
      <w:r w:rsidRPr="00CC5138">
        <w:rPr>
          <w:spacing w:val="-5"/>
          <w:sz w:val="18"/>
          <w:szCs w:val="18"/>
        </w:rPr>
        <w:t xml:space="preserve"> </w:t>
      </w:r>
      <w:r w:rsidRPr="00CC5138">
        <w:rPr>
          <w:sz w:val="18"/>
          <w:szCs w:val="18"/>
        </w:rPr>
        <w:t>Административному</w:t>
      </w:r>
      <w:r w:rsidRPr="00CC5138">
        <w:rPr>
          <w:spacing w:val="-4"/>
          <w:sz w:val="18"/>
          <w:szCs w:val="18"/>
        </w:rPr>
        <w:t xml:space="preserve"> </w:t>
      </w:r>
      <w:r w:rsidRPr="00CC5138">
        <w:rPr>
          <w:sz w:val="18"/>
          <w:szCs w:val="18"/>
        </w:rPr>
        <w:t>регламенту.</w:t>
      </w:r>
    </w:p>
    <w:p w:rsidR="00CC5138" w:rsidRPr="00CC5138" w:rsidRDefault="00CC5138" w:rsidP="00A15C84">
      <w:pPr>
        <w:pStyle w:val="11"/>
        <w:ind w:left="142" w:right="144"/>
        <w:contextualSpacing/>
        <w:rPr>
          <w:sz w:val="18"/>
          <w:szCs w:val="18"/>
        </w:rPr>
      </w:pPr>
      <w:r w:rsidRPr="00CC5138">
        <w:rPr>
          <w:sz w:val="18"/>
          <w:szCs w:val="18"/>
        </w:rPr>
        <w:t>Перечень административных процедур (действий) при предоставлении</w:t>
      </w:r>
      <w:r w:rsidRPr="00CC5138">
        <w:rPr>
          <w:spacing w:val="-67"/>
          <w:sz w:val="18"/>
          <w:szCs w:val="18"/>
        </w:rPr>
        <w:t xml:space="preserve"> </w:t>
      </w:r>
      <w:r w:rsidRPr="00CC5138">
        <w:rPr>
          <w:sz w:val="18"/>
          <w:szCs w:val="18"/>
        </w:rPr>
        <w:t>муниципальной</w:t>
      </w:r>
      <w:r w:rsidRPr="00CC5138">
        <w:rPr>
          <w:spacing w:val="-2"/>
          <w:sz w:val="18"/>
          <w:szCs w:val="18"/>
        </w:rPr>
        <w:t xml:space="preserve"> </w:t>
      </w:r>
      <w:r w:rsidRPr="00CC5138">
        <w:rPr>
          <w:sz w:val="18"/>
          <w:szCs w:val="18"/>
        </w:rPr>
        <w:t>услуги</w:t>
      </w:r>
      <w:r w:rsidRPr="00CC5138">
        <w:rPr>
          <w:spacing w:val="-3"/>
          <w:sz w:val="18"/>
          <w:szCs w:val="18"/>
        </w:rPr>
        <w:t xml:space="preserve"> </w:t>
      </w:r>
      <w:r w:rsidRPr="00CC5138">
        <w:rPr>
          <w:sz w:val="18"/>
          <w:szCs w:val="18"/>
        </w:rPr>
        <w:t>в</w:t>
      </w:r>
      <w:r w:rsidRPr="00CC5138">
        <w:rPr>
          <w:spacing w:val="-2"/>
          <w:sz w:val="18"/>
          <w:szCs w:val="18"/>
        </w:rPr>
        <w:t xml:space="preserve"> </w:t>
      </w:r>
      <w:r w:rsidRPr="00CC5138">
        <w:rPr>
          <w:sz w:val="18"/>
          <w:szCs w:val="18"/>
        </w:rPr>
        <w:t>электронной</w:t>
      </w:r>
      <w:r w:rsidRPr="00CC5138">
        <w:rPr>
          <w:spacing w:val="-2"/>
          <w:sz w:val="18"/>
          <w:szCs w:val="18"/>
        </w:rPr>
        <w:t xml:space="preserve"> </w:t>
      </w:r>
      <w:r w:rsidRPr="00CC5138">
        <w:rPr>
          <w:sz w:val="18"/>
          <w:szCs w:val="18"/>
        </w:rPr>
        <w:t>форме</w:t>
      </w:r>
    </w:p>
    <w:p w:rsidR="00CC5138" w:rsidRPr="00CC5138" w:rsidRDefault="00CC5138" w:rsidP="00CC5138">
      <w:pPr>
        <w:pStyle w:val="afa"/>
        <w:widowControl w:val="0"/>
        <w:numPr>
          <w:ilvl w:val="1"/>
          <w:numId w:val="32"/>
        </w:numPr>
        <w:tabs>
          <w:tab w:val="left" w:pos="1554"/>
        </w:tabs>
        <w:autoSpaceDE w:val="0"/>
        <w:autoSpaceDN w:val="0"/>
        <w:ind w:right="152" w:firstLine="572"/>
        <w:jc w:val="both"/>
        <w:rPr>
          <w:sz w:val="18"/>
          <w:szCs w:val="18"/>
        </w:rPr>
      </w:pPr>
      <w:r w:rsidRPr="00CC5138">
        <w:rPr>
          <w:sz w:val="18"/>
          <w:szCs w:val="18"/>
        </w:rPr>
        <w:t>При предоставлении муниципальной услуги</w:t>
      </w:r>
      <w:r w:rsidRPr="00CC5138">
        <w:rPr>
          <w:spacing w:val="-68"/>
          <w:sz w:val="18"/>
          <w:szCs w:val="18"/>
        </w:rPr>
        <w:t xml:space="preserve"> </w:t>
      </w:r>
      <w:r w:rsidRPr="00CC5138">
        <w:rPr>
          <w:sz w:val="18"/>
          <w:szCs w:val="18"/>
        </w:rPr>
        <w:t>в</w:t>
      </w:r>
      <w:r w:rsidRPr="00CC5138">
        <w:rPr>
          <w:spacing w:val="-3"/>
          <w:sz w:val="18"/>
          <w:szCs w:val="18"/>
        </w:rPr>
        <w:t xml:space="preserve"> </w:t>
      </w:r>
      <w:r w:rsidRPr="00CC5138">
        <w:rPr>
          <w:sz w:val="18"/>
          <w:szCs w:val="18"/>
        </w:rPr>
        <w:t>электронной форме</w:t>
      </w:r>
      <w:r w:rsidRPr="00CC5138">
        <w:rPr>
          <w:spacing w:val="1"/>
          <w:sz w:val="18"/>
          <w:szCs w:val="18"/>
        </w:rPr>
        <w:t xml:space="preserve"> </w:t>
      </w:r>
      <w:r w:rsidRPr="00CC5138">
        <w:rPr>
          <w:sz w:val="18"/>
          <w:szCs w:val="18"/>
        </w:rPr>
        <w:t>заявителю</w:t>
      </w:r>
      <w:r w:rsidRPr="00CC5138">
        <w:rPr>
          <w:spacing w:val="-2"/>
          <w:sz w:val="18"/>
          <w:szCs w:val="18"/>
        </w:rPr>
        <w:t xml:space="preserve"> </w:t>
      </w:r>
      <w:r w:rsidRPr="00CC5138">
        <w:rPr>
          <w:sz w:val="18"/>
          <w:szCs w:val="18"/>
        </w:rPr>
        <w:t>обеспечиваются:</w:t>
      </w:r>
    </w:p>
    <w:p w:rsidR="00CC5138" w:rsidRPr="00CC5138" w:rsidRDefault="00CC5138" w:rsidP="00CC5138">
      <w:pPr>
        <w:pStyle w:val="a9"/>
        <w:ind w:left="137" w:right="152" w:firstLine="572"/>
        <w:contextualSpacing/>
        <w:jc w:val="both"/>
        <w:rPr>
          <w:sz w:val="18"/>
          <w:szCs w:val="18"/>
        </w:rPr>
      </w:pPr>
      <w:r w:rsidRPr="00CC5138">
        <w:rPr>
          <w:sz w:val="18"/>
          <w:szCs w:val="18"/>
        </w:rPr>
        <w:t>получение информации о порядке и сроках предоставления муниципальной</w:t>
      </w:r>
      <w:r w:rsidRPr="00CC5138">
        <w:rPr>
          <w:spacing w:val="-1"/>
          <w:sz w:val="18"/>
          <w:szCs w:val="18"/>
        </w:rPr>
        <w:t xml:space="preserve"> </w:t>
      </w:r>
      <w:r w:rsidRPr="00CC5138">
        <w:rPr>
          <w:sz w:val="18"/>
          <w:szCs w:val="18"/>
        </w:rPr>
        <w:t>услуги;</w:t>
      </w:r>
    </w:p>
    <w:p w:rsidR="00CC5138" w:rsidRPr="00CC5138" w:rsidRDefault="00CC5138" w:rsidP="00CC5138">
      <w:pPr>
        <w:pStyle w:val="a9"/>
        <w:ind w:left="857" w:hanging="148"/>
        <w:contextualSpacing/>
        <w:jc w:val="both"/>
        <w:rPr>
          <w:sz w:val="18"/>
          <w:szCs w:val="18"/>
        </w:rPr>
      </w:pPr>
      <w:r w:rsidRPr="00CC5138">
        <w:rPr>
          <w:sz w:val="18"/>
          <w:szCs w:val="18"/>
        </w:rPr>
        <w:t>формирование</w:t>
      </w:r>
      <w:r w:rsidRPr="00CC5138">
        <w:rPr>
          <w:spacing w:val="-5"/>
          <w:sz w:val="18"/>
          <w:szCs w:val="18"/>
        </w:rPr>
        <w:t xml:space="preserve"> </w:t>
      </w:r>
      <w:r w:rsidRPr="00CC5138">
        <w:rPr>
          <w:sz w:val="18"/>
          <w:szCs w:val="18"/>
        </w:rPr>
        <w:t>заявления;</w:t>
      </w:r>
    </w:p>
    <w:p w:rsidR="00CC5138" w:rsidRPr="00CC5138" w:rsidRDefault="00CC5138" w:rsidP="00CC5138">
      <w:pPr>
        <w:pStyle w:val="a9"/>
        <w:ind w:left="137" w:right="143" w:firstLine="572"/>
        <w:contextualSpacing/>
        <w:jc w:val="both"/>
        <w:rPr>
          <w:sz w:val="18"/>
          <w:szCs w:val="18"/>
        </w:rPr>
      </w:pPr>
      <w:r w:rsidRPr="00CC5138">
        <w:rPr>
          <w:sz w:val="18"/>
          <w:szCs w:val="18"/>
        </w:rPr>
        <w:t>прием</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регистрация</w:t>
      </w:r>
      <w:r w:rsidRPr="00CC5138">
        <w:rPr>
          <w:spacing w:val="1"/>
          <w:sz w:val="18"/>
          <w:szCs w:val="18"/>
        </w:rPr>
        <w:t xml:space="preserve"> </w:t>
      </w:r>
      <w:r w:rsidRPr="00CC5138">
        <w:rPr>
          <w:sz w:val="18"/>
          <w:szCs w:val="18"/>
        </w:rPr>
        <w:t>Уполномоченным</w:t>
      </w:r>
      <w:r w:rsidRPr="00CC5138">
        <w:rPr>
          <w:spacing w:val="1"/>
          <w:sz w:val="18"/>
          <w:szCs w:val="18"/>
        </w:rPr>
        <w:t xml:space="preserve"> </w:t>
      </w:r>
      <w:r w:rsidRPr="00CC5138">
        <w:rPr>
          <w:sz w:val="18"/>
          <w:szCs w:val="18"/>
        </w:rPr>
        <w:t>органом</w:t>
      </w:r>
      <w:r w:rsidRPr="00CC5138">
        <w:rPr>
          <w:spacing w:val="1"/>
          <w:sz w:val="18"/>
          <w:szCs w:val="18"/>
        </w:rPr>
        <w:t xml:space="preserve"> </w:t>
      </w:r>
      <w:r w:rsidRPr="00CC5138">
        <w:rPr>
          <w:sz w:val="18"/>
          <w:szCs w:val="18"/>
        </w:rPr>
        <w:t>заявления</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иных</w:t>
      </w:r>
      <w:r w:rsidRPr="00CC5138">
        <w:rPr>
          <w:spacing w:val="1"/>
          <w:sz w:val="18"/>
          <w:szCs w:val="18"/>
        </w:rPr>
        <w:t xml:space="preserve"> </w:t>
      </w:r>
      <w:r w:rsidRPr="00CC5138">
        <w:rPr>
          <w:sz w:val="18"/>
          <w:szCs w:val="18"/>
        </w:rPr>
        <w:t>документов, необходимых для предоставления муниципальной</w:t>
      </w:r>
      <w:r w:rsidRPr="00CC5138">
        <w:rPr>
          <w:spacing w:val="1"/>
          <w:sz w:val="18"/>
          <w:szCs w:val="18"/>
        </w:rPr>
        <w:t xml:space="preserve"> </w:t>
      </w:r>
      <w:r w:rsidRPr="00CC5138">
        <w:rPr>
          <w:sz w:val="18"/>
          <w:szCs w:val="18"/>
        </w:rPr>
        <w:t>услуги;</w:t>
      </w:r>
    </w:p>
    <w:p w:rsidR="00CC5138" w:rsidRPr="00CC5138" w:rsidRDefault="00CC5138" w:rsidP="00CC5138">
      <w:pPr>
        <w:pStyle w:val="a9"/>
        <w:ind w:left="137" w:right="146" w:firstLine="572"/>
        <w:contextualSpacing/>
        <w:jc w:val="both"/>
        <w:rPr>
          <w:sz w:val="18"/>
          <w:szCs w:val="18"/>
        </w:rPr>
      </w:pPr>
      <w:r w:rsidRPr="00CC5138">
        <w:rPr>
          <w:sz w:val="18"/>
          <w:szCs w:val="18"/>
        </w:rPr>
        <w:t>получение</w:t>
      </w:r>
      <w:r w:rsidRPr="00CC5138">
        <w:rPr>
          <w:spacing w:val="1"/>
          <w:sz w:val="18"/>
          <w:szCs w:val="18"/>
        </w:rPr>
        <w:t xml:space="preserve"> </w:t>
      </w:r>
      <w:r w:rsidRPr="00CC5138">
        <w:rPr>
          <w:sz w:val="18"/>
          <w:szCs w:val="18"/>
        </w:rPr>
        <w:t>результата</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p>
    <w:p w:rsidR="00CC5138" w:rsidRPr="00CC5138" w:rsidRDefault="00CC5138" w:rsidP="00CC5138">
      <w:pPr>
        <w:pStyle w:val="a9"/>
        <w:tabs>
          <w:tab w:val="left" w:pos="709"/>
        </w:tabs>
        <w:ind w:left="857" w:hanging="148"/>
        <w:contextualSpacing/>
        <w:jc w:val="both"/>
        <w:rPr>
          <w:sz w:val="18"/>
          <w:szCs w:val="18"/>
        </w:rPr>
      </w:pPr>
      <w:r w:rsidRPr="00CC5138">
        <w:rPr>
          <w:sz w:val="18"/>
          <w:szCs w:val="18"/>
        </w:rPr>
        <w:t>получение</w:t>
      </w:r>
      <w:r w:rsidRPr="00CC5138">
        <w:rPr>
          <w:spacing w:val="-3"/>
          <w:sz w:val="18"/>
          <w:szCs w:val="18"/>
        </w:rPr>
        <w:t xml:space="preserve"> </w:t>
      </w:r>
      <w:r w:rsidRPr="00CC5138">
        <w:rPr>
          <w:sz w:val="18"/>
          <w:szCs w:val="18"/>
        </w:rPr>
        <w:t>сведений</w:t>
      </w:r>
      <w:r w:rsidRPr="00CC5138">
        <w:rPr>
          <w:spacing w:val="-4"/>
          <w:sz w:val="18"/>
          <w:szCs w:val="18"/>
        </w:rPr>
        <w:t xml:space="preserve"> </w:t>
      </w:r>
      <w:r w:rsidRPr="00CC5138">
        <w:rPr>
          <w:sz w:val="18"/>
          <w:szCs w:val="18"/>
        </w:rPr>
        <w:t>о</w:t>
      </w:r>
      <w:r w:rsidRPr="00CC5138">
        <w:rPr>
          <w:spacing w:val="-2"/>
          <w:sz w:val="18"/>
          <w:szCs w:val="18"/>
        </w:rPr>
        <w:t xml:space="preserve"> </w:t>
      </w:r>
      <w:r w:rsidRPr="00CC5138">
        <w:rPr>
          <w:sz w:val="18"/>
          <w:szCs w:val="18"/>
        </w:rPr>
        <w:t>ходе</w:t>
      </w:r>
      <w:r w:rsidRPr="00CC5138">
        <w:rPr>
          <w:spacing w:val="-5"/>
          <w:sz w:val="18"/>
          <w:szCs w:val="18"/>
        </w:rPr>
        <w:t xml:space="preserve"> </w:t>
      </w:r>
      <w:r w:rsidRPr="00CC5138">
        <w:rPr>
          <w:sz w:val="18"/>
          <w:szCs w:val="18"/>
        </w:rPr>
        <w:t>рассмотрения</w:t>
      </w:r>
      <w:r w:rsidRPr="00CC5138">
        <w:rPr>
          <w:spacing w:val="-2"/>
          <w:sz w:val="18"/>
          <w:szCs w:val="18"/>
        </w:rPr>
        <w:t xml:space="preserve"> </w:t>
      </w:r>
      <w:r w:rsidRPr="00CC5138">
        <w:rPr>
          <w:sz w:val="18"/>
          <w:szCs w:val="18"/>
        </w:rPr>
        <w:t>заявления;</w:t>
      </w:r>
    </w:p>
    <w:p w:rsidR="00CC5138" w:rsidRPr="00CC5138" w:rsidRDefault="00CC5138" w:rsidP="00CC5138">
      <w:pPr>
        <w:pStyle w:val="a9"/>
        <w:ind w:left="137" w:right="145" w:firstLine="572"/>
        <w:contextualSpacing/>
        <w:jc w:val="both"/>
        <w:rPr>
          <w:sz w:val="18"/>
          <w:szCs w:val="18"/>
        </w:rPr>
      </w:pPr>
      <w:r w:rsidRPr="00CC5138">
        <w:rPr>
          <w:sz w:val="18"/>
          <w:szCs w:val="18"/>
        </w:rPr>
        <w:t>осуществление</w:t>
      </w:r>
      <w:r w:rsidRPr="00CC5138">
        <w:rPr>
          <w:spacing w:val="1"/>
          <w:sz w:val="18"/>
          <w:szCs w:val="18"/>
        </w:rPr>
        <w:t xml:space="preserve"> </w:t>
      </w:r>
      <w:r w:rsidRPr="00CC5138">
        <w:rPr>
          <w:sz w:val="18"/>
          <w:szCs w:val="18"/>
        </w:rPr>
        <w:t>оценки</w:t>
      </w:r>
      <w:r w:rsidRPr="00CC5138">
        <w:rPr>
          <w:spacing w:val="1"/>
          <w:sz w:val="18"/>
          <w:szCs w:val="18"/>
        </w:rPr>
        <w:t xml:space="preserve"> </w:t>
      </w:r>
      <w:r w:rsidRPr="00CC5138">
        <w:rPr>
          <w:sz w:val="18"/>
          <w:szCs w:val="18"/>
        </w:rPr>
        <w:t>качества</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p>
    <w:p w:rsidR="00CC5138" w:rsidRPr="00CC5138" w:rsidRDefault="00CC5138" w:rsidP="00A15C84">
      <w:pPr>
        <w:pStyle w:val="a9"/>
        <w:ind w:left="142" w:firstLine="567"/>
        <w:contextualSpacing/>
        <w:jc w:val="both"/>
        <w:rPr>
          <w:sz w:val="18"/>
          <w:szCs w:val="18"/>
        </w:rPr>
      </w:pPr>
      <w:r w:rsidRPr="00CC5138">
        <w:rPr>
          <w:sz w:val="18"/>
          <w:szCs w:val="18"/>
        </w:rPr>
        <w:t>досудебное</w:t>
      </w:r>
      <w:r w:rsidRPr="00CC5138">
        <w:rPr>
          <w:spacing w:val="58"/>
          <w:sz w:val="18"/>
          <w:szCs w:val="18"/>
        </w:rPr>
        <w:t xml:space="preserve"> </w:t>
      </w:r>
      <w:r w:rsidRPr="00CC5138">
        <w:rPr>
          <w:sz w:val="18"/>
          <w:szCs w:val="18"/>
        </w:rPr>
        <w:t>(внесудебное)</w:t>
      </w:r>
      <w:r w:rsidRPr="00CC5138">
        <w:rPr>
          <w:spacing w:val="55"/>
          <w:sz w:val="18"/>
          <w:szCs w:val="18"/>
        </w:rPr>
        <w:t xml:space="preserve"> </w:t>
      </w:r>
      <w:r w:rsidRPr="00CC5138">
        <w:rPr>
          <w:sz w:val="18"/>
          <w:szCs w:val="18"/>
        </w:rPr>
        <w:t>обжалование</w:t>
      </w:r>
      <w:r w:rsidRPr="00CC5138">
        <w:rPr>
          <w:spacing w:val="59"/>
          <w:sz w:val="18"/>
          <w:szCs w:val="18"/>
        </w:rPr>
        <w:t xml:space="preserve"> </w:t>
      </w:r>
      <w:r w:rsidRPr="00CC5138">
        <w:rPr>
          <w:sz w:val="18"/>
          <w:szCs w:val="18"/>
        </w:rPr>
        <w:t>решений</w:t>
      </w:r>
      <w:r w:rsidRPr="00CC5138">
        <w:rPr>
          <w:spacing w:val="58"/>
          <w:sz w:val="18"/>
          <w:szCs w:val="18"/>
        </w:rPr>
        <w:t xml:space="preserve"> </w:t>
      </w:r>
      <w:r w:rsidRPr="00CC5138">
        <w:rPr>
          <w:sz w:val="18"/>
          <w:szCs w:val="18"/>
        </w:rPr>
        <w:t>и</w:t>
      </w:r>
      <w:r w:rsidRPr="00CC5138">
        <w:rPr>
          <w:spacing w:val="55"/>
          <w:sz w:val="18"/>
          <w:szCs w:val="18"/>
        </w:rPr>
        <w:t xml:space="preserve"> </w:t>
      </w:r>
      <w:r w:rsidRPr="00CC5138">
        <w:rPr>
          <w:sz w:val="18"/>
          <w:szCs w:val="18"/>
        </w:rPr>
        <w:t>действий</w:t>
      </w:r>
      <w:r w:rsidRPr="00CC5138">
        <w:rPr>
          <w:spacing w:val="59"/>
          <w:sz w:val="18"/>
          <w:szCs w:val="18"/>
        </w:rPr>
        <w:t xml:space="preserve"> </w:t>
      </w:r>
      <w:r w:rsidRPr="00CC5138">
        <w:rPr>
          <w:sz w:val="18"/>
          <w:szCs w:val="18"/>
        </w:rPr>
        <w:t>(бездействия) Уполномоченного</w:t>
      </w:r>
      <w:r w:rsidRPr="00CC5138">
        <w:rPr>
          <w:spacing w:val="1"/>
          <w:sz w:val="18"/>
          <w:szCs w:val="18"/>
        </w:rPr>
        <w:t xml:space="preserve"> </w:t>
      </w:r>
      <w:r w:rsidRPr="00CC5138">
        <w:rPr>
          <w:sz w:val="18"/>
          <w:szCs w:val="18"/>
        </w:rPr>
        <w:t>органа</w:t>
      </w:r>
      <w:r w:rsidRPr="00CC5138">
        <w:rPr>
          <w:spacing w:val="1"/>
          <w:sz w:val="18"/>
          <w:szCs w:val="18"/>
        </w:rPr>
        <w:t xml:space="preserve"> </w:t>
      </w:r>
      <w:r w:rsidRPr="00CC5138">
        <w:rPr>
          <w:sz w:val="18"/>
          <w:szCs w:val="18"/>
        </w:rPr>
        <w:t>либо</w:t>
      </w:r>
      <w:r w:rsidRPr="00CC5138">
        <w:rPr>
          <w:spacing w:val="1"/>
          <w:sz w:val="18"/>
          <w:szCs w:val="18"/>
        </w:rPr>
        <w:t xml:space="preserve"> </w:t>
      </w:r>
      <w:r w:rsidRPr="00CC5138">
        <w:rPr>
          <w:sz w:val="18"/>
          <w:szCs w:val="18"/>
        </w:rPr>
        <w:t>действия</w:t>
      </w:r>
      <w:r w:rsidRPr="00CC5138">
        <w:rPr>
          <w:spacing w:val="1"/>
          <w:sz w:val="18"/>
          <w:szCs w:val="18"/>
        </w:rPr>
        <w:t xml:space="preserve"> </w:t>
      </w:r>
      <w:r w:rsidRPr="00CC5138">
        <w:rPr>
          <w:sz w:val="18"/>
          <w:szCs w:val="18"/>
        </w:rPr>
        <w:t>(бездействие)</w:t>
      </w:r>
      <w:r w:rsidRPr="00CC5138">
        <w:rPr>
          <w:spacing w:val="1"/>
          <w:sz w:val="18"/>
          <w:szCs w:val="18"/>
        </w:rPr>
        <w:t xml:space="preserve"> </w:t>
      </w:r>
      <w:r w:rsidRPr="00CC5138">
        <w:rPr>
          <w:sz w:val="18"/>
          <w:szCs w:val="18"/>
        </w:rPr>
        <w:t>должностных</w:t>
      </w:r>
      <w:r w:rsidRPr="00CC5138">
        <w:rPr>
          <w:spacing w:val="1"/>
          <w:sz w:val="18"/>
          <w:szCs w:val="18"/>
        </w:rPr>
        <w:t xml:space="preserve"> </w:t>
      </w:r>
      <w:r w:rsidRPr="00CC5138">
        <w:rPr>
          <w:sz w:val="18"/>
          <w:szCs w:val="18"/>
        </w:rPr>
        <w:t>лиц</w:t>
      </w:r>
      <w:r w:rsidRPr="00CC5138">
        <w:rPr>
          <w:spacing w:val="-67"/>
          <w:sz w:val="18"/>
          <w:szCs w:val="18"/>
        </w:rPr>
        <w:t xml:space="preserve"> </w:t>
      </w:r>
      <w:r w:rsidRPr="00CC5138">
        <w:rPr>
          <w:sz w:val="18"/>
          <w:szCs w:val="18"/>
        </w:rPr>
        <w:t>Уполномоченного органа, предоставляющего муниципальную</w:t>
      </w:r>
      <w:r w:rsidRPr="00CC5138">
        <w:rPr>
          <w:spacing w:val="1"/>
          <w:sz w:val="18"/>
          <w:szCs w:val="18"/>
        </w:rPr>
        <w:t xml:space="preserve"> </w:t>
      </w:r>
      <w:r w:rsidRPr="00CC5138">
        <w:rPr>
          <w:sz w:val="18"/>
          <w:szCs w:val="18"/>
        </w:rPr>
        <w:t>услугу,</w:t>
      </w:r>
      <w:r w:rsidRPr="00CC5138">
        <w:rPr>
          <w:spacing w:val="-2"/>
          <w:sz w:val="18"/>
          <w:szCs w:val="18"/>
        </w:rPr>
        <w:t xml:space="preserve"> </w:t>
      </w:r>
      <w:r w:rsidRPr="00CC5138">
        <w:rPr>
          <w:sz w:val="18"/>
          <w:szCs w:val="18"/>
        </w:rPr>
        <w:t>либо государственного</w:t>
      </w:r>
      <w:r w:rsidRPr="00CC5138">
        <w:rPr>
          <w:spacing w:val="1"/>
          <w:sz w:val="18"/>
          <w:szCs w:val="18"/>
        </w:rPr>
        <w:t xml:space="preserve"> </w:t>
      </w:r>
      <w:r w:rsidRPr="00CC5138">
        <w:rPr>
          <w:sz w:val="18"/>
          <w:szCs w:val="18"/>
        </w:rPr>
        <w:t>(муниципального)</w:t>
      </w:r>
      <w:r w:rsidRPr="00CC5138">
        <w:rPr>
          <w:spacing w:val="-1"/>
          <w:sz w:val="18"/>
          <w:szCs w:val="18"/>
        </w:rPr>
        <w:t xml:space="preserve"> </w:t>
      </w:r>
      <w:r w:rsidRPr="00CC5138">
        <w:rPr>
          <w:sz w:val="18"/>
          <w:szCs w:val="18"/>
        </w:rPr>
        <w:t>служащего.</w:t>
      </w:r>
    </w:p>
    <w:p w:rsidR="00CC5138" w:rsidRPr="00CC5138" w:rsidRDefault="00CC5138" w:rsidP="00A15C84">
      <w:pPr>
        <w:pStyle w:val="11"/>
        <w:ind w:left="142" w:right="144"/>
        <w:contextualSpacing/>
        <w:rPr>
          <w:sz w:val="18"/>
          <w:szCs w:val="18"/>
        </w:rPr>
      </w:pPr>
      <w:r w:rsidRPr="00CC5138">
        <w:rPr>
          <w:sz w:val="18"/>
          <w:szCs w:val="18"/>
        </w:rPr>
        <w:t>Порядок осуществления административных процедур (действий)</w:t>
      </w:r>
      <w:r w:rsidRPr="00CC5138">
        <w:rPr>
          <w:spacing w:val="-67"/>
          <w:sz w:val="18"/>
          <w:szCs w:val="18"/>
        </w:rPr>
        <w:t xml:space="preserve"> </w:t>
      </w:r>
      <w:r w:rsidRPr="00CC5138">
        <w:rPr>
          <w:sz w:val="18"/>
          <w:szCs w:val="18"/>
        </w:rPr>
        <w:t>в</w:t>
      </w:r>
      <w:r w:rsidRPr="00CC5138">
        <w:rPr>
          <w:spacing w:val="-2"/>
          <w:sz w:val="18"/>
          <w:szCs w:val="18"/>
        </w:rPr>
        <w:t xml:space="preserve"> </w:t>
      </w:r>
      <w:r w:rsidRPr="00CC5138">
        <w:rPr>
          <w:sz w:val="18"/>
          <w:szCs w:val="18"/>
        </w:rPr>
        <w:t>электронной</w:t>
      </w:r>
      <w:r w:rsidRPr="00CC5138">
        <w:rPr>
          <w:spacing w:val="-1"/>
          <w:sz w:val="18"/>
          <w:szCs w:val="18"/>
        </w:rPr>
        <w:t xml:space="preserve"> </w:t>
      </w:r>
      <w:r w:rsidRPr="00CC5138">
        <w:rPr>
          <w:sz w:val="18"/>
          <w:szCs w:val="18"/>
        </w:rPr>
        <w:t>форме</w:t>
      </w:r>
    </w:p>
    <w:p w:rsidR="00CC5138" w:rsidRPr="00CC5138" w:rsidRDefault="00CC5138" w:rsidP="00CC5138">
      <w:pPr>
        <w:pStyle w:val="afa"/>
        <w:widowControl w:val="0"/>
        <w:numPr>
          <w:ilvl w:val="1"/>
          <w:numId w:val="32"/>
        </w:numPr>
        <w:tabs>
          <w:tab w:val="left" w:pos="709"/>
          <w:tab w:val="left" w:pos="1554"/>
        </w:tabs>
        <w:autoSpaceDE w:val="0"/>
        <w:autoSpaceDN w:val="0"/>
        <w:ind w:right="149" w:firstLine="572"/>
        <w:jc w:val="both"/>
        <w:rPr>
          <w:sz w:val="18"/>
          <w:szCs w:val="18"/>
        </w:rPr>
      </w:pPr>
      <w:r w:rsidRPr="00CC5138">
        <w:rPr>
          <w:sz w:val="18"/>
          <w:szCs w:val="18"/>
        </w:rPr>
        <w:t>Исчерпывающий порядок осуществления административных процедур</w:t>
      </w:r>
      <w:r w:rsidRPr="00CC5138">
        <w:rPr>
          <w:spacing w:val="1"/>
          <w:sz w:val="18"/>
          <w:szCs w:val="18"/>
        </w:rPr>
        <w:t xml:space="preserve"> </w:t>
      </w:r>
      <w:r w:rsidRPr="00CC5138">
        <w:rPr>
          <w:sz w:val="18"/>
          <w:szCs w:val="18"/>
        </w:rPr>
        <w:t>(действий)</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электронной форме</w:t>
      </w:r>
    </w:p>
    <w:p w:rsidR="00CC5138" w:rsidRPr="00CC5138" w:rsidRDefault="00CC5138" w:rsidP="00CC5138">
      <w:pPr>
        <w:pStyle w:val="afa"/>
        <w:widowControl w:val="0"/>
        <w:numPr>
          <w:ilvl w:val="2"/>
          <w:numId w:val="32"/>
        </w:numPr>
        <w:tabs>
          <w:tab w:val="left" w:pos="1554"/>
        </w:tabs>
        <w:autoSpaceDE w:val="0"/>
        <w:autoSpaceDN w:val="0"/>
        <w:spacing w:before="2"/>
        <w:ind w:hanging="844"/>
        <w:jc w:val="both"/>
        <w:rPr>
          <w:sz w:val="18"/>
          <w:szCs w:val="18"/>
        </w:rPr>
      </w:pPr>
      <w:r w:rsidRPr="00CC5138">
        <w:rPr>
          <w:sz w:val="18"/>
          <w:szCs w:val="18"/>
        </w:rPr>
        <w:t>Формирование</w:t>
      </w:r>
      <w:r w:rsidRPr="00CC5138">
        <w:rPr>
          <w:spacing w:val="-5"/>
          <w:sz w:val="18"/>
          <w:szCs w:val="18"/>
        </w:rPr>
        <w:t xml:space="preserve"> </w:t>
      </w:r>
      <w:r w:rsidRPr="00CC5138">
        <w:rPr>
          <w:sz w:val="18"/>
          <w:szCs w:val="18"/>
        </w:rPr>
        <w:t>заявления.</w:t>
      </w:r>
    </w:p>
    <w:p w:rsidR="00CC5138" w:rsidRPr="00CC5138" w:rsidRDefault="00CC5138" w:rsidP="00CC5138">
      <w:pPr>
        <w:pStyle w:val="a9"/>
        <w:ind w:left="137" w:right="147" w:firstLine="572"/>
        <w:contextualSpacing/>
        <w:jc w:val="both"/>
        <w:rPr>
          <w:sz w:val="18"/>
          <w:szCs w:val="18"/>
        </w:rPr>
      </w:pPr>
      <w:r w:rsidRPr="00CC5138">
        <w:rPr>
          <w:sz w:val="18"/>
          <w:szCs w:val="18"/>
        </w:rPr>
        <w:t>Формирование</w:t>
      </w:r>
      <w:r w:rsidRPr="00CC5138">
        <w:rPr>
          <w:spacing w:val="1"/>
          <w:sz w:val="18"/>
          <w:szCs w:val="18"/>
        </w:rPr>
        <w:t xml:space="preserve"> </w:t>
      </w:r>
      <w:r w:rsidRPr="00CC5138">
        <w:rPr>
          <w:sz w:val="18"/>
          <w:szCs w:val="18"/>
        </w:rPr>
        <w:t>заявления</w:t>
      </w:r>
      <w:r w:rsidRPr="00CC5138">
        <w:rPr>
          <w:spacing w:val="1"/>
          <w:sz w:val="18"/>
          <w:szCs w:val="18"/>
        </w:rPr>
        <w:t xml:space="preserve"> </w:t>
      </w:r>
      <w:r w:rsidRPr="00CC5138">
        <w:rPr>
          <w:sz w:val="18"/>
          <w:szCs w:val="18"/>
        </w:rPr>
        <w:t>осуществляется</w:t>
      </w:r>
      <w:r w:rsidRPr="00CC5138">
        <w:rPr>
          <w:spacing w:val="1"/>
          <w:sz w:val="18"/>
          <w:szCs w:val="18"/>
        </w:rPr>
        <w:t xml:space="preserve"> </w:t>
      </w:r>
      <w:r w:rsidRPr="00CC5138">
        <w:rPr>
          <w:sz w:val="18"/>
          <w:szCs w:val="18"/>
        </w:rPr>
        <w:t>посредством</w:t>
      </w:r>
      <w:r w:rsidRPr="00CC5138">
        <w:rPr>
          <w:spacing w:val="1"/>
          <w:sz w:val="18"/>
          <w:szCs w:val="18"/>
        </w:rPr>
        <w:t xml:space="preserve"> </w:t>
      </w:r>
      <w:r w:rsidRPr="00CC5138">
        <w:rPr>
          <w:sz w:val="18"/>
          <w:szCs w:val="18"/>
        </w:rPr>
        <w:t>заполнения</w:t>
      </w:r>
      <w:r w:rsidRPr="00CC5138">
        <w:rPr>
          <w:spacing w:val="1"/>
          <w:sz w:val="18"/>
          <w:szCs w:val="18"/>
        </w:rPr>
        <w:t xml:space="preserve"> </w:t>
      </w:r>
      <w:r w:rsidRPr="00CC5138">
        <w:rPr>
          <w:sz w:val="18"/>
          <w:szCs w:val="18"/>
        </w:rPr>
        <w:t>электронной</w:t>
      </w:r>
      <w:r w:rsidRPr="00CC5138">
        <w:rPr>
          <w:spacing w:val="-11"/>
          <w:sz w:val="18"/>
          <w:szCs w:val="18"/>
        </w:rPr>
        <w:t xml:space="preserve"> </w:t>
      </w:r>
      <w:r w:rsidRPr="00CC5138">
        <w:rPr>
          <w:sz w:val="18"/>
          <w:szCs w:val="18"/>
        </w:rPr>
        <w:t>формы</w:t>
      </w:r>
      <w:r w:rsidRPr="00CC5138">
        <w:rPr>
          <w:spacing w:val="-13"/>
          <w:sz w:val="18"/>
          <w:szCs w:val="18"/>
        </w:rPr>
        <w:t xml:space="preserve"> </w:t>
      </w:r>
      <w:r w:rsidRPr="00CC5138">
        <w:rPr>
          <w:sz w:val="18"/>
          <w:szCs w:val="18"/>
        </w:rPr>
        <w:t>заявления</w:t>
      </w:r>
      <w:r w:rsidRPr="00CC5138">
        <w:rPr>
          <w:spacing w:val="-13"/>
          <w:sz w:val="18"/>
          <w:szCs w:val="18"/>
        </w:rPr>
        <w:t xml:space="preserve"> </w:t>
      </w:r>
      <w:r w:rsidRPr="00CC5138">
        <w:rPr>
          <w:sz w:val="18"/>
          <w:szCs w:val="18"/>
        </w:rPr>
        <w:t>на</w:t>
      </w:r>
      <w:r w:rsidRPr="00CC5138">
        <w:rPr>
          <w:spacing w:val="-11"/>
          <w:sz w:val="18"/>
          <w:szCs w:val="18"/>
        </w:rPr>
        <w:t xml:space="preserve"> </w:t>
      </w:r>
      <w:r w:rsidRPr="00CC5138">
        <w:rPr>
          <w:sz w:val="18"/>
          <w:szCs w:val="18"/>
        </w:rPr>
        <w:t>ЕПГУ</w:t>
      </w:r>
      <w:r w:rsidRPr="00CC5138">
        <w:rPr>
          <w:spacing w:val="-13"/>
          <w:sz w:val="18"/>
          <w:szCs w:val="18"/>
        </w:rPr>
        <w:t xml:space="preserve"> </w:t>
      </w:r>
      <w:r w:rsidRPr="00CC5138">
        <w:rPr>
          <w:sz w:val="18"/>
          <w:szCs w:val="18"/>
        </w:rPr>
        <w:t>без</w:t>
      </w:r>
      <w:r w:rsidRPr="00CC5138">
        <w:rPr>
          <w:spacing w:val="-14"/>
          <w:sz w:val="18"/>
          <w:szCs w:val="18"/>
        </w:rPr>
        <w:t xml:space="preserve"> </w:t>
      </w:r>
      <w:r w:rsidRPr="00CC5138">
        <w:rPr>
          <w:sz w:val="18"/>
          <w:szCs w:val="18"/>
        </w:rPr>
        <w:t>необходимости</w:t>
      </w:r>
      <w:r w:rsidRPr="00CC5138">
        <w:rPr>
          <w:spacing w:val="-12"/>
          <w:sz w:val="18"/>
          <w:szCs w:val="18"/>
        </w:rPr>
        <w:t xml:space="preserve"> </w:t>
      </w:r>
      <w:r w:rsidRPr="00CC5138">
        <w:rPr>
          <w:sz w:val="18"/>
          <w:szCs w:val="18"/>
        </w:rPr>
        <w:t>дополнительной</w:t>
      </w:r>
      <w:r w:rsidRPr="00CC5138">
        <w:rPr>
          <w:spacing w:val="-13"/>
          <w:sz w:val="18"/>
          <w:szCs w:val="18"/>
        </w:rPr>
        <w:t xml:space="preserve"> </w:t>
      </w:r>
      <w:r w:rsidRPr="00CC5138">
        <w:rPr>
          <w:sz w:val="18"/>
          <w:szCs w:val="18"/>
        </w:rPr>
        <w:t>подачи</w:t>
      </w:r>
      <w:r w:rsidRPr="00CC5138">
        <w:rPr>
          <w:spacing w:val="-68"/>
          <w:sz w:val="18"/>
          <w:szCs w:val="18"/>
        </w:rPr>
        <w:t xml:space="preserve"> </w:t>
      </w:r>
      <w:r w:rsidRPr="00CC5138">
        <w:rPr>
          <w:sz w:val="18"/>
          <w:szCs w:val="18"/>
        </w:rPr>
        <w:t>заявления</w:t>
      </w:r>
      <w:r w:rsidRPr="00CC5138">
        <w:rPr>
          <w:spacing w:val="-1"/>
          <w:sz w:val="18"/>
          <w:szCs w:val="18"/>
        </w:rPr>
        <w:t xml:space="preserve"> </w:t>
      </w:r>
      <w:r w:rsidRPr="00CC5138">
        <w:rPr>
          <w:sz w:val="18"/>
          <w:szCs w:val="18"/>
        </w:rPr>
        <w:t>в</w:t>
      </w:r>
      <w:r w:rsidRPr="00CC5138">
        <w:rPr>
          <w:spacing w:val="-2"/>
          <w:sz w:val="18"/>
          <w:szCs w:val="18"/>
        </w:rPr>
        <w:t xml:space="preserve"> </w:t>
      </w:r>
      <w:r w:rsidRPr="00CC5138">
        <w:rPr>
          <w:sz w:val="18"/>
          <w:szCs w:val="18"/>
        </w:rPr>
        <w:t>какой-либо</w:t>
      </w:r>
      <w:r w:rsidRPr="00CC5138">
        <w:rPr>
          <w:spacing w:val="1"/>
          <w:sz w:val="18"/>
          <w:szCs w:val="18"/>
        </w:rPr>
        <w:t xml:space="preserve"> </w:t>
      </w:r>
      <w:r w:rsidRPr="00CC5138">
        <w:rPr>
          <w:sz w:val="18"/>
          <w:szCs w:val="18"/>
        </w:rPr>
        <w:t>иной форме.</w:t>
      </w:r>
    </w:p>
    <w:p w:rsidR="00CC5138" w:rsidRPr="00CC5138" w:rsidRDefault="00CC5138" w:rsidP="00CC5138">
      <w:pPr>
        <w:pStyle w:val="a9"/>
        <w:ind w:left="137" w:right="143" w:firstLine="572"/>
        <w:contextualSpacing/>
        <w:jc w:val="both"/>
        <w:rPr>
          <w:sz w:val="18"/>
          <w:szCs w:val="18"/>
        </w:rPr>
      </w:pPr>
      <w:r w:rsidRPr="00CC5138">
        <w:rPr>
          <w:sz w:val="18"/>
          <w:szCs w:val="18"/>
        </w:rPr>
        <w:t>Форматно-логическая проверка сформированного заявления осуществляется</w:t>
      </w:r>
      <w:r w:rsidRPr="00CC5138">
        <w:rPr>
          <w:spacing w:val="1"/>
          <w:sz w:val="18"/>
          <w:szCs w:val="18"/>
        </w:rPr>
        <w:t xml:space="preserve"> </w:t>
      </w:r>
      <w:r w:rsidRPr="00CC5138">
        <w:rPr>
          <w:sz w:val="18"/>
          <w:szCs w:val="18"/>
        </w:rPr>
        <w:t>после заполнения заявителем каждого из полей электронной формы заявления. При</w:t>
      </w:r>
      <w:r w:rsidRPr="00CC5138">
        <w:rPr>
          <w:spacing w:val="-67"/>
          <w:sz w:val="18"/>
          <w:szCs w:val="18"/>
        </w:rPr>
        <w:t xml:space="preserve"> </w:t>
      </w:r>
      <w:r w:rsidRPr="00CC5138">
        <w:rPr>
          <w:spacing w:val="-1"/>
          <w:sz w:val="18"/>
          <w:szCs w:val="18"/>
        </w:rPr>
        <w:t>выявлении</w:t>
      </w:r>
      <w:r w:rsidRPr="00CC5138">
        <w:rPr>
          <w:spacing w:val="-17"/>
          <w:sz w:val="18"/>
          <w:szCs w:val="18"/>
        </w:rPr>
        <w:t xml:space="preserve"> </w:t>
      </w:r>
      <w:r w:rsidRPr="00CC5138">
        <w:rPr>
          <w:spacing w:val="-1"/>
          <w:sz w:val="18"/>
          <w:szCs w:val="18"/>
        </w:rPr>
        <w:t>некорректно</w:t>
      </w:r>
      <w:r w:rsidRPr="00CC5138">
        <w:rPr>
          <w:spacing w:val="-13"/>
          <w:sz w:val="18"/>
          <w:szCs w:val="18"/>
        </w:rPr>
        <w:t xml:space="preserve"> </w:t>
      </w:r>
      <w:r w:rsidRPr="00CC5138">
        <w:rPr>
          <w:spacing w:val="-1"/>
          <w:sz w:val="18"/>
          <w:szCs w:val="18"/>
        </w:rPr>
        <w:t>заполненного</w:t>
      </w:r>
      <w:r w:rsidRPr="00CC5138">
        <w:rPr>
          <w:spacing w:val="-13"/>
          <w:sz w:val="18"/>
          <w:szCs w:val="18"/>
        </w:rPr>
        <w:t xml:space="preserve"> </w:t>
      </w:r>
      <w:r w:rsidRPr="00CC5138">
        <w:rPr>
          <w:spacing w:val="-1"/>
          <w:sz w:val="18"/>
          <w:szCs w:val="18"/>
        </w:rPr>
        <w:t>поля</w:t>
      </w:r>
      <w:r w:rsidRPr="00CC5138">
        <w:rPr>
          <w:spacing w:val="-15"/>
          <w:sz w:val="18"/>
          <w:szCs w:val="18"/>
        </w:rPr>
        <w:t xml:space="preserve"> </w:t>
      </w:r>
      <w:r w:rsidRPr="00CC5138">
        <w:rPr>
          <w:sz w:val="18"/>
          <w:szCs w:val="18"/>
        </w:rPr>
        <w:t>электронной</w:t>
      </w:r>
      <w:r w:rsidRPr="00CC5138">
        <w:rPr>
          <w:spacing w:val="-15"/>
          <w:sz w:val="18"/>
          <w:szCs w:val="18"/>
        </w:rPr>
        <w:t xml:space="preserve"> </w:t>
      </w:r>
      <w:r w:rsidRPr="00CC5138">
        <w:rPr>
          <w:sz w:val="18"/>
          <w:szCs w:val="18"/>
        </w:rPr>
        <w:t>формы</w:t>
      </w:r>
      <w:r w:rsidRPr="00CC5138">
        <w:rPr>
          <w:spacing w:val="-14"/>
          <w:sz w:val="18"/>
          <w:szCs w:val="18"/>
        </w:rPr>
        <w:t xml:space="preserve"> </w:t>
      </w:r>
      <w:r w:rsidRPr="00CC5138">
        <w:rPr>
          <w:sz w:val="18"/>
          <w:szCs w:val="18"/>
        </w:rPr>
        <w:t>заявления</w:t>
      </w:r>
      <w:r w:rsidRPr="00CC5138">
        <w:rPr>
          <w:spacing w:val="-15"/>
          <w:sz w:val="18"/>
          <w:szCs w:val="18"/>
        </w:rPr>
        <w:t xml:space="preserve"> </w:t>
      </w:r>
      <w:r w:rsidRPr="00CC5138">
        <w:rPr>
          <w:sz w:val="18"/>
          <w:szCs w:val="18"/>
        </w:rPr>
        <w:t>заявитель</w:t>
      </w:r>
      <w:r w:rsidRPr="00CC5138">
        <w:rPr>
          <w:spacing w:val="-68"/>
          <w:sz w:val="18"/>
          <w:szCs w:val="18"/>
        </w:rPr>
        <w:t xml:space="preserve"> </w:t>
      </w:r>
      <w:r w:rsidRPr="00CC5138">
        <w:rPr>
          <w:sz w:val="18"/>
          <w:szCs w:val="18"/>
        </w:rPr>
        <w:t>уведомляется</w:t>
      </w:r>
      <w:r w:rsidRPr="00CC5138">
        <w:rPr>
          <w:spacing w:val="-18"/>
          <w:sz w:val="18"/>
          <w:szCs w:val="18"/>
        </w:rPr>
        <w:t xml:space="preserve"> </w:t>
      </w:r>
      <w:r w:rsidRPr="00CC5138">
        <w:rPr>
          <w:sz w:val="18"/>
          <w:szCs w:val="18"/>
        </w:rPr>
        <w:t>о</w:t>
      </w:r>
      <w:r w:rsidRPr="00CC5138">
        <w:rPr>
          <w:spacing w:val="-15"/>
          <w:sz w:val="18"/>
          <w:szCs w:val="18"/>
        </w:rPr>
        <w:t xml:space="preserve"> </w:t>
      </w:r>
      <w:r w:rsidRPr="00CC5138">
        <w:rPr>
          <w:sz w:val="18"/>
          <w:szCs w:val="18"/>
        </w:rPr>
        <w:t>характере</w:t>
      </w:r>
      <w:r w:rsidRPr="00CC5138">
        <w:rPr>
          <w:spacing w:val="-15"/>
          <w:sz w:val="18"/>
          <w:szCs w:val="18"/>
        </w:rPr>
        <w:t xml:space="preserve"> </w:t>
      </w:r>
      <w:r w:rsidRPr="00CC5138">
        <w:rPr>
          <w:sz w:val="18"/>
          <w:szCs w:val="18"/>
        </w:rPr>
        <w:t>выявленной</w:t>
      </w:r>
      <w:r w:rsidRPr="00CC5138">
        <w:rPr>
          <w:spacing w:val="-17"/>
          <w:sz w:val="18"/>
          <w:szCs w:val="18"/>
        </w:rPr>
        <w:t xml:space="preserve"> </w:t>
      </w:r>
      <w:r w:rsidRPr="00CC5138">
        <w:rPr>
          <w:sz w:val="18"/>
          <w:szCs w:val="18"/>
        </w:rPr>
        <w:t>ошибки</w:t>
      </w:r>
      <w:r w:rsidRPr="00CC5138">
        <w:rPr>
          <w:spacing w:val="-18"/>
          <w:sz w:val="18"/>
          <w:szCs w:val="18"/>
        </w:rPr>
        <w:t xml:space="preserve"> </w:t>
      </w:r>
      <w:r w:rsidRPr="00CC5138">
        <w:rPr>
          <w:sz w:val="18"/>
          <w:szCs w:val="18"/>
        </w:rPr>
        <w:t>и</w:t>
      </w:r>
      <w:r w:rsidRPr="00CC5138">
        <w:rPr>
          <w:spacing w:val="-15"/>
          <w:sz w:val="18"/>
          <w:szCs w:val="18"/>
        </w:rPr>
        <w:t xml:space="preserve"> </w:t>
      </w:r>
      <w:r w:rsidRPr="00CC5138">
        <w:rPr>
          <w:sz w:val="18"/>
          <w:szCs w:val="18"/>
        </w:rPr>
        <w:t>порядке</w:t>
      </w:r>
      <w:r w:rsidRPr="00CC5138">
        <w:rPr>
          <w:spacing w:val="-15"/>
          <w:sz w:val="18"/>
          <w:szCs w:val="18"/>
        </w:rPr>
        <w:t xml:space="preserve"> </w:t>
      </w:r>
      <w:r w:rsidRPr="00CC5138">
        <w:rPr>
          <w:sz w:val="18"/>
          <w:szCs w:val="18"/>
        </w:rPr>
        <w:t>ее</w:t>
      </w:r>
      <w:r w:rsidRPr="00CC5138">
        <w:rPr>
          <w:spacing w:val="-17"/>
          <w:sz w:val="18"/>
          <w:szCs w:val="18"/>
        </w:rPr>
        <w:t xml:space="preserve"> </w:t>
      </w:r>
      <w:r w:rsidRPr="00CC5138">
        <w:rPr>
          <w:sz w:val="18"/>
          <w:szCs w:val="18"/>
        </w:rPr>
        <w:t>устранения</w:t>
      </w:r>
      <w:r w:rsidRPr="00CC5138">
        <w:rPr>
          <w:spacing w:val="-15"/>
          <w:sz w:val="18"/>
          <w:szCs w:val="18"/>
        </w:rPr>
        <w:t xml:space="preserve"> </w:t>
      </w:r>
      <w:r w:rsidRPr="00CC5138">
        <w:rPr>
          <w:sz w:val="18"/>
          <w:szCs w:val="18"/>
        </w:rPr>
        <w:t>посредством</w:t>
      </w:r>
      <w:r w:rsidRPr="00CC5138">
        <w:rPr>
          <w:spacing w:val="-68"/>
          <w:sz w:val="18"/>
          <w:szCs w:val="18"/>
        </w:rPr>
        <w:t xml:space="preserve"> </w:t>
      </w:r>
      <w:r w:rsidRPr="00CC5138">
        <w:rPr>
          <w:sz w:val="18"/>
          <w:szCs w:val="18"/>
        </w:rPr>
        <w:t>информационного</w:t>
      </w:r>
      <w:r w:rsidRPr="00CC5138">
        <w:rPr>
          <w:spacing w:val="-2"/>
          <w:sz w:val="18"/>
          <w:szCs w:val="18"/>
        </w:rPr>
        <w:t xml:space="preserve"> </w:t>
      </w:r>
      <w:r w:rsidRPr="00CC5138">
        <w:rPr>
          <w:sz w:val="18"/>
          <w:szCs w:val="18"/>
        </w:rPr>
        <w:t>сообщения</w:t>
      </w:r>
      <w:r w:rsidRPr="00CC5138">
        <w:rPr>
          <w:spacing w:val="-2"/>
          <w:sz w:val="18"/>
          <w:szCs w:val="18"/>
        </w:rPr>
        <w:t xml:space="preserve"> </w:t>
      </w:r>
      <w:r w:rsidRPr="00CC5138">
        <w:rPr>
          <w:sz w:val="18"/>
          <w:szCs w:val="18"/>
        </w:rPr>
        <w:t>непосредственно</w:t>
      </w:r>
      <w:r w:rsidRPr="00CC5138">
        <w:rPr>
          <w:spacing w:val="-2"/>
          <w:sz w:val="18"/>
          <w:szCs w:val="18"/>
        </w:rPr>
        <w:t xml:space="preserve"> </w:t>
      </w:r>
      <w:r w:rsidRPr="00CC5138">
        <w:rPr>
          <w:sz w:val="18"/>
          <w:szCs w:val="18"/>
        </w:rPr>
        <w:t>в</w:t>
      </w:r>
      <w:r w:rsidRPr="00CC5138">
        <w:rPr>
          <w:spacing w:val="-3"/>
          <w:sz w:val="18"/>
          <w:szCs w:val="18"/>
        </w:rPr>
        <w:t xml:space="preserve"> </w:t>
      </w:r>
      <w:r w:rsidRPr="00CC5138">
        <w:rPr>
          <w:sz w:val="18"/>
          <w:szCs w:val="18"/>
        </w:rPr>
        <w:t>электронной</w:t>
      </w:r>
      <w:r w:rsidRPr="00CC5138">
        <w:rPr>
          <w:spacing w:val="-3"/>
          <w:sz w:val="18"/>
          <w:szCs w:val="18"/>
        </w:rPr>
        <w:t xml:space="preserve"> </w:t>
      </w:r>
      <w:r w:rsidRPr="00CC5138">
        <w:rPr>
          <w:sz w:val="18"/>
          <w:szCs w:val="18"/>
        </w:rPr>
        <w:t>форме</w:t>
      </w:r>
      <w:r w:rsidRPr="00CC5138">
        <w:rPr>
          <w:spacing w:val="-2"/>
          <w:sz w:val="18"/>
          <w:szCs w:val="18"/>
        </w:rPr>
        <w:t xml:space="preserve"> </w:t>
      </w:r>
      <w:r w:rsidRPr="00CC5138">
        <w:rPr>
          <w:sz w:val="18"/>
          <w:szCs w:val="18"/>
        </w:rPr>
        <w:t>заявления.</w:t>
      </w:r>
    </w:p>
    <w:p w:rsidR="00CC5138" w:rsidRPr="00CC5138" w:rsidRDefault="00CC5138" w:rsidP="00CC5138">
      <w:pPr>
        <w:pStyle w:val="a9"/>
        <w:ind w:left="845" w:hanging="136"/>
        <w:contextualSpacing/>
        <w:jc w:val="both"/>
        <w:rPr>
          <w:sz w:val="18"/>
          <w:szCs w:val="18"/>
        </w:rPr>
      </w:pPr>
      <w:r w:rsidRPr="00CC5138">
        <w:rPr>
          <w:sz w:val="18"/>
          <w:szCs w:val="18"/>
        </w:rPr>
        <w:t>При</w:t>
      </w:r>
      <w:r w:rsidRPr="00CC5138">
        <w:rPr>
          <w:spacing w:val="-4"/>
          <w:sz w:val="18"/>
          <w:szCs w:val="18"/>
        </w:rPr>
        <w:t xml:space="preserve"> </w:t>
      </w:r>
      <w:r w:rsidRPr="00CC5138">
        <w:rPr>
          <w:sz w:val="18"/>
          <w:szCs w:val="18"/>
        </w:rPr>
        <w:t>формировании</w:t>
      </w:r>
      <w:r w:rsidRPr="00CC5138">
        <w:rPr>
          <w:spacing w:val="-7"/>
          <w:sz w:val="18"/>
          <w:szCs w:val="18"/>
        </w:rPr>
        <w:t xml:space="preserve"> </w:t>
      </w:r>
      <w:r w:rsidRPr="00CC5138">
        <w:rPr>
          <w:sz w:val="18"/>
          <w:szCs w:val="18"/>
        </w:rPr>
        <w:t>заявления</w:t>
      </w:r>
      <w:r w:rsidRPr="00CC5138">
        <w:rPr>
          <w:spacing w:val="-3"/>
          <w:sz w:val="18"/>
          <w:szCs w:val="18"/>
        </w:rPr>
        <w:t xml:space="preserve"> </w:t>
      </w:r>
      <w:r w:rsidRPr="00CC5138">
        <w:rPr>
          <w:sz w:val="18"/>
          <w:szCs w:val="18"/>
        </w:rPr>
        <w:t>заявителю</w:t>
      </w:r>
      <w:r w:rsidRPr="00CC5138">
        <w:rPr>
          <w:spacing w:val="-5"/>
          <w:sz w:val="18"/>
          <w:szCs w:val="18"/>
        </w:rPr>
        <w:t xml:space="preserve"> </w:t>
      </w:r>
      <w:r w:rsidRPr="00CC5138">
        <w:rPr>
          <w:sz w:val="18"/>
          <w:szCs w:val="18"/>
        </w:rPr>
        <w:t>обеспечивается:</w:t>
      </w:r>
    </w:p>
    <w:p w:rsidR="00CC5138" w:rsidRPr="00CC5138" w:rsidRDefault="00CC5138" w:rsidP="00CC5138">
      <w:pPr>
        <w:pStyle w:val="a9"/>
        <w:ind w:left="137" w:right="145" w:firstLine="572"/>
        <w:contextualSpacing/>
        <w:jc w:val="both"/>
        <w:rPr>
          <w:sz w:val="18"/>
          <w:szCs w:val="18"/>
        </w:rPr>
      </w:pPr>
      <w:r w:rsidRPr="00CC5138">
        <w:rPr>
          <w:sz w:val="18"/>
          <w:szCs w:val="18"/>
        </w:rPr>
        <w:t>а)</w:t>
      </w:r>
      <w:r w:rsidRPr="00CC5138">
        <w:rPr>
          <w:spacing w:val="1"/>
          <w:sz w:val="18"/>
          <w:szCs w:val="18"/>
        </w:rPr>
        <w:t xml:space="preserve"> </w:t>
      </w:r>
      <w:r w:rsidRPr="00CC5138">
        <w:rPr>
          <w:sz w:val="18"/>
          <w:szCs w:val="18"/>
        </w:rPr>
        <w:t>возможность копирования и сохранения заявления и иных документов,</w:t>
      </w:r>
      <w:r w:rsidRPr="00CC5138">
        <w:rPr>
          <w:spacing w:val="1"/>
          <w:sz w:val="18"/>
          <w:szCs w:val="18"/>
        </w:rPr>
        <w:t xml:space="preserve"> </w:t>
      </w:r>
      <w:r w:rsidRPr="00CC5138">
        <w:rPr>
          <w:sz w:val="18"/>
          <w:szCs w:val="18"/>
        </w:rPr>
        <w:t>указанных в пункте 2.11 настоящего Административного регламента, необходимых</w:t>
      </w:r>
      <w:r w:rsidRPr="00CC5138">
        <w:rPr>
          <w:spacing w:val="-67"/>
          <w:sz w:val="18"/>
          <w:szCs w:val="18"/>
        </w:rPr>
        <w:t xml:space="preserve"> </w:t>
      </w:r>
      <w:r w:rsidRPr="00CC5138">
        <w:rPr>
          <w:sz w:val="18"/>
          <w:szCs w:val="18"/>
        </w:rPr>
        <w:t>для</w:t>
      </w:r>
      <w:r w:rsidRPr="00CC5138">
        <w:rPr>
          <w:spacing w:val="-1"/>
          <w:sz w:val="18"/>
          <w:szCs w:val="18"/>
        </w:rPr>
        <w:t xml:space="preserve"> </w:t>
      </w:r>
      <w:r w:rsidRPr="00CC5138">
        <w:rPr>
          <w:sz w:val="18"/>
          <w:szCs w:val="18"/>
        </w:rPr>
        <w:t>предоставления</w:t>
      </w:r>
      <w:r w:rsidRPr="00CC5138">
        <w:rPr>
          <w:spacing w:val="-4"/>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p>
    <w:p w:rsidR="00CC5138" w:rsidRPr="00CC5138" w:rsidRDefault="00CC5138" w:rsidP="00CC5138">
      <w:pPr>
        <w:pStyle w:val="a9"/>
        <w:spacing w:before="1"/>
        <w:ind w:left="137" w:right="146" w:firstLine="572"/>
        <w:contextualSpacing/>
        <w:jc w:val="both"/>
        <w:rPr>
          <w:sz w:val="18"/>
          <w:szCs w:val="18"/>
        </w:rPr>
      </w:pPr>
      <w:r w:rsidRPr="00CC5138">
        <w:rPr>
          <w:sz w:val="18"/>
          <w:szCs w:val="18"/>
        </w:rPr>
        <w:t>б)</w:t>
      </w:r>
      <w:r w:rsidRPr="00CC5138">
        <w:rPr>
          <w:spacing w:val="1"/>
          <w:sz w:val="18"/>
          <w:szCs w:val="18"/>
        </w:rPr>
        <w:t xml:space="preserve"> </w:t>
      </w:r>
      <w:r w:rsidRPr="00CC5138">
        <w:rPr>
          <w:sz w:val="18"/>
          <w:szCs w:val="18"/>
        </w:rPr>
        <w:t>возможность печати на бумажном носителе копии электронной формы</w:t>
      </w:r>
      <w:r w:rsidRPr="00CC5138">
        <w:rPr>
          <w:spacing w:val="1"/>
          <w:sz w:val="18"/>
          <w:szCs w:val="18"/>
        </w:rPr>
        <w:t xml:space="preserve"> </w:t>
      </w:r>
      <w:r w:rsidRPr="00CC5138">
        <w:rPr>
          <w:sz w:val="18"/>
          <w:szCs w:val="18"/>
        </w:rPr>
        <w:t>заявления;</w:t>
      </w:r>
    </w:p>
    <w:p w:rsidR="00CC5138" w:rsidRPr="00CC5138" w:rsidRDefault="00CC5138" w:rsidP="00CC5138">
      <w:pPr>
        <w:pStyle w:val="a9"/>
        <w:ind w:left="137" w:right="149" w:firstLine="572"/>
        <w:contextualSpacing/>
        <w:jc w:val="both"/>
        <w:rPr>
          <w:sz w:val="18"/>
          <w:szCs w:val="18"/>
        </w:rPr>
      </w:pPr>
      <w:r w:rsidRPr="00CC5138">
        <w:rPr>
          <w:sz w:val="18"/>
          <w:szCs w:val="18"/>
        </w:rPr>
        <w:t>в)</w:t>
      </w:r>
      <w:r w:rsidRPr="00CC5138">
        <w:rPr>
          <w:spacing w:val="70"/>
          <w:sz w:val="18"/>
          <w:szCs w:val="18"/>
        </w:rPr>
        <w:t xml:space="preserve"> </w:t>
      </w:r>
      <w:r w:rsidRPr="00CC5138">
        <w:rPr>
          <w:sz w:val="18"/>
          <w:szCs w:val="18"/>
        </w:rPr>
        <w:t>сохранение</w:t>
      </w:r>
      <w:r w:rsidRPr="00CC5138">
        <w:rPr>
          <w:spacing w:val="70"/>
          <w:sz w:val="18"/>
          <w:szCs w:val="18"/>
        </w:rPr>
        <w:t xml:space="preserve"> </w:t>
      </w:r>
      <w:r w:rsidRPr="00CC5138">
        <w:rPr>
          <w:sz w:val="18"/>
          <w:szCs w:val="18"/>
        </w:rPr>
        <w:t>ранее</w:t>
      </w:r>
      <w:r w:rsidRPr="00CC5138">
        <w:rPr>
          <w:spacing w:val="70"/>
          <w:sz w:val="18"/>
          <w:szCs w:val="18"/>
        </w:rPr>
        <w:t xml:space="preserve"> </w:t>
      </w:r>
      <w:r w:rsidRPr="00CC5138">
        <w:rPr>
          <w:sz w:val="18"/>
          <w:szCs w:val="18"/>
        </w:rPr>
        <w:t>введенных</w:t>
      </w:r>
      <w:r w:rsidRPr="00CC5138">
        <w:rPr>
          <w:spacing w:val="70"/>
          <w:sz w:val="18"/>
          <w:szCs w:val="18"/>
        </w:rPr>
        <w:t xml:space="preserve"> </w:t>
      </w:r>
      <w:r w:rsidRPr="00CC5138">
        <w:rPr>
          <w:sz w:val="18"/>
          <w:szCs w:val="18"/>
        </w:rPr>
        <w:t>в</w:t>
      </w:r>
      <w:r w:rsidRPr="00CC5138">
        <w:rPr>
          <w:spacing w:val="70"/>
          <w:sz w:val="18"/>
          <w:szCs w:val="18"/>
        </w:rPr>
        <w:t xml:space="preserve"> </w:t>
      </w:r>
      <w:r w:rsidRPr="00CC5138">
        <w:rPr>
          <w:sz w:val="18"/>
          <w:szCs w:val="18"/>
        </w:rPr>
        <w:t>электронную</w:t>
      </w:r>
      <w:r w:rsidRPr="00CC5138">
        <w:rPr>
          <w:spacing w:val="70"/>
          <w:sz w:val="18"/>
          <w:szCs w:val="18"/>
        </w:rPr>
        <w:t xml:space="preserve"> </w:t>
      </w:r>
      <w:r w:rsidRPr="00CC5138">
        <w:rPr>
          <w:sz w:val="18"/>
          <w:szCs w:val="18"/>
        </w:rPr>
        <w:t>форму заявления значений</w:t>
      </w:r>
      <w:r w:rsidRPr="00CC5138">
        <w:rPr>
          <w:spacing w:val="-67"/>
          <w:sz w:val="18"/>
          <w:szCs w:val="18"/>
        </w:rPr>
        <w:t xml:space="preserve"> </w:t>
      </w:r>
      <w:r w:rsidRPr="00CC5138">
        <w:rPr>
          <w:sz w:val="18"/>
          <w:szCs w:val="18"/>
        </w:rPr>
        <w:t>в любой момент по желанию пользователя, в том числе при возникновении ошибок</w:t>
      </w:r>
      <w:r w:rsidRPr="00CC5138">
        <w:rPr>
          <w:spacing w:val="-67"/>
          <w:sz w:val="18"/>
          <w:szCs w:val="18"/>
        </w:rPr>
        <w:t xml:space="preserve"> </w:t>
      </w:r>
      <w:r w:rsidRPr="00CC5138">
        <w:rPr>
          <w:sz w:val="18"/>
          <w:szCs w:val="18"/>
        </w:rPr>
        <w:t>ввода</w:t>
      </w:r>
      <w:r w:rsidRPr="00CC5138">
        <w:rPr>
          <w:spacing w:val="-5"/>
          <w:sz w:val="18"/>
          <w:szCs w:val="18"/>
        </w:rPr>
        <w:t xml:space="preserve"> </w:t>
      </w:r>
      <w:r w:rsidRPr="00CC5138">
        <w:rPr>
          <w:sz w:val="18"/>
          <w:szCs w:val="18"/>
        </w:rPr>
        <w:t>и</w:t>
      </w:r>
      <w:r w:rsidRPr="00CC5138">
        <w:rPr>
          <w:spacing w:val="-2"/>
          <w:sz w:val="18"/>
          <w:szCs w:val="18"/>
        </w:rPr>
        <w:t xml:space="preserve"> </w:t>
      </w:r>
      <w:r w:rsidRPr="00CC5138">
        <w:rPr>
          <w:sz w:val="18"/>
          <w:szCs w:val="18"/>
        </w:rPr>
        <w:t>возврате</w:t>
      </w:r>
      <w:r w:rsidRPr="00CC5138">
        <w:rPr>
          <w:spacing w:val="-4"/>
          <w:sz w:val="18"/>
          <w:szCs w:val="18"/>
        </w:rPr>
        <w:t xml:space="preserve"> </w:t>
      </w:r>
      <w:r w:rsidRPr="00CC5138">
        <w:rPr>
          <w:sz w:val="18"/>
          <w:szCs w:val="18"/>
        </w:rPr>
        <w:t>для</w:t>
      </w:r>
      <w:r w:rsidRPr="00CC5138">
        <w:rPr>
          <w:spacing w:val="-2"/>
          <w:sz w:val="18"/>
          <w:szCs w:val="18"/>
        </w:rPr>
        <w:t xml:space="preserve"> </w:t>
      </w:r>
      <w:r w:rsidRPr="00CC5138">
        <w:rPr>
          <w:sz w:val="18"/>
          <w:szCs w:val="18"/>
        </w:rPr>
        <w:t>повторного</w:t>
      </w:r>
      <w:r w:rsidRPr="00CC5138">
        <w:rPr>
          <w:spacing w:val="-1"/>
          <w:sz w:val="18"/>
          <w:szCs w:val="18"/>
        </w:rPr>
        <w:t xml:space="preserve"> </w:t>
      </w:r>
      <w:r w:rsidRPr="00CC5138">
        <w:rPr>
          <w:sz w:val="18"/>
          <w:szCs w:val="18"/>
        </w:rPr>
        <w:t>ввода</w:t>
      </w:r>
      <w:r w:rsidRPr="00CC5138">
        <w:rPr>
          <w:spacing w:val="-4"/>
          <w:sz w:val="18"/>
          <w:szCs w:val="18"/>
        </w:rPr>
        <w:t xml:space="preserve"> </w:t>
      </w:r>
      <w:r w:rsidRPr="00CC5138">
        <w:rPr>
          <w:sz w:val="18"/>
          <w:szCs w:val="18"/>
        </w:rPr>
        <w:t>значений</w:t>
      </w:r>
      <w:r w:rsidRPr="00CC5138">
        <w:rPr>
          <w:spacing w:val="3"/>
          <w:sz w:val="18"/>
          <w:szCs w:val="18"/>
        </w:rPr>
        <w:t xml:space="preserve"> </w:t>
      </w:r>
      <w:r w:rsidRPr="00CC5138">
        <w:rPr>
          <w:sz w:val="18"/>
          <w:szCs w:val="18"/>
        </w:rPr>
        <w:t>в</w:t>
      </w:r>
      <w:r w:rsidRPr="00CC5138">
        <w:rPr>
          <w:spacing w:val="-3"/>
          <w:sz w:val="18"/>
          <w:szCs w:val="18"/>
        </w:rPr>
        <w:t xml:space="preserve"> </w:t>
      </w:r>
      <w:r w:rsidRPr="00CC5138">
        <w:rPr>
          <w:sz w:val="18"/>
          <w:szCs w:val="18"/>
        </w:rPr>
        <w:t>электронную</w:t>
      </w:r>
      <w:r w:rsidRPr="00CC5138">
        <w:rPr>
          <w:spacing w:val="-3"/>
          <w:sz w:val="18"/>
          <w:szCs w:val="18"/>
        </w:rPr>
        <w:t xml:space="preserve"> </w:t>
      </w:r>
      <w:r w:rsidRPr="00CC5138">
        <w:rPr>
          <w:sz w:val="18"/>
          <w:szCs w:val="18"/>
        </w:rPr>
        <w:t>форму</w:t>
      </w:r>
      <w:r w:rsidRPr="00CC5138">
        <w:rPr>
          <w:spacing w:val="-6"/>
          <w:sz w:val="18"/>
          <w:szCs w:val="18"/>
        </w:rPr>
        <w:t xml:space="preserve"> </w:t>
      </w:r>
      <w:r w:rsidRPr="00CC5138">
        <w:rPr>
          <w:sz w:val="18"/>
          <w:szCs w:val="18"/>
        </w:rPr>
        <w:t>заявления;</w:t>
      </w:r>
    </w:p>
    <w:p w:rsidR="00CC5138" w:rsidRPr="00CC5138" w:rsidRDefault="00CC5138" w:rsidP="00CC5138">
      <w:pPr>
        <w:pStyle w:val="a9"/>
        <w:ind w:left="137" w:right="146" w:firstLine="572"/>
        <w:contextualSpacing/>
        <w:jc w:val="both"/>
        <w:rPr>
          <w:sz w:val="18"/>
          <w:szCs w:val="18"/>
        </w:rPr>
      </w:pPr>
      <w:r w:rsidRPr="00CC5138">
        <w:rPr>
          <w:sz w:val="18"/>
          <w:szCs w:val="18"/>
        </w:rPr>
        <w:t>г)</w:t>
      </w:r>
      <w:r w:rsidRPr="00CC5138">
        <w:rPr>
          <w:spacing w:val="1"/>
          <w:sz w:val="18"/>
          <w:szCs w:val="18"/>
        </w:rPr>
        <w:t xml:space="preserve"> </w:t>
      </w:r>
      <w:r w:rsidRPr="00CC5138">
        <w:rPr>
          <w:sz w:val="18"/>
          <w:szCs w:val="18"/>
        </w:rPr>
        <w:t>заполнение полей электронной формы заявления до начала ввода сведений</w:t>
      </w:r>
      <w:r w:rsidRPr="00CC5138">
        <w:rPr>
          <w:spacing w:val="-67"/>
          <w:sz w:val="18"/>
          <w:szCs w:val="18"/>
        </w:rPr>
        <w:t xml:space="preserve"> </w:t>
      </w:r>
      <w:r w:rsidRPr="00CC5138">
        <w:rPr>
          <w:sz w:val="18"/>
          <w:szCs w:val="18"/>
        </w:rPr>
        <w:t>заявителем</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использованием</w:t>
      </w:r>
      <w:r w:rsidRPr="00CC5138">
        <w:rPr>
          <w:spacing w:val="1"/>
          <w:sz w:val="18"/>
          <w:szCs w:val="18"/>
        </w:rPr>
        <w:t xml:space="preserve"> </w:t>
      </w:r>
      <w:r w:rsidRPr="00CC5138">
        <w:rPr>
          <w:sz w:val="18"/>
          <w:szCs w:val="18"/>
        </w:rPr>
        <w:t>сведений,</w:t>
      </w:r>
      <w:r w:rsidRPr="00CC5138">
        <w:rPr>
          <w:spacing w:val="1"/>
          <w:sz w:val="18"/>
          <w:szCs w:val="18"/>
        </w:rPr>
        <w:t xml:space="preserve"> </w:t>
      </w:r>
      <w:r w:rsidRPr="00CC5138">
        <w:rPr>
          <w:sz w:val="18"/>
          <w:szCs w:val="18"/>
        </w:rPr>
        <w:t>размещенных</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ЕСИА,</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сведений,</w:t>
      </w:r>
      <w:r w:rsidRPr="00CC5138">
        <w:rPr>
          <w:spacing w:val="-67"/>
          <w:sz w:val="18"/>
          <w:szCs w:val="18"/>
        </w:rPr>
        <w:t xml:space="preserve"> </w:t>
      </w:r>
      <w:r w:rsidRPr="00CC5138">
        <w:rPr>
          <w:sz w:val="18"/>
          <w:szCs w:val="18"/>
        </w:rPr>
        <w:t>опубликованных</w:t>
      </w:r>
      <w:r w:rsidRPr="00CC5138">
        <w:rPr>
          <w:spacing w:val="-5"/>
          <w:sz w:val="18"/>
          <w:szCs w:val="18"/>
        </w:rPr>
        <w:t xml:space="preserve"> </w:t>
      </w:r>
      <w:r w:rsidRPr="00CC5138">
        <w:rPr>
          <w:sz w:val="18"/>
          <w:szCs w:val="18"/>
        </w:rPr>
        <w:t>на</w:t>
      </w:r>
      <w:r w:rsidRPr="00CC5138">
        <w:rPr>
          <w:spacing w:val="-5"/>
          <w:sz w:val="18"/>
          <w:szCs w:val="18"/>
        </w:rPr>
        <w:t xml:space="preserve"> </w:t>
      </w:r>
      <w:r w:rsidRPr="00CC5138">
        <w:rPr>
          <w:sz w:val="18"/>
          <w:szCs w:val="18"/>
        </w:rPr>
        <w:t>ЕПГУ,</w:t>
      </w:r>
      <w:r w:rsidRPr="00CC5138">
        <w:rPr>
          <w:spacing w:val="-5"/>
          <w:sz w:val="18"/>
          <w:szCs w:val="18"/>
        </w:rPr>
        <w:t xml:space="preserve"> </w:t>
      </w:r>
      <w:r w:rsidRPr="00CC5138">
        <w:rPr>
          <w:sz w:val="18"/>
          <w:szCs w:val="18"/>
        </w:rPr>
        <w:t>в</w:t>
      </w:r>
      <w:r w:rsidRPr="00CC5138">
        <w:rPr>
          <w:spacing w:val="-6"/>
          <w:sz w:val="18"/>
          <w:szCs w:val="18"/>
        </w:rPr>
        <w:t xml:space="preserve"> </w:t>
      </w:r>
      <w:r w:rsidRPr="00CC5138">
        <w:rPr>
          <w:sz w:val="18"/>
          <w:szCs w:val="18"/>
        </w:rPr>
        <w:t>части,</w:t>
      </w:r>
      <w:r w:rsidRPr="00CC5138">
        <w:rPr>
          <w:spacing w:val="-5"/>
          <w:sz w:val="18"/>
          <w:szCs w:val="18"/>
        </w:rPr>
        <w:t xml:space="preserve"> </w:t>
      </w:r>
      <w:r w:rsidRPr="00CC5138">
        <w:rPr>
          <w:sz w:val="18"/>
          <w:szCs w:val="18"/>
        </w:rPr>
        <w:t>касающейся</w:t>
      </w:r>
      <w:r w:rsidRPr="00CC5138">
        <w:rPr>
          <w:spacing w:val="-5"/>
          <w:sz w:val="18"/>
          <w:szCs w:val="18"/>
        </w:rPr>
        <w:t xml:space="preserve"> </w:t>
      </w:r>
      <w:r w:rsidRPr="00CC5138">
        <w:rPr>
          <w:sz w:val="18"/>
          <w:szCs w:val="18"/>
        </w:rPr>
        <w:t>сведений,</w:t>
      </w:r>
      <w:r w:rsidRPr="00CC5138">
        <w:rPr>
          <w:spacing w:val="-6"/>
          <w:sz w:val="18"/>
          <w:szCs w:val="18"/>
        </w:rPr>
        <w:t xml:space="preserve"> </w:t>
      </w:r>
      <w:r w:rsidRPr="00CC5138">
        <w:rPr>
          <w:sz w:val="18"/>
          <w:szCs w:val="18"/>
        </w:rPr>
        <w:t>отсутствующих</w:t>
      </w:r>
      <w:r w:rsidRPr="00CC5138">
        <w:rPr>
          <w:spacing w:val="-4"/>
          <w:sz w:val="18"/>
          <w:szCs w:val="18"/>
        </w:rPr>
        <w:t xml:space="preserve"> </w:t>
      </w:r>
      <w:r w:rsidRPr="00CC5138">
        <w:rPr>
          <w:sz w:val="18"/>
          <w:szCs w:val="18"/>
        </w:rPr>
        <w:t>в</w:t>
      </w:r>
      <w:r w:rsidRPr="00CC5138">
        <w:rPr>
          <w:spacing w:val="-4"/>
          <w:sz w:val="18"/>
          <w:szCs w:val="18"/>
        </w:rPr>
        <w:t xml:space="preserve"> </w:t>
      </w:r>
      <w:r w:rsidRPr="00CC5138">
        <w:rPr>
          <w:sz w:val="18"/>
          <w:szCs w:val="18"/>
        </w:rPr>
        <w:t>ЕСИА;</w:t>
      </w:r>
    </w:p>
    <w:p w:rsidR="00CC5138" w:rsidRPr="00CC5138" w:rsidRDefault="00CC5138" w:rsidP="00CC5138">
      <w:pPr>
        <w:pStyle w:val="a9"/>
        <w:ind w:left="137" w:right="146" w:firstLine="572"/>
        <w:contextualSpacing/>
        <w:jc w:val="both"/>
        <w:rPr>
          <w:sz w:val="18"/>
          <w:szCs w:val="18"/>
        </w:rPr>
      </w:pPr>
      <w:r w:rsidRPr="00CC5138">
        <w:rPr>
          <w:sz w:val="18"/>
          <w:szCs w:val="18"/>
        </w:rPr>
        <w:t>д)</w:t>
      </w:r>
      <w:r w:rsidRPr="00CC5138">
        <w:rPr>
          <w:spacing w:val="69"/>
          <w:sz w:val="18"/>
          <w:szCs w:val="18"/>
        </w:rPr>
        <w:t xml:space="preserve"> </w:t>
      </w:r>
      <w:r w:rsidRPr="00CC5138">
        <w:rPr>
          <w:sz w:val="18"/>
          <w:szCs w:val="18"/>
        </w:rPr>
        <w:t>возможность</w:t>
      </w:r>
      <w:r w:rsidRPr="00CC5138">
        <w:rPr>
          <w:spacing w:val="36"/>
          <w:sz w:val="18"/>
          <w:szCs w:val="18"/>
        </w:rPr>
        <w:t xml:space="preserve"> </w:t>
      </w:r>
      <w:r w:rsidRPr="00CC5138">
        <w:rPr>
          <w:sz w:val="18"/>
          <w:szCs w:val="18"/>
        </w:rPr>
        <w:t>вернуться</w:t>
      </w:r>
      <w:r w:rsidRPr="00CC5138">
        <w:rPr>
          <w:spacing w:val="36"/>
          <w:sz w:val="18"/>
          <w:szCs w:val="18"/>
        </w:rPr>
        <w:t xml:space="preserve"> </w:t>
      </w:r>
      <w:r w:rsidRPr="00CC5138">
        <w:rPr>
          <w:sz w:val="18"/>
          <w:szCs w:val="18"/>
        </w:rPr>
        <w:t>на</w:t>
      </w:r>
      <w:r w:rsidRPr="00CC5138">
        <w:rPr>
          <w:spacing w:val="36"/>
          <w:sz w:val="18"/>
          <w:szCs w:val="18"/>
        </w:rPr>
        <w:t xml:space="preserve"> </w:t>
      </w:r>
      <w:r w:rsidRPr="00CC5138">
        <w:rPr>
          <w:sz w:val="18"/>
          <w:szCs w:val="18"/>
        </w:rPr>
        <w:t>любой</w:t>
      </w:r>
      <w:r w:rsidRPr="00CC5138">
        <w:rPr>
          <w:spacing w:val="34"/>
          <w:sz w:val="18"/>
          <w:szCs w:val="18"/>
        </w:rPr>
        <w:t xml:space="preserve"> </w:t>
      </w:r>
      <w:r w:rsidRPr="00CC5138">
        <w:rPr>
          <w:sz w:val="18"/>
          <w:szCs w:val="18"/>
        </w:rPr>
        <w:t>из</w:t>
      </w:r>
      <w:r w:rsidRPr="00CC5138">
        <w:rPr>
          <w:spacing w:val="33"/>
          <w:sz w:val="18"/>
          <w:szCs w:val="18"/>
        </w:rPr>
        <w:t xml:space="preserve"> </w:t>
      </w:r>
      <w:r w:rsidRPr="00CC5138">
        <w:rPr>
          <w:sz w:val="18"/>
          <w:szCs w:val="18"/>
        </w:rPr>
        <w:t>этапов</w:t>
      </w:r>
      <w:r w:rsidRPr="00CC5138">
        <w:rPr>
          <w:spacing w:val="35"/>
          <w:sz w:val="18"/>
          <w:szCs w:val="18"/>
        </w:rPr>
        <w:t xml:space="preserve"> </w:t>
      </w:r>
      <w:r w:rsidRPr="00CC5138">
        <w:rPr>
          <w:sz w:val="18"/>
          <w:szCs w:val="18"/>
        </w:rPr>
        <w:t>заполнения</w:t>
      </w:r>
      <w:r w:rsidRPr="00CC5138">
        <w:rPr>
          <w:spacing w:val="36"/>
          <w:sz w:val="18"/>
          <w:szCs w:val="18"/>
        </w:rPr>
        <w:t xml:space="preserve"> </w:t>
      </w:r>
      <w:r w:rsidRPr="00CC5138">
        <w:rPr>
          <w:sz w:val="18"/>
          <w:szCs w:val="18"/>
        </w:rPr>
        <w:t>электронной формы</w:t>
      </w:r>
      <w:r w:rsidRPr="00CC5138">
        <w:rPr>
          <w:spacing w:val="-2"/>
          <w:sz w:val="18"/>
          <w:szCs w:val="18"/>
        </w:rPr>
        <w:t xml:space="preserve"> </w:t>
      </w:r>
      <w:r w:rsidRPr="00CC5138">
        <w:rPr>
          <w:sz w:val="18"/>
          <w:szCs w:val="18"/>
        </w:rPr>
        <w:t>заявления</w:t>
      </w:r>
      <w:r w:rsidRPr="00CC5138">
        <w:rPr>
          <w:spacing w:val="-6"/>
          <w:sz w:val="18"/>
          <w:szCs w:val="18"/>
        </w:rPr>
        <w:t xml:space="preserve"> </w:t>
      </w:r>
      <w:r w:rsidRPr="00CC5138">
        <w:rPr>
          <w:sz w:val="18"/>
          <w:szCs w:val="18"/>
        </w:rPr>
        <w:t>без</w:t>
      </w:r>
      <w:r w:rsidRPr="00CC5138">
        <w:rPr>
          <w:spacing w:val="-4"/>
          <w:sz w:val="18"/>
          <w:szCs w:val="18"/>
        </w:rPr>
        <w:t xml:space="preserve"> </w:t>
      </w:r>
      <w:r w:rsidRPr="00CC5138">
        <w:rPr>
          <w:sz w:val="18"/>
          <w:szCs w:val="18"/>
        </w:rPr>
        <w:t>потери</w:t>
      </w:r>
      <w:r w:rsidRPr="00CC5138">
        <w:rPr>
          <w:spacing w:val="-6"/>
          <w:sz w:val="18"/>
          <w:szCs w:val="18"/>
        </w:rPr>
        <w:t xml:space="preserve"> </w:t>
      </w:r>
      <w:r w:rsidRPr="00CC5138">
        <w:rPr>
          <w:sz w:val="18"/>
          <w:szCs w:val="18"/>
        </w:rPr>
        <w:t>ранее</w:t>
      </w:r>
      <w:r w:rsidRPr="00CC5138">
        <w:rPr>
          <w:spacing w:val="-3"/>
          <w:sz w:val="18"/>
          <w:szCs w:val="18"/>
        </w:rPr>
        <w:t xml:space="preserve"> </w:t>
      </w:r>
      <w:r w:rsidRPr="00CC5138">
        <w:rPr>
          <w:sz w:val="18"/>
          <w:szCs w:val="18"/>
        </w:rPr>
        <w:t>введенной</w:t>
      </w:r>
      <w:r w:rsidRPr="00CC5138">
        <w:rPr>
          <w:spacing w:val="-2"/>
          <w:sz w:val="18"/>
          <w:szCs w:val="18"/>
        </w:rPr>
        <w:t xml:space="preserve"> </w:t>
      </w:r>
      <w:r w:rsidRPr="00CC5138">
        <w:rPr>
          <w:sz w:val="18"/>
          <w:szCs w:val="18"/>
        </w:rPr>
        <w:t>информации;</w:t>
      </w:r>
    </w:p>
    <w:p w:rsidR="00CC5138" w:rsidRPr="00CC5138" w:rsidRDefault="00CC5138" w:rsidP="00CC5138">
      <w:pPr>
        <w:pStyle w:val="a9"/>
        <w:ind w:left="137" w:right="142" w:firstLine="572"/>
        <w:contextualSpacing/>
        <w:jc w:val="both"/>
        <w:rPr>
          <w:sz w:val="18"/>
          <w:szCs w:val="18"/>
        </w:rPr>
      </w:pPr>
      <w:r w:rsidRPr="00CC5138">
        <w:rPr>
          <w:sz w:val="18"/>
          <w:szCs w:val="18"/>
        </w:rPr>
        <w:t>е)</w:t>
      </w:r>
      <w:r w:rsidRPr="00CC5138">
        <w:rPr>
          <w:spacing w:val="65"/>
          <w:sz w:val="18"/>
          <w:szCs w:val="18"/>
        </w:rPr>
        <w:t xml:space="preserve"> </w:t>
      </w:r>
      <w:r w:rsidRPr="00CC5138">
        <w:rPr>
          <w:sz w:val="18"/>
          <w:szCs w:val="18"/>
        </w:rPr>
        <w:t>возможность</w:t>
      </w:r>
      <w:r w:rsidRPr="00CC5138">
        <w:rPr>
          <w:spacing w:val="-5"/>
          <w:sz w:val="18"/>
          <w:szCs w:val="18"/>
        </w:rPr>
        <w:t xml:space="preserve"> </w:t>
      </w:r>
      <w:r w:rsidRPr="00CC5138">
        <w:rPr>
          <w:sz w:val="18"/>
          <w:szCs w:val="18"/>
        </w:rPr>
        <w:t>доступа</w:t>
      </w:r>
      <w:r w:rsidRPr="00CC5138">
        <w:rPr>
          <w:spacing w:val="-5"/>
          <w:sz w:val="18"/>
          <w:szCs w:val="18"/>
        </w:rPr>
        <w:t xml:space="preserve"> </w:t>
      </w:r>
      <w:r w:rsidRPr="00CC5138">
        <w:rPr>
          <w:sz w:val="18"/>
          <w:szCs w:val="18"/>
        </w:rPr>
        <w:t>заявителя</w:t>
      </w:r>
      <w:r w:rsidRPr="00CC5138">
        <w:rPr>
          <w:spacing w:val="-4"/>
          <w:sz w:val="18"/>
          <w:szCs w:val="18"/>
        </w:rPr>
        <w:t xml:space="preserve"> </w:t>
      </w:r>
      <w:r w:rsidRPr="00CC5138">
        <w:rPr>
          <w:sz w:val="18"/>
          <w:szCs w:val="18"/>
        </w:rPr>
        <w:t>на</w:t>
      </w:r>
      <w:r w:rsidRPr="00CC5138">
        <w:rPr>
          <w:spacing w:val="-5"/>
          <w:sz w:val="18"/>
          <w:szCs w:val="18"/>
        </w:rPr>
        <w:t xml:space="preserve"> </w:t>
      </w:r>
      <w:r w:rsidRPr="00CC5138">
        <w:rPr>
          <w:sz w:val="18"/>
          <w:szCs w:val="18"/>
        </w:rPr>
        <w:t>ЕПГУ</w:t>
      </w:r>
      <w:r w:rsidRPr="00CC5138">
        <w:rPr>
          <w:spacing w:val="-4"/>
          <w:sz w:val="18"/>
          <w:szCs w:val="18"/>
        </w:rPr>
        <w:t xml:space="preserve"> </w:t>
      </w:r>
      <w:r w:rsidRPr="00CC5138">
        <w:rPr>
          <w:sz w:val="18"/>
          <w:szCs w:val="18"/>
        </w:rPr>
        <w:t>к</w:t>
      </w:r>
      <w:r w:rsidRPr="00CC5138">
        <w:rPr>
          <w:spacing w:val="-5"/>
          <w:sz w:val="18"/>
          <w:szCs w:val="18"/>
        </w:rPr>
        <w:t xml:space="preserve"> </w:t>
      </w:r>
      <w:r w:rsidRPr="00CC5138">
        <w:rPr>
          <w:sz w:val="18"/>
          <w:szCs w:val="18"/>
        </w:rPr>
        <w:t>ранее</w:t>
      </w:r>
      <w:r w:rsidRPr="00CC5138">
        <w:rPr>
          <w:spacing w:val="-4"/>
          <w:sz w:val="18"/>
          <w:szCs w:val="18"/>
        </w:rPr>
        <w:t xml:space="preserve"> </w:t>
      </w:r>
      <w:r w:rsidRPr="00CC5138">
        <w:rPr>
          <w:sz w:val="18"/>
          <w:szCs w:val="18"/>
        </w:rPr>
        <w:t>поданным</w:t>
      </w:r>
      <w:r w:rsidRPr="00CC5138">
        <w:rPr>
          <w:spacing w:val="-7"/>
          <w:sz w:val="18"/>
          <w:szCs w:val="18"/>
        </w:rPr>
        <w:t xml:space="preserve"> </w:t>
      </w:r>
      <w:r w:rsidRPr="00CC5138">
        <w:rPr>
          <w:sz w:val="18"/>
          <w:szCs w:val="18"/>
        </w:rPr>
        <w:t>им</w:t>
      </w:r>
      <w:r w:rsidRPr="00CC5138">
        <w:rPr>
          <w:spacing w:val="-5"/>
          <w:sz w:val="18"/>
          <w:szCs w:val="18"/>
        </w:rPr>
        <w:t xml:space="preserve"> </w:t>
      </w:r>
      <w:r w:rsidRPr="00CC5138">
        <w:rPr>
          <w:sz w:val="18"/>
          <w:szCs w:val="18"/>
        </w:rPr>
        <w:t>заявлениям</w:t>
      </w:r>
      <w:r w:rsidRPr="00CC5138">
        <w:rPr>
          <w:spacing w:val="-68"/>
          <w:sz w:val="18"/>
          <w:szCs w:val="18"/>
        </w:rPr>
        <w:t xml:space="preserve"> </w:t>
      </w:r>
      <w:r w:rsidRPr="00CC5138">
        <w:rPr>
          <w:sz w:val="18"/>
          <w:szCs w:val="18"/>
        </w:rPr>
        <w:t>в</w:t>
      </w:r>
      <w:r w:rsidRPr="00CC5138">
        <w:rPr>
          <w:spacing w:val="45"/>
          <w:sz w:val="18"/>
          <w:szCs w:val="18"/>
        </w:rPr>
        <w:t xml:space="preserve"> </w:t>
      </w:r>
      <w:r w:rsidRPr="00CC5138">
        <w:rPr>
          <w:sz w:val="18"/>
          <w:szCs w:val="18"/>
        </w:rPr>
        <w:t>течение</w:t>
      </w:r>
      <w:r w:rsidRPr="00CC5138">
        <w:rPr>
          <w:spacing w:val="46"/>
          <w:sz w:val="18"/>
          <w:szCs w:val="18"/>
        </w:rPr>
        <w:t xml:space="preserve"> </w:t>
      </w:r>
      <w:r w:rsidRPr="00CC5138">
        <w:rPr>
          <w:sz w:val="18"/>
          <w:szCs w:val="18"/>
        </w:rPr>
        <w:t>не</w:t>
      </w:r>
      <w:r w:rsidRPr="00CC5138">
        <w:rPr>
          <w:spacing w:val="46"/>
          <w:sz w:val="18"/>
          <w:szCs w:val="18"/>
        </w:rPr>
        <w:t xml:space="preserve"> </w:t>
      </w:r>
      <w:r w:rsidRPr="00CC5138">
        <w:rPr>
          <w:sz w:val="18"/>
          <w:szCs w:val="18"/>
        </w:rPr>
        <w:t>менее</w:t>
      </w:r>
      <w:r w:rsidRPr="00CC5138">
        <w:rPr>
          <w:spacing w:val="45"/>
          <w:sz w:val="18"/>
          <w:szCs w:val="18"/>
        </w:rPr>
        <w:t xml:space="preserve"> </w:t>
      </w:r>
      <w:r w:rsidRPr="00CC5138">
        <w:rPr>
          <w:sz w:val="18"/>
          <w:szCs w:val="18"/>
        </w:rPr>
        <w:t>одного</w:t>
      </w:r>
      <w:r w:rsidRPr="00CC5138">
        <w:rPr>
          <w:spacing w:val="47"/>
          <w:sz w:val="18"/>
          <w:szCs w:val="18"/>
        </w:rPr>
        <w:t xml:space="preserve"> </w:t>
      </w:r>
      <w:r w:rsidRPr="00CC5138">
        <w:rPr>
          <w:sz w:val="18"/>
          <w:szCs w:val="18"/>
        </w:rPr>
        <w:t>года,</w:t>
      </w:r>
      <w:r w:rsidRPr="00CC5138">
        <w:rPr>
          <w:spacing w:val="45"/>
          <w:sz w:val="18"/>
          <w:szCs w:val="18"/>
        </w:rPr>
        <w:t xml:space="preserve"> </w:t>
      </w:r>
      <w:r w:rsidRPr="00CC5138">
        <w:rPr>
          <w:sz w:val="18"/>
          <w:szCs w:val="18"/>
        </w:rPr>
        <w:t>а</w:t>
      </w:r>
      <w:r w:rsidRPr="00CC5138">
        <w:rPr>
          <w:spacing w:val="47"/>
          <w:sz w:val="18"/>
          <w:szCs w:val="18"/>
        </w:rPr>
        <w:t xml:space="preserve"> </w:t>
      </w:r>
      <w:r w:rsidRPr="00CC5138">
        <w:rPr>
          <w:sz w:val="18"/>
          <w:szCs w:val="18"/>
        </w:rPr>
        <w:t>также</w:t>
      </w:r>
      <w:r w:rsidRPr="00CC5138">
        <w:rPr>
          <w:spacing w:val="46"/>
          <w:sz w:val="18"/>
          <w:szCs w:val="18"/>
        </w:rPr>
        <w:t xml:space="preserve"> </w:t>
      </w:r>
      <w:r w:rsidRPr="00CC5138">
        <w:rPr>
          <w:sz w:val="18"/>
          <w:szCs w:val="18"/>
        </w:rPr>
        <w:t>частично</w:t>
      </w:r>
      <w:r w:rsidRPr="00CC5138">
        <w:rPr>
          <w:spacing w:val="47"/>
          <w:sz w:val="18"/>
          <w:szCs w:val="18"/>
        </w:rPr>
        <w:t xml:space="preserve"> </w:t>
      </w:r>
      <w:r w:rsidRPr="00CC5138">
        <w:rPr>
          <w:sz w:val="18"/>
          <w:szCs w:val="18"/>
        </w:rPr>
        <w:t>сформированных</w:t>
      </w:r>
      <w:r w:rsidRPr="00CC5138">
        <w:rPr>
          <w:spacing w:val="47"/>
          <w:sz w:val="18"/>
          <w:szCs w:val="18"/>
        </w:rPr>
        <w:t xml:space="preserve"> </w:t>
      </w:r>
      <w:r w:rsidRPr="00CC5138">
        <w:rPr>
          <w:sz w:val="18"/>
          <w:szCs w:val="18"/>
        </w:rPr>
        <w:t>заявлений</w:t>
      </w:r>
      <w:r w:rsidRPr="00CC5138">
        <w:rPr>
          <w:spacing w:val="48"/>
          <w:sz w:val="18"/>
          <w:szCs w:val="18"/>
        </w:rPr>
        <w:t xml:space="preserve"> </w:t>
      </w:r>
      <w:r w:rsidRPr="00CC5138">
        <w:rPr>
          <w:sz w:val="18"/>
          <w:szCs w:val="18"/>
        </w:rPr>
        <w:t>-</w:t>
      </w:r>
      <w:r w:rsidRPr="00CC5138">
        <w:rPr>
          <w:spacing w:val="-68"/>
          <w:sz w:val="18"/>
          <w:szCs w:val="18"/>
        </w:rPr>
        <w:t xml:space="preserve"> </w:t>
      </w:r>
      <w:r w:rsidRPr="00CC5138">
        <w:rPr>
          <w:sz w:val="18"/>
          <w:szCs w:val="18"/>
        </w:rPr>
        <w:t>в</w:t>
      </w:r>
      <w:r w:rsidRPr="00CC5138">
        <w:rPr>
          <w:spacing w:val="-3"/>
          <w:sz w:val="18"/>
          <w:szCs w:val="18"/>
        </w:rPr>
        <w:t xml:space="preserve"> </w:t>
      </w:r>
      <w:r w:rsidRPr="00CC5138">
        <w:rPr>
          <w:sz w:val="18"/>
          <w:szCs w:val="18"/>
        </w:rPr>
        <w:t>течение не менее 3 месяцев.</w:t>
      </w:r>
    </w:p>
    <w:p w:rsidR="00CC5138" w:rsidRPr="00CC5138" w:rsidRDefault="00CC5138" w:rsidP="00CC5138">
      <w:pPr>
        <w:pStyle w:val="a9"/>
        <w:ind w:left="137" w:right="147" w:firstLine="572"/>
        <w:contextualSpacing/>
        <w:jc w:val="both"/>
        <w:rPr>
          <w:sz w:val="18"/>
          <w:szCs w:val="18"/>
        </w:rPr>
      </w:pPr>
      <w:r w:rsidRPr="00CC5138">
        <w:rPr>
          <w:sz w:val="18"/>
          <w:szCs w:val="18"/>
        </w:rPr>
        <w:t>Сформированное и подписанное заявление и иные документы, необходимые</w:t>
      </w:r>
      <w:r w:rsidRPr="00CC5138">
        <w:rPr>
          <w:spacing w:val="1"/>
          <w:sz w:val="18"/>
          <w:szCs w:val="18"/>
        </w:rPr>
        <w:t xml:space="preserve"> </w:t>
      </w:r>
      <w:r w:rsidRPr="00CC5138">
        <w:rPr>
          <w:sz w:val="18"/>
          <w:szCs w:val="18"/>
        </w:rPr>
        <w:t>для</w:t>
      </w:r>
      <w:r w:rsidRPr="00CC5138">
        <w:rPr>
          <w:spacing w:val="71"/>
          <w:sz w:val="18"/>
          <w:szCs w:val="18"/>
        </w:rPr>
        <w:t xml:space="preserve"> </w:t>
      </w:r>
      <w:r w:rsidRPr="00CC5138">
        <w:rPr>
          <w:sz w:val="18"/>
          <w:szCs w:val="18"/>
        </w:rPr>
        <w:t>предоставления муниципальной услуги, направляются</w:t>
      </w:r>
      <w:r w:rsidRPr="00CC5138">
        <w:rPr>
          <w:spacing w:val="-67"/>
          <w:sz w:val="18"/>
          <w:szCs w:val="18"/>
        </w:rPr>
        <w:t xml:space="preserve"> </w:t>
      </w:r>
      <w:r w:rsidRPr="00CC5138">
        <w:rPr>
          <w:sz w:val="18"/>
          <w:szCs w:val="18"/>
        </w:rPr>
        <w:t>в</w:t>
      </w:r>
      <w:r w:rsidRPr="00CC5138">
        <w:rPr>
          <w:spacing w:val="-3"/>
          <w:sz w:val="18"/>
          <w:szCs w:val="18"/>
        </w:rPr>
        <w:t xml:space="preserve"> </w:t>
      </w:r>
      <w:r w:rsidRPr="00CC5138">
        <w:rPr>
          <w:sz w:val="18"/>
          <w:szCs w:val="18"/>
        </w:rPr>
        <w:t>Уполномоченный</w:t>
      </w:r>
      <w:r w:rsidRPr="00CC5138">
        <w:rPr>
          <w:spacing w:val="-3"/>
          <w:sz w:val="18"/>
          <w:szCs w:val="18"/>
        </w:rPr>
        <w:t xml:space="preserve"> </w:t>
      </w:r>
      <w:r w:rsidRPr="00CC5138">
        <w:rPr>
          <w:sz w:val="18"/>
          <w:szCs w:val="18"/>
        </w:rPr>
        <w:t>орган</w:t>
      </w:r>
      <w:r w:rsidRPr="00CC5138">
        <w:rPr>
          <w:spacing w:val="-2"/>
          <w:sz w:val="18"/>
          <w:szCs w:val="18"/>
        </w:rPr>
        <w:t xml:space="preserve"> </w:t>
      </w:r>
      <w:r w:rsidRPr="00CC5138">
        <w:rPr>
          <w:sz w:val="18"/>
          <w:szCs w:val="18"/>
        </w:rPr>
        <w:t>посредством</w:t>
      </w:r>
      <w:r w:rsidRPr="00CC5138">
        <w:rPr>
          <w:spacing w:val="-3"/>
          <w:sz w:val="18"/>
          <w:szCs w:val="18"/>
        </w:rPr>
        <w:t xml:space="preserve"> </w:t>
      </w:r>
      <w:r w:rsidRPr="00CC5138">
        <w:rPr>
          <w:sz w:val="18"/>
          <w:szCs w:val="18"/>
        </w:rPr>
        <w:t>ЕПГУ.</w:t>
      </w:r>
    </w:p>
    <w:p w:rsidR="00CC5138" w:rsidRPr="00CC5138" w:rsidRDefault="00CC5138" w:rsidP="00CC5138">
      <w:pPr>
        <w:pStyle w:val="afa"/>
        <w:widowControl w:val="0"/>
        <w:numPr>
          <w:ilvl w:val="2"/>
          <w:numId w:val="32"/>
        </w:numPr>
        <w:tabs>
          <w:tab w:val="left" w:pos="1554"/>
        </w:tabs>
        <w:autoSpaceDE w:val="0"/>
        <w:autoSpaceDN w:val="0"/>
        <w:ind w:left="137" w:right="143" w:firstLine="572"/>
        <w:jc w:val="both"/>
        <w:rPr>
          <w:sz w:val="18"/>
          <w:szCs w:val="18"/>
        </w:rPr>
      </w:pPr>
      <w:r w:rsidRPr="00CC5138">
        <w:rPr>
          <w:sz w:val="18"/>
          <w:szCs w:val="18"/>
        </w:rPr>
        <w:t>Уполномоченный</w:t>
      </w:r>
      <w:r w:rsidRPr="00CC5138">
        <w:rPr>
          <w:spacing w:val="-11"/>
          <w:sz w:val="18"/>
          <w:szCs w:val="18"/>
        </w:rPr>
        <w:t xml:space="preserve"> </w:t>
      </w:r>
      <w:r w:rsidRPr="00CC5138">
        <w:rPr>
          <w:sz w:val="18"/>
          <w:szCs w:val="18"/>
        </w:rPr>
        <w:t>орган</w:t>
      </w:r>
      <w:r w:rsidRPr="00CC5138">
        <w:rPr>
          <w:spacing w:val="-7"/>
          <w:sz w:val="18"/>
          <w:szCs w:val="18"/>
        </w:rPr>
        <w:t xml:space="preserve"> </w:t>
      </w:r>
      <w:r w:rsidRPr="00CC5138">
        <w:rPr>
          <w:sz w:val="18"/>
          <w:szCs w:val="18"/>
        </w:rPr>
        <w:t>обеспечивает</w:t>
      </w:r>
      <w:r w:rsidRPr="00CC5138">
        <w:rPr>
          <w:spacing w:val="-4"/>
          <w:sz w:val="18"/>
          <w:szCs w:val="18"/>
        </w:rPr>
        <w:t xml:space="preserve"> </w:t>
      </w:r>
      <w:r w:rsidRPr="00CC5138">
        <w:rPr>
          <w:sz w:val="18"/>
          <w:szCs w:val="18"/>
        </w:rPr>
        <w:t>в</w:t>
      </w:r>
      <w:r w:rsidRPr="00CC5138">
        <w:rPr>
          <w:spacing w:val="-11"/>
          <w:sz w:val="18"/>
          <w:szCs w:val="18"/>
        </w:rPr>
        <w:t xml:space="preserve"> </w:t>
      </w:r>
      <w:r w:rsidRPr="00CC5138">
        <w:rPr>
          <w:sz w:val="18"/>
          <w:szCs w:val="18"/>
        </w:rPr>
        <w:t>сроки,</w:t>
      </w:r>
      <w:r w:rsidRPr="00CC5138">
        <w:rPr>
          <w:spacing w:val="-8"/>
          <w:sz w:val="18"/>
          <w:szCs w:val="18"/>
        </w:rPr>
        <w:t xml:space="preserve"> </w:t>
      </w:r>
      <w:r w:rsidRPr="00CC5138">
        <w:rPr>
          <w:sz w:val="18"/>
          <w:szCs w:val="18"/>
        </w:rPr>
        <w:t>указанные</w:t>
      </w:r>
      <w:r w:rsidRPr="00CC5138">
        <w:rPr>
          <w:spacing w:val="-8"/>
          <w:sz w:val="18"/>
          <w:szCs w:val="18"/>
        </w:rPr>
        <w:t xml:space="preserve"> </w:t>
      </w:r>
      <w:r w:rsidRPr="00CC5138">
        <w:rPr>
          <w:sz w:val="18"/>
          <w:szCs w:val="18"/>
        </w:rPr>
        <w:t>в</w:t>
      </w:r>
      <w:r w:rsidRPr="00CC5138">
        <w:rPr>
          <w:spacing w:val="-12"/>
          <w:sz w:val="18"/>
          <w:szCs w:val="18"/>
        </w:rPr>
        <w:t xml:space="preserve"> </w:t>
      </w:r>
      <w:r w:rsidRPr="00CC5138">
        <w:rPr>
          <w:sz w:val="18"/>
          <w:szCs w:val="18"/>
        </w:rPr>
        <w:t>пунктах</w:t>
      </w:r>
      <w:r w:rsidRPr="00CC5138">
        <w:rPr>
          <w:spacing w:val="-9"/>
          <w:sz w:val="18"/>
          <w:szCs w:val="18"/>
        </w:rPr>
        <w:t xml:space="preserve"> </w:t>
      </w:r>
      <w:r w:rsidRPr="00CC5138">
        <w:rPr>
          <w:sz w:val="18"/>
          <w:szCs w:val="18"/>
        </w:rPr>
        <w:t>2.21</w:t>
      </w:r>
      <w:r w:rsidRPr="00CC5138">
        <w:rPr>
          <w:spacing w:val="-68"/>
          <w:sz w:val="18"/>
          <w:szCs w:val="18"/>
        </w:rPr>
        <w:t xml:space="preserve"> </w:t>
      </w:r>
      <w:r w:rsidRPr="00CC5138">
        <w:rPr>
          <w:sz w:val="18"/>
          <w:szCs w:val="18"/>
        </w:rPr>
        <w:t>и</w:t>
      </w:r>
      <w:r w:rsidRPr="00CC5138">
        <w:rPr>
          <w:spacing w:val="-1"/>
          <w:sz w:val="18"/>
          <w:szCs w:val="18"/>
        </w:rPr>
        <w:t xml:space="preserve"> </w:t>
      </w:r>
      <w:r w:rsidRPr="00CC5138">
        <w:rPr>
          <w:sz w:val="18"/>
          <w:szCs w:val="18"/>
        </w:rPr>
        <w:t>2.22</w:t>
      </w:r>
      <w:r w:rsidRPr="00CC5138">
        <w:rPr>
          <w:spacing w:val="-3"/>
          <w:sz w:val="18"/>
          <w:szCs w:val="18"/>
        </w:rPr>
        <w:t xml:space="preserve"> </w:t>
      </w:r>
      <w:r w:rsidRPr="00CC5138">
        <w:rPr>
          <w:sz w:val="18"/>
          <w:szCs w:val="18"/>
        </w:rPr>
        <w:t>настоящего</w:t>
      </w:r>
      <w:r w:rsidRPr="00CC5138">
        <w:rPr>
          <w:spacing w:val="1"/>
          <w:sz w:val="18"/>
          <w:szCs w:val="18"/>
        </w:rPr>
        <w:t xml:space="preserve"> </w:t>
      </w:r>
      <w:r w:rsidRPr="00CC5138">
        <w:rPr>
          <w:sz w:val="18"/>
          <w:szCs w:val="18"/>
        </w:rPr>
        <w:t>Административного</w:t>
      </w:r>
      <w:r w:rsidRPr="00CC5138">
        <w:rPr>
          <w:spacing w:val="-3"/>
          <w:sz w:val="18"/>
          <w:szCs w:val="18"/>
        </w:rPr>
        <w:t xml:space="preserve"> </w:t>
      </w:r>
      <w:r w:rsidRPr="00CC5138">
        <w:rPr>
          <w:sz w:val="18"/>
          <w:szCs w:val="18"/>
        </w:rPr>
        <w:t>регламента:</w:t>
      </w:r>
    </w:p>
    <w:p w:rsidR="00CC5138" w:rsidRPr="00CC5138" w:rsidRDefault="00CC5138" w:rsidP="00CC5138">
      <w:pPr>
        <w:pStyle w:val="a9"/>
        <w:ind w:left="137" w:right="143" w:firstLine="572"/>
        <w:contextualSpacing/>
        <w:jc w:val="both"/>
        <w:rPr>
          <w:sz w:val="18"/>
          <w:szCs w:val="18"/>
        </w:rPr>
      </w:pPr>
      <w:r w:rsidRPr="00CC5138">
        <w:rPr>
          <w:sz w:val="18"/>
          <w:szCs w:val="18"/>
        </w:rPr>
        <w:t>а)</w:t>
      </w:r>
      <w:r w:rsidRPr="00CC5138">
        <w:rPr>
          <w:spacing w:val="1"/>
          <w:sz w:val="18"/>
          <w:szCs w:val="18"/>
        </w:rPr>
        <w:t xml:space="preserve"> </w:t>
      </w:r>
      <w:r w:rsidRPr="00CC5138">
        <w:rPr>
          <w:sz w:val="18"/>
          <w:szCs w:val="18"/>
        </w:rPr>
        <w:t>прием</w:t>
      </w:r>
      <w:r w:rsidRPr="00CC5138">
        <w:rPr>
          <w:spacing w:val="1"/>
          <w:sz w:val="18"/>
          <w:szCs w:val="18"/>
        </w:rPr>
        <w:t xml:space="preserve"> </w:t>
      </w:r>
      <w:r w:rsidRPr="00CC5138">
        <w:rPr>
          <w:sz w:val="18"/>
          <w:szCs w:val="18"/>
        </w:rPr>
        <w:t>документов,</w:t>
      </w:r>
      <w:r w:rsidRPr="00CC5138">
        <w:rPr>
          <w:spacing w:val="1"/>
          <w:sz w:val="18"/>
          <w:szCs w:val="18"/>
        </w:rPr>
        <w:t xml:space="preserve"> </w:t>
      </w:r>
      <w:r w:rsidRPr="00CC5138">
        <w:rPr>
          <w:sz w:val="18"/>
          <w:szCs w:val="18"/>
        </w:rPr>
        <w:t>необходимых</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 услуги, и направление заявителю электронного</w:t>
      </w:r>
      <w:r w:rsidRPr="00CC5138">
        <w:rPr>
          <w:spacing w:val="70"/>
          <w:sz w:val="18"/>
          <w:szCs w:val="18"/>
        </w:rPr>
        <w:t xml:space="preserve"> </w:t>
      </w:r>
      <w:r w:rsidRPr="00CC5138">
        <w:rPr>
          <w:sz w:val="18"/>
          <w:szCs w:val="18"/>
        </w:rPr>
        <w:t>сообщения</w:t>
      </w:r>
      <w:r w:rsidRPr="00CC5138">
        <w:rPr>
          <w:spacing w:val="1"/>
          <w:sz w:val="18"/>
          <w:szCs w:val="18"/>
        </w:rPr>
        <w:t xml:space="preserve"> </w:t>
      </w:r>
      <w:r w:rsidRPr="00CC5138">
        <w:rPr>
          <w:sz w:val="18"/>
          <w:szCs w:val="18"/>
        </w:rPr>
        <w:t>о поступлении заявления;</w:t>
      </w:r>
    </w:p>
    <w:p w:rsidR="00CC5138" w:rsidRPr="00CC5138" w:rsidRDefault="00CC5138" w:rsidP="00CC5138">
      <w:pPr>
        <w:pStyle w:val="a9"/>
        <w:ind w:left="137" w:right="143" w:firstLine="572"/>
        <w:contextualSpacing/>
        <w:jc w:val="both"/>
        <w:rPr>
          <w:sz w:val="18"/>
          <w:szCs w:val="18"/>
        </w:rPr>
      </w:pPr>
      <w:r w:rsidRPr="00CC5138">
        <w:rPr>
          <w:sz w:val="18"/>
          <w:szCs w:val="18"/>
        </w:rPr>
        <w:t>б) регистрацию заявления и направление Заявителю уведомления</w:t>
      </w:r>
      <w:r w:rsidRPr="00CC5138">
        <w:rPr>
          <w:spacing w:val="-67"/>
          <w:sz w:val="18"/>
          <w:szCs w:val="18"/>
        </w:rPr>
        <w:t xml:space="preserve"> </w:t>
      </w:r>
      <w:r w:rsidRPr="00CC5138">
        <w:rPr>
          <w:sz w:val="18"/>
          <w:szCs w:val="18"/>
        </w:rPr>
        <w:t>о</w:t>
      </w:r>
      <w:r w:rsidRPr="00CC5138">
        <w:rPr>
          <w:spacing w:val="38"/>
          <w:sz w:val="18"/>
          <w:szCs w:val="18"/>
        </w:rPr>
        <w:t xml:space="preserve"> </w:t>
      </w:r>
      <w:r w:rsidRPr="00CC5138">
        <w:rPr>
          <w:sz w:val="18"/>
          <w:szCs w:val="18"/>
        </w:rPr>
        <w:t>регистрации</w:t>
      </w:r>
      <w:r w:rsidRPr="00CC5138">
        <w:rPr>
          <w:spacing w:val="38"/>
          <w:sz w:val="18"/>
          <w:szCs w:val="18"/>
        </w:rPr>
        <w:t xml:space="preserve"> </w:t>
      </w:r>
      <w:r w:rsidRPr="00CC5138">
        <w:rPr>
          <w:sz w:val="18"/>
          <w:szCs w:val="18"/>
        </w:rPr>
        <w:t>заявления</w:t>
      </w:r>
      <w:r w:rsidRPr="00CC5138">
        <w:rPr>
          <w:spacing w:val="38"/>
          <w:sz w:val="18"/>
          <w:szCs w:val="18"/>
        </w:rPr>
        <w:t xml:space="preserve"> </w:t>
      </w:r>
      <w:r w:rsidRPr="00CC5138">
        <w:rPr>
          <w:sz w:val="18"/>
          <w:szCs w:val="18"/>
        </w:rPr>
        <w:t>либо</w:t>
      </w:r>
      <w:r w:rsidRPr="00CC5138">
        <w:rPr>
          <w:spacing w:val="39"/>
          <w:sz w:val="18"/>
          <w:szCs w:val="18"/>
        </w:rPr>
        <w:t xml:space="preserve"> </w:t>
      </w:r>
      <w:r w:rsidRPr="00CC5138">
        <w:rPr>
          <w:sz w:val="18"/>
          <w:szCs w:val="18"/>
        </w:rPr>
        <w:t>об</w:t>
      </w:r>
      <w:r w:rsidRPr="00CC5138">
        <w:rPr>
          <w:spacing w:val="36"/>
          <w:sz w:val="18"/>
          <w:szCs w:val="18"/>
        </w:rPr>
        <w:t xml:space="preserve"> </w:t>
      </w:r>
      <w:r w:rsidRPr="00CC5138">
        <w:rPr>
          <w:sz w:val="18"/>
          <w:szCs w:val="18"/>
        </w:rPr>
        <w:t>отказе</w:t>
      </w:r>
      <w:r w:rsidRPr="00CC5138">
        <w:rPr>
          <w:spacing w:val="37"/>
          <w:sz w:val="18"/>
          <w:szCs w:val="18"/>
        </w:rPr>
        <w:t xml:space="preserve"> </w:t>
      </w:r>
      <w:r w:rsidRPr="00CC5138">
        <w:rPr>
          <w:sz w:val="18"/>
          <w:szCs w:val="18"/>
        </w:rPr>
        <w:t>в</w:t>
      </w:r>
      <w:r w:rsidRPr="00CC5138">
        <w:rPr>
          <w:spacing w:val="38"/>
          <w:sz w:val="18"/>
          <w:szCs w:val="18"/>
        </w:rPr>
        <w:t xml:space="preserve"> </w:t>
      </w:r>
      <w:r w:rsidRPr="00CC5138">
        <w:rPr>
          <w:sz w:val="18"/>
          <w:szCs w:val="18"/>
        </w:rPr>
        <w:t>приеме</w:t>
      </w:r>
      <w:r w:rsidRPr="00CC5138">
        <w:rPr>
          <w:spacing w:val="35"/>
          <w:sz w:val="18"/>
          <w:szCs w:val="18"/>
        </w:rPr>
        <w:t xml:space="preserve"> </w:t>
      </w:r>
      <w:r w:rsidRPr="00CC5138">
        <w:rPr>
          <w:sz w:val="18"/>
          <w:szCs w:val="18"/>
        </w:rPr>
        <w:t>документов,</w:t>
      </w:r>
      <w:r w:rsidRPr="00CC5138">
        <w:rPr>
          <w:spacing w:val="37"/>
          <w:sz w:val="18"/>
          <w:szCs w:val="18"/>
        </w:rPr>
        <w:t xml:space="preserve"> </w:t>
      </w:r>
      <w:r w:rsidRPr="00CC5138">
        <w:rPr>
          <w:sz w:val="18"/>
          <w:szCs w:val="18"/>
        </w:rPr>
        <w:t>необходимых</w:t>
      </w:r>
      <w:r w:rsidRPr="00CC5138">
        <w:rPr>
          <w:spacing w:val="36"/>
          <w:sz w:val="18"/>
          <w:szCs w:val="18"/>
        </w:rPr>
        <w:t xml:space="preserve"> </w:t>
      </w:r>
      <w:r w:rsidRPr="00CC5138">
        <w:rPr>
          <w:sz w:val="18"/>
          <w:szCs w:val="18"/>
        </w:rPr>
        <w:t>для предоставления</w:t>
      </w:r>
      <w:r w:rsidRPr="00CC5138">
        <w:rPr>
          <w:spacing w:val="-7"/>
          <w:sz w:val="18"/>
          <w:szCs w:val="18"/>
        </w:rPr>
        <w:t xml:space="preserve"> </w:t>
      </w:r>
      <w:r w:rsidRPr="00CC5138">
        <w:rPr>
          <w:sz w:val="18"/>
          <w:szCs w:val="18"/>
        </w:rPr>
        <w:t>муниципальной</w:t>
      </w:r>
      <w:r w:rsidRPr="00CC5138">
        <w:rPr>
          <w:spacing w:val="-6"/>
          <w:sz w:val="18"/>
          <w:szCs w:val="18"/>
        </w:rPr>
        <w:t xml:space="preserve"> </w:t>
      </w:r>
      <w:r w:rsidRPr="00CC5138">
        <w:rPr>
          <w:sz w:val="18"/>
          <w:szCs w:val="18"/>
        </w:rPr>
        <w:t>услуги.</w:t>
      </w:r>
    </w:p>
    <w:p w:rsidR="00CC5138" w:rsidRPr="00CC5138" w:rsidRDefault="00CC5138" w:rsidP="00CC5138">
      <w:pPr>
        <w:pStyle w:val="afa"/>
        <w:widowControl w:val="0"/>
        <w:numPr>
          <w:ilvl w:val="2"/>
          <w:numId w:val="32"/>
        </w:numPr>
        <w:tabs>
          <w:tab w:val="left" w:pos="1554"/>
        </w:tabs>
        <w:autoSpaceDE w:val="0"/>
        <w:autoSpaceDN w:val="0"/>
        <w:spacing w:before="2"/>
        <w:ind w:left="137" w:right="148" w:firstLine="572"/>
        <w:jc w:val="both"/>
        <w:rPr>
          <w:sz w:val="18"/>
          <w:szCs w:val="18"/>
        </w:rPr>
      </w:pPr>
      <w:r w:rsidRPr="00CC5138">
        <w:rPr>
          <w:sz w:val="18"/>
          <w:szCs w:val="18"/>
        </w:rPr>
        <w:t>Электронное заявление становится доступным для должностного лица</w:t>
      </w:r>
      <w:r w:rsidRPr="00CC5138">
        <w:rPr>
          <w:spacing w:val="1"/>
          <w:sz w:val="18"/>
          <w:szCs w:val="18"/>
        </w:rPr>
        <w:t xml:space="preserve"> </w:t>
      </w:r>
      <w:r w:rsidRPr="00CC5138">
        <w:rPr>
          <w:sz w:val="18"/>
          <w:szCs w:val="18"/>
        </w:rPr>
        <w:t>Уполномоченного</w:t>
      </w:r>
      <w:r w:rsidRPr="00CC5138">
        <w:rPr>
          <w:spacing w:val="-3"/>
          <w:sz w:val="18"/>
          <w:szCs w:val="18"/>
        </w:rPr>
        <w:t xml:space="preserve"> </w:t>
      </w:r>
      <w:r w:rsidRPr="00CC5138">
        <w:rPr>
          <w:sz w:val="18"/>
          <w:szCs w:val="18"/>
        </w:rPr>
        <w:t>органа,</w:t>
      </w:r>
      <w:r w:rsidRPr="00CC5138">
        <w:rPr>
          <w:spacing w:val="-5"/>
          <w:sz w:val="18"/>
          <w:szCs w:val="18"/>
        </w:rPr>
        <w:t xml:space="preserve"> </w:t>
      </w:r>
      <w:r w:rsidRPr="00CC5138">
        <w:rPr>
          <w:sz w:val="18"/>
          <w:szCs w:val="18"/>
        </w:rPr>
        <w:t>ответственного</w:t>
      </w:r>
      <w:r w:rsidRPr="00CC5138">
        <w:rPr>
          <w:spacing w:val="-2"/>
          <w:sz w:val="18"/>
          <w:szCs w:val="18"/>
        </w:rPr>
        <w:t xml:space="preserve"> </w:t>
      </w:r>
      <w:r w:rsidRPr="00CC5138">
        <w:rPr>
          <w:sz w:val="18"/>
          <w:szCs w:val="18"/>
        </w:rPr>
        <w:t>за</w:t>
      </w:r>
      <w:r w:rsidRPr="00CC5138">
        <w:rPr>
          <w:spacing w:val="-7"/>
          <w:sz w:val="18"/>
          <w:szCs w:val="18"/>
        </w:rPr>
        <w:t xml:space="preserve"> </w:t>
      </w:r>
      <w:r w:rsidRPr="00CC5138">
        <w:rPr>
          <w:sz w:val="18"/>
          <w:szCs w:val="18"/>
        </w:rPr>
        <w:t>прием</w:t>
      </w:r>
      <w:r w:rsidRPr="00CC5138">
        <w:rPr>
          <w:spacing w:val="-6"/>
          <w:sz w:val="18"/>
          <w:szCs w:val="18"/>
        </w:rPr>
        <w:t xml:space="preserve"> </w:t>
      </w:r>
      <w:r w:rsidRPr="00CC5138">
        <w:rPr>
          <w:sz w:val="18"/>
          <w:szCs w:val="18"/>
        </w:rPr>
        <w:t>и</w:t>
      </w:r>
      <w:r w:rsidRPr="00CC5138">
        <w:rPr>
          <w:spacing w:val="-6"/>
          <w:sz w:val="18"/>
          <w:szCs w:val="18"/>
        </w:rPr>
        <w:t xml:space="preserve"> </w:t>
      </w:r>
      <w:r w:rsidRPr="00CC5138">
        <w:rPr>
          <w:sz w:val="18"/>
          <w:szCs w:val="18"/>
        </w:rPr>
        <w:t>регистрацию</w:t>
      </w:r>
      <w:r w:rsidRPr="00CC5138">
        <w:rPr>
          <w:spacing w:val="-5"/>
          <w:sz w:val="18"/>
          <w:szCs w:val="18"/>
        </w:rPr>
        <w:t xml:space="preserve"> </w:t>
      </w:r>
      <w:r w:rsidRPr="00CC5138">
        <w:rPr>
          <w:sz w:val="18"/>
          <w:szCs w:val="18"/>
        </w:rPr>
        <w:t>заявления</w:t>
      </w:r>
      <w:r w:rsidRPr="00CC5138">
        <w:rPr>
          <w:spacing w:val="-3"/>
          <w:sz w:val="18"/>
          <w:szCs w:val="18"/>
        </w:rPr>
        <w:t xml:space="preserve"> </w:t>
      </w:r>
      <w:r w:rsidRPr="00CC5138">
        <w:rPr>
          <w:sz w:val="18"/>
          <w:szCs w:val="18"/>
        </w:rPr>
        <w:t>(далее ответственное должностное лицо), в государственной информационной системе,</w:t>
      </w:r>
      <w:r w:rsidRPr="00CC5138">
        <w:rPr>
          <w:spacing w:val="1"/>
          <w:sz w:val="18"/>
          <w:szCs w:val="18"/>
        </w:rPr>
        <w:t xml:space="preserve"> </w:t>
      </w:r>
      <w:r w:rsidRPr="00CC5138">
        <w:rPr>
          <w:sz w:val="18"/>
          <w:szCs w:val="18"/>
        </w:rPr>
        <w:t>используемой</w:t>
      </w:r>
      <w:r w:rsidRPr="00CC5138">
        <w:rPr>
          <w:spacing w:val="1"/>
          <w:sz w:val="18"/>
          <w:szCs w:val="18"/>
        </w:rPr>
        <w:t xml:space="preserve"> </w:t>
      </w:r>
      <w:r w:rsidRPr="00CC5138">
        <w:rPr>
          <w:sz w:val="18"/>
          <w:szCs w:val="18"/>
        </w:rPr>
        <w:t>Уполномоченным</w:t>
      </w:r>
      <w:r w:rsidRPr="00CC5138">
        <w:rPr>
          <w:spacing w:val="1"/>
          <w:sz w:val="18"/>
          <w:szCs w:val="18"/>
        </w:rPr>
        <w:t xml:space="preserve"> </w:t>
      </w:r>
      <w:r w:rsidRPr="00CC5138">
        <w:rPr>
          <w:sz w:val="18"/>
          <w:szCs w:val="18"/>
        </w:rPr>
        <w:t>органом</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 xml:space="preserve">(далее – ГИС). </w:t>
      </w:r>
    </w:p>
    <w:p w:rsidR="00CC5138" w:rsidRPr="00CC5138" w:rsidRDefault="00CC5138" w:rsidP="00CC5138">
      <w:pPr>
        <w:pStyle w:val="a9"/>
        <w:ind w:left="845" w:hanging="136"/>
        <w:contextualSpacing/>
        <w:jc w:val="both"/>
        <w:rPr>
          <w:sz w:val="18"/>
          <w:szCs w:val="18"/>
        </w:rPr>
      </w:pPr>
      <w:r w:rsidRPr="00CC5138">
        <w:rPr>
          <w:sz w:val="18"/>
          <w:szCs w:val="18"/>
        </w:rPr>
        <w:t>Ответственное</w:t>
      </w:r>
      <w:r w:rsidRPr="00CC5138">
        <w:rPr>
          <w:spacing w:val="-9"/>
          <w:sz w:val="18"/>
          <w:szCs w:val="18"/>
        </w:rPr>
        <w:t xml:space="preserve"> </w:t>
      </w:r>
      <w:r w:rsidRPr="00CC5138">
        <w:rPr>
          <w:sz w:val="18"/>
          <w:szCs w:val="18"/>
        </w:rPr>
        <w:t>должностное</w:t>
      </w:r>
      <w:r w:rsidRPr="00CC5138">
        <w:rPr>
          <w:spacing w:val="-6"/>
          <w:sz w:val="18"/>
          <w:szCs w:val="18"/>
        </w:rPr>
        <w:t xml:space="preserve"> </w:t>
      </w:r>
      <w:r w:rsidRPr="00CC5138">
        <w:rPr>
          <w:sz w:val="18"/>
          <w:szCs w:val="18"/>
        </w:rPr>
        <w:t>лицо:</w:t>
      </w:r>
    </w:p>
    <w:p w:rsidR="00CC5138" w:rsidRPr="00CC5138" w:rsidRDefault="00CC5138" w:rsidP="00CC5138">
      <w:pPr>
        <w:pStyle w:val="a9"/>
        <w:spacing w:before="1"/>
        <w:ind w:left="137" w:firstLine="572"/>
        <w:contextualSpacing/>
        <w:jc w:val="both"/>
        <w:rPr>
          <w:sz w:val="18"/>
          <w:szCs w:val="18"/>
        </w:rPr>
      </w:pPr>
      <w:r w:rsidRPr="00CC5138">
        <w:rPr>
          <w:sz w:val="18"/>
          <w:szCs w:val="18"/>
        </w:rPr>
        <w:t>проверяет</w:t>
      </w:r>
      <w:r w:rsidRPr="00CC5138">
        <w:rPr>
          <w:spacing w:val="-12"/>
          <w:sz w:val="18"/>
          <w:szCs w:val="18"/>
        </w:rPr>
        <w:t xml:space="preserve"> </w:t>
      </w:r>
      <w:r w:rsidRPr="00CC5138">
        <w:rPr>
          <w:sz w:val="18"/>
          <w:szCs w:val="18"/>
        </w:rPr>
        <w:t>наличие</w:t>
      </w:r>
      <w:r w:rsidRPr="00CC5138">
        <w:rPr>
          <w:spacing w:val="-9"/>
          <w:sz w:val="18"/>
          <w:szCs w:val="18"/>
        </w:rPr>
        <w:t xml:space="preserve"> </w:t>
      </w:r>
      <w:r w:rsidRPr="00CC5138">
        <w:rPr>
          <w:sz w:val="18"/>
          <w:szCs w:val="18"/>
        </w:rPr>
        <w:t>электронных</w:t>
      </w:r>
      <w:r w:rsidRPr="00CC5138">
        <w:rPr>
          <w:spacing w:val="-8"/>
          <w:sz w:val="18"/>
          <w:szCs w:val="18"/>
        </w:rPr>
        <w:t xml:space="preserve"> </w:t>
      </w:r>
      <w:r w:rsidRPr="00CC5138">
        <w:rPr>
          <w:sz w:val="18"/>
          <w:szCs w:val="18"/>
        </w:rPr>
        <w:t>заявлений,</w:t>
      </w:r>
      <w:r w:rsidRPr="00CC5138">
        <w:rPr>
          <w:spacing w:val="-12"/>
          <w:sz w:val="18"/>
          <w:szCs w:val="18"/>
        </w:rPr>
        <w:t xml:space="preserve"> </w:t>
      </w:r>
      <w:r w:rsidRPr="00CC5138">
        <w:rPr>
          <w:sz w:val="18"/>
          <w:szCs w:val="18"/>
        </w:rPr>
        <w:t>поступивших</w:t>
      </w:r>
      <w:r w:rsidRPr="00CC5138">
        <w:rPr>
          <w:spacing w:val="-8"/>
          <w:sz w:val="18"/>
          <w:szCs w:val="18"/>
        </w:rPr>
        <w:t xml:space="preserve"> </w:t>
      </w:r>
      <w:r w:rsidRPr="00CC5138">
        <w:rPr>
          <w:sz w:val="18"/>
          <w:szCs w:val="18"/>
        </w:rPr>
        <w:t>с</w:t>
      </w:r>
      <w:r w:rsidRPr="00CC5138">
        <w:rPr>
          <w:spacing w:val="-11"/>
          <w:sz w:val="18"/>
          <w:szCs w:val="18"/>
        </w:rPr>
        <w:t xml:space="preserve"> </w:t>
      </w:r>
      <w:r w:rsidRPr="00CC5138">
        <w:rPr>
          <w:sz w:val="18"/>
          <w:szCs w:val="18"/>
        </w:rPr>
        <w:t>ЕПГУ,</w:t>
      </w:r>
      <w:r w:rsidRPr="00CC5138">
        <w:rPr>
          <w:spacing w:val="-9"/>
          <w:sz w:val="18"/>
          <w:szCs w:val="18"/>
        </w:rPr>
        <w:t xml:space="preserve"> </w:t>
      </w:r>
      <w:r w:rsidRPr="00CC5138">
        <w:rPr>
          <w:sz w:val="18"/>
          <w:szCs w:val="18"/>
        </w:rPr>
        <w:t>с</w:t>
      </w:r>
      <w:r w:rsidRPr="00CC5138">
        <w:rPr>
          <w:spacing w:val="-9"/>
          <w:sz w:val="18"/>
          <w:szCs w:val="18"/>
        </w:rPr>
        <w:t xml:space="preserve"> </w:t>
      </w:r>
      <w:r w:rsidRPr="00CC5138">
        <w:rPr>
          <w:sz w:val="18"/>
          <w:szCs w:val="18"/>
        </w:rPr>
        <w:t>периодом не реже</w:t>
      </w:r>
      <w:r w:rsidRPr="00CC5138">
        <w:rPr>
          <w:spacing w:val="-3"/>
          <w:sz w:val="18"/>
          <w:szCs w:val="18"/>
        </w:rPr>
        <w:t xml:space="preserve"> </w:t>
      </w:r>
      <w:r w:rsidRPr="00CC5138">
        <w:rPr>
          <w:sz w:val="18"/>
          <w:szCs w:val="18"/>
        </w:rPr>
        <w:t>2</w:t>
      </w:r>
      <w:r w:rsidRPr="00CC5138">
        <w:rPr>
          <w:spacing w:val="1"/>
          <w:sz w:val="18"/>
          <w:szCs w:val="18"/>
        </w:rPr>
        <w:t xml:space="preserve"> </w:t>
      </w:r>
      <w:r w:rsidRPr="00CC5138">
        <w:rPr>
          <w:sz w:val="18"/>
          <w:szCs w:val="18"/>
        </w:rPr>
        <w:t>(двух) раз</w:t>
      </w:r>
      <w:r w:rsidRPr="00CC5138">
        <w:rPr>
          <w:spacing w:val="-3"/>
          <w:sz w:val="18"/>
          <w:szCs w:val="18"/>
        </w:rPr>
        <w:t xml:space="preserve"> </w:t>
      </w:r>
      <w:r w:rsidRPr="00CC5138">
        <w:rPr>
          <w:sz w:val="18"/>
          <w:szCs w:val="18"/>
        </w:rPr>
        <w:t>в</w:t>
      </w:r>
      <w:r w:rsidRPr="00CC5138">
        <w:rPr>
          <w:spacing w:val="-1"/>
          <w:sz w:val="18"/>
          <w:szCs w:val="18"/>
        </w:rPr>
        <w:t xml:space="preserve"> </w:t>
      </w:r>
      <w:r w:rsidRPr="00CC5138">
        <w:rPr>
          <w:sz w:val="18"/>
          <w:szCs w:val="18"/>
        </w:rPr>
        <w:t>день;</w:t>
      </w:r>
    </w:p>
    <w:p w:rsidR="00CC5138" w:rsidRPr="00CC5138" w:rsidRDefault="00CC5138" w:rsidP="00CC5138">
      <w:pPr>
        <w:pStyle w:val="a9"/>
        <w:ind w:left="137" w:firstLine="572"/>
        <w:contextualSpacing/>
        <w:jc w:val="both"/>
        <w:rPr>
          <w:sz w:val="18"/>
          <w:szCs w:val="18"/>
        </w:rPr>
      </w:pPr>
      <w:r w:rsidRPr="00CC5138">
        <w:rPr>
          <w:sz w:val="18"/>
          <w:szCs w:val="18"/>
        </w:rPr>
        <w:t>рассматривает поступившие</w:t>
      </w:r>
      <w:r w:rsidRPr="00CC5138">
        <w:rPr>
          <w:spacing w:val="1"/>
          <w:sz w:val="18"/>
          <w:szCs w:val="18"/>
        </w:rPr>
        <w:t xml:space="preserve"> </w:t>
      </w:r>
      <w:r w:rsidRPr="00CC5138">
        <w:rPr>
          <w:sz w:val="18"/>
          <w:szCs w:val="18"/>
        </w:rPr>
        <w:t>заявления</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приложенные</w:t>
      </w:r>
      <w:r w:rsidRPr="00CC5138">
        <w:rPr>
          <w:spacing w:val="1"/>
          <w:sz w:val="18"/>
          <w:szCs w:val="18"/>
        </w:rPr>
        <w:t xml:space="preserve"> </w:t>
      </w:r>
      <w:r w:rsidRPr="00CC5138">
        <w:rPr>
          <w:sz w:val="18"/>
          <w:szCs w:val="18"/>
        </w:rPr>
        <w:t>образы</w:t>
      </w:r>
      <w:r w:rsidRPr="00CC5138">
        <w:rPr>
          <w:spacing w:val="1"/>
          <w:sz w:val="18"/>
          <w:szCs w:val="18"/>
        </w:rPr>
        <w:t xml:space="preserve"> </w:t>
      </w:r>
      <w:r w:rsidRPr="00CC5138">
        <w:rPr>
          <w:sz w:val="18"/>
          <w:szCs w:val="18"/>
        </w:rPr>
        <w:t>документов</w:t>
      </w:r>
      <w:r w:rsidRPr="00CC5138">
        <w:rPr>
          <w:spacing w:val="-67"/>
          <w:sz w:val="18"/>
          <w:szCs w:val="18"/>
        </w:rPr>
        <w:t xml:space="preserve"> </w:t>
      </w:r>
      <w:r w:rsidRPr="00CC5138">
        <w:rPr>
          <w:sz w:val="18"/>
          <w:szCs w:val="18"/>
        </w:rPr>
        <w:t>(документы);</w:t>
      </w:r>
    </w:p>
    <w:p w:rsidR="00CC5138" w:rsidRPr="00CC5138" w:rsidRDefault="00CC5138" w:rsidP="00CC5138">
      <w:pPr>
        <w:pStyle w:val="a9"/>
        <w:tabs>
          <w:tab w:val="left" w:pos="2552"/>
          <w:tab w:val="left" w:pos="3957"/>
          <w:tab w:val="left" w:pos="4417"/>
          <w:tab w:val="left" w:pos="6332"/>
          <w:tab w:val="left" w:pos="6787"/>
          <w:tab w:val="left" w:pos="8130"/>
          <w:tab w:val="left" w:pos="8819"/>
        </w:tabs>
        <w:ind w:left="137" w:right="140" w:firstLine="572"/>
        <w:contextualSpacing/>
        <w:jc w:val="both"/>
        <w:rPr>
          <w:sz w:val="18"/>
          <w:szCs w:val="18"/>
        </w:rPr>
      </w:pPr>
      <w:r w:rsidRPr="00CC5138">
        <w:rPr>
          <w:sz w:val="18"/>
          <w:szCs w:val="18"/>
        </w:rPr>
        <w:t>производит</w:t>
      </w:r>
      <w:r w:rsidRPr="00CC5138">
        <w:rPr>
          <w:sz w:val="18"/>
          <w:szCs w:val="18"/>
        </w:rPr>
        <w:tab/>
        <w:t>действия</w:t>
      </w:r>
      <w:r w:rsidRPr="00CC5138">
        <w:rPr>
          <w:sz w:val="18"/>
          <w:szCs w:val="18"/>
        </w:rPr>
        <w:tab/>
        <w:t>в</w:t>
      </w:r>
      <w:r w:rsidRPr="00CC5138">
        <w:rPr>
          <w:sz w:val="18"/>
          <w:szCs w:val="18"/>
        </w:rPr>
        <w:tab/>
        <w:t>соответствии</w:t>
      </w:r>
      <w:r w:rsidRPr="00CC5138">
        <w:rPr>
          <w:sz w:val="18"/>
          <w:szCs w:val="18"/>
        </w:rPr>
        <w:tab/>
        <w:t>с</w:t>
      </w:r>
      <w:r w:rsidRPr="00CC5138">
        <w:rPr>
          <w:sz w:val="18"/>
          <w:szCs w:val="18"/>
        </w:rPr>
        <w:tab/>
        <w:t>пунктом</w:t>
      </w:r>
      <w:r w:rsidRPr="00CC5138">
        <w:rPr>
          <w:sz w:val="18"/>
          <w:szCs w:val="18"/>
        </w:rPr>
        <w:tab/>
        <w:t xml:space="preserve">3.1 </w:t>
      </w:r>
      <w:r w:rsidRPr="00CC5138">
        <w:rPr>
          <w:spacing w:val="-1"/>
          <w:sz w:val="18"/>
          <w:szCs w:val="18"/>
        </w:rPr>
        <w:t>настоящего</w:t>
      </w:r>
      <w:r w:rsidRPr="00CC5138">
        <w:rPr>
          <w:spacing w:val="-67"/>
          <w:sz w:val="18"/>
          <w:szCs w:val="18"/>
        </w:rPr>
        <w:t xml:space="preserve"> </w:t>
      </w:r>
      <w:r w:rsidRPr="00CC5138">
        <w:rPr>
          <w:sz w:val="18"/>
          <w:szCs w:val="18"/>
        </w:rPr>
        <w:t>Административного</w:t>
      </w:r>
      <w:r w:rsidRPr="00CC5138">
        <w:rPr>
          <w:spacing w:val="-2"/>
          <w:sz w:val="18"/>
          <w:szCs w:val="18"/>
        </w:rPr>
        <w:t xml:space="preserve"> </w:t>
      </w:r>
      <w:r w:rsidRPr="00CC5138">
        <w:rPr>
          <w:sz w:val="18"/>
          <w:szCs w:val="18"/>
        </w:rPr>
        <w:t>регламента.</w:t>
      </w:r>
    </w:p>
    <w:p w:rsidR="00CC5138" w:rsidRPr="00CC5138" w:rsidRDefault="00CC5138" w:rsidP="00CC5138">
      <w:pPr>
        <w:pStyle w:val="afa"/>
        <w:widowControl w:val="0"/>
        <w:numPr>
          <w:ilvl w:val="2"/>
          <w:numId w:val="32"/>
        </w:numPr>
        <w:tabs>
          <w:tab w:val="left" w:pos="1554"/>
          <w:tab w:val="left" w:pos="3030"/>
          <w:tab w:val="left" w:pos="3368"/>
          <w:tab w:val="left" w:pos="4602"/>
          <w:tab w:val="left" w:pos="6082"/>
          <w:tab w:val="left" w:pos="8181"/>
        </w:tabs>
        <w:autoSpaceDE w:val="0"/>
        <w:autoSpaceDN w:val="0"/>
        <w:spacing w:before="1"/>
        <w:ind w:left="137" w:right="146" w:firstLine="572"/>
        <w:jc w:val="both"/>
        <w:rPr>
          <w:sz w:val="18"/>
          <w:szCs w:val="18"/>
        </w:rPr>
      </w:pPr>
      <w:r w:rsidRPr="00CC5138">
        <w:rPr>
          <w:sz w:val="18"/>
          <w:szCs w:val="18"/>
        </w:rPr>
        <w:t>Заявителю</w:t>
      </w:r>
      <w:r w:rsidRPr="00CC5138">
        <w:rPr>
          <w:sz w:val="18"/>
          <w:szCs w:val="18"/>
        </w:rPr>
        <w:tab/>
        <w:t>в</w:t>
      </w:r>
      <w:r w:rsidRPr="00CC5138">
        <w:rPr>
          <w:sz w:val="18"/>
          <w:szCs w:val="18"/>
        </w:rPr>
        <w:tab/>
        <w:t>качестве</w:t>
      </w:r>
      <w:r w:rsidRPr="00CC5138">
        <w:rPr>
          <w:sz w:val="18"/>
          <w:szCs w:val="18"/>
        </w:rPr>
        <w:tab/>
        <w:t>результата</w:t>
      </w:r>
      <w:r w:rsidRPr="00CC5138">
        <w:rPr>
          <w:sz w:val="18"/>
          <w:szCs w:val="18"/>
        </w:rPr>
        <w:tab/>
        <w:t xml:space="preserve">предоставления </w:t>
      </w:r>
      <w:r w:rsidRPr="00CC5138">
        <w:rPr>
          <w:spacing w:val="-1"/>
          <w:sz w:val="18"/>
          <w:szCs w:val="18"/>
        </w:rPr>
        <w:t>муниципальной</w:t>
      </w:r>
      <w:r w:rsidRPr="00CC5138">
        <w:rPr>
          <w:spacing w:val="-2"/>
          <w:sz w:val="18"/>
          <w:szCs w:val="18"/>
        </w:rPr>
        <w:t xml:space="preserve"> </w:t>
      </w:r>
      <w:r w:rsidRPr="00CC5138">
        <w:rPr>
          <w:sz w:val="18"/>
          <w:szCs w:val="18"/>
        </w:rPr>
        <w:t>услуги обеспечивается</w:t>
      </w:r>
      <w:r w:rsidRPr="00CC5138">
        <w:rPr>
          <w:spacing w:val="-2"/>
          <w:sz w:val="18"/>
          <w:szCs w:val="18"/>
        </w:rPr>
        <w:t xml:space="preserve"> </w:t>
      </w:r>
      <w:r w:rsidRPr="00CC5138">
        <w:rPr>
          <w:sz w:val="18"/>
          <w:szCs w:val="18"/>
        </w:rPr>
        <w:t>возможность</w:t>
      </w:r>
      <w:r w:rsidRPr="00CC5138">
        <w:rPr>
          <w:spacing w:val="-2"/>
          <w:sz w:val="18"/>
          <w:szCs w:val="18"/>
        </w:rPr>
        <w:t xml:space="preserve"> </w:t>
      </w:r>
      <w:r w:rsidRPr="00CC5138">
        <w:rPr>
          <w:sz w:val="18"/>
          <w:szCs w:val="18"/>
        </w:rPr>
        <w:t>получения</w:t>
      </w:r>
      <w:r w:rsidRPr="00CC5138">
        <w:rPr>
          <w:spacing w:val="-2"/>
          <w:sz w:val="18"/>
          <w:szCs w:val="18"/>
        </w:rPr>
        <w:t xml:space="preserve"> </w:t>
      </w:r>
      <w:r w:rsidRPr="00CC5138">
        <w:rPr>
          <w:sz w:val="18"/>
          <w:szCs w:val="18"/>
        </w:rPr>
        <w:t xml:space="preserve">документа: </w:t>
      </w:r>
    </w:p>
    <w:p w:rsidR="00CC5138" w:rsidRPr="00CC5138" w:rsidRDefault="00CC5138" w:rsidP="00CC5138">
      <w:pPr>
        <w:pStyle w:val="a9"/>
        <w:ind w:left="137" w:right="143" w:firstLine="572"/>
        <w:contextualSpacing/>
        <w:jc w:val="both"/>
        <w:rPr>
          <w:sz w:val="18"/>
          <w:szCs w:val="18"/>
        </w:rPr>
      </w:pPr>
      <w:r w:rsidRPr="00CC5138">
        <w:rPr>
          <w:sz w:val="18"/>
          <w:szCs w:val="18"/>
        </w:rPr>
        <w:t>в</w:t>
      </w:r>
      <w:r w:rsidRPr="00CC5138">
        <w:rPr>
          <w:spacing w:val="1"/>
          <w:sz w:val="18"/>
          <w:szCs w:val="18"/>
        </w:rPr>
        <w:t xml:space="preserve"> </w:t>
      </w:r>
      <w:r w:rsidRPr="00CC5138">
        <w:rPr>
          <w:sz w:val="18"/>
          <w:szCs w:val="18"/>
        </w:rPr>
        <w:t>форме</w:t>
      </w:r>
      <w:r w:rsidRPr="00CC5138">
        <w:rPr>
          <w:spacing w:val="1"/>
          <w:sz w:val="18"/>
          <w:szCs w:val="18"/>
        </w:rPr>
        <w:t xml:space="preserve"> </w:t>
      </w:r>
      <w:r w:rsidRPr="00CC5138">
        <w:rPr>
          <w:sz w:val="18"/>
          <w:szCs w:val="18"/>
        </w:rPr>
        <w:t>электронного</w:t>
      </w:r>
      <w:r w:rsidRPr="00CC5138">
        <w:rPr>
          <w:spacing w:val="1"/>
          <w:sz w:val="18"/>
          <w:szCs w:val="18"/>
        </w:rPr>
        <w:t xml:space="preserve"> </w:t>
      </w:r>
      <w:r w:rsidRPr="00CC5138">
        <w:rPr>
          <w:sz w:val="18"/>
          <w:szCs w:val="18"/>
        </w:rPr>
        <w:t>документа,</w:t>
      </w:r>
      <w:r w:rsidRPr="00CC5138">
        <w:rPr>
          <w:spacing w:val="1"/>
          <w:sz w:val="18"/>
          <w:szCs w:val="18"/>
        </w:rPr>
        <w:t xml:space="preserve"> </w:t>
      </w:r>
      <w:r w:rsidRPr="00CC5138">
        <w:rPr>
          <w:sz w:val="18"/>
          <w:szCs w:val="18"/>
        </w:rPr>
        <w:t>подписанного</w:t>
      </w:r>
      <w:r w:rsidRPr="00CC5138">
        <w:rPr>
          <w:spacing w:val="1"/>
          <w:sz w:val="18"/>
          <w:szCs w:val="18"/>
        </w:rPr>
        <w:t xml:space="preserve"> </w:t>
      </w:r>
      <w:r w:rsidRPr="00CC5138">
        <w:rPr>
          <w:sz w:val="18"/>
          <w:szCs w:val="18"/>
        </w:rPr>
        <w:t>УКЭП</w:t>
      </w:r>
      <w:r w:rsidRPr="00CC5138">
        <w:rPr>
          <w:spacing w:val="1"/>
          <w:sz w:val="18"/>
          <w:szCs w:val="18"/>
        </w:rPr>
        <w:t xml:space="preserve"> </w:t>
      </w:r>
      <w:r w:rsidRPr="00CC5138">
        <w:rPr>
          <w:sz w:val="18"/>
          <w:szCs w:val="18"/>
        </w:rPr>
        <w:t>уполномоченного</w:t>
      </w:r>
      <w:r w:rsidRPr="00CC5138">
        <w:rPr>
          <w:spacing w:val="1"/>
          <w:sz w:val="18"/>
          <w:szCs w:val="18"/>
        </w:rPr>
        <w:t xml:space="preserve"> </w:t>
      </w:r>
      <w:r w:rsidRPr="00CC5138">
        <w:rPr>
          <w:sz w:val="18"/>
          <w:szCs w:val="18"/>
        </w:rPr>
        <w:t>должностного лица Уполномоченного органа, направленного заявителю в личный</w:t>
      </w:r>
      <w:r w:rsidRPr="00CC5138">
        <w:rPr>
          <w:spacing w:val="1"/>
          <w:sz w:val="18"/>
          <w:szCs w:val="18"/>
        </w:rPr>
        <w:t xml:space="preserve"> </w:t>
      </w:r>
      <w:r w:rsidRPr="00CC5138">
        <w:rPr>
          <w:sz w:val="18"/>
          <w:szCs w:val="18"/>
        </w:rPr>
        <w:t>кабинет</w:t>
      </w:r>
      <w:r w:rsidRPr="00CC5138">
        <w:rPr>
          <w:spacing w:val="-2"/>
          <w:sz w:val="18"/>
          <w:szCs w:val="18"/>
        </w:rPr>
        <w:t xml:space="preserve"> </w:t>
      </w:r>
      <w:r w:rsidRPr="00CC5138">
        <w:rPr>
          <w:sz w:val="18"/>
          <w:szCs w:val="18"/>
        </w:rPr>
        <w:t>на ЕПГУ;</w:t>
      </w:r>
    </w:p>
    <w:p w:rsidR="00CC5138" w:rsidRPr="00CC5138" w:rsidRDefault="00CC5138" w:rsidP="00CC5138">
      <w:pPr>
        <w:pStyle w:val="a9"/>
        <w:tabs>
          <w:tab w:val="left" w:pos="709"/>
        </w:tabs>
        <w:ind w:left="137" w:right="144" w:firstLine="572"/>
        <w:contextualSpacing/>
        <w:jc w:val="both"/>
        <w:rPr>
          <w:sz w:val="18"/>
          <w:szCs w:val="18"/>
        </w:rPr>
      </w:pPr>
      <w:r w:rsidRPr="00CC5138">
        <w:rPr>
          <w:sz w:val="18"/>
          <w:szCs w:val="18"/>
        </w:rPr>
        <w:t>в виде бумажного документа, подтверждающего содержание электронного</w:t>
      </w:r>
      <w:r w:rsidRPr="00CC5138">
        <w:rPr>
          <w:spacing w:val="1"/>
          <w:sz w:val="18"/>
          <w:szCs w:val="18"/>
        </w:rPr>
        <w:t xml:space="preserve"> </w:t>
      </w:r>
      <w:r w:rsidRPr="00CC5138">
        <w:rPr>
          <w:sz w:val="18"/>
          <w:szCs w:val="18"/>
        </w:rPr>
        <w:t>документа, который заявитель получает при личном обращении</w:t>
      </w:r>
      <w:r w:rsidRPr="00CC5138">
        <w:rPr>
          <w:spacing w:val="1"/>
          <w:sz w:val="18"/>
          <w:szCs w:val="18"/>
        </w:rPr>
        <w:t xml:space="preserve"> </w:t>
      </w:r>
      <w:r w:rsidRPr="00CC5138">
        <w:rPr>
          <w:sz w:val="18"/>
          <w:szCs w:val="18"/>
        </w:rPr>
        <w:t>в</w:t>
      </w:r>
      <w:r w:rsidRPr="00CC5138">
        <w:rPr>
          <w:spacing w:val="-2"/>
          <w:sz w:val="18"/>
          <w:szCs w:val="18"/>
        </w:rPr>
        <w:t xml:space="preserve"> </w:t>
      </w:r>
      <w:r w:rsidRPr="00CC5138">
        <w:rPr>
          <w:sz w:val="18"/>
          <w:szCs w:val="18"/>
        </w:rPr>
        <w:t>МФЦ.</w:t>
      </w:r>
    </w:p>
    <w:p w:rsidR="00CC5138" w:rsidRPr="00CC5138" w:rsidRDefault="00CC5138" w:rsidP="00CC5138">
      <w:pPr>
        <w:pStyle w:val="afa"/>
        <w:widowControl w:val="0"/>
        <w:numPr>
          <w:ilvl w:val="2"/>
          <w:numId w:val="32"/>
        </w:numPr>
        <w:tabs>
          <w:tab w:val="left" w:pos="1554"/>
        </w:tabs>
        <w:autoSpaceDE w:val="0"/>
        <w:autoSpaceDN w:val="0"/>
        <w:ind w:left="137" w:right="149" w:firstLine="572"/>
        <w:jc w:val="both"/>
        <w:rPr>
          <w:sz w:val="18"/>
          <w:szCs w:val="18"/>
        </w:rPr>
      </w:pPr>
      <w:r w:rsidRPr="00CC5138">
        <w:rPr>
          <w:sz w:val="18"/>
          <w:szCs w:val="18"/>
        </w:rPr>
        <w:t>Получение информации о ходе рассмотрения заявления и о результате</w:t>
      </w:r>
      <w:r w:rsidRPr="00CC5138">
        <w:rPr>
          <w:spacing w:val="1"/>
          <w:sz w:val="18"/>
          <w:szCs w:val="18"/>
        </w:rPr>
        <w:t xml:space="preserve"> </w:t>
      </w:r>
      <w:r w:rsidRPr="00CC5138">
        <w:rPr>
          <w:sz w:val="18"/>
          <w:szCs w:val="18"/>
        </w:rPr>
        <w:t>предоставления муниципальной услуги производится в личном</w:t>
      </w:r>
      <w:r w:rsidRPr="00CC5138">
        <w:rPr>
          <w:spacing w:val="1"/>
          <w:sz w:val="18"/>
          <w:szCs w:val="18"/>
        </w:rPr>
        <w:t xml:space="preserve"> </w:t>
      </w:r>
      <w:r w:rsidRPr="00CC5138">
        <w:rPr>
          <w:sz w:val="18"/>
          <w:szCs w:val="18"/>
        </w:rPr>
        <w:t>кабинете</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ЕПГУ,</w:t>
      </w:r>
      <w:r w:rsidRPr="00CC5138">
        <w:rPr>
          <w:spacing w:val="1"/>
          <w:sz w:val="18"/>
          <w:szCs w:val="18"/>
        </w:rPr>
        <w:t xml:space="preserve"> </w:t>
      </w:r>
      <w:r w:rsidRPr="00CC5138">
        <w:rPr>
          <w:sz w:val="18"/>
          <w:szCs w:val="18"/>
        </w:rPr>
        <w:t>при</w:t>
      </w:r>
      <w:r w:rsidRPr="00CC5138">
        <w:rPr>
          <w:spacing w:val="1"/>
          <w:sz w:val="18"/>
          <w:szCs w:val="18"/>
        </w:rPr>
        <w:t xml:space="preserve"> </w:t>
      </w:r>
      <w:r w:rsidRPr="00CC5138">
        <w:rPr>
          <w:sz w:val="18"/>
          <w:szCs w:val="18"/>
        </w:rPr>
        <w:t>условии</w:t>
      </w:r>
      <w:r w:rsidRPr="00CC5138">
        <w:rPr>
          <w:spacing w:val="1"/>
          <w:sz w:val="18"/>
          <w:szCs w:val="18"/>
        </w:rPr>
        <w:t xml:space="preserve"> </w:t>
      </w:r>
      <w:r w:rsidRPr="00CC5138">
        <w:rPr>
          <w:sz w:val="18"/>
          <w:szCs w:val="18"/>
        </w:rPr>
        <w:t>авторизации.</w:t>
      </w:r>
      <w:r w:rsidRPr="00CC5138">
        <w:rPr>
          <w:spacing w:val="1"/>
          <w:sz w:val="18"/>
          <w:szCs w:val="18"/>
        </w:rPr>
        <w:t xml:space="preserve"> </w:t>
      </w:r>
      <w:r w:rsidRPr="00CC5138">
        <w:rPr>
          <w:sz w:val="18"/>
          <w:szCs w:val="18"/>
        </w:rPr>
        <w:t>Заявитель</w:t>
      </w:r>
      <w:r w:rsidRPr="00CC5138">
        <w:rPr>
          <w:spacing w:val="1"/>
          <w:sz w:val="18"/>
          <w:szCs w:val="18"/>
        </w:rPr>
        <w:t xml:space="preserve"> </w:t>
      </w:r>
      <w:r w:rsidRPr="00CC5138">
        <w:rPr>
          <w:sz w:val="18"/>
          <w:szCs w:val="18"/>
        </w:rPr>
        <w:t>имеет</w:t>
      </w:r>
      <w:r w:rsidRPr="00CC5138">
        <w:rPr>
          <w:spacing w:val="1"/>
          <w:sz w:val="18"/>
          <w:szCs w:val="18"/>
        </w:rPr>
        <w:t xml:space="preserve"> </w:t>
      </w:r>
      <w:r w:rsidRPr="00CC5138">
        <w:rPr>
          <w:sz w:val="18"/>
          <w:szCs w:val="18"/>
        </w:rPr>
        <w:t>возможность</w:t>
      </w:r>
      <w:r w:rsidRPr="00CC5138">
        <w:rPr>
          <w:spacing w:val="1"/>
          <w:sz w:val="18"/>
          <w:szCs w:val="18"/>
        </w:rPr>
        <w:t xml:space="preserve"> </w:t>
      </w:r>
      <w:r w:rsidRPr="00CC5138">
        <w:rPr>
          <w:sz w:val="18"/>
          <w:szCs w:val="18"/>
        </w:rPr>
        <w:t>просматривать статус электронного заявления, а также информацию о дальнейших</w:t>
      </w:r>
      <w:r w:rsidRPr="00CC5138">
        <w:rPr>
          <w:spacing w:val="1"/>
          <w:sz w:val="18"/>
          <w:szCs w:val="18"/>
        </w:rPr>
        <w:t xml:space="preserve"> </w:t>
      </w:r>
      <w:r w:rsidRPr="00CC5138">
        <w:rPr>
          <w:sz w:val="18"/>
          <w:szCs w:val="18"/>
        </w:rPr>
        <w:t>действиях в</w:t>
      </w:r>
      <w:r w:rsidRPr="00CC5138">
        <w:rPr>
          <w:spacing w:val="-2"/>
          <w:sz w:val="18"/>
          <w:szCs w:val="18"/>
        </w:rPr>
        <w:t xml:space="preserve"> </w:t>
      </w:r>
      <w:r w:rsidRPr="00CC5138">
        <w:rPr>
          <w:sz w:val="18"/>
          <w:szCs w:val="18"/>
        </w:rPr>
        <w:t>личном</w:t>
      </w:r>
      <w:r w:rsidRPr="00CC5138">
        <w:rPr>
          <w:spacing w:val="-3"/>
          <w:sz w:val="18"/>
          <w:szCs w:val="18"/>
        </w:rPr>
        <w:t xml:space="preserve"> </w:t>
      </w:r>
      <w:r w:rsidRPr="00CC5138">
        <w:rPr>
          <w:sz w:val="18"/>
          <w:szCs w:val="18"/>
        </w:rPr>
        <w:t>кабинете</w:t>
      </w:r>
      <w:r w:rsidRPr="00CC5138">
        <w:rPr>
          <w:spacing w:val="-1"/>
          <w:sz w:val="18"/>
          <w:szCs w:val="18"/>
        </w:rPr>
        <w:t xml:space="preserve"> </w:t>
      </w:r>
      <w:r w:rsidRPr="00CC5138">
        <w:rPr>
          <w:sz w:val="18"/>
          <w:szCs w:val="18"/>
        </w:rPr>
        <w:t>по</w:t>
      </w:r>
      <w:r w:rsidRPr="00CC5138">
        <w:rPr>
          <w:spacing w:val="1"/>
          <w:sz w:val="18"/>
          <w:szCs w:val="18"/>
        </w:rPr>
        <w:t xml:space="preserve"> </w:t>
      </w:r>
      <w:r w:rsidRPr="00CC5138">
        <w:rPr>
          <w:sz w:val="18"/>
          <w:szCs w:val="18"/>
        </w:rPr>
        <w:t>собственной</w:t>
      </w:r>
      <w:r w:rsidRPr="00CC5138">
        <w:rPr>
          <w:spacing w:val="-4"/>
          <w:sz w:val="18"/>
          <w:szCs w:val="18"/>
        </w:rPr>
        <w:t xml:space="preserve"> </w:t>
      </w:r>
      <w:r w:rsidRPr="00CC5138">
        <w:rPr>
          <w:sz w:val="18"/>
          <w:szCs w:val="18"/>
        </w:rPr>
        <w:t>инициативе,</w:t>
      </w:r>
      <w:r w:rsidRPr="00CC5138">
        <w:rPr>
          <w:spacing w:val="-1"/>
          <w:sz w:val="18"/>
          <w:szCs w:val="18"/>
        </w:rPr>
        <w:t xml:space="preserve"> </w:t>
      </w:r>
      <w:r w:rsidRPr="00CC5138">
        <w:rPr>
          <w:sz w:val="18"/>
          <w:szCs w:val="18"/>
        </w:rPr>
        <w:t>в</w:t>
      </w:r>
      <w:r w:rsidRPr="00CC5138">
        <w:rPr>
          <w:spacing w:val="-2"/>
          <w:sz w:val="18"/>
          <w:szCs w:val="18"/>
        </w:rPr>
        <w:t xml:space="preserve"> </w:t>
      </w:r>
      <w:r w:rsidRPr="00CC5138">
        <w:rPr>
          <w:sz w:val="18"/>
          <w:szCs w:val="18"/>
        </w:rPr>
        <w:t xml:space="preserve">любое время. </w:t>
      </w:r>
    </w:p>
    <w:p w:rsidR="00CC5138" w:rsidRPr="00CC5138" w:rsidRDefault="00CC5138" w:rsidP="00CC5138">
      <w:pPr>
        <w:pStyle w:val="a9"/>
        <w:ind w:left="137" w:right="147" w:firstLine="572"/>
        <w:contextualSpacing/>
        <w:jc w:val="both"/>
        <w:rPr>
          <w:sz w:val="18"/>
          <w:szCs w:val="18"/>
        </w:rPr>
      </w:pPr>
      <w:r w:rsidRPr="00CC5138">
        <w:rPr>
          <w:sz w:val="18"/>
          <w:szCs w:val="18"/>
        </w:rPr>
        <w:t>При</w:t>
      </w:r>
      <w:r w:rsidRPr="00CC5138">
        <w:rPr>
          <w:spacing w:val="-10"/>
          <w:sz w:val="18"/>
          <w:szCs w:val="18"/>
        </w:rPr>
        <w:t xml:space="preserve"> </w:t>
      </w:r>
      <w:r w:rsidRPr="00CC5138">
        <w:rPr>
          <w:sz w:val="18"/>
          <w:szCs w:val="18"/>
        </w:rPr>
        <w:t>предоставлении</w:t>
      </w:r>
      <w:r w:rsidRPr="00CC5138">
        <w:rPr>
          <w:spacing w:val="-9"/>
          <w:sz w:val="18"/>
          <w:szCs w:val="18"/>
        </w:rPr>
        <w:t xml:space="preserve"> </w:t>
      </w:r>
      <w:r w:rsidRPr="00CC5138">
        <w:rPr>
          <w:sz w:val="18"/>
          <w:szCs w:val="18"/>
        </w:rPr>
        <w:t>муниципальной</w:t>
      </w:r>
      <w:r w:rsidRPr="00CC5138">
        <w:rPr>
          <w:spacing w:val="-10"/>
          <w:sz w:val="18"/>
          <w:szCs w:val="18"/>
        </w:rPr>
        <w:t xml:space="preserve"> </w:t>
      </w:r>
      <w:r w:rsidRPr="00CC5138">
        <w:rPr>
          <w:sz w:val="18"/>
          <w:szCs w:val="18"/>
        </w:rPr>
        <w:t>услуги</w:t>
      </w:r>
      <w:r w:rsidRPr="00CC5138">
        <w:rPr>
          <w:spacing w:val="-9"/>
          <w:sz w:val="18"/>
          <w:szCs w:val="18"/>
        </w:rPr>
        <w:t xml:space="preserve"> </w:t>
      </w:r>
      <w:r w:rsidRPr="00CC5138">
        <w:rPr>
          <w:sz w:val="18"/>
          <w:szCs w:val="18"/>
        </w:rPr>
        <w:t>в</w:t>
      </w:r>
      <w:r w:rsidRPr="00CC5138">
        <w:rPr>
          <w:spacing w:val="-10"/>
          <w:sz w:val="18"/>
          <w:szCs w:val="18"/>
        </w:rPr>
        <w:t xml:space="preserve"> </w:t>
      </w:r>
      <w:r w:rsidRPr="00CC5138">
        <w:rPr>
          <w:sz w:val="18"/>
          <w:szCs w:val="18"/>
        </w:rPr>
        <w:t>электронной</w:t>
      </w:r>
      <w:r w:rsidRPr="00CC5138">
        <w:rPr>
          <w:spacing w:val="-67"/>
          <w:sz w:val="18"/>
          <w:szCs w:val="18"/>
        </w:rPr>
        <w:t xml:space="preserve"> </w:t>
      </w:r>
      <w:r w:rsidRPr="00CC5138">
        <w:rPr>
          <w:sz w:val="18"/>
          <w:szCs w:val="18"/>
        </w:rPr>
        <w:t>форме</w:t>
      </w:r>
      <w:r w:rsidRPr="00CC5138">
        <w:rPr>
          <w:spacing w:val="-1"/>
          <w:sz w:val="18"/>
          <w:szCs w:val="18"/>
        </w:rPr>
        <w:t xml:space="preserve"> </w:t>
      </w:r>
      <w:r w:rsidRPr="00CC5138">
        <w:rPr>
          <w:sz w:val="18"/>
          <w:szCs w:val="18"/>
        </w:rPr>
        <w:t>заявителю</w:t>
      </w:r>
      <w:r w:rsidRPr="00CC5138">
        <w:rPr>
          <w:spacing w:val="-1"/>
          <w:sz w:val="18"/>
          <w:szCs w:val="18"/>
        </w:rPr>
        <w:t xml:space="preserve"> </w:t>
      </w:r>
      <w:r w:rsidRPr="00CC5138">
        <w:rPr>
          <w:sz w:val="18"/>
          <w:szCs w:val="18"/>
        </w:rPr>
        <w:t>направляется:</w:t>
      </w:r>
    </w:p>
    <w:p w:rsidR="00CC5138" w:rsidRPr="00CC5138" w:rsidRDefault="00CC5138" w:rsidP="00CC5138">
      <w:pPr>
        <w:pStyle w:val="a9"/>
        <w:ind w:left="137" w:right="142" w:firstLine="572"/>
        <w:contextualSpacing/>
        <w:jc w:val="both"/>
        <w:rPr>
          <w:sz w:val="18"/>
          <w:szCs w:val="18"/>
        </w:rPr>
      </w:pPr>
      <w:r w:rsidRPr="00CC5138">
        <w:rPr>
          <w:sz w:val="18"/>
          <w:szCs w:val="18"/>
        </w:rPr>
        <w:t>а)</w:t>
      </w:r>
      <w:r w:rsidRPr="00CC5138">
        <w:rPr>
          <w:spacing w:val="1"/>
          <w:sz w:val="18"/>
          <w:szCs w:val="18"/>
        </w:rPr>
        <w:t xml:space="preserve"> </w:t>
      </w:r>
      <w:r w:rsidRPr="00CC5138">
        <w:rPr>
          <w:sz w:val="18"/>
          <w:szCs w:val="18"/>
        </w:rPr>
        <w:t>уведомление</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приеме</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регистрации</w:t>
      </w:r>
      <w:r w:rsidRPr="00CC5138">
        <w:rPr>
          <w:spacing w:val="1"/>
          <w:sz w:val="18"/>
          <w:szCs w:val="18"/>
        </w:rPr>
        <w:t xml:space="preserve"> </w:t>
      </w:r>
      <w:r w:rsidRPr="00CC5138">
        <w:rPr>
          <w:sz w:val="18"/>
          <w:szCs w:val="18"/>
        </w:rPr>
        <w:t>заявления</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иных</w:t>
      </w:r>
      <w:r w:rsidRPr="00CC5138">
        <w:rPr>
          <w:spacing w:val="1"/>
          <w:sz w:val="18"/>
          <w:szCs w:val="18"/>
        </w:rPr>
        <w:t xml:space="preserve"> </w:t>
      </w:r>
      <w:r w:rsidRPr="00CC5138">
        <w:rPr>
          <w:sz w:val="18"/>
          <w:szCs w:val="18"/>
        </w:rPr>
        <w:t>документов,</w:t>
      </w:r>
      <w:r w:rsidRPr="00CC5138">
        <w:rPr>
          <w:spacing w:val="1"/>
          <w:sz w:val="18"/>
          <w:szCs w:val="18"/>
        </w:rPr>
        <w:t xml:space="preserve"> </w:t>
      </w:r>
      <w:r w:rsidRPr="00CC5138">
        <w:rPr>
          <w:sz w:val="18"/>
          <w:szCs w:val="18"/>
        </w:rPr>
        <w:t>необходимых</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содержащее сведения о факте приема заявления и документов, необходимых для</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начале</w:t>
      </w:r>
      <w:r w:rsidRPr="00CC5138">
        <w:rPr>
          <w:spacing w:val="1"/>
          <w:sz w:val="18"/>
          <w:szCs w:val="18"/>
        </w:rPr>
        <w:t xml:space="preserve"> </w:t>
      </w:r>
      <w:r w:rsidRPr="00CC5138">
        <w:rPr>
          <w:sz w:val="18"/>
          <w:szCs w:val="18"/>
        </w:rPr>
        <w:t>процедуры</w:t>
      </w:r>
      <w:r w:rsidRPr="00CC5138">
        <w:rPr>
          <w:spacing w:val="1"/>
          <w:sz w:val="18"/>
          <w:szCs w:val="18"/>
        </w:rPr>
        <w:t xml:space="preserve"> </w:t>
      </w:r>
      <w:r w:rsidRPr="00CC5138">
        <w:rPr>
          <w:sz w:val="18"/>
          <w:szCs w:val="18"/>
        </w:rPr>
        <w:t>предоставления муниципальной услуги, а также сведения о дате</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времени</w:t>
      </w:r>
      <w:r w:rsidRPr="00CC5138">
        <w:rPr>
          <w:spacing w:val="1"/>
          <w:sz w:val="18"/>
          <w:szCs w:val="18"/>
        </w:rPr>
        <w:t xml:space="preserve"> </w:t>
      </w:r>
      <w:r w:rsidRPr="00CC5138">
        <w:rPr>
          <w:sz w:val="18"/>
          <w:szCs w:val="18"/>
        </w:rPr>
        <w:t>окончания</w:t>
      </w:r>
      <w:r w:rsidRPr="00CC5138">
        <w:rPr>
          <w:spacing w:val="1"/>
          <w:sz w:val="18"/>
          <w:szCs w:val="18"/>
        </w:rPr>
        <w:t xml:space="preserve"> </w:t>
      </w:r>
      <w:r w:rsidRPr="00CC5138">
        <w:rPr>
          <w:sz w:val="18"/>
          <w:szCs w:val="18"/>
        </w:rPr>
        <w:t xml:space="preserve">предоставления </w:t>
      </w:r>
      <w:r w:rsidRPr="00CC5138">
        <w:rPr>
          <w:sz w:val="18"/>
          <w:szCs w:val="18"/>
        </w:rPr>
        <w:lastRenderedPageBreak/>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либо</w:t>
      </w:r>
      <w:r w:rsidRPr="00CC5138">
        <w:rPr>
          <w:spacing w:val="1"/>
          <w:sz w:val="18"/>
          <w:szCs w:val="18"/>
        </w:rPr>
        <w:t xml:space="preserve"> </w:t>
      </w:r>
      <w:r w:rsidRPr="00CC5138">
        <w:rPr>
          <w:sz w:val="18"/>
          <w:szCs w:val="18"/>
        </w:rPr>
        <w:t>мотивированный</w:t>
      </w:r>
      <w:r w:rsidRPr="00CC5138">
        <w:rPr>
          <w:spacing w:val="1"/>
          <w:sz w:val="18"/>
          <w:szCs w:val="18"/>
        </w:rPr>
        <w:t xml:space="preserve"> </w:t>
      </w:r>
      <w:r w:rsidRPr="00CC5138">
        <w:rPr>
          <w:sz w:val="18"/>
          <w:szCs w:val="18"/>
        </w:rPr>
        <w:t>отказ</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приеме</w:t>
      </w:r>
      <w:r w:rsidRPr="00CC5138">
        <w:rPr>
          <w:spacing w:val="1"/>
          <w:sz w:val="18"/>
          <w:szCs w:val="18"/>
        </w:rPr>
        <w:t xml:space="preserve"> </w:t>
      </w:r>
      <w:r w:rsidRPr="00CC5138">
        <w:rPr>
          <w:sz w:val="18"/>
          <w:szCs w:val="18"/>
        </w:rPr>
        <w:t>документов,</w:t>
      </w:r>
      <w:r w:rsidRPr="00CC5138">
        <w:rPr>
          <w:spacing w:val="1"/>
          <w:sz w:val="18"/>
          <w:szCs w:val="18"/>
        </w:rPr>
        <w:t xml:space="preserve"> </w:t>
      </w:r>
      <w:r w:rsidRPr="00CC5138">
        <w:rPr>
          <w:sz w:val="18"/>
          <w:szCs w:val="18"/>
        </w:rPr>
        <w:t>необходимых</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 услуги;</w:t>
      </w:r>
    </w:p>
    <w:p w:rsidR="00CC5138" w:rsidRPr="00CC5138" w:rsidRDefault="00CC5138" w:rsidP="00CC5138">
      <w:pPr>
        <w:pStyle w:val="a9"/>
        <w:ind w:left="137" w:right="148" w:firstLine="572"/>
        <w:contextualSpacing/>
        <w:jc w:val="both"/>
        <w:rPr>
          <w:sz w:val="18"/>
          <w:szCs w:val="18"/>
        </w:rPr>
      </w:pPr>
      <w:r w:rsidRPr="00CC5138">
        <w:rPr>
          <w:sz w:val="18"/>
          <w:szCs w:val="18"/>
        </w:rPr>
        <w:t>б) уведомление о результатах рассмотрения документов, необходимых для</w:t>
      </w:r>
      <w:r w:rsidRPr="00CC5138">
        <w:rPr>
          <w:spacing w:val="1"/>
          <w:sz w:val="18"/>
          <w:szCs w:val="18"/>
        </w:rPr>
        <w:t xml:space="preserve"> </w:t>
      </w:r>
      <w:r w:rsidRPr="00CC5138">
        <w:rPr>
          <w:sz w:val="18"/>
          <w:szCs w:val="18"/>
        </w:rPr>
        <w:t>предоставления</w:t>
      </w:r>
      <w:r w:rsidRPr="00CC5138">
        <w:rPr>
          <w:spacing w:val="56"/>
          <w:sz w:val="18"/>
          <w:szCs w:val="18"/>
        </w:rPr>
        <w:t xml:space="preserve"> </w:t>
      </w:r>
      <w:r w:rsidRPr="00CC5138">
        <w:rPr>
          <w:sz w:val="18"/>
          <w:szCs w:val="18"/>
        </w:rPr>
        <w:t>муниципальной</w:t>
      </w:r>
      <w:r w:rsidRPr="00CC5138">
        <w:rPr>
          <w:spacing w:val="55"/>
          <w:sz w:val="18"/>
          <w:szCs w:val="18"/>
        </w:rPr>
        <w:t xml:space="preserve"> </w:t>
      </w:r>
      <w:r w:rsidRPr="00CC5138">
        <w:rPr>
          <w:sz w:val="18"/>
          <w:szCs w:val="18"/>
        </w:rPr>
        <w:t>услуги,</w:t>
      </w:r>
      <w:r w:rsidRPr="00CC5138">
        <w:rPr>
          <w:spacing w:val="56"/>
          <w:sz w:val="18"/>
          <w:szCs w:val="18"/>
        </w:rPr>
        <w:t xml:space="preserve"> </w:t>
      </w:r>
      <w:r w:rsidRPr="00CC5138">
        <w:rPr>
          <w:sz w:val="18"/>
          <w:szCs w:val="18"/>
        </w:rPr>
        <w:t>содержащее</w:t>
      </w:r>
      <w:r w:rsidRPr="00CC5138">
        <w:rPr>
          <w:spacing w:val="56"/>
          <w:sz w:val="18"/>
          <w:szCs w:val="18"/>
        </w:rPr>
        <w:t xml:space="preserve"> </w:t>
      </w:r>
      <w:r w:rsidRPr="00CC5138">
        <w:rPr>
          <w:sz w:val="18"/>
          <w:szCs w:val="18"/>
        </w:rPr>
        <w:t>сведения</w:t>
      </w:r>
      <w:r w:rsidRPr="00CC5138">
        <w:rPr>
          <w:spacing w:val="-68"/>
          <w:sz w:val="18"/>
          <w:szCs w:val="18"/>
        </w:rPr>
        <w:t xml:space="preserve"> </w:t>
      </w:r>
      <w:r w:rsidRPr="00CC5138">
        <w:rPr>
          <w:sz w:val="18"/>
          <w:szCs w:val="18"/>
        </w:rPr>
        <w:t>о</w:t>
      </w:r>
      <w:r w:rsidRPr="00CC5138">
        <w:rPr>
          <w:spacing w:val="1"/>
          <w:sz w:val="18"/>
          <w:szCs w:val="18"/>
        </w:rPr>
        <w:t xml:space="preserve"> </w:t>
      </w:r>
      <w:r w:rsidRPr="00CC5138">
        <w:rPr>
          <w:sz w:val="18"/>
          <w:szCs w:val="18"/>
        </w:rPr>
        <w:t>принятии</w:t>
      </w:r>
      <w:r w:rsidRPr="00CC5138">
        <w:rPr>
          <w:spacing w:val="1"/>
          <w:sz w:val="18"/>
          <w:szCs w:val="18"/>
        </w:rPr>
        <w:t xml:space="preserve"> </w:t>
      </w:r>
      <w:r w:rsidRPr="00CC5138">
        <w:rPr>
          <w:sz w:val="18"/>
          <w:szCs w:val="18"/>
        </w:rPr>
        <w:t>положительного</w:t>
      </w:r>
      <w:r w:rsidRPr="00CC5138">
        <w:rPr>
          <w:spacing w:val="1"/>
          <w:sz w:val="18"/>
          <w:szCs w:val="18"/>
        </w:rPr>
        <w:t xml:space="preserve"> </w:t>
      </w:r>
      <w:r w:rsidRPr="00CC5138">
        <w:rPr>
          <w:sz w:val="18"/>
          <w:szCs w:val="18"/>
        </w:rPr>
        <w:t>решения</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возможности</w:t>
      </w:r>
      <w:r w:rsidRPr="00CC5138">
        <w:rPr>
          <w:spacing w:val="1"/>
          <w:sz w:val="18"/>
          <w:szCs w:val="18"/>
        </w:rPr>
        <w:t xml:space="preserve"> </w:t>
      </w:r>
      <w:r w:rsidRPr="00CC5138">
        <w:rPr>
          <w:sz w:val="18"/>
          <w:szCs w:val="18"/>
        </w:rPr>
        <w:t>получить</w:t>
      </w:r>
      <w:r w:rsidRPr="00CC5138">
        <w:rPr>
          <w:spacing w:val="1"/>
          <w:sz w:val="18"/>
          <w:szCs w:val="18"/>
        </w:rPr>
        <w:t xml:space="preserve"> </w:t>
      </w:r>
      <w:r w:rsidRPr="00CC5138">
        <w:rPr>
          <w:sz w:val="18"/>
          <w:szCs w:val="18"/>
        </w:rPr>
        <w:t>результат</w:t>
      </w:r>
      <w:r w:rsidRPr="00CC5138">
        <w:rPr>
          <w:spacing w:val="1"/>
          <w:sz w:val="18"/>
          <w:szCs w:val="18"/>
        </w:rPr>
        <w:t xml:space="preserve"> </w:t>
      </w:r>
      <w:r w:rsidRPr="00CC5138">
        <w:rPr>
          <w:sz w:val="18"/>
          <w:szCs w:val="18"/>
        </w:rPr>
        <w:t>предоставления</w:t>
      </w:r>
      <w:r w:rsidRPr="00CC5138">
        <w:rPr>
          <w:spacing w:val="-67"/>
          <w:sz w:val="18"/>
          <w:szCs w:val="18"/>
        </w:rPr>
        <w:t xml:space="preserve"> </w:t>
      </w:r>
      <w:r w:rsidRPr="00CC5138">
        <w:rPr>
          <w:sz w:val="18"/>
          <w:szCs w:val="18"/>
        </w:rPr>
        <w:t>муниципальной</w:t>
      </w:r>
      <w:r w:rsidRPr="00CC5138">
        <w:rPr>
          <w:spacing w:val="24"/>
          <w:sz w:val="18"/>
          <w:szCs w:val="18"/>
        </w:rPr>
        <w:t xml:space="preserve"> </w:t>
      </w:r>
      <w:r w:rsidRPr="00CC5138">
        <w:rPr>
          <w:sz w:val="18"/>
          <w:szCs w:val="18"/>
        </w:rPr>
        <w:t xml:space="preserve">услуги либо мотивированный отказ </w:t>
      </w:r>
      <w:r w:rsidRPr="00CC5138">
        <w:rPr>
          <w:spacing w:val="-68"/>
          <w:sz w:val="18"/>
          <w:szCs w:val="18"/>
        </w:rPr>
        <w:t xml:space="preserve"> </w:t>
      </w:r>
      <w:r w:rsidRPr="00CC5138">
        <w:rPr>
          <w:sz w:val="18"/>
          <w:szCs w:val="18"/>
        </w:rPr>
        <w:t>в</w:t>
      </w:r>
      <w:r w:rsidRPr="00CC5138">
        <w:rPr>
          <w:spacing w:val="-3"/>
          <w:sz w:val="18"/>
          <w:szCs w:val="18"/>
        </w:rPr>
        <w:t xml:space="preserve"> </w:t>
      </w:r>
      <w:r w:rsidRPr="00CC5138">
        <w:rPr>
          <w:sz w:val="18"/>
          <w:szCs w:val="18"/>
        </w:rPr>
        <w:t>предоставлении муниципальной услуги.</w:t>
      </w:r>
    </w:p>
    <w:p w:rsidR="00CC5138" w:rsidRPr="00CC5138" w:rsidRDefault="00CC5138" w:rsidP="00CC5138">
      <w:pPr>
        <w:pStyle w:val="afa"/>
        <w:widowControl w:val="0"/>
        <w:numPr>
          <w:ilvl w:val="1"/>
          <w:numId w:val="32"/>
        </w:numPr>
        <w:tabs>
          <w:tab w:val="left" w:pos="1554"/>
        </w:tabs>
        <w:autoSpaceDE w:val="0"/>
        <w:autoSpaceDN w:val="0"/>
        <w:ind w:right="140" w:firstLine="572"/>
        <w:jc w:val="both"/>
        <w:rPr>
          <w:sz w:val="18"/>
          <w:szCs w:val="18"/>
        </w:rPr>
      </w:pPr>
      <w:r w:rsidRPr="00CC5138">
        <w:rPr>
          <w:sz w:val="18"/>
          <w:szCs w:val="18"/>
        </w:rPr>
        <w:t>Оценка</w:t>
      </w:r>
      <w:r w:rsidRPr="00CC5138">
        <w:rPr>
          <w:spacing w:val="1"/>
          <w:sz w:val="18"/>
          <w:szCs w:val="18"/>
        </w:rPr>
        <w:t xml:space="preserve"> </w:t>
      </w:r>
      <w:r w:rsidRPr="00CC5138">
        <w:rPr>
          <w:sz w:val="18"/>
          <w:szCs w:val="18"/>
        </w:rPr>
        <w:t>качества</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 xml:space="preserve">услуги. </w:t>
      </w:r>
    </w:p>
    <w:p w:rsidR="00CC5138" w:rsidRPr="00CC5138" w:rsidRDefault="00CC5138" w:rsidP="00CC5138">
      <w:pPr>
        <w:pStyle w:val="a9"/>
        <w:ind w:left="142" w:firstLine="567"/>
        <w:contextualSpacing/>
        <w:jc w:val="both"/>
        <w:rPr>
          <w:sz w:val="18"/>
          <w:szCs w:val="18"/>
        </w:rPr>
      </w:pPr>
      <w:r w:rsidRPr="00CC5138">
        <w:rPr>
          <w:sz w:val="18"/>
          <w:szCs w:val="18"/>
        </w:rPr>
        <w:t>Оценка</w:t>
      </w:r>
      <w:r w:rsidRPr="00CC5138">
        <w:rPr>
          <w:spacing w:val="51"/>
          <w:sz w:val="18"/>
          <w:szCs w:val="18"/>
        </w:rPr>
        <w:t xml:space="preserve"> </w:t>
      </w:r>
      <w:r w:rsidRPr="00CC5138">
        <w:rPr>
          <w:sz w:val="18"/>
          <w:szCs w:val="18"/>
        </w:rPr>
        <w:t>качества</w:t>
      </w:r>
      <w:r w:rsidRPr="00CC5138">
        <w:rPr>
          <w:spacing w:val="49"/>
          <w:sz w:val="18"/>
          <w:szCs w:val="18"/>
        </w:rPr>
        <w:t xml:space="preserve"> </w:t>
      </w:r>
      <w:r w:rsidRPr="00CC5138">
        <w:rPr>
          <w:sz w:val="18"/>
          <w:szCs w:val="18"/>
        </w:rPr>
        <w:t>предоставления</w:t>
      </w:r>
      <w:r w:rsidRPr="00CC5138">
        <w:rPr>
          <w:spacing w:val="51"/>
          <w:sz w:val="18"/>
          <w:szCs w:val="18"/>
        </w:rPr>
        <w:t xml:space="preserve"> </w:t>
      </w:r>
      <w:r w:rsidRPr="00CC5138">
        <w:rPr>
          <w:sz w:val="18"/>
          <w:szCs w:val="18"/>
        </w:rPr>
        <w:t>муниципальной</w:t>
      </w:r>
      <w:r w:rsidRPr="00CC5138">
        <w:rPr>
          <w:spacing w:val="50"/>
          <w:sz w:val="18"/>
          <w:szCs w:val="18"/>
        </w:rPr>
        <w:t xml:space="preserve"> </w:t>
      </w:r>
      <w:r w:rsidRPr="00CC5138">
        <w:rPr>
          <w:sz w:val="18"/>
          <w:szCs w:val="18"/>
        </w:rPr>
        <w:t>услуги осуществляется в соответствии с Правилами оценки гражданами эффективности</w:t>
      </w:r>
      <w:r w:rsidRPr="00CC5138">
        <w:rPr>
          <w:spacing w:val="1"/>
          <w:sz w:val="18"/>
          <w:szCs w:val="18"/>
        </w:rPr>
        <w:t xml:space="preserve"> </w:t>
      </w:r>
      <w:r w:rsidRPr="00CC5138">
        <w:rPr>
          <w:sz w:val="18"/>
          <w:szCs w:val="18"/>
        </w:rPr>
        <w:t>деятельности</w:t>
      </w:r>
      <w:r w:rsidRPr="00CC5138">
        <w:rPr>
          <w:spacing w:val="1"/>
          <w:sz w:val="18"/>
          <w:szCs w:val="18"/>
        </w:rPr>
        <w:t xml:space="preserve"> </w:t>
      </w:r>
      <w:r w:rsidRPr="00CC5138">
        <w:rPr>
          <w:sz w:val="18"/>
          <w:szCs w:val="18"/>
        </w:rPr>
        <w:t>руководителей</w:t>
      </w:r>
      <w:r w:rsidRPr="00CC5138">
        <w:rPr>
          <w:spacing w:val="1"/>
          <w:sz w:val="18"/>
          <w:szCs w:val="18"/>
        </w:rPr>
        <w:t xml:space="preserve"> </w:t>
      </w:r>
      <w:r w:rsidRPr="00CC5138">
        <w:rPr>
          <w:sz w:val="18"/>
          <w:szCs w:val="18"/>
        </w:rPr>
        <w:t>территориальных</w:t>
      </w:r>
      <w:r w:rsidRPr="00CC5138">
        <w:rPr>
          <w:spacing w:val="1"/>
          <w:sz w:val="18"/>
          <w:szCs w:val="18"/>
        </w:rPr>
        <w:t xml:space="preserve"> </w:t>
      </w:r>
      <w:r w:rsidRPr="00CC5138">
        <w:rPr>
          <w:sz w:val="18"/>
          <w:szCs w:val="18"/>
        </w:rPr>
        <w:t>органов</w:t>
      </w:r>
      <w:r w:rsidRPr="00CC5138">
        <w:rPr>
          <w:spacing w:val="1"/>
          <w:sz w:val="18"/>
          <w:szCs w:val="18"/>
        </w:rPr>
        <w:t xml:space="preserve"> </w:t>
      </w:r>
      <w:r w:rsidRPr="00CC5138">
        <w:rPr>
          <w:sz w:val="18"/>
          <w:szCs w:val="18"/>
        </w:rPr>
        <w:t>федеральных</w:t>
      </w:r>
      <w:r w:rsidRPr="00CC5138">
        <w:rPr>
          <w:spacing w:val="1"/>
          <w:sz w:val="18"/>
          <w:szCs w:val="18"/>
        </w:rPr>
        <w:t xml:space="preserve"> </w:t>
      </w:r>
      <w:r w:rsidRPr="00CC5138">
        <w:rPr>
          <w:sz w:val="18"/>
          <w:szCs w:val="18"/>
        </w:rPr>
        <w:t>органов</w:t>
      </w:r>
      <w:r w:rsidRPr="00CC5138">
        <w:rPr>
          <w:spacing w:val="1"/>
          <w:sz w:val="18"/>
          <w:szCs w:val="18"/>
        </w:rPr>
        <w:t xml:space="preserve"> </w:t>
      </w:r>
      <w:r w:rsidRPr="00CC5138">
        <w:rPr>
          <w:sz w:val="18"/>
          <w:szCs w:val="18"/>
        </w:rPr>
        <w:t>исполнительной</w:t>
      </w:r>
      <w:r w:rsidRPr="00CC5138">
        <w:rPr>
          <w:spacing w:val="1"/>
          <w:sz w:val="18"/>
          <w:szCs w:val="18"/>
        </w:rPr>
        <w:t xml:space="preserve"> </w:t>
      </w:r>
      <w:r w:rsidRPr="00CC5138">
        <w:rPr>
          <w:sz w:val="18"/>
          <w:szCs w:val="18"/>
        </w:rPr>
        <w:t>власти</w:t>
      </w:r>
      <w:r w:rsidRPr="00CC5138">
        <w:rPr>
          <w:spacing w:val="1"/>
          <w:sz w:val="18"/>
          <w:szCs w:val="18"/>
        </w:rPr>
        <w:t xml:space="preserve"> </w:t>
      </w:r>
      <w:r w:rsidRPr="00CC5138">
        <w:rPr>
          <w:sz w:val="18"/>
          <w:szCs w:val="18"/>
        </w:rPr>
        <w:t>(их</w:t>
      </w:r>
      <w:r w:rsidRPr="00CC5138">
        <w:rPr>
          <w:spacing w:val="1"/>
          <w:sz w:val="18"/>
          <w:szCs w:val="18"/>
        </w:rPr>
        <w:t xml:space="preserve"> </w:t>
      </w:r>
      <w:r w:rsidRPr="00CC5138">
        <w:rPr>
          <w:sz w:val="18"/>
          <w:szCs w:val="18"/>
        </w:rPr>
        <w:t>структурных</w:t>
      </w:r>
      <w:r w:rsidRPr="00CC5138">
        <w:rPr>
          <w:spacing w:val="1"/>
          <w:sz w:val="18"/>
          <w:szCs w:val="18"/>
        </w:rPr>
        <w:t xml:space="preserve"> </w:t>
      </w:r>
      <w:r w:rsidRPr="00CC5138">
        <w:rPr>
          <w:sz w:val="18"/>
          <w:szCs w:val="18"/>
        </w:rPr>
        <w:t>подразделений)</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учетом</w:t>
      </w:r>
      <w:r w:rsidRPr="00CC5138">
        <w:rPr>
          <w:spacing w:val="1"/>
          <w:sz w:val="18"/>
          <w:szCs w:val="18"/>
        </w:rPr>
        <w:t xml:space="preserve"> </w:t>
      </w:r>
      <w:r w:rsidRPr="00CC5138">
        <w:rPr>
          <w:sz w:val="18"/>
          <w:szCs w:val="18"/>
        </w:rPr>
        <w:t>качества</w:t>
      </w:r>
      <w:r w:rsidRPr="00CC5138">
        <w:rPr>
          <w:spacing w:val="-67"/>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ими</w:t>
      </w:r>
      <w:r w:rsidRPr="00CC5138">
        <w:rPr>
          <w:spacing w:val="1"/>
          <w:sz w:val="18"/>
          <w:szCs w:val="18"/>
        </w:rPr>
        <w:t xml:space="preserve"> </w:t>
      </w:r>
      <w:r w:rsidRPr="00CC5138">
        <w:rPr>
          <w:sz w:val="18"/>
          <w:szCs w:val="18"/>
        </w:rPr>
        <w:t>государственных</w:t>
      </w:r>
      <w:r w:rsidRPr="00CC5138">
        <w:rPr>
          <w:spacing w:val="1"/>
          <w:sz w:val="18"/>
          <w:szCs w:val="18"/>
        </w:rPr>
        <w:t xml:space="preserve"> </w:t>
      </w:r>
      <w:r w:rsidRPr="00CC5138">
        <w:rPr>
          <w:sz w:val="18"/>
          <w:szCs w:val="18"/>
        </w:rPr>
        <w:t>услуг,</w:t>
      </w:r>
      <w:r w:rsidRPr="00CC5138">
        <w:rPr>
          <w:spacing w:val="1"/>
          <w:sz w:val="18"/>
          <w:szCs w:val="18"/>
        </w:rPr>
        <w:t xml:space="preserve"> </w:t>
      </w:r>
      <w:r w:rsidRPr="00CC5138">
        <w:rPr>
          <w:sz w:val="18"/>
          <w:szCs w:val="18"/>
        </w:rPr>
        <w:t>а</w:t>
      </w:r>
      <w:r w:rsidRPr="00CC5138">
        <w:rPr>
          <w:spacing w:val="1"/>
          <w:sz w:val="18"/>
          <w:szCs w:val="18"/>
        </w:rPr>
        <w:t xml:space="preserve"> </w:t>
      </w:r>
      <w:r w:rsidRPr="00CC5138">
        <w:rPr>
          <w:sz w:val="18"/>
          <w:szCs w:val="18"/>
        </w:rPr>
        <w:t>также</w:t>
      </w:r>
      <w:r w:rsidRPr="00CC5138">
        <w:rPr>
          <w:spacing w:val="1"/>
          <w:sz w:val="18"/>
          <w:szCs w:val="18"/>
        </w:rPr>
        <w:t xml:space="preserve"> </w:t>
      </w:r>
      <w:r w:rsidRPr="00CC5138">
        <w:rPr>
          <w:sz w:val="18"/>
          <w:szCs w:val="18"/>
        </w:rPr>
        <w:t>применения</w:t>
      </w:r>
      <w:r w:rsidRPr="00CC5138">
        <w:rPr>
          <w:spacing w:val="1"/>
          <w:sz w:val="18"/>
          <w:szCs w:val="18"/>
        </w:rPr>
        <w:t xml:space="preserve"> </w:t>
      </w:r>
      <w:r w:rsidRPr="00CC5138">
        <w:rPr>
          <w:sz w:val="18"/>
          <w:szCs w:val="18"/>
        </w:rPr>
        <w:t>результатов</w:t>
      </w:r>
      <w:r w:rsidRPr="00CC5138">
        <w:rPr>
          <w:spacing w:val="1"/>
          <w:sz w:val="18"/>
          <w:szCs w:val="18"/>
        </w:rPr>
        <w:t xml:space="preserve"> </w:t>
      </w:r>
      <w:r w:rsidRPr="00CC5138">
        <w:rPr>
          <w:sz w:val="18"/>
          <w:szCs w:val="18"/>
        </w:rPr>
        <w:t>указанной оценки как основания для принятия решений о досрочном прекращении</w:t>
      </w:r>
      <w:r w:rsidRPr="00CC5138">
        <w:rPr>
          <w:spacing w:val="1"/>
          <w:sz w:val="18"/>
          <w:szCs w:val="18"/>
        </w:rPr>
        <w:t xml:space="preserve"> </w:t>
      </w:r>
      <w:r w:rsidRPr="00CC5138">
        <w:rPr>
          <w:sz w:val="18"/>
          <w:szCs w:val="18"/>
        </w:rPr>
        <w:t>исполнения соответствующими руководителями своих должностных обязанностей,</w:t>
      </w:r>
      <w:r w:rsidRPr="00CC5138">
        <w:rPr>
          <w:spacing w:val="-67"/>
          <w:sz w:val="18"/>
          <w:szCs w:val="18"/>
        </w:rPr>
        <w:t xml:space="preserve"> </w:t>
      </w:r>
      <w:r w:rsidRPr="00CC5138">
        <w:rPr>
          <w:sz w:val="18"/>
          <w:szCs w:val="18"/>
        </w:rPr>
        <w:t>утвержденными постановлением Правительства Российской Федерации</w:t>
      </w:r>
      <w:r w:rsidRPr="00CC5138">
        <w:rPr>
          <w:spacing w:val="1"/>
          <w:sz w:val="18"/>
          <w:szCs w:val="18"/>
        </w:rPr>
        <w:t xml:space="preserve"> </w:t>
      </w:r>
      <w:r w:rsidRPr="00CC5138">
        <w:rPr>
          <w:sz w:val="18"/>
          <w:szCs w:val="18"/>
        </w:rPr>
        <w:t>от</w:t>
      </w:r>
      <w:r w:rsidRPr="00CC5138">
        <w:rPr>
          <w:spacing w:val="1"/>
          <w:sz w:val="18"/>
          <w:szCs w:val="18"/>
        </w:rPr>
        <w:t xml:space="preserve"> </w:t>
      </w:r>
      <w:r w:rsidRPr="00CC5138">
        <w:rPr>
          <w:sz w:val="18"/>
          <w:szCs w:val="18"/>
        </w:rPr>
        <w:t>12</w:t>
      </w:r>
      <w:r w:rsidRPr="00CC5138">
        <w:rPr>
          <w:spacing w:val="1"/>
          <w:sz w:val="18"/>
          <w:szCs w:val="18"/>
        </w:rPr>
        <w:t xml:space="preserve"> </w:t>
      </w:r>
      <w:r w:rsidRPr="00CC5138">
        <w:rPr>
          <w:sz w:val="18"/>
          <w:szCs w:val="18"/>
        </w:rPr>
        <w:t>декабря</w:t>
      </w:r>
      <w:r w:rsidRPr="00CC5138">
        <w:rPr>
          <w:spacing w:val="1"/>
          <w:sz w:val="18"/>
          <w:szCs w:val="18"/>
        </w:rPr>
        <w:t xml:space="preserve"> </w:t>
      </w:r>
      <w:r w:rsidRPr="00CC5138">
        <w:rPr>
          <w:sz w:val="18"/>
          <w:szCs w:val="18"/>
        </w:rPr>
        <w:t>2012</w:t>
      </w:r>
      <w:r w:rsidRPr="00CC5138">
        <w:rPr>
          <w:spacing w:val="1"/>
          <w:sz w:val="18"/>
          <w:szCs w:val="18"/>
        </w:rPr>
        <w:t xml:space="preserve"> </w:t>
      </w:r>
      <w:r w:rsidRPr="00CC5138">
        <w:rPr>
          <w:sz w:val="18"/>
          <w:szCs w:val="18"/>
        </w:rPr>
        <w:t>года</w:t>
      </w:r>
      <w:r w:rsidRPr="00CC5138">
        <w:rPr>
          <w:spacing w:val="1"/>
          <w:sz w:val="18"/>
          <w:szCs w:val="18"/>
        </w:rPr>
        <w:t xml:space="preserve"> </w:t>
      </w:r>
      <w:r w:rsidRPr="00CC5138">
        <w:rPr>
          <w:sz w:val="18"/>
          <w:szCs w:val="18"/>
        </w:rPr>
        <w:t>№</w:t>
      </w:r>
      <w:r w:rsidRPr="00CC5138">
        <w:rPr>
          <w:spacing w:val="1"/>
          <w:sz w:val="18"/>
          <w:szCs w:val="18"/>
        </w:rPr>
        <w:t xml:space="preserve"> </w:t>
      </w:r>
      <w:r w:rsidRPr="00CC5138">
        <w:rPr>
          <w:sz w:val="18"/>
          <w:szCs w:val="18"/>
        </w:rPr>
        <w:t>1284</w:t>
      </w:r>
      <w:r w:rsidRPr="00CC5138">
        <w:rPr>
          <w:spacing w:val="1"/>
          <w:sz w:val="18"/>
          <w:szCs w:val="18"/>
        </w:rPr>
        <w:t xml:space="preserve"> </w:t>
      </w:r>
      <w:r w:rsidRPr="00CC5138">
        <w:rPr>
          <w:sz w:val="18"/>
          <w:szCs w:val="18"/>
        </w:rPr>
        <w:t>«Об</w:t>
      </w:r>
      <w:r w:rsidRPr="00CC5138">
        <w:rPr>
          <w:spacing w:val="1"/>
          <w:sz w:val="18"/>
          <w:szCs w:val="18"/>
        </w:rPr>
        <w:t xml:space="preserve"> </w:t>
      </w:r>
      <w:r w:rsidRPr="00CC5138">
        <w:rPr>
          <w:sz w:val="18"/>
          <w:szCs w:val="18"/>
        </w:rPr>
        <w:t>оценке</w:t>
      </w:r>
      <w:r w:rsidRPr="00CC5138">
        <w:rPr>
          <w:spacing w:val="1"/>
          <w:sz w:val="18"/>
          <w:szCs w:val="18"/>
        </w:rPr>
        <w:t xml:space="preserve"> </w:t>
      </w:r>
      <w:r w:rsidRPr="00CC5138">
        <w:rPr>
          <w:sz w:val="18"/>
          <w:szCs w:val="18"/>
        </w:rPr>
        <w:t>гражданами</w:t>
      </w:r>
      <w:r w:rsidRPr="00CC5138">
        <w:rPr>
          <w:spacing w:val="1"/>
          <w:sz w:val="18"/>
          <w:szCs w:val="18"/>
        </w:rPr>
        <w:t xml:space="preserve"> </w:t>
      </w:r>
      <w:r w:rsidRPr="00CC5138">
        <w:rPr>
          <w:sz w:val="18"/>
          <w:szCs w:val="18"/>
        </w:rPr>
        <w:t>эффективности</w:t>
      </w:r>
      <w:r w:rsidRPr="00CC5138">
        <w:rPr>
          <w:spacing w:val="1"/>
          <w:sz w:val="18"/>
          <w:szCs w:val="18"/>
        </w:rPr>
        <w:t xml:space="preserve"> </w:t>
      </w:r>
      <w:r w:rsidRPr="00CC5138">
        <w:rPr>
          <w:sz w:val="18"/>
          <w:szCs w:val="18"/>
        </w:rPr>
        <w:t>деятельности</w:t>
      </w:r>
      <w:r w:rsidRPr="00CC5138">
        <w:rPr>
          <w:spacing w:val="1"/>
          <w:sz w:val="18"/>
          <w:szCs w:val="18"/>
        </w:rPr>
        <w:t xml:space="preserve"> </w:t>
      </w:r>
      <w:r w:rsidRPr="00CC5138">
        <w:rPr>
          <w:sz w:val="18"/>
          <w:szCs w:val="18"/>
        </w:rPr>
        <w:t>руководителей</w:t>
      </w:r>
      <w:r w:rsidRPr="00CC5138">
        <w:rPr>
          <w:spacing w:val="1"/>
          <w:sz w:val="18"/>
          <w:szCs w:val="18"/>
        </w:rPr>
        <w:t xml:space="preserve"> </w:t>
      </w:r>
      <w:r w:rsidRPr="00CC5138">
        <w:rPr>
          <w:sz w:val="18"/>
          <w:szCs w:val="18"/>
        </w:rPr>
        <w:t>территориальных</w:t>
      </w:r>
      <w:r w:rsidRPr="00CC5138">
        <w:rPr>
          <w:spacing w:val="1"/>
          <w:sz w:val="18"/>
          <w:szCs w:val="18"/>
        </w:rPr>
        <w:t xml:space="preserve"> </w:t>
      </w:r>
      <w:r w:rsidRPr="00CC5138">
        <w:rPr>
          <w:sz w:val="18"/>
          <w:szCs w:val="18"/>
        </w:rPr>
        <w:t>органов</w:t>
      </w:r>
      <w:r w:rsidRPr="00CC5138">
        <w:rPr>
          <w:spacing w:val="1"/>
          <w:sz w:val="18"/>
          <w:szCs w:val="18"/>
        </w:rPr>
        <w:t xml:space="preserve"> </w:t>
      </w:r>
      <w:r w:rsidRPr="00CC5138">
        <w:rPr>
          <w:sz w:val="18"/>
          <w:szCs w:val="18"/>
        </w:rPr>
        <w:t>федеральных</w:t>
      </w:r>
      <w:r w:rsidRPr="00CC5138">
        <w:rPr>
          <w:spacing w:val="1"/>
          <w:sz w:val="18"/>
          <w:szCs w:val="18"/>
        </w:rPr>
        <w:t xml:space="preserve"> </w:t>
      </w:r>
      <w:r w:rsidRPr="00CC5138">
        <w:rPr>
          <w:sz w:val="18"/>
          <w:szCs w:val="18"/>
        </w:rPr>
        <w:t>органов</w:t>
      </w:r>
      <w:r w:rsidRPr="00CC5138">
        <w:rPr>
          <w:spacing w:val="1"/>
          <w:sz w:val="18"/>
          <w:szCs w:val="18"/>
        </w:rPr>
        <w:t xml:space="preserve"> </w:t>
      </w:r>
      <w:r w:rsidRPr="00CC5138">
        <w:rPr>
          <w:sz w:val="18"/>
          <w:szCs w:val="18"/>
        </w:rPr>
        <w:t>исполнительной</w:t>
      </w:r>
      <w:r w:rsidRPr="00CC5138">
        <w:rPr>
          <w:spacing w:val="1"/>
          <w:sz w:val="18"/>
          <w:szCs w:val="18"/>
        </w:rPr>
        <w:t xml:space="preserve"> </w:t>
      </w:r>
      <w:r w:rsidRPr="00CC5138">
        <w:rPr>
          <w:sz w:val="18"/>
          <w:szCs w:val="18"/>
        </w:rPr>
        <w:t>власти</w:t>
      </w:r>
      <w:r w:rsidRPr="00CC5138">
        <w:rPr>
          <w:spacing w:val="1"/>
          <w:sz w:val="18"/>
          <w:szCs w:val="18"/>
        </w:rPr>
        <w:t xml:space="preserve"> </w:t>
      </w:r>
      <w:r w:rsidRPr="00CC5138">
        <w:rPr>
          <w:sz w:val="18"/>
          <w:szCs w:val="18"/>
        </w:rPr>
        <w:t>(их</w:t>
      </w:r>
      <w:r w:rsidRPr="00CC5138">
        <w:rPr>
          <w:spacing w:val="1"/>
          <w:sz w:val="18"/>
          <w:szCs w:val="18"/>
        </w:rPr>
        <w:t xml:space="preserve"> </w:t>
      </w:r>
      <w:r w:rsidRPr="00CC5138">
        <w:rPr>
          <w:sz w:val="18"/>
          <w:szCs w:val="18"/>
        </w:rPr>
        <w:t>структурных</w:t>
      </w:r>
      <w:r w:rsidRPr="00CC5138">
        <w:rPr>
          <w:spacing w:val="1"/>
          <w:sz w:val="18"/>
          <w:szCs w:val="18"/>
        </w:rPr>
        <w:t xml:space="preserve"> </w:t>
      </w:r>
      <w:r w:rsidRPr="00CC5138">
        <w:rPr>
          <w:sz w:val="18"/>
          <w:szCs w:val="18"/>
        </w:rPr>
        <w:t>подразделений)</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территориальных</w:t>
      </w:r>
      <w:r w:rsidRPr="00CC5138">
        <w:rPr>
          <w:spacing w:val="1"/>
          <w:sz w:val="18"/>
          <w:szCs w:val="18"/>
        </w:rPr>
        <w:t xml:space="preserve"> </w:t>
      </w:r>
      <w:r w:rsidRPr="00CC5138">
        <w:rPr>
          <w:sz w:val="18"/>
          <w:szCs w:val="18"/>
        </w:rPr>
        <w:t>органов государственных внебюджетных фондов (их региональных отделений) с</w:t>
      </w:r>
      <w:r w:rsidRPr="00CC5138">
        <w:rPr>
          <w:spacing w:val="1"/>
          <w:sz w:val="18"/>
          <w:szCs w:val="18"/>
        </w:rPr>
        <w:t xml:space="preserve"> </w:t>
      </w:r>
      <w:r w:rsidRPr="00CC5138">
        <w:rPr>
          <w:sz w:val="18"/>
          <w:szCs w:val="18"/>
        </w:rPr>
        <w:t>учетом</w:t>
      </w:r>
      <w:r w:rsidRPr="00CC5138">
        <w:rPr>
          <w:spacing w:val="1"/>
          <w:sz w:val="18"/>
          <w:szCs w:val="18"/>
        </w:rPr>
        <w:t xml:space="preserve"> </w:t>
      </w:r>
      <w:r w:rsidRPr="00CC5138">
        <w:rPr>
          <w:sz w:val="18"/>
          <w:szCs w:val="18"/>
        </w:rPr>
        <w:t>качества</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государственных</w:t>
      </w:r>
      <w:r w:rsidRPr="00CC5138">
        <w:rPr>
          <w:spacing w:val="1"/>
          <w:sz w:val="18"/>
          <w:szCs w:val="18"/>
        </w:rPr>
        <w:t xml:space="preserve"> </w:t>
      </w:r>
      <w:r w:rsidRPr="00CC5138">
        <w:rPr>
          <w:sz w:val="18"/>
          <w:szCs w:val="18"/>
        </w:rPr>
        <w:t>услуг,</w:t>
      </w:r>
      <w:r w:rsidRPr="00CC5138">
        <w:rPr>
          <w:spacing w:val="1"/>
          <w:sz w:val="18"/>
          <w:szCs w:val="18"/>
        </w:rPr>
        <w:t xml:space="preserve"> </w:t>
      </w:r>
      <w:r w:rsidRPr="00CC5138">
        <w:rPr>
          <w:sz w:val="18"/>
          <w:szCs w:val="18"/>
        </w:rPr>
        <w:t>руководителей</w:t>
      </w:r>
      <w:r w:rsidRPr="00CC5138">
        <w:rPr>
          <w:spacing w:val="1"/>
          <w:sz w:val="18"/>
          <w:szCs w:val="18"/>
        </w:rPr>
        <w:t xml:space="preserve"> </w:t>
      </w:r>
      <w:r w:rsidRPr="00CC5138">
        <w:rPr>
          <w:spacing w:val="-1"/>
          <w:sz w:val="18"/>
          <w:szCs w:val="18"/>
        </w:rPr>
        <w:t>многофункциональных</w:t>
      </w:r>
      <w:r w:rsidRPr="00CC5138">
        <w:rPr>
          <w:spacing w:val="-15"/>
          <w:sz w:val="18"/>
          <w:szCs w:val="18"/>
        </w:rPr>
        <w:t xml:space="preserve"> </w:t>
      </w:r>
      <w:r w:rsidRPr="00CC5138">
        <w:rPr>
          <w:sz w:val="18"/>
          <w:szCs w:val="18"/>
        </w:rPr>
        <w:t>центров</w:t>
      </w:r>
      <w:r w:rsidRPr="00CC5138">
        <w:rPr>
          <w:spacing w:val="-17"/>
          <w:sz w:val="18"/>
          <w:szCs w:val="18"/>
        </w:rPr>
        <w:t xml:space="preserve"> </w:t>
      </w:r>
      <w:r w:rsidRPr="00CC5138">
        <w:rPr>
          <w:sz w:val="18"/>
          <w:szCs w:val="18"/>
        </w:rPr>
        <w:t>предоставления</w:t>
      </w:r>
      <w:r w:rsidRPr="00CC5138">
        <w:rPr>
          <w:spacing w:val="-16"/>
          <w:sz w:val="18"/>
          <w:szCs w:val="18"/>
        </w:rPr>
        <w:t xml:space="preserve"> </w:t>
      </w:r>
      <w:r w:rsidRPr="00CC5138">
        <w:rPr>
          <w:sz w:val="18"/>
          <w:szCs w:val="18"/>
        </w:rPr>
        <w:t>государственных</w:t>
      </w:r>
      <w:r w:rsidRPr="00CC5138">
        <w:rPr>
          <w:spacing w:val="-14"/>
          <w:sz w:val="18"/>
          <w:szCs w:val="18"/>
        </w:rPr>
        <w:t xml:space="preserve"> </w:t>
      </w:r>
      <w:r w:rsidRPr="00CC5138">
        <w:rPr>
          <w:sz w:val="18"/>
          <w:szCs w:val="18"/>
        </w:rPr>
        <w:t>и</w:t>
      </w:r>
      <w:r w:rsidRPr="00CC5138">
        <w:rPr>
          <w:spacing w:val="-16"/>
          <w:sz w:val="18"/>
          <w:szCs w:val="18"/>
        </w:rPr>
        <w:t xml:space="preserve"> </w:t>
      </w:r>
      <w:r w:rsidRPr="00CC5138">
        <w:rPr>
          <w:sz w:val="18"/>
          <w:szCs w:val="18"/>
        </w:rPr>
        <w:t>муниципальных</w:t>
      </w:r>
      <w:r w:rsidRPr="00CC5138">
        <w:rPr>
          <w:spacing w:val="-68"/>
          <w:sz w:val="18"/>
          <w:szCs w:val="18"/>
        </w:rPr>
        <w:t xml:space="preserve"> </w:t>
      </w:r>
      <w:r w:rsidRPr="00CC5138">
        <w:rPr>
          <w:sz w:val="18"/>
          <w:szCs w:val="18"/>
        </w:rPr>
        <w:t>услуг с учетом качества организации предоставления государственных</w:t>
      </w:r>
      <w:r w:rsidRPr="00CC5138">
        <w:rPr>
          <w:spacing w:val="-68"/>
          <w:sz w:val="18"/>
          <w:szCs w:val="18"/>
        </w:rPr>
        <w:t xml:space="preserve"> </w:t>
      </w:r>
      <w:r w:rsidRPr="00CC5138">
        <w:rPr>
          <w:sz w:val="18"/>
          <w:szCs w:val="18"/>
        </w:rPr>
        <w:t>и муниципальных услуг, а также о применении результатов указанной оценки как</w:t>
      </w:r>
      <w:r w:rsidRPr="00CC5138">
        <w:rPr>
          <w:spacing w:val="1"/>
          <w:sz w:val="18"/>
          <w:szCs w:val="18"/>
        </w:rPr>
        <w:t xml:space="preserve"> </w:t>
      </w:r>
      <w:r w:rsidRPr="00CC5138">
        <w:rPr>
          <w:sz w:val="18"/>
          <w:szCs w:val="18"/>
        </w:rPr>
        <w:t>основания</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принятия</w:t>
      </w:r>
      <w:r w:rsidRPr="00CC5138">
        <w:rPr>
          <w:spacing w:val="1"/>
          <w:sz w:val="18"/>
          <w:szCs w:val="18"/>
        </w:rPr>
        <w:t xml:space="preserve"> </w:t>
      </w:r>
      <w:r w:rsidRPr="00CC5138">
        <w:rPr>
          <w:sz w:val="18"/>
          <w:szCs w:val="18"/>
        </w:rPr>
        <w:t>решений</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досрочном</w:t>
      </w:r>
      <w:r w:rsidRPr="00CC5138">
        <w:rPr>
          <w:spacing w:val="1"/>
          <w:sz w:val="18"/>
          <w:szCs w:val="18"/>
        </w:rPr>
        <w:t xml:space="preserve"> </w:t>
      </w:r>
      <w:r w:rsidRPr="00CC5138">
        <w:rPr>
          <w:sz w:val="18"/>
          <w:szCs w:val="18"/>
        </w:rPr>
        <w:t>прекращении</w:t>
      </w:r>
      <w:r w:rsidRPr="00CC5138">
        <w:rPr>
          <w:spacing w:val="1"/>
          <w:sz w:val="18"/>
          <w:szCs w:val="18"/>
        </w:rPr>
        <w:t xml:space="preserve"> </w:t>
      </w:r>
      <w:r w:rsidRPr="00CC5138">
        <w:rPr>
          <w:sz w:val="18"/>
          <w:szCs w:val="18"/>
        </w:rPr>
        <w:t>исполнения</w:t>
      </w:r>
      <w:r w:rsidRPr="00CC5138">
        <w:rPr>
          <w:spacing w:val="1"/>
          <w:sz w:val="18"/>
          <w:szCs w:val="18"/>
        </w:rPr>
        <w:t xml:space="preserve"> </w:t>
      </w:r>
      <w:r w:rsidRPr="00CC5138">
        <w:rPr>
          <w:sz w:val="18"/>
          <w:szCs w:val="18"/>
        </w:rPr>
        <w:t>соответствующими</w:t>
      </w:r>
      <w:r w:rsidRPr="00CC5138">
        <w:rPr>
          <w:spacing w:val="-3"/>
          <w:sz w:val="18"/>
          <w:szCs w:val="18"/>
        </w:rPr>
        <w:t xml:space="preserve"> </w:t>
      </w:r>
      <w:r w:rsidRPr="00CC5138">
        <w:rPr>
          <w:sz w:val="18"/>
          <w:szCs w:val="18"/>
        </w:rPr>
        <w:t>руководителями</w:t>
      </w:r>
      <w:r w:rsidRPr="00CC5138">
        <w:rPr>
          <w:spacing w:val="-1"/>
          <w:sz w:val="18"/>
          <w:szCs w:val="18"/>
        </w:rPr>
        <w:t xml:space="preserve"> </w:t>
      </w:r>
      <w:r w:rsidRPr="00CC5138">
        <w:rPr>
          <w:sz w:val="18"/>
          <w:szCs w:val="18"/>
        </w:rPr>
        <w:t>своих</w:t>
      </w:r>
      <w:r w:rsidRPr="00CC5138">
        <w:rPr>
          <w:spacing w:val="-4"/>
          <w:sz w:val="18"/>
          <w:szCs w:val="18"/>
        </w:rPr>
        <w:t xml:space="preserve"> </w:t>
      </w:r>
      <w:r w:rsidRPr="00CC5138">
        <w:rPr>
          <w:sz w:val="18"/>
          <w:szCs w:val="18"/>
        </w:rPr>
        <w:t>должностных обязанностей».</w:t>
      </w:r>
    </w:p>
    <w:p w:rsidR="00CC5138" w:rsidRPr="00A15C84" w:rsidRDefault="00CC5138" w:rsidP="00CC5138">
      <w:pPr>
        <w:pStyle w:val="afa"/>
        <w:widowControl w:val="0"/>
        <w:numPr>
          <w:ilvl w:val="1"/>
          <w:numId w:val="32"/>
        </w:numPr>
        <w:tabs>
          <w:tab w:val="left" w:pos="1554"/>
        </w:tabs>
        <w:autoSpaceDE w:val="0"/>
        <w:autoSpaceDN w:val="0"/>
        <w:spacing w:before="1"/>
        <w:ind w:right="141" w:firstLine="572"/>
        <w:jc w:val="both"/>
        <w:rPr>
          <w:sz w:val="18"/>
          <w:szCs w:val="18"/>
        </w:rPr>
      </w:pPr>
      <w:r w:rsidRPr="00CC5138">
        <w:rPr>
          <w:sz w:val="18"/>
          <w:szCs w:val="18"/>
        </w:rPr>
        <w:t>Заявителю обеспечивается возможность направления жалобы</w:t>
      </w:r>
      <w:r w:rsidRPr="00CC5138">
        <w:rPr>
          <w:spacing w:val="1"/>
          <w:sz w:val="18"/>
          <w:szCs w:val="18"/>
        </w:rPr>
        <w:t xml:space="preserve"> </w:t>
      </w:r>
      <w:r w:rsidRPr="00CC5138">
        <w:rPr>
          <w:sz w:val="18"/>
          <w:szCs w:val="18"/>
        </w:rPr>
        <w:t>на решения, действия или бездействие Уполномоченного органа, должностного</w:t>
      </w:r>
      <w:r w:rsidRPr="00CC5138">
        <w:rPr>
          <w:spacing w:val="1"/>
          <w:sz w:val="18"/>
          <w:szCs w:val="18"/>
        </w:rPr>
        <w:t xml:space="preserve"> </w:t>
      </w:r>
      <w:r w:rsidRPr="00CC5138">
        <w:rPr>
          <w:sz w:val="18"/>
          <w:szCs w:val="18"/>
        </w:rPr>
        <w:t>лица Уполномоченного органа</w:t>
      </w:r>
      <w:r w:rsidRPr="00CC5138">
        <w:rPr>
          <w:spacing w:val="1"/>
          <w:sz w:val="18"/>
          <w:szCs w:val="18"/>
        </w:rPr>
        <w:t xml:space="preserve"> </w:t>
      </w:r>
      <w:r w:rsidRPr="00CC5138">
        <w:rPr>
          <w:sz w:val="18"/>
          <w:szCs w:val="18"/>
        </w:rPr>
        <w:t>либо муниципального</w:t>
      </w:r>
      <w:r w:rsidRPr="00CC5138">
        <w:rPr>
          <w:spacing w:val="70"/>
          <w:sz w:val="18"/>
          <w:szCs w:val="18"/>
        </w:rPr>
        <w:t xml:space="preserve"> </w:t>
      </w:r>
      <w:r w:rsidRPr="00CC5138">
        <w:rPr>
          <w:sz w:val="18"/>
          <w:szCs w:val="18"/>
        </w:rPr>
        <w:t>служащего</w:t>
      </w:r>
      <w:r w:rsidRPr="00CC5138">
        <w:rPr>
          <w:spacing w:val="70"/>
          <w:sz w:val="18"/>
          <w:szCs w:val="18"/>
        </w:rPr>
        <w:t xml:space="preserve"> </w:t>
      </w:r>
      <w:r w:rsidRPr="00CC5138">
        <w:rPr>
          <w:sz w:val="18"/>
          <w:szCs w:val="18"/>
        </w:rPr>
        <w:t>в</w:t>
      </w:r>
      <w:r w:rsidRPr="00CC5138">
        <w:rPr>
          <w:spacing w:val="70"/>
          <w:sz w:val="18"/>
          <w:szCs w:val="18"/>
        </w:rPr>
        <w:t xml:space="preserve"> </w:t>
      </w:r>
      <w:r w:rsidRPr="00CC5138">
        <w:rPr>
          <w:sz w:val="18"/>
          <w:szCs w:val="18"/>
        </w:rPr>
        <w:t>соответствии</w:t>
      </w:r>
      <w:r w:rsidRPr="00CC5138">
        <w:rPr>
          <w:spacing w:val="1"/>
          <w:sz w:val="18"/>
          <w:szCs w:val="18"/>
        </w:rPr>
        <w:t xml:space="preserve"> </w:t>
      </w:r>
      <w:r w:rsidRPr="00CC5138">
        <w:rPr>
          <w:sz w:val="18"/>
          <w:szCs w:val="18"/>
        </w:rPr>
        <w:t>со</w:t>
      </w:r>
      <w:r w:rsidRPr="00CC5138">
        <w:rPr>
          <w:spacing w:val="-2"/>
          <w:sz w:val="18"/>
          <w:szCs w:val="18"/>
        </w:rPr>
        <w:t xml:space="preserve"> </w:t>
      </w:r>
      <w:r w:rsidRPr="00CC5138">
        <w:rPr>
          <w:sz w:val="18"/>
          <w:szCs w:val="18"/>
        </w:rPr>
        <w:t>статьей</w:t>
      </w:r>
      <w:r w:rsidRPr="00CC5138">
        <w:rPr>
          <w:spacing w:val="-3"/>
          <w:sz w:val="18"/>
          <w:szCs w:val="18"/>
        </w:rPr>
        <w:t xml:space="preserve"> </w:t>
      </w:r>
      <w:r w:rsidRPr="00CC5138">
        <w:rPr>
          <w:sz w:val="18"/>
          <w:szCs w:val="18"/>
        </w:rPr>
        <w:t>11.2</w:t>
      </w:r>
      <w:r w:rsidRPr="00CC5138">
        <w:rPr>
          <w:spacing w:val="-4"/>
          <w:sz w:val="18"/>
          <w:szCs w:val="18"/>
        </w:rPr>
        <w:t xml:space="preserve"> </w:t>
      </w:r>
      <w:r w:rsidRPr="00CC5138">
        <w:rPr>
          <w:sz w:val="18"/>
          <w:szCs w:val="18"/>
        </w:rPr>
        <w:t>Федерального</w:t>
      </w:r>
      <w:r w:rsidRPr="00CC5138">
        <w:rPr>
          <w:spacing w:val="-1"/>
          <w:sz w:val="18"/>
          <w:szCs w:val="18"/>
        </w:rPr>
        <w:t xml:space="preserve"> </w:t>
      </w:r>
      <w:r w:rsidRPr="00CC5138">
        <w:rPr>
          <w:sz w:val="18"/>
          <w:szCs w:val="18"/>
        </w:rPr>
        <w:t>закона</w:t>
      </w:r>
      <w:r w:rsidRPr="00CC5138">
        <w:rPr>
          <w:spacing w:val="-3"/>
          <w:sz w:val="18"/>
          <w:szCs w:val="18"/>
        </w:rPr>
        <w:t xml:space="preserve"> </w:t>
      </w:r>
      <w:r w:rsidRPr="00CC5138">
        <w:rPr>
          <w:sz w:val="18"/>
          <w:szCs w:val="18"/>
        </w:rPr>
        <w:t>от</w:t>
      </w:r>
      <w:r w:rsidRPr="00CC5138">
        <w:rPr>
          <w:spacing w:val="-6"/>
          <w:sz w:val="18"/>
          <w:szCs w:val="18"/>
        </w:rPr>
        <w:t xml:space="preserve"> </w:t>
      </w:r>
      <w:r w:rsidRPr="00CC5138">
        <w:rPr>
          <w:sz w:val="18"/>
          <w:szCs w:val="18"/>
        </w:rPr>
        <w:t>27</w:t>
      </w:r>
      <w:r w:rsidRPr="00CC5138">
        <w:rPr>
          <w:spacing w:val="-3"/>
          <w:sz w:val="18"/>
          <w:szCs w:val="18"/>
        </w:rPr>
        <w:t xml:space="preserve"> </w:t>
      </w:r>
      <w:r w:rsidRPr="00CC5138">
        <w:rPr>
          <w:sz w:val="18"/>
          <w:szCs w:val="18"/>
        </w:rPr>
        <w:t>июля</w:t>
      </w:r>
      <w:r w:rsidRPr="00CC5138">
        <w:rPr>
          <w:spacing w:val="-5"/>
          <w:sz w:val="18"/>
          <w:szCs w:val="18"/>
        </w:rPr>
        <w:t xml:space="preserve"> </w:t>
      </w:r>
      <w:r w:rsidRPr="00CC5138">
        <w:rPr>
          <w:sz w:val="18"/>
          <w:szCs w:val="18"/>
        </w:rPr>
        <w:t>2010</w:t>
      </w:r>
      <w:r w:rsidRPr="00CC5138">
        <w:rPr>
          <w:spacing w:val="-5"/>
          <w:sz w:val="18"/>
          <w:szCs w:val="18"/>
        </w:rPr>
        <w:t xml:space="preserve"> </w:t>
      </w:r>
      <w:r w:rsidRPr="00CC5138">
        <w:rPr>
          <w:sz w:val="18"/>
          <w:szCs w:val="18"/>
        </w:rPr>
        <w:t>г.</w:t>
      </w:r>
      <w:r w:rsidRPr="00CC5138">
        <w:rPr>
          <w:spacing w:val="-4"/>
          <w:sz w:val="18"/>
          <w:szCs w:val="18"/>
        </w:rPr>
        <w:t xml:space="preserve"> </w:t>
      </w:r>
      <w:r w:rsidRPr="00CC5138">
        <w:rPr>
          <w:sz w:val="18"/>
          <w:szCs w:val="18"/>
        </w:rPr>
        <w:t>№</w:t>
      </w:r>
      <w:r w:rsidRPr="00CC5138">
        <w:rPr>
          <w:spacing w:val="-4"/>
          <w:sz w:val="18"/>
          <w:szCs w:val="18"/>
        </w:rPr>
        <w:t xml:space="preserve"> </w:t>
      </w:r>
      <w:r w:rsidRPr="00CC5138">
        <w:rPr>
          <w:sz w:val="18"/>
          <w:szCs w:val="18"/>
        </w:rPr>
        <w:t>210-ФЗ</w:t>
      </w:r>
      <w:r w:rsidRPr="00CC5138">
        <w:rPr>
          <w:spacing w:val="-2"/>
          <w:sz w:val="18"/>
          <w:szCs w:val="18"/>
        </w:rPr>
        <w:t xml:space="preserve"> </w:t>
      </w:r>
      <w:r w:rsidRPr="00CC5138">
        <w:rPr>
          <w:sz w:val="18"/>
          <w:szCs w:val="18"/>
        </w:rPr>
        <w:t>«Об</w:t>
      </w:r>
      <w:r w:rsidRPr="00CC5138">
        <w:rPr>
          <w:spacing w:val="-4"/>
          <w:sz w:val="18"/>
          <w:szCs w:val="18"/>
        </w:rPr>
        <w:t xml:space="preserve"> </w:t>
      </w:r>
      <w:r w:rsidRPr="00CC5138">
        <w:rPr>
          <w:sz w:val="18"/>
          <w:szCs w:val="18"/>
        </w:rPr>
        <w:t>организации</w:t>
      </w:r>
      <w:r w:rsidRPr="00CC5138">
        <w:rPr>
          <w:spacing w:val="-68"/>
          <w:sz w:val="18"/>
          <w:szCs w:val="18"/>
        </w:rPr>
        <w:t xml:space="preserve"> </w:t>
      </w:r>
      <w:r w:rsidRPr="00CC5138">
        <w:rPr>
          <w:sz w:val="18"/>
          <w:szCs w:val="18"/>
        </w:rPr>
        <w:t>предоставления государственных и муниципальных услуг» (далее – Федеральный</w:t>
      </w:r>
      <w:r w:rsidRPr="00CC5138">
        <w:rPr>
          <w:spacing w:val="1"/>
          <w:sz w:val="18"/>
          <w:szCs w:val="18"/>
        </w:rPr>
        <w:t xml:space="preserve"> </w:t>
      </w:r>
      <w:r w:rsidRPr="00CC5138">
        <w:rPr>
          <w:sz w:val="18"/>
          <w:szCs w:val="18"/>
        </w:rPr>
        <w:t>закон</w:t>
      </w:r>
      <w:r w:rsidRPr="00CC5138">
        <w:rPr>
          <w:spacing w:val="1"/>
          <w:sz w:val="18"/>
          <w:szCs w:val="18"/>
        </w:rPr>
        <w:t xml:space="preserve"> </w:t>
      </w:r>
      <w:r w:rsidRPr="00CC5138">
        <w:rPr>
          <w:sz w:val="18"/>
          <w:szCs w:val="18"/>
        </w:rPr>
        <w:t>210-ФЗ)</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порядке,</w:t>
      </w:r>
      <w:r w:rsidRPr="00CC5138">
        <w:rPr>
          <w:spacing w:val="1"/>
          <w:sz w:val="18"/>
          <w:szCs w:val="18"/>
        </w:rPr>
        <w:t xml:space="preserve"> </w:t>
      </w:r>
      <w:r w:rsidRPr="00CC5138">
        <w:rPr>
          <w:sz w:val="18"/>
          <w:szCs w:val="18"/>
        </w:rPr>
        <w:t>установленном</w:t>
      </w:r>
      <w:r w:rsidRPr="00CC5138">
        <w:rPr>
          <w:spacing w:val="1"/>
          <w:sz w:val="18"/>
          <w:szCs w:val="18"/>
        </w:rPr>
        <w:t xml:space="preserve"> </w:t>
      </w:r>
      <w:r w:rsidRPr="00CC5138">
        <w:rPr>
          <w:sz w:val="18"/>
          <w:szCs w:val="18"/>
        </w:rPr>
        <w:t>постановлением</w:t>
      </w:r>
      <w:r w:rsidRPr="00CC5138">
        <w:rPr>
          <w:spacing w:val="1"/>
          <w:sz w:val="18"/>
          <w:szCs w:val="18"/>
        </w:rPr>
        <w:t xml:space="preserve"> </w:t>
      </w:r>
      <w:r w:rsidRPr="00CC5138">
        <w:rPr>
          <w:sz w:val="18"/>
          <w:szCs w:val="18"/>
        </w:rPr>
        <w:t>Правительства</w:t>
      </w:r>
      <w:r w:rsidRPr="00CC5138">
        <w:rPr>
          <w:spacing w:val="1"/>
          <w:sz w:val="18"/>
          <w:szCs w:val="18"/>
        </w:rPr>
        <w:t xml:space="preserve"> </w:t>
      </w:r>
      <w:r w:rsidRPr="00CC5138">
        <w:rPr>
          <w:sz w:val="18"/>
          <w:szCs w:val="18"/>
        </w:rPr>
        <w:t>Российской</w:t>
      </w:r>
      <w:r w:rsidRPr="00CC5138">
        <w:rPr>
          <w:spacing w:val="1"/>
          <w:sz w:val="18"/>
          <w:szCs w:val="18"/>
        </w:rPr>
        <w:t xml:space="preserve"> </w:t>
      </w:r>
      <w:r w:rsidRPr="00CC5138">
        <w:rPr>
          <w:sz w:val="18"/>
          <w:szCs w:val="18"/>
        </w:rPr>
        <w:t>Федерации</w:t>
      </w:r>
      <w:r w:rsidRPr="00CC5138">
        <w:rPr>
          <w:spacing w:val="1"/>
          <w:sz w:val="18"/>
          <w:szCs w:val="18"/>
        </w:rPr>
        <w:t xml:space="preserve"> </w:t>
      </w:r>
      <w:r w:rsidRPr="00CC5138">
        <w:rPr>
          <w:sz w:val="18"/>
          <w:szCs w:val="18"/>
        </w:rPr>
        <w:t>от</w:t>
      </w:r>
      <w:r w:rsidRPr="00CC5138">
        <w:rPr>
          <w:spacing w:val="1"/>
          <w:sz w:val="18"/>
          <w:szCs w:val="18"/>
        </w:rPr>
        <w:t xml:space="preserve"> </w:t>
      </w:r>
      <w:r w:rsidRPr="00CC5138">
        <w:rPr>
          <w:sz w:val="18"/>
          <w:szCs w:val="18"/>
        </w:rPr>
        <w:t>20</w:t>
      </w:r>
      <w:r w:rsidRPr="00CC5138">
        <w:rPr>
          <w:spacing w:val="1"/>
          <w:sz w:val="18"/>
          <w:szCs w:val="18"/>
        </w:rPr>
        <w:t xml:space="preserve"> </w:t>
      </w:r>
      <w:r w:rsidRPr="00CC5138">
        <w:rPr>
          <w:sz w:val="18"/>
          <w:szCs w:val="18"/>
        </w:rPr>
        <w:t>ноября</w:t>
      </w:r>
      <w:r w:rsidRPr="00CC5138">
        <w:rPr>
          <w:spacing w:val="1"/>
          <w:sz w:val="18"/>
          <w:szCs w:val="18"/>
        </w:rPr>
        <w:t xml:space="preserve"> </w:t>
      </w:r>
      <w:r w:rsidRPr="00CC5138">
        <w:rPr>
          <w:sz w:val="18"/>
          <w:szCs w:val="18"/>
        </w:rPr>
        <w:t>2012</w:t>
      </w:r>
      <w:r w:rsidRPr="00CC5138">
        <w:rPr>
          <w:spacing w:val="1"/>
          <w:sz w:val="18"/>
          <w:szCs w:val="18"/>
        </w:rPr>
        <w:t xml:space="preserve"> </w:t>
      </w:r>
      <w:r w:rsidRPr="00CC5138">
        <w:rPr>
          <w:sz w:val="18"/>
          <w:szCs w:val="18"/>
        </w:rPr>
        <w:t>года</w:t>
      </w:r>
      <w:r w:rsidRPr="00CC5138">
        <w:rPr>
          <w:spacing w:val="1"/>
          <w:sz w:val="18"/>
          <w:szCs w:val="18"/>
        </w:rPr>
        <w:t xml:space="preserve"> </w:t>
      </w:r>
      <w:r w:rsidRPr="00CC5138">
        <w:rPr>
          <w:sz w:val="18"/>
          <w:szCs w:val="18"/>
        </w:rPr>
        <w:t>№</w:t>
      </w:r>
      <w:r w:rsidRPr="00CC5138">
        <w:rPr>
          <w:spacing w:val="1"/>
          <w:sz w:val="18"/>
          <w:szCs w:val="18"/>
        </w:rPr>
        <w:t xml:space="preserve"> </w:t>
      </w:r>
      <w:r w:rsidRPr="00CC5138">
        <w:rPr>
          <w:sz w:val="18"/>
          <w:szCs w:val="18"/>
        </w:rPr>
        <w:t>1198</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федеральной</w:t>
      </w:r>
      <w:r w:rsidRPr="00CC5138">
        <w:rPr>
          <w:spacing w:val="1"/>
          <w:sz w:val="18"/>
          <w:szCs w:val="18"/>
        </w:rPr>
        <w:t xml:space="preserve"> </w:t>
      </w:r>
      <w:r w:rsidRPr="00CC5138">
        <w:rPr>
          <w:sz w:val="18"/>
          <w:szCs w:val="18"/>
        </w:rPr>
        <w:t>государственной информационной системе, обеспечивающей процесс досудебного,</w:t>
      </w:r>
      <w:r w:rsidRPr="00CC5138">
        <w:rPr>
          <w:spacing w:val="-67"/>
          <w:sz w:val="18"/>
          <w:szCs w:val="18"/>
        </w:rPr>
        <w:t xml:space="preserve"> </w:t>
      </w:r>
      <w:r w:rsidRPr="00CC5138">
        <w:rPr>
          <w:sz w:val="18"/>
          <w:szCs w:val="18"/>
        </w:rPr>
        <w:t>(внесудебного) обжалования решений и действий (бездействия), совершенных при</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государственных и муниципальных услуг».</w:t>
      </w:r>
    </w:p>
    <w:p w:rsidR="00CC5138" w:rsidRPr="00CC5138" w:rsidRDefault="00CC5138" w:rsidP="00A15C84">
      <w:pPr>
        <w:pStyle w:val="11"/>
        <w:ind w:left="856" w:right="164"/>
        <w:contextualSpacing/>
        <w:rPr>
          <w:sz w:val="18"/>
          <w:szCs w:val="18"/>
        </w:rPr>
      </w:pPr>
      <w:r w:rsidRPr="00CC5138">
        <w:rPr>
          <w:sz w:val="18"/>
          <w:szCs w:val="18"/>
        </w:rPr>
        <w:t>Перечень</w:t>
      </w:r>
      <w:r w:rsidRPr="00CC5138">
        <w:rPr>
          <w:spacing w:val="-5"/>
          <w:sz w:val="18"/>
          <w:szCs w:val="18"/>
        </w:rPr>
        <w:t xml:space="preserve"> </w:t>
      </w:r>
      <w:r w:rsidRPr="00CC5138">
        <w:rPr>
          <w:sz w:val="18"/>
          <w:szCs w:val="18"/>
        </w:rPr>
        <w:t>вариантов</w:t>
      </w:r>
      <w:r w:rsidRPr="00CC5138">
        <w:rPr>
          <w:spacing w:val="-5"/>
          <w:sz w:val="18"/>
          <w:szCs w:val="18"/>
        </w:rPr>
        <w:t xml:space="preserve"> </w:t>
      </w:r>
      <w:r w:rsidRPr="00CC5138">
        <w:rPr>
          <w:sz w:val="18"/>
          <w:szCs w:val="18"/>
        </w:rPr>
        <w:t>предоставления</w:t>
      </w:r>
      <w:r w:rsidRPr="00CC5138">
        <w:rPr>
          <w:spacing w:val="-4"/>
          <w:sz w:val="18"/>
          <w:szCs w:val="18"/>
        </w:rPr>
        <w:t xml:space="preserve"> </w:t>
      </w:r>
      <w:r w:rsidRPr="00CC5138">
        <w:rPr>
          <w:sz w:val="18"/>
          <w:szCs w:val="18"/>
        </w:rPr>
        <w:t>муниципальной услуги</w:t>
      </w:r>
    </w:p>
    <w:p w:rsidR="00CC5138" w:rsidRPr="00CC5138" w:rsidRDefault="00CC5138" w:rsidP="00CC5138">
      <w:pPr>
        <w:pStyle w:val="afa"/>
        <w:widowControl w:val="0"/>
        <w:numPr>
          <w:ilvl w:val="1"/>
          <w:numId w:val="32"/>
        </w:numPr>
        <w:tabs>
          <w:tab w:val="left" w:pos="1553"/>
          <w:tab w:val="left" w:pos="1554"/>
        </w:tabs>
        <w:autoSpaceDE w:val="0"/>
        <w:autoSpaceDN w:val="0"/>
        <w:ind w:right="143" w:firstLine="572"/>
        <w:jc w:val="both"/>
        <w:rPr>
          <w:sz w:val="18"/>
          <w:szCs w:val="18"/>
        </w:rPr>
      </w:pPr>
      <w:r w:rsidRPr="00CC5138">
        <w:rPr>
          <w:sz w:val="18"/>
          <w:szCs w:val="18"/>
        </w:rPr>
        <w:t>Предоставление</w:t>
      </w:r>
      <w:r w:rsidRPr="00CC5138">
        <w:rPr>
          <w:spacing w:val="33"/>
          <w:sz w:val="18"/>
          <w:szCs w:val="18"/>
        </w:rPr>
        <w:t xml:space="preserve"> </w:t>
      </w:r>
      <w:r w:rsidRPr="00CC5138">
        <w:rPr>
          <w:sz w:val="18"/>
          <w:szCs w:val="18"/>
        </w:rPr>
        <w:t>муниципальной</w:t>
      </w:r>
      <w:r w:rsidRPr="00CC5138">
        <w:rPr>
          <w:spacing w:val="31"/>
          <w:sz w:val="18"/>
          <w:szCs w:val="18"/>
        </w:rPr>
        <w:t xml:space="preserve"> </w:t>
      </w:r>
      <w:r w:rsidRPr="00CC5138">
        <w:rPr>
          <w:sz w:val="18"/>
          <w:szCs w:val="18"/>
        </w:rPr>
        <w:t>услуги</w:t>
      </w:r>
      <w:r w:rsidRPr="00CC5138">
        <w:rPr>
          <w:spacing w:val="35"/>
          <w:sz w:val="18"/>
          <w:szCs w:val="18"/>
        </w:rPr>
        <w:t xml:space="preserve"> </w:t>
      </w:r>
      <w:r w:rsidRPr="00CC5138">
        <w:rPr>
          <w:sz w:val="18"/>
          <w:szCs w:val="18"/>
        </w:rPr>
        <w:t>включает</w:t>
      </w:r>
      <w:r w:rsidRPr="00CC5138">
        <w:rPr>
          <w:spacing w:val="31"/>
          <w:sz w:val="18"/>
          <w:szCs w:val="18"/>
        </w:rPr>
        <w:t xml:space="preserve"> </w:t>
      </w:r>
      <w:r w:rsidRPr="00CC5138">
        <w:rPr>
          <w:sz w:val="18"/>
          <w:szCs w:val="18"/>
        </w:rPr>
        <w:t>в</w:t>
      </w:r>
      <w:r w:rsidRPr="00CC5138">
        <w:rPr>
          <w:spacing w:val="-67"/>
          <w:sz w:val="18"/>
          <w:szCs w:val="18"/>
        </w:rPr>
        <w:t xml:space="preserve"> </w:t>
      </w:r>
      <w:r w:rsidRPr="00CC5138">
        <w:rPr>
          <w:sz w:val="18"/>
          <w:szCs w:val="18"/>
        </w:rPr>
        <w:t>себя</w:t>
      </w:r>
      <w:r w:rsidRPr="00CC5138">
        <w:rPr>
          <w:spacing w:val="-1"/>
          <w:sz w:val="18"/>
          <w:szCs w:val="18"/>
        </w:rPr>
        <w:t xml:space="preserve"> </w:t>
      </w:r>
      <w:r w:rsidRPr="00CC5138">
        <w:rPr>
          <w:sz w:val="18"/>
          <w:szCs w:val="18"/>
        </w:rPr>
        <w:t>следующие варианты:</w:t>
      </w:r>
    </w:p>
    <w:p w:rsidR="00CC5138" w:rsidRPr="00CC5138" w:rsidRDefault="00CC5138" w:rsidP="00CC5138">
      <w:pPr>
        <w:pStyle w:val="afa"/>
        <w:widowControl w:val="0"/>
        <w:numPr>
          <w:ilvl w:val="2"/>
          <w:numId w:val="32"/>
        </w:numPr>
        <w:tabs>
          <w:tab w:val="left" w:pos="1590"/>
        </w:tabs>
        <w:autoSpaceDE w:val="0"/>
        <w:autoSpaceDN w:val="0"/>
        <w:spacing w:before="1"/>
        <w:ind w:left="137" w:right="145" w:firstLine="572"/>
        <w:jc w:val="both"/>
        <w:rPr>
          <w:sz w:val="18"/>
          <w:szCs w:val="18"/>
        </w:rPr>
      </w:pPr>
      <w:r w:rsidRPr="00CC5138">
        <w:rPr>
          <w:sz w:val="18"/>
          <w:szCs w:val="18"/>
        </w:rPr>
        <w:t>предоставление</w:t>
      </w:r>
      <w:r w:rsidRPr="00CC5138">
        <w:rPr>
          <w:spacing w:val="40"/>
          <w:sz w:val="18"/>
          <w:szCs w:val="18"/>
        </w:rPr>
        <w:t xml:space="preserve"> </w:t>
      </w:r>
      <w:r w:rsidRPr="00CC5138">
        <w:rPr>
          <w:sz w:val="18"/>
          <w:szCs w:val="18"/>
        </w:rPr>
        <w:t>земельного</w:t>
      </w:r>
      <w:r w:rsidRPr="00CC5138">
        <w:rPr>
          <w:spacing w:val="40"/>
          <w:sz w:val="18"/>
          <w:szCs w:val="18"/>
        </w:rPr>
        <w:t xml:space="preserve"> </w:t>
      </w:r>
      <w:r w:rsidRPr="00CC5138">
        <w:rPr>
          <w:sz w:val="18"/>
          <w:szCs w:val="18"/>
        </w:rPr>
        <w:t>участка,</w:t>
      </w:r>
      <w:r w:rsidRPr="00CC5138">
        <w:rPr>
          <w:spacing w:val="38"/>
          <w:sz w:val="18"/>
          <w:szCs w:val="18"/>
        </w:rPr>
        <w:t xml:space="preserve"> </w:t>
      </w:r>
      <w:r w:rsidRPr="00CC5138">
        <w:rPr>
          <w:sz w:val="18"/>
          <w:szCs w:val="18"/>
        </w:rPr>
        <w:t>находящегося</w:t>
      </w:r>
      <w:r w:rsidRPr="00CC5138">
        <w:rPr>
          <w:spacing w:val="39"/>
          <w:sz w:val="18"/>
          <w:szCs w:val="18"/>
        </w:rPr>
        <w:t xml:space="preserve"> </w:t>
      </w:r>
      <w:r w:rsidRPr="00CC5138">
        <w:rPr>
          <w:sz w:val="18"/>
          <w:szCs w:val="18"/>
        </w:rPr>
        <w:t>в</w:t>
      </w:r>
      <w:r w:rsidRPr="00CC5138">
        <w:rPr>
          <w:spacing w:val="37"/>
          <w:sz w:val="18"/>
          <w:szCs w:val="18"/>
        </w:rPr>
        <w:t xml:space="preserve"> </w:t>
      </w:r>
      <w:r w:rsidRPr="00CC5138">
        <w:rPr>
          <w:sz w:val="18"/>
          <w:szCs w:val="18"/>
        </w:rPr>
        <w:t xml:space="preserve"> </w:t>
      </w:r>
      <w:r w:rsidRPr="00CC5138">
        <w:rPr>
          <w:spacing w:val="-1"/>
          <w:sz w:val="18"/>
          <w:szCs w:val="18"/>
        </w:rPr>
        <w:t xml:space="preserve"> </w:t>
      </w:r>
      <w:r w:rsidRPr="00CC5138">
        <w:rPr>
          <w:sz w:val="18"/>
          <w:szCs w:val="18"/>
        </w:rPr>
        <w:t>муниципальной</w:t>
      </w:r>
      <w:r w:rsidRPr="00CC5138">
        <w:rPr>
          <w:spacing w:val="-2"/>
          <w:sz w:val="18"/>
          <w:szCs w:val="18"/>
        </w:rPr>
        <w:t xml:space="preserve"> </w:t>
      </w:r>
      <w:r w:rsidRPr="00CC5138">
        <w:rPr>
          <w:sz w:val="18"/>
          <w:szCs w:val="18"/>
        </w:rPr>
        <w:t>собственности,</w:t>
      </w:r>
      <w:r w:rsidRPr="00CC5138">
        <w:rPr>
          <w:spacing w:val="-2"/>
          <w:sz w:val="18"/>
          <w:szCs w:val="18"/>
        </w:rPr>
        <w:t xml:space="preserve"> </w:t>
      </w:r>
      <w:r w:rsidRPr="00CC5138">
        <w:rPr>
          <w:sz w:val="18"/>
          <w:szCs w:val="18"/>
        </w:rPr>
        <w:t>в</w:t>
      </w:r>
      <w:r w:rsidRPr="00CC5138">
        <w:rPr>
          <w:spacing w:val="-2"/>
          <w:sz w:val="18"/>
          <w:szCs w:val="18"/>
        </w:rPr>
        <w:t xml:space="preserve"> </w:t>
      </w:r>
      <w:r w:rsidRPr="00CC5138">
        <w:rPr>
          <w:sz w:val="18"/>
          <w:szCs w:val="18"/>
        </w:rPr>
        <w:t>собственность</w:t>
      </w:r>
      <w:r w:rsidRPr="00CC5138">
        <w:rPr>
          <w:spacing w:val="-1"/>
          <w:sz w:val="18"/>
          <w:szCs w:val="18"/>
        </w:rPr>
        <w:t xml:space="preserve"> </w:t>
      </w:r>
      <w:r w:rsidRPr="00CC5138">
        <w:rPr>
          <w:sz w:val="18"/>
          <w:szCs w:val="18"/>
        </w:rPr>
        <w:t>бесплатно;</w:t>
      </w:r>
    </w:p>
    <w:p w:rsidR="00CC5138" w:rsidRPr="00A15C84" w:rsidRDefault="00CC5138" w:rsidP="00A15C84">
      <w:pPr>
        <w:pStyle w:val="afa"/>
        <w:widowControl w:val="0"/>
        <w:numPr>
          <w:ilvl w:val="2"/>
          <w:numId w:val="32"/>
        </w:numPr>
        <w:tabs>
          <w:tab w:val="left" w:pos="709"/>
          <w:tab w:val="left" w:pos="1554"/>
        </w:tabs>
        <w:autoSpaceDE w:val="0"/>
        <w:autoSpaceDN w:val="0"/>
        <w:ind w:hanging="844"/>
        <w:jc w:val="both"/>
        <w:rPr>
          <w:sz w:val="18"/>
          <w:szCs w:val="18"/>
        </w:rPr>
      </w:pPr>
      <w:r w:rsidRPr="00CC5138">
        <w:rPr>
          <w:sz w:val="18"/>
          <w:szCs w:val="18"/>
        </w:rPr>
        <w:t>отказ</w:t>
      </w:r>
      <w:r w:rsidRPr="00CC5138">
        <w:rPr>
          <w:spacing w:val="-4"/>
          <w:sz w:val="18"/>
          <w:szCs w:val="18"/>
        </w:rPr>
        <w:t xml:space="preserve"> </w:t>
      </w:r>
      <w:r w:rsidRPr="00CC5138">
        <w:rPr>
          <w:sz w:val="18"/>
          <w:szCs w:val="18"/>
        </w:rPr>
        <w:t>в</w:t>
      </w:r>
      <w:r w:rsidRPr="00CC5138">
        <w:rPr>
          <w:spacing w:val="-4"/>
          <w:sz w:val="18"/>
          <w:szCs w:val="18"/>
        </w:rPr>
        <w:t xml:space="preserve"> </w:t>
      </w:r>
      <w:r w:rsidRPr="00CC5138">
        <w:rPr>
          <w:sz w:val="18"/>
          <w:szCs w:val="18"/>
        </w:rPr>
        <w:t>предоставлении</w:t>
      </w:r>
      <w:r w:rsidRPr="00CC5138">
        <w:rPr>
          <w:spacing w:val="-2"/>
          <w:sz w:val="18"/>
          <w:szCs w:val="18"/>
        </w:rPr>
        <w:t xml:space="preserve"> </w:t>
      </w:r>
      <w:r w:rsidRPr="00CC5138">
        <w:rPr>
          <w:sz w:val="18"/>
          <w:szCs w:val="18"/>
        </w:rPr>
        <w:t>услуги.</w:t>
      </w:r>
    </w:p>
    <w:p w:rsidR="00CC5138" w:rsidRPr="00CC5138" w:rsidRDefault="00CC5138" w:rsidP="00A15C84">
      <w:pPr>
        <w:pStyle w:val="11"/>
        <w:ind w:left="859" w:right="157"/>
        <w:contextualSpacing/>
        <w:rPr>
          <w:sz w:val="18"/>
          <w:szCs w:val="18"/>
        </w:rPr>
      </w:pPr>
      <w:r w:rsidRPr="00CC5138">
        <w:rPr>
          <w:sz w:val="18"/>
          <w:szCs w:val="18"/>
        </w:rPr>
        <w:t>Профилирование</w:t>
      </w:r>
      <w:r w:rsidRPr="00CC5138">
        <w:rPr>
          <w:spacing w:val="-5"/>
          <w:sz w:val="18"/>
          <w:szCs w:val="18"/>
        </w:rPr>
        <w:t xml:space="preserve"> </w:t>
      </w:r>
      <w:r w:rsidRPr="00CC5138">
        <w:rPr>
          <w:sz w:val="18"/>
          <w:szCs w:val="18"/>
        </w:rPr>
        <w:t>заявителя</w:t>
      </w:r>
    </w:p>
    <w:p w:rsidR="00CC5138" w:rsidRPr="00CC5138" w:rsidRDefault="00CC5138" w:rsidP="00CC5138">
      <w:pPr>
        <w:pStyle w:val="afa"/>
        <w:widowControl w:val="0"/>
        <w:numPr>
          <w:ilvl w:val="1"/>
          <w:numId w:val="32"/>
        </w:numPr>
        <w:tabs>
          <w:tab w:val="left" w:pos="1554"/>
        </w:tabs>
        <w:autoSpaceDE w:val="0"/>
        <w:autoSpaceDN w:val="0"/>
        <w:ind w:right="143" w:firstLine="572"/>
        <w:jc w:val="both"/>
        <w:rPr>
          <w:sz w:val="18"/>
          <w:szCs w:val="18"/>
        </w:rPr>
      </w:pPr>
      <w:r w:rsidRPr="00CC5138">
        <w:rPr>
          <w:sz w:val="18"/>
          <w:szCs w:val="18"/>
        </w:rPr>
        <w:t>Вариант</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определяется</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основании</w:t>
      </w:r>
      <w:r w:rsidRPr="00CC5138">
        <w:rPr>
          <w:spacing w:val="1"/>
          <w:sz w:val="18"/>
          <w:szCs w:val="18"/>
        </w:rPr>
        <w:t xml:space="preserve"> </w:t>
      </w:r>
      <w:r w:rsidRPr="00CC5138">
        <w:rPr>
          <w:sz w:val="18"/>
          <w:szCs w:val="18"/>
        </w:rPr>
        <w:t>ответов</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вопросы</w:t>
      </w:r>
      <w:r w:rsidRPr="00CC5138">
        <w:rPr>
          <w:spacing w:val="1"/>
          <w:sz w:val="18"/>
          <w:szCs w:val="18"/>
        </w:rPr>
        <w:t xml:space="preserve"> </w:t>
      </w:r>
      <w:r w:rsidRPr="00CC5138">
        <w:rPr>
          <w:sz w:val="18"/>
          <w:szCs w:val="18"/>
        </w:rPr>
        <w:t>анкетирования</w:t>
      </w:r>
      <w:r w:rsidRPr="00CC5138">
        <w:rPr>
          <w:spacing w:val="1"/>
          <w:sz w:val="18"/>
          <w:szCs w:val="18"/>
        </w:rPr>
        <w:t xml:space="preserve"> </w:t>
      </w:r>
      <w:r w:rsidRPr="00CC5138">
        <w:rPr>
          <w:sz w:val="18"/>
          <w:szCs w:val="18"/>
        </w:rPr>
        <w:t>Заявителя</w:t>
      </w:r>
      <w:r w:rsidRPr="00CC5138">
        <w:rPr>
          <w:spacing w:val="1"/>
          <w:sz w:val="18"/>
          <w:szCs w:val="18"/>
        </w:rPr>
        <w:t xml:space="preserve"> </w:t>
      </w:r>
      <w:r w:rsidRPr="00CC5138">
        <w:rPr>
          <w:sz w:val="18"/>
          <w:szCs w:val="18"/>
        </w:rPr>
        <w:t>посредством</w:t>
      </w:r>
      <w:r w:rsidRPr="00CC5138">
        <w:rPr>
          <w:spacing w:val="-1"/>
          <w:sz w:val="18"/>
          <w:szCs w:val="18"/>
        </w:rPr>
        <w:t xml:space="preserve"> </w:t>
      </w:r>
      <w:r w:rsidRPr="00CC5138">
        <w:rPr>
          <w:sz w:val="18"/>
          <w:szCs w:val="18"/>
        </w:rPr>
        <w:t>ЕПГУ.</w:t>
      </w:r>
    </w:p>
    <w:p w:rsidR="00CC5138" w:rsidRPr="00A15C84" w:rsidRDefault="00CC5138" w:rsidP="00A15C84">
      <w:pPr>
        <w:pStyle w:val="afa"/>
        <w:tabs>
          <w:tab w:val="left" w:pos="1554"/>
        </w:tabs>
        <w:ind w:left="142" w:right="143" w:firstLine="567"/>
        <w:rPr>
          <w:sz w:val="18"/>
          <w:szCs w:val="18"/>
        </w:rPr>
      </w:pPr>
      <w:r w:rsidRPr="00CC5138">
        <w:rPr>
          <w:sz w:val="18"/>
          <w:szCs w:val="1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CC5138" w:rsidRPr="00A15C84" w:rsidRDefault="00CC5138" w:rsidP="00A15C84">
      <w:pPr>
        <w:pStyle w:val="11"/>
        <w:ind w:left="142" w:right="144" w:hanging="172"/>
        <w:contextualSpacing/>
        <w:rPr>
          <w:sz w:val="18"/>
          <w:szCs w:val="18"/>
        </w:rPr>
      </w:pPr>
      <w:r w:rsidRPr="00CC5138">
        <w:rPr>
          <w:sz w:val="18"/>
          <w:szCs w:val="18"/>
        </w:rPr>
        <w:t>Порядок</w:t>
      </w:r>
      <w:r w:rsidRPr="00CC5138">
        <w:rPr>
          <w:spacing w:val="-3"/>
          <w:sz w:val="18"/>
          <w:szCs w:val="18"/>
        </w:rPr>
        <w:t xml:space="preserve"> </w:t>
      </w:r>
      <w:r w:rsidRPr="00CC5138">
        <w:rPr>
          <w:sz w:val="18"/>
          <w:szCs w:val="18"/>
        </w:rPr>
        <w:t>исправления</w:t>
      </w:r>
      <w:r w:rsidRPr="00CC5138">
        <w:rPr>
          <w:spacing w:val="-3"/>
          <w:sz w:val="18"/>
          <w:szCs w:val="18"/>
        </w:rPr>
        <w:t xml:space="preserve"> </w:t>
      </w:r>
      <w:r w:rsidRPr="00CC5138">
        <w:rPr>
          <w:sz w:val="18"/>
          <w:szCs w:val="18"/>
        </w:rPr>
        <w:t>допущенных опечаток</w:t>
      </w:r>
      <w:r w:rsidRPr="00CC5138">
        <w:rPr>
          <w:spacing w:val="-3"/>
          <w:sz w:val="18"/>
          <w:szCs w:val="18"/>
        </w:rPr>
        <w:t xml:space="preserve"> </w:t>
      </w:r>
      <w:r w:rsidRPr="00CC5138">
        <w:rPr>
          <w:sz w:val="18"/>
          <w:szCs w:val="18"/>
        </w:rPr>
        <w:t>и</w:t>
      </w:r>
      <w:r w:rsidRPr="00CC5138">
        <w:rPr>
          <w:spacing w:val="-3"/>
          <w:sz w:val="18"/>
          <w:szCs w:val="18"/>
        </w:rPr>
        <w:t xml:space="preserve"> </w:t>
      </w:r>
      <w:r w:rsidRPr="00CC5138">
        <w:rPr>
          <w:sz w:val="18"/>
          <w:szCs w:val="18"/>
        </w:rPr>
        <w:t>ошибок</w:t>
      </w:r>
      <w:r w:rsidRPr="00CC5138">
        <w:rPr>
          <w:spacing w:val="-2"/>
          <w:sz w:val="18"/>
          <w:szCs w:val="18"/>
        </w:rPr>
        <w:t xml:space="preserve"> </w:t>
      </w:r>
      <w:r w:rsidRPr="00CC5138">
        <w:rPr>
          <w:sz w:val="18"/>
          <w:szCs w:val="18"/>
        </w:rPr>
        <w:t>в выданных в результате предоставления муниципальной</w:t>
      </w:r>
      <w:r w:rsidRPr="00CC5138">
        <w:rPr>
          <w:spacing w:val="-67"/>
          <w:sz w:val="18"/>
          <w:szCs w:val="18"/>
        </w:rPr>
        <w:t xml:space="preserve"> </w:t>
      </w:r>
      <w:r w:rsidRPr="00CC5138">
        <w:rPr>
          <w:sz w:val="18"/>
          <w:szCs w:val="18"/>
        </w:rPr>
        <w:t>услуги</w:t>
      </w:r>
      <w:r w:rsidRPr="00CC5138">
        <w:rPr>
          <w:spacing w:val="-2"/>
          <w:sz w:val="18"/>
          <w:szCs w:val="18"/>
        </w:rPr>
        <w:t xml:space="preserve"> </w:t>
      </w:r>
      <w:r w:rsidRPr="00CC5138">
        <w:rPr>
          <w:sz w:val="18"/>
          <w:szCs w:val="18"/>
        </w:rPr>
        <w:t>документах</w:t>
      </w:r>
    </w:p>
    <w:p w:rsidR="00CC5138" w:rsidRPr="00CC5138" w:rsidRDefault="00CC5138" w:rsidP="00CC5138">
      <w:pPr>
        <w:pStyle w:val="afa"/>
        <w:widowControl w:val="0"/>
        <w:numPr>
          <w:ilvl w:val="1"/>
          <w:numId w:val="32"/>
        </w:numPr>
        <w:tabs>
          <w:tab w:val="left" w:pos="1554"/>
        </w:tabs>
        <w:autoSpaceDE w:val="0"/>
        <w:autoSpaceDN w:val="0"/>
        <w:ind w:right="140" w:firstLine="572"/>
        <w:jc w:val="both"/>
        <w:rPr>
          <w:sz w:val="18"/>
          <w:szCs w:val="18"/>
        </w:rPr>
      </w:pPr>
      <w:r w:rsidRPr="00CC5138">
        <w:rPr>
          <w:sz w:val="18"/>
          <w:szCs w:val="18"/>
        </w:rPr>
        <w:t>В случае выявления опечаток и ошибок Заявитель вправе обратиться в</w:t>
      </w:r>
      <w:r w:rsidRPr="00CC5138">
        <w:rPr>
          <w:spacing w:val="1"/>
          <w:sz w:val="18"/>
          <w:szCs w:val="18"/>
        </w:rPr>
        <w:t xml:space="preserve"> </w:t>
      </w:r>
      <w:r w:rsidRPr="00CC5138">
        <w:rPr>
          <w:sz w:val="18"/>
          <w:szCs w:val="18"/>
        </w:rPr>
        <w:t>Уполномоченный</w:t>
      </w:r>
      <w:r w:rsidRPr="00CC5138">
        <w:rPr>
          <w:spacing w:val="-13"/>
          <w:sz w:val="18"/>
          <w:szCs w:val="18"/>
        </w:rPr>
        <w:t xml:space="preserve"> </w:t>
      </w:r>
      <w:r w:rsidRPr="00CC5138">
        <w:rPr>
          <w:sz w:val="18"/>
          <w:szCs w:val="18"/>
        </w:rPr>
        <w:t>орган</w:t>
      </w:r>
      <w:r w:rsidRPr="00CC5138">
        <w:rPr>
          <w:spacing w:val="-11"/>
          <w:sz w:val="18"/>
          <w:szCs w:val="18"/>
        </w:rPr>
        <w:t xml:space="preserve"> </w:t>
      </w:r>
      <w:r w:rsidRPr="00CC5138">
        <w:rPr>
          <w:sz w:val="18"/>
          <w:szCs w:val="18"/>
        </w:rPr>
        <w:t>с</w:t>
      </w:r>
      <w:r w:rsidRPr="00CC5138">
        <w:rPr>
          <w:spacing w:val="-11"/>
          <w:sz w:val="18"/>
          <w:szCs w:val="18"/>
        </w:rPr>
        <w:t xml:space="preserve"> </w:t>
      </w:r>
      <w:r w:rsidRPr="00CC5138">
        <w:rPr>
          <w:sz w:val="18"/>
          <w:szCs w:val="18"/>
        </w:rPr>
        <w:t>заявлением</w:t>
      </w:r>
      <w:r w:rsidRPr="00CC5138">
        <w:rPr>
          <w:spacing w:val="-8"/>
          <w:sz w:val="18"/>
          <w:szCs w:val="18"/>
        </w:rPr>
        <w:t xml:space="preserve"> </w:t>
      </w:r>
      <w:r w:rsidRPr="00CC5138">
        <w:rPr>
          <w:sz w:val="18"/>
          <w:szCs w:val="18"/>
        </w:rPr>
        <w:t>об</w:t>
      </w:r>
      <w:r w:rsidRPr="00CC5138">
        <w:rPr>
          <w:spacing w:val="-10"/>
          <w:sz w:val="18"/>
          <w:szCs w:val="18"/>
        </w:rPr>
        <w:t xml:space="preserve"> </w:t>
      </w:r>
      <w:r w:rsidRPr="00CC5138">
        <w:rPr>
          <w:sz w:val="18"/>
          <w:szCs w:val="18"/>
        </w:rPr>
        <w:t>исправлении</w:t>
      </w:r>
      <w:r w:rsidRPr="00CC5138">
        <w:rPr>
          <w:spacing w:val="-13"/>
          <w:sz w:val="18"/>
          <w:szCs w:val="18"/>
        </w:rPr>
        <w:t xml:space="preserve"> </w:t>
      </w:r>
      <w:r w:rsidRPr="00CC5138">
        <w:rPr>
          <w:sz w:val="18"/>
          <w:szCs w:val="18"/>
        </w:rPr>
        <w:t>допущенных</w:t>
      </w:r>
      <w:r w:rsidRPr="00CC5138">
        <w:rPr>
          <w:spacing w:val="-10"/>
          <w:sz w:val="18"/>
          <w:szCs w:val="18"/>
        </w:rPr>
        <w:t xml:space="preserve"> </w:t>
      </w:r>
      <w:r w:rsidRPr="00CC5138">
        <w:rPr>
          <w:sz w:val="18"/>
          <w:szCs w:val="18"/>
        </w:rPr>
        <w:t>опечаток</w:t>
      </w:r>
      <w:r w:rsidRPr="00CC5138">
        <w:rPr>
          <w:spacing w:val="-11"/>
          <w:sz w:val="18"/>
          <w:szCs w:val="18"/>
        </w:rPr>
        <w:t xml:space="preserve"> </w:t>
      </w:r>
      <w:r w:rsidRPr="00CC5138">
        <w:rPr>
          <w:sz w:val="18"/>
          <w:szCs w:val="18"/>
        </w:rPr>
        <w:t>и</w:t>
      </w:r>
      <w:r w:rsidRPr="00CC5138">
        <w:rPr>
          <w:spacing w:val="-8"/>
          <w:sz w:val="18"/>
          <w:szCs w:val="18"/>
        </w:rPr>
        <w:t xml:space="preserve"> </w:t>
      </w:r>
      <w:r w:rsidRPr="00CC5138">
        <w:rPr>
          <w:sz w:val="18"/>
          <w:szCs w:val="18"/>
        </w:rPr>
        <w:t>(или)</w:t>
      </w:r>
      <w:r w:rsidRPr="00CC5138">
        <w:rPr>
          <w:spacing w:val="-67"/>
          <w:sz w:val="18"/>
          <w:szCs w:val="18"/>
        </w:rPr>
        <w:t xml:space="preserve"> </w:t>
      </w:r>
      <w:r w:rsidRPr="00CC5138">
        <w:rPr>
          <w:spacing w:val="-1"/>
          <w:sz w:val="18"/>
          <w:szCs w:val="18"/>
        </w:rPr>
        <w:t>ошибок</w:t>
      </w:r>
      <w:r w:rsidRPr="00CC5138">
        <w:rPr>
          <w:spacing w:val="-14"/>
          <w:sz w:val="18"/>
          <w:szCs w:val="18"/>
        </w:rPr>
        <w:t xml:space="preserve"> </w:t>
      </w:r>
      <w:r w:rsidRPr="00CC5138">
        <w:rPr>
          <w:spacing w:val="-1"/>
          <w:sz w:val="18"/>
          <w:szCs w:val="18"/>
        </w:rPr>
        <w:t>в</w:t>
      </w:r>
      <w:r w:rsidRPr="00CC5138">
        <w:rPr>
          <w:spacing w:val="-14"/>
          <w:sz w:val="18"/>
          <w:szCs w:val="18"/>
        </w:rPr>
        <w:t xml:space="preserve"> </w:t>
      </w:r>
      <w:r w:rsidRPr="00CC5138">
        <w:rPr>
          <w:spacing w:val="-1"/>
          <w:sz w:val="18"/>
          <w:szCs w:val="18"/>
        </w:rPr>
        <w:t>выданных</w:t>
      </w:r>
      <w:r w:rsidRPr="00CC5138">
        <w:rPr>
          <w:spacing w:val="-15"/>
          <w:sz w:val="18"/>
          <w:szCs w:val="18"/>
        </w:rPr>
        <w:t xml:space="preserve"> </w:t>
      </w:r>
      <w:r w:rsidRPr="00CC5138">
        <w:rPr>
          <w:spacing w:val="-1"/>
          <w:sz w:val="18"/>
          <w:szCs w:val="18"/>
        </w:rPr>
        <w:t>в</w:t>
      </w:r>
      <w:r w:rsidRPr="00CC5138">
        <w:rPr>
          <w:spacing w:val="-15"/>
          <w:sz w:val="18"/>
          <w:szCs w:val="18"/>
        </w:rPr>
        <w:t xml:space="preserve"> </w:t>
      </w:r>
      <w:r w:rsidRPr="00CC5138">
        <w:rPr>
          <w:spacing w:val="-1"/>
          <w:sz w:val="18"/>
          <w:szCs w:val="18"/>
        </w:rPr>
        <w:t>результате</w:t>
      </w:r>
      <w:r w:rsidRPr="00CC5138">
        <w:rPr>
          <w:spacing w:val="-14"/>
          <w:sz w:val="18"/>
          <w:szCs w:val="18"/>
        </w:rPr>
        <w:t xml:space="preserve"> </w:t>
      </w:r>
      <w:r w:rsidRPr="00CC5138">
        <w:rPr>
          <w:spacing w:val="-1"/>
          <w:sz w:val="18"/>
          <w:szCs w:val="18"/>
        </w:rPr>
        <w:t>предоставления</w:t>
      </w:r>
      <w:r w:rsidRPr="00CC5138">
        <w:rPr>
          <w:spacing w:val="-9"/>
          <w:sz w:val="18"/>
          <w:szCs w:val="18"/>
        </w:rPr>
        <w:t xml:space="preserve"> </w:t>
      </w:r>
      <w:r w:rsidRPr="00CC5138">
        <w:rPr>
          <w:sz w:val="18"/>
          <w:szCs w:val="18"/>
        </w:rPr>
        <w:t>муниципальной</w:t>
      </w:r>
      <w:r w:rsidRPr="00CC5138">
        <w:rPr>
          <w:spacing w:val="-68"/>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документах</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соответствии</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Приложением</w:t>
      </w:r>
      <w:r w:rsidRPr="00CC5138">
        <w:rPr>
          <w:spacing w:val="1"/>
          <w:sz w:val="18"/>
          <w:szCs w:val="18"/>
        </w:rPr>
        <w:t xml:space="preserve"> </w:t>
      </w:r>
      <w:r w:rsidRPr="00CC5138">
        <w:rPr>
          <w:sz w:val="18"/>
          <w:szCs w:val="18"/>
        </w:rPr>
        <w:t>№ 7</w:t>
      </w:r>
      <w:r w:rsidRPr="00CC5138">
        <w:rPr>
          <w:spacing w:val="1"/>
          <w:sz w:val="18"/>
          <w:szCs w:val="18"/>
        </w:rPr>
        <w:t xml:space="preserve"> </w:t>
      </w:r>
      <w:r w:rsidRPr="00CC5138">
        <w:rPr>
          <w:sz w:val="18"/>
          <w:szCs w:val="18"/>
        </w:rPr>
        <w:t>настоящего</w:t>
      </w:r>
      <w:r w:rsidRPr="00CC5138">
        <w:rPr>
          <w:spacing w:val="-67"/>
          <w:sz w:val="18"/>
          <w:szCs w:val="18"/>
        </w:rPr>
        <w:t xml:space="preserve"> </w:t>
      </w:r>
      <w:r w:rsidRPr="00CC5138">
        <w:rPr>
          <w:sz w:val="18"/>
          <w:szCs w:val="18"/>
        </w:rPr>
        <w:t>Административного регламента (далее – заявление по форме Приложения № 7) и</w:t>
      </w:r>
      <w:r w:rsidRPr="00CC5138">
        <w:rPr>
          <w:spacing w:val="1"/>
          <w:sz w:val="18"/>
          <w:szCs w:val="18"/>
        </w:rPr>
        <w:t xml:space="preserve"> </w:t>
      </w:r>
      <w:r w:rsidRPr="00CC5138">
        <w:rPr>
          <w:sz w:val="18"/>
          <w:szCs w:val="18"/>
        </w:rPr>
        <w:t>приложением</w:t>
      </w:r>
      <w:r w:rsidRPr="00CC5138">
        <w:rPr>
          <w:spacing w:val="-16"/>
          <w:sz w:val="18"/>
          <w:szCs w:val="18"/>
        </w:rPr>
        <w:t xml:space="preserve"> </w:t>
      </w:r>
      <w:r w:rsidRPr="00CC5138">
        <w:rPr>
          <w:sz w:val="18"/>
          <w:szCs w:val="18"/>
        </w:rPr>
        <w:t>документов,</w:t>
      </w:r>
      <w:r w:rsidRPr="00CC5138">
        <w:rPr>
          <w:spacing w:val="-14"/>
          <w:sz w:val="18"/>
          <w:szCs w:val="18"/>
        </w:rPr>
        <w:t xml:space="preserve"> </w:t>
      </w:r>
      <w:r w:rsidRPr="00CC5138">
        <w:rPr>
          <w:sz w:val="18"/>
          <w:szCs w:val="18"/>
        </w:rPr>
        <w:t>указанных</w:t>
      </w:r>
      <w:r w:rsidRPr="00CC5138">
        <w:rPr>
          <w:spacing w:val="-10"/>
          <w:sz w:val="18"/>
          <w:szCs w:val="18"/>
        </w:rPr>
        <w:t xml:space="preserve"> </w:t>
      </w:r>
      <w:r w:rsidRPr="00CC5138">
        <w:rPr>
          <w:sz w:val="18"/>
          <w:szCs w:val="18"/>
        </w:rPr>
        <w:t>в</w:t>
      </w:r>
      <w:r w:rsidRPr="00CC5138">
        <w:rPr>
          <w:spacing w:val="-16"/>
          <w:sz w:val="18"/>
          <w:szCs w:val="18"/>
        </w:rPr>
        <w:t xml:space="preserve"> </w:t>
      </w:r>
      <w:r w:rsidRPr="00CC5138">
        <w:rPr>
          <w:sz w:val="18"/>
          <w:szCs w:val="18"/>
        </w:rPr>
        <w:t>пункте</w:t>
      </w:r>
      <w:r w:rsidRPr="00CC5138">
        <w:rPr>
          <w:spacing w:val="-12"/>
          <w:sz w:val="18"/>
          <w:szCs w:val="18"/>
        </w:rPr>
        <w:t xml:space="preserve"> </w:t>
      </w:r>
      <w:r w:rsidRPr="00CC5138">
        <w:rPr>
          <w:sz w:val="18"/>
          <w:szCs w:val="18"/>
        </w:rPr>
        <w:t>2.11</w:t>
      </w:r>
      <w:r w:rsidRPr="00CC5138">
        <w:rPr>
          <w:spacing w:val="-12"/>
          <w:sz w:val="18"/>
          <w:szCs w:val="18"/>
        </w:rPr>
        <w:t xml:space="preserve"> </w:t>
      </w:r>
      <w:r w:rsidRPr="00CC5138">
        <w:rPr>
          <w:sz w:val="18"/>
          <w:szCs w:val="18"/>
        </w:rPr>
        <w:t>настоящего</w:t>
      </w:r>
      <w:r w:rsidRPr="00CC5138">
        <w:rPr>
          <w:spacing w:val="-11"/>
          <w:sz w:val="18"/>
          <w:szCs w:val="18"/>
        </w:rPr>
        <w:t xml:space="preserve"> </w:t>
      </w:r>
      <w:r w:rsidRPr="00CC5138">
        <w:rPr>
          <w:sz w:val="18"/>
          <w:szCs w:val="18"/>
        </w:rPr>
        <w:t>Административного</w:t>
      </w:r>
      <w:r w:rsidRPr="00CC5138">
        <w:rPr>
          <w:spacing w:val="-68"/>
          <w:sz w:val="18"/>
          <w:szCs w:val="18"/>
        </w:rPr>
        <w:t xml:space="preserve"> </w:t>
      </w:r>
      <w:r w:rsidRPr="00CC5138">
        <w:rPr>
          <w:sz w:val="18"/>
          <w:szCs w:val="18"/>
        </w:rPr>
        <w:t>регламента.</w:t>
      </w:r>
    </w:p>
    <w:p w:rsidR="00CC5138" w:rsidRPr="00CC5138" w:rsidRDefault="00CC5138" w:rsidP="00CC5138">
      <w:pPr>
        <w:pStyle w:val="afa"/>
        <w:widowControl w:val="0"/>
        <w:numPr>
          <w:ilvl w:val="1"/>
          <w:numId w:val="32"/>
        </w:numPr>
        <w:tabs>
          <w:tab w:val="left" w:pos="1554"/>
        </w:tabs>
        <w:autoSpaceDE w:val="0"/>
        <w:autoSpaceDN w:val="0"/>
        <w:ind w:right="143" w:firstLine="572"/>
        <w:jc w:val="both"/>
        <w:rPr>
          <w:sz w:val="18"/>
          <w:szCs w:val="18"/>
        </w:rPr>
      </w:pPr>
      <w:r w:rsidRPr="00CC5138">
        <w:rPr>
          <w:sz w:val="18"/>
          <w:szCs w:val="18"/>
        </w:rPr>
        <w:t>Исправление допущенных опечаток и ошибок в выданных в результате</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документах</w:t>
      </w:r>
      <w:r w:rsidRPr="00CC5138">
        <w:rPr>
          <w:spacing w:val="1"/>
          <w:sz w:val="18"/>
          <w:szCs w:val="18"/>
        </w:rPr>
        <w:t xml:space="preserve"> </w:t>
      </w:r>
      <w:r w:rsidRPr="00CC5138">
        <w:rPr>
          <w:sz w:val="18"/>
          <w:szCs w:val="18"/>
        </w:rPr>
        <w:t>осуществляется</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следующем порядке:</w:t>
      </w:r>
    </w:p>
    <w:p w:rsidR="00CC5138" w:rsidRPr="00CC5138" w:rsidRDefault="00CC5138" w:rsidP="00CC5138">
      <w:pPr>
        <w:pStyle w:val="afa"/>
        <w:widowControl w:val="0"/>
        <w:numPr>
          <w:ilvl w:val="0"/>
          <w:numId w:val="30"/>
        </w:numPr>
        <w:tabs>
          <w:tab w:val="left" w:pos="1150"/>
        </w:tabs>
        <w:autoSpaceDE w:val="0"/>
        <w:autoSpaceDN w:val="0"/>
        <w:ind w:right="144" w:firstLine="572"/>
        <w:jc w:val="both"/>
        <w:rPr>
          <w:sz w:val="18"/>
          <w:szCs w:val="18"/>
        </w:rPr>
      </w:pPr>
      <w:r w:rsidRPr="00CC5138">
        <w:rPr>
          <w:sz w:val="18"/>
          <w:szCs w:val="18"/>
        </w:rPr>
        <w:t>Заявитель при обнаружении опечаток и ошибок в документах, выданных в</w:t>
      </w:r>
      <w:r w:rsidRPr="00CC5138">
        <w:rPr>
          <w:spacing w:val="1"/>
          <w:sz w:val="18"/>
          <w:szCs w:val="18"/>
        </w:rPr>
        <w:t xml:space="preserve"> </w:t>
      </w:r>
      <w:r w:rsidRPr="00CC5138">
        <w:rPr>
          <w:sz w:val="18"/>
          <w:szCs w:val="18"/>
        </w:rPr>
        <w:t>результате предоставления муниципальной услуги, обращается</w:t>
      </w:r>
      <w:r w:rsidRPr="00CC5138">
        <w:rPr>
          <w:spacing w:val="1"/>
          <w:sz w:val="18"/>
          <w:szCs w:val="18"/>
        </w:rPr>
        <w:t xml:space="preserve"> </w:t>
      </w:r>
      <w:r w:rsidRPr="00CC5138">
        <w:rPr>
          <w:sz w:val="18"/>
          <w:szCs w:val="18"/>
        </w:rPr>
        <w:t>лично в</w:t>
      </w:r>
      <w:r w:rsidRPr="00CC5138">
        <w:rPr>
          <w:spacing w:val="-2"/>
          <w:sz w:val="18"/>
          <w:szCs w:val="18"/>
        </w:rPr>
        <w:t xml:space="preserve"> </w:t>
      </w:r>
      <w:r w:rsidRPr="00CC5138">
        <w:rPr>
          <w:sz w:val="18"/>
          <w:szCs w:val="18"/>
        </w:rPr>
        <w:t>Уполномоченный</w:t>
      </w:r>
      <w:r w:rsidRPr="00CC5138">
        <w:rPr>
          <w:spacing w:val="-1"/>
          <w:sz w:val="18"/>
          <w:szCs w:val="18"/>
        </w:rPr>
        <w:t xml:space="preserve"> </w:t>
      </w:r>
      <w:r w:rsidRPr="00CC5138">
        <w:rPr>
          <w:sz w:val="18"/>
          <w:szCs w:val="18"/>
        </w:rPr>
        <w:t>орган</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заявлением</w:t>
      </w:r>
      <w:r w:rsidRPr="00CC5138">
        <w:rPr>
          <w:spacing w:val="-1"/>
          <w:sz w:val="18"/>
          <w:szCs w:val="18"/>
        </w:rPr>
        <w:t xml:space="preserve"> </w:t>
      </w:r>
      <w:r w:rsidRPr="00CC5138">
        <w:rPr>
          <w:sz w:val="18"/>
          <w:szCs w:val="18"/>
        </w:rPr>
        <w:t>по форме</w:t>
      </w:r>
      <w:r w:rsidRPr="00CC5138">
        <w:rPr>
          <w:spacing w:val="1"/>
          <w:sz w:val="18"/>
          <w:szCs w:val="18"/>
        </w:rPr>
        <w:t xml:space="preserve"> </w:t>
      </w:r>
      <w:r w:rsidRPr="00CC5138">
        <w:rPr>
          <w:sz w:val="18"/>
          <w:szCs w:val="18"/>
        </w:rPr>
        <w:t>Приложения</w:t>
      </w:r>
      <w:r w:rsidRPr="00CC5138">
        <w:rPr>
          <w:spacing w:val="-3"/>
          <w:sz w:val="18"/>
          <w:szCs w:val="18"/>
        </w:rPr>
        <w:t xml:space="preserve"> </w:t>
      </w:r>
      <w:r w:rsidRPr="00CC5138">
        <w:rPr>
          <w:sz w:val="18"/>
          <w:szCs w:val="18"/>
        </w:rPr>
        <w:t>№</w:t>
      </w:r>
      <w:r w:rsidRPr="00CC5138">
        <w:rPr>
          <w:spacing w:val="-1"/>
          <w:sz w:val="18"/>
          <w:szCs w:val="18"/>
        </w:rPr>
        <w:t xml:space="preserve"> </w:t>
      </w:r>
      <w:r w:rsidRPr="00CC5138">
        <w:rPr>
          <w:sz w:val="18"/>
          <w:szCs w:val="18"/>
        </w:rPr>
        <w:t>7;</w:t>
      </w:r>
    </w:p>
    <w:p w:rsidR="00CC5138" w:rsidRPr="00CC5138" w:rsidRDefault="00CC5138" w:rsidP="00CC5138">
      <w:pPr>
        <w:pStyle w:val="afa"/>
        <w:widowControl w:val="0"/>
        <w:numPr>
          <w:ilvl w:val="0"/>
          <w:numId w:val="30"/>
        </w:numPr>
        <w:tabs>
          <w:tab w:val="left" w:pos="1150"/>
        </w:tabs>
        <w:autoSpaceDE w:val="0"/>
        <w:autoSpaceDN w:val="0"/>
        <w:spacing w:before="1"/>
        <w:ind w:right="143" w:firstLine="572"/>
        <w:jc w:val="both"/>
        <w:rPr>
          <w:sz w:val="18"/>
          <w:szCs w:val="18"/>
        </w:rPr>
      </w:pPr>
      <w:r w:rsidRPr="00CC5138">
        <w:rPr>
          <w:sz w:val="18"/>
          <w:szCs w:val="18"/>
        </w:rPr>
        <w:t>Уполномоченный</w:t>
      </w:r>
      <w:r w:rsidRPr="00CC5138">
        <w:rPr>
          <w:spacing w:val="1"/>
          <w:sz w:val="18"/>
          <w:szCs w:val="18"/>
        </w:rPr>
        <w:t xml:space="preserve"> </w:t>
      </w:r>
      <w:r w:rsidRPr="00CC5138">
        <w:rPr>
          <w:sz w:val="18"/>
          <w:szCs w:val="18"/>
        </w:rPr>
        <w:t>орган</w:t>
      </w:r>
      <w:r w:rsidRPr="00CC5138">
        <w:rPr>
          <w:spacing w:val="71"/>
          <w:sz w:val="18"/>
          <w:szCs w:val="18"/>
        </w:rPr>
        <w:t xml:space="preserve"> </w:t>
      </w:r>
      <w:r w:rsidRPr="00CC5138">
        <w:rPr>
          <w:sz w:val="18"/>
          <w:szCs w:val="18"/>
        </w:rPr>
        <w:t>при</w:t>
      </w:r>
      <w:r w:rsidRPr="00CC5138">
        <w:rPr>
          <w:spacing w:val="71"/>
          <w:sz w:val="18"/>
          <w:szCs w:val="18"/>
        </w:rPr>
        <w:t xml:space="preserve"> </w:t>
      </w:r>
      <w:r w:rsidRPr="00CC5138">
        <w:rPr>
          <w:sz w:val="18"/>
          <w:szCs w:val="18"/>
        </w:rPr>
        <w:t>получении</w:t>
      </w:r>
      <w:r w:rsidRPr="00CC5138">
        <w:rPr>
          <w:spacing w:val="71"/>
          <w:sz w:val="18"/>
          <w:szCs w:val="18"/>
        </w:rPr>
        <w:t xml:space="preserve"> </w:t>
      </w:r>
      <w:r w:rsidRPr="00CC5138">
        <w:rPr>
          <w:sz w:val="18"/>
          <w:szCs w:val="18"/>
        </w:rPr>
        <w:t>заявления</w:t>
      </w:r>
      <w:r w:rsidRPr="00CC5138">
        <w:rPr>
          <w:spacing w:val="71"/>
          <w:sz w:val="18"/>
          <w:szCs w:val="18"/>
        </w:rPr>
        <w:t xml:space="preserve"> </w:t>
      </w:r>
      <w:r w:rsidRPr="00CC5138">
        <w:rPr>
          <w:sz w:val="18"/>
          <w:szCs w:val="18"/>
        </w:rPr>
        <w:t>по</w:t>
      </w:r>
      <w:r w:rsidRPr="00CC5138">
        <w:rPr>
          <w:spacing w:val="71"/>
          <w:sz w:val="18"/>
          <w:szCs w:val="18"/>
        </w:rPr>
        <w:t xml:space="preserve"> </w:t>
      </w:r>
      <w:r w:rsidRPr="00CC5138">
        <w:rPr>
          <w:sz w:val="18"/>
          <w:szCs w:val="18"/>
        </w:rPr>
        <w:t>форме</w:t>
      </w:r>
      <w:r w:rsidRPr="00CC5138">
        <w:rPr>
          <w:spacing w:val="1"/>
          <w:sz w:val="18"/>
          <w:szCs w:val="18"/>
        </w:rPr>
        <w:t xml:space="preserve"> </w:t>
      </w:r>
      <w:r w:rsidRPr="00CC5138">
        <w:rPr>
          <w:sz w:val="18"/>
          <w:szCs w:val="18"/>
        </w:rPr>
        <w:t>Приложения</w:t>
      </w:r>
      <w:r w:rsidRPr="00CC5138">
        <w:rPr>
          <w:spacing w:val="1"/>
          <w:sz w:val="18"/>
          <w:szCs w:val="18"/>
        </w:rPr>
        <w:t xml:space="preserve"> </w:t>
      </w:r>
      <w:r w:rsidRPr="00CC5138">
        <w:rPr>
          <w:sz w:val="18"/>
          <w:szCs w:val="18"/>
        </w:rPr>
        <w:t>№ 7,</w:t>
      </w:r>
      <w:r w:rsidRPr="00CC5138">
        <w:rPr>
          <w:spacing w:val="1"/>
          <w:sz w:val="18"/>
          <w:szCs w:val="18"/>
        </w:rPr>
        <w:t xml:space="preserve"> </w:t>
      </w:r>
      <w:r w:rsidRPr="00CC5138">
        <w:rPr>
          <w:sz w:val="18"/>
          <w:szCs w:val="18"/>
        </w:rPr>
        <w:t>рассматривает</w:t>
      </w:r>
      <w:r w:rsidRPr="00CC5138">
        <w:rPr>
          <w:spacing w:val="1"/>
          <w:sz w:val="18"/>
          <w:szCs w:val="18"/>
        </w:rPr>
        <w:t xml:space="preserve"> </w:t>
      </w:r>
      <w:r w:rsidRPr="00CC5138">
        <w:rPr>
          <w:sz w:val="18"/>
          <w:szCs w:val="18"/>
        </w:rPr>
        <w:t>необходимость</w:t>
      </w:r>
      <w:r w:rsidRPr="00CC5138">
        <w:rPr>
          <w:spacing w:val="1"/>
          <w:sz w:val="18"/>
          <w:szCs w:val="18"/>
        </w:rPr>
        <w:t xml:space="preserve"> </w:t>
      </w:r>
      <w:r w:rsidRPr="00CC5138">
        <w:rPr>
          <w:sz w:val="18"/>
          <w:szCs w:val="18"/>
        </w:rPr>
        <w:t>внесения</w:t>
      </w:r>
      <w:r w:rsidRPr="00CC5138">
        <w:rPr>
          <w:spacing w:val="1"/>
          <w:sz w:val="18"/>
          <w:szCs w:val="18"/>
        </w:rPr>
        <w:t xml:space="preserve"> </w:t>
      </w:r>
      <w:r w:rsidRPr="00CC5138">
        <w:rPr>
          <w:sz w:val="18"/>
          <w:szCs w:val="18"/>
        </w:rPr>
        <w:t>соответствующих</w:t>
      </w:r>
      <w:r w:rsidRPr="00CC5138">
        <w:rPr>
          <w:spacing w:val="1"/>
          <w:sz w:val="18"/>
          <w:szCs w:val="18"/>
        </w:rPr>
        <w:t xml:space="preserve"> </w:t>
      </w:r>
      <w:r w:rsidRPr="00CC5138">
        <w:rPr>
          <w:sz w:val="18"/>
          <w:szCs w:val="18"/>
        </w:rPr>
        <w:t>изменений</w:t>
      </w:r>
      <w:r w:rsidRPr="00CC5138">
        <w:rPr>
          <w:spacing w:val="-9"/>
          <w:sz w:val="18"/>
          <w:szCs w:val="18"/>
        </w:rPr>
        <w:t xml:space="preserve"> </w:t>
      </w:r>
      <w:r w:rsidRPr="00CC5138">
        <w:rPr>
          <w:sz w:val="18"/>
          <w:szCs w:val="18"/>
        </w:rPr>
        <w:t>в</w:t>
      </w:r>
      <w:r w:rsidRPr="00CC5138">
        <w:rPr>
          <w:spacing w:val="-9"/>
          <w:sz w:val="18"/>
          <w:szCs w:val="18"/>
        </w:rPr>
        <w:t xml:space="preserve"> </w:t>
      </w:r>
      <w:r w:rsidRPr="00CC5138">
        <w:rPr>
          <w:sz w:val="18"/>
          <w:szCs w:val="18"/>
        </w:rPr>
        <w:t>документы,</w:t>
      </w:r>
      <w:r w:rsidRPr="00CC5138">
        <w:rPr>
          <w:spacing w:val="-9"/>
          <w:sz w:val="18"/>
          <w:szCs w:val="18"/>
        </w:rPr>
        <w:t xml:space="preserve"> </w:t>
      </w:r>
      <w:r w:rsidRPr="00CC5138">
        <w:rPr>
          <w:sz w:val="18"/>
          <w:szCs w:val="18"/>
        </w:rPr>
        <w:t>являющиеся</w:t>
      </w:r>
      <w:r w:rsidRPr="00CC5138">
        <w:rPr>
          <w:spacing w:val="-10"/>
          <w:sz w:val="18"/>
          <w:szCs w:val="18"/>
        </w:rPr>
        <w:t xml:space="preserve"> </w:t>
      </w:r>
      <w:r w:rsidRPr="00CC5138">
        <w:rPr>
          <w:sz w:val="18"/>
          <w:szCs w:val="18"/>
        </w:rPr>
        <w:t>результатом</w:t>
      </w:r>
      <w:r w:rsidRPr="00CC5138">
        <w:rPr>
          <w:spacing w:val="-9"/>
          <w:sz w:val="18"/>
          <w:szCs w:val="18"/>
        </w:rPr>
        <w:t xml:space="preserve"> </w:t>
      </w:r>
      <w:r w:rsidRPr="00CC5138">
        <w:rPr>
          <w:sz w:val="18"/>
          <w:szCs w:val="18"/>
        </w:rPr>
        <w:t>предоставления</w:t>
      </w:r>
      <w:r w:rsidRPr="00CC5138">
        <w:rPr>
          <w:spacing w:val="-3"/>
          <w:sz w:val="18"/>
          <w:szCs w:val="18"/>
        </w:rPr>
        <w:t xml:space="preserve"> </w:t>
      </w:r>
      <w:r w:rsidRPr="00CC5138">
        <w:rPr>
          <w:sz w:val="18"/>
          <w:szCs w:val="18"/>
        </w:rPr>
        <w:t>муниципальной услуги;</w:t>
      </w:r>
    </w:p>
    <w:p w:rsidR="00CC5138" w:rsidRPr="00CC5138" w:rsidRDefault="00CC5138" w:rsidP="00CC5138">
      <w:pPr>
        <w:pStyle w:val="afa"/>
        <w:widowControl w:val="0"/>
        <w:numPr>
          <w:ilvl w:val="0"/>
          <w:numId w:val="30"/>
        </w:numPr>
        <w:tabs>
          <w:tab w:val="left" w:pos="1150"/>
        </w:tabs>
        <w:autoSpaceDE w:val="0"/>
        <w:autoSpaceDN w:val="0"/>
        <w:ind w:right="143" w:firstLine="572"/>
        <w:jc w:val="both"/>
        <w:rPr>
          <w:sz w:val="18"/>
          <w:szCs w:val="18"/>
        </w:rPr>
      </w:pPr>
      <w:r w:rsidRPr="00CC5138">
        <w:rPr>
          <w:sz w:val="18"/>
          <w:szCs w:val="18"/>
        </w:rPr>
        <w:t>Уполномоченный</w:t>
      </w:r>
      <w:r w:rsidRPr="00CC5138">
        <w:rPr>
          <w:spacing w:val="43"/>
          <w:sz w:val="18"/>
          <w:szCs w:val="18"/>
        </w:rPr>
        <w:t xml:space="preserve"> </w:t>
      </w:r>
      <w:r w:rsidRPr="00CC5138">
        <w:rPr>
          <w:sz w:val="18"/>
          <w:szCs w:val="18"/>
        </w:rPr>
        <w:t>орган</w:t>
      </w:r>
      <w:r w:rsidRPr="00CC5138">
        <w:rPr>
          <w:spacing w:val="114"/>
          <w:sz w:val="18"/>
          <w:szCs w:val="18"/>
        </w:rPr>
        <w:t xml:space="preserve"> </w:t>
      </w:r>
      <w:r w:rsidRPr="00CC5138">
        <w:rPr>
          <w:sz w:val="18"/>
          <w:szCs w:val="18"/>
        </w:rPr>
        <w:t>обеспечивает</w:t>
      </w:r>
      <w:r w:rsidRPr="00CC5138">
        <w:rPr>
          <w:spacing w:val="117"/>
          <w:sz w:val="18"/>
          <w:szCs w:val="18"/>
        </w:rPr>
        <w:t xml:space="preserve"> </w:t>
      </w:r>
      <w:r w:rsidRPr="00CC5138">
        <w:rPr>
          <w:sz w:val="18"/>
          <w:szCs w:val="18"/>
        </w:rPr>
        <w:t>устранение</w:t>
      </w:r>
      <w:r w:rsidRPr="00CC5138">
        <w:rPr>
          <w:spacing w:val="114"/>
          <w:sz w:val="18"/>
          <w:szCs w:val="18"/>
        </w:rPr>
        <w:t xml:space="preserve"> </w:t>
      </w:r>
      <w:r w:rsidRPr="00CC5138">
        <w:rPr>
          <w:sz w:val="18"/>
          <w:szCs w:val="18"/>
        </w:rPr>
        <w:t>опечаток</w:t>
      </w:r>
      <w:r w:rsidRPr="00CC5138">
        <w:rPr>
          <w:spacing w:val="115"/>
          <w:sz w:val="18"/>
          <w:szCs w:val="18"/>
        </w:rPr>
        <w:t xml:space="preserve"> </w:t>
      </w:r>
      <w:r w:rsidRPr="00CC5138">
        <w:rPr>
          <w:sz w:val="18"/>
          <w:szCs w:val="18"/>
        </w:rPr>
        <w:t>и</w:t>
      </w:r>
      <w:r w:rsidRPr="00CC5138">
        <w:rPr>
          <w:spacing w:val="115"/>
          <w:sz w:val="18"/>
          <w:szCs w:val="18"/>
        </w:rPr>
        <w:t xml:space="preserve"> </w:t>
      </w:r>
      <w:r w:rsidRPr="00CC5138">
        <w:rPr>
          <w:sz w:val="18"/>
          <w:szCs w:val="18"/>
        </w:rPr>
        <w:t>ошибок</w:t>
      </w:r>
      <w:r w:rsidRPr="00CC5138">
        <w:rPr>
          <w:spacing w:val="-68"/>
          <w:sz w:val="18"/>
          <w:szCs w:val="18"/>
        </w:rPr>
        <w:t xml:space="preserve"> </w:t>
      </w:r>
      <w:r w:rsidRPr="00CC5138">
        <w:rPr>
          <w:sz w:val="18"/>
          <w:szCs w:val="18"/>
        </w:rPr>
        <w:t>в</w:t>
      </w:r>
      <w:r w:rsidRPr="00CC5138">
        <w:rPr>
          <w:spacing w:val="1"/>
          <w:sz w:val="18"/>
          <w:szCs w:val="18"/>
        </w:rPr>
        <w:t xml:space="preserve"> </w:t>
      </w:r>
      <w:r w:rsidRPr="00CC5138">
        <w:rPr>
          <w:sz w:val="18"/>
          <w:szCs w:val="18"/>
        </w:rPr>
        <w:t>документах,</w:t>
      </w:r>
      <w:r w:rsidRPr="00CC5138">
        <w:rPr>
          <w:spacing w:val="1"/>
          <w:sz w:val="18"/>
          <w:szCs w:val="18"/>
        </w:rPr>
        <w:t xml:space="preserve"> </w:t>
      </w:r>
      <w:r w:rsidRPr="00CC5138">
        <w:rPr>
          <w:sz w:val="18"/>
          <w:szCs w:val="18"/>
        </w:rPr>
        <w:t>являющихся</w:t>
      </w:r>
      <w:r w:rsidRPr="00CC5138">
        <w:rPr>
          <w:spacing w:val="1"/>
          <w:sz w:val="18"/>
          <w:szCs w:val="18"/>
        </w:rPr>
        <w:t xml:space="preserve"> </w:t>
      </w:r>
      <w:r w:rsidRPr="00CC5138">
        <w:rPr>
          <w:sz w:val="18"/>
          <w:szCs w:val="18"/>
        </w:rPr>
        <w:t>результатом</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 услуги.</w:t>
      </w:r>
    </w:p>
    <w:p w:rsidR="00CC5138" w:rsidRPr="00CC5138" w:rsidRDefault="00CC5138" w:rsidP="00A15C84">
      <w:pPr>
        <w:pStyle w:val="a9"/>
        <w:ind w:left="137" w:right="149" w:firstLine="572"/>
        <w:contextualSpacing/>
        <w:jc w:val="both"/>
        <w:rPr>
          <w:sz w:val="18"/>
          <w:szCs w:val="18"/>
        </w:rPr>
      </w:pPr>
      <w:r w:rsidRPr="00CC5138">
        <w:rPr>
          <w:sz w:val="18"/>
          <w:szCs w:val="18"/>
        </w:rPr>
        <w:t>Срок устранения опечаток и ошибок не должен превышать 3 (трех) рабочих</w:t>
      </w:r>
      <w:r w:rsidRPr="00CC5138">
        <w:rPr>
          <w:spacing w:val="1"/>
          <w:sz w:val="18"/>
          <w:szCs w:val="18"/>
        </w:rPr>
        <w:t xml:space="preserve"> </w:t>
      </w:r>
      <w:r w:rsidRPr="00CC5138">
        <w:rPr>
          <w:sz w:val="18"/>
          <w:szCs w:val="18"/>
        </w:rPr>
        <w:t>дней</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даты</w:t>
      </w:r>
      <w:r w:rsidRPr="00CC5138">
        <w:rPr>
          <w:spacing w:val="-3"/>
          <w:sz w:val="18"/>
          <w:szCs w:val="18"/>
        </w:rPr>
        <w:t xml:space="preserve"> </w:t>
      </w:r>
      <w:r w:rsidRPr="00CC5138">
        <w:rPr>
          <w:sz w:val="18"/>
          <w:szCs w:val="18"/>
        </w:rPr>
        <w:t>регистрации заявления</w:t>
      </w:r>
      <w:r w:rsidRPr="00CC5138">
        <w:rPr>
          <w:spacing w:val="-1"/>
          <w:sz w:val="18"/>
          <w:szCs w:val="18"/>
        </w:rPr>
        <w:t xml:space="preserve"> </w:t>
      </w:r>
      <w:r w:rsidRPr="00CC5138">
        <w:rPr>
          <w:sz w:val="18"/>
          <w:szCs w:val="18"/>
        </w:rPr>
        <w:t>по</w:t>
      </w:r>
      <w:r w:rsidRPr="00CC5138">
        <w:rPr>
          <w:spacing w:val="3"/>
          <w:sz w:val="18"/>
          <w:szCs w:val="18"/>
        </w:rPr>
        <w:t xml:space="preserve"> </w:t>
      </w:r>
      <w:r w:rsidRPr="00CC5138">
        <w:rPr>
          <w:sz w:val="18"/>
          <w:szCs w:val="18"/>
        </w:rPr>
        <w:t>форме</w:t>
      </w:r>
      <w:r w:rsidRPr="00CC5138">
        <w:rPr>
          <w:spacing w:val="-1"/>
          <w:sz w:val="18"/>
          <w:szCs w:val="18"/>
        </w:rPr>
        <w:t xml:space="preserve"> </w:t>
      </w:r>
      <w:r w:rsidRPr="00CC5138">
        <w:rPr>
          <w:sz w:val="18"/>
          <w:szCs w:val="18"/>
        </w:rPr>
        <w:t>Приложения</w:t>
      </w:r>
      <w:r w:rsidRPr="00CC5138">
        <w:rPr>
          <w:spacing w:val="-3"/>
          <w:sz w:val="18"/>
          <w:szCs w:val="18"/>
        </w:rPr>
        <w:t xml:space="preserve"> </w:t>
      </w:r>
      <w:r w:rsidRPr="00CC5138">
        <w:rPr>
          <w:sz w:val="18"/>
          <w:szCs w:val="18"/>
        </w:rPr>
        <w:t>№</w:t>
      </w:r>
      <w:r w:rsidRPr="00CC5138">
        <w:rPr>
          <w:spacing w:val="3"/>
          <w:sz w:val="18"/>
          <w:szCs w:val="18"/>
        </w:rPr>
        <w:t xml:space="preserve"> </w:t>
      </w:r>
      <w:r w:rsidRPr="00CC5138">
        <w:rPr>
          <w:sz w:val="18"/>
          <w:szCs w:val="18"/>
        </w:rPr>
        <w:t>7.</w:t>
      </w:r>
    </w:p>
    <w:p w:rsidR="00CC5138" w:rsidRPr="00CC5138" w:rsidRDefault="00CC5138" w:rsidP="00A15C84">
      <w:pPr>
        <w:pStyle w:val="11"/>
        <w:tabs>
          <w:tab w:val="left" w:pos="1172"/>
          <w:tab w:val="left" w:pos="10065"/>
        </w:tabs>
        <w:ind w:left="142" w:right="144"/>
        <w:contextualSpacing/>
        <w:rPr>
          <w:sz w:val="18"/>
          <w:szCs w:val="18"/>
        </w:rPr>
      </w:pPr>
      <w:r w:rsidRPr="00CC5138">
        <w:rPr>
          <w:sz w:val="18"/>
          <w:szCs w:val="18"/>
        </w:rPr>
        <w:t>Особенности выполнения административных процедур (действий)</w:t>
      </w:r>
      <w:r w:rsidRPr="00CC5138">
        <w:rPr>
          <w:spacing w:val="-67"/>
          <w:sz w:val="18"/>
          <w:szCs w:val="18"/>
        </w:rPr>
        <w:t xml:space="preserve"> </w:t>
      </w:r>
      <w:r w:rsidRPr="00CC5138">
        <w:rPr>
          <w:sz w:val="18"/>
          <w:szCs w:val="18"/>
        </w:rPr>
        <w:t>в</w:t>
      </w:r>
      <w:r w:rsidRPr="00CC5138">
        <w:rPr>
          <w:spacing w:val="-6"/>
          <w:sz w:val="18"/>
          <w:szCs w:val="18"/>
        </w:rPr>
        <w:t xml:space="preserve"> </w:t>
      </w:r>
      <w:r w:rsidRPr="00CC5138">
        <w:rPr>
          <w:sz w:val="18"/>
          <w:szCs w:val="18"/>
        </w:rPr>
        <w:t>многофункциональных</w:t>
      </w:r>
      <w:r w:rsidRPr="00CC5138">
        <w:rPr>
          <w:spacing w:val="-3"/>
          <w:sz w:val="18"/>
          <w:szCs w:val="18"/>
        </w:rPr>
        <w:t xml:space="preserve"> </w:t>
      </w:r>
      <w:r w:rsidRPr="00CC5138">
        <w:rPr>
          <w:sz w:val="18"/>
          <w:szCs w:val="18"/>
        </w:rPr>
        <w:t>центрах</w:t>
      </w:r>
      <w:r w:rsidRPr="00CC5138">
        <w:rPr>
          <w:spacing w:val="-3"/>
          <w:sz w:val="18"/>
          <w:szCs w:val="18"/>
        </w:rPr>
        <w:t xml:space="preserve"> </w:t>
      </w:r>
      <w:r w:rsidRPr="00CC5138">
        <w:rPr>
          <w:sz w:val="18"/>
          <w:szCs w:val="18"/>
        </w:rPr>
        <w:t>предоставления</w:t>
      </w:r>
      <w:r w:rsidRPr="00CC5138">
        <w:rPr>
          <w:spacing w:val="-6"/>
          <w:sz w:val="18"/>
          <w:szCs w:val="18"/>
        </w:rPr>
        <w:t xml:space="preserve"> </w:t>
      </w:r>
      <w:r w:rsidRPr="00CC5138">
        <w:rPr>
          <w:sz w:val="18"/>
          <w:szCs w:val="18"/>
        </w:rPr>
        <w:t>государственных и</w:t>
      </w:r>
      <w:r w:rsidRPr="00CC5138">
        <w:rPr>
          <w:spacing w:val="-3"/>
          <w:sz w:val="18"/>
          <w:szCs w:val="18"/>
        </w:rPr>
        <w:t xml:space="preserve"> </w:t>
      </w:r>
      <w:r w:rsidRPr="00CC5138">
        <w:rPr>
          <w:sz w:val="18"/>
          <w:szCs w:val="18"/>
        </w:rPr>
        <w:t>муниципальных</w:t>
      </w:r>
      <w:r w:rsidRPr="00CC5138">
        <w:rPr>
          <w:spacing w:val="1"/>
          <w:sz w:val="18"/>
          <w:szCs w:val="18"/>
        </w:rPr>
        <w:t xml:space="preserve"> </w:t>
      </w:r>
      <w:r w:rsidRPr="00CC5138">
        <w:rPr>
          <w:sz w:val="18"/>
          <w:szCs w:val="18"/>
        </w:rPr>
        <w:t>услуг</w:t>
      </w:r>
    </w:p>
    <w:p w:rsidR="00CC5138" w:rsidRPr="00A15C84" w:rsidRDefault="00CC5138" w:rsidP="00A15C84">
      <w:pPr>
        <w:pStyle w:val="11"/>
        <w:spacing w:before="1"/>
        <w:ind w:left="142" w:right="144"/>
        <w:contextualSpacing/>
        <w:rPr>
          <w:sz w:val="18"/>
          <w:szCs w:val="18"/>
        </w:rPr>
      </w:pPr>
      <w:r w:rsidRPr="00CC5138">
        <w:rPr>
          <w:sz w:val="18"/>
          <w:szCs w:val="18"/>
        </w:rPr>
        <w:t>Исчерпывающий перечень административных процедур (действий) при</w:t>
      </w:r>
      <w:r w:rsidRPr="00CC5138">
        <w:rPr>
          <w:spacing w:val="1"/>
          <w:sz w:val="18"/>
          <w:szCs w:val="18"/>
        </w:rPr>
        <w:t xml:space="preserve"> </w:t>
      </w:r>
      <w:r w:rsidRPr="00CC5138">
        <w:rPr>
          <w:sz w:val="18"/>
          <w:szCs w:val="18"/>
        </w:rPr>
        <w:t>предоставлении муниципальной услуги, выполняемых МФЦ</w:t>
      </w:r>
    </w:p>
    <w:p w:rsidR="00CC5138" w:rsidRPr="00CC5138" w:rsidRDefault="00CC5138" w:rsidP="00CC5138">
      <w:pPr>
        <w:pStyle w:val="afa"/>
        <w:widowControl w:val="0"/>
        <w:numPr>
          <w:ilvl w:val="1"/>
          <w:numId w:val="32"/>
        </w:numPr>
        <w:tabs>
          <w:tab w:val="left" w:pos="1280"/>
        </w:tabs>
        <w:autoSpaceDE w:val="0"/>
        <w:autoSpaceDN w:val="0"/>
        <w:ind w:right="141" w:firstLine="572"/>
        <w:jc w:val="both"/>
        <w:rPr>
          <w:sz w:val="18"/>
          <w:szCs w:val="18"/>
        </w:rPr>
      </w:pPr>
      <w:r w:rsidRPr="00CC5138">
        <w:rPr>
          <w:sz w:val="18"/>
          <w:szCs w:val="18"/>
        </w:rPr>
        <w:t xml:space="preserve">   МФЦ</w:t>
      </w:r>
      <w:r w:rsidRPr="00CC5138">
        <w:rPr>
          <w:spacing w:val="-3"/>
          <w:sz w:val="18"/>
          <w:szCs w:val="18"/>
        </w:rPr>
        <w:t xml:space="preserve"> </w:t>
      </w:r>
      <w:r w:rsidRPr="00CC5138">
        <w:rPr>
          <w:sz w:val="18"/>
          <w:szCs w:val="18"/>
        </w:rPr>
        <w:t>осуществляет:</w:t>
      </w:r>
    </w:p>
    <w:p w:rsidR="00CC5138" w:rsidRPr="00CC5138" w:rsidRDefault="00CC5138" w:rsidP="00CC5138">
      <w:pPr>
        <w:pStyle w:val="a9"/>
        <w:ind w:left="137" w:right="144" w:firstLine="572"/>
        <w:contextualSpacing/>
        <w:jc w:val="both"/>
        <w:rPr>
          <w:sz w:val="18"/>
          <w:szCs w:val="18"/>
        </w:rPr>
      </w:pPr>
      <w:r w:rsidRPr="00CC5138">
        <w:rPr>
          <w:sz w:val="18"/>
          <w:szCs w:val="18"/>
        </w:rPr>
        <w:t>информирование</w:t>
      </w:r>
      <w:r w:rsidRPr="00CC5138">
        <w:rPr>
          <w:spacing w:val="1"/>
          <w:sz w:val="18"/>
          <w:szCs w:val="18"/>
        </w:rPr>
        <w:t xml:space="preserve"> </w:t>
      </w:r>
      <w:r w:rsidRPr="00CC5138">
        <w:rPr>
          <w:sz w:val="18"/>
          <w:szCs w:val="18"/>
        </w:rPr>
        <w:t>Заявителей</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порядке</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 услуги в МФЦ, по иным вопросам, связанным с предоставлением</w:t>
      </w:r>
      <w:r w:rsidRPr="00CC5138">
        <w:rPr>
          <w:spacing w:val="-67"/>
          <w:sz w:val="18"/>
          <w:szCs w:val="18"/>
        </w:rPr>
        <w:t xml:space="preserve"> </w:t>
      </w:r>
      <w:r w:rsidRPr="00CC5138">
        <w:rPr>
          <w:sz w:val="18"/>
          <w:szCs w:val="18"/>
        </w:rPr>
        <w:t>муниципальной услуги, а также консультирование заявителей о</w:t>
      </w:r>
      <w:r w:rsidRPr="00CC5138">
        <w:rPr>
          <w:spacing w:val="1"/>
          <w:sz w:val="18"/>
          <w:szCs w:val="18"/>
        </w:rPr>
        <w:t xml:space="preserve"> </w:t>
      </w:r>
      <w:r w:rsidRPr="00CC5138">
        <w:rPr>
          <w:sz w:val="18"/>
          <w:szCs w:val="18"/>
        </w:rPr>
        <w:t>порядке</w:t>
      </w:r>
      <w:r w:rsidRPr="00CC5138">
        <w:rPr>
          <w:spacing w:val="-5"/>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2"/>
          <w:sz w:val="18"/>
          <w:szCs w:val="18"/>
        </w:rPr>
        <w:t xml:space="preserve"> </w:t>
      </w:r>
      <w:r w:rsidRPr="00CC5138">
        <w:rPr>
          <w:sz w:val="18"/>
          <w:szCs w:val="18"/>
        </w:rPr>
        <w:t>услуги в</w:t>
      </w:r>
      <w:r w:rsidRPr="00CC5138">
        <w:rPr>
          <w:spacing w:val="3"/>
          <w:sz w:val="18"/>
          <w:szCs w:val="18"/>
        </w:rPr>
        <w:t xml:space="preserve"> </w:t>
      </w:r>
      <w:r w:rsidRPr="00CC5138">
        <w:rPr>
          <w:sz w:val="18"/>
          <w:szCs w:val="18"/>
        </w:rPr>
        <w:t>МФЦ;</w:t>
      </w:r>
    </w:p>
    <w:p w:rsidR="00CC5138" w:rsidRPr="00CC5138" w:rsidRDefault="00CC5138" w:rsidP="00CC5138">
      <w:pPr>
        <w:pStyle w:val="a9"/>
        <w:spacing w:before="1"/>
        <w:ind w:left="137" w:right="142" w:firstLine="572"/>
        <w:contextualSpacing/>
        <w:jc w:val="both"/>
        <w:rPr>
          <w:sz w:val="18"/>
          <w:szCs w:val="18"/>
        </w:rPr>
      </w:pPr>
      <w:r w:rsidRPr="00CC5138">
        <w:rPr>
          <w:sz w:val="18"/>
          <w:szCs w:val="18"/>
        </w:rPr>
        <w:t>выдачу</w:t>
      </w:r>
      <w:r w:rsidRPr="00CC5138">
        <w:rPr>
          <w:spacing w:val="1"/>
          <w:sz w:val="18"/>
          <w:szCs w:val="18"/>
        </w:rPr>
        <w:t xml:space="preserve"> </w:t>
      </w:r>
      <w:r w:rsidRPr="00CC5138">
        <w:rPr>
          <w:sz w:val="18"/>
          <w:szCs w:val="18"/>
        </w:rPr>
        <w:t>заявителю</w:t>
      </w:r>
      <w:r w:rsidRPr="00CC5138">
        <w:rPr>
          <w:spacing w:val="1"/>
          <w:sz w:val="18"/>
          <w:szCs w:val="18"/>
        </w:rPr>
        <w:t xml:space="preserve"> </w:t>
      </w:r>
      <w:r w:rsidRPr="00CC5138">
        <w:rPr>
          <w:sz w:val="18"/>
          <w:szCs w:val="18"/>
        </w:rPr>
        <w:t>результата</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бумажном</w:t>
      </w:r>
      <w:r w:rsidRPr="00CC5138">
        <w:rPr>
          <w:spacing w:val="1"/>
          <w:sz w:val="18"/>
          <w:szCs w:val="18"/>
        </w:rPr>
        <w:t xml:space="preserve"> </w:t>
      </w:r>
      <w:r w:rsidRPr="00CC5138">
        <w:rPr>
          <w:sz w:val="18"/>
          <w:szCs w:val="18"/>
        </w:rPr>
        <w:t>носителе,</w:t>
      </w:r>
      <w:r w:rsidRPr="00CC5138">
        <w:rPr>
          <w:spacing w:val="1"/>
          <w:sz w:val="18"/>
          <w:szCs w:val="18"/>
        </w:rPr>
        <w:t xml:space="preserve"> </w:t>
      </w:r>
      <w:r w:rsidRPr="00CC5138">
        <w:rPr>
          <w:sz w:val="18"/>
          <w:szCs w:val="18"/>
        </w:rPr>
        <w:t>подтверждающих</w:t>
      </w:r>
      <w:r w:rsidRPr="00CC5138">
        <w:rPr>
          <w:spacing w:val="1"/>
          <w:sz w:val="18"/>
          <w:szCs w:val="18"/>
        </w:rPr>
        <w:t xml:space="preserve"> </w:t>
      </w:r>
      <w:r w:rsidRPr="00CC5138">
        <w:rPr>
          <w:sz w:val="18"/>
          <w:szCs w:val="18"/>
        </w:rPr>
        <w:t>содержание</w:t>
      </w:r>
      <w:r w:rsidRPr="00CC5138">
        <w:rPr>
          <w:spacing w:val="-67"/>
          <w:sz w:val="18"/>
          <w:szCs w:val="18"/>
        </w:rPr>
        <w:t xml:space="preserve"> </w:t>
      </w:r>
      <w:r w:rsidRPr="00CC5138">
        <w:rPr>
          <w:sz w:val="18"/>
          <w:szCs w:val="18"/>
        </w:rPr>
        <w:t>электронных документов, направленных в МФЦ по результатам предоставления</w:t>
      </w:r>
      <w:r w:rsidRPr="00CC5138">
        <w:rPr>
          <w:spacing w:val="1"/>
          <w:sz w:val="18"/>
          <w:szCs w:val="18"/>
        </w:rPr>
        <w:t xml:space="preserve"> </w:t>
      </w:r>
      <w:r w:rsidRPr="00CC5138">
        <w:rPr>
          <w:sz w:val="18"/>
          <w:szCs w:val="18"/>
        </w:rPr>
        <w:t>муниципальной услуги, а также выдача документов, включая</w:t>
      </w:r>
      <w:r w:rsidRPr="00CC5138">
        <w:rPr>
          <w:spacing w:val="1"/>
          <w:sz w:val="18"/>
          <w:szCs w:val="18"/>
        </w:rPr>
        <w:t xml:space="preserve"> </w:t>
      </w:r>
      <w:r w:rsidRPr="00CC5138">
        <w:rPr>
          <w:sz w:val="18"/>
          <w:szCs w:val="18"/>
        </w:rPr>
        <w:t>составление</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бумажном</w:t>
      </w:r>
      <w:r w:rsidRPr="00CC5138">
        <w:rPr>
          <w:spacing w:val="1"/>
          <w:sz w:val="18"/>
          <w:szCs w:val="18"/>
        </w:rPr>
        <w:t xml:space="preserve"> </w:t>
      </w:r>
      <w:r w:rsidRPr="00CC5138">
        <w:rPr>
          <w:sz w:val="18"/>
          <w:szCs w:val="18"/>
        </w:rPr>
        <w:t>носителе</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заверение</w:t>
      </w:r>
      <w:r w:rsidRPr="00CC5138">
        <w:rPr>
          <w:spacing w:val="1"/>
          <w:sz w:val="18"/>
          <w:szCs w:val="18"/>
        </w:rPr>
        <w:t xml:space="preserve"> </w:t>
      </w:r>
      <w:r w:rsidRPr="00CC5138">
        <w:rPr>
          <w:sz w:val="18"/>
          <w:szCs w:val="18"/>
        </w:rPr>
        <w:t>выписок</w:t>
      </w:r>
      <w:r w:rsidRPr="00CC5138">
        <w:rPr>
          <w:spacing w:val="1"/>
          <w:sz w:val="18"/>
          <w:szCs w:val="18"/>
        </w:rPr>
        <w:t xml:space="preserve"> </w:t>
      </w:r>
      <w:r w:rsidRPr="00CC5138">
        <w:rPr>
          <w:sz w:val="18"/>
          <w:szCs w:val="18"/>
        </w:rPr>
        <w:t>из</w:t>
      </w:r>
      <w:r w:rsidRPr="00CC5138">
        <w:rPr>
          <w:spacing w:val="1"/>
          <w:sz w:val="18"/>
          <w:szCs w:val="18"/>
        </w:rPr>
        <w:t xml:space="preserve"> </w:t>
      </w:r>
      <w:r w:rsidRPr="00CC5138">
        <w:rPr>
          <w:sz w:val="18"/>
          <w:szCs w:val="18"/>
        </w:rPr>
        <w:t>информационных</w:t>
      </w:r>
      <w:r w:rsidRPr="00CC5138">
        <w:rPr>
          <w:spacing w:val="1"/>
          <w:sz w:val="18"/>
          <w:szCs w:val="18"/>
        </w:rPr>
        <w:t xml:space="preserve"> </w:t>
      </w:r>
      <w:r w:rsidRPr="00CC5138">
        <w:rPr>
          <w:sz w:val="18"/>
          <w:szCs w:val="18"/>
        </w:rPr>
        <w:t>систем</w:t>
      </w:r>
      <w:r w:rsidRPr="00CC5138">
        <w:rPr>
          <w:spacing w:val="-5"/>
          <w:sz w:val="18"/>
          <w:szCs w:val="18"/>
        </w:rPr>
        <w:t xml:space="preserve"> </w:t>
      </w:r>
      <w:r w:rsidRPr="00CC5138">
        <w:rPr>
          <w:sz w:val="18"/>
          <w:szCs w:val="18"/>
        </w:rPr>
        <w:t>органов,</w:t>
      </w:r>
      <w:r w:rsidRPr="00CC5138">
        <w:rPr>
          <w:spacing w:val="-3"/>
          <w:sz w:val="18"/>
          <w:szCs w:val="18"/>
        </w:rPr>
        <w:t xml:space="preserve"> </w:t>
      </w:r>
      <w:r w:rsidRPr="00CC5138">
        <w:rPr>
          <w:sz w:val="18"/>
          <w:szCs w:val="18"/>
        </w:rPr>
        <w:t>предоставляющих</w:t>
      </w:r>
      <w:r w:rsidRPr="00CC5138">
        <w:rPr>
          <w:spacing w:val="-1"/>
          <w:sz w:val="18"/>
          <w:szCs w:val="18"/>
        </w:rPr>
        <w:t xml:space="preserve"> </w:t>
      </w:r>
      <w:r w:rsidRPr="00CC5138">
        <w:rPr>
          <w:sz w:val="18"/>
          <w:szCs w:val="18"/>
        </w:rPr>
        <w:t>муниципальных</w:t>
      </w:r>
      <w:r w:rsidRPr="00CC5138">
        <w:rPr>
          <w:spacing w:val="-2"/>
          <w:sz w:val="18"/>
          <w:szCs w:val="18"/>
        </w:rPr>
        <w:t xml:space="preserve"> </w:t>
      </w:r>
      <w:r w:rsidRPr="00CC5138">
        <w:rPr>
          <w:sz w:val="18"/>
          <w:szCs w:val="18"/>
        </w:rPr>
        <w:t>услуг;</w:t>
      </w:r>
    </w:p>
    <w:p w:rsidR="00CC5138" w:rsidRPr="00CC5138" w:rsidRDefault="00CC5138" w:rsidP="00CC5138">
      <w:pPr>
        <w:pStyle w:val="a9"/>
        <w:spacing w:before="1"/>
        <w:ind w:left="142" w:firstLine="567"/>
        <w:contextualSpacing/>
        <w:jc w:val="both"/>
        <w:rPr>
          <w:sz w:val="18"/>
          <w:szCs w:val="18"/>
        </w:rPr>
      </w:pPr>
      <w:r w:rsidRPr="00CC5138">
        <w:rPr>
          <w:sz w:val="18"/>
          <w:szCs w:val="18"/>
        </w:rPr>
        <w:t>иные</w:t>
      </w:r>
      <w:r w:rsidRPr="00CC5138">
        <w:rPr>
          <w:spacing w:val="81"/>
          <w:sz w:val="18"/>
          <w:szCs w:val="18"/>
        </w:rPr>
        <w:t xml:space="preserve"> </w:t>
      </w:r>
      <w:r w:rsidRPr="00CC5138">
        <w:rPr>
          <w:sz w:val="18"/>
          <w:szCs w:val="18"/>
        </w:rPr>
        <w:t>процедуры и действия, предусмотренные Федеральным законом №</w:t>
      </w:r>
      <w:r w:rsidRPr="00CC5138">
        <w:rPr>
          <w:spacing w:val="-1"/>
          <w:sz w:val="18"/>
          <w:szCs w:val="18"/>
        </w:rPr>
        <w:t xml:space="preserve"> </w:t>
      </w:r>
      <w:r w:rsidRPr="00CC5138">
        <w:rPr>
          <w:sz w:val="18"/>
          <w:szCs w:val="18"/>
        </w:rPr>
        <w:t>210 ФЗ.</w:t>
      </w:r>
    </w:p>
    <w:p w:rsidR="00CC5138" w:rsidRPr="00CC5138" w:rsidRDefault="00CC5138" w:rsidP="00A15C84">
      <w:pPr>
        <w:pStyle w:val="a9"/>
        <w:ind w:left="137" w:right="141" w:firstLine="572"/>
        <w:contextualSpacing/>
        <w:jc w:val="both"/>
        <w:rPr>
          <w:sz w:val="18"/>
          <w:szCs w:val="18"/>
        </w:rPr>
      </w:pPr>
      <w:r w:rsidRPr="00CC5138">
        <w:rPr>
          <w:sz w:val="18"/>
          <w:szCs w:val="18"/>
        </w:rPr>
        <w:t>В соответствии с частью 1.1 статьи 16 Федерального закона № 210-ФЗ для</w:t>
      </w:r>
      <w:r w:rsidRPr="00CC5138">
        <w:rPr>
          <w:spacing w:val="1"/>
          <w:sz w:val="18"/>
          <w:szCs w:val="18"/>
        </w:rPr>
        <w:t xml:space="preserve"> </w:t>
      </w:r>
      <w:r w:rsidRPr="00CC5138">
        <w:rPr>
          <w:sz w:val="18"/>
          <w:szCs w:val="18"/>
        </w:rPr>
        <w:t>реализации</w:t>
      </w:r>
      <w:r w:rsidRPr="00CC5138">
        <w:rPr>
          <w:spacing w:val="-1"/>
          <w:sz w:val="18"/>
          <w:szCs w:val="18"/>
        </w:rPr>
        <w:t xml:space="preserve"> </w:t>
      </w:r>
      <w:r w:rsidRPr="00CC5138">
        <w:rPr>
          <w:sz w:val="18"/>
          <w:szCs w:val="18"/>
        </w:rPr>
        <w:t>своих функций</w:t>
      </w:r>
      <w:r w:rsidRPr="00CC5138">
        <w:rPr>
          <w:spacing w:val="2"/>
          <w:sz w:val="18"/>
          <w:szCs w:val="18"/>
        </w:rPr>
        <w:t xml:space="preserve"> </w:t>
      </w:r>
      <w:r w:rsidRPr="00CC5138">
        <w:rPr>
          <w:sz w:val="18"/>
          <w:szCs w:val="18"/>
        </w:rPr>
        <w:t>МФЦ</w:t>
      </w:r>
      <w:r w:rsidRPr="00CC5138">
        <w:rPr>
          <w:spacing w:val="-3"/>
          <w:sz w:val="18"/>
          <w:szCs w:val="18"/>
        </w:rPr>
        <w:t xml:space="preserve"> </w:t>
      </w:r>
      <w:r w:rsidRPr="00CC5138">
        <w:rPr>
          <w:sz w:val="18"/>
          <w:szCs w:val="18"/>
        </w:rPr>
        <w:t>вправе</w:t>
      </w:r>
      <w:r w:rsidRPr="00CC5138">
        <w:rPr>
          <w:spacing w:val="-1"/>
          <w:sz w:val="18"/>
          <w:szCs w:val="18"/>
        </w:rPr>
        <w:t xml:space="preserve"> </w:t>
      </w:r>
      <w:r w:rsidRPr="00CC5138">
        <w:rPr>
          <w:sz w:val="18"/>
          <w:szCs w:val="18"/>
        </w:rPr>
        <w:t>привлекать</w:t>
      </w:r>
      <w:r w:rsidRPr="00CC5138">
        <w:rPr>
          <w:spacing w:val="-2"/>
          <w:sz w:val="18"/>
          <w:szCs w:val="18"/>
        </w:rPr>
        <w:t xml:space="preserve"> </w:t>
      </w:r>
      <w:r w:rsidRPr="00CC5138">
        <w:rPr>
          <w:sz w:val="18"/>
          <w:szCs w:val="18"/>
        </w:rPr>
        <w:t>иные</w:t>
      </w:r>
      <w:r w:rsidRPr="00CC5138">
        <w:rPr>
          <w:spacing w:val="-1"/>
          <w:sz w:val="18"/>
          <w:szCs w:val="18"/>
        </w:rPr>
        <w:t xml:space="preserve"> </w:t>
      </w:r>
      <w:r w:rsidRPr="00CC5138">
        <w:rPr>
          <w:sz w:val="18"/>
          <w:szCs w:val="18"/>
        </w:rPr>
        <w:t>организации.</w:t>
      </w:r>
    </w:p>
    <w:p w:rsidR="00CC5138" w:rsidRPr="00CC5138" w:rsidRDefault="00CC5138" w:rsidP="00A15C84">
      <w:pPr>
        <w:pStyle w:val="11"/>
        <w:ind w:right="316"/>
        <w:contextualSpacing/>
        <w:rPr>
          <w:sz w:val="18"/>
          <w:szCs w:val="18"/>
        </w:rPr>
      </w:pPr>
      <w:r w:rsidRPr="00CC5138">
        <w:rPr>
          <w:sz w:val="18"/>
          <w:szCs w:val="18"/>
        </w:rPr>
        <w:lastRenderedPageBreak/>
        <w:t>Информирование</w:t>
      </w:r>
      <w:r w:rsidRPr="00CC5138">
        <w:rPr>
          <w:spacing w:val="-4"/>
          <w:sz w:val="18"/>
          <w:szCs w:val="18"/>
        </w:rPr>
        <w:t xml:space="preserve"> </w:t>
      </w:r>
      <w:r w:rsidRPr="00CC5138">
        <w:rPr>
          <w:sz w:val="18"/>
          <w:szCs w:val="18"/>
        </w:rPr>
        <w:t>заявителей</w:t>
      </w:r>
    </w:p>
    <w:p w:rsidR="00CC5138" w:rsidRPr="00CC5138" w:rsidRDefault="00CC5138" w:rsidP="00CC5138">
      <w:pPr>
        <w:pStyle w:val="afa"/>
        <w:widowControl w:val="0"/>
        <w:numPr>
          <w:ilvl w:val="1"/>
          <w:numId w:val="32"/>
        </w:numPr>
        <w:tabs>
          <w:tab w:val="left" w:pos="1653"/>
          <w:tab w:val="left" w:pos="1654"/>
          <w:tab w:val="left" w:pos="4040"/>
          <w:tab w:val="left" w:pos="5492"/>
          <w:tab w:val="left" w:pos="6450"/>
          <w:tab w:val="left" w:pos="8628"/>
        </w:tabs>
        <w:autoSpaceDE w:val="0"/>
        <w:autoSpaceDN w:val="0"/>
        <w:ind w:right="142" w:firstLine="714"/>
        <w:jc w:val="both"/>
        <w:rPr>
          <w:sz w:val="18"/>
          <w:szCs w:val="18"/>
        </w:rPr>
      </w:pPr>
      <w:r w:rsidRPr="00CC5138">
        <w:rPr>
          <w:sz w:val="18"/>
          <w:szCs w:val="18"/>
        </w:rPr>
        <w:t>Информирование</w:t>
      </w:r>
      <w:r w:rsidRPr="00CC5138">
        <w:rPr>
          <w:sz w:val="18"/>
          <w:szCs w:val="18"/>
        </w:rPr>
        <w:tab/>
        <w:t>заявителя</w:t>
      </w:r>
      <w:r w:rsidRPr="00CC5138">
        <w:rPr>
          <w:sz w:val="18"/>
          <w:szCs w:val="18"/>
        </w:rPr>
        <w:tab/>
        <w:t>МФЦ</w:t>
      </w:r>
      <w:r w:rsidRPr="00CC5138">
        <w:rPr>
          <w:sz w:val="18"/>
          <w:szCs w:val="18"/>
        </w:rPr>
        <w:tab/>
        <w:t>осуществляется</w:t>
      </w:r>
      <w:r w:rsidRPr="00CC5138">
        <w:rPr>
          <w:sz w:val="18"/>
          <w:szCs w:val="18"/>
        </w:rPr>
        <w:tab/>
      </w:r>
      <w:r w:rsidRPr="00CC5138">
        <w:rPr>
          <w:spacing w:val="-1"/>
          <w:sz w:val="18"/>
          <w:szCs w:val="18"/>
        </w:rPr>
        <w:t>следующими</w:t>
      </w:r>
      <w:r w:rsidRPr="00CC5138">
        <w:rPr>
          <w:spacing w:val="-67"/>
          <w:sz w:val="18"/>
          <w:szCs w:val="18"/>
        </w:rPr>
        <w:t xml:space="preserve"> </w:t>
      </w:r>
      <w:r w:rsidRPr="00CC5138">
        <w:rPr>
          <w:sz w:val="18"/>
          <w:szCs w:val="18"/>
        </w:rPr>
        <w:t>способами:</w:t>
      </w:r>
    </w:p>
    <w:p w:rsidR="00CC5138" w:rsidRPr="00CC5138" w:rsidRDefault="00CC5138" w:rsidP="00CC5138">
      <w:pPr>
        <w:pStyle w:val="a9"/>
        <w:ind w:left="137" w:right="142" w:firstLine="572"/>
        <w:contextualSpacing/>
        <w:jc w:val="both"/>
        <w:rPr>
          <w:spacing w:val="-67"/>
          <w:sz w:val="18"/>
          <w:szCs w:val="18"/>
        </w:rPr>
      </w:pPr>
      <w:r w:rsidRPr="00CC5138">
        <w:rPr>
          <w:sz w:val="18"/>
          <w:szCs w:val="18"/>
        </w:rPr>
        <w:t>а)</w:t>
      </w:r>
      <w:r w:rsidRPr="00CC5138">
        <w:rPr>
          <w:spacing w:val="44"/>
          <w:sz w:val="18"/>
          <w:szCs w:val="18"/>
        </w:rPr>
        <w:t xml:space="preserve"> </w:t>
      </w:r>
      <w:r w:rsidRPr="00CC5138">
        <w:rPr>
          <w:sz w:val="18"/>
          <w:szCs w:val="18"/>
        </w:rPr>
        <w:t>посредством</w:t>
      </w:r>
      <w:r w:rsidRPr="00CC5138">
        <w:rPr>
          <w:spacing w:val="43"/>
          <w:sz w:val="18"/>
          <w:szCs w:val="18"/>
        </w:rPr>
        <w:t xml:space="preserve"> </w:t>
      </w:r>
      <w:r w:rsidRPr="00CC5138">
        <w:rPr>
          <w:sz w:val="18"/>
          <w:szCs w:val="18"/>
        </w:rPr>
        <w:t>привлечения</w:t>
      </w:r>
      <w:r w:rsidRPr="00CC5138">
        <w:rPr>
          <w:spacing w:val="46"/>
          <w:sz w:val="18"/>
          <w:szCs w:val="18"/>
        </w:rPr>
        <w:t xml:space="preserve"> </w:t>
      </w:r>
      <w:r w:rsidRPr="00CC5138">
        <w:rPr>
          <w:sz w:val="18"/>
          <w:szCs w:val="18"/>
        </w:rPr>
        <w:t>средств</w:t>
      </w:r>
      <w:r w:rsidRPr="00CC5138">
        <w:rPr>
          <w:spacing w:val="43"/>
          <w:sz w:val="18"/>
          <w:szCs w:val="18"/>
        </w:rPr>
        <w:t xml:space="preserve"> </w:t>
      </w:r>
      <w:r w:rsidRPr="00CC5138">
        <w:rPr>
          <w:sz w:val="18"/>
          <w:szCs w:val="18"/>
        </w:rPr>
        <w:t>массовой</w:t>
      </w:r>
      <w:r w:rsidRPr="00CC5138">
        <w:rPr>
          <w:spacing w:val="46"/>
          <w:sz w:val="18"/>
          <w:szCs w:val="18"/>
        </w:rPr>
        <w:t xml:space="preserve"> </w:t>
      </w:r>
      <w:r w:rsidRPr="00CC5138">
        <w:rPr>
          <w:sz w:val="18"/>
          <w:szCs w:val="18"/>
        </w:rPr>
        <w:t>информации,</w:t>
      </w:r>
      <w:r w:rsidRPr="00CC5138">
        <w:rPr>
          <w:spacing w:val="44"/>
          <w:sz w:val="18"/>
          <w:szCs w:val="18"/>
        </w:rPr>
        <w:t xml:space="preserve"> </w:t>
      </w:r>
      <w:r w:rsidRPr="00CC5138">
        <w:rPr>
          <w:sz w:val="18"/>
          <w:szCs w:val="18"/>
        </w:rPr>
        <w:t>а</w:t>
      </w:r>
      <w:r w:rsidRPr="00CC5138">
        <w:rPr>
          <w:spacing w:val="44"/>
          <w:sz w:val="18"/>
          <w:szCs w:val="18"/>
        </w:rPr>
        <w:t xml:space="preserve"> </w:t>
      </w:r>
      <w:r w:rsidRPr="00CC5138">
        <w:rPr>
          <w:sz w:val="18"/>
          <w:szCs w:val="18"/>
        </w:rPr>
        <w:t>также</w:t>
      </w:r>
      <w:r w:rsidRPr="00CC5138">
        <w:rPr>
          <w:spacing w:val="43"/>
          <w:sz w:val="18"/>
          <w:szCs w:val="18"/>
        </w:rPr>
        <w:t xml:space="preserve"> </w:t>
      </w:r>
      <w:r w:rsidRPr="00CC5138">
        <w:rPr>
          <w:sz w:val="18"/>
          <w:szCs w:val="18"/>
        </w:rPr>
        <w:t>путем</w:t>
      </w:r>
      <w:r w:rsidRPr="00CC5138">
        <w:rPr>
          <w:spacing w:val="-67"/>
          <w:sz w:val="18"/>
          <w:szCs w:val="18"/>
        </w:rPr>
        <w:t xml:space="preserve"> </w:t>
      </w:r>
      <w:r w:rsidRPr="00CC5138">
        <w:rPr>
          <w:spacing w:val="-1"/>
          <w:sz w:val="18"/>
          <w:szCs w:val="18"/>
        </w:rPr>
        <w:t>размещения</w:t>
      </w:r>
      <w:r w:rsidRPr="00CC5138">
        <w:rPr>
          <w:spacing w:val="-15"/>
          <w:sz w:val="18"/>
          <w:szCs w:val="18"/>
        </w:rPr>
        <w:t xml:space="preserve"> </w:t>
      </w:r>
      <w:r w:rsidRPr="00CC5138">
        <w:rPr>
          <w:spacing w:val="-1"/>
          <w:sz w:val="18"/>
          <w:szCs w:val="18"/>
        </w:rPr>
        <w:t>информации</w:t>
      </w:r>
      <w:r w:rsidRPr="00CC5138">
        <w:rPr>
          <w:spacing w:val="-15"/>
          <w:sz w:val="18"/>
          <w:szCs w:val="18"/>
        </w:rPr>
        <w:t xml:space="preserve"> </w:t>
      </w:r>
      <w:r w:rsidRPr="00CC5138">
        <w:rPr>
          <w:spacing w:val="-1"/>
          <w:sz w:val="18"/>
          <w:szCs w:val="18"/>
        </w:rPr>
        <w:t>на</w:t>
      </w:r>
      <w:r w:rsidRPr="00CC5138">
        <w:rPr>
          <w:spacing w:val="-18"/>
          <w:sz w:val="18"/>
          <w:szCs w:val="18"/>
        </w:rPr>
        <w:t xml:space="preserve"> </w:t>
      </w:r>
      <w:r w:rsidRPr="00CC5138">
        <w:rPr>
          <w:spacing w:val="-1"/>
          <w:sz w:val="18"/>
          <w:szCs w:val="18"/>
        </w:rPr>
        <w:t>официальных</w:t>
      </w:r>
      <w:r w:rsidRPr="00CC5138">
        <w:rPr>
          <w:spacing w:val="-14"/>
          <w:sz w:val="18"/>
          <w:szCs w:val="18"/>
        </w:rPr>
        <w:t xml:space="preserve"> </w:t>
      </w:r>
      <w:r w:rsidRPr="00CC5138">
        <w:rPr>
          <w:sz w:val="18"/>
          <w:szCs w:val="18"/>
        </w:rPr>
        <w:t>сайтах</w:t>
      </w:r>
      <w:r w:rsidRPr="00CC5138">
        <w:rPr>
          <w:spacing w:val="-14"/>
          <w:sz w:val="18"/>
          <w:szCs w:val="18"/>
        </w:rPr>
        <w:t xml:space="preserve"> </w:t>
      </w:r>
      <w:r w:rsidRPr="00CC5138">
        <w:rPr>
          <w:sz w:val="18"/>
          <w:szCs w:val="18"/>
        </w:rPr>
        <w:t>и</w:t>
      </w:r>
      <w:r w:rsidRPr="00CC5138">
        <w:rPr>
          <w:spacing w:val="-14"/>
          <w:sz w:val="18"/>
          <w:szCs w:val="18"/>
        </w:rPr>
        <w:t xml:space="preserve"> </w:t>
      </w:r>
      <w:r w:rsidRPr="00CC5138">
        <w:rPr>
          <w:sz w:val="18"/>
          <w:szCs w:val="18"/>
        </w:rPr>
        <w:t>информационных</w:t>
      </w:r>
      <w:r w:rsidRPr="00CC5138">
        <w:rPr>
          <w:spacing w:val="-14"/>
          <w:sz w:val="18"/>
          <w:szCs w:val="18"/>
        </w:rPr>
        <w:t xml:space="preserve"> </w:t>
      </w:r>
      <w:r w:rsidRPr="00CC5138">
        <w:rPr>
          <w:sz w:val="18"/>
          <w:szCs w:val="18"/>
        </w:rPr>
        <w:t>стендах</w:t>
      </w:r>
      <w:r w:rsidRPr="00CC5138">
        <w:rPr>
          <w:spacing w:val="-6"/>
          <w:sz w:val="18"/>
          <w:szCs w:val="18"/>
        </w:rPr>
        <w:t xml:space="preserve"> </w:t>
      </w:r>
      <w:r w:rsidRPr="00CC5138">
        <w:rPr>
          <w:sz w:val="18"/>
          <w:szCs w:val="18"/>
        </w:rPr>
        <w:t>МФЦ;</w:t>
      </w:r>
    </w:p>
    <w:p w:rsidR="00CC5138" w:rsidRPr="00CC5138" w:rsidRDefault="00CC5138" w:rsidP="00CC5138">
      <w:pPr>
        <w:pStyle w:val="a9"/>
        <w:ind w:left="137" w:right="142" w:firstLine="572"/>
        <w:contextualSpacing/>
        <w:jc w:val="both"/>
        <w:rPr>
          <w:sz w:val="18"/>
          <w:szCs w:val="18"/>
        </w:rPr>
      </w:pPr>
      <w:r w:rsidRPr="00CC5138">
        <w:rPr>
          <w:sz w:val="18"/>
          <w:szCs w:val="18"/>
        </w:rPr>
        <w:t>б)</w:t>
      </w:r>
      <w:r w:rsidRPr="00CC5138">
        <w:rPr>
          <w:spacing w:val="33"/>
          <w:sz w:val="18"/>
          <w:szCs w:val="18"/>
        </w:rPr>
        <w:t xml:space="preserve"> </w:t>
      </w:r>
      <w:r w:rsidRPr="00CC5138">
        <w:rPr>
          <w:sz w:val="18"/>
          <w:szCs w:val="18"/>
        </w:rPr>
        <w:t>при</w:t>
      </w:r>
      <w:r w:rsidRPr="00CC5138">
        <w:rPr>
          <w:spacing w:val="34"/>
          <w:sz w:val="18"/>
          <w:szCs w:val="18"/>
        </w:rPr>
        <w:t xml:space="preserve"> </w:t>
      </w:r>
      <w:r w:rsidRPr="00CC5138">
        <w:rPr>
          <w:sz w:val="18"/>
          <w:szCs w:val="18"/>
        </w:rPr>
        <w:t>обращении</w:t>
      </w:r>
      <w:r w:rsidRPr="00CC5138">
        <w:rPr>
          <w:spacing w:val="32"/>
          <w:sz w:val="18"/>
          <w:szCs w:val="18"/>
        </w:rPr>
        <w:t xml:space="preserve"> </w:t>
      </w:r>
      <w:r w:rsidRPr="00CC5138">
        <w:rPr>
          <w:sz w:val="18"/>
          <w:szCs w:val="18"/>
        </w:rPr>
        <w:t>заявителя</w:t>
      </w:r>
      <w:r w:rsidRPr="00CC5138">
        <w:rPr>
          <w:spacing w:val="33"/>
          <w:sz w:val="18"/>
          <w:szCs w:val="18"/>
        </w:rPr>
        <w:t xml:space="preserve"> </w:t>
      </w:r>
      <w:r w:rsidRPr="00CC5138">
        <w:rPr>
          <w:sz w:val="18"/>
          <w:szCs w:val="18"/>
        </w:rPr>
        <w:t>в</w:t>
      </w:r>
      <w:r w:rsidRPr="00CC5138">
        <w:rPr>
          <w:spacing w:val="36"/>
          <w:sz w:val="18"/>
          <w:szCs w:val="18"/>
        </w:rPr>
        <w:t xml:space="preserve"> </w:t>
      </w:r>
      <w:r w:rsidRPr="00CC5138">
        <w:rPr>
          <w:sz w:val="18"/>
          <w:szCs w:val="18"/>
        </w:rPr>
        <w:t>МФЦ</w:t>
      </w:r>
      <w:r w:rsidRPr="00CC5138">
        <w:rPr>
          <w:spacing w:val="33"/>
          <w:sz w:val="18"/>
          <w:szCs w:val="18"/>
        </w:rPr>
        <w:t xml:space="preserve"> </w:t>
      </w:r>
      <w:r w:rsidRPr="00CC5138">
        <w:rPr>
          <w:sz w:val="18"/>
          <w:szCs w:val="18"/>
        </w:rPr>
        <w:t>лично,</w:t>
      </w:r>
      <w:r w:rsidRPr="00CC5138">
        <w:rPr>
          <w:spacing w:val="33"/>
          <w:sz w:val="18"/>
          <w:szCs w:val="18"/>
        </w:rPr>
        <w:t xml:space="preserve"> </w:t>
      </w:r>
      <w:r w:rsidRPr="00CC5138">
        <w:rPr>
          <w:sz w:val="18"/>
          <w:szCs w:val="18"/>
        </w:rPr>
        <w:t>по</w:t>
      </w:r>
      <w:r w:rsidRPr="00CC5138">
        <w:rPr>
          <w:spacing w:val="34"/>
          <w:sz w:val="18"/>
          <w:szCs w:val="18"/>
        </w:rPr>
        <w:t xml:space="preserve"> </w:t>
      </w:r>
      <w:r w:rsidRPr="00CC5138">
        <w:rPr>
          <w:sz w:val="18"/>
          <w:szCs w:val="18"/>
        </w:rPr>
        <w:t>телефону,</w:t>
      </w:r>
      <w:r w:rsidRPr="00CC5138">
        <w:rPr>
          <w:spacing w:val="33"/>
          <w:sz w:val="18"/>
          <w:szCs w:val="18"/>
        </w:rPr>
        <w:t xml:space="preserve"> </w:t>
      </w:r>
      <w:r w:rsidRPr="00CC5138">
        <w:rPr>
          <w:sz w:val="18"/>
          <w:szCs w:val="18"/>
        </w:rPr>
        <w:t>посредством почтовых</w:t>
      </w:r>
      <w:r w:rsidRPr="00CC5138">
        <w:rPr>
          <w:spacing w:val="-6"/>
          <w:sz w:val="18"/>
          <w:szCs w:val="18"/>
        </w:rPr>
        <w:t xml:space="preserve"> </w:t>
      </w:r>
      <w:r w:rsidRPr="00CC5138">
        <w:rPr>
          <w:sz w:val="18"/>
          <w:szCs w:val="18"/>
        </w:rPr>
        <w:t>отправлений,</w:t>
      </w:r>
      <w:r w:rsidRPr="00CC5138">
        <w:rPr>
          <w:spacing w:val="-3"/>
          <w:sz w:val="18"/>
          <w:szCs w:val="18"/>
        </w:rPr>
        <w:t xml:space="preserve"> </w:t>
      </w:r>
      <w:r w:rsidRPr="00CC5138">
        <w:rPr>
          <w:sz w:val="18"/>
          <w:szCs w:val="18"/>
        </w:rPr>
        <w:t>либо</w:t>
      </w:r>
      <w:r w:rsidRPr="00CC5138">
        <w:rPr>
          <w:spacing w:val="-5"/>
          <w:sz w:val="18"/>
          <w:szCs w:val="18"/>
        </w:rPr>
        <w:t xml:space="preserve"> </w:t>
      </w:r>
      <w:r w:rsidRPr="00CC5138">
        <w:rPr>
          <w:sz w:val="18"/>
          <w:szCs w:val="18"/>
        </w:rPr>
        <w:t>по</w:t>
      </w:r>
      <w:r w:rsidRPr="00CC5138">
        <w:rPr>
          <w:spacing w:val="-1"/>
          <w:sz w:val="18"/>
          <w:szCs w:val="18"/>
        </w:rPr>
        <w:t xml:space="preserve"> </w:t>
      </w:r>
      <w:r w:rsidRPr="00CC5138">
        <w:rPr>
          <w:sz w:val="18"/>
          <w:szCs w:val="18"/>
        </w:rPr>
        <w:t>электронной</w:t>
      </w:r>
      <w:r w:rsidRPr="00CC5138">
        <w:rPr>
          <w:spacing w:val="-6"/>
          <w:sz w:val="18"/>
          <w:szCs w:val="18"/>
        </w:rPr>
        <w:t xml:space="preserve"> </w:t>
      </w:r>
      <w:r w:rsidRPr="00CC5138">
        <w:rPr>
          <w:sz w:val="18"/>
          <w:szCs w:val="18"/>
        </w:rPr>
        <w:t>почте.</w:t>
      </w:r>
    </w:p>
    <w:p w:rsidR="00CC5138" w:rsidRPr="00CC5138" w:rsidRDefault="00CC5138" w:rsidP="00CC5138">
      <w:pPr>
        <w:pStyle w:val="a9"/>
        <w:ind w:left="137" w:right="143" w:firstLine="572"/>
        <w:contextualSpacing/>
        <w:jc w:val="both"/>
        <w:rPr>
          <w:sz w:val="18"/>
          <w:szCs w:val="18"/>
        </w:rPr>
      </w:pPr>
      <w:r w:rsidRPr="00CC5138">
        <w:rPr>
          <w:sz w:val="18"/>
          <w:szCs w:val="18"/>
        </w:rPr>
        <w:t>При</w:t>
      </w:r>
      <w:r w:rsidRPr="00CC5138">
        <w:rPr>
          <w:spacing w:val="-14"/>
          <w:sz w:val="18"/>
          <w:szCs w:val="18"/>
        </w:rPr>
        <w:t xml:space="preserve"> </w:t>
      </w:r>
      <w:r w:rsidRPr="00CC5138">
        <w:rPr>
          <w:sz w:val="18"/>
          <w:szCs w:val="18"/>
        </w:rPr>
        <w:t>личном</w:t>
      </w:r>
      <w:r w:rsidRPr="00CC5138">
        <w:rPr>
          <w:spacing w:val="-15"/>
          <w:sz w:val="18"/>
          <w:szCs w:val="18"/>
        </w:rPr>
        <w:t xml:space="preserve"> </w:t>
      </w:r>
      <w:r w:rsidRPr="00CC5138">
        <w:rPr>
          <w:sz w:val="18"/>
          <w:szCs w:val="18"/>
        </w:rPr>
        <w:t>обращении</w:t>
      </w:r>
      <w:r w:rsidRPr="00CC5138">
        <w:rPr>
          <w:spacing w:val="-14"/>
          <w:sz w:val="18"/>
          <w:szCs w:val="18"/>
        </w:rPr>
        <w:t xml:space="preserve"> </w:t>
      </w:r>
      <w:r w:rsidRPr="00CC5138">
        <w:rPr>
          <w:sz w:val="18"/>
          <w:szCs w:val="18"/>
        </w:rPr>
        <w:t>работник</w:t>
      </w:r>
      <w:r w:rsidRPr="00CC5138">
        <w:rPr>
          <w:spacing w:val="-11"/>
          <w:sz w:val="18"/>
          <w:szCs w:val="18"/>
        </w:rPr>
        <w:t xml:space="preserve"> </w:t>
      </w:r>
      <w:r w:rsidRPr="00CC5138">
        <w:rPr>
          <w:sz w:val="18"/>
          <w:szCs w:val="18"/>
        </w:rPr>
        <w:t>МФЦ</w:t>
      </w:r>
      <w:r w:rsidRPr="00CC5138">
        <w:rPr>
          <w:spacing w:val="-15"/>
          <w:sz w:val="18"/>
          <w:szCs w:val="18"/>
        </w:rPr>
        <w:t xml:space="preserve"> </w:t>
      </w:r>
      <w:r w:rsidRPr="00CC5138">
        <w:rPr>
          <w:sz w:val="18"/>
          <w:szCs w:val="18"/>
        </w:rPr>
        <w:t>подробно</w:t>
      </w:r>
      <w:r w:rsidRPr="00CC5138">
        <w:rPr>
          <w:spacing w:val="-14"/>
          <w:sz w:val="18"/>
          <w:szCs w:val="18"/>
        </w:rPr>
        <w:t xml:space="preserve"> </w:t>
      </w:r>
      <w:r w:rsidRPr="00CC5138">
        <w:rPr>
          <w:sz w:val="18"/>
          <w:szCs w:val="18"/>
        </w:rPr>
        <w:t>информирует</w:t>
      </w:r>
      <w:r w:rsidRPr="00CC5138">
        <w:rPr>
          <w:spacing w:val="-14"/>
          <w:sz w:val="18"/>
          <w:szCs w:val="18"/>
        </w:rPr>
        <w:t xml:space="preserve"> </w:t>
      </w:r>
      <w:r w:rsidRPr="00CC5138">
        <w:rPr>
          <w:sz w:val="18"/>
          <w:szCs w:val="18"/>
        </w:rPr>
        <w:t>заявителей</w:t>
      </w:r>
      <w:r w:rsidRPr="00CC5138">
        <w:rPr>
          <w:spacing w:val="-14"/>
          <w:sz w:val="18"/>
          <w:szCs w:val="18"/>
        </w:rPr>
        <w:t xml:space="preserve"> </w:t>
      </w:r>
      <w:r w:rsidRPr="00CC5138">
        <w:rPr>
          <w:sz w:val="18"/>
          <w:szCs w:val="18"/>
        </w:rPr>
        <w:t>по</w:t>
      </w:r>
      <w:r w:rsidRPr="00CC5138">
        <w:rPr>
          <w:spacing w:val="-68"/>
          <w:sz w:val="18"/>
          <w:szCs w:val="18"/>
        </w:rPr>
        <w:t xml:space="preserve"> </w:t>
      </w:r>
      <w:r w:rsidRPr="00CC5138">
        <w:rPr>
          <w:sz w:val="18"/>
          <w:szCs w:val="18"/>
        </w:rPr>
        <w:t>интересующим</w:t>
      </w:r>
      <w:r w:rsidRPr="00CC5138">
        <w:rPr>
          <w:spacing w:val="1"/>
          <w:sz w:val="18"/>
          <w:szCs w:val="18"/>
        </w:rPr>
        <w:t xml:space="preserve"> </w:t>
      </w:r>
      <w:r w:rsidRPr="00CC5138">
        <w:rPr>
          <w:sz w:val="18"/>
          <w:szCs w:val="18"/>
        </w:rPr>
        <w:t>их</w:t>
      </w:r>
      <w:r w:rsidRPr="00CC5138">
        <w:rPr>
          <w:spacing w:val="1"/>
          <w:sz w:val="18"/>
          <w:szCs w:val="18"/>
        </w:rPr>
        <w:t xml:space="preserve"> </w:t>
      </w:r>
      <w:r w:rsidRPr="00CC5138">
        <w:rPr>
          <w:sz w:val="18"/>
          <w:szCs w:val="18"/>
        </w:rPr>
        <w:t>вопросам</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вежливой</w:t>
      </w:r>
      <w:r w:rsidRPr="00CC5138">
        <w:rPr>
          <w:spacing w:val="1"/>
          <w:sz w:val="18"/>
          <w:szCs w:val="18"/>
        </w:rPr>
        <w:t xml:space="preserve"> </w:t>
      </w:r>
      <w:r w:rsidRPr="00CC5138">
        <w:rPr>
          <w:sz w:val="18"/>
          <w:szCs w:val="18"/>
        </w:rPr>
        <w:t>корректной</w:t>
      </w:r>
      <w:r w:rsidRPr="00CC5138">
        <w:rPr>
          <w:spacing w:val="1"/>
          <w:sz w:val="18"/>
          <w:szCs w:val="18"/>
        </w:rPr>
        <w:t xml:space="preserve"> </w:t>
      </w:r>
      <w:r w:rsidRPr="00CC5138">
        <w:rPr>
          <w:sz w:val="18"/>
          <w:szCs w:val="18"/>
        </w:rPr>
        <w:t>форме</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использованием</w:t>
      </w:r>
      <w:r w:rsidRPr="00CC5138">
        <w:rPr>
          <w:spacing w:val="1"/>
          <w:sz w:val="18"/>
          <w:szCs w:val="18"/>
        </w:rPr>
        <w:t xml:space="preserve"> </w:t>
      </w:r>
      <w:r w:rsidRPr="00CC5138">
        <w:rPr>
          <w:sz w:val="18"/>
          <w:szCs w:val="18"/>
        </w:rPr>
        <w:t>официально-делового</w:t>
      </w:r>
      <w:r w:rsidRPr="00CC5138">
        <w:rPr>
          <w:spacing w:val="56"/>
          <w:sz w:val="18"/>
          <w:szCs w:val="18"/>
        </w:rPr>
        <w:t xml:space="preserve"> </w:t>
      </w:r>
      <w:r w:rsidRPr="00CC5138">
        <w:rPr>
          <w:sz w:val="18"/>
          <w:szCs w:val="18"/>
        </w:rPr>
        <w:t>стиля</w:t>
      </w:r>
      <w:r w:rsidRPr="00CC5138">
        <w:rPr>
          <w:spacing w:val="55"/>
          <w:sz w:val="18"/>
          <w:szCs w:val="18"/>
        </w:rPr>
        <w:t xml:space="preserve"> </w:t>
      </w:r>
      <w:r w:rsidRPr="00CC5138">
        <w:rPr>
          <w:sz w:val="18"/>
          <w:szCs w:val="18"/>
        </w:rPr>
        <w:t>речи.</w:t>
      </w:r>
      <w:r w:rsidRPr="00CC5138">
        <w:rPr>
          <w:spacing w:val="55"/>
          <w:sz w:val="18"/>
          <w:szCs w:val="18"/>
        </w:rPr>
        <w:t xml:space="preserve"> </w:t>
      </w:r>
      <w:r w:rsidRPr="00CC5138">
        <w:rPr>
          <w:sz w:val="18"/>
          <w:szCs w:val="18"/>
        </w:rPr>
        <w:t>Рекомендуемое</w:t>
      </w:r>
      <w:r w:rsidRPr="00CC5138">
        <w:rPr>
          <w:spacing w:val="53"/>
          <w:sz w:val="18"/>
          <w:szCs w:val="18"/>
        </w:rPr>
        <w:t xml:space="preserve"> </w:t>
      </w:r>
      <w:r w:rsidRPr="00CC5138">
        <w:rPr>
          <w:sz w:val="18"/>
          <w:szCs w:val="18"/>
        </w:rPr>
        <w:t>время</w:t>
      </w:r>
      <w:r w:rsidRPr="00CC5138">
        <w:rPr>
          <w:spacing w:val="53"/>
          <w:sz w:val="18"/>
          <w:szCs w:val="18"/>
        </w:rPr>
        <w:t xml:space="preserve"> </w:t>
      </w:r>
      <w:r w:rsidRPr="00CC5138">
        <w:rPr>
          <w:sz w:val="18"/>
          <w:szCs w:val="18"/>
        </w:rPr>
        <w:t>предоставления консультации - не более 15 минут, время ожидания в очереди</w:t>
      </w:r>
      <w:r w:rsidRPr="00CC5138">
        <w:rPr>
          <w:spacing w:val="-68"/>
          <w:sz w:val="18"/>
          <w:szCs w:val="18"/>
        </w:rPr>
        <w:t xml:space="preserve"> </w:t>
      </w:r>
      <w:r w:rsidRPr="00CC5138">
        <w:rPr>
          <w:sz w:val="18"/>
          <w:szCs w:val="18"/>
        </w:rPr>
        <w:t>в</w:t>
      </w:r>
      <w:r w:rsidRPr="00CC5138">
        <w:rPr>
          <w:spacing w:val="1"/>
          <w:sz w:val="18"/>
          <w:szCs w:val="18"/>
        </w:rPr>
        <w:t xml:space="preserve"> </w:t>
      </w:r>
      <w:r w:rsidRPr="00CC5138">
        <w:rPr>
          <w:sz w:val="18"/>
          <w:szCs w:val="18"/>
        </w:rPr>
        <w:t>секторе</w:t>
      </w:r>
      <w:r w:rsidRPr="00CC5138">
        <w:rPr>
          <w:spacing w:val="1"/>
          <w:sz w:val="18"/>
          <w:szCs w:val="18"/>
        </w:rPr>
        <w:t xml:space="preserve"> </w:t>
      </w:r>
      <w:r w:rsidRPr="00CC5138">
        <w:rPr>
          <w:sz w:val="18"/>
          <w:szCs w:val="18"/>
        </w:rPr>
        <w:t>информирования</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получения</w:t>
      </w:r>
      <w:r w:rsidRPr="00CC5138">
        <w:rPr>
          <w:spacing w:val="1"/>
          <w:sz w:val="18"/>
          <w:szCs w:val="18"/>
        </w:rPr>
        <w:t xml:space="preserve"> </w:t>
      </w:r>
      <w:r w:rsidRPr="00CC5138">
        <w:rPr>
          <w:sz w:val="18"/>
          <w:szCs w:val="18"/>
        </w:rPr>
        <w:t>информации</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муниципальных</w:t>
      </w:r>
      <w:r w:rsidRPr="00CC5138">
        <w:rPr>
          <w:spacing w:val="-2"/>
          <w:sz w:val="18"/>
          <w:szCs w:val="18"/>
        </w:rPr>
        <w:t xml:space="preserve"> </w:t>
      </w:r>
      <w:r w:rsidRPr="00CC5138">
        <w:rPr>
          <w:sz w:val="18"/>
          <w:szCs w:val="18"/>
        </w:rPr>
        <w:t>услугах</w:t>
      </w:r>
      <w:r w:rsidRPr="00CC5138">
        <w:rPr>
          <w:spacing w:val="1"/>
          <w:sz w:val="18"/>
          <w:szCs w:val="18"/>
        </w:rPr>
        <w:t xml:space="preserve"> </w:t>
      </w:r>
      <w:r w:rsidRPr="00CC5138">
        <w:rPr>
          <w:sz w:val="18"/>
          <w:szCs w:val="18"/>
        </w:rPr>
        <w:t>не</w:t>
      </w:r>
      <w:r w:rsidRPr="00CC5138">
        <w:rPr>
          <w:spacing w:val="-1"/>
          <w:sz w:val="18"/>
          <w:szCs w:val="18"/>
        </w:rPr>
        <w:t xml:space="preserve"> </w:t>
      </w:r>
      <w:r w:rsidRPr="00CC5138">
        <w:rPr>
          <w:sz w:val="18"/>
          <w:szCs w:val="18"/>
        </w:rPr>
        <w:t>может превышать</w:t>
      </w:r>
      <w:r w:rsidRPr="00CC5138">
        <w:rPr>
          <w:spacing w:val="-2"/>
          <w:sz w:val="18"/>
          <w:szCs w:val="18"/>
        </w:rPr>
        <w:t xml:space="preserve"> </w:t>
      </w:r>
      <w:r w:rsidRPr="00CC5138">
        <w:rPr>
          <w:sz w:val="18"/>
          <w:szCs w:val="18"/>
        </w:rPr>
        <w:t>15</w:t>
      </w:r>
      <w:r w:rsidRPr="00CC5138">
        <w:rPr>
          <w:spacing w:val="1"/>
          <w:sz w:val="18"/>
          <w:szCs w:val="18"/>
        </w:rPr>
        <w:t xml:space="preserve"> </w:t>
      </w:r>
      <w:r w:rsidRPr="00CC5138">
        <w:rPr>
          <w:sz w:val="18"/>
          <w:szCs w:val="18"/>
        </w:rPr>
        <w:t>минут.</w:t>
      </w:r>
    </w:p>
    <w:p w:rsidR="00CC5138" w:rsidRPr="00CC5138" w:rsidRDefault="00CC5138" w:rsidP="00CC5138">
      <w:pPr>
        <w:pStyle w:val="a9"/>
        <w:spacing w:before="1"/>
        <w:ind w:left="137" w:right="143" w:firstLine="572"/>
        <w:contextualSpacing/>
        <w:jc w:val="both"/>
        <w:rPr>
          <w:sz w:val="18"/>
          <w:szCs w:val="18"/>
        </w:rPr>
      </w:pPr>
      <w:r w:rsidRPr="00CC5138">
        <w:rPr>
          <w:sz w:val="18"/>
          <w:szCs w:val="18"/>
        </w:rPr>
        <w:t>Ответ на телефонный звонок должен начинаться с информации</w:t>
      </w:r>
      <w:r w:rsidRPr="00CC5138">
        <w:rPr>
          <w:spacing w:val="-68"/>
          <w:sz w:val="18"/>
          <w:szCs w:val="18"/>
        </w:rPr>
        <w:t xml:space="preserve"> </w:t>
      </w:r>
      <w:r w:rsidRPr="00CC5138">
        <w:rPr>
          <w:sz w:val="18"/>
          <w:szCs w:val="18"/>
        </w:rPr>
        <w:t>о наименовании организации, фамилии, имени, отчестве и должности работника</w:t>
      </w:r>
      <w:r w:rsidRPr="00CC5138">
        <w:rPr>
          <w:spacing w:val="1"/>
          <w:sz w:val="18"/>
          <w:szCs w:val="18"/>
        </w:rPr>
        <w:t xml:space="preserve"> </w:t>
      </w:r>
      <w:r w:rsidRPr="00CC5138">
        <w:rPr>
          <w:sz w:val="18"/>
          <w:szCs w:val="18"/>
        </w:rPr>
        <w:t>МФЦ, принявшего телефонный звонок. Индивидуальное устное консультирование</w:t>
      </w:r>
      <w:r w:rsidRPr="00CC5138">
        <w:rPr>
          <w:spacing w:val="1"/>
          <w:sz w:val="18"/>
          <w:szCs w:val="18"/>
        </w:rPr>
        <w:t xml:space="preserve"> </w:t>
      </w:r>
      <w:r w:rsidRPr="00CC5138">
        <w:rPr>
          <w:sz w:val="18"/>
          <w:szCs w:val="18"/>
        </w:rPr>
        <w:t>при обращении заявителя по телефону работник МФЦ осуществляет не более 10</w:t>
      </w:r>
      <w:r w:rsidRPr="00CC5138">
        <w:rPr>
          <w:spacing w:val="1"/>
          <w:sz w:val="18"/>
          <w:szCs w:val="18"/>
        </w:rPr>
        <w:t xml:space="preserve"> </w:t>
      </w:r>
      <w:r w:rsidRPr="00CC5138">
        <w:rPr>
          <w:sz w:val="18"/>
          <w:szCs w:val="18"/>
        </w:rPr>
        <w:t>минут.</w:t>
      </w:r>
    </w:p>
    <w:p w:rsidR="00CC5138" w:rsidRPr="00CC5138" w:rsidRDefault="00CC5138" w:rsidP="00CC5138">
      <w:pPr>
        <w:pStyle w:val="a9"/>
        <w:spacing w:before="1"/>
        <w:ind w:left="137" w:right="142" w:firstLine="572"/>
        <w:contextualSpacing/>
        <w:jc w:val="both"/>
        <w:rPr>
          <w:sz w:val="18"/>
          <w:szCs w:val="18"/>
        </w:rPr>
      </w:pPr>
      <w:r w:rsidRPr="00CC5138">
        <w:rPr>
          <w:sz w:val="18"/>
          <w:szCs w:val="18"/>
        </w:rPr>
        <w:t>В</w:t>
      </w:r>
      <w:r w:rsidRPr="00CC5138">
        <w:rPr>
          <w:spacing w:val="-14"/>
          <w:sz w:val="18"/>
          <w:szCs w:val="18"/>
        </w:rPr>
        <w:t xml:space="preserve"> </w:t>
      </w:r>
      <w:r w:rsidRPr="00CC5138">
        <w:rPr>
          <w:sz w:val="18"/>
          <w:szCs w:val="18"/>
        </w:rPr>
        <w:t>случае</w:t>
      </w:r>
      <w:r w:rsidRPr="00CC5138">
        <w:rPr>
          <w:spacing w:val="-12"/>
          <w:sz w:val="18"/>
          <w:szCs w:val="18"/>
        </w:rPr>
        <w:t xml:space="preserve"> </w:t>
      </w:r>
      <w:r w:rsidRPr="00CC5138">
        <w:rPr>
          <w:sz w:val="18"/>
          <w:szCs w:val="18"/>
        </w:rPr>
        <w:t>если</w:t>
      </w:r>
      <w:r w:rsidRPr="00CC5138">
        <w:rPr>
          <w:spacing w:val="-12"/>
          <w:sz w:val="18"/>
          <w:szCs w:val="18"/>
        </w:rPr>
        <w:t xml:space="preserve"> </w:t>
      </w:r>
      <w:r w:rsidRPr="00CC5138">
        <w:rPr>
          <w:sz w:val="18"/>
          <w:szCs w:val="18"/>
        </w:rPr>
        <w:t>для</w:t>
      </w:r>
      <w:r w:rsidRPr="00CC5138">
        <w:rPr>
          <w:spacing w:val="-13"/>
          <w:sz w:val="18"/>
          <w:szCs w:val="18"/>
        </w:rPr>
        <w:t xml:space="preserve"> </w:t>
      </w:r>
      <w:r w:rsidRPr="00CC5138">
        <w:rPr>
          <w:sz w:val="18"/>
          <w:szCs w:val="18"/>
        </w:rPr>
        <w:t>подготовки</w:t>
      </w:r>
      <w:r w:rsidRPr="00CC5138">
        <w:rPr>
          <w:spacing w:val="-12"/>
          <w:sz w:val="18"/>
          <w:szCs w:val="18"/>
        </w:rPr>
        <w:t xml:space="preserve"> </w:t>
      </w:r>
      <w:r w:rsidRPr="00CC5138">
        <w:rPr>
          <w:sz w:val="18"/>
          <w:szCs w:val="18"/>
        </w:rPr>
        <w:t>ответа</w:t>
      </w:r>
      <w:r w:rsidRPr="00CC5138">
        <w:rPr>
          <w:spacing w:val="-13"/>
          <w:sz w:val="18"/>
          <w:szCs w:val="18"/>
        </w:rPr>
        <w:t xml:space="preserve"> </w:t>
      </w:r>
      <w:r w:rsidRPr="00CC5138">
        <w:rPr>
          <w:sz w:val="18"/>
          <w:szCs w:val="18"/>
        </w:rPr>
        <w:t>требуется</w:t>
      </w:r>
      <w:r w:rsidRPr="00CC5138">
        <w:rPr>
          <w:spacing w:val="-12"/>
          <w:sz w:val="18"/>
          <w:szCs w:val="18"/>
        </w:rPr>
        <w:t xml:space="preserve"> </w:t>
      </w:r>
      <w:r w:rsidRPr="00CC5138">
        <w:rPr>
          <w:sz w:val="18"/>
          <w:szCs w:val="18"/>
        </w:rPr>
        <w:t>более</w:t>
      </w:r>
      <w:r w:rsidRPr="00CC5138">
        <w:rPr>
          <w:spacing w:val="-13"/>
          <w:sz w:val="18"/>
          <w:szCs w:val="18"/>
        </w:rPr>
        <w:t xml:space="preserve"> </w:t>
      </w:r>
      <w:r w:rsidRPr="00CC5138">
        <w:rPr>
          <w:sz w:val="18"/>
          <w:szCs w:val="18"/>
        </w:rPr>
        <w:t>продолжительное</w:t>
      </w:r>
      <w:r w:rsidRPr="00CC5138">
        <w:rPr>
          <w:spacing w:val="-12"/>
          <w:sz w:val="18"/>
          <w:szCs w:val="18"/>
        </w:rPr>
        <w:t xml:space="preserve"> </w:t>
      </w:r>
      <w:r w:rsidRPr="00CC5138">
        <w:rPr>
          <w:sz w:val="18"/>
          <w:szCs w:val="18"/>
        </w:rPr>
        <w:t>время,</w:t>
      </w:r>
      <w:r w:rsidRPr="00CC5138">
        <w:rPr>
          <w:spacing w:val="-68"/>
          <w:sz w:val="18"/>
          <w:szCs w:val="18"/>
        </w:rPr>
        <w:t xml:space="preserve"> </w:t>
      </w:r>
      <w:r w:rsidRPr="00CC5138">
        <w:rPr>
          <w:sz w:val="18"/>
          <w:szCs w:val="18"/>
        </w:rPr>
        <w:t>работник</w:t>
      </w:r>
      <w:r w:rsidRPr="00CC5138">
        <w:rPr>
          <w:spacing w:val="1"/>
          <w:sz w:val="18"/>
          <w:szCs w:val="18"/>
        </w:rPr>
        <w:t xml:space="preserve"> </w:t>
      </w:r>
      <w:r w:rsidRPr="00CC5138">
        <w:rPr>
          <w:sz w:val="18"/>
          <w:szCs w:val="18"/>
        </w:rPr>
        <w:t>МФЦ,</w:t>
      </w:r>
      <w:r w:rsidRPr="00CC5138">
        <w:rPr>
          <w:spacing w:val="1"/>
          <w:sz w:val="18"/>
          <w:szCs w:val="18"/>
        </w:rPr>
        <w:t xml:space="preserve"> </w:t>
      </w:r>
      <w:r w:rsidRPr="00CC5138">
        <w:rPr>
          <w:sz w:val="18"/>
          <w:szCs w:val="18"/>
        </w:rPr>
        <w:t>осуществляющий</w:t>
      </w:r>
      <w:r w:rsidRPr="00CC5138">
        <w:rPr>
          <w:spacing w:val="1"/>
          <w:sz w:val="18"/>
          <w:szCs w:val="18"/>
        </w:rPr>
        <w:t xml:space="preserve"> </w:t>
      </w:r>
      <w:r w:rsidRPr="00CC5138">
        <w:rPr>
          <w:sz w:val="18"/>
          <w:szCs w:val="18"/>
        </w:rPr>
        <w:t>индивидуальное</w:t>
      </w:r>
      <w:r w:rsidRPr="00CC5138">
        <w:rPr>
          <w:spacing w:val="1"/>
          <w:sz w:val="18"/>
          <w:szCs w:val="18"/>
        </w:rPr>
        <w:t xml:space="preserve"> </w:t>
      </w:r>
      <w:r w:rsidRPr="00CC5138">
        <w:rPr>
          <w:sz w:val="18"/>
          <w:szCs w:val="18"/>
        </w:rPr>
        <w:t>устное</w:t>
      </w:r>
      <w:r w:rsidRPr="00CC5138">
        <w:rPr>
          <w:spacing w:val="1"/>
          <w:sz w:val="18"/>
          <w:szCs w:val="18"/>
        </w:rPr>
        <w:t xml:space="preserve"> </w:t>
      </w:r>
      <w:r w:rsidRPr="00CC5138">
        <w:rPr>
          <w:sz w:val="18"/>
          <w:szCs w:val="18"/>
        </w:rPr>
        <w:t>консультирование</w:t>
      </w:r>
      <w:r w:rsidRPr="00CC5138">
        <w:rPr>
          <w:spacing w:val="1"/>
          <w:sz w:val="18"/>
          <w:szCs w:val="18"/>
        </w:rPr>
        <w:t xml:space="preserve"> </w:t>
      </w:r>
      <w:r w:rsidRPr="00CC5138">
        <w:rPr>
          <w:sz w:val="18"/>
          <w:szCs w:val="18"/>
        </w:rPr>
        <w:t>по</w:t>
      </w:r>
      <w:r w:rsidRPr="00CC5138">
        <w:rPr>
          <w:spacing w:val="-67"/>
          <w:sz w:val="18"/>
          <w:szCs w:val="18"/>
        </w:rPr>
        <w:t xml:space="preserve"> </w:t>
      </w:r>
      <w:r w:rsidRPr="00CC5138">
        <w:rPr>
          <w:sz w:val="18"/>
          <w:szCs w:val="18"/>
        </w:rPr>
        <w:t>телефону,</w:t>
      </w:r>
      <w:r w:rsidRPr="00CC5138">
        <w:rPr>
          <w:spacing w:val="-2"/>
          <w:sz w:val="18"/>
          <w:szCs w:val="18"/>
        </w:rPr>
        <w:t xml:space="preserve"> </w:t>
      </w:r>
      <w:r w:rsidRPr="00CC5138">
        <w:rPr>
          <w:sz w:val="18"/>
          <w:szCs w:val="18"/>
        </w:rPr>
        <w:t>может предложить</w:t>
      </w:r>
      <w:r w:rsidRPr="00CC5138">
        <w:rPr>
          <w:spacing w:val="-1"/>
          <w:sz w:val="18"/>
          <w:szCs w:val="18"/>
        </w:rPr>
        <w:t xml:space="preserve"> </w:t>
      </w:r>
      <w:r w:rsidRPr="00CC5138">
        <w:rPr>
          <w:sz w:val="18"/>
          <w:szCs w:val="18"/>
        </w:rPr>
        <w:t>заявителю:</w:t>
      </w:r>
    </w:p>
    <w:p w:rsidR="00CC5138" w:rsidRPr="00CC5138" w:rsidRDefault="00CC5138" w:rsidP="00CC5138">
      <w:pPr>
        <w:pStyle w:val="a9"/>
        <w:ind w:left="137" w:right="148" w:firstLine="572"/>
        <w:contextualSpacing/>
        <w:jc w:val="both"/>
        <w:rPr>
          <w:sz w:val="18"/>
          <w:szCs w:val="18"/>
        </w:rPr>
      </w:pPr>
      <w:r w:rsidRPr="00CC5138">
        <w:rPr>
          <w:sz w:val="18"/>
          <w:szCs w:val="18"/>
        </w:rPr>
        <w:t>изложить</w:t>
      </w:r>
      <w:r w:rsidRPr="00CC5138">
        <w:rPr>
          <w:spacing w:val="63"/>
          <w:sz w:val="18"/>
          <w:szCs w:val="18"/>
        </w:rPr>
        <w:t xml:space="preserve"> </w:t>
      </w:r>
      <w:r w:rsidRPr="00CC5138">
        <w:rPr>
          <w:sz w:val="18"/>
          <w:szCs w:val="18"/>
        </w:rPr>
        <w:t>обращение</w:t>
      </w:r>
      <w:r w:rsidRPr="00CC5138">
        <w:rPr>
          <w:spacing w:val="64"/>
          <w:sz w:val="18"/>
          <w:szCs w:val="18"/>
        </w:rPr>
        <w:t xml:space="preserve"> </w:t>
      </w:r>
      <w:r w:rsidRPr="00CC5138">
        <w:rPr>
          <w:sz w:val="18"/>
          <w:szCs w:val="18"/>
        </w:rPr>
        <w:t>в</w:t>
      </w:r>
      <w:r w:rsidRPr="00CC5138">
        <w:rPr>
          <w:spacing w:val="64"/>
          <w:sz w:val="18"/>
          <w:szCs w:val="18"/>
        </w:rPr>
        <w:t xml:space="preserve"> </w:t>
      </w:r>
      <w:r w:rsidRPr="00CC5138">
        <w:rPr>
          <w:sz w:val="18"/>
          <w:szCs w:val="18"/>
        </w:rPr>
        <w:t>письменной</w:t>
      </w:r>
      <w:r w:rsidRPr="00CC5138">
        <w:rPr>
          <w:spacing w:val="64"/>
          <w:sz w:val="18"/>
          <w:szCs w:val="18"/>
        </w:rPr>
        <w:t xml:space="preserve"> </w:t>
      </w:r>
      <w:r w:rsidRPr="00CC5138">
        <w:rPr>
          <w:sz w:val="18"/>
          <w:szCs w:val="18"/>
        </w:rPr>
        <w:t>форме</w:t>
      </w:r>
      <w:r w:rsidRPr="00CC5138">
        <w:rPr>
          <w:spacing w:val="64"/>
          <w:sz w:val="18"/>
          <w:szCs w:val="18"/>
        </w:rPr>
        <w:t xml:space="preserve"> </w:t>
      </w:r>
      <w:r w:rsidRPr="00CC5138">
        <w:rPr>
          <w:sz w:val="18"/>
          <w:szCs w:val="18"/>
        </w:rPr>
        <w:t>(ответ</w:t>
      </w:r>
      <w:r w:rsidRPr="00CC5138">
        <w:rPr>
          <w:spacing w:val="65"/>
          <w:sz w:val="18"/>
          <w:szCs w:val="18"/>
        </w:rPr>
        <w:t xml:space="preserve"> </w:t>
      </w:r>
      <w:r w:rsidRPr="00CC5138">
        <w:rPr>
          <w:sz w:val="18"/>
          <w:szCs w:val="18"/>
        </w:rPr>
        <w:t>направляется</w:t>
      </w:r>
      <w:r w:rsidRPr="00CC5138">
        <w:rPr>
          <w:spacing w:val="65"/>
          <w:sz w:val="18"/>
          <w:szCs w:val="18"/>
        </w:rPr>
        <w:t xml:space="preserve"> </w:t>
      </w:r>
      <w:r w:rsidRPr="00CC5138">
        <w:rPr>
          <w:sz w:val="18"/>
          <w:szCs w:val="18"/>
        </w:rPr>
        <w:t>Заявителю в</w:t>
      </w:r>
      <w:r w:rsidRPr="00CC5138">
        <w:rPr>
          <w:spacing w:val="-3"/>
          <w:sz w:val="18"/>
          <w:szCs w:val="18"/>
        </w:rPr>
        <w:t xml:space="preserve"> </w:t>
      </w:r>
      <w:r w:rsidRPr="00CC5138">
        <w:rPr>
          <w:sz w:val="18"/>
          <w:szCs w:val="18"/>
        </w:rPr>
        <w:t>соответствии со способом,</w:t>
      </w:r>
      <w:r w:rsidRPr="00CC5138">
        <w:rPr>
          <w:spacing w:val="-2"/>
          <w:sz w:val="18"/>
          <w:szCs w:val="18"/>
        </w:rPr>
        <w:t xml:space="preserve"> </w:t>
      </w:r>
      <w:r w:rsidRPr="00CC5138">
        <w:rPr>
          <w:sz w:val="18"/>
          <w:szCs w:val="18"/>
        </w:rPr>
        <w:t>указанным</w:t>
      </w:r>
      <w:r w:rsidRPr="00CC5138">
        <w:rPr>
          <w:spacing w:val="-3"/>
          <w:sz w:val="18"/>
          <w:szCs w:val="18"/>
        </w:rPr>
        <w:t xml:space="preserve"> </w:t>
      </w:r>
      <w:r w:rsidRPr="00CC5138">
        <w:rPr>
          <w:sz w:val="18"/>
          <w:szCs w:val="18"/>
        </w:rPr>
        <w:t>в</w:t>
      </w:r>
      <w:r w:rsidRPr="00CC5138">
        <w:rPr>
          <w:spacing w:val="-1"/>
          <w:sz w:val="18"/>
          <w:szCs w:val="18"/>
        </w:rPr>
        <w:t xml:space="preserve"> </w:t>
      </w:r>
      <w:r w:rsidRPr="00CC5138">
        <w:rPr>
          <w:sz w:val="18"/>
          <w:szCs w:val="18"/>
        </w:rPr>
        <w:t>обращении);</w:t>
      </w:r>
    </w:p>
    <w:p w:rsidR="00CC5138" w:rsidRPr="00CC5138" w:rsidRDefault="00CC5138" w:rsidP="00CC5138">
      <w:pPr>
        <w:pStyle w:val="a9"/>
        <w:spacing w:before="1"/>
        <w:ind w:left="857" w:hanging="148"/>
        <w:contextualSpacing/>
        <w:jc w:val="both"/>
        <w:rPr>
          <w:sz w:val="18"/>
          <w:szCs w:val="18"/>
        </w:rPr>
      </w:pPr>
      <w:r w:rsidRPr="00CC5138">
        <w:rPr>
          <w:sz w:val="18"/>
          <w:szCs w:val="18"/>
        </w:rPr>
        <w:t>назначить</w:t>
      </w:r>
      <w:r w:rsidRPr="00CC5138">
        <w:rPr>
          <w:spacing w:val="-7"/>
          <w:sz w:val="18"/>
          <w:szCs w:val="18"/>
        </w:rPr>
        <w:t xml:space="preserve"> </w:t>
      </w:r>
      <w:r w:rsidRPr="00CC5138">
        <w:rPr>
          <w:sz w:val="18"/>
          <w:szCs w:val="18"/>
        </w:rPr>
        <w:t>другое</w:t>
      </w:r>
      <w:r w:rsidRPr="00CC5138">
        <w:rPr>
          <w:spacing w:val="-1"/>
          <w:sz w:val="18"/>
          <w:szCs w:val="18"/>
        </w:rPr>
        <w:t xml:space="preserve"> </w:t>
      </w:r>
      <w:r w:rsidRPr="00CC5138">
        <w:rPr>
          <w:sz w:val="18"/>
          <w:szCs w:val="18"/>
        </w:rPr>
        <w:t>время</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консультаций.</w:t>
      </w:r>
    </w:p>
    <w:p w:rsidR="00CC5138" w:rsidRPr="00CC5138" w:rsidRDefault="00CC5138" w:rsidP="00B6755B">
      <w:pPr>
        <w:pStyle w:val="a9"/>
        <w:ind w:left="137" w:right="139" w:firstLine="572"/>
        <w:contextualSpacing/>
        <w:jc w:val="both"/>
        <w:rPr>
          <w:sz w:val="18"/>
          <w:szCs w:val="18"/>
        </w:rPr>
      </w:pPr>
      <w:r w:rsidRPr="00CC5138">
        <w:rPr>
          <w:sz w:val="18"/>
          <w:szCs w:val="18"/>
        </w:rPr>
        <w:t>При</w:t>
      </w:r>
      <w:r w:rsidRPr="00CC5138">
        <w:rPr>
          <w:spacing w:val="1"/>
          <w:sz w:val="18"/>
          <w:szCs w:val="18"/>
        </w:rPr>
        <w:t xml:space="preserve"> </w:t>
      </w:r>
      <w:r w:rsidRPr="00CC5138">
        <w:rPr>
          <w:sz w:val="18"/>
          <w:szCs w:val="18"/>
        </w:rPr>
        <w:t>консультировании</w:t>
      </w:r>
      <w:r w:rsidRPr="00CC5138">
        <w:rPr>
          <w:spacing w:val="1"/>
          <w:sz w:val="18"/>
          <w:szCs w:val="18"/>
        </w:rPr>
        <w:t xml:space="preserve"> </w:t>
      </w:r>
      <w:r w:rsidRPr="00CC5138">
        <w:rPr>
          <w:sz w:val="18"/>
          <w:szCs w:val="18"/>
        </w:rPr>
        <w:t>по</w:t>
      </w:r>
      <w:r w:rsidRPr="00CC5138">
        <w:rPr>
          <w:spacing w:val="1"/>
          <w:sz w:val="18"/>
          <w:szCs w:val="18"/>
        </w:rPr>
        <w:t xml:space="preserve"> </w:t>
      </w:r>
      <w:r w:rsidRPr="00CC5138">
        <w:rPr>
          <w:sz w:val="18"/>
          <w:szCs w:val="18"/>
        </w:rPr>
        <w:t>письменным</w:t>
      </w:r>
      <w:r w:rsidRPr="00CC5138">
        <w:rPr>
          <w:spacing w:val="1"/>
          <w:sz w:val="18"/>
          <w:szCs w:val="18"/>
        </w:rPr>
        <w:t xml:space="preserve"> </w:t>
      </w:r>
      <w:r w:rsidRPr="00CC5138">
        <w:rPr>
          <w:sz w:val="18"/>
          <w:szCs w:val="18"/>
        </w:rPr>
        <w:t>обращениям</w:t>
      </w:r>
      <w:r w:rsidRPr="00CC5138">
        <w:rPr>
          <w:spacing w:val="1"/>
          <w:sz w:val="18"/>
          <w:szCs w:val="18"/>
        </w:rPr>
        <w:t xml:space="preserve"> </w:t>
      </w:r>
      <w:r w:rsidRPr="00CC5138">
        <w:rPr>
          <w:sz w:val="18"/>
          <w:szCs w:val="18"/>
        </w:rPr>
        <w:t>заявителей</w:t>
      </w:r>
      <w:r w:rsidRPr="00CC5138">
        <w:rPr>
          <w:spacing w:val="1"/>
          <w:sz w:val="18"/>
          <w:szCs w:val="18"/>
        </w:rPr>
        <w:t xml:space="preserve"> </w:t>
      </w:r>
      <w:r w:rsidRPr="00CC5138">
        <w:rPr>
          <w:sz w:val="18"/>
          <w:szCs w:val="18"/>
        </w:rPr>
        <w:t>ответ</w:t>
      </w:r>
      <w:r w:rsidRPr="00CC5138">
        <w:rPr>
          <w:spacing w:val="1"/>
          <w:sz w:val="18"/>
          <w:szCs w:val="18"/>
        </w:rPr>
        <w:t xml:space="preserve"> </w:t>
      </w:r>
      <w:r w:rsidRPr="00CC5138">
        <w:rPr>
          <w:sz w:val="18"/>
          <w:szCs w:val="18"/>
        </w:rPr>
        <w:t>направляется в письменном виде в срок не позднее 30 календарных дней со дня</w:t>
      </w:r>
      <w:r w:rsidRPr="00CC5138">
        <w:rPr>
          <w:spacing w:val="-67"/>
          <w:sz w:val="18"/>
          <w:szCs w:val="18"/>
        </w:rPr>
        <w:t xml:space="preserve"> </w:t>
      </w:r>
      <w:r w:rsidRPr="00CC5138">
        <w:rPr>
          <w:sz w:val="18"/>
          <w:szCs w:val="18"/>
        </w:rPr>
        <w:t>регистрации обращения в форме электронного документа по адресу электронной</w:t>
      </w:r>
      <w:r w:rsidRPr="00CC5138">
        <w:rPr>
          <w:spacing w:val="1"/>
          <w:sz w:val="18"/>
          <w:szCs w:val="18"/>
        </w:rPr>
        <w:t xml:space="preserve"> </w:t>
      </w:r>
      <w:r w:rsidRPr="00CC5138">
        <w:rPr>
          <w:sz w:val="18"/>
          <w:szCs w:val="18"/>
        </w:rPr>
        <w:t>почты,</w:t>
      </w:r>
      <w:r w:rsidRPr="00CC5138">
        <w:rPr>
          <w:spacing w:val="70"/>
          <w:sz w:val="18"/>
          <w:szCs w:val="18"/>
        </w:rPr>
        <w:t xml:space="preserve"> </w:t>
      </w:r>
      <w:r w:rsidRPr="00CC5138">
        <w:rPr>
          <w:sz w:val="18"/>
          <w:szCs w:val="18"/>
        </w:rPr>
        <w:t>указанному</w:t>
      </w:r>
      <w:r w:rsidRPr="00CC5138">
        <w:rPr>
          <w:spacing w:val="70"/>
          <w:sz w:val="18"/>
          <w:szCs w:val="18"/>
        </w:rPr>
        <w:t xml:space="preserve"> </w:t>
      </w:r>
      <w:r w:rsidRPr="00CC5138">
        <w:rPr>
          <w:sz w:val="18"/>
          <w:szCs w:val="18"/>
        </w:rPr>
        <w:t>в</w:t>
      </w:r>
      <w:r w:rsidRPr="00CC5138">
        <w:rPr>
          <w:spacing w:val="70"/>
          <w:sz w:val="18"/>
          <w:szCs w:val="18"/>
        </w:rPr>
        <w:t xml:space="preserve"> </w:t>
      </w:r>
      <w:r w:rsidRPr="00CC5138">
        <w:rPr>
          <w:sz w:val="18"/>
          <w:szCs w:val="18"/>
        </w:rPr>
        <w:t>обращении,</w:t>
      </w:r>
      <w:r w:rsidRPr="00CC5138">
        <w:rPr>
          <w:spacing w:val="70"/>
          <w:sz w:val="18"/>
          <w:szCs w:val="18"/>
        </w:rPr>
        <w:t xml:space="preserve"> </w:t>
      </w:r>
      <w:r w:rsidRPr="00CC5138">
        <w:rPr>
          <w:sz w:val="18"/>
          <w:szCs w:val="18"/>
        </w:rPr>
        <w:t>поступившем</w:t>
      </w:r>
      <w:r w:rsidRPr="00CC5138">
        <w:rPr>
          <w:spacing w:val="70"/>
          <w:sz w:val="18"/>
          <w:szCs w:val="18"/>
        </w:rPr>
        <w:t xml:space="preserve"> </w:t>
      </w:r>
      <w:r w:rsidRPr="00CC5138">
        <w:rPr>
          <w:sz w:val="18"/>
          <w:szCs w:val="18"/>
        </w:rPr>
        <w:t>в</w:t>
      </w:r>
      <w:r w:rsidRPr="00CC5138">
        <w:rPr>
          <w:spacing w:val="70"/>
          <w:sz w:val="18"/>
          <w:szCs w:val="18"/>
        </w:rPr>
        <w:t xml:space="preserve"> </w:t>
      </w:r>
      <w:r w:rsidRPr="00CC5138">
        <w:rPr>
          <w:sz w:val="18"/>
          <w:szCs w:val="18"/>
        </w:rPr>
        <w:t>многофункциональный</w:t>
      </w:r>
      <w:r w:rsidRPr="00CC5138">
        <w:rPr>
          <w:spacing w:val="70"/>
          <w:sz w:val="18"/>
          <w:szCs w:val="18"/>
        </w:rPr>
        <w:t xml:space="preserve"> </w:t>
      </w:r>
      <w:r w:rsidRPr="00CC5138">
        <w:rPr>
          <w:sz w:val="18"/>
          <w:szCs w:val="18"/>
        </w:rPr>
        <w:t>центр</w:t>
      </w:r>
      <w:r w:rsidRPr="00CC5138">
        <w:rPr>
          <w:spacing w:val="1"/>
          <w:sz w:val="18"/>
          <w:szCs w:val="18"/>
        </w:rPr>
        <w:t xml:space="preserve"> </w:t>
      </w:r>
      <w:r w:rsidRPr="00CC5138">
        <w:rPr>
          <w:sz w:val="18"/>
          <w:szCs w:val="18"/>
        </w:rPr>
        <w:t>в форме электронного документа, и в письменной форме по почтовому адресу,</w:t>
      </w:r>
      <w:r w:rsidRPr="00CC5138">
        <w:rPr>
          <w:spacing w:val="1"/>
          <w:sz w:val="18"/>
          <w:szCs w:val="18"/>
        </w:rPr>
        <w:t xml:space="preserve"> </w:t>
      </w:r>
      <w:r w:rsidRPr="00CC5138">
        <w:rPr>
          <w:sz w:val="18"/>
          <w:szCs w:val="18"/>
        </w:rPr>
        <w:t>указанному</w:t>
      </w:r>
      <w:r w:rsidRPr="00CC5138">
        <w:rPr>
          <w:spacing w:val="-5"/>
          <w:sz w:val="18"/>
          <w:szCs w:val="18"/>
        </w:rPr>
        <w:t xml:space="preserve"> </w:t>
      </w:r>
      <w:r w:rsidRPr="00CC5138">
        <w:rPr>
          <w:sz w:val="18"/>
          <w:szCs w:val="18"/>
        </w:rPr>
        <w:t>в</w:t>
      </w:r>
      <w:r w:rsidRPr="00CC5138">
        <w:rPr>
          <w:spacing w:val="-1"/>
          <w:sz w:val="18"/>
          <w:szCs w:val="18"/>
        </w:rPr>
        <w:t xml:space="preserve"> </w:t>
      </w:r>
      <w:r w:rsidRPr="00CC5138">
        <w:rPr>
          <w:sz w:val="18"/>
          <w:szCs w:val="18"/>
        </w:rPr>
        <w:t>обращении,</w:t>
      </w:r>
      <w:r w:rsidRPr="00CC5138">
        <w:rPr>
          <w:spacing w:val="-1"/>
          <w:sz w:val="18"/>
          <w:szCs w:val="18"/>
        </w:rPr>
        <w:t xml:space="preserve"> </w:t>
      </w:r>
      <w:r w:rsidRPr="00CC5138">
        <w:rPr>
          <w:sz w:val="18"/>
          <w:szCs w:val="18"/>
        </w:rPr>
        <w:t>поступившем</w:t>
      </w:r>
      <w:r w:rsidRPr="00CC5138">
        <w:rPr>
          <w:spacing w:val="-4"/>
          <w:sz w:val="18"/>
          <w:szCs w:val="18"/>
        </w:rPr>
        <w:t xml:space="preserve"> </w:t>
      </w:r>
      <w:r w:rsidRPr="00CC5138">
        <w:rPr>
          <w:sz w:val="18"/>
          <w:szCs w:val="18"/>
        </w:rPr>
        <w:t>в</w:t>
      </w:r>
      <w:r w:rsidRPr="00CC5138">
        <w:rPr>
          <w:spacing w:val="2"/>
          <w:sz w:val="18"/>
          <w:szCs w:val="18"/>
        </w:rPr>
        <w:t xml:space="preserve"> </w:t>
      </w:r>
      <w:r w:rsidRPr="00CC5138">
        <w:rPr>
          <w:sz w:val="18"/>
          <w:szCs w:val="18"/>
        </w:rPr>
        <w:t>МФЦ</w:t>
      </w:r>
      <w:r w:rsidRPr="00CC5138">
        <w:rPr>
          <w:spacing w:val="-3"/>
          <w:sz w:val="18"/>
          <w:szCs w:val="18"/>
        </w:rPr>
        <w:t xml:space="preserve"> </w:t>
      </w:r>
      <w:r w:rsidRPr="00CC5138">
        <w:rPr>
          <w:sz w:val="18"/>
          <w:szCs w:val="18"/>
        </w:rPr>
        <w:t>в</w:t>
      </w:r>
      <w:r w:rsidRPr="00CC5138">
        <w:rPr>
          <w:spacing w:val="-2"/>
          <w:sz w:val="18"/>
          <w:szCs w:val="18"/>
        </w:rPr>
        <w:t xml:space="preserve"> </w:t>
      </w:r>
      <w:r w:rsidRPr="00CC5138">
        <w:rPr>
          <w:sz w:val="18"/>
          <w:szCs w:val="18"/>
        </w:rPr>
        <w:t>письменной форме.</w:t>
      </w:r>
    </w:p>
    <w:p w:rsidR="00CC5138" w:rsidRPr="00CC5138" w:rsidRDefault="00CC5138" w:rsidP="00A15C84">
      <w:pPr>
        <w:pStyle w:val="11"/>
        <w:tabs>
          <w:tab w:val="left" w:pos="10206"/>
        </w:tabs>
        <w:ind w:left="142" w:right="144"/>
        <w:contextualSpacing/>
        <w:rPr>
          <w:sz w:val="18"/>
          <w:szCs w:val="18"/>
        </w:rPr>
      </w:pPr>
      <w:r w:rsidRPr="00CC5138">
        <w:rPr>
          <w:sz w:val="18"/>
          <w:szCs w:val="18"/>
        </w:rPr>
        <w:t>Выдача заявителю результата предоставления муниципальной</w:t>
      </w:r>
      <w:r w:rsidRPr="00CC5138">
        <w:rPr>
          <w:spacing w:val="-5"/>
          <w:sz w:val="18"/>
          <w:szCs w:val="18"/>
        </w:rPr>
        <w:t xml:space="preserve"> </w:t>
      </w:r>
      <w:r w:rsidRPr="00CC5138">
        <w:rPr>
          <w:sz w:val="18"/>
          <w:szCs w:val="18"/>
        </w:rPr>
        <w:t>услуги</w:t>
      </w:r>
    </w:p>
    <w:p w:rsidR="00CC5138" w:rsidRPr="00CC5138" w:rsidRDefault="00CC5138" w:rsidP="00CC5138">
      <w:pPr>
        <w:pStyle w:val="afa"/>
        <w:widowControl w:val="0"/>
        <w:numPr>
          <w:ilvl w:val="1"/>
          <w:numId w:val="32"/>
        </w:numPr>
        <w:tabs>
          <w:tab w:val="left" w:pos="1489"/>
        </w:tabs>
        <w:autoSpaceDE w:val="0"/>
        <w:autoSpaceDN w:val="0"/>
        <w:ind w:right="141" w:firstLine="572"/>
        <w:jc w:val="both"/>
        <w:rPr>
          <w:sz w:val="18"/>
          <w:szCs w:val="18"/>
        </w:rPr>
      </w:pPr>
      <w:r w:rsidRPr="00CC5138">
        <w:rPr>
          <w:sz w:val="18"/>
          <w:szCs w:val="18"/>
        </w:rPr>
        <w:t>При</w:t>
      </w:r>
      <w:r w:rsidRPr="00CC5138">
        <w:rPr>
          <w:spacing w:val="1"/>
          <w:sz w:val="18"/>
          <w:szCs w:val="18"/>
        </w:rPr>
        <w:t xml:space="preserve"> </w:t>
      </w:r>
      <w:r w:rsidRPr="00CC5138">
        <w:rPr>
          <w:sz w:val="18"/>
          <w:szCs w:val="18"/>
        </w:rPr>
        <w:t>наличии</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заявлении</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указания</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выдаче</w:t>
      </w:r>
      <w:r w:rsidRPr="00CC5138">
        <w:rPr>
          <w:spacing w:val="1"/>
          <w:sz w:val="18"/>
          <w:szCs w:val="18"/>
        </w:rPr>
        <w:t xml:space="preserve"> </w:t>
      </w:r>
      <w:r w:rsidRPr="00CC5138">
        <w:rPr>
          <w:sz w:val="18"/>
          <w:szCs w:val="18"/>
        </w:rPr>
        <w:t>результатов</w:t>
      </w:r>
      <w:r w:rsidRPr="00CC5138">
        <w:rPr>
          <w:spacing w:val="1"/>
          <w:sz w:val="18"/>
          <w:szCs w:val="18"/>
        </w:rPr>
        <w:t xml:space="preserve"> </w:t>
      </w:r>
      <w:r w:rsidRPr="00CC5138">
        <w:rPr>
          <w:sz w:val="18"/>
          <w:szCs w:val="18"/>
        </w:rPr>
        <w:t>оказания</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через</w:t>
      </w:r>
      <w:r w:rsidRPr="00CC5138">
        <w:rPr>
          <w:spacing w:val="-67"/>
          <w:sz w:val="18"/>
          <w:szCs w:val="18"/>
        </w:rPr>
        <w:t xml:space="preserve"> </w:t>
      </w:r>
      <w:r w:rsidRPr="00CC5138">
        <w:rPr>
          <w:sz w:val="18"/>
          <w:szCs w:val="18"/>
        </w:rPr>
        <w:t>многофункциональный</w:t>
      </w:r>
      <w:r w:rsidRPr="00CC5138">
        <w:rPr>
          <w:spacing w:val="122"/>
          <w:sz w:val="18"/>
          <w:szCs w:val="18"/>
        </w:rPr>
        <w:t xml:space="preserve"> </w:t>
      </w:r>
      <w:r w:rsidRPr="00CC5138">
        <w:rPr>
          <w:sz w:val="18"/>
          <w:szCs w:val="18"/>
        </w:rPr>
        <w:t>центр, Уполномоченный орган передает документы</w:t>
      </w:r>
      <w:r w:rsidRPr="00CC5138">
        <w:rPr>
          <w:spacing w:val="-68"/>
          <w:sz w:val="18"/>
          <w:szCs w:val="18"/>
        </w:rPr>
        <w:t xml:space="preserve"> </w:t>
      </w:r>
      <w:r w:rsidRPr="00CC5138">
        <w:rPr>
          <w:sz w:val="18"/>
          <w:szCs w:val="18"/>
        </w:rPr>
        <w:t>в МФЦ для последующей выдачи заявителю (представителю) способом, согласно</w:t>
      </w:r>
      <w:r w:rsidRPr="00CC5138">
        <w:rPr>
          <w:spacing w:val="1"/>
          <w:sz w:val="18"/>
          <w:szCs w:val="18"/>
        </w:rPr>
        <w:t xml:space="preserve"> </w:t>
      </w:r>
      <w:r w:rsidRPr="00CC5138">
        <w:rPr>
          <w:sz w:val="18"/>
          <w:szCs w:val="18"/>
        </w:rPr>
        <w:t>заключенному</w:t>
      </w:r>
      <w:r w:rsidRPr="00CC5138">
        <w:rPr>
          <w:spacing w:val="-5"/>
          <w:sz w:val="18"/>
          <w:szCs w:val="18"/>
        </w:rPr>
        <w:t xml:space="preserve"> </w:t>
      </w:r>
      <w:r w:rsidRPr="00CC5138">
        <w:rPr>
          <w:sz w:val="18"/>
          <w:szCs w:val="18"/>
        </w:rPr>
        <w:t>Соглашению</w:t>
      </w:r>
      <w:r w:rsidRPr="00CC5138">
        <w:rPr>
          <w:spacing w:val="-2"/>
          <w:sz w:val="18"/>
          <w:szCs w:val="18"/>
        </w:rPr>
        <w:t xml:space="preserve"> </w:t>
      </w:r>
      <w:r w:rsidRPr="00CC5138">
        <w:rPr>
          <w:sz w:val="18"/>
          <w:szCs w:val="18"/>
        </w:rPr>
        <w:t>о</w:t>
      </w:r>
      <w:r w:rsidRPr="00CC5138">
        <w:rPr>
          <w:spacing w:val="1"/>
          <w:sz w:val="18"/>
          <w:szCs w:val="18"/>
        </w:rPr>
        <w:t xml:space="preserve"> </w:t>
      </w:r>
      <w:r w:rsidRPr="00CC5138">
        <w:rPr>
          <w:sz w:val="18"/>
          <w:szCs w:val="18"/>
        </w:rPr>
        <w:t>взаимодействии.</w:t>
      </w:r>
    </w:p>
    <w:p w:rsidR="00CC5138" w:rsidRPr="00CC5138" w:rsidRDefault="00CC5138" w:rsidP="00CC5138">
      <w:pPr>
        <w:pStyle w:val="a9"/>
        <w:ind w:left="137" w:right="146" w:firstLine="572"/>
        <w:contextualSpacing/>
        <w:jc w:val="both"/>
        <w:rPr>
          <w:sz w:val="18"/>
          <w:szCs w:val="18"/>
        </w:rPr>
      </w:pPr>
      <w:r w:rsidRPr="00CC5138">
        <w:rPr>
          <w:sz w:val="18"/>
          <w:szCs w:val="18"/>
        </w:rPr>
        <w:t>Порядок</w:t>
      </w:r>
      <w:r w:rsidRPr="00CC5138">
        <w:rPr>
          <w:spacing w:val="70"/>
          <w:sz w:val="18"/>
          <w:szCs w:val="18"/>
        </w:rPr>
        <w:t xml:space="preserve"> </w:t>
      </w:r>
      <w:r w:rsidRPr="00CC5138">
        <w:rPr>
          <w:sz w:val="18"/>
          <w:szCs w:val="18"/>
        </w:rPr>
        <w:t>и</w:t>
      </w:r>
      <w:r w:rsidRPr="00CC5138">
        <w:rPr>
          <w:spacing w:val="70"/>
          <w:sz w:val="18"/>
          <w:szCs w:val="18"/>
        </w:rPr>
        <w:t xml:space="preserve"> </w:t>
      </w:r>
      <w:r w:rsidRPr="00CC5138">
        <w:rPr>
          <w:sz w:val="18"/>
          <w:szCs w:val="18"/>
        </w:rPr>
        <w:t>сроки передачи</w:t>
      </w:r>
      <w:r w:rsidRPr="00CC5138">
        <w:rPr>
          <w:spacing w:val="70"/>
          <w:sz w:val="18"/>
          <w:szCs w:val="18"/>
        </w:rPr>
        <w:t xml:space="preserve"> </w:t>
      </w:r>
      <w:r w:rsidRPr="00CC5138">
        <w:rPr>
          <w:sz w:val="18"/>
          <w:szCs w:val="18"/>
        </w:rPr>
        <w:t>Уполномоченным</w:t>
      </w:r>
      <w:r w:rsidRPr="00CC5138">
        <w:rPr>
          <w:spacing w:val="70"/>
          <w:sz w:val="18"/>
          <w:szCs w:val="18"/>
        </w:rPr>
        <w:t xml:space="preserve"> </w:t>
      </w:r>
      <w:r w:rsidRPr="00CC5138">
        <w:rPr>
          <w:sz w:val="18"/>
          <w:szCs w:val="18"/>
        </w:rPr>
        <w:t>органом</w:t>
      </w:r>
      <w:r w:rsidRPr="00CC5138">
        <w:rPr>
          <w:spacing w:val="70"/>
          <w:sz w:val="18"/>
          <w:szCs w:val="18"/>
        </w:rPr>
        <w:t xml:space="preserve"> </w:t>
      </w:r>
      <w:r w:rsidRPr="00CC5138">
        <w:rPr>
          <w:sz w:val="18"/>
          <w:szCs w:val="18"/>
        </w:rPr>
        <w:t>таких</w:t>
      </w:r>
      <w:r w:rsidRPr="00CC5138">
        <w:rPr>
          <w:spacing w:val="70"/>
          <w:sz w:val="18"/>
          <w:szCs w:val="18"/>
        </w:rPr>
        <w:t xml:space="preserve"> </w:t>
      </w:r>
      <w:r w:rsidRPr="00CC5138">
        <w:rPr>
          <w:sz w:val="18"/>
          <w:szCs w:val="18"/>
        </w:rPr>
        <w:t>документов</w:t>
      </w:r>
      <w:r w:rsidRPr="00CC5138">
        <w:rPr>
          <w:spacing w:val="1"/>
          <w:sz w:val="18"/>
          <w:szCs w:val="18"/>
        </w:rPr>
        <w:t xml:space="preserve"> </w:t>
      </w:r>
      <w:r w:rsidRPr="00CC5138">
        <w:rPr>
          <w:sz w:val="18"/>
          <w:szCs w:val="18"/>
        </w:rPr>
        <w:t>в</w:t>
      </w:r>
      <w:r w:rsidRPr="00CC5138">
        <w:rPr>
          <w:spacing w:val="-2"/>
          <w:sz w:val="18"/>
          <w:szCs w:val="18"/>
        </w:rPr>
        <w:t xml:space="preserve"> </w:t>
      </w:r>
      <w:r w:rsidRPr="00CC5138">
        <w:rPr>
          <w:sz w:val="18"/>
          <w:szCs w:val="18"/>
        </w:rPr>
        <w:t>МФЦ</w:t>
      </w:r>
      <w:r w:rsidRPr="00CC5138">
        <w:rPr>
          <w:spacing w:val="-2"/>
          <w:sz w:val="18"/>
          <w:szCs w:val="18"/>
        </w:rPr>
        <w:t xml:space="preserve"> </w:t>
      </w:r>
      <w:r w:rsidRPr="00CC5138">
        <w:rPr>
          <w:sz w:val="18"/>
          <w:szCs w:val="18"/>
        </w:rPr>
        <w:t>определяются</w:t>
      </w:r>
      <w:r w:rsidRPr="00CC5138">
        <w:rPr>
          <w:spacing w:val="2"/>
          <w:sz w:val="18"/>
          <w:szCs w:val="18"/>
        </w:rPr>
        <w:t xml:space="preserve"> </w:t>
      </w:r>
      <w:r w:rsidRPr="00CC5138">
        <w:rPr>
          <w:sz w:val="18"/>
          <w:szCs w:val="18"/>
        </w:rPr>
        <w:t>Соглашением</w:t>
      </w:r>
      <w:r w:rsidRPr="00CC5138">
        <w:rPr>
          <w:spacing w:val="-3"/>
          <w:sz w:val="18"/>
          <w:szCs w:val="18"/>
        </w:rPr>
        <w:t xml:space="preserve"> </w:t>
      </w:r>
      <w:r w:rsidRPr="00CC5138">
        <w:rPr>
          <w:sz w:val="18"/>
          <w:szCs w:val="18"/>
        </w:rPr>
        <w:t>о взаимодействии.</w:t>
      </w:r>
    </w:p>
    <w:p w:rsidR="00CC5138" w:rsidRPr="00CC5138" w:rsidRDefault="00CC5138" w:rsidP="00CC5138">
      <w:pPr>
        <w:pStyle w:val="afa"/>
        <w:widowControl w:val="0"/>
        <w:numPr>
          <w:ilvl w:val="1"/>
          <w:numId w:val="32"/>
        </w:numPr>
        <w:tabs>
          <w:tab w:val="left" w:pos="1489"/>
        </w:tabs>
        <w:autoSpaceDE w:val="0"/>
        <w:autoSpaceDN w:val="0"/>
        <w:ind w:right="146" w:firstLine="572"/>
        <w:jc w:val="both"/>
        <w:rPr>
          <w:sz w:val="18"/>
          <w:szCs w:val="18"/>
        </w:rPr>
      </w:pPr>
      <w:r w:rsidRPr="00CC5138">
        <w:rPr>
          <w:sz w:val="18"/>
          <w:szCs w:val="18"/>
        </w:rPr>
        <w:t>Прием</w:t>
      </w:r>
      <w:r w:rsidRPr="00CC5138">
        <w:rPr>
          <w:spacing w:val="1"/>
          <w:sz w:val="18"/>
          <w:szCs w:val="18"/>
        </w:rPr>
        <w:t xml:space="preserve"> </w:t>
      </w:r>
      <w:r w:rsidRPr="00CC5138">
        <w:rPr>
          <w:sz w:val="18"/>
          <w:szCs w:val="18"/>
        </w:rPr>
        <w:t>заявителей</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выдачи</w:t>
      </w:r>
      <w:r w:rsidRPr="00CC5138">
        <w:rPr>
          <w:spacing w:val="1"/>
          <w:sz w:val="18"/>
          <w:szCs w:val="18"/>
        </w:rPr>
        <w:t xml:space="preserve"> </w:t>
      </w:r>
      <w:r w:rsidRPr="00CC5138">
        <w:rPr>
          <w:sz w:val="18"/>
          <w:szCs w:val="18"/>
        </w:rPr>
        <w:t>документов,</w:t>
      </w:r>
      <w:r w:rsidRPr="00CC5138">
        <w:rPr>
          <w:spacing w:val="1"/>
          <w:sz w:val="18"/>
          <w:szCs w:val="18"/>
        </w:rPr>
        <w:t xml:space="preserve"> </w:t>
      </w:r>
      <w:r w:rsidRPr="00CC5138">
        <w:rPr>
          <w:sz w:val="18"/>
          <w:szCs w:val="18"/>
        </w:rPr>
        <w:t>являющихся</w:t>
      </w:r>
      <w:r w:rsidRPr="00CC5138">
        <w:rPr>
          <w:spacing w:val="1"/>
          <w:sz w:val="18"/>
          <w:szCs w:val="18"/>
        </w:rPr>
        <w:t xml:space="preserve"> </w:t>
      </w:r>
      <w:r w:rsidRPr="00CC5138">
        <w:rPr>
          <w:sz w:val="18"/>
          <w:szCs w:val="18"/>
        </w:rPr>
        <w:t>результатом</w:t>
      </w:r>
      <w:r w:rsidRPr="00CC5138">
        <w:rPr>
          <w:spacing w:val="-67"/>
          <w:sz w:val="18"/>
          <w:szCs w:val="18"/>
        </w:rPr>
        <w:t xml:space="preserve"> </w:t>
      </w:r>
      <w:r w:rsidRPr="00CC5138">
        <w:rPr>
          <w:sz w:val="18"/>
          <w:szCs w:val="18"/>
        </w:rPr>
        <w:t>муниципальной услуги, в порядке очередности при получении</w:t>
      </w:r>
      <w:r w:rsidRPr="00CC5138">
        <w:rPr>
          <w:spacing w:val="1"/>
          <w:sz w:val="18"/>
          <w:szCs w:val="18"/>
        </w:rPr>
        <w:t xml:space="preserve"> </w:t>
      </w:r>
      <w:r w:rsidRPr="00CC5138">
        <w:rPr>
          <w:sz w:val="18"/>
          <w:szCs w:val="18"/>
        </w:rPr>
        <w:t>номерного</w:t>
      </w:r>
      <w:r w:rsidRPr="00CC5138">
        <w:rPr>
          <w:spacing w:val="1"/>
          <w:sz w:val="18"/>
          <w:szCs w:val="18"/>
        </w:rPr>
        <w:t xml:space="preserve"> </w:t>
      </w:r>
      <w:r w:rsidRPr="00CC5138">
        <w:rPr>
          <w:sz w:val="18"/>
          <w:szCs w:val="18"/>
        </w:rPr>
        <w:t>талона</w:t>
      </w:r>
      <w:r w:rsidRPr="00CC5138">
        <w:rPr>
          <w:spacing w:val="1"/>
          <w:sz w:val="18"/>
          <w:szCs w:val="18"/>
        </w:rPr>
        <w:t xml:space="preserve"> </w:t>
      </w:r>
      <w:r w:rsidRPr="00CC5138">
        <w:rPr>
          <w:sz w:val="18"/>
          <w:szCs w:val="18"/>
        </w:rPr>
        <w:t>из</w:t>
      </w:r>
      <w:r w:rsidRPr="00CC5138">
        <w:rPr>
          <w:spacing w:val="1"/>
          <w:sz w:val="18"/>
          <w:szCs w:val="18"/>
        </w:rPr>
        <w:t xml:space="preserve"> </w:t>
      </w:r>
      <w:r w:rsidRPr="00CC5138">
        <w:rPr>
          <w:sz w:val="18"/>
          <w:szCs w:val="18"/>
        </w:rPr>
        <w:t>терминала</w:t>
      </w:r>
      <w:r w:rsidRPr="00CC5138">
        <w:rPr>
          <w:spacing w:val="1"/>
          <w:sz w:val="18"/>
          <w:szCs w:val="18"/>
        </w:rPr>
        <w:t xml:space="preserve"> </w:t>
      </w:r>
      <w:r w:rsidRPr="00CC5138">
        <w:rPr>
          <w:sz w:val="18"/>
          <w:szCs w:val="18"/>
        </w:rPr>
        <w:t>электронной</w:t>
      </w:r>
      <w:r w:rsidRPr="00CC5138">
        <w:rPr>
          <w:spacing w:val="1"/>
          <w:sz w:val="18"/>
          <w:szCs w:val="18"/>
        </w:rPr>
        <w:t xml:space="preserve"> </w:t>
      </w:r>
      <w:r w:rsidRPr="00CC5138">
        <w:rPr>
          <w:sz w:val="18"/>
          <w:szCs w:val="18"/>
        </w:rPr>
        <w:t>очереди,</w:t>
      </w:r>
      <w:r w:rsidRPr="00CC5138">
        <w:rPr>
          <w:spacing w:val="1"/>
          <w:sz w:val="18"/>
          <w:szCs w:val="18"/>
        </w:rPr>
        <w:t xml:space="preserve"> </w:t>
      </w:r>
      <w:r w:rsidRPr="00CC5138">
        <w:rPr>
          <w:sz w:val="18"/>
          <w:szCs w:val="18"/>
        </w:rPr>
        <w:t>соответствующего</w:t>
      </w:r>
      <w:r w:rsidRPr="00CC5138">
        <w:rPr>
          <w:spacing w:val="1"/>
          <w:sz w:val="18"/>
          <w:szCs w:val="18"/>
        </w:rPr>
        <w:t xml:space="preserve"> </w:t>
      </w:r>
      <w:r w:rsidRPr="00CC5138">
        <w:rPr>
          <w:sz w:val="18"/>
          <w:szCs w:val="18"/>
        </w:rPr>
        <w:t>цели</w:t>
      </w:r>
      <w:r w:rsidRPr="00CC5138">
        <w:rPr>
          <w:spacing w:val="1"/>
          <w:sz w:val="18"/>
          <w:szCs w:val="18"/>
        </w:rPr>
        <w:t xml:space="preserve"> </w:t>
      </w:r>
      <w:r w:rsidRPr="00CC5138">
        <w:rPr>
          <w:sz w:val="18"/>
          <w:szCs w:val="18"/>
        </w:rPr>
        <w:t>обращения,</w:t>
      </w:r>
      <w:r w:rsidRPr="00CC5138">
        <w:rPr>
          <w:spacing w:val="-1"/>
          <w:sz w:val="18"/>
          <w:szCs w:val="18"/>
        </w:rPr>
        <w:t xml:space="preserve"> </w:t>
      </w:r>
      <w:r w:rsidRPr="00CC5138">
        <w:rPr>
          <w:sz w:val="18"/>
          <w:szCs w:val="18"/>
        </w:rPr>
        <w:t>либо</w:t>
      </w:r>
      <w:r w:rsidRPr="00CC5138">
        <w:rPr>
          <w:spacing w:val="-3"/>
          <w:sz w:val="18"/>
          <w:szCs w:val="18"/>
        </w:rPr>
        <w:t xml:space="preserve"> </w:t>
      </w:r>
      <w:r w:rsidRPr="00CC5138">
        <w:rPr>
          <w:sz w:val="18"/>
          <w:szCs w:val="18"/>
        </w:rPr>
        <w:t>по</w:t>
      </w:r>
      <w:r w:rsidRPr="00CC5138">
        <w:rPr>
          <w:spacing w:val="-1"/>
          <w:sz w:val="18"/>
          <w:szCs w:val="18"/>
        </w:rPr>
        <w:t xml:space="preserve"> </w:t>
      </w:r>
      <w:r w:rsidRPr="00CC5138">
        <w:rPr>
          <w:sz w:val="18"/>
          <w:szCs w:val="18"/>
        </w:rPr>
        <w:t>предварительной</w:t>
      </w:r>
      <w:r w:rsidRPr="00CC5138">
        <w:rPr>
          <w:spacing w:val="-1"/>
          <w:sz w:val="18"/>
          <w:szCs w:val="18"/>
        </w:rPr>
        <w:t xml:space="preserve"> </w:t>
      </w:r>
      <w:r w:rsidRPr="00CC5138">
        <w:rPr>
          <w:sz w:val="18"/>
          <w:szCs w:val="18"/>
        </w:rPr>
        <w:t>записи.</w:t>
      </w:r>
    </w:p>
    <w:p w:rsidR="00CC5138" w:rsidRPr="00CC5138" w:rsidRDefault="00CC5138" w:rsidP="00CC5138">
      <w:pPr>
        <w:pStyle w:val="a9"/>
        <w:ind w:left="137" w:right="143" w:firstLine="572"/>
        <w:contextualSpacing/>
        <w:jc w:val="both"/>
        <w:rPr>
          <w:sz w:val="18"/>
          <w:szCs w:val="18"/>
        </w:rPr>
      </w:pPr>
      <w:r w:rsidRPr="00CC5138">
        <w:rPr>
          <w:sz w:val="18"/>
          <w:szCs w:val="18"/>
        </w:rPr>
        <w:t>Работник МФЦ осуществляет следующие действия:</w:t>
      </w:r>
    </w:p>
    <w:p w:rsidR="00CC5138" w:rsidRPr="00CC5138" w:rsidRDefault="00CC5138" w:rsidP="00CC5138">
      <w:pPr>
        <w:pStyle w:val="a9"/>
        <w:ind w:left="137" w:right="143" w:firstLine="572"/>
        <w:contextualSpacing/>
        <w:jc w:val="both"/>
        <w:rPr>
          <w:sz w:val="18"/>
          <w:szCs w:val="18"/>
        </w:rPr>
      </w:pPr>
      <w:r w:rsidRPr="00CC5138">
        <w:rPr>
          <w:sz w:val="18"/>
          <w:szCs w:val="18"/>
        </w:rPr>
        <w:t>устанавливает личность</w:t>
      </w:r>
      <w:r w:rsidRPr="00CC5138">
        <w:rPr>
          <w:spacing w:val="1"/>
          <w:sz w:val="18"/>
          <w:szCs w:val="18"/>
        </w:rPr>
        <w:t xml:space="preserve"> </w:t>
      </w:r>
      <w:r w:rsidRPr="00CC5138">
        <w:rPr>
          <w:sz w:val="18"/>
          <w:szCs w:val="18"/>
        </w:rPr>
        <w:t>заявителя на основании документа, удостоверяющего личность в соответствии с</w:t>
      </w:r>
      <w:r w:rsidRPr="00CC5138">
        <w:rPr>
          <w:spacing w:val="1"/>
          <w:sz w:val="18"/>
          <w:szCs w:val="18"/>
        </w:rPr>
        <w:t xml:space="preserve"> </w:t>
      </w:r>
      <w:r w:rsidRPr="00CC5138">
        <w:rPr>
          <w:sz w:val="18"/>
          <w:szCs w:val="18"/>
        </w:rPr>
        <w:t>законодательством</w:t>
      </w:r>
      <w:r w:rsidRPr="00CC5138">
        <w:rPr>
          <w:spacing w:val="-4"/>
          <w:sz w:val="18"/>
          <w:szCs w:val="18"/>
        </w:rPr>
        <w:t xml:space="preserve"> </w:t>
      </w:r>
      <w:r w:rsidRPr="00CC5138">
        <w:rPr>
          <w:sz w:val="18"/>
          <w:szCs w:val="18"/>
        </w:rPr>
        <w:t>Российской Федерации;</w:t>
      </w:r>
    </w:p>
    <w:p w:rsidR="00CC5138" w:rsidRPr="00CC5138" w:rsidRDefault="00CC5138" w:rsidP="00CC5138">
      <w:pPr>
        <w:pStyle w:val="a9"/>
        <w:ind w:left="137" w:right="146" w:firstLine="572"/>
        <w:contextualSpacing/>
        <w:jc w:val="both"/>
        <w:rPr>
          <w:sz w:val="18"/>
          <w:szCs w:val="18"/>
        </w:rPr>
      </w:pPr>
      <w:r w:rsidRPr="00CC5138">
        <w:rPr>
          <w:sz w:val="18"/>
          <w:szCs w:val="18"/>
        </w:rPr>
        <w:t>проверяет</w:t>
      </w:r>
      <w:r w:rsidRPr="00CC5138">
        <w:rPr>
          <w:spacing w:val="1"/>
          <w:sz w:val="18"/>
          <w:szCs w:val="18"/>
        </w:rPr>
        <w:t xml:space="preserve"> </w:t>
      </w:r>
      <w:r w:rsidRPr="00CC5138">
        <w:rPr>
          <w:sz w:val="18"/>
          <w:szCs w:val="18"/>
        </w:rPr>
        <w:t>полномочия</w:t>
      </w:r>
      <w:r w:rsidRPr="00CC5138">
        <w:rPr>
          <w:spacing w:val="1"/>
          <w:sz w:val="18"/>
          <w:szCs w:val="18"/>
        </w:rPr>
        <w:t xml:space="preserve"> </w:t>
      </w:r>
      <w:r w:rsidRPr="00CC5138">
        <w:rPr>
          <w:sz w:val="18"/>
          <w:szCs w:val="18"/>
        </w:rPr>
        <w:t>представителя</w:t>
      </w:r>
      <w:r w:rsidRPr="00CC5138">
        <w:rPr>
          <w:spacing w:val="1"/>
          <w:sz w:val="18"/>
          <w:szCs w:val="18"/>
        </w:rPr>
        <w:t xml:space="preserve"> </w:t>
      </w:r>
      <w:r w:rsidRPr="00CC5138">
        <w:rPr>
          <w:sz w:val="18"/>
          <w:szCs w:val="18"/>
        </w:rPr>
        <w:t>заявителя</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случае</w:t>
      </w:r>
      <w:r w:rsidRPr="00CC5138">
        <w:rPr>
          <w:spacing w:val="1"/>
          <w:sz w:val="18"/>
          <w:szCs w:val="18"/>
        </w:rPr>
        <w:t xml:space="preserve"> </w:t>
      </w:r>
      <w:r w:rsidRPr="00CC5138">
        <w:rPr>
          <w:sz w:val="18"/>
          <w:szCs w:val="18"/>
        </w:rPr>
        <w:t>обращения</w:t>
      </w:r>
      <w:r w:rsidRPr="00CC5138">
        <w:rPr>
          <w:spacing w:val="1"/>
          <w:sz w:val="18"/>
          <w:szCs w:val="18"/>
        </w:rPr>
        <w:t xml:space="preserve"> </w:t>
      </w:r>
      <w:r w:rsidRPr="00CC5138">
        <w:rPr>
          <w:sz w:val="18"/>
          <w:szCs w:val="18"/>
        </w:rPr>
        <w:t>представителя</w:t>
      </w:r>
      <w:r w:rsidRPr="00CC5138">
        <w:rPr>
          <w:spacing w:val="-1"/>
          <w:sz w:val="18"/>
          <w:szCs w:val="18"/>
        </w:rPr>
        <w:t xml:space="preserve"> </w:t>
      </w:r>
      <w:r w:rsidRPr="00CC5138">
        <w:rPr>
          <w:sz w:val="18"/>
          <w:szCs w:val="18"/>
        </w:rPr>
        <w:t>заявителя);</w:t>
      </w:r>
    </w:p>
    <w:p w:rsidR="00CC5138" w:rsidRPr="00CC5138" w:rsidRDefault="00CC5138" w:rsidP="00CC5138">
      <w:pPr>
        <w:pStyle w:val="a9"/>
        <w:ind w:left="857" w:hanging="148"/>
        <w:contextualSpacing/>
        <w:jc w:val="both"/>
        <w:rPr>
          <w:sz w:val="18"/>
          <w:szCs w:val="18"/>
        </w:rPr>
      </w:pPr>
      <w:r w:rsidRPr="00CC5138">
        <w:rPr>
          <w:sz w:val="18"/>
          <w:szCs w:val="18"/>
        </w:rPr>
        <w:t>определяет</w:t>
      </w:r>
      <w:r w:rsidRPr="00CC5138">
        <w:rPr>
          <w:spacing w:val="-4"/>
          <w:sz w:val="18"/>
          <w:szCs w:val="18"/>
        </w:rPr>
        <w:t xml:space="preserve"> </w:t>
      </w:r>
      <w:r w:rsidRPr="00CC5138">
        <w:rPr>
          <w:sz w:val="18"/>
          <w:szCs w:val="18"/>
        </w:rPr>
        <w:t>статус</w:t>
      </w:r>
      <w:r w:rsidRPr="00CC5138">
        <w:rPr>
          <w:spacing w:val="-3"/>
          <w:sz w:val="18"/>
          <w:szCs w:val="18"/>
        </w:rPr>
        <w:t xml:space="preserve"> </w:t>
      </w:r>
      <w:r w:rsidRPr="00CC5138">
        <w:rPr>
          <w:sz w:val="18"/>
          <w:szCs w:val="18"/>
        </w:rPr>
        <w:t>исполнения</w:t>
      </w:r>
      <w:r w:rsidRPr="00CC5138">
        <w:rPr>
          <w:spacing w:val="-3"/>
          <w:sz w:val="18"/>
          <w:szCs w:val="18"/>
        </w:rPr>
        <w:t xml:space="preserve"> </w:t>
      </w:r>
      <w:r w:rsidRPr="00CC5138">
        <w:rPr>
          <w:sz w:val="18"/>
          <w:szCs w:val="18"/>
        </w:rPr>
        <w:t>заявления</w:t>
      </w:r>
      <w:r w:rsidRPr="00CC5138">
        <w:rPr>
          <w:spacing w:val="-3"/>
          <w:sz w:val="18"/>
          <w:szCs w:val="18"/>
        </w:rPr>
        <w:t xml:space="preserve"> </w:t>
      </w:r>
      <w:r w:rsidRPr="00CC5138">
        <w:rPr>
          <w:sz w:val="18"/>
          <w:szCs w:val="18"/>
        </w:rPr>
        <w:t>заявителя</w:t>
      </w:r>
      <w:r w:rsidRPr="00CC5138">
        <w:rPr>
          <w:spacing w:val="-4"/>
          <w:sz w:val="18"/>
          <w:szCs w:val="18"/>
        </w:rPr>
        <w:t xml:space="preserve"> </w:t>
      </w:r>
      <w:r w:rsidRPr="00CC5138">
        <w:rPr>
          <w:sz w:val="18"/>
          <w:szCs w:val="18"/>
        </w:rPr>
        <w:t>в</w:t>
      </w:r>
      <w:r w:rsidRPr="00CC5138">
        <w:rPr>
          <w:spacing w:val="-7"/>
          <w:sz w:val="18"/>
          <w:szCs w:val="18"/>
        </w:rPr>
        <w:t xml:space="preserve"> </w:t>
      </w:r>
      <w:r w:rsidRPr="00CC5138">
        <w:rPr>
          <w:sz w:val="18"/>
          <w:szCs w:val="18"/>
        </w:rPr>
        <w:t>ГИС;</w:t>
      </w:r>
    </w:p>
    <w:p w:rsidR="00CC5138" w:rsidRPr="00CC5138" w:rsidRDefault="00CC5138" w:rsidP="00CC5138">
      <w:pPr>
        <w:pStyle w:val="a9"/>
        <w:ind w:left="137" w:right="143" w:firstLine="572"/>
        <w:contextualSpacing/>
        <w:jc w:val="both"/>
        <w:rPr>
          <w:sz w:val="18"/>
          <w:szCs w:val="18"/>
        </w:rPr>
      </w:pPr>
      <w:r w:rsidRPr="00CC5138">
        <w:rPr>
          <w:sz w:val="18"/>
          <w:szCs w:val="18"/>
        </w:rPr>
        <w:t>распечатывает результат предоставления муниципальной</w:t>
      </w:r>
      <w:r w:rsidRPr="00CC5138">
        <w:rPr>
          <w:spacing w:val="1"/>
          <w:sz w:val="18"/>
          <w:szCs w:val="18"/>
        </w:rPr>
        <w:t xml:space="preserve"> </w:t>
      </w:r>
      <w:r w:rsidRPr="00CC5138">
        <w:rPr>
          <w:sz w:val="18"/>
          <w:szCs w:val="18"/>
        </w:rPr>
        <w:t>услуги</w:t>
      </w:r>
      <w:r w:rsidRPr="00CC5138">
        <w:rPr>
          <w:spacing w:val="-12"/>
          <w:sz w:val="18"/>
          <w:szCs w:val="18"/>
        </w:rPr>
        <w:t xml:space="preserve"> </w:t>
      </w:r>
      <w:r w:rsidRPr="00CC5138">
        <w:rPr>
          <w:sz w:val="18"/>
          <w:szCs w:val="18"/>
        </w:rPr>
        <w:t>в</w:t>
      </w:r>
      <w:r w:rsidRPr="00CC5138">
        <w:rPr>
          <w:spacing w:val="-13"/>
          <w:sz w:val="18"/>
          <w:szCs w:val="18"/>
        </w:rPr>
        <w:t xml:space="preserve"> </w:t>
      </w:r>
      <w:r w:rsidRPr="00CC5138">
        <w:rPr>
          <w:sz w:val="18"/>
          <w:szCs w:val="18"/>
        </w:rPr>
        <w:t>виде</w:t>
      </w:r>
      <w:r w:rsidRPr="00CC5138">
        <w:rPr>
          <w:spacing w:val="-12"/>
          <w:sz w:val="18"/>
          <w:szCs w:val="18"/>
        </w:rPr>
        <w:t xml:space="preserve"> </w:t>
      </w:r>
      <w:r w:rsidRPr="00CC5138">
        <w:rPr>
          <w:sz w:val="18"/>
          <w:szCs w:val="18"/>
        </w:rPr>
        <w:t>экземпляра</w:t>
      </w:r>
      <w:r w:rsidRPr="00CC5138">
        <w:rPr>
          <w:spacing w:val="-13"/>
          <w:sz w:val="18"/>
          <w:szCs w:val="18"/>
        </w:rPr>
        <w:t xml:space="preserve"> </w:t>
      </w:r>
      <w:r w:rsidRPr="00CC5138">
        <w:rPr>
          <w:sz w:val="18"/>
          <w:szCs w:val="18"/>
        </w:rPr>
        <w:t>электронного</w:t>
      </w:r>
      <w:r w:rsidRPr="00CC5138">
        <w:rPr>
          <w:spacing w:val="-14"/>
          <w:sz w:val="18"/>
          <w:szCs w:val="18"/>
        </w:rPr>
        <w:t xml:space="preserve"> </w:t>
      </w:r>
      <w:r w:rsidRPr="00CC5138">
        <w:rPr>
          <w:sz w:val="18"/>
          <w:szCs w:val="18"/>
        </w:rPr>
        <w:t>документа</w:t>
      </w:r>
      <w:r w:rsidRPr="00CC5138">
        <w:rPr>
          <w:spacing w:val="-13"/>
          <w:sz w:val="18"/>
          <w:szCs w:val="18"/>
        </w:rPr>
        <w:t xml:space="preserve"> </w:t>
      </w:r>
      <w:r w:rsidRPr="00CC5138">
        <w:rPr>
          <w:sz w:val="18"/>
          <w:szCs w:val="18"/>
        </w:rPr>
        <w:t>на</w:t>
      </w:r>
      <w:r w:rsidRPr="00CC5138">
        <w:rPr>
          <w:spacing w:val="-15"/>
          <w:sz w:val="18"/>
          <w:szCs w:val="18"/>
        </w:rPr>
        <w:t xml:space="preserve"> </w:t>
      </w:r>
      <w:r w:rsidRPr="00CC5138">
        <w:rPr>
          <w:sz w:val="18"/>
          <w:szCs w:val="18"/>
        </w:rPr>
        <w:t>бумажном</w:t>
      </w:r>
      <w:r w:rsidRPr="00CC5138">
        <w:rPr>
          <w:spacing w:val="-14"/>
          <w:sz w:val="18"/>
          <w:szCs w:val="18"/>
        </w:rPr>
        <w:t xml:space="preserve"> </w:t>
      </w:r>
      <w:r w:rsidRPr="00CC5138">
        <w:rPr>
          <w:sz w:val="18"/>
          <w:szCs w:val="18"/>
        </w:rPr>
        <w:t>носителе</w:t>
      </w:r>
      <w:r w:rsidRPr="00CC5138">
        <w:rPr>
          <w:spacing w:val="-13"/>
          <w:sz w:val="18"/>
          <w:szCs w:val="18"/>
        </w:rPr>
        <w:t xml:space="preserve"> </w:t>
      </w:r>
      <w:r w:rsidRPr="00CC5138">
        <w:rPr>
          <w:sz w:val="18"/>
          <w:szCs w:val="18"/>
        </w:rPr>
        <w:t>и</w:t>
      </w:r>
      <w:r w:rsidRPr="00CC5138">
        <w:rPr>
          <w:spacing w:val="-12"/>
          <w:sz w:val="18"/>
          <w:szCs w:val="18"/>
        </w:rPr>
        <w:t xml:space="preserve"> </w:t>
      </w:r>
      <w:r w:rsidRPr="00CC5138">
        <w:rPr>
          <w:sz w:val="18"/>
          <w:szCs w:val="18"/>
        </w:rPr>
        <w:t>заверяет</w:t>
      </w:r>
      <w:r w:rsidRPr="00CC5138">
        <w:rPr>
          <w:spacing w:val="-68"/>
          <w:sz w:val="18"/>
          <w:szCs w:val="18"/>
        </w:rPr>
        <w:t xml:space="preserve"> </w:t>
      </w:r>
      <w:r w:rsidRPr="00CC5138">
        <w:rPr>
          <w:sz w:val="18"/>
          <w:szCs w:val="18"/>
        </w:rPr>
        <w:t>его с использованием печати МФЦ (в предусмотренных нормативными правовыми</w:t>
      </w:r>
      <w:r w:rsidRPr="00CC5138">
        <w:rPr>
          <w:spacing w:val="1"/>
          <w:sz w:val="18"/>
          <w:szCs w:val="18"/>
        </w:rPr>
        <w:t xml:space="preserve"> </w:t>
      </w:r>
      <w:r w:rsidRPr="00CC5138">
        <w:rPr>
          <w:sz w:val="18"/>
          <w:szCs w:val="18"/>
        </w:rPr>
        <w:t>актами</w:t>
      </w:r>
      <w:r w:rsidRPr="00CC5138">
        <w:rPr>
          <w:spacing w:val="6"/>
          <w:sz w:val="18"/>
          <w:szCs w:val="18"/>
        </w:rPr>
        <w:t xml:space="preserve"> </w:t>
      </w:r>
      <w:r w:rsidRPr="00CC5138">
        <w:rPr>
          <w:sz w:val="18"/>
          <w:szCs w:val="18"/>
        </w:rPr>
        <w:t>Российской</w:t>
      </w:r>
      <w:r w:rsidRPr="00CC5138">
        <w:rPr>
          <w:spacing w:val="7"/>
          <w:sz w:val="18"/>
          <w:szCs w:val="18"/>
        </w:rPr>
        <w:t xml:space="preserve"> </w:t>
      </w:r>
      <w:r w:rsidRPr="00CC5138">
        <w:rPr>
          <w:sz w:val="18"/>
          <w:szCs w:val="18"/>
        </w:rPr>
        <w:t>Федерации</w:t>
      </w:r>
      <w:r w:rsidRPr="00CC5138">
        <w:rPr>
          <w:spacing w:val="6"/>
          <w:sz w:val="18"/>
          <w:szCs w:val="18"/>
        </w:rPr>
        <w:t xml:space="preserve"> </w:t>
      </w:r>
      <w:r w:rsidRPr="00CC5138">
        <w:rPr>
          <w:sz w:val="18"/>
          <w:szCs w:val="18"/>
        </w:rPr>
        <w:t>случаях</w:t>
      </w:r>
      <w:r w:rsidRPr="00CC5138">
        <w:rPr>
          <w:spacing w:val="12"/>
          <w:sz w:val="18"/>
          <w:szCs w:val="18"/>
        </w:rPr>
        <w:t xml:space="preserve"> </w:t>
      </w:r>
      <w:r w:rsidRPr="00CC5138">
        <w:rPr>
          <w:sz w:val="18"/>
          <w:szCs w:val="18"/>
        </w:rPr>
        <w:t>-</w:t>
      </w:r>
      <w:r w:rsidRPr="00CC5138">
        <w:rPr>
          <w:spacing w:val="7"/>
          <w:sz w:val="18"/>
          <w:szCs w:val="18"/>
        </w:rPr>
        <w:t xml:space="preserve"> </w:t>
      </w:r>
      <w:r w:rsidRPr="00CC5138">
        <w:rPr>
          <w:sz w:val="18"/>
          <w:szCs w:val="18"/>
        </w:rPr>
        <w:t>печати</w:t>
      </w:r>
      <w:r w:rsidRPr="00CC5138">
        <w:rPr>
          <w:spacing w:val="7"/>
          <w:sz w:val="18"/>
          <w:szCs w:val="18"/>
        </w:rPr>
        <w:t xml:space="preserve"> </w:t>
      </w:r>
      <w:r w:rsidRPr="00CC5138">
        <w:rPr>
          <w:sz w:val="18"/>
          <w:szCs w:val="18"/>
        </w:rPr>
        <w:t>с</w:t>
      </w:r>
      <w:r w:rsidRPr="00CC5138">
        <w:rPr>
          <w:spacing w:val="7"/>
          <w:sz w:val="18"/>
          <w:szCs w:val="18"/>
        </w:rPr>
        <w:t xml:space="preserve"> </w:t>
      </w:r>
      <w:r w:rsidRPr="00CC5138">
        <w:rPr>
          <w:sz w:val="18"/>
          <w:szCs w:val="18"/>
        </w:rPr>
        <w:t>изображением</w:t>
      </w:r>
      <w:r w:rsidRPr="00CC5138">
        <w:rPr>
          <w:spacing w:val="7"/>
          <w:sz w:val="18"/>
          <w:szCs w:val="18"/>
        </w:rPr>
        <w:t xml:space="preserve"> </w:t>
      </w:r>
      <w:r w:rsidRPr="00CC5138">
        <w:rPr>
          <w:sz w:val="18"/>
          <w:szCs w:val="18"/>
        </w:rPr>
        <w:t>Государственного герба</w:t>
      </w:r>
      <w:r w:rsidRPr="00CC5138">
        <w:rPr>
          <w:spacing w:val="-6"/>
          <w:sz w:val="18"/>
          <w:szCs w:val="18"/>
        </w:rPr>
        <w:t xml:space="preserve"> </w:t>
      </w:r>
      <w:r w:rsidRPr="00CC5138">
        <w:rPr>
          <w:sz w:val="18"/>
          <w:szCs w:val="18"/>
        </w:rPr>
        <w:t>Российской</w:t>
      </w:r>
      <w:r w:rsidRPr="00CC5138">
        <w:rPr>
          <w:spacing w:val="-5"/>
          <w:sz w:val="18"/>
          <w:szCs w:val="18"/>
        </w:rPr>
        <w:t xml:space="preserve"> </w:t>
      </w:r>
      <w:r w:rsidRPr="00CC5138">
        <w:rPr>
          <w:sz w:val="18"/>
          <w:szCs w:val="18"/>
        </w:rPr>
        <w:t>Федерации);</w:t>
      </w:r>
    </w:p>
    <w:p w:rsidR="00CC5138" w:rsidRPr="00CC5138" w:rsidRDefault="00CC5138" w:rsidP="00CC5138">
      <w:pPr>
        <w:pStyle w:val="a9"/>
        <w:spacing w:before="2"/>
        <w:ind w:left="137" w:right="146" w:firstLine="572"/>
        <w:contextualSpacing/>
        <w:jc w:val="both"/>
        <w:rPr>
          <w:sz w:val="18"/>
          <w:szCs w:val="18"/>
        </w:rPr>
      </w:pPr>
      <w:r w:rsidRPr="00CC5138">
        <w:rPr>
          <w:sz w:val="18"/>
          <w:szCs w:val="18"/>
        </w:rPr>
        <w:t>заверяет экземпляр электронного документа на бумажном носителе</w:t>
      </w:r>
      <w:r w:rsidRPr="00CC5138">
        <w:rPr>
          <w:spacing w:val="-67"/>
          <w:sz w:val="18"/>
          <w:szCs w:val="18"/>
        </w:rPr>
        <w:t xml:space="preserve"> </w:t>
      </w:r>
      <w:r w:rsidRPr="00CC5138">
        <w:rPr>
          <w:sz w:val="18"/>
          <w:szCs w:val="18"/>
        </w:rPr>
        <w:t>с</w:t>
      </w:r>
      <w:r w:rsidRPr="00CC5138">
        <w:rPr>
          <w:spacing w:val="1"/>
          <w:sz w:val="18"/>
          <w:szCs w:val="18"/>
        </w:rPr>
        <w:t xml:space="preserve"> </w:t>
      </w:r>
      <w:r w:rsidRPr="00CC5138">
        <w:rPr>
          <w:sz w:val="18"/>
          <w:szCs w:val="18"/>
        </w:rPr>
        <w:t>использованием</w:t>
      </w:r>
      <w:r w:rsidRPr="00CC5138">
        <w:rPr>
          <w:spacing w:val="1"/>
          <w:sz w:val="18"/>
          <w:szCs w:val="18"/>
        </w:rPr>
        <w:t xml:space="preserve"> </w:t>
      </w:r>
      <w:r w:rsidRPr="00CC5138">
        <w:rPr>
          <w:sz w:val="18"/>
          <w:szCs w:val="18"/>
        </w:rPr>
        <w:t>печати</w:t>
      </w:r>
      <w:r w:rsidRPr="00CC5138">
        <w:rPr>
          <w:spacing w:val="1"/>
          <w:sz w:val="18"/>
          <w:szCs w:val="18"/>
        </w:rPr>
        <w:t xml:space="preserve"> </w:t>
      </w:r>
      <w:r w:rsidRPr="00CC5138">
        <w:rPr>
          <w:sz w:val="18"/>
          <w:szCs w:val="18"/>
        </w:rPr>
        <w:t>МФЦ</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предусмотренных</w:t>
      </w:r>
      <w:r w:rsidRPr="00CC5138">
        <w:rPr>
          <w:spacing w:val="1"/>
          <w:sz w:val="18"/>
          <w:szCs w:val="18"/>
        </w:rPr>
        <w:t xml:space="preserve"> </w:t>
      </w:r>
      <w:r w:rsidRPr="00CC5138">
        <w:rPr>
          <w:sz w:val="18"/>
          <w:szCs w:val="18"/>
        </w:rPr>
        <w:t>нормативными</w:t>
      </w:r>
      <w:r w:rsidRPr="00CC5138">
        <w:rPr>
          <w:spacing w:val="1"/>
          <w:sz w:val="18"/>
          <w:szCs w:val="18"/>
        </w:rPr>
        <w:t xml:space="preserve"> </w:t>
      </w:r>
      <w:r w:rsidRPr="00CC5138">
        <w:rPr>
          <w:sz w:val="18"/>
          <w:szCs w:val="18"/>
        </w:rPr>
        <w:t>правовыми</w:t>
      </w:r>
      <w:r w:rsidRPr="00CC5138">
        <w:rPr>
          <w:spacing w:val="-67"/>
          <w:sz w:val="18"/>
          <w:szCs w:val="18"/>
        </w:rPr>
        <w:t xml:space="preserve"> </w:t>
      </w:r>
      <w:r w:rsidRPr="00CC5138">
        <w:rPr>
          <w:sz w:val="18"/>
          <w:szCs w:val="18"/>
        </w:rPr>
        <w:t>актами Российской Федерации случаях - печати с изображением Государственного</w:t>
      </w:r>
      <w:r w:rsidRPr="00CC5138">
        <w:rPr>
          <w:spacing w:val="1"/>
          <w:sz w:val="18"/>
          <w:szCs w:val="18"/>
        </w:rPr>
        <w:t xml:space="preserve"> </w:t>
      </w:r>
      <w:r w:rsidRPr="00CC5138">
        <w:rPr>
          <w:sz w:val="18"/>
          <w:szCs w:val="18"/>
        </w:rPr>
        <w:t>герба</w:t>
      </w:r>
      <w:r w:rsidRPr="00CC5138">
        <w:rPr>
          <w:spacing w:val="-1"/>
          <w:sz w:val="18"/>
          <w:szCs w:val="18"/>
        </w:rPr>
        <w:t xml:space="preserve"> </w:t>
      </w:r>
      <w:r w:rsidRPr="00CC5138">
        <w:rPr>
          <w:sz w:val="18"/>
          <w:szCs w:val="18"/>
        </w:rPr>
        <w:t>Российской Федерации);</w:t>
      </w:r>
    </w:p>
    <w:p w:rsidR="00CC5138" w:rsidRPr="00CC5138" w:rsidRDefault="00CC5138" w:rsidP="00CC5138">
      <w:pPr>
        <w:pStyle w:val="a9"/>
        <w:ind w:left="137" w:right="147" w:firstLine="572"/>
        <w:contextualSpacing/>
        <w:jc w:val="both"/>
        <w:rPr>
          <w:sz w:val="18"/>
          <w:szCs w:val="18"/>
        </w:rPr>
      </w:pPr>
      <w:r w:rsidRPr="00CC5138">
        <w:rPr>
          <w:sz w:val="18"/>
          <w:szCs w:val="18"/>
        </w:rPr>
        <w:t>выдает документы заявителю, при необходимости запрашивает у заявителя</w:t>
      </w:r>
      <w:r w:rsidRPr="00CC5138">
        <w:rPr>
          <w:spacing w:val="1"/>
          <w:sz w:val="18"/>
          <w:szCs w:val="18"/>
        </w:rPr>
        <w:t xml:space="preserve"> </w:t>
      </w:r>
      <w:r w:rsidRPr="00CC5138">
        <w:rPr>
          <w:sz w:val="18"/>
          <w:szCs w:val="18"/>
        </w:rPr>
        <w:t>подписи</w:t>
      </w:r>
      <w:r w:rsidRPr="00CC5138">
        <w:rPr>
          <w:spacing w:val="-1"/>
          <w:sz w:val="18"/>
          <w:szCs w:val="18"/>
        </w:rPr>
        <w:t xml:space="preserve"> </w:t>
      </w:r>
      <w:r w:rsidRPr="00CC5138">
        <w:rPr>
          <w:sz w:val="18"/>
          <w:szCs w:val="18"/>
        </w:rPr>
        <w:t>за каждый</w:t>
      </w:r>
      <w:r w:rsidRPr="00CC5138">
        <w:rPr>
          <w:spacing w:val="-3"/>
          <w:sz w:val="18"/>
          <w:szCs w:val="18"/>
        </w:rPr>
        <w:t xml:space="preserve"> </w:t>
      </w:r>
      <w:r w:rsidRPr="00CC5138">
        <w:rPr>
          <w:sz w:val="18"/>
          <w:szCs w:val="18"/>
        </w:rPr>
        <w:t>выданный документ;</w:t>
      </w:r>
    </w:p>
    <w:p w:rsidR="00CC5138" w:rsidRPr="00CC5138" w:rsidRDefault="00CC5138" w:rsidP="00A15C84">
      <w:pPr>
        <w:pStyle w:val="a9"/>
        <w:ind w:left="137" w:right="142" w:firstLine="572"/>
        <w:contextualSpacing/>
        <w:jc w:val="both"/>
        <w:rPr>
          <w:sz w:val="18"/>
          <w:szCs w:val="18"/>
        </w:rPr>
      </w:pPr>
      <w:r w:rsidRPr="00CC5138">
        <w:rPr>
          <w:sz w:val="18"/>
          <w:szCs w:val="18"/>
        </w:rPr>
        <w:t>запрашивает согласие заявителя на участие в смс-опросе для оценки качества</w:t>
      </w:r>
      <w:r w:rsidRPr="00CC5138">
        <w:rPr>
          <w:spacing w:val="-67"/>
          <w:sz w:val="18"/>
          <w:szCs w:val="18"/>
        </w:rPr>
        <w:t xml:space="preserve"> </w:t>
      </w:r>
      <w:r w:rsidRPr="00CC5138">
        <w:rPr>
          <w:sz w:val="18"/>
          <w:szCs w:val="18"/>
        </w:rPr>
        <w:t>предоставленных</w:t>
      </w:r>
      <w:r w:rsidRPr="00CC5138">
        <w:rPr>
          <w:spacing w:val="1"/>
          <w:sz w:val="18"/>
          <w:szCs w:val="18"/>
        </w:rPr>
        <w:t xml:space="preserve"> </w:t>
      </w:r>
      <w:r w:rsidRPr="00CC5138">
        <w:rPr>
          <w:sz w:val="18"/>
          <w:szCs w:val="18"/>
        </w:rPr>
        <w:t>услуг МФЦ.</w:t>
      </w:r>
    </w:p>
    <w:p w:rsidR="00CC5138" w:rsidRPr="00A15C84" w:rsidRDefault="00CC5138" w:rsidP="00A15C84">
      <w:pPr>
        <w:pStyle w:val="a9"/>
        <w:ind w:left="137" w:right="149" w:firstLine="5"/>
        <w:contextualSpacing/>
        <w:jc w:val="center"/>
        <w:rPr>
          <w:b/>
          <w:sz w:val="18"/>
          <w:szCs w:val="18"/>
        </w:rPr>
      </w:pPr>
      <w:r w:rsidRPr="00CC5138">
        <w:rPr>
          <w:b/>
          <w:sz w:val="18"/>
          <w:szCs w:val="18"/>
        </w:rPr>
        <w:t>IV.</w:t>
      </w:r>
      <w:r w:rsidRPr="00CC5138">
        <w:rPr>
          <w:b/>
          <w:sz w:val="18"/>
          <w:szCs w:val="18"/>
        </w:rPr>
        <w:tab/>
        <w:t>Формы контроля за исполнением административного регламента</w:t>
      </w:r>
    </w:p>
    <w:p w:rsidR="00CC5138" w:rsidRPr="00A15C84" w:rsidRDefault="00CC5138" w:rsidP="00A15C84">
      <w:pPr>
        <w:pStyle w:val="a9"/>
        <w:ind w:left="137" w:right="149" w:firstLine="572"/>
        <w:contextualSpacing/>
        <w:jc w:val="center"/>
        <w:rPr>
          <w:b/>
          <w:sz w:val="18"/>
          <w:szCs w:val="18"/>
        </w:rPr>
      </w:pPr>
      <w:r w:rsidRPr="00CC5138">
        <w:rPr>
          <w:b/>
          <w:sz w:val="18"/>
          <w:szCs w:val="1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5138" w:rsidRPr="00CC5138" w:rsidRDefault="00CC5138" w:rsidP="00CC5138">
      <w:pPr>
        <w:pStyle w:val="afa"/>
        <w:widowControl w:val="0"/>
        <w:numPr>
          <w:ilvl w:val="1"/>
          <w:numId w:val="29"/>
        </w:numPr>
        <w:tabs>
          <w:tab w:val="left" w:pos="1323"/>
        </w:tabs>
        <w:autoSpaceDE w:val="0"/>
        <w:autoSpaceDN w:val="0"/>
        <w:ind w:left="136" w:right="142" w:firstLine="561"/>
        <w:jc w:val="both"/>
        <w:rPr>
          <w:sz w:val="18"/>
          <w:szCs w:val="18"/>
        </w:rPr>
      </w:pPr>
      <w:r w:rsidRPr="00CC5138">
        <w:rPr>
          <w:sz w:val="18"/>
          <w:szCs w:val="18"/>
        </w:rPr>
        <w:t>Текущий</w:t>
      </w:r>
      <w:r w:rsidRPr="00CC5138">
        <w:rPr>
          <w:spacing w:val="1"/>
          <w:sz w:val="18"/>
          <w:szCs w:val="18"/>
        </w:rPr>
        <w:t xml:space="preserve"> </w:t>
      </w:r>
      <w:r w:rsidRPr="00CC5138">
        <w:rPr>
          <w:sz w:val="18"/>
          <w:szCs w:val="18"/>
        </w:rPr>
        <w:t>контроль</w:t>
      </w:r>
      <w:r w:rsidRPr="00CC5138">
        <w:rPr>
          <w:spacing w:val="1"/>
          <w:sz w:val="18"/>
          <w:szCs w:val="18"/>
        </w:rPr>
        <w:t xml:space="preserve"> </w:t>
      </w:r>
      <w:r w:rsidRPr="00CC5138">
        <w:rPr>
          <w:sz w:val="18"/>
          <w:szCs w:val="18"/>
        </w:rPr>
        <w:t>за</w:t>
      </w:r>
      <w:r w:rsidRPr="00CC5138">
        <w:rPr>
          <w:spacing w:val="1"/>
          <w:sz w:val="18"/>
          <w:szCs w:val="18"/>
        </w:rPr>
        <w:t xml:space="preserve"> </w:t>
      </w:r>
      <w:r w:rsidRPr="00CC5138">
        <w:rPr>
          <w:sz w:val="18"/>
          <w:szCs w:val="18"/>
        </w:rPr>
        <w:t>соблюдением</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исполнением</w:t>
      </w:r>
      <w:r w:rsidRPr="00CC5138">
        <w:rPr>
          <w:spacing w:val="1"/>
          <w:sz w:val="18"/>
          <w:szCs w:val="18"/>
        </w:rPr>
        <w:t xml:space="preserve"> </w:t>
      </w:r>
      <w:r w:rsidRPr="00CC5138">
        <w:rPr>
          <w:sz w:val="18"/>
          <w:szCs w:val="18"/>
        </w:rPr>
        <w:t>настоящего</w:t>
      </w:r>
      <w:r w:rsidRPr="00CC5138">
        <w:rPr>
          <w:spacing w:val="-67"/>
          <w:sz w:val="18"/>
          <w:szCs w:val="18"/>
        </w:rPr>
        <w:t xml:space="preserve"> </w:t>
      </w:r>
      <w:r w:rsidRPr="00CC5138">
        <w:rPr>
          <w:sz w:val="18"/>
          <w:szCs w:val="18"/>
        </w:rPr>
        <w:t>Административного</w:t>
      </w:r>
      <w:r w:rsidRPr="00CC5138">
        <w:rPr>
          <w:spacing w:val="1"/>
          <w:sz w:val="18"/>
          <w:szCs w:val="18"/>
        </w:rPr>
        <w:t xml:space="preserve"> </w:t>
      </w:r>
      <w:r w:rsidRPr="00CC5138">
        <w:rPr>
          <w:sz w:val="18"/>
          <w:szCs w:val="18"/>
        </w:rPr>
        <w:t>регламента,</w:t>
      </w:r>
      <w:r w:rsidRPr="00CC5138">
        <w:rPr>
          <w:spacing w:val="1"/>
          <w:sz w:val="18"/>
          <w:szCs w:val="18"/>
        </w:rPr>
        <w:t xml:space="preserve"> </w:t>
      </w:r>
      <w:r w:rsidRPr="00CC5138">
        <w:rPr>
          <w:sz w:val="18"/>
          <w:szCs w:val="18"/>
        </w:rPr>
        <w:t>иных</w:t>
      </w:r>
      <w:r w:rsidRPr="00CC5138">
        <w:rPr>
          <w:spacing w:val="1"/>
          <w:sz w:val="18"/>
          <w:szCs w:val="18"/>
        </w:rPr>
        <w:t xml:space="preserve"> </w:t>
      </w:r>
      <w:r w:rsidRPr="00CC5138">
        <w:rPr>
          <w:sz w:val="18"/>
          <w:szCs w:val="18"/>
        </w:rPr>
        <w:t>нормативных</w:t>
      </w:r>
      <w:r w:rsidRPr="00CC5138">
        <w:rPr>
          <w:spacing w:val="1"/>
          <w:sz w:val="18"/>
          <w:szCs w:val="18"/>
        </w:rPr>
        <w:t xml:space="preserve"> </w:t>
      </w:r>
      <w:r w:rsidRPr="00CC5138">
        <w:rPr>
          <w:sz w:val="18"/>
          <w:szCs w:val="18"/>
        </w:rPr>
        <w:t>правовых</w:t>
      </w:r>
      <w:r w:rsidRPr="00CC5138">
        <w:rPr>
          <w:spacing w:val="1"/>
          <w:sz w:val="18"/>
          <w:szCs w:val="18"/>
        </w:rPr>
        <w:t xml:space="preserve"> </w:t>
      </w:r>
      <w:r w:rsidRPr="00CC5138">
        <w:rPr>
          <w:sz w:val="18"/>
          <w:szCs w:val="18"/>
        </w:rPr>
        <w:t>актов,</w:t>
      </w:r>
      <w:r w:rsidRPr="00CC5138">
        <w:rPr>
          <w:spacing w:val="1"/>
          <w:sz w:val="18"/>
          <w:szCs w:val="18"/>
        </w:rPr>
        <w:t xml:space="preserve"> </w:t>
      </w:r>
      <w:r w:rsidRPr="00CC5138">
        <w:rPr>
          <w:sz w:val="18"/>
          <w:szCs w:val="18"/>
        </w:rPr>
        <w:t>устанавливающих</w:t>
      </w:r>
      <w:r w:rsidRPr="00CC5138">
        <w:rPr>
          <w:spacing w:val="1"/>
          <w:sz w:val="18"/>
          <w:szCs w:val="18"/>
        </w:rPr>
        <w:t xml:space="preserve"> </w:t>
      </w:r>
      <w:r w:rsidRPr="00CC5138">
        <w:rPr>
          <w:sz w:val="18"/>
          <w:szCs w:val="18"/>
        </w:rPr>
        <w:t>требования</w:t>
      </w:r>
      <w:r w:rsidRPr="00CC5138">
        <w:rPr>
          <w:spacing w:val="1"/>
          <w:sz w:val="18"/>
          <w:szCs w:val="18"/>
        </w:rPr>
        <w:t xml:space="preserve"> </w:t>
      </w:r>
      <w:r w:rsidRPr="00CC5138">
        <w:rPr>
          <w:sz w:val="18"/>
          <w:szCs w:val="18"/>
        </w:rPr>
        <w:t>к</w:t>
      </w:r>
      <w:r w:rsidRPr="00CC5138">
        <w:rPr>
          <w:spacing w:val="1"/>
          <w:sz w:val="18"/>
          <w:szCs w:val="18"/>
        </w:rPr>
        <w:t xml:space="preserve"> </w:t>
      </w:r>
      <w:r w:rsidRPr="00CC5138">
        <w:rPr>
          <w:sz w:val="18"/>
          <w:szCs w:val="18"/>
        </w:rPr>
        <w:t>предоставлению</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осуществляется</w:t>
      </w:r>
      <w:r w:rsidRPr="00CC5138">
        <w:rPr>
          <w:spacing w:val="55"/>
          <w:sz w:val="18"/>
          <w:szCs w:val="18"/>
        </w:rPr>
        <w:t xml:space="preserve"> </w:t>
      </w:r>
      <w:r w:rsidRPr="00CC5138">
        <w:rPr>
          <w:sz w:val="18"/>
          <w:szCs w:val="18"/>
        </w:rPr>
        <w:t>на</w:t>
      </w:r>
      <w:r w:rsidRPr="00CC5138">
        <w:rPr>
          <w:spacing w:val="55"/>
          <w:sz w:val="18"/>
          <w:szCs w:val="18"/>
        </w:rPr>
        <w:t xml:space="preserve"> </w:t>
      </w:r>
      <w:r w:rsidRPr="00CC5138">
        <w:rPr>
          <w:sz w:val="18"/>
          <w:szCs w:val="18"/>
        </w:rPr>
        <w:t>постоянной</w:t>
      </w:r>
      <w:r w:rsidRPr="00CC5138">
        <w:rPr>
          <w:spacing w:val="55"/>
          <w:sz w:val="18"/>
          <w:szCs w:val="18"/>
        </w:rPr>
        <w:t xml:space="preserve"> </w:t>
      </w:r>
      <w:r w:rsidRPr="00CC5138">
        <w:rPr>
          <w:sz w:val="18"/>
          <w:szCs w:val="18"/>
        </w:rPr>
        <w:t>основе</w:t>
      </w:r>
      <w:r w:rsidRPr="00CC5138">
        <w:rPr>
          <w:spacing w:val="53"/>
          <w:sz w:val="18"/>
          <w:szCs w:val="18"/>
        </w:rPr>
        <w:t xml:space="preserve"> </w:t>
      </w:r>
      <w:r w:rsidRPr="00CC5138">
        <w:rPr>
          <w:sz w:val="18"/>
          <w:szCs w:val="18"/>
        </w:rPr>
        <w:t>должностными</w:t>
      </w:r>
      <w:r w:rsidRPr="00CC5138">
        <w:rPr>
          <w:spacing w:val="58"/>
          <w:sz w:val="18"/>
          <w:szCs w:val="18"/>
        </w:rPr>
        <w:t xml:space="preserve"> </w:t>
      </w:r>
      <w:r w:rsidRPr="00CC5138">
        <w:rPr>
          <w:sz w:val="18"/>
          <w:szCs w:val="18"/>
        </w:rPr>
        <w:t>лицами</w:t>
      </w:r>
      <w:r w:rsidRPr="00CC5138">
        <w:rPr>
          <w:spacing w:val="57"/>
          <w:sz w:val="18"/>
          <w:szCs w:val="18"/>
        </w:rPr>
        <w:t xml:space="preserve"> </w:t>
      </w:r>
      <w:r w:rsidRPr="00CC5138">
        <w:rPr>
          <w:sz w:val="18"/>
          <w:szCs w:val="18"/>
        </w:rPr>
        <w:t>Уполномоченного органа,</w:t>
      </w:r>
      <w:r w:rsidRPr="00CC5138">
        <w:rPr>
          <w:spacing w:val="1"/>
          <w:sz w:val="18"/>
          <w:szCs w:val="18"/>
        </w:rPr>
        <w:t xml:space="preserve"> </w:t>
      </w:r>
      <w:r w:rsidRPr="00CC5138">
        <w:rPr>
          <w:sz w:val="18"/>
          <w:szCs w:val="18"/>
        </w:rPr>
        <w:t>уполномоченными</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осуществление</w:t>
      </w:r>
      <w:r w:rsidRPr="00CC5138">
        <w:rPr>
          <w:spacing w:val="1"/>
          <w:sz w:val="18"/>
          <w:szCs w:val="18"/>
        </w:rPr>
        <w:t xml:space="preserve"> </w:t>
      </w:r>
      <w:r w:rsidRPr="00CC5138">
        <w:rPr>
          <w:sz w:val="18"/>
          <w:szCs w:val="18"/>
        </w:rPr>
        <w:t>контроля</w:t>
      </w:r>
      <w:r w:rsidRPr="00CC5138">
        <w:rPr>
          <w:spacing w:val="1"/>
          <w:sz w:val="18"/>
          <w:szCs w:val="18"/>
        </w:rPr>
        <w:t xml:space="preserve"> </w:t>
      </w:r>
      <w:r w:rsidRPr="00CC5138">
        <w:rPr>
          <w:sz w:val="18"/>
          <w:szCs w:val="18"/>
        </w:rPr>
        <w:t>за</w:t>
      </w:r>
      <w:r w:rsidRPr="00CC5138">
        <w:rPr>
          <w:spacing w:val="1"/>
          <w:sz w:val="18"/>
          <w:szCs w:val="18"/>
        </w:rPr>
        <w:t xml:space="preserve"> </w:t>
      </w:r>
      <w:r w:rsidRPr="00CC5138">
        <w:rPr>
          <w:sz w:val="18"/>
          <w:szCs w:val="18"/>
        </w:rPr>
        <w:t>предоставлением</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p>
    <w:p w:rsidR="00CC5138" w:rsidRPr="00CC5138" w:rsidRDefault="00CC5138" w:rsidP="00CC5138">
      <w:pPr>
        <w:pStyle w:val="a9"/>
        <w:ind w:left="137" w:right="148" w:firstLine="559"/>
        <w:contextualSpacing/>
        <w:jc w:val="both"/>
        <w:rPr>
          <w:sz w:val="18"/>
          <w:szCs w:val="18"/>
        </w:rPr>
      </w:pPr>
      <w:r w:rsidRPr="00CC5138">
        <w:rPr>
          <w:sz w:val="18"/>
          <w:szCs w:val="18"/>
        </w:rPr>
        <w:t>Для текущего контроля используются сведения служебной корреспонденции,</w:t>
      </w:r>
      <w:r w:rsidRPr="00CC5138">
        <w:rPr>
          <w:spacing w:val="1"/>
          <w:sz w:val="18"/>
          <w:szCs w:val="18"/>
        </w:rPr>
        <w:t xml:space="preserve"> </w:t>
      </w:r>
      <w:r w:rsidRPr="00CC5138">
        <w:rPr>
          <w:sz w:val="18"/>
          <w:szCs w:val="18"/>
        </w:rPr>
        <w:t>устная</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письменная</w:t>
      </w:r>
      <w:r w:rsidRPr="00CC5138">
        <w:rPr>
          <w:spacing w:val="1"/>
          <w:sz w:val="18"/>
          <w:szCs w:val="18"/>
        </w:rPr>
        <w:t xml:space="preserve"> </w:t>
      </w:r>
      <w:r w:rsidRPr="00CC5138">
        <w:rPr>
          <w:sz w:val="18"/>
          <w:szCs w:val="18"/>
        </w:rPr>
        <w:t>информация</w:t>
      </w:r>
      <w:r w:rsidRPr="00CC5138">
        <w:rPr>
          <w:spacing w:val="1"/>
          <w:sz w:val="18"/>
          <w:szCs w:val="18"/>
        </w:rPr>
        <w:t xml:space="preserve"> </w:t>
      </w:r>
      <w:r w:rsidRPr="00CC5138">
        <w:rPr>
          <w:sz w:val="18"/>
          <w:szCs w:val="18"/>
        </w:rPr>
        <w:t>специалистов</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должностных</w:t>
      </w:r>
      <w:r w:rsidRPr="00CC5138">
        <w:rPr>
          <w:spacing w:val="1"/>
          <w:sz w:val="18"/>
          <w:szCs w:val="18"/>
        </w:rPr>
        <w:t xml:space="preserve"> </w:t>
      </w:r>
      <w:r w:rsidRPr="00CC5138">
        <w:rPr>
          <w:sz w:val="18"/>
          <w:szCs w:val="18"/>
        </w:rPr>
        <w:t>лиц</w:t>
      </w:r>
      <w:r w:rsidRPr="00CC5138">
        <w:rPr>
          <w:spacing w:val="1"/>
          <w:sz w:val="18"/>
          <w:szCs w:val="18"/>
        </w:rPr>
        <w:t xml:space="preserve"> </w:t>
      </w:r>
      <w:r w:rsidRPr="00CC5138">
        <w:rPr>
          <w:sz w:val="18"/>
          <w:szCs w:val="18"/>
        </w:rPr>
        <w:t>Уполномоченного органа.</w:t>
      </w:r>
    </w:p>
    <w:p w:rsidR="00CC5138" w:rsidRPr="00CC5138" w:rsidRDefault="00CC5138" w:rsidP="00CC5138">
      <w:pPr>
        <w:pStyle w:val="a9"/>
        <w:ind w:left="636" w:firstLine="73"/>
        <w:contextualSpacing/>
        <w:jc w:val="both"/>
        <w:rPr>
          <w:sz w:val="18"/>
          <w:szCs w:val="18"/>
        </w:rPr>
      </w:pPr>
      <w:r w:rsidRPr="00CC5138">
        <w:rPr>
          <w:sz w:val="18"/>
          <w:szCs w:val="18"/>
        </w:rPr>
        <w:t>Текущий</w:t>
      </w:r>
      <w:r w:rsidRPr="00CC5138">
        <w:rPr>
          <w:spacing w:val="-2"/>
          <w:sz w:val="18"/>
          <w:szCs w:val="18"/>
        </w:rPr>
        <w:t xml:space="preserve"> </w:t>
      </w:r>
      <w:r w:rsidRPr="00CC5138">
        <w:rPr>
          <w:sz w:val="18"/>
          <w:szCs w:val="18"/>
        </w:rPr>
        <w:t>контроль</w:t>
      </w:r>
      <w:r w:rsidRPr="00CC5138">
        <w:rPr>
          <w:spacing w:val="-4"/>
          <w:sz w:val="18"/>
          <w:szCs w:val="18"/>
        </w:rPr>
        <w:t xml:space="preserve"> </w:t>
      </w:r>
      <w:r w:rsidRPr="00CC5138">
        <w:rPr>
          <w:sz w:val="18"/>
          <w:szCs w:val="18"/>
        </w:rPr>
        <w:t>осуществляется</w:t>
      </w:r>
      <w:r w:rsidRPr="00CC5138">
        <w:rPr>
          <w:spacing w:val="-3"/>
          <w:sz w:val="18"/>
          <w:szCs w:val="18"/>
        </w:rPr>
        <w:t xml:space="preserve"> </w:t>
      </w:r>
      <w:r w:rsidRPr="00CC5138">
        <w:rPr>
          <w:sz w:val="18"/>
          <w:szCs w:val="18"/>
        </w:rPr>
        <w:t>путем</w:t>
      </w:r>
      <w:r w:rsidRPr="00CC5138">
        <w:rPr>
          <w:spacing w:val="-3"/>
          <w:sz w:val="18"/>
          <w:szCs w:val="18"/>
        </w:rPr>
        <w:t xml:space="preserve"> </w:t>
      </w:r>
      <w:r w:rsidRPr="00CC5138">
        <w:rPr>
          <w:sz w:val="18"/>
          <w:szCs w:val="18"/>
        </w:rPr>
        <w:t>проведения</w:t>
      </w:r>
      <w:r w:rsidRPr="00CC5138">
        <w:rPr>
          <w:spacing w:val="-3"/>
          <w:sz w:val="18"/>
          <w:szCs w:val="18"/>
        </w:rPr>
        <w:t xml:space="preserve"> </w:t>
      </w:r>
      <w:r w:rsidRPr="00CC5138">
        <w:rPr>
          <w:sz w:val="18"/>
          <w:szCs w:val="18"/>
        </w:rPr>
        <w:t>проверок:</w:t>
      </w:r>
    </w:p>
    <w:p w:rsidR="00CC5138" w:rsidRPr="00CC5138" w:rsidRDefault="00CC5138" w:rsidP="00CC5138">
      <w:pPr>
        <w:pStyle w:val="a9"/>
        <w:ind w:left="137" w:right="147" w:firstLine="559"/>
        <w:contextualSpacing/>
        <w:jc w:val="both"/>
        <w:rPr>
          <w:sz w:val="18"/>
          <w:szCs w:val="18"/>
        </w:rPr>
      </w:pPr>
      <w:r w:rsidRPr="00CC5138">
        <w:rPr>
          <w:sz w:val="18"/>
          <w:szCs w:val="18"/>
        </w:rPr>
        <w:t>решений</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(об</w:t>
      </w:r>
      <w:r w:rsidRPr="00CC5138">
        <w:rPr>
          <w:spacing w:val="1"/>
          <w:sz w:val="18"/>
          <w:szCs w:val="18"/>
        </w:rPr>
        <w:t xml:space="preserve"> </w:t>
      </w:r>
      <w:r w:rsidRPr="00CC5138">
        <w:rPr>
          <w:sz w:val="18"/>
          <w:szCs w:val="18"/>
        </w:rPr>
        <w:t>отказе</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p>
    <w:p w:rsidR="00CC5138" w:rsidRPr="00CC5138" w:rsidRDefault="00CC5138" w:rsidP="00CC5138">
      <w:pPr>
        <w:pStyle w:val="a9"/>
        <w:ind w:left="696"/>
        <w:contextualSpacing/>
        <w:jc w:val="both"/>
        <w:rPr>
          <w:sz w:val="18"/>
          <w:szCs w:val="18"/>
        </w:rPr>
      </w:pPr>
      <w:r w:rsidRPr="00CC5138">
        <w:rPr>
          <w:sz w:val="18"/>
          <w:szCs w:val="18"/>
        </w:rPr>
        <w:t>выявления</w:t>
      </w:r>
      <w:r w:rsidRPr="00CC5138">
        <w:rPr>
          <w:spacing w:val="-7"/>
          <w:sz w:val="18"/>
          <w:szCs w:val="18"/>
        </w:rPr>
        <w:t xml:space="preserve"> </w:t>
      </w:r>
      <w:r w:rsidRPr="00CC5138">
        <w:rPr>
          <w:sz w:val="18"/>
          <w:szCs w:val="18"/>
        </w:rPr>
        <w:t>и</w:t>
      </w:r>
      <w:r w:rsidRPr="00CC5138">
        <w:rPr>
          <w:spacing w:val="-3"/>
          <w:sz w:val="18"/>
          <w:szCs w:val="18"/>
        </w:rPr>
        <w:t xml:space="preserve"> </w:t>
      </w:r>
      <w:r w:rsidRPr="00CC5138">
        <w:rPr>
          <w:sz w:val="18"/>
          <w:szCs w:val="18"/>
        </w:rPr>
        <w:t>устранения</w:t>
      </w:r>
      <w:r w:rsidRPr="00CC5138">
        <w:rPr>
          <w:spacing w:val="-3"/>
          <w:sz w:val="18"/>
          <w:szCs w:val="18"/>
        </w:rPr>
        <w:t xml:space="preserve"> </w:t>
      </w:r>
      <w:r w:rsidRPr="00CC5138">
        <w:rPr>
          <w:sz w:val="18"/>
          <w:szCs w:val="18"/>
        </w:rPr>
        <w:t>нарушений</w:t>
      </w:r>
      <w:r w:rsidRPr="00CC5138">
        <w:rPr>
          <w:spacing w:val="-4"/>
          <w:sz w:val="18"/>
          <w:szCs w:val="18"/>
        </w:rPr>
        <w:t xml:space="preserve"> </w:t>
      </w:r>
      <w:r w:rsidRPr="00CC5138">
        <w:rPr>
          <w:sz w:val="18"/>
          <w:szCs w:val="18"/>
        </w:rPr>
        <w:t>прав</w:t>
      </w:r>
      <w:r w:rsidRPr="00CC5138">
        <w:rPr>
          <w:spacing w:val="-5"/>
          <w:sz w:val="18"/>
          <w:szCs w:val="18"/>
        </w:rPr>
        <w:t xml:space="preserve"> </w:t>
      </w:r>
      <w:r w:rsidRPr="00CC5138">
        <w:rPr>
          <w:sz w:val="18"/>
          <w:szCs w:val="18"/>
        </w:rPr>
        <w:t>граждан;</w:t>
      </w:r>
    </w:p>
    <w:p w:rsidR="00CC5138" w:rsidRPr="00CC5138" w:rsidRDefault="00CC5138" w:rsidP="00A15C84">
      <w:pPr>
        <w:pStyle w:val="a9"/>
        <w:ind w:left="137" w:right="151" w:firstLine="559"/>
        <w:contextualSpacing/>
        <w:jc w:val="both"/>
        <w:rPr>
          <w:sz w:val="18"/>
          <w:szCs w:val="18"/>
        </w:rPr>
      </w:pPr>
      <w:r w:rsidRPr="00CC5138">
        <w:rPr>
          <w:sz w:val="18"/>
          <w:szCs w:val="18"/>
        </w:rPr>
        <w:t>рассмотрения,</w:t>
      </w:r>
      <w:r w:rsidRPr="00CC5138">
        <w:rPr>
          <w:spacing w:val="-9"/>
          <w:sz w:val="18"/>
          <w:szCs w:val="18"/>
        </w:rPr>
        <w:t xml:space="preserve"> </w:t>
      </w:r>
      <w:r w:rsidRPr="00CC5138">
        <w:rPr>
          <w:sz w:val="18"/>
          <w:szCs w:val="18"/>
        </w:rPr>
        <w:t>принятия</w:t>
      </w:r>
      <w:r w:rsidRPr="00CC5138">
        <w:rPr>
          <w:spacing w:val="-8"/>
          <w:sz w:val="18"/>
          <w:szCs w:val="18"/>
        </w:rPr>
        <w:t xml:space="preserve"> </w:t>
      </w:r>
      <w:r w:rsidRPr="00CC5138">
        <w:rPr>
          <w:sz w:val="18"/>
          <w:szCs w:val="18"/>
        </w:rPr>
        <w:t>решений</w:t>
      </w:r>
      <w:r w:rsidRPr="00CC5138">
        <w:rPr>
          <w:spacing w:val="-7"/>
          <w:sz w:val="18"/>
          <w:szCs w:val="18"/>
        </w:rPr>
        <w:t xml:space="preserve"> </w:t>
      </w:r>
      <w:r w:rsidRPr="00CC5138">
        <w:rPr>
          <w:sz w:val="18"/>
          <w:szCs w:val="18"/>
        </w:rPr>
        <w:t>и</w:t>
      </w:r>
      <w:r w:rsidRPr="00CC5138">
        <w:rPr>
          <w:spacing w:val="-8"/>
          <w:sz w:val="18"/>
          <w:szCs w:val="18"/>
        </w:rPr>
        <w:t xml:space="preserve"> </w:t>
      </w:r>
      <w:r w:rsidRPr="00CC5138">
        <w:rPr>
          <w:sz w:val="18"/>
          <w:szCs w:val="18"/>
        </w:rPr>
        <w:t>подготовки</w:t>
      </w:r>
      <w:r w:rsidRPr="00CC5138">
        <w:rPr>
          <w:spacing w:val="-7"/>
          <w:sz w:val="18"/>
          <w:szCs w:val="18"/>
        </w:rPr>
        <w:t xml:space="preserve"> </w:t>
      </w:r>
      <w:r w:rsidRPr="00CC5138">
        <w:rPr>
          <w:sz w:val="18"/>
          <w:szCs w:val="18"/>
        </w:rPr>
        <w:t>ответов</w:t>
      </w:r>
      <w:r w:rsidRPr="00CC5138">
        <w:rPr>
          <w:spacing w:val="-6"/>
          <w:sz w:val="18"/>
          <w:szCs w:val="18"/>
        </w:rPr>
        <w:t xml:space="preserve"> </w:t>
      </w:r>
      <w:r w:rsidRPr="00CC5138">
        <w:rPr>
          <w:sz w:val="18"/>
          <w:szCs w:val="18"/>
        </w:rPr>
        <w:t>на</w:t>
      </w:r>
      <w:r w:rsidRPr="00CC5138">
        <w:rPr>
          <w:spacing w:val="-9"/>
          <w:sz w:val="18"/>
          <w:szCs w:val="18"/>
        </w:rPr>
        <w:t xml:space="preserve"> </w:t>
      </w:r>
      <w:r w:rsidRPr="00CC5138">
        <w:rPr>
          <w:sz w:val="18"/>
          <w:szCs w:val="18"/>
        </w:rPr>
        <w:t>обращения</w:t>
      </w:r>
      <w:r w:rsidRPr="00CC5138">
        <w:rPr>
          <w:spacing w:val="-5"/>
          <w:sz w:val="18"/>
          <w:szCs w:val="18"/>
        </w:rPr>
        <w:t xml:space="preserve"> </w:t>
      </w:r>
      <w:r w:rsidRPr="00CC5138">
        <w:rPr>
          <w:sz w:val="18"/>
          <w:szCs w:val="18"/>
        </w:rPr>
        <w:t>граждан,</w:t>
      </w:r>
      <w:r w:rsidRPr="00CC5138">
        <w:rPr>
          <w:spacing w:val="-68"/>
          <w:sz w:val="18"/>
          <w:szCs w:val="18"/>
        </w:rPr>
        <w:t xml:space="preserve"> </w:t>
      </w:r>
      <w:r w:rsidRPr="00CC5138">
        <w:rPr>
          <w:sz w:val="18"/>
          <w:szCs w:val="18"/>
        </w:rPr>
        <w:t>содержащие</w:t>
      </w:r>
      <w:r w:rsidRPr="00CC5138">
        <w:rPr>
          <w:spacing w:val="-2"/>
          <w:sz w:val="18"/>
          <w:szCs w:val="18"/>
        </w:rPr>
        <w:t xml:space="preserve"> </w:t>
      </w:r>
      <w:r w:rsidRPr="00CC5138">
        <w:rPr>
          <w:sz w:val="18"/>
          <w:szCs w:val="18"/>
        </w:rPr>
        <w:t>жалобы</w:t>
      </w:r>
      <w:r w:rsidRPr="00CC5138">
        <w:rPr>
          <w:spacing w:val="-1"/>
          <w:sz w:val="18"/>
          <w:szCs w:val="18"/>
        </w:rPr>
        <w:t xml:space="preserve"> </w:t>
      </w:r>
      <w:r w:rsidRPr="00CC5138">
        <w:rPr>
          <w:sz w:val="18"/>
          <w:szCs w:val="18"/>
        </w:rPr>
        <w:t>на</w:t>
      </w:r>
      <w:r w:rsidRPr="00CC5138">
        <w:rPr>
          <w:spacing w:val="-4"/>
          <w:sz w:val="18"/>
          <w:szCs w:val="18"/>
        </w:rPr>
        <w:t xml:space="preserve"> </w:t>
      </w:r>
      <w:r w:rsidRPr="00CC5138">
        <w:rPr>
          <w:sz w:val="18"/>
          <w:szCs w:val="18"/>
        </w:rPr>
        <w:t>решения,</w:t>
      </w:r>
      <w:r w:rsidRPr="00CC5138">
        <w:rPr>
          <w:spacing w:val="-1"/>
          <w:sz w:val="18"/>
          <w:szCs w:val="18"/>
        </w:rPr>
        <w:t xml:space="preserve"> </w:t>
      </w:r>
      <w:r w:rsidRPr="00CC5138">
        <w:rPr>
          <w:sz w:val="18"/>
          <w:szCs w:val="18"/>
        </w:rPr>
        <w:t>действия</w:t>
      </w:r>
      <w:r w:rsidRPr="00CC5138">
        <w:rPr>
          <w:spacing w:val="2"/>
          <w:sz w:val="18"/>
          <w:szCs w:val="18"/>
        </w:rPr>
        <w:t xml:space="preserve"> </w:t>
      </w:r>
      <w:r w:rsidRPr="00CC5138">
        <w:rPr>
          <w:sz w:val="18"/>
          <w:szCs w:val="18"/>
        </w:rPr>
        <w:t>(бездействие)</w:t>
      </w:r>
      <w:r w:rsidRPr="00CC5138">
        <w:rPr>
          <w:spacing w:val="-1"/>
          <w:sz w:val="18"/>
          <w:szCs w:val="18"/>
        </w:rPr>
        <w:t xml:space="preserve"> </w:t>
      </w:r>
      <w:r w:rsidRPr="00CC5138">
        <w:rPr>
          <w:sz w:val="18"/>
          <w:szCs w:val="18"/>
        </w:rPr>
        <w:t>должностных лиц.</w:t>
      </w:r>
    </w:p>
    <w:p w:rsidR="00CC5138" w:rsidRPr="00CC5138" w:rsidRDefault="00CC5138" w:rsidP="00A15C84">
      <w:pPr>
        <w:pStyle w:val="11"/>
        <w:ind w:right="322"/>
        <w:contextualSpacing/>
        <w:rPr>
          <w:sz w:val="18"/>
          <w:szCs w:val="18"/>
        </w:rPr>
      </w:pPr>
      <w:r w:rsidRPr="00CC5138">
        <w:rPr>
          <w:sz w:val="18"/>
          <w:szCs w:val="18"/>
        </w:rPr>
        <w:t>Порядок и периодичность осуществления плановых и внеплановых</w:t>
      </w:r>
      <w:r w:rsidRPr="00CC5138">
        <w:rPr>
          <w:spacing w:val="-67"/>
          <w:sz w:val="18"/>
          <w:szCs w:val="18"/>
        </w:rPr>
        <w:t xml:space="preserve"> </w:t>
      </w:r>
      <w:r w:rsidRPr="00CC5138">
        <w:rPr>
          <w:sz w:val="18"/>
          <w:szCs w:val="18"/>
        </w:rPr>
        <w:t>проверок</w:t>
      </w:r>
      <w:r w:rsidRPr="00CC5138">
        <w:rPr>
          <w:spacing w:val="-3"/>
          <w:sz w:val="18"/>
          <w:szCs w:val="18"/>
        </w:rPr>
        <w:t xml:space="preserve"> </w:t>
      </w:r>
      <w:r w:rsidRPr="00CC5138">
        <w:rPr>
          <w:sz w:val="18"/>
          <w:szCs w:val="18"/>
        </w:rPr>
        <w:t>полноты</w:t>
      </w:r>
      <w:r w:rsidRPr="00CC5138">
        <w:rPr>
          <w:spacing w:val="-6"/>
          <w:sz w:val="18"/>
          <w:szCs w:val="18"/>
        </w:rPr>
        <w:t xml:space="preserve"> </w:t>
      </w:r>
      <w:r w:rsidRPr="00CC5138">
        <w:rPr>
          <w:sz w:val="18"/>
          <w:szCs w:val="18"/>
        </w:rPr>
        <w:t>и</w:t>
      </w:r>
      <w:r w:rsidRPr="00CC5138">
        <w:rPr>
          <w:spacing w:val="-3"/>
          <w:sz w:val="18"/>
          <w:szCs w:val="18"/>
        </w:rPr>
        <w:t xml:space="preserve"> </w:t>
      </w:r>
      <w:r w:rsidRPr="00CC5138">
        <w:rPr>
          <w:sz w:val="18"/>
          <w:szCs w:val="18"/>
        </w:rPr>
        <w:t>качества предоставления</w:t>
      </w:r>
      <w:r w:rsidRPr="00CC5138">
        <w:rPr>
          <w:spacing w:val="-4"/>
          <w:sz w:val="18"/>
          <w:szCs w:val="18"/>
        </w:rPr>
        <w:t xml:space="preserve"> </w:t>
      </w:r>
      <w:r w:rsidRPr="00CC5138">
        <w:rPr>
          <w:sz w:val="18"/>
          <w:szCs w:val="18"/>
        </w:rPr>
        <w:t>муниципальной услуги, в том числе порядок и формы контроля за полнотой и</w:t>
      </w:r>
      <w:r w:rsidRPr="00CC5138">
        <w:rPr>
          <w:spacing w:val="-3"/>
          <w:sz w:val="18"/>
          <w:szCs w:val="18"/>
        </w:rPr>
        <w:t xml:space="preserve"> </w:t>
      </w:r>
      <w:r w:rsidRPr="00CC5138">
        <w:rPr>
          <w:sz w:val="18"/>
          <w:szCs w:val="18"/>
        </w:rPr>
        <w:t>качеством</w:t>
      </w:r>
      <w:r w:rsidRPr="00CC5138">
        <w:rPr>
          <w:spacing w:val="-1"/>
          <w:sz w:val="18"/>
          <w:szCs w:val="18"/>
        </w:rPr>
        <w:t xml:space="preserve"> </w:t>
      </w:r>
      <w:r w:rsidRPr="00CC5138">
        <w:rPr>
          <w:sz w:val="18"/>
          <w:szCs w:val="18"/>
        </w:rPr>
        <w:t>предоставления</w:t>
      </w:r>
      <w:r w:rsidRPr="00CC5138">
        <w:rPr>
          <w:spacing w:val="-3"/>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p>
    <w:p w:rsidR="00CC5138" w:rsidRPr="00CC5138" w:rsidRDefault="00CC5138" w:rsidP="00CC5138">
      <w:pPr>
        <w:pStyle w:val="afa"/>
        <w:widowControl w:val="0"/>
        <w:numPr>
          <w:ilvl w:val="1"/>
          <w:numId w:val="29"/>
        </w:numPr>
        <w:tabs>
          <w:tab w:val="left" w:pos="1323"/>
        </w:tabs>
        <w:autoSpaceDE w:val="0"/>
        <w:autoSpaceDN w:val="0"/>
        <w:ind w:right="149" w:firstLine="559"/>
        <w:jc w:val="both"/>
        <w:rPr>
          <w:sz w:val="18"/>
          <w:szCs w:val="18"/>
        </w:rPr>
      </w:pPr>
      <w:r w:rsidRPr="00CC5138">
        <w:rPr>
          <w:sz w:val="18"/>
          <w:szCs w:val="18"/>
        </w:rPr>
        <w:t>Контроль</w:t>
      </w:r>
      <w:r w:rsidRPr="00CC5138">
        <w:rPr>
          <w:spacing w:val="1"/>
          <w:sz w:val="18"/>
          <w:szCs w:val="18"/>
        </w:rPr>
        <w:t xml:space="preserve"> </w:t>
      </w:r>
      <w:r w:rsidRPr="00CC5138">
        <w:rPr>
          <w:sz w:val="18"/>
          <w:szCs w:val="18"/>
        </w:rPr>
        <w:t>за</w:t>
      </w:r>
      <w:r w:rsidRPr="00CC5138">
        <w:rPr>
          <w:spacing w:val="1"/>
          <w:sz w:val="18"/>
          <w:szCs w:val="18"/>
        </w:rPr>
        <w:t xml:space="preserve"> </w:t>
      </w:r>
      <w:r w:rsidRPr="00CC5138">
        <w:rPr>
          <w:sz w:val="18"/>
          <w:szCs w:val="18"/>
        </w:rPr>
        <w:t>полнотой</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качеством</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включает</w:t>
      </w:r>
      <w:r w:rsidRPr="00CC5138">
        <w:rPr>
          <w:spacing w:val="1"/>
          <w:sz w:val="18"/>
          <w:szCs w:val="18"/>
        </w:rPr>
        <w:t xml:space="preserve"> </w:t>
      </w:r>
      <w:r w:rsidRPr="00CC5138">
        <w:rPr>
          <w:sz w:val="18"/>
          <w:szCs w:val="18"/>
        </w:rPr>
        <w:t>в себя</w:t>
      </w:r>
      <w:r w:rsidRPr="00CC5138">
        <w:rPr>
          <w:spacing w:val="1"/>
          <w:sz w:val="18"/>
          <w:szCs w:val="18"/>
        </w:rPr>
        <w:t xml:space="preserve"> </w:t>
      </w:r>
      <w:r w:rsidRPr="00CC5138">
        <w:rPr>
          <w:sz w:val="18"/>
          <w:szCs w:val="18"/>
        </w:rPr>
        <w:t>проведение</w:t>
      </w:r>
      <w:r w:rsidRPr="00CC5138">
        <w:rPr>
          <w:spacing w:val="1"/>
          <w:sz w:val="18"/>
          <w:szCs w:val="18"/>
        </w:rPr>
        <w:t xml:space="preserve"> </w:t>
      </w:r>
      <w:r w:rsidRPr="00CC5138">
        <w:rPr>
          <w:sz w:val="18"/>
          <w:szCs w:val="18"/>
        </w:rPr>
        <w:t>плановых</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внеплановых</w:t>
      </w:r>
      <w:r w:rsidRPr="00CC5138">
        <w:rPr>
          <w:spacing w:val="1"/>
          <w:sz w:val="18"/>
          <w:szCs w:val="18"/>
        </w:rPr>
        <w:t xml:space="preserve"> </w:t>
      </w:r>
      <w:r w:rsidRPr="00CC5138">
        <w:rPr>
          <w:sz w:val="18"/>
          <w:szCs w:val="18"/>
        </w:rPr>
        <w:t>проверок.</w:t>
      </w:r>
    </w:p>
    <w:p w:rsidR="00CC5138" w:rsidRPr="00CC5138" w:rsidRDefault="00CC5138" w:rsidP="00CC5138">
      <w:pPr>
        <w:pStyle w:val="afa"/>
        <w:widowControl w:val="0"/>
        <w:numPr>
          <w:ilvl w:val="1"/>
          <w:numId w:val="29"/>
        </w:numPr>
        <w:tabs>
          <w:tab w:val="left" w:pos="1242"/>
        </w:tabs>
        <w:autoSpaceDE w:val="0"/>
        <w:autoSpaceDN w:val="0"/>
        <w:spacing w:before="1"/>
        <w:ind w:right="149" w:firstLine="559"/>
        <w:jc w:val="both"/>
        <w:rPr>
          <w:sz w:val="18"/>
          <w:szCs w:val="18"/>
        </w:rPr>
      </w:pPr>
      <w:r w:rsidRPr="00CC5138">
        <w:rPr>
          <w:sz w:val="18"/>
          <w:szCs w:val="18"/>
        </w:rPr>
        <w:lastRenderedPageBreak/>
        <w:t>Плановые</w:t>
      </w:r>
      <w:r w:rsidRPr="00CC5138">
        <w:rPr>
          <w:spacing w:val="-12"/>
          <w:sz w:val="18"/>
          <w:szCs w:val="18"/>
        </w:rPr>
        <w:t xml:space="preserve"> </w:t>
      </w:r>
      <w:r w:rsidRPr="00CC5138">
        <w:rPr>
          <w:sz w:val="18"/>
          <w:szCs w:val="18"/>
        </w:rPr>
        <w:t>проверки</w:t>
      </w:r>
      <w:r w:rsidRPr="00CC5138">
        <w:rPr>
          <w:spacing w:val="-11"/>
          <w:sz w:val="18"/>
          <w:szCs w:val="18"/>
        </w:rPr>
        <w:t xml:space="preserve"> </w:t>
      </w:r>
      <w:r w:rsidRPr="00CC5138">
        <w:rPr>
          <w:sz w:val="18"/>
          <w:szCs w:val="18"/>
        </w:rPr>
        <w:t>осуществляются</w:t>
      </w:r>
      <w:r w:rsidRPr="00CC5138">
        <w:rPr>
          <w:spacing w:val="-12"/>
          <w:sz w:val="18"/>
          <w:szCs w:val="18"/>
        </w:rPr>
        <w:t xml:space="preserve"> </w:t>
      </w:r>
      <w:r w:rsidRPr="00CC5138">
        <w:rPr>
          <w:sz w:val="18"/>
          <w:szCs w:val="18"/>
        </w:rPr>
        <w:t>на</w:t>
      </w:r>
      <w:r w:rsidRPr="00CC5138">
        <w:rPr>
          <w:spacing w:val="-11"/>
          <w:sz w:val="18"/>
          <w:szCs w:val="18"/>
        </w:rPr>
        <w:t xml:space="preserve"> </w:t>
      </w:r>
      <w:r w:rsidRPr="00CC5138">
        <w:rPr>
          <w:sz w:val="18"/>
          <w:szCs w:val="18"/>
        </w:rPr>
        <w:t>основании</w:t>
      </w:r>
      <w:r w:rsidRPr="00CC5138">
        <w:rPr>
          <w:spacing w:val="-11"/>
          <w:sz w:val="18"/>
          <w:szCs w:val="18"/>
        </w:rPr>
        <w:t xml:space="preserve"> </w:t>
      </w:r>
      <w:r w:rsidRPr="00CC5138">
        <w:rPr>
          <w:sz w:val="18"/>
          <w:szCs w:val="18"/>
        </w:rPr>
        <w:t>годовых</w:t>
      </w:r>
      <w:r w:rsidRPr="00CC5138">
        <w:rPr>
          <w:spacing w:val="-11"/>
          <w:sz w:val="18"/>
          <w:szCs w:val="18"/>
        </w:rPr>
        <w:t xml:space="preserve"> </w:t>
      </w:r>
      <w:r w:rsidRPr="00CC5138">
        <w:rPr>
          <w:sz w:val="18"/>
          <w:szCs w:val="18"/>
        </w:rPr>
        <w:t>планов</w:t>
      </w:r>
      <w:r w:rsidRPr="00CC5138">
        <w:rPr>
          <w:spacing w:val="-12"/>
          <w:sz w:val="18"/>
          <w:szCs w:val="18"/>
        </w:rPr>
        <w:t xml:space="preserve"> </w:t>
      </w:r>
      <w:r w:rsidRPr="00CC5138">
        <w:rPr>
          <w:sz w:val="18"/>
          <w:szCs w:val="18"/>
        </w:rPr>
        <w:t>работы</w:t>
      </w:r>
      <w:r w:rsidRPr="00CC5138">
        <w:rPr>
          <w:spacing w:val="-68"/>
          <w:sz w:val="18"/>
          <w:szCs w:val="18"/>
        </w:rPr>
        <w:t xml:space="preserve"> </w:t>
      </w:r>
      <w:r w:rsidRPr="00CC5138">
        <w:rPr>
          <w:sz w:val="18"/>
          <w:szCs w:val="18"/>
        </w:rPr>
        <w:t>Уполномоченного органа, утверждаемых руководителем Уполномоченного органа.</w:t>
      </w:r>
      <w:r w:rsidRPr="00CC5138">
        <w:rPr>
          <w:spacing w:val="-67"/>
          <w:sz w:val="18"/>
          <w:szCs w:val="18"/>
        </w:rPr>
        <w:t xml:space="preserve"> </w:t>
      </w:r>
      <w:r w:rsidRPr="00CC5138">
        <w:rPr>
          <w:sz w:val="18"/>
          <w:szCs w:val="18"/>
        </w:rPr>
        <w:t>При</w:t>
      </w:r>
      <w:r w:rsidRPr="00CC5138">
        <w:rPr>
          <w:spacing w:val="1"/>
          <w:sz w:val="18"/>
          <w:szCs w:val="18"/>
        </w:rPr>
        <w:t xml:space="preserve"> </w:t>
      </w:r>
      <w:r w:rsidRPr="00CC5138">
        <w:rPr>
          <w:sz w:val="18"/>
          <w:szCs w:val="18"/>
        </w:rPr>
        <w:t>плановой</w:t>
      </w:r>
      <w:r w:rsidRPr="00CC5138">
        <w:rPr>
          <w:spacing w:val="1"/>
          <w:sz w:val="18"/>
          <w:szCs w:val="18"/>
        </w:rPr>
        <w:t xml:space="preserve"> </w:t>
      </w:r>
      <w:r w:rsidRPr="00CC5138">
        <w:rPr>
          <w:sz w:val="18"/>
          <w:szCs w:val="18"/>
        </w:rPr>
        <w:t>проверке</w:t>
      </w:r>
      <w:r w:rsidRPr="00CC5138">
        <w:rPr>
          <w:spacing w:val="1"/>
          <w:sz w:val="18"/>
          <w:szCs w:val="18"/>
        </w:rPr>
        <w:t xml:space="preserve"> </w:t>
      </w:r>
      <w:r w:rsidRPr="00CC5138">
        <w:rPr>
          <w:sz w:val="18"/>
          <w:szCs w:val="18"/>
        </w:rPr>
        <w:t>полноты</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качества</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контролю</w:t>
      </w:r>
      <w:r w:rsidRPr="00CC5138">
        <w:rPr>
          <w:spacing w:val="-1"/>
          <w:sz w:val="18"/>
          <w:szCs w:val="18"/>
        </w:rPr>
        <w:t xml:space="preserve"> </w:t>
      </w:r>
      <w:r w:rsidRPr="00CC5138">
        <w:rPr>
          <w:sz w:val="18"/>
          <w:szCs w:val="18"/>
        </w:rPr>
        <w:t>подлежат:</w:t>
      </w:r>
    </w:p>
    <w:p w:rsidR="00CC5138" w:rsidRPr="00CC5138" w:rsidRDefault="00CC5138" w:rsidP="00CC5138">
      <w:pPr>
        <w:pStyle w:val="a9"/>
        <w:spacing w:before="1"/>
        <w:ind w:left="636" w:right="150" w:firstLine="73"/>
        <w:contextualSpacing/>
        <w:jc w:val="both"/>
        <w:rPr>
          <w:sz w:val="18"/>
          <w:szCs w:val="18"/>
        </w:rPr>
      </w:pPr>
      <w:r w:rsidRPr="00CC5138">
        <w:rPr>
          <w:sz w:val="18"/>
          <w:szCs w:val="18"/>
        </w:rPr>
        <w:t>соблюдение сроков предоставления муниципальной услуги;</w:t>
      </w:r>
    </w:p>
    <w:p w:rsidR="00CC5138" w:rsidRPr="00CC5138" w:rsidRDefault="00CC5138" w:rsidP="00CC5138">
      <w:pPr>
        <w:pStyle w:val="a9"/>
        <w:spacing w:before="1"/>
        <w:ind w:left="636" w:right="150" w:firstLine="73"/>
        <w:contextualSpacing/>
        <w:jc w:val="both"/>
        <w:rPr>
          <w:sz w:val="18"/>
          <w:szCs w:val="18"/>
        </w:rPr>
      </w:pPr>
      <w:r w:rsidRPr="00CC5138">
        <w:rPr>
          <w:sz w:val="18"/>
          <w:szCs w:val="18"/>
        </w:rPr>
        <w:t>соблюдение</w:t>
      </w:r>
      <w:r w:rsidRPr="00CC5138">
        <w:rPr>
          <w:spacing w:val="-4"/>
          <w:sz w:val="18"/>
          <w:szCs w:val="18"/>
        </w:rPr>
        <w:t xml:space="preserve"> </w:t>
      </w:r>
      <w:r w:rsidRPr="00CC5138">
        <w:rPr>
          <w:sz w:val="18"/>
          <w:szCs w:val="18"/>
        </w:rPr>
        <w:t>положений</w:t>
      </w:r>
      <w:r w:rsidRPr="00CC5138">
        <w:rPr>
          <w:spacing w:val="-2"/>
          <w:sz w:val="18"/>
          <w:szCs w:val="18"/>
        </w:rPr>
        <w:t xml:space="preserve"> </w:t>
      </w:r>
      <w:r w:rsidRPr="00CC5138">
        <w:rPr>
          <w:sz w:val="18"/>
          <w:szCs w:val="18"/>
        </w:rPr>
        <w:t>настоящего Административного</w:t>
      </w:r>
      <w:r w:rsidRPr="00CC5138">
        <w:rPr>
          <w:spacing w:val="-3"/>
          <w:sz w:val="18"/>
          <w:szCs w:val="18"/>
        </w:rPr>
        <w:t xml:space="preserve"> </w:t>
      </w:r>
      <w:r w:rsidRPr="00CC5138">
        <w:rPr>
          <w:sz w:val="18"/>
          <w:szCs w:val="18"/>
        </w:rPr>
        <w:t>регламента;</w:t>
      </w:r>
    </w:p>
    <w:p w:rsidR="00CC5138" w:rsidRPr="00CC5138" w:rsidRDefault="00CC5138" w:rsidP="00CC5138">
      <w:pPr>
        <w:pStyle w:val="a9"/>
        <w:ind w:left="137" w:right="149" w:firstLine="572"/>
        <w:contextualSpacing/>
        <w:jc w:val="both"/>
        <w:rPr>
          <w:sz w:val="18"/>
          <w:szCs w:val="18"/>
        </w:rPr>
      </w:pPr>
      <w:r w:rsidRPr="00CC5138">
        <w:rPr>
          <w:spacing w:val="-1"/>
          <w:sz w:val="18"/>
          <w:szCs w:val="18"/>
        </w:rPr>
        <w:t>правильность</w:t>
      </w:r>
      <w:r w:rsidRPr="00CC5138">
        <w:rPr>
          <w:spacing w:val="-15"/>
          <w:sz w:val="18"/>
          <w:szCs w:val="18"/>
        </w:rPr>
        <w:t xml:space="preserve"> </w:t>
      </w:r>
      <w:r w:rsidRPr="00CC5138">
        <w:rPr>
          <w:sz w:val="18"/>
          <w:szCs w:val="18"/>
        </w:rPr>
        <w:t>и</w:t>
      </w:r>
      <w:r w:rsidRPr="00CC5138">
        <w:rPr>
          <w:spacing w:val="-16"/>
          <w:sz w:val="18"/>
          <w:szCs w:val="18"/>
        </w:rPr>
        <w:t xml:space="preserve"> </w:t>
      </w:r>
      <w:r w:rsidRPr="00CC5138">
        <w:rPr>
          <w:sz w:val="18"/>
          <w:szCs w:val="18"/>
        </w:rPr>
        <w:t>обоснованность</w:t>
      </w:r>
      <w:r w:rsidRPr="00CC5138">
        <w:rPr>
          <w:spacing w:val="-17"/>
          <w:sz w:val="18"/>
          <w:szCs w:val="18"/>
        </w:rPr>
        <w:t xml:space="preserve"> </w:t>
      </w:r>
      <w:r w:rsidRPr="00CC5138">
        <w:rPr>
          <w:sz w:val="18"/>
          <w:szCs w:val="18"/>
        </w:rPr>
        <w:t>принятого</w:t>
      </w:r>
      <w:r w:rsidRPr="00CC5138">
        <w:rPr>
          <w:spacing w:val="-12"/>
          <w:sz w:val="18"/>
          <w:szCs w:val="18"/>
        </w:rPr>
        <w:t xml:space="preserve"> </w:t>
      </w:r>
      <w:r w:rsidRPr="00CC5138">
        <w:rPr>
          <w:sz w:val="18"/>
          <w:szCs w:val="18"/>
        </w:rPr>
        <w:t>решения</w:t>
      </w:r>
      <w:r w:rsidRPr="00CC5138">
        <w:rPr>
          <w:spacing w:val="-16"/>
          <w:sz w:val="18"/>
          <w:szCs w:val="18"/>
        </w:rPr>
        <w:t xml:space="preserve"> </w:t>
      </w:r>
      <w:r w:rsidRPr="00CC5138">
        <w:rPr>
          <w:sz w:val="18"/>
          <w:szCs w:val="18"/>
        </w:rPr>
        <w:t>об</w:t>
      </w:r>
      <w:r w:rsidRPr="00CC5138">
        <w:rPr>
          <w:spacing w:val="-15"/>
          <w:sz w:val="18"/>
          <w:szCs w:val="18"/>
        </w:rPr>
        <w:t xml:space="preserve"> </w:t>
      </w:r>
      <w:r w:rsidRPr="00CC5138">
        <w:rPr>
          <w:sz w:val="18"/>
          <w:szCs w:val="18"/>
        </w:rPr>
        <w:t>отказе</w:t>
      </w:r>
      <w:r w:rsidRPr="00CC5138">
        <w:rPr>
          <w:spacing w:val="-13"/>
          <w:sz w:val="18"/>
          <w:szCs w:val="18"/>
        </w:rPr>
        <w:t xml:space="preserve"> </w:t>
      </w:r>
      <w:r w:rsidRPr="00CC5138">
        <w:rPr>
          <w:sz w:val="18"/>
          <w:szCs w:val="18"/>
        </w:rPr>
        <w:t>в</w:t>
      </w:r>
      <w:r w:rsidRPr="00CC5138">
        <w:rPr>
          <w:spacing w:val="-15"/>
          <w:sz w:val="18"/>
          <w:szCs w:val="18"/>
        </w:rPr>
        <w:t xml:space="preserve"> </w:t>
      </w:r>
      <w:r w:rsidRPr="00CC5138">
        <w:rPr>
          <w:sz w:val="18"/>
          <w:szCs w:val="18"/>
        </w:rPr>
        <w:t>предоставлении</w:t>
      </w:r>
      <w:r w:rsidRPr="00CC5138">
        <w:rPr>
          <w:spacing w:val="-68"/>
          <w:sz w:val="18"/>
          <w:szCs w:val="18"/>
        </w:rPr>
        <w:t xml:space="preserve"> </w:t>
      </w:r>
      <w:r w:rsidRPr="00CC5138">
        <w:rPr>
          <w:sz w:val="18"/>
          <w:szCs w:val="18"/>
        </w:rPr>
        <w:t>муниципальной услуги.</w:t>
      </w:r>
    </w:p>
    <w:p w:rsidR="00CC5138" w:rsidRPr="00CC5138" w:rsidRDefault="00CC5138" w:rsidP="00CC5138">
      <w:pPr>
        <w:pStyle w:val="a9"/>
        <w:ind w:left="696" w:firstLine="13"/>
        <w:contextualSpacing/>
        <w:jc w:val="both"/>
        <w:rPr>
          <w:sz w:val="18"/>
          <w:szCs w:val="18"/>
        </w:rPr>
      </w:pPr>
      <w:r w:rsidRPr="00CC5138">
        <w:rPr>
          <w:sz w:val="18"/>
          <w:szCs w:val="18"/>
        </w:rPr>
        <w:t>Основанием</w:t>
      </w:r>
      <w:r w:rsidRPr="00CC5138">
        <w:rPr>
          <w:spacing w:val="-4"/>
          <w:sz w:val="18"/>
          <w:szCs w:val="18"/>
        </w:rPr>
        <w:t xml:space="preserve"> </w:t>
      </w:r>
      <w:r w:rsidRPr="00CC5138">
        <w:rPr>
          <w:sz w:val="18"/>
          <w:szCs w:val="18"/>
        </w:rPr>
        <w:t>для</w:t>
      </w:r>
      <w:r w:rsidRPr="00CC5138">
        <w:rPr>
          <w:spacing w:val="-7"/>
          <w:sz w:val="18"/>
          <w:szCs w:val="18"/>
        </w:rPr>
        <w:t xml:space="preserve"> </w:t>
      </w:r>
      <w:r w:rsidRPr="00CC5138">
        <w:rPr>
          <w:sz w:val="18"/>
          <w:szCs w:val="18"/>
        </w:rPr>
        <w:t>проведения</w:t>
      </w:r>
      <w:r w:rsidRPr="00CC5138">
        <w:rPr>
          <w:spacing w:val="-4"/>
          <w:sz w:val="18"/>
          <w:szCs w:val="18"/>
        </w:rPr>
        <w:t xml:space="preserve"> </w:t>
      </w:r>
      <w:r w:rsidRPr="00CC5138">
        <w:rPr>
          <w:sz w:val="18"/>
          <w:szCs w:val="18"/>
        </w:rPr>
        <w:t>внеплановых</w:t>
      </w:r>
      <w:r w:rsidRPr="00CC5138">
        <w:rPr>
          <w:spacing w:val="-2"/>
          <w:sz w:val="18"/>
          <w:szCs w:val="18"/>
        </w:rPr>
        <w:t xml:space="preserve"> </w:t>
      </w:r>
      <w:r w:rsidRPr="00CC5138">
        <w:rPr>
          <w:sz w:val="18"/>
          <w:szCs w:val="18"/>
        </w:rPr>
        <w:t>проверок</w:t>
      </w:r>
      <w:r w:rsidRPr="00CC5138">
        <w:rPr>
          <w:spacing w:val="-4"/>
          <w:sz w:val="18"/>
          <w:szCs w:val="18"/>
        </w:rPr>
        <w:t xml:space="preserve"> </w:t>
      </w:r>
      <w:r w:rsidRPr="00CC5138">
        <w:rPr>
          <w:sz w:val="18"/>
          <w:szCs w:val="18"/>
        </w:rPr>
        <w:t>являются:</w:t>
      </w:r>
    </w:p>
    <w:p w:rsidR="00CC5138" w:rsidRPr="00CC5138" w:rsidRDefault="00CC5138" w:rsidP="00CC5138">
      <w:pPr>
        <w:ind w:left="137" w:right="140" w:firstLine="559"/>
        <w:contextualSpacing/>
        <w:jc w:val="both"/>
        <w:rPr>
          <w:sz w:val="18"/>
          <w:szCs w:val="18"/>
        </w:rPr>
      </w:pPr>
      <w:r w:rsidRPr="00CC5138">
        <w:rPr>
          <w:sz w:val="18"/>
          <w:szCs w:val="18"/>
        </w:rPr>
        <w:t>получение</w:t>
      </w:r>
      <w:r w:rsidRPr="00CC5138">
        <w:rPr>
          <w:spacing w:val="1"/>
          <w:sz w:val="18"/>
          <w:szCs w:val="18"/>
        </w:rPr>
        <w:t xml:space="preserve"> </w:t>
      </w:r>
      <w:r w:rsidRPr="00CC5138">
        <w:rPr>
          <w:sz w:val="18"/>
          <w:szCs w:val="18"/>
        </w:rPr>
        <w:t>от</w:t>
      </w:r>
      <w:r w:rsidRPr="00CC5138">
        <w:rPr>
          <w:spacing w:val="1"/>
          <w:sz w:val="18"/>
          <w:szCs w:val="18"/>
        </w:rPr>
        <w:t xml:space="preserve"> </w:t>
      </w:r>
      <w:r w:rsidRPr="00CC5138">
        <w:rPr>
          <w:sz w:val="18"/>
          <w:szCs w:val="18"/>
        </w:rPr>
        <w:t>государственных</w:t>
      </w:r>
      <w:r w:rsidRPr="00CC5138">
        <w:rPr>
          <w:spacing w:val="1"/>
          <w:sz w:val="18"/>
          <w:szCs w:val="18"/>
        </w:rPr>
        <w:t xml:space="preserve"> </w:t>
      </w:r>
      <w:r w:rsidRPr="00CC5138">
        <w:rPr>
          <w:sz w:val="18"/>
          <w:szCs w:val="18"/>
        </w:rPr>
        <w:t>органов,</w:t>
      </w:r>
      <w:r w:rsidRPr="00CC5138">
        <w:rPr>
          <w:spacing w:val="1"/>
          <w:sz w:val="18"/>
          <w:szCs w:val="18"/>
        </w:rPr>
        <w:t xml:space="preserve"> </w:t>
      </w:r>
      <w:r w:rsidRPr="00CC5138">
        <w:rPr>
          <w:sz w:val="18"/>
          <w:szCs w:val="18"/>
        </w:rPr>
        <w:t>органов</w:t>
      </w:r>
      <w:r w:rsidRPr="00CC5138">
        <w:rPr>
          <w:spacing w:val="1"/>
          <w:sz w:val="18"/>
          <w:szCs w:val="18"/>
        </w:rPr>
        <w:t xml:space="preserve"> </w:t>
      </w:r>
      <w:r w:rsidRPr="00CC5138">
        <w:rPr>
          <w:sz w:val="18"/>
          <w:szCs w:val="18"/>
        </w:rPr>
        <w:t>местного</w:t>
      </w:r>
      <w:r w:rsidRPr="00CC5138">
        <w:rPr>
          <w:spacing w:val="1"/>
          <w:sz w:val="18"/>
          <w:szCs w:val="18"/>
        </w:rPr>
        <w:t xml:space="preserve"> </w:t>
      </w:r>
      <w:r w:rsidRPr="00CC5138">
        <w:rPr>
          <w:sz w:val="18"/>
          <w:szCs w:val="18"/>
        </w:rPr>
        <w:t>самоуправления</w:t>
      </w:r>
      <w:r w:rsidRPr="00CC5138">
        <w:rPr>
          <w:spacing w:val="1"/>
          <w:sz w:val="18"/>
          <w:szCs w:val="18"/>
        </w:rPr>
        <w:t xml:space="preserve"> </w:t>
      </w:r>
      <w:r w:rsidRPr="00CC5138">
        <w:rPr>
          <w:sz w:val="18"/>
          <w:szCs w:val="18"/>
        </w:rPr>
        <w:t>информации</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предполагаемых</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выявленных</w:t>
      </w:r>
      <w:r w:rsidRPr="00CC5138">
        <w:rPr>
          <w:spacing w:val="1"/>
          <w:sz w:val="18"/>
          <w:szCs w:val="18"/>
        </w:rPr>
        <w:t xml:space="preserve"> </w:t>
      </w:r>
      <w:r w:rsidRPr="00CC5138">
        <w:rPr>
          <w:sz w:val="18"/>
          <w:szCs w:val="18"/>
        </w:rPr>
        <w:t>нарушениях</w:t>
      </w:r>
      <w:r w:rsidRPr="00CC5138">
        <w:rPr>
          <w:spacing w:val="1"/>
          <w:sz w:val="18"/>
          <w:szCs w:val="18"/>
        </w:rPr>
        <w:t xml:space="preserve"> </w:t>
      </w:r>
      <w:r w:rsidRPr="00CC5138">
        <w:rPr>
          <w:sz w:val="18"/>
          <w:szCs w:val="18"/>
        </w:rPr>
        <w:t>нормативных</w:t>
      </w:r>
      <w:r w:rsidRPr="00CC5138">
        <w:rPr>
          <w:spacing w:val="1"/>
          <w:sz w:val="18"/>
          <w:szCs w:val="18"/>
        </w:rPr>
        <w:t xml:space="preserve"> </w:t>
      </w:r>
      <w:r w:rsidRPr="00CC5138">
        <w:rPr>
          <w:sz w:val="18"/>
          <w:szCs w:val="18"/>
        </w:rPr>
        <w:t>правовых</w:t>
      </w:r>
      <w:r w:rsidRPr="00CC5138">
        <w:rPr>
          <w:spacing w:val="1"/>
          <w:sz w:val="18"/>
          <w:szCs w:val="18"/>
        </w:rPr>
        <w:t xml:space="preserve"> </w:t>
      </w:r>
      <w:r w:rsidRPr="00CC5138">
        <w:rPr>
          <w:sz w:val="18"/>
          <w:szCs w:val="18"/>
        </w:rPr>
        <w:t>актов</w:t>
      </w:r>
      <w:r w:rsidRPr="00CC5138">
        <w:rPr>
          <w:spacing w:val="1"/>
          <w:sz w:val="18"/>
          <w:szCs w:val="18"/>
        </w:rPr>
        <w:t xml:space="preserve"> </w:t>
      </w:r>
      <w:r w:rsidRPr="00CC5138">
        <w:rPr>
          <w:sz w:val="18"/>
          <w:szCs w:val="18"/>
        </w:rPr>
        <w:t>Российской</w:t>
      </w:r>
      <w:r w:rsidRPr="00CC5138">
        <w:rPr>
          <w:spacing w:val="1"/>
          <w:sz w:val="18"/>
          <w:szCs w:val="18"/>
        </w:rPr>
        <w:t xml:space="preserve"> </w:t>
      </w:r>
      <w:r w:rsidRPr="00CC5138">
        <w:rPr>
          <w:sz w:val="18"/>
          <w:szCs w:val="18"/>
        </w:rPr>
        <w:t>Федерации,</w:t>
      </w:r>
      <w:r w:rsidRPr="00CC5138">
        <w:rPr>
          <w:spacing w:val="1"/>
          <w:sz w:val="18"/>
          <w:szCs w:val="18"/>
        </w:rPr>
        <w:t xml:space="preserve"> </w:t>
      </w:r>
      <w:r w:rsidRPr="00CC5138">
        <w:rPr>
          <w:sz w:val="18"/>
          <w:szCs w:val="18"/>
        </w:rPr>
        <w:t>нормативных</w:t>
      </w:r>
      <w:r w:rsidRPr="00CC5138">
        <w:rPr>
          <w:spacing w:val="1"/>
          <w:sz w:val="18"/>
          <w:szCs w:val="18"/>
        </w:rPr>
        <w:t xml:space="preserve"> </w:t>
      </w:r>
      <w:r w:rsidRPr="00CC5138">
        <w:rPr>
          <w:sz w:val="18"/>
          <w:szCs w:val="18"/>
        </w:rPr>
        <w:t>правовых</w:t>
      </w:r>
      <w:r w:rsidRPr="00CC5138">
        <w:rPr>
          <w:spacing w:val="1"/>
          <w:sz w:val="18"/>
          <w:szCs w:val="18"/>
        </w:rPr>
        <w:t xml:space="preserve"> </w:t>
      </w:r>
      <w:r w:rsidRPr="00CC5138">
        <w:rPr>
          <w:sz w:val="18"/>
          <w:szCs w:val="18"/>
        </w:rPr>
        <w:t>актов</w:t>
      </w:r>
      <w:r w:rsidRPr="00CC5138">
        <w:rPr>
          <w:spacing w:val="1"/>
          <w:sz w:val="18"/>
          <w:szCs w:val="18"/>
        </w:rPr>
        <w:t xml:space="preserve"> </w:t>
      </w:r>
      <w:r w:rsidRPr="00CC5138">
        <w:rPr>
          <w:sz w:val="18"/>
          <w:szCs w:val="18"/>
        </w:rPr>
        <w:t>Томской области и нормативных правовых</w:t>
      </w:r>
      <w:r w:rsidRPr="00CC5138">
        <w:rPr>
          <w:spacing w:val="1"/>
          <w:sz w:val="18"/>
          <w:szCs w:val="18"/>
        </w:rPr>
        <w:t xml:space="preserve"> </w:t>
      </w:r>
      <w:r w:rsidRPr="00CC5138">
        <w:rPr>
          <w:sz w:val="18"/>
          <w:szCs w:val="18"/>
        </w:rPr>
        <w:t>актов органов местного самоуправления Томского района;</w:t>
      </w:r>
    </w:p>
    <w:p w:rsidR="00CC5138" w:rsidRPr="00CC5138" w:rsidRDefault="00CC5138" w:rsidP="00A15C84">
      <w:pPr>
        <w:pStyle w:val="a9"/>
        <w:spacing w:before="2"/>
        <w:ind w:left="137" w:right="146" w:firstLine="559"/>
        <w:contextualSpacing/>
        <w:jc w:val="both"/>
        <w:rPr>
          <w:sz w:val="18"/>
          <w:szCs w:val="18"/>
        </w:rPr>
      </w:pPr>
      <w:r w:rsidRPr="00CC5138">
        <w:rPr>
          <w:sz w:val="18"/>
          <w:szCs w:val="18"/>
        </w:rPr>
        <w:t>обращения граждан и юридических лиц на нарушения законодательства, в том числе</w:t>
      </w:r>
      <w:r w:rsidRPr="00CC5138">
        <w:rPr>
          <w:spacing w:val="-4"/>
          <w:sz w:val="18"/>
          <w:szCs w:val="18"/>
        </w:rPr>
        <w:t xml:space="preserve"> </w:t>
      </w:r>
      <w:r w:rsidRPr="00CC5138">
        <w:rPr>
          <w:sz w:val="18"/>
          <w:szCs w:val="18"/>
        </w:rPr>
        <w:t>на</w:t>
      </w:r>
      <w:r w:rsidRPr="00CC5138">
        <w:rPr>
          <w:spacing w:val="-1"/>
          <w:sz w:val="18"/>
          <w:szCs w:val="18"/>
        </w:rPr>
        <w:t xml:space="preserve"> </w:t>
      </w:r>
      <w:r w:rsidRPr="00CC5138">
        <w:rPr>
          <w:sz w:val="18"/>
          <w:szCs w:val="18"/>
        </w:rPr>
        <w:t>качество</w:t>
      </w:r>
      <w:r w:rsidRPr="00CC5138">
        <w:rPr>
          <w:spacing w:val="-5"/>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p>
    <w:p w:rsidR="00CC5138" w:rsidRPr="00A15C84" w:rsidRDefault="00CC5138" w:rsidP="00A15C84">
      <w:pPr>
        <w:pStyle w:val="11"/>
        <w:ind w:left="142" w:right="144"/>
        <w:contextualSpacing/>
        <w:rPr>
          <w:sz w:val="18"/>
          <w:szCs w:val="18"/>
        </w:rPr>
      </w:pPr>
      <w:r w:rsidRPr="00CC5138">
        <w:rPr>
          <w:sz w:val="18"/>
          <w:szCs w:val="18"/>
        </w:rPr>
        <w:t>Ответственность должностных лиц органа, предоставляющего</w:t>
      </w:r>
      <w:r w:rsidRPr="00CC5138">
        <w:rPr>
          <w:spacing w:val="1"/>
          <w:sz w:val="18"/>
          <w:szCs w:val="18"/>
        </w:rPr>
        <w:t xml:space="preserve"> </w:t>
      </w:r>
      <w:r w:rsidRPr="00CC5138">
        <w:rPr>
          <w:sz w:val="18"/>
          <w:szCs w:val="18"/>
        </w:rPr>
        <w:t>муниципальной</w:t>
      </w:r>
      <w:r w:rsidRPr="00CC5138">
        <w:rPr>
          <w:spacing w:val="-3"/>
          <w:sz w:val="18"/>
          <w:szCs w:val="18"/>
        </w:rPr>
        <w:t xml:space="preserve"> </w:t>
      </w:r>
      <w:r w:rsidRPr="00CC5138">
        <w:rPr>
          <w:sz w:val="18"/>
          <w:szCs w:val="18"/>
        </w:rPr>
        <w:t>услуги,</w:t>
      </w:r>
      <w:r w:rsidRPr="00CC5138">
        <w:rPr>
          <w:spacing w:val="-2"/>
          <w:sz w:val="18"/>
          <w:szCs w:val="18"/>
        </w:rPr>
        <w:t xml:space="preserve"> </w:t>
      </w:r>
      <w:r w:rsidRPr="00CC5138">
        <w:rPr>
          <w:sz w:val="18"/>
          <w:szCs w:val="18"/>
        </w:rPr>
        <w:t>за</w:t>
      </w:r>
      <w:r w:rsidRPr="00CC5138">
        <w:rPr>
          <w:spacing w:val="-1"/>
          <w:sz w:val="18"/>
          <w:szCs w:val="18"/>
        </w:rPr>
        <w:t xml:space="preserve"> </w:t>
      </w:r>
      <w:r w:rsidRPr="00CC5138">
        <w:rPr>
          <w:sz w:val="18"/>
          <w:szCs w:val="18"/>
        </w:rPr>
        <w:t>решения</w:t>
      </w:r>
      <w:r w:rsidRPr="00CC5138">
        <w:rPr>
          <w:spacing w:val="-4"/>
          <w:sz w:val="18"/>
          <w:szCs w:val="18"/>
        </w:rPr>
        <w:t xml:space="preserve"> </w:t>
      </w:r>
      <w:r w:rsidRPr="00CC5138">
        <w:rPr>
          <w:sz w:val="18"/>
          <w:szCs w:val="18"/>
        </w:rPr>
        <w:t>и</w:t>
      </w:r>
      <w:r w:rsidRPr="00CC5138">
        <w:rPr>
          <w:spacing w:val="-3"/>
          <w:sz w:val="18"/>
          <w:szCs w:val="18"/>
        </w:rPr>
        <w:t xml:space="preserve"> </w:t>
      </w:r>
      <w:r w:rsidRPr="00CC5138">
        <w:rPr>
          <w:sz w:val="18"/>
          <w:szCs w:val="18"/>
        </w:rPr>
        <w:t>действия (бездействие), принимаемые (осуществляемые) ими в ходе предоставления</w:t>
      </w:r>
      <w:r w:rsidRPr="00CC5138">
        <w:rPr>
          <w:spacing w:val="-67"/>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p>
    <w:p w:rsidR="00CC5138" w:rsidRPr="00CC5138" w:rsidRDefault="00CC5138" w:rsidP="00CC5138">
      <w:pPr>
        <w:pStyle w:val="afa"/>
        <w:widowControl w:val="0"/>
        <w:numPr>
          <w:ilvl w:val="1"/>
          <w:numId w:val="29"/>
        </w:numPr>
        <w:tabs>
          <w:tab w:val="left" w:pos="1246"/>
        </w:tabs>
        <w:autoSpaceDE w:val="0"/>
        <w:autoSpaceDN w:val="0"/>
        <w:ind w:left="141" w:right="142" w:firstLine="568"/>
        <w:jc w:val="both"/>
        <w:rPr>
          <w:sz w:val="18"/>
          <w:szCs w:val="18"/>
        </w:rPr>
      </w:pPr>
      <w:r w:rsidRPr="00CC5138">
        <w:rPr>
          <w:sz w:val="18"/>
          <w:szCs w:val="18"/>
        </w:rPr>
        <w:t>По результатам проведенных проверок в случае выявления нарушений</w:t>
      </w:r>
      <w:r w:rsidRPr="00CC5138">
        <w:rPr>
          <w:spacing w:val="1"/>
          <w:sz w:val="18"/>
          <w:szCs w:val="18"/>
        </w:rPr>
        <w:t xml:space="preserve"> </w:t>
      </w:r>
      <w:r w:rsidRPr="00CC5138">
        <w:rPr>
          <w:sz w:val="18"/>
          <w:szCs w:val="18"/>
        </w:rPr>
        <w:t>положений</w:t>
      </w:r>
      <w:r w:rsidRPr="00CC5138">
        <w:rPr>
          <w:spacing w:val="1"/>
          <w:sz w:val="18"/>
          <w:szCs w:val="18"/>
        </w:rPr>
        <w:t xml:space="preserve"> </w:t>
      </w:r>
      <w:r w:rsidRPr="00CC5138">
        <w:rPr>
          <w:sz w:val="18"/>
          <w:szCs w:val="18"/>
        </w:rPr>
        <w:t>настоящего</w:t>
      </w:r>
      <w:r w:rsidRPr="00CC5138">
        <w:rPr>
          <w:spacing w:val="1"/>
          <w:sz w:val="18"/>
          <w:szCs w:val="18"/>
        </w:rPr>
        <w:t xml:space="preserve"> </w:t>
      </w:r>
      <w:r w:rsidRPr="00CC5138">
        <w:rPr>
          <w:sz w:val="18"/>
          <w:szCs w:val="18"/>
        </w:rPr>
        <w:t>Административного</w:t>
      </w:r>
      <w:r w:rsidRPr="00CC5138">
        <w:rPr>
          <w:spacing w:val="1"/>
          <w:sz w:val="18"/>
          <w:szCs w:val="18"/>
        </w:rPr>
        <w:t xml:space="preserve"> </w:t>
      </w:r>
      <w:r w:rsidRPr="00CC5138">
        <w:rPr>
          <w:sz w:val="18"/>
          <w:szCs w:val="18"/>
        </w:rPr>
        <w:t>регламента,</w:t>
      </w:r>
      <w:r w:rsidRPr="00CC5138">
        <w:rPr>
          <w:spacing w:val="1"/>
          <w:sz w:val="18"/>
          <w:szCs w:val="18"/>
        </w:rPr>
        <w:t xml:space="preserve"> </w:t>
      </w:r>
      <w:r w:rsidRPr="00CC5138">
        <w:rPr>
          <w:sz w:val="18"/>
          <w:szCs w:val="18"/>
        </w:rPr>
        <w:t>нормативных</w:t>
      </w:r>
      <w:r w:rsidRPr="00CC5138">
        <w:rPr>
          <w:spacing w:val="1"/>
          <w:sz w:val="18"/>
          <w:szCs w:val="18"/>
        </w:rPr>
        <w:t xml:space="preserve"> </w:t>
      </w:r>
      <w:r w:rsidRPr="00CC5138">
        <w:rPr>
          <w:sz w:val="18"/>
          <w:szCs w:val="18"/>
        </w:rPr>
        <w:t>правовых</w:t>
      </w:r>
      <w:r w:rsidRPr="00CC5138">
        <w:rPr>
          <w:spacing w:val="-67"/>
          <w:sz w:val="18"/>
          <w:szCs w:val="18"/>
        </w:rPr>
        <w:t xml:space="preserve"> </w:t>
      </w:r>
      <w:r w:rsidRPr="00CC5138">
        <w:rPr>
          <w:sz w:val="18"/>
          <w:szCs w:val="18"/>
        </w:rPr>
        <w:t>актов</w:t>
      </w:r>
      <w:r w:rsidRPr="00CC5138">
        <w:rPr>
          <w:spacing w:val="1"/>
          <w:sz w:val="18"/>
          <w:szCs w:val="18"/>
        </w:rPr>
        <w:t xml:space="preserve"> </w:t>
      </w:r>
      <w:r w:rsidRPr="00CC5138">
        <w:rPr>
          <w:sz w:val="18"/>
          <w:szCs w:val="18"/>
        </w:rPr>
        <w:t>Томской области и</w:t>
      </w:r>
      <w:r w:rsidRPr="00CC5138">
        <w:rPr>
          <w:spacing w:val="1"/>
          <w:sz w:val="18"/>
          <w:szCs w:val="18"/>
        </w:rPr>
        <w:t xml:space="preserve"> </w:t>
      </w:r>
      <w:r w:rsidRPr="00CC5138">
        <w:rPr>
          <w:sz w:val="18"/>
          <w:szCs w:val="18"/>
        </w:rPr>
        <w:t>нормативных</w:t>
      </w:r>
      <w:r w:rsidRPr="00CC5138">
        <w:rPr>
          <w:spacing w:val="1"/>
          <w:sz w:val="18"/>
          <w:szCs w:val="18"/>
        </w:rPr>
        <w:t xml:space="preserve"> </w:t>
      </w:r>
      <w:r w:rsidRPr="00CC5138">
        <w:rPr>
          <w:sz w:val="18"/>
          <w:szCs w:val="18"/>
        </w:rPr>
        <w:t>правовых</w:t>
      </w:r>
      <w:r w:rsidRPr="00CC5138">
        <w:rPr>
          <w:spacing w:val="1"/>
          <w:sz w:val="18"/>
          <w:szCs w:val="18"/>
        </w:rPr>
        <w:t xml:space="preserve"> </w:t>
      </w:r>
      <w:r w:rsidRPr="00CC5138">
        <w:rPr>
          <w:sz w:val="18"/>
          <w:szCs w:val="18"/>
        </w:rPr>
        <w:t>актов</w:t>
      </w:r>
      <w:r w:rsidRPr="00CC5138">
        <w:rPr>
          <w:spacing w:val="1"/>
          <w:sz w:val="18"/>
          <w:szCs w:val="18"/>
        </w:rPr>
        <w:t xml:space="preserve"> </w:t>
      </w:r>
      <w:r w:rsidRPr="00CC5138">
        <w:rPr>
          <w:sz w:val="18"/>
          <w:szCs w:val="18"/>
        </w:rPr>
        <w:t>органов</w:t>
      </w:r>
      <w:r w:rsidRPr="00CC5138">
        <w:rPr>
          <w:spacing w:val="1"/>
          <w:sz w:val="18"/>
          <w:szCs w:val="18"/>
        </w:rPr>
        <w:t xml:space="preserve"> </w:t>
      </w:r>
      <w:r w:rsidRPr="00CC5138">
        <w:rPr>
          <w:sz w:val="18"/>
          <w:szCs w:val="18"/>
        </w:rPr>
        <w:t>местного</w:t>
      </w:r>
      <w:r w:rsidRPr="00CC5138">
        <w:rPr>
          <w:spacing w:val="1"/>
          <w:sz w:val="18"/>
          <w:szCs w:val="18"/>
        </w:rPr>
        <w:t xml:space="preserve"> </w:t>
      </w:r>
      <w:r w:rsidRPr="00CC5138">
        <w:rPr>
          <w:sz w:val="18"/>
          <w:szCs w:val="18"/>
        </w:rPr>
        <w:t>самоуправления</w:t>
      </w:r>
      <w:r w:rsidRPr="00CC5138">
        <w:rPr>
          <w:spacing w:val="1"/>
          <w:sz w:val="18"/>
          <w:szCs w:val="18"/>
        </w:rPr>
        <w:t xml:space="preserve"> </w:t>
      </w:r>
      <w:r w:rsidRPr="00CC5138">
        <w:rPr>
          <w:sz w:val="18"/>
          <w:szCs w:val="18"/>
        </w:rPr>
        <w:t>Томского района</w:t>
      </w:r>
      <w:r w:rsidRPr="00CC5138">
        <w:rPr>
          <w:i/>
          <w:spacing w:val="1"/>
          <w:sz w:val="18"/>
          <w:szCs w:val="18"/>
        </w:rPr>
        <w:t xml:space="preserve"> </w:t>
      </w:r>
      <w:r w:rsidRPr="00CC5138">
        <w:rPr>
          <w:sz w:val="18"/>
          <w:szCs w:val="18"/>
        </w:rPr>
        <w:t>осуществляется</w:t>
      </w:r>
      <w:r w:rsidRPr="00CC5138">
        <w:rPr>
          <w:spacing w:val="1"/>
          <w:sz w:val="18"/>
          <w:szCs w:val="18"/>
        </w:rPr>
        <w:t xml:space="preserve"> </w:t>
      </w:r>
      <w:r w:rsidRPr="00CC5138">
        <w:rPr>
          <w:sz w:val="18"/>
          <w:szCs w:val="18"/>
        </w:rPr>
        <w:t>привлечение</w:t>
      </w:r>
      <w:r w:rsidRPr="00CC5138">
        <w:rPr>
          <w:spacing w:val="1"/>
          <w:sz w:val="18"/>
          <w:szCs w:val="18"/>
        </w:rPr>
        <w:t xml:space="preserve"> </w:t>
      </w:r>
      <w:r w:rsidRPr="00CC5138">
        <w:rPr>
          <w:sz w:val="18"/>
          <w:szCs w:val="18"/>
        </w:rPr>
        <w:t>виновных</w:t>
      </w:r>
      <w:r w:rsidRPr="00CC5138">
        <w:rPr>
          <w:spacing w:val="1"/>
          <w:sz w:val="18"/>
          <w:szCs w:val="18"/>
        </w:rPr>
        <w:t xml:space="preserve"> </w:t>
      </w:r>
      <w:r w:rsidRPr="00CC5138">
        <w:rPr>
          <w:sz w:val="18"/>
          <w:szCs w:val="18"/>
        </w:rPr>
        <w:t>лиц</w:t>
      </w:r>
      <w:r w:rsidRPr="00CC5138">
        <w:rPr>
          <w:spacing w:val="1"/>
          <w:sz w:val="18"/>
          <w:szCs w:val="18"/>
        </w:rPr>
        <w:t xml:space="preserve"> </w:t>
      </w:r>
      <w:r w:rsidRPr="00CC5138">
        <w:rPr>
          <w:sz w:val="18"/>
          <w:szCs w:val="18"/>
        </w:rPr>
        <w:t>к</w:t>
      </w:r>
      <w:r w:rsidRPr="00CC5138">
        <w:rPr>
          <w:spacing w:val="1"/>
          <w:sz w:val="18"/>
          <w:szCs w:val="18"/>
        </w:rPr>
        <w:t xml:space="preserve"> </w:t>
      </w:r>
      <w:r w:rsidRPr="00CC5138">
        <w:rPr>
          <w:sz w:val="18"/>
          <w:szCs w:val="18"/>
        </w:rPr>
        <w:t>ответственности</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соответствии</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законодательством</w:t>
      </w:r>
      <w:r w:rsidRPr="00CC5138">
        <w:rPr>
          <w:spacing w:val="-1"/>
          <w:sz w:val="18"/>
          <w:szCs w:val="18"/>
        </w:rPr>
        <w:t xml:space="preserve"> </w:t>
      </w:r>
      <w:r w:rsidRPr="00CC5138">
        <w:rPr>
          <w:sz w:val="18"/>
          <w:szCs w:val="18"/>
        </w:rPr>
        <w:t>Российской Федерации.</w:t>
      </w:r>
    </w:p>
    <w:p w:rsidR="00CC5138" w:rsidRPr="00CC5138" w:rsidRDefault="00CC5138" w:rsidP="00A15C84">
      <w:pPr>
        <w:pStyle w:val="a9"/>
        <w:spacing w:before="2"/>
        <w:ind w:left="137" w:right="147" w:firstLine="559"/>
        <w:contextualSpacing/>
        <w:jc w:val="both"/>
        <w:rPr>
          <w:sz w:val="18"/>
          <w:szCs w:val="18"/>
        </w:rPr>
      </w:pPr>
      <w:r w:rsidRPr="00CC5138">
        <w:rPr>
          <w:sz w:val="18"/>
          <w:szCs w:val="18"/>
        </w:rPr>
        <w:t>Персональная ответственность должностных лиц за правильность</w:t>
      </w:r>
      <w:r w:rsidRPr="00CC5138">
        <w:rPr>
          <w:spacing w:val="-68"/>
          <w:sz w:val="18"/>
          <w:szCs w:val="18"/>
        </w:rPr>
        <w:t xml:space="preserve"> </w:t>
      </w:r>
      <w:r w:rsidRPr="00CC5138">
        <w:rPr>
          <w:sz w:val="18"/>
          <w:szCs w:val="18"/>
        </w:rPr>
        <w:t>и</w:t>
      </w:r>
      <w:r w:rsidRPr="00CC5138">
        <w:rPr>
          <w:spacing w:val="1"/>
          <w:sz w:val="18"/>
          <w:szCs w:val="18"/>
        </w:rPr>
        <w:t xml:space="preserve"> </w:t>
      </w:r>
      <w:r w:rsidRPr="00CC5138">
        <w:rPr>
          <w:sz w:val="18"/>
          <w:szCs w:val="18"/>
        </w:rPr>
        <w:t>своевременность</w:t>
      </w:r>
      <w:r w:rsidRPr="00CC5138">
        <w:rPr>
          <w:spacing w:val="1"/>
          <w:sz w:val="18"/>
          <w:szCs w:val="18"/>
        </w:rPr>
        <w:t xml:space="preserve"> </w:t>
      </w:r>
      <w:r w:rsidRPr="00CC5138">
        <w:rPr>
          <w:sz w:val="18"/>
          <w:szCs w:val="18"/>
        </w:rPr>
        <w:t>принятия</w:t>
      </w:r>
      <w:r w:rsidRPr="00CC5138">
        <w:rPr>
          <w:spacing w:val="1"/>
          <w:sz w:val="18"/>
          <w:szCs w:val="18"/>
        </w:rPr>
        <w:t xml:space="preserve"> </w:t>
      </w:r>
      <w:r w:rsidRPr="00CC5138">
        <w:rPr>
          <w:sz w:val="18"/>
          <w:szCs w:val="18"/>
        </w:rPr>
        <w:t>решения</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(об</w:t>
      </w:r>
      <w:r w:rsidRPr="00CC5138">
        <w:rPr>
          <w:spacing w:val="1"/>
          <w:sz w:val="18"/>
          <w:szCs w:val="18"/>
        </w:rPr>
        <w:t xml:space="preserve"> </w:t>
      </w:r>
      <w:r w:rsidRPr="00CC5138">
        <w:rPr>
          <w:sz w:val="18"/>
          <w:szCs w:val="18"/>
        </w:rPr>
        <w:t>отказе</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закрепляется</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их</w:t>
      </w:r>
      <w:r w:rsidRPr="00CC5138">
        <w:rPr>
          <w:spacing w:val="1"/>
          <w:sz w:val="18"/>
          <w:szCs w:val="18"/>
        </w:rPr>
        <w:t xml:space="preserve"> </w:t>
      </w:r>
      <w:r w:rsidRPr="00CC5138">
        <w:rPr>
          <w:sz w:val="18"/>
          <w:szCs w:val="18"/>
        </w:rPr>
        <w:t>должностных</w:t>
      </w:r>
      <w:r w:rsidRPr="00CC5138">
        <w:rPr>
          <w:spacing w:val="-1"/>
          <w:sz w:val="18"/>
          <w:szCs w:val="18"/>
        </w:rPr>
        <w:t xml:space="preserve"> </w:t>
      </w:r>
      <w:r w:rsidRPr="00CC5138">
        <w:rPr>
          <w:sz w:val="18"/>
          <w:szCs w:val="18"/>
        </w:rPr>
        <w:t>регламентах в</w:t>
      </w:r>
      <w:r w:rsidRPr="00CC5138">
        <w:rPr>
          <w:spacing w:val="-2"/>
          <w:sz w:val="18"/>
          <w:szCs w:val="18"/>
        </w:rPr>
        <w:t xml:space="preserve"> </w:t>
      </w:r>
      <w:r w:rsidRPr="00CC5138">
        <w:rPr>
          <w:sz w:val="18"/>
          <w:szCs w:val="18"/>
        </w:rPr>
        <w:t>соответствии</w:t>
      </w:r>
      <w:r w:rsidRPr="00CC5138">
        <w:rPr>
          <w:spacing w:val="-1"/>
          <w:sz w:val="18"/>
          <w:szCs w:val="18"/>
        </w:rPr>
        <w:t xml:space="preserve"> </w:t>
      </w:r>
      <w:r w:rsidRPr="00CC5138">
        <w:rPr>
          <w:sz w:val="18"/>
          <w:szCs w:val="18"/>
        </w:rPr>
        <w:t>с</w:t>
      </w:r>
      <w:r w:rsidRPr="00CC5138">
        <w:rPr>
          <w:spacing w:val="-2"/>
          <w:sz w:val="18"/>
          <w:szCs w:val="18"/>
        </w:rPr>
        <w:t xml:space="preserve"> </w:t>
      </w:r>
      <w:r w:rsidRPr="00CC5138">
        <w:rPr>
          <w:sz w:val="18"/>
          <w:szCs w:val="18"/>
        </w:rPr>
        <w:t>требованиями законодательства.</w:t>
      </w:r>
    </w:p>
    <w:p w:rsidR="00CC5138" w:rsidRPr="00CC5138" w:rsidRDefault="00CC5138" w:rsidP="00A15C84">
      <w:pPr>
        <w:pStyle w:val="11"/>
        <w:ind w:right="324"/>
        <w:contextualSpacing/>
        <w:rPr>
          <w:sz w:val="18"/>
          <w:szCs w:val="18"/>
        </w:rPr>
      </w:pPr>
      <w:r w:rsidRPr="00CC5138">
        <w:rPr>
          <w:sz w:val="18"/>
          <w:szCs w:val="18"/>
        </w:rPr>
        <w:t>Требования</w:t>
      </w:r>
      <w:r w:rsidRPr="00CC5138">
        <w:rPr>
          <w:spacing w:val="-5"/>
          <w:sz w:val="18"/>
          <w:szCs w:val="18"/>
        </w:rPr>
        <w:t xml:space="preserve"> </w:t>
      </w:r>
      <w:r w:rsidRPr="00CC5138">
        <w:rPr>
          <w:sz w:val="18"/>
          <w:szCs w:val="18"/>
        </w:rPr>
        <w:t>к</w:t>
      </w:r>
      <w:r w:rsidRPr="00CC5138">
        <w:rPr>
          <w:spacing w:val="-4"/>
          <w:sz w:val="18"/>
          <w:szCs w:val="18"/>
        </w:rPr>
        <w:t xml:space="preserve"> </w:t>
      </w:r>
      <w:r w:rsidRPr="00CC5138">
        <w:rPr>
          <w:sz w:val="18"/>
          <w:szCs w:val="18"/>
        </w:rPr>
        <w:t>порядку</w:t>
      </w:r>
      <w:r w:rsidRPr="00CC5138">
        <w:rPr>
          <w:spacing w:val="-2"/>
          <w:sz w:val="18"/>
          <w:szCs w:val="18"/>
        </w:rPr>
        <w:t xml:space="preserve"> </w:t>
      </w:r>
      <w:r w:rsidRPr="00CC5138">
        <w:rPr>
          <w:sz w:val="18"/>
          <w:szCs w:val="18"/>
        </w:rPr>
        <w:t>и</w:t>
      </w:r>
      <w:r w:rsidRPr="00CC5138">
        <w:rPr>
          <w:spacing w:val="-4"/>
          <w:sz w:val="18"/>
          <w:szCs w:val="18"/>
        </w:rPr>
        <w:t xml:space="preserve"> </w:t>
      </w:r>
      <w:r w:rsidRPr="00CC5138">
        <w:rPr>
          <w:sz w:val="18"/>
          <w:szCs w:val="18"/>
        </w:rPr>
        <w:t>формам</w:t>
      </w:r>
      <w:r w:rsidRPr="00CC5138">
        <w:rPr>
          <w:spacing w:val="-3"/>
          <w:sz w:val="18"/>
          <w:szCs w:val="18"/>
        </w:rPr>
        <w:t xml:space="preserve"> </w:t>
      </w:r>
      <w:r w:rsidRPr="00CC5138">
        <w:rPr>
          <w:sz w:val="18"/>
          <w:szCs w:val="18"/>
        </w:rPr>
        <w:t>контроля</w:t>
      </w:r>
      <w:r w:rsidRPr="00CC5138">
        <w:rPr>
          <w:spacing w:val="-5"/>
          <w:sz w:val="18"/>
          <w:szCs w:val="18"/>
        </w:rPr>
        <w:t xml:space="preserve"> </w:t>
      </w:r>
      <w:r w:rsidRPr="00CC5138">
        <w:rPr>
          <w:sz w:val="18"/>
          <w:szCs w:val="18"/>
        </w:rPr>
        <w:t>за</w:t>
      </w:r>
      <w:r w:rsidRPr="00CC5138">
        <w:rPr>
          <w:spacing w:val="-1"/>
          <w:sz w:val="18"/>
          <w:szCs w:val="18"/>
        </w:rPr>
        <w:t xml:space="preserve"> </w:t>
      </w:r>
      <w:r w:rsidRPr="00CC5138">
        <w:rPr>
          <w:sz w:val="18"/>
          <w:szCs w:val="18"/>
        </w:rPr>
        <w:t>предоставлением муниципальной услуги, в том числе со стороны граждан, их</w:t>
      </w:r>
      <w:r w:rsidRPr="00CC5138">
        <w:rPr>
          <w:spacing w:val="1"/>
          <w:sz w:val="18"/>
          <w:szCs w:val="18"/>
        </w:rPr>
        <w:t xml:space="preserve"> </w:t>
      </w:r>
      <w:r w:rsidRPr="00CC5138">
        <w:rPr>
          <w:sz w:val="18"/>
          <w:szCs w:val="18"/>
        </w:rPr>
        <w:t>объединений</w:t>
      </w:r>
      <w:r w:rsidRPr="00CC5138">
        <w:rPr>
          <w:spacing w:val="-1"/>
          <w:sz w:val="18"/>
          <w:szCs w:val="18"/>
        </w:rPr>
        <w:t xml:space="preserve"> </w:t>
      </w:r>
      <w:r w:rsidRPr="00CC5138">
        <w:rPr>
          <w:sz w:val="18"/>
          <w:szCs w:val="18"/>
        </w:rPr>
        <w:t>и</w:t>
      </w:r>
      <w:r w:rsidRPr="00CC5138">
        <w:rPr>
          <w:spacing w:val="-3"/>
          <w:sz w:val="18"/>
          <w:szCs w:val="18"/>
        </w:rPr>
        <w:t xml:space="preserve"> </w:t>
      </w:r>
      <w:r w:rsidRPr="00CC5138">
        <w:rPr>
          <w:sz w:val="18"/>
          <w:szCs w:val="18"/>
        </w:rPr>
        <w:t>организаций</w:t>
      </w:r>
    </w:p>
    <w:p w:rsidR="00CC5138" w:rsidRPr="00CC5138" w:rsidRDefault="00CC5138" w:rsidP="00CC5138">
      <w:pPr>
        <w:pStyle w:val="afa"/>
        <w:widowControl w:val="0"/>
        <w:numPr>
          <w:ilvl w:val="1"/>
          <w:numId w:val="29"/>
        </w:numPr>
        <w:tabs>
          <w:tab w:val="left" w:pos="1246"/>
        </w:tabs>
        <w:autoSpaceDE w:val="0"/>
        <w:autoSpaceDN w:val="0"/>
        <w:ind w:right="149" w:firstLine="559"/>
        <w:jc w:val="both"/>
        <w:rPr>
          <w:sz w:val="18"/>
          <w:szCs w:val="18"/>
        </w:rPr>
      </w:pPr>
      <w:r w:rsidRPr="00CC5138">
        <w:rPr>
          <w:sz w:val="18"/>
          <w:szCs w:val="18"/>
        </w:rPr>
        <w:t>Граждане,</w:t>
      </w:r>
      <w:r w:rsidRPr="00CC5138">
        <w:rPr>
          <w:spacing w:val="1"/>
          <w:sz w:val="18"/>
          <w:szCs w:val="18"/>
        </w:rPr>
        <w:t xml:space="preserve"> </w:t>
      </w:r>
      <w:r w:rsidRPr="00CC5138">
        <w:rPr>
          <w:sz w:val="18"/>
          <w:szCs w:val="18"/>
        </w:rPr>
        <w:t>их</w:t>
      </w:r>
      <w:r w:rsidRPr="00CC5138">
        <w:rPr>
          <w:spacing w:val="1"/>
          <w:sz w:val="18"/>
          <w:szCs w:val="18"/>
        </w:rPr>
        <w:t xml:space="preserve"> </w:t>
      </w:r>
      <w:r w:rsidRPr="00CC5138">
        <w:rPr>
          <w:sz w:val="18"/>
          <w:szCs w:val="18"/>
        </w:rPr>
        <w:t>объединения</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организации</w:t>
      </w:r>
      <w:r w:rsidRPr="00CC5138">
        <w:rPr>
          <w:spacing w:val="1"/>
          <w:sz w:val="18"/>
          <w:szCs w:val="18"/>
        </w:rPr>
        <w:t xml:space="preserve"> </w:t>
      </w:r>
      <w:r w:rsidRPr="00CC5138">
        <w:rPr>
          <w:sz w:val="18"/>
          <w:szCs w:val="18"/>
        </w:rPr>
        <w:t>имеют</w:t>
      </w:r>
      <w:r w:rsidRPr="00CC5138">
        <w:rPr>
          <w:spacing w:val="1"/>
          <w:sz w:val="18"/>
          <w:szCs w:val="18"/>
        </w:rPr>
        <w:t xml:space="preserve"> </w:t>
      </w:r>
      <w:r w:rsidRPr="00CC5138">
        <w:rPr>
          <w:sz w:val="18"/>
          <w:szCs w:val="18"/>
        </w:rPr>
        <w:t>право</w:t>
      </w:r>
      <w:r w:rsidRPr="00CC5138">
        <w:rPr>
          <w:spacing w:val="1"/>
          <w:sz w:val="18"/>
          <w:szCs w:val="18"/>
        </w:rPr>
        <w:t xml:space="preserve"> </w:t>
      </w:r>
      <w:r w:rsidRPr="00CC5138">
        <w:rPr>
          <w:sz w:val="18"/>
          <w:szCs w:val="18"/>
        </w:rPr>
        <w:t>осуществлять</w:t>
      </w:r>
      <w:r w:rsidRPr="00CC5138">
        <w:rPr>
          <w:spacing w:val="1"/>
          <w:sz w:val="18"/>
          <w:szCs w:val="18"/>
        </w:rPr>
        <w:t xml:space="preserve"> </w:t>
      </w:r>
      <w:r w:rsidRPr="00CC5138">
        <w:rPr>
          <w:sz w:val="18"/>
          <w:szCs w:val="18"/>
        </w:rPr>
        <w:t>контроль</w:t>
      </w:r>
      <w:r w:rsidRPr="00CC5138">
        <w:rPr>
          <w:spacing w:val="1"/>
          <w:sz w:val="18"/>
          <w:szCs w:val="18"/>
        </w:rPr>
        <w:t xml:space="preserve"> </w:t>
      </w:r>
      <w:r w:rsidRPr="00CC5138">
        <w:rPr>
          <w:sz w:val="18"/>
          <w:szCs w:val="18"/>
        </w:rPr>
        <w:t>за</w:t>
      </w:r>
      <w:r w:rsidRPr="00CC5138">
        <w:rPr>
          <w:spacing w:val="1"/>
          <w:sz w:val="18"/>
          <w:szCs w:val="18"/>
        </w:rPr>
        <w:t xml:space="preserve"> </w:t>
      </w:r>
      <w:r w:rsidRPr="00CC5138">
        <w:rPr>
          <w:sz w:val="18"/>
          <w:szCs w:val="18"/>
        </w:rPr>
        <w:t>предоставлением</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путем</w:t>
      </w:r>
      <w:r w:rsidRPr="00CC5138">
        <w:rPr>
          <w:spacing w:val="1"/>
          <w:sz w:val="18"/>
          <w:szCs w:val="18"/>
        </w:rPr>
        <w:t xml:space="preserve"> </w:t>
      </w:r>
      <w:r w:rsidRPr="00CC5138">
        <w:rPr>
          <w:sz w:val="18"/>
          <w:szCs w:val="18"/>
        </w:rPr>
        <w:t>получения информации о ходе предоставления муниципальной</w:t>
      </w:r>
      <w:r w:rsidRPr="00CC5138">
        <w:rPr>
          <w:spacing w:val="1"/>
          <w:sz w:val="18"/>
          <w:szCs w:val="18"/>
        </w:rPr>
        <w:t xml:space="preserve"> </w:t>
      </w:r>
      <w:r w:rsidRPr="00CC5138">
        <w:rPr>
          <w:sz w:val="18"/>
          <w:szCs w:val="18"/>
        </w:rPr>
        <w:t>услуги,</w:t>
      </w:r>
      <w:r w:rsidRPr="00CC5138">
        <w:rPr>
          <w:spacing w:val="-4"/>
          <w:sz w:val="18"/>
          <w:szCs w:val="18"/>
        </w:rPr>
        <w:t xml:space="preserve"> </w:t>
      </w:r>
      <w:r w:rsidRPr="00CC5138">
        <w:rPr>
          <w:sz w:val="18"/>
          <w:szCs w:val="18"/>
        </w:rPr>
        <w:t>в</w:t>
      </w:r>
      <w:r w:rsidRPr="00CC5138">
        <w:rPr>
          <w:spacing w:val="-4"/>
          <w:sz w:val="18"/>
          <w:szCs w:val="18"/>
        </w:rPr>
        <w:t xml:space="preserve"> </w:t>
      </w:r>
      <w:r w:rsidRPr="00CC5138">
        <w:rPr>
          <w:sz w:val="18"/>
          <w:szCs w:val="18"/>
        </w:rPr>
        <w:t>том</w:t>
      </w:r>
      <w:r w:rsidRPr="00CC5138">
        <w:rPr>
          <w:spacing w:val="-2"/>
          <w:sz w:val="18"/>
          <w:szCs w:val="18"/>
        </w:rPr>
        <w:t xml:space="preserve"> </w:t>
      </w:r>
      <w:r w:rsidRPr="00CC5138">
        <w:rPr>
          <w:sz w:val="18"/>
          <w:szCs w:val="18"/>
        </w:rPr>
        <w:t>числе</w:t>
      </w:r>
      <w:r w:rsidRPr="00CC5138">
        <w:rPr>
          <w:spacing w:val="-5"/>
          <w:sz w:val="18"/>
          <w:szCs w:val="18"/>
        </w:rPr>
        <w:t xml:space="preserve"> </w:t>
      </w:r>
      <w:r w:rsidRPr="00CC5138">
        <w:rPr>
          <w:sz w:val="18"/>
          <w:szCs w:val="18"/>
        </w:rPr>
        <w:t>о</w:t>
      </w:r>
      <w:r w:rsidRPr="00CC5138">
        <w:rPr>
          <w:spacing w:val="-2"/>
          <w:sz w:val="18"/>
          <w:szCs w:val="18"/>
        </w:rPr>
        <w:t xml:space="preserve"> </w:t>
      </w:r>
      <w:r w:rsidRPr="00CC5138">
        <w:rPr>
          <w:sz w:val="18"/>
          <w:szCs w:val="18"/>
        </w:rPr>
        <w:t>сроках</w:t>
      </w:r>
      <w:r w:rsidRPr="00CC5138">
        <w:rPr>
          <w:spacing w:val="-1"/>
          <w:sz w:val="18"/>
          <w:szCs w:val="18"/>
        </w:rPr>
        <w:t xml:space="preserve"> </w:t>
      </w:r>
      <w:r w:rsidRPr="00CC5138">
        <w:rPr>
          <w:sz w:val="18"/>
          <w:szCs w:val="18"/>
        </w:rPr>
        <w:t>завершения</w:t>
      </w:r>
      <w:r w:rsidRPr="00CC5138">
        <w:rPr>
          <w:spacing w:val="-2"/>
          <w:sz w:val="18"/>
          <w:szCs w:val="18"/>
        </w:rPr>
        <w:t xml:space="preserve"> </w:t>
      </w:r>
      <w:r w:rsidRPr="00CC5138">
        <w:rPr>
          <w:sz w:val="18"/>
          <w:szCs w:val="18"/>
        </w:rPr>
        <w:t>административных</w:t>
      </w:r>
      <w:r w:rsidRPr="00CC5138">
        <w:rPr>
          <w:spacing w:val="-1"/>
          <w:sz w:val="18"/>
          <w:szCs w:val="18"/>
        </w:rPr>
        <w:t xml:space="preserve"> </w:t>
      </w:r>
      <w:r w:rsidRPr="00CC5138">
        <w:rPr>
          <w:sz w:val="18"/>
          <w:szCs w:val="18"/>
        </w:rPr>
        <w:t>процедур</w:t>
      </w:r>
      <w:r w:rsidRPr="00CC5138">
        <w:rPr>
          <w:spacing w:val="-2"/>
          <w:sz w:val="18"/>
          <w:szCs w:val="18"/>
        </w:rPr>
        <w:t xml:space="preserve"> </w:t>
      </w:r>
      <w:r w:rsidRPr="00CC5138">
        <w:rPr>
          <w:sz w:val="18"/>
          <w:szCs w:val="18"/>
        </w:rPr>
        <w:t>(действий).</w:t>
      </w:r>
    </w:p>
    <w:p w:rsidR="00CC5138" w:rsidRPr="00CC5138" w:rsidRDefault="00CC5138" w:rsidP="00CC5138">
      <w:pPr>
        <w:pStyle w:val="a9"/>
        <w:spacing w:before="1"/>
        <w:ind w:left="696"/>
        <w:contextualSpacing/>
        <w:rPr>
          <w:sz w:val="18"/>
          <w:szCs w:val="18"/>
        </w:rPr>
      </w:pPr>
      <w:r w:rsidRPr="00CC5138">
        <w:rPr>
          <w:sz w:val="18"/>
          <w:szCs w:val="18"/>
        </w:rPr>
        <w:t>Граждане,</w:t>
      </w:r>
      <w:r w:rsidRPr="00CC5138">
        <w:rPr>
          <w:spacing w:val="-6"/>
          <w:sz w:val="18"/>
          <w:szCs w:val="18"/>
        </w:rPr>
        <w:t xml:space="preserve"> </w:t>
      </w:r>
      <w:r w:rsidRPr="00CC5138">
        <w:rPr>
          <w:sz w:val="18"/>
          <w:szCs w:val="18"/>
        </w:rPr>
        <w:t>их</w:t>
      </w:r>
      <w:r w:rsidRPr="00CC5138">
        <w:rPr>
          <w:spacing w:val="-5"/>
          <w:sz w:val="18"/>
          <w:szCs w:val="18"/>
        </w:rPr>
        <w:t xml:space="preserve"> </w:t>
      </w:r>
      <w:r w:rsidRPr="00CC5138">
        <w:rPr>
          <w:sz w:val="18"/>
          <w:szCs w:val="18"/>
        </w:rPr>
        <w:t>объединения</w:t>
      </w:r>
      <w:r w:rsidRPr="00CC5138">
        <w:rPr>
          <w:spacing w:val="-3"/>
          <w:sz w:val="18"/>
          <w:szCs w:val="18"/>
        </w:rPr>
        <w:t xml:space="preserve"> </w:t>
      </w:r>
      <w:r w:rsidRPr="00CC5138">
        <w:rPr>
          <w:sz w:val="18"/>
          <w:szCs w:val="18"/>
        </w:rPr>
        <w:t>и</w:t>
      </w:r>
      <w:r w:rsidRPr="00CC5138">
        <w:rPr>
          <w:spacing w:val="-5"/>
          <w:sz w:val="18"/>
          <w:szCs w:val="18"/>
        </w:rPr>
        <w:t xml:space="preserve"> </w:t>
      </w:r>
      <w:r w:rsidRPr="00CC5138">
        <w:rPr>
          <w:sz w:val="18"/>
          <w:szCs w:val="18"/>
        </w:rPr>
        <w:t>организации</w:t>
      </w:r>
      <w:r w:rsidRPr="00CC5138">
        <w:rPr>
          <w:spacing w:val="-2"/>
          <w:sz w:val="18"/>
          <w:szCs w:val="18"/>
        </w:rPr>
        <w:t xml:space="preserve"> </w:t>
      </w:r>
      <w:r w:rsidRPr="00CC5138">
        <w:rPr>
          <w:sz w:val="18"/>
          <w:szCs w:val="18"/>
        </w:rPr>
        <w:t>также</w:t>
      </w:r>
      <w:r w:rsidRPr="00CC5138">
        <w:rPr>
          <w:spacing w:val="-2"/>
          <w:sz w:val="18"/>
          <w:szCs w:val="18"/>
        </w:rPr>
        <w:t xml:space="preserve"> </w:t>
      </w:r>
      <w:r w:rsidRPr="00CC5138">
        <w:rPr>
          <w:sz w:val="18"/>
          <w:szCs w:val="18"/>
        </w:rPr>
        <w:t>имеют</w:t>
      </w:r>
      <w:r w:rsidRPr="00CC5138">
        <w:rPr>
          <w:spacing w:val="-3"/>
          <w:sz w:val="18"/>
          <w:szCs w:val="18"/>
        </w:rPr>
        <w:t xml:space="preserve"> </w:t>
      </w:r>
      <w:r w:rsidRPr="00CC5138">
        <w:rPr>
          <w:sz w:val="18"/>
          <w:szCs w:val="18"/>
        </w:rPr>
        <w:t>право:</w:t>
      </w:r>
    </w:p>
    <w:p w:rsidR="00CC5138" w:rsidRPr="00CC5138" w:rsidRDefault="00CC5138" w:rsidP="00CC5138">
      <w:pPr>
        <w:pStyle w:val="a9"/>
        <w:ind w:left="137" w:firstLine="559"/>
        <w:contextualSpacing/>
        <w:rPr>
          <w:sz w:val="18"/>
          <w:szCs w:val="18"/>
        </w:rPr>
      </w:pPr>
      <w:r w:rsidRPr="00CC5138">
        <w:rPr>
          <w:sz w:val="18"/>
          <w:szCs w:val="18"/>
        </w:rPr>
        <w:t>направлять</w:t>
      </w:r>
      <w:r w:rsidRPr="00CC5138">
        <w:rPr>
          <w:spacing w:val="27"/>
          <w:sz w:val="18"/>
          <w:szCs w:val="18"/>
        </w:rPr>
        <w:t xml:space="preserve"> </w:t>
      </w:r>
      <w:r w:rsidRPr="00CC5138">
        <w:rPr>
          <w:sz w:val="18"/>
          <w:szCs w:val="18"/>
        </w:rPr>
        <w:t>замечания</w:t>
      </w:r>
      <w:r w:rsidRPr="00CC5138">
        <w:rPr>
          <w:spacing w:val="30"/>
          <w:sz w:val="18"/>
          <w:szCs w:val="18"/>
        </w:rPr>
        <w:t xml:space="preserve"> </w:t>
      </w:r>
      <w:r w:rsidRPr="00CC5138">
        <w:rPr>
          <w:sz w:val="18"/>
          <w:szCs w:val="18"/>
        </w:rPr>
        <w:t>и</w:t>
      </w:r>
      <w:r w:rsidRPr="00CC5138">
        <w:rPr>
          <w:spacing w:val="30"/>
          <w:sz w:val="18"/>
          <w:szCs w:val="18"/>
        </w:rPr>
        <w:t xml:space="preserve"> </w:t>
      </w:r>
      <w:r w:rsidRPr="00CC5138">
        <w:rPr>
          <w:sz w:val="18"/>
          <w:szCs w:val="18"/>
        </w:rPr>
        <w:t>предложения</w:t>
      </w:r>
      <w:r w:rsidRPr="00CC5138">
        <w:rPr>
          <w:spacing w:val="30"/>
          <w:sz w:val="18"/>
          <w:szCs w:val="18"/>
        </w:rPr>
        <w:t xml:space="preserve"> </w:t>
      </w:r>
      <w:r w:rsidRPr="00CC5138">
        <w:rPr>
          <w:sz w:val="18"/>
          <w:szCs w:val="18"/>
        </w:rPr>
        <w:t>по</w:t>
      </w:r>
      <w:r w:rsidRPr="00CC5138">
        <w:rPr>
          <w:spacing w:val="29"/>
          <w:sz w:val="18"/>
          <w:szCs w:val="18"/>
        </w:rPr>
        <w:t xml:space="preserve"> </w:t>
      </w:r>
      <w:r w:rsidRPr="00CC5138">
        <w:rPr>
          <w:sz w:val="18"/>
          <w:szCs w:val="18"/>
        </w:rPr>
        <w:t>улучшению</w:t>
      </w:r>
      <w:r w:rsidRPr="00CC5138">
        <w:rPr>
          <w:spacing w:val="28"/>
          <w:sz w:val="18"/>
          <w:szCs w:val="18"/>
        </w:rPr>
        <w:t xml:space="preserve"> </w:t>
      </w:r>
      <w:r w:rsidRPr="00CC5138">
        <w:rPr>
          <w:sz w:val="18"/>
          <w:szCs w:val="18"/>
        </w:rPr>
        <w:t>доступности</w:t>
      </w:r>
      <w:r w:rsidRPr="00CC5138">
        <w:rPr>
          <w:spacing w:val="30"/>
          <w:sz w:val="18"/>
          <w:szCs w:val="18"/>
        </w:rPr>
        <w:t xml:space="preserve"> </w:t>
      </w:r>
      <w:r w:rsidRPr="00CC5138">
        <w:rPr>
          <w:sz w:val="18"/>
          <w:szCs w:val="18"/>
        </w:rPr>
        <w:t>и</w:t>
      </w:r>
      <w:r w:rsidRPr="00CC5138">
        <w:rPr>
          <w:spacing w:val="30"/>
          <w:sz w:val="18"/>
          <w:szCs w:val="18"/>
        </w:rPr>
        <w:t xml:space="preserve"> </w:t>
      </w:r>
      <w:r w:rsidRPr="00CC5138">
        <w:rPr>
          <w:sz w:val="18"/>
          <w:szCs w:val="18"/>
        </w:rPr>
        <w:t>качества</w:t>
      </w:r>
      <w:r w:rsidRPr="00CC5138">
        <w:rPr>
          <w:spacing w:val="-67"/>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 услуги;</w:t>
      </w:r>
    </w:p>
    <w:p w:rsidR="00CC5138" w:rsidRPr="00CC5138" w:rsidRDefault="00CC5138" w:rsidP="00CC5138">
      <w:pPr>
        <w:pStyle w:val="a9"/>
        <w:tabs>
          <w:tab w:val="left" w:pos="1884"/>
          <w:tab w:val="left" w:pos="3706"/>
          <w:tab w:val="left" w:pos="4085"/>
          <w:tab w:val="left" w:pos="5029"/>
          <w:tab w:val="left" w:pos="5557"/>
          <w:tab w:val="left" w:pos="7229"/>
          <w:tab w:val="left" w:pos="8811"/>
        </w:tabs>
        <w:spacing w:before="2"/>
        <w:ind w:left="137" w:right="149" w:firstLine="561"/>
        <w:contextualSpacing/>
        <w:jc w:val="both"/>
        <w:rPr>
          <w:sz w:val="18"/>
          <w:szCs w:val="18"/>
        </w:rPr>
      </w:pPr>
      <w:r w:rsidRPr="00CC5138">
        <w:rPr>
          <w:sz w:val="18"/>
          <w:szCs w:val="18"/>
        </w:rPr>
        <w:t xml:space="preserve">вносить предложения о мерах по устранению нарушений </w:t>
      </w:r>
      <w:r w:rsidRPr="00CC5138">
        <w:rPr>
          <w:spacing w:val="-1"/>
          <w:sz w:val="18"/>
          <w:szCs w:val="18"/>
        </w:rPr>
        <w:t>настоящего</w:t>
      </w:r>
      <w:r w:rsidRPr="00CC5138">
        <w:rPr>
          <w:spacing w:val="-67"/>
          <w:sz w:val="18"/>
          <w:szCs w:val="18"/>
        </w:rPr>
        <w:t xml:space="preserve"> </w:t>
      </w:r>
      <w:r w:rsidRPr="00CC5138">
        <w:rPr>
          <w:sz w:val="18"/>
          <w:szCs w:val="18"/>
        </w:rPr>
        <w:t>Административного</w:t>
      </w:r>
      <w:r w:rsidRPr="00CC5138">
        <w:rPr>
          <w:spacing w:val="-2"/>
          <w:sz w:val="18"/>
          <w:szCs w:val="18"/>
        </w:rPr>
        <w:t xml:space="preserve"> </w:t>
      </w:r>
      <w:r w:rsidRPr="00CC5138">
        <w:rPr>
          <w:sz w:val="18"/>
          <w:szCs w:val="18"/>
        </w:rPr>
        <w:t>регламента.</w:t>
      </w:r>
    </w:p>
    <w:p w:rsidR="00CC5138" w:rsidRPr="00CC5138" w:rsidRDefault="00CC5138" w:rsidP="00CC5138">
      <w:pPr>
        <w:pStyle w:val="afa"/>
        <w:widowControl w:val="0"/>
        <w:numPr>
          <w:ilvl w:val="1"/>
          <w:numId w:val="29"/>
        </w:numPr>
        <w:tabs>
          <w:tab w:val="left" w:pos="1362"/>
        </w:tabs>
        <w:autoSpaceDE w:val="0"/>
        <w:autoSpaceDN w:val="0"/>
        <w:ind w:right="148" w:firstLine="561"/>
        <w:jc w:val="both"/>
        <w:rPr>
          <w:sz w:val="18"/>
          <w:szCs w:val="18"/>
        </w:rPr>
      </w:pPr>
      <w:r w:rsidRPr="00CC5138">
        <w:rPr>
          <w:sz w:val="18"/>
          <w:szCs w:val="18"/>
        </w:rPr>
        <w:t>Должностные лица Уполномоченного органа принимают меры</w:t>
      </w:r>
      <w:r w:rsidRPr="00CC5138">
        <w:rPr>
          <w:spacing w:val="-68"/>
          <w:sz w:val="18"/>
          <w:szCs w:val="18"/>
        </w:rPr>
        <w:t xml:space="preserve"> </w:t>
      </w:r>
      <w:r w:rsidRPr="00CC5138">
        <w:rPr>
          <w:sz w:val="18"/>
          <w:szCs w:val="18"/>
        </w:rPr>
        <w:t>к</w:t>
      </w:r>
      <w:r w:rsidRPr="00CC5138">
        <w:rPr>
          <w:spacing w:val="1"/>
          <w:sz w:val="18"/>
          <w:szCs w:val="18"/>
        </w:rPr>
        <w:t xml:space="preserve"> </w:t>
      </w:r>
      <w:r w:rsidRPr="00CC5138">
        <w:rPr>
          <w:sz w:val="18"/>
          <w:szCs w:val="18"/>
        </w:rPr>
        <w:t>прекращению</w:t>
      </w:r>
      <w:r w:rsidRPr="00CC5138">
        <w:rPr>
          <w:spacing w:val="1"/>
          <w:sz w:val="18"/>
          <w:szCs w:val="18"/>
        </w:rPr>
        <w:t xml:space="preserve"> </w:t>
      </w:r>
      <w:r w:rsidRPr="00CC5138">
        <w:rPr>
          <w:sz w:val="18"/>
          <w:szCs w:val="18"/>
        </w:rPr>
        <w:t>допущенных</w:t>
      </w:r>
      <w:r w:rsidRPr="00CC5138">
        <w:rPr>
          <w:spacing w:val="1"/>
          <w:sz w:val="18"/>
          <w:szCs w:val="18"/>
        </w:rPr>
        <w:t xml:space="preserve"> </w:t>
      </w:r>
      <w:r w:rsidRPr="00CC5138">
        <w:rPr>
          <w:sz w:val="18"/>
          <w:szCs w:val="18"/>
        </w:rPr>
        <w:t>нарушений,</w:t>
      </w:r>
      <w:r w:rsidRPr="00CC5138">
        <w:rPr>
          <w:spacing w:val="1"/>
          <w:sz w:val="18"/>
          <w:szCs w:val="18"/>
        </w:rPr>
        <w:t xml:space="preserve"> </w:t>
      </w:r>
      <w:r w:rsidRPr="00CC5138">
        <w:rPr>
          <w:sz w:val="18"/>
          <w:szCs w:val="18"/>
        </w:rPr>
        <w:t>устраняют</w:t>
      </w:r>
      <w:r w:rsidRPr="00CC5138">
        <w:rPr>
          <w:spacing w:val="1"/>
          <w:sz w:val="18"/>
          <w:szCs w:val="18"/>
        </w:rPr>
        <w:t xml:space="preserve"> </w:t>
      </w:r>
      <w:r w:rsidRPr="00CC5138">
        <w:rPr>
          <w:sz w:val="18"/>
          <w:szCs w:val="18"/>
        </w:rPr>
        <w:t>причины</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условия,</w:t>
      </w:r>
      <w:r w:rsidRPr="00CC5138">
        <w:rPr>
          <w:spacing w:val="1"/>
          <w:sz w:val="18"/>
          <w:szCs w:val="18"/>
        </w:rPr>
        <w:t xml:space="preserve"> </w:t>
      </w:r>
      <w:r w:rsidRPr="00CC5138">
        <w:rPr>
          <w:sz w:val="18"/>
          <w:szCs w:val="18"/>
        </w:rPr>
        <w:t>способствующие</w:t>
      </w:r>
      <w:r w:rsidRPr="00CC5138">
        <w:rPr>
          <w:spacing w:val="-1"/>
          <w:sz w:val="18"/>
          <w:szCs w:val="18"/>
        </w:rPr>
        <w:t xml:space="preserve"> </w:t>
      </w:r>
      <w:r w:rsidRPr="00CC5138">
        <w:rPr>
          <w:sz w:val="18"/>
          <w:szCs w:val="18"/>
        </w:rPr>
        <w:t>совершению</w:t>
      </w:r>
      <w:r w:rsidRPr="00CC5138">
        <w:rPr>
          <w:spacing w:val="-4"/>
          <w:sz w:val="18"/>
          <w:szCs w:val="18"/>
        </w:rPr>
        <w:t xml:space="preserve"> </w:t>
      </w:r>
      <w:r w:rsidRPr="00CC5138">
        <w:rPr>
          <w:sz w:val="18"/>
          <w:szCs w:val="18"/>
        </w:rPr>
        <w:t>нарушений.</w:t>
      </w:r>
    </w:p>
    <w:p w:rsidR="00CC5138" w:rsidRPr="00CC5138" w:rsidRDefault="00CC5138" w:rsidP="00A15C84">
      <w:pPr>
        <w:pStyle w:val="a9"/>
        <w:ind w:left="137" w:right="150" w:firstLine="559"/>
        <w:contextualSpacing/>
        <w:jc w:val="both"/>
        <w:rPr>
          <w:sz w:val="18"/>
          <w:szCs w:val="18"/>
        </w:rPr>
      </w:pPr>
      <w:r w:rsidRPr="00CC5138">
        <w:rPr>
          <w:sz w:val="18"/>
          <w:szCs w:val="18"/>
        </w:rPr>
        <w:t>Информация о результатах рассмотрения замечаний и предложений граждан,</w:t>
      </w:r>
      <w:r w:rsidRPr="00CC5138">
        <w:rPr>
          <w:spacing w:val="1"/>
          <w:sz w:val="18"/>
          <w:szCs w:val="18"/>
        </w:rPr>
        <w:t xml:space="preserve"> </w:t>
      </w:r>
      <w:r w:rsidRPr="00CC5138">
        <w:rPr>
          <w:sz w:val="18"/>
          <w:szCs w:val="18"/>
        </w:rPr>
        <w:t>их</w:t>
      </w:r>
      <w:r w:rsidRPr="00CC5138">
        <w:rPr>
          <w:spacing w:val="1"/>
          <w:sz w:val="18"/>
          <w:szCs w:val="18"/>
        </w:rPr>
        <w:t xml:space="preserve"> </w:t>
      </w:r>
      <w:r w:rsidRPr="00CC5138">
        <w:rPr>
          <w:sz w:val="18"/>
          <w:szCs w:val="18"/>
        </w:rPr>
        <w:t>объединений</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организаций</w:t>
      </w:r>
      <w:r w:rsidRPr="00CC5138">
        <w:rPr>
          <w:spacing w:val="1"/>
          <w:sz w:val="18"/>
          <w:szCs w:val="18"/>
        </w:rPr>
        <w:t xml:space="preserve"> </w:t>
      </w:r>
      <w:r w:rsidRPr="00CC5138">
        <w:rPr>
          <w:sz w:val="18"/>
          <w:szCs w:val="18"/>
        </w:rPr>
        <w:t>доводится</w:t>
      </w:r>
      <w:r w:rsidRPr="00CC5138">
        <w:rPr>
          <w:spacing w:val="1"/>
          <w:sz w:val="18"/>
          <w:szCs w:val="18"/>
        </w:rPr>
        <w:t xml:space="preserve"> </w:t>
      </w:r>
      <w:r w:rsidRPr="00CC5138">
        <w:rPr>
          <w:sz w:val="18"/>
          <w:szCs w:val="18"/>
        </w:rPr>
        <w:t>до</w:t>
      </w:r>
      <w:r w:rsidRPr="00CC5138">
        <w:rPr>
          <w:spacing w:val="1"/>
          <w:sz w:val="18"/>
          <w:szCs w:val="18"/>
        </w:rPr>
        <w:t xml:space="preserve"> </w:t>
      </w:r>
      <w:r w:rsidRPr="00CC5138">
        <w:rPr>
          <w:sz w:val="18"/>
          <w:szCs w:val="18"/>
        </w:rPr>
        <w:t>сведения</w:t>
      </w:r>
      <w:r w:rsidRPr="00CC5138">
        <w:rPr>
          <w:spacing w:val="1"/>
          <w:sz w:val="18"/>
          <w:szCs w:val="18"/>
        </w:rPr>
        <w:t xml:space="preserve"> </w:t>
      </w:r>
      <w:r w:rsidRPr="00CC5138">
        <w:rPr>
          <w:sz w:val="18"/>
          <w:szCs w:val="18"/>
        </w:rPr>
        <w:t>лиц,</w:t>
      </w:r>
      <w:r w:rsidRPr="00CC5138">
        <w:rPr>
          <w:spacing w:val="1"/>
          <w:sz w:val="18"/>
          <w:szCs w:val="18"/>
        </w:rPr>
        <w:t xml:space="preserve"> </w:t>
      </w:r>
      <w:r w:rsidRPr="00CC5138">
        <w:rPr>
          <w:sz w:val="18"/>
          <w:szCs w:val="18"/>
        </w:rPr>
        <w:t>направивших</w:t>
      </w:r>
      <w:r w:rsidRPr="00CC5138">
        <w:rPr>
          <w:spacing w:val="1"/>
          <w:sz w:val="18"/>
          <w:szCs w:val="18"/>
        </w:rPr>
        <w:t xml:space="preserve"> </w:t>
      </w:r>
      <w:r w:rsidRPr="00CC5138">
        <w:rPr>
          <w:sz w:val="18"/>
          <w:szCs w:val="18"/>
        </w:rPr>
        <w:t>эти</w:t>
      </w:r>
      <w:r w:rsidRPr="00CC5138">
        <w:rPr>
          <w:spacing w:val="1"/>
          <w:sz w:val="18"/>
          <w:szCs w:val="18"/>
        </w:rPr>
        <w:t xml:space="preserve"> </w:t>
      </w:r>
      <w:r w:rsidRPr="00CC5138">
        <w:rPr>
          <w:sz w:val="18"/>
          <w:szCs w:val="18"/>
        </w:rPr>
        <w:t>замечания</w:t>
      </w:r>
      <w:r w:rsidRPr="00CC5138">
        <w:rPr>
          <w:spacing w:val="-4"/>
          <w:sz w:val="18"/>
          <w:szCs w:val="18"/>
        </w:rPr>
        <w:t xml:space="preserve"> </w:t>
      </w:r>
      <w:r w:rsidRPr="00CC5138">
        <w:rPr>
          <w:sz w:val="18"/>
          <w:szCs w:val="18"/>
        </w:rPr>
        <w:t>и предложения.</w:t>
      </w:r>
    </w:p>
    <w:p w:rsidR="00CC5138" w:rsidRPr="00A15C84" w:rsidRDefault="00CC5138" w:rsidP="00CC5138">
      <w:pPr>
        <w:pStyle w:val="11"/>
        <w:keepNext w:val="0"/>
        <w:widowControl w:val="0"/>
        <w:numPr>
          <w:ilvl w:val="0"/>
          <w:numId w:val="43"/>
        </w:numPr>
        <w:tabs>
          <w:tab w:val="left" w:pos="1181"/>
          <w:tab w:val="left" w:pos="1182"/>
          <w:tab w:val="left" w:pos="10206"/>
        </w:tabs>
        <w:autoSpaceDE w:val="0"/>
        <w:autoSpaceDN w:val="0"/>
        <w:spacing w:before="1"/>
        <w:ind w:left="0" w:right="144" w:firstLine="709"/>
        <w:contextualSpacing/>
        <w:rPr>
          <w:sz w:val="18"/>
          <w:szCs w:val="18"/>
        </w:rPr>
      </w:pPr>
      <w:r w:rsidRPr="00CC5138">
        <w:rPr>
          <w:sz w:val="18"/>
          <w:szCs w:val="18"/>
        </w:rPr>
        <w:t>Досудебный (внесудебный) порядок обжалования решений и действий (бездействия) органа, предоставляющего муниципальную</w:t>
      </w:r>
      <w:r w:rsidRPr="00CC5138">
        <w:rPr>
          <w:spacing w:val="1"/>
          <w:sz w:val="18"/>
          <w:szCs w:val="18"/>
        </w:rPr>
        <w:t xml:space="preserve"> </w:t>
      </w:r>
      <w:r w:rsidRPr="00CC5138">
        <w:rPr>
          <w:sz w:val="18"/>
          <w:szCs w:val="18"/>
        </w:rPr>
        <w:t>услугу,</w:t>
      </w:r>
      <w:r w:rsidRPr="00CC5138">
        <w:rPr>
          <w:spacing w:val="-2"/>
          <w:sz w:val="18"/>
          <w:szCs w:val="18"/>
        </w:rPr>
        <w:t xml:space="preserve"> многофункционального центра</w:t>
      </w:r>
      <w:r w:rsidRPr="00CC5138">
        <w:rPr>
          <w:sz w:val="18"/>
          <w:szCs w:val="18"/>
        </w:rPr>
        <w:t>,</w:t>
      </w:r>
      <w:r w:rsidRPr="00CC5138">
        <w:rPr>
          <w:spacing w:val="-2"/>
          <w:sz w:val="18"/>
          <w:szCs w:val="18"/>
        </w:rPr>
        <w:t xml:space="preserve"> </w:t>
      </w:r>
      <w:r w:rsidRPr="00CC5138">
        <w:rPr>
          <w:sz w:val="18"/>
          <w:szCs w:val="18"/>
        </w:rPr>
        <w:t>организаций,</w:t>
      </w:r>
      <w:r w:rsidRPr="00CC5138">
        <w:rPr>
          <w:spacing w:val="-2"/>
          <w:sz w:val="18"/>
          <w:szCs w:val="18"/>
        </w:rPr>
        <w:t xml:space="preserve"> </w:t>
      </w:r>
      <w:r w:rsidRPr="00CC5138">
        <w:rPr>
          <w:sz w:val="18"/>
          <w:szCs w:val="18"/>
        </w:rPr>
        <w:t>указанных</w:t>
      </w:r>
      <w:r w:rsidRPr="00CC5138">
        <w:rPr>
          <w:spacing w:val="-1"/>
          <w:sz w:val="18"/>
          <w:szCs w:val="18"/>
        </w:rPr>
        <w:t xml:space="preserve"> </w:t>
      </w:r>
      <w:r w:rsidRPr="00CC5138">
        <w:rPr>
          <w:sz w:val="18"/>
          <w:szCs w:val="18"/>
        </w:rPr>
        <w:t>в</w:t>
      </w:r>
      <w:r w:rsidRPr="00CC5138">
        <w:rPr>
          <w:spacing w:val="-2"/>
          <w:sz w:val="18"/>
          <w:szCs w:val="18"/>
        </w:rPr>
        <w:t xml:space="preserve"> </w:t>
      </w:r>
      <w:r w:rsidRPr="00CC5138">
        <w:rPr>
          <w:sz w:val="18"/>
          <w:szCs w:val="18"/>
        </w:rPr>
        <w:t>части</w:t>
      </w:r>
      <w:r w:rsidRPr="00CC5138">
        <w:rPr>
          <w:spacing w:val="-2"/>
          <w:sz w:val="18"/>
          <w:szCs w:val="18"/>
        </w:rPr>
        <w:t xml:space="preserve"> </w:t>
      </w:r>
      <w:r w:rsidRPr="00CC5138">
        <w:rPr>
          <w:sz w:val="18"/>
          <w:szCs w:val="18"/>
        </w:rPr>
        <w:t>1.1</w:t>
      </w:r>
      <w:r w:rsidRPr="00CC5138">
        <w:rPr>
          <w:spacing w:val="-1"/>
          <w:sz w:val="18"/>
          <w:szCs w:val="18"/>
        </w:rPr>
        <w:t xml:space="preserve"> </w:t>
      </w:r>
      <w:r w:rsidRPr="00CC5138">
        <w:rPr>
          <w:sz w:val="18"/>
          <w:szCs w:val="18"/>
        </w:rPr>
        <w:t>статьи</w:t>
      </w:r>
      <w:r w:rsidRPr="00CC5138">
        <w:rPr>
          <w:spacing w:val="-2"/>
          <w:sz w:val="18"/>
          <w:szCs w:val="18"/>
        </w:rPr>
        <w:t xml:space="preserve"> </w:t>
      </w:r>
      <w:r w:rsidRPr="00CC5138">
        <w:rPr>
          <w:sz w:val="18"/>
          <w:szCs w:val="18"/>
        </w:rPr>
        <w:t>16 Федерального закона № 210-ФЗ, а также их должностных лиц, муниципальных служащих,</w:t>
      </w:r>
      <w:r w:rsidRPr="00CC5138">
        <w:rPr>
          <w:spacing w:val="-1"/>
          <w:sz w:val="18"/>
          <w:szCs w:val="18"/>
        </w:rPr>
        <w:t xml:space="preserve"> </w:t>
      </w:r>
      <w:r w:rsidRPr="00CC5138">
        <w:rPr>
          <w:sz w:val="18"/>
          <w:szCs w:val="18"/>
        </w:rPr>
        <w:t>работников</w:t>
      </w:r>
    </w:p>
    <w:p w:rsidR="00CC5138" w:rsidRPr="00A15C84" w:rsidRDefault="00CC5138" w:rsidP="00A15C84">
      <w:pPr>
        <w:pStyle w:val="afa"/>
        <w:widowControl w:val="0"/>
        <w:numPr>
          <w:ilvl w:val="1"/>
          <w:numId w:val="28"/>
        </w:numPr>
        <w:tabs>
          <w:tab w:val="left" w:pos="1457"/>
        </w:tabs>
        <w:autoSpaceDE w:val="0"/>
        <w:autoSpaceDN w:val="0"/>
        <w:spacing w:before="158"/>
        <w:ind w:right="324" w:firstLine="572"/>
        <w:jc w:val="both"/>
        <w:rPr>
          <w:sz w:val="18"/>
          <w:szCs w:val="18"/>
        </w:rPr>
      </w:pPr>
      <w:r w:rsidRPr="00CC5138">
        <w:rPr>
          <w:sz w:val="18"/>
          <w:szCs w:val="18"/>
        </w:rPr>
        <w:t>Заявитель</w:t>
      </w:r>
      <w:r w:rsidRPr="00CC5138">
        <w:rPr>
          <w:spacing w:val="1"/>
          <w:sz w:val="18"/>
          <w:szCs w:val="18"/>
        </w:rPr>
        <w:t xml:space="preserve"> </w:t>
      </w:r>
      <w:r w:rsidRPr="00CC5138">
        <w:rPr>
          <w:sz w:val="18"/>
          <w:szCs w:val="18"/>
        </w:rPr>
        <w:t>имеет</w:t>
      </w:r>
      <w:r w:rsidRPr="00CC5138">
        <w:rPr>
          <w:spacing w:val="1"/>
          <w:sz w:val="18"/>
          <w:szCs w:val="18"/>
        </w:rPr>
        <w:t xml:space="preserve"> </w:t>
      </w:r>
      <w:r w:rsidRPr="00CC5138">
        <w:rPr>
          <w:sz w:val="18"/>
          <w:szCs w:val="18"/>
        </w:rPr>
        <w:t>право</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обжалование</w:t>
      </w:r>
      <w:r w:rsidRPr="00CC5138">
        <w:rPr>
          <w:spacing w:val="1"/>
          <w:sz w:val="18"/>
          <w:szCs w:val="18"/>
        </w:rPr>
        <w:t xml:space="preserve"> </w:t>
      </w:r>
      <w:r w:rsidRPr="00CC5138">
        <w:rPr>
          <w:sz w:val="18"/>
          <w:szCs w:val="18"/>
        </w:rPr>
        <w:t>решения</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действий</w:t>
      </w:r>
      <w:r w:rsidRPr="00CC5138">
        <w:rPr>
          <w:spacing w:val="1"/>
          <w:sz w:val="18"/>
          <w:szCs w:val="18"/>
        </w:rPr>
        <w:t xml:space="preserve"> </w:t>
      </w:r>
      <w:r w:rsidRPr="00CC5138">
        <w:rPr>
          <w:sz w:val="18"/>
          <w:szCs w:val="18"/>
        </w:rPr>
        <w:t>(бездействия)</w:t>
      </w:r>
      <w:r w:rsidRPr="00CC5138">
        <w:rPr>
          <w:spacing w:val="1"/>
          <w:sz w:val="18"/>
          <w:szCs w:val="18"/>
        </w:rPr>
        <w:t xml:space="preserve"> </w:t>
      </w:r>
      <w:r w:rsidRPr="00CC5138">
        <w:rPr>
          <w:sz w:val="18"/>
          <w:szCs w:val="18"/>
        </w:rPr>
        <w:t>Уполномоченного</w:t>
      </w:r>
      <w:r w:rsidRPr="00CC5138">
        <w:rPr>
          <w:spacing w:val="1"/>
          <w:sz w:val="18"/>
          <w:szCs w:val="18"/>
        </w:rPr>
        <w:t xml:space="preserve"> </w:t>
      </w:r>
      <w:r w:rsidRPr="00CC5138">
        <w:rPr>
          <w:sz w:val="18"/>
          <w:szCs w:val="18"/>
        </w:rPr>
        <w:t>органа,</w:t>
      </w:r>
      <w:r w:rsidRPr="00CC5138">
        <w:rPr>
          <w:spacing w:val="1"/>
          <w:sz w:val="18"/>
          <w:szCs w:val="18"/>
        </w:rPr>
        <w:t xml:space="preserve"> </w:t>
      </w:r>
      <w:r w:rsidRPr="00CC5138">
        <w:rPr>
          <w:sz w:val="18"/>
          <w:szCs w:val="18"/>
        </w:rPr>
        <w:t>должностных</w:t>
      </w:r>
      <w:r w:rsidRPr="00CC5138">
        <w:rPr>
          <w:spacing w:val="1"/>
          <w:sz w:val="18"/>
          <w:szCs w:val="18"/>
        </w:rPr>
        <w:t xml:space="preserve"> </w:t>
      </w:r>
      <w:r w:rsidRPr="00CC5138">
        <w:rPr>
          <w:sz w:val="18"/>
          <w:szCs w:val="18"/>
        </w:rPr>
        <w:t>лиц</w:t>
      </w:r>
      <w:r w:rsidRPr="00CC5138">
        <w:rPr>
          <w:spacing w:val="1"/>
          <w:sz w:val="18"/>
          <w:szCs w:val="18"/>
        </w:rPr>
        <w:t xml:space="preserve"> </w:t>
      </w:r>
      <w:r w:rsidRPr="00CC5138">
        <w:rPr>
          <w:sz w:val="18"/>
          <w:szCs w:val="18"/>
        </w:rPr>
        <w:t>Уполномоченного</w:t>
      </w:r>
      <w:r w:rsidRPr="00CC5138">
        <w:rPr>
          <w:spacing w:val="-67"/>
          <w:sz w:val="18"/>
          <w:szCs w:val="18"/>
        </w:rPr>
        <w:t xml:space="preserve"> </w:t>
      </w:r>
      <w:r w:rsidRPr="00CC5138">
        <w:rPr>
          <w:sz w:val="18"/>
          <w:szCs w:val="18"/>
        </w:rPr>
        <w:t>органа,</w:t>
      </w:r>
      <w:r w:rsidRPr="00CC5138">
        <w:rPr>
          <w:spacing w:val="1"/>
          <w:sz w:val="18"/>
          <w:szCs w:val="18"/>
        </w:rPr>
        <w:t xml:space="preserve"> </w:t>
      </w:r>
      <w:r w:rsidRPr="00CC5138">
        <w:rPr>
          <w:sz w:val="18"/>
          <w:szCs w:val="18"/>
        </w:rPr>
        <w:t>муниципальных</w:t>
      </w:r>
      <w:r w:rsidRPr="00CC5138">
        <w:rPr>
          <w:spacing w:val="1"/>
          <w:sz w:val="18"/>
          <w:szCs w:val="18"/>
        </w:rPr>
        <w:t xml:space="preserve"> </w:t>
      </w:r>
      <w:r w:rsidRPr="00CC5138">
        <w:rPr>
          <w:sz w:val="18"/>
          <w:szCs w:val="18"/>
        </w:rPr>
        <w:t>служащих,</w:t>
      </w:r>
      <w:r w:rsidRPr="00CC5138">
        <w:rPr>
          <w:spacing w:val="1"/>
          <w:sz w:val="18"/>
          <w:szCs w:val="18"/>
        </w:rPr>
        <w:t xml:space="preserve"> </w:t>
      </w:r>
      <w:r w:rsidRPr="00CC5138">
        <w:rPr>
          <w:sz w:val="18"/>
          <w:szCs w:val="18"/>
        </w:rPr>
        <w:t>МФЦ,</w:t>
      </w:r>
      <w:r w:rsidRPr="00CC5138">
        <w:rPr>
          <w:spacing w:val="1"/>
          <w:sz w:val="18"/>
          <w:szCs w:val="18"/>
        </w:rPr>
        <w:t xml:space="preserve"> </w:t>
      </w:r>
      <w:r w:rsidRPr="00CC5138">
        <w:rPr>
          <w:sz w:val="18"/>
          <w:szCs w:val="18"/>
        </w:rPr>
        <w:t>работника</w:t>
      </w:r>
      <w:r w:rsidRPr="00CC5138">
        <w:rPr>
          <w:spacing w:val="1"/>
          <w:sz w:val="18"/>
          <w:szCs w:val="18"/>
        </w:rPr>
        <w:t xml:space="preserve"> </w:t>
      </w:r>
      <w:r w:rsidRPr="00CC5138">
        <w:rPr>
          <w:sz w:val="18"/>
          <w:szCs w:val="18"/>
        </w:rPr>
        <w:t>МФЦ,</w:t>
      </w:r>
      <w:r w:rsidRPr="00CC5138">
        <w:rPr>
          <w:spacing w:val="1"/>
          <w:sz w:val="18"/>
          <w:szCs w:val="18"/>
        </w:rPr>
        <w:t xml:space="preserve"> </w:t>
      </w:r>
      <w:r w:rsidRPr="00CC5138">
        <w:rPr>
          <w:sz w:val="18"/>
          <w:szCs w:val="18"/>
        </w:rPr>
        <w:t>организаций, указанных в части 1.1 статьи 16 Федерального закона № 210-ФЗ, и их</w:t>
      </w:r>
      <w:r w:rsidRPr="00CC5138">
        <w:rPr>
          <w:spacing w:val="1"/>
          <w:sz w:val="18"/>
          <w:szCs w:val="18"/>
        </w:rPr>
        <w:t xml:space="preserve"> </w:t>
      </w:r>
      <w:r w:rsidRPr="00CC5138">
        <w:rPr>
          <w:sz w:val="18"/>
          <w:szCs w:val="18"/>
        </w:rPr>
        <w:t>работников</w:t>
      </w:r>
      <w:r w:rsidRPr="00CC5138">
        <w:rPr>
          <w:spacing w:val="1"/>
          <w:sz w:val="18"/>
          <w:szCs w:val="18"/>
        </w:rPr>
        <w:t xml:space="preserve"> </w:t>
      </w:r>
      <w:r w:rsidRPr="00CC5138">
        <w:rPr>
          <w:sz w:val="18"/>
          <w:szCs w:val="18"/>
        </w:rPr>
        <w:t>при</w:t>
      </w:r>
      <w:r w:rsidRPr="00CC5138">
        <w:rPr>
          <w:spacing w:val="1"/>
          <w:sz w:val="18"/>
          <w:szCs w:val="18"/>
        </w:rPr>
        <w:t xml:space="preserve"> </w:t>
      </w:r>
      <w:r w:rsidRPr="00CC5138">
        <w:rPr>
          <w:sz w:val="18"/>
          <w:szCs w:val="18"/>
        </w:rPr>
        <w:t>предоставлении</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в</w:t>
      </w:r>
      <w:r w:rsidRPr="00CC5138">
        <w:rPr>
          <w:spacing w:val="-67"/>
          <w:sz w:val="18"/>
          <w:szCs w:val="18"/>
        </w:rPr>
        <w:t xml:space="preserve"> </w:t>
      </w:r>
      <w:r w:rsidRPr="00CC5138">
        <w:rPr>
          <w:sz w:val="18"/>
          <w:szCs w:val="18"/>
        </w:rPr>
        <w:t>досудебном</w:t>
      </w:r>
      <w:r w:rsidRPr="00CC5138">
        <w:rPr>
          <w:spacing w:val="-1"/>
          <w:sz w:val="18"/>
          <w:szCs w:val="18"/>
        </w:rPr>
        <w:t xml:space="preserve"> </w:t>
      </w:r>
      <w:r w:rsidRPr="00CC5138">
        <w:rPr>
          <w:sz w:val="18"/>
          <w:szCs w:val="18"/>
        </w:rPr>
        <w:t>(внесудебном)</w:t>
      </w:r>
      <w:r w:rsidRPr="00CC5138">
        <w:rPr>
          <w:spacing w:val="-3"/>
          <w:sz w:val="18"/>
          <w:szCs w:val="18"/>
        </w:rPr>
        <w:t xml:space="preserve"> </w:t>
      </w:r>
      <w:r w:rsidRPr="00CC5138">
        <w:rPr>
          <w:sz w:val="18"/>
          <w:szCs w:val="18"/>
        </w:rPr>
        <w:t>порядке (далее</w:t>
      </w:r>
      <w:r w:rsidRPr="00CC5138">
        <w:rPr>
          <w:spacing w:val="2"/>
          <w:sz w:val="18"/>
          <w:szCs w:val="18"/>
        </w:rPr>
        <w:t xml:space="preserve"> </w:t>
      </w:r>
      <w:r w:rsidRPr="00CC5138">
        <w:rPr>
          <w:sz w:val="18"/>
          <w:szCs w:val="18"/>
        </w:rPr>
        <w:t>-</w:t>
      </w:r>
      <w:r w:rsidRPr="00CC5138">
        <w:rPr>
          <w:spacing w:val="-1"/>
          <w:sz w:val="18"/>
          <w:szCs w:val="18"/>
        </w:rPr>
        <w:t xml:space="preserve"> </w:t>
      </w:r>
      <w:r w:rsidRPr="00CC5138">
        <w:rPr>
          <w:sz w:val="18"/>
          <w:szCs w:val="18"/>
        </w:rPr>
        <w:t>жалоба).</w:t>
      </w:r>
    </w:p>
    <w:p w:rsidR="00CC5138" w:rsidRPr="00A15C84" w:rsidRDefault="00CC5138" w:rsidP="00A15C84">
      <w:pPr>
        <w:pStyle w:val="afa"/>
        <w:tabs>
          <w:tab w:val="left" w:pos="1457"/>
        </w:tabs>
        <w:ind w:left="142" w:right="144"/>
        <w:jc w:val="center"/>
        <w:rPr>
          <w:b/>
          <w:sz w:val="18"/>
          <w:szCs w:val="18"/>
        </w:rPr>
      </w:pPr>
      <w:r w:rsidRPr="00CC5138">
        <w:rPr>
          <w:b/>
          <w:sz w:val="18"/>
          <w:szCs w:val="18"/>
        </w:rPr>
        <w:t>Органы местного самоуправления, организации и уполномоченные на</w:t>
      </w:r>
      <w:r w:rsidRPr="00CC5138">
        <w:rPr>
          <w:b/>
          <w:spacing w:val="-67"/>
          <w:sz w:val="18"/>
          <w:szCs w:val="18"/>
        </w:rPr>
        <w:t xml:space="preserve"> </w:t>
      </w:r>
      <w:r w:rsidRPr="00CC5138">
        <w:rPr>
          <w:b/>
          <w:sz w:val="18"/>
          <w:szCs w:val="18"/>
        </w:rPr>
        <w:t>рассмотрение жалобы лица, которым может быть направлена жалоба</w:t>
      </w:r>
      <w:r w:rsidRPr="00CC5138">
        <w:rPr>
          <w:b/>
          <w:spacing w:val="1"/>
          <w:sz w:val="18"/>
          <w:szCs w:val="18"/>
        </w:rPr>
        <w:t xml:space="preserve"> </w:t>
      </w:r>
      <w:r w:rsidRPr="00CC5138">
        <w:rPr>
          <w:b/>
          <w:sz w:val="18"/>
          <w:szCs w:val="18"/>
        </w:rPr>
        <w:t>заявителя</w:t>
      </w:r>
      <w:r w:rsidRPr="00CC5138">
        <w:rPr>
          <w:b/>
          <w:spacing w:val="-3"/>
          <w:sz w:val="18"/>
          <w:szCs w:val="18"/>
        </w:rPr>
        <w:t xml:space="preserve"> </w:t>
      </w:r>
      <w:r w:rsidRPr="00CC5138">
        <w:rPr>
          <w:b/>
          <w:sz w:val="18"/>
          <w:szCs w:val="18"/>
        </w:rPr>
        <w:t>в</w:t>
      </w:r>
      <w:r w:rsidRPr="00CC5138">
        <w:rPr>
          <w:b/>
          <w:spacing w:val="-1"/>
          <w:sz w:val="18"/>
          <w:szCs w:val="18"/>
        </w:rPr>
        <w:t xml:space="preserve"> </w:t>
      </w:r>
      <w:r w:rsidRPr="00CC5138">
        <w:rPr>
          <w:b/>
          <w:sz w:val="18"/>
          <w:szCs w:val="18"/>
        </w:rPr>
        <w:t>досудебном (внесудебном)</w:t>
      </w:r>
      <w:r w:rsidRPr="00CC5138">
        <w:rPr>
          <w:b/>
          <w:spacing w:val="-1"/>
          <w:sz w:val="18"/>
          <w:szCs w:val="18"/>
        </w:rPr>
        <w:t xml:space="preserve"> </w:t>
      </w:r>
      <w:r w:rsidRPr="00CC5138">
        <w:rPr>
          <w:b/>
          <w:sz w:val="18"/>
          <w:szCs w:val="18"/>
        </w:rPr>
        <w:t>порядке;</w:t>
      </w:r>
    </w:p>
    <w:p w:rsidR="00CC5138" w:rsidRPr="00CC5138" w:rsidRDefault="00CC5138" w:rsidP="00CC5138">
      <w:pPr>
        <w:pStyle w:val="afa"/>
        <w:widowControl w:val="0"/>
        <w:numPr>
          <w:ilvl w:val="1"/>
          <w:numId w:val="28"/>
        </w:numPr>
        <w:tabs>
          <w:tab w:val="left" w:pos="1381"/>
        </w:tabs>
        <w:autoSpaceDE w:val="0"/>
        <w:autoSpaceDN w:val="0"/>
        <w:ind w:right="146" w:firstLine="572"/>
        <w:jc w:val="both"/>
        <w:rPr>
          <w:sz w:val="18"/>
          <w:szCs w:val="18"/>
        </w:rPr>
      </w:pPr>
      <w:r w:rsidRPr="00CC5138">
        <w:rPr>
          <w:sz w:val="18"/>
          <w:szCs w:val="18"/>
        </w:rPr>
        <w:t>В досудебном (внесудебном) порядке заявитель (представитель) вправе</w:t>
      </w:r>
      <w:r w:rsidRPr="00CC5138">
        <w:rPr>
          <w:spacing w:val="1"/>
          <w:sz w:val="18"/>
          <w:szCs w:val="18"/>
        </w:rPr>
        <w:t xml:space="preserve"> </w:t>
      </w:r>
      <w:r w:rsidRPr="00CC5138">
        <w:rPr>
          <w:sz w:val="18"/>
          <w:szCs w:val="18"/>
        </w:rPr>
        <w:t>обратиться</w:t>
      </w:r>
      <w:r w:rsidRPr="00CC5138">
        <w:rPr>
          <w:spacing w:val="1"/>
          <w:sz w:val="18"/>
          <w:szCs w:val="18"/>
        </w:rPr>
        <w:t xml:space="preserve"> </w:t>
      </w:r>
      <w:r w:rsidRPr="00CC5138">
        <w:rPr>
          <w:sz w:val="18"/>
          <w:szCs w:val="18"/>
        </w:rPr>
        <w:t>с</w:t>
      </w:r>
      <w:r w:rsidRPr="00CC5138">
        <w:rPr>
          <w:spacing w:val="1"/>
          <w:sz w:val="18"/>
          <w:szCs w:val="18"/>
        </w:rPr>
        <w:t xml:space="preserve"> </w:t>
      </w:r>
      <w:r w:rsidRPr="00CC5138">
        <w:rPr>
          <w:sz w:val="18"/>
          <w:szCs w:val="18"/>
        </w:rPr>
        <w:t>жалобой</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письменной</w:t>
      </w:r>
      <w:r w:rsidRPr="00CC5138">
        <w:rPr>
          <w:spacing w:val="1"/>
          <w:sz w:val="18"/>
          <w:szCs w:val="18"/>
        </w:rPr>
        <w:t xml:space="preserve"> </w:t>
      </w:r>
      <w:r w:rsidRPr="00CC5138">
        <w:rPr>
          <w:sz w:val="18"/>
          <w:szCs w:val="18"/>
        </w:rPr>
        <w:t>форме</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бумажном</w:t>
      </w:r>
      <w:r w:rsidRPr="00CC5138">
        <w:rPr>
          <w:spacing w:val="1"/>
          <w:sz w:val="18"/>
          <w:szCs w:val="18"/>
        </w:rPr>
        <w:t xml:space="preserve"> </w:t>
      </w:r>
      <w:r w:rsidRPr="00CC5138">
        <w:rPr>
          <w:sz w:val="18"/>
          <w:szCs w:val="18"/>
        </w:rPr>
        <w:t>носителе</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электронной</w:t>
      </w:r>
      <w:r w:rsidRPr="00CC5138">
        <w:rPr>
          <w:spacing w:val="-1"/>
          <w:sz w:val="18"/>
          <w:szCs w:val="18"/>
        </w:rPr>
        <w:t xml:space="preserve"> </w:t>
      </w:r>
      <w:r w:rsidRPr="00CC5138">
        <w:rPr>
          <w:sz w:val="18"/>
          <w:szCs w:val="18"/>
        </w:rPr>
        <w:t>форме:</w:t>
      </w:r>
    </w:p>
    <w:p w:rsidR="00CC5138" w:rsidRPr="00CC5138" w:rsidRDefault="00CC5138" w:rsidP="00CC5138">
      <w:pPr>
        <w:pStyle w:val="a9"/>
        <w:ind w:left="137" w:right="148" w:firstLine="572"/>
        <w:contextualSpacing/>
        <w:jc w:val="both"/>
        <w:rPr>
          <w:sz w:val="18"/>
          <w:szCs w:val="18"/>
        </w:rPr>
      </w:pPr>
      <w:r w:rsidRPr="00CC5138">
        <w:rPr>
          <w:sz w:val="18"/>
          <w:szCs w:val="18"/>
        </w:rPr>
        <w:t>в</w:t>
      </w:r>
      <w:r w:rsidRPr="00CC5138">
        <w:rPr>
          <w:spacing w:val="1"/>
          <w:sz w:val="18"/>
          <w:szCs w:val="18"/>
        </w:rPr>
        <w:t xml:space="preserve"> </w:t>
      </w:r>
      <w:r w:rsidRPr="00CC5138">
        <w:rPr>
          <w:sz w:val="18"/>
          <w:szCs w:val="18"/>
        </w:rPr>
        <w:t>Уполномоченный</w:t>
      </w:r>
      <w:r w:rsidRPr="00CC5138">
        <w:rPr>
          <w:spacing w:val="1"/>
          <w:sz w:val="18"/>
          <w:szCs w:val="18"/>
        </w:rPr>
        <w:t xml:space="preserve"> </w:t>
      </w:r>
      <w:r w:rsidRPr="00CC5138">
        <w:rPr>
          <w:sz w:val="18"/>
          <w:szCs w:val="18"/>
        </w:rPr>
        <w:t>орган</w:t>
      </w:r>
      <w:r w:rsidRPr="00CC5138">
        <w:rPr>
          <w:spacing w:val="1"/>
          <w:sz w:val="18"/>
          <w:szCs w:val="18"/>
        </w:rPr>
        <w:t xml:space="preserve"> </w:t>
      </w:r>
      <w:r w:rsidRPr="00CC5138">
        <w:rPr>
          <w:sz w:val="18"/>
          <w:szCs w:val="18"/>
        </w:rPr>
        <w:t>-</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решение</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действия</w:t>
      </w:r>
      <w:r w:rsidRPr="00CC5138">
        <w:rPr>
          <w:spacing w:val="1"/>
          <w:sz w:val="18"/>
          <w:szCs w:val="18"/>
        </w:rPr>
        <w:t xml:space="preserve"> </w:t>
      </w:r>
      <w:r w:rsidRPr="00CC5138">
        <w:rPr>
          <w:sz w:val="18"/>
          <w:szCs w:val="18"/>
        </w:rPr>
        <w:t>(бездействие)</w:t>
      </w:r>
      <w:r w:rsidRPr="00CC5138">
        <w:rPr>
          <w:spacing w:val="1"/>
          <w:sz w:val="18"/>
          <w:szCs w:val="18"/>
        </w:rPr>
        <w:t xml:space="preserve"> </w:t>
      </w:r>
      <w:r w:rsidRPr="00CC5138">
        <w:rPr>
          <w:sz w:val="18"/>
          <w:szCs w:val="18"/>
        </w:rPr>
        <w:t>должностного лица, руководителя структурного подразделения Уполномоченного</w:t>
      </w:r>
      <w:r w:rsidRPr="00CC5138">
        <w:rPr>
          <w:spacing w:val="1"/>
          <w:sz w:val="18"/>
          <w:szCs w:val="18"/>
        </w:rPr>
        <w:t xml:space="preserve"> </w:t>
      </w:r>
      <w:r w:rsidRPr="00CC5138">
        <w:rPr>
          <w:sz w:val="18"/>
          <w:szCs w:val="18"/>
        </w:rPr>
        <w:t>органа,</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решение</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действия</w:t>
      </w:r>
      <w:r w:rsidRPr="00CC5138">
        <w:rPr>
          <w:spacing w:val="1"/>
          <w:sz w:val="18"/>
          <w:szCs w:val="18"/>
        </w:rPr>
        <w:t xml:space="preserve"> </w:t>
      </w:r>
      <w:r w:rsidRPr="00CC5138">
        <w:rPr>
          <w:sz w:val="18"/>
          <w:szCs w:val="18"/>
        </w:rPr>
        <w:t>(бездействие)</w:t>
      </w:r>
      <w:r w:rsidRPr="00CC5138">
        <w:rPr>
          <w:spacing w:val="1"/>
          <w:sz w:val="18"/>
          <w:szCs w:val="18"/>
        </w:rPr>
        <w:t xml:space="preserve"> </w:t>
      </w:r>
      <w:r w:rsidRPr="00CC5138">
        <w:rPr>
          <w:sz w:val="18"/>
          <w:szCs w:val="18"/>
        </w:rPr>
        <w:t>Уполномоченного</w:t>
      </w:r>
      <w:r w:rsidRPr="00CC5138">
        <w:rPr>
          <w:spacing w:val="1"/>
          <w:sz w:val="18"/>
          <w:szCs w:val="18"/>
        </w:rPr>
        <w:t xml:space="preserve"> </w:t>
      </w:r>
      <w:r w:rsidRPr="00CC5138">
        <w:rPr>
          <w:sz w:val="18"/>
          <w:szCs w:val="18"/>
        </w:rPr>
        <w:t>органа,</w:t>
      </w:r>
      <w:r w:rsidRPr="00CC5138">
        <w:rPr>
          <w:spacing w:val="-67"/>
          <w:sz w:val="18"/>
          <w:szCs w:val="18"/>
        </w:rPr>
        <w:t xml:space="preserve"> </w:t>
      </w:r>
      <w:r w:rsidRPr="00CC5138">
        <w:rPr>
          <w:sz w:val="18"/>
          <w:szCs w:val="18"/>
        </w:rPr>
        <w:t>руководителя</w:t>
      </w:r>
      <w:r w:rsidRPr="00CC5138">
        <w:rPr>
          <w:spacing w:val="-4"/>
          <w:sz w:val="18"/>
          <w:szCs w:val="18"/>
        </w:rPr>
        <w:t xml:space="preserve"> </w:t>
      </w:r>
      <w:r w:rsidRPr="00CC5138">
        <w:rPr>
          <w:sz w:val="18"/>
          <w:szCs w:val="18"/>
        </w:rPr>
        <w:t>Уполномоченного</w:t>
      </w:r>
      <w:r w:rsidRPr="00CC5138">
        <w:rPr>
          <w:spacing w:val="-2"/>
          <w:sz w:val="18"/>
          <w:szCs w:val="18"/>
        </w:rPr>
        <w:t xml:space="preserve"> </w:t>
      </w:r>
      <w:r w:rsidRPr="00CC5138">
        <w:rPr>
          <w:sz w:val="18"/>
          <w:szCs w:val="18"/>
        </w:rPr>
        <w:t>органа;</w:t>
      </w:r>
    </w:p>
    <w:p w:rsidR="00CC5138" w:rsidRPr="00CC5138" w:rsidRDefault="00CC5138" w:rsidP="00CC5138">
      <w:pPr>
        <w:pStyle w:val="a9"/>
        <w:ind w:left="137" w:right="148" w:firstLine="572"/>
        <w:contextualSpacing/>
        <w:jc w:val="both"/>
        <w:rPr>
          <w:sz w:val="18"/>
          <w:szCs w:val="18"/>
        </w:rPr>
      </w:pPr>
      <w:r w:rsidRPr="00CC5138">
        <w:rPr>
          <w:sz w:val="18"/>
          <w:szCs w:val="18"/>
        </w:rPr>
        <w:t>в</w:t>
      </w:r>
      <w:r w:rsidRPr="00CC5138">
        <w:rPr>
          <w:spacing w:val="1"/>
          <w:sz w:val="18"/>
          <w:szCs w:val="18"/>
        </w:rPr>
        <w:t xml:space="preserve"> </w:t>
      </w:r>
      <w:r w:rsidRPr="00CC5138">
        <w:rPr>
          <w:sz w:val="18"/>
          <w:szCs w:val="18"/>
        </w:rPr>
        <w:t>вышестоящий</w:t>
      </w:r>
      <w:r w:rsidRPr="00CC5138">
        <w:rPr>
          <w:spacing w:val="1"/>
          <w:sz w:val="18"/>
          <w:szCs w:val="18"/>
        </w:rPr>
        <w:t xml:space="preserve"> </w:t>
      </w:r>
      <w:r w:rsidRPr="00CC5138">
        <w:rPr>
          <w:sz w:val="18"/>
          <w:szCs w:val="18"/>
        </w:rPr>
        <w:t>орган</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решение</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действия</w:t>
      </w:r>
      <w:r w:rsidRPr="00CC5138">
        <w:rPr>
          <w:spacing w:val="1"/>
          <w:sz w:val="18"/>
          <w:szCs w:val="18"/>
        </w:rPr>
        <w:t xml:space="preserve"> </w:t>
      </w:r>
      <w:r w:rsidRPr="00CC5138">
        <w:rPr>
          <w:sz w:val="18"/>
          <w:szCs w:val="18"/>
        </w:rPr>
        <w:t>(бездействие)</w:t>
      </w:r>
      <w:r w:rsidRPr="00CC5138">
        <w:rPr>
          <w:spacing w:val="1"/>
          <w:sz w:val="18"/>
          <w:szCs w:val="18"/>
        </w:rPr>
        <w:t xml:space="preserve"> </w:t>
      </w:r>
      <w:r w:rsidRPr="00CC5138">
        <w:rPr>
          <w:sz w:val="18"/>
          <w:szCs w:val="18"/>
        </w:rPr>
        <w:t>должностного лица, руководителя структурного подразделения Уполномоченного</w:t>
      </w:r>
      <w:r w:rsidRPr="00CC5138">
        <w:rPr>
          <w:spacing w:val="1"/>
          <w:sz w:val="18"/>
          <w:szCs w:val="18"/>
        </w:rPr>
        <w:t xml:space="preserve"> </w:t>
      </w:r>
      <w:r w:rsidRPr="00CC5138">
        <w:rPr>
          <w:sz w:val="18"/>
          <w:szCs w:val="18"/>
        </w:rPr>
        <w:t>органа;</w:t>
      </w:r>
    </w:p>
    <w:p w:rsidR="00CC5138" w:rsidRPr="00CC5138" w:rsidRDefault="00CC5138" w:rsidP="00CC5138">
      <w:pPr>
        <w:pStyle w:val="a9"/>
        <w:tabs>
          <w:tab w:val="left" w:pos="499"/>
          <w:tab w:val="left" w:pos="2160"/>
          <w:tab w:val="left" w:pos="3125"/>
          <w:tab w:val="left" w:pos="4930"/>
          <w:tab w:val="left" w:pos="6382"/>
          <w:tab w:val="left" w:pos="6740"/>
          <w:tab w:val="left" w:pos="7628"/>
          <w:tab w:val="left" w:pos="8206"/>
          <w:tab w:val="left" w:pos="9201"/>
        </w:tabs>
        <w:ind w:left="137" w:right="138" w:firstLine="572"/>
        <w:contextualSpacing/>
        <w:jc w:val="both"/>
        <w:rPr>
          <w:spacing w:val="-67"/>
          <w:sz w:val="18"/>
          <w:szCs w:val="18"/>
        </w:rPr>
      </w:pPr>
      <w:r w:rsidRPr="00CC5138">
        <w:rPr>
          <w:sz w:val="18"/>
          <w:szCs w:val="18"/>
        </w:rPr>
        <w:t>к</w:t>
      </w:r>
      <w:r w:rsidRPr="00CC5138">
        <w:rPr>
          <w:spacing w:val="53"/>
          <w:sz w:val="18"/>
          <w:szCs w:val="18"/>
        </w:rPr>
        <w:t xml:space="preserve"> </w:t>
      </w:r>
      <w:r w:rsidRPr="00CC5138">
        <w:rPr>
          <w:sz w:val="18"/>
          <w:szCs w:val="18"/>
        </w:rPr>
        <w:t>руководителю</w:t>
      </w:r>
      <w:r w:rsidRPr="00CC5138">
        <w:rPr>
          <w:spacing w:val="52"/>
          <w:sz w:val="18"/>
          <w:szCs w:val="18"/>
        </w:rPr>
        <w:t xml:space="preserve"> </w:t>
      </w:r>
      <w:r w:rsidRPr="00CC5138">
        <w:rPr>
          <w:sz w:val="18"/>
          <w:szCs w:val="18"/>
        </w:rPr>
        <w:t>МФЦ,</w:t>
      </w:r>
      <w:r w:rsidRPr="00CC5138">
        <w:rPr>
          <w:spacing w:val="52"/>
          <w:sz w:val="18"/>
          <w:szCs w:val="18"/>
        </w:rPr>
        <w:t xml:space="preserve"> </w:t>
      </w:r>
      <w:r w:rsidRPr="00CC5138">
        <w:rPr>
          <w:sz w:val="18"/>
          <w:szCs w:val="18"/>
        </w:rPr>
        <w:t>организации,</w:t>
      </w:r>
      <w:r w:rsidRPr="00CC5138">
        <w:rPr>
          <w:spacing w:val="55"/>
          <w:sz w:val="18"/>
          <w:szCs w:val="18"/>
        </w:rPr>
        <w:t xml:space="preserve"> </w:t>
      </w:r>
      <w:r w:rsidRPr="00CC5138">
        <w:rPr>
          <w:sz w:val="18"/>
          <w:szCs w:val="18"/>
        </w:rPr>
        <w:t>указанной</w:t>
      </w:r>
      <w:r w:rsidRPr="00CC5138">
        <w:rPr>
          <w:spacing w:val="54"/>
          <w:sz w:val="18"/>
          <w:szCs w:val="18"/>
        </w:rPr>
        <w:t xml:space="preserve"> </w:t>
      </w:r>
      <w:r w:rsidRPr="00CC5138">
        <w:rPr>
          <w:sz w:val="18"/>
          <w:szCs w:val="18"/>
        </w:rPr>
        <w:t>в</w:t>
      </w:r>
      <w:r w:rsidRPr="00CC5138">
        <w:rPr>
          <w:spacing w:val="52"/>
          <w:sz w:val="18"/>
          <w:szCs w:val="18"/>
        </w:rPr>
        <w:t xml:space="preserve"> </w:t>
      </w:r>
      <w:r w:rsidRPr="00CC5138">
        <w:rPr>
          <w:sz w:val="18"/>
          <w:szCs w:val="18"/>
        </w:rPr>
        <w:t>части</w:t>
      </w:r>
      <w:r w:rsidRPr="00CC5138">
        <w:rPr>
          <w:spacing w:val="53"/>
          <w:sz w:val="18"/>
          <w:szCs w:val="18"/>
        </w:rPr>
        <w:t xml:space="preserve"> </w:t>
      </w:r>
      <w:r w:rsidRPr="00CC5138">
        <w:rPr>
          <w:sz w:val="18"/>
          <w:szCs w:val="18"/>
        </w:rPr>
        <w:t>1.1</w:t>
      </w:r>
      <w:r w:rsidRPr="00CC5138">
        <w:rPr>
          <w:spacing w:val="53"/>
          <w:sz w:val="18"/>
          <w:szCs w:val="18"/>
        </w:rPr>
        <w:t xml:space="preserve"> </w:t>
      </w:r>
      <w:r w:rsidRPr="00CC5138">
        <w:rPr>
          <w:sz w:val="18"/>
          <w:szCs w:val="18"/>
        </w:rPr>
        <w:t>статьи</w:t>
      </w:r>
      <w:r w:rsidRPr="00CC5138">
        <w:rPr>
          <w:spacing w:val="53"/>
          <w:sz w:val="18"/>
          <w:szCs w:val="18"/>
        </w:rPr>
        <w:t xml:space="preserve"> </w:t>
      </w:r>
      <w:r w:rsidRPr="00CC5138">
        <w:rPr>
          <w:sz w:val="18"/>
          <w:szCs w:val="18"/>
        </w:rPr>
        <w:t>16</w:t>
      </w:r>
      <w:r w:rsidRPr="00CC5138">
        <w:rPr>
          <w:spacing w:val="-67"/>
          <w:sz w:val="18"/>
          <w:szCs w:val="18"/>
        </w:rPr>
        <w:t xml:space="preserve"> </w:t>
      </w:r>
      <w:r w:rsidRPr="00CC5138">
        <w:rPr>
          <w:sz w:val="18"/>
          <w:szCs w:val="18"/>
        </w:rPr>
        <w:t>Федерального</w:t>
      </w:r>
      <w:r w:rsidRPr="00CC5138">
        <w:rPr>
          <w:spacing w:val="16"/>
          <w:sz w:val="18"/>
          <w:szCs w:val="18"/>
        </w:rPr>
        <w:t xml:space="preserve"> </w:t>
      </w:r>
      <w:r w:rsidRPr="00CC5138">
        <w:rPr>
          <w:sz w:val="18"/>
          <w:szCs w:val="18"/>
        </w:rPr>
        <w:t>закона</w:t>
      </w:r>
      <w:r w:rsidRPr="00CC5138">
        <w:rPr>
          <w:spacing w:val="16"/>
          <w:sz w:val="18"/>
          <w:szCs w:val="18"/>
        </w:rPr>
        <w:t xml:space="preserve"> </w:t>
      </w:r>
      <w:r w:rsidRPr="00CC5138">
        <w:rPr>
          <w:sz w:val="18"/>
          <w:szCs w:val="18"/>
        </w:rPr>
        <w:t>№</w:t>
      </w:r>
      <w:r w:rsidRPr="00CC5138">
        <w:rPr>
          <w:spacing w:val="16"/>
          <w:sz w:val="18"/>
          <w:szCs w:val="18"/>
        </w:rPr>
        <w:t xml:space="preserve"> </w:t>
      </w:r>
      <w:r w:rsidRPr="00CC5138">
        <w:rPr>
          <w:sz w:val="18"/>
          <w:szCs w:val="18"/>
        </w:rPr>
        <w:t>210-ФЗ,</w:t>
      </w:r>
      <w:r w:rsidRPr="00CC5138">
        <w:rPr>
          <w:spacing w:val="16"/>
          <w:sz w:val="18"/>
          <w:szCs w:val="18"/>
        </w:rPr>
        <w:t xml:space="preserve"> </w:t>
      </w:r>
      <w:r w:rsidRPr="00CC5138">
        <w:rPr>
          <w:sz w:val="18"/>
          <w:szCs w:val="18"/>
        </w:rPr>
        <w:t>-</w:t>
      </w:r>
      <w:r w:rsidRPr="00CC5138">
        <w:rPr>
          <w:spacing w:val="16"/>
          <w:sz w:val="18"/>
          <w:szCs w:val="18"/>
        </w:rPr>
        <w:t xml:space="preserve"> </w:t>
      </w:r>
      <w:r w:rsidRPr="00CC5138">
        <w:rPr>
          <w:sz w:val="18"/>
          <w:szCs w:val="18"/>
        </w:rPr>
        <w:t>на</w:t>
      </w:r>
      <w:r w:rsidRPr="00CC5138">
        <w:rPr>
          <w:spacing w:val="16"/>
          <w:sz w:val="18"/>
          <w:szCs w:val="18"/>
        </w:rPr>
        <w:t xml:space="preserve"> </w:t>
      </w:r>
      <w:r w:rsidRPr="00CC5138">
        <w:rPr>
          <w:sz w:val="18"/>
          <w:szCs w:val="18"/>
        </w:rPr>
        <w:t>решения</w:t>
      </w:r>
      <w:r w:rsidRPr="00CC5138">
        <w:rPr>
          <w:spacing w:val="17"/>
          <w:sz w:val="18"/>
          <w:szCs w:val="18"/>
        </w:rPr>
        <w:t xml:space="preserve"> </w:t>
      </w:r>
      <w:r w:rsidRPr="00CC5138">
        <w:rPr>
          <w:sz w:val="18"/>
          <w:szCs w:val="18"/>
        </w:rPr>
        <w:t>и</w:t>
      </w:r>
      <w:r w:rsidRPr="00CC5138">
        <w:rPr>
          <w:spacing w:val="14"/>
          <w:sz w:val="18"/>
          <w:szCs w:val="18"/>
        </w:rPr>
        <w:t xml:space="preserve"> </w:t>
      </w:r>
      <w:r w:rsidRPr="00CC5138">
        <w:rPr>
          <w:sz w:val="18"/>
          <w:szCs w:val="18"/>
        </w:rPr>
        <w:t>действия</w:t>
      </w:r>
      <w:r w:rsidRPr="00CC5138">
        <w:rPr>
          <w:spacing w:val="17"/>
          <w:sz w:val="18"/>
          <w:szCs w:val="18"/>
        </w:rPr>
        <w:t xml:space="preserve"> </w:t>
      </w:r>
      <w:r w:rsidRPr="00CC5138">
        <w:rPr>
          <w:sz w:val="18"/>
          <w:szCs w:val="18"/>
        </w:rPr>
        <w:t>(бездействие)</w:t>
      </w:r>
      <w:r w:rsidRPr="00CC5138">
        <w:rPr>
          <w:spacing w:val="14"/>
          <w:sz w:val="18"/>
          <w:szCs w:val="18"/>
        </w:rPr>
        <w:t xml:space="preserve"> </w:t>
      </w:r>
      <w:r w:rsidRPr="00CC5138">
        <w:rPr>
          <w:sz w:val="18"/>
          <w:szCs w:val="18"/>
        </w:rPr>
        <w:t>работника</w:t>
      </w:r>
      <w:r w:rsidRPr="00CC5138">
        <w:rPr>
          <w:spacing w:val="-67"/>
          <w:sz w:val="18"/>
          <w:szCs w:val="18"/>
        </w:rPr>
        <w:t xml:space="preserve"> </w:t>
      </w:r>
      <w:r w:rsidRPr="00CC5138">
        <w:rPr>
          <w:sz w:val="18"/>
          <w:szCs w:val="18"/>
        </w:rPr>
        <w:t>МФЦ,</w:t>
      </w:r>
      <w:r w:rsidRPr="00CC5138">
        <w:rPr>
          <w:spacing w:val="-15"/>
          <w:sz w:val="18"/>
          <w:szCs w:val="18"/>
        </w:rPr>
        <w:t xml:space="preserve"> </w:t>
      </w:r>
      <w:r w:rsidRPr="00CC5138">
        <w:rPr>
          <w:sz w:val="18"/>
          <w:szCs w:val="18"/>
        </w:rPr>
        <w:t>организации,</w:t>
      </w:r>
      <w:r w:rsidRPr="00CC5138">
        <w:rPr>
          <w:spacing w:val="-18"/>
          <w:sz w:val="18"/>
          <w:szCs w:val="18"/>
        </w:rPr>
        <w:t xml:space="preserve"> </w:t>
      </w:r>
      <w:r w:rsidRPr="00CC5138">
        <w:rPr>
          <w:sz w:val="18"/>
          <w:szCs w:val="18"/>
        </w:rPr>
        <w:t>указанной</w:t>
      </w:r>
      <w:r w:rsidRPr="00CC5138">
        <w:rPr>
          <w:spacing w:val="-13"/>
          <w:sz w:val="18"/>
          <w:szCs w:val="18"/>
        </w:rPr>
        <w:t xml:space="preserve"> </w:t>
      </w:r>
      <w:r w:rsidRPr="00CC5138">
        <w:rPr>
          <w:sz w:val="18"/>
          <w:szCs w:val="18"/>
        </w:rPr>
        <w:t>в</w:t>
      </w:r>
      <w:r w:rsidRPr="00CC5138">
        <w:rPr>
          <w:spacing w:val="-16"/>
          <w:sz w:val="18"/>
          <w:szCs w:val="18"/>
        </w:rPr>
        <w:t xml:space="preserve"> </w:t>
      </w:r>
      <w:r w:rsidRPr="00CC5138">
        <w:rPr>
          <w:sz w:val="18"/>
          <w:szCs w:val="18"/>
        </w:rPr>
        <w:t>части</w:t>
      </w:r>
      <w:r w:rsidRPr="00CC5138">
        <w:rPr>
          <w:spacing w:val="-13"/>
          <w:sz w:val="18"/>
          <w:szCs w:val="18"/>
        </w:rPr>
        <w:t xml:space="preserve"> </w:t>
      </w:r>
      <w:r w:rsidRPr="00CC5138">
        <w:rPr>
          <w:sz w:val="18"/>
          <w:szCs w:val="18"/>
        </w:rPr>
        <w:t>1.1</w:t>
      </w:r>
      <w:r w:rsidRPr="00CC5138">
        <w:rPr>
          <w:spacing w:val="-14"/>
          <w:sz w:val="18"/>
          <w:szCs w:val="18"/>
        </w:rPr>
        <w:t xml:space="preserve"> </w:t>
      </w:r>
      <w:r w:rsidRPr="00CC5138">
        <w:rPr>
          <w:sz w:val="18"/>
          <w:szCs w:val="18"/>
        </w:rPr>
        <w:t>статьи</w:t>
      </w:r>
      <w:r w:rsidRPr="00CC5138">
        <w:rPr>
          <w:spacing w:val="-16"/>
          <w:sz w:val="18"/>
          <w:szCs w:val="18"/>
        </w:rPr>
        <w:t xml:space="preserve"> </w:t>
      </w:r>
      <w:r w:rsidRPr="00CC5138">
        <w:rPr>
          <w:sz w:val="18"/>
          <w:szCs w:val="18"/>
        </w:rPr>
        <w:t>16</w:t>
      </w:r>
      <w:r w:rsidRPr="00CC5138">
        <w:rPr>
          <w:spacing w:val="-14"/>
          <w:sz w:val="18"/>
          <w:szCs w:val="18"/>
        </w:rPr>
        <w:t xml:space="preserve"> </w:t>
      </w:r>
      <w:r w:rsidRPr="00CC5138">
        <w:rPr>
          <w:sz w:val="18"/>
          <w:szCs w:val="18"/>
        </w:rPr>
        <w:t>Федерального</w:t>
      </w:r>
      <w:r w:rsidRPr="00CC5138">
        <w:rPr>
          <w:spacing w:val="-13"/>
          <w:sz w:val="18"/>
          <w:szCs w:val="18"/>
        </w:rPr>
        <w:t xml:space="preserve"> </w:t>
      </w:r>
      <w:r w:rsidRPr="00CC5138">
        <w:rPr>
          <w:sz w:val="18"/>
          <w:szCs w:val="18"/>
        </w:rPr>
        <w:t>закона</w:t>
      </w:r>
      <w:r w:rsidRPr="00CC5138">
        <w:rPr>
          <w:spacing w:val="-15"/>
          <w:sz w:val="18"/>
          <w:szCs w:val="18"/>
        </w:rPr>
        <w:t xml:space="preserve"> </w:t>
      </w:r>
      <w:r w:rsidRPr="00CC5138">
        <w:rPr>
          <w:sz w:val="18"/>
          <w:szCs w:val="18"/>
        </w:rPr>
        <w:t>№</w:t>
      </w:r>
      <w:r w:rsidRPr="00CC5138">
        <w:rPr>
          <w:spacing w:val="-16"/>
          <w:sz w:val="18"/>
          <w:szCs w:val="18"/>
        </w:rPr>
        <w:t xml:space="preserve"> </w:t>
      </w:r>
      <w:r w:rsidRPr="00CC5138">
        <w:rPr>
          <w:sz w:val="18"/>
          <w:szCs w:val="18"/>
        </w:rPr>
        <w:t>210-ФЗ;</w:t>
      </w:r>
      <w:r w:rsidRPr="00CC5138">
        <w:rPr>
          <w:spacing w:val="-67"/>
          <w:sz w:val="18"/>
          <w:szCs w:val="18"/>
        </w:rPr>
        <w:t xml:space="preserve"> </w:t>
      </w:r>
    </w:p>
    <w:p w:rsidR="00CC5138" w:rsidRPr="00CC5138" w:rsidRDefault="00CC5138" w:rsidP="00CC5138">
      <w:pPr>
        <w:pStyle w:val="a9"/>
        <w:tabs>
          <w:tab w:val="left" w:pos="499"/>
          <w:tab w:val="left" w:pos="2160"/>
          <w:tab w:val="left" w:pos="3125"/>
          <w:tab w:val="left" w:pos="4930"/>
          <w:tab w:val="left" w:pos="6382"/>
          <w:tab w:val="left" w:pos="6740"/>
          <w:tab w:val="left" w:pos="7628"/>
          <w:tab w:val="left" w:pos="8206"/>
          <w:tab w:val="left" w:pos="9201"/>
        </w:tabs>
        <w:ind w:left="137" w:right="138" w:firstLine="572"/>
        <w:contextualSpacing/>
        <w:jc w:val="both"/>
        <w:rPr>
          <w:sz w:val="18"/>
          <w:szCs w:val="18"/>
        </w:rPr>
      </w:pPr>
      <w:r w:rsidRPr="00CC5138">
        <w:rPr>
          <w:sz w:val="18"/>
          <w:szCs w:val="18"/>
        </w:rPr>
        <w:t>к учредителю МФЦ, организации, указанной в части 1.1 статьи 16 Федерального</w:t>
      </w:r>
      <w:r w:rsidRPr="00CC5138">
        <w:rPr>
          <w:spacing w:val="1"/>
          <w:sz w:val="18"/>
          <w:szCs w:val="18"/>
        </w:rPr>
        <w:t xml:space="preserve"> </w:t>
      </w:r>
      <w:r w:rsidRPr="00CC5138">
        <w:rPr>
          <w:sz w:val="18"/>
          <w:szCs w:val="18"/>
        </w:rPr>
        <w:t>закона</w:t>
      </w:r>
      <w:r w:rsidRPr="00CC5138">
        <w:rPr>
          <w:spacing w:val="1"/>
          <w:sz w:val="18"/>
          <w:szCs w:val="18"/>
        </w:rPr>
        <w:t xml:space="preserve"> </w:t>
      </w:r>
      <w:r w:rsidRPr="00CC5138">
        <w:rPr>
          <w:sz w:val="18"/>
          <w:szCs w:val="18"/>
        </w:rPr>
        <w:t>№</w:t>
      </w:r>
      <w:r w:rsidRPr="00CC5138">
        <w:rPr>
          <w:spacing w:val="1"/>
          <w:sz w:val="18"/>
          <w:szCs w:val="18"/>
        </w:rPr>
        <w:t xml:space="preserve"> </w:t>
      </w:r>
      <w:r w:rsidRPr="00CC5138">
        <w:rPr>
          <w:sz w:val="18"/>
          <w:szCs w:val="18"/>
        </w:rPr>
        <w:t>210-ФЗ</w:t>
      </w:r>
      <w:r w:rsidRPr="00CC5138">
        <w:rPr>
          <w:spacing w:val="1"/>
          <w:sz w:val="18"/>
          <w:szCs w:val="18"/>
        </w:rPr>
        <w:t xml:space="preserve"> </w:t>
      </w:r>
      <w:r w:rsidRPr="00CC5138">
        <w:rPr>
          <w:sz w:val="18"/>
          <w:szCs w:val="18"/>
        </w:rPr>
        <w:t>-</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решение</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действия</w:t>
      </w:r>
      <w:r w:rsidRPr="00CC5138">
        <w:rPr>
          <w:spacing w:val="1"/>
          <w:sz w:val="18"/>
          <w:szCs w:val="18"/>
        </w:rPr>
        <w:t xml:space="preserve"> </w:t>
      </w:r>
      <w:r w:rsidRPr="00CC5138">
        <w:rPr>
          <w:sz w:val="18"/>
          <w:szCs w:val="18"/>
        </w:rPr>
        <w:t>(бездействие)</w:t>
      </w:r>
      <w:r w:rsidRPr="00CC5138">
        <w:rPr>
          <w:spacing w:val="1"/>
          <w:sz w:val="18"/>
          <w:szCs w:val="18"/>
        </w:rPr>
        <w:t xml:space="preserve"> </w:t>
      </w:r>
      <w:r w:rsidRPr="00CC5138">
        <w:rPr>
          <w:sz w:val="18"/>
          <w:szCs w:val="18"/>
        </w:rPr>
        <w:t>МФЦ,</w:t>
      </w:r>
      <w:r w:rsidRPr="00CC5138">
        <w:rPr>
          <w:spacing w:val="-67"/>
          <w:sz w:val="18"/>
          <w:szCs w:val="18"/>
        </w:rPr>
        <w:t xml:space="preserve"> </w:t>
      </w:r>
      <w:r w:rsidRPr="00CC5138">
        <w:rPr>
          <w:sz w:val="18"/>
          <w:szCs w:val="18"/>
        </w:rPr>
        <w:t>организации,</w:t>
      </w:r>
      <w:r w:rsidRPr="00CC5138">
        <w:rPr>
          <w:spacing w:val="-2"/>
          <w:sz w:val="18"/>
          <w:szCs w:val="18"/>
        </w:rPr>
        <w:t xml:space="preserve"> </w:t>
      </w:r>
      <w:r w:rsidRPr="00CC5138">
        <w:rPr>
          <w:sz w:val="18"/>
          <w:szCs w:val="18"/>
        </w:rPr>
        <w:t>указанной в</w:t>
      </w:r>
      <w:r w:rsidRPr="00CC5138">
        <w:rPr>
          <w:spacing w:val="-3"/>
          <w:sz w:val="18"/>
          <w:szCs w:val="18"/>
        </w:rPr>
        <w:t xml:space="preserve"> </w:t>
      </w:r>
      <w:r w:rsidRPr="00CC5138">
        <w:rPr>
          <w:sz w:val="18"/>
          <w:szCs w:val="18"/>
        </w:rPr>
        <w:t>части</w:t>
      </w:r>
      <w:r w:rsidRPr="00CC5138">
        <w:rPr>
          <w:spacing w:val="-1"/>
          <w:sz w:val="18"/>
          <w:szCs w:val="18"/>
        </w:rPr>
        <w:t xml:space="preserve"> </w:t>
      </w:r>
      <w:r w:rsidRPr="00CC5138">
        <w:rPr>
          <w:sz w:val="18"/>
          <w:szCs w:val="18"/>
        </w:rPr>
        <w:t>1.1</w:t>
      </w:r>
      <w:r w:rsidRPr="00CC5138">
        <w:rPr>
          <w:spacing w:val="1"/>
          <w:sz w:val="18"/>
          <w:szCs w:val="18"/>
        </w:rPr>
        <w:t xml:space="preserve"> </w:t>
      </w:r>
      <w:r w:rsidRPr="00CC5138">
        <w:rPr>
          <w:sz w:val="18"/>
          <w:szCs w:val="18"/>
        </w:rPr>
        <w:t>статьи</w:t>
      </w:r>
      <w:r w:rsidRPr="00CC5138">
        <w:rPr>
          <w:spacing w:val="-1"/>
          <w:sz w:val="18"/>
          <w:szCs w:val="18"/>
        </w:rPr>
        <w:t xml:space="preserve"> </w:t>
      </w:r>
      <w:r w:rsidRPr="00CC5138">
        <w:rPr>
          <w:sz w:val="18"/>
          <w:szCs w:val="18"/>
        </w:rPr>
        <w:t>16 Федерального</w:t>
      </w:r>
      <w:r w:rsidRPr="00CC5138">
        <w:rPr>
          <w:spacing w:val="-4"/>
          <w:sz w:val="18"/>
          <w:szCs w:val="18"/>
        </w:rPr>
        <w:t xml:space="preserve"> </w:t>
      </w:r>
      <w:r w:rsidRPr="00CC5138">
        <w:rPr>
          <w:sz w:val="18"/>
          <w:szCs w:val="18"/>
        </w:rPr>
        <w:t>закона</w:t>
      </w:r>
      <w:r w:rsidRPr="00CC5138">
        <w:rPr>
          <w:spacing w:val="-1"/>
          <w:sz w:val="18"/>
          <w:szCs w:val="18"/>
        </w:rPr>
        <w:t xml:space="preserve"> </w:t>
      </w:r>
      <w:r w:rsidRPr="00CC5138">
        <w:rPr>
          <w:sz w:val="18"/>
          <w:szCs w:val="18"/>
        </w:rPr>
        <w:t>№</w:t>
      </w:r>
      <w:r w:rsidRPr="00CC5138">
        <w:rPr>
          <w:spacing w:val="-3"/>
          <w:sz w:val="18"/>
          <w:szCs w:val="18"/>
        </w:rPr>
        <w:t xml:space="preserve"> </w:t>
      </w:r>
      <w:r w:rsidRPr="00CC5138">
        <w:rPr>
          <w:sz w:val="18"/>
          <w:szCs w:val="18"/>
        </w:rPr>
        <w:t>210-ФЗ.</w:t>
      </w:r>
    </w:p>
    <w:p w:rsidR="00CC5138" w:rsidRPr="00CC5138" w:rsidRDefault="00CC5138" w:rsidP="00A15C84">
      <w:pPr>
        <w:pStyle w:val="a9"/>
        <w:ind w:left="137" w:right="139" w:firstLine="572"/>
        <w:contextualSpacing/>
        <w:jc w:val="both"/>
        <w:rPr>
          <w:sz w:val="18"/>
          <w:szCs w:val="18"/>
        </w:rPr>
      </w:pPr>
      <w:r w:rsidRPr="00CC5138">
        <w:rPr>
          <w:sz w:val="18"/>
          <w:szCs w:val="18"/>
        </w:rPr>
        <w:t>В Уполномоченном органе, МФЦ, организации, указанной в части 1.1 статьи</w:t>
      </w:r>
      <w:r w:rsidRPr="00CC5138">
        <w:rPr>
          <w:spacing w:val="1"/>
          <w:sz w:val="18"/>
          <w:szCs w:val="18"/>
        </w:rPr>
        <w:t xml:space="preserve"> </w:t>
      </w:r>
      <w:r w:rsidRPr="00CC5138">
        <w:rPr>
          <w:sz w:val="18"/>
          <w:szCs w:val="18"/>
        </w:rPr>
        <w:t>16 Федерального закона № 210-ФЗ, у учредителя МФЦ, организации, указанной в</w:t>
      </w:r>
      <w:r w:rsidRPr="00CC5138">
        <w:rPr>
          <w:spacing w:val="1"/>
          <w:sz w:val="18"/>
          <w:szCs w:val="18"/>
        </w:rPr>
        <w:t xml:space="preserve"> </w:t>
      </w:r>
      <w:r w:rsidRPr="00CC5138">
        <w:rPr>
          <w:sz w:val="18"/>
          <w:szCs w:val="18"/>
        </w:rPr>
        <w:t>части</w:t>
      </w:r>
      <w:r w:rsidRPr="00CC5138">
        <w:rPr>
          <w:spacing w:val="-10"/>
          <w:sz w:val="18"/>
          <w:szCs w:val="18"/>
        </w:rPr>
        <w:t xml:space="preserve"> </w:t>
      </w:r>
      <w:r w:rsidRPr="00CC5138">
        <w:rPr>
          <w:sz w:val="18"/>
          <w:szCs w:val="18"/>
        </w:rPr>
        <w:t>1.1</w:t>
      </w:r>
      <w:r w:rsidRPr="00CC5138">
        <w:rPr>
          <w:spacing w:val="-7"/>
          <w:sz w:val="18"/>
          <w:szCs w:val="18"/>
        </w:rPr>
        <w:t xml:space="preserve"> </w:t>
      </w:r>
      <w:r w:rsidRPr="00CC5138">
        <w:rPr>
          <w:sz w:val="18"/>
          <w:szCs w:val="18"/>
        </w:rPr>
        <w:t>статьи</w:t>
      </w:r>
      <w:r w:rsidRPr="00CC5138">
        <w:rPr>
          <w:spacing w:val="-7"/>
          <w:sz w:val="18"/>
          <w:szCs w:val="18"/>
        </w:rPr>
        <w:t xml:space="preserve"> </w:t>
      </w:r>
      <w:r w:rsidRPr="00CC5138">
        <w:rPr>
          <w:sz w:val="18"/>
          <w:szCs w:val="18"/>
        </w:rPr>
        <w:t>16</w:t>
      </w:r>
      <w:r w:rsidRPr="00CC5138">
        <w:rPr>
          <w:spacing w:val="-10"/>
          <w:sz w:val="18"/>
          <w:szCs w:val="18"/>
        </w:rPr>
        <w:t xml:space="preserve"> </w:t>
      </w:r>
      <w:r w:rsidRPr="00CC5138">
        <w:rPr>
          <w:sz w:val="18"/>
          <w:szCs w:val="18"/>
        </w:rPr>
        <w:t>Федерального</w:t>
      </w:r>
      <w:r w:rsidRPr="00CC5138">
        <w:rPr>
          <w:spacing w:val="-7"/>
          <w:sz w:val="18"/>
          <w:szCs w:val="18"/>
        </w:rPr>
        <w:t xml:space="preserve"> </w:t>
      </w:r>
      <w:r w:rsidRPr="00CC5138">
        <w:rPr>
          <w:sz w:val="18"/>
          <w:szCs w:val="18"/>
        </w:rPr>
        <w:t>закона</w:t>
      </w:r>
      <w:r w:rsidRPr="00CC5138">
        <w:rPr>
          <w:spacing w:val="-8"/>
          <w:sz w:val="18"/>
          <w:szCs w:val="18"/>
        </w:rPr>
        <w:t xml:space="preserve"> </w:t>
      </w:r>
      <w:r w:rsidRPr="00CC5138">
        <w:rPr>
          <w:sz w:val="18"/>
          <w:szCs w:val="18"/>
        </w:rPr>
        <w:t>№</w:t>
      </w:r>
      <w:r w:rsidRPr="00CC5138">
        <w:rPr>
          <w:spacing w:val="-7"/>
          <w:sz w:val="18"/>
          <w:szCs w:val="18"/>
        </w:rPr>
        <w:t xml:space="preserve"> </w:t>
      </w:r>
      <w:r w:rsidRPr="00CC5138">
        <w:rPr>
          <w:sz w:val="18"/>
          <w:szCs w:val="18"/>
        </w:rPr>
        <w:t>210-ФЗ,</w:t>
      </w:r>
      <w:r w:rsidRPr="00CC5138">
        <w:rPr>
          <w:spacing w:val="-9"/>
          <w:sz w:val="18"/>
          <w:szCs w:val="18"/>
        </w:rPr>
        <w:t xml:space="preserve"> </w:t>
      </w:r>
      <w:r w:rsidRPr="00CC5138">
        <w:rPr>
          <w:sz w:val="18"/>
          <w:szCs w:val="18"/>
        </w:rPr>
        <w:t>определяются</w:t>
      </w:r>
      <w:r w:rsidRPr="00CC5138">
        <w:rPr>
          <w:spacing w:val="-8"/>
          <w:sz w:val="18"/>
          <w:szCs w:val="18"/>
        </w:rPr>
        <w:t xml:space="preserve"> </w:t>
      </w:r>
      <w:r w:rsidRPr="00CC5138">
        <w:rPr>
          <w:sz w:val="18"/>
          <w:szCs w:val="18"/>
        </w:rPr>
        <w:t>уполномоченные</w:t>
      </w:r>
      <w:r w:rsidRPr="00CC5138">
        <w:rPr>
          <w:spacing w:val="-67"/>
          <w:sz w:val="18"/>
          <w:szCs w:val="18"/>
        </w:rPr>
        <w:t xml:space="preserve"> </w:t>
      </w:r>
      <w:r w:rsidRPr="00CC5138">
        <w:rPr>
          <w:sz w:val="18"/>
          <w:szCs w:val="18"/>
        </w:rPr>
        <w:t>на</w:t>
      </w:r>
      <w:r w:rsidRPr="00CC5138">
        <w:rPr>
          <w:spacing w:val="-1"/>
          <w:sz w:val="18"/>
          <w:szCs w:val="18"/>
        </w:rPr>
        <w:t xml:space="preserve"> </w:t>
      </w:r>
      <w:r w:rsidRPr="00CC5138">
        <w:rPr>
          <w:sz w:val="18"/>
          <w:szCs w:val="18"/>
        </w:rPr>
        <w:t>рассмотрение жалоб</w:t>
      </w:r>
      <w:r w:rsidRPr="00CC5138">
        <w:rPr>
          <w:spacing w:val="-2"/>
          <w:sz w:val="18"/>
          <w:szCs w:val="18"/>
        </w:rPr>
        <w:t xml:space="preserve"> </w:t>
      </w:r>
      <w:r w:rsidRPr="00CC5138">
        <w:rPr>
          <w:sz w:val="18"/>
          <w:szCs w:val="18"/>
        </w:rPr>
        <w:t>должностные лица.</w:t>
      </w:r>
    </w:p>
    <w:p w:rsidR="00CC5138" w:rsidRPr="00CC5138" w:rsidRDefault="00CC5138" w:rsidP="00A15C84">
      <w:pPr>
        <w:pStyle w:val="11"/>
        <w:ind w:left="142" w:right="144"/>
        <w:contextualSpacing/>
        <w:rPr>
          <w:sz w:val="18"/>
          <w:szCs w:val="18"/>
        </w:rPr>
      </w:pPr>
      <w:r w:rsidRPr="00CC5138">
        <w:rPr>
          <w:sz w:val="18"/>
          <w:szCs w:val="18"/>
        </w:rPr>
        <w:t>Способы информирования заявителей о порядке подачи и рассмотрения</w:t>
      </w:r>
      <w:r w:rsidRPr="00CC5138">
        <w:rPr>
          <w:spacing w:val="1"/>
          <w:sz w:val="18"/>
          <w:szCs w:val="18"/>
        </w:rPr>
        <w:t xml:space="preserve"> </w:t>
      </w:r>
      <w:r w:rsidRPr="00CC5138">
        <w:rPr>
          <w:sz w:val="18"/>
          <w:szCs w:val="18"/>
        </w:rPr>
        <w:t>жалобы, в том числе с использованием Единого портала государственных</w:t>
      </w:r>
      <w:r w:rsidRPr="00CC5138">
        <w:rPr>
          <w:spacing w:val="-67"/>
          <w:sz w:val="18"/>
          <w:szCs w:val="18"/>
        </w:rPr>
        <w:t xml:space="preserve"> </w:t>
      </w:r>
      <w:r w:rsidRPr="00CC5138">
        <w:rPr>
          <w:sz w:val="18"/>
          <w:szCs w:val="18"/>
        </w:rPr>
        <w:t>и</w:t>
      </w:r>
      <w:r w:rsidRPr="00CC5138">
        <w:rPr>
          <w:spacing w:val="-3"/>
          <w:sz w:val="18"/>
          <w:szCs w:val="18"/>
        </w:rPr>
        <w:t xml:space="preserve"> </w:t>
      </w:r>
      <w:r w:rsidRPr="00CC5138">
        <w:rPr>
          <w:sz w:val="18"/>
          <w:szCs w:val="18"/>
        </w:rPr>
        <w:t>муниципальных</w:t>
      </w:r>
      <w:r w:rsidRPr="00CC5138">
        <w:rPr>
          <w:spacing w:val="1"/>
          <w:sz w:val="18"/>
          <w:szCs w:val="18"/>
        </w:rPr>
        <w:t xml:space="preserve"> </w:t>
      </w:r>
      <w:r w:rsidRPr="00CC5138">
        <w:rPr>
          <w:sz w:val="18"/>
          <w:szCs w:val="18"/>
        </w:rPr>
        <w:t>услуг (функций)</w:t>
      </w:r>
    </w:p>
    <w:p w:rsidR="00CC5138" w:rsidRPr="00A15C84" w:rsidRDefault="00CC5138" w:rsidP="00A15C84">
      <w:pPr>
        <w:pStyle w:val="afa"/>
        <w:widowControl w:val="0"/>
        <w:numPr>
          <w:ilvl w:val="1"/>
          <w:numId w:val="28"/>
        </w:numPr>
        <w:tabs>
          <w:tab w:val="left" w:pos="1410"/>
        </w:tabs>
        <w:autoSpaceDE w:val="0"/>
        <w:autoSpaceDN w:val="0"/>
        <w:ind w:right="144" w:firstLine="572"/>
        <w:jc w:val="both"/>
        <w:rPr>
          <w:sz w:val="18"/>
          <w:szCs w:val="18"/>
        </w:rPr>
      </w:pPr>
      <w:r w:rsidRPr="00CC5138">
        <w:rPr>
          <w:sz w:val="18"/>
          <w:szCs w:val="18"/>
        </w:rPr>
        <w:t>Информация о порядке подачи и рассмотрения жалобы размещается на</w:t>
      </w:r>
      <w:r w:rsidRPr="00CC5138">
        <w:rPr>
          <w:spacing w:val="1"/>
          <w:sz w:val="18"/>
          <w:szCs w:val="18"/>
        </w:rPr>
        <w:t xml:space="preserve"> </w:t>
      </w:r>
      <w:r w:rsidRPr="00CC5138">
        <w:rPr>
          <w:sz w:val="18"/>
          <w:szCs w:val="18"/>
        </w:rPr>
        <w:t>информационных</w:t>
      </w:r>
      <w:r w:rsidRPr="00CC5138">
        <w:rPr>
          <w:spacing w:val="1"/>
          <w:sz w:val="18"/>
          <w:szCs w:val="18"/>
        </w:rPr>
        <w:t xml:space="preserve"> </w:t>
      </w:r>
      <w:r w:rsidRPr="00CC5138">
        <w:rPr>
          <w:sz w:val="18"/>
          <w:szCs w:val="18"/>
        </w:rPr>
        <w:t>стендах</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местах</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r w:rsidRPr="00CC5138">
        <w:rPr>
          <w:spacing w:val="1"/>
          <w:sz w:val="18"/>
          <w:szCs w:val="18"/>
        </w:rPr>
        <w:t xml:space="preserve"> </w:t>
      </w:r>
      <w:r w:rsidRPr="00CC5138">
        <w:rPr>
          <w:sz w:val="18"/>
          <w:szCs w:val="18"/>
        </w:rPr>
        <w:t>на</w:t>
      </w:r>
      <w:r w:rsidRPr="00CC5138">
        <w:rPr>
          <w:spacing w:val="1"/>
          <w:sz w:val="18"/>
          <w:szCs w:val="18"/>
        </w:rPr>
        <w:t xml:space="preserve"> </w:t>
      </w:r>
      <w:r w:rsidRPr="00CC5138">
        <w:rPr>
          <w:sz w:val="18"/>
          <w:szCs w:val="18"/>
        </w:rPr>
        <w:t>сайте</w:t>
      </w:r>
      <w:r w:rsidRPr="00CC5138">
        <w:rPr>
          <w:spacing w:val="1"/>
          <w:sz w:val="18"/>
          <w:szCs w:val="18"/>
        </w:rPr>
        <w:t xml:space="preserve"> </w:t>
      </w:r>
      <w:r w:rsidRPr="00CC5138">
        <w:rPr>
          <w:sz w:val="18"/>
          <w:szCs w:val="18"/>
        </w:rPr>
        <w:t>Уполномоченного</w:t>
      </w:r>
      <w:r w:rsidRPr="00CC5138">
        <w:rPr>
          <w:spacing w:val="1"/>
          <w:sz w:val="18"/>
          <w:szCs w:val="18"/>
        </w:rPr>
        <w:t xml:space="preserve"> </w:t>
      </w:r>
      <w:r w:rsidRPr="00CC5138">
        <w:rPr>
          <w:sz w:val="18"/>
          <w:szCs w:val="18"/>
        </w:rPr>
        <w:t>органа,</w:t>
      </w:r>
      <w:r w:rsidRPr="00CC5138">
        <w:rPr>
          <w:spacing w:val="1"/>
          <w:sz w:val="18"/>
          <w:szCs w:val="18"/>
        </w:rPr>
        <w:t xml:space="preserve"> </w:t>
      </w:r>
      <w:r w:rsidRPr="00CC5138">
        <w:rPr>
          <w:sz w:val="18"/>
          <w:szCs w:val="18"/>
        </w:rPr>
        <w:t>ЕПГУ,</w:t>
      </w:r>
      <w:r w:rsidRPr="00CC5138">
        <w:rPr>
          <w:spacing w:val="1"/>
          <w:sz w:val="18"/>
          <w:szCs w:val="18"/>
        </w:rPr>
        <w:t xml:space="preserve"> </w:t>
      </w:r>
      <w:r w:rsidRPr="00CC5138">
        <w:rPr>
          <w:sz w:val="18"/>
          <w:szCs w:val="18"/>
        </w:rPr>
        <w:t>а</w:t>
      </w:r>
      <w:r w:rsidRPr="00CC5138">
        <w:rPr>
          <w:spacing w:val="1"/>
          <w:sz w:val="18"/>
          <w:szCs w:val="18"/>
        </w:rPr>
        <w:t xml:space="preserve"> </w:t>
      </w:r>
      <w:r w:rsidRPr="00CC5138">
        <w:rPr>
          <w:sz w:val="18"/>
          <w:szCs w:val="18"/>
        </w:rPr>
        <w:t>также</w:t>
      </w:r>
      <w:r w:rsidRPr="00CC5138">
        <w:rPr>
          <w:spacing w:val="1"/>
          <w:sz w:val="18"/>
          <w:szCs w:val="18"/>
        </w:rPr>
        <w:t xml:space="preserve"> </w:t>
      </w:r>
      <w:r w:rsidRPr="00CC5138">
        <w:rPr>
          <w:sz w:val="18"/>
          <w:szCs w:val="18"/>
        </w:rPr>
        <w:t>предоставляется</w:t>
      </w:r>
      <w:r w:rsidRPr="00CC5138">
        <w:rPr>
          <w:spacing w:val="1"/>
          <w:sz w:val="18"/>
          <w:szCs w:val="18"/>
        </w:rPr>
        <w:t xml:space="preserve"> </w:t>
      </w:r>
      <w:r w:rsidRPr="00CC5138">
        <w:rPr>
          <w:sz w:val="18"/>
          <w:szCs w:val="18"/>
        </w:rPr>
        <w:t>в</w:t>
      </w:r>
      <w:r w:rsidRPr="00CC5138">
        <w:rPr>
          <w:spacing w:val="70"/>
          <w:sz w:val="18"/>
          <w:szCs w:val="18"/>
        </w:rPr>
        <w:t xml:space="preserve"> </w:t>
      </w:r>
      <w:r w:rsidRPr="00CC5138">
        <w:rPr>
          <w:sz w:val="18"/>
          <w:szCs w:val="18"/>
        </w:rPr>
        <w:t>устной</w:t>
      </w:r>
      <w:r w:rsidRPr="00CC5138">
        <w:rPr>
          <w:spacing w:val="70"/>
          <w:sz w:val="18"/>
          <w:szCs w:val="18"/>
        </w:rPr>
        <w:t xml:space="preserve"> </w:t>
      </w:r>
      <w:r w:rsidRPr="00CC5138">
        <w:rPr>
          <w:sz w:val="18"/>
          <w:szCs w:val="18"/>
        </w:rPr>
        <w:t>форме</w:t>
      </w:r>
      <w:r w:rsidRPr="00CC5138">
        <w:rPr>
          <w:spacing w:val="70"/>
          <w:sz w:val="18"/>
          <w:szCs w:val="18"/>
        </w:rPr>
        <w:t xml:space="preserve"> </w:t>
      </w:r>
      <w:r w:rsidRPr="00CC5138">
        <w:rPr>
          <w:sz w:val="18"/>
          <w:szCs w:val="18"/>
        </w:rPr>
        <w:t>по</w:t>
      </w:r>
      <w:r w:rsidRPr="00CC5138">
        <w:rPr>
          <w:spacing w:val="70"/>
          <w:sz w:val="18"/>
          <w:szCs w:val="18"/>
        </w:rPr>
        <w:t xml:space="preserve"> </w:t>
      </w:r>
      <w:r w:rsidRPr="00CC5138">
        <w:rPr>
          <w:sz w:val="18"/>
          <w:szCs w:val="18"/>
        </w:rPr>
        <w:t>телефону</w:t>
      </w:r>
      <w:r w:rsidRPr="00CC5138">
        <w:rPr>
          <w:spacing w:val="70"/>
          <w:sz w:val="18"/>
          <w:szCs w:val="18"/>
        </w:rPr>
        <w:t xml:space="preserve"> </w:t>
      </w:r>
      <w:r w:rsidRPr="00CC5138">
        <w:rPr>
          <w:sz w:val="18"/>
          <w:szCs w:val="18"/>
        </w:rPr>
        <w:t>и</w:t>
      </w:r>
      <w:r w:rsidRPr="00CC5138">
        <w:rPr>
          <w:spacing w:val="70"/>
          <w:sz w:val="18"/>
          <w:szCs w:val="18"/>
        </w:rPr>
        <w:t xml:space="preserve"> </w:t>
      </w:r>
      <w:r w:rsidRPr="00CC5138">
        <w:rPr>
          <w:sz w:val="18"/>
          <w:szCs w:val="18"/>
        </w:rPr>
        <w:t>(или)</w:t>
      </w:r>
      <w:r w:rsidRPr="00CC5138">
        <w:rPr>
          <w:spacing w:val="70"/>
          <w:sz w:val="18"/>
          <w:szCs w:val="18"/>
        </w:rPr>
        <w:t xml:space="preserve"> </w:t>
      </w:r>
      <w:r w:rsidRPr="00CC5138">
        <w:rPr>
          <w:sz w:val="18"/>
          <w:szCs w:val="18"/>
        </w:rPr>
        <w:t>на</w:t>
      </w:r>
      <w:r w:rsidRPr="00CC5138">
        <w:rPr>
          <w:spacing w:val="70"/>
          <w:sz w:val="18"/>
          <w:szCs w:val="18"/>
        </w:rPr>
        <w:t xml:space="preserve"> </w:t>
      </w:r>
      <w:r w:rsidRPr="00CC5138">
        <w:rPr>
          <w:sz w:val="18"/>
          <w:szCs w:val="18"/>
        </w:rPr>
        <w:t>личном</w:t>
      </w:r>
      <w:r w:rsidRPr="00CC5138">
        <w:rPr>
          <w:spacing w:val="70"/>
          <w:sz w:val="18"/>
          <w:szCs w:val="18"/>
        </w:rPr>
        <w:t xml:space="preserve"> </w:t>
      </w:r>
      <w:r w:rsidRPr="00CC5138">
        <w:rPr>
          <w:sz w:val="18"/>
          <w:szCs w:val="18"/>
        </w:rPr>
        <w:t>приеме</w:t>
      </w:r>
      <w:r w:rsidRPr="00CC5138">
        <w:rPr>
          <w:spacing w:val="70"/>
          <w:sz w:val="18"/>
          <w:szCs w:val="18"/>
        </w:rPr>
        <w:t xml:space="preserve"> </w:t>
      </w:r>
      <w:r w:rsidRPr="00CC5138">
        <w:rPr>
          <w:sz w:val="18"/>
          <w:szCs w:val="18"/>
        </w:rPr>
        <w:t>либо</w:t>
      </w:r>
      <w:r w:rsidRPr="00CC5138">
        <w:rPr>
          <w:spacing w:val="-67"/>
          <w:sz w:val="18"/>
          <w:szCs w:val="18"/>
        </w:rPr>
        <w:t xml:space="preserve"> </w:t>
      </w:r>
      <w:r w:rsidRPr="00CC5138">
        <w:rPr>
          <w:sz w:val="18"/>
          <w:szCs w:val="18"/>
        </w:rPr>
        <w:t>в письменной форме почтовым отправлением по адресу, указанному заявителем</w:t>
      </w:r>
      <w:r w:rsidRPr="00CC5138">
        <w:rPr>
          <w:spacing w:val="1"/>
          <w:sz w:val="18"/>
          <w:szCs w:val="18"/>
        </w:rPr>
        <w:t xml:space="preserve"> </w:t>
      </w:r>
      <w:r w:rsidRPr="00CC5138">
        <w:rPr>
          <w:sz w:val="18"/>
          <w:szCs w:val="18"/>
        </w:rPr>
        <w:t>(представителем).</w:t>
      </w:r>
    </w:p>
    <w:p w:rsidR="00CC5138" w:rsidRPr="00CC5138" w:rsidRDefault="00CC5138" w:rsidP="00A15C84">
      <w:pPr>
        <w:pStyle w:val="11"/>
        <w:ind w:left="185" w:right="144"/>
        <w:contextualSpacing/>
        <w:rPr>
          <w:sz w:val="18"/>
          <w:szCs w:val="18"/>
        </w:rPr>
      </w:pPr>
      <w:r w:rsidRPr="00CC5138">
        <w:rPr>
          <w:sz w:val="18"/>
          <w:szCs w:val="18"/>
        </w:rPr>
        <w:lastRenderedPageBreak/>
        <w:t>Перечень нормативных правовых актов, регулирующих порядок досудебного</w:t>
      </w:r>
      <w:r w:rsidRPr="00CC5138">
        <w:rPr>
          <w:spacing w:val="-67"/>
          <w:sz w:val="18"/>
          <w:szCs w:val="18"/>
        </w:rPr>
        <w:t xml:space="preserve"> </w:t>
      </w:r>
      <w:r w:rsidRPr="00CC5138">
        <w:rPr>
          <w:sz w:val="18"/>
          <w:szCs w:val="18"/>
        </w:rPr>
        <w:t>(внесудебного) обжалования действий (бездействия) и (или) решений,</w:t>
      </w:r>
      <w:r w:rsidRPr="00CC5138">
        <w:rPr>
          <w:spacing w:val="1"/>
          <w:sz w:val="18"/>
          <w:szCs w:val="18"/>
        </w:rPr>
        <w:t xml:space="preserve"> </w:t>
      </w:r>
      <w:r w:rsidRPr="00CC5138">
        <w:rPr>
          <w:sz w:val="18"/>
          <w:szCs w:val="18"/>
        </w:rPr>
        <w:t>принятых (осуществленных) в ходе предоставления муниципальной</w:t>
      </w:r>
      <w:r w:rsidRPr="00CC5138">
        <w:rPr>
          <w:spacing w:val="-5"/>
          <w:sz w:val="18"/>
          <w:szCs w:val="18"/>
        </w:rPr>
        <w:t xml:space="preserve"> </w:t>
      </w:r>
      <w:r w:rsidRPr="00CC5138">
        <w:rPr>
          <w:sz w:val="18"/>
          <w:szCs w:val="18"/>
        </w:rPr>
        <w:t>услуги</w:t>
      </w:r>
    </w:p>
    <w:p w:rsidR="00CC5138" w:rsidRPr="00CC5138" w:rsidRDefault="00CC5138" w:rsidP="00CC5138">
      <w:pPr>
        <w:pStyle w:val="afa"/>
        <w:widowControl w:val="0"/>
        <w:numPr>
          <w:ilvl w:val="1"/>
          <w:numId w:val="28"/>
        </w:numPr>
        <w:tabs>
          <w:tab w:val="left" w:pos="1410"/>
        </w:tabs>
        <w:autoSpaceDE w:val="0"/>
        <w:autoSpaceDN w:val="0"/>
        <w:ind w:right="148" w:firstLine="572"/>
        <w:jc w:val="both"/>
        <w:rPr>
          <w:sz w:val="18"/>
          <w:szCs w:val="18"/>
        </w:rPr>
      </w:pPr>
      <w:r w:rsidRPr="00CC5138">
        <w:rPr>
          <w:sz w:val="18"/>
          <w:szCs w:val="18"/>
        </w:rPr>
        <w:t>Порядок досудебного (внесудебного) обжалования решений и действий</w:t>
      </w:r>
      <w:r w:rsidRPr="00CC5138">
        <w:rPr>
          <w:spacing w:val="1"/>
          <w:sz w:val="18"/>
          <w:szCs w:val="18"/>
        </w:rPr>
        <w:t xml:space="preserve"> </w:t>
      </w:r>
      <w:r w:rsidRPr="00CC5138">
        <w:rPr>
          <w:sz w:val="18"/>
          <w:szCs w:val="18"/>
        </w:rPr>
        <w:t>(бездействия)</w:t>
      </w:r>
      <w:r w:rsidRPr="00CC5138">
        <w:rPr>
          <w:spacing w:val="1"/>
          <w:sz w:val="18"/>
          <w:szCs w:val="18"/>
        </w:rPr>
        <w:t xml:space="preserve"> </w:t>
      </w:r>
      <w:r w:rsidRPr="00CC5138">
        <w:rPr>
          <w:sz w:val="18"/>
          <w:szCs w:val="18"/>
        </w:rPr>
        <w:t>Уполномоченного</w:t>
      </w:r>
      <w:r w:rsidRPr="00CC5138">
        <w:rPr>
          <w:spacing w:val="1"/>
          <w:sz w:val="18"/>
          <w:szCs w:val="18"/>
        </w:rPr>
        <w:t xml:space="preserve"> </w:t>
      </w:r>
      <w:r w:rsidRPr="00CC5138">
        <w:rPr>
          <w:sz w:val="18"/>
          <w:szCs w:val="18"/>
        </w:rPr>
        <w:t>органа,</w:t>
      </w:r>
      <w:r w:rsidRPr="00CC5138">
        <w:rPr>
          <w:spacing w:val="1"/>
          <w:sz w:val="18"/>
          <w:szCs w:val="18"/>
        </w:rPr>
        <w:t xml:space="preserve"> </w:t>
      </w:r>
      <w:r w:rsidRPr="00CC5138">
        <w:rPr>
          <w:sz w:val="18"/>
          <w:szCs w:val="18"/>
        </w:rPr>
        <w:t>предоставляющего</w:t>
      </w:r>
      <w:r w:rsidRPr="00CC5138">
        <w:rPr>
          <w:spacing w:val="1"/>
          <w:sz w:val="18"/>
          <w:szCs w:val="18"/>
        </w:rPr>
        <w:t xml:space="preserve"> </w:t>
      </w:r>
      <w:r w:rsidRPr="00CC5138">
        <w:rPr>
          <w:sz w:val="18"/>
          <w:szCs w:val="18"/>
        </w:rPr>
        <w:t>муниципальную услугу,</w:t>
      </w:r>
      <w:r w:rsidRPr="00CC5138">
        <w:rPr>
          <w:spacing w:val="-2"/>
          <w:sz w:val="18"/>
          <w:szCs w:val="18"/>
        </w:rPr>
        <w:t xml:space="preserve"> </w:t>
      </w:r>
      <w:r w:rsidRPr="00CC5138">
        <w:rPr>
          <w:sz w:val="18"/>
          <w:szCs w:val="18"/>
        </w:rPr>
        <w:t>а</w:t>
      </w:r>
      <w:r w:rsidRPr="00CC5138">
        <w:rPr>
          <w:spacing w:val="-1"/>
          <w:sz w:val="18"/>
          <w:szCs w:val="18"/>
        </w:rPr>
        <w:t xml:space="preserve"> </w:t>
      </w:r>
      <w:r w:rsidRPr="00CC5138">
        <w:rPr>
          <w:sz w:val="18"/>
          <w:szCs w:val="18"/>
        </w:rPr>
        <w:t>также</w:t>
      </w:r>
      <w:r w:rsidRPr="00CC5138">
        <w:rPr>
          <w:spacing w:val="-1"/>
          <w:sz w:val="18"/>
          <w:szCs w:val="18"/>
        </w:rPr>
        <w:t xml:space="preserve"> </w:t>
      </w:r>
      <w:r w:rsidRPr="00CC5138">
        <w:rPr>
          <w:sz w:val="18"/>
          <w:szCs w:val="18"/>
        </w:rPr>
        <w:t>его</w:t>
      </w:r>
      <w:r w:rsidRPr="00CC5138">
        <w:rPr>
          <w:spacing w:val="-3"/>
          <w:sz w:val="18"/>
          <w:szCs w:val="18"/>
        </w:rPr>
        <w:t xml:space="preserve"> </w:t>
      </w:r>
      <w:r w:rsidRPr="00CC5138">
        <w:rPr>
          <w:sz w:val="18"/>
          <w:szCs w:val="18"/>
        </w:rPr>
        <w:t>должностных лиц</w:t>
      </w:r>
      <w:r w:rsidRPr="00CC5138">
        <w:rPr>
          <w:spacing w:val="-1"/>
          <w:sz w:val="18"/>
          <w:szCs w:val="18"/>
        </w:rPr>
        <w:t xml:space="preserve"> </w:t>
      </w:r>
      <w:r w:rsidRPr="00CC5138">
        <w:rPr>
          <w:sz w:val="18"/>
          <w:szCs w:val="18"/>
        </w:rPr>
        <w:t>регулируется:</w:t>
      </w:r>
    </w:p>
    <w:p w:rsidR="00CC5138" w:rsidRPr="00CC5138" w:rsidRDefault="00CC5138" w:rsidP="00CC5138">
      <w:pPr>
        <w:pStyle w:val="a9"/>
        <w:spacing w:before="1"/>
        <w:ind w:left="857" w:hanging="148"/>
        <w:contextualSpacing/>
        <w:jc w:val="both"/>
        <w:rPr>
          <w:sz w:val="18"/>
          <w:szCs w:val="18"/>
        </w:rPr>
      </w:pPr>
      <w:r w:rsidRPr="00CC5138">
        <w:rPr>
          <w:sz w:val="18"/>
          <w:szCs w:val="18"/>
        </w:rPr>
        <w:t>Федеральным</w:t>
      </w:r>
      <w:r w:rsidRPr="00CC5138">
        <w:rPr>
          <w:spacing w:val="-3"/>
          <w:sz w:val="18"/>
          <w:szCs w:val="18"/>
        </w:rPr>
        <w:t xml:space="preserve"> </w:t>
      </w:r>
      <w:r w:rsidRPr="00CC5138">
        <w:rPr>
          <w:sz w:val="18"/>
          <w:szCs w:val="18"/>
        </w:rPr>
        <w:t>законом</w:t>
      </w:r>
      <w:r w:rsidRPr="00CC5138">
        <w:rPr>
          <w:spacing w:val="-1"/>
          <w:sz w:val="18"/>
          <w:szCs w:val="18"/>
        </w:rPr>
        <w:t xml:space="preserve"> </w:t>
      </w:r>
      <w:r w:rsidRPr="00CC5138">
        <w:rPr>
          <w:sz w:val="18"/>
          <w:szCs w:val="18"/>
        </w:rPr>
        <w:t>№</w:t>
      </w:r>
      <w:r w:rsidRPr="00CC5138">
        <w:rPr>
          <w:spacing w:val="-5"/>
          <w:sz w:val="18"/>
          <w:szCs w:val="18"/>
        </w:rPr>
        <w:t xml:space="preserve"> </w:t>
      </w:r>
      <w:r w:rsidRPr="00CC5138">
        <w:rPr>
          <w:sz w:val="18"/>
          <w:szCs w:val="18"/>
        </w:rPr>
        <w:t>210-ФЗ;</w:t>
      </w:r>
    </w:p>
    <w:p w:rsidR="00CC5138" w:rsidRPr="00CC5138" w:rsidRDefault="00CC5138" w:rsidP="00CC5138">
      <w:pPr>
        <w:pStyle w:val="a9"/>
        <w:spacing w:before="1"/>
        <w:ind w:left="857" w:hanging="148"/>
        <w:contextualSpacing/>
        <w:jc w:val="both"/>
        <w:rPr>
          <w:sz w:val="18"/>
          <w:szCs w:val="18"/>
        </w:rPr>
      </w:pPr>
      <w:r w:rsidRPr="00CC5138">
        <w:rPr>
          <w:sz w:val="18"/>
          <w:szCs w:val="18"/>
        </w:rPr>
        <w:t>постановлением</w:t>
      </w:r>
      <w:r w:rsidRPr="00CC5138">
        <w:rPr>
          <w:spacing w:val="27"/>
          <w:sz w:val="18"/>
          <w:szCs w:val="18"/>
        </w:rPr>
        <w:t xml:space="preserve"> </w:t>
      </w:r>
      <w:r w:rsidRPr="00CC5138">
        <w:rPr>
          <w:sz w:val="18"/>
          <w:szCs w:val="18"/>
        </w:rPr>
        <w:t>Правительства</w:t>
      </w:r>
      <w:r w:rsidRPr="00CC5138">
        <w:rPr>
          <w:spacing w:val="26"/>
          <w:sz w:val="18"/>
          <w:szCs w:val="18"/>
        </w:rPr>
        <w:t xml:space="preserve"> </w:t>
      </w:r>
      <w:r w:rsidRPr="00CC5138">
        <w:rPr>
          <w:sz w:val="18"/>
          <w:szCs w:val="18"/>
        </w:rPr>
        <w:t>Российской</w:t>
      </w:r>
      <w:r w:rsidRPr="00CC5138">
        <w:rPr>
          <w:spacing w:val="27"/>
          <w:sz w:val="18"/>
          <w:szCs w:val="18"/>
        </w:rPr>
        <w:t xml:space="preserve"> </w:t>
      </w:r>
      <w:r w:rsidRPr="00CC5138">
        <w:rPr>
          <w:sz w:val="18"/>
          <w:szCs w:val="18"/>
        </w:rPr>
        <w:t>Федерации</w:t>
      </w:r>
      <w:r w:rsidRPr="00CC5138">
        <w:rPr>
          <w:spacing w:val="27"/>
          <w:sz w:val="18"/>
          <w:szCs w:val="18"/>
        </w:rPr>
        <w:t xml:space="preserve"> </w:t>
      </w:r>
      <w:r w:rsidRPr="00CC5138">
        <w:rPr>
          <w:sz w:val="18"/>
          <w:szCs w:val="18"/>
        </w:rPr>
        <w:t>от</w:t>
      </w:r>
      <w:r w:rsidRPr="00CC5138">
        <w:rPr>
          <w:spacing w:val="24"/>
          <w:sz w:val="18"/>
          <w:szCs w:val="18"/>
        </w:rPr>
        <w:t xml:space="preserve"> </w:t>
      </w:r>
      <w:r w:rsidRPr="00CC5138">
        <w:rPr>
          <w:sz w:val="18"/>
          <w:szCs w:val="18"/>
        </w:rPr>
        <w:t>20</w:t>
      </w:r>
      <w:r w:rsidRPr="00CC5138">
        <w:rPr>
          <w:spacing w:val="25"/>
          <w:sz w:val="18"/>
          <w:szCs w:val="18"/>
        </w:rPr>
        <w:t xml:space="preserve"> </w:t>
      </w:r>
      <w:r w:rsidRPr="00CC5138">
        <w:rPr>
          <w:sz w:val="18"/>
          <w:szCs w:val="18"/>
        </w:rPr>
        <w:t>ноября</w:t>
      </w:r>
      <w:r w:rsidRPr="00CC5138">
        <w:rPr>
          <w:spacing w:val="26"/>
          <w:sz w:val="18"/>
          <w:szCs w:val="18"/>
        </w:rPr>
        <w:t xml:space="preserve"> </w:t>
      </w:r>
      <w:r w:rsidRPr="00CC5138">
        <w:rPr>
          <w:sz w:val="18"/>
          <w:szCs w:val="18"/>
        </w:rPr>
        <w:t>2012</w:t>
      </w:r>
      <w:r w:rsidRPr="00CC5138">
        <w:rPr>
          <w:spacing w:val="27"/>
          <w:sz w:val="18"/>
          <w:szCs w:val="18"/>
        </w:rPr>
        <w:t xml:space="preserve"> </w:t>
      </w:r>
      <w:r w:rsidRPr="00CC5138">
        <w:rPr>
          <w:sz w:val="18"/>
          <w:szCs w:val="18"/>
        </w:rPr>
        <w:t>г.</w:t>
      </w:r>
    </w:p>
    <w:p w:rsidR="00CC5138" w:rsidRPr="00CC5138" w:rsidRDefault="00CC5138" w:rsidP="000E1BBA">
      <w:pPr>
        <w:pStyle w:val="a9"/>
        <w:ind w:left="137" w:right="148" w:firstLine="5"/>
        <w:contextualSpacing/>
        <w:jc w:val="both"/>
        <w:rPr>
          <w:sz w:val="18"/>
          <w:szCs w:val="18"/>
        </w:rPr>
      </w:pPr>
      <w:r w:rsidRPr="00CC5138">
        <w:rPr>
          <w:sz w:val="18"/>
          <w:szCs w:val="18"/>
        </w:rPr>
        <w:t>№</w:t>
      </w:r>
      <w:r w:rsidRPr="00CC5138">
        <w:rPr>
          <w:spacing w:val="1"/>
          <w:sz w:val="18"/>
          <w:szCs w:val="18"/>
        </w:rPr>
        <w:t xml:space="preserve"> </w:t>
      </w:r>
      <w:r w:rsidRPr="00CC5138">
        <w:rPr>
          <w:sz w:val="18"/>
          <w:szCs w:val="18"/>
        </w:rPr>
        <w:t>1198</w:t>
      </w:r>
      <w:r w:rsidRPr="00CC5138">
        <w:rPr>
          <w:spacing w:val="1"/>
          <w:sz w:val="18"/>
          <w:szCs w:val="18"/>
        </w:rPr>
        <w:t xml:space="preserve"> </w:t>
      </w:r>
      <w:r w:rsidRPr="00CC5138">
        <w:rPr>
          <w:sz w:val="18"/>
          <w:szCs w:val="18"/>
        </w:rPr>
        <w:t>«О</w:t>
      </w:r>
      <w:r w:rsidRPr="00CC5138">
        <w:rPr>
          <w:spacing w:val="1"/>
          <w:sz w:val="18"/>
          <w:szCs w:val="18"/>
        </w:rPr>
        <w:t xml:space="preserve"> </w:t>
      </w:r>
      <w:r w:rsidRPr="00CC5138">
        <w:rPr>
          <w:sz w:val="18"/>
          <w:szCs w:val="18"/>
        </w:rPr>
        <w:t>федеральной</w:t>
      </w:r>
      <w:r w:rsidRPr="00CC5138">
        <w:rPr>
          <w:spacing w:val="1"/>
          <w:sz w:val="18"/>
          <w:szCs w:val="18"/>
        </w:rPr>
        <w:t xml:space="preserve"> </w:t>
      </w:r>
      <w:r w:rsidRPr="00CC5138">
        <w:rPr>
          <w:sz w:val="18"/>
          <w:szCs w:val="18"/>
        </w:rPr>
        <w:t>государственной</w:t>
      </w:r>
      <w:r w:rsidRPr="00CC5138">
        <w:rPr>
          <w:spacing w:val="1"/>
          <w:sz w:val="18"/>
          <w:szCs w:val="18"/>
        </w:rPr>
        <w:t xml:space="preserve"> </w:t>
      </w:r>
      <w:r w:rsidRPr="00CC5138">
        <w:rPr>
          <w:sz w:val="18"/>
          <w:szCs w:val="18"/>
        </w:rPr>
        <w:t>информационной</w:t>
      </w:r>
      <w:r w:rsidRPr="00CC5138">
        <w:rPr>
          <w:spacing w:val="1"/>
          <w:sz w:val="18"/>
          <w:szCs w:val="18"/>
        </w:rPr>
        <w:t xml:space="preserve"> </w:t>
      </w:r>
      <w:r w:rsidRPr="00CC5138">
        <w:rPr>
          <w:sz w:val="18"/>
          <w:szCs w:val="18"/>
        </w:rPr>
        <w:t>системе,</w:t>
      </w:r>
      <w:r w:rsidRPr="00CC5138">
        <w:rPr>
          <w:spacing w:val="1"/>
          <w:sz w:val="18"/>
          <w:szCs w:val="18"/>
        </w:rPr>
        <w:t xml:space="preserve"> </w:t>
      </w:r>
      <w:r w:rsidRPr="00CC5138">
        <w:rPr>
          <w:sz w:val="18"/>
          <w:szCs w:val="18"/>
        </w:rPr>
        <w:t>обеспечивающей</w:t>
      </w:r>
      <w:r w:rsidRPr="00CC5138">
        <w:rPr>
          <w:spacing w:val="71"/>
          <w:sz w:val="18"/>
          <w:szCs w:val="18"/>
        </w:rPr>
        <w:t xml:space="preserve"> </w:t>
      </w:r>
      <w:r w:rsidRPr="00CC5138">
        <w:rPr>
          <w:sz w:val="18"/>
          <w:szCs w:val="18"/>
        </w:rPr>
        <w:t>процесс досудебного (внесудебного) обжалования решений</w:t>
      </w:r>
      <w:r w:rsidRPr="00CC5138">
        <w:rPr>
          <w:spacing w:val="1"/>
          <w:sz w:val="18"/>
          <w:szCs w:val="18"/>
        </w:rPr>
        <w:t xml:space="preserve"> </w:t>
      </w:r>
      <w:r w:rsidRPr="00CC5138">
        <w:rPr>
          <w:sz w:val="18"/>
          <w:szCs w:val="18"/>
        </w:rPr>
        <w:t>и</w:t>
      </w:r>
      <w:r w:rsidRPr="00CC5138">
        <w:rPr>
          <w:spacing w:val="34"/>
          <w:sz w:val="18"/>
          <w:szCs w:val="18"/>
        </w:rPr>
        <w:t xml:space="preserve"> </w:t>
      </w:r>
      <w:r w:rsidRPr="00CC5138">
        <w:rPr>
          <w:sz w:val="18"/>
          <w:szCs w:val="18"/>
        </w:rPr>
        <w:t>действий</w:t>
      </w:r>
      <w:r w:rsidRPr="00CC5138">
        <w:rPr>
          <w:spacing w:val="102"/>
          <w:sz w:val="18"/>
          <w:szCs w:val="18"/>
        </w:rPr>
        <w:t xml:space="preserve"> </w:t>
      </w:r>
      <w:r w:rsidRPr="00CC5138">
        <w:rPr>
          <w:sz w:val="18"/>
          <w:szCs w:val="18"/>
        </w:rPr>
        <w:t>(бездействия),</w:t>
      </w:r>
      <w:r w:rsidRPr="00CC5138">
        <w:rPr>
          <w:spacing w:val="103"/>
          <w:sz w:val="18"/>
          <w:szCs w:val="18"/>
        </w:rPr>
        <w:t xml:space="preserve"> </w:t>
      </w:r>
      <w:r w:rsidRPr="00CC5138">
        <w:rPr>
          <w:sz w:val="18"/>
          <w:szCs w:val="18"/>
        </w:rPr>
        <w:t>совершенных</w:t>
      </w:r>
      <w:r w:rsidRPr="00CC5138">
        <w:rPr>
          <w:spacing w:val="104"/>
          <w:sz w:val="18"/>
          <w:szCs w:val="18"/>
        </w:rPr>
        <w:t xml:space="preserve"> </w:t>
      </w:r>
      <w:r w:rsidRPr="00CC5138">
        <w:rPr>
          <w:sz w:val="18"/>
          <w:szCs w:val="18"/>
        </w:rPr>
        <w:t>при</w:t>
      </w:r>
      <w:r w:rsidRPr="00CC5138">
        <w:rPr>
          <w:spacing w:val="103"/>
          <w:sz w:val="18"/>
          <w:szCs w:val="18"/>
        </w:rPr>
        <w:t xml:space="preserve"> </w:t>
      </w:r>
      <w:r w:rsidRPr="00CC5138">
        <w:rPr>
          <w:sz w:val="18"/>
          <w:szCs w:val="18"/>
        </w:rPr>
        <w:t>предоставлении</w:t>
      </w:r>
      <w:r w:rsidRPr="00CC5138">
        <w:rPr>
          <w:spacing w:val="102"/>
          <w:sz w:val="18"/>
          <w:szCs w:val="18"/>
        </w:rPr>
        <w:t xml:space="preserve"> </w:t>
      </w:r>
      <w:r w:rsidRPr="00CC5138">
        <w:rPr>
          <w:sz w:val="18"/>
          <w:szCs w:val="18"/>
        </w:rPr>
        <w:t>государственных</w:t>
      </w:r>
      <w:r w:rsidRPr="00CC5138">
        <w:rPr>
          <w:spacing w:val="-68"/>
          <w:sz w:val="18"/>
          <w:szCs w:val="18"/>
        </w:rPr>
        <w:t xml:space="preserve"> </w:t>
      </w:r>
      <w:r w:rsidRPr="00CC5138">
        <w:rPr>
          <w:sz w:val="18"/>
          <w:szCs w:val="18"/>
        </w:rPr>
        <w:t>и</w:t>
      </w:r>
      <w:r w:rsidRPr="00CC5138">
        <w:rPr>
          <w:spacing w:val="-1"/>
          <w:sz w:val="18"/>
          <w:szCs w:val="18"/>
        </w:rPr>
        <w:t xml:space="preserve"> </w:t>
      </w:r>
      <w:r w:rsidRPr="00CC5138">
        <w:rPr>
          <w:sz w:val="18"/>
          <w:szCs w:val="18"/>
        </w:rPr>
        <w:t>муниципальных</w:t>
      </w:r>
      <w:r w:rsidRPr="00CC5138">
        <w:rPr>
          <w:spacing w:val="1"/>
          <w:sz w:val="18"/>
          <w:szCs w:val="18"/>
        </w:rPr>
        <w:t xml:space="preserve"> </w:t>
      </w:r>
      <w:r w:rsidRPr="00CC5138">
        <w:rPr>
          <w:sz w:val="18"/>
          <w:szCs w:val="18"/>
        </w:rPr>
        <w:t>услуг».</w:t>
      </w:r>
    </w:p>
    <w:p w:rsidR="00B6755B" w:rsidRDefault="00CC5138" w:rsidP="00A15C84">
      <w:pPr>
        <w:spacing w:before="37"/>
        <w:ind w:left="3686"/>
        <w:contextualSpacing/>
        <w:rPr>
          <w:sz w:val="18"/>
          <w:szCs w:val="18"/>
        </w:rPr>
      </w:pPr>
      <w:r w:rsidRPr="00CC5138">
        <w:rPr>
          <w:sz w:val="18"/>
          <w:szCs w:val="18"/>
        </w:rPr>
        <w:t xml:space="preserve">                       </w:t>
      </w:r>
      <w:r w:rsidR="00A15C84">
        <w:rPr>
          <w:sz w:val="18"/>
          <w:szCs w:val="18"/>
        </w:rPr>
        <w:t xml:space="preserve">                      </w:t>
      </w:r>
    </w:p>
    <w:p w:rsidR="00A15C84" w:rsidRDefault="00A15C84" w:rsidP="00B6755B">
      <w:pPr>
        <w:spacing w:before="37"/>
        <w:ind w:left="5954" w:hanging="284"/>
        <w:contextualSpacing/>
        <w:rPr>
          <w:sz w:val="18"/>
          <w:szCs w:val="18"/>
        </w:rPr>
      </w:pPr>
      <w:r>
        <w:rPr>
          <w:sz w:val="18"/>
          <w:szCs w:val="18"/>
        </w:rPr>
        <w:t xml:space="preserve">  </w:t>
      </w:r>
      <w:r w:rsidR="00CC5138" w:rsidRPr="00CC5138">
        <w:rPr>
          <w:sz w:val="18"/>
          <w:szCs w:val="18"/>
        </w:rPr>
        <w:t xml:space="preserve"> Приложение</w:t>
      </w:r>
      <w:r w:rsidR="00CC5138" w:rsidRPr="00CC5138">
        <w:rPr>
          <w:spacing w:val="-11"/>
          <w:sz w:val="18"/>
          <w:szCs w:val="18"/>
        </w:rPr>
        <w:t xml:space="preserve"> </w:t>
      </w:r>
      <w:r w:rsidR="00CC5138" w:rsidRPr="00CC5138">
        <w:rPr>
          <w:sz w:val="18"/>
          <w:szCs w:val="18"/>
        </w:rPr>
        <w:t>№1</w:t>
      </w:r>
      <w:r w:rsidR="00CC5138" w:rsidRPr="00CC5138">
        <w:rPr>
          <w:spacing w:val="-67"/>
          <w:sz w:val="18"/>
          <w:szCs w:val="18"/>
        </w:rPr>
        <w:t xml:space="preserve"> </w:t>
      </w:r>
      <w:r w:rsidR="00CC5138" w:rsidRPr="00CC5138">
        <w:rPr>
          <w:sz w:val="18"/>
          <w:szCs w:val="18"/>
        </w:rPr>
        <w:t>к</w:t>
      </w:r>
      <w:r w:rsidR="00CC5138" w:rsidRPr="00CC5138">
        <w:rPr>
          <w:spacing w:val="8"/>
          <w:sz w:val="18"/>
          <w:szCs w:val="18"/>
        </w:rPr>
        <w:t xml:space="preserve"> </w:t>
      </w:r>
      <w:r w:rsidR="00CC5138" w:rsidRPr="00CC5138">
        <w:rPr>
          <w:sz w:val="18"/>
          <w:szCs w:val="18"/>
        </w:rPr>
        <w:t>Административному</w:t>
      </w:r>
      <w:r w:rsidR="00CC5138" w:rsidRPr="00CC5138">
        <w:rPr>
          <w:spacing w:val="6"/>
          <w:sz w:val="18"/>
          <w:szCs w:val="18"/>
        </w:rPr>
        <w:t xml:space="preserve"> </w:t>
      </w:r>
      <w:r w:rsidR="00CC5138" w:rsidRPr="00CC5138">
        <w:rPr>
          <w:sz w:val="18"/>
          <w:szCs w:val="18"/>
        </w:rPr>
        <w:t>регламенту</w:t>
      </w:r>
    </w:p>
    <w:p w:rsidR="00CC5138" w:rsidRPr="00CC5138" w:rsidRDefault="00CC5138" w:rsidP="00A15C84">
      <w:pPr>
        <w:spacing w:before="37"/>
        <w:ind w:left="5812"/>
        <w:contextualSpacing/>
        <w:rPr>
          <w:sz w:val="18"/>
          <w:szCs w:val="18"/>
        </w:rPr>
      </w:pPr>
      <w:r w:rsidRPr="00CC5138">
        <w:rPr>
          <w:sz w:val="18"/>
          <w:szCs w:val="18"/>
        </w:rPr>
        <w:t>по</w:t>
      </w:r>
      <w:r w:rsidRPr="00CC5138">
        <w:rPr>
          <w:spacing w:val="-8"/>
          <w:sz w:val="18"/>
          <w:szCs w:val="18"/>
        </w:rPr>
        <w:t xml:space="preserve"> </w:t>
      </w:r>
      <w:r w:rsidRPr="00CC5138">
        <w:rPr>
          <w:sz w:val="18"/>
          <w:szCs w:val="18"/>
        </w:rPr>
        <w:t>предоставлению</w:t>
      </w:r>
      <w:r w:rsidRPr="00CC5138">
        <w:rPr>
          <w:spacing w:val="-8"/>
          <w:sz w:val="18"/>
          <w:szCs w:val="18"/>
        </w:rPr>
        <w:t xml:space="preserve"> </w:t>
      </w:r>
      <w:r w:rsidRPr="00CC5138">
        <w:rPr>
          <w:sz w:val="18"/>
          <w:szCs w:val="18"/>
        </w:rPr>
        <w:t>муниципальной</w:t>
      </w:r>
      <w:r w:rsidRPr="00CC5138">
        <w:rPr>
          <w:spacing w:val="-12"/>
          <w:sz w:val="18"/>
          <w:szCs w:val="18"/>
        </w:rPr>
        <w:t xml:space="preserve"> </w:t>
      </w:r>
      <w:r w:rsidRPr="00CC5138">
        <w:rPr>
          <w:sz w:val="18"/>
          <w:szCs w:val="18"/>
        </w:rPr>
        <w:t>услуги</w:t>
      </w:r>
    </w:p>
    <w:p w:rsidR="00CC5138" w:rsidRPr="00CC5138" w:rsidRDefault="00CC5138" w:rsidP="00CC5138">
      <w:pPr>
        <w:pStyle w:val="a9"/>
        <w:spacing w:before="3"/>
        <w:contextualSpacing/>
        <w:rPr>
          <w:sz w:val="18"/>
          <w:szCs w:val="18"/>
        </w:rPr>
      </w:pPr>
    </w:p>
    <w:p w:rsidR="00CC5138" w:rsidRPr="00A15C84" w:rsidRDefault="00CC5138" w:rsidP="00A15C84">
      <w:pPr>
        <w:pStyle w:val="11"/>
        <w:spacing w:before="1"/>
        <w:ind w:left="142"/>
        <w:contextualSpacing/>
        <w:rPr>
          <w:sz w:val="18"/>
          <w:szCs w:val="18"/>
        </w:rPr>
      </w:pPr>
      <w:r w:rsidRPr="00CC5138">
        <w:rPr>
          <w:sz w:val="18"/>
          <w:szCs w:val="18"/>
        </w:rPr>
        <w:t>Признаки,</w:t>
      </w:r>
      <w:r w:rsidRPr="00CC5138">
        <w:rPr>
          <w:spacing w:val="-14"/>
          <w:sz w:val="18"/>
          <w:szCs w:val="18"/>
        </w:rPr>
        <w:t xml:space="preserve"> </w:t>
      </w:r>
      <w:r w:rsidRPr="00CC5138">
        <w:rPr>
          <w:sz w:val="18"/>
          <w:szCs w:val="18"/>
        </w:rPr>
        <w:t>определяющие</w:t>
      </w:r>
      <w:r w:rsidRPr="00CC5138">
        <w:rPr>
          <w:spacing w:val="-12"/>
          <w:sz w:val="18"/>
          <w:szCs w:val="18"/>
        </w:rPr>
        <w:t xml:space="preserve"> </w:t>
      </w:r>
      <w:r w:rsidRPr="00CC5138">
        <w:rPr>
          <w:sz w:val="18"/>
          <w:szCs w:val="18"/>
        </w:rPr>
        <w:t>вариант</w:t>
      </w:r>
      <w:r w:rsidRPr="00CC5138">
        <w:rPr>
          <w:spacing w:val="-12"/>
          <w:sz w:val="18"/>
          <w:szCs w:val="18"/>
        </w:rPr>
        <w:t xml:space="preserve"> </w:t>
      </w:r>
      <w:r w:rsidRPr="00CC5138">
        <w:rPr>
          <w:sz w:val="18"/>
          <w:szCs w:val="18"/>
        </w:rPr>
        <w:t>предоставления</w:t>
      </w:r>
      <w:r w:rsidRPr="00CC5138">
        <w:rPr>
          <w:spacing w:val="-14"/>
          <w:sz w:val="18"/>
          <w:szCs w:val="18"/>
        </w:rPr>
        <w:t xml:space="preserve"> </w:t>
      </w:r>
      <w:r w:rsidRPr="00CC5138">
        <w:rPr>
          <w:sz w:val="18"/>
          <w:szCs w:val="18"/>
        </w:rPr>
        <w:t>муниципальной</w:t>
      </w:r>
      <w:r w:rsidRPr="00CC5138">
        <w:rPr>
          <w:spacing w:val="-2"/>
          <w:sz w:val="18"/>
          <w:szCs w:val="18"/>
        </w:rPr>
        <w:t xml:space="preserve"> </w:t>
      </w:r>
      <w:r w:rsidRPr="00CC5138">
        <w:rPr>
          <w:sz w:val="18"/>
          <w:szCs w:val="18"/>
        </w:rPr>
        <w:t>услуги</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gridCol w:w="7"/>
      </w:tblGrid>
      <w:tr w:rsidR="00CC5138" w:rsidRPr="00CC5138" w:rsidTr="008A7C2D">
        <w:trPr>
          <w:trHeight w:val="113"/>
        </w:trPr>
        <w:tc>
          <w:tcPr>
            <w:tcW w:w="562" w:type="dxa"/>
          </w:tcPr>
          <w:p w:rsidR="00CC5138" w:rsidRPr="00CC5138" w:rsidRDefault="00CC5138" w:rsidP="00CC5138">
            <w:pPr>
              <w:pStyle w:val="TableParagraph"/>
              <w:ind w:left="117" w:right="91" w:firstLine="48"/>
              <w:contextualSpacing/>
              <w:rPr>
                <w:rFonts w:ascii="Times New Roman" w:hAnsi="Times New Roman" w:cs="Times New Roman"/>
                <w:sz w:val="18"/>
                <w:szCs w:val="18"/>
              </w:rPr>
            </w:pPr>
            <w:r w:rsidRPr="00CC5138">
              <w:rPr>
                <w:rFonts w:ascii="Times New Roman" w:hAnsi="Times New Roman" w:cs="Times New Roman"/>
                <w:sz w:val="18"/>
                <w:szCs w:val="18"/>
              </w:rPr>
              <w:t>№</w:t>
            </w:r>
            <w:r w:rsidRPr="00CC5138">
              <w:rPr>
                <w:rFonts w:ascii="Times New Roman" w:hAnsi="Times New Roman" w:cs="Times New Roman"/>
                <w:spacing w:val="-57"/>
                <w:sz w:val="18"/>
                <w:szCs w:val="18"/>
              </w:rPr>
              <w:t xml:space="preserve"> </w:t>
            </w:r>
            <w:r w:rsidRPr="00CC5138">
              <w:rPr>
                <w:rFonts w:ascii="Times New Roman" w:hAnsi="Times New Roman" w:cs="Times New Roman"/>
                <w:sz w:val="18"/>
                <w:szCs w:val="18"/>
              </w:rPr>
              <w:t>п/п</w:t>
            </w:r>
          </w:p>
        </w:tc>
        <w:tc>
          <w:tcPr>
            <w:tcW w:w="3378" w:type="dxa"/>
          </w:tcPr>
          <w:p w:rsidR="00CC5138" w:rsidRPr="00CC5138" w:rsidRDefault="00CC5138" w:rsidP="00CC5138">
            <w:pPr>
              <w:pStyle w:val="TableParagraph"/>
              <w:ind w:left="425" w:right="420"/>
              <w:contextualSpacing/>
              <w:jc w:val="center"/>
              <w:rPr>
                <w:rFonts w:ascii="Times New Roman" w:hAnsi="Times New Roman" w:cs="Times New Roman"/>
                <w:sz w:val="18"/>
                <w:szCs w:val="18"/>
              </w:rPr>
            </w:pPr>
            <w:r w:rsidRPr="00CC5138">
              <w:rPr>
                <w:rFonts w:ascii="Times New Roman" w:hAnsi="Times New Roman" w:cs="Times New Roman"/>
                <w:sz w:val="18"/>
                <w:szCs w:val="18"/>
              </w:rPr>
              <w:t>Наименование</w:t>
            </w:r>
            <w:r w:rsidRPr="00CC5138">
              <w:rPr>
                <w:rFonts w:ascii="Times New Roman" w:hAnsi="Times New Roman" w:cs="Times New Roman"/>
                <w:spacing w:val="-6"/>
                <w:sz w:val="18"/>
                <w:szCs w:val="18"/>
              </w:rPr>
              <w:t xml:space="preserve"> </w:t>
            </w:r>
            <w:r w:rsidRPr="00CC5138">
              <w:rPr>
                <w:rFonts w:ascii="Times New Roman" w:hAnsi="Times New Roman" w:cs="Times New Roman"/>
                <w:sz w:val="18"/>
                <w:szCs w:val="18"/>
              </w:rPr>
              <w:t>признака</w:t>
            </w:r>
          </w:p>
        </w:tc>
        <w:tc>
          <w:tcPr>
            <w:tcW w:w="6124" w:type="dxa"/>
            <w:gridSpan w:val="2"/>
          </w:tcPr>
          <w:p w:rsidR="00CC5138" w:rsidRPr="00CC5138" w:rsidRDefault="00CC5138" w:rsidP="00CC5138">
            <w:pPr>
              <w:pStyle w:val="TableParagraph"/>
              <w:ind w:left="2069" w:right="2061"/>
              <w:contextualSpacing/>
              <w:jc w:val="center"/>
              <w:rPr>
                <w:rFonts w:ascii="Times New Roman" w:hAnsi="Times New Roman" w:cs="Times New Roman"/>
                <w:sz w:val="18"/>
                <w:szCs w:val="18"/>
              </w:rPr>
            </w:pPr>
            <w:r w:rsidRPr="00CC5138">
              <w:rPr>
                <w:rFonts w:ascii="Times New Roman" w:hAnsi="Times New Roman" w:cs="Times New Roman"/>
                <w:sz w:val="18"/>
                <w:szCs w:val="18"/>
              </w:rPr>
              <w:t>Значения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признака</w:t>
            </w:r>
          </w:p>
        </w:tc>
      </w:tr>
      <w:tr w:rsidR="00CC5138" w:rsidRPr="00CC5138" w:rsidTr="008A7C2D">
        <w:trPr>
          <w:trHeight w:val="113"/>
        </w:trPr>
        <w:tc>
          <w:tcPr>
            <w:tcW w:w="562" w:type="dxa"/>
          </w:tcPr>
          <w:p w:rsidR="00CC5138" w:rsidRPr="00CC5138" w:rsidRDefault="00CC5138" w:rsidP="00CC5138">
            <w:pPr>
              <w:pStyle w:val="TableParagraph"/>
              <w:ind w:right="220"/>
              <w:contextualSpacing/>
              <w:jc w:val="right"/>
              <w:rPr>
                <w:rFonts w:ascii="Times New Roman" w:hAnsi="Times New Roman" w:cs="Times New Roman"/>
                <w:sz w:val="18"/>
                <w:szCs w:val="18"/>
              </w:rPr>
            </w:pPr>
            <w:r w:rsidRPr="00CC5138">
              <w:rPr>
                <w:rFonts w:ascii="Times New Roman" w:hAnsi="Times New Roman" w:cs="Times New Roman"/>
                <w:w w:val="99"/>
                <w:sz w:val="18"/>
                <w:szCs w:val="18"/>
              </w:rPr>
              <w:t>1</w:t>
            </w:r>
          </w:p>
        </w:tc>
        <w:tc>
          <w:tcPr>
            <w:tcW w:w="3378" w:type="dxa"/>
          </w:tcPr>
          <w:p w:rsidR="00CC5138" w:rsidRPr="00CC5138" w:rsidRDefault="00CC5138" w:rsidP="00CC5138">
            <w:pPr>
              <w:pStyle w:val="TableParagraph"/>
              <w:ind w:left="3"/>
              <w:contextualSpacing/>
              <w:jc w:val="center"/>
              <w:rPr>
                <w:rFonts w:ascii="Times New Roman" w:hAnsi="Times New Roman" w:cs="Times New Roman"/>
                <w:sz w:val="18"/>
                <w:szCs w:val="18"/>
              </w:rPr>
            </w:pPr>
            <w:r w:rsidRPr="00CC5138">
              <w:rPr>
                <w:rFonts w:ascii="Times New Roman" w:hAnsi="Times New Roman" w:cs="Times New Roman"/>
                <w:w w:val="99"/>
                <w:sz w:val="18"/>
                <w:szCs w:val="18"/>
              </w:rPr>
              <w:t>2</w:t>
            </w:r>
          </w:p>
        </w:tc>
        <w:tc>
          <w:tcPr>
            <w:tcW w:w="6124" w:type="dxa"/>
            <w:gridSpan w:val="2"/>
          </w:tcPr>
          <w:p w:rsidR="00CC5138" w:rsidRPr="00CC5138" w:rsidRDefault="00CC5138" w:rsidP="00CC5138">
            <w:pPr>
              <w:pStyle w:val="TableParagraph"/>
              <w:ind w:left="5"/>
              <w:contextualSpacing/>
              <w:jc w:val="center"/>
              <w:rPr>
                <w:rFonts w:ascii="Times New Roman" w:hAnsi="Times New Roman" w:cs="Times New Roman"/>
                <w:sz w:val="18"/>
                <w:szCs w:val="18"/>
              </w:rPr>
            </w:pPr>
            <w:r w:rsidRPr="00CC5138">
              <w:rPr>
                <w:rFonts w:ascii="Times New Roman" w:hAnsi="Times New Roman" w:cs="Times New Roman"/>
                <w:w w:val="99"/>
                <w:sz w:val="18"/>
                <w:szCs w:val="18"/>
              </w:rPr>
              <w:t>3</w:t>
            </w:r>
          </w:p>
        </w:tc>
      </w:tr>
      <w:tr w:rsidR="00CC5138" w:rsidRPr="00CC5138" w:rsidTr="008A7C2D">
        <w:trPr>
          <w:trHeight w:val="113"/>
        </w:trPr>
        <w:tc>
          <w:tcPr>
            <w:tcW w:w="562" w:type="dxa"/>
          </w:tcPr>
          <w:p w:rsidR="00CC5138" w:rsidRPr="00CC5138" w:rsidRDefault="00CC5138" w:rsidP="00CC5138">
            <w:pPr>
              <w:pStyle w:val="TableParagraph"/>
              <w:ind w:right="247"/>
              <w:contextualSpacing/>
              <w:jc w:val="right"/>
              <w:rPr>
                <w:rFonts w:ascii="Times New Roman" w:hAnsi="Times New Roman" w:cs="Times New Roman"/>
                <w:sz w:val="18"/>
                <w:szCs w:val="18"/>
              </w:rPr>
            </w:pPr>
            <w:r w:rsidRPr="00CC5138">
              <w:rPr>
                <w:rFonts w:ascii="Times New Roman" w:hAnsi="Times New Roman" w:cs="Times New Roman"/>
                <w:sz w:val="18"/>
                <w:szCs w:val="18"/>
              </w:rPr>
              <w:t>1.</w:t>
            </w:r>
          </w:p>
        </w:tc>
        <w:tc>
          <w:tcPr>
            <w:tcW w:w="3378" w:type="dxa"/>
          </w:tcPr>
          <w:p w:rsidR="00CC5138" w:rsidRPr="00CC5138" w:rsidRDefault="00CC5138" w:rsidP="00CC5138">
            <w:pPr>
              <w:pStyle w:val="TableParagraph"/>
              <w:ind w:left="107"/>
              <w:contextualSpacing/>
              <w:rPr>
                <w:rFonts w:ascii="Times New Roman" w:hAnsi="Times New Roman" w:cs="Times New Roman"/>
                <w:sz w:val="18"/>
                <w:szCs w:val="18"/>
              </w:rPr>
            </w:pPr>
            <w:r w:rsidRPr="00CC5138">
              <w:rPr>
                <w:rFonts w:ascii="Times New Roman" w:hAnsi="Times New Roman" w:cs="Times New Roman"/>
                <w:sz w:val="18"/>
                <w:szCs w:val="18"/>
              </w:rPr>
              <w:t>1.</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Кто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обращается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за услугой?</w:t>
            </w:r>
          </w:p>
        </w:tc>
        <w:tc>
          <w:tcPr>
            <w:tcW w:w="6124" w:type="dxa"/>
            <w:gridSpan w:val="2"/>
          </w:tcPr>
          <w:p w:rsidR="00CC5138" w:rsidRPr="00CC5138" w:rsidRDefault="00CC5138" w:rsidP="00CC5138">
            <w:pPr>
              <w:pStyle w:val="TableParagraph"/>
              <w:numPr>
                <w:ilvl w:val="0"/>
                <w:numId w:val="26"/>
              </w:numPr>
              <w:tabs>
                <w:tab w:val="left" w:pos="347"/>
              </w:tabs>
              <w:adjustRightInd/>
              <w:ind w:hanging="241"/>
              <w:contextualSpacing/>
              <w:rPr>
                <w:rFonts w:ascii="Times New Roman" w:hAnsi="Times New Roman" w:cs="Times New Roman"/>
                <w:sz w:val="18"/>
                <w:szCs w:val="18"/>
              </w:rPr>
            </w:pPr>
            <w:r w:rsidRPr="00CC5138">
              <w:rPr>
                <w:rFonts w:ascii="Times New Roman" w:hAnsi="Times New Roman" w:cs="Times New Roman"/>
                <w:sz w:val="18"/>
                <w:szCs w:val="18"/>
              </w:rPr>
              <w:t>Заявитель</w:t>
            </w:r>
          </w:p>
          <w:p w:rsidR="00CC5138" w:rsidRPr="00CC5138" w:rsidRDefault="00CC5138" w:rsidP="00CC5138">
            <w:pPr>
              <w:pStyle w:val="TableParagraph"/>
              <w:numPr>
                <w:ilvl w:val="0"/>
                <w:numId w:val="26"/>
              </w:numPr>
              <w:tabs>
                <w:tab w:val="left" w:pos="347"/>
              </w:tabs>
              <w:adjustRightInd/>
              <w:spacing w:before="21"/>
              <w:ind w:hanging="241"/>
              <w:contextualSpacing/>
              <w:rPr>
                <w:rFonts w:ascii="Times New Roman" w:hAnsi="Times New Roman" w:cs="Times New Roman"/>
                <w:sz w:val="18"/>
                <w:szCs w:val="18"/>
              </w:rPr>
            </w:pPr>
            <w:r w:rsidRPr="00CC5138">
              <w:rPr>
                <w:rFonts w:ascii="Times New Roman" w:hAnsi="Times New Roman" w:cs="Times New Roman"/>
                <w:sz w:val="18"/>
                <w:szCs w:val="18"/>
              </w:rPr>
              <w:t>Представитель</w:t>
            </w:r>
          </w:p>
        </w:tc>
      </w:tr>
      <w:tr w:rsidR="00CC5138" w:rsidRPr="00CC5138" w:rsidTr="008A7C2D">
        <w:trPr>
          <w:trHeight w:val="113"/>
        </w:trPr>
        <w:tc>
          <w:tcPr>
            <w:tcW w:w="562" w:type="dxa"/>
          </w:tcPr>
          <w:p w:rsidR="00CC5138" w:rsidRPr="00CC5138" w:rsidRDefault="00CC5138" w:rsidP="00CC5138">
            <w:pPr>
              <w:pStyle w:val="TableParagraph"/>
              <w:ind w:right="247"/>
              <w:contextualSpacing/>
              <w:jc w:val="right"/>
              <w:rPr>
                <w:rFonts w:ascii="Times New Roman" w:hAnsi="Times New Roman" w:cs="Times New Roman"/>
                <w:sz w:val="18"/>
                <w:szCs w:val="18"/>
              </w:rPr>
            </w:pPr>
            <w:r w:rsidRPr="00CC5138">
              <w:rPr>
                <w:rFonts w:ascii="Times New Roman" w:hAnsi="Times New Roman" w:cs="Times New Roman"/>
                <w:sz w:val="18"/>
                <w:szCs w:val="18"/>
              </w:rPr>
              <w:t>2.</w:t>
            </w:r>
          </w:p>
        </w:tc>
        <w:tc>
          <w:tcPr>
            <w:tcW w:w="3378" w:type="dxa"/>
          </w:tcPr>
          <w:p w:rsidR="00CC5138" w:rsidRPr="00CC5138" w:rsidRDefault="00CC5138" w:rsidP="00CC5138">
            <w:pPr>
              <w:pStyle w:val="TableParagraph"/>
              <w:ind w:left="107" w:right="1065"/>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4. К какой категории</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относится</w:t>
            </w:r>
            <w:r w:rsidRPr="00CC5138">
              <w:rPr>
                <w:rFonts w:ascii="Times New Roman" w:hAnsi="Times New Roman" w:cs="Times New Roman"/>
                <w:spacing w:val="-15"/>
                <w:sz w:val="18"/>
                <w:szCs w:val="18"/>
                <w:lang w:val="ru-RU"/>
              </w:rPr>
              <w:t xml:space="preserve"> </w:t>
            </w:r>
            <w:r w:rsidRPr="00CC5138">
              <w:rPr>
                <w:rFonts w:ascii="Times New Roman" w:hAnsi="Times New Roman" w:cs="Times New Roman"/>
                <w:sz w:val="18"/>
                <w:szCs w:val="18"/>
                <w:lang w:val="ru-RU"/>
              </w:rPr>
              <w:t>заявитель?</w:t>
            </w:r>
          </w:p>
        </w:tc>
        <w:tc>
          <w:tcPr>
            <w:tcW w:w="6124" w:type="dxa"/>
            <w:gridSpan w:val="2"/>
          </w:tcPr>
          <w:p w:rsidR="00CC5138" w:rsidRPr="00CC5138" w:rsidRDefault="00CC5138" w:rsidP="00CC5138">
            <w:pPr>
              <w:pStyle w:val="TableParagraph"/>
              <w:numPr>
                <w:ilvl w:val="0"/>
                <w:numId w:val="25"/>
              </w:numPr>
              <w:tabs>
                <w:tab w:val="left" w:pos="502"/>
                <w:tab w:val="left" w:pos="503"/>
              </w:tabs>
              <w:adjustRightInd/>
              <w:ind w:hanging="397"/>
              <w:contextualSpacing/>
              <w:rPr>
                <w:rFonts w:ascii="Times New Roman" w:hAnsi="Times New Roman" w:cs="Times New Roman"/>
                <w:sz w:val="18"/>
                <w:szCs w:val="18"/>
              </w:rPr>
            </w:pPr>
            <w:r w:rsidRPr="00CC5138">
              <w:rPr>
                <w:rFonts w:ascii="Times New Roman" w:hAnsi="Times New Roman" w:cs="Times New Roman"/>
                <w:sz w:val="18"/>
                <w:szCs w:val="18"/>
              </w:rPr>
              <w:t>Физическое</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лицо</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(ФЛ)</w:t>
            </w:r>
          </w:p>
          <w:p w:rsidR="00CC5138" w:rsidRPr="00CC5138" w:rsidRDefault="00CC5138" w:rsidP="00CC5138">
            <w:pPr>
              <w:pStyle w:val="TableParagraph"/>
              <w:numPr>
                <w:ilvl w:val="0"/>
                <w:numId w:val="25"/>
              </w:numPr>
              <w:tabs>
                <w:tab w:val="left" w:pos="497"/>
                <w:tab w:val="left" w:pos="498"/>
              </w:tabs>
              <w:adjustRightInd/>
              <w:spacing w:before="21"/>
              <w:ind w:left="497" w:hanging="392"/>
              <w:contextualSpacing/>
              <w:rPr>
                <w:rFonts w:ascii="Times New Roman" w:hAnsi="Times New Roman" w:cs="Times New Roman"/>
                <w:sz w:val="18"/>
                <w:szCs w:val="18"/>
              </w:rPr>
            </w:pPr>
            <w:r w:rsidRPr="00CC5138">
              <w:rPr>
                <w:rFonts w:ascii="Times New Roman" w:hAnsi="Times New Roman" w:cs="Times New Roman"/>
                <w:sz w:val="18"/>
                <w:szCs w:val="18"/>
              </w:rPr>
              <w:t>Индивидуальный</w:t>
            </w:r>
            <w:r w:rsidRPr="00CC5138">
              <w:rPr>
                <w:rFonts w:ascii="Times New Roman" w:hAnsi="Times New Roman" w:cs="Times New Roman"/>
                <w:spacing w:val="-5"/>
                <w:sz w:val="18"/>
                <w:szCs w:val="18"/>
              </w:rPr>
              <w:t xml:space="preserve"> </w:t>
            </w:r>
            <w:r w:rsidRPr="00CC5138">
              <w:rPr>
                <w:rFonts w:ascii="Times New Roman" w:hAnsi="Times New Roman" w:cs="Times New Roman"/>
                <w:sz w:val="18"/>
                <w:szCs w:val="18"/>
              </w:rPr>
              <w:t>предприниматель</w:t>
            </w:r>
            <w:r w:rsidRPr="00CC5138">
              <w:rPr>
                <w:rFonts w:ascii="Times New Roman" w:hAnsi="Times New Roman" w:cs="Times New Roman"/>
                <w:spacing w:val="-5"/>
                <w:sz w:val="18"/>
                <w:szCs w:val="18"/>
              </w:rPr>
              <w:t xml:space="preserve"> </w:t>
            </w:r>
            <w:r w:rsidRPr="00CC5138">
              <w:rPr>
                <w:rFonts w:ascii="Times New Roman" w:hAnsi="Times New Roman" w:cs="Times New Roman"/>
                <w:sz w:val="18"/>
                <w:szCs w:val="18"/>
              </w:rPr>
              <w:t>(ИП)</w:t>
            </w:r>
          </w:p>
          <w:p w:rsidR="00CC5138" w:rsidRPr="00CC5138" w:rsidRDefault="00CC5138" w:rsidP="00CC5138">
            <w:pPr>
              <w:pStyle w:val="TableParagraph"/>
              <w:numPr>
                <w:ilvl w:val="0"/>
                <w:numId w:val="25"/>
              </w:numPr>
              <w:tabs>
                <w:tab w:val="left" w:pos="497"/>
                <w:tab w:val="left" w:pos="498"/>
              </w:tabs>
              <w:adjustRightInd/>
              <w:spacing w:before="22"/>
              <w:ind w:left="497" w:hanging="392"/>
              <w:contextualSpacing/>
              <w:rPr>
                <w:rFonts w:ascii="Times New Roman" w:hAnsi="Times New Roman" w:cs="Times New Roman"/>
                <w:sz w:val="18"/>
                <w:szCs w:val="18"/>
              </w:rPr>
            </w:pPr>
            <w:r w:rsidRPr="00CC5138">
              <w:rPr>
                <w:rFonts w:ascii="Times New Roman" w:hAnsi="Times New Roman" w:cs="Times New Roman"/>
                <w:sz w:val="18"/>
                <w:szCs w:val="18"/>
              </w:rPr>
              <w:t>Юридическое</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лицо</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(ЮЛ)</w:t>
            </w:r>
          </w:p>
        </w:tc>
      </w:tr>
      <w:tr w:rsidR="00CC5138" w:rsidRPr="00CC5138" w:rsidTr="008A7C2D">
        <w:trPr>
          <w:trHeight w:val="113"/>
        </w:trPr>
        <w:tc>
          <w:tcPr>
            <w:tcW w:w="562" w:type="dxa"/>
          </w:tcPr>
          <w:p w:rsidR="00CC5138" w:rsidRPr="00CC5138" w:rsidRDefault="00CC5138" w:rsidP="00CC5138">
            <w:pPr>
              <w:pStyle w:val="TableParagraph"/>
              <w:ind w:right="247"/>
              <w:contextualSpacing/>
              <w:jc w:val="right"/>
              <w:rPr>
                <w:rFonts w:ascii="Times New Roman" w:hAnsi="Times New Roman" w:cs="Times New Roman"/>
                <w:sz w:val="18"/>
                <w:szCs w:val="18"/>
              </w:rPr>
            </w:pPr>
            <w:r w:rsidRPr="00CC5138">
              <w:rPr>
                <w:rFonts w:ascii="Times New Roman" w:hAnsi="Times New Roman" w:cs="Times New Roman"/>
                <w:sz w:val="18"/>
                <w:szCs w:val="18"/>
              </w:rPr>
              <w:t>3.</w:t>
            </w:r>
          </w:p>
        </w:tc>
        <w:tc>
          <w:tcPr>
            <w:tcW w:w="3378" w:type="dxa"/>
          </w:tcPr>
          <w:p w:rsidR="00CC5138" w:rsidRPr="00CC5138" w:rsidRDefault="00CC5138" w:rsidP="00CC5138">
            <w:pPr>
              <w:pStyle w:val="TableParagraph"/>
              <w:ind w:left="107" w:right="397"/>
              <w:contextualSpacing/>
              <w:rPr>
                <w:rFonts w:ascii="Times New Roman" w:hAnsi="Times New Roman" w:cs="Times New Roman"/>
                <w:sz w:val="18"/>
                <w:szCs w:val="18"/>
              </w:rPr>
            </w:pPr>
            <w:r w:rsidRPr="00CC5138">
              <w:rPr>
                <w:rFonts w:ascii="Times New Roman" w:hAnsi="Times New Roman" w:cs="Times New Roman"/>
                <w:sz w:val="18"/>
                <w:szCs w:val="18"/>
              </w:rPr>
              <w:t>8.Заявитель является</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иностранным</w:t>
            </w:r>
            <w:r w:rsidRPr="00CC5138">
              <w:rPr>
                <w:rFonts w:ascii="Times New Roman" w:hAnsi="Times New Roman" w:cs="Times New Roman"/>
                <w:spacing w:val="-10"/>
                <w:sz w:val="18"/>
                <w:szCs w:val="18"/>
              </w:rPr>
              <w:t xml:space="preserve"> </w:t>
            </w:r>
            <w:r w:rsidRPr="00CC5138">
              <w:rPr>
                <w:rFonts w:ascii="Times New Roman" w:hAnsi="Times New Roman" w:cs="Times New Roman"/>
                <w:sz w:val="18"/>
                <w:szCs w:val="18"/>
              </w:rPr>
              <w:t>юридическим</w:t>
            </w:r>
          </w:p>
          <w:p w:rsidR="00CC5138" w:rsidRPr="00CC5138" w:rsidRDefault="00CC5138" w:rsidP="00CC5138">
            <w:pPr>
              <w:pStyle w:val="TableParagraph"/>
              <w:ind w:left="107"/>
              <w:contextualSpacing/>
              <w:rPr>
                <w:rFonts w:ascii="Times New Roman" w:hAnsi="Times New Roman" w:cs="Times New Roman"/>
                <w:sz w:val="18"/>
                <w:szCs w:val="18"/>
              </w:rPr>
            </w:pPr>
            <w:r w:rsidRPr="00CC5138">
              <w:rPr>
                <w:rFonts w:ascii="Times New Roman" w:hAnsi="Times New Roman" w:cs="Times New Roman"/>
                <w:sz w:val="18"/>
                <w:szCs w:val="18"/>
              </w:rPr>
              <w:t>лицом?</w:t>
            </w:r>
          </w:p>
        </w:tc>
        <w:tc>
          <w:tcPr>
            <w:tcW w:w="6124" w:type="dxa"/>
            <w:gridSpan w:val="2"/>
          </w:tcPr>
          <w:p w:rsidR="00CC5138" w:rsidRPr="00CC5138" w:rsidRDefault="00CC5138" w:rsidP="00CC5138">
            <w:pPr>
              <w:pStyle w:val="TableParagraph"/>
              <w:numPr>
                <w:ilvl w:val="0"/>
                <w:numId w:val="24"/>
              </w:numPr>
              <w:tabs>
                <w:tab w:val="left" w:pos="497"/>
                <w:tab w:val="left" w:pos="498"/>
              </w:tabs>
              <w:adjustRightInd/>
              <w:contextualSpacing/>
              <w:rPr>
                <w:rFonts w:ascii="Times New Roman" w:hAnsi="Times New Roman" w:cs="Times New Roman"/>
                <w:sz w:val="18"/>
                <w:szCs w:val="18"/>
              </w:rPr>
            </w:pPr>
            <w:r w:rsidRPr="00CC5138">
              <w:rPr>
                <w:rFonts w:ascii="Times New Roman" w:hAnsi="Times New Roman" w:cs="Times New Roman"/>
                <w:sz w:val="18"/>
                <w:szCs w:val="18"/>
              </w:rPr>
              <w:t>Юридическое</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лицо</w:t>
            </w:r>
            <w:r w:rsidRPr="00CC5138">
              <w:rPr>
                <w:rFonts w:ascii="Times New Roman" w:hAnsi="Times New Roman" w:cs="Times New Roman"/>
                <w:spacing w:val="-4"/>
                <w:sz w:val="18"/>
                <w:szCs w:val="18"/>
              </w:rPr>
              <w:t xml:space="preserve"> </w:t>
            </w:r>
            <w:r w:rsidRPr="00CC5138">
              <w:rPr>
                <w:rFonts w:ascii="Times New Roman" w:hAnsi="Times New Roman" w:cs="Times New Roman"/>
                <w:sz w:val="18"/>
                <w:szCs w:val="18"/>
              </w:rPr>
              <w:t>зарегистрировано</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в</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РФ</w:t>
            </w:r>
          </w:p>
          <w:p w:rsidR="00CC5138" w:rsidRPr="00CC5138" w:rsidRDefault="00CC5138" w:rsidP="00CC5138">
            <w:pPr>
              <w:pStyle w:val="TableParagraph"/>
              <w:numPr>
                <w:ilvl w:val="0"/>
                <w:numId w:val="24"/>
              </w:numPr>
              <w:tabs>
                <w:tab w:val="left" w:pos="599"/>
              </w:tabs>
              <w:adjustRightInd/>
              <w:spacing w:before="21"/>
              <w:ind w:left="598" w:hanging="493"/>
              <w:contextualSpacing/>
              <w:rPr>
                <w:rFonts w:ascii="Times New Roman" w:hAnsi="Times New Roman" w:cs="Times New Roman"/>
                <w:sz w:val="18"/>
                <w:szCs w:val="18"/>
              </w:rPr>
            </w:pPr>
            <w:r w:rsidRPr="00CC5138">
              <w:rPr>
                <w:rFonts w:ascii="Times New Roman" w:hAnsi="Times New Roman" w:cs="Times New Roman"/>
                <w:sz w:val="18"/>
                <w:szCs w:val="18"/>
              </w:rPr>
              <w:t>Иностранное</w:t>
            </w:r>
            <w:r w:rsidRPr="00CC5138">
              <w:rPr>
                <w:rFonts w:ascii="Times New Roman" w:hAnsi="Times New Roman" w:cs="Times New Roman"/>
                <w:spacing w:val="-4"/>
                <w:sz w:val="18"/>
                <w:szCs w:val="18"/>
              </w:rPr>
              <w:t xml:space="preserve"> </w:t>
            </w:r>
            <w:r w:rsidRPr="00CC5138">
              <w:rPr>
                <w:rFonts w:ascii="Times New Roman" w:hAnsi="Times New Roman" w:cs="Times New Roman"/>
                <w:sz w:val="18"/>
                <w:szCs w:val="18"/>
              </w:rPr>
              <w:t>юридическое</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лицо</w:t>
            </w:r>
          </w:p>
        </w:tc>
      </w:tr>
      <w:tr w:rsidR="00CC5138" w:rsidRPr="00CC5138" w:rsidTr="008A7C2D">
        <w:trPr>
          <w:trHeight w:val="113"/>
        </w:trPr>
        <w:tc>
          <w:tcPr>
            <w:tcW w:w="562" w:type="dxa"/>
          </w:tcPr>
          <w:p w:rsidR="00CC5138" w:rsidRPr="00CC5138" w:rsidRDefault="00CC5138" w:rsidP="00CC5138">
            <w:pPr>
              <w:pStyle w:val="TableParagraph"/>
              <w:ind w:right="247"/>
              <w:contextualSpacing/>
              <w:jc w:val="right"/>
              <w:rPr>
                <w:rFonts w:ascii="Times New Roman" w:hAnsi="Times New Roman" w:cs="Times New Roman"/>
                <w:sz w:val="18"/>
                <w:szCs w:val="18"/>
              </w:rPr>
            </w:pPr>
            <w:r w:rsidRPr="00CC5138">
              <w:rPr>
                <w:rFonts w:ascii="Times New Roman" w:hAnsi="Times New Roman" w:cs="Times New Roman"/>
                <w:sz w:val="18"/>
                <w:szCs w:val="18"/>
              </w:rPr>
              <w:t>4.</w:t>
            </w:r>
          </w:p>
        </w:tc>
        <w:tc>
          <w:tcPr>
            <w:tcW w:w="3378" w:type="dxa"/>
          </w:tcPr>
          <w:p w:rsidR="00CC5138" w:rsidRPr="00CC5138" w:rsidRDefault="00CC5138" w:rsidP="00CC5138">
            <w:pPr>
              <w:pStyle w:val="TableParagraph"/>
              <w:ind w:left="107" w:right="982"/>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11. К какой категории</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относится заявитель</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(физическое</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лицо)?</w:t>
            </w:r>
          </w:p>
        </w:tc>
        <w:tc>
          <w:tcPr>
            <w:tcW w:w="6124" w:type="dxa"/>
            <w:gridSpan w:val="2"/>
          </w:tcPr>
          <w:p w:rsidR="00CC5138" w:rsidRPr="00CC5138" w:rsidRDefault="00CC5138" w:rsidP="00CC5138">
            <w:pPr>
              <w:pStyle w:val="TableParagraph"/>
              <w:numPr>
                <w:ilvl w:val="0"/>
                <w:numId w:val="23"/>
              </w:numPr>
              <w:tabs>
                <w:tab w:val="left" w:pos="617"/>
                <w:tab w:val="left" w:pos="618"/>
              </w:tabs>
              <w:adjustRightInd/>
              <w:ind w:right="780" w:firstLine="0"/>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Гражданин,</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которому</w:t>
            </w:r>
            <w:r w:rsidRPr="00CC5138">
              <w:rPr>
                <w:rFonts w:ascii="Times New Roman" w:hAnsi="Times New Roman" w:cs="Times New Roman"/>
                <w:spacing w:val="-5"/>
                <w:sz w:val="18"/>
                <w:szCs w:val="18"/>
                <w:lang w:val="ru-RU"/>
              </w:rPr>
              <w:t xml:space="preserve"> </w:t>
            </w:r>
            <w:r w:rsidRPr="00CC5138">
              <w:rPr>
                <w:rFonts w:ascii="Times New Roman" w:hAnsi="Times New Roman" w:cs="Times New Roman"/>
                <w:sz w:val="18"/>
                <w:szCs w:val="18"/>
                <w:lang w:val="ru-RU"/>
              </w:rPr>
              <w:t>участок</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предоставлен</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безвозмездное</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пользование</w:t>
            </w:r>
          </w:p>
          <w:p w:rsidR="00CC5138" w:rsidRPr="00CC5138" w:rsidRDefault="00CC5138" w:rsidP="00CC5138">
            <w:pPr>
              <w:pStyle w:val="TableParagraph"/>
              <w:numPr>
                <w:ilvl w:val="0"/>
                <w:numId w:val="23"/>
              </w:numPr>
              <w:tabs>
                <w:tab w:val="left" w:pos="599"/>
              </w:tabs>
              <w:adjustRightInd/>
              <w:ind w:left="598" w:hanging="493"/>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Граждане,</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имеющие</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трех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более</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детей</w:t>
            </w:r>
          </w:p>
          <w:p w:rsidR="00CC5138" w:rsidRPr="00CC5138" w:rsidRDefault="00CC5138" w:rsidP="00CC5138">
            <w:pPr>
              <w:pStyle w:val="TableParagraph"/>
              <w:numPr>
                <w:ilvl w:val="0"/>
                <w:numId w:val="23"/>
              </w:numPr>
              <w:tabs>
                <w:tab w:val="left" w:pos="622"/>
                <w:tab w:val="left" w:pos="623"/>
              </w:tabs>
              <w:adjustRightInd/>
              <w:spacing w:before="18"/>
              <w:ind w:right="1729" w:firstLine="0"/>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Лицо,</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уполномоченное</w:t>
            </w:r>
            <w:r w:rsidRPr="00CC5138">
              <w:rPr>
                <w:rFonts w:ascii="Times New Roman" w:hAnsi="Times New Roman" w:cs="Times New Roman"/>
                <w:spacing w:val="-5"/>
                <w:sz w:val="18"/>
                <w:szCs w:val="18"/>
                <w:lang w:val="ru-RU"/>
              </w:rPr>
              <w:t xml:space="preserve"> </w:t>
            </w:r>
            <w:r w:rsidRPr="00CC5138">
              <w:rPr>
                <w:rFonts w:ascii="Times New Roman" w:hAnsi="Times New Roman" w:cs="Times New Roman"/>
                <w:sz w:val="18"/>
                <w:szCs w:val="18"/>
                <w:lang w:val="ru-RU"/>
              </w:rPr>
              <w:t>садовым</w:t>
            </w:r>
            <w:r w:rsidRPr="00CC5138">
              <w:rPr>
                <w:rFonts w:ascii="Times New Roman" w:hAnsi="Times New Roman" w:cs="Times New Roman"/>
                <w:spacing w:val="-5"/>
                <w:sz w:val="18"/>
                <w:szCs w:val="18"/>
                <w:lang w:val="ru-RU"/>
              </w:rPr>
              <w:t xml:space="preserve"> </w:t>
            </w:r>
            <w:r w:rsidRPr="00CC5138">
              <w:rPr>
                <w:rFonts w:ascii="Times New Roman" w:hAnsi="Times New Roman" w:cs="Times New Roman"/>
                <w:sz w:val="18"/>
                <w:szCs w:val="18"/>
                <w:lang w:val="ru-RU"/>
              </w:rPr>
              <w:t>или</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огородническим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товариществом</w:t>
            </w:r>
          </w:p>
          <w:p w:rsidR="00CC5138" w:rsidRPr="00CC5138" w:rsidRDefault="00CC5138" w:rsidP="00CC5138">
            <w:pPr>
              <w:pStyle w:val="TableParagraph"/>
              <w:numPr>
                <w:ilvl w:val="0"/>
                <w:numId w:val="23"/>
              </w:numPr>
              <w:tabs>
                <w:tab w:val="left" w:pos="599"/>
              </w:tabs>
              <w:adjustRightInd/>
              <w:ind w:right="2464" w:firstLine="0"/>
              <w:contextualSpacing/>
              <w:rPr>
                <w:rFonts w:ascii="Times New Roman" w:hAnsi="Times New Roman" w:cs="Times New Roman"/>
                <w:sz w:val="18"/>
                <w:szCs w:val="18"/>
              </w:rPr>
            </w:pPr>
            <w:r w:rsidRPr="00CC5138">
              <w:rPr>
                <w:rFonts w:ascii="Times New Roman" w:hAnsi="Times New Roman" w:cs="Times New Roman"/>
                <w:sz w:val="18"/>
                <w:szCs w:val="18"/>
              </w:rPr>
              <w:t>Работник по установленной</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законодательством</w:t>
            </w:r>
            <w:r w:rsidRPr="00CC5138">
              <w:rPr>
                <w:rFonts w:ascii="Times New Roman" w:hAnsi="Times New Roman" w:cs="Times New Roman"/>
                <w:spacing w:val="-9"/>
                <w:sz w:val="18"/>
                <w:szCs w:val="18"/>
              </w:rPr>
              <w:t xml:space="preserve"> </w:t>
            </w:r>
            <w:r w:rsidRPr="00CC5138">
              <w:rPr>
                <w:rFonts w:ascii="Times New Roman" w:hAnsi="Times New Roman" w:cs="Times New Roman"/>
                <w:sz w:val="18"/>
                <w:szCs w:val="18"/>
              </w:rPr>
              <w:t>специальности</w:t>
            </w:r>
          </w:p>
          <w:p w:rsidR="00CC5138" w:rsidRPr="00CC5138" w:rsidRDefault="00CC5138" w:rsidP="00CC5138">
            <w:pPr>
              <w:pStyle w:val="TableParagraph"/>
              <w:numPr>
                <w:ilvl w:val="0"/>
                <w:numId w:val="23"/>
              </w:numPr>
              <w:tabs>
                <w:tab w:val="left" w:pos="599"/>
              </w:tabs>
              <w:adjustRightInd/>
              <w:ind w:left="598" w:hanging="493"/>
              <w:contextualSpacing/>
              <w:rPr>
                <w:rFonts w:ascii="Times New Roman" w:hAnsi="Times New Roman" w:cs="Times New Roman"/>
                <w:sz w:val="18"/>
                <w:szCs w:val="18"/>
              </w:rPr>
            </w:pPr>
            <w:r w:rsidRPr="00CC5138">
              <w:rPr>
                <w:rFonts w:ascii="Times New Roman" w:hAnsi="Times New Roman" w:cs="Times New Roman"/>
                <w:sz w:val="18"/>
                <w:szCs w:val="18"/>
              </w:rPr>
              <w:t>Иные</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категории</w:t>
            </w:r>
          </w:p>
        </w:tc>
      </w:tr>
      <w:tr w:rsidR="00CC5138" w:rsidRPr="00CC5138" w:rsidTr="008A7C2D">
        <w:trPr>
          <w:trHeight w:val="113"/>
        </w:trPr>
        <w:tc>
          <w:tcPr>
            <w:tcW w:w="562" w:type="dxa"/>
          </w:tcPr>
          <w:p w:rsidR="00CC5138" w:rsidRPr="00CC5138" w:rsidRDefault="00CC5138" w:rsidP="00CC5138">
            <w:pPr>
              <w:pStyle w:val="TableParagraph"/>
              <w:ind w:right="247"/>
              <w:contextualSpacing/>
              <w:jc w:val="right"/>
              <w:rPr>
                <w:rFonts w:ascii="Times New Roman" w:hAnsi="Times New Roman" w:cs="Times New Roman"/>
                <w:sz w:val="18"/>
                <w:szCs w:val="18"/>
              </w:rPr>
            </w:pPr>
            <w:r w:rsidRPr="00CC5138">
              <w:rPr>
                <w:rFonts w:ascii="Times New Roman" w:hAnsi="Times New Roman" w:cs="Times New Roman"/>
                <w:sz w:val="18"/>
                <w:szCs w:val="18"/>
              </w:rPr>
              <w:t>5.</w:t>
            </w:r>
          </w:p>
        </w:tc>
        <w:tc>
          <w:tcPr>
            <w:tcW w:w="3378" w:type="dxa"/>
          </w:tcPr>
          <w:p w:rsidR="00CC5138" w:rsidRPr="00CC5138" w:rsidRDefault="00CC5138" w:rsidP="00CC5138">
            <w:pPr>
              <w:pStyle w:val="TableParagraph"/>
              <w:ind w:left="107" w:right="877"/>
              <w:contextualSpacing/>
              <w:rPr>
                <w:rFonts w:ascii="Times New Roman" w:hAnsi="Times New Roman" w:cs="Times New Roman"/>
                <w:sz w:val="18"/>
                <w:szCs w:val="18"/>
              </w:rPr>
            </w:pPr>
            <w:r w:rsidRPr="00CC5138">
              <w:rPr>
                <w:rFonts w:ascii="Times New Roman" w:hAnsi="Times New Roman" w:cs="Times New Roman"/>
                <w:sz w:val="18"/>
                <w:szCs w:val="18"/>
              </w:rPr>
              <w:t>17. Право на исходный</w:t>
            </w:r>
            <w:r w:rsidRPr="00CC5138">
              <w:rPr>
                <w:rFonts w:ascii="Times New Roman" w:hAnsi="Times New Roman" w:cs="Times New Roman"/>
                <w:spacing w:val="-57"/>
                <w:sz w:val="18"/>
                <w:szCs w:val="18"/>
              </w:rPr>
              <w:t xml:space="preserve"> </w:t>
            </w:r>
            <w:r w:rsidRPr="00CC5138">
              <w:rPr>
                <w:rFonts w:ascii="Times New Roman" w:hAnsi="Times New Roman" w:cs="Times New Roman"/>
                <w:sz w:val="18"/>
                <w:szCs w:val="18"/>
              </w:rPr>
              <w:t>земельный участок</w:t>
            </w:r>
          </w:p>
          <w:p w:rsidR="00CC5138" w:rsidRPr="00CC5138" w:rsidRDefault="00CC5138" w:rsidP="00CC5138">
            <w:pPr>
              <w:pStyle w:val="TableParagraph"/>
              <w:ind w:left="107"/>
              <w:contextualSpacing/>
              <w:rPr>
                <w:rFonts w:ascii="Times New Roman" w:hAnsi="Times New Roman" w:cs="Times New Roman"/>
                <w:sz w:val="18"/>
                <w:szCs w:val="18"/>
              </w:rPr>
            </w:pPr>
            <w:r w:rsidRPr="00CC5138">
              <w:rPr>
                <w:rFonts w:ascii="Times New Roman" w:hAnsi="Times New Roman" w:cs="Times New Roman"/>
                <w:sz w:val="18"/>
                <w:szCs w:val="18"/>
              </w:rPr>
              <w:t>зарегистрировано</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в</w:t>
            </w:r>
            <w:r w:rsidRPr="00CC5138">
              <w:rPr>
                <w:rFonts w:ascii="Times New Roman" w:hAnsi="Times New Roman" w:cs="Times New Roman"/>
                <w:spacing w:val="-4"/>
                <w:sz w:val="18"/>
                <w:szCs w:val="18"/>
              </w:rPr>
              <w:t xml:space="preserve"> </w:t>
            </w:r>
            <w:r w:rsidRPr="00CC5138">
              <w:rPr>
                <w:rFonts w:ascii="Times New Roman" w:hAnsi="Times New Roman" w:cs="Times New Roman"/>
                <w:sz w:val="18"/>
                <w:szCs w:val="18"/>
              </w:rPr>
              <w:t>ЕГРН?</w:t>
            </w:r>
          </w:p>
        </w:tc>
        <w:tc>
          <w:tcPr>
            <w:tcW w:w="6124" w:type="dxa"/>
            <w:gridSpan w:val="2"/>
          </w:tcPr>
          <w:p w:rsidR="00CC5138" w:rsidRPr="00CC5138" w:rsidRDefault="00CC5138" w:rsidP="00CC5138">
            <w:pPr>
              <w:pStyle w:val="TableParagraph"/>
              <w:numPr>
                <w:ilvl w:val="0"/>
                <w:numId w:val="22"/>
              </w:numPr>
              <w:tabs>
                <w:tab w:val="left" w:pos="599"/>
              </w:tabs>
              <w:adjustRightInd/>
              <w:ind w:hanging="493"/>
              <w:contextualSpacing/>
              <w:rPr>
                <w:rFonts w:ascii="Times New Roman" w:hAnsi="Times New Roman" w:cs="Times New Roman"/>
                <w:sz w:val="18"/>
                <w:szCs w:val="18"/>
              </w:rPr>
            </w:pPr>
            <w:r w:rsidRPr="00CC5138">
              <w:rPr>
                <w:rFonts w:ascii="Times New Roman" w:hAnsi="Times New Roman" w:cs="Times New Roman"/>
                <w:sz w:val="18"/>
                <w:szCs w:val="18"/>
              </w:rPr>
              <w:t>Право</w:t>
            </w:r>
            <w:r w:rsidRPr="00CC5138">
              <w:rPr>
                <w:rFonts w:ascii="Times New Roman" w:hAnsi="Times New Roman" w:cs="Times New Roman"/>
                <w:spacing w:val="-4"/>
                <w:sz w:val="18"/>
                <w:szCs w:val="18"/>
              </w:rPr>
              <w:t xml:space="preserve"> </w:t>
            </w:r>
            <w:r w:rsidRPr="00CC5138">
              <w:rPr>
                <w:rFonts w:ascii="Times New Roman" w:hAnsi="Times New Roman" w:cs="Times New Roman"/>
                <w:sz w:val="18"/>
                <w:szCs w:val="18"/>
              </w:rPr>
              <w:t>зарегистрировано</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в</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ЕГРН</w:t>
            </w:r>
          </w:p>
          <w:p w:rsidR="00CC5138" w:rsidRPr="00CC5138" w:rsidRDefault="00CC5138" w:rsidP="00CC5138">
            <w:pPr>
              <w:pStyle w:val="TableParagraph"/>
              <w:numPr>
                <w:ilvl w:val="0"/>
                <w:numId w:val="22"/>
              </w:numPr>
              <w:tabs>
                <w:tab w:val="left" w:pos="599"/>
              </w:tabs>
              <w:adjustRightInd/>
              <w:spacing w:before="21"/>
              <w:ind w:hanging="493"/>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Право</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не</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зарегистрировано</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ЕГРН</w:t>
            </w:r>
          </w:p>
        </w:tc>
      </w:tr>
      <w:tr w:rsidR="00CC5138" w:rsidRPr="00CC5138" w:rsidTr="008A7C2D">
        <w:trPr>
          <w:trHeight w:val="113"/>
        </w:trPr>
        <w:tc>
          <w:tcPr>
            <w:tcW w:w="562" w:type="dxa"/>
          </w:tcPr>
          <w:p w:rsidR="00CC5138" w:rsidRPr="00CC5138" w:rsidRDefault="00CC5138" w:rsidP="00CC5138">
            <w:pPr>
              <w:pStyle w:val="TableParagraph"/>
              <w:ind w:right="247"/>
              <w:contextualSpacing/>
              <w:jc w:val="right"/>
              <w:rPr>
                <w:rFonts w:ascii="Times New Roman" w:hAnsi="Times New Roman" w:cs="Times New Roman"/>
                <w:sz w:val="18"/>
                <w:szCs w:val="18"/>
              </w:rPr>
            </w:pPr>
            <w:r w:rsidRPr="00CC5138">
              <w:rPr>
                <w:rFonts w:ascii="Times New Roman" w:hAnsi="Times New Roman" w:cs="Times New Roman"/>
                <w:sz w:val="18"/>
                <w:szCs w:val="18"/>
              </w:rPr>
              <w:t>6.</w:t>
            </w:r>
          </w:p>
        </w:tc>
        <w:tc>
          <w:tcPr>
            <w:tcW w:w="3378" w:type="dxa"/>
          </w:tcPr>
          <w:p w:rsidR="00CC5138" w:rsidRPr="00CC5138" w:rsidRDefault="00CC5138" w:rsidP="00CC5138">
            <w:pPr>
              <w:pStyle w:val="TableParagraph"/>
              <w:ind w:left="107" w:right="982"/>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20. К какой категории</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относится заявитель</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(индивидуальный</w:t>
            </w:r>
          </w:p>
          <w:p w:rsidR="00CC5138" w:rsidRPr="00CC5138" w:rsidRDefault="00CC5138" w:rsidP="00CC5138">
            <w:pPr>
              <w:pStyle w:val="TableParagraph"/>
              <w:ind w:left="107"/>
              <w:contextualSpacing/>
              <w:rPr>
                <w:rFonts w:ascii="Times New Roman" w:hAnsi="Times New Roman" w:cs="Times New Roman"/>
                <w:sz w:val="18"/>
                <w:szCs w:val="18"/>
              </w:rPr>
            </w:pPr>
            <w:r w:rsidRPr="00CC5138">
              <w:rPr>
                <w:rFonts w:ascii="Times New Roman" w:hAnsi="Times New Roman" w:cs="Times New Roman"/>
                <w:sz w:val="18"/>
                <w:szCs w:val="18"/>
              </w:rPr>
              <w:t>предприниматель)?</w:t>
            </w:r>
          </w:p>
        </w:tc>
        <w:tc>
          <w:tcPr>
            <w:tcW w:w="6124" w:type="dxa"/>
            <w:gridSpan w:val="2"/>
          </w:tcPr>
          <w:p w:rsidR="00CC5138" w:rsidRPr="00CC5138" w:rsidRDefault="00CC5138" w:rsidP="00CC5138">
            <w:pPr>
              <w:pStyle w:val="TableParagraph"/>
              <w:numPr>
                <w:ilvl w:val="0"/>
                <w:numId w:val="21"/>
              </w:numPr>
              <w:tabs>
                <w:tab w:val="left" w:pos="627"/>
                <w:tab w:val="left" w:pos="628"/>
              </w:tabs>
              <w:adjustRightInd/>
              <w:ind w:right="684" w:firstLine="0"/>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Лицо, с которым заключен договор о развитии</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застроенной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территории</w:t>
            </w:r>
          </w:p>
          <w:p w:rsidR="00CC5138" w:rsidRPr="00CC5138" w:rsidRDefault="00CC5138" w:rsidP="00CC5138">
            <w:pPr>
              <w:pStyle w:val="TableParagraph"/>
              <w:numPr>
                <w:ilvl w:val="0"/>
                <w:numId w:val="21"/>
              </w:numPr>
              <w:tabs>
                <w:tab w:val="left" w:pos="622"/>
                <w:tab w:val="left" w:pos="623"/>
              </w:tabs>
              <w:adjustRightInd/>
              <w:ind w:left="622" w:hanging="517"/>
              <w:contextualSpacing/>
              <w:rPr>
                <w:rFonts w:ascii="Times New Roman" w:hAnsi="Times New Roman" w:cs="Times New Roman"/>
                <w:sz w:val="18"/>
                <w:szCs w:val="18"/>
              </w:rPr>
            </w:pPr>
            <w:r w:rsidRPr="00CC5138">
              <w:rPr>
                <w:rFonts w:ascii="Times New Roman" w:hAnsi="Times New Roman" w:cs="Times New Roman"/>
                <w:sz w:val="18"/>
                <w:szCs w:val="18"/>
              </w:rPr>
              <w:t>Иные</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категории</w:t>
            </w:r>
          </w:p>
        </w:tc>
      </w:tr>
      <w:tr w:rsidR="00CC5138" w:rsidRPr="00CC5138" w:rsidTr="008A7C2D">
        <w:trPr>
          <w:trHeight w:val="113"/>
        </w:trPr>
        <w:tc>
          <w:tcPr>
            <w:tcW w:w="562" w:type="dxa"/>
          </w:tcPr>
          <w:p w:rsidR="00CC5138" w:rsidRPr="00CC5138" w:rsidRDefault="00CC5138" w:rsidP="00CC5138">
            <w:pPr>
              <w:pStyle w:val="TableParagraph"/>
              <w:ind w:right="247"/>
              <w:contextualSpacing/>
              <w:jc w:val="right"/>
              <w:rPr>
                <w:rFonts w:ascii="Times New Roman" w:hAnsi="Times New Roman" w:cs="Times New Roman"/>
                <w:sz w:val="18"/>
                <w:szCs w:val="18"/>
              </w:rPr>
            </w:pPr>
            <w:r w:rsidRPr="00CC5138">
              <w:rPr>
                <w:rFonts w:ascii="Times New Roman" w:hAnsi="Times New Roman" w:cs="Times New Roman"/>
                <w:sz w:val="18"/>
                <w:szCs w:val="18"/>
              </w:rPr>
              <w:t>7.</w:t>
            </w:r>
          </w:p>
        </w:tc>
        <w:tc>
          <w:tcPr>
            <w:tcW w:w="3378" w:type="dxa"/>
          </w:tcPr>
          <w:p w:rsidR="00CC5138" w:rsidRPr="00CC5138" w:rsidRDefault="00CC5138" w:rsidP="00CC5138">
            <w:pPr>
              <w:pStyle w:val="TableParagraph"/>
              <w:ind w:left="107" w:right="982"/>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23. К какой категории</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относится заявитель</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(юридическое</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лицо)?</w:t>
            </w:r>
          </w:p>
        </w:tc>
        <w:tc>
          <w:tcPr>
            <w:tcW w:w="6124" w:type="dxa"/>
            <w:gridSpan w:val="2"/>
          </w:tcPr>
          <w:p w:rsidR="00CC5138" w:rsidRPr="00CC5138" w:rsidRDefault="00CC5138" w:rsidP="00CC5138">
            <w:pPr>
              <w:pStyle w:val="TableParagraph"/>
              <w:numPr>
                <w:ilvl w:val="0"/>
                <w:numId w:val="20"/>
              </w:numPr>
              <w:tabs>
                <w:tab w:val="left" w:pos="627"/>
                <w:tab w:val="left" w:pos="628"/>
              </w:tabs>
              <w:adjustRightInd/>
              <w:ind w:right="684" w:firstLine="0"/>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Лицо, с которым заключен договор о развитии</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застроенной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территории</w:t>
            </w:r>
          </w:p>
          <w:p w:rsidR="00CC5138" w:rsidRPr="00CC5138" w:rsidRDefault="00CC5138" w:rsidP="00CC5138">
            <w:pPr>
              <w:pStyle w:val="TableParagraph"/>
              <w:numPr>
                <w:ilvl w:val="0"/>
                <w:numId w:val="20"/>
              </w:numPr>
              <w:tabs>
                <w:tab w:val="left" w:pos="627"/>
                <w:tab w:val="left" w:pos="628"/>
              </w:tabs>
              <w:adjustRightInd/>
              <w:ind w:right="322" w:firstLine="0"/>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Религиозная организация-собственник здания или</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сооружения</w:t>
            </w:r>
          </w:p>
          <w:p w:rsidR="00CC5138" w:rsidRPr="00CC5138" w:rsidRDefault="00CC5138" w:rsidP="00CC5138">
            <w:pPr>
              <w:pStyle w:val="TableParagraph"/>
              <w:numPr>
                <w:ilvl w:val="0"/>
                <w:numId w:val="20"/>
              </w:numPr>
              <w:tabs>
                <w:tab w:val="left" w:pos="627"/>
                <w:tab w:val="left" w:pos="628"/>
              </w:tabs>
              <w:adjustRightInd/>
              <w:ind w:right="1724" w:firstLine="0"/>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Лицо,</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уполномоченное</w:t>
            </w:r>
            <w:r w:rsidRPr="00CC5138">
              <w:rPr>
                <w:rFonts w:ascii="Times New Roman" w:hAnsi="Times New Roman" w:cs="Times New Roman"/>
                <w:spacing w:val="-5"/>
                <w:sz w:val="18"/>
                <w:szCs w:val="18"/>
                <w:lang w:val="ru-RU"/>
              </w:rPr>
              <w:t xml:space="preserve"> </w:t>
            </w:r>
            <w:r w:rsidRPr="00CC5138">
              <w:rPr>
                <w:rFonts w:ascii="Times New Roman" w:hAnsi="Times New Roman" w:cs="Times New Roman"/>
                <w:sz w:val="18"/>
                <w:szCs w:val="18"/>
                <w:lang w:val="ru-RU"/>
              </w:rPr>
              <w:t>садовым</w:t>
            </w:r>
            <w:r w:rsidRPr="00CC5138">
              <w:rPr>
                <w:rFonts w:ascii="Times New Roman" w:hAnsi="Times New Roman" w:cs="Times New Roman"/>
                <w:spacing w:val="-5"/>
                <w:sz w:val="18"/>
                <w:szCs w:val="18"/>
                <w:lang w:val="ru-RU"/>
              </w:rPr>
              <w:t xml:space="preserve"> </w:t>
            </w:r>
            <w:r w:rsidRPr="00CC5138">
              <w:rPr>
                <w:rFonts w:ascii="Times New Roman" w:hAnsi="Times New Roman" w:cs="Times New Roman"/>
                <w:sz w:val="18"/>
                <w:szCs w:val="18"/>
                <w:lang w:val="ru-RU"/>
              </w:rPr>
              <w:t>или</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огородническим</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товариществом</w:t>
            </w:r>
          </w:p>
          <w:p w:rsidR="00CC5138" w:rsidRPr="00CC5138" w:rsidRDefault="00CC5138" w:rsidP="00CC5138">
            <w:pPr>
              <w:pStyle w:val="TableParagraph"/>
              <w:numPr>
                <w:ilvl w:val="0"/>
                <w:numId w:val="20"/>
              </w:numPr>
              <w:tabs>
                <w:tab w:val="left" w:pos="462"/>
              </w:tabs>
              <w:adjustRightInd/>
              <w:ind w:left="461" w:hanging="356"/>
              <w:contextualSpacing/>
              <w:rPr>
                <w:rFonts w:ascii="Times New Roman" w:hAnsi="Times New Roman" w:cs="Times New Roman"/>
                <w:sz w:val="18"/>
                <w:szCs w:val="18"/>
              </w:rPr>
            </w:pPr>
            <w:r w:rsidRPr="00CC5138">
              <w:rPr>
                <w:rFonts w:ascii="Times New Roman" w:hAnsi="Times New Roman" w:cs="Times New Roman"/>
                <w:sz w:val="18"/>
                <w:szCs w:val="18"/>
              </w:rPr>
              <w:t>Некоммерческая</w:t>
            </w:r>
            <w:r w:rsidRPr="00CC5138">
              <w:rPr>
                <w:rFonts w:ascii="Times New Roman" w:hAnsi="Times New Roman" w:cs="Times New Roman"/>
                <w:spacing w:val="-5"/>
                <w:sz w:val="18"/>
                <w:szCs w:val="18"/>
              </w:rPr>
              <w:t xml:space="preserve"> </w:t>
            </w:r>
            <w:r w:rsidRPr="00CC5138">
              <w:rPr>
                <w:rFonts w:ascii="Times New Roman" w:hAnsi="Times New Roman" w:cs="Times New Roman"/>
                <w:sz w:val="18"/>
                <w:szCs w:val="18"/>
              </w:rPr>
              <w:t>организация,</w:t>
            </w:r>
            <w:r w:rsidRPr="00CC5138">
              <w:rPr>
                <w:rFonts w:ascii="Times New Roman" w:hAnsi="Times New Roman" w:cs="Times New Roman"/>
                <w:spacing w:val="-4"/>
                <w:sz w:val="18"/>
                <w:szCs w:val="18"/>
              </w:rPr>
              <w:t xml:space="preserve"> </w:t>
            </w:r>
            <w:r w:rsidRPr="00CC5138">
              <w:rPr>
                <w:rFonts w:ascii="Times New Roman" w:hAnsi="Times New Roman" w:cs="Times New Roman"/>
                <w:sz w:val="18"/>
                <w:szCs w:val="18"/>
              </w:rPr>
              <w:t>созданная</w:t>
            </w:r>
            <w:r w:rsidRPr="00CC5138">
              <w:rPr>
                <w:rFonts w:ascii="Times New Roman" w:hAnsi="Times New Roman" w:cs="Times New Roman"/>
                <w:spacing w:val="-5"/>
                <w:sz w:val="18"/>
                <w:szCs w:val="18"/>
              </w:rPr>
              <w:t xml:space="preserve"> </w:t>
            </w:r>
            <w:r w:rsidRPr="00CC5138">
              <w:rPr>
                <w:rFonts w:ascii="Times New Roman" w:hAnsi="Times New Roman" w:cs="Times New Roman"/>
                <w:sz w:val="18"/>
                <w:szCs w:val="18"/>
              </w:rPr>
              <w:t>гражданами</w:t>
            </w:r>
          </w:p>
          <w:p w:rsidR="00CC5138" w:rsidRPr="00CC5138" w:rsidRDefault="00CC5138" w:rsidP="00CC5138">
            <w:pPr>
              <w:pStyle w:val="TableParagraph"/>
              <w:numPr>
                <w:ilvl w:val="0"/>
                <w:numId w:val="20"/>
              </w:numPr>
              <w:tabs>
                <w:tab w:val="left" w:pos="467"/>
              </w:tabs>
              <w:adjustRightInd/>
              <w:spacing w:before="17"/>
              <w:ind w:right="121" w:firstLine="0"/>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Религиозная</w:t>
            </w:r>
            <w:r w:rsidRPr="00CC5138">
              <w:rPr>
                <w:rFonts w:ascii="Times New Roman" w:hAnsi="Times New Roman" w:cs="Times New Roman"/>
                <w:spacing w:val="-6"/>
                <w:sz w:val="18"/>
                <w:szCs w:val="18"/>
                <w:lang w:val="ru-RU"/>
              </w:rPr>
              <w:t xml:space="preserve"> </w:t>
            </w:r>
            <w:r w:rsidRPr="00CC5138">
              <w:rPr>
                <w:rFonts w:ascii="Times New Roman" w:hAnsi="Times New Roman" w:cs="Times New Roman"/>
                <w:sz w:val="18"/>
                <w:szCs w:val="18"/>
                <w:lang w:val="ru-RU"/>
              </w:rPr>
              <w:t>организация-</w:t>
            </w:r>
            <w:r w:rsidRPr="00CC5138">
              <w:rPr>
                <w:rFonts w:ascii="Times New Roman" w:hAnsi="Times New Roman" w:cs="Times New Roman"/>
                <w:spacing w:val="-6"/>
                <w:sz w:val="18"/>
                <w:szCs w:val="18"/>
                <w:lang w:val="ru-RU"/>
              </w:rPr>
              <w:t xml:space="preserve"> </w:t>
            </w:r>
            <w:r w:rsidRPr="00CC5138">
              <w:rPr>
                <w:rFonts w:ascii="Times New Roman" w:hAnsi="Times New Roman" w:cs="Times New Roman"/>
                <w:sz w:val="18"/>
                <w:szCs w:val="18"/>
                <w:lang w:val="ru-RU"/>
              </w:rPr>
              <w:t>землепользователь</w:t>
            </w:r>
            <w:r w:rsidRPr="00CC5138">
              <w:rPr>
                <w:rFonts w:ascii="Times New Roman" w:hAnsi="Times New Roman" w:cs="Times New Roman"/>
                <w:spacing w:val="-7"/>
                <w:sz w:val="18"/>
                <w:szCs w:val="18"/>
                <w:lang w:val="ru-RU"/>
              </w:rPr>
              <w:t xml:space="preserve"> </w:t>
            </w:r>
            <w:r w:rsidRPr="00CC5138">
              <w:rPr>
                <w:rFonts w:ascii="Times New Roman" w:hAnsi="Times New Roman" w:cs="Times New Roman"/>
                <w:sz w:val="18"/>
                <w:szCs w:val="18"/>
                <w:lang w:val="ru-RU"/>
              </w:rPr>
              <w:t>участка</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для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сельскохозяйственного производства</w:t>
            </w:r>
          </w:p>
          <w:p w:rsidR="00CC5138" w:rsidRPr="00CC5138" w:rsidRDefault="00CC5138" w:rsidP="00CC5138">
            <w:pPr>
              <w:pStyle w:val="TableParagraph"/>
              <w:numPr>
                <w:ilvl w:val="0"/>
                <w:numId w:val="20"/>
              </w:numPr>
              <w:tabs>
                <w:tab w:val="left" w:pos="627"/>
                <w:tab w:val="left" w:pos="628"/>
              </w:tabs>
              <w:adjustRightInd/>
              <w:ind w:left="627" w:hanging="522"/>
              <w:contextualSpacing/>
              <w:rPr>
                <w:rFonts w:ascii="Times New Roman" w:hAnsi="Times New Roman" w:cs="Times New Roman"/>
                <w:sz w:val="18"/>
                <w:szCs w:val="18"/>
              </w:rPr>
            </w:pPr>
            <w:r w:rsidRPr="00CC5138">
              <w:rPr>
                <w:rFonts w:ascii="Times New Roman" w:hAnsi="Times New Roman" w:cs="Times New Roman"/>
                <w:sz w:val="18"/>
                <w:szCs w:val="18"/>
              </w:rPr>
              <w:t>Научно-технологический</w:t>
            </w:r>
            <w:r w:rsidRPr="00CC5138">
              <w:rPr>
                <w:rFonts w:ascii="Times New Roman" w:hAnsi="Times New Roman" w:cs="Times New Roman"/>
                <w:spacing w:val="-4"/>
                <w:sz w:val="18"/>
                <w:szCs w:val="18"/>
              </w:rPr>
              <w:t xml:space="preserve"> </w:t>
            </w:r>
            <w:r w:rsidRPr="00CC5138">
              <w:rPr>
                <w:rFonts w:ascii="Times New Roman" w:hAnsi="Times New Roman" w:cs="Times New Roman"/>
                <w:sz w:val="18"/>
                <w:szCs w:val="18"/>
              </w:rPr>
              <w:t>центр</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(фонд)</w:t>
            </w:r>
          </w:p>
        </w:tc>
      </w:tr>
      <w:tr w:rsidR="00CC5138" w:rsidRPr="00CC5138" w:rsidTr="008A7C2D">
        <w:trPr>
          <w:gridAfter w:val="1"/>
          <w:wAfter w:w="7" w:type="dxa"/>
          <w:trHeight w:val="113"/>
        </w:trPr>
        <w:tc>
          <w:tcPr>
            <w:tcW w:w="562" w:type="dxa"/>
          </w:tcPr>
          <w:p w:rsidR="00CC5138" w:rsidRPr="00CC5138" w:rsidRDefault="00CC5138" w:rsidP="00CC5138">
            <w:pPr>
              <w:pStyle w:val="TableParagraph"/>
              <w:ind w:left="107"/>
              <w:contextualSpacing/>
              <w:rPr>
                <w:rFonts w:ascii="Times New Roman" w:hAnsi="Times New Roman" w:cs="Times New Roman"/>
                <w:sz w:val="18"/>
                <w:szCs w:val="18"/>
              </w:rPr>
            </w:pPr>
            <w:r w:rsidRPr="00CC5138">
              <w:rPr>
                <w:rFonts w:ascii="Times New Roman" w:hAnsi="Times New Roman" w:cs="Times New Roman"/>
                <w:sz w:val="18"/>
                <w:szCs w:val="18"/>
              </w:rPr>
              <w:t>8.</w:t>
            </w:r>
          </w:p>
        </w:tc>
        <w:tc>
          <w:tcPr>
            <w:tcW w:w="3378" w:type="dxa"/>
          </w:tcPr>
          <w:p w:rsidR="00CC5138" w:rsidRPr="00CC5138" w:rsidRDefault="00CC5138" w:rsidP="00CC5138">
            <w:pPr>
              <w:pStyle w:val="TableParagraph"/>
              <w:ind w:left="107" w:right="144"/>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30. Право на здание или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сооружение</w:t>
            </w:r>
            <w:r w:rsidRPr="00CC5138">
              <w:rPr>
                <w:rFonts w:ascii="Times New Roman" w:hAnsi="Times New Roman" w:cs="Times New Roman"/>
                <w:spacing w:val="-9"/>
                <w:sz w:val="18"/>
                <w:szCs w:val="18"/>
                <w:lang w:val="ru-RU"/>
              </w:rPr>
              <w:t xml:space="preserve"> </w:t>
            </w:r>
            <w:r w:rsidRPr="00CC5138">
              <w:rPr>
                <w:rFonts w:ascii="Times New Roman" w:hAnsi="Times New Roman" w:cs="Times New Roman"/>
                <w:sz w:val="18"/>
                <w:szCs w:val="18"/>
                <w:lang w:val="ru-RU"/>
              </w:rPr>
              <w:t>зарегистрировано</w:t>
            </w:r>
          </w:p>
          <w:p w:rsidR="00CC5138" w:rsidRPr="00CC5138" w:rsidRDefault="00CC5138" w:rsidP="00CC5138">
            <w:pPr>
              <w:pStyle w:val="TableParagraph"/>
              <w:ind w:left="107"/>
              <w:contextualSpacing/>
              <w:rPr>
                <w:rFonts w:ascii="Times New Roman" w:hAnsi="Times New Roman" w:cs="Times New Roman"/>
                <w:sz w:val="18"/>
                <w:szCs w:val="18"/>
              </w:rPr>
            </w:pPr>
            <w:r w:rsidRPr="00CC5138">
              <w:rPr>
                <w:rFonts w:ascii="Times New Roman" w:hAnsi="Times New Roman" w:cs="Times New Roman"/>
                <w:sz w:val="18"/>
                <w:szCs w:val="18"/>
              </w:rPr>
              <w:t>в</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ЕГРН?</w:t>
            </w:r>
          </w:p>
        </w:tc>
        <w:tc>
          <w:tcPr>
            <w:tcW w:w="6117" w:type="dxa"/>
          </w:tcPr>
          <w:p w:rsidR="00CC5138" w:rsidRPr="00CC5138" w:rsidRDefault="00CC5138" w:rsidP="00CC5138">
            <w:pPr>
              <w:pStyle w:val="TableParagraph"/>
              <w:numPr>
                <w:ilvl w:val="0"/>
                <w:numId w:val="19"/>
              </w:numPr>
              <w:tabs>
                <w:tab w:val="left" w:pos="458"/>
              </w:tabs>
              <w:adjustRightInd/>
              <w:ind w:hanging="352"/>
              <w:contextualSpacing/>
              <w:rPr>
                <w:rFonts w:ascii="Times New Roman" w:hAnsi="Times New Roman" w:cs="Times New Roman"/>
                <w:sz w:val="18"/>
                <w:szCs w:val="18"/>
              </w:rPr>
            </w:pPr>
            <w:r w:rsidRPr="00CC5138">
              <w:rPr>
                <w:rFonts w:ascii="Times New Roman" w:hAnsi="Times New Roman" w:cs="Times New Roman"/>
                <w:sz w:val="18"/>
                <w:szCs w:val="18"/>
              </w:rPr>
              <w:t>Право</w:t>
            </w:r>
            <w:r w:rsidRPr="00CC5138">
              <w:rPr>
                <w:rFonts w:ascii="Times New Roman" w:hAnsi="Times New Roman" w:cs="Times New Roman"/>
                <w:spacing w:val="-4"/>
                <w:sz w:val="18"/>
                <w:szCs w:val="18"/>
              </w:rPr>
              <w:t xml:space="preserve"> </w:t>
            </w:r>
            <w:r w:rsidRPr="00CC5138">
              <w:rPr>
                <w:rFonts w:ascii="Times New Roman" w:hAnsi="Times New Roman" w:cs="Times New Roman"/>
                <w:sz w:val="18"/>
                <w:szCs w:val="18"/>
              </w:rPr>
              <w:t>зарегистрировано</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в</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ЕГРН</w:t>
            </w:r>
          </w:p>
          <w:p w:rsidR="00CC5138" w:rsidRPr="00CC5138" w:rsidRDefault="00CC5138" w:rsidP="00CC5138">
            <w:pPr>
              <w:pStyle w:val="TableParagraph"/>
              <w:numPr>
                <w:ilvl w:val="0"/>
                <w:numId w:val="19"/>
              </w:numPr>
              <w:tabs>
                <w:tab w:val="left" w:pos="458"/>
              </w:tabs>
              <w:adjustRightInd/>
              <w:spacing w:before="21"/>
              <w:ind w:hanging="352"/>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Право</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не</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зарегистрировано</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ЕГРН</w:t>
            </w:r>
          </w:p>
        </w:tc>
      </w:tr>
      <w:tr w:rsidR="00CC5138" w:rsidRPr="00CC5138" w:rsidTr="008A7C2D">
        <w:trPr>
          <w:gridAfter w:val="1"/>
          <w:wAfter w:w="7" w:type="dxa"/>
          <w:trHeight w:val="113"/>
        </w:trPr>
        <w:tc>
          <w:tcPr>
            <w:tcW w:w="562" w:type="dxa"/>
          </w:tcPr>
          <w:p w:rsidR="00CC5138" w:rsidRPr="00CC5138" w:rsidRDefault="00CC5138" w:rsidP="00CC5138">
            <w:pPr>
              <w:pStyle w:val="TableParagraph"/>
              <w:ind w:left="107"/>
              <w:contextualSpacing/>
              <w:rPr>
                <w:rFonts w:ascii="Times New Roman" w:hAnsi="Times New Roman" w:cs="Times New Roman"/>
                <w:sz w:val="18"/>
                <w:szCs w:val="18"/>
              </w:rPr>
            </w:pPr>
            <w:r w:rsidRPr="00CC5138">
              <w:rPr>
                <w:rFonts w:ascii="Times New Roman" w:hAnsi="Times New Roman" w:cs="Times New Roman"/>
                <w:sz w:val="18"/>
                <w:szCs w:val="18"/>
              </w:rPr>
              <w:t>9.</w:t>
            </w:r>
          </w:p>
        </w:tc>
        <w:tc>
          <w:tcPr>
            <w:tcW w:w="3378" w:type="dxa"/>
          </w:tcPr>
          <w:p w:rsidR="00CC5138" w:rsidRPr="00CC5138" w:rsidRDefault="00CC5138" w:rsidP="00CC5138">
            <w:pPr>
              <w:pStyle w:val="TableParagraph"/>
              <w:ind w:left="107" w:right="405"/>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33. Право на земельный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участок</w:t>
            </w:r>
            <w:r w:rsidRPr="00CC5138">
              <w:rPr>
                <w:rFonts w:ascii="Times New Roman" w:hAnsi="Times New Roman" w:cs="Times New Roman"/>
                <w:spacing w:val="-8"/>
                <w:sz w:val="18"/>
                <w:szCs w:val="18"/>
                <w:lang w:val="ru-RU"/>
              </w:rPr>
              <w:t xml:space="preserve"> </w:t>
            </w:r>
            <w:r w:rsidRPr="00CC5138">
              <w:rPr>
                <w:rFonts w:ascii="Times New Roman" w:hAnsi="Times New Roman" w:cs="Times New Roman"/>
                <w:sz w:val="18"/>
                <w:szCs w:val="18"/>
                <w:lang w:val="ru-RU"/>
              </w:rPr>
              <w:t>зарегистрировано</w:t>
            </w:r>
            <w:r w:rsidRPr="00CC5138">
              <w:rPr>
                <w:rFonts w:ascii="Times New Roman" w:hAnsi="Times New Roman" w:cs="Times New Roman"/>
                <w:spacing w:val="-8"/>
                <w:sz w:val="18"/>
                <w:szCs w:val="18"/>
                <w:lang w:val="ru-RU"/>
              </w:rPr>
              <w:t xml:space="preserve"> </w:t>
            </w:r>
            <w:r w:rsidRPr="00CC5138">
              <w:rPr>
                <w:rFonts w:ascii="Times New Roman" w:hAnsi="Times New Roman" w:cs="Times New Roman"/>
                <w:sz w:val="18"/>
                <w:szCs w:val="18"/>
                <w:lang w:val="ru-RU"/>
              </w:rPr>
              <w:t>в</w:t>
            </w:r>
          </w:p>
          <w:p w:rsidR="00CC5138" w:rsidRPr="00CC5138" w:rsidRDefault="00CC5138" w:rsidP="00CC5138">
            <w:pPr>
              <w:pStyle w:val="TableParagraph"/>
              <w:ind w:left="107"/>
              <w:contextualSpacing/>
              <w:rPr>
                <w:rFonts w:ascii="Times New Roman" w:hAnsi="Times New Roman" w:cs="Times New Roman"/>
                <w:sz w:val="18"/>
                <w:szCs w:val="18"/>
              </w:rPr>
            </w:pPr>
            <w:r w:rsidRPr="00CC5138">
              <w:rPr>
                <w:rFonts w:ascii="Times New Roman" w:hAnsi="Times New Roman" w:cs="Times New Roman"/>
                <w:sz w:val="18"/>
                <w:szCs w:val="18"/>
              </w:rPr>
              <w:t>ЕГРН?</w:t>
            </w:r>
          </w:p>
        </w:tc>
        <w:tc>
          <w:tcPr>
            <w:tcW w:w="6117" w:type="dxa"/>
          </w:tcPr>
          <w:p w:rsidR="00CC5138" w:rsidRPr="00CC5138" w:rsidRDefault="00CC5138" w:rsidP="00CC5138">
            <w:pPr>
              <w:pStyle w:val="TableParagraph"/>
              <w:numPr>
                <w:ilvl w:val="0"/>
                <w:numId w:val="18"/>
              </w:numPr>
              <w:tabs>
                <w:tab w:val="left" w:pos="458"/>
              </w:tabs>
              <w:adjustRightInd/>
              <w:ind w:hanging="352"/>
              <w:contextualSpacing/>
              <w:rPr>
                <w:rFonts w:ascii="Times New Roman" w:hAnsi="Times New Roman" w:cs="Times New Roman"/>
                <w:sz w:val="18"/>
                <w:szCs w:val="18"/>
              </w:rPr>
            </w:pPr>
            <w:r w:rsidRPr="00CC5138">
              <w:rPr>
                <w:rFonts w:ascii="Times New Roman" w:hAnsi="Times New Roman" w:cs="Times New Roman"/>
                <w:sz w:val="18"/>
                <w:szCs w:val="18"/>
              </w:rPr>
              <w:t>Право</w:t>
            </w:r>
            <w:r w:rsidRPr="00CC5138">
              <w:rPr>
                <w:rFonts w:ascii="Times New Roman" w:hAnsi="Times New Roman" w:cs="Times New Roman"/>
                <w:spacing w:val="-4"/>
                <w:sz w:val="18"/>
                <w:szCs w:val="18"/>
              </w:rPr>
              <w:t xml:space="preserve"> </w:t>
            </w:r>
            <w:r w:rsidRPr="00CC5138">
              <w:rPr>
                <w:rFonts w:ascii="Times New Roman" w:hAnsi="Times New Roman" w:cs="Times New Roman"/>
                <w:sz w:val="18"/>
                <w:szCs w:val="18"/>
              </w:rPr>
              <w:t>зарегистрировано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в</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ЕГРН</w:t>
            </w:r>
          </w:p>
          <w:p w:rsidR="00CC5138" w:rsidRPr="00CC5138" w:rsidRDefault="00CC5138" w:rsidP="00CC5138">
            <w:pPr>
              <w:pStyle w:val="TableParagraph"/>
              <w:numPr>
                <w:ilvl w:val="0"/>
                <w:numId w:val="18"/>
              </w:numPr>
              <w:tabs>
                <w:tab w:val="left" w:pos="458"/>
              </w:tabs>
              <w:adjustRightInd/>
              <w:spacing w:before="21"/>
              <w:ind w:hanging="352"/>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Право</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не</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зарегистрировано</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ЕГРН</w:t>
            </w:r>
          </w:p>
        </w:tc>
      </w:tr>
      <w:tr w:rsidR="00CC5138" w:rsidRPr="00CC5138" w:rsidTr="008A7C2D">
        <w:trPr>
          <w:gridAfter w:val="1"/>
          <w:wAfter w:w="7" w:type="dxa"/>
          <w:trHeight w:val="113"/>
        </w:trPr>
        <w:tc>
          <w:tcPr>
            <w:tcW w:w="562" w:type="dxa"/>
          </w:tcPr>
          <w:p w:rsidR="00CC5138" w:rsidRPr="00CC5138" w:rsidRDefault="00CC5138" w:rsidP="00CC5138">
            <w:pPr>
              <w:pStyle w:val="TableParagraph"/>
              <w:ind w:left="107"/>
              <w:contextualSpacing/>
              <w:rPr>
                <w:rFonts w:ascii="Times New Roman" w:hAnsi="Times New Roman" w:cs="Times New Roman"/>
                <w:sz w:val="18"/>
                <w:szCs w:val="18"/>
              </w:rPr>
            </w:pPr>
            <w:r w:rsidRPr="00CC5138">
              <w:rPr>
                <w:rFonts w:ascii="Times New Roman" w:hAnsi="Times New Roman" w:cs="Times New Roman"/>
                <w:sz w:val="18"/>
                <w:szCs w:val="18"/>
              </w:rPr>
              <w:t>10.</w:t>
            </w:r>
          </w:p>
        </w:tc>
        <w:tc>
          <w:tcPr>
            <w:tcW w:w="3378" w:type="dxa"/>
          </w:tcPr>
          <w:p w:rsidR="00CC5138" w:rsidRPr="00CC5138" w:rsidRDefault="00CC5138" w:rsidP="00CC5138">
            <w:pPr>
              <w:pStyle w:val="TableParagraph"/>
              <w:ind w:left="107" w:right="877"/>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36. Право на исходный</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земельный участок</w:t>
            </w:r>
          </w:p>
          <w:p w:rsidR="00CC5138" w:rsidRPr="00CC5138" w:rsidRDefault="00CC5138" w:rsidP="00CC5138">
            <w:pPr>
              <w:pStyle w:val="TableParagraph"/>
              <w:ind w:left="107"/>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зарегистрировано</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ЕГРН?</w:t>
            </w:r>
          </w:p>
        </w:tc>
        <w:tc>
          <w:tcPr>
            <w:tcW w:w="6117" w:type="dxa"/>
          </w:tcPr>
          <w:p w:rsidR="00CC5138" w:rsidRPr="00CC5138" w:rsidRDefault="00CC5138" w:rsidP="00CC5138">
            <w:pPr>
              <w:pStyle w:val="TableParagraph"/>
              <w:numPr>
                <w:ilvl w:val="0"/>
                <w:numId w:val="17"/>
              </w:numPr>
              <w:tabs>
                <w:tab w:val="left" w:pos="458"/>
              </w:tabs>
              <w:adjustRightInd/>
              <w:ind w:hanging="352"/>
              <w:contextualSpacing/>
              <w:rPr>
                <w:rFonts w:ascii="Times New Roman" w:hAnsi="Times New Roman" w:cs="Times New Roman"/>
                <w:sz w:val="18"/>
                <w:szCs w:val="18"/>
              </w:rPr>
            </w:pPr>
            <w:r w:rsidRPr="00CC5138">
              <w:rPr>
                <w:rFonts w:ascii="Times New Roman" w:hAnsi="Times New Roman" w:cs="Times New Roman"/>
                <w:sz w:val="18"/>
                <w:szCs w:val="18"/>
              </w:rPr>
              <w:t>Право</w:t>
            </w:r>
            <w:r w:rsidRPr="00CC5138">
              <w:rPr>
                <w:rFonts w:ascii="Times New Roman" w:hAnsi="Times New Roman" w:cs="Times New Roman"/>
                <w:spacing w:val="-4"/>
                <w:sz w:val="18"/>
                <w:szCs w:val="18"/>
              </w:rPr>
              <w:t xml:space="preserve"> </w:t>
            </w:r>
            <w:r w:rsidRPr="00CC5138">
              <w:rPr>
                <w:rFonts w:ascii="Times New Roman" w:hAnsi="Times New Roman" w:cs="Times New Roman"/>
                <w:sz w:val="18"/>
                <w:szCs w:val="18"/>
              </w:rPr>
              <w:t>зарегистрировано</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в</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ЕГРН</w:t>
            </w:r>
          </w:p>
          <w:p w:rsidR="00CC5138" w:rsidRPr="00CC5138" w:rsidRDefault="00CC5138" w:rsidP="00CC5138">
            <w:pPr>
              <w:pStyle w:val="TableParagraph"/>
              <w:numPr>
                <w:ilvl w:val="0"/>
                <w:numId w:val="17"/>
              </w:numPr>
              <w:tabs>
                <w:tab w:val="left" w:pos="458"/>
              </w:tabs>
              <w:adjustRightInd/>
              <w:spacing w:before="21"/>
              <w:ind w:hanging="352"/>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Право</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не</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зарегистрировано</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ЕГРН</w:t>
            </w:r>
          </w:p>
        </w:tc>
      </w:tr>
    </w:tbl>
    <w:p w:rsidR="004D6D5D" w:rsidRDefault="004D6D5D" w:rsidP="00A15C84">
      <w:pPr>
        <w:pStyle w:val="a9"/>
        <w:ind w:left="5245" w:right="142"/>
        <w:contextualSpacing/>
        <w:rPr>
          <w:sz w:val="18"/>
          <w:szCs w:val="18"/>
        </w:rPr>
      </w:pPr>
    </w:p>
    <w:p w:rsidR="00A15C84" w:rsidRDefault="00CC5138" w:rsidP="00A15C84">
      <w:pPr>
        <w:pStyle w:val="a9"/>
        <w:ind w:left="5245" w:right="142"/>
        <w:contextualSpacing/>
        <w:rPr>
          <w:spacing w:val="1"/>
          <w:sz w:val="18"/>
          <w:szCs w:val="18"/>
        </w:rPr>
      </w:pPr>
      <w:r w:rsidRPr="00CC5138">
        <w:rPr>
          <w:sz w:val="18"/>
          <w:szCs w:val="18"/>
        </w:rPr>
        <w:t>Приложение</w:t>
      </w:r>
      <w:r w:rsidRPr="00CC5138">
        <w:rPr>
          <w:spacing w:val="-11"/>
          <w:sz w:val="18"/>
          <w:szCs w:val="18"/>
        </w:rPr>
        <w:t xml:space="preserve"> </w:t>
      </w:r>
      <w:r w:rsidRPr="00CC5138">
        <w:rPr>
          <w:sz w:val="18"/>
          <w:szCs w:val="18"/>
        </w:rPr>
        <w:t>№</w:t>
      </w:r>
      <w:r w:rsidRPr="00CC5138">
        <w:rPr>
          <w:spacing w:val="-13"/>
          <w:sz w:val="18"/>
          <w:szCs w:val="18"/>
        </w:rPr>
        <w:t xml:space="preserve"> </w:t>
      </w:r>
      <w:r w:rsidRPr="00CC5138">
        <w:rPr>
          <w:sz w:val="18"/>
          <w:szCs w:val="18"/>
        </w:rPr>
        <w:t>2к</w:t>
      </w:r>
      <w:r w:rsidRPr="00CC5138">
        <w:rPr>
          <w:spacing w:val="9"/>
          <w:sz w:val="18"/>
          <w:szCs w:val="18"/>
        </w:rPr>
        <w:t xml:space="preserve"> </w:t>
      </w:r>
      <w:r w:rsidRPr="00CC5138">
        <w:rPr>
          <w:sz w:val="18"/>
          <w:szCs w:val="18"/>
        </w:rPr>
        <w:t>Административному</w:t>
      </w:r>
      <w:r w:rsidRPr="00CC5138">
        <w:rPr>
          <w:spacing w:val="5"/>
          <w:sz w:val="18"/>
          <w:szCs w:val="18"/>
        </w:rPr>
        <w:t xml:space="preserve"> </w:t>
      </w:r>
      <w:r w:rsidRPr="00CC5138">
        <w:rPr>
          <w:sz w:val="18"/>
          <w:szCs w:val="18"/>
        </w:rPr>
        <w:t>регламенту</w:t>
      </w:r>
      <w:r w:rsidRPr="00CC5138">
        <w:rPr>
          <w:spacing w:val="1"/>
          <w:sz w:val="18"/>
          <w:szCs w:val="18"/>
        </w:rPr>
        <w:t xml:space="preserve"> </w:t>
      </w:r>
    </w:p>
    <w:p w:rsidR="00CC5138" w:rsidRPr="00A15C84" w:rsidRDefault="00CC5138" w:rsidP="00A15C84">
      <w:pPr>
        <w:pStyle w:val="a9"/>
        <w:ind w:left="5245" w:right="142"/>
        <w:contextualSpacing/>
        <w:rPr>
          <w:spacing w:val="-67"/>
          <w:sz w:val="18"/>
          <w:szCs w:val="18"/>
        </w:rPr>
      </w:pPr>
      <w:r w:rsidRPr="00CC5138">
        <w:rPr>
          <w:sz w:val="18"/>
          <w:szCs w:val="18"/>
        </w:rPr>
        <w:t>по</w:t>
      </w:r>
      <w:r w:rsidRPr="00CC5138">
        <w:rPr>
          <w:spacing w:val="-8"/>
          <w:sz w:val="18"/>
          <w:szCs w:val="18"/>
        </w:rPr>
        <w:t xml:space="preserve"> </w:t>
      </w:r>
      <w:r w:rsidRPr="00CC5138">
        <w:rPr>
          <w:sz w:val="18"/>
          <w:szCs w:val="18"/>
        </w:rPr>
        <w:t>предоставлению</w:t>
      </w:r>
      <w:r w:rsidRPr="00CC5138">
        <w:rPr>
          <w:spacing w:val="-8"/>
          <w:sz w:val="18"/>
          <w:szCs w:val="18"/>
        </w:rPr>
        <w:t xml:space="preserve"> </w:t>
      </w:r>
      <w:r w:rsidRPr="00CC5138">
        <w:rPr>
          <w:sz w:val="18"/>
          <w:szCs w:val="18"/>
        </w:rPr>
        <w:t>муниципальной</w:t>
      </w:r>
      <w:r w:rsidRPr="00CC5138">
        <w:rPr>
          <w:spacing w:val="-12"/>
          <w:sz w:val="18"/>
          <w:szCs w:val="18"/>
        </w:rPr>
        <w:t xml:space="preserve"> </w:t>
      </w:r>
      <w:r w:rsidRPr="00CC5138">
        <w:rPr>
          <w:sz w:val="18"/>
          <w:szCs w:val="18"/>
        </w:rPr>
        <w:t>услуги</w:t>
      </w:r>
    </w:p>
    <w:p w:rsidR="00CC5138" w:rsidRPr="00CC5138" w:rsidRDefault="00CC5138" w:rsidP="00CC5138">
      <w:pPr>
        <w:pStyle w:val="a9"/>
        <w:spacing w:before="3"/>
        <w:contextualSpacing/>
        <w:rPr>
          <w:sz w:val="18"/>
          <w:szCs w:val="18"/>
        </w:rPr>
      </w:pPr>
    </w:p>
    <w:p w:rsidR="00CC5138" w:rsidRPr="00CC5138" w:rsidRDefault="00CC5138" w:rsidP="00CC5138">
      <w:pPr>
        <w:pStyle w:val="11"/>
        <w:ind w:left="859" w:right="309"/>
        <w:contextualSpacing/>
        <w:rPr>
          <w:sz w:val="18"/>
          <w:szCs w:val="18"/>
        </w:rPr>
      </w:pPr>
      <w:r w:rsidRPr="00CC5138">
        <w:rPr>
          <w:sz w:val="18"/>
          <w:szCs w:val="18"/>
        </w:rPr>
        <w:t>Форма</w:t>
      </w:r>
      <w:r w:rsidRPr="00CC5138">
        <w:rPr>
          <w:spacing w:val="-2"/>
          <w:sz w:val="18"/>
          <w:szCs w:val="18"/>
        </w:rPr>
        <w:t xml:space="preserve"> </w:t>
      </w:r>
      <w:r w:rsidRPr="00CC5138">
        <w:rPr>
          <w:sz w:val="18"/>
          <w:szCs w:val="18"/>
        </w:rPr>
        <w:t>решения</w:t>
      </w:r>
      <w:r w:rsidRPr="00CC5138">
        <w:rPr>
          <w:spacing w:val="-5"/>
          <w:sz w:val="18"/>
          <w:szCs w:val="18"/>
        </w:rPr>
        <w:t xml:space="preserve"> </w:t>
      </w:r>
      <w:r w:rsidRPr="00CC5138">
        <w:rPr>
          <w:sz w:val="18"/>
          <w:szCs w:val="18"/>
        </w:rPr>
        <w:t>о</w:t>
      </w:r>
      <w:r w:rsidRPr="00CC5138">
        <w:rPr>
          <w:spacing w:val="-2"/>
          <w:sz w:val="18"/>
          <w:szCs w:val="18"/>
        </w:rPr>
        <w:t xml:space="preserve"> </w:t>
      </w:r>
      <w:r w:rsidRPr="00CC5138">
        <w:rPr>
          <w:sz w:val="18"/>
          <w:szCs w:val="18"/>
        </w:rPr>
        <w:t>предоставлении</w:t>
      </w:r>
      <w:r w:rsidRPr="00CC5138">
        <w:rPr>
          <w:spacing w:val="-4"/>
          <w:sz w:val="18"/>
          <w:szCs w:val="18"/>
        </w:rPr>
        <w:t xml:space="preserve"> </w:t>
      </w:r>
      <w:r w:rsidRPr="00CC5138">
        <w:rPr>
          <w:sz w:val="18"/>
          <w:szCs w:val="18"/>
        </w:rPr>
        <w:t>земельного</w:t>
      </w:r>
      <w:r w:rsidRPr="00CC5138">
        <w:rPr>
          <w:spacing w:val="-2"/>
          <w:sz w:val="18"/>
          <w:szCs w:val="18"/>
        </w:rPr>
        <w:t xml:space="preserve"> </w:t>
      </w:r>
      <w:r w:rsidRPr="00CC5138">
        <w:rPr>
          <w:sz w:val="18"/>
          <w:szCs w:val="18"/>
        </w:rPr>
        <w:t>участка</w:t>
      </w:r>
      <w:r w:rsidRPr="00CC5138">
        <w:rPr>
          <w:spacing w:val="-6"/>
          <w:sz w:val="18"/>
          <w:szCs w:val="18"/>
        </w:rPr>
        <w:t xml:space="preserve"> </w:t>
      </w:r>
      <w:r w:rsidRPr="00CC5138">
        <w:rPr>
          <w:sz w:val="18"/>
          <w:szCs w:val="18"/>
        </w:rPr>
        <w:t>в</w:t>
      </w:r>
      <w:r w:rsidRPr="00CC5138">
        <w:rPr>
          <w:spacing w:val="-4"/>
          <w:sz w:val="18"/>
          <w:szCs w:val="18"/>
        </w:rPr>
        <w:t xml:space="preserve"> </w:t>
      </w:r>
      <w:r w:rsidRPr="00CC5138">
        <w:rPr>
          <w:sz w:val="18"/>
          <w:szCs w:val="18"/>
        </w:rPr>
        <w:t>собственность</w:t>
      </w:r>
    </w:p>
    <w:p w:rsidR="00CC5138" w:rsidRPr="00CC5138" w:rsidRDefault="00CC5138" w:rsidP="00A15C84">
      <w:pPr>
        <w:spacing w:before="2"/>
        <w:ind w:left="314" w:right="321"/>
        <w:contextualSpacing/>
        <w:jc w:val="center"/>
        <w:rPr>
          <w:b/>
          <w:sz w:val="18"/>
          <w:szCs w:val="18"/>
        </w:rPr>
      </w:pPr>
      <w:r w:rsidRPr="00CC5138">
        <w:rPr>
          <w:b/>
          <w:sz w:val="18"/>
          <w:szCs w:val="18"/>
        </w:rPr>
        <w:t>бесплатно</w:t>
      </w:r>
      <w:r w:rsidRPr="00CC5138">
        <w:rPr>
          <w:noProof/>
          <w:sz w:val="18"/>
          <w:szCs w:val="18"/>
        </w:rPr>
        <mc:AlternateContent>
          <mc:Choice Requires="wps">
            <w:drawing>
              <wp:anchor distT="0" distB="0" distL="0" distR="0" simplePos="0" relativeHeight="251644416" behindDoc="1" locked="0" layoutInCell="1" allowOverlap="1" wp14:anchorId="6AA75CA7" wp14:editId="319A5E0B">
                <wp:simplePos x="0" y="0"/>
                <wp:positionH relativeFrom="page">
                  <wp:posOffset>792480</wp:posOffset>
                </wp:positionH>
                <wp:positionV relativeFrom="paragraph">
                  <wp:posOffset>176530</wp:posOffset>
                </wp:positionV>
                <wp:extent cx="6427470" cy="6350"/>
                <wp:effectExtent l="1905" t="3175" r="0" b="0"/>
                <wp:wrapTopAndBottom/>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F2A2E" id="Прямоугольник 38" o:spid="_x0000_s1026" style="position:absolute;margin-left:62.4pt;margin-top:13.9pt;width:506.1pt;height:.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" fillcolor="black" stroked="f">
                <w10:wrap type="topAndBottom" anchorx="page"/>
              </v:rect>
            </w:pict>
          </mc:Fallback>
        </mc:AlternateContent>
      </w:r>
      <w:r w:rsidRPr="00CC5138">
        <w:rPr>
          <w:b/>
          <w:sz w:val="18"/>
          <w:szCs w:val="18"/>
        </w:rPr>
        <w:tab/>
      </w:r>
    </w:p>
    <w:p w:rsidR="00CC5138" w:rsidRPr="00CC5138" w:rsidRDefault="00CC5138" w:rsidP="00CC5138">
      <w:pPr>
        <w:spacing w:before="9"/>
        <w:ind w:left="4512" w:right="718" w:hanging="3793"/>
        <w:contextualSpacing/>
        <w:rPr>
          <w:sz w:val="18"/>
          <w:szCs w:val="18"/>
        </w:rPr>
      </w:pPr>
      <w:r w:rsidRPr="00CC5138">
        <w:rPr>
          <w:sz w:val="18"/>
          <w:szCs w:val="18"/>
        </w:rPr>
        <w:t>(наименование уполномоченного органа исполнительной власти субъекта Российской Федерации, органа местного</w:t>
      </w:r>
      <w:r w:rsidRPr="00CC5138">
        <w:rPr>
          <w:spacing w:val="-42"/>
          <w:sz w:val="18"/>
          <w:szCs w:val="18"/>
        </w:rPr>
        <w:t xml:space="preserve"> </w:t>
      </w:r>
      <w:r w:rsidRPr="00CC5138">
        <w:rPr>
          <w:sz w:val="18"/>
          <w:szCs w:val="18"/>
        </w:rPr>
        <w:t>самоуправления)</w:t>
      </w:r>
    </w:p>
    <w:p w:rsidR="00CC5138" w:rsidRPr="00CC5138" w:rsidRDefault="00CC5138" w:rsidP="00CC5138">
      <w:pPr>
        <w:pStyle w:val="a9"/>
        <w:contextualSpacing/>
        <w:rPr>
          <w:sz w:val="18"/>
          <w:szCs w:val="18"/>
        </w:rPr>
      </w:pPr>
    </w:p>
    <w:p w:rsidR="00CC5138" w:rsidRPr="00CC5138" w:rsidRDefault="00CC5138" w:rsidP="00CC5138">
      <w:pPr>
        <w:spacing w:before="136"/>
        <w:ind w:left="2226" w:right="338"/>
        <w:contextualSpacing/>
        <w:jc w:val="center"/>
        <w:rPr>
          <w:sz w:val="18"/>
          <w:szCs w:val="18"/>
        </w:rPr>
      </w:pPr>
      <w:r w:rsidRPr="00CC5138">
        <w:rPr>
          <w:sz w:val="18"/>
          <w:szCs w:val="18"/>
        </w:rPr>
        <w:t>Кому:</w:t>
      </w:r>
    </w:p>
    <w:p w:rsidR="00CC5138" w:rsidRPr="00CC5138" w:rsidRDefault="00CC5138" w:rsidP="00CC5138">
      <w:pPr>
        <w:pStyle w:val="a9"/>
        <w:spacing w:before="8"/>
        <w:contextualSpacing/>
        <w:rPr>
          <w:sz w:val="18"/>
          <w:szCs w:val="18"/>
        </w:rPr>
      </w:pPr>
      <w:r w:rsidRPr="00CC5138">
        <w:rPr>
          <w:noProof/>
          <w:sz w:val="18"/>
          <w:szCs w:val="18"/>
        </w:rPr>
        <mc:AlternateContent>
          <mc:Choice Requires="wps">
            <w:drawing>
              <wp:anchor distT="0" distB="0" distL="0" distR="0" simplePos="0" relativeHeight="251645440" behindDoc="1" locked="0" layoutInCell="1" allowOverlap="1" wp14:anchorId="6BA165EB" wp14:editId="29CFD013">
                <wp:simplePos x="0" y="0"/>
                <wp:positionH relativeFrom="page">
                  <wp:posOffset>4412615</wp:posOffset>
                </wp:positionH>
                <wp:positionV relativeFrom="paragraph">
                  <wp:posOffset>187325</wp:posOffset>
                </wp:positionV>
                <wp:extent cx="906780" cy="1270"/>
                <wp:effectExtent l="12065" t="9525" r="5080" b="8255"/>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45940" id="Полилиния 37" o:spid="_x0000_s1026" style="position:absolute;margin-left:347.45pt;margin-top:14.75pt;width:71.4pt;height:.1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" path="m,l1037,t2,l1428,e" filled="f" strokeweight=".18289mm">
                <v:path arrowok="t" o:connecttype="custom" o:connectlocs="0,0;658495,0;659765,0;906780,0" o:connectangles="0,0,0,0"/>
                <w10:wrap type="topAndBottom" anchorx="page"/>
              </v:shape>
            </w:pict>
          </mc:Fallback>
        </mc:AlternateContent>
      </w:r>
    </w:p>
    <w:p w:rsidR="00CC5138" w:rsidRPr="00CC5138" w:rsidRDefault="00CC5138" w:rsidP="00CC5138">
      <w:pPr>
        <w:ind w:left="5809"/>
        <w:contextualSpacing/>
        <w:rPr>
          <w:sz w:val="18"/>
          <w:szCs w:val="18"/>
        </w:rPr>
      </w:pPr>
      <w:r w:rsidRPr="00CC5138">
        <w:rPr>
          <w:sz w:val="18"/>
          <w:szCs w:val="18"/>
        </w:rPr>
        <w:t>Контактные</w:t>
      </w:r>
      <w:r w:rsidRPr="00CC5138">
        <w:rPr>
          <w:spacing w:val="-4"/>
          <w:sz w:val="18"/>
          <w:szCs w:val="18"/>
        </w:rPr>
        <w:t xml:space="preserve"> </w:t>
      </w:r>
      <w:r w:rsidRPr="00CC5138">
        <w:rPr>
          <w:sz w:val="18"/>
          <w:szCs w:val="18"/>
        </w:rPr>
        <w:t>данные:</w:t>
      </w:r>
    </w:p>
    <w:p w:rsidR="00CC5138" w:rsidRPr="00CC5138" w:rsidRDefault="00A15C84" w:rsidP="00CC5138">
      <w:pPr>
        <w:pStyle w:val="a9"/>
        <w:spacing w:before="7"/>
        <w:contextualSpacing/>
        <w:rPr>
          <w:sz w:val="18"/>
          <w:szCs w:val="18"/>
        </w:rPr>
      </w:pPr>
      <w:r w:rsidRPr="00CC5138">
        <w:rPr>
          <w:noProof/>
          <w:sz w:val="18"/>
          <w:szCs w:val="18"/>
        </w:rPr>
        <mc:AlternateContent>
          <mc:Choice Requires="wps">
            <w:drawing>
              <wp:anchor distT="0" distB="0" distL="0" distR="0" simplePos="0" relativeHeight="251646464" behindDoc="1" locked="0" layoutInCell="1" allowOverlap="1" wp14:anchorId="2DECC2B1" wp14:editId="6EF5BC17">
                <wp:simplePos x="0" y="0"/>
                <wp:positionH relativeFrom="page">
                  <wp:posOffset>4412615</wp:posOffset>
                </wp:positionH>
                <wp:positionV relativeFrom="paragraph">
                  <wp:posOffset>186055</wp:posOffset>
                </wp:positionV>
                <wp:extent cx="906780" cy="1270"/>
                <wp:effectExtent l="12065" t="5715" r="5080" b="12065"/>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F4410" id="Полилиния 34" o:spid="_x0000_s1026" style="position:absolute;margin-left:347.45pt;margin-top:14.65pt;width:71.4pt;height:.1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" path="m,l1037,t2,l1428,e" filled="f" strokeweight=".18289mm">
                <v:path arrowok="t" o:connecttype="custom" o:connectlocs="0,0;658495,0;659765,0;906780,0" o:connectangles="0,0,0,0"/>
                <w10:wrap type="topAndBottom" anchorx="page"/>
              </v:shape>
            </w:pict>
          </mc:Fallback>
        </mc:AlternateContent>
      </w:r>
    </w:p>
    <w:p w:rsidR="00CC5138" w:rsidRPr="00CC5138" w:rsidRDefault="00CC5138" w:rsidP="00CC5138">
      <w:pPr>
        <w:ind w:left="5809"/>
        <w:contextualSpacing/>
        <w:rPr>
          <w:sz w:val="18"/>
          <w:szCs w:val="18"/>
        </w:rPr>
      </w:pPr>
      <w:r w:rsidRPr="00CC5138">
        <w:rPr>
          <w:sz w:val="18"/>
          <w:szCs w:val="18"/>
        </w:rPr>
        <w:t>/Представитель:</w:t>
      </w:r>
    </w:p>
    <w:p w:rsidR="00CC5138" w:rsidRPr="00CC5138" w:rsidRDefault="00F8010D" w:rsidP="00CC5138">
      <w:pPr>
        <w:pStyle w:val="a9"/>
        <w:spacing w:before="7"/>
        <w:contextualSpacing/>
        <w:rPr>
          <w:sz w:val="18"/>
          <w:szCs w:val="18"/>
        </w:rPr>
      </w:pPr>
      <w:r w:rsidRPr="00CC5138">
        <w:rPr>
          <w:noProof/>
          <w:sz w:val="18"/>
          <w:szCs w:val="18"/>
        </w:rPr>
        <mc:AlternateContent>
          <mc:Choice Requires="wps">
            <w:drawing>
              <wp:anchor distT="0" distB="0" distL="0" distR="0" simplePos="0" relativeHeight="251647488" behindDoc="1" locked="0" layoutInCell="1" allowOverlap="1" wp14:anchorId="7C183889" wp14:editId="483DD748">
                <wp:simplePos x="0" y="0"/>
                <wp:positionH relativeFrom="page">
                  <wp:posOffset>4412615</wp:posOffset>
                </wp:positionH>
                <wp:positionV relativeFrom="paragraph">
                  <wp:posOffset>186055</wp:posOffset>
                </wp:positionV>
                <wp:extent cx="906780" cy="1270"/>
                <wp:effectExtent l="12065" t="7620" r="5080" b="1016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C69B1" id="Полилиния 33" o:spid="_x0000_s1026" style="position:absolute;margin-left:347.45pt;margin-top:14.65pt;width:71.4pt;height:.1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" path="m,l1037,t2,l1428,e" filled="f" strokeweight=".18289mm">
                <v:path arrowok="t" o:connecttype="custom" o:connectlocs="0,0;658495,0;659765,0;906780,0" o:connectangles="0,0,0,0"/>
                <w10:wrap type="topAndBottom" anchorx="page"/>
              </v:shape>
            </w:pict>
          </mc:Fallback>
        </mc:AlternateContent>
      </w:r>
    </w:p>
    <w:p w:rsidR="00CC5138" w:rsidRPr="00CC5138" w:rsidRDefault="00CC5138" w:rsidP="00CC5138">
      <w:pPr>
        <w:ind w:left="5809"/>
        <w:contextualSpacing/>
        <w:rPr>
          <w:sz w:val="18"/>
          <w:szCs w:val="18"/>
        </w:rPr>
      </w:pPr>
      <w:r w:rsidRPr="00CC5138">
        <w:rPr>
          <w:sz w:val="18"/>
          <w:szCs w:val="18"/>
        </w:rPr>
        <w:t>Контактные</w:t>
      </w:r>
      <w:r w:rsidRPr="00CC5138">
        <w:rPr>
          <w:spacing w:val="-5"/>
          <w:sz w:val="18"/>
          <w:szCs w:val="18"/>
        </w:rPr>
        <w:t xml:space="preserve"> </w:t>
      </w:r>
      <w:r w:rsidRPr="00CC5138">
        <w:rPr>
          <w:sz w:val="18"/>
          <w:szCs w:val="18"/>
        </w:rPr>
        <w:t>данные</w:t>
      </w:r>
      <w:r w:rsidRPr="00CC5138">
        <w:rPr>
          <w:spacing w:val="-4"/>
          <w:sz w:val="18"/>
          <w:szCs w:val="18"/>
        </w:rPr>
        <w:t xml:space="preserve"> </w:t>
      </w:r>
      <w:r w:rsidRPr="00CC5138">
        <w:rPr>
          <w:sz w:val="18"/>
          <w:szCs w:val="18"/>
        </w:rPr>
        <w:t>представителя:</w:t>
      </w:r>
    </w:p>
    <w:p w:rsidR="00CC5138" w:rsidRPr="00CC5138" w:rsidRDefault="00CC5138" w:rsidP="000E1BBA">
      <w:pPr>
        <w:pStyle w:val="a9"/>
        <w:spacing w:before="5"/>
        <w:contextualSpacing/>
        <w:rPr>
          <w:sz w:val="18"/>
          <w:szCs w:val="18"/>
        </w:rPr>
      </w:pPr>
      <w:r w:rsidRPr="00CC5138">
        <w:rPr>
          <w:noProof/>
          <w:sz w:val="18"/>
          <w:szCs w:val="18"/>
        </w:rPr>
        <mc:AlternateContent>
          <mc:Choice Requires="wps">
            <w:drawing>
              <wp:anchor distT="0" distB="0" distL="0" distR="0" simplePos="0" relativeHeight="251648512" behindDoc="1" locked="0" layoutInCell="1" allowOverlap="1">
                <wp:simplePos x="0" y="0"/>
                <wp:positionH relativeFrom="page">
                  <wp:posOffset>4412615</wp:posOffset>
                </wp:positionH>
                <wp:positionV relativeFrom="paragraph">
                  <wp:posOffset>185420</wp:posOffset>
                </wp:positionV>
                <wp:extent cx="906780" cy="1270"/>
                <wp:effectExtent l="12065" t="8890" r="5080" b="889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179D4" id="Полилиния 32" o:spid="_x0000_s1026" style="position:absolute;margin-left:347.45pt;margin-top:14.6pt;width:71.4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" path="m,l1037,t2,l1428,e" filled="f" strokeweight=".18289mm">
                <v:path arrowok="t" o:connecttype="custom" o:connectlocs="0,0;658495,0;659765,0;906780,0" o:connectangles="0,0,0,0"/>
                <w10:wrap type="topAndBottom" anchorx="page"/>
              </v:shape>
            </w:pict>
          </mc:Fallback>
        </mc:AlternateContent>
      </w:r>
    </w:p>
    <w:p w:rsidR="00CC5138" w:rsidRPr="00CC5138" w:rsidRDefault="00CC5138" w:rsidP="00CC5138">
      <w:pPr>
        <w:spacing w:before="90"/>
        <w:ind w:left="314" w:right="321"/>
        <w:contextualSpacing/>
        <w:jc w:val="center"/>
        <w:rPr>
          <w:b/>
          <w:sz w:val="18"/>
          <w:szCs w:val="18"/>
        </w:rPr>
      </w:pPr>
      <w:r w:rsidRPr="00CC5138">
        <w:rPr>
          <w:b/>
          <w:sz w:val="18"/>
          <w:szCs w:val="18"/>
        </w:rPr>
        <w:t>РЕШЕНИЕ</w:t>
      </w:r>
    </w:p>
    <w:p w:rsidR="00CC5138" w:rsidRPr="00CC5138" w:rsidRDefault="00CC5138" w:rsidP="00CC5138">
      <w:pPr>
        <w:tabs>
          <w:tab w:val="left" w:pos="3252"/>
          <w:tab w:val="left" w:pos="3710"/>
          <w:tab w:val="left" w:pos="7647"/>
        </w:tabs>
        <w:ind w:left="230"/>
        <w:contextualSpacing/>
        <w:jc w:val="center"/>
        <w:rPr>
          <w:sz w:val="18"/>
          <w:szCs w:val="18"/>
        </w:rPr>
      </w:pPr>
      <w:r w:rsidRPr="00CC5138">
        <w:rPr>
          <w:sz w:val="18"/>
          <w:szCs w:val="18"/>
        </w:rPr>
        <w:t>От</w:t>
      </w:r>
      <w:r w:rsidRPr="00CC5138">
        <w:rPr>
          <w:sz w:val="18"/>
          <w:szCs w:val="18"/>
          <w:u w:val="single"/>
        </w:rPr>
        <w:tab/>
      </w:r>
      <w:r w:rsidRPr="00CC5138">
        <w:rPr>
          <w:sz w:val="18"/>
          <w:szCs w:val="18"/>
        </w:rPr>
        <w:tab/>
        <w:t xml:space="preserve">№ </w:t>
      </w:r>
      <w:r w:rsidRPr="00CC5138">
        <w:rPr>
          <w:sz w:val="18"/>
          <w:szCs w:val="18"/>
          <w:u w:val="single"/>
        </w:rPr>
        <w:tab/>
      </w:r>
    </w:p>
    <w:p w:rsidR="00CC5138" w:rsidRPr="00CC5138" w:rsidRDefault="00CC5138" w:rsidP="00CC5138">
      <w:pPr>
        <w:pStyle w:val="a9"/>
        <w:contextualSpacing/>
        <w:rPr>
          <w:sz w:val="18"/>
          <w:szCs w:val="18"/>
        </w:rPr>
      </w:pPr>
    </w:p>
    <w:p w:rsidR="00CC5138" w:rsidRPr="00CC5138" w:rsidRDefault="00CC5138" w:rsidP="000E1BBA">
      <w:pPr>
        <w:spacing w:before="90"/>
        <w:ind w:left="1870"/>
        <w:contextualSpacing/>
        <w:rPr>
          <w:b/>
          <w:sz w:val="18"/>
          <w:szCs w:val="18"/>
        </w:rPr>
      </w:pPr>
      <w:r w:rsidRPr="00CC5138">
        <w:rPr>
          <w:b/>
          <w:sz w:val="18"/>
          <w:szCs w:val="18"/>
        </w:rPr>
        <w:t>О</w:t>
      </w:r>
      <w:r w:rsidRPr="00CC5138">
        <w:rPr>
          <w:b/>
          <w:spacing w:val="-3"/>
          <w:sz w:val="18"/>
          <w:szCs w:val="18"/>
        </w:rPr>
        <w:t xml:space="preserve"> </w:t>
      </w:r>
      <w:r w:rsidRPr="00CC5138">
        <w:rPr>
          <w:b/>
          <w:sz w:val="18"/>
          <w:szCs w:val="18"/>
        </w:rPr>
        <w:t>предоставлении земельного</w:t>
      </w:r>
      <w:r w:rsidRPr="00CC5138">
        <w:rPr>
          <w:b/>
          <w:spacing w:val="-3"/>
          <w:sz w:val="18"/>
          <w:szCs w:val="18"/>
        </w:rPr>
        <w:t xml:space="preserve"> </w:t>
      </w:r>
      <w:r w:rsidRPr="00CC5138">
        <w:rPr>
          <w:b/>
          <w:sz w:val="18"/>
          <w:szCs w:val="18"/>
        </w:rPr>
        <w:t>участка</w:t>
      </w:r>
      <w:r w:rsidRPr="00CC5138">
        <w:rPr>
          <w:b/>
          <w:spacing w:val="-2"/>
          <w:sz w:val="18"/>
          <w:szCs w:val="18"/>
        </w:rPr>
        <w:t xml:space="preserve"> </w:t>
      </w:r>
      <w:r w:rsidRPr="00CC5138">
        <w:rPr>
          <w:b/>
          <w:sz w:val="18"/>
          <w:szCs w:val="18"/>
        </w:rPr>
        <w:t>в</w:t>
      </w:r>
      <w:r w:rsidRPr="00CC5138">
        <w:rPr>
          <w:b/>
          <w:spacing w:val="-3"/>
          <w:sz w:val="18"/>
          <w:szCs w:val="18"/>
        </w:rPr>
        <w:t xml:space="preserve"> </w:t>
      </w:r>
      <w:r w:rsidRPr="00CC5138">
        <w:rPr>
          <w:b/>
          <w:sz w:val="18"/>
          <w:szCs w:val="18"/>
        </w:rPr>
        <w:t>собственность</w:t>
      </w:r>
      <w:r w:rsidRPr="00CC5138">
        <w:rPr>
          <w:b/>
          <w:spacing w:val="-2"/>
          <w:sz w:val="18"/>
          <w:szCs w:val="18"/>
        </w:rPr>
        <w:t xml:space="preserve"> </w:t>
      </w:r>
      <w:r w:rsidRPr="00CC5138">
        <w:rPr>
          <w:b/>
          <w:sz w:val="18"/>
          <w:szCs w:val="18"/>
        </w:rPr>
        <w:t>бесплатно</w:t>
      </w:r>
    </w:p>
    <w:p w:rsidR="00CC5138" w:rsidRPr="00CC5138" w:rsidRDefault="00CC5138" w:rsidP="00CC5138">
      <w:pPr>
        <w:tabs>
          <w:tab w:val="left" w:pos="7089"/>
          <w:tab w:val="left" w:pos="8850"/>
        </w:tabs>
        <w:ind w:left="703"/>
        <w:contextualSpacing/>
        <w:jc w:val="both"/>
        <w:rPr>
          <w:sz w:val="18"/>
          <w:szCs w:val="18"/>
        </w:rPr>
      </w:pPr>
      <w:r w:rsidRPr="00CC5138">
        <w:rPr>
          <w:sz w:val="18"/>
          <w:szCs w:val="18"/>
        </w:rPr>
        <w:t>По</w:t>
      </w:r>
      <w:r w:rsidRPr="00CC5138">
        <w:rPr>
          <w:spacing w:val="15"/>
          <w:sz w:val="18"/>
          <w:szCs w:val="18"/>
        </w:rPr>
        <w:t xml:space="preserve"> </w:t>
      </w:r>
      <w:r w:rsidRPr="00CC5138">
        <w:rPr>
          <w:sz w:val="18"/>
          <w:szCs w:val="18"/>
        </w:rPr>
        <w:t>результатам</w:t>
      </w:r>
      <w:r w:rsidRPr="00CC5138">
        <w:rPr>
          <w:spacing w:val="14"/>
          <w:sz w:val="18"/>
          <w:szCs w:val="18"/>
        </w:rPr>
        <w:t xml:space="preserve"> </w:t>
      </w:r>
      <w:r w:rsidRPr="00CC5138">
        <w:rPr>
          <w:sz w:val="18"/>
          <w:szCs w:val="18"/>
        </w:rPr>
        <w:t>рассмотрения</w:t>
      </w:r>
      <w:r w:rsidRPr="00CC5138">
        <w:rPr>
          <w:spacing w:val="20"/>
          <w:sz w:val="18"/>
          <w:szCs w:val="18"/>
        </w:rPr>
        <w:t xml:space="preserve"> </w:t>
      </w:r>
      <w:r w:rsidRPr="00CC5138">
        <w:rPr>
          <w:sz w:val="18"/>
          <w:szCs w:val="18"/>
        </w:rPr>
        <w:t>заявления</w:t>
      </w:r>
      <w:r w:rsidRPr="00CC5138">
        <w:rPr>
          <w:spacing w:val="16"/>
          <w:sz w:val="18"/>
          <w:szCs w:val="18"/>
        </w:rPr>
        <w:t xml:space="preserve"> </w:t>
      </w:r>
      <w:r w:rsidRPr="00CC5138">
        <w:rPr>
          <w:sz w:val="18"/>
          <w:szCs w:val="18"/>
        </w:rPr>
        <w:t>от</w:t>
      </w:r>
      <w:r w:rsidRPr="00CC5138">
        <w:rPr>
          <w:sz w:val="18"/>
          <w:szCs w:val="18"/>
          <w:u w:val="single"/>
        </w:rPr>
        <w:tab/>
      </w:r>
      <w:r w:rsidRPr="00CC5138">
        <w:rPr>
          <w:sz w:val="18"/>
          <w:szCs w:val="18"/>
        </w:rPr>
        <w:t xml:space="preserve">№  </w:t>
      </w:r>
      <w:r w:rsidRPr="00CC5138">
        <w:rPr>
          <w:spacing w:val="18"/>
          <w:sz w:val="18"/>
          <w:szCs w:val="18"/>
          <w:u w:val="single"/>
        </w:rPr>
        <w:t xml:space="preserve"> </w:t>
      </w:r>
      <w:r w:rsidRPr="00CC5138">
        <w:rPr>
          <w:sz w:val="18"/>
          <w:szCs w:val="18"/>
        </w:rPr>
        <w:t>_</w:t>
      </w:r>
      <w:r w:rsidRPr="00CC5138">
        <w:rPr>
          <w:sz w:val="18"/>
          <w:szCs w:val="18"/>
          <w:u w:val="single"/>
        </w:rPr>
        <w:tab/>
      </w:r>
      <w:r w:rsidRPr="00CC5138">
        <w:rPr>
          <w:sz w:val="18"/>
          <w:szCs w:val="18"/>
        </w:rPr>
        <w:t>(Заявитель:</w:t>
      </w:r>
    </w:p>
    <w:p w:rsidR="00CC5138" w:rsidRPr="00CC5138" w:rsidRDefault="00CC5138" w:rsidP="00CC5138">
      <w:pPr>
        <w:tabs>
          <w:tab w:val="left" w:pos="1564"/>
        </w:tabs>
        <w:spacing w:before="1"/>
        <w:ind w:left="137" w:right="143"/>
        <w:contextualSpacing/>
        <w:jc w:val="both"/>
        <w:rPr>
          <w:sz w:val="18"/>
          <w:szCs w:val="18"/>
        </w:rPr>
      </w:pPr>
      <w:r w:rsidRPr="00CC5138">
        <w:rPr>
          <w:w w:val="99"/>
          <w:sz w:val="18"/>
          <w:szCs w:val="18"/>
          <w:u w:val="single"/>
        </w:rPr>
        <w:t xml:space="preserve"> </w:t>
      </w:r>
      <w:r w:rsidRPr="00CC5138">
        <w:rPr>
          <w:sz w:val="18"/>
          <w:szCs w:val="18"/>
          <w:u w:val="single"/>
        </w:rPr>
        <w:tab/>
      </w:r>
      <w:r w:rsidRPr="00CC5138">
        <w:rPr>
          <w:sz w:val="18"/>
          <w:szCs w:val="18"/>
        </w:rPr>
        <w:t>) и приложенных к нему документов в соответствии с подпунктом ___</w:t>
      </w:r>
      <w:r w:rsidRPr="00CC5138">
        <w:rPr>
          <w:sz w:val="18"/>
          <w:szCs w:val="18"/>
          <w:vertAlign w:val="superscript"/>
        </w:rPr>
        <w:t>2</w:t>
      </w:r>
      <w:r w:rsidRPr="00CC5138">
        <w:rPr>
          <w:spacing w:val="1"/>
          <w:sz w:val="18"/>
          <w:szCs w:val="18"/>
        </w:rPr>
        <w:t xml:space="preserve"> </w:t>
      </w:r>
      <w:r w:rsidRPr="00CC5138">
        <w:rPr>
          <w:sz w:val="18"/>
          <w:szCs w:val="18"/>
        </w:rPr>
        <w:t>статьи</w:t>
      </w:r>
      <w:r w:rsidRPr="00CC5138">
        <w:rPr>
          <w:spacing w:val="1"/>
          <w:sz w:val="18"/>
          <w:szCs w:val="18"/>
        </w:rPr>
        <w:t xml:space="preserve"> </w:t>
      </w:r>
      <w:r w:rsidRPr="00CC5138">
        <w:rPr>
          <w:sz w:val="18"/>
          <w:szCs w:val="18"/>
        </w:rPr>
        <w:t>39.5,</w:t>
      </w:r>
      <w:r w:rsidRPr="00CC5138">
        <w:rPr>
          <w:spacing w:val="1"/>
          <w:sz w:val="18"/>
          <w:szCs w:val="18"/>
        </w:rPr>
        <w:t xml:space="preserve"> </w:t>
      </w:r>
      <w:r w:rsidRPr="00CC5138">
        <w:rPr>
          <w:sz w:val="18"/>
          <w:szCs w:val="18"/>
        </w:rPr>
        <w:t>статьей</w:t>
      </w:r>
      <w:r w:rsidRPr="00CC5138">
        <w:rPr>
          <w:spacing w:val="1"/>
          <w:sz w:val="18"/>
          <w:szCs w:val="18"/>
        </w:rPr>
        <w:t xml:space="preserve"> </w:t>
      </w:r>
      <w:r w:rsidRPr="00CC5138">
        <w:rPr>
          <w:sz w:val="18"/>
          <w:szCs w:val="18"/>
        </w:rPr>
        <w:t>39.17</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кодекса</w:t>
      </w:r>
      <w:r w:rsidRPr="00CC5138">
        <w:rPr>
          <w:spacing w:val="1"/>
          <w:sz w:val="18"/>
          <w:szCs w:val="18"/>
        </w:rPr>
        <w:t xml:space="preserve"> </w:t>
      </w:r>
      <w:r w:rsidRPr="00CC5138">
        <w:rPr>
          <w:sz w:val="18"/>
          <w:szCs w:val="18"/>
        </w:rPr>
        <w:t>Российской</w:t>
      </w:r>
      <w:r w:rsidRPr="00CC5138">
        <w:rPr>
          <w:spacing w:val="1"/>
          <w:sz w:val="18"/>
          <w:szCs w:val="18"/>
        </w:rPr>
        <w:t xml:space="preserve"> </w:t>
      </w:r>
      <w:r w:rsidRPr="00CC5138">
        <w:rPr>
          <w:sz w:val="18"/>
          <w:szCs w:val="18"/>
        </w:rPr>
        <w:t>Федерации,</w:t>
      </w:r>
      <w:r w:rsidRPr="00CC5138">
        <w:rPr>
          <w:spacing w:val="1"/>
          <w:sz w:val="18"/>
          <w:szCs w:val="18"/>
        </w:rPr>
        <w:t xml:space="preserve"> </w:t>
      </w:r>
      <w:r w:rsidRPr="00CC5138">
        <w:rPr>
          <w:sz w:val="18"/>
          <w:szCs w:val="18"/>
        </w:rPr>
        <w:t>принято</w:t>
      </w:r>
      <w:r w:rsidRPr="00CC5138">
        <w:rPr>
          <w:spacing w:val="1"/>
          <w:sz w:val="18"/>
          <w:szCs w:val="18"/>
        </w:rPr>
        <w:t xml:space="preserve"> </w:t>
      </w:r>
      <w:r w:rsidRPr="00CC5138">
        <w:rPr>
          <w:sz w:val="18"/>
          <w:szCs w:val="18"/>
        </w:rPr>
        <w:t>РЕШЕНИЕ:</w:t>
      </w:r>
    </w:p>
    <w:p w:rsidR="00CC5138" w:rsidRPr="00CC5138" w:rsidRDefault="00CC5138" w:rsidP="00CC5138">
      <w:pPr>
        <w:pStyle w:val="a9"/>
        <w:spacing w:before="10"/>
        <w:contextualSpacing/>
        <w:rPr>
          <w:sz w:val="18"/>
          <w:szCs w:val="18"/>
        </w:rPr>
      </w:pPr>
    </w:p>
    <w:p w:rsidR="00CC5138" w:rsidRPr="00CC5138" w:rsidRDefault="00CC5138" w:rsidP="00CC5138">
      <w:pPr>
        <w:tabs>
          <w:tab w:val="left" w:pos="1982"/>
          <w:tab w:val="left" w:pos="2448"/>
          <w:tab w:val="left" w:pos="3903"/>
          <w:tab w:val="left" w:pos="5307"/>
          <w:tab w:val="left" w:pos="5544"/>
          <w:tab w:val="left" w:pos="5612"/>
          <w:tab w:val="left" w:pos="6519"/>
          <w:tab w:val="left" w:pos="6862"/>
          <w:tab w:val="left" w:pos="7740"/>
          <w:tab w:val="left" w:pos="8267"/>
          <w:tab w:val="left" w:pos="8580"/>
        </w:tabs>
        <w:spacing w:before="1"/>
        <w:ind w:left="137" w:right="142" w:firstLine="566"/>
        <w:contextualSpacing/>
        <w:rPr>
          <w:sz w:val="18"/>
          <w:szCs w:val="18"/>
        </w:rPr>
      </w:pPr>
      <w:r w:rsidRPr="00CC5138">
        <w:rPr>
          <w:sz w:val="18"/>
          <w:szCs w:val="18"/>
        </w:rPr>
        <w:t>Предоставить</w:t>
      </w:r>
      <w:r w:rsidRPr="00CC5138">
        <w:rPr>
          <w:sz w:val="18"/>
          <w:szCs w:val="18"/>
        </w:rPr>
        <w:tab/>
      </w:r>
      <w:r w:rsidRPr="00CC5138">
        <w:rPr>
          <w:w w:val="99"/>
          <w:sz w:val="18"/>
          <w:szCs w:val="18"/>
          <w:u w:val="single"/>
        </w:rPr>
        <w:t xml:space="preserve"> </w:t>
      </w:r>
      <w:r w:rsidRPr="00CC5138">
        <w:rPr>
          <w:sz w:val="18"/>
          <w:szCs w:val="18"/>
          <w:u w:val="single"/>
        </w:rPr>
        <w:tab/>
      </w:r>
      <w:r w:rsidRPr="00CC5138">
        <w:rPr>
          <w:sz w:val="18"/>
          <w:szCs w:val="18"/>
          <w:u w:val="single"/>
        </w:rPr>
        <w:tab/>
      </w:r>
      <w:r w:rsidRPr="00CC5138">
        <w:rPr>
          <w:sz w:val="18"/>
          <w:szCs w:val="18"/>
          <w:vertAlign w:val="superscript"/>
        </w:rPr>
        <w:t>3</w:t>
      </w:r>
      <w:r w:rsidRPr="00CC5138">
        <w:rPr>
          <w:sz w:val="18"/>
          <w:szCs w:val="18"/>
        </w:rPr>
        <w:tab/>
      </w:r>
      <w:r w:rsidRPr="00CC5138">
        <w:rPr>
          <w:sz w:val="18"/>
          <w:szCs w:val="18"/>
        </w:rPr>
        <w:tab/>
        <w:t>(далее</w:t>
      </w:r>
      <w:r w:rsidRPr="00CC5138">
        <w:rPr>
          <w:sz w:val="18"/>
          <w:szCs w:val="18"/>
        </w:rPr>
        <w:tab/>
        <w:t>–</w:t>
      </w:r>
      <w:r w:rsidRPr="00CC5138">
        <w:rPr>
          <w:sz w:val="18"/>
          <w:szCs w:val="18"/>
        </w:rPr>
        <w:tab/>
        <w:t>Заявитель)</w:t>
      </w:r>
      <w:r w:rsidRPr="00CC5138">
        <w:rPr>
          <w:sz w:val="18"/>
          <w:szCs w:val="18"/>
        </w:rPr>
        <w:tab/>
        <w:t xml:space="preserve">в </w:t>
      </w:r>
      <w:r w:rsidRPr="00CC5138">
        <w:rPr>
          <w:spacing w:val="-1"/>
          <w:sz w:val="18"/>
          <w:szCs w:val="18"/>
        </w:rPr>
        <w:t>собственность</w:t>
      </w:r>
      <w:r w:rsidRPr="00CC5138">
        <w:rPr>
          <w:spacing w:val="-62"/>
          <w:sz w:val="18"/>
          <w:szCs w:val="18"/>
        </w:rPr>
        <w:t xml:space="preserve"> </w:t>
      </w:r>
      <w:r w:rsidRPr="00CC5138">
        <w:rPr>
          <w:sz w:val="18"/>
          <w:szCs w:val="18"/>
        </w:rPr>
        <w:t>бесплатно</w:t>
      </w:r>
      <w:r w:rsidRPr="00CC5138">
        <w:rPr>
          <w:sz w:val="18"/>
          <w:szCs w:val="18"/>
        </w:rPr>
        <w:tab/>
        <w:t>земельный</w:t>
      </w:r>
      <w:r w:rsidRPr="00CC5138">
        <w:rPr>
          <w:sz w:val="18"/>
          <w:szCs w:val="18"/>
        </w:rPr>
        <w:tab/>
        <w:t>участок,</w:t>
      </w:r>
      <w:r w:rsidRPr="00CC5138">
        <w:rPr>
          <w:sz w:val="18"/>
          <w:szCs w:val="18"/>
        </w:rPr>
        <w:tab/>
      </w:r>
      <w:r w:rsidRPr="00CC5138">
        <w:rPr>
          <w:sz w:val="18"/>
          <w:szCs w:val="18"/>
        </w:rPr>
        <w:tab/>
        <w:t>находящийся</w:t>
      </w:r>
      <w:r w:rsidRPr="00CC5138">
        <w:rPr>
          <w:sz w:val="18"/>
          <w:szCs w:val="18"/>
        </w:rPr>
        <w:tab/>
        <w:t>в</w:t>
      </w:r>
      <w:r w:rsidRPr="00CC5138">
        <w:rPr>
          <w:sz w:val="18"/>
          <w:szCs w:val="18"/>
        </w:rPr>
        <w:tab/>
      </w:r>
      <w:r w:rsidRPr="00CC5138">
        <w:rPr>
          <w:spacing w:val="-1"/>
          <w:sz w:val="18"/>
          <w:szCs w:val="18"/>
        </w:rPr>
        <w:t>собственности</w:t>
      </w:r>
    </w:p>
    <w:p w:rsidR="00CC5138" w:rsidRPr="00CC5138" w:rsidRDefault="00CC5138" w:rsidP="00CC5138">
      <w:pPr>
        <w:tabs>
          <w:tab w:val="left" w:pos="1953"/>
        </w:tabs>
        <w:ind w:left="137"/>
        <w:contextualSpacing/>
        <w:jc w:val="both"/>
        <w:rPr>
          <w:sz w:val="18"/>
          <w:szCs w:val="18"/>
        </w:rPr>
      </w:pPr>
      <w:r w:rsidRPr="00CC5138">
        <w:rPr>
          <w:sz w:val="18"/>
          <w:szCs w:val="18"/>
          <w:u w:val="single"/>
          <w:vertAlign w:val="superscript"/>
        </w:rPr>
        <w:t xml:space="preserve"> </w:t>
      </w:r>
      <w:r w:rsidRPr="00CC5138">
        <w:rPr>
          <w:sz w:val="18"/>
          <w:szCs w:val="18"/>
          <w:u w:val="single"/>
        </w:rPr>
        <w:tab/>
      </w:r>
      <w:r w:rsidRPr="00CC5138">
        <w:rPr>
          <w:sz w:val="18"/>
          <w:szCs w:val="18"/>
          <w:vertAlign w:val="superscript"/>
        </w:rPr>
        <w:t>4</w:t>
      </w:r>
      <w:r w:rsidRPr="00CC5138">
        <w:rPr>
          <w:sz w:val="18"/>
          <w:szCs w:val="18"/>
        </w:rPr>
        <w:t>/государственная</w:t>
      </w:r>
      <w:r w:rsidRPr="00CC5138">
        <w:rPr>
          <w:spacing w:val="58"/>
          <w:sz w:val="18"/>
          <w:szCs w:val="18"/>
        </w:rPr>
        <w:t xml:space="preserve"> </w:t>
      </w:r>
      <w:r w:rsidRPr="00CC5138">
        <w:rPr>
          <w:sz w:val="18"/>
          <w:szCs w:val="18"/>
        </w:rPr>
        <w:t>собственность</w:t>
      </w:r>
      <w:r w:rsidRPr="00CC5138">
        <w:rPr>
          <w:spacing w:val="56"/>
          <w:sz w:val="18"/>
          <w:szCs w:val="18"/>
        </w:rPr>
        <w:t xml:space="preserve"> </w:t>
      </w:r>
      <w:r w:rsidRPr="00CC5138">
        <w:rPr>
          <w:sz w:val="18"/>
          <w:szCs w:val="18"/>
        </w:rPr>
        <w:t>на</w:t>
      </w:r>
      <w:r w:rsidRPr="00CC5138">
        <w:rPr>
          <w:spacing w:val="59"/>
          <w:sz w:val="18"/>
          <w:szCs w:val="18"/>
        </w:rPr>
        <w:t xml:space="preserve"> </w:t>
      </w:r>
      <w:r w:rsidRPr="00CC5138">
        <w:rPr>
          <w:sz w:val="18"/>
          <w:szCs w:val="18"/>
        </w:rPr>
        <w:t>который</w:t>
      </w:r>
      <w:r w:rsidRPr="00CC5138">
        <w:rPr>
          <w:spacing w:val="61"/>
          <w:sz w:val="18"/>
          <w:szCs w:val="18"/>
        </w:rPr>
        <w:t xml:space="preserve"> </w:t>
      </w:r>
      <w:r w:rsidRPr="00CC5138">
        <w:rPr>
          <w:sz w:val="18"/>
          <w:szCs w:val="18"/>
        </w:rPr>
        <w:t>не</w:t>
      </w:r>
      <w:r w:rsidRPr="00CC5138">
        <w:rPr>
          <w:spacing w:val="58"/>
          <w:sz w:val="18"/>
          <w:szCs w:val="18"/>
        </w:rPr>
        <w:t xml:space="preserve"> </w:t>
      </w:r>
      <w:r w:rsidRPr="00CC5138">
        <w:rPr>
          <w:sz w:val="18"/>
          <w:szCs w:val="18"/>
        </w:rPr>
        <w:t>разграничена</w:t>
      </w:r>
      <w:r w:rsidRPr="00CC5138">
        <w:rPr>
          <w:spacing w:val="64"/>
          <w:sz w:val="18"/>
          <w:szCs w:val="18"/>
        </w:rPr>
        <w:t xml:space="preserve"> </w:t>
      </w:r>
      <w:r w:rsidRPr="00CC5138">
        <w:rPr>
          <w:sz w:val="18"/>
          <w:szCs w:val="18"/>
        </w:rPr>
        <w:t>(далее</w:t>
      </w:r>
      <w:r w:rsidRPr="00CC5138">
        <w:rPr>
          <w:spacing w:val="59"/>
          <w:sz w:val="18"/>
          <w:szCs w:val="18"/>
        </w:rPr>
        <w:t xml:space="preserve"> </w:t>
      </w:r>
      <w:r w:rsidRPr="00CC5138">
        <w:rPr>
          <w:sz w:val="18"/>
          <w:szCs w:val="18"/>
        </w:rPr>
        <w:t>–</w:t>
      </w:r>
    </w:p>
    <w:p w:rsidR="00CC5138" w:rsidRPr="00CC5138" w:rsidRDefault="00CC5138" w:rsidP="00CC5138">
      <w:pPr>
        <w:tabs>
          <w:tab w:val="left" w:pos="1423"/>
          <w:tab w:val="left" w:pos="1752"/>
          <w:tab w:val="left" w:pos="3402"/>
          <w:tab w:val="left" w:pos="4587"/>
          <w:tab w:val="left" w:pos="6405"/>
          <w:tab w:val="left" w:pos="6687"/>
          <w:tab w:val="left" w:pos="8059"/>
          <w:tab w:val="left" w:pos="9228"/>
          <w:tab w:val="left" w:pos="9441"/>
          <w:tab w:val="left" w:pos="9968"/>
        </w:tabs>
        <w:spacing w:before="1"/>
        <w:ind w:left="137"/>
        <w:contextualSpacing/>
        <w:rPr>
          <w:sz w:val="18"/>
          <w:szCs w:val="18"/>
        </w:rPr>
      </w:pPr>
      <w:r w:rsidRPr="00CC5138">
        <w:rPr>
          <w:sz w:val="18"/>
          <w:szCs w:val="18"/>
        </w:rPr>
        <w:t>Участок):</w:t>
      </w:r>
      <w:r w:rsidRPr="00CC5138">
        <w:rPr>
          <w:sz w:val="18"/>
          <w:szCs w:val="18"/>
        </w:rPr>
        <w:tab/>
        <w:t>с</w:t>
      </w:r>
      <w:r w:rsidRPr="00CC5138">
        <w:rPr>
          <w:sz w:val="18"/>
          <w:szCs w:val="18"/>
        </w:rPr>
        <w:tab/>
        <w:t>кадастровым</w:t>
      </w:r>
      <w:r w:rsidRPr="00CC5138">
        <w:rPr>
          <w:sz w:val="18"/>
          <w:szCs w:val="18"/>
        </w:rPr>
        <w:tab/>
        <w:t>номером</w:t>
      </w:r>
      <w:r w:rsidRPr="00CC5138">
        <w:rPr>
          <w:sz w:val="18"/>
          <w:szCs w:val="18"/>
        </w:rPr>
        <w:tab/>
      </w:r>
      <w:r w:rsidRPr="00CC5138">
        <w:rPr>
          <w:w w:val="99"/>
          <w:sz w:val="18"/>
          <w:szCs w:val="18"/>
          <w:u w:val="single"/>
        </w:rPr>
        <w:t xml:space="preserve"> </w:t>
      </w:r>
      <w:r w:rsidRPr="00CC5138">
        <w:rPr>
          <w:sz w:val="18"/>
          <w:szCs w:val="18"/>
          <w:u w:val="single"/>
        </w:rPr>
        <w:tab/>
      </w:r>
      <w:r w:rsidRPr="00CC5138">
        <w:rPr>
          <w:sz w:val="18"/>
          <w:szCs w:val="18"/>
        </w:rPr>
        <w:t>,</w:t>
      </w:r>
      <w:r w:rsidRPr="00CC5138">
        <w:rPr>
          <w:sz w:val="18"/>
          <w:szCs w:val="18"/>
        </w:rPr>
        <w:tab/>
        <w:t>площадью</w:t>
      </w:r>
      <w:r w:rsidRPr="00CC5138">
        <w:rPr>
          <w:sz w:val="18"/>
          <w:szCs w:val="18"/>
        </w:rPr>
        <w:tab/>
      </w:r>
      <w:r w:rsidRPr="00CC5138">
        <w:rPr>
          <w:w w:val="99"/>
          <w:sz w:val="18"/>
          <w:szCs w:val="18"/>
          <w:u w:val="single"/>
        </w:rPr>
        <w:t xml:space="preserve"> </w:t>
      </w:r>
      <w:r w:rsidRPr="00CC5138">
        <w:rPr>
          <w:sz w:val="18"/>
          <w:szCs w:val="18"/>
          <w:u w:val="single"/>
        </w:rPr>
        <w:tab/>
      </w:r>
      <w:r w:rsidRPr="00CC5138">
        <w:rPr>
          <w:sz w:val="18"/>
          <w:szCs w:val="18"/>
        </w:rPr>
        <w:tab/>
        <w:t>кв.</w:t>
      </w:r>
      <w:r w:rsidRPr="00CC5138">
        <w:rPr>
          <w:sz w:val="18"/>
          <w:szCs w:val="18"/>
        </w:rPr>
        <w:tab/>
        <w:t>м,</w:t>
      </w:r>
    </w:p>
    <w:p w:rsidR="00CC5138" w:rsidRPr="00CC5138" w:rsidRDefault="00CC5138" w:rsidP="00CC5138">
      <w:pPr>
        <w:tabs>
          <w:tab w:val="left" w:pos="5848"/>
        </w:tabs>
        <w:ind w:left="137" w:right="150"/>
        <w:contextualSpacing/>
        <w:rPr>
          <w:sz w:val="18"/>
          <w:szCs w:val="18"/>
        </w:rPr>
      </w:pPr>
      <w:r w:rsidRPr="00CC5138">
        <w:rPr>
          <w:sz w:val="18"/>
          <w:szCs w:val="18"/>
        </w:rPr>
        <w:t>расположенный</w:t>
      </w:r>
      <w:r w:rsidRPr="00CC5138">
        <w:rPr>
          <w:spacing w:val="1"/>
          <w:sz w:val="18"/>
          <w:szCs w:val="18"/>
        </w:rPr>
        <w:t xml:space="preserve"> </w:t>
      </w:r>
      <w:r w:rsidRPr="00CC5138">
        <w:rPr>
          <w:sz w:val="18"/>
          <w:szCs w:val="18"/>
        </w:rPr>
        <w:t>по</w:t>
      </w:r>
      <w:r w:rsidRPr="00CC5138">
        <w:rPr>
          <w:spacing w:val="2"/>
          <w:sz w:val="18"/>
          <w:szCs w:val="18"/>
        </w:rPr>
        <w:t xml:space="preserve"> </w:t>
      </w:r>
      <w:r w:rsidRPr="00CC5138">
        <w:rPr>
          <w:sz w:val="18"/>
          <w:szCs w:val="18"/>
        </w:rPr>
        <w:t>адресу</w:t>
      </w:r>
      <w:r w:rsidRPr="00CC5138">
        <w:rPr>
          <w:sz w:val="18"/>
          <w:szCs w:val="18"/>
          <w:u w:val="single"/>
        </w:rPr>
        <w:tab/>
      </w:r>
      <w:r w:rsidRPr="00CC5138">
        <w:rPr>
          <w:sz w:val="18"/>
          <w:szCs w:val="18"/>
        </w:rPr>
        <w:t>(при отсутствии</w:t>
      </w:r>
      <w:r w:rsidRPr="00CC5138">
        <w:rPr>
          <w:spacing w:val="-1"/>
          <w:sz w:val="18"/>
          <w:szCs w:val="18"/>
        </w:rPr>
        <w:t xml:space="preserve"> </w:t>
      </w:r>
      <w:r w:rsidRPr="00CC5138">
        <w:rPr>
          <w:sz w:val="18"/>
          <w:szCs w:val="18"/>
        </w:rPr>
        <w:t>адреса иное</w:t>
      </w:r>
      <w:r w:rsidRPr="00CC5138">
        <w:rPr>
          <w:spacing w:val="2"/>
          <w:sz w:val="18"/>
          <w:szCs w:val="18"/>
        </w:rPr>
        <w:t xml:space="preserve"> </w:t>
      </w:r>
      <w:r w:rsidRPr="00CC5138">
        <w:rPr>
          <w:sz w:val="18"/>
          <w:szCs w:val="18"/>
        </w:rPr>
        <w:t>описание</w:t>
      </w:r>
      <w:r w:rsidRPr="00CC5138">
        <w:rPr>
          <w:spacing w:val="-62"/>
          <w:sz w:val="18"/>
          <w:szCs w:val="18"/>
        </w:rPr>
        <w:t xml:space="preserve"> </w:t>
      </w:r>
      <w:r w:rsidRPr="00CC5138">
        <w:rPr>
          <w:sz w:val="18"/>
          <w:szCs w:val="18"/>
        </w:rPr>
        <w:t>местоположения</w:t>
      </w:r>
      <w:r w:rsidRPr="00CC5138">
        <w:rPr>
          <w:spacing w:val="-2"/>
          <w:sz w:val="18"/>
          <w:szCs w:val="18"/>
        </w:rPr>
        <w:t xml:space="preserve"> </w:t>
      </w:r>
      <w:r w:rsidRPr="00CC5138">
        <w:rPr>
          <w:sz w:val="18"/>
          <w:szCs w:val="18"/>
        </w:rPr>
        <w:t>земельного</w:t>
      </w:r>
      <w:r w:rsidRPr="00CC5138">
        <w:rPr>
          <w:spacing w:val="3"/>
          <w:sz w:val="18"/>
          <w:szCs w:val="18"/>
        </w:rPr>
        <w:t xml:space="preserve"> </w:t>
      </w:r>
      <w:r w:rsidRPr="00CC5138">
        <w:rPr>
          <w:sz w:val="18"/>
          <w:szCs w:val="18"/>
        </w:rPr>
        <w:t>участка).</w:t>
      </w:r>
    </w:p>
    <w:p w:rsidR="00CC5138" w:rsidRPr="00CC5138" w:rsidRDefault="00CC5138" w:rsidP="00CC5138">
      <w:pPr>
        <w:tabs>
          <w:tab w:val="left" w:pos="8398"/>
          <w:tab w:val="left" w:pos="8718"/>
        </w:tabs>
        <w:ind w:left="703" w:right="1429"/>
        <w:contextualSpacing/>
        <w:rPr>
          <w:sz w:val="18"/>
          <w:szCs w:val="18"/>
        </w:rPr>
      </w:pPr>
      <w:r w:rsidRPr="00CC5138">
        <w:rPr>
          <w:sz w:val="18"/>
          <w:szCs w:val="18"/>
        </w:rPr>
        <w:t>Вид</w:t>
      </w:r>
      <w:r w:rsidRPr="00CC5138">
        <w:rPr>
          <w:spacing w:val="-5"/>
          <w:sz w:val="18"/>
          <w:szCs w:val="18"/>
        </w:rPr>
        <w:t xml:space="preserve"> </w:t>
      </w:r>
      <w:r w:rsidRPr="00CC5138">
        <w:rPr>
          <w:sz w:val="18"/>
          <w:szCs w:val="18"/>
        </w:rPr>
        <w:t>(виды)</w:t>
      </w:r>
      <w:r w:rsidRPr="00CC5138">
        <w:rPr>
          <w:spacing w:val="-5"/>
          <w:sz w:val="18"/>
          <w:szCs w:val="18"/>
        </w:rPr>
        <w:t xml:space="preserve"> </w:t>
      </w:r>
      <w:r w:rsidRPr="00CC5138">
        <w:rPr>
          <w:sz w:val="18"/>
          <w:szCs w:val="18"/>
        </w:rPr>
        <w:t>разрешенного</w:t>
      </w:r>
      <w:r w:rsidRPr="00CC5138">
        <w:rPr>
          <w:spacing w:val="-4"/>
          <w:sz w:val="18"/>
          <w:szCs w:val="18"/>
        </w:rPr>
        <w:t xml:space="preserve"> </w:t>
      </w:r>
      <w:r w:rsidRPr="00CC5138">
        <w:rPr>
          <w:sz w:val="18"/>
          <w:szCs w:val="18"/>
        </w:rPr>
        <w:t>использования</w:t>
      </w:r>
      <w:r w:rsidRPr="00CC5138">
        <w:rPr>
          <w:spacing w:val="-2"/>
          <w:sz w:val="18"/>
          <w:szCs w:val="18"/>
        </w:rPr>
        <w:t xml:space="preserve"> </w:t>
      </w:r>
      <w:r w:rsidRPr="00CC5138">
        <w:rPr>
          <w:sz w:val="18"/>
          <w:szCs w:val="18"/>
        </w:rPr>
        <w:t>Участка:</w:t>
      </w:r>
      <w:r w:rsidRPr="00CC5138">
        <w:rPr>
          <w:sz w:val="18"/>
          <w:szCs w:val="18"/>
          <w:u w:val="single"/>
        </w:rPr>
        <w:tab/>
      </w:r>
      <w:r w:rsidRPr="00CC5138">
        <w:rPr>
          <w:sz w:val="18"/>
          <w:szCs w:val="18"/>
        </w:rPr>
        <w:t>.</w:t>
      </w:r>
      <w:r w:rsidRPr="00CC5138">
        <w:rPr>
          <w:spacing w:val="-62"/>
          <w:sz w:val="18"/>
          <w:szCs w:val="18"/>
        </w:rPr>
        <w:t xml:space="preserve"> </w:t>
      </w:r>
      <w:r w:rsidRPr="00CC5138">
        <w:rPr>
          <w:sz w:val="18"/>
          <w:szCs w:val="18"/>
        </w:rPr>
        <w:t>Участок</w:t>
      </w:r>
      <w:r w:rsidRPr="00CC5138">
        <w:rPr>
          <w:spacing w:val="-4"/>
          <w:sz w:val="18"/>
          <w:szCs w:val="18"/>
        </w:rPr>
        <w:t xml:space="preserve"> </w:t>
      </w:r>
      <w:r w:rsidRPr="00CC5138">
        <w:rPr>
          <w:sz w:val="18"/>
          <w:szCs w:val="18"/>
        </w:rPr>
        <w:t>относится</w:t>
      </w:r>
      <w:r w:rsidRPr="00CC5138">
        <w:rPr>
          <w:spacing w:val="-3"/>
          <w:sz w:val="18"/>
          <w:szCs w:val="18"/>
        </w:rPr>
        <w:t xml:space="preserve"> </w:t>
      </w:r>
      <w:r w:rsidRPr="00CC5138">
        <w:rPr>
          <w:sz w:val="18"/>
          <w:szCs w:val="18"/>
        </w:rPr>
        <w:t>к</w:t>
      </w:r>
      <w:r w:rsidRPr="00CC5138">
        <w:rPr>
          <w:spacing w:val="-2"/>
          <w:sz w:val="18"/>
          <w:szCs w:val="18"/>
        </w:rPr>
        <w:t xml:space="preserve"> </w:t>
      </w:r>
      <w:r w:rsidRPr="00CC5138">
        <w:rPr>
          <w:sz w:val="18"/>
          <w:szCs w:val="18"/>
        </w:rPr>
        <w:t>категории</w:t>
      </w:r>
      <w:r w:rsidRPr="00CC5138">
        <w:rPr>
          <w:spacing w:val="-3"/>
          <w:sz w:val="18"/>
          <w:szCs w:val="18"/>
        </w:rPr>
        <w:t xml:space="preserve"> </w:t>
      </w:r>
      <w:r w:rsidRPr="00CC5138">
        <w:rPr>
          <w:sz w:val="18"/>
          <w:szCs w:val="18"/>
        </w:rPr>
        <w:t>земель</w:t>
      </w:r>
      <w:r w:rsidRPr="00CC5138">
        <w:rPr>
          <w:spacing w:val="-3"/>
          <w:sz w:val="18"/>
          <w:szCs w:val="18"/>
        </w:rPr>
        <w:t xml:space="preserve"> </w:t>
      </w:r>
      <w:r w:rsidRPr="00CC5138">
        <w:rPr>
          <w:sz w:val="18"/>
          <w:szCs w:val="18"/>
        </w:rPr>
        <w:t>"</w:t>
      </w:r>
      <w:r w:rsidRPr="00CC5138">
        <w:rPr>
          <w:sz w:val="18"/>
          <w:szCs w:val="18"/>
          <w:u w:val="single"/>
        </w:rPr>
        <w:tab/>
      </w:r>
      <w:r w:rsidRPr="00CC5138">
        <w:rPr>
          <w:sz w:val="18"/>
          <w:szCs w:val="18"/>
        </w:rPr>
        <w:t>".</w:t>
      </w:r>
    </w:p>
    <w:p w:rsidR="00CC5138" w:rsidRPr="00CC5138" w:rsidRDefault="00CC5138" w:rsidP="00CC5138">
      <w:pPr>
        <w:spacing w:before="70"/>
        <w:ind w:left="137"/>
        <w:contextualSpacing/>
        <w:rPr>
          <w:sz w:val="18"/>
          <w:szCs w:val="18"/>
        </w:rPr>
      </w:pPr>
      <w:r w:rsidRPr="00CC5138">
        <w:rPr>
          <w:strike/>
          <w:spacing w:val="1"/>
          <w:sz w:val="18"/>
          <w:szCs w:val="18"/>
        </w:rPr>
        <w:t xml:space="preserve">                </w:t>
      </w:r>
    </w:p>
    <w:p w:rsidR="00CC5138" w:rsidRPr="00CC5138" w:rsidRDefault="00CC5138" w:rsidP="00CC5138">
      <w:pPr>
        <w:ind w:left="137"/>
        <w:contextualSpacing/>
        <w:rPr>
          <w:sz w:val="18"/>
          <w:szCs w:val="18"/>
        </w:rPr>
      </w:pPr>
      <w:r w:rsidRPr="00CC5138">
        <w:rPr>
          <w:sz w:val="18"/>
          <w:szCs w:val="18"/>
          <w:vertAlign w:val="superscript"/>
        </w:rPr>
        <w:t>2</w:t>
      </w:r>
      <w:r w:rsidRPr="00CC5138">
        <w:rPr>
          <w:spacing w:val="-4"/>
          <w:sz w:val="18"/>
          <w:szCs w:val="18"/>
        </w:rPr>
        <w:t xml:space="preserve"> </w:t>
      </w:r>
      <w:r w:rsidRPr="00CC5138">
        <w:rPr>
          <w:sz w:val="18"/>
          <w:szCs w:val="18"/>
        </w:rPr>
        <w:t>Указывается</w:t>
      </w:r>
      <w:r w:rsidRPr="00CC5138">
        <w:rPr>
          <w:spacing w:val="-5"/>
          <w:sz w:val="18"/>
          <w:szCs w:val="18"/>
        </w:rPr>
        <w:t xml:space="preserve"> </w:t>
      </w:r>
      <w:r w:rsidRPr="00CC5138">
        <w:rPr>
          <w:sz w:val="18"/>
          <w:szCs w:val="18"/>
        </w:rPr>
        <w:t>подпункт</w:t>
      </w:r>
      <w:r w:rsidRPr="00CC5138">
        <w:rPr>
          <w:spacing w:val="-4"/>
          <w:sz w:val="18"/>
          <w:szCs w:val="18"/>
        </w:rPr>
        <w:t xml:space="preserve"> </w:t>
      </w:r>
      <w:r w:rsidRPr="00CC5138">
        <w:rPr>
          <w:sz w:val="18"/>
          <w:szCs w:val="18"/>
        </w:rPr>
        <w:t>статьи</w:t>
      </w:r>
      <w:r w:rsidRPr="00CC5138">
        <w:rPr>
          <w:spacing w:val="-5"/>
          <w:sz w:val="18"/>
          <w:szCs w:val="18"/>
        </w:rPr>
        <w:t xml:space="preserve"> </w:t>
      </w:r>
      <w:r w:rsidRPr="00CC5138">
        <w:rPr>
          <w:sz w:val="18"/>
          <w:szCs w:val="18"/>
        </w:rPr>
        <w:t>39.5</w:t>
      </w:r>
      <w:r w:rsidRPr="00CC5138">
        <w:rPr>
          <w:spacing w:val="-2"/>
          <w:sz w:val="18"/>
          <w:szCs w:val="18"/>
        </w:rPr>
        <w:t xml:space="preserve"> </w:t>
      </w:r>
      <w:r w:rsidRPr="00CC5138">
        <w:rPr>
          <w:sz w:val="18"/>
          <w:szCs w:val="18"/>
        </w:rPr>
        <w:t>Земельного</w:t>
      </w:r>
      <w:r w:rsidRPr="00CC5138">
        <w:rPr>
          <w:spacing w:val="-3"/>
          <w:sz w:val="18"/>
          <w:szCs w:val="18"/>
        </w:rPr>
        <w:t xml:space="preserve"> </w:t>
      </w:r>
      <w:r w:rsidRPr="00CC5138">
        <w:rPr>
          <w:sz w:val="18"/>
          <w:szCs w:val="18"/>
        </w:rPr>
        <w:t>кодекса</w:t>
      </w:r>
      <w:r w:rsidRPr="00CC5138">
        <w:rPr>
          <w:spacing w:val="-1"/>
          <w:sz w:val="18"/>
          <w:szCs w:val="18"/>
        </w:rPr>
        <w:t xml:space="preserve"> </w:t>
      </w:r>
      <w:r w:rsidRPr="00CC5138">
        <w:rPr>
          <w:sz w:val="18"/>
          <w:szCs w:val="18"/>
        </w:rPr>
        <w:t>Российской</w:t>
      </w:r>
      <w:r w:rsidRPr="00CC5138">
        <w:rPr>
          <w:spacing w:val="-5"/>
          <w:sz w:val="18"/>
          <w:szCs w:val="18"/>
        </w:rPr>
        <w:t xml:space="preserve"> </w:t>
      </w:r>
      <w:r w:rsidRPr="00CC5138">
        <w:rPr>
          <w:sz w:val="18"/>
          <w:szCs w:val="18"/>
        </w:rPr>
        <w:t>Федерации,</w:t>
      </w:r>
      <w:r w:rsidRPr="00CC5138">
        <w:rPr>
          <w:spacing w:val="-1"/>
          <w:sz w:val="18"/>
          <w:szCs w:val="18"/>
        </w:rPr>
        <w:t xml:space="preserve"> </w:t>
      </w:r>
      <w:r w:rsidRPr="00CC5138">
        <w:rPr>
          <w:sz w:val="18"/>
          <w:szCs w:val="18"/>
        </w:rPr>
        <w:t>на</w:t>
      </w:r>
      <w:r w:rsidRPr="00CC5138">
        <w:rPr>
          <w:spacing w:val="-4"/>
          <w:sz w:val="18"/>
          <w:szCs w:val="18"/>
        </w:rPr>
        <w:t xml:space="preserve"> </w:t>
      </w:r>
      <w:r w:rsidRPr="00CC5138">
        <w:rPr>
          <w:sz w:val="18"/>
          <w:szCs w:val="18"/>
        </w:rPr>
        <w:t>основании</w:t>
      </w:r>
      <w:r w:rsidRPr="00CC5138">
        <w:rPr>
          <w:spacing w:val="-4"/>
          <w:sz w:val="18"/>
          <w:szCs w:val="18"/>
        </w:rPr>
        <w:t xml:space="preserve"> </w:t>
      </w:r>
      <w:r w:rsidRPr="00CC5138">
        <w:rPr>
          <w:sz w:val="18"/>
          <w:szCs w:val="18"/>
        </w:rPr>
        <w:t>которого</w:t>
      </w:r>
      <w:r w:rsidRPr="00CC5138">
        <w:rPr>
          <w:spacing w:val="-3"/>
          <w:sz w:val="18"/>
          <w:szCs w:val="18"/>
        </w:rPr>
        <w:t xml:space="preserve"> </w:t>
      </w:r>
      <w:r w:rsidRPr="00CC5138">
        <w:rPr>
          <w:sz w:val="18"/>
          <w:szCs w:val="18"/>
        </w:rPr>
        <w:t>земельный</w:t>
      </w:r>
      <w:r w:rsidRPr="00CC5138">
        <w:rPr>
          <w:spacing w:val="-47"/>
          <w:sz w:val="18"/>
          <w:szCs w:val="18"/>
        </w:rPr>
        <w:t xml:space="preserve"> </w:t>
      </w:r>
      <w:r w:rsidRPr="00CC5138">
        <w:rPr>
          <w:sz w:val="18"/>
          <w:szCs w:val="18"/>
        </w:rPr>
        <w:t>участок предоставляется</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собственность бесплатно</w:t>
      </w:r>
    </w:p>
    <w:p w:rsidR="00CC5138" w:rsidRPr="00CC5138" w:rsidRDefault="00CC5138" w:rsidP="00CC5138">
      <w:pPr>
        <w:ind w:left="137"/>
        <w:contextualSpacing/>
        <w:rPr>
          <w:sz w:val="18"/>
          <w:szCs w:val="18"/>
        </w:rPr>
      </w:pPr>
      <w:r w:rsidRPr="00CC5138">
        <w:rPr>
          <w:sz w:val="18"/>
          <w:szCs w:val="18"/>
          <w:vertAlign w:val="superscript"/>
        </w:rPr>
        <w:t>3</w:t>
      </w:r>
      <w:r w:rsidRPr="00CC5138">
        <w:rPr>
          <w:sz w:val="18"/>
          <w:szCs w:val="18"/>
        </w:rPr>
        <w:t xml:space="preserve"> Указываются фамилия, имя и (при наличии) отчество, место жительства заявителя, реквизиты документа,</w:t>
      </w:r>
      <w:r w:rsidRPr="00CC5138">
        <w:rPr>
          <w:spacing w:val="1"/>
          <w:sz w:val="18"/>
          <w:szCs w:val="18"/>
        </w:rPr>
        <w:t xml:space="preserve"> </w:t>
      </w:r>
      <w:r w:rsidRPr="00CC5138">
        <w:rPr>
          <w:sz w:val="18"/>
          <w:szCs w:val="18"/>
        </w:rPr>
        <w:t>удостоверяющего</w:t>
      </w:r>
      <w:r w:rsidRPr="00CC5138">
        <w:rPr>
          <w:spacing w:val="-4"/>
          <w:sz w:val="18"/>
          <w:szCs w:val="18"/>
        </w:rPr>
        <w:t xml:space="preserve"> </w:t>
      </w:r>
      <w:r w:rsidRPr="00CC5138">
        <w:rPr>
          <w:sz w:val="18"/>
          <w:szCs w:val="18"/>
        </w:rPr>
        <w:t>личность</w:t>
      </w:r>
      <w:r w:rsidRPr="00CC5138">
        <w:rPr>
          <w:spacing w:val="-2"/>
          <w:sz w:val="18"/>
          <w:szCs w:val="18"/>
        </w:rPr>
        <w:t xml:space="preserve"> </w:t>
      </w:r>
      <w:r w:rsidRPr="00CC5138">
        <w:rPr>
          <w:sz w:val="18"/>
          <w:szCs w:val="18"/>
        </w:rPr>
        <w:t>заявителя</w:t>
      </w:r>
      <w:r w:rsidRPr="00CC5138">
        <w:rPr>
          <w:spacing w:val="-5"/>
          <w:sz w:val="18"/>
          <w:szCs w:val="18"/>
        </w:rPr>
        <w:t xml:space="preserve"> </w:t>
      </w:r>
      <w:r w:rsidRPr="00CC5138">
        <w:rPr>
          <w:sz w:val="18"/>
          <w:szCs w:val="18"/>
        </w:rPr>
        <w:t>(для</w:t>
      </w:r>
      <w:r w:rsidRPr="00CC5138">
        <w:rPr>
          <w:spacing w:val="-5"/>
          <w:sz w:val="18"/>
          <w:szCs w:val="18"/>
        </w:rPr>
        <w:t xml:space="preserve"> </w:t>
      </w:r>
      <w:r w:rsidRPr="00CC5138">
        <w:rPr>
          <w:sz w:val="18"/>
          <w:szCs w:val="18"/>
        </w:rPr>
        <w:t>гражданина)/наименование</w:t>
      </w:r>
      <w:r w:rsidRPr="00CC5138">
        <w:rPr>
          <w:spacing w:val="-4"/>
          <w:sz w:val="18"/>
          <w:szCs w:val="18"/>
        </w:rPr>
        <w:t xml:space="preserve"> </w:t>
      </w:r>
      <w:r w:rsidRPr="00CC5138">
        <w:rPr>
          <w:sz w:val="18"/>
          <w:szCs w:val="18"/>
        </w:rPr>
        <w:t>и</w:t>
      </w:r>
      <w:r w:rsidRPr="00CC5138">
        <w:rPr>
          <w:spacing w:val="-5"/>
          <w:sz w:val="18"/>
          <w:szCs w:val="18"/>
        </w:rPr>
        <w:t xml:space="preserve"> </w:t>
      </w:r>
      <w:r w:rsidRPr="00CC5138">
        <w:rPr>
          <w:sz w:val="18"/>
          <w:szCs w:val="18"/>
        </w:rPr>
        <w:t>место</w:t>
      </w:r>
      <w:r w:rsidRPr="00CC5138">
        <w:rPr>
          <w:spacing w:val="-3"/>
          <w:sz w:val="18"/>
          <w:szCs w:val="18"/>
        </w:rPr>
        <w:t xml:space="preserve"> </w:t>
      </w:r>
      <w:r w:rsidRPr="00CC5138">
        <w:rPr>
          <w:sz w:val="18"/>
          <w:szCs w:val="18"/>
        </w:rPr>
        <w:t>нахождения</w:t>
      </w:r>
      <w:r w:rsidRPr="00CC5138">
        <w:rPr>
          <w:spacing w:val="-5"/>
          <w:sz w:val="18"/>
          <w:szCs w:val="18"/>
        </w:rPr>
        <w:t xml:space="preserve"> </w:t>
      </w:r>
      <w:r w:rsidRPr="00CC5138">
        <w:rPr>
          <w:sz w:val="18"/>
          <w:szCs w:val="18"/>
        </w:rPr>
        <w:t>заявителя,</w:t>
      </w:r>
      <w:r w:rsidRPr="00CC5138">
        <w:rPr>
          <w:spacing w:val="-4"/>
          <w:sz w:val="18"/>
          <w:szCs w:val="18"/>
        </w:rPr>
        <w:t xml:space="preserve"> </w:t>
      </w:r>
      <w:r w:rsidRPr="00CC5138">
        <w:rPr>
          <w:sz w:val="18"/>
          <w:szCs w:val="18"/>
        </w:rPr>
        <w:t>а</w:t>
      </w:r>
      <w:r w:rsidRPr="00CC5138">
        <w:rPr>
          <w:spacing w:val="-5"/>
          <w:sz w:val="18"/>
          <w:szCs w:val="18"/>
        </w:rPr>
        <w:t xml:space="preserve"> </w:t>
      </w:r>
      <w:r w:rsidRPr="00CC5138">
        <w:rPr>
          <w:sz w:val="18"/>
          <w:szCs w:val="18"/>
        </w:rPr>
        <w:t>также</w:t>
      </w:r>
    </w:p>
    <w:p w:rsidR="00CC5138" w:rsidRPr="00CC5138" w:rsidRDefault="00CC5138" w:rsidP="00CC5138">
      <w:pPr>
        <w:ind w:left="137" w:right="560"/>
        <w:contextualSpacing/>
        <w:jc w:val="both"/>
        <w:rPr>
          <w:sz w:val="18"/>
          <w:szCs w:val="18"/>
        </w:rPr>
      </w:pPr>
      <w:r w:rsidRPr="00CC5138">
        <w:rPr>
          <w:sz w:val="18"/>
          <w:szCs w:val="18"/>
        </w:rPr>
        <w:t>государственный</w:t>
      </w:r>
      <w:r w:rsidRPr="00CC5138">
        <w:rPr>
          <w:spacing w:val="-5"/>
          <w:sz w:val="18"/>
          <w:szCs w:val="18"/>
        </w:rPr>
        <w:t xml:space="preserve"> </w:t>
      </w:r>
      <w:r w:rsidRPr="00CC5138">
        <w:rPr>
          <w:sz w:val="18"/>
          <w:szCs w:val="18"/>
        </w:rPr>
        <w:t>регистрационный</w:t>
      </w:r>
      <w:r w:rsidRPr="00CC5138">
        <w:rPr>
          <w:spacing w:val="-5"/>
          <w:sz w:val="18"/>
          <w:szCs w:val="18"/>
        </w:rPr>
        <w:t xml:space="preserve"> </w:t>
      </w:r>
      <w:r w:rsidRPr="00CC5138">
        <w:rPr>
          <w:sz w:val="18"/>
          <w:szCs w:val="18"/>
        </w:rPr>
        <w:t>номер</w:t>
      </w:r>
      <w:r w:rsidRPr="00CC5138">
        <w:rPr>
          <w:spacing w:val="-3"/>
          <w:sz w:val="18"/>
          <w:szCs w:val="18"/>
        </w:rPr>
        <w:t xml:space="preserve"> </w:t>
      </w:r>
      <w:r w:rsidRPr="00CC5138">
        <w:rPr>
          <w:sz w:val="18"/>
          <w:szCs w:val="18"/>
        </w:rPr>
        <w:t>записи</w:t>
      </w:r>
      <w:r w:rsidRPr="00CC5138">
        <w:rPr>
          <w:spacing w:val="-5"/>
          <w:sz w:val="18"/>
          <w:szCs w:val="18"/>
        </w:rPr>
        <w:t xml:space="preserve"> </w:t>
      </w:r>
      <w:r w:rsidRPr="00CC5138">
        <w:rPr>
          <w:sz w:val="18"/>
          <w:szCs w:val="18"/>
        </w:rPr>
        <w:t>о</w:t>
      </w:r>
      <w:r w:rsidRPr="00CC5138">
        <w:rPr>
          <w:spacing w:val="-4"/>
          <w:sz w:val="18"/>
          <w:szCs w:val="18"/>
        </w:rPr>
        <w:t xml:space="preserve"> </w:t>
      </w:r>
      <w:r w:rsidRPr="00CC5138">
        <w:rPr>
          <w:sz w:val="18"/>
          <w:szCs w:val="18"/>
        </w:rPr>
        <w:t>государственной</w:t>
      </w:r>
      <w:r w:rsidRPr="00CC5138">
        <w:rPr>
          <w:spacing w:val="-4"/>
          <w:sz w:val="18"/>
          <w:szCs w:val="18"/>
        </w:rPr>
        <w:t xml:space="preserve"> </w:t>
      </w:r>
      <w:r w:rsidRPr="00CC5138">
        <w:rPr>
          <w:sz w:val="18"/>
          <w:szCs w:val="18"/>
        </w:rPr>
        <w:t>регистрации</w:t>
      </w:r>
      <w:r w:rsidRPr="00CC5138">
        <w:rPr>
          <w:spacing w:val="-4"/>
          <w:sz w:val="18"/>
          <w:szCs w:val="18"/>
        </w:rPr>
        <w:t xml:space="preserve"> </w:t>
      </w:r>
      <w:r w:rsidRPr="00CC5138">
        <w:rPr>
          <w:sz w:val="18"/>
          <w:szCs w:val="18"/>
        </w:rPr>
        <w:t>юридического</w:t>
      </w:r>
      <w:r w:rsidRPr="00CC5138">
        <w:rPr>
          <w:spacing w:val="-3"/>
          <w:sz w:val="18"/>
          <w:szCs w:val="18"/>
        </w:rPr>
        <w:t xml:space="preserve"> </w:t>
      </w:r>
      <w:r w:rsidRPr="00CC5138">
        <w:rPr>
          <w:sz w:val="18"/>
          <w:szCs w:val="18"/>
        </w:rPr>
        <w:t>лица</w:t>
      </w:r>
      <w:r w:rsidRPr="00CC5138">
        <w:rPr>
          <w:spacing w:val="-4"/>
          <w:sz w:val="18"/>
          <w:szCs w:val="18"/>
        </w:rPr>
        <w:t xml:space="preserve"> </w:t>
      </w:r>
      <w:r w:rsidRPr="00CC5138">
        <w:rPr>
          <w:sz w:val="18"/>
          <w:szCs w:val="18"/>
        </w:rPr>
        <w:t>в</w:t>
      </w:r>
      <w:r w:rsidRPr="00CC5138">
        <w:rPr>
          <w:spacing w:val="-5"/>
          <w:sz w:val="18"/>
          <w:szCs w:val="18"/>
        </w:rPr>
        <w:t xml:space="preserve"> </w:t>
      </w:r>
      <w:r w:rsidRPr="00CC5138">
        <w:rPr>
          <w:sz w:val="18"/>
          <w:szCs w:val="18"/>
        </w:rPr>
        <w:t>ЕГРЮЛ,</w:t>
      </w:r>
      <w:r w:rsidRPr="00CC5138">
        <w:rPr>
          <w:spacing w:val="-47"/>
          <w:sz w:val="18"/>
          <w:szCs w:val="18"/>
        </w:rPr>
        <w:t xml:space="preserve"> </w:t>
      </w:r>
      <w:r w:rsidRPr="00CC5138">
        <w:rPr>
          <w:sz w:val="18"/>
          <w:szCs w:val="18"/>
        </w:rPr>
        <w:t>идентификационный номер налогоплательщика, за исключением случая, если заявителем является иностранное</w:t>
      </w:r>
      <w:r w:rsidRPr="00CC5138">
        <w:rPr>
          <w:spacing w:val="-47"/>
          <w:sz w:val="18"/>
          <w:szCs w:val="18"/>
        </w:rPr>
        <w:t xml:space="preserve"> </w:t>
      </w:r>
      <w:r w:rsidRPr="00CC5138">
        <w:rPr>
          <w:sz w:val="18"/>
          <w:szCs w:val="18"/>
        </w:rPr>
        <w:t>юридическое</w:t>
      </w:r>
      <w:r w:rsidRPr="00CC5138">
        <w:rPr>
          <w:spacing w:val="-1"/>
          <w:sz w:val="18"/>
          <w:szCs w:val="18"/>
        </w:rPr>
        <w:t xml:space="preserve"> </w:t>
      </w:r>
      <w:r w:rsidRPr="00CC5138">
        <w:rPr>
          <w:sz w:val="18"/>
          <w:szCs w:val="18"/>
        </w:rPr>
        <w:t>лицо</w:t>
      </w:r>
      <w:r w:rsidRPr="00CC5138">
        <w:rPr>
          <w:spacing w:val="1"/>
          <w:sz w:val="18"/>
          <w:szCs w:val="18"/>
        </w:rPr>
        <w:t xml:space="preserve"> </w:t>
      </w:r>
      <w:r w:rsidRPr="00CC5138">
        <w:rPr>
          <w:sz w:val="18"/>
          <w:szCs w:val="18"/>
        </w:rPr>
        <w:t>(для</w:t>
      </w:r>
      <w:r w:rsidRPr="00CC5138">
        <w:rPr>
          <w:spacing w:val="-1"/>
          <w:sz w:val="18"/>
          <w:szCs w:val="18"/>
        </w:rPr>
        <w:t xml:space="preserve"> </w:t>
      </w:r>
      <w:r w:rsidRPr="00CC5138">
        <w:rPr>
          <w:sz w:val="18"/>
          <w:szCs w:val="18"/>
        </w:rPr>
        <w:t>юридического</w:t>
      </w:r>
      <w:r w:rsidRPr="00CC5138">
        <w:rPr>
          <w:spacing w:val="1"/>
          <w:sz w:val="18"/>
          <w:szCs w:val="18"/>
        </w:rPr>
        <w:t xml:space="preserve"> </w:t>
      </w:r>
      <w:r w:rsidRPr="00CC5138">
        <w:rPr>
          <w:sz w:val="18"/>
          <w:szCs w:val="18"/>
        </w:rPr>
        <w:t>лица)</w:t>
      </w:r>
    </w:p>
    <w:p w:rsidR="00CC5138" w:rsidRPr="00F8010D" w:rsidRDefault="00CC5138" w:rsidP="00F8010D">
      <w:pPr>
        <w:ind w:left="137" w:right="173"/>
        <w:jc w:val="both"/>
        <w:rPr>
          <w:sz w:val="18"/>
          <w:szCs w:val="18"/>
        </w:rPr>
      </w:pPr>
      <w:r w:rsidRPr="00F8010D">
        <w:rPr>
          <w:sz w:val="18"/>
          <w:szCs w:val="18"/>
        </w:rPr>
        <w:t>Указывается</w:t>
      </w:r>
      <w:r w:rsidRPr="00F8010D">
        <w:rPr>
          <w:spacing w:val="-4"/>
          <w:sz w:val="18"/>
          <w:szCs w:val="18"/>
        </w:rPr>
        <w:t xml:space="preserve"> </w:t>
      </w:r>
      <w:r w:rsidRPr="00F8010D">
        <w:rPr>
          <w:sz w:val="18"/>
          <w:szCs w:val="18"/>
        </w:rPr>
        <w:t>субъект</w:t>
      </w:r>
      <w:r w:rsidRPr="00F8010D">
        <w:rPr>
          <w:spacing w:val="-4"/>
          <w:sz w:val="18"/>
          <w:szCs w:val="18"/>
        </w:rPr>
        <w:t xml:space="preserve"> </w:t>
      </w:r>
      <w:r w:rsidRPr="00F8010D">
        <w:rPr>
          <w:sz w:val="18"/>
          <w:szCs w:val="18"/>
        </w:rPr>
        <w:t>Российской</w:t>
      </w:r>
      <w:r w:rsidRPr="00F8010D">
        <w:rPr>
          <w:spacing w:val="-4"/>
          <w:sz w:val="18"/>
          <w:szCs w:val="18"/>
        </w:rPr>
        <w:t xml:space="preserve"> </w:t>
      </w:r>
      <w:r w:rsidRPr="00F8010D">
        <w:rPr>
          <w:sz w:val="18"/>
          <w:szCs w:val="18"/>
        </w:rPr>
        <w:t>Федерации</w:t>
      </w:r>
      <w:r w:rsidRPr="00F8010D">
        <w:rPr>
          <w:spacing w:val="-5"/>
          <w:sz w:val="18"/>
          <w:szCs w:val="18"/>
        </w:rPr>
        <w:t xml:space="preserve"> </w:t>
      </w:r>
      <w:r w:rsidRPr="00F8010D">
        <w:rPr>
          <w:sz w:val="18"/>
          <w:szCs w:val="18"/>
        </w:rPr>
        <w:t>или</w:t>
      </w:r>
      <w:r w:rsidRPr="00F8010D">
        <w:rPr>
          <w:spacing w:val="-4"/>
          <w:sz w:val="18"/>
          <w:szCs w:val="18"/>
        </w:rPr>
        <w:t xml:space="preserve"> </w:t>
      </w:r>
      <w:r w:rsidRPr="00F8010D">
        <w:rPr>
          <w:sz w:val="18"/>
          <w:szCs w:val="18"/>
        </w:rPr>
        <w:t>муниципальное</w:t>
      </w:r>
      <w:r w:rsidRPr="00F8010D">
        <w:rPr>
          <w:spacing w:val="-3"/>
          <w:sz w:val="18"/>
          <w:szCs w:val="18"/>
        </w:rPr>
        <w:t xml:space="preserve"> </w:t>
      </w:r>
      <w:r w:rsidRPr="00F8010D">
        <w:rPr>
          <w:sz w:val="18"/>
          <w:szCs w:val="18"/>
        </w:rPr>
        <w:t>образование,</w:t>
      </w:r>
      <w:r w:rsidRPr="00F8010D">
        <w:rPr>
          <w:spacing w:val="-2"/>
          <w:sz w:val="18"/>
          <w:szCs w:val="18"/>
        </w:rPr>
        <w:t xml:space="preserve"> </w:t>
      </w:r>
      <w:r w:rsidRPr="00F8010D">
        <w:rPr>
          <w:sz w:val="18"/>
          <w:szCs w:val="18"/>
        </w:rPr>
        <w:t>в</w:t>
      </w:r>
      <w:r w:rsidRPr="00F8010D">
        <w:rPr>
          <w:spacing w:val="-5"/>
          <w:sz w:val="18"/>
          <w:szCs w:val="18"/>
        </w:rPr>
        <w:t xml:space="preserve"> </w:t>
      </w:r>
      <w:r w:rsidRPr="00F8010D">
        <w:rPr>
          <w:sz w:val="18"/>
          <w:szCs w:val="18"/>
        </w:rPr>
        <w:t>собственности</w:t>
      </w:r>
      <w:r w:rsidRPr="00F8010D">
        <w:rPr>
          <w:spacing w:val="-4"/>
          <w:sz w:val="18"/>
          <w:szCs w:val="18"/>
        </w:rPr>
        <w:t xml:space="preserve"> </w:t>
      </w:r>
      <w:r w:rsidRPr="00F8010D">
        <w:rPr>
          <w:sz w:val="18"/>
          <w:szCs w:val="18"/>
        </w:rPr>
        <w:t>которого</w:t>
      </w:r>
      <w:r w:rsidRPr="00F8010D">
        <w:rPr>
          <w:spacing w:val="-2"/>
          <w:sz w:val="18"/>
          <w:szCs w:val="18"/>
        </w:rPr>
        <w:t xml:space="preserve"> </w:t>
      </w:r>
      <w:r w:rsidRPr="00F8010D">
        <w:rPr>
          <w:sz w:val="18"/>
          <w:szCs w:val="18"/>
        </w:rPr>
        <w:t>находится</w:t>
      </w:r>
      <w:r w:rsidRPr="00F8010D">
        <w:rPr>
          <w:spacing w:val="-48"/>
          <w:sz w:val="18"/>
          <w:szCs w:val="18"/>
        </w:rPr>
        <w:t xml:space="preserve"> </w:t>
      </w:r>
      <w:r w:rsidRPr="00F8010D">
        <w:rPr>
          <w:sz w:val="18"/>
          <w:szCs w:val="18"/>
        </w:rPr>
        <w:t>Участок/земельные</w:t>
      </w:r>
      <w:r w:rsidRPr="00F8010D">
        <w:rPr>
          <w:spacing w:val="2"/>
          <w:sz w:val="18"/>
          <w:szCs w:val="18"/>
        </w:rPr>
        <w:t xml:space="preserve"> </w:t>
      </w:r>
      <w:r w:rsidRPr="00F8010D">
        <w:rPr>
          <w:sz w:val="18"/>
          <w:szCs w:val="18"/>
        </w:rPr>
        <w:t>участки,</w:t>
      </w:r>
      <w:r w:rsidRPr="00F8010D">
        <w:rPr>
          <w:spacing w:val="2"/>
          <w:sz w:val="18"/>
          <w:szCs w:val="18"/>
        </w:rPr>
        <w:t xml:space="preserve"> </w:t>
      </w:r>
      <w:r w:rsidRPr="00F8010D">
        <w:rPr>
          <w:sz w:val="18"/>
          <w:szCs w:val="18"/>
        </w:rPr>
        <w:t>из</w:t>
      </w:r>
      <w:r w:rsidRPr="00F8010D">
        <w:rPr>
          <w:spacing w:val="-1"/>
          <w:sz w:val="18"/>
          <w:szCs w:val="18"/>
        </w:rPr>
        <w:t xml:space="preserve"> </w:t>
      </w:r>
      <w:r w:rsidRPr="00F8010D">
        <w:rPr>
          <w:sz w:val="18"/>
          <w:szCs w:val="18"/>
        </w:rPr>
        <w:t>которых</w:t>
      </w:r>
      <w:r w:rsidRPr="00F8010D">
        <w:rPr>
          <w:spacing w:val="-1"/>
          <w:sz w:val="18"/>
          <w:szCs w:val="18"/>
        </w:rPr>
        <w:t xml:space="preserve"> </w:t>
      </w:r>
      <w:r w:rsidRPr="00F8010D">
        <w:rPr>
          <w:sz w:val="18"/>
          <w:szCs w:val="18"/>
        </w:rPr>
        <w:t>будет</w:t>
      </w:r>
      <w:r w:rsidRPr="00F8010D">
        <w:rPr>
          <w:spacing w:val="-1"/>
          <w:sz w:val="18"/>
          <w:szCs w:val="18"/>
        </w:rPr>
        <w:t xml:space="preserve"> </w:t>
      </w:r>
      <w:r w:rsidRPr="00F8010D">
        <w:rPr>
          <w:sz w:val="18"/>
          <w:szCs w:val="18"/>
        </w:rPr>
        <w:t>образован земельный</w:t>
      </w:r>
      <w:r w:rsidRPr="00F8010D">
        <w:rPr>
          <w:spacing w:val="2"/>
          <w:sz w:val="18"/>
          <w:szCs w:val="18"/>
        </w:rPr>
        <w:t xml:space="preserve"> </w:t>
      </w:r>
      <w:r w:rsidRPr="00F8010D">
        <w:rPr>
          <w:sz w:val="18"/>
          <w:szCs w:val="18"/>
        </w:rPr>
        <w:t xml:space="preserve">участок </w:t>
      </w:r>
    </w:p>
    <w:p w:rsidR="00F8010D" w:rsidRDefault="00F8010D" w:rsidP="000E1BBA">
      <w:pPr>
        <w:tabs>
          <w:tab w:val="left" w:pos="9756"/>
        </w:tabs>
        <w:ind w:right="520"/>
        <w:contextualSpacing/>
        <w:rPr>
          <w:sz w:val="18"/>
          <w:szCs w:val="18"/>
        </w:rPr>
      </w:pPr>
    </w:p>
    <w:p w:rsidR="00CC5138" w:rsidRPr="00CC5138" w:rsidRDefault="00CC5138" w:rsidP="00CC5138">
      <w:pPr>
        <w:tabs>
          <w:tab w:val="left" w:pos="9756"/>
        </w:tabs>
        <w:ind w:left="703" w:right="520"/>
        <w:contextualSpacing/>
        <w:rPr>
          <w:spacing w:val="-62"/>
          <w:sz w:val="18"/>
          <w:szCs w:val="18"/>
        </w:rPr>
      </w:pPr>
      <w:r w:rsidRPr="00CC5138">
        <w:rPr>
          <w:sz w:val="18"/>
          <w:szCs w:val="18"/>
        </w:rPr>
        <w:t>На</w:t>
      </w:r>
      <w:r w:rsidRPr="00CC5138">
        <w:rPr>
          <w:spacing w:val="-5"/>
          <w:sz w:val="18"/>
          <w:szCs w:val="18"/>
        </w:rPr>
        <w:t xml:space="preserve"> </w:t>
      </w:r>
      <w:r w:rsidRPr="00CC5138">
        <w:rPr>
          <w:sz w:val="18"/>
          <w:szCs w:val="18"/>
        </w:rPr>
        <w:t>Участке</w:t>
      </w:r>
      <w:r w:rsidRPr="00CC5138">
        <w:rPr>
          <w:spacing w:val="-4"/>
          <w:sz w:val="18"/>
          <w:szCs w:val="18"/>
        </w:rPr>
        <w:t xml:space="preserve"> </w:t>
      </w:r>
      <w:r w:rsidRPr="00CC5138">
        <w:rPr>
          <w:sz w:val="18"/>
          <w:szCs w:val="18"/>
        </w:rPr>
        <w:t>находятся</w:t>
      </w:r>
      <w:r w:rsidRPr="00CC5138">
        <w:rPr>
          <w:spacing w:val="-1"/>
          <w:sz w:val="18"/>
          <w:szCs w:val="18"/>
        </w:rPr>
        <w:t xml:space="preserve"> </w:t>
      </w:r>
      <w:r w:rsidRPr="00CC5138">
        <w:rPr>
          <w:sz w:val="18"/>
          <w:szCs w:val="18"/>
        </w:rPr>
        <w:t>следующие</w:t>
      </w:r>
      <w:r w:rsidRPr="00CC5138">
        <w:rPr>
          <w:spacing w:val="-5"/>
          <w:sz w:val="18"/>
          <w:szCs w:val="18"/>
        </w:rPr>
        <w:t xml:space="preserve"> </w:t>
      </w:r>
      <w:r w:rsidRPr="00CC5138">
        <w:rPr>
          <w:sz w:val="18"/>
          <w:szCs w:val="18"/>
        </w:rPr>
        <w:t>объекты</w:t>
      </w:r>
      <w:r w:rsidRPr="00CC5138">
        <w:rPr>
          <w:spacing w:val="-4"/>
          <w:sz w:val="18"/>
          <w:szCs w:val="18"/>
        </w:rPr>
        <w:t xml:space="preserve"> </w:t>
      </w:r>
      <w:r w:rsidRPr="00CC5138">
        <w:rPr>
          <w:sz w:val="18"/>
          <w:szCs w:val="18"/>
        </w:rPr>
        <w:t>недвижимого</w:t>
      </w:r>
      <w:r w:rsidRPr="00CC5138">
        <w:rPr>
          <w:spacing w:val="-2"/>
          <w:sz w:val="18"/>
          <w:szCs w:val="18"/>
        </w:rPr>
        <w:t xml:space="preserve"> </w:t>
      </w:r>
      <w:r w:rsidRPr="00CC5138">
        <w:rPr>
          <w:sz w:val="18"/>
          <w:szCs w:val="18"/>
        </w:rPr>
        <w:t>имущества:</w:t>
      </w:r>
      <w:r w:rsidRPr="00CC5138">
        <w:rPr>
          <w:sz w:val="18"/>
          <w:szCs w:val="18"/>
          <w:u w:val="single"/>
        </w:rPr>
        <w:tab/>
      </w:r>
      <w:r w:rsidRPr="00CC5138">
        <w:rPr>
          <w:sz w:val="18"/>
          <w:szCs w:val="18"/>
        </w:rPr>
        <w:t>.</w:t>
      </w:r>
      <w:r w:rsidRPr="00CC5138">
        <w:rPr>
          <w:spacing w:val="-62"/>
          <w:sz w:val="18"/>
          <w:szCs w:val="18"/>
        </w:rPr>
        <w:t xml:space="preserve"> </w:t>
      </w:r>
    </w:p>
    <w:p w:rsidR="00CC5138" w:rsidRPr="00CC5138" w:rsidRDefault="00CC5138" w:rsidP="00CC5138">
      <w:pPr>
        <w:tabs>
          <w:tab w:val="left" w:pos="9756"/>
        </w:tabs>
        <w:ind w:left="703" w:right="520"/>
        <w:contextualSpacing/>
        <w:rPr>
          <w:sz w:val="18"/>
          <w:szCs w:val="18"/>
        </w:rPr>
      </w:pPr>
      <w:r w:rsidRPr="00CC5138">
        <w:rPr>
          <w:sz w:val="18"/>
          <w:szCs w:val="18"/>
        </w:rPr>
        <w:t>В</w:t>
      </w:r>
      <w:r w:rsidRPr="00CC5138">
        <w:rPr>
          <w:spacing w:val="-3"/>
          <w:sz w:val="18"/>
          <w:szCs w:val="18"/>
        </w:rPr>
        <w:t xml:space="preserve"> </w:t>
      </w:r>
      <w:r w:rsidRPr="00CC5138">
        <w:rPr>
          <w:sz w:val="18"/>
          <w:szCs w:val="18"/>
        </w:rPr>
        <w:t>отношении</w:t>
      </w:r>
      <w:r w:rsidRPr="00CC5138">
        <w:rPr>
          <w:spacing w:val="-2"/>
          <w:sz w:val="18"/>
          <w:szCs w:val="18"/>
        </w:rPr>
        <w:t xml:space="preserve"> </w:t>
      </w:r>
      <w:r w:rsidRPr="00CC5138">
        <w:rPr>
          <w:sz w:val="18"/>
          <w:szCs w:val="18"/>
        </w:rPr>
        <w:t>Участка</w:t>
      </w:r>
      <w:r w:rsidRPr="00CC5138">
        <w:rPr>
          <w:spacing w:val="3"/>
          <w:sz w:val="18"/>
          <w:szCs w:val="18"/>
        </w:rPr>
        <w:t xml:space="preserve"> </w:t>
      </w:r>
      <w:r w:rsidRPr="00CC5138">
        <w:rPr>
          <w:sz w:val="18"/>
          <w:szCs w:val="18"/>
        </w:rPr>
        <w:t>установлены</w:t>
      </w:r>
      <w:r w:rsidRPr="00CC5138">
        <w:rPr>
          <w:spacing w:val="-1"/>
          <w:sz w:val="18"/>
          <w:szCs w:val="18"/>
        </w:rPr>
        <w:t xml:space="preserve"> </w:t>
      </w:r>
      <w:r w:rsidRPr="00CC5138">
        <w:rPr>
          <w:sz w:val="18"/>
          <w:szCs w:val="18"/>
        </w:rPr>
        <w:t>следующие</w:t>
      </w:r>
      <w:r w:rsidRPr="00CC5138">
        <w:rPr>
          <w:spacing w:val="-3"/>
          <w:sz w:val="18"/>
          <w:szCs w:val="18"/>
        </w:rPr>
        <w:t xml:space="preserve"> </w:t>
      </w:r>
      <w:r w:rsidRPr="00CC5138">
        <w:rPr>
          <w:sz w:val="18"/>
          <w:szCs w:val="18"/>
        </w:rPr>
        <w:t>ограничения</w:t>
      </w:r>
      <w:r w:rsidRPr="00CC5138">
        <w:rPr>
          <w:spacing w:val="-2"/>
          <w:sz w:val="18"/>
          <w:szCs w:val="18"/>
        </w:rPr>
        <w:t xml:space="preserve"> </w:t>
      </w:r>
      <w:r w:rsidRPr="00CC5138">
        <w:rPr>
          <w:sz w:val="18"/>
          <w:szCs w:val="18"/>
        </w:rPr>
        <w:t>и</w:t>
      </w:r>
      <w:r w:rsidRPr="00CC5138">
        <w:rPr>
          <w:spacing w:val="-1"/>
          <w:sz w:val="18"/>
          <w:szCs w:val="18"/>
        </w:rPr>
        <w:t xml:space="preserve"> </w:t>
      </w:r>
      <w:r w:rsidRPr="00CC5138">
        <w:rPr>
          <w:sz w:val="18"/>
          <w:szCs w:val="18"/>
        </w:rPr>
        <w:t>обременения:</w:t>
      </w:r>
    </w:p>
    <w:p w:rsidR="00CC5138" w:rsidRPr="00CC5138" w:rsidRDefault="00CC5138" w:rsidP="00CC5138">
      <w:pPr>
        <w:tabs>
          <w:tab w:val="left" w:pos="9882"/>
        </w:tabs>
        <w:ind w:left="137"/>
        <w:contextualSpacing/>
        <w:rPr>
          <w:sz w:val="18"/>
          <w:szCs w:val="18"/>
        </w:rPr>
      </w:pPr>
      <w:r w:rsidRPr="00CC5138">
        <w:rPr>
          <w:w w:val="99"/>
          <w:sz w:val="18"/>
          <w:szCs w:val="18"/>
          <w:u w:val="single"/>
        </w:rPr>
        <w:t xml:space="preserve"> </w:t>
      </w:r>
      <w:r w:rsidRPr="00CC5138">
        <w:rPr>
          <w:sz w:val="18"/>
          <w:szCs w:val="18"/>
          <w:u w:val="single"/>
        </w:rPr>
        <w:tab/>
      </w:r>
      <w:r w:rsidRPr="00CC5138">
        <w:rPr>
          <w:sz w:val="18"/>
          <w:szCs w:val="18"/>
        </w:rPr>
        <w:t>.</w:t>
      </w:r>
    </w:p>
    <w:p w:rsidR="00CC5138" w:rsidRPr="00CC5138" w:rsidRDefault="00CC5138" w:rsidP="00CC5138">
      <w:pPr>
        <w:tabs>
          <w:tab w:val="left" w:pos="3532"/>
          <w:tab w:val="left" w:pos="5659"/>
        </w:tabs>
        <w:ind w:left="137" w:right="195" w:firstLine="566"/>
        <w:contextualSpacing/>
        <w:rPr>
          <w:sz w:val="18"/>
          <w:szCs w:val="18"/>
        </w:rPr>
      </w:pPr>
      <w:r w:rsidRPr="00CC5138">
        <w:rPr>
          <w:sz w:val="18"/>
          <w:szCs w:val="18"/>
        </w:rPr>
        <w:t>Заявителю обеспечить</w:t>
      </w:r>
      <w:r w:rsidRPr="00CC5138">
        <w:rPr>
          <w:sz w:val="18"/>
          <w:szCs w:val="18"/>
        </w:rPr>
        <w:tab/>
        <w:t>государственную</w:t>
      </w:r>
      <w:r w:rsidRPr="00CC5138">
        <w:rPr>
          <w:sz w:val="18"/>
          <w:szCs w:val="18"/>
        </w:rPr>
        <w:tab/>
        <w:t>регистрацию</w:t>
      </w:r>
      <w:r w:rsidRPr="00CC5138">
        <w:rPr>
          <w:spacing w:val="2"/>
          <w:sz w:val="18"/>
          <w:szCs w:val="18"/>
        </w:rPr>
        <w:t xml:space="preserve"> </w:t>
      </w:r>
      <w:r w:rsidRPr="00CC5138">
        <w:rPr>
          <w:sz w:val="18"/>
          <w:szCs w:val="18"/>
        </w:rPr>
        <w:t>права</w:t>
      </w:r>
      <w:r w:rsidRPr="00CC5138">
        <w:rPr>
          <w:spacing w:val="2"/>
          <w:sz w:val="18"/>
          <w:szCs w:val="18"/>
        </w:rPr>
        <w:t xml:space="preserve"> </w:t>
      </w:r>
      <w:r w:rsidRPr="00CC5138">
        <w:rPr>
          <w:sz w:val="18"/>
          <w:szCs w:val="18"/>
        </w:rPr>
        <w:t>собственности</w:t>
      </w:r>
      <w:r w:rsidRPr="00CC5138">
        <w:rPr>
          <w:spacing w:val="2"/>
          <w:sz w:val="18"/>
          <w:szCs w:val="18"/>
        </w:rPr>
        <w:t xml:space="preserve"> </w:t>
      </w:r>
      <w:r w:rsidRPr="00CC5138">
        <w:rPr>
          <w:sz w:val="18"/>
          <w:szCs w:val="18"/>
        </w:rPr>
        <w:t>на</w:t>
      </w:r>
      <w:r w:rsidRPr="00CC5138">
        <w:rPr>
          <w:spacing w:val="-62"/>
          <w:sz w:val="18"/>
          <w:szCs w:val="18"/>
        </w:rPr>
        <w:t xml:space="preserve"> </w:t>
      </w:r>
      <w:r w:rsidRPr="00CC5138">
        <w:rPr>
          <w:sz w:val="18"/>
          <w:szCs w:val="18"/>
        </w:rPr>
        <w:t>Участок.</w:t>
      </w:r>
    </w:p>
    <w:p w:rsidR="00CC5138" w:rsidRPr="00CC5138" w:rsidRDefault="00CC5138" w:rsidP="00CC5138">
      <w:pPr>
        <w:pStyle w:val="a9"/>
        <w:contextualSpacing/>
        <w:rPr>
          <w:sz w:val="18"/>
          <w:szCs w:val="18"/>
        </w:rPr>
      </w:pPr>
    </w:p>
    <w:p w:rsidR="00CC5138" w:rsidRPr="00CC5138" w:rsidRDefault="00CC5138" w:rsidP="00CC5138">
      <w:pPr>
        <w:tabs>
          <w:tab w:val="left" w:pos="6277"/>
        </w:tabs>
        <w:ind w:left="137"/>
        <w:contextualSpacing/>
        <w:rPr>
          <w:sz w:val="18"/>
          <w:szCs w:val="18"/>
        </w:rPr>
      </w:pPr>
      <w:r w:rsidRPr="00CC5138">
        <w:rPr>
          <w:sz w:val="18"/>
          <w:szCs w:val="18"/>
        </w:rPr>
        <w:t>Должность</w:t>
      </w:r>
      <w:r w:rsidRPr="00CC5138">
        <w:rPr>
          <w:spacing w:val="-2"/>
          <w:sz w:val="18"/>
          <w:szCs w:val="18"/>
        </w:rPr>
        <w:t xml:space="preserve"> </w:t>
      </w:r>
      <w:r w:rsidRPr="00CC5138">
        <w:rPr>
          <w:sz w:val="18"/>
          <w:szCs w:val="18"/>
        </w:rPr>
        <w:t>уполномоченного</w:t>
      </w:r>
      <w:r w:rsidRPr="00CC5138">
        <w:rPr>
          <w:spacing w:val="-5"/>
          <w:sz w:val="18"/>
          <w:szCs w:val="18"/>
        </w:rPr>
        <w:t xml:space="preserve"> </w:t>
      </w:r>
      <w:r w:rsidRPr="00CC5138">
        <w:rPr>
          <w:sz w:val="18"/>
          <w:szCs w:val="18"/>
        </w:rPr>
        <w:t>лица</w:t>
      </w:r>
      <w:r w:rsidRPr="00CC5138">
        <w:rPr>
          <w:sz w:val="18"/>
          <w:szCs w:val="18"/>
        </w:rPr>
        <w:tab/>
        <w:t>Ф.И.О.</w:t>
      </w:r>
      <w:r w:rsidRPr="00CC5138">
        <w:rPr>
          <w:spacing w:val="-1"/>
          <w:sz w:val="18"/>
          <w:szCs w:val="18"/>
        </w:rPr>
        <w:t xml:space="preserve"> </w:t>
      </w:r>
      <w:r w:rsidRPr="00CC5138">
        <w:rPr>
          <w:sz w:val="18"/>
          <w:szCs w:val="18"/>
        </w:rPr>
        <w:t>уполномоченного</w:t>
      </w:r>
      <w:r w:rsidRPr="00CC5138">
        <w:rPr>
          <w:spacing w:val="-4"/>
          <w:sz w:val="18"/>
          <w:szCs w:val="18"/>
        </w:rPr>
        <w:t xml:space="preserve"> </w:t>
      </w:r>
      <w:r w:rsidRPr="00CC5138">
        <w:rPr>
          <w:sz w:val="18"/>
          <w:szCs w:val="18"/>
        </w:rPr>
        <w:t>лица</w:t>
      </w:r>
    </w:p>
    <w:p w:rsidR="00CC5138" w:rsidRPr="00CC5138" w:rsidRDefault="00CC5138" w:rsidP="00CC5138">
      <w:pPr>
        <w:pStyle w:val="a9"/>
        <w:contextualSpacing/>
        <w:rPr>
          <w:sz w:val="18"/>
          <w:szCs w:val="18"/>
        </w:rPr>
      </w:pPr>
    </w:p>
    <w:p w:rsidR="00CC5138" w:rsidRPr="00CC5138" w:rsidRDefault="00CC5138" w:rsidP="00CC5138">
      <w:pPr>
        <w:pStyle w:val="a9"/>
        <w:spacing w:before="9"/>
        <w:contextualSpacing/>
        <w:rPr>
          <w:sz w:val="18"/>
          <w:szCs w:val="18"/>
        </w:rPr>
      </w:pPr>
    </w:p>
    <w:p w:rsidR="00F8010D" w:rsidRDefault="00CC5138" w:rsidP="00F8010D">
      <w:pPr>
        <w:pStyle w:val="a9"/>
        <w:ind w:left="5245" w:right="-6"/>
        <w:contextualSpacing/>
        <w:rPr>
          <w:spacing w:val="1"/>
          <w:sz w:val="18"/>
          <w:szCs w:val="18"/>
        </w:rPr>
      </w:pPr>
      <w:r w:rsidRPr="00CC5138">
        <w:rPr>
          <w:sz w:val="18"/>
          <w:szCs w:val="18"/>
        </w:rPr>
        <w:t>Приложение</w:t>
      </w:r>
      <w:r w:rsidRPr="00CC5138">
        <w:rPr>
          <w:spacing w:val="-11"/>
          <w:sz w:val="18"/>
          <w:szCs w:val="18"/>
        </w:rPr>
        <w:t xml:space="preserve"> </w:t>
      </w:r>
      <w:r w:rsidRPr="00CC5138">
        <w:rPr>
          <w:sz w:val="18"/>
          <w:szCs w:val="18"/>
        </w:rPr>
        <w:t>№</w:t>
      </w:r>
      <w:r w:rsidRPr="00CC5138">
        <w:rPr>
          <w:spacing w:val="-13"/>
          <w:sz w:val="18"/>
          <w:szCs w:val="18"/>
        </w:rPr>
        <w:t xml:space="preserve"> </w:t>
      </w:r>
      <w:r w:rsidRPr="00CC5138">
        <w:rPr>
          <w:sz w:val="18"/>
          <w:szCs w:val="18"/>
        </w:rPr>
        <w:t>3к</w:t>
      </w:r>
      <w:r w:rsidRPr="00CC5138">
        <w:rPr>
          <w:spacing w:val="8"/>
          <w:sz w:val="18"/>
          <w:szCs w:val="18"/>
        </w:rPr>
        <w:t xml:space="preserve"> </w:t>
      </w:r>
      <w:r w:rsidRPr="00CC5138">
        <w:rPr>
          <w:sz w:val="18"/>
          <w:szCs w:val="18"/>
        </w:rPr>
        <w:t>Административному</w:t>
      </w:r>
      <w:r w:rsidRPr="00CC5138">
        <w:rPr>
          <w:spacing w:val="4"/>
          <w:sz w:val="18"/>
          <w:szCs w:val="18"/>
        </w:rPr>
        <w:t xml:space="preserve"> </w:t>
      </w:r>
      <w:r w:rsidRPr="00CC5138">
        <w:rPr>
          <w:sz w:val="18"/>
          <w:szCs w:val="18"/>
        </w:rPr>
        <w:t>регламенту</w:t>
      </w:r>
      <w:r w:rsidRPr="00CC5138">
        <w:rPr>
          <w:spacing w:val="1"/>
          <w:sz w:val="18"/>
          <w:szCs w:val="18"/>
        </w:rPr>
        <w:t xml:space="preserve"> </w:t>
      </w:r>
    </w:p>
    <w:p w:rsidR="00CC5138" w:rsidRPr="00F8010D" w:rsidRDefault="00CC5138" w:rsidP="00F8010D">
      <w:pPr>
        <w:pStyle w:val="a9"/>
        <w:ind w:left="5245" w:right="-6"/>
        <w:contextualSpacing/>
        <w:rPr>
          <w:spacing w:val="-67"/>
          <w:sz w:val="18"/>
          <w:szCs w:val="18"/>
        </w:rPr>
      </w:pPr>
      <w:r w:rsidRPr="00CC5138">
        <w:rPr>
          <w:sz w:val="18"/>
          <w:szCs w:val="18"/>
        </w:rPr>
        <w:t>по</w:t>
      </w:r>
      <w:r w:rsidRPr="00CC5138">
        <w:rPr>
          <w:spacing w:val="-8"/>
          <w:sz w:val="18"/>
          <w:szCs w:val="18"/>
        </w:rPr>
        <w:t xml:space="preserve"> </w:t>
      </w:r>
      <w:r w:rsidRPr="00CC5138">
        <w:rPr>
          <w:sz w:val="18"/>
          <w:szCs w:val="18"/>
        </w:rPr>
        <w:t>предоставлению</w:t>
      </w:r>
      <w:r w:rsidRPr="00CC5138">
        <w:rPr>
          <w:spacing w:val="-8"/>
          <w:sz w:val="18"/>
          <w:szCs w:val="18"/>
        </w:rPr>
        <w:t xml:space="preserve"> </w:t>
      </w:r>
      <w:r w:rsidRPr="00CC5138">
        <w:rPr>
          <w:sz w:val="18"/>
          <w:szCs w:val="18"/>
        </w:rPr>
        <w:t>муниципальной</w:t>
      </w:r>
      <w:r w:rsidRPr="00CC5138">
        <w:rPr>
          <w:spacing w:val="-12"/>
          <w:sz w:val="18"/>
          <w:szCs w:val="18"/>
        </w:rPr>
        <w:t xml:space="preserve"> </w:t>
      </w:r>
      <w:r w:rsidRPr="00CC5138">
        <w:rPr>
          <w:sz w:val="18"/>
          <w:szCs w:val="18"/>
        </w:rPr>
        <w:t>услуги</w:t>
      </w:r>
    </w:p>
    <w:p w:rsidR="00CC5138" w:rsidRPr="00CC5138" w:rsidRDefault="00CC5138" w:rsidP="00CC5138">
      <w:pPr>
        <w:pStyle w:val="a9"/>
        <w:spacing w:before="2"/>
        <w:contextualSpacing/>
        <w:rPr>
          <w:sz w:val="18"/>
          <w:szCs w:val="18"/>
        </w:rPr>
      </w:pPr>
    </w:p>
    <w:p w:rsidR="00CC5138" w:rsidRPr="00F8010D" w:rsidRDefault="00CC5138" w:rsidP="00F8010D">
      <w:pPr>
        <w:pStyle w:val="11"/>
        <w:ind w:left="25"/>
        <w:contextualSpacing/>
        <w:rPr>
          <w:sz w:val="18"/>
          <w:szCs w:val="18"/>
        </w:rPr>
      </w:pPr>
      <w:r w:rsidRPr="00CC5138">
        <w:rPr>
          <w:sz w:val="18"/>
          <w:szCs w:val="18"/>
        </w:rPr>
        <w:t>Форма</w:t>
      </w:r>
      <w:r w:rsidRPr="00CC5138">
        <w:rPr>
          <w:spacing w:val="-1"/>
          <w:sz w:val="18"/>
          <w:szCs w:val="18"/>
        </w:rPr>
        <w:t xml:space="preserve"> </w:t>
      </w:r>
      <w:r w:rsidRPr="00CC5138">
        <w:rPr>
          <w:sz w:val="18"/>
          <w:szCs w:val="18"/>
        </w:rPr>
        <w:t>решения</w:t>
      </w:r>
      <w:r w:rsidRPr="00CC5138">
        <w:rPr>
          <w:spacing w:val="-3"/>
          <w:sz w:val="18"/>
          <w:szCs w:val="18"/>
        </w:rPr>
        <w:t xml:space="preserve"> </w:t>
      </w:r>
      <w:r w:rsidRPr="00CC5138">
        <w:rPr>
          <w:sz w:val="18"/>
          <w:szCs w:val="18"/>
        </w:rPr>
        <w:t>об</w:t>
      </w:r>
      <w:r w:rsidRPr="00CC5138">
        <w:rPr>
          <w:spacing w:val="-3"/>
          <w:sz w:val="18"/>
          <w:szCs w:val="18"/>
        </w:rPr>
        <w:t xml:space="preserve"> </w:t>
      </w:r>
      <w:r w:rsidRPr="00CC5138">
        <w:rPr>
          <w:sz w:val="18"/>
          <w:szCs w:val="18"/>
        </w:rPr>
        <w:t>отказе</w:t>
      </w:r>
      <w:r w:rsidRPr="00CC5138">
        <w:rPr>
          <w:spacing w:val="-1"/>
          <w:sz w:val="18"/>
          <w:szCs w:val="18"/>
        </w:rPr>
        <w:t xml:space="preserve"> </w:t>
      </w:r>
      <w:r w:rsidRPr="00CC5138">
        <w:rPr>
          <w:sz w:val="18"/>
          <w:szCs w:val="18"/>
        </w:rPr>
        <w:t>в</w:t>
      </w:r>
      <w:r w:rsidRPr="00CC5138">
        <w:rPr>
          <w:spacing w:val="-3"/>
          <w:sz w:val="18"/>
          <w:szCs w:val="18"/>
        </w:rPr>
        <w:t xml:space="preserve"> </w:t>
      </w:r>
      <w:r w:rsidRPr="00CC5138">
        <w:rPr>
          <w:sz w:val="18"/>
          <w:szCs w:val="18"/>
        </w:rPr>
        <w:t>предоставлении</w:t>
      </w:r>
      <w:r w:rsidRPr="00CC5138">
        <w:rPr>
          <w:spacing w:val="-2"/>
          <w:sz w:val="18"/>
          <w:szCs w:val="18"/>
        </w:rPr>
        <w:t xml:space="preserve"> </w:t>
      </w:r>
      <w:r w:rsidRPr="00CC5138">
        <w:rPr>
          <w:sz w:val="18"/>
          <w:szCs w:val="18"/>
        </w:rPr>
        <w:t>услуги</w:t>
      </w:r>
      <w:r w:rsidRPr="00CC5138">
        <w:rPr>
          <w:noProof/>
          <w:sz w:val="18"/>
          <w:szCs w:val="18"/>
        </w:rPr>
        <mc:AlternateContent>
          <mc:Choice Requires="wps">
            <w:drawing>
              <wp:anchor distT="0" distB="0" distL="0" distR="0" simplePos="0" relativeHeight="251649536" behindDoc="1" locked="0" layoutInCell="1" allowOverlap="1" wp14:anchorId="74CA2F56" wp14:editId="0B86F0C1">
                <wp:simplePos x="0" y="0"/>
                <wp:positionH relativeFrom="page">
                  <wp:posOffset>1690370</wp:posOffset>
                </wp:positionH>
                <wp:positionV relativeFrom="paragraph">
                  <wp:posOffset>236220</wp:posOffset>
                </wp:positionV>
                <wp:extent cx="4622165" cy="1270"/>
                <wp:effectExtent l="13970" t="10160" r="12065" b="762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4A69F" id="Полилиния 30" o:spid="_x0000_s1026" style="position:absolute;margin-left:133.1pt;margin-top:18.6pt;width:363.95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" path="m,l7279,e" filled="f" strokeweight=".19811mm">
                <v:path arrowok="t" o:connecttype="custom" o:connectlocs="0,0;4622165,0" o:connectangles="0,0"/>
                <w10:wrap type="topAndBottom" anchorx="page"/>
              </v:shape>
            </w:pict>
          </mc:Fallback>
        </mc:AlternateContent>
      </w:r>
    </w:p>
    <w:p w:rsidR="00CC5138" w:rsidRPr="00CC5138" w:rsidRDefault="00CC5138" w:rsidP="00CC5138">
      <w:pPr>
        <w:ind w:left="30"/>
        <w:contextualSpacing/>
        <w:jc w:val="center"/>
        <w:rPr>
          <w:i/>
          <w:sz w:val="18"/>
          <w:szCs w:val="18"/>
        </w:rPr>
      </w:pPr>
      <w:r w:rsidRPr="00CC5138">
        <w:rPr>
          <w:i/>
          <w:sz w:val="18"/>
          <w:szCs w:val="18"/>
        </w:rPr>
        <w:t>(наименование</w:t>
      </w:r>
      <w:r w:rsidRPr="00CC5138">
        <w:rPr>
          <w:i/>
          <w:spacing w:val="-6"/>
          <w:sz w:val="18"/>
          <w:szCs w:val="18"/>
        </w:rPr>
        <w:t xml:space="preserve"> </w:t>
      </w:r>
      <w:r w:rsidRPr="00CC5138">
        <w:rPr>
          <w:i/>
          <w:sz w:val="18"/>
          <w:szCs w:val="18"/>
        </w:rPr>
        <w:t>уполномоченного</w:t>
      </w:r>
      <w:r w:rsidRPr="00CC5138">
        <w:rPr>
          <w:i/>
          <w:spacing w:val="-4"/>
          <w:sz w:val="18"/>
          <w:szCs w:val="18"/>
        </w:rPr>
        <w:t xml:space="preserve"> </w:t>
      </w:r>
      <w:r w:rsidRPr="00CC5138">
        <w:rPr>
          <w:i/>
          <w:sz w:val="18"/>
          <w:szCs w:val="18"/>
        </w:rPr>
        <w:t>органа</w:t>
      </w:r>
      <w:r w:rsidRPr="00CC5138">
        <w:rPr>
          <w:i/>
          <w:spacing w:val="-8"/>
          <w:sz w:val="18"/>
          <w:szCs w:val="18"/>
        </w:rPr>
        <w:t xml:space="preserve"> </w:t>
      </w:r>
      <w:r w:rsidRPr="00CC5138">
        <w:rPr>
          <w:i/>
          <w:sz w:val="18"/>
          <w:szCs w:val="18"/>
        </w:rPr>
        <w:t>местного</w:t>
      </w:r>
      <w:r w:rsidRPr="00CC5138">
        <w:rPr>
          <w:i/>
          <w:spacing w:val="-4"/>
          <w:sz w:val="18"/>
          <w:szCs w:val="18"/>
        </w:rPr>
        <w:t xml:space="preserve"> </w:t>
      </w:r>
      <w:r w:rsidRPr="00CC5138">
        <w:rPr>
          <w:i/>
          <w:sz w:val="18"/>
          <w:szCs w:val="18"/>
        </w:rPr>
        <w:t>самоуправления)</w:t>
      </w:r>
    </w:p>
    <w:p w:rsidR="00CC5138" w:rsidRPr="00CC5138" w:rsidRDefault="00CC5138" w:rsidP="00CC5138">
      <w:pPr>
        <w:pStyle w:val="a9"/>
        <w:spacing w:before="10"/>
        <w:contextualSpacing/>
        <w:rPr>
          <w:i/>
          <w:sz w:val="18"/>
          <w:szCs w:val="18"/>
        </w:rPr>
      </w:pPr>
    </w:p>
    <w:p w:rsidR="00CC5138" w:rsidRPr="00CC5138" w:rsidRDefault="00CC5138" w:rsidP="00CC5138">
      <w:pPr>
        <w:pStyle w:val="a9"/>
        <w:tabs>
          <w:tab w:val="left" w:pos="10117"/>
        </w:tabs>
        <w:ind w:left="6944"/>
        <w:contextualSpacing/>
        <w:rPr>
          <w:sz w:val="18"/>
          <w:szCs w:val="18"/>
        </w:rPr>
      </w:pPr>
      <w:r w:rsidRPr="00CC5138">
        <w:rPr>
          <w:sz w:val="18"/>
          <w:szCs w:val="18"/>
        </w:rPr>
        <w:t>Кому:</w:t>
      </w:r>
      <w:r w:rsidRPr="00CC5138">
        <w:rPr>
          <w:spacing w:val="1"/>
          <w:sz w:val="18"/>
          <w:szCs w:val="18"/>
        </w:rPr>
        <w:t xml:space="preserve">  </w:t>
      </w:r>
      <w:r w:rsidRPr="00CC5138">
        <w:rPr>
          <w:sz w:val="18"/>
          <w:szCs w:val="18"/>
          <w:u w:val="single"/>
        </w:rPr>
        <w:tab/>
      </w:r>
    </w:p>
    <w:p w:rsidR="00CC5138" w:rsidRPr="00CC5138" w:rsidRDefault="00CC5138" w:rsidP="00CC5138">
      <w:pPr>
        <w:pStyle w:val="a9"/>
        <w:tabs>
          <w:tab w:val="left" w:pos="10043"/>
        </w:tabs>
        <w:spacing w:before="1"/>
        <w:ind w:left="6944"/>
        <w:contextualSpacing/>
        <w:rPr>
          <w:sz w:val="18"/>
          <w:szCs w:val="18"/>
        </w:rPr>
      </w:pPr>
      <w:r w:rsidRPr="00CC5138">
        <w:rPr>
          <w:sz w:val="18"/>
          <w:szCs w:val="18"/>
        </w:rPr>
        <w:t>Контактные</w:t>
      </w:r>
      <w:r w:rsidRPr="00CC5138">
        <w:rPr>
          <w:spacing w:val="-6"/>
          <w:sz w:val="18"/>
          <w:szCs w:val="18"/>
        </w:rPr>
        <w:t xml:space="preserve"> </w:t>
      </w:r>
      <w:r w:rsidRPr="00CC5138">
        <w:rPr>
          <w:sz w:val="18"/>
          <w:szCs w:val="18"/>
        </w:rPr>
        <w:t>данные:</w:t>
      </w:r>
      <w:r w:rsidRPr="00CC5138">
        <w:rPr>
          <w:spacing w:val="1"/>
          <w:sz w:val="18"/>
          <w:szCs w:val="18"/>
        </w:rPr>
        <w:t xml:space="preserve">  </w:t>
      </w:r>
      <w:r w:rsidRPr="00CC5138">
        <w:rPr>
          <w:sz w:val="18"/>
          <w:szCs w:val="18"/>
          <w:u w:val="single"/>
        </w:rPr>
        <w:tab/>
      </w:r>
    </w:p>
    <w:p w:rsidR="00CC5138" w:rsidRPr="00CC5138" w:rsidRDefault="00CC5138" w:rsidP="00CC5138">
      <w:pPr>
        <w:pStyle w:val="a9"/>
        <w:spacing w:before="6"/>
        <w:contextualSpacing/>
        <w:rPr>
          <w:sz w:val="18"/>
          <w:szCs w:val="18"/>
        </w:rPr>
      </w:pPr>
      <w:r w:rsidRPr="00CC5138">
        <w:rPr>
          <w:noProof/>
          <w:sz w:val="18"/>
          <w:szCs w:val="18"/>
        </w:rPr>
        <mc:AlternateContent>
          <mc:Choice Requires="wps">
            <w:drawing>
              <wp:anchor distT="0" distB="0" distL="0" distR="0" simplePos="0" relativeHeight="251650560" behindDoc="1" locked="0" layoutInCell="1" allowOverlap="1">
                <wp:simplePos x="0" y="0"/>
                <wp:positionH relativeFrom="page">
                  <wp:posOffset>5095875</wp:posOffset>
                </wp:positionH>
                <wp:positionV relativeFrom="paragraph">
                  <wp:posOffset>200025</wp:posOffset>
                </wp:positionV>
                <wp:extent cx="2045335" cy="1270"/>
                <wp:effectExtent l="9525" t="11430" r="12065" b="635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77FA9" id="Полилиния 29" o:spid="_x0000_s1026" style="position:absolute;margin-left:401.25pt;margin-top:15.75pt;width:161.05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" path="m,l3220,e" filled="f" strokeweight=".19811mm">
                <v:path arrowok="t" o:connecttype="custom" o:connectlocs="0,0;2044700,0" o:connectangles="0,0"/>
                <w10:wrap type="topAndBottom" anchorx="page"/>
              </v:shape>
            </w:pict>
          </mc:Fallback>
        </mc:AlternateContent>
      </w:r>
    </w:p>
    <w:p w:rsidR="001F4DC1" w:rsidRDefault="001F4DC1" w:rsidP="00CC5138">
      <w:pPr>
        <w:pStyle w:val="a9"/>
        <w:ind w:left="21"/>
        <w:contextualSpacing/>
        <w:jc w:val="center"/>
        <w:rPr>
          <w:sz w:val="18"/>
          <w:szCs w:val="18"/>
        </w:rPr>
      </w:pPr>
    </w:p>
    <w:p w:rsidR="00CC5138" w:rsidRPr="00CC5138" w:rsidRDefault="00CC5138" w:rsidP="00CC5138">
      <w:pPr>
        <w:pStyle w:val="a9"/>
        <w:ind w:left="21"/>
        <w:contextualSpacing/>
        <w:jc w:val="center"/>
        <w:rPr>
          <w:sz w:val="18"/>
          <w:szCs w:val="18"/>
        </w:rPr>
      </w:pPr>
      <w:r w:rsidRPr="00CC5138">
        <w:rPr>
          <w:sz w:val="18"/>
          <w:szCs w:val="18"/>
        </w:rPr>
        <w:t>РЕШЕНИЕ</w:t>
      </w:r>
    </w:p>
    <w:p w:rsidR="00CC5138" w:rsidRPr="00CC5138" w:rsidRDefault="00CC5138" w:rsidP="00CC5138">
      <w:pPr>
        <w:pStyle w:val="a9"/>
        <w:spacing w:before="2"/>
        <w:ind w:left="14"/>
        <w:contextualSpacing/>
        <w:jc w:val="center"/>
        <w:rPr>
          <w:sz w:val="18"/>
          <w:szCs w:val="18"/>
        </w:rPr>
      </w:pPr>
      <w:r w:rsidRPr="00CC5138">
        <w:rPr>
          <w:sz w:val="18"/>
          <w:szCs w:val="18"/>
        </w:rPr>
        <w:lastRenderedPageBreak/>
        <w:t>об</w:t>
      </w:r>
      <w:r w:rsidRPr="00CC5138">
        <w:rPr>
          <w:spacing w:val="9"/>
          <w:sz w:val="18"/>
          <w:szCs w:val="18"/>
        </w:rPr>
        <w:t xml:space="preserve"> </w:t>
      </w:r>
      <w:r w:rsidRPr="00CC5138">
        <w:rPr>
          <w:sz w:val="18"/>
          <w:szCs w:val="18"/>
        </w:rPr>
        <w:t>отказе</w:t>
      </w:r>
      <w:r w:rsidRPr="00CC5138">
        <w:rPr>
          <w:spacing w:val="9"/>
          <w:sz w:val="18"/>
          <w:szCs w:val="18"/>
        </w:rPr>
        <w:t xml:space="preserve"> </w:t>
      </w:r>
      <w:r w:rsidRPr="00CC5138">
        <w:rPr>
          <w:sz w:val="18"/>
          <w:szCs w:val="18"/>
        </w:rPr>
        <w:t>в</w:t>
      </w:r>
      <w:r w:rsidRPr="00CC5138">
        <w:rPr>
          <w:spacing w:val="7"/>
          <w:sz w:val="18"/>
          <w:szCs w:val="18"/>
        </w:rPr>
        <w:t xml:space="preserve"> </w:t>
      </w:r>
      <w:r w:rsidRPr="00CC5138">
        <w:rPr>
          <w:sz w:val="18"/>
          <w:szCs w:val="18"/>
        </w:rPr>
        <w:t>предоставлении</w:t>
      </w:r>
      <w:r w:rsidRPr="00CC5138">
        <w:rPr>
          <w:spacing w:val="9"/>
          <w:sz w:val="18"/>
          <w:szCs w:val="18"/>
        </w:rPr>
        <w:t xml:space="preserve"> </w:t>
      </w:r>
      <w:r w:rsidRPr="00CC5138">
        <w:rPr>
          <w:sz w:val="18"/>
          <w:szCs w:val="18"/>
        </w:rPr>
        <w:t>услуги</w:t>
      </w:r>
    </w:p>
    <w:p w:rsidR="00CC5138" w:rsidRPr="00CC5138" w:rsidRDefault="00CC5138" w:rsidP="00CC5138">
      <w:pPr>
        <w:pStyle w:val="a9"/>
        <w:tabs>
          <w:tab w:val="left" w:pos="1762"/>
          <w:tab w:val="left" w:pos="3841"/>
        </w:tabs>
        <w:ind w:left="24"/>
        <w:contextualSpacing/>
        <w:jc w:val="center"/>
        <w:rPr>
          <w:sz w:val="18"/>
          <w:szCs w:val="18"/>
        </w:rPr>
      </w:pPr>
      <w:r w:rsidRPr="00CC5138">
        <w:rPr>
          <w:sz w:val="18"/>
          <w:szCs w:val="18"/>
        </w:rPr>
        <w:t>№</w:t>
      </w:r>
      <w:r w:rsidRPr="00CC5138">
        <w:rPr>
          <w:sz w:val="18"/>
          <w:szCs w:val="18"/>
          <w:u w:val="single"/>
        </w:rPr>
        <w:tab/>
      </w:r>
      <w:r w:rsidRPr="00CC5138">
        <w:rPr>
          <w:sz w:val="18"/>
          <w:szCs w:val="18"/>
        </w:rPr>
        <w:t>от</w:t>
      </w:r>
      <w:r w:rsidRPr="00CC5138">
        <w:rPr>
          <w:spacing w:val="-1"/>
          <w:sz w:val="18"/>
          <w:szCs w:val="18"/>
        </w:rPr>
        <w:t xml:space="preserve">  </w:t>
      </w:r>
      <w:r w:rsidRPr="00CC5138">
        <w:rPr>
          <w:sz w:val="18"/>
          <w:szCs w:val="18"/>
          <w:u w:val="single"/>
        </w:rPr>
        <w:tab/>
      </w:r>
    </w:p>
    <w:p w:rsidR="00CC5138" w:rsidRPr="00CC5138" w:rsidRDefault="00CC5138" w:rsidP="00CC5138">
      <w:pPr>
        <w:pStyle w:val="a9"/>
        <w:spacing w:before="2"/>
        <w:contextualSpacing/>
        <w:rPr>
          <w:sz w:val="18"/>
          <w:szCs w:val="18"/>
        </w:rPr>
      </w:pPr>
    </w:p>
    <w:p w:rsidR="00CC5138" w:rsidRPr="00CC5138" w:rsidRDefault="00CC5138" w:rsidP="00F8010D">
      <w:pPr>
        <w:pStyle w:val="a9"/>
        <w:spacing w:before="89"/>
        <w:ind w:firstLine="709"/>
        <w:contextualSpacing/>
        <w:jc w:val="both"/>
        <w:rPr>
          <w:sz w:val="18"/>
          <w:szCs w:val="18"/>
        </w:rPr>
      </w:pPr>
      <w:r w:rsidRPr="00CC5138">
        <w:rPr>
          <w:sz w:val="18"/>
          <w:szCs w:val="18"/>
        </w:rPr>
        <w:t>По результатам рассмотрения заявления о предоставлении услуги «Предоставление</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участка,</w:t>
      </w:r>
      <w:r w:rsidRPr="00CC5138">
        <w:rPr>
          <w:spacing w:val="1"/>
          <w:sz w:val="18"/>
          <w:szCs w:val="18"/>
        </w:rPr>
        <w:t xml:space="preserve"> </w:t>
      </w:r>
      <w:r w:rsidRPr="00CC5138">
        <w:rPr>
          <w:sz w:val="18"/>
          <w:szCs w:val="18"/>
        </w:rPr>
        <w:t>находящегося</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 xml:space="preserve"> </w:t>
      </w:r>
      <w:r w:rsidRPr="00CC5138">
        <w:rPr>
          <w:spacing w:val="1"/>
          <w:sz w:val="18"/>
          <w:szCs w:val="18"/>
        </w:rPr>
        <w:t xml:space="preserve"> </w:t>
      </w:r>
      <w:r w:rsidRPr="00CC5138">
        <w:rPr>
          <w:spacing w:val="-1"/>
          <w:sz w:val="18"/>
          <w:szCs w:val="18"/>
        </w:rPr>
        <w:t>муниципальной</w:t>
      </w:r>
      <w:r w:rsidRPr="00CC5138">
        <w:rPr>
          <w:spacing w:val="-16"/>
          <w:sz w:val="18"/>
          <w:szCs w:val="18"/>
        </w:rPr>
        <w:t xml:space="preserve"> </w:t>
      </w:r>
      <w:r w:rsidRPr="00CC5138">
        <w:rPr>
          <w:spacing w:val="-1"/>
          <w:sz w:val="18"/>
          <w:szCs w:val="18"/>
        </w:rPr>
        <w:t>собственности,</w:t>
      </w:r>
      <w:r w:rsidRPr="00CC5138">
        <w:rPr>
          <w:spacing w:val="-17"/>
          <w:sz w:val="18"/>
          <w:szCs w:val="18"/>
        </w:rPr>
        <w:t xml:space="preserve"> </w:t>
      </w:r>
      <w:r w:rsidRPr="00CC5138">
        <w:rPr>
          <w:sz w:val="18"/>
          <w:szCs w:val="18"/>
        </w:rPr>
        <w:t>гражданину</w:t>
      </w:r>
      <w:r w:rsidRPr="00CC5138">
        <w:rPr>
          <w:spacing w:val="-20"/>
          <w:sz w:val="18"/>
          <w:szCs w:val="18"/>
        </w:rPr>
        <w:t xml:space="preserve"> </w:t>
      </w:r>
      <w:r w:rsidRPr="00CC5138">
        <w:rPr>
          <w:sz w:val="18"/>
          <w:szCs w:val="18"/>
        </w:rPr>
        <w:t>или</w:t>
      </w:r>
      <w:r w:rsidRPr="00CC5138">
        <w:rPr>
          <w:spacing w:val="-15"/>
          <w:sz w:val="18"/>
          <w:szCs w:val="18"/>
        </w:rPr>
        <w:t xml:space="preserve"> </w:t>
      </w:r>
      <w:r w:rsidRPr="00CC5138">
        <w:rPr>
          <w:sz w:val="18"/>
          <w:szCs w:val="18"/>
        </w:rPr>
        <w:t>юридическому</w:t>
      </w:r>
      <w:r w:rsidRPr="00CC5138">
        <w:rPr>
          <w:spacing w:val="-18"/>
          <w:sz w:val="18"/>
          <w:szCs w:val="18"/>
        </w:rPr>
        <w:t xml:space="preserve"> </w:t>
      </w:r>
      <w:r w:rsidRPr="00CC5138">
        <w:rPr>
          <w:sz w:val="18"/>
          <w:szCs w:val="18"/>
        </w:rPr>
        <w:t>лицу</w:t>
      </w:r>
      <w:r w:rsidRPr="00CC5138">
        <w:rPr>
          <w:spacing w:val="-20"/>
          <w:sz w:val="18"/>
          <w:szCs w:val="18"/>
        </w:rPr>
        <w:t xml:space="preserve"> </w:t>
      </w:r>
      <w:r w:rsidRPr="00CC5138">
        <w:rPr>
          <w:sz w:val="18"/>
          <w:szCs w:val="18"/>
        </w:rPr>
        <w:t>в</w:t>
      </w:r>
      <w:r w:rsidRPr="00CC5138">
        <w:rPr>
          <w:spacing w:val="-14"/>
          <w:sz w:val="18"/>
          <w:szCs w:val="18"/>
        </w:rPr>
        <w:t xml:space="preserve"> </w:t>
      </w:r>
      <w:r w:rsidRPr="00CC5138">
        <w:rPr>
          <w:sz w:val="18"/>
          <w:szCs w:val="18"/>
        </w:rPr>
        <w:t>собственность</w:t>
      </w:r>
      <w:r w:rsidRPr="00CC5138">
        <w:rPr>
          <w:spacing w:val="-68"/>
          <w:sz w:val="18"/>
          <w:szCs w:val="18"/>
        </w:rPr>
        <w:t xml:space="preserve"> </w:t>
      </w:r>
      <w:r w:rsidRPr="00CC5138">
        <w:rPr>
          <w:sz w:val="18"/>
          <w:szCs w:val="18"/>
        </w:rPr>
        <w:t>бесплатно»</w:t>
      </w:r>
      <w:r w:rsidRPr="00CC5138">
        <w:rPr>
          <w:spacing w:val="23"/>
          <w:sz w:val="18"/>
          <w:szCs w:val="18"/>
        </w:rPr>
        <w:t xml:space="preserve"> </w:t>
      </w:r>
      <w:r w:rsidRPr="00CC5138">
        <w:rPr>
          <w:sz w:val="18"/>
          <w:szCs w:val="18"/>
        </w:rPr>
        <w:t>от</w:t>
      </w:r>
      <w:r w:rsidRPr="00CC5138">
        <w:rPr>
          <w:sz w:val="18"/>
          <w:szCs w:val="18"/>
          <w:u w:val="single"/>
        </w:rPr>
        <w:tab/>
      </w:r>
      <w:r w:rsidRPr="00CC5138">
        <w:rPr>
          <w:sz w:val="18"/>
          <w:szCs w:val="18"/>
        </w:rPr>
        <w:t>№</w:t>
      </w:r>
      <w:r w:rsidRPr="00CC5138">
        <w:rPr>
          <w:sz w:val="18"/>
          <w:szCs w:val="18"/>
          <w:u w:val="single"/>
        </w:rPr>
        <w:tab/>
      </w:r>
      <w:r w:rsidRPr="00CC5138">
        <w:rPr>
          <w:sz w:val="18"/>
          <w:szCs w:val="18"/>
        </w:rPr>
        <w:t>и</w:t>
      </w:r>
      <w:r w:rsidRPr="00CC5138">
        <w:rPr>
          <w:spacing w:val="21"/>
          <w:sz w:val="18"/>
          <w:szCs w:val="18"/>
        </w:rPr>
        <w:t xml:space="preserve"> </w:t>
      </w:r>
      <w:r w:rsidRPr="00CC5138">
        <w:rPr>
          <w:sz w:val="18"/>
          <w:szCs w:val="18"/>
        </w:rPr>
        <w:t>приложенных</w:t>
      </w:r>
      <w:r w:rsidRPr="00CC5138">
        <w:rPr>
          <w:spacing w:val="23"/>
          <w:sz w:val="18"/>
          <w:szCs w:val="18"/>
        </w:rPr>
        <w:t xml:space="preserve"> </w:t>
      </w:r>
      <w:r w:rsidRPr="00CC5138">
        <w:rPr>
          <w:sz w:val="18"/>
          <w:szCs w:val="18"/>
        </w:rPr>
        <w:t>к</w:t>
      </w:r>
      <w:r w:rsidRPr="00CC5138">
        <w:rPr>
          <w:spacing w:val="21"/>
          <w:sz w:val="18"/>
          <w:szCs w:val="18"/>
        </w:rPr>
        <w:t xml:space="preserve"> </w:t>
      </w:r>
      <w:r w:rsidRPr="00CC5138">
        <w:rPr>
          <w:sz w:val="18"/>
          <w:szCs w:val="18"/>
        </w:rPr>
        <w:t>нему</w:t>
      </w:r>
      <w:r w:rsidRPr="00CC5138">
        <w:rPr>
          <w:spacing w:val="19"/>
          <w:sz w:val="18"/>
          <w:szCs w:val="18"/>
        </w:rPr>
        <w:t xml:space="preserve"> </w:t>
      </w:r>
      <w:r w:rsidRPr="00CC5138">
        <w:rPr>
          <w:sz w:val="18"/>
          <w:szCs w:val="18"/>
        </w:rPr>
        <w:t>документов,</w:t>
      </w:r>
      <w:r w:rsidRPr="00CC5138">
        <w:rPr>
          <w:spacing w:val="-67"/>
          <w:sz w:val="18"/>
          <w:szCs w:val="18"/>
        </w:rPr>
        <w:t xml:space="preserve"> </w:t>
      </w:r>
      <w:r w:rsidRPr="00CC5138">
        <w:rPr>
          <w:sz w:val="18"/>
          <w:szCs w:val="18"/>
        </w:rPr>
        <w:t>на</w:t>
      </w:r>
      <w:r w:rsidRPr="00CC5138">
        <w:rPr>
          <w:spacing w:val="1"/>
          <w:sz w:val="18"/>
          <w:szCs w:val="18"/>
        </w:rPr>
        <w:t xml:space="preserve"> </w:t>
      </w:r>
      <w:r w:rsidRPr="00CC5138">
        <w:rPr>
          <w:sz w:val="18"/>
          <w:szCs w:val="18"/>
        </w:rPr>
        <w:t>основании</w:t>
      </w:r>
      <w:r w:rsidRPr="00CC5138">
        <w:rPr>
          <w:spacing w:val="1"/>
          <w:sz w:val="18"/>
          <w:szCs w:val="18"/>
        </w:rPr>
        <w:t xml:space="preserve"> </w:t>
      </w:r>
      <w:r w:rsidRPr="00CC5138">
        <w:rPr>
          <w:sz w:val="18"/>
          <w:szCs w:val="18"/>
        </w:rPr>
        <w:t>статьи</w:t>
      </w:r>
      <w:r w:rsidRPr="00CC5138">
        <w:rPr>
          <w:spacing w:val="1"/>
          <w:sz w:val="18"/>
          <w:szCs w:val="18"/>
        </w:rPr>
        <w:t xml:space="preserve"> </w:t>
      </w:r>
      <w:r w:rsidRPr="00CC5138">
        <w:rPr>
          <w:sz w:val="18"/>
          <w:szCs w:val="18"/>
        </w:rPr>
        <w:t>39.16</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кодекса</w:t>
      </w:r>
      <w:r w:rsidRPr="00CC5138">
        <w:rPr>
          <w:spacing w:val="1"/>
          <w:sz w:val="18"/>
          <w:szCs w:val="18"/>
        </w:rPr>
        <w:t xml:space="preserve"> </w:t>
      </w:r>
      <w:r w:rsidRPr="00CC5138">
        <w:rPr>
          <w:sz w:val="18"/>
          <w:szCs w:val="18"/>
        </w:rPr>
        <w:t>Российской</w:t>
      </w:r>
      <w:r w:rsidRPr="00CC5138">
        <w:rPr>
          <w:spacing w:val="1"/>
          <w:sz w:val="18"/>
          <w:szCs w:val="18"/>
        </w:rPr>
        <w:t xml:space="preserve"> </w:t>
      </w:r>
      <w:r w:rsidRPr="00CC5138">
        <w:rPr>
          <w:sz w:val="18"/>
          <w:szCs w:val="18"/>
        </w:rPr>
        <w:t>Федерации</w:t>
      </w:r>
      <w:r w:rsidRPr="00CC5138">
        <w:rPr>
          <w:spacing w:val="1"/>
          <w:sz w:val="18"/>
          <w:szCs w:val="18"/>
        </w:rPr>
        <w:t xml:space="preserve"> </w:t>
      </w:r>
      <w:r w:rsidRPr="00CC5138">
        <w:rPr>
          <w:sz w:val="18"/>
          <w:szCs w:val="18"/>
        </w:rPr>
        <w:t>органом,</w:t>
      </w:r>
      <w:r w:rsidRPr="00CC5138">
        <w:rPr>
          <w:spacing w:val="-67"/>
          <w:sz w:val="18"/>
          <w:szCs w:val="18"/>
        </w:rPr>
        <w:t xml:space="preserve"> </w:t>
      </w:r>
      <w:r w:rsidRPr="00CC5138">
        <w:rPr>
          <w:sz w:val="18"/>
          <w:szCs w:val="18"/>
        </w:rPr>
        <w:t>уполномоченным на предоставление услуги, принято решение об отказе</w:t>
      </w:r>
      <w:r w:rsidRPr="00CC5138">
        <w:rPr>
          <w:spacing w:val="-67"/>
          <w:sz w:val="18"/>
          <w:szCs w:val="18"/>
        </w:rPr>
        <w:t xml:space="preserve"> </w:t>
      </w:r>
      <w:r w:rsidRPr="00CC5138">
        <w:rPr>
          <w:sz w:val="18"/>
          <w:szCs w:val="18"/>
        </w:rPr>
        <w:t>в</w:t>
      </w:r>
      <w:r w:rsidRPr="00CC5138">
        <w:rPr>
          <w:spacing w:val="-3"/>
          <w:sz w:val="18"/>
          <w:szCs w:val="18"/>
        </w:rPr>
        <w:t xml:space="preserve"> </w:t>
      </w:r>
      <w:r w:rsidRPr="00CC5138">
        <w:rPr>
          <w:sz w:val="18"/>
          <w:szCs w:val="18"/>
        </w:rPr>
        <w:t>предоставлении услуги,</w:t>
      </w:r>
      <w:r w:rsidRPr="00CC5138">
        <w:rPr>
          <w:spacing w:val="-2"/>
          <w:sz w:val="18"/>
          <w:szCs w:val="18"/>
        </w:rPr>
        <w:t xml:space="preserve"> </w:t>
      </w:r>
      <w:r w:rsidRPr="00CC5138">
        <w:rPr>
          <w:sz w:val="18"/>
          <w:szCs w:val="18"/>
        </w:rPr>
        <w:t>по</w:t>
      </w:r>
      <w:r w:rsidRPr="00CC5138">
        <w:rPr>
          <w:spacing w:val="1"/>
          <w:sz w:val="18"/>
          <w:szCs w:val="18"/>
        </w:rPr>
        <w:t xml:space="preserve"> </w:t>
      </w:r>
      <w:r w:rsidRPr="00CC5138">
        <w:rPr>
          <w:sz w:val="18"/>
          <w:szCs w:val="18"/>
        </w:rPr>
        <w:t>следующим основаниям:</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5528"/>
        <w:gridCol w:w="3253"/>
      </w:tblGrid>
      <w:tr w:rsidR="00CC5138" w:rsidRPr="00CC5138" w:rsidTr="00F8010D">
        <w:trPr>
          <w:trHeight w:val="741"/>
        </w:trPr>
        <w:tc>
          <w:tcPr>
            <w:tcW w:w="1418" w:type="dxa"/>
          </w:tcPr>
          <w:p w:rsidR="00CC5138" w:rsidRPr="00CC5138" w:rsidRDefault="00CC5138" w:rsidP="00CC5138">
            <w:pPr>
              <w:pStyle w:val="TableParagraph"/>
              <w:spacing w:before="97"/>
              <w:ind w:left="64" w:right="57" w:firstLine="3"/>
              <w:contextualSpacing/>
              <w:jc w:val="center"/>
              <w:rPr>
                <w:rFonts w:ascii="Times New Roman" w:hAnsi="Times New Roman" w:cs="Times New Roman"/>
                <w:sz w:val="18"/>
                <w:szCs w:val="18"/>
                <w:lang w:val="ru-RU"/>
              </w:rPr>
            </w:pPr>
            <w:r w:rsidRPr="00CC5138">
              <w:rPr>
                <w:rFonts w:ascii="Times New Roman" w:hAnsi="Times New Roman" w:cs="Times New Roman"/>
                <w:sz w:val="18"/>
                <w:szCs w:val="18"/>
                <w:lang w:val="ru-RU"/>
              </w:rPr>
              <w:t>№</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пункта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административно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pacing w:val="-1"/>
                <w:sz w:val="18"/>
                <w:szCs w:val="18"/>
                <w:lang w:val="ru-RU"/>
              </w:rPr>
              <w:t>регламен</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та</w:t>
            </w:r>
          </w:p>
        </w:tc>
        <w:tc>
          <w:tcPr>
            <w:tcW w:w="5528" w:type="dxa"/>
          </w:tcPr>
          <w:p w:rsidR="00CC5138" w:rsidRPr="00CC5138" w:rsidRDefault="00CC5138" w:rsidP="00CC5138">
            <w:pPr>
              <w:pStyle w:val="TableParagraph"/>
              <w:spacing w:before="97"/>
              <w:ind w:left="276" w:right="95" w:hanging="152"/>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Наименование основания для отказа в</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соответствии с</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единым</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стандартом</w:t>
            </w:r>
          </w:p>
        </w:tc>
        <w:tc>
          <w:tcPr>
            <w:tcW w:w="3253" w:type="dxa"/>
          </w:tcPr>
          <w:p w:rsidR="00CC5138" w:rsidRPr="00CC5138" w:rsidRDefault="00CC5138" w:rsidP="00CC5138">
            <w:pPr>
              <w:pStyle w:val="TableParagraph"/>
              <w:spacing w:before="97"/>
              <w:ind w:left="146" w:right="63"/>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Разъяснение</w:t>
            </w:r>
            <w:r w:rsidRPr="00CC5138">
              <w:rPr>
                <w:rFonts w:ascii="Times New Roman" w:hAnsi="Times New Roman" w:cs="Times New Roman"/>
                <w:spacing w:val="-8"/>
                <w:sz w:val="18"/>
                <w:szCs w:val="18"/>
                <w:lang w:val="ru-RU"/>
              </w:rPr>
              <w:t xml:space="preserve"> </w:t>
            </w:r>
            <w:r w:rsidRPr="00CC5138">
              <w:rPr>
                <w:rFonts w:ascii="Times New Roman" w:hAnsi="Times New Roman" w:cs="Times New Roman"/>
                <w:sz w:val="18"/>
                <w:szCs w:val="18"/>
                <w:lang w:val="ru-RU"/>
              </w:rPr>
              <w:t>причин</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отказа</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предоставлении</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услуги</w:t>
            </w:r>
          </w:p>
        </w:tc>
      </w:tr>
      <w:tr w:rsidR="00CC5138" w:rsidRPr="00CC5138" w:rsidTr="00F8010D">
        <w:trPr>
          <w:trHeight w:val="553"/>
        </w:trPr>
        <w:tc>
          <w:tcPr>
            <w:tcW w:w="1418" w:type="dxa"/>
          </w:tcPr>
          <w:p w:rsidR="00CC5138" w:rsidRPr="00CC5138" w:rsidRDefault="00A7549D" w:rsidP="00CC5138">
            <w:pPr>
              <w:pStyle w:val="TableParagraph"/>
              <w:spacing w:before="98"/>
              <w:ind w:left="62"/>
              <w:contextualSpacing/>
              <w:rPr>
                <w:rFonts w:ascii="Times New Roman" w:hAnsi="Times New Roman" w:cs="Times New Roman"/>
                <w:sz w:val="18"/>
                <w:szCs w:val="18"/>
              </w:rPr>
            </w:pPr>
            <w:hyperlink r:id="rId32">
              <w:r w:rsidR="00CC5138" w:rsidRPr="00CC5138">
                <w:rPr>
                  <w:rFonts w:ascii="Times New Roman" w:hAnsi="Times New Roman" w:cs="Times New Roman"/>
                  <w:sz w:val="18"/>
                  <w:szCs w:val="18"/>
                </w:rPr>
                <w:t>2.19.1</w:t>
              </w:r>
            </w:hyperlink>
          </w:p>
        </w:tc>
        <w:tc>
          <w:tcPr>
            <w:tcW w:w="5528" w:type="dxa"/>
          </w:tcPr>
          <w:p w:rsidR="00CC5138" w:rsidRPr="00CC5138" w:rsidRDefault="00CC5138" w:rsidP="00CC5138">
            <w:pPr>
              <w:pStyle w:val="TableParagraph"/>
              <w:spacing w:before="98"/>
              <w:ind w:left="62" w:right="49"/>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С</w:t>
            </w:r>
            <w:r w:rsidRPr="00CC5138">
              <w:rPr>
                <w:rFonts w:ascii="Times New Roman" w:hAnsi="Times New Roman" w:cs="Times New Roman"/>
                <w:spacing w:val="-15"/>
                <w:sz w:val="18"/>
                <w:szCs w:val="18"/>
                <w:lang w:val="ru-RU"/>
              </w:rPr>
              <w:t xml:space="preserve"> </w:t>
            </w:r>
            <w:r w:rsidRPr="00CC5138">
              <w:rPr>
                <w:rFonts w:ascii="Times New Roman" w:hAnsi="Times New Roman" w:cs="Times New Roman"/>
                <w:sz w:val="18"/>
                <w:szCs w:val="18"/>
                <w:lang w:val="ru-RU"/>
              </w:rPr>
              <w:t>заявлением</w:t>
            </w:r>
            <w:r w:rsidRPr="00CC5138">
              <w:rPr>
                <w:rFonts w:ascii="Times New Roman" w:hAnsi="Times New Roman" w:cs="Times New Roman"/>
                <w:spacing w:val="-14"/>
                <w:sz w:val="18"/>
                <w:szCs w:val="18"/>
                <w:lang w:val="ru-RU"/>
              </w:rPr>
              <w:t xml:space="preserve"> </w:t>
            </w:r>
            <w:r w:rsidRPr="00CC5138">
              <w:rPr>
                <w:rFonts w:ascii="Times New Roman" w:hAnsi="Times New Roman" w:cs="Times New Roman"/>
                <w:sz w:val="18"/>
                <w:szCs w:val="18"/>
                <w:lang w:val="ru-RU"/>
              </w:rPr>
              <w:t>обратилось</w:t>
            </w:r>
            <w:r w:rsidRPr="00CC5138">
              <w:rPr>
                <w:rFonts w:ascii="Times New Roman" w:hAnsi="Times New Roman" w:cs="Times New Roman"/>
                <w:spacing w:val="-15"/>
                <w:sz w:val="18"/>
                <w:szCs w:val="18"/>
                <w:lang w:val="ru-RU"/>
              </w:rPr>
              <w:t xml:space="preserve"> </w:t>
            </w:r>
            <w:r w:rsidRPr="00CC5138">
              <w:rPr>
                <w:rFonts w:ascii="Times New Roman" w:hAnsi="Times New Roman" w:cs="Times New Roman"/>
                <w:sz w:val="18"/>
                <w:szCs w:val="18"/>
                <w:lang w:val="ru-RU"/>
              </w:rPr>
              <w:t>лицо,</w:t>
            </w:r>
            <w:r w:rsidRPr="00CC5138">
              <w:rPr>
                <w:rFonts w:ascii="Times New Roman" w:hAnsi="Times New Roman" w:cs="Times New Roman"/>
                <w:spacing w:val="-14"/>
                <w:sz w:val="18"/>
                <w:szCs w:val="18"/>
                <w:lang w:val="ru-RU"/>
              </w:rPr>
              <w:t xml:space="preserve"> </w:t>
            </w:r>
            <w:r w:rsidRPr="00CC5138">
              <w:rPr>
                <w:rFonts w:ascii="Times New Roman" w:hAnsi="Times New Roman" w:cs="Times New Roman"/>
                <w:sz w:val="18"/>
                <w:szCs w:val="18"/>
                <w:lang w:val="ru-RU"/>
              </w:rPr>
              <w:t>которое</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соответствии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законодательством не имеет права на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приобретение 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участка без</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проведения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торгов</w:t>
            </w:r>
          </w:p>
        </w:tc>
        <w:tc>
          <w:tcPr>
            <w:tcW w:w="3253" w:type="dxa"/>
          </w:tcPr>
          <w:p w:rsidR="00CC5138" w:rsidRPr="00CC5138" w:rsidRDefault="00CC5138" w:rsidP="00CC5138">
            <w:pPr>
              <w:pStyle w:val="TableParagraph"/>
              <w:spacing w:before="98"/>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вывода</w:t>
            </w:r>
          </w:p>
        </w:tc>
      </w:tr>
      <w:tr w:rsidR="00CC5138" w:rsidRPr="00CC5138" w:rsidTr="00F8010D">
        <w:trPr>
          <w:trHeight w:val="633"/>
        </w:trPr>
        <w:tc>
          <w:tcPr>
            <w:tcW w:w="1418" w:type="dxa"/>
          </w:tcPr>
          <w:p w:rsidR="00CC5138" w:rsidRPr="00CC5138" w:rsidRDefault="00A7549D" w:rsidP="00CC5138">
            <w:pPr>
              <w:pStyle w:val="TableParagraph"/>
              <w:spacing w:before="95"/>
              <w:ind w:left="62"/>
              <w:contextualSpacing/>
              <w:rPr>
                <w:rFonts w:ascii="Times New Roman" w:hAnsi="Times New Roman" w:cs="Times New Roman"/>
                <w:sz w:val="18"/>
                <w:szCs w:val="18"/>
              </w:rPr>
            </w:pPr>
            <w:hyperlink r:id="rId33">
              <w:r w:rsidR="00CC5138" w:rsidRPr="00CC5138">
                <w:rPr>
                  <w:rFonts w:ascii="Times New Roman" w:hAnsi="Times New Roman" w:cs="Times New Roman"/>
                  <w:sz w:val="18"/>
                  <w:szCs w:val="18"/>
                </w:rPr>
                <w:t>2.19.2</w:t>
              </w:r>
            </w:hyperlink>
          </w:p>
        </w:tc>
        <w:tc>
          <w:tcPr>
            <w:tcW w:w="5528" w:type="dxa"/>
          </w:tcPr>
          <w:p w:rsidR="00CC5138" w:rsidRPr="00CC5138" w:rsidRDefault="00CC5138" w:rsidP="00CC5138">
            <w:pPr>
              <w:pStyle w:val="TableParagraph"/>
              <w:tabs>
                <w:tab w:val="left" w:pos="2675"/>
              </w:tabs>
              <w:spacing w:before="95"/>
              <w:ind w:left="62" w:right="48"/>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Указанный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участок</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предоставлен</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праве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 xml:space="preserve">постоянного </w:t>
            </w:r>
            <w:r w:rsidRPr="00CC5138">
              <w:rPr>
                <w:rFonts w:ascii="Times New Roman" w:hAnsi="Times New Roman" w:cs="Times New Roman"/>
                <w:spacing w:val="-1"/>
                <w:sz w:val="18"/>
                <w:szCs w:val="18"/>
                <w:lang w:val="ru-RU"/>
              </w:rPr>
              <w:t xml:space="preserve">(бессрочного) </w:t>
            </w:r>
            <w:r w:rsidRPr="00CC5138">
              <w:rPr>
                <w:rFonts w:ascii="Times New Roman" w:hAnsi="Times New Roman" w:cs="Times New Roman"/>
                <w:sz w:val="18"/>
                <w:szCs w:val="18"/>
                <w:lang w:val="ru-RU"/>
              </w:rPr>
              <w:t xml:space="preserve">пользования, безвозмездного пользования, </w:t>
            </w:r>
            <w:r w:rsidRPr="00CC5138">
              <w:rPr>
                <w:rFonts w:ascii="Times New Roman" w:hAnsi="Times New Roman" w:cs="Times New Roman"/>
                <w:spacing w:val="-1"/>
                <w:sz w:val="18"/>
                <w:szCs w:val="18"/>
                <w:lang w:val="ru-RU"/>
              </w:rPr>
              <w:t>пожизненного</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наследуемого</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владения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или аренды</w:t>
            </w:r>
          </w:p>
        </w:tc>
        <w:tc>
          <w:tcPr>
            <w:tcW w:w="3253"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вывода</w:t>
            </w:r>
          </w:p>
        </w:tc>
      </w:tr>
      <w:tr w:rsidR="00CC5138" w:rsidRPr="00CC5138" w:rsidTr="00F8010D">
        <w:trPr>
          <w:trHeight w:val="1975"/>
        </w:trPr>
        <w:tc>
          <w:tcPr>
            <w:tcW w:w="1418" w:type="dxa"/>
          </w:tcPr>
          <w:p w:rsidR="00CC5138" w:rsidRPr="00CC5138" w:rsidRDefault="00A7549D" w:rsidP="00CC5138">
            <w:pPr>
              <w:pStyle w:val="TableParagraph"/>
              <w:spacing w:before="95"/>
              <w:ind w:left="62"/>
              <w:contextualSpacing/>
              <w:rPr>
                <w:rFonts w:ascii="Times New Roman" w:hAnsi="Times New Roman" w:cs="Times New Roman"/>
                <w:sz w:val="18"/>
                <w:szCs w:val="18"/>
              </w:rPr>
            </w:pPr>
            <w:hyperlink r:id="rId34">
              <w:r w:rsidR="00CC5138" w:rsidRPr="00CC5138">
                <w:rPr>
                  <w:rFonts w:ascii="Times New Roman" w:hAnsi="Times New Roman" w:cs="Times New Roman"/>
                  <w:sz w:val="18"/>
                  <w:szCs w:val="18"/>
                </w:rPr>
                <w:t>2.19.3</w:t>
              </w:r>
            </w:hyperlink>
          </w:p>
        </w:tc>
        <w:tc>
          <w:tcPr>
            <w:tcW w:w="5528" w:type="dxa"/>
          </w:tcPr>
          <w:p w:rsidR="00CC5138" w:rsidRPr="00CC5138" w:rsidRDefault="00CC5138" w:rsidP="00CC5138">
            <w:pPr>
              <w:pStyle w:val="TableParagraph"/>
              <w:tabs>
                <w:tab w:val="left" w:pos="1470"/>
                <w:tab w:val="left" w:pos="3262"/>
              </w:tabs>
              <w:spacing w:before="95"/>
              <w:ind w:left="62" w:right="48"/>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Указанный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участок</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образуется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результате</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раздела</w:t>
            </w:r>
            <w:r w:rsidRPr="00CC5138">
              <w:rPr>
                <w:rFonts w:ascii="Times New Roman" w:hAnsi="Times New Roman" w:cs="Times New Roman"/>
                <w:sz w:val="18"/>
                <w:szCs w:val="18"/>
                <w:lang w:val="ru-RU"/>
              </w:rPr>
              <w:tab/>
              <w:t xml:space="preserve">земельного </w:t>
            </w:r>
            <w:r w:rsidRPr="00CC5138">
              <w:rPr>
                <w:rFonts w:ascii="Times New Roman" w:hAnsi="Times New Roman" w:cs="Times New Roman"/>
                <w:spacing w:val="-1"/>
                <w:sz w:val="18"/>
                <w:szCs w:val="18"/>
                <w:lang w:val="ru-RU"/>
              </w:rPr>
              <w:t>участка,</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предоставленного садоводческому или</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огородническому</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некоммерческому</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товариществу,</w:t>
            </w:r>
            <w:r w:rsidRPr="00CC5138">
              <w:rPr>
                <w:rFonts w:ascii="Times New Roman" w:hAnsi="Times New Roman" w:cs="Times New Roman"/>
                <w:spacing w:val="-9"/>
                <w:sz w:val="18"/>
                <w:szCs w:val="18"/>
                <w:lang w:val="ru-RU"/>
              </w:rPr>
              <w:t xml:space="preserve"> </w:t>
            </w:r>
            <w:r w:rsidRPr="00CC5138">
              <w:rPr>
                <w:rFonts w:ascii="Times New Roman" w:hAnsi="Times New Roman" w:cs="Times New Roman"/>
                <w:sz w:val="18"/>
                <w:szCs w:val="18"/>
                <w:lang w:val="ru-RU"/>
              </w:rPr>
              <w:t>за</w:t>
            </w:r>
            <w:r w:rsidRPr="00CC5138">
              <w:rPr>
                <w:rFonts w:ascii="Times New Roman" w:hAnsi="Times New Roman" w:cs="Times New Roman"/>
                <w:spacing w:val="-10"/>
                <w:sz w:val="18"/>
                <w:szCs w:val="18"/>
                <w:lang w:val="ru-RU"/>
              </w:rPr>
              <w:t xml:space="preserve"> </w:t>
            </w:r>
            <w:r w:rsidRPr="00CC5138">
              <w:rPr>
                <w:rFonts w:ascii="Times New Roman" w:hAnsi="Times New Roman" w:cs="Times New Roman"/>
                <w:sz w:val="18"/>
                <w:szCs w:val="18"/>
                <w:lang w:val="ru-RU"/>
              </w:rPr>
              <w:t>исключением</w:t>
            </w:r>
            <w:r w:rsidRPr="00CC5138">
              <w:rPr>
                <w:rFonts w:ascii="Times New Roman" w:hAnsi="Times New Roman" w:cs="Times New Roman"/>
                <w:spacing w:val="-10"/>
                <w:sz w:val="18"/>
                <w:szCs w:val="18"/>
                <w:lang w:val="ru-RU"/>
              </w:rPr>
              <w:t xml:space="preserve"> </w:t>
            </w:r>
            <w:r w:rsidRPr="00CC5138">
              <w:rPr>
                <w:rFonts w:ascii="Times New Roman" w:hAnsi="Times New Roman" w:cs="Times New Roman"/>
                <w:sz w:val="18"/>
                <w:szCs w:val="18"/>
                <w:lang w:val="ru-RU"/>
              </w:rPr>
              <w:t>случаев</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обращения с таким заявлением члена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этого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товарищества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(если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такой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участок</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является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садовым</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или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огородным)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либо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собственников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земельных участков, расположенных в</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границах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территории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ведения</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гражданами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садоводства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или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огородничества для собственных нужд</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(если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участок</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является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общего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назначения)</w:t>
            </w:r>
          </w:p>
        </w:tc>
        <w:tc>
          <w:tcPr>
            <w:tcW w:w="3253"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вывода</w:t>
            </w:r>
          </w:p>
        </w:tc>
      </w:tr>
      <w:tr w:rsidR="00CC5138" w:rsidRPr="00CC5138" w:rsidTr="00F8010D">
        <w:trPr>
          <w:trHeight w:val="3959"/>
        </w:trPr>
        <w:tc>
          <w:tcPr>
            <w:tcW w:w="1418" w:type="dxa"/>
          </w:tcPr>
          <w:p w:rsidR="00CC5138" w:rsidRPr="00CC5138" w:rsidRDefault="00A7549D" w:rsidP="00CC5138">
            <w:pPr>
              <w:pStyle w:val="TableParagraph"/>
              <w:spacing w:before="95"/>
              <w:ind w:left="62"/>
              <w:contextualSpacing/>
              <w:rPr>
                <w:rFonts w:ascii="Times New Roman" w:hAnsi="Times New Roman" w:cs="Times New Roman"/>
                <w:sz w:val="18"/>
                <w:szCs w:val="18"/>
              </w:rPr>
            </w:pPr>
            <w:hyperlink r:id="rId35">
              <w:r w:rsidR="00CC5138" w:rsidRPr="00CC5138">
                <w:rPr>
                  <w:rFonts w:ascii="Times New Roman" w:hAnsi="Times New Roman" w:cs="Times New Roman"/>
                  <w:sz w:val="18"/>
                  <w:szCs w:val="18"/>
                </w:rPr>
                <w:t>2.19.4</w:t>
              </w:r>
            </w:hyperlink>
          </w:p>
        </w:tc>
        <w:tc>
          <w:tcPr>
            <w:tcW w:w="5528" w:type="dxa"/>
          </w:tcPr>
          <w:p w:rsidR="00CC5138" w:rsidRPr="00CC5138" w:rsidRDefault="00CC5138" w:rsidP="00CC5138">
            <w:pPr>
              <w:pStyle w:val="TableParagraph"/>
              <w:tabs>
                <w:tab w:val="left" w:pos="2440"/>
              </w:tabs>
              <w:spacing w:before="95"/>
              <w:ind w:left="62" w:right="47"/>
              <w:contextualSpacing/>
              <w:jc w:val="both"/>
              <w:rPr>
                <w:rFonts w:ascii="Times New Roman" w:hAnsi="Times New Roman" w:cs="Times New Roman"/>
                <w:sz w:val="18"/>
                <w:szCs w:val="18"/>
              </w:rPr>
            </w:pPr>
            <w:r w:rsidRPr="00CC5138">
              <w:rPr>
                <w:rFonts w:ascii="Times New Roman" w:hAnsi="Times New Roman" w:cs="Times New Roman"/>
                <w:sz w:val="18"/>
                <w:szCs w:val="18"/>
                <w:lang w:val="ru-RU"/>
              </w:rPr>
              <w:t>На указанном в заявлении земельном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расположены</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здание,</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сооружение,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объект</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незавершенного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строительства,</w:t>
            </w:r>
            <w:r w:rsidRPr="00CC5138">
              <w:rPr>
                <w:rFonts w:ascii="Times New Roman" w:hAnsi="Times New Roman" w:cs="Times New Roman"/>
                <w:sz w:val="18"/>
                <w:szCs w:val="18"/>
                <w:lang w:val="ru-RU"/>
              </w:rPr>
              <w:tab/>
            </w:r>
            <w:r w:rsidRPr="00CC5138">
              <w:rPr>
                <w:rFonts w:ascii="Times New Roman" w:hAnsi="Times New Roman" w:cs="Times New Roman"/>
                <w:spacing w:val="-1"/>
                <w:sz w:val="18"/>
                <w:szCs w:val="18"/>
                <w:lang w:val="ru-RU"/>
              </w:rPr>
              <w:t>принадлежащие</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гражданам или юридическим лицам, за</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исключением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случаев,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если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на</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земельном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расположены</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сооружения (в том числе сооружения,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строительство которых не завершено),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размещение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которых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допускается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основании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сервитута,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публичного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сервитута, или объекты, размещенные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соответствии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статьей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39.36</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кодекса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Российской</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Федерации,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либо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заявлением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предоставлении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обратился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собственник</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этих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здания,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сооружения,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помещений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 них,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этого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объекта</w:t>
            </w:r>
            <w:r w:rsidRPr="00CC5138">
              <w:rPr>
                <w:rFonts w:ascii="Times New Roman" w:hAnsi="Times New Roman" w:cs="Times New Roman"/>
                <w:sz w:val="18"/>
                <w:szCs w:val="18"/>
                <w:lang w:val="ru-RU"/>
              </w:rPr>
              <w:tab/>
              <w:t>незавершенного</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строительства,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также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случаев,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если</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подано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предоставлении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отношении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расположенных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нем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здания,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сооружения,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объекта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незавершенного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строительства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принято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решение</w:t>
            </w:r>
            <w:r w:rsidRPr="00CC5138">
              <w:rPr>
                <w:rFonts w:ascii="Times New Roman" w:hAnsi="Times New Roman" w:cs="Times New Roman"/>
                <w:spacing w:val="61"/>
                <w:sz w:val="18"/>
                <w:szCs w:val="18"/>
                <w:lang w:val="ru-RU"/>
              </w:rPr>
              <w:t xml:space="preserve"> </w:t>
            </w:r>
            <w:r w:rsidRPr="00CC5138">
              <w:rPr>
                <w:rFonts w:ascii="Times New Roman" w:hAnsi="Times New Roman" w:cs="Times New Roman"/>
                <w:sz w:val="18"/>
                <w:szCs w:val="18"/>
                <w:lang w:val="ru-RU"/>
              </w:rPr>
              <w:t>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сносе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самовольной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постройки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либо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решение</w:t>
            </w:r>
            <w:r w:rsidRPr="00CC5138">
              <w:rPr>
                <w:rFonts w:ascii="Times New Roman" w:hAnsi="Times New Roman" w:cs="Times New Roman"/>
                <w:spacing w:val="19"/>
                <w:sz w:val="18"/>
                <w:szCs w:val="18"/>
                <w:lang w:val="ru-RU"/>
              </w:rPr>
              <w:t xml:space="preserve"> </w:t>
            </w:r>
            <w:r w:rsidRPr="00CC5138">
              <w:rPr>
                <w:rFonts w:ascii="Times New Roman" w:hAnsi="Times New Roman" w:cs="Times New Roman"/>
                <w:sz w:val="18"/>
                <w:szCs w:val="18"/>
                <w:lang w:val="ru-RU"/>
              </w:rPr>
              <w:t>о</w:t>
            </w:r>
            <w:r w:rsidRPr="00CC5138">
              <w:rPr>
                <w:rFonts w:ascii="Times New Roman" w:hAnsi="Times New Roman" w:cs="Times New Roman"/>
                <w:spacing w:val="20"/>
                <w:sz w:val="18"/>
                <w:szCs w:val="18"/>
                <w:lang w:val="ru-RU"/>
              </w:rPr>
              <w:t xml:space="preserve"> </w:t>
            </w:r>
            <w:r w:rsidRPr="00CC5138">
              <w:rPr>
                <w:rFonts w:ascii="Times New Roman" w:hAnsi="Times New Roman" w:cs="Times New Roman"/>
                <w:sz w:val="18"/>
                <w:szCs w:val="18"/>
                <w:lang w:val="ru-RU"/>
              </w:rPr>
              <w:t>сносе</w:t>
            </w:r>
            <w:r w:rsidRPr="00CC5138">
              <w:rPr>
                <w:rFonts w:ascii="Times New Roman" w:hAnsi="Times New Roman" w:cs="Times New Roman"/>
                <w:spacing w:val="21"/>
                <w:sz w:val="18"/>
                <w:szCs w:val="18"/>
                <w:lang w:val="ru-RU"/>
              </w:rPr>
              <w:t xml:space="preserve"> </w:t>
            </w:r>
            <w:r w:rsidRPr="00CC5138">
              <w:rPr>
                <w:rFonts w:ascii="Times New Roman" w:hAnsi="Times New Roman" w:cs="Times New Roman"/>
                <w:sz w:val="18"/>
                <w:szCs w:val="18"/>
                <w:lang w:val="ru-RU"/>
              </w:rPr>
              <w:t>самовольной постройки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или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ее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приведении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соответствие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установленными</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требованиями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сроки,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 xml:space="preserve">установленные </w:t>
            </w:r>
            <w:r w:rsidRPr="00CC5138">
              <w:rPr>
                <w:rFonts w:ascii="Times New Roman" w:hAnsi="Times New Roman" w:cs="Times New Roman"/>
                <w:spacing w:val="-1"/>
                <w:sz w:val="18"/>
                <w:szCs w:val="18"/>
                <w:lang w:val="ru-RU"/>
              </w:rPr>
              <w:t>указанными</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 xml:space="preserve">решениями, не </w:t>
            </w:r>
            <w:r w:rsidRPr="00CC5138">
              <w:rPr>
                <w:rFonts w:ascii="Times New Roman" w:hAnsi="Times New Roman" w:cs="Times New Roman"/>
                <w:spacing w:val="-1"/>
                <w:sz w:val="18"/>
                <w:szCs w:val="18"/>
                <w:lang w:val="ru-RU"/>
              </w:rPr>
              <w:t>выполнены</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обязанности,</w:t>
            </w:r>
            <w:r w:rsidRPr="00CC5138">
              <w:rPr>
                <w:rFonts w:ascii="Times New Roman" w:hAnsi="Times New Roman" w:cs="Times New Roman"/>
                <w:spacing w:val="10"/>
                <w:sz w:val="18"/>
                <w:szCs w:val="18"/>
                <w:lang w:val="ru-RU"/>
              </w:rPr>
              <w:t xml:space="preserve"> </w:t>
            </w:r>
            <w:r w:rsidRPr="00CC5138">
              <w:rPr>
                <w:rFonts w:ascii="Times New Roman" w:hAnsi="Times New Roman" w:cs="Times New Roman"/>
                <w:sz w:val="18"/>
                <w:szCs w:val="18"/>
                <w:lang w:val="ru-RU"/>
              </w:rPr>
              <w:t>предусмотренные</w:t>
            </w:r>
            <w:r w:rsidRPr="00CC5138">
              <w:rPr>
                <w:rFonts w:ascii="Times New Roman" w:hAnsi="Times New Roman" w:cs="Times New Roman"/>
                <w:spacing w:val="10"/>
                <w:sz w:val="18"/>
                <w:szCs w:val="18"/>
                <w:lang w:val="ru-RU"/>
              </w:rPr>
              <w:t xml:space="preserve"> </w:t>
            </w:r>
            <w:r w:rsidRPr="00CC5138">
              <w:rPr>
                <w:rFonts w:ascii="Times New Roman" w:hAnsi="Times New Roman" w:cs="Times New Roman"/>
                <w:sz w:val="18"/>
                <w:szCs w:val="18"/>
                <w:lang w:val="ru-RU"/>
              </w:rPr>
              <w:t xml:space="preserve">частью </w:t>
            </w:r>
            <w:r w:rsidRPr="00CC5138">
              <w:rPr>
                <w:rFonts w:ascii="Times New Roman" w:hAnsi="Times New Roman" w:cs="Times New Roman"/>
                <w:sz w:val="18"/>
                <w:szCs w:val="18"/>
              </w:rPr>
              <w:t>11</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статьи</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55.32</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Градостроительного</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кодекса</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Российской</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Федерации</w:t>
            </w:r>
          </w:p>
        </w:tc>
        <w:tc>
          <w:tcPr>
            <w:tcW w:w="3253"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вывода</w:t>
            </w:r>
          </w:p>
        </w:tc>
      </w:tr>
      <w:tr w:rsidR="00CC5138" w:rsidRPr="00CC5138" w:rsidTr="00F8010D">
        <w:trPr>
          <w:trHeight w:val="2258"/>
        </w:trPr>
        <w:tc>
          <w:tcPr>
            <w:tcW w:w="1418"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2.19.5</w:t>
            </w:r>
          </w:p>
        </w:tc>
        <w:tc>
          <w:tcPr>
            <w:tcW w:w="5528" w:type="dxa"/>
          </w:tcPr>
          <w:p w:rsidR="00CC5138" w:rsidRPr="00CC5138" w:rsidRDefault="00CC5138" w:rsidP="00CC5138">
            <w:pPr>
              <w:pStyle w:val="TableParagraph"/>
              <w:spacing w:before="95"/>
              <w:ind w:left="62" w:right="48"/>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На указанном в заявлении земельном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расположены</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здание,</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сооружение,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объект</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незавершенного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строительства,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находящиеся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 xml:space="preserve"> </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муниципальной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собственности,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исключением</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случаев,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если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расположены сооружения (в том числе</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сооружения, строительство которых не</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завершено),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размещение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которых</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допускается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основании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сервитута,</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публичного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сервитута,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или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объекты,</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pacing w:val="-1"/>
                <w:sz w:val="18"/>
                <w:szCs w:val="18"/>
                <w:lang w:val="ru-RU"/>
              </w:rPr>
              <w:t>размещенные</w:t>
            </w:r>
            <w:r w:rsidRPr="00CC5138">
              <w:rPr>
                <w:rFonts w:ascii="Times New Roman" w:hAnsi="Times New Roman" w:cs="Times New Roman"/>
                <w:spacing w:val="-15"/>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4"/>
                <w:sz w:val="18"/>
                <w:szCs w:val="18"/>
                <w:lang w:val="ru-RU"/>
              </w:rPr>
              <w:t xml:space="preserve"> </w:t>
            </w:r>
            <w:r w:rsidRPr="00CC5138">
              <w:rPr>
                <w:rFonts w:ascii="Times New Roman" w:hAnsi="Times New Roman" w:cs="Times New Roman"/>
                <w:sz w:val="18"/>
                <w:szCs w:val="18"/>
                <w:lang w:val="ru-RU"/>
              </w:rPr>
              <w:t>соответствии</w:t>
            </w:r>
            <w:r w:rsidRPr="00CC5138">
              <w:rPr>
                <w:rFonts w:ascii="Times New Roman" w:hAnsi="Times New Roman" w:cs="Times New Roman"/>
                <w:spacing w:val="-13"/>
                <w:sz w:val="18"/>
                <w:szCs w:val="18"/>
                <w:lang w:val="ru-RU"/>
              </w:rPr>
              <w:t xml:space="preserve"> </w:t>
            </w:r>
            <w:r w:rsidRPr="00CC5138">
              <w:rPr>
                <w:rFonts w:ascii="Times New Roman" w:hAnsi="Times New Roman" w:cs="Times New Roman"/>
                <w:sz w:val="18"/>
                <w:szCs w:val="18"/>
                <w:lang w:val="ru-RU"/>
              </w:rPr>
              <w:t>со</w:t>
            </w:r>
            <w:r w:rsidRPr="00CC5138">
              <w:rPr>
                <w:rFonts w:ascii="Times New Roman" w:hAnsi="Times New Roman" w:cs="Times New Roman"/>
                <w:spacing w:val="-14"/>
                <w:sz w:val="18"/>
                <w:szCs w:val="18"/>
                <w:lang w:val="ru-RU"/>
              </w:rPr>
              <w:t xml:space="preserve"> </w:t>
            </w:r>
            <w:r w:rsidRPr="00CC5138">
              <w:rPr>
                <w:rFonts w:ascii="Times New Roman" w:hAnsi="Times New Roman" w:cs="Times New Roman"/>
                <w:sz w:val="18"/>
                <w:szCs w:val="18"/>
                <w:lang w:val="ru-RU"/>
              </w:rPr>
              <w:t>статьей 39.36 Земельного кодекса Российской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Федерации,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либо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заявлением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предоставлении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обратился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правообладатель</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этих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здания, сооружения, помещений в них,</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этого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объекта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незавершенного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строительства</w:t>
            </w:r>
          </w:p>
        </w:tc>
        <w:tc>
          <w:tcPr>
            <w:tcW w:w="3253"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вывода</w:t>
            </w:r>
          </w:p>
        </w:tc>
      </w:tr>
      <w:tr w:rsidR="00CC5138" w:rsidRPr="00CC5138" w:rsidTr="00F8010D">
        <w:trPr>
          <w:trHeight w:val="698"/>
        </w:trPr>
        <w:tc>
          <w:tcPr>
            <w:tcW w:w="1418"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2.19.6</w:t>
            </w:r>
          </w:p>
        </w:tc>
        <w:tc>
          <w:tcPr>
            <w:tcW w:w="5528" w:type="dxa"/>
          </w:tcPr>
          <w:p w:rsidR="00CC5138" w:rsidRPr="00CC5138" w:rsidRDefault="00CC5138" w:rsidP="00CC5138">
            <w:pPr>
              <w:pStyle w:val="TableParagraph"/>
              <w:spacing w:before="95"/>
              <w:ind w:left="62" w:right="48"/>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Указанный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участок является изъятым из оборота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или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ограниченным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обороте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его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предоставление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допускается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праве</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собственности</w:t>
            </w:r>
          </w:p>
        </w:tc>
        <w:tc>
          <w:tcPr>
            <w:tcW w:w="3253"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вывода</w:t>
            </w:r>
          </w:p>
        </w:tc>
      </w:tr>
      <w:tr w:rsidR="00CC5138" w:rsidRPr="00CC5138" w:rsidTr="00F8010D">
        <w:trPr>
          <w:trHeight w:val="982"/>
        </w:trPr>
        <w:tc>
          <w:tcPr>
            <w:tcW w:w="1418" w:type="dxa"/>
          </w:tcPr>
          <w:p w:rsidR="00CC5138" w:rsidRPr="00CC5138" w:rsidRDefault="00CC5138" w:rsidP="00CC5138">
            <w:pPr>
              <w:pStyle w:val="TableParagraph"/>
              <w:spacing w:before="97"/>
              <w:ind w:left="62"/>
              <w:contextualSpacing/>
              <w:rPr>
                <w:rFonts w:ascii="Times New Roman" w:hAnsi="Times New Roman" w:cs="Times New Roman"/>
                <w:sz w:val="18"/>
                <w:szCs w:val="18"/>
              </w:rPr>
            </w:pPr>
            <w:r w:rsidRPr="00CC5138">
              <w:rPr>
                <w:rFonts w:ascii="Times New Roman" w:hAnsi="Times New Roman" w:cs="Times New Roman"/>
                <w:sz w:val="18"/>
                <w:szCs w:val="18"/>
              </w:rPr>
              <w:t>2.19.7</w:t>
            </w:r>
          </w:p>
        </w:tc>
        <w:tc>
          <w:tcPr>
            <w:tcW w:w="5528" w:type="dxa"/>
          </w:tcPr>
          <w:p w:rsidR="00CC5138" w:rsidRPr="00CC5138" w:rsidRDefault="00CC5138" w:rsidP="00CC5138">
            <w:pPr>
              <w:pStyle w:val="TableParagraph"/>
              <w:tabs>
                <w:tab w:val="left" w:pos="1190"/>
                <w:tab w:val="left" w:pos="3727"/>
              </w:tabs>
              <w:spacing w:before="97"/>
              <w:ind w:left="62" w:right="47"/>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Указанный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участок</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является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зарезервированным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 xml:space="preserve">для государственных </w:t>
            </w:r>
            <w:r w:rsidRPr="00CC5138">
              <w:rPr>
                <w:rFonts w:ascii="Times New Roman" w:hAnsi="Times New Roman" w:cs="Times New Roman"/>
                <w:spacing w:val="-1"/>
                <w:sz w:val="18"/>
                <w:szCs w:val="18"/>
                <w:lang w:val="ru-RU"/>
              </w:rPr>
              <w:t>или</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муниципальных нужд, за исключением</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случая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предоставления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участка</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для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целей резервирования</w:t>
            </w:r>
          </w:p>
        </w:tc>
        <w:tc>
          <w:tcPr>
            <w:tcW w:w="3253" w:type="dxa"/>
          </w:tcPr>
          <w:p w:rsidR="00CC5138" w:rsidRPr="00CC5138" w:rsidRDefault="00CC5138" w:rsidP="00CC5138">
            <w:pPr>
              <w:pStyle w:val="TableParagraph"/>
              <w:spacing w:before="97"/>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вывода</w:t>
            </w:r>
          </w:p>
        </w:tc>
      </w:tr>
      <w:tr w:rsidR="00CC5138" w:rsidRPr="00CC5138" w:rsidTr="00F8010D">
        <w:trPr>
          <w:trHeight w:val="1278"/>
        </w:trPr>
        <w:tc>
          <w:tcPr>
            <w:tcW w:w="1418"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lastRenderedPageBreak/>
              <w:t>2.19.8</w:t>
            </w:r>
          </w:p>
        </w:tc>
        <w:tc>
          <w:tcPr>
            <w:tcW w:w="5528" w:type="dxa"/>
          </w:tcPr>
          <w:p w:rsidR="00CC5138" w:rsidRPr="00CC5138" w:rsidRDefault="00CC5138" w:rsidP="00CC5138">
            <w:pPr>
              <w:pStyle w:val="TableParagraph"/>
              <w:spacing w:before="95"/>
              <w:ind w:left="62" w:right="48"/>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Указанный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участок</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расположен</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границах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территории,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отношении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которой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другим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лицом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заключен</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договор</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развитии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застроенной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территории,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исключением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случаев,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если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заявлением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обратился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собственник</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здания,</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сооружения,</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помещений</w:t>
            </w:r>
            <w:r w:rsidRPr="00CC5138">
              <w:rPr>
                <w:rFonts w:ascii="Times New Roman" w:hAnsi="Times New Roman" w:cs="Times New Roman"/>
                <w:spacing w:val="5"/>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них, объекта незавершенного</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строительства,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расположенных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таком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или</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правообладатель</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такого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участка</w:t>
            </w:r>
          </w:p>
        </w:tc>
        <w:tc>
          <w:tcPr>
            <w:tcW w:w="3253"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вывода</w:t>
            </w:r>
          </w:p>
        </w:tc>
      </w:tr>
      <w:tr w:rsidR="00CC5138" w:rsidRPr="00CC5138" w:rsidTr="00F8010D">
        <w:trPr>
          <w:trHeight w:val="2247"/>
        </w:trPr>
        <w:tc>
          <w:tcPr>
            <w:tcW w:w="1418"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2.19.9</w:t>
            </w:r>
          </w:p>
        </w:tc>
        <w:tc>
          <w:tcPr>
            <w:tcW w:w="5528" w:type="dxa"/>
          </w:tcPr>
          <w:p w:rsidR="00CC5138" w:rsidRPr="00CC5138" w:rsidRDefault="00CC5138" w:rsidP="00CC5138">
            <w:pPr>
              <w:pStyle w:val="TableParagraph"/>
              <w:spacing w:before="95"/>
              <w:ind w:left="62" w:right="46"/>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Указанный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участок</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расположен</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границах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территории,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отношении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которой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другим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лицом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заключен</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договор</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комплексном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развитии</w:t>
            </w:r>
            <w:r w:rsidRPr="00CC5138">
              <w:rPr>
                <w:rFonts w:ascii="Times New Roman" w:hAnsi="Times New Roman" w:cs="Times New Roman"/>
                <w:spacing w:val="61"/>
                <w:sz w:val="18"/>
                <w:szCs w:val="18"/>
                <w:lang w:val="ru-RU"/>
              </w:rPr>
              <w:t xml:space="preserve"> </w:t>
            </w:r>
            <w:r w:rsidRPr="00CC5138">
              <w:rPr>
                <w:rFonts w:ascii="Times New Roman" w:hAnsi="Times New Roman" w:cs="Times New Roman"/>
                <w:sz w:val="18"/>
                <w:szCs w:val="18"/>
                <w:lang w:val="ru-RU"/>
              </w:rPr>
              <w:t>территории,</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или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участок</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образован</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из</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отношении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которого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другим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лицом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заключен</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договор</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комплексном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развитии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территории, за исключением случаев,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если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такой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участок</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предназначен</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для</w:t>
            </w:r>
            <w:r w:rsidRPr="00CC5138">
              <w:rPr>
                <w:rFonts w:ascii="Times New Roman" w:hAnsi="Times New Roman" w:cs="Times New Roman"/>
                <w:spacing w:val="61"/>
                <w:sz w:val="18"/>
                <w:szCs w:val="18"/>
                <w:lang w:val="ru-RU"/>
              </w:rPr>
              <w:t xml:space="preserve"> </w:t>
            </w:r>
            <w:r w:rsidRPr="00CC5138">
              <w:rPr>
                <w:rFonts w:ascii="Times New Roman" w:hAnsi="Times New Roman" w:cs="Times New Roman"/>
                <w:sz w:val="18"/>
                <w:szCs w:val="18"/>
                <w:lang w:val="ru-RU"/>
              </w:rPr>
              <w:t>размещения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объектов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федерального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значения,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объектов регионального значения или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объектов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местного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значения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заявлением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обратилось</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лицо,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уполномоченное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строительство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указанных объектов</w:t>
            </w:r>
          </w:p>
        </w:tc>
        <w:tc>
          <w:tcPr>
            <w:tcW w:w="3253"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вывода</w:t>
            </w:r>
          </w:p>
        </w:tc>
      </w:tr>
      <w:tr w:rsidR="00CC5138" w:rsidRPr="00CC5138" w:rsidTr="00F8010D">
        <w:trPr>
          <w:trHeight w:val="1414"/>
        </w:trPr>
        <w:tc>
          <w:tcPr>
            <w:tcW w:w="1418"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2.19.10</w:t>
            </w:r>
          </w:p>
        </w:tc>
        <w:tc>
          <w:tcPr>
            <w:tcW w:w="5528" w:type="dxa"/>
          </w:tcPr>
          <w:p w:rsidR="00CC5138" w:rsidRPr="00CC5138" w:rsidRDefault="00CC5138" w:rsidP="00CC5138">
            <w:pPr>
              <w:pStyle w:val="TableParagraph"/>
              <w:tabs>
                <w:tab w:val="left" w:pos="1176"/>
                <w:tab w:val="left" w:pos="3174"/>
              </w:tabs>
              <w:spacing w:before="95"/>
              <w:ind w:left="62" w:right="44"/>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Указанный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участок</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образован</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из</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отношении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которого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заключен</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договор</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комплексном</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развитии территории, и в соответствии</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утвержденной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документацией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планировке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территории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предназначен</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для размещения объектов</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федерального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значения,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объектов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регионального значения или объектов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местного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значения</w:t>
            </w:r>
          </w:p>
        </w:tc>
        <w:tc>
          <w:tcPr>
            <w:tcW w:w="3253"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 xml:space="preserve">вывода </w:t>
            </w:r>
          </w:p>
        </w:tc>
      </w:tr>
      <w:tr w:rsidR="00CC5138" w:rsidRPr="00CC5138" w:rsidTr="00F8010D">
        <w:trPr>
          <w:trHeight w:val="980"/>
        </w:trPr>
        <w:tc>
          <w:tcPr>
            <w:tcW w:w="1418"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2.19.11</w:t>
            </w:r>
          </w:p>
        </w:tc>
        <w:tc>
          <w:tcPr>
            <w:tcW w:w="5528" w:type="dxa"/>
          </w:tcPr>
          <w:p w:rsidR="00CC5138" w:rsidRPr="00CC5138" w:rsidRDefault="00CC5138" w:rsidP="00CC5138">
            <w:pPr>
              <w:pStyle w:val="TableParagraph"/>
              <w:spacing w:before="95"/>
              <w:ind w:left="62" w:right="49"/>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Указанный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участок является предметом аукциона,</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извещение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проведении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которого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pacing w:val="-1"/>
                <w:sz w:val="18"/>
                <w:szCs w:val="18"/>
                <w:lang w:val="ru-RU"/>
              </w:rPr>
              <w:t>размещено</w:t>
            </w:r>
            <w:r w:rsidRPr="00CC5138">
              <w:rPr>
                <w:rFonts w:ascii="Times New Roman" w:hAnsi="Times New Roman" w:cs="Times New Roman"/>
                <w:spacing w:val="-15"/>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3"/>
                <w:sz w:val="18"/>
                <w:szCs w:val="18"/>
                <w:lang w:val="ru-RU"/>
              </w:rPr>
              <w:t xml:space="preserve"> </w:t>
            </w:r>
            <w:r w:rsidRPr="00CC5138">
              <w:rPr>
                <w:rFonts w:ascii="Times New Roman" w:hAnsi="Times New Roman" w:cs="Times New Roman"/>
                <w:sz w:val="18"/>
                <w:szCs w:val="18"/>
                <w:lang w:val="ru-RU"/>
              </w:rPr>
              <w:t>соответствии</w:t>
            </w:r>
            <w:r w:rsidRPr="00CC5138">
              <w:rPr>
                <w:rFonts w:ascii="Times New Roman" w:hAnsi="Times New Roman" w:cs="Times New Roman"/>
                <w:spacing w:val="-13"/>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16"/>
                <w:sz w:val="18"/>
                <w:szCs w:val="18"/>
                <w:lang w:val="ru-RU"/>
              </w:rPr>
              <w:t xml:space="preserve"> </w:t>
            </w:r>
            <w:r w:rsidRPr="00CC5138">
              <w:rPr>
                <w:rFonts w:ascii="Times New Roman" w:hAnsi="Times New Roman" w:cs="Times New Roman"/>
                <w:sz w:val="18"/>
                <w:szCs w:val="18"/>
                <w:lang w:val="ru-RU"/>
              </w:rPr>
              <w:t>пунктом</w:t>
            </w:r>
            <w:r w:rsidRPr="00CC5138">
              <w:rPr>
                <w:rFonts w:ascii="Times New Roman" w:hAnsi="Times New Roman" w:cs="Times New Roman"/>
                <w:spacing w:val="-15"/>
                <w:sz w:val="18"/>
                <w:szCs w:val="18"/>
                <w:lang w:val="ru-RU"/>
              </w:rPr>
              <w:t xml:space="preserve"> </w:t>
            </w:r>
            <w:r w:rsidRPr="00CC5138">
              <w:rPr>
                <w:rFonts w:ascii="Times New Roman" w:hAnsi="Times New Roman" w:cs="Times New Roman"/>
                <w:sz w:val="18"/>
                <w:szCs w:val="18"/>
                <w:lang w:val="ru-RU"/>
              </w:rPr>
              <w:t>19</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статьи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39.11</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кодекса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Российской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Федерации</w:t>
            </w:r>
          </w:p>
        </w:tc>
        <w:tc>
          <w:tcPr>
            <w:tcW w:w="3253"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 xml:space="preserve">вывода </w:t>
            </w:r>
          </w:p>
        </w:tc>
      </w:tr>
      <w:tr w:rsidR="00CC5138" w:rsidRPr="00CC5138" w:rsidTr="00F8010D">
        <w:trPr>
          <w:trHeight w:val="994"/>
        </w:trPr>
        <w:tc>
          <w:tcPr>
            <w:tcW w:w="1418"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2.19.12</w:t>
            </w:r>
          </w:p>
        </w:tc>
        <w:tc>
          <w:tcPr>
            <w:tcW w:w="5528" w:type="dxa"/>
          </w:tcPr>
          <w:p w:rsidR="00CC5138" w:rsidRPr="00CC5138" w:rsidRDefault="00CC5138" w:rsidP="00CC5138">
            <w:pPr>
              <w:pStyle w:val="TableParagraph"/>
              <w:spacing w:before="95"/>
              <w:ind w:left="62" w:right="52"/>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отношении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участка,</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указанного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поступило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предусмотренное</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подпунктом</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6</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пункта 4</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статьи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39.11</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кодекса</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Российской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Федерации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проведении аукциона по его продаже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или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аукциона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право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заключения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договора</w:t>
            </w:r>
            <w:r w:rsidRPr="00CC5138">
              <w:rPr>
                <w:rFonts w:ascii="Times New Roman" w:hAnsi="Times New Roman" w:cs="Times New Roman"/>
                <w:spacing w:val="23"/>
                <w:sz w:val="18"/>
                <w:szCs w:val="18"/>
                <w:lang w:val="ru-RU"/>
              </w:rPr>
              <w:t xml:space="preserve"> </w:t>
            </w:r>
            <w:r w:rsidRPr="00CC5138">
              <w:rPr>
                <w:rFonts w:ascii="Times New Roman" w:hAnsi="Times New Roman" w:cs="Times New Roman"/>
                <w:sz w:val="18"/>
                <w:szCs w:val="18"/>
                <w:lang w:val="ru-RU"/>
              </w:rPr>
              <w:t>его</w:t>
            </w:r>
            <w:r w:rsidRPr="00CC5138">
              <w:rPr>
                <w:rFonts w:ascii="Times New Roman" w:hAnsi="Times New Roman" w:cs="Times New Roman"/>
                <w:spacing w:val="24"/>
                <w:sz w:val="18"/>
                <w:szCs w:val="18"/>
                <w:lang w:val="ru-RU"/>
              </w:rPr>
              <w:t xml:space="preserve"> </w:t>
            </w:r>
            <w:r w:rsidRPr="00CC5138">
              <w:rPr>
                <w:rFonts w:ascii="Times New Roman" w:hAnsi="Times New Roman" w:cs="Times New Roman"/>
                <w:sz w:val="18"/>
                <w:szCs w:val="18"/>
                <w:lang w:val="ru-RU"/>
              </w:rPr>
              <w:t>аренды</w:t>
            </w:r>
            <w:r w:rsidRPr="00CC5138">
              <w:rPr>
                <w:rFonts w:ascii="Times New Roman" w:hAnsi="Times New Roman" w:cs="Times New Roman"/>
                <w:spacing w:val="24"/>
                <w:sz w:val="18"/>
                <w:szCs w:val="18"/>
                <w:lang w:val="ru-RU"/>
              </w:rPr>
              <w:t xml:space="preserve"> </w:t>
            </w:r>
            <w:r w:rsidRPr="00CC5138">
              <w:rPr>
                <w:rFonts w:ascii="Times New Roman" w:hAnsi="Times New Roman" w:cs="Times New Roman"/>
                <w:sz w:val="18"/>
                <w:szCs w:val="18"/>
                <w:lang w:val="ru-RU"/>
              </w:rPr>
              <w:t>при</w:t>
            </w:r>
            <w:r w:rsidRPr="00CC5138">
              <w:rPr>
                <w:rFonts w:ascii="Times New Roman" w:hAnsi="Times New Roman" w:cs="Times New Roman"/>
                <w:spacing w:val="27"/>
                <w:sz w:val="18"/>
                <w:szCs w:val="18"/>
                <w:lang w:val="ru-RU"/>
              </w:rPr>
              <w:t xml:space="preserve"> </w:t>
            </w:r>
            <w:r w:rsidRPr="00CC5138">
              <w:rPr>
                <w:rFonts w:ascii="Times New Roman" w:hAnsi="Times New Roman" w:cs="Times New Roman"/>
                <w:sz w:val="18"/>
                <w:szCs w:val="18"/>
                <w:lang w:val="ru-RU"/>
              </w:rPr>
              <w:t>условии,</w:t>
            </w:r>
            <w:r w:rsidRPr="00CC5138">
              <w:rPr>
                <w:rFonts w:ascii="Times New Roman" w:hAnsi="Times New Roman" w:cs="Times New Roman"/>
                <w:spacing w:val="25"/>
                <w:sz w:val="18"/>
                <w:szCs w:val="18"/>
                <w:lang w:val="ru-RU"/>
              </w:rPr>
              <w:t xml:space="preserve"> </w:t>
            </w:r>
            <w:r w:rsidRPr="00CC5138">
              <w:rPr>
                <w:rFonts w:ascii="Times New Roman" w:hAnsi="Times New Roman" w:cs="Times New Roman"/>
                <w:sz w:val="18"/>
                <w:szCs w:val="18"/>
                <w:lang w:val="ru-RU"/>
              </w:rPr>
              <w:t>что</w:t>
            </w:r>
          </w:p>
        </w:tc>
        <w:tc>
          <w:tcPr>
            <w:tcW w:w="3253"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 xml:space="preserve">вывода </w:t>
            </w:r>
          </w:p>
        </w:tc>
      </w:tr>
      <w:tr w:rsidR="00CC5138" w:rsidRPr="00CC5138" w:rsidTr="00F8010D">
        <w:trPr>
          <w:trHeight w:val="1062"/>
        </w:trPr>
        <w:tc>
          <w:tcPr>
            <w:tcW w:w="1418" w:type="dxa"/>
          </w:tcPr>
          <w:p w:rsidR="00CC5138" w:rsidRPr="00CC5138" w:rsidRDefault="00CC5138" w:rsidP="00CC5138">
            <w:pPr>
              <w:pStyle w:val="TableParagraph"/>
              <w:contextualSpacing/>
              <w:rPr>
                <w:rFonts w:ascii="Times New Roman" w:hAnsi="Times New Roman" w:cs="Times New Roman"/>
                <w:sz w:val="18"/>
                <w:szCs w:val="18"/>
              </w:rPr>
            </w:pPr>
          </w:p>
        </w:tc>
        <w:tc>
          <w:tcPr>
            <w:tcW w:w="5528" w:type="dxa"/>
          </w:tcPr>
          <w:p w:rsidR="00CC5138" w:rsidRPr="00CC5138" w:rsidRDefault="00CC5138" w:rsidP="00CC5138">
            <w:pPr>
              <w:pStyle w:val="TableParagraph"/>
              <w:tabs>
                <w:tab w:val="left" w:pos="1798"/>
                <w:tab w:val="left" w:pos="2048"/>
                <w:tab w:val="left" w:pos="2827"/>
                <w:tab w:val="left" w:pos="3974"/>
              </w:tabs>
              <w:spacing w:before="95"/>
              <w:ind w:left="62" w:right="46"/>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такой земельный участок образован 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соответствии с подпунктом 4 пункта 4</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статьи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39.11</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кодекса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 xml:space="preserve">Российской Федерации </w:t>
            </w:r>
            <w:r w:rsidRPr="00CC5138">
              <w:rPr>
                <w:rFonts w:ascii="Times New Roman" w:hAnsi="Times New Roman" w:cs="Times New Roman"/>
                <w:spacing w:val="-1"/>
                <w:sz w:val="18"/>
                <w:szCs w:val="18"/>
                <w:lang w:val="ru-RU"/>
              </w:rPr>
              <w:t>и</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уполномоченным органом не принято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решение об отказе в проведении этого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аукциона по основаниям,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предусмотренным</w:t>
            </w:r>
            <w:r w:rsidRPr="00CC5138">
              <w:rPr>
                <w:rFonts w:ascii="Times New Roman" w:hAnsi="Times New Roman" w:cs="Times New Roman"/>
                <w:spacing w:val="47"/>
                <w:sz w:val="18"/>
                <w:szCs w:val="18"/>
                <w:lang w:val="ru-RU"/>
              </w:rPr>
              <w:t xml:space="preserve"> </w:t>
            </w:r>
            <w:r w:rsidRPr="00CC5138">
              <w:rPr>
                <w:rFonts w:ascii="Times New Roman" w:hAnsi="Times New Roman" w:cs="Times New Roman"/>
                <w:sz w:val="18"/>
                <w:szCs w:val="18"/>
                <w:lang w:val="ru-RU"/>
              </w:rPr>
              <w:t>пунктом</w:t>
            </w:r>
            <w:r w:rsidRPr="00CC5138">
              <w:rPr>
                <w:rFonts w:ascii="Times New Roman" w:hAnsi="Times New Roman" w:cs="Times New Roman"/>
                <w:spacing w:val="48"/>
                <w:sz w:val="18"/>
                <w:szCs w:val="18"/>
                <w:lang w:val="ru-RU"/>
              </w:rPr>
              <w:t xml:space="preserve"> </w:t>
            </w:r>
            <w:r w:rsidRPr="00CC5138">
              <w:rPr>
                <w:rFonts w:ascii="Times New Roman" w:hAnsi="Times New Roman" w:cs="Times New Roman"/>
                <w:sz w:val="18"/>
                <w:szCs w:val="18"/>
                <w:lang w:val="ru-RU"/>
              </w:rPr>
              <w:t>8</w:t>
            </w:r>
            <w:r w:rsidRPr="00CC5138">
              <w:rPr>
                <w:rFonts w:ascii="Times New Roman" w:hAnsi="Times New Roman" w:cs="Times New Roman"/>
                <w:spacing w:val="48"/>
                <w:sz w:val="18"/>
                <w:szCs w:val="18"/>
                <w:lang w:val="ru-RU"/>
              </w:rPr>
              <w:t xml:space="preserve"> </w:t>
            </w:r>
            <w:r w:rsidRPr="00CC5138">
              <w:rPr>
                <w:rFonts w:ascii="Times New Roman" w:hAnsi="Times New Roman" w:cs="Times New Roman"/>
                <w:sz w:val="18"/>
                <w:szCs w:val="18"/>
                <w:lang w:val="ru-RU"/>
              </w:rPr>
              <w:t>статьи 39.11 Земельного кодекса Российской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Федерации</w:t>
            </w:r>
          </w:p>
        </w:tc>
        <w:tc>
          <w:tcPr>
            <w:tcW w:w="3253" w:type="dxa"/>
          </w:tcPr>
          <w:p w:rsidR="00CC5138" w:rsidRPr="00CC5138" w:rsidRDefault="00CC5138" w:rsidP="00CC5138">
            <w:pPr>
              <w:pStyle w:val="TableParagraph"/>
              <w:contextualSpacing/>
              <w:rPr>
                <w:rFonts w:ascii="Times New Roman" w:hAnsi="Times New Roman" w:cs="Times New Roman"/>
                <w:sz w:val="18"/>
                <w:szCs w:val="18"/>
                <w:lang w:val="ru-RU"/>
              </w:rPr>
            </w:pPr>
          </w:p>
        </w:tc>
      </w:tr>
      <w:tr w:rsidR="00CC5138" w:rsidRPr="00CC5138" w:rsidTr="00F8010D">
        <w:trPr>
          <w:trHeight w:val="1545"/>
        </w:trPr>
        <w:tc>
          <w:tcPr>
            <w:tcW w:w="1418"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2.19.13</w:t>
            </w:r>
          </w:p>
        </w:tc>
        <w:tc>
          <w:tcPr>
            <w:tcW w:w="5528" w:type="dxa"/>
          </w:tcPr>
          <w:p w:rsidR="00CC5138" w:rsidRPr="00CC5138" w:rsidRDefault="00CC5138" w:rsidP="00CC5138">
            <w:pPr>
              <w:pStyle w:val="TableParagraph"/>
              <w:tabs>
                <w:tab w:val="left" w:pos="2041"/>
                <w:tab w:val="left" w:pos="2694"/>
                <w:tab w:val="left" w:pos="3981"/>
              </w:tabs>
              <w:spacing w:before="95"/>
              <w:ind w:left="62" w:right="48"/>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отношении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участка,</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указанного в заявлении, опубликовано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размещено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соответствии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подпунктом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1</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пункта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1</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статьи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39.18</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кодекса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Российской</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 xml:space="preserve">Федерации извещение </w:t>
            </w:r>
            <w:r w:rsidRPr="00CC5138">
              <w:rPr>
                <w:rFonts w:ascii="Times New Roman" w:hAnsi="Times New Roman" w:cs="Times New Roman"/>
                <w:spacing w:val="-1"/>
                <w:sz w:val="18"/>
                <w:szCs w:val="18"/>
                <w:lang w:val="ru-RU"/>
              </w:rPr>
              <w:t>о</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предоставлении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для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индивидуального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жилищного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строительства,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ведения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личного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подсобного</w:t>
            </w:r>
            <w:r w:rsidRPr="00CC5138">
              <w:rPr>
                <w:rFonts w:ascii="Times New Roman" w:hAnsi="Times New Roman" w:cs="Times New Roman"/>
                <w:spacing w:val="-7"/>
                <w:sz w:val="18"/>
                <w:szCs w:val="18"/>
                <w:lang w:val="ru-RU"/>
              </w:rPr>
              <w:t xml:space="preserve"> </w:t>
            </w:r>
            <w:r w:rsidRPr="00CC5138">
              <w:rPr>
                <w:rFonts w:ascii="Times New Roman" w:hAnsi="Times New Roman" w:cs="Times New Roman"/>
                <w:sz w:val="18"/>
                <w:szCs w:val="18"/>
                <w:lang w:val="ru-RU"/>
              </w:rPr>
              <w:t>хозяйства,</w:t>
            </w:r>
            <w:r w:rsidRPr="00CC5138">
              <w:rPr>
                <w:rFonts w:ascii="Times New Roman" w:hAnsi="Times New Roman" w:cs="Times New Roman"/>
                <w:spacing w:val="-5"/>
                <w:sz w:val="18"/>
                <w:szCs w:val="18"/>
                <w:lang w:val="ru-RU"/>
              </w:rPr>
              <w:t xml:space="preserve"> </w:t>
            </w:r>
            <w:r w:rsidRPr="00CC5138">
              <w:rPr>
                <w:rFonts w:ascii="Times New Roman" w:hAnsi="Times New Roman" w:cs="Times New Roman"/>
                <w:sz w:val="18"/>
                <w:szCs w:val="18"/>
                <w:lang w:val="ru-RU"/>
              </w:rPr>
              <w:t>садоводства</w:t>
            </w:r>
            <w:r w:rsidRPr="00CC5138">
              <w:rPr>
                <w:rFonts w:ascii="Times New Roman" w:hAnsi="Times New Roman" w:cs="Times New Roman"/>
                <w:spacing w:val="-6"/>
                <w:sz w:val="18"/>
                <w:szCs w:val="18"/>
                <w:lang w:val="ru-RU"/>
              </w:rPr>
              <w:t xml:space="preserve"> </w:t>
            </w:r>
            <w:r w:rsidRPr="00CC5138">
              <w:rPr>
                <w:rFonts w:ascii="Times New Roman" w:hAnsi="Times New Roman" w:cs="Times New Roman"/>
                <w:sz w:val="18"/>
                <w:szCs w:val="18"/>
                <w:lang w:val="ru-RU"/>
              </w:rPr>
              <w:t>или</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осуществления крестьянским</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(фермерским)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хозяйством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его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деятельности</w:t>
            </w:r>
          </w:p>
        </w:tc>
        <w:tc>
          <w:tcPr>
            <w:tcW w:w="3253"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 xml:space="preserve">вывода </w:t>
            </w:r>
          </w:p>
        </w:tc>
      </w:tr>
      <w:tr w:rsidR="00CC5138" w:rsidRPr="00CC5138" w:rsidTr="00F8010D">
        <w:trPr>
          <w:trHeight w:val="844"/>
        </w:trPr>
        <w:tc>
          <w:tcPr>
            <w:tcW w:w="1418"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2.19.14</w:t>
            </w:r>
          </w:p>
        </w:tc>
        <w:tc>
          <w:tcPr>
            <w:tcW w:w="5528" w:type="dxa"/>
          </w:tcPr>
          <w:p w:rsidR="00CC5138" w:rsidRPr="00CC5138" w:rsidRDefault="00CC5138" w:rsidP="00CC5138">
            <w:pPr>
              <w:pStyle w:val="TableParagraph"/>
              <w:tabs>
                <w:tab w:val="left" w:pos="2593"/>
              </w:tabs>
              <w:spacing w:before="95"/>
              <w:ind w:left="62" w:right="46"/>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Разрешенное использование</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соответствует</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целям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использования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такого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указанным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исключением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случаев</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размещения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линейного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объекта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соответствии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утвержденным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проектом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планировки</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территории</w:t>
            </w:r>
          </w:p>
        </w:tc>
        <w:tc>
          <w:tcPr>
            <w:tcW w:w="3253"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 xml:space="preserve">вывода </w:t>
            </w:r>
          </w:p>
        </w:tc>
      </w:tr>
      <w:tr w:rsidR="00CC5138" w:rsidRPr="00CC5138" w:rsidTr="00F8010D">
        <w:trPr>
          <w:trHeight w:val="1410"/>
        </w:trPr>
        <w:tc>
          <w:tcPr>
            <w:tcW w:w="1418"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2.19.15</w:t>
            </w:r>
          </w:p>
        </w:tc>
        <w:tc>
          <w:tcPr>
            <w:tcW w:w="5528" w:type="dxa"/>
          </w:tcPr>
          <w:p w:rsidR="00CC5138" w:rsidRPr="00CC5138" w:rsidRDefault="00CC5138" w:rsidP="00CC5138">
            <w:pPr>
              <w:pStyle w:val="TableParagraph"/>
              <w:tabs>
                <w:tab w:val="left" w:pos="2859"/>
              </w:tabs>
              <w:spacing w:before="95"/>
              <w:ind w:left="62" w:right="50"/>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Испрашиваемый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участок</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полностью</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расположен</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границах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зоны</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особыми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условиями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 xml:space="preserve">использования </w:t>
            </w:r>
            <w:r w:rsidRPr="00CC5138">
              <w:rPr>
                <w:rFonts w:ascii="Times New Roman" w:hAnsi="Times New Roman" w:cs="Times New Roman"/>
                <w:spacing w:val="-1"/>
                <w:sz w:val="18"/>
                <w:szCs w:val="18"/>
                <w:lang w:val="ru-RU"/>
              </w:rPr>
              <w:t xml:space="preserve">территории, </w:t>
            </w:r>
            <w:r w:rsidRPr="00CC5138">
              <w:rPr>
                <w:rFonts w:ascii="Times New Roman" w:hAnsi="Times New Roman" w:cs="Times New Roman"/>
                <w:sz w:val="18"/>
                <w:szCs w:val="18"/>
                <w:lang w:val="ru-RU"/>
              </w:rPr>
              <w:t xml:space="preserve">установленные </w:t>
            </w:r>
            <w:r w:rsidRPr="00CC5138">
              <w:rPr>
                <w:rFonts w:ascii="Times New Roman" w:hAnsi="Times New Roman" w:cs="Times New Roman"/>
                <w:spacing w:val="-1"/>
                <w:sz w:val="18"/>
                <w:szCs w:val="18"/>
                <w:lang w:val="ru-RU"/>
              </w:rPr>
              <w:t>ограничения</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использования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участков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которой не допускают</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использования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соответствии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целями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использования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такого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указанными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заявлении</w:t>
            </w:r>
          </w:p>
        </w:tc>
        <w:tc>
          <w:tcPr>
            <w:tcW w:w="3253"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 xml:space="preserve">вывода </w:t>
            </w:r>
          </w:p>
        </w:tc>
      </w:tr>
      <w:tr w:rsidR="00CC5138" w:rsidRPr="00CC5138" w:rsidTr="00CC5138">
        <w:trPr>
          <w:trHeight w:val="1550"/>
        </w:trPr>
        <w:tc>
          <w:tcPr>
            <w:tcW w:w="1418"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2.19.16</w:t>
            </w:r>
          </w:p>
        </w:tc>
        <w:tc>
          <w:tcPr>
            <w:tcW w:w="5528" w:type="dxa"/>
          </w:tcPr>
          <w:p w:rsidR="00CC5138" w:rsidRPr="00CC5138" w:rsidRDefault="00CC5138" w:rsidP="00CC5138">
            <w:pPr>
              <w:pStyle w:val="TableParagraph"/>
              <w:tabs>
                <w:tab w:val="left" w:pos="2746"/>
              </w:tabs>
              <w:spacing w:before="95"/>
              <w:ind w:left="62" w:right="49"/>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Указанный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участок</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соответствии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 xml:space="preserve">утвержденными </w:t>
            </w:r>
            <w:r w:rsidRPr="00CC5138">
              <w:rPr>
                <w:rFonts w:ascii="Times New Roman" w:hAnsi="Times New Roman" w:cs="Times New Roman"/>
                <w:spacing w:val="-1"/>
                <w:sz w:val="18"/>
                <w:szCs w:val="18"/>
                <w:lang w:val="ru-RU"/>
              </w:rPr>
              <w:t>документами</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территориального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планирования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(или)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документацией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планировке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территории</w:t>
            </w:r>
            <w:r w:rsidRPr="00CC5138">
              <w:rPr>
                <w:rFonts w:ascii="Times New Roman" w:hAnsi="Times New Roman" w:cs="Times New Roman"/>
                <w:spacing w:val="11"/>
                <w:sz w:val="18"/>
                <w:szCs w:val="18"/>
                <w:lang w:val="ru-RU"/>
              </w:rPr>
              <w:t xml:space="preserve"> </w:t>
            </w:r>
            <w:r w:rsidRPr="00CC5138">
              <w:rPr>
                <w:rFonts w:ascii="Times New Roman" w:hAnsi="Times New Roman" w:cs="Times New Roman"/>
                <w:sz w:val="18"/>
                <w:szCs w:val="18"/>
                <w:lang w:val="ru-RU"/>
              </w:rPr>
              <w:t>предназначен</w:t>
            </w:r>
            <w:r w:rsidRPr="00CC5138">
              <w:rPr>
                <w:rFonts w:ascii="Times New Roman" w:hAnsi="Times New Roman" w:cs="Times New Roman"/>
                <w:spacing w:val="12"/>
                <w:sz w:val="18"/>
                <w:szCs w:val="18"/>
                <w:lang w:val="ru-RU"/>
              </w:rPr>
              <w:t xml:space="preserve"> </w:t>
            </w:r>
            <w:r w:rsidRPr="00CC5138">
              <w:rPr>
                <w:rFonts w:ascii="Times New Roman" w:hAnsi="Times New Roman" w:cs="Times New Roman"/>
                <w:sz w:val="18"/>
                <w:szCs w:val="18"/>
                <w:lang w:val="ru-RU"/>
              </w:rPr>
              <w:t>для размещения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объектов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федерального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значения,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объектов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регионального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значения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или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объектов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местного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значения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заявлением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обратилось</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лицо,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уполномоченное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на</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строительство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этих</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объектов</w:t>
            </w:r>
          </w:p>
        </w:tc>
        <w:tc>
          <w:tcPr>
            <w:tcW w:w="3253"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 xml:space="preserve">вывода </w:t>
            </w:r>
          </w:p>
        </w:tc>
      </w:tr>
      <w:tr w:rsidR="00CC5138" w:rsidRPr="00CC5138" w:rsidTr="00F8010D">
        <w:trPr>
          <w:trHeight w:val="1116"/>
        </w:trPr>
        <w:tc>
          <w:tcPr>
            <w:tcW w:w="1418" w:type="dxa"/>
          </w:tcPr>
          <w:p w:rsidR="00CC5138" w:rsidRPr="00CC5138" w:rsidRDefault="00CC5138" w:rsidP="00CC5138">
            <w:pPr>
              <w:pStyle w:val="TableParagraph"/>
              <w:spacing w:before="97"/>
              <w:ind w:left="62"/>
              <w:contextualSpacing/>
              <w:rPr>
                <w:rFonts w:ascii="Times New Roman" w:hAnsi="Times New Roman" w:cs="Times New Roman"/>
                <w:sz w:val="18"/>
                <w:szCs w:val="18"/>
              </w:rPr>
            </w:pPr>
            <w:r w:rsidRPr="00CC5138">
              <w:rPr>
                <w:rFonts w:ascii="Times New Roman" w:hAnsi="Times New Roman" w:cs="Times New Roman"/>
                <w:sz w:val="18"/>
                <w:szCs w:val="18"/>
              </w:rPr>
              <w:lastRenderedPageBreak/>
              <w:t>2.19.17</w:t>
            </w:r>
          </w:p>
        </w:tc>
        <w:tc>
          <w:tcPr>
            <w:tcW w:w="5528" w:type="dxa"/>
          </w:tcPr>
          <w:p w:rsidR="00CC5138" w:rsidRPr="00CC5138" w:rsidRDefault="00CC5138" w:rsidP="00CC5138">
            <w:pPr>
              <w:pStyle w:val="TableParagraph"/>
              <w:tabs>
                <w:tab w:val="left" w:pos="2856"/>
              </w:tabs>
              <w:spacing w:before="97"/>
              <w:ind w:left="62" w:right="50"/>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Указанный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участок предназначен для размещения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здания,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сооружения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соответствии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 xml:space="preserve">государственной </w:t>
            </w:r>
            <w:r w:rsidRPr="00CC5138">
              <w:rPr>
                <w:rFonts w:ascii="Times New Roman" w:hAnsi="Times New Roman" w:cs="Times New Roman"/>
                <w:spacing w:val="-1"/>
                <w:sz w:val="18"/>
                <w:szCs w:val="18"/>
                <w:lang w:val="ru-RU"/>
              </w:rPr>
              <w:t xml:space="preserve">программой </w:t>
            </w:r>
            <w:r w:rsidRPr="00CC5138">
              <w:rPr>
                <w:rFonts w:ascii="Times New Roman" w:hAnsi="Times New Roman" w:cs="Times New Roman"/>
                <w:sz w:val="18"/>
                <w:szCs w:val="18"/>
                <w:lang w:val="ru-RU"/>
              </w:rPr>
              <w:t xml:space="preserve">Российской </w:t>
            </w:r>
            <w:r w:rsidRPr="00CC5138">
              <w:rPr>
                <w:rFonts w:ascii="Times New Roman" w:hAnsi="Times New Roman" w:cs="Times New Roman"/>
                <w:spacing w:val="-1"/>
                <w:sz w:val="18"/>
                <w:szCs w:val="18"/>
                <w:lang w:val="ru-RU"/>
              </w:rPr>
              <w:t>Федерации,</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государственной программой субъекта</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Российской Федерации и с заявлением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обратилось</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лицо,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уполномоченное</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на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строительство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этих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здания,</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сооружения</w:t>
            </w:r>
          </w:p>
        </w:tc>
        <w:tc>
          <w:tcPr>
            <w:tcW w:w="3253" w:type="dxa"/>
          </w:tcPr>
          <w:p w:rsidR="00CC5138" w:rsidRPr="00CC5138" w:rsidRDefault="00CC5138" w:rsidP="00CC5138">
            <w:pPr>
              <w:pStyle w:val="TableParagraph"/>
              <w:spacing w:before="97"/>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 xml:space="preserve">вывода </w:t>
            </w:r>
          </w:p>
        </w:tc>
      </w:tr>
      <w:tr w:rsidR="00CC5138" w:rsidRPr="00CC5138" w:rsidTr="00F8010D">
        <w:trPr>
          <w:trHeight w:val="423"/>
        </w:trPr>
        <w:tc>
          <w:tcPr>
            <w:tcW w:w="1418" w:type="dxa"/>
          </w:tcPr>
          <w:p w:rsidR="00CC5138" w:rsidRPr="00CC5138" w:rsidRDefault="00CC5138" w:rsidP="00CC5138">
            <w:pPr>
              <w:pStyle w:val="TableParagraph"/>
              <w:spacing w:before="97"/>
              <w:ind w:left="62"/>
              <w:contextualSpacing/>
              <w:rPr>
                <w:rFonts w:ascii="Times New Roman" w:hAnsi="Times New Roman" w:cs="Times New Roman"/>
                <w:sz w:val="18"/>
                <w:szCs w:val="18"/>
              </w:rPr>
            </w:pPr>
            <w:r w:rsidRPr="00CC5138">
              <w:rPr>
                <w:rFonts w:ascii="Times New Roman" w:hAnsi="Times New Roman" w:cs="Times New Roman"/>
                <w:sz w:val="18"/>
                <w:szCs w:val="18"/>
              </w:rPr>
              <w:t>2.19.18</w:t>
            </w:r>
          </w:p>
        </w:tc>
        <w:tc>
          <w:tcPr>
            <w:tcW w:w="5528" w:type="dxa"/>
          </w:tcPr>
          <w:p w:rsidR="00CC5138" w:rsidRPr="00CC5138" w:rsidRDefault="00CC5138" w:rsidP="00CC5138">
            <w:pPr>
              <w:pStyle w:val="TableParagraph"/>
              <w:spacing w:before="97"/>
              <w:ind w:left="62" w:right="44"/>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Предоставление</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6"/>
                <w:sz w:val="18"/>
                <w:szCs w:val="18"/>
                <w:lang w:val="ru-RU"/>
              </w:rPr>
              <w:t xml:space="preserve"> </w:t>
            </w:r>
            <w:r w:rsidRPr="00CC5138">
              <w:rPr>
                <w:rFonts w:ascii="Times New Roman" w:hAnsi="Times New Roman" w:cs="Times New Roman"/>
                <w:sz w:val="18"/>
                <w:szCs w:val="18"/>
                <w:lang w:val="ru-RU"/>
              </w:rPr>
              <w:t>участка</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на</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заявленном</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виде</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прав</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не</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допускается</w:t>
            </w:r>
          </w:p>
        </w:tc>
        <w:tc>
          <w:tcPr>
            <w:tcW w:w="3253" w:type="dxa"/>
          </w:tcPr>
          <w:p w:rsidR="00CC5138" w:rsidRPr="00CC5138" w:rsidRDefault="00CC5138" w:rsidP="00CC5138">
            <w:pPr>
              <w:pStyle w:val="TableParagraph"/>
              <w:spacing w:before="97"/>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 xml:space="preserve">вывода </w:t>
            </w:r>
          </w:p>
        </w:tc>
      </w:tr>
      <w:tr w:rsidR="00CC5138" w:rsidRPr="00CC5138" w:rsidTr="00F8010D">
        <w:trPr>
          <w:trHeight w:val="543"/>
        </w:trPr>
        <w:tc>
          <w:tcPr>
            <w:tcW w:w="1418" w:type="dxa"/>
          </w:tcPr>
          <w:p w:rsidR="00CC5138" w:rsidRPr="00CC5138" w:rsidRDefault="00CC5138" w:rsidP="00CC5138">
            <w:pPr>
              <w:pStyle w:val="TableParagraph"/>
              <w:spacing w:before="97"/>
              <w:ind w:left="62"/>
              <w:contextualSpacing/>
              <w:rPr>
                <w:rFonts w:ascii="Times New Roman" w:hAnsi="Times New Roman" w:cs="Times New Roman"/>
                <w:sz w:val="18"/>
                <w:szCs w:val="18"/>
              </w:rPr>
            </w:pPr>
            <w:r w:rsidRPr="00CC5138">
              <w:rPr>
                <w:rFonts w:ascii="Times New Roman" w:hAnsi="Times New Roman" w:cs="Times New Roman"/>
                <w:sz w:val="18"/>
                <w:szCs w:val="18"/>
              </w:rPr>
              <w:t>2.19.19</w:t>
            </w:r>
          </w:p>
        </w:tc>
        <w:tc>
          <w:tcPr>
            <w:tcW w:w="5528" w:type="dxa"/>
          </w:tcPr>
          <w:p w:rsidR="00CC5138" w:rsidRPr="00CC5138" w:rsidRDefault="00CC5138" w:rsidP="00CC5138">
            <w:pPr>
              <w:pStyle w:val="TableParagraph"/>
              <w:spacing w:before="97"/>
              <w:ind w:left="62" w:right="54"/>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отношении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участка,</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указанного в заявлении, не установлен</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вид</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разрешенного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использования</w:t>
            </w:r>
          </w:p>
        </w:tc>
        <w:tc>
          <w:tcPr>
            <w:tcW w:w="3253" w:type="dxa"/>
          </w:tcPr>
          <w:p w:rsidR="00CC5138" w:rsidRPr="00CC5138" w:rsidRDefault="00CC5138" w:rsidP="00CC5138">
            <w:pPr>
              <w:pStyle w:val="TableParagraph"/>
              <w:spacing w:before="97"/>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 xml:space="preserve">вывода </w:t>
            </w:r>
          </w:p>
        </w:tc>
      </w:tr>
      <w:tr w:rsidR="00CC5138" w:rsidRPr="00CC5138" w:rsidTr="00F8010D">
        <w:trPr>
          <w:trHeight w:val="423"/>
        </w:trPr>
        <w:tc>
          <w:tcPr>
            <w:tcW w:w="1418" w:type="dxa"/>
          </w:tcPr>
          <w:p w:rsidR="00CC5138" w:rsidRPr="00CC5138" w:rsidRDefault="00CC5138" w:rsidP="00CC5138">
            <w:pPr>
              <w:pStyle w:val="TableParagraph"/>
              <w:spacing w:before="97"/>
              <w:ind w:left="62"/>
              <w:contextualSpacing/>
              <w:rPr>
                <w:rFonts w:ascii="Times New Roman" w:hAnsi="Times New Roman" w:cs="Times New Roman"/>
                <w:sz w:val="18"/>
                <w:szCs w:val="18"/>
              </w:rPr>
            </w:pPr>
            <w:r w:rsidRPr="00CC5138">
              <w:rPr>
                <w:rFonts w:ascii="Times New Roman" w:hAnsi="Times New Roman" w:cs="Times New Roman"/>
                <w:sz w:val="18"/>
                <w:szCs w:val="18"/>
              </w:rPr>
              <w:t>2.19.20</w:t>
            </w:r>
          </w:p>
        </w:tc>
        <w:tc>
          <w:tcPr>
            <w:tcW w:w="5528" w:type="dxa"/>
          </w:tcPr>
          <w:p w:rsidR="00CC5138" w:rsidRPr="00CC5138" w:rsidRDefault="00CC5138" w:rsidP="00CC5138">
            <w:pPr>
              <w:pStyle w:val="TableParagraph"/>
              <w:spacing w:before="97"/>
              <w:ind w:left="62" w:right="48"/>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Указанный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участок,</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отнесен</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к</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определенной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категории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w:t>
            </w:r>
          </w:p>
        </w:tc>
        <w:tc>
          <w:tcPr>
            <w:tcW w:w="3253" w:type="dxa"/>
          </w:tcPr>
          <w:p w:rsidR="00CC5138" w:rsidRPr="00CC5138" w:rsidRDefault="00CC5138" w:rsidP="00CC5138">
            <w:pPr>
              <w:pStyle w:val="TableParagraph"/>
              <w:spacing w:before="97"/>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 xml:space="preserve">вывода </w:t>
            </w:r>
          </w:p>
        </w:tc>
      </w:tr>
      <w:tr w:rsidR="00CC5138" w:rsidRPr="00CC5138" w:rsidTr="00F8010D">
        <w:trPr>
          <w:trHeight w:val="699"/>
        </w:trPr>
        <w:tc>
          <w:tcPr>
            <w:tcW w:w="1418" w:type="dxa"/>
          </w:tcPr>
          <w:p w:rsidR="00CC5138" w:rsidRPr="00CC5138" w:rsidRDefault="00CC5138" w:rsidP="00CC5138">
            <w:pPr>
              <w:pStyle w:val="TableParagraph"/>
              <w:spacing w:before="97"/>
              <w:ind w:left="62"/>
              <w:contextualSpacing/>
              <w:rPr>
                <w:rFonts w:ascii="Times New Roman" w:hAnsi="Times New Roman" w:cs="Times New Roman"/>
                <w:sz w:val="18"/>
                <w:szCs w:val="18"/>
              </w:rPr>
            </w:pPr>
            <w:r w:rsidRPr="00CC5138">
              <w:rPr>
                <w:rFonts w:ascii="Times New Roman" w:hAnsi="Times New Roman" w:cs="Times New Roman"/>
                <w:sz w:val="18"/>
                <w:szCs w:val="18"/>
              </w:rPr>
              <w:t>2.19.21</w:t>
            </w:r>
          </w:p>
        </w:tc>
        <w:tc>
          <w:tcPr>
            <w:tcW w:w="5528" w:type="dxa"/>
          </w:tcPr>
          <w:p w:rsidR="00CC5138" w:rsidRPr="00CC5138" w:rsidRDefault="00CC5138" w:rsidP="00CC5138">
            <w:pPr>
              <w:pStyle w:val="TableParagraph"/>
              <w:spacing w:before="97"/>
              <w:ind w:left="62" w:right="49"/>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отношении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участка,</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указанного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принято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решение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предварительном</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согласовании его предоставления, срок</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действия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которого</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не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истек</w:t>
            </w:r>
          </w:p>
        </w:tc>
        <w:tc>
          <w:tcPr>
            <w:tcW w:w="3253" w:type="dxa"/>
          </w:tcPr>
          <w:p w:rsidR="00CC5138" w:rsidRPr="00CC5138" w:rsidRDefault="00CC5138" w:rsidP="00CC5138">
            <w:pPr>
              <w:pStyle w:val="TableParagraph"/>
              <w:spacing w:before="97"/>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 xml:space="preserve">вывода </w:t>
            </w:r>
          </w:p>
        </w:tc>
      </w:tr>
      <w:tr w:rsidR="00CC5138" w:rsidRPr="00CC5138" w:rsidTr="00AC048A">
        <w:trPr>
          <w:trHeight w:val="1687"/>
        </w:trPr>
        <w:tc>
          <w:tcPr>
            <w:tcW w:w="1418"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2.19.22</w:t>
            </w:r>
          </w:p>
        </w:tc>
        <w:tc>
          <w:tcPr>
            <w:tcW w:w="5528" w:type="dxa"/>
          </w:tcPr>
          <w:p w:rsidR="00CC5138" w:rsidRPr="00CC5138" w:rsidRDefault="00CC5138" w:rsidP="00CC5138">
            <w:pPr>
              <w:pStyle w:val="TableParagraph"/>
              <w:tabs>
                <w:tab w:val="left" w:pos="1967"/>
                <w:tab w:val="left" w:pos="3751"/>
              </w:tabs>
              <w:spacing w:before="95"/>
              <w:ind w:left="62" w:right="47"/>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Указанный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pacing w:val="-1"/>
                <w:sz w:val="18"/>
                <w:szCs w:val="18"/>
                <w:lang w:val="ru-RU"/>
              </w:rPr>
              <w:t>участок</w:t>
            </w:r>
            <w:r w:rsidRPr="00CC5138">
              <w:rPr>
                <w:rFonts w:ascii="Times New Roman" w:hAnsi="Times New Roman" w:cs="Times New Roman"/>
                <w:spacing w:val="-14"/>
                <w:sz w:val="18"/>
                <w:szCs w:val="18"/>
                <w:lang w:val="ru-RU"/>
              </w:rPr>
              <w:t xml:space="preserve"> </w:t>
            </w:r>
            <w:r w:rsidRPr="00CC5138">
              <w:rPr>
                <w:rFonts w:ascii="Times New Roman" w:hAnsi="Times New Roman" w:cs="Times New Roman"/>
                <w:sz w:val="18"/>
                <w:szCs w:val="18"/>
                <w:lang w:val="ru-RU"/>
              </w:rPr>
              <w:t>изъят</w:t>
            </w:r>
            <w:r w:rsidRPr="00CC5138">
              <w:rPr>
                <w:rFonts w:ascii="Times New Roman" w:hAnsi="Times New Roman" w:cs="Times New Roman"/>
                <w:spacing w:val="-15"/>
                <w:sz w:val="18"/>
                <w:szCs w:val="18"/>
                <w:lang w:val="ru-RU"/>
              </w:rPr>
              <w:t xml:space="preserve"> </w:t>
            </w:r>
            <w:r w:rsidRPr="00CC5138">
              <w:rPr>
                <w:rFonts w:ascii="Times New Roman" w:hAnsi="Times New Roman" w:cs="Times New Roman"/>
                <w:sz w:val="18"/>
                <w:szCs w:val="18"/>
                <w:lang w:val="ru-RU"/>
              </w:rPr>
              <w:t>для</w:t>
            </w:r>
            <w:r w:rsidRPr="00CC5138">
              <w:rPr>
                <w:rFonts w:ascii="Times New Roman" w:hAnsi="Times New Roman" w:cs="Times New Roman"/>
                <w:spacing w:val="-15"/>
                <w:sz w:val="18"/>
                <w:szCs w:val="18"/>
                <w:lang w:val="ru-RU"/>
              </w:rPr>
              <w:t xml:space="preserve"> </w:t>
            </w:r>
            <w:r w:rsidRPr="00CC5138">
              <w:rPr>
                <w:rFonts w:ascii="Times New Roman" w:hAnsi="Times New Roman" w:cs="Times New Roman"/>
                <w:sz w:val="18"/>
                <w:szCs w:val="18"/>
                <w:lang w:val="ru-RU"/>
              </w:rPr>
              <w:t>государственных</w:t>
            </w:r>
            <w:r w:rsidRPr="00CC5138">
              <w:rPr>
                <w:rFonts w:ascii="Times New Roman" w:hAnsi="Times New Roman" w:cs="Times New Roman"/>
                <w:spacing w:val="-13"/>
                <w:sz w:val="18"/>
                <w:szCs w:val="18"/>
                <w:lang w:val="ru-RU"/>
              </w:rPr>
              <w:t xml:space="preserve"> </w:t>
            </w:r>
            <w:r w:rsidRPr="00CC5138">
              <w:rPr>
                <w:rFonts w:ascii="Times New Roman" w:hAnsi="Times New Roman" w:cs="Times New Roman"/>
                <w:sz w:val="18"/>
                <w:szCs w:val="18"/>
                <w:lang w:val="ru-RU"/>
              </w:rPr>
              <w:t>или</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муниципальных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нужд</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указанная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цель</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последующего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предоставления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такого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соответствует</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целям,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для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которых такой земельный участок был</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изъят,</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исключением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участков,</w:t>
            </w:r>
            <w:r w:rsidRPr="00CC5138">
              <w:rPr>
                <w:rFonts w:ascii="Times New Roman" w:hAnsi="Times New Roman" w:cs="Times New Roman"/>
                <w:sz w:val="18"/>
                <w:szCs w:val="18"/>
                <w:lang w:val="ru-RU"/>
              </w:rPr>
              <w:tab/>
              <w:t>изъятых</w:t>
            </w:r>
            <w:r w:rsidRPr="00CC5138">
              <w:rPr>
                <w:rFonts w:ascii="Times New Roman" w:hAnsi="Times New Roman" w:cs="Times New Roman"/>
                <w:sz w:val="18"/>
                <w:szCs w:val="18"/>
                <w:lang w:val="ru-RU"/>
              </w:rPr>
              <w:tab/>
            </w:r>
            <w:r w:rsidRPr="00CC5138">
              <w:rPr>
                <w:rFonts w:ascii="Times New Roman" w:hAnsi="Times New Roman" w:cs="Times New Roman"/>
                <w:spacing w:val="-1"/>
                <w:sz w:val="18"/>
                <w:szCs w:val="18"/>
                <w:lang w:val="ru-RU"/>
              </w:rPr>
              <w:t>для</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государственных или муниципальных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нужд</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связи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признанием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многоквартирного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дома,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который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расположен</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таком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аварийным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подлежащим</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сносу</w:t>
            </w:r>
            <w:r w:rsidRPr="00CC5138">
              <w:rPr>
                <w:rFonts w:ascii="Times New Roman" w:hAnsi="Times New Roman" w:cs="Times New Roman"/>
                <w:spacing w:val="-6"/>
                <w:sz w:val="18"/>
                <w:szCs w:val="18"/>
                <w:lang w:val="ru-RU"/>
              </w:rPr>
              <w:t xml:space="preserve"> </w:t>
            </w:r>
            <w:r w:rsidRPr="00CC5138">
              <w:rPr>
                <w:rFonts w:ascii="Times New Roman" w:hAnsi="Times New Roman" w:cs="Times New Roman"/>
                <w:sz w:val="18"/>
                <w:szCs w:val="18"/>
                <w:lang w:val="ru-RU"/>
              </w:rPr>
              <w:t>или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реконструкции</w:t>
            </w:r>
          </w:p>
        </w:tc>
        <w:tc>
          <w:tcPr>
            <w:tcW w:w="3253"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 xml:space="preserve">вывода </w:t>
            </w:r>
          </w:p>
        </w:tc>
      </w:tr>
      <w:tr w:rsidR="00CC5138" w:rsidRPr="00CC5138" w:rsidTr="00AC048A">
        <w:trPr>
          <w:trHeight w:val="705"/>
        </w:trPr>
        <w:tc>
          <w:tcPr>
            <w:tcW w:w="1418"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2.19.23</w:t>
            </w:r>
          </w:p>
        </w:tc>
        <w:tc>
          <w:tcPr>
            <w:tcW w:w="5528" w:type="dxa"/>
          </w:tcPr>
          <w:p w:rsidR="00CC5138" w:rsidRPr="00CC5138" w:rsidRDefault="00CC5138" w:rsidP="00CC5138">
            <w:pPr>
              <w:pStyle w:val="TableParagraph"/>
              <w:spacing w:before="95"/>
              <w:ind w:left="62" w:right="48"/>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Границы</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участка,</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указанного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подлежат</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уточнению</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соответствии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Федеральным законом от 13 июля 2015</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г.</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218-ФЗ</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государственной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регистрации</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недвижимости»</w:t>
            </w:r>
          </w:p>
        </w:tc>
        <w:tc>
          <w:tcPr>
            <w:tcW w:w="3253"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 xml:space="preserve">вывода </w:t>
            </w:r>
          </w:p>
        </w:tc>
      </w:tr>
      <w:tr w:rsidR="00CC5138" w:rsidRPr="00CC5138" w:rsidTr="00F8010D">
        <w:trPr>
          <w:trHeight w:val="1130"/>
        </w:trPr>
        <w:tc>
          <w:tcPr>
            <w:tcW w:w="1418"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2.19.24</w:t>
            </w:r>
          </w:p>
        </w:tc>
        <w:tc>
          <w:tcPr>
            <w:tcW w:w="5528" w:type="dxa"/>
          </w:tcPr>
          <w:p w:rsidR="00CC5138" w:rsidRPr="00CC5138" w:rsidRDefault="00CC5138" w:rsidP="00CC5138">
            <w:pPr>
              <w:pStyle w:val="TableParagraph"/>
              <w:spacing w:before="95"/>
              <w:ind w:left="62" w:right="48"/>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Площадь</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участка,</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указанного</w:t>
            </w:r>
            <w:r w:rsidRPr="00CC5138">
              <w:rPr>
                <w:rFonts w:ascii="Times New Roman" w:hAnsi="Times New Roman" w:cs="Times New Roman"/>
                <w:spacing w:val="-7"/>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6"/>
                <w:sz w:val="18"/>
                <w:szCs w:val="18"/>
                <w:lang w:val="ru-RU"/>
              </w:rPr>
              <w:t xml:space="preserve"> </w:t>
            </w:r>
            <w:r w:rsidRPr="00CC5138">
              <w:rPr>
                <w:rFonts w:ascii="Times New Roman" w:hAnsi="Times New Roman" w:cs="Times New Roman"/>
                <w:sz w:val="18"/>
                <w:szCs w:val="18"/>
                <w:lang w:val="ru-RU"/>
              </w:rPr>
              <w:t>заявлении,</w:t>
            </w:r>
            <w:r w:rsidRPr="00CC5138">
              <w:rPr>
                <w:rFonts w:ascii="Times New Roman" w:hAnsi="Times New Roman" w:cs="Times New Roman"/>
                <w:spacing w:val="-7"/>
                <w:sz w:val="18"/>
                <w:szCs w:val="18"/>
                <w:lang w:val="ru-RU"/>
              </w:rPr>
              <w:t xml:space="preserve"> </w:t>
            </w:r>
            <w:r w:rsidRPr="00CC5138">
              <w:rPr>
                <w:rFonts w:ascii="Times New Roman" w:hAnsi="Times New Roman" w:cs="Times New Roman"/>
                <w:sz w:val="18"/>
                <w:szCs w:val="18"/>
                <w:lang w:val="ru-RU"/>
              </w:rPr>
              <w:t>превышает</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его</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площадь,</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указанную</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схеме</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расположения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участка,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проекте межевания территории или 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проектной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документации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лесных</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участков, в соответствии с которыми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такой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земельный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участок</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образован,</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более</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чем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десять</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процентов</w:t>
            </w:r>
          </w:p>
        </w:tc>
        <w:tc>
          <w:tcPr>
            <w:tcW w:w="3253"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 xml:space="preserve">вывода </w:t>
            </w:r>
          </w:p>
        </w:tc>
      </w:tr>
    </w:tbl>
    <w:p w:rsidR="00CC5138" w:rsidRPr="00CC5138" w:rsidRDefault="00CC5138" w:rsidP="00CC5138">
      <w:pPr>
        <w:pStyle w:val="a9"/>
        <w:spacing w:before="7"/>
        <w:contextualSpacing/>
        <w:rPr>
          <w:sz w:val="18"/>
          <w:szCs w:val="18"/>
        </w:rPr>
      </w:pPr>
    </w:p>
    <w:p w:rsidR="00CC5138" w:rsidRPr="00CC5138" w:rsidRDefault="00CC5138" w:rsidP="00CC5138">
      <w:pPr>
        <w:pStyle w:val="a9"/>
        <w:tabs>
          <w:tab w:val="left" w:pos="10053"/>
        </w:tabs>
        <w:ind w:left="847"/>
        <w:contextualSpacing/>
        <w:jc w:val="both"/>
        <w:rPr>
          <w:sz w:val="18"/>
          <w:szCs w:val="18"/>
        </w:rPr>
      </w:pPr>
      <w:r w:rsidRPr="00CC5138">
        <w:rPr>
          <w:sz w:val="18"/>
          <w:szCs w:val="18"/>
        </w:rPr>
        <w:t>Дополнительно</w:t>
      </w:r>
      <w:r w:rsidRPr="00CC5138">
        <w:rPr>
          <w:spacing w:val="-8"/>
          <w:sz w:val="18"/>
          <w:szCs w:val="18"/>
        </w:rPr>
        <w:t xml:space="preserve"> </w:t>
      </w:r>
      <w:r w:rsidRPr="00CC5138">
        <w:rPr>
          <w:sz w:val="18"/>
          <w:szCs w:val="18"/>
        </w:rPr>
        <w:t>информируем:</w:t>
      </w:r>
      <w:r w:rsidRPr="00CC5138">
        <w:rPr>
          <w:sz w:val="18"/>
          <w:szCs w:val="18"/>
          <w:u w:val="single"/>
        </w:rPr>
        <w:tab/>
      </w:r>
      <w:r w:rsidRPr="00CC5138">
        <w:rPr>
          <w:sz w:val="18"/>
          <w:szCs w:val="18"/>
        </w:rPr>
        <w:t>.</w:t>
      </w:r>
    </w:p>
    <w:p w:rsidR="00CC5138" w:rsidRPr="00CC5138" w:rsidRDefault="00CC5138" w:rsidP="00CC5138">
      <w:pPr>
        <w:pStyle w:val="a9"/>
        <w:ind w:left="139" w:right="113" w:firstLine="708"/>
        <w:contextualSpacing/>
        <w:jc w:val="both"/>
        <w:rPr>
          <w:sz w:val="18"/>
          <w:szCs w:val="18"/>
        </w:rPr>
      </w:pPr>
      <w:r w:rsidRPr="00CC5138">
        <w:rPr>
          <w:sz w:val="18"/>
          <w:szCs w:val="18"/>
        </w:rPr>
        <w:t>Вы вправе повторно обратиться c заявлением о предоставлении услуги после</w:t>
      </w:r>
      <w:r w:rsidRPr="00CC5138">
        <w:rPr>
          <w:spacing w:val="1"/>
          <w:sz w:val="18"/>
          <w:szCs w:val="18"/>
        </w:rPr>
        <w:t xml:space="preserve"> </w:t>
      </w:r>
      <w:r w:rsidRPr="00CC5138">
        <w:rPr>
          <w:sz w:val="18"/>
          <w:szCs w:val="18"/>
        </w:rPr>
        <w:t>устранения</w:t>
      </w:r>
      <w:r w:rsidRPr="00CC5138">
        <w:rPr>
          <w:spacing w:val="-1"/>
          <w:sz w:val="18"/>
          <w:szCs w:val="18"/>
        </w:rPr>
        <w:t xml:space="preserve"> </w:t>
      </w:r>
      <w:r w:rsidRPr="00CC5138">
        <w:rPr>
          <w:sz w:val="18"/>
          <w:szCs w:val="18"/>
        </w:rPr>
        <w:t>указанных</w:t>
      </w:r>
      <w:r w:rsidRPr="00CC5138">
        <w:rPr>
          <w:spacing w:val="-3"/>
          <w:sz w:val="18"/>
          <w:szCs w:val="18"/>
        </w:rPr>
        <w:t xml:space="preserve"> </w:t>
      </w:r>
      <w:r w:rsidRPr="00CC5138">
        <w:rPr>
          <w:sz w:val="18"/>
          <w:szCs w:val="18"/>
        </w:rPr>
        <w:t>нарушений.</w:t>
      </w:r>
    </w:p>
    <w:p w:rsidR="00AC048A" w:rsidRDefault="00CC5138" w:rsidP="00725465">
      <w:pPr>
        <w:pStyle w:val="a9"/>
        <w:ind w:left="139" w:right="108" w:firstLine="708"/>
        <w:contextualSpacing/>
        <w:jc w:val="both"/>
        <w:rPr>
          <w:sz w:val="18"/>
          <w:szCs w:val="18"/>
        </w:rPr>
      </w:pPr>
      <w:r w:rsidRPr="00CC5138">
        <w:rPr>
          <w:spacing w:val="-1"/>
          <w:sz w:val="18"/>
          <w:szCs w:val="18"/>
        </w:rPr>
        <w:t>Данный</w:t>
      </w:r>
      <w:r w:rsidRPr="00CC5138">
        <w:rPr>
          <w:spacing w:val="-15"/>
          <w:sz w:val="18"/>
          <w:szCs w:val="18"/>
        </w:rPr>
        <w:t xml:space="preserve"> </w:t>
      </w:r>
      <w:r w:rsidRPr="00CC5138">
        <w:rPr>
          <w:spacing w:val="-1"/>
          <w:sz w:val="18"/>
          <w:szCs w:val="18"/>
        </w:rPr>
        <w:t>отказ</w:t>
      </w:r>
      <w:r w:rsidRPr="00CC5138">
        <w:rPr>
          <w:spacing w:val="-15"/>
          <w:sz w:val="18"/>
          <w:szCs w:val="18"/>
        </w:rPr>
        <w:t xml:space="preserve"> </w:t>
      </w:r>
      <w:r w:rsidRPr="00CC5138">
        <w:rPr>
          <w:spacing w:val="-1"/>
          <w:sz w:val="18"/>
          <w:szCs w:val="18"/>
        </w:rPr>
        <w:t>может</w:t>
      </w:r>
      <w:r w:rsidRPr="00CC5138">
        <w:rPr>
          <w:spacing w:val="-17"/>
          <w:sz w:val="18"/>
          <w:szCs w:val="18"/>
        </w:rPr>
        <w:t xml:space="preserve"> </w:t>
      </w:r>
      <w:r w:rsidRPr="00CC5138">
        <w:rPr>
          <w:sz w:val="18"/>
          <w:szCs w:val="18"/>
        </w:rPr>
        <w:t>быть</w:t>
      </w:r>
      <w:r w:rsidRPr="00CC5138">
        <w:rPr>
          <w:spacing w:val="-16"/>
          <w:sz w:val="18"/>
          <w:szCs w:val="18"/>
        </w:rPr>
        <w:t xml:space="preserve"> </w:t>
      </w:r>
      <w:r w:rsidRPr="00CC5138">
        <w:rPr>
          <w:sz w:val="18"/>
          <w:szCs w:val="18"/>
        </w:rPr>
        <w:t>обжалован</w:t>
      </w:r>
      <w:r w:rsidRPr="00CC5138">
        <w:rPr>
          <w:spacing w:val="-15"/>
          <w:sz w:val="18"/>
          <w:szCs w:val="18"/>
        </w:rPr>
        <w:t xml:space="preserve"> </w:t>
      </w:r>
      <w:r w:rsidRPr="00CC5138">
        <w:rPr>
          <w:sz w:val="18"/>
          <w:szCs w:val="18"/>
        </w:rPr>
        <w:t>в</w:t>
      </w:r>
      <w:r w:rsidRPr="00CC5138">
        <w:rPr>
          <w:spacing w:val="-15"/>
          <w:sz w:val="18"/>
          <w:szCs w:val="18"/>
        </w:rPr>
        <w:t xml:space="preserve"> </w:t>
      </w:r>
      <w:r w:rsidRPr="00CC5138">
        <w:rPr>
          <w:sz w:val="18"/>
          <w:szCs w:val="18"/>
        </w:rPr>
        <w:t>досудебном</w:t>
      </w:r>
      <w:r w:rsidRPr="00CC5138">
        <w:rPr>
          <w:spacing w:val="-18"/>
          <w:sz w:val="18"/>
          <w:szCs w:val="18"/>
        </w:rPr>
        <w:t xml:space="preserve"> </w:t>
      </w:r>
      <w:r w:rsidRPr="00CC5138">
        <w:rPr>
          <w:sz w:val="18"/>
          <w:szCs w:val="18"/>
        </w:rPr>
        <w:t>порядке</w:t>
      </w:r>
      <w:r w:rsidRPr="00CC5138">
        <w:rPr>
          <w:spacing w:val="-17"/>
          <w:sz w:val="18"/>
          <w:szCs w:val="18"/>
        </w:rPr>
        <w:t xml:space="preserve"> </w:t>
      </w:r>
      <w:r w:rsidRPr="00CC5138">
        <w:rPr>
          <w:sz w:val="18"/>
          <w:szCs w:val="18"/>
        </w:rPr>
        <w:t>путем</w:t>
      </w:r>
      <w:r w:rsidRPr="00CC5138">
        <w:rPr>
          <w:spacing w:val="-16"/>
          <w:sz w:val="18"/>
          <w:szCs w:val="18"/>
        </w:rPr>
        <w:t xml:space="preserve"> </w:t>
      </w:r>
      <w:r w:rsidRPr="00CC5138">
        <w:rPr>
          <w:sz w:val="18"/>
          <w:szCs w:val="18"/>
        </w:rPr>
        <w:t>направления</w:t>
      </w:r>
      <w:r w:rsidRPr="00CC5138">
        <w:rPr>
          <w:spacing w:val="-68"/>
          <w:sz w:val="18"/>
          <w:szCs w:val="18"/>
        </w:rPr>
        <w:t xml:space="preserve"> </w:t>
      </w:r>
      <w:r w:rsidRPr="00CC5138">
        <w:rPr>
          <w:sz w:val="18"/>
          <w:szCs w:val="18"/>
        </w:rPr>
        <w:t>жалобы в орган, уполномоченный на предоставление услуги в «Выдача разрешения</w:t>
      </w:r>
      <w:r w:rsidRPr="00CC5138">
        <w:rPr>
          <w:spacing w:val="1"/>
          <w:sz w:val="18"/>
          <w:szCs w:val="18"/>
        </w:rPr>
        <w:t xml:space="preserve"> </w:t>
      </w:r>
      <w:r w:rsidRPr="00CC5138">
        <w:rPr>
          <w:sz w:val="18"/>
          <w:szCs w:val="18"/>
        </w:rPr>
        <w:t>на использование земель или земельного участка, которые находятся</w:t>
      </w:r>
      <w:r w:rsidRPr="00CC5138">
        <w:rPr>
          <w:spacing w:val="-68"/>
          <w:sz w:val="18"/>
          <w:szCs w:val="18"/>
        </w:rPr>
        <w:t xml:space="preserve"> </w:t>
      </w:r>
      <w:r w:rsidRPr="00CC5138">
        <w:rPr>
          <w:sz w:val="18"/>
          <w:szCs w:val="18"/>
        </w:rPr>
        <w:t>в</w:t>
      </w:r>
      <w:r w:rsidRPr="00CC5138">
        <w:rPr>
          <w:spacing w:val="1"/>
          <w:sz w:val="18"/>
          <w:szCs w:val="18"/>
        </w:rPr>
        <w:t xml:space="preserve"> </w:t>
      </w:r>
      <w:r w:rsidRPr="00CC5138">
        <w:rPr>
          <w:sz w:val="18"/>
          <w:szCs w:val="18"/>
        </w:rPr>
        <w:t xml:space="preserve"> </w:t>
      </w:r>
      <w:r w:rsidRPr="00CC5138">
        <w:rPr>
          <w:spacing w:val="1"/>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собственности,</w:t>
      </w:r>
      <w:r w:rsidRPr="00CC5138">
        <w:rPr>
          <w:spacing w:val="1"/>
          <w:sz w:val="18"/>
          <w:szCs w:val="18"/>
        </w:rPr>
        <w:t xml:space="preserve"> </w:t>
      </w:r>
      <w:r w:rsidRPr="00CC5138">
        <w:rPr>
          <w:sz w:val="18"/>
          <w:szCs w:val="18"/>
        </w:rPr>
        <w:t>без</w:t>
      </w:r>
      <w:r w:rsidRPr="00CC5138">
        <w:rPr>
          <w:spacing w:val="1"/>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земельных</w:t>
      </w:r>
      <w:r w:rsidRPr="00CC5138">
        <w:rPr>
          <w:spacing w:val="70"/>
          <w:sz w:val="18"/>
          <w:szCs w:val="18"/>
        </w:rPr>
        <w:t xml:space="preserve"> </w:t>
      </w:r>
      <w:r w:rsidRPr="00CC5138">
        <w:rPr>
          <w:sz w:val="18"/>
          <w:szCs w:val="18"/>
        </w:rPr>
        <w:t>участков</w:t>
      </w:r>
      <w:r w:rsidRPr="00CC5138">
        <w:rPr>
          <w:spacing w:val="70"/>
          <w:sz w:val="18"/>
          <w:szCs w:val="18"/>
        </w:rPr>
        <w:t xml:space="preserve"> </w:t>
      </w:r>
      <w:r w:rsidRPr="00CC5138">
        <w:rPr>
          <w:sz w:val="18"/>
          <w:szCs w:val="18"/>
        </w:rPr>
        <w:t>и</w:t>
      </w:r>
      <w:r w:rsidRPr="00CC5138">
        <w:rPr>
          <w:spacing w:val="70"/>
          <w:sz w:val="18"/>
          <w:szCs w:val="18"/>
        </w:rPr>
        <w:t xml:space="preserve"> </w:t>
      </w:r>
      <w:r w:rsidRPr="00CC5138">
        <w:rPr>
          <w:sz w:val="18"/>
          <w:szCs w:val="18"/>
        </w:rPr>
        <w:t>установления</w:t>
      </w:r>
      <w:r w:rsidRPr="00CC5138">
        <w:rPr>
          <w:spacing w:val="70"/>
          <w:sz w:val="18"/>
          <w:szCs w:val="18"/>
        </w:rPr>
        <w:t xml:space="preserve"> </w:t>
      </w:r>
      <w:r w:rsidRPr="00CC5138">
        <w:rPr>
          <w:sz w:val="18"/>
          <w:szCs w:val="18"/>
        </w:rPr>
        <w:t>сервитута,</w:t>
      </w:r>
      <w:r w:rsidRPr="00CC5138">
        <w:rPr>
          <w:spacing w:val="70"/>
          <w:sz w:val="18"/>
          <w:szCs w:val="18"/>
        </w:rPr>
        <w:t xml:space="preserve"> </w:t>
      </w:r>
      <w:r w:rsidRPr="00CC5138">
        <w:rPr>
          <w:sz w:val="18"/>
          <w:szCs w:val="18"/>
        </w:rPr>
        <w:t>публичного</w:t>
      </w:r>
      <w:r w:rsidRPr="00CC5138">
        <w:rPr>
          <w:spacing w:val="70"/>
          <w:sz w:val="18"/>
          <w:szCs w:val="18"/>
        </w:rPr>
        <w:t xml:space="preserve"> </w:t>
      </w:r>
      <w:r w:rsidRPr="00CC5138">
        <w:rPr>
          <w:sz w:val="18"/>
          <w:szCs w:val="18"/>
        </w:rPr>
        <w:t>сервитута»,</w:t>
      </w:r>
      <w:r w:rsidRPr="00CC5138">
        <w:rPr>
          <w:spacing w:val="70"/>
          <w:sz w:val="18"/>
          <w:szCs w:val="18"/>
        </w:rPr>
        <w:t xml:space="preserve"> </w:t>
      </w:r>
      <w:r w:rsidRPr="00CC5138">
        <w:rPr>
          <w:sz w:val="18"/>
          <w:szCs w:val="18"/>
        </w:rPr>
        <w:t>а</w:t>
      </w:r>
      <w:r w:rsidRPr="00CC5138">
        <w:rPr>
          <w:spacing w:val="70"/>
          <w:sz w:val="18"/>
          <w:szCs w:val="18"/>
        </w:rPr>
        <w:t xml:space="preserve"> </w:t>
      </w:r>
      <w:r w:rsidRPr="00CC5138">
        <w:rPr>
          <w:sz w:val="18"/>
          <w:szCs w:val="18"/>
        </w:rPr>
        <w:t>также</w:t>
      </w:r>
      <w:r w:rsidRPr="00CC5138">
        <w:rPr>
          <w:spacing w:val="-67"/>
          <w:sz w:val="18"/>
          <w:szCs w:val="18"/>
        </w:rPr>
        <w:t xml:space="preserve"> </w:t>
      </w:r>
      <w:r w:rsidRPr="00CC5138">
        <w:rPr>
          <w:sz w:val="18"/>
          <w:szCs w:val="18"/>
        </w:rPr>
        <w:t>в</w:t>
      </w:r>
      <w:r w:rsidRPr="00CC5138">
        <w:rPr>
          <w:spacing w:val="-3"/>
          <w:sz w:val="18"/>
          <w:szCs w:val="18"/>
        </w:rPr>
        <w:t xml:space="preserve"> </w:t>
      </w:r>
      <w:r w:rsidRPr="00CC5138">
        <w:rPr>
          <w:sz w:val="18"/>
          <w:szCs w:val="18"/>
        </w:rPr>
        <w:t>судебном</w:t>
      </w:r>
      <w:r w:rsidRPr="00CC5138">
        <w:rPr>
          <w:spacing w:val="-3"/>
          <w:sz w:val="18"/>
          <w:szCs w:val="18"/>
        </w:rPr>
        <w:t xml:space="preserve"> </w:t>
      </w:r>
      <w:r w:rsidRPr="00CC5138">
        <w:rPr>
          <w:sz w:val="18"/>
          <w:szCs w:val="18"/>
        </w:rPr>
        <w:t>порядке.</w:t>
      </w:r>
    </w:p>
    <w:p w:rsidR="0096474C" w:rsidRPr="00CC5138" w:rsidRDefault="0096474C" w:rsidP="00725465">
      <w:pPr>
        <w:pStyle w:val="a9"/>
        <w:ind w:left="139" w:right="108" w:firstLine="708"/>
        <w:contextualSpacing/>
        <w:jc w:val="both"/>
        <w:rPr>
          <w:sz w:val="18"/>
          <w:szCs w:val="18"/>
        </w:rPr>
      </w:pPr>
    </w:p>
    <w:p w:rsidR="00F8010D" w:rsidRDefault="00CC5138" w:rsidP="00F8010D">
      <w:pPr>
        <w:spacing w:before="31"/>
        <w:ind w:left="6237"/>
        <w:contextualSpacing/>
        <w:rPr>
          <w:sz w:val="18"/>
          <w:szCs w:val="18"/>
        </w:rPr>
      </w:pPr>
      <w:r w:rsidRPr="00CC5138">
        <w:rPr>
          <w:sz w:val="18"/>
          <w:szCs w:val="18"/>
        </w:rPr>
        <w:t xml:space="preserve"> Приложение</w:t>
      </w:r>
      <w:r w:rsidRPr="00CC5138">
        <w:rPr>
          <w:spacing w:val="-11"/>
          <w:sz w:val="18"/>
          <w:szCs w:val="18"/>
        </w:rPr>
        <w:t xml:space="preserve"> </w:t>
      </w:r>
      <w:r w:rsidRPr="00CC5138">
        <w:rPr>
          <w:sz w:val="18"/>
          <w:szCs w:val="18"/>
        </w:rPr>
        <w:t>№</w:t>
      </w:r>
      <w:r w:rsidRPr="00CC5138">
        <w:rPr>
          <w:spacing w:val="-13"/>
          <w:sz w:val="18"/>
          <w:szCs w:val="18"/>
        </w:rPr>
        <w:t xml:space="preserve"> </w:t>
      </w:r>
      <w:r w:rsidRPr="00CC5138">
        <w:rPr>
          <w:sz w:val="18"/>
          <w:szCs w:val="18"/>
        </w:rPr>
        <w:t>4</w:t>
      </w:r>
      <w:r w:rsidRPr="00CC5138">
        <w:rPr>
          <w:spacing w:val="8"/>
          <w:sz w:val="18"/>
          <w:szCs w:val="18"/>
        </w:rPr>
        <w:t xml:space="preserve"> </w:t>
      </w:r>
      <w:r w:rsidRPr="00CC5138">
        <w:rPr>
          <w:sz w:val="18"/>
          <w:szCs w:val="18"/>
        </w:rPr>
        <w:t>Административному</w:t>
      </w:r>
      <w:r w:rsidRPr="00CC5138">
        <w:rPr>
          <w:spacing w:val="4"/>
          <w:sz w:val="18"/>
          <w:szCs w:val="18"/>
        </w:rPr>
        <w:t xml:space="preserve"> </w:t>
      </w:r>
      <w:r w:rsidRPr="00CC5138">
        <w:rPr>
          <w:sz w:val="18"/>
          <w:szCs w:val="18"/>
        </w:rPr>
        <w:t>регламенту</w:t>
      </w:r>
    </w:p>
    <w:p w:rsidR="00CC5138" w:rsidRDefault="00CC5138" w:rsidP="00725465">
      <w:pPr>
        <w:spacing w:before="31"/>
        <w:ind w:left="6237"/>
        <w:contextualSpacing/>
        <w:rPr>
          <w:sz w:val="18"/>
          <w:szCs w:val="18"/>
        </w:rPr>
      </w:pPr>
      <w:r w:rsidRPr="00CC5138">
        <w:rPr>
          <w:spacing w:val="1"/>
          <w:sz w:val="18"/>
          <w:szCs w:val="18"/>
        </w:rPr>
        <w:t xml:space="preserve"> </w:t>
      </w:r>
      <w:r w:rsidRPr="00CC5138">
        <w:rPr>
          <w:sz w:val="18"/>
          <w:szCs w:val="18"/>
        </w:rPr>
        <w:t>по</w:t>
      </w:r>
      <w:r w:rsidRPr="00CC5138">
        <w:rPr>
          <w:spacing w:val="-8"/>
          <w:sz w:val="18"/>
          <w:szCs w:val="18"/>
        </w:rPr>
        <w:t xml:space="preserve"> </w:t>
      </w:r>
      <w:r w:rsidRPr="00CC5138">
        <w:rPr>
          <w:sz w:val="18"/>
          <w:szCs w:val="18"/>
        </w:rPr>
        <w:t>предоставлению</w:t>
      </w:r>
      <w:r w:rsidRPr="00CC5138">
        <w:rPr>
          <w:spacing w:val="-8"/>
          <w:sz w:val="18"/>
          <w:szCs w:val="18"/>
        </w:rPr>
        <w:t xml:space="preserve"> </w:t>
      </w:r>
      <w:r w:rsidRPr="00CC5138">
        <w:rPr>
          <w:sz w:val="18"/>
          <w:szCs w:val="18"/>
        </w:rPr>
        <w:t>муниципальной</w:t>
      </w:r>
      <w:r w:rsidRPr="00CC5138">
        <w:rPr>
          <w:spacing w:val="-12"/>
          <w:sz w:val="18"/>
          <w:szCs w:val="18"/>
        </w:rPr>
        <w:t xml:space="preserve"> </w:t>
      </w:r>
      <w:r w:rsidRPr="00CC5138">
        <w:rPr>
          <w:sz w:val="18"/>
          <w:szCs w:val="18"/>
        </w:rPr>
        <w:t>услуги</w:t>
      </w:r>
    </w:p>
    <w:p w:rsidR="001F4DC1" w:rsidRDefault="001F4DC1" w:rsidP="000E1BBA">
      <w:pPr>
        <w:spacing w:before="31"/>
        <w:contextualSpacing/>
        <w:rPr>
          <w:sz w:val="18"/>
          <w:szCs w:val="18"/>
        </w:rPr>
      </w:pPr>
    </w:p>
    <w:p w:rsidR="00CC5138" w:rsidRPr="00725465" w:rsidRDefault="00CC5138" w:rsidP="00725465">
      <w:pPr>
        <w:pStyle w:val="11"/>
        <w:ind w:left="28"/>
        <w:contextualSpacing/>
        <w:rPr>
          <w:sz w:val="18"/>
          <w:szCs w:val="18"/>
        </w:rPr>
      </w:pPr>
      <w:r w:rsidRPr="00CC5138">
        <w:rPr>
          <w:sz w:val="18"/>
          <w:szCs w:val="18"/>
        </w:rPr>
        <w:t>Форма</w:t>
      </w:r>
      <w:r w:rsidRPr="00CC5138">
        <w:rPr>
          <w:spacing w:val="-6"/>
          <w:sz w:val="18"/>
          <w:szCs w:val="18"/>
        </w:rPr>
        <w:t xml:space="preserve"> </w:t>
      </w:r>
      <w:r w:rsidRPr="00CC5138">
        <w:rPr>
          <w:sz w:val="18"/>
          <w:szCs w:val="18"/>
        </w:rPr>
        <w:t>заявления</w:t>
      </w:r>
      <w:r w:rsidRPr="00CC5138">
        <w:rPr>
          <w:spacing w:val="-8"/>
          <w:sz w:val="18"/>
          <w:szCs w:val="18"/>
        </w:rPr>
        <w:t xml:space="preserve"> </w:t>
      </w:r>
      <w:r w:rsidRPr="00CC5138">
        <w:rPr>
          <w:sz w:val="18"/>
          <w:szCs w:val="18"/>
        </w:rPr>
        <w:t>о</w:t>
      </w:r>
      <w:r w:rsidRPr="00CC5138">
        <w:rPr>
          <w:spacing w:val="-7"/>
          <w:sz w:val="18"/>
          <w:szCs w:val="18"/>
        </w:rPr>
        <w:t xml:space="preserve"> </w:t>
      </w:r>
      <w:r w:rsidRPr="00CC5138">
        <w:rPr>
          <w:sz w:val="18"/>
          <w:szCs w:val="18"/>
        </w:rPr>
        <w:t>предоставлении</w:t>
      </w:r>
      <w:r w:rsidRPr="00CC5138">
        <w:rPr>
          <w:spacing w:val="-7"/>
          <w:sz w:val="18"/>
          <w:szCs w:val="18"/>
        </w:rPr>
        <w:t xml:space="preserve"> </w:t>
      </w:r>
      <w:r w:rsidRPr="00CC5138">
        <w:rPr>
          <w:sz w:val="18"/>
          <w:szCs w:val="18"/>
        </w:rPr>
        <w:t>услуги</w:t>
      </w:r>
    </w:p>
    <w:p w:rsidR="00CC5138" w:rsidRPr="00CC5138" w:rsidRDefault="00CC5138" w:rsidP="00725465">
      <w:pPr>
        <w:pStyle w:val="a9"/>
        <w:spacing w:before="1"/>
        <w:ind w:left="737"/>
        <w:contextualSpacing/>
        <w:jc w:val="center"/>
        <w:rPr>
          <w:sz w:val="18"/>
          <w:szCs w:val="18"/>
        </w:rPr>
      </w:pPr>
      <w:r w:rsidRPr="00CC5138">
        <w:rPr>
          <w:sz w:val="18"/>
          <w:szCs w:val="18"/>
        </w:rPr>
        <w:t>кому:</w:t>
      </w:r>
      <w:r w:rsidRPr="00CC5138">
        <w:rPr>
          <w:noProof/>
          <w:sz w:val="18"/>
          <w:szCs w:val="18"/>
        </w:rPr>
        <mc:AlternateContent>
          <mc:Choice Requires="wps">
            <w:drawing>
              <wp:anchor distT="0" distB="0" distL="0" distR="0" simplePos="0" relativeHeight="251651584" behindDoc="1" locked="0" layoutInCell="1" allowOverlap="1" wp14:anchorId="3249B2B3" wp14:editId="50594243">
                <wp:simplePos x="0" y="0"/>
                <wp:positionH relativeFrom="page">
                  <wp:posOffset>4015105</wp:posOffset>
                </wp:positionH>
                <wp:positionV relativeFrom="paragraph">
                  <wp:posOffset>200660</wp:posOffset>
                </wp:positionV>
                <wp:extent cx="3111500" cy="1270"/>
                <wp:effectExtent l="5080" t="12700" r="7620" b="508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B4E40" id="Полилиния 28" o:spid="_x0000_s1026" style="position:absolute;margin-left:316.15pt;margin-top:15.8pt;width:245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nvEwMAAJg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" path="m,l4899,e" filled="f" strokeweight=".19811mm">
                <v:path arrowok="t" o:connecttype="custom" o:connectlocs="0,0;3110865,0" o:connectangles="0,0"/>
                <w10:wrap type="topAndBottom" anchorx="page"/>
              </v:shape>
            </w:pict>
          </mc:Fallback>
        </mc:AlternateContent>
      </w:r>
    </w:p>
    <w:p w:rsidR="00CC5138" w:rsidRPr="00CC5138" w:rsidRDefault="00CC5138" w:rsidP="001F4DC1">
      <w:pPr>
        <w:pStyle w:val="a9"/>
        <w:contextualSpacing/>
        <w:rPr>
          <w:sz w:val="18"/>
          <w:szCs w:val="18"/>
        </w:rPr>
      </w:pPr>
    </w:p>
    <w:p w:rsidR="001F4DC1" w:rsidRDefault="001F4DC1" w:rsidP="001F4DC1">
      <w:pPr>
        <w:pStyle w:val="a9"/>
        <w:spacing w:before="197"/>
        <w:ind w:left="2127" w:right="4387" w:firstLine="2835"/>
        <w:contextualSpacing/>
        <w:jc w:val="center"/>
        <w:rPr>
          <w:sz w:val="18"/>
          <w:szCs w:val="18"/>
        </w:rPr>
      </w:pPr>
      <w:r>
        <w:rPr>
          <w:noProof/>
          <w:sz w:val="18"/>
          <w:szCs w:val="18"/>
        </w:rPr>
        <mc:AlternateContent>
          <mc:Choice Requires="wps">
            <w:drawing>
              <wp:anchor distT="0" distB="0" distL="114300" distR="114300" simplePos="0" relativeHeight="251676160" behindDoc="0" locked="0" layoutInCell="1" allowOverlap="1">
                <wp:simplePos x="0" y="0"/>
                <wp:positionH relativeFrom="column">
                  <wp:posOffset>3823335</wp:posOffset>
                </wp:positionH>
                <wp:positionV relativeFrom="paragraph">
                  <wp:posOffset>97790</wp:posOffset>
                </wp:positionV>
                <wp:extent cx="2628900" cy="9525"/>
                <wp:effectExtent l="0" t="0" r="19050" b="28575"/>
                <wp:wrapNone/>
                <wp:docPr id="52" name="Прямая соединительная линия 52"/>
                <wp:cNvGraphicFramePr/>
                <a:graphic xmlns:a="http://schemas.openxmlformats.org/drawingml/2006/main">
                  <a:graphicData uri="http://schemas.microsoft.com/office/word/2010/wordprocessingShape">
                    <wps:wsp>
                      <wps:cNvCnPr/>
                      <wps:spPr>
                        <a:xfrm flipV="1">
                          <a:off x="0" y="0"/>
                          <a:ext cx="2628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37EC8D" id="Прямая соединительная линия 52" o:spid="_x0000_s1026" style="position:absolute;flip:y;z-index:251676160;visibility:visible;mso-wrap-style:square;mso-wrap-distance-left:9pt;mso-wrap-distance-top:0;mso-wrap-distance-right:9pt;mso-wrap-distance-bottom:0;mso-position-horizontal:absolute;mso-position-horizontal-relative:text;mso-position-vertical:absolute;mso-position-vertical-relative:text" from="301.05pt,7.7pt" to="508.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" strokecolor="black [3040]"/>
            </w:pict>
          </mc:Fallback>
        </mc:AlternateContent>
      </w:r>
      <w:r>
        <w:rPr>
          <w:sz w:val="18"/>
          <w:szCs w:val="18"/>
        </w:rPr>
        <w:t xml:space="preserve">     </w:t>
      </w:r>
      <w:r w:rsidR="00CC5138" w:rsidRPr="00CC5138">
        <w:rPr>
          <w:sz w:val="18"/>
          <w:szCs w:val="18"/>
        </w:rPr>
        <w:t>от</w:t>
      </w:r>
      <w:r w:rsidR="00CC5138" w:rsidRPr="00CC5138">
        <w:rPr>
          <w:spacing w:val="-2"/>
          <w:sz w:val="18"/>
          <w:szCs w:val="18"/>
        </w:rPr>
        <w:t xml:space="preserve"> </w:t>
      </w:r>
      <w:r>
        <w:rPr>
          <w:sz w:val="18"/>
          <w:szCs w:val="18"/>
        </w:rPr>
        <w:t>кого</w:t>
      </w:r>
    </w:p>
    <w:p w:rsidR="00CC5138" w:rsidRPr="00CC5138" w:rsidRDefault="00CC5138" w:rsidP="001F4DC1">
      <w:pPr>
        <w:pStyle w:val="a9"/>
        <w:spacing w:before="197"/>
        <w:contextualSpacing/>
        <w:jc w:val="right"/>
        <w:rPr>
          <w:sz w:val="18"/>
          <w:szCs w:val="18"/>
        </w:rPr>
      </w:pPr>
      <w:r w:rsidRPr="00CC5138">
        <w:rPr>
          <w:i/>
          <w:sz w:val="18"/>
          <w:szCs w:val="18"/>
        </w:rPr>
        <w:t>наименование</w:t>
      </w:r>
      <w:r w:rsidRPr="00CC5138">
        <w:rPr>
          <w:i/>
          <w:spacing w:val="-8"/>
          <w:sz w:val="18"/>
          <w:szCs w:val="18"/>
        </w:rPr>
        <w:t xml:space="preserve"> </w:t>
      </w:r>
      <w:r w:rsidRPr="00CC5138">
        <w:rPr>
          <w:i/>
          <w:sz w:val="18"/>
          <w:szCs w:val="18"/>
        </w:rPr>
        <w:t>уполномоченного</w:t>
      </w:r>
      <w:r w:rsidRPr="00CC5138">
        <w:rPr>
          <w:i/>
          <w:spacing w:val="-6"/>
          <w:sz w:val="18"/>
          <w:szCs w:val="18"/>
        </w:rPr>
        <w:t xml:space="preserve"> </w:t>
      </w:r>
      <w:r w:rsidRPr="00CC5138">
        <w:rPr>
          <w:i/>
          <w:sz w:val="18"/>
          <w:szCs w:val="18"/>
        </w:rPr>
        <w:t>органа</w:t>
      </w:r>
      <w:r w:rsidRPr="00CC5138">
        <w:rPr>
          <w:sz w:val="18"/>
          <w:szCs w:val="18"/>
        </w:rPr>
        <w:t>)</w:t>
      </w:r>
    </w:p>
    <w:p w:rsidR="00CC5138" w:rsidRPr="00CC5138" w:rsidRDefault="00CC5138" w:rsidP="00CC5138">
      <w:pPr>
        <w:pStyle w:val="a9"/>
        <w:ind w:left="5237"/>
        <w:contextualSpacing/>
        <w:rPr>
          <w:sz w:val="18"/>
          <w:szCs w:val="18"/>
        </w:rPr>
      </w:pPr>
      <w:r w:rsidRPr="00CC5138">
        <w:rPr>
          <w:noProof/>
          <w:sz w:val="18"/>
          <w:szCs w:val="18"/>
        </w:rPr>
        <mc:AlternateContent>
          <mc:Choice Requires="wpg">
            <w:drawing>
              <wp:inline distT="0" distB="0" distL="0" distR="0" wp14:anchorId="342CE9F2" wp14:editId="3A17CA3F">
                <wp:extent cx="2578100" cy="7620"/>
                <wp:effectExtent l="6985" t="9525" r="5715" b="1905"/>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25" name="Line 5"/>
                        <wps:cNvCnPr>
                          <a:cxnSpLocks noChangeShapeType="1"/>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1E3AAA" id="Группа 24"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">
                <v:line id="Line 5"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" strokeweight=".19811mm"/>
                <w10:anchorlock/>
              </v:group>
            </w:pict>
          </mc:Fallback>
        </mc:AlternateContent>
      </w:r>
    </w:p>
    <w:p w:rsidR="00CC5138" w:rsidRPr="00CC5138" w:rsidRDefault="00CC5138" w:rsidP="00CC5138">
      <w:pPr>
        <w:pStyle w:val="a9"/>
        <w:spacing w:before="9"/>
        <w:contextualSpacing/>
        <w:rPr>
          <w:sz w:val="18"/>
          <w:szCs w:val="18"/>
        </w:rPr>
      </w:pPr>
      <w:r w:rsidRPr="00CC5138">
        <w:rPr>
          <w:noProof/>
          <w:sz w:val="18"/>
          <w:szCs w:val="18"/>
        </w:rPr>
        <mc:AlternateContent>
          <mc:Choice Requires="wps">
            <w:drawing>
              <wp:anchor distT="0" distB="0" distL="0" distR="0" simplePos="0" relativeHeight="251652608" behindDoc="1" locked="0" layoutInCell="1" allowOverlap="1">
                <wp:simplePos x="0" y="0"/>
                <wp:positionH relativeFrom="page">
                  <wp:posOffset>4015105</wp:posOffset>
                </wp:positionH>
                <wp:positionV relativeFrom="paragraph">
                  <wp:posOffset>194945</wp:posOffset>
                </wp:positionV>
                <wp:extent cx="3111500" cy="1270"/>
                <wp:effectExtent l="5080" t="6985" r="7620" b="10795"/>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1AA3" id="Полилиния 23" o:spid="_x0000_s1026" style="position:absolute;margin-left:316.15pt;margin-top:15.35pt;width:245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tnFAMAAJg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" path="m,l4899,e" filled="f" strokeweight=".19811mm">
                <v:path arrowok="t" o:connecttype="custom" o:connectlocs="0,0;3110865,0" o:connectangles="0,0"/>
                <w10:wrap type="topAndBottom" anchorx="page"/>
              </v:shape>
            </w:pict>
          </mc:Fallback>
        </mc:AlternateContent>
      </w:r>
    </w:p>
    <w:p w:rsidR="00CC5138" w:rsidRPr="00CC5138" w:rsidRDefault="00CC5138" w:rsidP="00CC5138">
      <w:pPr>
        <w:ind w:left="5449"/>
        <w:contextualSpacing/>
        <w:rPr>
          <w:i/>
          <w:sz w:val="18"/>
          <w:szCs w:val="18"/>
        </w:rPr>
      </w:pPr>
      <w:r w:rsidRPr="00CC5138">
        <w:rPr>
          <w:i/>
          <w:sz w:val="18"/>
          <w:szCs w:val="18"/>
        </w:rPr>
        <w:t>(полное</w:t>
      </w:r>
      <w:r w:rsidRPr="00CC5138">
        <w:rPr>
          <w:i/>
          <w:spacing w:val="-5"/>
          <w:sz w:val="18"/>
          <w:szCs w:val="18"/>
        </w:rPr>
        <w:t xml:space="preserve"> </w:t>
      </w:r>
      <w:r w:rsidRPr="00CC5138">
        <w:rPr>
          <w:i/>
          <w:sz w:val="18"/>
          <w:szCs w:val="18"/>
        </w:rPr>
        <w:t>наименование,</w:t>
      </w:r>
      <w:r w:rsidRPr="00CC5138">
        <w:rPr>
          <w:i/>
          <w:spacing w:val="-3"/>
          <w:sz w:val="18"/>
          <w:szCs w:val="18"/>
        </w:rPr>
        <w:t xml:space="preserve"> </w:t>
      </w:r>
      <w:r w:rsidRPr="00CC5138">
        <w:rPr>
          <w:i/>
          <w:sz w:val="18"/>
          <w:szCs w:val="18"/>
        </w:rPr>
        <w:t>ИНН,</w:t>
      </w:r>
      <w:r w:rsidRPr="00CC5138">
        <w:rPr>
          <w:i/>
          <w:spacing w:val="-3"/>
          <w:sz w:val="18"/>
          <w:szCs w:val="18"/>
        </w:rPr>
        <w:t xml:space="preserve"> </w:t>
      </w:r>
      <w:r w:rsidRPr="00CC5138">
        <w:rPr>
          <w:i/>
          <w:sz w:val="18"/>
          <w:szCs w:val="18"/>
        </w:rPr>
        <w:t>ОГРН</w:t>
      </w:r>
      <w:r w:rsidRPr="00CC5138">
        <w:rPr>
          <w:i/>
          <w:spacing w:val="-4"/>
          <w:sz w:val="18"/>
          <w:szCs w:val="18"/>
        </w:rPr>
        <w:t xml:space="preserve"> </w:t>
      </w:r>
      <w:r w:rsidRPr="00CC5138">
        <w:rPr>
          <w:i/>
          <w:sz w:val="18"/>
          <w:szCs w:val="18"/>
        </w:rPr>
        <w:t>юридического</w:t>
      </w:r>
      <w:r w:rsidRPr="00CC5138">
        <w:rPr>
          <w:i/>
          <w:spacing w:val="-2"/>
          <w:sz w:val="18"/>
          <w:szCs w:val="18"/>
        </w:rPr>
        <w:t xml:space="preserve"> </w:t>
      </w:r>
      <w:r w:rsidRPr="00CC5138">
        <w:rPr>
          <w:i/>
          <w:sz w:val="18"/>
          <w:szCs w:val="18"/>
        </w:rPr>
        <w:t>лица,</w:t>
      </w:r>
      <w:r w:rsidRPr="00CC5138">
        <w:rPr>
          <w:i/>
          <w:spacing w:val="-3"/>
          <w:sz w:val="18"/>
          <w:szCs w:val="18"/>
        </w:rPr>
        <w:t xml:space="preserve"> </w:t>
      </w:r>
      <w:r w:rsidRPr="00CC5138">
        <w:rPr>
          <w:i/>
          <w:sz w:val="18"/>
          <w:szCs w:val="18"/>
        </w:rPr>
        <w:t>ИП)</w:t>
      </w:r>
    </w:p>
    <w:p w:rsidR="00CC5138" w:rsidRPr="00CC5138" w:rsidRDefault="00CC5138" w:rsidP="00CC5138">
      <w:pPr>
        <w:pStyle w:val="a9"/>
        <w:spacing w:before="4"/>
        <w:contextualSpacing/>
        <w:rPr>
          <w:i/>
          <w:sz w:val="18"/>
          <w:szCs w:val="18"/>
        </w:rPr>
      </w:pPr>
      <w:r w:rsidRPr="00CC5138">
        <w:rPr>
          <w:noProof/>
          <w:sz w:val="18"/>
          <w:szCs w:val="18"/>
        </w:rPr>
        <mc:AlternateContent>
          <mc:Choice Requires="wps">
            <w:drawing>
              <wp:anchor distT="0" distB="0" distL="0" distR="0" simplePos="0" relativeHeight="251653632" behindDoc="1" locked="0" layoutInCell="1" allowOverlap="1">
                <wp:simplePos x="0" y="0"/>
                <wp:positionH relativeFrom="page">
                  <wp:posOffset>4015105</wp:posOffset>
                </wp:positionH>
                <wp:positionV relativeFrom="paragraph">
                  <wp:posOffset>199390</wp:posOffset>
                </wp:positionV>
                <wp:extent cx="3201670" cy="1270"/>
                <wp:effectExtent l="5080" t="8890" r="12700" b="889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FD613" id="Полилиния 22" o:spid="_x0000_s1026" style="position:absolute;margin-left:316.15pt;margin-top:15.7pt;width:252.1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" path="m,l5041,e" filled="f" strokeweight=".19811mm">
                <v:path arrowok="t" o:connecttype="custom" o:connectlocs="0,0;3201035,0" o:connectangles="0,0"/>
                <w10:wrap type="topAndBottom" anchorx="page"/>
              </v:shape>
            </w:pict>
          </mc:Fallback>
        </mc:AlternateContent>
      </w:r>
      <w:r w:rsidRPr="00CC5138">
        <w:rPr>
          <w:noProof/>
          <w:sz w:val="18"/>
          <w:szCs w:val="18"/>
        </w:rPr>
        <mc:AlternateContent>
          <mc:Choice Requires="wps">
            <w:drawing>
              <wp:anchor distT="0" distB="0" distL="0" distR="0" simplePos="0" relativeHeight="251654656" behindDoc="1" locked="0" layoutInCell="1" allowOverlap="1">
                <wp:simplePos x="0" y="0"/>
                <wp:positionH relativeFrom="page">
                  <wp:posOffset>4015105</wp:posOffset>
                </wp:positionH>
                <wp:positionV relativeFrom="paragraph">
                  <wp:posOffset>403225</wp:posOffset>
                </wp:positionV>
                <wp:extent cx="3023235" cy="1270"/>
                <wp:effectExtent l="5080" t="12700" r="10160" b="508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39352" id="Полилиния 21" o:spid="_x0000_s1026" style="position:absolute;margin-left:316.15pt;margin-top:31.75pt;width:238.05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" path="m,l4761,e" filled="f" strokeweight=".19811mm">
                <v:path arrowok="t" o:connecttype="custom" o:connectlocs="0,0;3023235,0" o:connectangles="0,0"/>
                <w10:wrap type="topAndBottom" anchorx="page"/>
              </v:shape>
            </w:pict>
          </mc:Fallback>
        </mc:AlternateContent>
      </w:r>
    </w:p>
    <w:p w:rsidR="00CC5138" w:rsidRPr="00CC5138" w:rsidRDefault="00CC5138" w:rsidP="00CC5138">
      <w:pPr>
        <w:pStyle w:val="a9"/>
        <w:contextualSpacing/>
        <w:rPr>
          <w:i/>
          <w:sz w:val="18"/>
          <w:szCs w:val="18"/>
        </w:rPr>
      </w:pPr>
    </w:p>
    <w:p w:rsidR="00CC5138" w:rsidRPr="00CC5138" w:rsidRDefault="00CC5138" w:rsidP="00CC5138">
      <w:pPr>
        <w:ind w:left="5379"/>
        <w:contextualSpacing/>
        <w:rPr>
          <w:i/>
          <w:sz w:val="18"/>
          <w:szCs w:val="18"/>
        </w:rPr>
      </w:pPr>
      <w:r w:rsidRPr="00CC5138">
        <w:rPr>
          <w:i/>
          <w:sz w:val="18"/>
          <w:szCs w:val="18"/>
        </w:rPr>
        <w:t>(контактный</w:t>
      </w:r>
      <w:r w:rsidRPr="00CC5138">
        <w:rPr>
          <w:i/>
          <w:spacing w:val="-3"/>
          <w:sz w:val="18"/>
          <w:szCs w:val="18"/>
        </w:rPr>
        <w:t xml:space="preserve"> </w:t>
      </w:r>
      <w:r w:rsidRPr="00CC5138">
        <w:rPr>
          <w:i/>
          <w:sz w:val="18"/>
          <w:szCs w:val="18"/>
        </w:rPr>
        <w:t>телефон,</w:t>
      </w:r>
      <w:r w:rsidRPr="00CC5138">
        <w:rPr>
          <w:i/>
          <w:spacing w:val="-4"/>
          <w:sz w:val="18"/>
          <w:szCs w:val="18"/>
        </w:rPr>
        <w:t xml:space="preserve"> </w:t>
      </w:r>
      <w:r w:rsidRPr="00CC5138">
        <w:rPr>
          <w:i/>
          <w:sz w:val="18"/>
          <w:szCs w:val="18"/>
        </w:rPr>
        <w:t>электронная</w:t>
      </w:r>
      <w:r w:rsidRPr="00CC5138">
        <w:rPr>
          <w:i/>
          <w:spacing w:val="-4"/>
          <w:sz w:val="18"/>
          <w:szCs w:val="18"/>
        </w:rPr>
        <w:t xml:space="preserve"> </w:t>
      </w:r>
      <w:r w:rsidRPr="00CC5138">
        <w:rPr>
          <w:i/>
          <w:sz w:val="18"/>
          <w:szCs w:val="18"/>
        </w:rPr>
        <w:t>почта,</w:t>
      </w:r>
      <w:r w:rsidRPr="00CC5138">
        <w:rPr>
          <w:i/>
          <w:spacing w:val="-4"/>
          <w:sz w:val="18"/>
          <w:szCs w:val="18"/>
        </w:rPr>
        <w:t xml:space="preserve"> </w:t>
      </w:r>
      <w:r w:rsidRPr="00CC5138">
        <w:rPr>
          <w:i/>
          <w:sz w:val="18"/>
          <w:szCs w:val="18"/>
        </w:rPr>
        <w:t>почтовый</w:t>
      </w:r>
      <w:r w:rsidRPr="00CC5138">
        <w:rPr>
          <w:i/>
          <w:spacing w:val="-2"/>
          <w:sz w:val="18"/>
          <w:szCs w:val="18"/>
        </w:rPr>
        <w:t xml:space="preserve"> </w:t>
      </w:r>
      <w:r w:rsidRPr="00CC5138">
        <w:rPr>
          <w:i/>
          <w:sz w:val="18"/>
          <w:szCs w:val="18"/>
        </w:rPr>
        <w:t>адрес)</w:t>
      </w:r>
    </w:p>
    <w:p w:rsidR="00CC5138" w:rsidRPr="00CC5138" w:rsidRDefault="00CC5138" w:rsidP="00AC048A">
      <w:pPr>
        <w:pStyle w:val="a9"/>
        <w:spacing w:before="4"/>
        <w:contextualSpacing/>
        <w:rPr>
          <w:i/>
          <w:sz w:val="18"/>
          <w:szCs w:val="18"/>
        </w:rPr>
      </w:pPr>
      <w:r w:rsidRPr="00CC5138">
        <w:rPr>
          <w:noProof/>
          <w:sz w:val="18"/>
          <w:szCs w:val="18"/>
        </w:rPr>
        <mc:AlternateContent>
          <mc:Choice Requires="wps">
            <w:drawing>
              <wp:anchor distT="0" distB="0" distL="0" distR="0" simplePos="0" relativeHeight="251655680" behindDoc="1" locked="0" layoutInCell="1" allowOverlap="1" wp14:anchorId="7F99B527" wp14:editId="46C78B82">
                <wp:simplePos x="0" y="0"/>
                <wp:positionH relativeFrom="page">
                  <wp:posOffset>4015105</wp:posOffset>
                </wp:positionH>
                <wp:positionV relativeFrom="paragraph">
                  <wp:posOffset>199390</wp:posOffset>
                </wp:positionV>
                <wp:extent cx="3201670" cy="1270"/>
                <wp:effectExtent l="5080" t="12700" r="12700" b="508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DAF7C" id="Полилиния 20" o:spid="_x0000_s1026" style="position:absolute;margin-left:316.15pt;margin-top:15.7pt;width:252.1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" path="m,l5041,e" filled="f" strokeweight=".19811mm">
                <v:path arrowok="t" o:connecttype="custom" o:connectlocs="0,0;3201035,0" o:connectangles="0,0"/>
                <w10:wrap type="topAndBottom" anchorx="page"/>
              </v:shape>
            </w:pict>
          </mc:Fallback>
        </mc:AlternateContent>
      </w:r>
      <w:r w:rsidRPr="00CC5138">
        <w:rPr>
          <w:noProof/>
          <w:sz w:val="18"/>
          <w:szCs w:val="18"/>
        </w:rPr>
        <mc:AlternateContent>
          <mc:Choice Requires="wps">
            <w:drawing>
              <wp:anchor distT="0" distB="0" distL="0" distR="0" simplePos="0" relativeHeight="251658752" behindDoc="1" locked="0" layoutInCell="1" allowOverlap="1" wp14:anchorId="703FDB42" wp14:editId="5CCB556E">
                <wp:simplePos x="0" y="0"/>
                <wp:positionH relativeFrom="page">
                  <wp:posOffset>4015105</wp:posOffset>
                </wp:positionH>
                <wp:positionV relativeFrom="paragraph">
                  <wp:posOffset>403225</wp:posOffset>
                </wp:positionV>
                <wp:extent cx="3023235" cy="1270"/>
                <wp:effectExtent l="5080" t="6985" r="10160" b="10795"/>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74B51" id="Полилиния 19" o:spid="_x0000_s1026" style="position:absolute;margin-left:316.15pt;margin-top:31.75pt;width:238.0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" path="m,l4761,e" filled="f" strokeweight=".19811mm">
                <v:path arrowok="t" o:connecttype="custom" o:connectlocs="0,0;3023235,0" o:connectangles="0,0"/>
                <w10:wrap type="topAndBottom" anchorx="page"/>
              </v:shape>
            </w:pict>
          </mc:Fallback>
        </mc:AlternateContent>
      </w:r>
    </w:p>
    <w:p w:rsidR="00CC5138" w:rsidRPr="00CC5138" w:rsidRDefault="00CC5138" w:rsidP="00CC5138">
      <w:pPr>
        <w:ind w:left="5127"/>
        <w:contextualSpacing/>
        <w:jc w:val="center"/>
        <w:rPr>
          <w:i/>
          <w:sz w:val="18"/>
          <w:szCs w:val="18"/>
        </w:rPr>
      </w:pPr>
      <w:r w:rsidRPr="00CC5138">
        <w:rPr>
          <w:i/>
          <w:sz w:val="18"/>
          <w:szCs w:val="18"/>
        </w:rPr>
        <w:t>(фамилия,</w:t>
      </w:r>
      <w:r w:rsidRPr="00CC5138">
        <w:rPr>
          <w:i/>
          <w:spacing w:val="-5"/>
          <w:sz w:val="18"/>
          <w:szCs w:val="18"/>
        </w:rPr>
        <w:t xml:space="preserve"> </w:t>
      </w:r>
      <w:r w:rsidRPr="00CC5138">
        <w:rPr>
          <w:i/>
          <w:sz w:val="18"/>
          <w:szCs w:val="18"/>
        </w:rPr>
        <w:t>имя,</w:t>
      </w:r>
      <w:r w:rsidRPr="00CC5138">
        <w:rPr>
          <w:i/>
          <w:spacing w:val="-4"/>
          <w:sz w:val="18"/>
          <w:szCs w:val="18"/>
        </w:rPr>
        <w:t xml:space="preserve"> </w:t>
      </w:r>
      <w:r w:rsidRPr="00CC5138">
        <w:rPr>
          <w:i/>
          <w:sz w:val="18"/>
          <w:szCs w:val="18"/>
        </w:rPr>
        <w:t>отчество</w:t>
      </w:r>
      <w:r w:rsidRPr="00CC5138">
        <w:rPr>
          <w:i/>
          <w:spacing w:val="-3"/>
          <w:sz w:val="18"/>
          <w:szCs w:val="18"/>
        </w:rPr>
        <w:t xml:space="preserve"> </w:t>
      </w:r>
      <w:r w:rsidRPr="00CC5138">
        <w:rPr>
          <w:i/>
          <w:sz w:val="18"/>
          <w:szCs w:val="18"/>
        </w:rPr>
        <w:t>(последнее</w:t>
      </w:r>
      <w:r w:rsidRPr="00CC5138">
        <w:rPr>
          <w:i/>
          <w:spacing w:val="-1"/>
          <w:sz w:val="18"/>
          <w:szCs w:val="18"/>
        </w:rPr>
        <w:t xml:space="preserve"> </w:t>
      </w:r>
      <w:r w:rsidRPr="00CC5138">
        <w:rPr>
          <w:i/>
          <w:sz w:val="18"/>
          <w:szCs w:val="18"/>
        </w:rPr>
        <w:t>-</w:t>
      </w:r>
      <w:r w:rsidRPr="00CC5138">
        <w:rPr>
          <w:i/>
          <w:spacing w:val="-2"/>
          <w:sz w:val="18"/>
          <w:szCs w:val="18"/>
        </w:rPr>
        <w:t xml:space="preserve"> </w:t>
      </w:r>
      <w:r w:rsidRPr="00CC5138">
        <w:rPr>
          <w:i/>
          <w:sz w:val="18"/>
          <w:szCs w:val="18"/>
        </w:rPr>
        <w:t>при</w:t>
      </w:r>
      <w:r w:rsidRPr="00CC5138">
        <w:rPr>
          <w:i/>
          <w:spacing w:val="-2"/>
          <w:sz w:val="18"/>
          <w:szCs w:val="18"/>
        </w:rPr>
        <w:t xml:space="preserve"> </w:t>
      </w:r>
      <w:r w:rsidRPr="00CC5138">
        <w:rPr>
          <w:i/>
          <w:sz w:val="18"/>
          <w:szCs w:val="18"/>
        </w:rPr>
        <w:t>наличии),</w:t>
      </w:r>
      <w:r w:rsidRPr="00CC5138">
        <w:rPr>
          <w:i/>
          <w:spacing w:val="-2"/>
          <w:sz w:val="18"/>
          <w:szCs w:val="18"/>
        </w:rPr>
        <w:t xml:space="preserve"> </w:t>
      </w:r>
      <w:r w:rsidRPr="00CC5138">
        <w:rPr>
          <w:i/>
          <w:sz w:val="18"/>
          <w:szCs w:val="18"/>
        </w:rPr>
        <w:t>данные</w:t>
      </w:r>
    </w:p>
    <w:p w:rsidR="00CC5138" w:rsidRPr="00CC5138" w:rsidRDefault="00CC5138" w:rsidP="00CC5138">
      <w:pPr>
        <w:ind w:left="5126"/>
        <w:contextualSpacing/>
        <w:jc w:val="center"/>
        <w:rPr>
          <w:i/>
          <w:sz w:val="18"/>
          <w:szCs w:val="18"/>
        </w:rPr>
      </w:pPr>
      <w:r w:rsidRPr="00CC5138">
        <w:rPr>
          <w:i/>
          <w:sz w:val="18"/>
          <w:szCs w:val="18"/>
        </w:rPr>
        <w:t>документа,</w:t>
      </w:r>
      <w:r w:rsidRPr="00CC5138">
        <w:rPr>
          <w:i/>
          <w:spacing w:val="-6"/>
          <w:sz w:val="18"/>
          <w:szCs w:val="18"/>
        </w:rPr>
        <w:t xml:space="preserve"> </w:t>
      </w:r>
      <w:r w:rsidRPr="00CC5138">
        <w:rPr>
          <w:i/>
          <w:sz w:val="18"/>
          <w:szCs w:val="18"/>
        </w:rPr>
        <w:t>удостоверяющего</w:t>
      </w:r>
      <w:r w:rsidRPr="00CC5138">
        <w:rPr>
          <w:i/>
          <w:spacing w:val="-7"/>
          <w:sz w:val="18"/>
          <w:szCs w:val="18"/>
        </w:rPr>
        <w:t xml:space="preserve"> </w:t>
      </w:r>
      <w:r w:rsidRPr="00CC5138">
        <w:rPr>
          <w:i/>
          <w:sz w:val="18"/>
          <w:szCs w:val="18"/>
        </w:rPr>
        <w:t>личность,</w:t>
      </w:r>
      <w:r w:rsidRPr="00CC5138">
        <w:rPr>
          <w:i/>
          <w:spacing w:val="-6"/>
          <w:sz w:val="18"/>
          <w:szCs w:val="18"/>
        </w:rPr>
        <w:t xml:space="preserve"> </w:t>
      </w:r>
      <w:r w:rsidRPr="00CC5138">
        <w:rPr>
          <w:i/>
          <w:sz w:val="18"/>
          <w:szCs w:val="18"/>
        </w:rPr>
        <w:t>контактный</w:t>
      </w:r>
      <w:r w:rsidRPr="00CC5138">
        <w:rPr>
          <w:i/>
          <w:spacing w:val="-5"/>
          <w:sz w:val="18"/>
          <w:szCs w:val="18"/>
        </w:rPr>
        <w:t xml:space="preserve"> </w:t>
      </w:r>
      <w:r w:rsidRPr="00CC5138">
        <w:rPr>
          <w:i/>
          <w:sz w:val="18"/>
          <w:szCs w:val="18"/>
        </w:rPr>
        <w:t>телефон,</w:t>
      </w:r>
      <w:r w:rsidRPr="00CC5138">
        <w:rPr>
          <w:i/>
          <w:spacing w:val="-42"/>
          <w:sz w:val="18"/>
          <w:szCs w:val="18"/>
        </w:rPr>
        <w:t xml:space="preserve"> </w:t>
      </w:r>
      <w:r w:rsidRPr="00CC5138">
        <w:rPr>
          <w:i/>
          <w:sz w:val="18"/>
          <w:szCs w:val="18"/>
        </w:rPr>
        <w:t>адрес</w:t>
      </w:r>
      <w:r w:rsidRPr="00CC5138">
        <w:rPr>
          <w:i/>
          <w:spacing w:val="-2"/>
          <w:sz w:val="18"/>
          <w:szCs w:val="18"/>
        </w:rPr>
        <w:t xml:space="preserve"> </w:t>
      </w:r>
      <w:r w:rsidRPr="00CC5138">
        <w:rPr>
          <w:i/>
          <w:sz w:val="18"/>
          <w:szCs w:val="18"/>
        </w:rPr>
        <w:t>электронной</w:t>
      </w:r>
      <w:r w:rsidRPr="00CC5138">
        <w:rPr>
          <w:i/>
          <w:spacing w:val="-1"/>
          <w:sz w:val="18"/>
          <w:szCs w:val="18"/>
        </w:rPr>
        <w:t xml:space="preserve"> </w:t>
      </w:r>
      <w:r w:rsidRPr="00CC5138">
        <w:rPr>
          <w:i/>
          <w:sz w:val="18"/>
          <w:szCs w:val="18"/>
        </w:rPr>
        <w:t>почты,</w:t>
      </w:r>
      <w:r w:rsidRPr="00CC5138">
        <w:rPr>
          <w:i/>
          <w:spacing w:val="16"/>
          <w:sz w:val="18"/>
          <w:szCs w:val="18"/>
        </w:rPr>
        <w:t xml:space="preserve"> </w:t>
      </w:r>
      <w:r w:rsidRPr="00CC5138">
        <w:rPr>
          <w:i/>
          <w:sz w:val="18"/>
          <w:szCs w:val="18"/>
        </w:rPr>
        <w:t>адрес</w:t>
      </w:r>
      <w:r w:rsidRPr="00CC5138">
        <w:rPr>
          <w:i/>
          <w:spacing w:val="-1"/>
          <w:sz w:val="18"/>
          <w:szCs w:val="18"/>
        </w:rPr>
        <w:t xml:space="preserve"> </w:t>
      </w:r>
      <w:r w:rsidRPr="00CC5138">
        <w:rPr>
          <w:i/>
          <w:sz w:val="18"/>
          <w:szCs w:val="18"/>
        </w:rPr>
        <w:t>регистрации,</w:t>
      </w:r>
      <w:r w:rsidRPr="00CC5138">
        <w:rPr>
          <w:i/>
          <w:spacing w:val="-3"/>
          <w:sz w:val="18"/>
          <w:szCs w:val="18"/>
        </w:rPr>
        <w:t xml:space="preserve"> </w:t>
      </w:r>
      <w:r w:rsidRPr="00CC5138">
        <w:rPr>
          <w:i/>
          <w:sz w:val="18"/>
          <w:szCs w:val="18"/>
        </w:rPr>
        <w:t>адрес</w:t>
      </w:r>
    </w:p>
    <w:p w:rsidR="00CC5138" w:rsidRPr="00CC5138" w:rsidRDefault="00CC5138" w:rsidP="00CC5138">
      <w:pPr>
        <w:ind w:left="5129"/>
        <w:contextualSpacing/>
        <w:jc w:val="center"/>
        <w:rPr>
          <w:i/>
          <w:sz w:val="18"/>
          <w:szCs w:val="18"/>
        </w:rPr>
      </w:pPr>
      <w:r w:rsidRPr="00CC5138">
        <w:rPr>
          <w:i/>
          <w:sz w:val="18"/>
          <w:szCs w:val="18"/>
        </w:rPr>
        <w:t>фактического</w:t>
      </w:r>
      <w:r w:rsidRPr="00CC5138">
        <w:rPr>
          <w:i/>
          <w:spacing w:val="-5"/>
          <w:sz w:val="18"/>
          <w:szCs w:val="18"/>
        </w:rPr>
        <w:t xml:space="preserve"> </w:t>
      </w:r>
      <w:r w:rsidRPr="00CC5138">
        <w:rPr>
          <w:i/>
          <w:sz w:val="18"/>
          <w:szCs w:val="18"/>
        </w:rPr>
        <w:t>проживания</w:t>
      </w:r>
      <w:r w:rsidRPr="00CC5138">
        <w:rPr>
          <w:i/>
          <w:spacing w:val="-4"/>
          <w:sz w:val="18"/>
          <w:szCs w:val="18"/>
        </w:rPr>
        <w:t xml:space="preserve"> </w:t>
      </w:r>
      <w:r w:rsidRPr="00CC5138">
        <w:rPr>
          <w:i/>
          <w:sz w:val="18"/>
          <w:szCs w:val="18"/>
        </w:rPr>
        <w:t>уполномоченного</w:t>
      </w:r>
      <w:r w:rsidRPr="00CC5138">
        <w:rPr>
          <w:i/>
          <w:spacing w:val="-5"/>
          <w:sz w:val="18"/>
          <w:szCs w:val="18"/>
        </w:rPr>
        <w:t xml:space="preserve"> </w:t>
      </w:r>
      <w:r w:rsidRPr="00CC5138">
        <w:rPr>
          <w:i/>
          <w:sz w:val="18"/>
          <w:szCs w:val="18"/>
        </w:rPr>
        <w:t>лица)</w:t>
      </w:r>
    </w:p>
    <w:p w:rsidR="00CC5138" w:rsidRPr="00CC5138" w:rsidRDefault="00CC5138" w:rsidP="00CC5138">
      <w:pPr>
        <w:pStyle w:val="a9"/>
        <w:spacing w:before="9"/>
        <w:contextualSpacing/>
        <w:rPr>
          <w:i/>
          <w:sz w:val="18"/>
          <w:szCs w:val="18"/>
        </w:rPr>
      </w:pPr>
      <w:r w:rsidRPr="00CC5138">
        <w:rPr>
          <w:noProof/>
          <w:sz w:val="18"/>
          <w:szCs w:val="18"/>
        </w:rPr>
        <mc:AlternateContent>
          <mc:Choice Requires="wps">
            <w:drawing>
              <wp:anchor distT="0" distB="0" distL="0" distR="0" simplePos="0" relativeHeight="251659776" behindDoc="1" locked="0" layoutInCell="1" allowOverlap="1">
                <wp:simplePos x="0" y="0"/>
                <wp:positionH relativeFrom="page">
                  <wp:posOffset>4015105</wp:posOffset>
                </wp:positionH>
                <wp:positionV relativeFrom="paragraph">
                  <wp:posOffset>172720</wp:posOffset>
                </wp:positionV>
                <wp:extent cx="3200400" cy="1270"/>
                <wp:effectExtent l="5080" t="13335" r="13970" b="444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712CB" id="Полилиния 18" o:spid="_x0000_s1026" style="position:absolute;margin-left:316.15pt;margin-top:13.6pt;width:252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" path="m,l5040,e" filled="f" strokeweight=".48pt">
                <v:path arrowok="t" o:connecttype="custom" o:connectlocs="0,0;3200400,0" o:connectangles="0,0"/>
                <w10:wrap type="topAndBottom" anchorx="page"/>
              </v:shape>
            </w:pict>
          </mc:Fallback>
        </mc:AlternateContent>
      </w:r>
      <w:r w:rsidRPr="00CC5138">
        <w:rPr>
          <w:noProof/>
          <w:sz w:val="18"/>
          <w:szCs w:val="18"/>
        </w:rPr>
        <mc:AlternateContent>
          <mc:Choice Requires="wps">
            <w:drawing>
              <wp:anchor distT="0" distB="0" distL="0" distR="0" simplePos="0" relativeHeight="251660800" behindDoc="1" locked="0" layoutInCell="1" allowOverlap="1">
                <wp:simplePos x="0" y="0"/>
                <wp:positionH relativeFrom="page">
                  <wp:posOffset>4015105</wp:posOffset>
                </wp:positionH>
                <wp:positionV relativeFrom="paragraph">
                  <wp:posOffset>347345</wp:posOffset>
                </wp:positionV>
                <wp:extent cx="3048000" cy="1270"/>
                <wp:effectExtent l="5080" t="6985" r="13970" b="10795"/>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D9FF6" id="Полилиния 17" o:spid="_x0000_s1026" style="position:absolute;margin-left:316.15pt;margin-top:27.35pt;width:240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" path="m,l4800,e" filled="f" strokeweight=".48pt">
                <v:path arrowok="t" o:connecttype="custom" o:connectlocs="0,0;3048000,0" o:connectangles="0,0"/>
                <w10:wrap type="topAndBottom" anchorx="page"/>
              </v:shape>
            </w:pict>
          </mc:Fallback>
        </mc:AlternateContent>
      </w:r>
    </w:p>
    <w:p w:rsidR="00CC5138" w:rsidRPr="00CC5138" w:rsidRDefault="00CC5138" w:rsidP="00CC5138">
      <w:pPr>
        <w:pStyle w:val="a9"/>
        <w:spacing w:before="2"/>
        <w:contextualSpacing/>
        <w:rPr>
          <w:i/>
          <w:sz w:val="18"/>
          <w:szCs w:val="18"/>
        </w:rPr>
      </w:pPr>
    </w:p>
    <w:p w:rsidR="001F4DC1" w:rsidRPr="000E1BBA" w:rsidRDefault="00CC5138" w:rsidP="000E1BBA">
      <w:pPr>
        <w:ind w:left="6371"/>
        <w:contextualSpacing/>
        <w:rPr>
          <w:i/>
          <w:sz w:val="18"/>
          <w:szCs w:val="18"/>
        </w:rPr>
      </w:pPr>
      <w:r w:rsidRPr="00CC5138">
        <w:rPr>
          <w:i/>
          <w:sz w:val="18"/>
          <w:szCs w:val="18"/>
        </w:rPr>
        <w:t>(данные</w:t>
      </w:r>
      <w:r w:rsidRPr="00CC5138">
        <w:rPr>
          <w:i/>
          <w:spacing w:val="-6"/>
          <w:sz w:val="18"/>
          <w:szCs w:val="18"/>
        </w:rPr>
        <w:t xml:space="preserve"> </w:t>
      </w:r>
      <w:r w:rsidRPr="00CC5138">
        <w:rPr>
          <w:i/>
          <w:sz w:val="18"/>
          <w:szCs w:val="18"/>
        </w:rPr>
        <w:t>представителя</w:t>
      </w:r>
      <w:r w:rsidRPr="00CC5138">
        <w:rPr>
          <w:i/>
          <w:spacing w:val="-4"/>
          <w:sz w:val="18"/>
          <w:szCs w:val="18"/>
        </w:rPr>
        <w:t xml:space="preserve"> </w:t>
      </w:r>
      <w:r w:rsidRPr="00CC5138">
        <w:rPr>
          <w:i/>
          <w:sz w:val="18"/>
          <w:szCs w:val="18"/>
        </w:rPr>
        <w:t>заявителя)</w:t>
      </w:r>
    </w:p>
    <w:p w:rsidR="001F4DC1" w:rsidRDefault="001F4DC1" w:rsidP="00CC5138">
      <w:pPr>
        <w:ind w:left="773" w:right="1883"/>
        <w:contextualSpacing/>
        <w:jc w:val="center"/>
        <w:rPr>
          <w:b/>
          <w:sz w:val="18"/>
          <w:szCs w:val="18"/>
        </w:rPr>
      </w:pPr>
    </w:p>
    <w:p w:rsidR="00CC5138" w:rsidRPr="00CC5138" w:rsidRDefault="00CC5138" w:rsidP="00CC5138">
      <w:pPr>
        <w:ind w:left="773" w:right="1883"/>
        <w:contextualSpacing/>
        <w:jc w:val="center"/>
        <w:rPr>
          <w:b/>
          <w:sz w:val="18"/>
          <w:szCs w:val="18"/>
        </w:rPr>
      </w:pPr>
      <w:r w:rsidRPr="00CC5138">
        <w:rPr>
          <w:b/>
          <w:sz w:val="18"/>
          <w:szCs w:val="18"/>
        </w:rPr>
        <w:t>Заявление</w:t>
      </w:r>
    </w:p>
    <w:p w:rsidR="00CC5138" w:rsidRPr="00CC5138" w:rsidRDefault="00CC5138" w:rsidP="000E1BBA">
      <w:pPr>
        <w:spacing w:before="1"/>
        <w:ind w:left="773" w:right="1882"/>
        <w:contextualSpacing/>
        <w:jc w:val="center"/>
        <w:rPr>
          <w:b/>
          <w:sz w:val="18"/>
          <w:szCs w:val="18"/>
        </w:rPr>
      </w:pPr>
      <w:r w:rsidRPr="00CC5138">
        <w:rPr>
          <w:b/>
          <w:sz w:val="18"/>
          <w:szCs w:val="18"/>
        </w:rPr>
        <w:t>о</w:t>
      </w:r>
      <w:r w:rsidRPr="00CC5138">
        <w:rPr>
          <w:b/>
          <w:spacing w:val="-5"/>
          <w:sz w:val="18"/>
          <w:szCs w:val="18"/>
        </w:rPr>
        <w:t xml:space="preserve"> </w:t>
      </w:r>
      <w:r w:rsidRPr="00CC5138">
        <w:rPr>
          <w:b/>
          <w:sz w:val="18"/>
          <w:szCs w:val="18"/>
        </w:rPr>
        <w:t>предоставлении</w:t>
      </w:r>
      <w:r w:rsidRPr="00CC5138">
        <w:rPr>
          <w:b/>
          <w:spacing w:val="-4"/>
          <w:sz w:val="18"/>
          <w:szCs w:val="18"/>
        </w:rPr>
        <w:t xml:space="preserve"> </w:t>
      </w:r>
      <w:r w:rsidRPr="00CC5138">
        <w:rPr>
          <w:b/>
          <w:sz w:val="18"/>
          <w:szCs w:val="18"/>
        </w:rPr>
        <w:t>земельного</w:t>
      </w:r>
      <w:r w:rsidRPr="00CC5138">
        <w:rPr>
          <w:b/>
          <w:spacing w:val="-5"/>
          <w:sz w:val="18"/>
          <w:szCs w:val="18"/>
        </w:rPr>
        <w:t xml:space="preserve"> </w:t>
      </w:r>
      <w:r w:rsidRPr="00CC5138">
        <w:rPr>
          <w:b/>
          <w:sz w:val="18"/>
          <w:szCs w:val="18"/>
        </w:rPr>
        <w:t>участка</w:t>
      </w:r>
    </w:p>
    <w:p w:rsidR="00CC5138" w:rsidRPr="00CC5138" w:rsidRDefault="00CC5138" w:rsidP="00CC5138">
      <w:pPr>
        <w:tabs>
          <w:tab w:val="left" w:pos="10064"/>
        </w:tabs>
        <w:ind w:left="142" w:right="125" w:firstLine="567"/>
        <w:contextualSpacing/>
        <w:rPr>
          <w:sz w:val="18"/>
          <w:szCs w:val="18"/>
        </w:rPr>
      </w:pPr>
      <w:r w:rsidRPr="00CC5138">
        <w:rPr>
          <w:sz w:val="18"/>
          <w:szCs w:val="18"/>
        </w:rPr>
        <w:t>Прошу</w:t>
      </w:r>
      <w:r w:rsidRPr="00CC5138">
        <w:rPr>
          <w:spacing w:val="45"/>
          <w:sz w:val="18"/>
          <w:szCs w:val="18"/>
        </w:rPr>
        <w:t xml:space="preserve"> </w:t>
      </w:r>
      <w:r w:rsidRPr="00CC5138">
        <w:rPr>
          <w:sz w:val="18"/>
          <w:szCs w:val="18"/>
        </w:rPr>
        <w:t>предоставить</w:t>
      </w:r>
      <w:r w:rsidRPr="00CC5138">
        <w:rPr>
          <w:spacing w:val="48"/>
          <w:sz w:val="18"/>
          <w:szCs w:val="18"/>
        </w:rPr>
        <w:t xml:space="preserve"> </w:t>
      </w:r>
      <w:r w:rsidRPr="00CC5138">
        <w:rPr>
          <w:sz w:val="18"/>
          <w:szCs w:val="18"/>
        </w:rPr>
        <w:t>земельный</w:t>
      </w:r>
      <w:r w:rsidRPr="00CC5138">
        <w:rPr>
          <w:spacing w:val="51"/>
          <w:sz w:val="18"/>
          <w:szCs w:val="18"/>
        </w:rPr>
        <w:t xml:space="preserve"> </w:t>
      </w:r>
      <w:r w:rsidRPr="00CC5138">
        <w:rPr>
          <w:sz w:val="18"/>
          <w:szCs w:val="18"/>
        </w:rPr>
        <w:t>участок</w:t>
      </w:r>
      <w:r w:rsidRPr="00CC5138">
        <w:rPr>
          <w:spacing w:val="52"/>
          <w:sz w:val="18"/>
          <w:szCs w:val="18"/>
        </w:rPr>
        <w:t xml:space="preserve"> </w:t>
      </w:r>
      <w:r w:rsidRPr="00CC5138">
        <w:rPr>
          <w:sz w:val="18"/>
          <w:szCs w:val="18"/>
        </w:rPr>
        <w:t>по адресу __________________________</w:t>
      </w:r>
      <w:r w:rsidRPr="00CC5138">
        <w:rPr>
          <w:spacing w:val="52"/>
          <w:sz w:val="18"/>
          <w:szCs w:val="18"/>
        </w:rPr>
        <w:t xml:space="preserve"> </w:t>
      </w:r>
      <w:r w:rsidRPr="00CC5138">
        <w:rPr>
          <w:sz w:val="18"/>
          <w:szCs w:val="18"/>
        </w:rPr>
        <w:t>с</w:t>
      </w:r>
      <w:r w:rsidRPr="00CC5138">
        <w:rPr>
          <w:spacing w:val="47"/>
          <w:sz w:val="18"/>
          <w:szCs w:val="18"/>
        </w:rPr>
        <w:t xml:space="preserve"> </w:t>
      </w:r>
      <w:r w:rsidRPr="00CC5138">
        <w:rPr>
          <w:sz w:val="18"/>
          <w:szCs w:val="18"/>
        </w:rPr>
        <w:t>кадастровым</w:t>
      </w:r>
      <w:r w:rsidRPr="00CC5138">
        <w:rPr>
          <w:spacing w:val="46"/>
          <w:sz w:val="18"/>
          <w:szCs w:val="18"/>
        </w:rPr>
        <w:t xml:space="preserve"> </w:t>
      </w:r>
      <w:r w:rsidRPr="00CC5138">
        <w:rPr>
          <w:sz w:val="18"/>
          <w:szCs w:val="18"/>
        </w:rPr>
        <w:t>номером _______________________________</w:t>
      </w:r>
      <w:r w:rsidRPr="00CC5138">
        <w:rPr>
          <w:spacing w:val="-3"/>
          <w:sz w:val="18"/>
          <w:szCs w:val="18"/>
        </w:rPr>
        <w:t>в</w:t>
      </w:r>
      <w:r w:rsidRPr="00CC5138">
        <w:rPr>
          <w:spacing w:val="-62"/>
          <w:sz w:val="18"/>
          <w:szCs w:val="18"/>
        </w:rPr>
        <w:t xml:space="preserve">      </w:t>
      </w:r>
      <w:r w:rsidRPr="00CC5138">
        <w:rPr>
          <w:sz w:val="18"/>
          <w:szCs w:val="18"/>
        </w:rPr>
        <w:t xml:space="preserve"> собственность</w:t>
      </w:r>
      <w:r w:rsidRPr="00CC5138">
        <w:rPr>
          <w:spacing w:val="-3"/>
          <w:sz w:val="18"/>
          <w:szCs w:val="18"/>
        </w:rPr>
        <w:t xml:space="preserve"> </w:t>
      </w:r>
      <w:r w:rsidRPr="00CC5138">
        <w:rPr>
          <w:sz w:val="18"/>
          <w:szCs w:val="18"/>
        </w:rPr>
        <w:t>бесплатно.</w:t>
      </w:r>
    </w:p>
    <w:p w:rsidR="00CC5138" w:rsidRPr="00CC5138" w:rsidRDefault="00CC5138" w:rsidP="00CC5138">
      <w:pPr>
        <w:tabs>
          <w:tab w:val="left" w:pos="10064"/>
        </w:tabs>
        <w:ind w:left="142" w:right="125" w:firstLine="567"/>
        <w:contextualSpacing/>
        <w:rPr>
          <w:sz w:val="18"/>
          <w:szCs w:val="18"/>
        </w:rPr>
      </w:pPr>
      <w:r w:rsidRPr="00CC5138">
        <w:rPr>
          <w:sz w:val="18"/>
          <w:szCs w:val="18"/>
        </w:rPr>
        <w:t>Категория земель________________________________________________________.</w:t>
      </w:r>
    </w:p>
    <w:p w:rsidR="00CC5138" w:rsidRPr="00CC5138" w:rsidRDefault="00CC5138" w:rsidP="00CC5138">
      <w:pPr>
        <w:tabs>
          <w:tab w:val="left" w:pos="10064"/>
        </w:tabs>
        <w:ind w:left="142" w:right="125" w:firstLine="567"/>
        <w:contextualSpacing/>
        <w:rPr>
          <w:sz w:val="18"/>
          <w:szCs w:val="18"/>
        </w:rPr>
      </w:pPr>
      <w:r w:rsidRPr="00CC5138">
        <w:rPr>
          <w:sz w:val="18"/>
          <w:szCs w:val="18"/>
        </w:rPr>
        <w:t>Площадь____________________________________________________________кв.м.</w:t>
      </w:r>
    </w:p>
    <w:p w:rsidR="00CC5138" w:rsidRPr="00CC5138" w:rsidRDefault="00CC5138" w:rsidP="00CC5138">
      <w:pPr>
        <w:tabs>
          <w:tab w:val="left" w:pos="9343"/>
        </w:tabs>
        <w:spacing w:before="1"/>
        <w:ind w:left="706"/>
        <w:contextualSpacing/>
        <w:rPr>
          <w:sz w:val="18"/>
          <w:szCs w:val="18"/>
        </w:rPr>
      </w:pPr>
      <w:r w:rsidRPr="00CC5138">
        <w:rPr>
          <w:sz w:val="18"/>
          <w:szCs w:val="18"/>
        </w:rPr>
        <w:t>Основание</w:t>
      </w:r>
      <w:r w:rsidRPr="00CC5138">
        <w:rPr>
          <w:spacing w:val="-6"/>
          <w:sz w:val="18"/>
          <w:szCs w:val="18"/>
        </w:rPr>
        <w:t xml:space="preserve"> </w:t>
      </w:r>
      <w:r w:rsidRPr="00CC5138">
        <w:rPr>
          <w:sz w:val="18"/>
          <w:szCs w:val="18"/>
        </w:rPr>
        <w:t>предоставления</w:t>
      </w:r>
      <w:r w:rsidRPr="00CC5138">
        <w:rPr>
          <w:spacing w:val="-6"/>
          <w:sz w:val="18"/>
          <w:szCs w:val="18"/>
        </w:rPr>
        <w:t xml:space="preserve"> </w:t>
      </w:r>
      <w:r w:rsidRPr="00CC5138">
        <w:rPr>
          <w:sz w:val="18"/>
          <w:szCs w:val="18"/>
        </w:rPr>
        <w:t>земельного</w:t>
      </w:r>
      <w:r w:rsidRPr="00CC5138">
        <w:rPr>
          <w:spacing w:val="-2"/>
          <w:sz w:val="18"/>
          <w:szCs w:val="18"/>
        </w:rPr>
        <w:t xml:space="preserve"> </w:t>
      </w:r>
      <w:r w:rsidRPr="00CC5138">
        <w:rPr>
          <w:sz w:val="18"/>
          <w:szCs w:val="18"/>
        </w:rPr>
        <w:t>участка:</w:t>
      </w:r>
      <w:r w:rsidRPr="00CC5138">
        <w:rPr>
          <w:sz w:val="18"/>
          <w:szCs w:val="18"/>
          <w:u w:val="single"/>
        </w:rPr>
        <w:tab/>
      </w:r>
      <w:r w:rsidRPr="00CC5138">
        <w:rPr>
          <w:sz w:val="18"/>
          <w:szCs w:val="18"/>
          <w:vertAlign w:val="superscript"/>
        </w:rPr>
        <w:t>5</w:t>
      </w:r>
      <w:r w:rsidRPr="00CC5138">
        <w:rPr>
          <w:sz w:val="18"/>
          <w:szCs w:val="18"/>
        </w:rPr>
        <w:t>.</w:t>
      </w:r>
    </w:p>
    <w:p w:rsidR="00CC5138" w:rsidRPr="00CC5138" w:rsidRDefault="00CC5138" w:rsidP="00CC5138">
      <w:pPr>
        <w:tabs>
          <w:tab w:val="left" w:pos="9932"/>
        </w:tabs>
        <w:spacing w:before="44"/>
        <w:ind w:left="706"/>
        <w:contextualSpacing/>
        <w:rPr>
          <w:sz w:val="18"/>
          <w:szCs w:val="18"/>
        </w:rPr>
      </w:pPr>
      <w:r w:rsidRPr="00CC5138">
        <w:rPr>
          <w:sz w:val="18"/>
          <w:szCs w:val="18"/>
        </w:rPr>
        <w:t>Цель</w:t>
      </w:r>
      <w:r w:rsidRPr="00CC5138">
        <w:rPr>
          <w:spacing w:val="-7"/>
          <w:sz w:val="18"/>
          <w:szCs w:val="18"/>
        </w:rPr>
        <w:t xml:space="preserve"> </w:t>
      </w:r>
      <w:r w:rsidRPr="00CC5138">
        <w:rPr>
          <w:sz w:val="18"/>
          <w:szCs w:val="18"/>
        </w:rPr>
        <w:t>использования</w:t>
      </w:r>
      <w:r w:rsidRPr="00CC5138">
        <w:rPr>
          <w:spacing w:val="-3"/>
          <w:sz w:val="18"/>
          <w:szCs w:val="18"/>
        </w:rPr>
        <w:t xml:space="preserve"> </w:t>
      </w:r>
      <w:r w:rsidRPr="00CC5138">
        <w:rPr>
          <w:sz w:val="18"/>
          <w:szCs w:val="18"/>
        </w:rPr>
        <w:t>земельного</w:t>
      </w:r>
      <w:r w:rsidRPr="00CC5138">
        <w:rPr>
          <w:spacing w:val="-3"/>
          <w:sz w:val="18"/>
          <w:szCs w:val="18"/>
        </w:rPr>
        <w:t xml:space="preserve"> </w:t>
      </w:r>
      <w:r w:rsidRPr="00CC5138">
        <w:rPr>
          <w:sz w:val="18"/>
          <w:szCs w:val="18"/>
        </w:rPr>
        <w:t>участка</w:t>
      </w:r>
      <w:r w:rsidRPr="00CC5138">
        <w:rPr>
          <w:sz w:val="18"/>
          <w:szCs w:val="18"/>
          <w:u w:val="single"/>
        </w:rPr>
        <w:tab/>
      </w:r>
      <w:r w:rsidRPr="00CC5138">
        <w:rPr>
          <w:sz w:val="18"/>
          <w:szCs w:val="18"/>
        </w:rPr>
        <w:t>.</w:t>
      </w:r>
    </w:p>
    <w:p w:rsidR="00CC5138" w:rsidRPr="00CC5138" w:rsidRDefault="00CC5138" w:rsidP="00CC5138">
      <w:pPr>
        <w:tabs>
          <w:tab w:val="left" w:pos="6023"/>
        </w:tabs>
        <w:spacing w:before="45"/>
        <w:ind w:left="139" w:right="126" w:firstLine="566"/>
        <w:contextualSpacing/>
        <w:rPr>
          <w:sz w:val="18"/>
          <w:szCs w:val="18"/>
        </w:rPr>
      </w:pPr>
      <w:r w:rsidRPr="00CC5138">
        <w:rPr>
          <w:sz w:val="18"/>
          <w:szCs w:val="18"/>
        </w:rPr>
        <w:t>Реквизиты</w:t>
      </w:r>
      <w:r w:rsidRPr="00CC5138">
        <w:rPr>
          <w:spacing w:val="56"/>
          <w:sz w:val="18"/>
          <w:szCs w:val="18"/>
        </w:rPr>
        <w:t xml:space="preserve"> </w:t>
      </w:r>
      <w:r w:rsidRPr="00CC5138">
        <w:rPr>
          <w:sz w:val="18"/>
          <w:szCs w:val="18"/>
        </w:rPr>
        <w:t>решения</w:t>
      </w:r>
      <w:r w:rsidRPr="00CC5138">
        <w:rPr>
          <w:spacing w:val="57"/>
          <w:sz w:val="18"/>
          <w:szCs w:val="18"/>
        </w:rPr>
        <w:t xml:space="preserve"> </w:t>
      </w:r>
      <w:r w:rsidRPr="00CC5138">
        <w:rPr>
          <w:sz w:val="18"/>
          <w:szCs w:val="18"/>
        </w:rPr>
        <w:t>об</w:t>
      </w:r>
      <w:r w:rsidRPr="00CC5138">
        <w:rPr>
          <w:spacing w:val="56"/>
          <w:sz w:val="18"/>
          <w:szCs w:val="18"/>
        </w:rPr>
        <w:t xml:space="preserve"> </w:t>
      </w:r>
      <w:r w:rsidRPr="00CC5138">
        <w:rPr>
          <w:sz w:val="18"/>
          <w:szCs w:val="18"/>
        </w:rPr>
        <w:t>изъятии</w:t>
      </w:r>
      <w:r w:rsidRPr="00CC5138">
        <w:rPr>
          <w:spacing w:val="56"/>
          <w:sz w:val="18"/>
          <w:szCs w:val="18"/>
        </w:rPr>
        <w:t xml:space="preserve"> </w:t>
      </w:r>
      <w:r w:rsidRPr="00CC5138">
        <w:rPr>
          <w:sz w:val="18"/>
          <w:szCs w:val="18"/>
        </w:rPr>
        <w:t>земельного</w:t>
      </w:r>
      <w:r w:rsidRPr="00CC5138">
        <w:rPr>
          <w:spacing w:val="60"/>
          <w:sz w:val="18"/>
          <w:szCs w:val="18"/>
        </w:rPr>
        <w:t xml:space="preserve"> </w:t>
      </w:r>
      <w:r w:rsidRPr="00CC5138">
        <w:rPr>
          <w:sz w:val="18"/>
          <w:szCs w:val="18"/>
        </w:rPr>
        <w:t>участка</w:t>
      </w:r>
      <w:r w:rsidRPr="00CC5138">
        <w:rPr>
          <w:spacing w:val="56"/>
          <w:sz w:val="18"/>
          <w:szCs w:val="18"/>
        </w:rPr>
        <w:t xml:space="preserve"> </w:t>
      </w:r>
      <w:r w:rsidRPr="00CC5138">
        <w:rPr>
          <w:sz w:val="18"/>
          <w:szCs w:val="18"/>
        </w:rPr>
        <w:t>для</w:t>
      </w:r>
      <w:r w:rsidRPr="00CC5138">
        <w:rPr>
          <w:spacing w:val="59"/>
          <w:sz w:val="18"/>
          <w:szCs w:val="18"/>
        </w:rPr>
        <w:t xml:space="preserve"> </w:t>
      </w:r>
      <w:r w:rsidRPr="00CC5138">
        <w:rPr>
          <w:sz w:val="18"/>
          <w:szCs w:val="18"/>
        </w:rPr>
        <w:t>государственных</w:t>
      </w:r>
      <w:r w:rsidRPr="00CC5138">
        <w:rPr>
          <w:spacing w:val="56"/>
          <w:sz w:val="18"/>
          <w:szCs w:val="18"/>
        </w:rPr>
        <w:t xml:space="preserve"> </w:t>
      </w:r>
      <w:r w:rsidRPr="00CC5138">
        <w:rPr>
          <w:sz w:val="18"/>
          <w:szCs w:val="18"/>
        </w:rPr>
        <w:t>или</w:t>
      </w:r>
      <w:r w:rsidRPr="00CC5138">
        <w:rPr>
          <w:spacing w:val="-62"/>
          <w:sz w:val="18"/>
          <w:szCs w:val="18"/>
        </w:rPr>
        <w:t xml:space="preserve"> </w:t>
      </w:r>
      <w:r w:rsidRPr="00CC5138">
        <w:rPr>
          <w:sz w:val="18"/>
          <w:szCs w:val="18"/>
        </w:rPr>
        <w:t>муниципальных</w:t>
      </w:r>
      <w:r w:rsidRPr="00CC5138">
        <w:rPr>
          <w:spacing w:val="-6"/>
          <w:sz w:val="18"/>
          <w:szCs w:val="18"/>
        </w:rPr>
        <w:t xml:space="preserve"> </w:t>
      </w:r>
      <w:r w:rsidRPr="00CC5138">
        <w:rPr>
          <w:sz w:val="18"/>
          <w:szCs w:val="18"/>
        </w:rPr>
        <w:t>нужд</w:t>
      </w:r>
      <w:r w:rsidRPr="00CC5138">
        <w:rPr>
          <w:sz w:val="18"/>
          <w:szCs w:val="18"/>
          <w:u w:val="single"/>
        </w:rPr>
        <w:tab/>
      </w:r>
      <w:r w:rsidRPr="00CC5138">
        <w:rPr>
          <w:sz w:val="18"/>
          <w:szCs w:val="18"/>
        </w:rPr>
        <w:t>_</w:t>
      </w:r>
      <w:r w:rsidRPr="00CC5138">
        <w:rPr>
          <w:sz w:val="18"/>
          <w:szCs w:val="18"/>
          <w:vertAlign w:val="superscript"/>
        </w:rPr>
        <w:t>6</w:t>
      </w:r>
      <w:r w:rsidRPr="00CC5138">
        <w:rPr>
          <w:sz w:val="18"/>
          <w:szCs w:val="18"/>
        </w:rPr>
        <w:t>.</w:t>
      </w:r>
    </w:p>
    <w:p w:rsidR="00CC5138" w:rsidRPr="00CC5138" w:rsidRDefault="00CC5138" w:rsidP="00CC5138">
      <w:pPr>
        <w:tabs>
          <w:tab w:val="left" w:pos="7298"/>
        </w:tabs>
        <w:spacing w:before="1"/>
        <w:ind w:left="139" w:right="117" w:firstLine="566"/>
        <w:contextualSpacing/>
        <w:rPr>
          <w:sz w:val="18"/>
          <w:szCs w:val="18"/>
        </w:rPr>
      </w:pPr>
      <w:r w:rsidRPr="00CC5138">
        <w:rPr>
          <w:sz w:val="18"/>
          <w:szCs w:val="18"/>
        </w:rPr>
        <w:t>Реквизиты</w:t>
      </w:r>
      <w:r w:rsidRPr="00CC5138">
        <w:rPr>
          <w:spacing w:val="55"/>
          <w:sz w:val="18"/>
          <w:szCs w:val="18"/>
        </w:rPr>
        <w:t xml:space="preserve"> </w:t>
      </w:r>
      <w:r w:rsidRPr="00CC5138">
        <w:rPr>
          <w:sz w:val="18"/>
          <w:szCs w:val="18"/>
        </w:rPr>
        <w:t>решения</w:t>
      </w:r>
      <w:r w:rsidRPr="00CC5138">
        <w:rPr>
          <w:spacing w:val="57"/>
          <w:sz w:val="18"/>
          <w:szCs w:val="18"/>
        </w:rPr>
        <w:t xml:space="preserve"> </w:t>
      </w:r>
      <w:r w:rsidRPr="00CC5138">
        <w:rPr>
          <w:sz w:val="18"/>
          <w:szCs w:val="18"/>
        </w:rPr>
        <w:t>об</w:t>
      </w:r>
      <w:r w:rsidRPr="00CC5138">
        <w:rPr>
          <w:spacing w:val="57"/>
          <w:sz w:val="18"/>
          <w:szCs w:val="18"/>
        </w:rPr>
        <w:t xml:space="preserve"> </w:t>
      </w:r>
      <w:r w:rsidRPr="00CC5138">
        <w:rPr>
          <w:sz w:val="18"/>
          <w:szCs w:val="18"/>
        </w:rPr>
        <w:t>утверждении</w:t>
      </w:r>
      <w:r w:rsidRPr="00CC5138">
        <w:rPr>
          <w:spacing w:val="56"/>
          <w:sz w:val="18"/>
          <w:szCs w:val="18"/>
        </w:rPr>
        <w:t xml:space="preserve"> </w:t>
      </w:r>
      <w:r w:rsidRPr="00CC5138">
        <w:rPr>
          <w:sz w:val="18"/>
          <w:szCs w:val="18"/>
        </w:rPr>
        <w:t>документа</w:t>
      </w:r>
      <w:r w:rsidRPr="00CC5138">
        <w:rPr>
          <w:spacing w:val="55"/>
          <w:sz w:val="18"/>
          <w:szCs w:val="18"/>
        </w:rPr>
        <w:t xml:space="preserve"> </w:t>
      </w:r>
      <w:r w:rsidRPr="00CC5138">
        <w:rPr>
          <w:sz w:val="18"/>
          <w:szCs w:val="18"/>
        </w:rPr>
        <w:t>территориального</w:t>
      </w:r>
      <w:r w:rsidRPr="00CC5138">
        <w:rPr>
          <w:spacing w:val="54"/>
          <w:sz w:val="18"/>
          <w:szCs w:val="18"/>
        </w:rPr>
        <w:t xml:space="preserve"> </w:t>
      </w:r>
      <w:r w:rsidRPr="00CC5138">
        <w:rPr>
          <w:sz w:val="18"/>
          <w:szCs w:val="18"/>
        </w:rPr>
        <w:t>планирования</w:t>
      </w:r>
      <w:r w:rsidRPr="00CC5138">
        <w:rPr>
          <w:spacing w:val="55"/>
          <w:sz w:val="18"/>
          <w:szCs w:val="18"/>
        </w:rPr>
        <w:t xml:space="preserve"> </w:t>
      </w:r>
      <w:r w:rsidRPr="00CC5138">
        <w:rPr>
          <w:sz w:val="18"/>
          <w:szCs w:val="18"/>
        </w:rPr>
        <w:t>и</w:t>
      </w:r>
      <w:r w:rsidRPr="00CC5138">
        <w:rPr>
          <w:spacing w:val="-62"/>
          <w:sz w:val="18"/>
          <w:szCs w:val="18"/>
        </w:rPr>
        <w:t xml:space="preserve"> </w:t>
      </w:r>
      <w:r w:rsidRPr="00CC5138">
        <w:rPr>
          <w:sz w:val="18"/>
          <w:szCs w:val="18"/>
        </w:rPr>
        <w:t>(или)</w:t>
      </w:r>
      <w:r w:rsidRPr="00CC5138">
        <w:rPr>
          <w:spacing w:val="-4"/>
          <w:sz w:val="18"/>
          <w:szCs w:val="18"/>
        </w:rPr>
        <w:t xml:space="preserve"> </w:t>
      </w:r>
      <w:r w:rsidRPr="00CC5138">
        <w:rPr>
          <w:sz w:val="18"/>
          <w:szCs w:val="18"/>
        </w:rPr>
        <w:t>проекта</w:t>
      </w:r>
      <w:r w:rsidRPr="00CC5138">
        <w:rPr>
          <w:spacing w:val="-4"/>
          <w:sz w:val="18"/>
          <w:szCs w:val="18"/>
        </w:rPr>
        <w:t xml:space="preserve"> </w:t>
      </w:r>
      <w:r w:rsidRPr="00CC5138">
        <w:rPr>
          <w:sz w:val="18"/>
          <w:szCs w:val="18"/>
        </w:rPr>
        <w:t>планировки</w:t>
      </w:r>
      <w:r w:rsidRPr="00CC5138">
        <w:rPr>
          <w:spacing w:val="-4"/>
          <w:sz w:val="18"/>
          <w:szCs w:val="18"/>
        </w:rPr>
        <w:t xml:space="preserve"> </w:t>
      </w:r>
      <w:r w:rsidRPr="00CC5138">
        <w:rPr>
          <w:sz w:val="18"/>
          <w:szCs w:val="18"/>
        </w:rPr>
        <w:t>территории</w:t>
      </w:r>
      <w:r w:rsidRPr="00CC5138">
        <w:rPr>
          <w:sz w:val="18"/>
          <w:szCs w:val="18"/>
          <w:u w:val="single"/>
        </w:rPr>
        <w:tab/>
      </w:r>
      <w:r w:rsidRPr="00CC5138">
        <w:rPr>
          <w:sz w:val="18"/>
          <w:szCs w:val="18"/>
        </w:rPr>
        <w:t>_</w:t>
      </w:r>
      <w:r w:rsidRPr="00CC5138">
        <w:rPr>
          <w:sz w:val="18"/>
          <w:szCs w:val="18"/>
          <w:vertAlign w:val="superscript"/>
        </w:rPr>
        <w:t>7</w:t>
      </w:r>
      <w:r w:rsidRPr="00CC5138">
        <w:rPr>
          <w:sz w:val="18"/>
          <w:szCs w:val="18"/>
        </w:rPr>
        <w:t>.</w:t>
      </w:r>
    </w:p>
    <w:p w:rsidR="00CC5138" w:rsidRPr="00CC5138" w:rsidRDefault="00CC5138" w:rsidP="00CC5138">
      <w:pPr>
        <w:ind w:left="139"/>
        <w:contextualSpacing/>
        <w:rPr>
          <w:sz w:val="18"/>
          <w:szCs w:val="18"/>
        </w:rPr>
      </w:pPr>
      <w:r w:rsidRPr="00CC5138">
        <w:rPr>
          <w:strike/>
          <w:spacing w:val="1"/>
          <w:sz w:val="18"/>
          <w:szCs w:val="18"/>
        </w:rPr>
        <w:t xml:space="preserve">                </w:t>
      </w:r>
    </w:p>
    <w:p w:rsidR="00CC5138" w:rsidRPr="00CC5138" w:rsidRDefault="00CC5138" w:rsidP="00CC5138">
      <w:pPr>
        <w:ind w:left="139" w:right="126"/>
        <w:contextualSpacing/>
        <w:rPr>
          <w:sz w:val="18"/>
          <w:szCs w:val="18"/>
        </w:rPr>
      </w:pPr>
      <w:r w:rsidRPr="00CC5138">
        <w:rPr>
          <w:sz w:val="18"/>
          <w:szCs w:val="18"/>
          <w:vertAlign w:val="superscript"/>
        </w:rPr>
        <w:t>5</w:t>
      </w:r>
      <w:r w:rsidRPr="00CC5138">
        <w:rPr>
          <w:spacing w:val="-4"/>
          <w:sz w:val="18"/>
          <w:szCs w:val="18"/>
        </w:rPr>
        <w:t xml:space="preserve"> </w:t>
      </w:r>
      <w:r w:rsidRPr="00CC5138">
        <w:rPr>
          <w:sz w:val="18"/>
          <w:szCs w:val="18"/>
        </w:rPr>
        <w:t>Указывается</w:t>
      </w:r>
      <w:r w:rsidRPr="00CC5138">
        <w:rPr>
          <w:spacing w:val="-5"/>
          <w:sz w:val="18"/>
          <w:szCs w:val="18"/>
        </w:rPr>
        <w:t xml:space="preserve"> </w:t>
      </w:r>
      <w:r w:rsidRPr="00CC5138">
        <w:rPr>
          <w:sz w:val="18"/>
          <w:szCs w:val="18"/>
        </w:rPr>
        <w:t>основание</w:t>
      </w:r>
      <w:r w:rsidRPr="00CC5138">
        <w:rPr>
          <w:spacing w:val="-4"/>
          <w:sz w:val="18"/>
          <w:szCs w:val="18"/>
        </w:rPr>
        <w:t xml:space="preserve"> </w:t>
      </w:r>
      <w:r w:rsidRPr="00CC5138">
        <w:rPr>
          <w:sz w:val="18"/>
          <w:szCs w:val="18"/>
        </w:rPr>
        <w:t>предоставления</w:t>
      </w:r>
      <w:r w:rsidRPr="00CC5138">
        <w:rPr>
          <w:spacing w:val="-5"/>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участка</w:t>
      </w:r>
      <w:r w:rsidRPr="00CC5138">
        <w:rPr>
          <w:spacing w:val="-3"/>
          <w:sz w:val="18"/>
          <w:szCs w:val="18"/>
        </w:rPr>
        <w:t xml:space="preserve"> </w:t>
      </w:r>
      <w:r w:rsidRPr="00CC5138">
        <w:rPr>
          <w:sz w:val="18"/>
          <w:szCs w:val="18"/>
        </w:rPr>
        <w:t>без</w:t>
      </w:r>
      <w:r w:rsidRPr="00CC5138">
        <w:rPr>
          <w:spacing w:val="-4"/>
          <w:sz w:val="18"/>
          <w:szCs w:val="18"/>
        </w:rPr>
        <w:t xml:space="preserve"> </w:t>
      </w:r>
      <w:r w:rsidRPr="00CC5138">
        <w:rPr>
          <w:sz w:val="18"/>
          <w:szCs w:val="18"/>
        </w:rPr>
        <w:t>проведения</w:t>
      </w:r>
      <w:r w:rsidRPr="00CC5138">
        <w:rPr>
          <w:spacing w:val="-5"/>
          <w:sz w:val="18"/>
          <w:szCs w:val="18"/>
        </w:rPr>
        <w:t xml:space="preserve"> </w:t>
      </w:r>
      <w:r w:rsidRPr="00CC5138">
        <w:rPr>
          <w:sz w:val="18"/>
          <w:szCs w:val="18"/>
        </w:rPr>
        <w:t>торгов</w:t>
      </w:r>
      <w:r w:rsidRPr="00CC5138">
        <w:rPr>
          <w:spacing w:val="-2"/>
          <w:sz w:val="18"/>
          <w:szCs w:val="18"/>
        </w:rPr>
        <w:t xml:space="preserve"> </w:t>
      </w:r>
      <w:r w:rsidRPr="00CC5138">
        <w:rPr>
          <w:sz w:val="18"/>
          <w:szCs w:val="18"/>
        </w:rPr>
        <w:t>из</w:t>
      </w:r>
      <w:r w:rsidRPr="00CC5138">
        <w:rPr>
          <w:spacing w:val="-4"/>
          <w:sz w:val="18"/>
          <w:szCs w:val="18"/>
        </w:rPr>
        <w:t xml:space="preserve"> </w:t>
      </w:r>
      <w:r w:rsidRPr="00CC5138">
        <w:rPr>
          <w:sz w:val="18"/>
          <w:szCs w:val="18"/>
        </w:rPr>
        <w:t>числа</w:t>
      </w:r>
      <w:r w:rsidRPr="00CC5138">
        <w:rPr>
          <w:spacing w:val="-1"/>
          <w:sz w:val="18"/>
          <w:szCs w:val="18"/>
        </w:rPr>
        <w:t xml:space="preserve"> </w:t>
      </w:r>
      <w:r w:rsidRPr="00CC5138">
        <w:rPr>
          <w:sz w:val="18"/>
          <w:szCs w:val="18"/>
        </w:rPr>
        <w:t>предусмотренных</w:t>
      </w:r>
      <w:r w:rsidRPr="00CC5138">
        <w:rPr>
          <w:spacing w:val="-47"/>
          <w:sz w:val="18"/>
          <w:szCs w:val="18"/>
        </w:rPr>
        <w:t xml:space="preserve"> </w:t>
      </w:r>
      <w:r w:rsidRPr="00CC5138">
        <w:rPr>
          <w:sz w:val="18"/>
          <w:szCs w:val="18"/>
        </w:rPr>
        <w:t>статьей</w:t>
      </w:r>
      <w:r w:rsidRPr="00CC5138">
        <w:rPr>
          <w:spacing w:val="-2"/>
          <w:sz w:val="18"/>
          <w:szCs w:val="18"/>
        </w:rPr>
        <w:t xml:space="preserve"> </w:t>
      </w:r>
      <w:r w:rsidRPr="00CC5138">
        <w:rPr>
          <w:sz w:val="18"/>
          <w:szCs w:val="18"/>
        </w:rPr>
        <w:t>39.5</w:t>
      </w:r>
      <w:r w:rsidRPr="00CC5138">
        <w:rPr>
          <w:spacing w:val="1"/>
          <w:sz w:val="18"/>
          <w:szCs w:val="18"/>
        </w:rPr>
        <w:t xml:space="preserve"> </w:t>
      </w:r>
      <w:r w:rsidRPr="00CC5138">
        <w:rPr>
          <w:sz w:val="18"/>
          <w:szCs w:val="18"/>
        </w:rPr>
        <w:t>Земельного</w:t>
      </w:r>
      <w:r w:rsidRPr="00CC5138">
        <w:rPr>
          <w:spacing w:val="1"/>
          <w:sz w:val="18"/>
          <w:szCs w:val="18"/>
        </w:rPr>
        <w:t xml:space="preserve"> </w:t>
      </w:r>
      <w:r w:rsidRPr="00CC5138">
        <w:rPr>
          <w:sz w:val="18"/>
          <w:szCs w:val="18"/>
        </w:rPr>
        <w:t>кодекса</w:t>
      </w:r>
      <w:r w:rsidRPr="00CC5138">
        <w:rPr>
          <w:spacing w:val="-1"/>
          <w:sz w:val="18"/>
          <w:szCs w:val="18"/>
        </w:rPr>
        <w:t xml:space="preserve"> </w:t>
      </w:r>
      <w:r w:rsidRPr="00CC5138">
        <w:rPr>
          <w:sz w:val="18"/>
          <w:szCs w:val="18"/>
        </w:rPr>
        <w:t>Российской</w:t>
      </w:r>
      <w:r w:rsidRPr="00CC5138">
        <w:rPr>
          <w:spacing w:val="-1"/>
          <w:sz w:val="18"/>
          <w:szCs w:val="18"/>
        </w:rPr>
        <w:t xml:space="preserve"> </w:t>
      </w:r>
      <w:r w:rsidRPr="00CC5138">
        <w:rPr>
          <w:sz w:val="18"/>
          <w:szCs w:val="18"/>
        </w:rPr>
        <w:t>Федерации</w:t>
      </w:r>
      <w:r w:rsidRPr="00CC5138">
        <w:rPr>
          <w:spacing w:val="1"/>
          <w:sz w:val="18"/>
          <w:szCs w:val="18"/>
        </w:rPr>
        <w:t xml:space="preserve"> </w:t>
      </w:r>
      <w:r w:rsidRPr="00CC5138">
        <w:rPr>
          <w:sz w:val="18"/>
          <w:szCs w:val="18"/>
        </w:rPr>
        <w:t>оснований</w:t>
      </w:r>
    </w:p>
    <w:p w:rsidR="00CC5138" w:rsidRPr="00CC5138" w:rsidRDefault="00CC5138" w:rsidP="00CC5138">
      <w:pPr>
        <w:spacing w:before="1"/>
        <w:ind w:left="139"/>
        <w:contextualSpacing/>
        <w:rPr>
          <w:sz w:val="18"/>
          <w:szCs w:val="18"/>
        </w:rPr>
      </w:pPr>
      <w:r w:rsidRPr="00CC5138">
        <w:rPr>
          <w:sz w:val="18"/>
          <w:szCs w:val="18"/>
          <w:vertAlign w:val="superscript"/>
        </w:rPr>
        <w:t>6</w:t>
      </w:r>
      <w:r w:rsidRPr="00CC5138">
        <w:rPr>
          <w:spacing w:val="-4"/>
          <w:sz w:val="18"/>
          <w:szCs w:val="18"/>
        </w:rPr>
        <w:t xml:space="preserve"> </w:t>
      </w:r>
      <w:r w:rsidRPr="00CC5138">
        <w:rPr>
          <w:sz w:val="18"/>
          <w:szCs w:val="18"/>
        </w:rPr>
        <w:t>Указывается</w:t>
      </w:r>
      <w:r w:rsidRPr="00CC5138">
        <w:rPr>
          <w:spacing w:val="-4"/>
          <w:sz w:val="18"/>
          <w:szCs w:val="18"/>
        </w:rPr>
        <w:t xml:space="preserve"> </w:t>
      </w:r>
      <w:r w:rsidRPr="00CC5138">
        <w:rPr>
          <w:sz w:val="18"/>
          <w:szCs w:val="18"/>
        </w:rPr>
        <w:t>в</w:t>
      </w:r>
      <w:r w:rsidRPr="00CC5138">
        <w:rPr>
          <w:spacing w:val="-3"/>
          <w:sz w:val="18"/>
          <w:szCs w:val="18"/>
        </w:rPr>
        <w:t xml:space="preserve"> </w:t>
      </w:r>
      <w:r w:rsidRPr="00CC5138">
        <w:rPr>
          <w:sz w:val="18"/>
          <w:szCs w:val="18"/>
        </w:rPr>
        <w:t>случае,</w:t>
      </w:r>
      <w:r w:rsidRPr="00CC5138">
        <w:rPr>
          <w:spacing w:val="-3"/>
          <w:sz w:val="18"/>
          <w:szCs w:val="18"/>
        </w:rPr>
        <w:t xml:space="preserve"> </w:t>
      </w:r>
      <w:r w:rsidRPr="00CC5138">
        <w:rPr>
          <w:sz w:val="18"/>
          <w:szCs w:val="18"/>
        </w:rPr>
        <w:t>если</w:t>
      </w:r>
      <w:r w:rsidRPr="00CC5138">
        <w:rPr>
          <w:spacing w:val="-3"/>
          <w:sz w:val="18"/>
          <w:szCs w:val="18"/>
        </w:rPr>
        <w:t xml:space="preserve"> </w:t>
      </w:r>
      <w:r w:rsidRPr="00CC5138">
        <w:rPr>
          <w:sz w:val="18"/>
          <w:szCs w:val="18"/>
        </w:rPr>
        <w:t>земельный</w:t>
      </w:r>
      <w:r w:rsidRPr="00CC5138">
        <w:rPr>
          <w:spacing w:val="-1"/>
          <w:sz w:val="18"/>
          <w:szCs w:val="18"/>
        </w:rPr>
        <w:t xml:space="preserve"> </w:t>
      </w:r>
      <w:r w:rsidRPr="00CC5138">
        <w:rPr>
          <w:sz w:val="18"/>
          <w:szCs w:val="18"/>
        </w:rPr>
        <w:t>участок</w:t>
      </w:r>
      <w:r w:rsidRPr="00CC5138">
        <w:rPr>
          <w:spacing w:val="-2"/>
          <w:sz w:val="18"/>
          <w:szCs w:val="18"/>
        </w:rPr>
        <w:t xml:space="preserve"> </w:t>
      </w:r>
      <w:r w:rsidRPr="00CC5138">
        <w:rPr>
          <w:sz w:val="18"/>
          <w:szCs w:val="18"/>
        </w:rPr>
        <w:t>предоставляется</w:t>
      </w:r>
      <w:r w:rsidRPr="00CC5138">
        <w:rPr>
          <w:spacing w:val="-4"/>
          <w:sz w:val="18"/>
          <w:szCs w:val="18"/>
        </w:rPr>
        <w:t xml:space="preserve"> </w:t>
      </w:r>
      <w:r w:rsidRPr="00CC5138">
        <w:rPr>
          <w:sz w:val="18"/>
          <w:szCs w:val="18"/>
        </w:rPr>
        <w:t>взамен</w:t>
      </w:r>
      <w:r w:rsidRPr="00CC5138">
        <w:rPr>
          <w:spacing w:val="-5"/>
          <w:sz w:val="18"/>
          <w:szCs w:val="18"/>
        </w:rPr>
        <w:t xml:space="preserve"> </w:t>
      </w:r>
      <w:r w:rsidRPr="00CC5138">
        <w:rPr>
          <w:sz w:val="18"/>
          <w:szCs w:val="18"/>
        </w:rPr>
        <w:t>земельного участка,</w:t>
      </w:r>
      <w:r w:rsidRPr="00CC5138">
        <w:rPr>
          <w:spacing w:val="-2"/>
          <w:sz w:val="18"/>
          <w:szCs w:val="18"/>
        </w:rPr>
        <w:t xml:space="preserve"> </w:t>
      </w:r>
      <w:r w:rsidRPr="00CC5138">
        <w:rPr>
          <w:sz w:val="18"/>
          <w:szCs w:val="18"/>
        </w:rPr>
        <w:t>изымаемого</w:t>
      </w:r>
      <w:r w:rsidRPr="00CC5138">
        <w:rPr>
          <w:spacing w:val="-3"/>
          <w:sz w:val="18"/>
          <w:szCs w:val="18"/>
        </w:rPr>
        <w:t xml:space="preserve"> </w:t>
      </w:r>
      <w:r w:rsidRPr="00CC5138">
        <w:rPr>
          <w:sz w:val="18"/>
          <w:szCs w:val="18"/>
        </w:rPr>
        <w:t>для</w:t>
      </w:r>
      <w:r w:rsidRPr="00CC5138">
        <w:rPr>
          <w:spacing w:val="-47"/>
          <w:sz w:val="18"/>
          <w:szCs w:val="18"/>
        </w:rPr>
        <w:t xml:space="preserve"> </w:t>
      </w:r>
      <w:r w:rsidRPr="00CC5138">
        <w:rPr>
          <w:sz w:val="18"/>
          <w:szCs w:val="18"/>
        </w:rPr>
        <w:t>государственных</w:t>
      </w:r>
      <w:r w:rsidRPr="00CC5138">
        <w:rPr>
          <w:spacing w:val="1"/>
          <w:sz w:val="18"/>
          <w:szCs w:val="18"/>
        </w:rPr>
        <w:t xml:space="preserve"> </w:t>
      </w:r>
      <w:r w:rsidRPr="00CC5138">
        <w:rPr>
          <w:sz w:val="18"/>
          <w:szCs w:val="18"/>
        </w:rPr>
        <w:t>или</w:t>
      </w:r>
      <w:r w:rsidRPr="00CC5138">
        <w:rPr>
          <w:spacing w:val="-1"/>
          <w:sz w:val="18"/>
          <w:szCs w:val="18"/>
        </w:rPr>
        <w:t xml:space="preserve"> </w:t>
      </w:r>
      <w:r w:rsidRPr="00CC5138">
        <w:rPr>
          <w:sz w:val="18"/>
          <w:szCs w:val="18"/>
        </w:rPr>
        <w:t>муниципальных</w:t>
      </w:r>
      <w:r w:rsidRPr="00CC5138">
        <w:rPr>
          <w:spacing w:val="-1"/>
          <w:sz w:val="18"/>
          <w:szCs w:val="18"/>
        </w:rPr>
        <w:t xml:space="preserve"> </w:t>
      </w:r>
      <w:r w:rsidRPr="00CC5138">
        <w:rPr>
          <w:sz w:val="18"/>
          <w:szCs w:val="18"/>
        </w:rPr>
        <w:t>нужд</w:t>
      </w:r>
    </w:p>
    <w:p w:rsidR="00CC5138" w:rsidRPr="00CC5138" w:rsidRDefault="00CC5138" w:rsidP="00CC5138">
      <w:pPr>
        <w:spacing w:before="1"/>
        <w:ind w:left="139"/>
        <w:contextualSpacing/>
        <w:rPr>
          <w:sz w:val="18"/>
          <w:szCs w:val="18"/>
        </w:rPr>
      </w:pPr>
      <w:r w:rsidRPr="00CC5138">
        <w:rPr>
          <w:sz w:val="18"/>
          <w:szCs w:val="18"/>
          <w:vertAlign w:val="superscript"/>
        </w:rPr>
        <w:t>7</w:t>
      </w:r>
      <w:r w:rsidRPr="00CC5138">
        <w:rPr>
          <w:spacing w:val="-4"/>
          <w:sz w:val="18"/>
          <w:szCs w:val="18"/>
        </w:rPr>
        <w:t xml:space="preserve"> </w:t>
      </w:r>
      <w:r w:rsidRPr="00CC5138">
        <w:rPr>
          <w:sz w:val="18"/>
          <w:szCs w:val="18"/>
        </w:rPr>
        <w:t>Указывается</w:t>
      </w:r>
      <w:r w:rsidRPr="00CC5138">
        <w:rPr>
          <w:spacing w:val="-4"/>
          <w:sz w:val="18"/>
          <w:szCs w:val="18"/>
        </w:rPr>
        <w:t xml:space="preserve"> </w:t>
      </w:r>
      <w:r w:rsidRPr="00CC5138">
        <w:rPr>
          <w:sz w:val="18"/>
          <w:szCs w:val="18"/>
        </w:rPr>
        <w:t>в</w:t>
      </w:r>
      <w:r w:rsidRPr="00CC5138">
        <w:rPr>
          <w:spacing w:val="-3"/>
          <w:sz w:val="18"/>
          <w:szCs w:val="18"/>
        </w:rPr>
        <w:t xml:space="preserve"> </w:t>
      </w:r>
      <w:r w:rsidRPr="00CC5138">
        <w:rPr>
          <w:sz w:val="18"/>
          <w:szCs w:val="18"/>
        </w:rPr>
        <w:t>случае,</w:t>
      </w:r>
      <w:r w:rsidRPr="00CC5138">
        <w:rPr>
          <w:spacing w:val="-4"/>
          <w:sz w:val="18"/>
          <w:szCs w:val="18"/>
        </w:rPr>
        <w:t xml:space="preserve"> </w:t>
      </w:r>
      <w:r w:rsidRPr="00CC5138">
        <w:rPr>
          <w:sz w:val="18"/>
          <w:szCs w:val="18"/>
        </w:rPr>
        <w:t>если</w:t>
      </w:r>
      <w:r w:rsidRPr="00CC5138">
        <w:rPr>
          <w:spacing w:val="-2"/>
          <w:sz w:val="18"/>
          <w:szCs w:val="18"/>
        </w:rPr>
        <w:t xml:space="preserve"> </w:t>
      </w:r>
      <w:r w:rsidRPr="00CC5138">
        <w:rPr>
          <w:sz w:val="18"/>
          <w:szCs w:val="18"/>
        </w:rPr>
        <w:t>земельный</w:t>
      </w:r>
      <w:r w:rsidRPr="00CC5138">
        <w:rPr>
          <w:spacing w:val="-2"/>
          <w:sz w:val="18"/>
          <w:szCs w:val="18"/>
        </w:rPr>
        <w:t xml:space="preserve"> </w:t>
      </w:r>
      <w:r w:rsidRPr="00CC5138">
        <w:rPr>
          <w:sz w:val="18"/>
          <w:szCs w:val="18"/>
        </w:rPr>
        <w:t>участок</w:t>
      </w:r>
      <w:r w:rsidRPr="00CC5138">
        <w:rPr>
          <w:spacing w:val="-2"/>
          <w:sz w:val="18"/>
          <w:szCs w:val="18"/>
        </w:rPr>
        <w:t xml:space="preserve"> </w:t>
      </w:r>
      <w:r w:rsidRPr="00CC5138">
        <w:rPr>
          <w:sz w:val="18"/>
          <w:szCs w:val="18"/>
        </w:rPr>
        <w:t>предоставляется</w:t>
      </w:r>
      <w:r w:rsidRPr="00CC5138">
        <w:rPr>
          <w:spacing w:val="-4"/>
          <w:sz w:val="18"/>
          <w:szCs w:val="18"/>
        </w:rPr>
        <w:t xml:space="preserve"> </w:t>
      </w:r>
      <w:r w:rsidRPr="00CC5138">
        <w:rPr>
          <w:sz w:val="18"/>
          <w:szCs w:val="18"/>
        </w:rPr>
        <w:t>для</w:t>
      </w:r>
      <w:r w:rsidRPr="00CC5138">
        <w:rPr>
          <w:spacing w:val="-4"/>
          <w:sz w:val="18"/>
          <w:szCs w:val="18"/>
        </w:rPr>
        <w:t xml:space="preserve"> </w:t>
      </w:r>
      <w:r w:rsidRPr="00CC5138">
        <w:rPr>
          <w:sz w:val="18"/>
          <w:szCs w:val="18"/>
        </w:rPr>
        <w:t>размещения</w:t>
      </w:r>
      <w:r w:rsidRPr="00CC5138">
        <w:rPr>
          <w:spacing w:val="-5"/>
          <w:sz w:val="18"/>
          <w:szCs w:val="18"/>
        </w:rPr>
        <w:t xml:space="preserve"> </w:t>
      </w:r>
      <w:r w:rsidRPr="00CC5138">
        <w:rPr>
          <w:sz w:val="18"/>
          <w:szCs w:val="18"/>
        </w:rPr>
        <w:t>объектов,</w:t>
      </w:r>
      <w:r w:rsidRPr="00CC5138">
        <w:rPr>
          <w:spacing w:val="-3"/>
          <w:sz w:val="18"/>
          <w:szCs w:val="18"/>
        </w:rPr>
        <w:t xml:space="preserve"> </w:t>
      </w:r>
      <w:r w:rsidRPr="00CC5138">
        <w:rPr>
          <w:sz w:val="18"/>
          <w:szCs w:val="18"/>
        </w:rPr>
        <w:t>предусмотренных</w:t>
      </w:r>
      <w:r w:rsidRPr="00CC5138">
        <w:rPr>
          <w:spacing w:val="-47"/>
          <w:sz w:val="18"/>
          <w:szCs w:val="18"/>
        </w:rPr>
        <w:t xml:space="preserve"> </w:t>
      </w:r>
      <w:r w:rsidRPr="00CC5138">
        <w:rPr>
          <w:sz w:val="18"/>
          <w:szCs w:val="18"/>
        </w:rPr>
        <w:t>указанными</w:t>
      </w:r>
      <w:r w:rsidRPr="00CC5138">
        <w:rPr>
          <w:spacing w:val="-2"/>
          <w:sz w:val="18"/>
          <w:szCs w:val="18"/>
        </w:rPr>
        <w:t xml:space="preserve"> </w:t>
      </w:r>
      <w:r w:rsidRPr="00CC5138">
        <w:rPr>
          <w:sz w:val="18"/>
          <w:szCs w:val="18"/>
        </w:rPr>
        <w:t>документом</w:t>
      </w:r>
      <w:r w:rsidRPr="00CC5138">
        <w:rPr>
          <w:spacing w:val="1"/>
          <w:sz w:val="18"/>
          <w:szCs w:val="18"/>
        </w:rPr>
        <w:t xml:space="preserve"> </w:t>
      </w:r>
      <w:r w:rsidRPr="00CC5138">
        <w:rPr>
          <w:sz w:val="18"/>
          <w:szCs w:val="18"/>
        </w:rPr>
        <w:t>и</w:t>
      </w:r>
      <w:r w:rsidRPr="00CC5138">
        <w:rPr>
          <w:spacing w:val="-1"/>
          <w:sz w:val="18"/>
          <w:szCs w:val="18"/>
        </w:rPr>
        <w:t xml:space="preserve"> </w:t>
      </w:r>
      <w:r w:rsidRPr="00CC5138">
        <w:rPr>
          <w:sz w:val="18"/>
          <w:szCs w:val="18"/>
        </w:rPr>
        <w:t xml:space="preserve">(или) проектом </w:t>
      </w:r>
    </w:p>
    <w:p w:rsidR="00CC5138" w:rsidRPr="00CC5138" w:rsidRDefault="00CC5138" w:rsidP="00AC048A">
      <w:pPr>
        <w:tabs>
          <w:tab w:val="left" w:pos="4558"/>
        </w:tabs>
        <w:spacing w:before="120"/>
        <w:ind w:left="139" w:right="126" w:firstLine="566"/>
        <w:contextualSpacing/>
        <w:rPr>
          <w:sz w:val="18"/>
          <w:szCs w:val="18"/>
        </w:rPr>
      </w:pPr>
      <w:r w:rsidRPr="00CC5138">
        <w:rPr>
          <w:sz w:val="18"/>
          <w:szCs w:val="18"/>
        </w:rPr>
        <w:t>Реквизиты</w:t>
      </w:r>
      <w:r w:rsidRPr="00CC5138">
        <w:rPr>
          <w:spacing w:val="14"/>
          <w:sz w:val="18"/>
          <w:szCs w:val="18"/>
        </w:rPr>
        <w:t xml:space="preserve"> </w:t>
      </w:r>
      <w:r w:rsidRPr="00CC5138">
        <w:rPr>
          <w:sz w:val="18"/>
          <w:szCs w:val="18"/>
        </w:rPr>
        <w:t>решения</w:t>
      </w:r>
      <w:r w:rsidRPr="00CC5138">
        <w:rPr>
          <w:spacing w:val="14"/>
          <w:sz w:val="18"/>
          <w:szCs w:val="18"/>
        </w:rPr>
        <w:t xml:space="preserve"> </w:t>
      </w:r>
      <w:r w:rsidRPr="00CC5138">
        <w:rPr>
          <w:sz w:val="18"/>
          <w:szCs w:val="18"/>
        </w:rPr>
        <w:t>о</w:t>
      </w:r>
      <w:r w:rsidRPr="00CC5138">
        <w:rPr>
          <w:spacing w:val="13"/>
          <w:sz w:val="18"/>
          <w:szCs w:val="18"/>
        </w:rPr>
        <w:t xml:space="preserve"> </w:t>
      </w:r>
      <w:r w:rsidRPr="00CC5138">
        <w:rPr>
          <w:sz w:val="18"/>
          <w:szCs w:val="18"/>
        </w:rPr>
        <w:t>предварительном</w:t>
      </w:r>
      <w:r w:rsidRPr="00CC5138">
        <w:rPr>
          <w:spacing w:val="14"/>
          <w:sz w:val="18"/>
          <w:szCs w:val="18"/>
        </w:rPr>
        <w:t xml:space="preserve"> </w:t>
      </w:r>
      <w:r w:rsidRPr="00CC5138">
        <w:rPr>
          <w:sz w:val="18"/>
          <w:szCs w:val="18"/>
        </w:rPr>
        <w:t>согласовании</w:t>
      </w:r>
      <w:r w:rsidRPr="00CC5138">
        <w:rPr>
          <w:spacing w:val="13"/>
          <w:sz w:val="18"/>
          <w:szCs w:val="18"/>
        </w:rPr>
        <w:t xml:space="preserve"> </w:t>
      </w:r>
      <w:r w:rsidRPr="00CC5138">
        <w:rPr>
          <w:sz w:val="18"/>
          <w:szCs w:val="18"/>
        </w:rPr>
        <w:t>предоставления</w:t>
      </w:r>
      <w:r w:rsidRPr="00CC5138">
        <w:rPr>
          <w:spacing w:val="14"/>
          <w:sz w:val="18"/>
          <w:szCs w:val="18"/>
        </w:rPr>
        <w:t xml:space="preserve"> </w:t>
      </w:r>
      <w:r w:rsidRPr="00CC5138">
        <w:rPr>
          <w:sz w:val="18"/>
          <w:szCs w:val="18"/>
        </w:rPr>
        <w:t>земельного</w:t>
      </w:r>
      <w:r w:rsidRPr="00CC5138">
        <w:rPr>
          <w:spacing w:val="-62"/>
          <w:sz w:val="18"/>
          <w:szCs w:val="18"/>
        </w:rPr>
        <w:t xml:space="preserve"> </w:t>
      </w:r>
      <w:r w:rsidRPr="00CC5138">
        <w:rPr>
          <w:sz w:val="18"/>
          <w:szCs w:val="18"/>
        </w:rPr>
        <w:t>участка</w:t>
      </w:r>
      <w:r w:rsidRPr="00CC5138">
        <w:rPr>
          <w:sz w:val="18"/>
          <w:szCs w:val="18"/>
          <w:u w:val="single"/>
        </w:rPr>
        <w:tab/>
      </w:r>
      <w:r w:rsidRPr="00CC5138">
        <w:rPr>
          <w:sz w:val="18"/>
          <w:szCs w:val="18"/>
          <w:vertAlign w:val="superscript"/>
        </w:rPr>
        <w:t>8</w:t>
      </w:r>
      <w:r w:rsidRPr="00CC5138">
        <w:rPr>
          <w:sz w:val="18"/>
          <w:szCs w:val="18"/>
        </w:rPr>
        <w:t>.</w:t>
      </w:r>
    </w:p>
    <w:p w:rsidR="00CC5138" w:rsidRPr="00CC5138" w:rsidRDefault="00CC5138" w:rsidP="00AC048A">
      <w:pPr>
        <w:ind w:left="139"/>
        <w:contextualSpacing/>
        <w:rPr>
          <w:sz w:val="18"/>
          <w:szCs w:val="18"/>
        </w:rPr>
      </w:pPr>
      <w:r w:rsidRPr="00CC5138">
        <w:rPr>
          <w:sz w:val="18"/>
          <w:szCs w:val="18"/>
        </w:rPr>
        <w:t>Приложение:</w:t>
      </w:r>
    </w:p>
    <w:p w:rsidR="00CC5138" w:rsidRPr="00CC5138" w:rsidRDefault="00CC5138" w:rsidP="00CC5138">
      <w:pPr>
        <w:spacing w:after="52"/>
        <w:ind w:left="139"/>
        <w:contextualSpacing/>
        <w:rPr>
          <w:sz w:val="18"/>
          <w:szCs w:val="18"/>
        </w:rPr>
      </w:pPr>
      <w:r w:rsidRPr="00CC5138">
        <w:rPr>
          <w:sz w:val="18"/>
          <w:szCs w:val="18"/>
        </w:rPr>
        <w:t>Результат</w:t>
      </w:r>
      <w:r w:rsidRPr="00CC5138">
        <w:rPr>
          <w:spacing w:val="-6"/>
          <w:sz w:val="18"/>
          <w:szCs w:val="18"/>
        </w:rPr>
        <w:t xml:space="preserve"> </w:t>
      </w:r>
      <w:r w:rsidRPr="00CC5138">
        <w:rPr>
          <w:sz w:val="18"/>
          <w:szCs w:val="18"/>
        </w:rPr>
        <w:t>предоставления</w:t>
      </w:r>
      <w:r w:rsidRPr="00CC5138">
        <w:rPr>
          <w:spacing w:val="-4"/>
          <w:sz w:val="18"/>
          <w:szCs w:val="18"/>
        </w:rPr>
        <w:t xml:space="preserve"> </w:t>
      </w:r>
      <w:r w:rsidRPr="00CC5138">
        <w:rPr>
          <w:sz w:val="18"/>
          <w:szCs w:val="18"/>
        </w:rPr>
        <w:t>услуги</w:t>
      </w:r>
      <w:r w:rsidRPr="00CC5138">
        <w:rPr>
          <w:spacing w:val="-5"/>
          <w:sz w:val="18"/>
          <w:szCs w:val="18"/>
        </w:rPr>
        <w:t xml:space="preserve"> </w:t>
      </w:r>
      <w:r w:rsidRPr="00CC5138">
        <w:rPr>
          <w:sz w:val="18"/>
          <w:szCs w:val="18"/>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CC5138" w:rsidRPr="00CC5138" w:rsidTr="00617F29">
        <w:trPr>
          <w:trHeight w:val="113"/>
        </w:trPr>
        <w:tc>
          <w:tcPr>
            <w:tcW w:w="1663" w:type="dxa"/>
            <w:tcBorders>
              <w:right w:val="nil"/>
            </w:tcBorders>
          </w:tcPr>
          <w:p w:rsidR="00CC5138" w:rsidRPr="00CC5138" w:rsidRDefault="00CC5138" w:rsidP="00CC5138">
            <w:pPr>
              <w:pStyle w:val="TableParagraph"/>
              <w:tabs>
                <w:tab w:val="left" w:pos="1460"/>
              </w:tabs>
              <w:ind w:left="107"/>
              <w:contextualSpacing/>
              <w:rPr>
                <w:rFonts w:ascii="Times New Roman" w:hAnsi="Times New Roman" w:cs="Times New Roman"/>
                <w:sz w:val="18"/>
                <w:szCs w:val="18"/>
              </w:rPr>
            </w:pPr>
            <w:r w:rsidRPr="00CC5138">
              <w:rPr>
                <w:rFonts w:ascii="Times New Roman" w:hAnsi="Times New Roman" w:cs="Times New Roman"/>
                <w:sz w:val="18"/>
                <w:szCs w:val="18"/>
              </w:rPr>
              <w:t>направить</w:t>
            </w:r>
            <w:r w:rsidRPr="00CC5138">
              <w:rPr>
                <w:rFonts w:ascii="Times New Roman" w:hAnsi="Times New Roman" w:cs="Times New Roman"/>
                <w:sz w:val="18"/>
                <w:szCs w:val="18"/>
              </w:rPr>
              <w:tab/>
              <w:t>в</w:t>
            </w:r>
          </w:p>
          <w:p w:rsidR="00CC5138" w:rsidRPr="00CC5138" w:rsidRDefault="00CC5138" w:rsidP="00CC5138">
            <w:pPr>
              <w:pStyle w:val="TableParagraph"/>
              <w:spacing w:before="46"/>
              <w:ind w:left="107"/>
              <w:contextualSpacing/>
              <w:rPr>
                <w:rFonts w:ascii="Times New Roman" w:hAnsi="Times New Roman" w:cs="Times New Roman"/>
                <w:sz w:val="18"/>
                <w:szCs w:val="18"/>
              </w:rPr>
            </w:pPr>
            <w:r w:rsidRPr="00CC5138">
              <w:rPr>
                <w:rFonts w:ascii="Times New Roman" w:hAnsi="Times New Roman" w:cs="Times New Roman"/>
                <w:sz w:val="18"/>
                <w:szCs w:val="18"/>
              </w:rPr>
              <w:t>ЕПГУ/РПГУ</w:t>
            </w:r>
          </w:p>
        </w:tc>
        <w:tc>
          <w:tcPr>
            <w:tcW w:w="3978" w:type="dxa"/>
            <w:tcBorders>
              <w:left w:val="nil"/>
              <w:right w:val="nil"/>
            </w:tcBorders>
          </w:tcPr>
          <w:p w:rsidR="00CC5138" w:rsidRPr="00CC5138" w:rsidRDefault="00B31254" w:rsidP="00CC5138">
            <w:pPr>
              <w:pStyle w:val="TableParagraph"/>
              <w:tabs>
                <w:tab w:val="left" w:pos="1081"/>
                <w:tab w:val="left" w:pos="2803"/>
              </w:tabs>
              <w:ind w:left="148"/>
              <w:contextualSpacing/>
              <w:rPr>
                <w:rFonts w:ascii="Times New Roman" w:hAnsi="Times New Roman" w:cs="Times New Roman"/>
                <w:sz w:val="18"/>
                <w:szCs w:val="18"/>
              </w:rPr>
            </w:pPr>
            <w:r>
              <w:rPr>
                <w:rFonts w:ascii="Times New Roman" w:hAnsi="Times New Roman" w:cs="Times New Roman"/>
                <w:sz w:val="18"/>
                <w:szCs w:val="18"/>
              </w:rPr>
              <w:t>Форме</w:t>
            </w:r>
            <w:r>
              <w:rPr>
                <w:rFonts w:ascii="Times New Roman" w:hAnsi="Times New Roman" w:cs="Times New Roman"/>
                <w:sz w:val="18"/>
                <w:szCs w:val="18"/>
                <w:lang w:val="ru-RU"/>
              </w:rPr>
              <w:t xml:space="preserve"> </w:t>
            </w:r>
            <w:r>
              <w:rPr>
                <w:rFonts w:ascii="Times New Roman" w:hAnsi="Times New Roman" w:cs="Times New Roman"/>
                <w:sz w:val="18"/>
                <w:szCs w:val="18"/>
              </w:rPr>
              <w:t xml:space="preserve"> </w:t>
            </w:r>
            <w:r w:rsidR="00CC5138" w:rsidRPr="00CC5138">
              <w:rPr>
                <w:rFonts w:ascii="Times New Roman" w:hAnsi="Times New Roman" w:cs="Times New Roman"/>
                <w:sz w:val="18"/>
                <w:szCs w:val="18"/>
              </w:rPr>
              <w:t>электронного</w:t>
            </w:r>
            <w:r w:rsidR="00CC5138" w:rsidRPr="00CC5138">
              <w:rPr>
                <w:rFonts w:ascii="Times New Roman" w:hAnsi="Times New Roman" w:cs="Times New Roman"/>
                <w:sz w:val="18"/>
                <w:szCs w:val="18"/>
              </w:rPr>
              <w:tab/>
              <w:t>документа</w:t>
            </w:r>
          </w:p>
        </w:tc>
        <w:tc>
          <w:tcPr>
            <w:tcW w:w="442" w:type="dxa"/>
            <w:tcBorders>
              <w:left w:val="nil"/>
              <w:right w:val="nil"/>
            </w:tcBorders>
          </w:tcPr>
          <w:p w:rsidR="00CC5138" w:rsidRPr="00CC5138" w:rsidRDefault="00CC5138" w:rsidP="00CC5138">
            <w:pPr>
              <w:pStyle w:val="TableParagraph"/>
              <w:ind w:right="105"/>
              <w:contextualSpacing/>
              <w:jc w:val="right"/>
              <w:rPr>
                <w:rFonts w:ascii="Times New Roman" w:hAnsi="Times New Roman" w:cs="Times New Roman"/>
                <w:sz w:val="18"/>
                <w:szCs w:val="18"/>
              </w:rPr>
            </w:pPr>
            <w:r w:rsidRPr="00CC5138">
              <w:rPr>
                <w:rFonts w:ascii="Times New Roman" w:hAnsi="Times New Roman" w:cs="Times New Roman"/>
                <w:w w:val="99"/>
                <w:sz w:val="18"/>
                <w:szCs w:val="18"/>
              </w:rPr>
              <w:t>в</w:t>
            </w:r>
          </w:p>
        </w:tc>
        <w:tc>
          <w:tcPr>
            <w:tcW w:w="2709" w:type="dxa"/>
            <w:tcBorders>
              <w:left w:val="nil"/>
            </w:tcBorders>
          </w:tcPr>
          <w:p w:rsidR="00CC5138" w:rsidRPr="00CC5138" w:rsidRDefault="00CC5138" w:rsidP="00CC5138">
            <w:pPr>
              <w:pStyle w:val="TableParagraph"/>
              <w:tabs>
                <w:tab w:val="left" w:pos="1124"/>
                <w:tab w:val="left" w:pos="2225"/>
              </w:tabs>
              <w:ind w:right="107"/>
              <w:contextualSpacing/>
              <w:jc w:val="right"/>
              <w:rPr>
                <w:rFonts w:ascii="Times New Roman" w:hAnsi="Times New Roman" w:cs="Times New Roman"/>
                <w:sz w:val="18"/>
                <w:szCs w:val="18"/>
              </w:rPr>
            </w:pPr>
            <w:r w:rsidRPr="00CC5138">
              <w:rPr>
                <w:rFonts w:ascii="Times New Roman" w:hAnsi="Times New Roman" w:cs="Times New Roman"/>
                <w:sz w:val="18"/>
                <w:szCs w:val="18"/>
              </w:rPr>
              <w:t>Личный</w:t>
            </w:r>
            <w:r w:rsidRPr="00CC5138">
              <w:rPr>
                <w:rFonts w:ascii="Times New Roman" w:hAnsi="Times New Roman" w:cs="Times New Roman"/>
                <w:sz w:val="18"/>
                <w:szCs w:val="18"/>
              </w:rPr>
              <w:tab/>
              <w:t>кабинет</w:t>
            </w:r>
            <w:r w:rsidRPr="00CC5138">
              <w:rPr>
                <w:rFonts w:ascii="Times New Roman" w:hAnsi="Times New Roman" w:cs="Times New Roman"/>
                <w:sz w:val="18"/>
                <w:szCs w:val="18"/>
              </w:rPr>
              <w:tab/>
              <w:t>на</w:t>
            </w:r>
          </w:p>
        </w:tc>
        <w:tc>
          <w:tcPr>
            <w:tcW w:w="850" w:type="dxa"/>
          </w:tcPr>
          <w:p w:rsidR="00CC5138" w:rsidRPr="00CC5138" w:rsidRDefault="00CC5138" w:rsidP="00CC5138">
            <w:pPr>
              <w:pStyle w:val="TableParagraph"/>
              <w:contextualSpacing/>
              <w:rPr>
                <w:rFonts w:ascii="Times New Roman" w:hAnsi="Times New Roman" w:cs="Times New Roman"/>
                <w:sz w:val="18"/>
                <w:szCs w:val="18"/>
              </w:rPr>
            </w:pPr>
          </w:p>
        </w:tc>
      </w:tr>
      <w:tr w:rsidR="00CC5138" w:rsidRPr="00CC5138" w:rsidTr="00617F29">
        <w:trPr>
          <w:trHeight w:val="113"/>
        </w:trPr>
        <w:tc>
          <w:tcPr>
            <w:tcW w:w="8792" w:type="dxa"/>
            <w:gridSpan w:val="4"/>
          </w:tcPr>
          <w:p w:rsidR="00CC5138" w:rsidRPr="00CC5138" w:rsidRDefault="00CC5138" w:rsidP="00CC5138">
            <w:pPr>
              <w:pStyle w:val="TableParagraph"/>
              <w:ind w:left="107"/>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выдать</w:t>
            </w:r>
            <w:r w:rsidRPr="00CC5138">
              <w:rPr>
                <w:rFonts w:ascii="Times New Roman" w:hAnsi="Times New Roman" w:cs="Times New Roman"/>
                <w:spacing w:val="35"/>
                <w:sz w:val="18"/>
                <w:szCs w:val="18"/>
                <w:lang w:val="ru-RU"/>
              </w:rPr>
              <w:t xml:space="preserve"> </w:t>
            </w:r>
            <w:r w:rsidRPr="00CC5138">
              <w:rPr>
                <w:rFonts w:ascii="Times New Roman" w:hAnsi="Times New Roman" w:cs="Times New Roman"/>
                <w:sz w:val="18"/>
                <w:szCs w:val="18"/>
                <w:lang w:val="ru-RU"/>
              </w:rPr>
              <w:t>на</w:t>
            </w:r>
            <w:r w:rsidRPr="00CC5138">
              <w:rPr>
                <w:rFonts w:ascii="Times New Roman" w:hAnsi="Times New Roman" w:cs="Times New Roman"/>
                <w:spacing w:val="39"/>
                <w:sz w:val="18"/>
                <w:szCs w:val="18"/>
                <w:lang w:val="ru-RU"/>
              </w:rPr>
              <w:t xml:space="preserve"> </w:t>
            </w:r>
            <w:r w:rsidRPr="00CC5138">
              <w:rPr>
                <w:rFonts w:ascii="Times New Roman" w:hAnsi="Times New Roman" w:cs="Times New Roman"/>
                <w:sz w:val="18"/>
                <w:szCs w:val="18"/>
                <w:lang w:val="ru-RU"/>
              </w:rPr>
              <w:t>бумажном</w:t>
            </w:r>
            <w:r w:rsidRPr="00CC5138">
              <w:rPr>
                <w:rFonts w:ascii="Times New Roman" w:hAnsi="Times New Roman" w:cs="Times New Roman"/>
                <w:spacing w:val="38"/>
                <w:sz w:val="18"/>
                <w:szCs w:val="18"/>
                <w:lang w:val="ru-RU"/>
              </w:rPr>
              <w:t xml:space="preserve"> </w:t>
            </w:r>
            <w:r w:rsidRPr="00CC5138">
              <w:rPr>
                <w:rFonts w:ascii="Times New Roman" w:hAnsi="Times New Roman" w:cs="Times New Roman"/>
                <w:sz w:val="18"/>
                <w:szCs w:val="18"/>
                <w:lang w:val="ru-RU"/>
              </w:rPr>
              <w:t>носителе</w:t>
            </w:r>
            <w:r w:rsidRPr="00CC5138">
              <w:rPr>
                <w:rFonts w:ascii="Times New Roman" w:hAnsi="Times New Roman" w:cs="Times New Roman"/>
                <w:spacing w:val="36"/>
                <w:sz w:val="18"/>
                <w:szCs w:val="18"/>
                <w:lang w:val="ru-RU"/>
              </w:rPr>
              <w:t xml:space="preserve"> </w:t>
            </w:r>
            <w:r w:rsidRPr="00CC5138">
              <w:rPr>
                <w:rFonts w:ascii="Times New Roman" w:hAnsi="Times New Roman" w:cs="Times New Roman"/>
                <w:sz w:val="18"/>
                <w:szCs w:val="18"/>
                <w:lang w:val="ru-RU"/>
              </w:rPr>
              <w:t>при</w:t>
            </w:r>
            <w:r w:rsidRPr="00CC5138">
              <w:rPr>
                <w:rFonts w:ascii="Times New Roman" w:hAnsi="Times New Roman" w:cs="Times New Roman"/>
                <w:spacing w:val="36"/>
                <w:sz w:val="18"/>
                <w:szCs w:val="18"/>
                <w:lang w:val="ru-RU"/>
              </w:rPr>
              <w:t xml:space="preserve"> </w:t>
            </w:r>
            <w:r w:rsidRPr="00CC5138">
              <w:rPr>
                <w:rFonts w:ascii="Times New Roman" w:hAnsi="Times New Roman" w:cs="Times New Roman"/>
                <w:sz w:val="18"/>
                <w:szCs w:val="18"/>
                <w:lang w:val="ru-RU"/>
              </w:rPr>
              <w:t>личном</w:t>
            </w:r>
            <w:r w:rsidRPr="00CC5138">
              <w:rPr>
                <w:rFonts w:ascii="Times New Roman" w:hAnsi="Times New Roman" w:cs="Times New Roman"/>
                <w:spacing w:val="35"/>
                <w:sz w:val="18"/>
                <w:szCs w:val="18"/>
                <w:lang w:val="ru-RU"/>
              </w:rPr>
              <w:t xml:space="preserve"> </w:t>
            </w:r>
            <w:r w:rsidRPr="00CC5138">
              <w:rPr>
                <w:rFonts w:ascii="Times New Roman" w:hAnsi="Times New Roman" w:cs="Times New Roman"/>
                <w:sz w:val="18"/>
                <w:szCs w:val="18"/>
                <w:lang w:val="ru-RU"/>
              </w:rPr>
              <w:t>обращении</w:t>
            </w:r>
            <w:r w:rsidRPr="00CC5138">
              <w:rPr>
                <w:rFonts w:ascii="Times New Roman" w:hAnsi="Times New Roman" w:cs="Times New Roman"/>
                <w:spacing w:val="36"/>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50"/>
                <w:sz w:val="18"/>
                <w:szCs w:val="18"/>
                <w:lang w:val="ru-RU"/>
              </w:rPr>
              <w:t xml:space="preserve"> </w:t>
            </w:r>
            <w:r w:rsidRPr="00CC5138">
              <w:rPr>
                <w:rFonts w:ascii="Times New Roman" w:hAnsi="Times New Roman" w:cs="Times New Roman"/>
                <w:sz w:val="18"/>
                <w:szCs w:val="18"/>
                <w:lang w:val="ru-RU"/>
              </w:rPr>
              <w:t>уполномоченный</w:t>
            </w:r>
            <w:r w:rsidRPr="00CC5138">
              <w:rPr>
                <w:rFonts w:ascii="Times New Roman" w:hAnsi="Times New Roman" w:cs="Times New Roman"/>
                <w:spacing w:val="-62"/>
                <w:sz w:val="18"/>
                <w:szCs w:val="18"/>
                <w:lang w:val="ru-RU"/>
              </w:rPr>
              <w:t xml:space="preserve"> </w:t>
            </w:r>
            <w:r w:rsidRPr="00CC5138">
              <w:rPr>
                <w:rFonts w:ascii="Times New Roman" w:hAnsi="Times New Roman" w:cs="Times New Roman"/>
                <w:spacing w:val="-1"/>
                <w:sz w:val="18"/>
                <w:szCs w:val="18"/>
                <w:lang w:val="ru-RU"/>
              </w:rPr>
              <w:t>орган</w:t>
            </w:r>
            <w:r w:rsidRPr="00CC5138">
              <w:rPr>
                <w:rFonts w:ascii="Times New Roman" w:hAnsi="Times New Roman" w:cs="Times New Roman"/>
                <w:spacing w:val="-14"/>
                <w:sz w:val="18"/>
                <w:szCs w:val="18"/>
                <w:lang w:val="ru-RU"/>
              </w:rPr>
              <w:t xml:space="preserve"> </w:t>
            </w:r>
            <w:r w:rsidRPr="00CC5138">
              <w:rPr>
                <w:rFonts w:ascii="Times New Roman" w:hAnsi="Times New Roman" w:cs="Times New Roman"/>
                <w:spacing w:val="-1"/>
                <w:sz w:val="18"/>
                <w:szCs w:val="18"/>
                <w:lang w:val="ru-RU"/>
              </w:rPr>
              <w:t>государственной</w:t>
            </w:r>
            <w:r w:rsidRPr="00CC5138">
              <w:rPr>
                <w:rFonts w:ascii="Times New Roman" w:hAnsi="Times New Roman" w:cs="Times New Roman"/>
                <w:spacing w:val="-13"/>
                <w:sz w:val="18"/>
                <w:szCs w:val="18"/>
                <w:lang w:val="ru-RU"/>
              </w:rPr>
              <w:t xml:space="preserve"> </w:t>
            </w:r>
            <w:r w:rsidRPr="00CC5138">
              <w:rPr>
                <w:rFonts w:ascii="Times New Roman" w:hAnsi="Times New Roman" w:cs="Times New Roman"/>
                <w:sz w:val="18"/>
                <w:szCs w:val="18"/>
                <w:lang w:val="ru-RU"/>
              </w:rPr>
              <w:t>власти,</w:t>
            </w:r>
            <w:r w:rsidRPr="00CC5138">
              <w:rPr>
                <w:rFonts w:ascii="Times New Roman" w:hAnsi="Times New Roman" w:cs="Times New Roman"/>
                <w:spacing w:val="-13"/>
                <w:sz w:val="18"/>
                <w:szCs w:val="18"/>
                <w:lang w:val="ru-RU"/>
              </w:rPr>
              <w:t xml:space="preserve"> </w:t>
            </w:r>
            <w:r w:rsidRPr="00CC5138">
              <w:rPr>
                <w:rFonts w:ascii="Times New Roman" w:hAnsi="Times New Roman" w:cs="Times New Roman"/>
                <w:sz w:val="18"/>
                <w:szCs w:val="18"/>
                <w:lang w:val="ru-RU"/>
              </w:rPr>
              <w:t>орган</w:t>
            </w:r>
            <w:r w:rsidRPr="00CC5138">
              <w:rPr>
                <w:rFonts w:ascii="Times New Roman" w:hAnsi="Times New Roman" w:cs="Times New Roman"/>
                <w:spacing w:val="-14"/>
                <w:sz w:val="18"/>
                <w:szCs w:val="18"/>
                <w:lang w:val="ru-RU"/>
              </w:rPr>
              <w:t xml:space="preserve"> </w:t>
            </w:r>
            <w:r w:rsidRPr="00CC5138">
              <w:rPr>
                <w:rFonts w:ascii="Times New Roman" w:hAnsi="Times New Roman" w:cs="Times New Roman"/>
                <w:sz w:val="18"/>
                <w:szCs w:val="18"/>
                <w:lang w:val="ru-RU"/>
              </w:rPr>
              <w:t>местного</w:t>
            </w:r>
            <w:r w:rsidRPr="00CC5138">
              <w:rPr>
                <w:rFonts w:ascii="Times New Roman" w:hAnsi="Times New Roman" w:cs="Times New Roman"/>
                <w:spacing w:val="-14"/>
                <w:sz w:val="18"/>
                <w:szCs w:val="18"/>
                <w:lang w:val="ru-RU"/>
              </w:rPr>
              <w:t xml:space="preserve"> </w:t>
            </w:r>
            <w:r w:rsidRPr="00CC5138">
              <w:rPr>
                <w:rFonts w:ascii="Times New Roman" w:hAnsi="Times New Roman" w:cs="Times New Roman"/>
                <w:sz w:val="18"/>
                <w:szCs w:val="18"/>
                <w:lang w:val="ru-RU"/>
              </w:rPr>
              <w:t>самоуправления,</w:t>
            </w:r>
            <w:r w:rsidRPr="00CC5138">
              <w:rPr>
                <w:rFonts w:ascii="Times New Roman" w:hAnsi="Times New Roman" w:cs="Times New Roman"/>
                <w:spacing w:val="-9"/>
                <w:sz w:val="18"/>
                <w:szCs w:val="18"/>
                <w:lang w:val="ru-RU"/>
              </w:rPr>
              <w:t xml:space="preserve"> </w:t>
            </w:r>
            <w:r w:rsidRPr="00CC5138">
              <w:rPr>
                <w:rFonts w:ascii="Times New Roman" w:hAnsi="Times New Roman" w:cs="Times New Roman"/>
                <w:sz w:val="18"/>
                <w:szCs w:val="18"/>
                <w:lang w:val="ru-RU"/>
              </w:rPr>
              <w:t>организацию</w:t>
            </w:r>
          </w:p>
          <w:p w:rsidR="00CC5138" w:rsidRPr="00CC5138" w:rsidRDefault="00CC5138" w:rsidP="00CC5138">
            <w:pPr>
              <w:pStyle w:val="TableParagraph"/>
              <w:tabs>
                <w:tab w:val="left" w:pos="8512"/>
              </w:tabs>
              <w:ind w:left="107"/>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либо</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МФЦ,</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расположенном</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по</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адресу:</w:t>
            </w:r>
            <w:r w:rsidRPr="00CC5138">
              <w:rPr>
                <w:rFonts w:ascii="Times New Roman" w:hAnsi="Times New Roman" w:cs="Times New Roman"/>
                <w:sz w:val="18"/>
                <w:szCs w:val="18"/>
                <w:u w:val="single"/>
                <w:lang w:val="ru-RU"/>
              </w:rPr>
              <w:t xml:space="preserve"> </w:t>
            </w:r>
            <w:r w:rsidRPr="00CC5138">
              <w:rPr>
                <w:rFonts w:ascii="Times New Roman" w:hAnsi="Times New Roman" w:cs="Times New Roman"/>
                <w:sz w:val="18"/>
                <w:szCs w:val="18"/>
                <w:u w:val="single"/>
                <w:lang w:val="ru-RU"/>
              </w:rPr>
              <w:tab/>
            </w:r>
          </w:p>
        </w:tc>
        <w:tc>
          <w:tcPr>
            <w:tcW w:w="850" w:type="dxa"/>
          </w:tcPr>
          <w:p w:rsidR="00CC5138" w:rsidRPr="00CC5138" w:rsidRDefault="00CC5138" w:rsidP="00CC5138">
            <w:pPr>
              <w:pStyle w:val="TableParagraph"/>
              <w:contextualSpacing/>
              <w:rPr>
                <w:rFonts w:ascii="Times New Roman" w:hAnsi="Times New Roman" w:cs="Times New Roman"/>
                <w:sz w:val="18"/>
                <w:szCs w:val="18"/>
                <w:lang w:val="ru-RU"/>
              </w:rPr>
            </w:pPr>
          </w:p>
        </w:tc>
      </w:tr>
      <w:tr w:rsidR="00CC5138" w:rsidRPr="00CC5138" w:rsidTr="00617F29">
        <w:trPr>
          <w:trHeight w:val="113"/>
        </w:trPr>
        <w:tc>
          <w:tcPr>
            <w:tcW w:w="1663" w:type="dxa"/>
            <w:tcBorders>
              <w:right w:val="nil"/>
            </w:tcBorders>
          </w:tcPr>
          <w:p w:rsidR="00CC5138" w:rsidRPr="00CC5138" w:rsidRDefault="00CC5138" w:rsidP="00CC5138">
            <w:pPr>
              <w:pStyle w:val="TableParagraph"/>
              <w:ind w:left="107"/>
              <w:contextualSpacing/>
              <w:rPr>
                <w:rFonts w:ascii="Times New Roman" w:hAnsi="Times New Roman" w:cs="Times New Roman"/>
                <w:sz w:val="18"/>
                <w:szCs w:val="18"/>
              </w:rPr>
            </w:pPr>
            <w:r w:rsidRPr="00CC5138">
              <w:rPr>
                <w:rFonts w:ascii="Times New Roman" w:hAnsi="Times New Roman" w:cs="Times New Roman"/>
                <w:sz w:val="18"/>
                <w:szCs w:val="18"/>
              </w:rPr>
              <w:t>направить</w:t>
            </w:r>
          </w:p>
        </w:tc>
        <w:tc>
          <w:tcPr>
            <w:tcW w:w="3978" w:type="dxa"/>
            <w:tcBorders>
              <w:left w:val="nil"/>
              <w:right w:val="nil"/>
            </w:tcBorders>
          </w:tcPr>
          <w:p w:rsidR="00CC5138" w:rsidRPr="00CC5138" w:rsidRDefault="00CC5138" w:rsidP="00CC5138">
            <w:pPr>
              <w:pStyle w:val="TableParagraph"/>
              <w:tabs>
                <w:tab w:val="left" w:pos="841"/>
                <w:tab w:val="left" w:pos="2496"/>
              </w:tabs>
              <w:ind w:left="83"/>
              <w:contextualSpacing/>
              <w:rPr>
                <w:rFonts w:ascii="Times New Roman" w:hAnsi="Times New Roman" w:cs="Times New Roman"/>
                <w:sz w:val="18"/>
                <w:szCs w:val="18"/>
              </w:rPr>
            </w:pPr>
            <w:r w:rsidRPr="00CC5138">
              <w:rPr>
                <w:rFonts w:ascii="Times New Roman" w:hAnsi="Times New Roman" w:cs="Times New Roman"/>
                <w:sz w:val="18"/>
                <w:szCs w:val="18"/>
              </w:rPr>
              <w:t>на</w:t>
            </w:r>
            <w:r w:rsidRPr="00CC5138">
              <w:rPr>
                <w:rFonts w:ascii="Times New Roman" w:hAnsi="Times New Roman" w:cs="Times New Roman"/>
                <w:sz w:val="18"/>
                <w:szCs w:val="18"/>
              </w:rPr>
              <w:tab/>
              <w:t>бумажном</w:t>
            </w:r>
            <w:r w:rsidRPr="00CC5138">
              <w:rPr>
                <w:rFonts w:ascii="Times New Roman" w:hAnsi="Times New Roman" w:cs="Times New Roman"/>
                <w:sz w:val="18"/>
                <w:szCs w:val="18"/>
              </w:rPr>
              <w:tab/>
              <w:t>носителе</w:t>
            </w:r>
          </w:p>
        </w:tc>
        <w:tc>
          <w:tcPr>
            <w:tcW w:w="442" w:type="dxa"/>
            <w:tcBorders>
              <w:left w:val="nil"/>
              <w:right w:val="nil"/>
            </w:tcBorders>
          </w:tcPr>
          <w:p w:rsidR="00CC5138" w:rsidRPr="00CC5138" w:rsidRDefault="00CC5138" w:rsidP="00CC5138">
            <w:pPr>
              <w:pStyle w:val="TableParagraph"/>
              <w:ind w:right="166"/>
              <w:contextualSpacing/>
              <w:jc w:val="right"/>
              <w:rPr>
                <w:rFonts w:ascii="Times New Roman" w:hAnsi="Times New Roman" w:cs="Times New Roman"/>
                <w:sz w:val="18"/>
                <w:szCs w:val="18"/>
              </w:rPr>
            </w:pPr>
            <w:r w:rsidRPr="00CC5138">
              <w:rPr>
                <w:rFonts w:ascii="Times New Roman" w:hAnsi="Times New Roman" w:cs="Times New Roman"/>
                <w:sz w:val="18"/>
                <w:szCs w:val="18"/>
              </w:rPr>
              <w:t>на</w:t>
            </w:r>
          </w:p>
        </w:tc>
        <w:tc>
          <w:tcPr>
            <w:tcW w:w="2709" w:type="dxa"/>
            <w:tcBorders>
              <w:left w:val="nil"/>
            </w:tcBorders>
          </w:tcPr>
          <w:p w:rsidR="00CC5138" w:rsidRPr="00CC5138" w:rsidRDefault="00CC5138" w:rsidP="00CC5138">
            <w:pPr>
              <w:pStyle w:val="TableParagraph"/>
              <w:tabs>
                <w:tab w:val="left" w:pos="1583"/>
              </w:tabs>
              <w:ind w:right="106"/>
              <w:contextualSpacing/>
              <w:jc w:val="right"/>
              <w:rPr>
                <w:rFonts w:ascii="Times New Roman" w:hAnsi="Times New Roman" w:cs="Times New Roman"/>
                <w:sz w:val="18"/>
                <w:szCs w:val="18"/>
              </w:rPr>
            </w:pPr>
            <w:r w:rsidRPr="00CC5138">
              <w:rPr>
                <w:rFonts w:ascii="Times New Roman" w:hAnsi="Times New Roman" w:cs="Times New Roman"/>
                <w:sz w:val="18"/>
                <w:szCs w:val="18"/>
              </w:rPr>
              <w:t>почтовый</w:t>
            </w:r>
            <w:r w:rsidRPr="00CC5138">
              <w:rPr>
                <w:rFonts w:ascii="Times New Roman" w:hAnsi="Times New Roman" w:cs="Times New Roman"/>
                <w:sz w:val="18"/>
                <w:szCs w:val="18"/>
              </w:rPr>
              <w:tab/>
              <w:t>адрес:</w:t>
            </w:r>
          </w:p>
        </w:tc>
        <w:tc>
          <w:tcPr>
            <w:tcW w:w="850" w:type="dxa"/>
          </w:tcPr>
          <w:p w:rsidR="00CC5138" w:rsidRPr="00CC5138" w:rsidRDefault="00CC5138" w:rsidP="00CC5138">
            <w:pPr>
              <w:pStyle w:val="TableParagraph"/>
              <w:contextualSpacing/>
              <w:rPr>
                <w:rFonts w:ascii="Times New Roman" w:hAnsi="Times New Roman" w:cs="Times New Roman"/>
                <w:sz w:val="18"/>
                <w:szCs w:val="18"/>
              </w:rPr>
            </w:pPr>
          </w:p>
        </w:tc>
      </w:tr>
      <w:tr w:rsidR="00CC5138" w:rsidRPr="00CC5138" w:rsidTr="00617F29">
        <w:trPr>
          <w:trHeight w:val="113"/>
        </w:trPr>
        <w:tc>
          <w:tcPr>
            <w:tcW w:w="9642" w:type="dxa"/>
            <w:gridSpan w:val="5"/>
          </w:tcPr>
          <w:p w:rsidR="00CC5138" w:rsidRPr="00CC5138" w:rsidRDefault="00CC5138" w:rsidP="00CC5138">
            <w:pPr>
              <w:pStyle w:val="TableParagraph"/>
              <w:spacing w:before="114"/>
              <w:ind w:left="2308" w:right="2556"/>
              <w:contextualSpacing/>
              <w:jc w:val="center"/>
              <w:rPr>
                <w:rFonts w:ascii="Times New Roman" w:hAnsi="Times New Roman" w:cs="Times New Roman"/>
                <w:i/>
                <w:sz w:val="18"/>
                <w:szCs w:val="18"/>
                <w:lang w:val="ru-RU"/>
              </w:rPr>
            </w:pPr>
            <w:r w:rsidRPr="00CC5138">
              <w:rPr>
                <w:rFonts w:ascii="Times New Roman" w:hAnsi="Times New Roman" w:cs="Times New Roman"/>
                <w:i/>
                <w:sz w:val="18"/>
                <w:szCs w:val="18"/>
                <w:lang w:val="ru-RU"/>
              </w:rPr>
              <w:t>Указывается</w:t>
            </w:r>
            <w:r w:rsidRPr="00CC5138">
              <w:rPr>
                <w:rFonts w:ascii="Times New Roman" w:hAnsi="Times New Roman" w:cs="Times New Roman"/>
                <w:i/>
                <w:spacing w:val="-4"/>
                <w:sz w:val="18"/>
                <w:szCs w:val="18"/>
                <w:lang w:val="ru-RU"/>
              </w:rPr>
              <w:t xml:space="preserve"> </w:t>
            </w:r>
            <w:r w:rsidRPr="00CC5138">
              <w:rPr>
                <w:rFonts w:ascii="Times New Roman" w:hAnsi="Times New Roman" w:cs="Times New Roman"/>
                <w:i/>
                <w:sz w:val="18"/>
                <w:szCs w:val="18"/>
                <w:lang w:val="ru-RU"/>
              </w:rPr>
              <w:t>один</w:t>
            </w:r>
            <w:r w:rsidRPr="00CC5138">
              <w:rPr>
                <w:rFonts w:ascii="Times New Roman" w:hAnsi="Times New Roman" w:cs="Times New Roman"/>
                <w:i/>
                <w:spacing w:val="-1"/>
                <w:sz w:val="18"/>
                <w:szCs w:val="18"/>
                <w:lang w:val="ru-RU"/>
              </w:rPr>
              <w:t xml:space="preserve"> </w:t>
            </w:r>
            <w:r w:rsidRPr="00CC5138">
              <w:rPr>
                <w:rFonts w:ascii="Times New Roman" w:hAnsi="Times New Roman" w:cs="Times New Roman"/>
                <w:i/>
                <w:sz w:val="18"/>
                <w:szCs w:val="18"/>
                <w:lang w:val="ru-RU"/>
              </w:rPr>
              <w:t>из</w:t>
            </w:r>
            <w:r w:rsidRPr="00CC5138">
              <w:rPr>
                <w:rFonts w:ascii="Times New Roman" w:hAnsi="Times New Roman" w:cs="Times New Roman"/>
                <w:i/>
                <w:spacing w:val="-2"/>
                <w:sz w:val="18"/>
                <w:szCs w:val="18"/>
                <w:lang w:val="ru-RU"/>
              </w:rPr>
              <w:t xml:space="preserve"> </w:t>
            </w:r>
            <w:r w:rsidRPr="00CC5138">
              <w:rPr>
                <w:rFonts w:ascii="Times New Roman" w:hAnsi="Times New Roman" w:cs="Times New Roman"/>
                <w:i/>
                <w:sz w:val="18"/>
                <w:szCs w:val="18"/>
                <w:lang w:val="ru-RU"/>
              </w:rPr>
              <w:t>перечисленных</w:t>
            </w:r>
            <w:r w:rsidRPr="00CC5138">
              <w:rPr>
                <w:rFonts w:ascii="Times New Roman" w:hAnsi="Times New Roman" w:cs="Times New Roman"/>
                <w:i/>
                <w:spacing w:val="-2"/>
                <w:sz w:val="18"/>
                <w:szCs w:val="18"/>
                <w:lang w:val="ru-RU"/>
              </w:rPr>
              <w:t xml:space="preserve"> </w:t>
            </w:r>
            <w:r w:rsidRPr="00CC5138">
              <w:rPr>
                <w:rFonts w:ascii="Times New Roman" w:hAnsi="Times New Roman" w:cs="Times New Roman"/>
                <w:i/>
                <w:sz w:val="18"/>
                <w:szCs w:val="18"/>
                <w:lang w:val="ru-RU"/>
              </w:rPr>
              <w:t>способов</w:t>
            </w:r>
          </w:p>
        </w:tc>
      </w:tr>
    </w:tbl>
    <w:p w:rsidR="00CC5138" w:rsidRPr="00CC5138" w:rsidRDefault="00AC048A" w:rsidP="00617F29">
      <w:pPr>
        <w:ind w:left="204"/>
        <w:contextualSpacing/>
        <w:rPr>
          <w:sz w:val="18"/>
          <w:szCs w:val="18"/>
        </w:rPr>
      </w:pPr>
      <w:r w:rsidRPr="00CC5138">
        <w:rPr>
          <w:sz w:val="18"/>
          <w:szCs w:val="18"/>
        </w:rPr>
        <w:t>Дата</w:t>
      </w:r>
      <w:r w:rsidR="00CC5138" w:rsidRPr="00CC5138">
        <w:rPr>
          <w:noProof/>
          <w:sz w:val="18"/>
          <w:szCs w:val="18"/>
        </w:rPr>
        <mc:AlternateContent>
          <mc:Choice Requires="wps">
            <w:drawing>
              <wp:anchor distT="0" distB="0" distL="0" distR="0" simplePos="0" relativeHeight="251661824" behindDoc="1" locked="0" layoutInCell="1" allowOverlap="1">
                <wp:simplePos x="0" y="0"/>
                <wp:positionH relativeFrom="page">
                  <wp:posOffset>3295650</wp:posOffset>
                </wp:positionH>
                <wp:positionV relativeFrom="paragraph">
                  <wp:posOffset>175260</wp:posOffset>
                </wp:positionV>
                <wp:extent cx="1080770" cy="6350"/>
                <wp:effectExtent l="0" t="0" r="0" b="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44408" id="Прямоугольник 16" o:spid="_x0000_s1026" style="position:absolute;margin-left:259.5pt;margin-top:13.8pt;width:85.1pt;height:.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0zt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" fillcolor="black" stroked="f">
                <w10:wrap type="topAndBottom" anchorx="page"/>
              </v:rect>
            </w:pict>
          </mc:Fallback>
        </mc:AlternateContent>
      </w:r>
      <w:r w:rsidR="00CC5138" w:rsidRPr="00CC5138">
        <w:rPr>
          <w:noProof/>
          <w:sz w:val="18"/>
          <w:szCs w:val="18"/>
        </w:rPr>
        <mc:AlternateContent>
          <mc:Choice Requires="wps">
            <w:drawing>
              <wp:anchor distT="0" distB="0" distL="0" distR="0" simplePos="0" relativeHeight="251662848" behindDoc="1" locked="0" layoutInCell="1" allowOverlap="1">
                <wp:simplePos x="0" y="0"/>
                <wp:positionH relativeFrom="page">
                  <wp:posOffset>4917440</wp:posOffset>
                </wp:positionH>
                <wp:positionV relativeFrom="paragraph">
                  <wp:posOffset>175260</wp:posOffset>
                </wp:positionV>
                <wp:extent cx="1871980" cy="6350"/>
                <wp:effectExtent l="2540" t="0" r="1905"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62059" id="Прямоугольник 15" o:spid="_x0000_s1026" style="position:absolute;margin-left:387.2pt;margin-top:13.8pt;width:147.4pt;height:.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" fillcolor="black" stroked="f">
                <w10:wrap type="topAndBottom" anchorx="page"/>
              </v:rect>
            </w:pict>
          </mc:Fallback>
        </mc:AlternateContent>
      </w:r>
    </w:p>
    <w:p w:rsidR="00A34C0F" w:rsidRDefault="00CC5138" w:rsidP="00A34C0F">
      <w:pPr>
        <w:tabs>
          <w:tab w:val="left" w:pos="2426"/>
        </w:tabs>
        <w:ind w:right="1025"/>
        <w:contextualSpacing/>
        <w:jc w:val="right"/>
        <w:rPr>
          <w:sz w:val="18"/>
          <w:szCs w:val="18"/>
        </w:rPr>
      </w:pPr>
      <w:r w:rsidRPr="00CC5138">
        <w:rPr>
          <w:sz w:val="18"/>
          <w:szCs w:val="18"/>
        </w:rPr>
        <w:t>(подпись)</w:t>
      </w:r>
      <w:r w:rsidRPr="00CC5138">
        <w:rPr>
          <w:sz w:val="18"/>
          <w:szCs w:val="18"/>
        </w:rPr>
        <w:tab/>
        <w:t>(фамилия,</w:t>
      </w:r>
      <w:r w:rsidRPr="00CC5138">
        <w:rPr>
          <w:spacing w:val="-2"/>
          <w:sz w:val="18"/>
          <w:szCs w:val="18"/>
        </w:rPr>
        <w:t xml:space="preserve"> </w:t>
      </w:r>
      <w:r w:rsidRPr="00CC5138">
        <w:rPr>
          <w:sz w:val="18"/>
          <w:szCs w:val="18"/>
        </w:rPr>
        <w:t>имя,</w:t>
      </w:r>
      <w:r w:rsidRPr="00CC5138">
        <w:rPr>
          <w:spacing w:val="-1"/>
          <w:sz w:val="18"/>
          <w:szCs w:val="18"/>
        </w:rPr>
        <w:t xml:space="preserve"> </w:t>
      </w:r>
      <w:r w:rsidRPr="00CC5138">
        <w:rPr>
          <w:sz w:val="18"/>
          <w:szCs w:val="18"/>
        </w:rPr>
        <w:t>отчество</w:t>
      </w:r>
    </w:p>
    <w:p w:rsidR="00A34C0F" w:rsidRDefault="00A34C0F" w:rsidP="00AC048A">
      <w:pPr>
        <w:ind w:right="926"/>
        <w:contextualSpacing/>
        <w:jc w:val="right"/>
        <w:rPr>
          <w:sz w:val="18"/>
          <w:szCs w:val="18"/>
        </w:rPr>
      </w:pPr>
    </w:p>
    <w:p w:rsidR="00CC5138" w:rsidRPr="00CC5138" w:rsidRDefault="00CC5138" w:rsidP="000E1BBA">
      <w:pPr>
        <w:ind w:right="926"/>
        <w:contextualSpacing/>
        <w:jc w:val="right"/>
        <w:rPr>
          <w:sz w:val="18"/>
          <w:szCs w:val="18"/>
        </w:rPr>
      </w:pPr>
      <w:r w:rsidRPr="00CC5138">
        <w:rPr>
          <w:noProof/>
          <w:sz w:val="18"/>
          <w:szCs w:val="18"/>
        </w:rPr>
        <mc:AlternateContent>
          <mc:Choice Requires="wps">
            <w:drawing>
              <wp:anchor distT="0" distB="0" distL="114300" distR="114300" simplePos="0" relativeHeight="251643392" behindDoc="1" locked="0" layoutInCell="1" allowOverlap="1">
                <wp:simplePos x="0" y="0"/>
                <wp:positionH relativeFrom="page">
                  <wp:posOffset>845820</wp:posOffset>
                </wp:positionH>
                <wp:positionV relativeFrom="paragraph">
                  <wp:posOffset>-730885</wp:posOffset>
                </wp:positionV>
                <wp:extent cx="2061845" cy="1270"/>
                <wp:effectExtent l="7620" t="6985" r="6985" b="10795"/>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E8E9D" id="Полилиния 14" o:spid="_x0000_s1026" style="position:absolute;margin-left:66.6pt;margin-top:-57.55pt;width:162.35pt;height:.1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" path="m,l1037,t2,l1817,t2,l2337,t3,l3247,e" filled="f" strokeweight=".18289mm">
                <v:path arrowok="t" o:connecttype="custom" o:connectlocs="0,0;658495,0;659765,0;1153795,0;1155065,0;1483995,0;1485900,0;2061845,0" o:connectangles="0,0,0,0,0,0,0,0"/>
                <w10:wrap anchorx="page"/>
              </v:shape>
            </w:pict>
          </mc:Fallback>
        </mc:AlternateContent>
      </w:r>
      <w:r w:rsidRPr="00CC5138">
        <w:rPr>
          <w:sz w:val="18"/>
          <w:szCs w:val="18"/>
        </w:rPr>
        <w:t>(последнее</w:t>
      </w:r>
      <w:r w:rsidRPr="00CC5138">
        <w:rPr>
          <w:spacing w:val="-2"/>
          <w:sz w:val="18"/>
          <w:szCs w:val="18"/>
        </w:rPr>
        <w:t xml:space="preserve"> </w:t>
      </w:r>
      <w:r w:rsidRPr="00CC5138">
        <w:rPr>
          <w:sz w:val="18"/>
          <w:szCs w:val="18"/>
        </w:rPr>
        <w:t>-</w:t>
      </w:r>
      <w:r w:rsidRPr="00CC5138">
        <w:rPr>
          <w:spacing w:val="-2"/>
          <w:sz w:val="18"/>
          <w:szCs w:val="18"/>
        </w:rPr>
        <w:t xml:space="preserve"> </w:t>
      </w:r>
      <w:r w:rsidRPr="00CC5138">
        <w:rPr>
          <w:sz w:val="18"/>
          <w:szCs w:val="18"/>
        </w:rPr>
        <w:t>при</w:t>
      </w:r>
      <w:r w:rsidRPr="00CC5138">
        <w:rPr>
          <w:spacing w:val="-1"/>
          <w:sz w:val="18"/>
          <w:szCs w:val="18"/>
        </w:rPr>
        <w:t xml:space="preserve"> </w:t>
      </w:r>
      <w:r w:rsidR="001F4DC1">
        <w:rPr>
          <w:sz w:val="18"/>
          <w:szCs w:val="18"/>
        </w:rPr>
        <w:t>наличи</w:t>
      </w:r>
      <w:r w:rsidR="000E1BBA">
        <w:rPr>
          <w:sz w:val="18"/>
          <w:szCs w:val="18"/>
        </w:rPr>
        <w:t>и</w:t>
      </w:r>
      <w:r w:rsidRPr="00CC5138">
        <w:rPr>
          <w:strike/>
          <w:spacing w:val="1"/>
          <w:sz w:val="18"/>
          <w:szCs w:val="18"/>
        </w:rPr>
        <w:t xml:space="preserve">                </w:t>
      </w:r>
    </w:p>
    <w:p w:rsidR="001F4DC1" w:rsidRDefault="00CC5138" w:rsidP="000E1BBA">
      <w:pPr>
        <w:ind w:left="139"/>
        <w:contextualSpacing/>
        <w:rPr>
          <w:sz w:val="18"/>
          <w:szCs w:val="18"/>
        </w:rPr>
      </w:pPr>
      <w:r w:rsidRPr="00CC5138">
        <w:rPr>
          <w:sz w:val="18"/>
          <w:szCs w:val="18"/>
          <w:vertAlign w:val="superscript"/>
        </w:rPr>
        <w:t>8</w:t>
      </w:r>
      <w:r w:rsidRPr="00CC5138">
        <w:rPr>
          <w:spacing w:val="-4"/>
          <w:sz w:val="18"/>
          <w:szCs w:val="18"/>
        </w:rPr>
        <w:t xml:space="preserve"> </w:t>
      </w:r>
      <w:r w:rsidRPr="00CC5138">
        <w:rPr>
          <w:sz w:val="18"/>
          <w:szCs w:val="18"/>
        </w:rPr>
        <w:t>Указывается</w:t>
      </w:r>
      <w:r w:rsidRPr="00CC5138">
        <w:rPr>
          <w:spacing w:val="-4"/>
          <w:sz w:val="18"/>
          <w:szCs w:val="18"/>
        </w:rPr>
        <w:t xml:space="preserve"> </w:t>
      </w:r>
      <w:r w:rsidRPr="00CC5138">
        <w:rPr>
          <w:sz w:val="18"/>
          <w:szCs w:val="18"/>
        </w:rPr>
        <w:t>в</w:t>
      </w:r>
      <w:r w:rsidRPr="00CC5138">
        <w:rPr>
          <w:spacing w:val="-3"/>
          <w:sz w:val="18"/>
          <w:szCs w:val="18"/>
        </w:rPr>
        <w:t xml:space="preserve"> </w:t>
      </w:r>
      <w:r w:rsidRPr="00CC5138">
        <w:rPr>
          <w:sz w:val="18"/>
          <w:szCs w:val="18"/>
        </w:rPr>
        <w:t>случае,</w:t>
      </w:r>
      <w:r w:rsidRPr="00CC5138">
        <w:rPr>
          <w:spacing w:val="-4"/>
          <w:sz w:val="18"/>
          <w:szCs w:val="18"/>
        </w:rPr>
        <w:t xml:space="preserve"> </w:t>
      </w:r>
      <w:r w:rsidRPr="00CC5138">
        <w:rPr>
          <w:sz w:val="18"/>
          <w:szCs w:val="18"/>
        </w:rPr>
        <w:t>если</w:t>
      </w:r>
      <w:r w:rsidRPr="00CC5138">
        <w:rPr>
          <w:spacing w:val="-2"/>
          <w:sz w:val="18"/>
          <w:szCs w:val="18"/>
        </w:rPr>
        <w:t xml:space="preserve"> </w:t>
      </w:r>
      <w:r w:rsidRPr="00CC5138">
        <w:rPr>
          <w:sz w:val="18"/>
          <w:szCs w:val="18"/>
        </w:rPr>
        <w:t>испрашиваемый</w:t>
      </w:r>
      <w:r w:rsidRPr="00CC5138">
        <w:rPr>
          <w:spacing w:val="-4"/>
          <w:sz w:val="18"/>
          <w:szCs w:val="18"/>
        </w:rPr>
        <w:t xml:space="preserve"> </w:t>
      </w:r>
      <w:r w:rsidRPr="00CC5138">
        <w:rPr>
          <w:sz w:val="18"/>
          <w:szCs w:val="18"/>
        </w:rPr>
        <w:t>земельный</w:t>
      </w:r>
      <w:r w:rsidRPr="00CC5138">
        <w:rPr>
          <w:spacing w:val="-5"/>
          <w:sz w:val="18"/>
          <w:szCs w:val="18"/>
        </w:rPr>
        <w:t xml:space="preserve"> </w:t>
      </w:r>
      <w:r w:rsidRPr="00CC5138">
        <w:rPr>
          <w:sz w:val="18"/>
          <w:szCs w:val="18"/>
        </w:rPr>
        <w:t>участок</w:t>
      </w:r>
      <w:r w:rsidRPr="00CC5138">
        <w:rPr>
          <w:spacing w:val="-4"/>
          <w:sz w:val="18"/>
          <w:szCs w:val="18"/>
        </w:rPr>
        <w:t xml:space="preserve"> </w:t>
      </w:r>
      <w:r w:rsidRPr="00CC5138">
        <w:rPr>
          <w:sz w:val="18"/>
          <w:szCs w:val="18"/>
        </w:rPr>
        <w:t>образовывался</w:t>
      </w:r>
      <w:r w:rsidRPr="00CC5138">
        <w:rPr>
          <w:spacing w:val="-4"/>
          <w:sz w:val="18"/>
          <w:szCs w:val="18"/>
        </w:rPr>
        <w:t xml:space="preserve"> </w:t>
      </w:r>
      <w:r w:rsidRPr="00CC5138">
        <w:rPr>
          <w:sz w:val="18"/>
          <w:szCs w:val="18"/>
        </w:rPr>
        <w:t>или</w:t>
      </w:r>
      <w:r w:rsidRPr="00CC5138">
        <w:rPr>
          <w:spacing w:val="-4"/>
          <w:sz w:val="18"/>
          <w:szCs w:val="18"/>
        </w:rPr>
        <w:t xml:space="preserve"> </w:t>
      </w:r>
      <w:r w:rsidRPr="00CC5138">
        <w:rPr>
          <w:sz w:val="18"/>
          <w:szCs w:val="18"/>
        </w:rPr>
        <w:t>его</w:t>
      </w:r>
      <w:r w:rsidRPr="00CC5138">
        <w:rPr>
          <w:spacing w:val="-3"/>
          <w:sz w:val="18"/>
          <w:szCs w:val="18"/>
        </w:rPr>
        <w:t xml:space="preserve"> </w:t>
      </w:r>
      <w:r w:rsidRPr="00CC5138">
        <w:rPr>
          <w:sz w:val="18"/>
          <w:szCs w:val="18"/>
        </w:rPr>
        <w:t>границы уточнялись</w:t>
      </w:r>
      <w:r w:rsidRPr="00CC5138">
        <w:rPr>
          <w:spacing w:val="-4"/>
          <w:sz w:val="18"/>
          <w:szCs w:val="18"/>
        </w:rPr>
        <w:t xml:space="preserve"> </w:t>
      </w:r>
      <w:r w:rsidRPr="00CC5138">
        <w:rPr>
          <w:sz w:val="18"/>
          <w:szCs w:val="18"/>
        </w:rPr>
        <w:t>на</w:t>
      </w:r>
      <w:r w:rsidRPr="00CC5138">
        <w:rPr>
          <w:spacing w:val="-47"/>
          <w:sz w:val="18"/>
          <w:szCs w:val="18"/>
        </w:rPr>
        <w:t xml:space="preserve"> </w:t>
      </w:r>
      <w:r w:rsidRPr="00CC5138">
        <w:rPr>
          <w:sz w:val="18"/>
          <w:szCs w:val="18"/>
        </w:rPr>
        <w:t>основании</w:t>
      </w:r>
      <w:r w:rsidRPr="00CC5138">
        <w:rPr>
          <w:spacing w:val="-2"/>
          <w:sz w:val="18"/>
          <w:szCs w:val="18"/>
        </w:rPr>
        <w:t xml:space="preserve"> </w:t>
      </w:r>
      <w:r w:rsidRPr="00CC5138">
        <w:rPr>
          <w:sz w:val="18"/>
          <w:szCs w:val="18"/>
        </w:rPr>
        <w:t>решения</w:t>
      </w:r>
      <w:r w:rsidRPr="00CC5138">
        <w:rPr>
          <w:spacing w:val="-2"/>
          <w:sz w:val="18"/>
          <w:szCs w:val="18"/>
        </w:rPr>
        <w:t xml:space="preserve"> </w:t>
      </w:r>
      <w:r w:rsidRPr="00CC5138">
        <w:rPr>
          <w:sz w:val="18"/>
          <w:szCs w:val="18"/>
        </w:rPr>
        <w:t>о предварительном согласовании предоставления</w:t>
      </w:r>
      <w:r w:rsidRPr="00CC5138">
        <w:rPr>
          <w:spacing w:val="-2"/>
          <w:sz w:val="18"/>
          <w:szCs w:val="18"/>
        </w:rPr>
        <w:t xml:space="preserve"> </w:t>
      </w:r>
      <w:r w:rsidRPr="00CC5138">
        <w:rPr>
          <w:sz w:val="18"/>
          <w:szCs w:val="18"/>
        </w:rPr>
        <w:t>земельного</w:t>
      </w:r>
      <w:r w:rsidRPr="00CC5138">
        <w:rPr>
          <w:spacing w:val="2"/>
          <w:sz w:val="18"/>
          <w:szCs w:val="18"/>
        </w:rPr>
        <w:t xml:space="preserve"> </w:t>
      </w:r>
      <w:r w:rsidRPr="00CC5138">
        <w:rPr>
          <w:sz w:val="18"/>
          <w:szCs w:val="18"/>
        </w:rPr>
        <w:t>участка</w:t>
      </w:r>
      <w:r w:rsidR="000E1BBA">
        <w:rPr>
          <w:sz w:val="18"/>
          <w:szCs w:val="18"/>
        </w:rPr>
        <w:t>.</w:t>
      </w:r>
    </w:p>
    <w:p w:rsidR="001F4DC1" w:rsidRDefault="001F4DC1" w:rsidP="001F4DC1">
      <w:pPr>
        <w:pStyle w:val="a9"/>
        <w:ind w:left="5245" w:right="119"/>
        <w:contextualSpacing/>
        <w:rPr>
          <w:sz w:val="18"/>
          <w:szCs w:val="18"/>
        </w:rPr>
      </w:pPr>
    </w:p>
    <w:p w:rsidR="00AC048A" w:rsidRDefault="00CC5138" w:rsidP="001F4DC1">
      <w:pPr>
        <w:pStyle w:val="a9"/>
        <w:ind w:left="5245" w:right="119"/>
        <w:contextualSpacing/>
        <w:rPr>
          <w:spacing w:val="1"/>
          <w:sz w:val="18"/>
          <w:szCs w:val="18"/>
        </w:rPr>
      </w:pPr>
      <w:r w:rsidRPr="00CC5138">
        <w:rPr>
          <w:sz w:val="18"/>
          <w:szCs w:val="18"/>
        </w:rPr>
        <w:t>Приложение</w:t>
      </w:r>
      <w:r w:rsidRPr="00CC5138">
        <w:rPr>
          <w:spacing w:val="-11"/>
          <w:sz w:val="18"/>
          <w:szCs w:val="18"/>
        </w:rPr>
        <w:t xml:space="preserve"> </w:t>
      </w:r>
      <w:r w:rsidRPr="00CC5138">
        <w:rPr>
          <w:sz w:val="18"/>
          <w:szCs w:val="18"/>
        </w:rPr>
        <w:t>№</w:t>
      </w:r>
      <w:r w:rsidRPr="00CC5138">
        <w:rPr>
          <w:spacing w:val="-13"/>
          <w:sz w:val="18"/>
          <w:szCs w:val="18"/>
        </w:rPr>
        <w:t xml:space="preserve"> </w:t>
      </w:r>
      <w:r w:rsidRPr="00CC5138">
        <w:rPr>
          <w:sz w:val="18"/>
          <w:szCs w:val="18"/>
        </w:rPr>
        <w:t>5</w:t>
      </w:r>
      <w:r w:rsidR="00F60A3B">
        <w:rPr>
          <w:sz w:val="18"/>
          <w:szCs w:val="18"/>
        </w:rPr>
        <w:t xml:space="preserve"> </w:t>
      </w:r>
      <w:r w:rsidRPr="00CC5138">
        <w:rPr>
          <w:spacing w:val="-67"/>
          <w:sz w:val="18"/>
          <w:szCs w:val="18"/>
        </w:rPr>
        <w:t xml:space="preserve"> </w:t>
      </w:r>
      <w:r w:rsidRPr="00CC5138">
        <w:rPr>
          <w:sz w:val="18"/>
          <w:szCs w:val="18"/>
        </w:rPr>
        <w:t>к</w:t>
      </w:r>
      <w:r w:rsidRPr="00CC5138">
        <w:rPr>
          <w:spacing w:val="8"/>
          <w:sz w:val="18"/>
          <w:szCs w:val="18"/>
        </w:rPr>
        <w:t xml:space="preserve"> </w:t>
      </w:r>
      <w:r w:rsidRPr="00CC5138">
        <w:rPr>
          <w:sz w:val="18"/>
          <w:szCs w:val="18"/>
        </w:rPr>
        <w:t>Административному</w:t>
      </w:r>
      <w:r w:rsidRPr="00CC5138">
        <w:rPr>
          <w:spacing w:val="4"/>
          <w:sz w:val="18"/>
          <w:szCs w:val="18"/>
        </w:rPr>
        <w:t xml:space="preserve"> </w:t>
      </w:r>
      <w:r w:rsidRPr="00CC5138">
        <w:rPr>
          <w:sz w:val="18"/>
          <w:szCs w:val="18"/>
        </w:rPr>
        <w:t>регламенту</w:t>
      </w:r>
      <w:r w:rsidRPr="00CC5138">
        <w:rPr>
          <w:spacing w:val="1"/>
          <w:sz w:val="18"/>
          <w:szCs w:val="18"/>
        </w:rPr>
        <w:t xml:space="preserve"> </w:t>
      </w:r>
    </w:p>
    <w:p w:rsidR="00CC5138" w:rsidRPr="00AC048A" w:rsidRDefault="00CC5138" w:rsidP="00AC048A">
      <w:pPr>
        <w:pStyle w:val="a9"/>
        <w:ind w:left="5245" w:right="119"/>
        <w:contextualSpacing/>
        <w:rPr>
          <w:spacing w:val="-67"/>
          <w:sz w:val="18"/>
          <w:szCs w:val="18"/>
        </w:rPr>
      </w:pPr>
      <w:r w:rsidRPr="00CC5138">
        <w:rPr>
          <w:sz w:val="18"/>
          <w:szCs w:val="18"/>
        </w:rPr>
        <w:t>по</w:t>
      </w:r>
      <w:r w:rsidRPr="00CC5138">
        <w:rPr>
          <w:spacing w:val="-8"/>
          <w:sz w:val="18"/>
          <w:szCs w:val="18"/>
        </w:rPr>
        <w:t xml:space="preserve"> </w:t>
      </w:r>
      <w:r w:rsidRPr="00CC5138">
        <w:rPr>
          <w:sz w:val="18"/>
          <w:szCs w:val="18"/>
        </w:rPr>
        <w:t>предоставлению</w:t>
      </w:r>
      <w:r w:rsidRPr="00CC5138">
        <w:rPr>
          <w:spacing w:val="-8"/>
          <w:sz w:val="18"/>
          <w:szCs w:val="18"/>
        </w:rPr>
        <w:t xml:space="preserve"> </w:t>
      </w:r>
      <w:r w:rsidRPr="00CC5138">
        <w:rPr>
          <w:sz w:val="18"/>
          <w:szCs w:val="18"/>
        </w:rPr>
        <w:t>муниципальной</w:t>
      </w:r>
      <w:r w:rsidRPr="00CC5138">
        <w:rPr>
          <w:spacing w:val="-12"/>
          <w:sz w:val="18"/>
          <w:szCs w:val="18"/>
        </w:rPr>
        <w:t xml:space="preserve"> </w:t>
      </w:r>
      <w:r w:rsidRPr="00CC5138">
        <w:rPr>
          <w:sz w:val="18"/>
          <w:szCs w:val="18"/>
        </w:rPr>
        <w:t>услуги</w:t>
      </w:r>
    </w:p>
    <w:p w:rsidR="00CC5138" w:rsidRPr="00CC5138" w:rsidRDefault="00CC5138" w:rsidP="00CC5138">
      <w:pPr>
        <w:pStyle w:val="a9"/>
        <w:contextualSpacing/>
        <w:rPr>
          <w:sz w:val="18"/>
          <w:szCs w:val="18"/>
        </w:rPr>
      </w:pPr>
    </w:p>
    <w:p w:rsidR="00CC5138" w:rsidRPr="00AC048A" w:rsidRDefault="00CC5138" w:rsidP="00AC048A">
      <w:pPr>
        <w:pStyle w:val="11"/>
        <w:spacing w:before="200"/>
        <w:ind w:left="773" w:right="785"/>
        <w:contextualSpacing/>
        <w:rPr>
          <w:sz w:val="18"/>
          <w:szCs w:val="18"/>
        </w:rPr>
      </w:pPr>
      <w:r w:rsidRPr="00CC5138">
        <w:rPr>
          <w:sz w:val="18"/>
          <w:szCs w:val="18"/>
        </w:rPr>
        <w:t>Форма</w:t>
      </w:r>
      <w:r w:rsidRPr="00CC5138">
        <w:rPr>
          <w:spacing w:val="-6"/>
          <w:sz w:val="18"/>
          <w:szCs w:val="18"/>
        </w:rPr>
        <w:t xml:space="preserve"> </w:t>
      </w:r>
      <w:r w:rsidRPr="00CC5138">
        <w:rPr>
          <w:sz w:val="18"/>
          <w:szCs w:val="18"/>
        </w:rPr>
        <w:t>решения</w:t>
      </w:r>
      <w:r w:rsidRPr="00CC5138">
        <w:rPr>
          <w:spacing w:val="-7"/>
          <w:sz w:val="18"/>
          <w:szCs w:val="18"/>
        </w:rPr>
        <w:t xml:space="preserve"> </w:t>
      </w:r>
      <w:r w:rsidRPr="00CC5138">
        <w:rPr>
          <w:sz w:val="18"/>
          <w:szCs w:val="18"/>
        </w:rPr>
        <w:t>об</w:t>
      </w:r>
      <w:r w:rsidRPr="00CC5138">
        <w:rPr>
          <w:spacing w:val="-7"/>
          <w:sz w:val="18"/>
          <w:szCs w:val="18"/>
        </w:rPr>
        <w:t xml:space="preserve"> </w:t>
      </w:r>
      <w:r w:rsidRPr="00CC5138">
        <w:rPr>
          <w:sz w:val="18"/>
          <w:szCs w:val="18"/>
        </w:rPr>
        <w:t>отказе</w:t>
      </w:r>
      <w:r w:rsidRPr="00CC5138">
        <w:rPr>
          <w:spacing w:val="-6"/>
          <w:sz w:val="18"/>
          <w:szCs w:val="18"/>
        </w:rPr>
        <w:t xml:space="preserve"> </w:t>
      </w:r>
      <w:r w:rsidRPr="00CC5138">
        <w:rPr>
          <w:sz w:val="18"/>
          <w:szCs w:val="18"/>
        </w:rPr>
        <w:t>в</w:t>
      </w:r>
      <w:r w:rsidRPr="00CC5138">
        <w:rPr>
          <w:spacing w:val="-6"/>
          <w:sz w:val="18"/>
          <w:szCs w:val="18"/>
        </w:rPr>
        <w:t xml:space="preserve"> </w:t>
      </w:r>
      <w:r w:rsidRPr="00CC5138">
        <w:rPr>
          <w:sz w:val="18"/>
          <w:szCs w:val="18"/>
        </w:rPr>
        <w:t>приеме</w:t>
      </w:r>
      <w:r w:rsidRPr="00CC5138">
        <w:rPr>
          <w:spacing w:val="-6"/>
          <w:sz w:val="18"/>
          <w:szCs w:val="18"/>
        </w:rPr>
        <w:t xml:space="preserve"> </w:t>
      </w:r>
      <w:r w:rsidRPr="00CC5138">
        <w:rPr>
          <w:sz w:val="18"/>
          <w:szCs w:val="18"/>
        </w:rPr>
        <w:t>документов</w:t>
      </w:r>
    </w:p>
    <w:p w:rsidR="00CC5138" w:rsidRPr="00CC5138" w:rsidRDefault="00CC5138" w:rsidP="00CC5138">
      <w:pPr>
        <w:pStyle w:val="a9"/>
        <w:spacing w:before="4"/>
        <w:contextualSpacing/>
        <w:rPr>
          <w:b/>
          <w:sz w:val="18"/>
          <w:szCs w:val="18"/>
        </w:rPr>
      </w:pPr>
      <w:r w:rsidRPr="00CC5138">
        <w:rPr>
          <w:noProof/>
          <w:sz w:val="18"/>
          <w:szCs w:val="18"/>
        </w:rPr>
        <mc:AlternateContent>
          <mc:Choice Requires="wps">
            <w:drawing>
              <wp:anchor distT="0" distB="0" distL="0" distR="0" simplePos="0" relativeHeight="251663872" behindDoc="1" locked="0" layoutInCell="1" allowOverlap="1">
                <wp:simplePos x="0" y="0"/>
                <wp:positionH relativeFrom="page">
                  <wp:posOffset>2209800</wp:posOffset>
                </wp:positionH>
                <wp:positionV relativeFrom="paragraph">
                  <wp:posOffset>147955</wp:posOffset>
                </wp:positionV>
                <wp:extent cx="3556000" cy="1270"/>
                <wp:effectExtent l="9525" t="11430" r="6350" b="635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865F2" id="Полилиния 13" o:spid="_x0000_s1026" style="position:absolute;margin-left:174pt;margin-top:11.65pt;width:280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" path="m,l5600,e" filled="f" strokeweight=".19811mm">
                <v:path arrowok="t" o:connecttype="custom" o:connectlocs="0,0;3556000,0" o:connectangles="0,0"/>
                <w10:wrap type="topAndBottom" anchorx="page"/>
              </v:shape>
            </w:pict>
          </mc:Fallback>
        </mc:AlternateContent>
      </w:r>
    </w:p>
    <w:p w:rsidR="00CC5138" w:rsidRPr="00CC5138" w:rsidRDefault="00CC5138" w:rsidP="00CC5138">
      <w:pPr>
        <w:ind w:left="773" w:right="793"/>
        <w:contextualSpacing/>
        <w:jc w:val="center"/>
        <w:rPr>
          <w:i/>
          <w:sz w:val="18"/>
          <w:szCs w:val="18"/>
        </w:rPr>
      </w:pPr>
      <w:r w:rsidRPr="00CC5138">
        <w:rPr>
          <w:i/>
          <w:sz w:val="18"/>
          <w:szCs w:val="18"/>
        </w:rPr>
        <w:t>(наименование</w:t>
      </w:r>
      <w:r w:rsidRPr="00CC5138">
        <w:rPr>
          <w:i/>
          <w:spacing w:val="-8"/>
          <w:sz w:val="18"/>
          <w:szCs w:val="18"/>
        </w:rPr>
        <w:t xml:space="preserve"> </w:t>
      </w:r>
      <w:r w:rsidRPr="00CC5138">
        <w:rPr>
          <w:i/>
          <w:sz w:val="18"/>
          <w:szCs w:val="18"/>
        </w:rPr>
        <w:t>уполномоченного</w:t>
      </w:r>
      <w:r w:rsidRPr="00CC5138">
        <w:rPr>
          <w:i/>
          <w:spacing w:val="-5"/>
          <w:sz w:val="18"/>
          <w:szCs w:val="18"/>
        </w:rPr>
        <w:t xml:space="preserve"> </w:t>
      </w:r>
      <w:r w:rsidRPr="00CC5138">
        <w:rPr>
          <w:i/>
          <w:sz w:val="18"/>
          <w:szCs w:val="18"/>
        </w:rPr>
        <w:t>органа</w:t>
      </w:r>
      <w:r w:rsidRPr="00CC5138">
        <w:rPr>
          <w:i/>
          <w:spacing w:val="-8"/>
          <w:sz w:val="18"/>
          <w:szCs w:val="18"/>
        </w:rPr>
        <w:t xml:space="preserve"> </w:t>
      </w:r>
      <w:r w:rsidRPr="00CC5138">
        <w:rPr>
          <w:i/>
          <w:sz w:val="18"/>
          <w:szCs w:val="18"/>
        </w:rPr>
        <w:t>местного</w:t>
      </w:r>
      <w:r w:rsidRPr="00CC5138">
        <w:rPr>
          <w:i/>
          <w:spacing w:val="-5"/>
          <w:sz w:val="18"/>
          <w:szCs w:val="18"/>
        </w:rPr>
        <w:t xml:space="preserve"> </w:t>
      </w:r>
      <w:r w:rsidRPr="00CC5138">
        <w:rPr>
          <w:i/>
          <w:sz w:val="18"/>
          <w:szCs w:val="18"/>
        </w:rPr>
        <w:t>самоуправления)</w:t>
      </w:r>
    </w:p>
    <w:p w:rsidR="00CC5138" w:rsidRPr="00CC5138" w:rsidRDefault="00CC5138" w:rsidP="00CC5138">
      <w:pPr>
        <w:pStyle w:val="a9"/>
        <w:spacing w:before="11"/>
        <w:contextualSpacing/>
        <w:rPr>
          <w:i/>
          <w:sz w:val="18"/>
          <w:szCs w:val="18"/>
        </w:rPr>
      </w:pPr>
    </w:p>
    <w:p w:rsidR="00CC5138" w:rsidRPr="00CC5138" w:rsidRDefault="00CC5138" w:rsidP="00CC5138">
      <w:pPr>
        <w:pStyle w:val="a9"/>
        <w:tabs>
          <w:tab w:val="left" w:pos="10295"/>
        </w:tabs>
        <w:ind w:left="6867"/>
        <w:contextualSpacing/>
        <w:rPr>
          <w:sz w:val="18"/>
          <w:szCs w:val="18"/>
        </w:rPr>
      </w:pPr>
      <w:r w:rsidRPr="00CC5138">
        <w:rPr>
          <w:sz w:val="18"/>
          <w:szCs w:val="18"/>
        </w:rPr>
        <w:t>Кому:</w:t>
      </w:r>
      <w:r w:rsidRPr="00CC5138">
        <w:rPr>
          <w:spacing w:val="1"/>
          <w:sz w:val="18"/>
          <w:szCs w:val="18"/>
        </w:rPr>
        <w:t xml:space="preserve">  </w:t>
      </w:r>
      <w:r w:rsidRPr="00CC5138">
        <w:rPr>
          <w:sz w:val="18"/>
          <w:szCs w:val="18"/>
          <w:u w:val="single"/>
        </w:rPr>
        <w:tab/>
      </w:r>
    </w:p>
    <w:p w:rsidR="00CC5138" w:rsidRPr="00CC5138" w:rsidRDefault="00CC5138" w:rsidP="00CC5138">
      <w:pPr>
        <w:pStyle w:val="a9"/>
        <w:contextualSpacing/>
        <w:rPr>
          <w:sz w:val="18"/>
          <w:szCs w:val="18"/>
        </w:rPr>
      </w:pPr>
    </w:p>
    <w:p w:rsidR="00CC5138" w:rsidRPr="00CC5138" w:rsidRDefault="00CC5138" w:rsidP="00CC5138">
      <w:pPr>
        <w:pStyle w:val="a9"/>
        <w:spacing w:before="2"/>
        <w:contextualSpacing/>
        <w:rPr>
          <w:sz w:val="18"/>
          <w:szCs w:val="18"/>
        </w:rPr>
      </w:pPr>
    </w:p>
    <w:p w:rsidR="00CC5138" w:rsidRPr="00CC5138" w:rsidRDefault="00CC5138" w:rsidP="00CC5138">
      <w:pPr>
        <w:pStyle w:val="a9"/>
        <w:spacing w:before="89"/>
        <w:ind w:left="773" w:right="790"/>
        <w:contextualSpacing/>
        <w:jc w:val="center"/>
        <w:rPr>
          <w:sz w:val="18"/>
          <w:szCs w:val="18"/>
        </w:rPr>
      </w:pPr>
      <w:r w:rsidRPr="00CC5138">
        <w:rPr>
          <w:sz w:val="18"/>
          <w:szCs w:val="18"/>
        </w:rPr>
        <w:t>РЕШЕНИЕ</w:t>
      </w:r>
    </w:p>
    <w:p w:rsidR="00CC5138" w:rsidRPr="00CC5138" w:rsidRDefault="00CC5138" w:rsidP="00CC5138">
      <w:pPr>
        <w:pStyle w:val="a9"/>
        <w:ind w:left="773" w:right="795"/>
        <w:contextualSpacing/>
        <w:jc w:val="center"/>
        <w:rPr>
          <w:sz w:val="18"/>
          <w:szCs w:val="18"/>
        </w:rPr>
      </w:pPr>
      <w:r w:rsidRPr="00CC5138">
        <w:rPr>
          <w:sz w:val="18"/>
          <w:szCs w:val="18"/>
        </w:rPr>
        <w:t>Об</w:t>
      </w:r>
      <w:r w:rsidRPr="00CC5138">
        <w:rPr>
          <w:spacing w:val="-7"/>
          <w:sz w:val="18"/>
          <w:szCs w:val="18"/>
        </w:rPr>
        <w:t xml:space="preserve"> </w:t>
      </w:r>
      <w:r w:rsidRPr="00CC5138">
        <w:rPr>
          <w:sz w:val="18"/>
          <w:szCs w:val="18"/>
        </w:rPr>
        <w:t>отказе</w:t>
      </w:r>
      <w:r w:rsidRPr="00CC5138">
        <w:rPr>
          <w:spacing w:val="-9"/>
          <w:sz w:val="18"/>
          <w:szCs w:val="18"/>
        </w:rPr>
        <w:t xml:space="preserve"> </w:t>
      </w:r>
      <w:r w:rsidRPr="00CC5138">
        <w:rPr>
          <w:sz w:val="18"/>
          <w:szCs w:val="18"/>
        </w:rPr>
        <w:t>в</w:t>
      </w:r>
      <w:r w:rsidRPr="00CC5138">
        <w:rPr>
          <w:spacing w:val="-9"/>
          <w:sz w:val="18"/>
          <w:szCs w:val="18"/>
        </w:rPr>
        <w:t xml:space="preserve"> </w:t>
      </w:r>
      <w:r w:rsidRPr="00CC5138">
        <w:rPr>
          <w:sz w:val="18"/>
          <w:szCs w:val="18"/>
        </w:rPr>
        <w:t>приеме</w:t>
      </w:r>
      <w:r w:rsidRPr="00CC5138">
        <w:rPr>
          <w:spacing w:val="-11"/>
          <w:sz w:val="18"/>
          <w:szCs w:val="18"/>
        </w:rPr>
        <w:t xml:space="preserve"> </w:t>
      </w:r>
      <w:r w:rsidRPr="00CC5138">
        <w:rPr>
          <w:sz w:val="18"/>
          <w:szCs w:val="18"/>
        </w:rPr>
        <w:t>документов,</w:t>
      </w:r>
      <w:r w:rsidRPr="00CC5138">
        <w:rPr>
          <w:spacing w:val="-8"/>
          <w:sz w:val="18"/>
          <w:szCs w:val="18"/>
        </w:rPr>
        <w:t xml:space="preserve"> </w:t>
      </w:r>
      <w:r w:rsidRPr="00CC5138">
        <w:rPr>
          <w:sz w:val="18"/>
          <w:szCs w:val="18"/>
        </w:rPr>
        <w:t>необходимых</w:t>
      </w:r>
      <w:r w:rsidRPr="00CC5138">
        <w:rPr>
          <w:spacing w:val="-7"/>
          <w:sz w:val="18"/>
          <w:szCs w:val="18"/>
        </w:rPr>
        <w:t xml:space="preserve"> </w:t>
      </w:r>
      <w:r w:rsidRPr="00CC5138">
        <w:rPr>
          <w:sz w:val="18"/>
          <w:szCs w:val="18"/>
        </w:rPr>
        <w:t>для</w:t>
      </w:r>
      <w:r w:rsidRPr="00CC5138">
        <w:rPr>
          <w:spacing w:val="-11"/>
          <w:sz w:val="18"/>
          <w:szCs w:val="18"/>
        </w:rPr>
        <w:t xml:space="preserve"> </w:t>
      </w:r>
      <w:r w:rsidRPr="00CC5138">
        <w:rPr>
          <w:sz w:val="18"/>
          <w:szCs w:val="18"/>
        </w:rPr>
        <w:t>предоставления</w:t>
      </w:r>
      <w:r w:rsidRPr="00CC5138">
        <w:rPr>
          <w:spacing w:val="-7"/>
          <w:sz w:val="18"/>
          <w:szCs w:val="18"/>
        </w:rPr>
        <w:t xml:space="preserve"> </w:t>
      </w:r>
      <w:r w:rsidRPr="00CC5138">
        <w:rPr>
          <w:sz w:val="18"/>
          <w:szCs w:val="18"/>
        </w:rPr>
        <w:t>услуги</w:t>
      </w:r>
    </w:p>
    <w:p w:rsidR="00CC5138" w:rsidRPr="00CC5138" w:rsidRDefault="00CC5138" w:rsidP="00CC5138">
      <w:pPr>
        <w:pStyle w:val="a9"/>
        <w:tabs>
          <w:tab w:val="left" w:pos="2157"/>
          <w:tab w:val="left" w:pos="4656"/>
        </w:tabs>
        <w:ind w:right="12"/>
        <w:contextualSpacing/>
        <w:jc w:val="center"/>
        <w:rPr>
          <w:sz w:val="18"/>
          <w:szCs w:val="18"/>
        </w:rPr>
      </w:pPr>
      <w:r w:rsidRPr="00CC5138">
        <w:rPr>
          <w:sz w:val="18"/>
          <w:szCs w:val="18"/>
        </w:rPr>
        <w:t>№</w:t>
      </w:r>
      <w:r w:rsidRPr="00CC5138">
        <w:rPr>
          <w:sz w:val="18"/>
          <w:szCs w:val="18"/>
          <w:u w:val="single"/>
        </w:rPr>
        <w:tab/>
      </w:r>
      <w:r w:rsidRPr="00CC5138">
        <w:rPr>
          <w:sz w:val="18"/>
          <w:szCs w:val="18"/>
        </w:rPr>
        <w:t>от</w:t>
      </w:r>
      <w:r w:rsidRPr="00CC5138">
        <w:rPr>
          <w:spacing w:val="-1"/>
          <w:sz w:val="18"/>
          <w:szCs w:val="18"/>
        </w:rPr>
        <w:t xml:space="preserve"> </w:t>
      </w:r>
      <w:r w:rsidRPr="00CC5138">
        <w:rPr>
          <w:sz w:val="18"/>
          <w:szCs w:val="18"/>
          <w:u w:val="single"/>
        </w:rPr>
        <w:tab/>
      </w:r>
    </w:p>
    <w:p w:rsidR="00CC5138" w:rsidRPr="00CC5138" w:rsidRDefault="00CC5138" w:rsidP="00CC5138">
      <w:pPr>
        <w:pStyle w:val="a9"/>
        <w:spacing w:before="4"/>
        <w:contextualSpacing/>
        <w:rPr>
          <w:sz w:val="18"/>
          <w:szCs w:val="18"/>
        </w:rPr>
      </w:pPr>
    </w:p>
    <w:p w:rsidR="00CC5138" w:rsidRPr="00CC5138" w:rsidRDefault="00CC5138" w:rsidP="00CC5138">
      <w:pPr>
        <w:pStyle w:val="a9"/>
        <w:spacing w:before="89"/>
        <w:ind w:left="816"/>
        <w:contextualSpacing/>
        <w:jc w:val="both"/>
        <w:rPr>
          <w:sz w:val="18"/>
          <w:szCs w:val="18"/>
        </w:rPr>
      </w:pPr>
      <w:r w:rsidRPr="00CC5138">
        <w:rPr>
          <w:sz w:val="18"/>
          <w:szCs w:val="18"/>
        </w:rPr>
        <w:t>По результатам рассмотрения заявления о предоставлении услуги</w:t>
      </w:r>
    </w:p>
    <w:p w:rsidR="00CC5138" w:rsidRPr="00CC5138" w:rsidRDefault="00CC5138" w:rsidP="00CC5138">
      <w:pPr>
        <w:pStyle w:val="a9"/>
        <w:tabs>
          <w:tab w:val="left" w:pos="8348"/>
          <w:tab w:val="left" w:pos="10293"/>
        </w:tabs>
        <w:ind w:left="108" w:right="123"/>
        <w:contextualSpacing/>
        <w:jc w:val="both"/>
        <w:rPr>
          <w:sz w:val="18"/>
          <w:szCs w:val="18"/>
        </w:rPr>
      </w:pPr>
      <w:r w:rsidRPr="00CC5138">
        <w:rPr>
          <w:spacing w:val="-1"/>
          <w:sz w:val="18"/>
          <w:szCs w:val="18"/>
        </w:rPr>
        <w:t>«</w:t>
      </w:r>
      <w:r w:rsidRPr="00CC5138">
        <w:rPr>
          <w:sz w:val="18"/>
          <w:szCs w:val="18"/>
        </w:rPr>
        <w:t>Предоставление земельного</w:t>
      </w:r>
      <w:r w:rsidRPr="00CC5138">
        <w:rPr>
          <w:spacing w:val="1"/>
          <w:sz w:val="18"/>
          <w:szCs w:val="18"/>
        </w:rPr>
        <w:t xml:space="preserve"> </w:t>
      </w:r>
      <w:r w:rsidRPr="00CC5138">
        <w:rPr>
          <w:sz w:val="18"/>
          <w:szCs w:val="18"/>
        </w:rPr>
        <w:t>участка,</w:t>
      </w:r>
      <w:r w:rsidRPr="00CC5138">
        <w:rPr>
          <w:spacing w:val="-5"/>
          <w:sz w:val="18"/>
          <w:szCs w:val="18"/>
        </w:rPr>
        <w:t xml:space="preserve"> </w:t>
      </w:r>
      <w:r w:rsidRPr="00CC5138">
        <w:rPr>
          <w:sz w:val="18"/>
          <w:szCs w:val="18"/>
        </w:rPr>
        <w:t>находящегося</w:t>
      </w:r>
      <w:r w:rsidRPr="00CC5138">
        <w:rPr>
          <w:spacing w:val="-5"/>
          <w:sz w:val="18"/>
          <w:szCs w:val="18"/>
        </w:rPr>
        <w:t xml:space="preserve"> </w:t>
      </w:r>
      <w:r w:rsidRPr="00CC5138">
        <w:rPr>
          <w:sz w:val="18"/>
          <w:szCs w:val="18"/>
        </w:rPr>
        <w:t>в</w:t>
      </w:r>
      <w:r w:rsidRPr="00CC5138">
        <w:rPr>
          <w:spacing w:val="-5"/>
          <w:sz w:val="18"/>
          <w:szCs w:val="18"/>
        </w:rPr>
        <w:t xml:space="preserve"> </w:t>
      </w:r>
      <w:r w:rsidRPr="00CC5138">
        <w:rPr>
          <w:sz w:val="18"/>
          <w:szCs w:val="18"/>
        </w:rPr>
        <w:t xml:space="preserve"> </w:t>
      </w:r>
      <w:r w:rsidRPr="00CC5138">
        <w:rPr>
          <w:spacing w:val="-5"/>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собственности, гражданину или юридическому лицу в собственность бесплатно»</w:t>
      </w:r>
      <w:r w:rsidRPr="00CC5138">
        <w:rPr>
          <w:spacing w:val="-67"/>
          <w:sz w:val="18"/>
          <w:szCs w:val="18"/>
        </w:rPr>
        <w:t xml:space="preserve"> </w:t>
      </w:r>
      <w:r w:rsidRPr="00CC5138">
        <w:rPr>
          <w:sz w:val="18"/>
          <w:szCs w:val="18"/>
        </w:rPr>
        <w:t>на территор</w:t>
      </w:r>
      <w:r w:rsidR="000E1BBA">
        <w:rPr>
          <w:sz w:val="18"/>
          <w:szCs w:val="18"/>
        </w:rPr>
        <w:t>ии муниципального образования «</w:t>
      </w:r>
      <w:r w:rsidRPr="00CC5138">
        <w:rPr>
          <w:sz w:val="18"/>
          <w:szCs w:val="18"/>
        </w:rPr>
        <w:t>Зоркальцевское сельское поселение»</w:t>
      </w:r>
      <w:r w:rsidRPr="00CC5138">
        <w:rPr>
          <w:spacing w:val="-7"/>
          <w:sz w:val="18"/>
          <w:szCs w:val="18"/>
        </w:rPr>
        <w:t xml:space="preserve"> </w:t>
      </w:r>
      <w:r w:rsidRPr="00CC5138">
        <w:rPr>
          <w:sz w:val="18"/>
          <w:szCs w:val="18"/>
        </w:rPr>
        <w:t>от ____________________№</w:t>
      </w:r>
      <w:r w:rsidRPr="00CC5138">
        <w:rPr>
          <w:sz w:val="18"/>
          <w:szCs w:val="18"/>
          <w:u w:val="single"/>
        </w:rPr>
        <w:tab/>
      </w:r>
      <w:r w:rsidRPr="00CC5138">
        <w:rPr>
          <w:sz w:val="18"/>
          <w:szCs w:val="18"/>
        </w:rPr>
        <w:t xml:space="preserve"> и</w:t>
      </w:r>
      <w:r w:rsidRPr="00CC5138">
        <w:rPr>
          <w:spacing w:val="-7"/>
          <w:sz w:val="18"/>
          <w:szCs w:val="18"/>
        </w:rPr>
        <w:t xml:space="preserve"> </w:t>
      </w:r>
      <w:r w:rsidRPr="00CC5138">
        <w:rPr>
          <w:sz w:val="18"/>
          <w:szCs w:val="18"/>
        </w:rPr>
        <w:t>приложенных</w:t>
      </w:r>
      <w:r w:rsidRPr="00CC5138">
        <w:rPr>
          <w:spacing w:val="-9"/>
          <w:sz w:val="18"/>
          <w:szCs w:val="18"/>
        </w:rPr>
        <w:t xml:space="preserve"> </w:t>
      </w:r>
      <w:r w:rsidRPr="00CC5138">
        <w:rPr>
          <w:sz w:val="18"/>
          <w:szCs w:val="18"/>
        </w:rPr>
        <w:t>к</w:t>
      </w:r>
      <w:r w:rsidRPr="00CC5138">
        <w:rPr>
          <w:spacing w:val="-7"/>
          <w:sz w:val="18"/>
          <w:szCs w:val="18"/>
        </w:rPr>
        <w:t xml:space="preserve"> </w:t>
      </w:r>
      <w:r w:rsidRPr="00CC5138">
        <w:rPr>
          <w:sz w:val="18"/>
          <w:szCs w:val="18"/>
        </w:rPr>
        <w:t>нему</w:t>
      </w:r>
      <w:r w:rsidRPr="00CC5138">
        <w:rPr>
          <w:spacing w:val="-10"/>
          <w:sz w:val="18"/>
          <w:szCs w:val="18"/>
        </w:rPr>
        <w:t xml:space="preserve"> </w:t>
      </w:r>
      <w:r w:rsidRPr="00CC5138">
        <w:rPr>
          <w:sz w:val="18"/>
          <w:szCs w:val="18"/>
        </w:rPr>
        <w:t>документов</w:t>
      </w:r>
      <w:r w:rsidRPr="00CC5138">
        <w:rPr>
          <w:spacing w:val="-9"/>
          <w:sz w:val="18"/>
          <w:szCs w:val="18"/>
        </w:rPr>
        <w:t xml:space="preserve"> </w:t>
      </w:r>
      <w:r w:rsidRPr="00CC5138">
        <w:rPr>
          <w:sz w:val="18"/>
          <w:szCs w:val="18"/>
        </w:rPr>
        <w:t>принято</w:t>
      </w:r>
      <w:r w:rsidRPr="00CC5138">
        <w:rPr>
          <w:spacing w:val="-5"/>
          <w:sz w:val="18"/>
          <w:szCs w:val="18"/>
        </w:rPr>
        <w:t xml:space="preserve"> </w:t>
      </w:r>
      <w:r w:rsidRPr="00CC5138">
        <w:rPr>
          <w:sz w:val="18"/>
          <w:szCs w:val="18"/>
        </w:rPr>
        <w:t>решение</w:t>
      </w:r>
      <w:r w:rsidRPr="00CC5138">
        <w:rPr>
          <w:spacing w:val="-10"/>
          <w:sz w:val="18"/>
          <w:szCs w:val="18"/>
        </w:rPr>
        <w:t xml:space="preserve"> </w:t>
      </w:r>
      <w:r w:rsidRPr="00CC5138">
        <w:rPr>
          <w:sz w:val="18"/>
          <w:szCs w:val="18"/>
        </w:rPr>
        <w:t>об</w:t>
      </w:r>
      <w:r w:rsidRPr="00CC5138">
        <w:rPr>
          <w:spacing w:val="-5"/>
          <w:sz w:val="18"/>
          <w:szCs w:val="18"/>
        </w:rPr>
        <w:t xml:space="preserve"> </w:t>
      </w:r>
      <w:r w:rsidRPr="00CC5138">
        <w:rPr>
          <w:sz w:val="18"/>
          <w:szCs w:val="18"/>
        </w:rPr>
        <w:t>отказе</w:t>
      </w:r>
      <w:r w:rsidRPr="00CC5138">
        <w:rPr>
          <w:spacing w:val="-8"/>
          <w:sz w:val="18"/>
          <w:szCs w:val="18"/>
        </w:rPr>
        <w:t xml:space="preserve"> </w:t>
      </w:r>
      <w:r w:rsidRPr="00CC5138">
        <w:rPr>
          <w:sz w:val="18"/>
          <w:szCs w:val="18"/>
        </w:rPr>
        <w:t>в</w:t>
      </w:r>
      <w:r w:rsidRPr="00CC5138">
        <w:rPr>
          <w:spacing w:val="-8"/>
          <w:sz w:val="18"/>
          <w:szCs w:val="18"/>
        </w:rPr>
        <w:t xml:space="preserve"> </w:t>
      </w:r>
      <w:r w:rsidRPr="00CC5138">
        <w:rPr>
          <w:sz w:val="18"/>
          <w:szCs w:val="18"/>
        </w:rPr>
        <w:t>приеме</w:t>
      </w:r>
      <w:r w:rsidRPr="00CC5138">
        <w:rPr>
          <w:spacing w:val="-7"/>
          <w:sz w:val="18"/>
          <w:szCs w:val="18"/>
        </w:rPr>
        <w:t xml:space="preserve"> </w:t>
      </w:r>
      <w:r w:rsidRPr="00CC5138">
        <w:rPr>
          <w:sz w:val="18"/>
          <w:szCs w:val="18"/>
        </w:rPr>
        <w:t>документов,</w:t>
      </w:r>
      <w:r w:rsidRPr="00CC5138">
        <w:rPr>
          <w:spacing w:val="-67"/>
          <w:sz w:val="18"/>
          <w:szCs w:val="18"/>
        </w:rPr>
        <w:t xml:space="preserve"> </w:t>
      </w:r>
      <w:r w:rsidRPr="00CC5138">
        <w:rPr>
          <w:sz w:val="18"/>
          <w:szCs w:val="18"/>
        </w:rPr>
        <w:t>необходимых</w:t>
      </w:r>
      <w:r w:rsidRPr="00CC5138">
        <w:rPr>
          <w:spacing w:val="-5"/>
          <w:sz w:val="18"/>
          <w:szCs w:val="18"/>
        </w:rPr>
        <w:t xml:space="preserve"> </w:t>
      </w:r>
      <w:r w:rsidRPr="00CC5138">
        <w:rPr>
          <w:sz w:val="18"/>
          <w:szCs w:val="18"/>
        </w:rPr>
        <w:t>для</w:t>
      </w:r>
      <w:r w:rsidRPr="00CC5138">
        <w:rPr>
          <w:spacing w:val="-2"/>
          <w:sz w:val="18"/>
          <w:szCs w:val="18"/>
        </w:rPr>
        <w:t xml:space="preserve"> </w:t>
      </w:r>
      <w:r w:rsidRPr="00CC5138">
        <w:rPr>
          <w:sz w:val="18"/>
          <w:szCs w:val="18"/>
        </w:rPr>
        <w:t>предоставления</w:t>
      </w:r>
      <w:r w:rsidRPr="00CC5138">
        <w:rPr>
          <w:spacing w:val="-1"/>
          <w:sz w:val="18"/>
          <w:szCs w:val="18"/>
        </w:rPr>
        <w:t xml:space="preserve"> </w:t>
      </w:r>
      <w:r w:rsidRPr="00CC5138">
        <w:rPr>
          <w:sz w:val="18"/>
          <w:szCs w:val="18"/>
        </w:rPr>
        <w:t>услуги</w:t>
      </w:r>
      <w:r w:rsidRPr="00CC5138">
        <w:rPr>
          <w:spacing w:val="-2"/>
          <w:sz w:val="18"/>
          <w:szCs w:val="18"/>
        </w:rPr>
        <w:t xml:space="preserve"> </w:t>
      </w:r>
      <w:r w:rsidRPr="00CC5138">
        <w:rPr>
          <w:sz w:val="18"/>
          <w:szCs w:val="18"/>
        </w:rPr>
        <w:t>по следующим</w:t>
      </w:r>
      <w:r w:rsidRPr="00CC5138">
        <w:rPr>
          <w:spacing w:val="-2"/>
          <w:sz w:val="18"/>
          <w:szCs w:val="18"/>
        </w:rPr>
        <w:t xml:space="preserve"> </w:t>
      </w:r>
      <w:r w:rsidRPr="00CC5138">
        <w:rPr>
          <w:sz w:val="18"/>
          <w:szCs w:val="18"/>
        </w:rPr>
        <w:t>основаниям:</w:t>
      </w:r>
    </w:p>
    <w:p w:rsidR="00CC5138" w:rsidRPr="00CC5138" w:rsidRDefault="00CC5138" w:rsidP="00CC5138">
      <w:pPr>
        <w:pStyle w:val="a9"/>
        <w:spacing w:before="8"/>
        <w:contextualSpacing/>
        <w:rPr>
          <w:sz w:val="18"/>
          <w:szCs w:val="1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C5138" w:rsidRPr="00CC5138" w:rsidTr="00AC048A">
        <w:trPr>
          <w:trHeight w:val="113"/>
        </w:trPr>
        <w:tc>
          <w:tcPr>
            <w:tcW w:w="1070" w:type="dxa"/>
          </w:tcPr>
          <w:p w:rsidR="00CC5138" w:rsidRPr="00CC5138" w:rsidRDefault="00CC5138" w:rsidP="00CC5138">
            <w:pPr>
              <w:pStyle w:val="TableParagraph"/>
              <w:spacing w:before="95"/>
              <w:ind w:left="62" w:right="61"/>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пункта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админис</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тративно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pacing w:val="-1"/>
                <w:sz w:val="18"/>
                <w:szCs w:val="18"/>
                <w:lang w:val="ru-RU"/>
              </w:rPr>
              <w:t>регламен</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та</w:t>
            </w:r>
          </w:p>
        </w:tc>
        <w:tc>
          <w:tcPr>
            <w:tcW w:w="4165" w:type="dxa"/>
          </w:tcPr>
          <w:p w:rsidR="00CC5138" w:rsidRPr="00CC5138" w:rsidRDefault="00CC5138" w:rsidP="00CC5138">
            <w:pPr>
              <w:pStyle w:val="TableParagraph"/>
              <w:spacing w:before="95"/>
              <w:ind w:left="62" w:right="42"/>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Наименование</w:t>
            </w:r>
            <w:r w:rsidRPr="00CC5138">
              <w:rPr>
                <w:rFonts w:ascii="Times New Roman" w:hAnsi="Times New Roman" w:cs="Times New Roman"/>
                <w:spacing w:val="29"/>
                <w:sz w:val="18"/>
                <w:szCs w:val="18"/>
                <w:lang w:val="ru-RU"/>
              </w:rPr>
              <w:t xml:space="preserve"> </w:t>
            </w:r>
            <w:r w:rsidRPr="00CC5138">
              <w:rPr>
                <w:rFonts w:ascii="Times New Roman" w:hAnsi="Times New Roman" w:cs="Times New Roman"/>
                <w:sz w:val="18"/>
                <w:szCs w:val="18"/>
                <w:lang w:val="ru-RU"/>
              </w:rPr>
              <w:t>основания</w:t>
            </w:r>
            <w:r w:rsidRPr="00CC5138">
              <w:rPr>
                <w:rFonts w:ascii="Times New Roman" w:hAnsi="Times New Roman" w:cs="Times New Roman"/>
                <w:spacing w:val="28"/>
                <w:sz w:val="18"/>
                <w:szCs w:val="18"/>
                <w:lang w:val="ru-RU"/>
              </w:rPr>
              <w:t xml:space="preserve"> </w:t>
            </w:r>
            <w:r w:rsidRPr="00CC5138">
              <w:rPr>
                <w:rFonts w:ascii="Times New Roman" w:hAnsi="Times New Roman" w:cs="Times New Roman"/>
                <w:sz w:val="18"/>
                <w:szCs w:val="18"/>
                <w:lang w:val="ru-RU"/>
              </w:rPr>
              <w:t>для</w:t>
            </w:r>
            <w:r w:rsidRPr="00CC5138">
              <w:rPr>
                <w:rFonts w:ascii="Times New Roman" w:hAnsi="Times New Roman" w:cs="Times New Roman"/>
                <w:spacing w:val="29"/>
                <w:sz w:val="18"/>
                <w:szCs w:val="18"/>
                <w:lang w:val="ru-RU"/>
              </w:rPr>
              <w:t xml:space="preserve"> </w:t>
            </w:r>
            <w:r w:rsidRPr="00CC5138">
              <w:rPr>
                <w:rFonts w:ascii="Times New Roman" w:hAnsi="Times New Roman" w:cs="Times New Roman"/>
                <w:sz w:val="18"/>
                <w:szCs w:val="18"/>
                <w:lang w:val="ru-RU"/>
              </w:rPr>
              <w:t>отказа</w:t>
            </w:r>
            <w:r w:rsidRPr="00CC5138">
              <w:rPr>
                <w:rFonts w:ascii="Times New Roman" w:hAnsi="Times New Roman" w:cs="Times New Roman"/>
                <w:spacing w:val="29"/>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соответствии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единым</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стандартом</w:t>
            </w:r>
          </w:p>
        </w:tc>
        <w:tc>
          <w:tcPr>
            <w:tcW w:w="4820" w:type="dxa"/>
          </w:tcPr>
          <w:p w:rsidR="00CC5138" w:rsidRPr="00CC5138" w:rsidRDefault="00CC5138" w:rsidP="00CC5138">
            <w:pPr>
              <w:pStyle w:val="TableParagraph"/>
              <w:spacing w:before="95"/>
              <w:ind w:left="62" w:right="50"/>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Разъяснение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причин</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отказа</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предоставлении</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услуги</w:t>
            </w:r>
          </w:p>
        </w:tc>
      </w:tr>
      <w:tr w:rsidR="00CC5138" w:rsidRPr="00CC5138" w:rsidTr="00AC048A">
        <w:trPr>
          <w:trHeight w:val="113"/>
        </w:trPr>
        <w:tc>
          <w:tcPr>
            <w:tcW w:w="1070"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2.15.1</w:t>
            </w:r>
          </w:p>
        </w:tc>
        <w:tc>
          <w:tcPr>
            <w:tcW w:w="4165" w:type="dxa"/>
          </w:tcPr>
          <w:p w:rsidR="00CC5138" w:rsidRPr="00CC5138" w:rsidRDefault="00CC5138" w:rsidP="00CC5138">
            <w:pPr>
              <w:pStyle w:val="TableParagraph"/>
              <w:spacing w:before="95"/>
              <w:ind w:left="62" w:right="95"/>
              <w:contextualSpacing/>
              <w:rPr>
                <w:rFonts w:ascii="Times New Roman" w:hAnsi="Times New Roman" w:cs="Times New Roman"/>
                <w:sz w:val="18"/>
                <w:szCs w:val="18"/>
              </w:rPr>
            </w:pPr>
            <w:r w:rsidRPr="00CC5138">
              <w:rPr>
                <w:rFonts w:ascii="Times New Roman" w:hAnsi="Times New Roman" w:cs="Times New Roman"/>
                <w:sz w:val="18"/>
                <w:szCs w:val="18"/>
              </w:rPr>
              <w:t>Представление</w:t>
            </w:r>
            <w:r w:rsidRPr="00CC5138">
              <w:rPr>
                <w:rFonts w:ascii="Times New Roman" w:hAnsi="Times New Roman" w:cs="Times New Roman"/>
                <w:spacing w:val="52"/>
                <w:sz w:val="18"/>
                <w:szCs w:val="18"/>
              </w:rPr>
              <w:t xml:space="preserve"> </w:t>
            </w:r>
            <w:r w:rsidRPr="00CC5138">
              <w:rPr>
                <w:rFonts w:ascii="Times New Roman" w:hAnsi="Times New Roman" w:cs="Times New Roman"/>
                <w:sz w:val="18"/>
                <w:szCs w:val="18"/>
              </w:rPr>
              <w:t>неполного</w:t>
            </w:r>
            <w:r w:rsidRPr="00CC5138">
              <w:rPr>
                <w:rFonts w:ascii="Times New Roman" w:hAnsi="Times New Roman" w:cs="Times New Roman"/>
                <w:spacing w:val="53"/>
                <w:sz w:val="18"/>
                <w:szCs w:val="18"/>
              </w:rPr>
              <w:t xml:space="preserve"> </w:t>
            </w:r>
            <w:r w:rsidRPr="00CC5138">
              <w:rPr>
                <w:rFonts w:ascii="Times New Roman" w:hAnsi="Times New Roman" w:cs="Times New Roman"/>
                <w:sz w:val="18"/>
                <w:szCs w:val="18"/>
              </w:rPr>
              <w:t>комплекта</w:t>
            </w:r>
            <w:r w:rsidRPr="00CC5138">
              <w:rPr>
                <w:rFonts w:ascii="Times New Roman" w:hAnsi="Times New Roman" w:cs="Times New Roman"/>
                <w:spacing w:val="-57"/>
                <w:sz w:val="18"/>
                <w:szCs w:val="18"/>
              </w:rPr>
              <w:t xml:space="preserve"> </w:t>
            </w:r>
            <w:r w:rsidRPr="00CC5138">
              <w:rPr>
                <w:rFonts w:ascii="Times New Roman" w:hAnsi="Times New Roman" w:cs="Times New Roman"/>
                <w:sz w:val="18"/>
                <w:szCs w:val="18"/>
              </w:rPr>
              <w:t>документов</w:t>
            </w:r>
          </w:p>
        </w:tc>
        <w:tc>
          <w:tcPr>
            <w:tcW w:w="4820" w:type="dxa"/>
          </w:tcPr>
          <w:p w:rsidR="00CC5138" w:rsidRPr="00CC5138" w:rsidRDefault="00CC5138" w:rsidP="00CC5138">
            <w:pPr>
              <w:pStyle w:val="TableParagraph"/>
              <w:tabs>
                <w:tab w:val="left" w:pos="1736"/>
                <w:tab w:val="left" w:pos="3830"/>
              </w:tabs>
              <w:spacing w:before="95"/>
              <w:ind w:left="62" w:right="52"/>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 xml:space="preserve">Указывается исчерпывающий </w:t>
            </w:r>
            <w:r w:rsidRPr="00CC5138">
              <w:rPr>
                <w:rFonts w:ascii="Times New Roman" w:hAnsi="Times New Roman" w:cs="Times New Roman"/>
                <w:spacing w:val="-1"/>
                <w:sz w:val="18"/>
                <w:szCs w:val="18"/>
                <w:lang w:val="ru-RU"/>
              </w:rPr>
              <w:t>перечень</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документов,</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lastRenderedPageBreak/>
              <w:t>непредставленных</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заявителем</w:t>
            </w:r>
          </w:p>
        </w:tc>
      </w:tr>
      <w:tr w:rsidR="00CC5138" w:rsidRPr="00CC5138" w:rsidTr="00AC048A">
        <w:trPr>
          <w:trHeight w:val="113"/>
        </w:trPr>
        <w:tc>
          <w:tcPr>
            <w:tcW w:w="1070"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lastRenderedPageBreak/>
              <w:t>2.15.2</w:t>
            </w:r>
          </w:p>
        </w:tc>
        <w:tc>
          <w:tcPr>
            <w:tcW w:w="4165" w:type="dxa"/>
          </w:tcPr>
          <w:p w:rsidR="00CC5138" w:rsidRPr="00CC5138" w:rsidRDefault="00CC5138" w:rsidP="00CC5138">
            <w:pPr>
              <w:pStyle w:val="TableParagraph"/>
              <w:spacing w:before="95"/>
              <w:ind w:left="62" w:right="95"/>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Представленные</w:t>
            </w:r>
            <w:r w:rsidRPr="00CC5138">
              <w:rPr>
                <w:rFonts w:ascii="Times New Roman" w:hAnsi="Times New Roman" w:cs="Times New Roman"/>
                <w:spacing w:val="10"/>
                <w:sz w:val="18"/>
                <w:szCs w:val="18"/>
                <w:lang w:val="ru-RU"/>
              </w:rPr>
              <w:t xml:space="preserve"> </w:t>
            </w:r>
            <w:r w:rsidRPr="00CC5138">
              <w:rPr>
                <w:rFonts w:ascii="Times New Roman" w:hAnsi="Times New Roman" w:cs="Times New Roman"/>
                <w:sz w:val="18"/>
                <w:szCs w:val="18"/>
                <w:lang w:val="ru-RU"/>
              </w:rPr>
              <w:t>документы</w:t>
            </w:r>
            <w:r w:rsidRPr="00CC5138">
              <w:rPr>
                <w:rFonts w:ascii="Times New Roman" w:hAnsi="Times New Roman" w:cs="Times New Roman"/>
                <w:spacing w:val="13"/>
                <w:sz w:val="18"/>
                <w:szCs w:val="18"/>
                <w:lang w:val="ru-RU"/>
              </w:rPr>
              <w:t xml:space="preserve"> </w:t>
            </w:r>
            <w:r w:rsidRPr="00CC5138">
              <w:rPr>
                <w:rFonts w:ascii="Times New Roman" w:hAnsi="Times New Roman" w:cs="Times New Roman"/>
                <w:sz w:val="18"/>
                <w:szCs w:val="18"/>
                <w:lang w:val="ru-RU"/>
              </w:rPr>
              <w:t>утратили</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силу</w:t>
            </w:r>
            <w:r w:rsidRPr="00CC5138">
              <w:rPr>
                <w:rFonts w:ascii="Times New Roman" w:hAnsi="Times New Roman" w:cs="Times New Roman"/>
                <w:spacing w:val="-7"/>
                <w:sz w:val="18"/>
                <w:szCs w:val="18"/>
                <w:lang w:val="ru-RU"/>
              </w:rPr>
              <w:t xml:space="preserve"> </w:t>
            </w:r>
            <w:r w:rsidRPr="00CC5138">
              <w:rPr>
                <w:rFonts w:ascii="Times New Roman" w:hAnsi="Times New Roman" w:cs="Times New Roman"/>
                <w:sz w:val="18"/>
                <w:szCs w:val="18"/>
                <w:lang w:val="ru-RU"/>
              </w:rPr>
              <w:t>на</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момент</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обращения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услугой</w:t>
            </w:r>
          </w:p>
        </w:tc>
        <w:tc>
          <w:tcPr>
            <w:tcW w:w="4820" w:type="dxa"/>
          </w:tcPr>
          <w:p w:rsidR="00CC5138" w:rsidRPr="00CC5138" w:rsidRDefault="00CC5138" w:rsidP="00CC5138">
            <w:pPr>
              <w:pStyle w:val="TableParagraph"/>
              <w:tabs>
                <w:tab w:val="left" w:pos="1736"/>
                <w:tab w:val="left" w:pos="3830"/>
              </w:tabs>
              <w:spacing w:before="95"/>
              <w:ind w:left="62" w:right="52"/>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 xml:space="preserve">Указывается исчерпывающий </w:t>
            </w:r>
            <w:r w:rsidRPr="00CC5138">
              <w:rPr>
                <w:rFonts w:ascii="Times New Roman" w:hAnsi="Times New Roman" w:cs="Times New Roman"/>
                <w:spacing w:val="-1"/>
                <w:sz w:val="18"/>
                <w:szCs w:val="18"/>
                <w:lang w:val="ru-RU"/>
              </w:rPr>
              <w:t>перечень</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документов,</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утративших</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силу</w:t>
            </w:r>
          </w:p>
        </w:tc>
      </w:tr>
      <w:tr w:rsidR="00CC5138" w:rsidRPr="00CC5138" w:rsidTr="00AC048A">
        <w:trPr>
          <w:trHeight w:val="113"/>
        </w:trPr>
        <w:tc>
          <w:tcPr>
            <w:tcW w:w="1070" w:type="dxa"/>
          </w:tcPr>
          <w:p w:rsidR="00CC5138" w:rsidRPr="00CC5138" w:rsidRDefault="00CC5138" w:rsidP="00CC5138">
            <w:pPr>
              <w:pStyle w:val="TableParagraph"/>
              <w:spacing w:before="97"/>
              <w:ind w:left="62"/>
              <w:contextualSpacing/>
              <w:rPr>
                <w:rFonts w:ascii="Times New Roman" w:hAnsi="Times New Roman" w:cs="Times New Roman"/>
                <w:sz w:val="18"/>
                <w:szCs w:val="18"/>
              </w:rPr>
            </w:pPr>
            <w:r w:rsidRPr="00CC5138">
              <w:rPr>
                <w:rFonts w:ascii="Times New Roman" w:hAnsi="Times New Roman" w:cs="Times New Roman"/>
                <w:sz w:val="18"/>
                <w:szCs w:val="18"/>
              </w:rPr>
              <w:t>2.15.3</w:t>
            </w:r>
          </w:p>
        </w:tc>
        <w:tc>
          <w:tcPr>
            <w:tcW w:w="4165" w:type="dxa"/>
          </w:tcPr>
          <w:p w:rsidR="00CC5138" w:rsidRPr="00CC5138" w:rsidRDefault="00CC5138" w:rsidP="00CC5138">
            <w:pPr>
              <w:pStyle w:val="TableParagraph"/>
              <w:tabs>
                <w:tab w:val="left" w:pos="2905"/>
              </w:tabs>
              <w:spacing w:before="97"/>
              <w:ind w:left="62" w:right="49"/>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Представленные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документы</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содержат</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подчистки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исправления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текста,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заверенные в порядке, установленном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 xml:space="preserve">законодательством </w:t>
            </w:r>
            <w:r w:rsidRPr="00CC5138">
              <w:rPr>
                <w:rFonts w:ascii="Times New Roman" w:hAnsi="Times New Roman" w:cs="Times New Roman"/>
                <w:spacing w:val="-1"/>
                <w:sz w:val="18"/>
                <w:szCs w:val="18"/>
                <w:lang w:val="ru-RU"/>
              </w:rPr>
              <w:t>Российской</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Федерации</w:t>
            </w:r>
          </w:p>
        </w:tc>
        <w:tc>
          <w:tcPr>
            <w:tcW w:w="4820" w:type="dxa"/>
          </w:tcPr>
          <w:p w:rsidR="00CC5138" w:rsidRPr="00CC5138" w:rsidRDefault="00CC5138" w:rsidP="00CC5138">
            <w:pPr>
              <w:pStyle w:val="TableParagraph"/>
              <w:spacing w:before="97"/>
              <w:ind w:left="62" w:right="49"/>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Указывается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исчерпывающий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перечень</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документов,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содержащих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подчистки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исправления</w:t>
            </w:r>
          </w:p>
        </w:tc>
      </w:tr>
      <w:tr w:rsidR="00CC5138" w:rsidRPr="00CC5138" w:rsidTr="00AC048A">
        <w:trPr>
          <w:trHeight w:val="113"/>
        </w:trPr>
        <w:tc>
          <w:tcPr>
            <w:tcW w:w="1070"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2.15.4</w:t>
            </w:r>
          </w:p>
        </w:tc>
        <w:tc>
          <w:tcPr>
            <w:tcW w:w="4165" w:type="dxa"/>
          </w:tcPr>
          <w:p w:rsidR="00CC5138" w:rsidRPr="00CC5138" w:rsidRDefault="00CC5138" w:rsidP="00CC5138">
            <w:pPr>
              <w:pStyle w:val="TableParagraph"/>
              <w:tabs>
                <w:tab w:val="left" w:pos="2201"/>
                <w:tab w:val="left" w:pos="3120"/>
              </w:tabs>
              <w:spacing w:before="95"/>
              <w:ind w:left="62" w:right="50"/>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Представленные в электронной форме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документы</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содержат</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повреждения,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наличие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которых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позволяет</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полном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объеме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использовать</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 xml:space="preserve">информацию и </w:t>
            </w:r>
            <w:r w:rsidRPr="00CC5138">
              <w:rPr>
                <w:rFonts w:ascii="Times New Roman" w:hAnsi="Times New Roman" w:cs="Times New Roman"/>
                <w:spacing w:val="-1"/>
                <w:sz w:val="18"/>
                <w:szCs w:val="18"/>
                <w:lang w:val="ru-RU"/>
              </w:rPr>
              <w:t>сведения,</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содержащиеся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документах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для</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предоставления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услуги</w:t>
            </w:r>
          </w:p>
        </w:tc>
        <w:tc>
          <w:tcPr>
            <w:tcW w:w="4820" w:type="dxa"/>
          </w:tcPr>
          <w:p w:rsidR="00CC5138" w:rsidRPr="00CC5138" w:rsidRDefault="00CC5138" w:rsidP="00CC5138">
            <w:pPr>
              <w:pStyle w:val="TableParagraph"/>
              <w:tabs>
                <w:tab w:val="left" w:pos="1736"/>
                <w:tab w:val="left" w:pos="3830"/>
              </w:tabs>
              <w:spacing w:before="95"/>
              <w:ind w:left="62" w:right="52"/>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 xml:space="preserve">Указывается исчерпывающий </w:t>
            </w:r>
            <w:r w:rsidRPr="00CC5138">
              <w:rPr>
                <w:rFonts w:ascii="Times New Roman" w:hAnsi="Times New Roman" w:cs="Times New Roman"/>
                <w:spacing w:val="-1"/>
                <w:sz w:val="18"/>
                <w:szCs w:val="18"/>
                <w:lang w:val="ru-RU"/>
              </w:rPr>
              <w:t>перечень</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документов,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содержащих</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повреждения</w:t>
            </w:r>
          </w:p>
        </w:tc>
      </w:tr>
      <w:tr w:rsidR="00CC5138" w:rsidRPr="00CC5138" w:rsidTr="00AC048A">
        <w:trPr>
          <w:trHeight w:val="113"/>
        </w:trPr>
        <w:tc>
          <w:tcPr>
            <w:tcW w:w="1070" w:type="dxa"/>
          </w:tcPr>
          <w:p w:rsidR="00CC5138" w:rsidRPr="00CC5138" w:rsidRDefault="00A7549D" w:rsidP="00CC5138">
            <w:pPr>
              <w:pStyle w:val="TableParagraph"/>
              <w:spacing w:before="97"/>
              <w:ind w:left="62"/>
              <w:contextualSpacing/>
              <w:rPr>
                <w:rFonts w:ascii="Times New Roman" w:hAnsi="Times New Roman" w:cs="Times New Roman"/>
                <w:sz w:val="18"/>
                <w:szCs w:val="18"/>
              </w:rPr>
            </w:pPr>
            <w:hyperlink r:id="rId36">
              <w:r w:rsidR="00CC5138" w:rsidRPr="00CC5138">
                <w:rPr>
                  <w:rFonts w:ascii="Times New Roman" w:hAnsi="Times New Roman" w:cs="Times New Roman"/>
                  <w:sz w:val="18"/>
                  <w:szCs w:val="18"/>
                </w:rPr>
                <w:t>2.15.5</w:t>
              </w:r>
            </w:hyperlink>
          </w:p>
        </w:tc>
        <w:tc>
          <w:tcPr>
            <w:tcW w:w="4165" w:type="dxa"/>
          </w:tcPr>
          <w:p w:rsidR="00CC5138" w:rsidRPr="00CC5138" w:rsidRDefault="00CC5138" w:rsidP="00CC5138">
            <w:pPr>
              <w:pStyle w:val="TableParagraph"/>
              <w:spacing w:before="97"/>
              <w:ind w:left="62"/>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Несоблюдение</w:t>
            </w:r>
            <w:r w:rsidRPr="00CC5138">
              <w:rPr>
                <w:rFonts w:ascii="Times New Roman" w:hAnsi="Times New Roman" w:cs="Times New Roman"/>
                <w:spacing w:val="32"/>
                <w:sz w:val="18"/>
                <w:szCs w:val="18"/>
                <w:lang w:val="ru-RU"/>
              </w:rPr>
              <w:t xml:space="preserve"> </w:t>
            </w:r>
            <w:r w:rsidRPr="00CC5138">
              <w:rPr>
                <w:rFonts w:ascii="Times New Roman" w:hAnsi="Times New Roman" w:cs="Times New Roman"/>
                <w:sz w:val="18"/>
                <w:szCs w:val="18"/>
                <w:lang w:val="ru-RU"/>
              </w:rPr>
              <w:t>установленных</w:t>
            </w:r>
            <w:r w:rsidRPr="00CC5138">
              <w:rPr>
                <w:rFonts w:ascii="Times New Roman" w:hAnsi="Times New Roman" w:cs="Times New Roman"/>
                <w:spacing w:val="30"/>
                <w:sz w:val="18"/>
                <w:szCs w:val="18"/>
                <w:lang w:val="ru-RU"/>
              </w:rPr>
              <w:t xml:space="preserve"> </w:t>
            </w:r>
            <w:r w:rsidRPr="00CC5138">
              <w:rPr>
                <w:rFonts w:ascii="Times New Roman" w:hAnsi="Times New Roman" w:cs="Times New Roman"/>
                <w:sz w:val="18"/>
                <w:szCs w:val="18"/>
                <w:lang w:val="ru-RU"/>
              </w:rPr>
              <w:t>статьей 11</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Федерального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закона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от</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6</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апреля</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2011 года № 63-ФЗ «Об электронной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подписи»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условий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признания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 xml:space="preserve">действительности, </w:t>
            </w:r>
            <w:r w:rsidRPr="00CC5138">
              <w:rPr>
                <w:rFonts w:ascii="Times New Roman" w:hAnsi="Times New Roman" w:cs="Times New Roman"/>
                <w:spacing w:val="-1"/>
                <w:sz w:val="18"/>
                <w:szCs w:val="18"/>
                <w:lang w:val="ru-RU"/>
              </w:rPr>
              <w:t>усиленной</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квалифицированной</w:t>
            </w:r>
            <w:r w:rsidRPr="00CC5138">
              <w:rPr>
                <w:rFonts w:ascii="Times New Roman" w:hAnsi="Times New Roman" w:cs="Times New Roman"/>
                <w:sz w:val="18"/>
                <w:szCs w:val="18"/>
                <w:lang w:val="ru-RU"/>
              </w:rPr>
              <w:tab/>
            </w:r>
            <w:r w:rsidRPr="00CC5138">
              <w:rPr>
                <w:rFonts w:ascii="Times New Roman" w:hAnsi="Times New Roman" w:cs="Times New Roman"/>
                <w:spacing w:val="-1"/>
                <w:sz w:val="18"/>
                <w:szCs w:val="18"/>
                <w:lang w:val="ru-RU"/>
              </w:rPr>
              <w:t>электронной</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подписи</w:t>
            </w:r>
          </w:p>
        </w:tc>
        <w:tc>
          <w:tcPr>
            <w:tcW w:w="4820" w:type="dxa"/>
          </w:tcPr>
          <w:p w:rsidR="00CC5138" w:rsidRPr="00CC5138" w:rsidRDefault="00CC5138" w:rsidP="00CC5138">
            <w:pPr>
              <w:pStyle w:val="TableParagraph"/>
              <w:spacing w:before="97"/>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вывода</w:t>
            </w:r>
          </w:p>
        </w:tc>
      </w:tr>
      <w:tr w:rsidR="00CC5138" w:rsidRPr="00CC5138" w:rsidTr="00AC048A">
        <w:trPr>
          <w:trHeight w:val="113"/>
        </w:trPr>
        <w:tc>
          <w:tcPr>
            <w:tcW w:w="1070" w:type="dxa"/>
          </w:tcPr>
          <w:p w:rsidR="00CC5138" w:rsidRPr="00CC5138" w:rsidRDefault="00CC5138" w:rsidP="00CC5138">
            <w:pPr>
              <w:pStyle w:val="TableParagraph"/>
              <w:spacing w:before="97"/>
              <w:ind w:left="62"/>
              <w:contextualSpacing/>
              <w:rPr>
                <w:rFonts w:ascii="Times New Roman" w:hAnsi="Times New Roman" w:cs="Times New Roman"/>
                <w:sz w:val="18"/>
                <w:szCs w:val="18"/>
              </w:rPr>
            </w:pPr>
            <w:r w:rsidRPr="00CC5138">
              <w:rPr>
                <w:rFonts w:ascii="Times New Roman" w:hAnsi="Times New Roman" w:cs="Times New Roman"/>
                <w:sz w:val="18"/>
                <w:szCs w:val="18"/>
              </w:rPr>
              <w:t>2.15.6</w:t>
            </w:r>
          </w:p>
        </w:tc>
        <w:tc>
          <w:tcPr>
            <w:tcW w:w="4165" w:type="dxa"/>
          </w:tcPr>
          <w:p w:rsidR="00CC5138" w:rsidRPr="00CC5138" w:rsidRDefault="00CC5138" w:rsidP="00CC5138">
            <w:pPr>
              <w:pStyle w:val="TableParagraph"/>
              <w:spacing w:before="97"/>
              <w:ind w:left="62" w:right="49"/>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Подача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запроса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предоставлении</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услуги</w:t>
            </w:r>
            <w:r w:rsidRPr="00CC5138">
              <w:rPr>
                <w:rFonts w:ascii="Times New Roman" w:hAnsi="Times New Roman" w:cs="Times New Roman"/>
                <w:spacing w:val="-12"/>
                <w:sz w:val="18"/>
                <w:szCs w:val="18"/>
                <w:lang w:val="ru-RU"/>
              </w:rPr>
              <w:t xml:space="preserve"> </w:t>
            </w:r>
            <w:r w:rsidRPr="00CC5138">
              <w:rPr>
                <w:rFonts w:ascii="Times New Roman" w:hAnsi="Times New Roman" w:cs="Times New Roman"/>
                <w:sz w:val="18"/>
                <w:szCs w:val="18"/>
                <w:lang w:val="ru-RU"/>
              </w:rPr>
              <w:t>и</w:t>
            </w:r>
            <w:r w:rsidRPr="00CC5138">
              <w:rPr>
                <w:rFonts w:ascii="Times New Roman" w:hAnsi="Times New Roman" w:cs="Times New Roman"/>
                <w:spacing w:val="-11"/>
                <w:sz w:val="18"/>
                <w:szCs w:val="18"/>
                <w:lang w:val="ru-RU"/>
              </w:rPr>
              <w:t xml:space="preserve"> </w:t>
            </w:r>
            <w:r w:rsidRPr="00CC5138">
              <w:rPr>
                <w:rFonts w:ascii="Times New Roman" w:hAnsi="Times New Roman" w:cs="Times New Roman"/>
                <w:sz w:val="18"/>
                <w:szCs w:val="18"/>
                <w:lang w:val="ru-RU"/>
              </w:rPr>
              <w:t>документов,</w:t>
            </w:r>
            <w:r w:rsidRPr="00CC5138">
              <w:rPr>
                <w:rFonts w:ascii="Times New Roman" w:hAnsi="Times New Roman" w:cs="Times New Roman"/>
                <w:spacing w:val="-13"/>
                <w:sz w:val="18"/>
                <w:szCs w:val="18"/>
                <w:lang w:val="ru-RU"/>
              </w:rPr>
              <w:t xml:space="preserve"> </w:t>
            </w:r>
            <w:r w:rsidRPr="00CC5138">
              <w:rPr>
                <w:rFonts w:ascii="Times New Roman" w:hAnsi="Times New Roman" w:cs="Times New Roman"/>
                <w:sz w:val="18"/>
                <w:szCs w:val="18"/>
                <w:lang w:val="ru-RU"/>
              </w:rPr>
              <w:t>необходимых</w:t>
            </w:r>
            <w:r w:rsidRPr="00CC5138">
              <w:rPr>
                <w:rFonts w:ascii="Times New Roman" w:hAnsi="Times New Roman" w:cs="Times New Roman"/>
                <w:spacing w:val="-10"/>
                <w:sz w:val="18"/>
                <w:szCs w:val="18"/>
                <w:lang w:val="ru-RU"/>
              </w:rPr>
              <w:t xml:space="preserve"> </w:t>
            </w:r>
            <w:r w:rsidRPr="00CC5138">
              <w:rPr>
                <w:rFonts w:ascii="Times New Roman" w:hAnsi="Times New Roman" w:cs="Times New Roman"/>
                <w:sz w:val="18"/>
                <w:szCs w:val="18"/>
                <w:lang w:val="ru-RU"/>
              </w:rPr>
              <w:t>для</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предоставления услуги, в электронной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форме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нарушением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установленных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требований</w:t>
            </w:r>
          </w:p>
        </w:tc>
        <w:tc>
          <w:tcPr>
            <w:tcW w:w="4820" w:type="dxa"/>
          </w:tcPr>
          <w:p w:rsidR="00CC5138" w:rsidRPr="00CC5138" w:rsidRDefault="00CC5138" w:rsidP="00CC5138">
            <w:pPr>
              <w:pStyle w:val="TableParagraph"/>
              <w:spacing w:before="97"/>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вывода</w:t>
            </w:r>
          </w:p>
        </w:tc>
      </w:tr>
      <w:tr w:rsidR="00CC5138" w:rsidRPr="00CC5138" w:rsidTr="00AC048A">
        <w:trPr>
          <w:trHeight w:val="113"/>
        </w:trPr>
        <w:tc>
          <w:tcPr>
            <w:tcW w:w="1070"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2.15.7</w:t>
            </w:r>
          </w:p>
        </w:tc>
        <w:tc>
          <w:tcPr>
            <w:tcW w:w="4165" w:type="dxa"/>
          </w:tcPr>
          <w:p w:rsidR="00CC5138" w:rsidRPr="00CC5138" w:rsidRDefault="00CC5138" w:rsidP="00CC5138">
            <w:pPr>
              <w:pStyle w:val="TableParagraph"/>
              <w:spacing w:before="95"/>
              <w:ind w:left="62" w:right="49"/>
              <w:contextualSpacing/>
              <w:jc w:val="both"/>
              <w:rPr>
                <w:rFonts w:ascii="Times New Roman" w:hAnsi="Times New Roman" w:cs="Times New Roman"/>
                <w:sz w:val="18"/>
                <w:szCs w:val="18"/>
                <w:lang w:val="ru-RU"/>
              </w:rPr>
            </w:pPr>
            <w:r w:rsidRPr="00CC5138">
              <w:rPr>
                <w:rFonts w:ascii="Times New Roman" w:hAnsi="Times New Roman" w:cs="Times New Roman"/>
                <w:sz w:val="18"/>
                <w:szCs w:val="18"/>
                <w:lang w:val="ru-RU"/>
              </w:rPr>
              <w:t>Неполное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заполнение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полей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форме</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заявления,</w:t>
            </w:r>
            <w:r w:rsidRPr="00CC5138">
              <w:rPr>
                <w:rFonts w:ascii="Times New Roman" w:hAnsi="Times New Roman" w:cs="Times New Roman"/>
                <w:spacing w:val="-14"/>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5"/>
                <w:sz w:val="18"/>
                <w:szCs w:val="18"/>
                <w:lang w:val="ru-RU"/>
              </w:rPr>
              <w:t xml:space="preserve"> </w:t>
            </w:r>
            <w:r w:rsidRPr="00CC5138">
              <w:rPr>
                <w:rFonts w:ascii="Times New Roman" w:hAnsi="Times New Roman" w:cs="Times New Roman"/>
                <w:sz w:val="18"/>
                <w:szCs w:val="18"/>
                <w:lang w:val="ru-RU"/>
              </w:rPr>
              <w:t>том</w:t>
            </w:r>
            <w:r w:rsidRPr="00CC5138">
              <w:rPr>
                <w:rFonts w:ascii="Times New Roman" w:hAnsi="Times New Roman" w:cs="Times New Roman"/>
                <w:spacing w:val="-14"/>
                <w:sz w:val="18"/>
                <w:szCs w:val="18"/>
                <w:lang w:val="ru-RU"/>
              </w:rPr>
              <w:t xml:space="preserve"> </w:t>
            </w:r>
            <w:r w:rsidRPr="00CC5138">
              <w:rPr>
                <w:rFonts w:ascii="Times New Roman" w:hAnsi="Times New Roman" w:cs="Times New Roman"/>
                <w:sz w:val="18"/>
                <w:szCs w:val="18"/>
                <w:lang w:val="ru-RU"/>
              </w:rPr>
              <w:t>числе</w:t>
            </w:r>
            <w:r w:rsidRPr="00CC5138">
              <w:rPr>
                <w:rFonts w:ascii="Times New Roman" w:hAnsi="Times New Roman" w:cs="Times New Roman"/>
                <w:spacing w:val="-12"/>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15"/>
                <w:sz w:val="18"/>
                <w:szCs w:val="18"/>
                <w:lang w:val="ru-RU"/>
              </w:rPr>
              <w:t xml:space="preserve"> </w:t>
            </w:r>
            <w:r w:rsidRPr="00CC5138">
              <w:rPr>
                <w:rFonts w:ascii="Times New Roman" w:hAnsi="Times New Roman" w:cs="Times New Roman"/>
                <w:sz w:val="18"/>
                <w:szCs w:val="18"/>
                <w:lang w:val="ru-RU"/>
              </w:rPr>
              <w:t>интерактивной</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форме</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заявления на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ЕПГУ</w:t>
            </w:r>
          </w:p>
        </w:tc>
        <w:tc>
          <w:tcPr>
            <w:tcW w:w="4820" w:type="dxa"/>
          </w:tcPr>
          <w:p w:rsidR="00CC5138" w:rsidRPr="00CC5138" w:rsidRDefault="00CC5138" w:rsidP="00CC5138">
            <w:pPr>
              <w:pStyle w:val="TableParagraph"/>
              <w:spacing w:before="95"/>
              <w:ind w:left="62"/>
              <w:contextualSpacing/>
              <w:rPr>
                <w:rFonts w:ascii="Times New Roman" w:hAnsi="Times New Roman" w:cs="Times New Roman"/>
                <w:sz w:val="18"/>
                <w:szCs w:val="18"/>
              </w:rPr>
            </w:pPr>
            <w:r w:rsidRPr="00CC5138">
              <w:rPr>
                <w:rFonts w:ascii="Times New Roman" w:hAnsi="Times New Roman" w:cs="Times New Roman"/>
                <w:sz w:val="18"/>
                <w:szCs w:val="18"/>
              </w:rPr>
              <w:t>Указываются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основания</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такого</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вывода</w:t>
            </w:r>
          </w:p>
        </w:tc>
      </w:tr>
    </w:tbl>
    <w:p w:rsidR="00CC5138" w:rsidRPr="00CC5138" w:rsidRDefault="00CC5138" w:rsidP="00CC5138">
      <w:pPr>
        <w:pStyle w:val="a9"/>
        <w:tabs>
          <w:tab w:val="left" w:pos="10003"/>
        </w:tabs>
        <w:spacing w:before="3"/>
        <w:ind w:left="108" w:right="126"/>
        <w:contextualSpacing/>
        <w:rPr>
          <w:sz w:val="18"/>
          <w:szCs w:val="18"/>
        </w:rPr>
      </w:pPr>
      <w:r w:rsidRPr="00CC5138">
        <w:rPr>
          <w:sz w:val="18"/>
          <w:szCs w:val="18"/>
        </w:rPr>
        <w:t>Дополнительно</w:t>
      </w:r>
      <w:r w:rsidRPr="00CC5138">
        <w:rPr>
          <w:spacing w:val="-8"/>
          <w:sz w:val="18"/>
          <w:szCs w:val="18"/>
        </w:rPr>
        <w:t xml:space="preserve"> </w:t>
      </w:r>
      <w:r w:rsidRPr="00CC5138">
        <w:rPr>
          <w:sz w:val="18"/>
          <w:szCs w:val="18"/>
        </w:rPr>
        <w:t>информируем:</w:t>
      </w:r>
      <w:r w:rsidRPr="00CC5138">
        <w:rPr>
          <w:sz w:val="18"/>
          <w:szCs w:val="18"/>
          <w:u w:val="single"/>
        </w:rPr>
        <w:tab/>
      </w:r>
      <w:r w:rsidRPr="00CC5138">
        <w:rPr>
          <w:sz w:val="18"/>
          <w:szCs w:val="18"/>
        </w:rPr>
        <w:t>.</w:t>
      </w:r>
      <w:r w:rsidRPr="00CC5138">
        <w:rPr>
          <w:spacing w:val="1"/>
          <w:sz w:val="18"/>
          <w:szCs w:val="18"/>
        </w:rPr>
        <w:t xml:space="preserve"> </w:t>
      </w:r>
      <w:r w:rsidRPr="00CC5138">
        <w:rPr>
          <w:sz w:val="18"/>
          <w:szCs w:val="18"/>
        </w:rPr>
        <w:t>Вы</w:t>
      </w:r>
      <w:r w:rsidRPr="00CC5138">
        <w:rPr>
          <w:spacing w:val="29"/>
          <w:sz w:val="18"/>
          <w:szCs w:val="18"/>
        </w:rPr>
        <w:t xml:space="preserve"> </w:t>
      </w:r>
      <w:r w:rsidRPr="00CC5138">
        <w:rPr>
          <w:sz w:val="18"/>
          <w:szCs w:val="18"/>
        </w:rPr>
        <w:t>вправе</w:t>
      </w:r>
      <w:r w:rsidRPr="00CC5138">
        <w:rPr>
          <w:spacing w:val="28"/>
          <w:sz w:val="18"/>
          <w:szCs w:val="18"/>
        </w:rPr>
        <w:t xml:space="preserve"> </w:t>
      </w:r>
      <w:r w:rsidRPr="00CC5138">
        <w:rPr>
          <w:sz w:val="18"/>
          <w:szCs w:val="18"/>
        </w:rPr>
        <w:t>повторно</w:t>
      </w:r>
      <w:r w:rsidRPr="00CC5138">
        <w:rPr>
          <w:spacing w:val="27"/>
          <w:sz w:val="18"/>
          <w:szCs w:val="18"/>
        </w:rPr>
        <w:t xml:space="preserve"> </w:t>
      </w:r>
      <w:r w:rsidRPr="00CC5138">
        <w:rPr>
          <w:sz w:val="18"/>
          <w:szCs w:val="18"/>
        </w:rPr>
        <w:t>обратиться</w:t>
      </w:r>
      <w:r w:rsidRPr="00CC5138">
        <w:rPr>
          <w:spacing w:val="33"/>
          <w:sz w:val="18"/>
          <w:szCs w:val="18"/>
        </w:rPr>
        <w:t xml:space="preserve"> </w:t>
      </w:r>
      <w:r w:rsidRPr="00CC5138">
        <w:rPr>
          <w:sz w:val="18"/>
          <w:szCs w:val="18"/>
        </w:rPr>
        <w:t>c</w:t>
      </w:r>
      <w:r w:rsidRPr="00CC5138">
        <w:rPr>
          <w:spacing w:val="28"/>
          <w:sz w:val="18"/>
          <w:szCs w:val="18"/>
        </w:rPr>
        <w:t xml:space="preserve"> </w:t>
      </w:r>
      <w:r w:rsidRPr="00CC5138">
        <w:rPr>
          <w:sz w:val="18"/>
          <w:szCs w:val="18"/>
        </w:rPr>
        <w:t>заявлением</w:t>
      </w:r>
      <w:r w:rsidRPr="00CC5138">
        <w:rPr>
          <w:spacing w:val="27"/>
          <w:sz w:val="18"/>
          <w:szCs w:val="18"/>
        </w:rPr>
        <w:t xml:space="preserve"> </w:t>
      </w:r>
      <w:r w:rsidRPr="00CC5138">
        <w:rPr>
          <w:sz w:val="18"/>
          <w:szCs w:val="18"/>
        </w:rPr>
        <w:t>о</w:t>
      </w:r>
      <w:r w:rsidRPr="00CC5138">
        <w:rPr>
          <w:spacing w:val="29"/>
          <w:sz w:val="18"/>
          <w:szCs w:val="18"/>
        </w:rPr>
        <w:t xml:space="preserve"> </w:t>
      </w:r>
      <w:r w:rsidRPr="00CC5138">
        <w:rPr>
          <w:sz w:val="18"/>
          <w:szCs w:val="18"/>
        </w:rPr>
        <w:t>предоставлении</w:t>
      </w:r>
      <w:r w:rsidRPr="00CC5138">
        <w:rPr>
          <w:spacing w:val="28"/>
          <w:sz w:val="18"/>
          <w:szCs w:val="18"/>
        </w:rPr>
        <w:t xml:space="preserve"> </w:t>
      </w:r>
      <w:r w:rsidRPr="00CC5138">
        <w:rPr>
          <w:sz w:val="18"/>
          <w:szCs w:val="18"/>
        </w:rPr>
        <w:t>услуги</w:t>
      </w:r>
      <w:r w:rsidRPr="00CC5138">
        <w:rPr>
          <w:spacing w:val="29"/>
          <w:sz w:val="18"/>
          <w:szCs w:val="18"/>
        </w:rPr>
        <w:t xml:space="preserve"> </w:t>
      </w:r>
      <w:r w:rsidRPr="00CC5138">
        <w:rPr>
          <w:sz w:val="18"/>
          <w:szCs w:val="18"/>
        </w:rPr>
        <w:t>после</w:t>
      </w:r>
      <w:r w:rsidRPr="00CC5138">
        <w:rPr>
          <w:spacing w:val="-67"/>
          <w:sz w:val="18"/>
          <w:szCs w:val="18"/>
        </w:rPr>
        <w:t xml:space="preserve"> </w:t>
      </w:r>
      <w:r w:rsidRPr="00CC5138">
        <w:rPr>
          <w:sz w:val="18"/>
          <w:szCs w:val="18"/>
        </w:rPr>
        <w:t>устранения указанных</w:t>
      </w:r>
      <w:r w:rsidRPr="00CC5138">
        <w:rPr>
          <w:spacing w:val="-2"/>
          <w:sz w:val="18"/>
          <w:szCs w:val="18"/>
        </w:rPr>
        <w:t xml:space="preserve"> </w:t>
      </w:r>
      <w:r w:rsidRPr="00CC5138">
        <w:rPr>
          <w:sz w:val="18"/>
          <w:szCs w:val="18"/>
        </w:rPr>
        <w:t>нарушений.</w:t>
      </w:r>
    </w:p>
    <w:p w:rsidR="00CC5138" w:rsidRPr="00CC5138" w:rsidRDefault="00CC5138" w:rsidP="00AC048A">
      <w:pPr>
        <w:pStyle w:val="a9"/>
        <w:tabs>
          <w:tab w:val="left" w:pos="10022"/>
        </w:tabs>
        <w:spacing w:before="1"/>
        <w:ind w:left="108" w:right="128"/>
        <w:contextualSpacing/>
        <w:jc w:val="both"/>
        <w:rPr>
          <w:sz w:val="18"/>
          <w:szCs w:val="18"/>
        </w:rPr>
      </w:pPr>
      <w:r w:rsidRPr="00CC5138">
        <w:rPr>
          <w:sz w:val="18"/>
          <w:szCs w:val="18"/>
        </w:rPr>
        <w:t>Данный отказ может быть обжалован в досудебном порядке путем направления</w:t>
      </w:r>
      <w:r w:rsidRPr="00CC5138">
        <w:rPr>
          <w:spacing w:val="1"/>
          <w:sz w:val="18"/>
          <w:szCs w:val="18"/>
        </w:rPr>
        <w:t xml:space="preserve"> </w:t>
      </w:r>
      <w:r w:rsidRPr="00CC5138">
        <w:rPr>
          <w:sz w:val="18"/>
          <w:szCs w:val="18"/>
        </w:rPr>
        <w:t>жалобы</w:t>
      </w:r>
      <w:r w:rsidRPr="00CC5138">
        <w:rPr>
          <w:spacing w:val="-3"/>
          <w:sz w:val="18"/>
          <w:szCs w:val="18"/>
        </w:rPr>
        <w:t xml:space="preserve"> </w:t>
      </w:r>
      <w:r w:rsidRPr="00CC5138">
        <w:rPr>
          <w:sz w:val="18"/>
          <w:szCs w:val="18"/>
        </w:rPr>
        <w:t>в</w:t>
      </w:r>
      <w:r w:rsidRPr="00CC5138">
        <w:rPr>
          <w:spacing w:val="-4"/>
          <w:sz w:val="18"/>
          <w:szCs w:val="18"/>
        </w:rPr>
        <w:t xml:space="preserve"> </w:t>
      </w:r>
      <w:r w:rsidRPr="00CC5138">
        <w:rPr>
          <w:sz w:val="18"/>
          <w:szCs w:val="18"/>
        </w:rPr>
        <w:t>орган,</w:t>
      </w:r>
      <w:r w:rsidRPr="00CC5138">
        <w:rPr>
          <w:spacing w:val="-4"/>
          <w:sz w:val="18"/>
          <w:szCs w:val="18"/>
        </w:rPr>
        <w:t xml:space="preserve"> </w:t>
      </w:r>
      <w:r w:rsidRPr="00CC5138">
        <w:rPr>
          <w:sz w:val="18"/>
          <w:szCs w:val="18"/>
        </w:rPr>
        <w:t>уполномоченный</w:t>
      </w:r>
      <w:r w:rsidRPr="00CC5138">
        <w:rPr>
          <w:spacing w:val="-3"/>
          <w:sz w:val="18"/>
          <w:szCs w:val="18"/>
        </w:rPr>
        <w:t xml:space="preserve"> </w:t>
      </w:r>
      <w:r w:rsidRPr="00CC5138">
        <w:rPr>
          <w:sz w:val="18"/>
          <w:szCs w:val="18"/>
        </w:rPr>
        <w:t>на</w:t>
      </w:r>
      <w:r w:rsidRPr="00CC5138">
        <w:rPr>
          <w:spacing w:val="-2"/>
          <w:sz w:val="18"/>
          <w:szCs w:val="18"/>
        </w:rPr>
        <w:t xml:space="preserve"> </w:t>
      </w:r>
      <w:r w:rsidRPr="00CC5138">
        <w:rPr>
          <w:sz w:val="18"/>
          <w:szCs w:val="18"/>
        </w:rPr>
        <w:t>предоставление</w:t>
      </w:r>
      <w:r w:rsidRPr="00CC5138">
        <w:rPr>
          <w:spacing w:val="-3"/>
          <w:sz w:val="18"/>
          <w:szCs w:val="18"/>
        </w:rPr>
        <w:t xml:space="preserve"> </w:t>
      </w:r>
      <w:r w:rsidRPr="00CC5138">
        <w:rPr>
          <w:sz w:val="18"/>
          <w:szCs w:val="18"/>
        </w:rPr>
        <w:t>услуги</w:t>
      </w:r>
      <w:r w:rsidRPr="00CC5138">
        <w:rPr>
          <w:spacing w:val="-3"/>
          <w:sz w:val="18"/>
          <w:szCs w:val="18"/>
        </w:rPr>
        <w:t xml:space="preserve"> </w:t>
      </w:r>
      <w:r w:rsidRPr="00CC5138">
        <w:rPr>
          <w:sz w:val="18"/>
          <w:szCs w:val="18"/>
        </w:rPr>
        <w:t>в</w:t>
      </w:r>
      <w:r w:rsidRPr="00CC5138">
        <w:rPr>
          <w:sz w:val="18"/>
          <w:szCs w:val="18"/>
          <w:u w:val="single"/>
        </w:rPr>
        <w:t xml:space="preserve"> ________________</w:t>
      </w:r>
      <w:r w:rsidRPr="00CC5138">
        <w:rPr>
          <w:sz w:val="18"/>
          <w:szCs w:val="18"/>
        </w:rPr>
        <w:t>, а также</w:t>
      </w:r>
      <w:r w:rsidRPr="00CC5138">
        <w:rPr>
          <w:spacing w:val="-1"/>
          <w:sz w:val="18"/>
          <w:szCs w:val="18"/>
        </w:rPr>
        <w:t xml:space="preserve"> </w:t>
      </w:r>
      <w:r w:rsidRPr="00CC5138">
        <w:rPr>
          <w:sz w:val="18"/>
          <w:szCs w:val="18"/>
        </w:rPr>
        <w:t>в</w:t>
      </w:r>
      <w:r w:rsidRPr="00CC5138">
        <w:rPr>
          <w:spacing w:val="-1"/>
          <w:sz w:val="18"/>
          <w:szCs w:val="18"/>
        </w:rPr>
        <w:t xml:space="preserve"> </w:t>
      </w:r>
      <w:r w:rsidRPr="00CC5138">
        <w:rPr>
          <w:sz w:val="18"/>
          <w:szCs w:val="18"/>
        </w:rPr>
        <w:t>судебном</w:t>
      </w:r>
      <w:r w:rsidRPr="00CC5138">
        <w:rPr>
          <w:spacing w:val="-1"/>
          <w:sz w:val="18"/>
          <w:szCs w:val="18"/>
        </w:rPr>
        <w:t xml:space="preserve"> </w:t>
      </w:r>
      <w:r w:rsidRPr="00CC5138">
        <w:rPr>
          <w:sz w:val="18"/>
          <w:szCs w:val="18"/>
        </w:rPr>
        <w:t>порядке.</w:t>
      </w:r>
    </w:p>
    <w:p w:rsidR="000E1BBA" w:rsidRDefault="00CC5138" w:rsidP="004D6D5D">
      <w:pPr>
        <w:pStyle w:val="a9"/>
        <w:tabs>
          <w:tab w:val="left" w:pos="15026"/>
        </w:tabs>
        <w:ind w:right="113"/>
        <w:contextualSpacing/>
        <w:rPr>
          <w:sz w:val="18"/>
          <w:szCs w:val="18"/>
        </w:rPr>
      </w:pPr>
      <w:r w:rsidRPr="00CC5138">
        <w:rPr>
          <w:noProof/>
          <w:sz w:val="18"/>
          <w:szCs w:val="18"/>
        </w:rPr>
        <mc:AlternateContent>
          <mc:Choice Requires="wps">
            <w:drawing>
              <wp:anchor distT="0" distB="0" distL="0" distR="0" simplePos="0" relativeHeight="251664896" behindDoc="1" locked="0" layoutInCell="1" allowOverlap="1" wp14:anchorId="5E7AF81D" wp14:editId="2E8D6892">
                <wp:simplePos x="0" y="0"/>
                <wp:positionH relativeFrom="page">
                  <wp:posOffset>5279390</wp:posOffset>
                </wp:positionH>
                <wp:positionV relativeFrom="paragraph">
                  <wp:posOffset>267970</wp:posOffset>
                </wp:positionV>
                <wp:extent cx="1966595" cy="845185"/>
                <wp:effectExtent l="12065" t="7620" r="12065" b="13970"/>
                <wp:wrapTopAndBottom/>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D6D5D" w:rsidRDefault="004D6D5D" w:rsidP="00CC5138">
                            <w:pPr>
                              <w:pStyle w:val="a9"/>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A455E" id="_x0000_t202" coordsize="21600,21600" o:spt="202" path="m,l,21600r21600,l21600,xe">
                <v:stroke joinstyle="miter"/>
                <v:path gradientshapeok="t" o:connecttype="rect"/>
              </v:shapetype>
              <v:shape id="Надпись 12" o:spid="_x0000_s1026" type="#_x0000_t202" style="position:absolute;margin-left:415.7pt;margin-top:21.1pt;width:154.85pt;height:66.5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" filled="f" strokeweight=".5pt">
                <v:textbox inset="0,0,0,0">
                  <w:txbxContent>
                    <w:p w:rsidR="004D6D5D" w:rsidRDefault="004D6D5D" w:rsidP="00CC5138">
                      <w:pPr>
                        <w:pStyle w:val="a9"/>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rsidR="000E1BBA" w:rsidRDefault="000E1BBA" w:rsidP="004D6D5D">
      <w:pPr>
        <w:pStyle w:val="a9"/>
        <w:tabs>
          <w:tab w:val="left" w:pos="15026"/>
        </w:tabs>
        <w:ind w:right="113"/>
        <w:contextualSpacing/>
        <w:rPr>
          <w:sz w:val="18"/>
          <w:szCs w:val="18"/>
        </w:rPr>
      </w:pPr>
    </w:p>
    <w:p w:rsidR="00AC048A" w:rsidRDefault="002945B3" w:rsidP="000E1BBA">
      <w:pPr>
        <w:pStyle w:val="a9"/>
        <w:tabs>
          <w:tab w:val="left" w:pos="15026"/>
        </w:tabs>
        <w:ind w:left="4536" w:right="113" w:firstLine="567"/>
        <w:contextualSpacing/>
        <w:rPr>
          <w:spacing w:val="1"/>
          <w:sz w:val="18"/>
          <w:szCs w:val="18"/>
        </w:rPr>
      </w:pPr>
      <w:r>
        <w:rPr>
          <w:sz w:val="18"/>
          <w:szCs w:val="18"/>
        </w:rPr>
        <w:t xml:space="preserve">   </w:t>
      </w:r>
      <w:r w:rsidR="00AC048A" w:rsidRPr="00CC5138">
        <w:rPr>
          <w:sz w:val="18"/>
          <w:szCs w:val="18"/>
        </w:rPr>
        <w:t>Приложение</w:t>
      </w:r>
      <w:r w:rsidR="00AC048A" w:rsidRPr="00CC5138">
        <w:rPr>
          <w:spacing w:val="-11"/>
          <w:sz w:val="18"/>
          <w:szCs w:val="18"/>
        </w:rPr>
        <w:t xml:space="preserve"> </w:t>
      </w:r>
      <w:r w:rsidR="00AC048A" w:rsidRPr="00CC5138">
        <w:rPr>
          <w:sz w:val="18"/>
          <w:szCs w:val="18"/>
        </w:rPr>
        <w:t>№</w:t>
      </w:r>
      <w:r w:rsidR="00AC048A" w:rsidRPr="00CC5138">
        <w:rPr>
          <w:spacing w:val="-13"/>
          <w:sz w:val="18"/>
          <w:szCs w:val="18"/>
        </w:rPr>
        <w:t xml:space="preserve"> </w:t>
      </w:r>
      <w:r w:rsidR="000E1BBA">
        <w:rPr>
          <w:sz w:val="18"/>
          <w:szCs w:val="18"/>
        </w:rPr>
        <w:t xml:space="preserve">6 </w:t>
      </w:r>
      <w:r w:rsidR="005D5F7B" w:rsidRPr="00CC5138">
        <w:rPr>
          <w:spacing w:val="-67"/>
          <w:sz w:val="18"/>
          <w:szCs w:val="18"/>
        </w:rPr>
        <w:t>к</w:t>
      </w:r>
      <w:r w:rsidR="005D5F7B" w:rsidRPr="00CC5138">
        <w:rPr>
          <w:spacing w:val="8"/>
          <w:sz w:val="18"/>
          <w:szCs w:val="18"/>
        </w:rPr>
        <w:t xml:space="preserve"> </w:t>
      </w:r>
      <w:r w:rsidR="005D5F7B">
        <w:rPr>
          <w:spacing w:val="8"/>
          <w:sz w:val="18"/>
          <w:szCs w:val="18"/>
        </w:rPr>
        <w:t xml:space="preserve"> Административному</w:t>
      </w:r>
      <w:r w:rsidR="00AC048A" w:rsidRPr="00CC5138">
        <w:rPr>
          <w:spacing w:val="4"/>
          <w:sz w:val="18"/>
          <w:szCs w:val="18"/>
        </w:rPr>
        <w:t xml:space="preserve"> </w:t>
      </w:r>
      <w:r w:rsidR="005D5F7B">
        <w:rPr>
          <w:spacing w:val="4"/>
          <w:sz w:val="18"/>
          <w:szCs w:val="18"/>
        </w:rPr>
        <w:t xml:space="preserve"> </w:t>
      </w:r>
      <w:r w:rsidR="00AC048A" w:rsidRPr="00CC5138">
        <w:rPr>
          <w:sz w:val="18"/>
          <w:szCs w:val="18"/>
        </w:rPr>
        <w:t>регламенту</w:t>
      </w:r>
      <w:r w:rsidR="00AC048A" w:rsidRPr="00CC5138">
        <w:rPr>
          <w:spacing w:val="1"/>
          <w:sz w:val="18"/>
          <w:szCs w:val="18"/>
        </w:rPr>
        <w:t xml:space="preserve"> </w:t>
      </w:r>
    </w:p>
    <w:p w:rsidR="00CC5138" w:rsidRPr="00CC5138" w:rsidRDefault="00AC048A" w:rsidP="00F60A3B">
      <w:pPr>
        <w:pStyle w:val="a9"/>
        <w:ind w:left="5245"/>
        <w:contextualSpacing/>
        <w:rPr>
          <w:sz w:val="18"/>
          <w:szCs w:val="18"/>
        </w:rPr>
      </w:pPr>
      <w:r w:rsidRPr="00CC5138">
        <w:rPr>
          <w:sz w:val="18"/>
          <w:szCs w:val="18"/>
        </w:rPr>
        <w:t>по</w:t>
      </w:r>
      <w:r w:rsidRPr="00CC5138">
        <w:rPr>
          <w:spacing w:val="-8"/>
          <w:sz w:val="18"/>
          <w:szCs w:val="18"/>
        </w:rPr>
        <w:t xml:space="preserve"> </w:t>
      </w:r>
      <w:r w:rsidRPr="00CC5138">
        <w:rPr>
          <w:sz w:val="18"/>
          <w:szCs w:val="18"/>
        </w:rPr>
        <w:t>предоставлению</w:t>
      </w:r>
      <w:r w:rsidRPr="00CC5138">
        <w:rPr>
          <w:spacing w:val="-8"/>
          <w:sz w:val="18"/>
          <w:szCs w:val="18"/>
        </w:rPr>
        <w:t xml:space="preserve"> </w:t>
      </w:r>
      <w:r w:rsidRPr="00CC5138">
        <w:rPr>
          <w:sz w:val="18"/>
          <w:szCs w:val="18"/>
        </w:rPr>
        <w:t>муниципальной</w:t>
      </w:r>
      <w:r w:rsidRPr="00CC5138">
        <w:rPr>
          <w:spacing w:val="-12"/>
          <w:sz w:val="18"/>
          <w:szCs w:val="18"/>
        </w:rPr>
        <w:t xml:space="preserve"> </w:t>
      </w:r>
      <w:r w:rsidRPr="00CC5138">
        <w:rPr>
          <w:sz w:val="18"/>
          <w:szCs w:val="18"/>
        </w:rPr>
        <w:t>услуги</w:t>
      </w:r>
    </w:p>
    <w:p w:rsidR="00CC5138" w:rsidRPr="00CC5138" w:rsidRDefault="00CC5138" w:rsidP="00CC5138">
      <w:pPr>
        <w:pStyle w:val="11"/>
        <w:ind w:right="113"/>
        <w:contextualSpacing/>
        <w:rPr>
          <w:sz w:val="18"/>
          <w:szCs w:val="18"/>
        </w:rPr>
      </w:pPr>
      <w:r w:rsidRPr="00CC5138">
        <w:rPr>
          <w:sz w:val="18"/>
          <w:szCs w:val="18"/>
        </w:rPr>
        <w:t>Состав, последовательность и сроки выполнения административных процедур (действий) при предоставлении</w:t>
      </w:r>
      <w:r w:rsidRPr="00CC5138">
        <w:rPr>
          <w:spacing w:val="-67"/>
          <w:sz w:val="18"/>
          <w:szCs w:val="18"/>
        </w:rPr>
        <w:t xml:space="preserve"> </w:t>
      </w:r>
      <w:r w:rsidRPr="00CC5138">
        <w:rPr>
          <w:sz w:val="18"/>
          <w:szCs w:val="18"/>
        </w:rPr>
        <w:t>муниципальной</w:t>
      </w:r>
      <w:r w:rsidRPr="00CC5138">
        <w:rPr>
          <w:spacing w:val="-1"/>
          <w:sz w:val="18"/>
          <w:szCs w:val="18"/>
        </w:rPr>
        <w:t xml:space="preserve"> </w:t>
      </w:r>
      <w:r w:rsidRPr="00CC5138">
        <w:rPr>
          <w:sz w:val="18"/>
          <w:szCs w:val="18"/>
        </w:rPr>
        <w:t>услуги</w:t>
      </w:r>
    </w:p>
    <w:p w:rsidR="00CC5138" w:rsidRPr="00CC5138" w:rsidRDefault="00CC5138" w:rsidP="00CC5138">
      <w:pPr>
        <w:pStyle w:val="a9"/>
        <w:contextualSpacing/>
        <w:rPr>
          <w:b/>
          <w:sz w:val="18"/>
          <w:szCs w:val="18"/>
        </w:rPr>
      </w:pPr>
    </w:p>
    <w:tbl>
      <w:tblPr>
        <w:tblStyle w:val="TableNormal"/>
        <w:tblW w:w="1063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28" w:type="dxa"/>
        </w:tblCellMar>
        <w:tblLook w:val="01E0" w:firstRow="1" w:lastRow="1" w:firstColumn="1" w:lastColumn="1" w:noHBand="0" w:noVBand="0"/>
      </w:tblPr>
      <w:tblGrid>
        <w:gridCol w:w="1418"/>
        <w:gridCol w:w="1843"/>
        <w:gridCol w:w="1275"/>
        <w:gridCol w:w="2127"/>
        <w:gridCol w:w="1417"/>
        <w:gridCol w:w="851"/>
        <w:gridCol w:w="1701"/>
      </w:tblGrid>
      <w:tr w:rsidR="00CC5138" w:rsidRPr="00CC5138" w:rsidTr="00F60A3B">
        <w:trPr>
          <w:trHeight w:val="1363"/>
        </w:trPr>
        <w:tc>
          <w:tcPr>
            <w:tcW w:w="1418" w:type="dxa"/>
            <w:tcBorders>
              <w:right w:val="single" w:sz="4" w:space="0" w:color="auto"/>
            </w:tcBorders>
            <w:vAlign w:val="center"/>
          </w:tcPr>
          <w:p w:rsidR="00CC5138" w:rsidRPr="00CC5138" w:rsidRDefault="00CC5138" w:rsidP="00CC5138">
            <w:pPr>
              <w:pStyle w:val="TableParagraph"/>
              <w:contextualSpacing/>
              <w:jc w:val="center"/>
              <w:rPr>
                <w:rFonts w:ascii="Times New Roman" w:hAnsi="Times New Roman" w:cs="Times New Roman"/>
                <w:sz w:val="18"/>
                <w:szCs w:val="18"/>
                <w:lang w:val="ru-RU"/>
              </w:rPr>
            </w:pPr>
            <w:r w:rsidRPr="00CC5138">
              <w:rPr>
                <w:rFonts w:ascii="Times New Roman" w:hAnsi="Times New Roman" w:cs="Times New Roman"/>
                <w:sz w:val="18"/>
                <w:szCs w:val="18"/>
                <w:lang w:val="ru-RU"/>
              </w:rPr>
              <w:t>Основание для начала административной</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процедуры</w:t>
            </w:r>
          </w:p>
        </w:tc>
        <w:tc>
          <w:tcPr>
            <w:tcW w:w="1843" w:type="dxa"/>
            <w:tcBorders>
              <w:top w:val="single" w:sz="4" w:space="0" w:color="auto"/>
              <w:left w:val="single" w:sz="4" w:space="0" w:color="auto"/>
              <w:bottom w:val="single" w:sz="4" w:space="0" w:color="auto"/>
              <w:right w:val="single" w:sz="4" w:space="0" w:color="auto"/>
            </w:tcBorders>
            <w:vAlign w:val="center"/>
          </w:tcPr>
          <w:p w:rsidR="00CC5138" w:rsidRPr="00CC5138" w:rsidRDefault="00CC5138" w:rsidP="00CC5138">
            <w:pPr>
              <w:pStyle w:val="TableParagraph"/>
              <w:ind w:hanging="57"/>
              <w:contextualSpacing/>
              <w:jc w:val="center"/>
              <w:rPr>
                <w:rFonts w:ascii="Times New Roman" w:hAnsi="Times New Roman" w:cs="Times New Roman"/>
                <w:sz w:val="18"/>
                <w:szCs w:val="18"/>
              </w:rPr>
            </w:pPr>
            <w:r w:rsidRPr="00CC5138">
              <w:rPr>
                <w:rFonts w:ascii="Times New Roman" w:hAnsi="Times New Roman" w:cs="Times New Roman"/>
                <w:sz w:val="18"/>
                <w:szCs w:val="18"/>
              </w:rPr>
              <w:t>Содержание административных действий</w:t>
            </w:r>
          </w:p>
        </w:tc>
        <w:tc>
          <w:tcPr>
            <w:tcW w:w="1275" w:type="dxa"/>
            <w:tcBorders>
              <w:left w:val="single" w:sz="4" w:space="0" w:color="auto"/>
            </w:tcBorders>
            <w:vAlign w:val="center"/>
          </w:tcPr>
          <w:p w:rsidR="00CC5138" w:rsidRPr="00CC5138" w:rsidRDefault="00CC5138" w:rsidP="00CC5138">
            <w:pPr>
              <w:pStyle w:val="TableParagraph"/>
              <w:ind w:firstLine="1"/>
              <w:contextualSpacing/>
              <w:jc w:val="center"/>
              <w:rPr>
                <w:rFonts w:ascii="Times New Roman" w:hAnsi="Times New Roman" w:cs="Times New Roman"/>
                <w:sz w:val="18"/>
                <w:szCs w:val="18"/>
              </w:rPr>
            </w:pPr>
            <w:r w:rsidRPr="00CC5138">
              <w:rPr>
                <w:rFonts w:ascii="Times New Roman" w:hAnsi="Times New Roman" w:cs="Times New Roman"/>
                <w:sz w:val="18"/>
                <w:szCs w:val="18"/>
              </w:rPr>
              <w:t>Срок</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выполнения</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административных действий</w:t>
            </w:r>
          </w:p>
        </w:tc>
        <w:tc>
          <w:tcPr>
            <w:tcW w:w="2127" w:type="dxa"/>
            <w:vAlign w:val="center"/>
          </w:tcPr>
          <w:p w:rsidR="00CC5138" w:rsidRPr="00CC5138" w:rsidRDefault="00CC5138" w:rsidP="00CC5138">
            <w:pPr>
              <w:pStyle w:val="TableParagraph"/>
              <w:contextualSpacing/>
              <w:jc w:val="center"/>
              <w:rPr>
                <w:rFonts w:ascii="Times New Roman" w:hAnsi="Times New Roman" w:cs="Times New Roman"/>
                <w:sz w:val="18"/>
                <w:szCs w:val="18"/>
                <w:lang w:val="ru-RU"/>
              </w:rPr>
            </w:pPr>
            <w:r w:rsidRPr="00CC5138">
              <w:rPr>
                <w:rFonts w:ascii="Times New Roman" w:hAnsi="Times New Roman" w:cs="Times New Roman"/>
                <w:spacing w:val="-1"/>
                <w:sz w:val="18"/>
                <w:szCs w:val="18"/>
                <w:lang w:val="ru-RU"/>
              </w:rPr>
              <w:t>Должност</w:t>
            </w:r>
            <w:r w:rsidRPr="00CC5138">
              <w:rPr>
                <w:rFonts w:ascii="Times New Roman" w:hAnsi="Times New Roman" w:cs="Times New Roman"/>
                <w:sz w:val="18"/>
                <w:szCs w:val="18"/>
                <w:lang w:val="ru-RU"/>
              </w:rPr>
              <w:t>ное лицо,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ответственное за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выполнение административного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действия</w:t>
            </w:r>
          </w:p>
        </w:tc>
        <w:tc>
          <w:tcPr>
            <w:tcW w:w="1417" w:type="dxa"/>
            <w:vAlign w:val="center"/>
          </w:tcPr>
          <w:p w:rsidR="00CC5138" w:rsidRPr="00CC5138" w:rsidRDefault="00CC5138" w:rsidP="00CC5138">
            <w:pPr>
              <w:pStyle w:val="TableParagraph"/>
              <w:ind w:firstLine="142"/>
              <w:contextualSpacing/>
              <w:jc w:val="center"/>
              <w:rPr>
                <w:rFonts w:ascii="Times New Roman" w:hAnsi="Times New Roman" w:cs="Times New Roman"/>
                <w:sz w:val="18"/>
                <w:szCs w:val="18"/>
                <w:lang w:val="ru-RU"/>
              </w:rPr>
            </w:pPr>
            <w:r w:rsidRPr="00CC5138">
              <w:rPr>
                <w:rFonts w:ascii="Times New Roman" w:hAnsi="Times New Roman" w:cs="Times New Roman"/>
                <w:sz w:val="18"/>
                <w:szCs w:val="18"/>
                <w:lang w:val="ru-RU"/>
              </w:rPr>
              <w:t>Место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выполнения административного действия/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используемая информационная</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система</w:t>
            </w:r>
          </w:p>
        </w:tc>
        <w:tc>
          <w:tcPr>
            <w:tcW w:w="851" w:type="dxa"/>
            <w:vAlign w:val="center"/>
          </w:tcPr>
          <w:p w:rsidR="00CC5138" w:rsidRPr="00CC5138" w:rsidRDefault="00CC5138" w:rsidP="00CC5138">
            <w:pPr>
              <w:pStyle w:val="TableParagraph"/>
              <w:ind w:hanging="17"/>
              <w:contextualSpacing/>
              <w:jc w:val="center"/>
              <w:rPr>
                <w:rFonts w:ascii="Times New Roman" w:hAnsi="Times New Roman" w:cs="Times New Roman"/>
                <w:sz w:val="18"/>
                <w:szCs w:val="18"/>
              </w:rPr>
            </w:pPr>
            <w:r w:rsidRPr="00CC5138">
              <w:rPr>
                <w:rFonts w:ascii="Times New Roman" w:hAnsi="Times New Roman" w:cs="Times New Roman"/>
                <w:sz w:val="18"/>
                <w:szCs w:val="18"/>
              </w:rPr>
              <w:t>Критерии</w:t>
            </w:r>
            <w:r w:rsidRPr="00CC5138">
              <w:rPr>
                <w:rFonts w:ascii="Times New Roman" w:hAnsi="Times New Roman" w:cs="Times New Roman"/>
                <w:spacing w:val="-59"/>
                <w:sz w:val="18"/>
                <w:szCs w:val="18"/>
              </w:rPr>
              <w:t xml:space="preserve"> </w:t>
            </w:r>
            <w:r w:rsidRPr="00CC5138">
              <w:rPr>
                <w:rFonts w:ascii="Times New Roman" w:hAnsi="Times New Roman" w:cs="Times New Roman"/>
                <w:sz w:val="18"/>
                <w:szCs w:val="18"/>
              </w:rPr>
              <w:t>принятия</w:t>
            </w:r>
            <w:r w:rsidRPr="00CC5138">
              <w:rPr>
                <w:rFonts w:ascii="Times New Roman" w:hAnsi="Times New Roman" w:cs="Times New Roman"/>
                <w:spacing w:val="-58"/>
                <w:sz w:val="18"/>
                <w:szCs w:val="18"/>
              </w:rPr>
              <w:t xml:space="preserve"> </w:t>
            </w:r>
            <w:r w:rsidRPr="00CC5138">
              <w:rPr>
                <w:rFonts w:ascii="Times New Roman" w:hAnsi="Times New Roman" w:cs="Times New Roman"/>
                <w:sz w:val="18"/>
                <w:szCs w:val="18"/>
              </w:rPr>
              <w:t>решения</w:t>
            </w:r>
          </w:p>
        </w:tc>
        <w:tc>
          <w:tcPr>
            <w:tcW w:w="1701" w:type="dxa"/>
            <w:vAlign w:val="center"/>
          </w:tcPr>
          <w:p w:rsidR="00CC5138" w:rsidRPr="00CC5138" w:rsidRDefault="00CC5138" w:rsidP="00CC5138">
            <w:pPr>
              <w:pStyle w:val="TableParagraph"/>
              <w:contextualSpacing/>
              <w:jc w:val="center"/>
              <w:rPr>
                <w:rFonts w:ascii="Times New Roman" w:hAnsi="Times New Roman" w:cs="Times New Roman"/>
                <w:sz w:val="18"/>
                <w:szCs w:val="18"/>
                <w:lang w:val="ru-RU"/>
              </w:rPr>
            </w:pPr>
            <w:r w:rsidRPr="00CC5138">
              <w:rPr>
                <w:rFonts w:ascii="Times New Roman" w:hAnsi="Times New Roman" w:cs="Times New Roman"/>
                <w:sz w:val="18"/>
                <w:szCs w:val="18"/>
                <w:lang w:val="ru-RU"/>
              </w:rPr>
              <w:t>Результат административного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действия,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способ</w:t>
            </w:r>
          </w:p>
          <w:p w:rsidR="00CC5138" w:rsidRPr="00CC5138" w:rsidRDefault="00CC5138" w:rsidP="00CC5138">
            <w:pPr>
              <w:pStyle w:val="TableParagraph"/>
              <w:contextualSpacing/>
              <w:jc w:val="center"/>
              <w:rPr>
                <w:rFonts w:ascii="Times New Roman" w:hAnsi="Times New Roman" w:cs="Times New Roman"/>
                <w:sz w:val="18"/>
                <w:szCs w:val="18"/>
                <w:lang w:val="ru-RU"/>
              </w:rPr>
            </w:pPr>
            <w:r w:rsidRPr="00CC5138">
              <w:rPr>
                <w:rFonts w:ascii="Times New Roman" w:hAnsi="Times New Roman" w:cs="Times New Roman"/>
                <w:sz w:val="18"/>
                <w:szCs w:val="18"/>
                <w:lang w:val="ru-RU"/>
              </w:rPr>
              <w:t>фиксации</w:t>
            </w:r>
          </w:p>
        </w:tc>
      </w:tr>
    </w:tbl>
    <w:p w:rsidR="00CC5138" w:rsidRPr="00CC5138" w:rsidRDefault="00CC5138" w:rsidP="00CC5138">
      <w:pPr>
        <w:pStyle w:val="a9"/>
        <w:contextualSpacing/>
        <w:rPr>
          <w:b/>
          <w:sz w:val="18"/>
          <w:szCs w:val="18"/>
        </w:rPr>
      </w:pPr>
    </w:p>
    <w:tbl>
      <w:tblPr>
        <w:tblStyle w:val="TableNormal"/>
        <w:tblW w:w="1063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28" w:type="dxa"/>
        </w:tblCellMar>
        <w:tblLook w:val="01E0" w:firstRow="1" w:lastRow="1" w:firstColumn="1" w:lastColumn="1" w:noHBand="0" w:noVBand="0"/>
      </w:tblPr>
      <w:tblGrid>
        <w:gridCol w:w="1418"/>
        <w:gridCol w:w="1843"/>
        <w:gridCol w:w="1275"/>
        <w:gridCol w:w="2127"/>
        <w:gridCol w:w="1417"/>
        <w:gridCol w:w="851"/>
        <w:gridCol w:w="1701"/>
      </w:tblGrid>
      <w:tr w:rsidR="00CC5138" w:rsidRPr="00CC5138" w:rsidTr="00F60A3B">
        <w:trPr>
          <w:trHeight w:val="278"/>
          <w:tblHeader/>
        </w:trPr>
        <w:tc>
          <w:tcPr>
            <w:tcW w:w="1418" w:type="dxa"/>
          </w:tcPr>
          <w:p w:rsidR="00CC5138" w:rsidRPr="00CC5138" w:rsidRDefault="00CC5138" w:rsidP="00CC5138">
            <w:pPr>
              <w:pStyle w:val="TableParagraph"/>
              <w:contextualSpacing/>
              <w:jc w:val="center"/>
              <w:rPr>
                <w:rFonts w:ascii="Times New Roman" w:hAnsi="Times New Roman" w:cs="Times New Roman"/>
                <w:sz w:val="18"/>
                <w:szCs w:val="18"/>
              </w:rPr>
            </w:pPr>
            <w:r w:rsidRPr="00CC5138">
              <w:rPr>
                <w:rFonts w:ascii="Times New Roman" w:hAnsi="Times New Roman" w:cs="Times New Roman"/>
                <w:sz w:val="18"/>
                <w:szCs w:val="18"/>
              </w:rPr>
              <w:t>1</w:t>
            </w:r>
          </w:p>
        </w:tc>
        <w:tc>
          <w:tcPr>
            <w:tcW w:w="1843" w:type="dxa"/>
          </w:tcPr>
          <w:p w:rsidR="00CC5138" w:rsidRPr="00CC5138" w:rsidRDefault="00CC5138" w:rsidP="00CC5138">
            <w:pPr>
              <w:pStyle w:val="TableParagraph"/>
              <w:contextualSpacing/>
              <w:jc w:val="center"/>
              <w:rPr>
                <w:rFonts w:ascii="Times New Roman" w:hAnsi="Times New Roman" w:cs="Times New Roman"/>
                <w:sz w:val="18"/>
                <w:szCs w:val="18"/>
              </w:rPr>
            </w:pPr>
            <w:r w:rsidRPr="00CC5138">
              <w:rPr>
                <w:rFonts w:ascii="Times New Roman" w:hAnsi="Times New Roman" w:cs="Times New Roman"/>
                <w:sz w:val="18"/>
                <w:szCs w:val="18"/>
              </w:rPr>
              <w:t>2</w:t>
            </w:r>
          </w:p>
        </w:tc>
        <w:tc>
          <w:tcPr>
            <w:tcW w:w="1275" w:type="dxa"/>
          </w:tcPr>
          <w:p w:rsidR="00CC5138" w:rsidRPr="00CC5138" w:rsidRDefault="00CC5138" w:rsidP="00CC5138">
            <w:pPr>
              <w:pStyle w:val="TableParagraph"/>
              <w:contextualSpacing/>
              <w:jc w:val="center"/>
              <w:rPr>
                <w:rFonts w:ascii="Times New Roman" w:hAnsi="Times New Roman" w:cs="Times New Roman"/>
                <w:sz w:val="18"/>
                <w:szCs w:val="18"/>
              </w:rPr>
            </w:pPr>
            <w:r w:rsidRPr="00CC5138">
              <w:rPr>
                <w:rFonts w:ascii="Times New Roman" w:hAnsi="Times New Roman" w:cs="Times New Roman"/>
                <w:sz w:val="18"/>
                <w:szCs w:val="18"/>
              </w:rPr>
              <w:t>3</w:t>
            </w:r>
          </w:p>
        </w:tc>
        <w:tc>
          <w:tcPr>
            <w:tcW w:w="2127" w:type="dxa"/>
          </w:tcPr>
          <w:p w:rsidR="00CC5138" w:rsidRPr="00CC5138" w:rsidRDefault="00CC5138" w:rsidP="00CC5138">
            <w:pPr>
              <w:pStyle w:val="TableParagraph"/>
              <w:contextualSpacing/>
              <w:jc w:val="center"/>
              <w:rPr>
                <w:rFonts w:ascii="Times New Roman" w:hAnsi="Times New Roman" w:cs="Times New Roman"/>
                <w:sz w:val="18"/>
                <w:szCs w:val="18"/>
              </w:rPr>
            </w:pPr>
            <w:r w:rsidRPr="00CC5138">
              <w:rPr>
                <w:rFonts w:ascii="Times New Roman" w:hAnsi="Times New Roman" w:cs="Times New Roman"/>
                <w:sz w:val="18"/>
                <w:szCs w:val="18"/>
              </w:rPr>
              <w:t>4</w:t>
            </w:r>
          </w:p>
        </w:tc>
        <w:tc>
          <w:tcPr>
            <w:tcW w:w="1417" w:type="dxa"/>
          </w:tcPr>
          <w:p w:rsidR="00CC5138" w:rsidRPr="00CC5138" w:rsidRDefault="00CC5138" w:rsidP="00CC5138">
            <w:pPr>
              <w:pStyle w:val="TableParagraph"/>
              <w:contextualSpacing/>
              <w:jc w:val="center"/>
              <w:rPr>
                <w:rFonts w:ascii="Times New Roman" w:hAnsi="Times New Roman" w:cs="Times New Roman"/>
                <w:sz w:val="18"/>
                <w:szCs w:val="18"/>
              </w:rPr>
            </w:pPr>
            <w:r w:rsidRPr="00CC5138">
              <w:rPr>
                <w:rFonts w:ascii="Times New Roman" w:hAnsi="Times New Roman" w:cs="Times New Roman"/>
                <w:sz w:val="18"/>
                <w:szCs w:val="18"/>
              </w:rPr>
              <w:t>5</w:t>
            </w:r>
          </w:p>
        </w:tc>
        <w:tc>
          <w:tcPr>
            <w:tcW w:w="851" w:type="dxa"/>
          </w:tcPr>
          <w:p w:rsidR="00CC5138" w:rsidRPr="00CC5138" w:rsidRDefault="00CC5138" w:rsidP="00CC5138">
            <w:pPr>
              <w:pStyle w:val="TableParagraph"/>
              <w:contextualSpacing/>
              <w:jc w:val="center"/>
              <w:rPr>
                <w:rFonts w:ascii="Times New Roman" w:hAnsi="Times New Roman" w:cs="Times New Roman"/>
                <w:sz w:val="18"/>
                <w:szCs w:val="18"/>
              </w:rPr>
            </w:pPr>
            <w:r w:rsidRPr="00CC5138">
              <w:rPr>
                <w:rFonts w:ascii="Times New Roman" w:hAnsi="Times New Roman" w:cs="Times New Roman"/>
                <w:sz w:val="18"/>
                <w:szCs w:val="18"/>
              </w:rPr>
              <w:t>6</w:t>
            </w:r>
          </w:p>
        </w:tc>
        <w:tc>
          <w:tcPr>
            <w:tcW w:w="1701" w:type="dxa"/>
          </w:tcPr>
          <w:p w:rsidR="00CC5138" w:rsidRPr="00CC5138" w:rsidRDefault="00CC5138" w:rsidP="00CC5138">
            <w:pPr>
              <w:pStyle w:val="TableParagraph"/>
              <w:contextualSpacing/>
              <w:jc w:val="center"/>
              <w:rPr>
                <w:rFonts w:ascii="Times New Roman" w:hAnsi="Times New Roman" w:cs="Times New Roman"/>
                <w:sz w:val="18"/>
                <w:szCs w:val="18"/>
              </w:rPr>
            </w:pPr>
            <w:r w:rsidRPr="00CC5138">
              <w:rPr>
                <w:rFonts w:ascii="Times New Roman" w:hAnsi="Times New Roman" w:cs="Times New Roman"/>
                <w:sz w:val="18"/>
                <w:szCs w:val="18"/>
              </w:rPr>
              <w:t>7</w:t>
            </w:r>
          </w:p>
        </w:tc>
      </w:tr>
      <w:tr w:rsidR="00CC5138" w:rsidRPr="00CC5138" w:rsidTr="00F60A3B">
        <w:trPr>
          <w:trHeight w:val="275"/>
        </w:trPr>
        <w:tc>
          <w:tcPr>
            <w:tcW w:w="10632" w:type="dxa"/>
            <w:gridSpan w:val="7"/>
            <w:tcBorders>
              <w:bottom w:val="single" w:sz="4" w:space="0" w:color="auto"/>
            </w:tcBorders>
          </w:tcPr>
          <w:p w:rsidR="00CC5138" w:rsidRPr="00CC5138" w:rsidRDefault="00CC5138" w:rsidP="00CC5138">
            <w:pPr>
              <w:pStyle w:val="TableParagraph"/>
              <w:contextualSpacing/>
              <w:jc w:val="center"/>
              <w:rPr>
                <w:rFonts w:ascii="Times New Roman" w:hAnsi="Times New Roman" w:cs="Times New Roman"/>
                <w:sz w:val="18"/>
                <w:szCs w:val="18"/>
                <w:lang w:val="ru-RU"/>
              </w:rPr>
            </w:pPr>
            <w:r w:rsidRPr="00CC5138">
              <w:rPr>
                <w:rFonts w:ascii="Times New Roman" w:hAnsi="Times New Roman" w:cs="Times New Roman"/>
                <w:sz w:val="18"/>
                <w:szCs w:val="18"/>
                <w:lang w:val="ru-RU"/>
              </w:rPr>
              <w:t>1.</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Проверка</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документов</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и регистрация заявления</w:t>
            </w:r>
          </w:p>
        </w:tc>
      </w:tr>
      <w:tr w:rsidR="00CC5138" w:rsidRPr="00CC5138" w:rsidTr="00F60A3B">
        <w:trPr>
          <w:trHeight w:val="1595"/>
        </w:trPr>
        <w:tc>
          <w:tcPr>
            <w:tcW w:w="1418" w:type="dxa"/>
            <w:vMerge w:val="restart"/>
            <w:tcBorders>
              <w:top w:val="single" w:sz="4" w:space="0" w:color="auto"/>
              <w:left w:val="single" w:sz="4" w:space="0" w:color="auto"/>
              <w:right w:val="single" w:sz="4" w:space="0" w:color="auto"/>
            </w:tcBorders>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Поступление заявления</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и документов</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для предоставления муниципальной услуги</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в Уполномоченный орган</w:t>
            </w:r>
          </w:p>
        </w:tc>
        <w:tc>
          <w:tcPr>
            <w:tcW w:w="1843" w:type="dxa"/>
            <w:tcBorders>
              <w:top w:val="single" w:sz="4" w:space="0" w:color="auto"/>
              <w:left w:val="single" w:sz="4" w:space="0" w:color="auto"/>
              <w:bottom w:val="single" w:sz="4" w:space="0" w:color="auto"/>
              <w:right w:val="single" w:sz="4" w:space="0" w:color="auto"/>
            </w:tcBorders>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Прием</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проверка комплектности</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документов</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на наличие/отсутствие</w:t>
            </w:r>
            <w:r w:rsidRPr="00CC5138">
              <w:rPr>
                <w:rFonts w:ascii="Times New Roman" w:hAnsi="Times New Roman" w:cs="Times New Roman"/>
                <w:spacing w:val="-5"/>
                <w:sz w:val="18"/>
                <w:szCs w:val="18"/>
                <w:lang w:val="ru-RU"/>
              </w:rPr>
              <w:t xml:space="preserve"> </w:t>
            </w:r>
            <w:r w:rsidRPr="00CC5138">
              <w:rPr>
                <w:rFonts w:ascii="Times New Roman" w:hAnsi="Times New Roman" w:cs="Times New Roman"/>
                <w:sz w:val="18"/>
                <w:szCs w:val="18"/>
                <w:lang w:val="ru-RU"/>
              </w:rPr>
              <w:t>оснований для</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отказа</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приеме</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документов, предусмотренных</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пунктом</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2.15 Административного</w:t>
            </w:r>
            <w:r w:rsidRPr="00CC5138">
              <w:rPr>
                <w:rFonts w:ascii="Times New Roman" w:hAnsi="Times New Roman" w:cs="Times New Roman"/>
                <w:spacing w:val="-6"/>
                <w:sz w:val="18"/>
                <w:szCs w:val="18"/>
                <w:lang w:val="ru-RU"/>
              </w:rPr>
              <w:t xml:space="preserve"> </w:t>
            </w:r>
            <w:r w:rsidRPr="00CC5138">
              <w:rPr>
                <w:rFonts w:ascii="Times New Roman" w:hAnsi="Times New Roman" w:cs="Times New Roman"/>
                <w:sz w:val="18"/>
                <w:szCs w:val="18"/>
                <w:lang w:val="ru-RU"/>
              </w:rPr>
              <w:t>регламента</w:t>
            </w:r>
          </w:p>
        </w:tc>
        <w:tc>
          <w:tcPr>
            <w:tcW w:w="1275" w:type="dxa"/>
            <w:tcBorders>
              <w:top w:val="single" w:sz="4" w:space="0" w:color="auto"/>
              <w:left w:val="single" w:sz="4" w:space="0" w:color="auto"/>
              <w:bottom w:val="single" w:sz="4" w:space="0" w:color="auto"/>
              <w:right w:val="single" w:sz="4" w:space="0" w:color="auto"/>
            </w:tcBorders>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1</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рабочий день</w:t>
            </w:r>
          </w:p>
        </w:tc>
        <w:tc>
          <w:tcPr>
            <w:tcW w:w="2127" w:type="dxa"/>
            <w:vMerge w:val="restart"/>
            <w:tcBorders>
              <w:top w:val="single" w:sz="4" w:space="0" w:color="auto"/>
              <w:left w:val="single" w:sz="4" w:space="0" w:color="auto"/>
              <w:bottom w:val="single" w:sz="4" w:space="0" w:color="auto"/>
              <w:right w:val="single" w:sz="4" w:space="0" w:color="auto"/>
            </w:tcBorders>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Уполномоченного органа, ответственное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 предоставление муниципальной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Уполномоченный</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орган</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ГИС</w:t>
            </w:r>
          </w:p>
        </w:tc>
        <w:tc>
          <w:tcPr>
            <w:tcW w:w="851" w:type="dxa"/>
            <w:vMerge w:val="restart"/>
            <w:tcBorders>
              <w:top w:val="single" w:sz="4" w:space="0" w:color="auto"/>
              <w:left w:val="single" w:sz="4" w:space="0" w:color="auto"/>
              <w:bottom w:val="single" w:sz="4" w:space="0" w:color="auto"/>
              <w:right w:val="single" w:sz="4" w:space="0" w:color="auto"/>
            </w:tcBorders>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w:t>
            </w:r>
          </w:p>
        </w:tc>
        <w:tc>
          <w:tcPr>
            <w:tcW w:w="1701" w:type="dxa"/>
            <w:vMerge w:val="restart"/>
            <w:tcBorders>
              <w:top w:val="single" w:sz="4" w:space="0" w:color="auto"/>
              <w:left w:val="single" w:sz="4" w:space="0" w:color="auto"/>
              <w:bottom w:val="single" w:sz="4" w:space="0" w:color="auto"/>
              <w:right w:val="single" w:sz="4" w:space="0" w:color="auto"/>
            </w:tcBorders>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Регистрация заявления</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и документов</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ГИС (присвоение</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номера</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и датирование); назначение должностного</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лица, ответственного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 xml:space="preserve">за предоставление муниципальной </w:t>
            </w:r>
            <w:r w:rsidRPr="00CC5138">
              <w:rPr>
                <w:rFonts w:ascii="Times New Roman" w:hAnsi="Times New Roman" w:cs="Times New Roman"/>
                <w:sz w:val="18"/>
                <w:szCs w:val="18"/>
                <w:lang w:val="ru-RU"/>
              </w:rPr>
              <w:lastRenderedPageBreak/>
              <w:t>услуги,</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и</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передача ему</w:t>
            </w:r>
            <w:r w:rsidRPr="00CC5138">
              <w:rPr>
                <w:rFonts w:ascii="Times New Roman" w:hAnsi="Times New Roman" w:cs="Times New Roman"/>
                <w:spacing w:val="-5"/>
                <w:sz w:val="18"/>
                <w:szCs w:val="18"/>
                <w:lang w:val="ru-RU"/>
              </w:rPr>
              <w:t xml:space="preserve"> </w:t>
            </w:r>
            <w:r w:rsidRPr="00CC5138">
              <w:rPr>
                <w:rFonts w:ascii="Times New Roman" w:hAnsi="Times New Roman" w:cs="Times New Roman"/>
                <w:sz w:val="18"/>
                <w:szCs w:val="18"/>
                <w:lang w:val="ru-RU"/>
              </w:rPr>
              <w:t>документов</w:t>
            </w:r>
          </w:p>
        </w:tc>
      </w:tr>
      <w:tr w:rsidR="00CC5138" w:rsidRPr="00CC5138" w:rsidTr="00F60A3B">
        <w:trPr>
          <w:trHeight w:val="1264"/>
        </w:trPr>
        <w:tc>
          <w:tcPr>
            <w:tcW w:w="1418" w:type="dxa"/>
            <w:vMerge/>
            <w:tcBorders>
              <w:left w:val="single" w:sz="4" w:space="0" w:color="auto"/>
              <w:right w:val="single" w:sz="4" w:space="0" w:color="auto"/>
            </w:tcBorders>
          </w:tcPr>
          <w:p w:rsidR="00CC5138" w:rsidRPr="00CC5138" w:rsidRDefault="00CC5138" w:rsidP="00CC5138">
            <w:pPr>
              <w:pStyle w:val="TableParagraph"/>
              <w:contextualSpacing/>
              <w:rPr>
                <w:rFonts w:ascii="Times New Roman" w:hAnsi="Times New Roman" w:cs="Times New Roman"/>
                <w:sz w:val="18"/>
                <w:szCs w:val="18"/>
                <w:lang w:val="ru-RU"/>
              </w:rPr>
            </w:pPr>
          </w:p>
        </w:tc>
        <w:tc>
          <w:tcPr>
            <w:tcW w:w="1843" w:type="dxa"/>
            <w:tcBorders>
              <w:top w:val="single" w:sz="4" w:space="0" w:color="auto"/>
              <w:left w:val="single" w:sz="4" w:space="0" w:color="auto"/>
              <w:bottom w:val="single" w:sz="4" w:space="0" w:color="auto"/>
              <w:right w:val="single" w:sz="4" w:space="0" w:color="auto"/>
            </w:tcBorders>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В</w:t>
            </w:r>
            <w:r w:rsidRPr="00CC5138">
              <w:rPr>
                <w:rFonts w:ascii="Times New Roman" w:hAnsi="Times New Roman" w:cs="Times New Roman"/>
                <w:spacing w:val="-5"/>
                <w:sz w:val="18"/>
                <w:szCs w:val="18"/>
                <w:lang w:val="ru-RU"/>
              </w:rPr>
              <w:t xml:space="preserve"> </w:t>
            </w:r>
            <w:r w:rsidRPr="00CC5138">
              <w:rPr>
                <w:rFonts w:ascii="Times New Roman" w:hAnsi="Times New Roman" w:cs="Times New Roman"/>
                <w:sz w:val="18"/>
                <w:szCs w:val="18"/>
                <w:lang w:val="ru-RU"/>
              </w:rPr>
              <w:t>случае</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выявления</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оснований для</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отказа</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приеме</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документов, направление</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заявителю</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в электронной</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форме</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личный кабинет</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на</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ЕПГУ</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уведомления</w:t>
            </w:r>
          </w:p>
        </w:tc>
        <w:tc>
          <w:tcPr>
            <w:tcW w:w="1275" w:type="dxa"/>
            <w:tcBorders>
              <w:top w:val="single" w:sz="4" w:space="0" w:color="auto"/>
              <w:left w:val="single" w:sz="4" w:space="0" w:color="auto"/>
              <w:bottom w:val="single" w:sz="4" w:space="0" w:color="auto"/>
              <w:right w:val="single" w:sz="4" w:space="0" w:color="auto"/>
            </w:tcBorders>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1</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рабочий день</w:t>
            </w:r>
          </w:p>
        </w:tc>
        <w:tc>
          <w:tcPr>
            <w:tcW w:w="2127" w:type="dxa"/>
            <w:vMerge/>
            <w:tcBorders>
              <w:left w:val="single" w:sz="4" w:space="0" w:color="auto"/>
              <w:bottom w:val="single" w:sz="4" w:space="0" w:color="auto"/>
              <w:right w:val="single" w:sz="4" w:space="0" w:color="auto"/>
            </w:tcBorders>
          </w:tcPr>
          <w:p w:rsidR="00CC5138" w:rsidRPr="00CC5138" w:rsidRDefault="00CC5138" w:rsidP="00CC5138">
            <w:pPr>
              <w:pStyle w:val="TableParagraph"/>
              <w:contextualSpacing/>
              <w:rPr>
                <w:rFonts w:ascii="Times New Roman" w:hAnsi="Times New Roman" w:cs="Times New Roman"/>
                <w:sz w:val="18"/>
                <w:szCs w:val="18"/>
              </w:rPr>
            </w:pPr>
          </w:p>
        </w:tc>
        <w:tc>
          <w:tcPr>
            <w:tcW w:w="1417" w:type="dxa"/>
            <w:vMerge/>
            <w:tcBorders>
              <w:left w:val="single" w:sz="4" w:space="0" w:color="auto"/>
              <w:bottom w:val="single" w:sz="4" w:space="0" w:color="auto"/>
              <w:right w:val="single" w:sz="4" w:space="0" w:color="auto"/>
            </w:tcBorders>
          </w:tcPr>
          <w:p w:rsidR="00CC5138" w:rsidRPr="00CC5138" w:rsidRDefault="00CC5138" w:rsidP="00CC5138">
            <w:pPr>
              <w:pStyle w:val="TableParagraph"/>
              <w:contextualSpacing/>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CC5138" w:rsidRPr="00CC5138" w:rsidRDefault="00CC5138" w:rsidP="00CC5138">
            <w:pPr>
              <w:pStyle w:val="TableParagraph"/>
              <w:contextualSpacing/>
              <w:rPr>
                <w:rFonts w:ascii="Times New Roman" w:hAnsi="Times New Roman" w:cs="Times New Roman"/>
                <w:sz w:val="18"/>
                <w:szCs w:val="18"/>
              </w:rPr>
            </w:pPr>
          </w:p>
        </w:tc>
        <w:tc>
          <w:tcPr>
            <w:tcW w:w="1701" w:type="dxa"/>
            <w:vMerge/>
            <w:tcBorders>
              <w:left w:val="single" w:sz="4" w:space="0" w:color="auto"/>
              <w:bottom w:val="single" w:sz="4" w:space="0" w:color="auto"/>
              <w:right w:val="single" w:sz="4" w:space="0" w:color="auto"/>
            </w:tcBorders>
          </w:tcPr>
          <w:p w:rsidR="00CC5138" w:rsidRPr="00CC5138" w:rsidRDefault="00CC5138" w:rsidP="00CC5138">
            <w:pPr>
              <w:pStyle w:val="TableParagraph"/>
              <w:contextualSpacing/>
              <w:rPr>
                <w:rFonts w:ascii="Times New Roman" w:hAnsi="Times New Roman" w:cs="Times New Roman"/>
                <w:sz w:val="18"/>
                <w:szCs w:val="18"/>
              </w:rPr>
            </w:pPr>
          </w:p>
        </w:tc>
      </w:tr>
      <w:tr w:rsidR="00CC5138" w:rsidRPr="00CC5138" w:rsidTr="00F60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61"/>
        </w:trPr>
        <w:tc>
          <w:tcPr>
            <w:tcW w:w="1418" w:type="dxa"/>
            <w:vMerge/>
            <w:tcBorders>
              <w:left w:val="single" w:sz="4" w:space="0" w:color="auto"/>
              <w:right w:val="single" w:sz="4" w:space="0" w:color="auto"/>
            </w:tcBorders>
          </w:tcPr>
          <w:p w:rsidR="00CC5138" w:rsidRPr="00CC5138" w:rsidRDefault="00CC5138" w:rsidP="00CC5138">
            <w:pPr>
              <w:pStyle w:val="TableParagraph"/>
              <w:contextualSpacing/>
              <w:rPr>
                <w:rFonts w:ascii="Times New Roman" w:hAnsi="Times New Roman" w:cs="Times New Roman"/>
                <w:sz w:val="18"/>
                <w:szCs w:val="18"/>
              </w:rPr>
            </w:pPr>
          </w:p>
        </w:tc>
        <w:tc>
          <w:tcPr>
            <w:tcW w:w="1843" w:type="dxa"/>
            <w:tcBorders>
              <w:left w:val="single" w:sz="4" w:space="0" w:color="auto"/>
            </w:tcBorders>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В</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случае</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отсутствия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оснований для</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отказа</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приеме</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документов, предусмотренных</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пунктом</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2.15 Административного</w:t>
            </w:r>
            <w:r w:rsidRPr="00CC5138">
              <w:rPr>
                <w:rFonts w:ascii="Times New Roman" w:hAnsi="Times New Roman" w:cs="Times New Roman"/>
                <w:spacing w:val="-6"/>
                <w:sz w:val="18"/>
                <w:szCs w:val="18"/>
                <w:lang w:val="ru-RU"/>
              </w:rPr>
              <w:t xml:space="preserve"> </w:t>
            </w:r>
            <w:r w:rsidRPr="00CC5138">
              <w:rPr>
                <w:rFonts w:ascii="Times New Roman" w:hAnsi="Times New Roman" w:cs="Times New Roman"/>
                <w:sz w:val="18"/>
                <w:szCs w:val="18"/>
                <w:lang w:val="ru-RU"/>
              </w:rPr>
              <w:t>регламента, регистрация</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заявления</w:t>
            </w:r>
            <w:r w:rsidRPr="00CC5138">
              <w:rPr>
                <w:rFonts w:ascii="Times New Roman" w:hAnsi="Times New Roman" w:cs="Times New Roman"/>
                <w:spacing w:val="-5"/>
                <w:sz w:val="18"/>
                <w:szCs w:val="18"/>
                <w:lang w:val="ru-RU"/>
              </w:rPr>
              <w:t xml:space="preserve"> </w:t>
            </w:r>
            <w:r w:rsidRPr="00CC5138">
              <w:rPr>
                <w:rFonts w:ascii="Times New Roman" w:hAnsi="Times New Roman" w:cs="Times New Roman"/>
                <w:sz w:val="18"/>
                <w:szCs w:val="18"/>
                <w:lang w:val="ru-RU"/>
              </w:rPr>
              <w:t>в электронной</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базе</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данных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по учету</w:t>
            </w:r>
            <w:r w:rsidRPr="00CC5138">
              <w:rPr>
                <w:rFonts w:ascii="Times New Roman" w:hAnsi="Times New Roman" w:cs="Times New Roman"/>
                <w:spacing w:val="-5"/>
                <w:sz w:val="18"/>
                <w:szCs w:val="18"/>
                <w:lang w:val="ru-RU"/>
              </w:rPr>
              <w:t xml:space="preserve"> </w:t>
            </w:r>
            <w:r w:rsidRPr="00CC5138">
              <w:rPr>
                <w:rFonts w:ascii="Times New Roman" w:hAnsi="Times New Roman" w:cs="Times New Roman"/>
                <w:sz w:val="18"/>
                <w:szCs w:val="18"/>
                <w:lang w:val="ru-RU"/>
              </w:rPr>
              <w:t>документов</w:t>
            </w:r>
          </w:p>
        </w:tc>
        <w:tc>
          <w:tcPr>
            <w:tcW w:w="1275" w:type="dxa"/>
            <w:vMerge w:val="restart"/>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1</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рабочий день</w:t>
            </w:r>
          </w:p>
        </w:tc>
        <w:tc>
          <w:tcPr>
            <w:tcW w:w="2127"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Должностное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лицо Уполномоченного органа, ответственное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 регистрацию корреспонденции</w:t>
            </w:r>
          </w:p>
        </w:tc>
        <w:tc>
          <w:tcPr>
            <w:tcW w:w="1417" w:type="dxa"/>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Уполномоченный</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орган/ГИС</w:t>
            </w:r>
          </w:p>
        </w:tc>
        <w:tc>
          <w:tcPr>
            <w:tcW w:w="851" w:type="dxa"/>
          </w:tcPr>
          <w:p w:rsidR="00CC5138" w:rsidRPr="00CC5138" w:rsidRDefault="00CC5138" w:rsidP="00CC5138">
            <w:pPr>
              <w:pStyle w:val="TableParagraph"/>
              <w:contextualSpacing/>
              <w:rPr>
                <w:rFonts w:ascii="Times New Roman" w:hAnsi="Times New Roman" w:cs="Times New Roman"/>
                <w:sz w:val="18"/>
                <w:szCs w:val="18"/>
              </w:rPr>
            </w:pPr>
          </w:p>
        </w:tc>
        <w:tc>
          <w:tcPr>
            <w:tcW w:w="1701" w:type="dxa"/>
          </w:tcPr>
          <w:p w:rsidR="00CC5138" w:rsidRPr="00CC5138" w:rsidRDefault="00CC5138" w:rsidP="00CC5138">
            <w:pPr>
              <w:pStyle w:val="TableParagraph"/>
              <w:contextualSpacing/>
              <w:rPr>
                <w:rFonts w:ascii="Times New Roman" w:hAnsi="Times New Roman" w:cs="Times New Roman"/>
                <w:sz w:val="18"/>
                <w:szCs w:val="18"/>
              </w:rPr>
            </w:pPr>
          </w:p>
        </w:tc>
      </w:tr>
      <w:tr w:rsidR="00F60A3B" w:rsidRPr="00CC5138" w:rsidTr="00F60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22"/>
        </w:trPr>
        <w:tc>
          <w:tcPr>
            <w:tcW w:w="1418" w:type="dxa"/>
            <w:vMerge/>
            <w:tcBorders>
              <w:left w:val="single" w:sz="4" w:space="0" w:color="auto"/>
              <w:bottom w:val="single" w:sz="4" w:space="0" w:color="000000"/>
              <w:right w:val="single" w:sz="4" w:space="0" w:color="auto"/>
            </w:tcBorders>
          </w:tcPr>
          <w:p w:rsidR="00CC5138" w:rsidRPr="00CC5138" w:rsidRDefault="00CC5138" w:rsidP="00CC5138">
            <w:pPr>
              <w:contextualSpacing/>
              <w:rPr>
                <w:rFonts w:ascii="Times New Roman" w:hAnsi="Times New Roman" w:cs="Times New Roman"/>
                <w:sz w:val="18"/>
                <w:szCs w:val="18"/>
              </w:rPr>
            </w:pPr>
          </w:p>
        </w:tc>
        <w:tc>
          <w:tcPr>
            <w:tcW w:w="1843" w:type="dxa"/>
            <w:tcBorders>
              <w:left w:val="single" w:sz="4" w:space="0" w:color="auto"/>
              <w:bottom w:val="single" w:sz="4" w:space="0" w:color="000000"/>
            </w:tcBorders>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Проверка</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заявления</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и документов,</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представленных для получения</w:t>
            </w:r>
            <w:r w:rsidRPr="00CC5138">
              <w:rPr>
                <w:rFonts w:ascii="Times New Roman" w:hAnsi="Times New Roman" w:cs="Times New Roman"/>
                <w:spacing w:val="-6"/>
                <w:sz w:val="18"/>
                <w:szCs w:val="18"/>
                <w:lang w:val="ru-RU"/>
              </w:rPr>
              <w:t xml:space="preserve"> </w:t>
            </w:r>
            <w:r w:rsidRPr="00CC5138">
              <w:rPr>
                <w:rFonts w:ascii="Times New Roman" w:hAnsi="Times New Roman" w:cs="Times New Roman"/>
                <w:sz w:val="18"/>
                <w:szCs w:val="18"/>
                <w:lang w:val="ru-RU"/>
              </w:rPr>
              <w:t>муниципальной услуги</w:t>
            </w:r>
          </w:p>
        </w:tc>
        <w:tc>
          <w:tcPr>
            <w:tcW w:w="1275" w:type="dxa"/>
            <w:vMerge/>
            <w:tcBorders>
              <w:bottom w:val="single" w:sz="4" w:space="0" w:color="000000"/>
            </w:tcBorders>
          </w:tcPr>
          <w:p w:rsidR="00CC5138" w:rsidRPr="00CC5138" w:rsidRDefault="00CC5138" w:rsidP="00CC5138">
            <w:pPr>
              <w:pStyle w:val="TableParagraph"/>
              <w:contextualSpacing/>
              <w:rPr>
                <w:rFonts w:ascii="Times New Roman" w:hAnsi="Times New Roman" w:cs="Times New Roman"/>
                <w:sz w:val="18"/>
                <w:szCs w:val="18"/>
                <w:lang w:val="ru-RU"/>
              </w:rPr>
            </w:pPr>
          </w:p>
        </w:tc>
        <w:tc>
          <w:tcPr>
            <w:tcW w:w="2127" w:type="dxa"/>
            <w:tcBorders>
              <w:bottom w:val="single" w:sz="4" w:space="0" w:color="000000"/>
            </w:tcBorders>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Должностное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лицо Уполномоченного органа, ответственное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 предоставление муниципальной услуги</w:t>
            </w:r>
          </w:p>
        </w:tc>
        <w:tc>
          <w:tcPr>
            <w:tcW w:w="1417" w:type="dxa"/>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Уполномоченный</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орган/ГИС</w:t>
            </w:r>
          </w:p>
        </w:tc>
        <w:tc>
          <w:tcPr>
            <w:tcW w:w="851" w:type="dxa"/>
            <w:tcBorders>
              <w:bottom w:val="single" w:sz="4" w:space="0" w:color="000000"/>
            </w:tcBorders>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w:t>
            </w:r>
          </w:p>
        </w:tc>
        <w:tc>
          <w:tcPr>
            <w:tcW w:w="1701" w:type="dxa"/>
            <w:tcBorders>
              <w:bottom w:val="single" w:sz="4" w:space="0" w:color="000000"/>
            </w:tcBorders>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Направленное заявителю электронное уведомление</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о приеме</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заявления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к рассмотрению</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либо отказа</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приеме заявления</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к рассмотрению</w:t>
            </w:r>
          </w:p>
        </w:tc>
      </w:tr>
      <w:tr w:rsidR="00CC5138" w:rsidRPr="00CC5138" w:rsidTr="00F60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0632" w:type="dxa"/>
            <w:gridSpan w:val="7"/>
          </w:tcPr>
          <w:p w:rsidR="00CC5138" w:rsidRPr="00CC5138" w:rsidRDefault="00CC5138" w:rsidP="00CC5138">
            <w:pPr>
              <w:pStyle w:val="TableParagraph"/>
              <w:contextualSpacing/>
              <w:jc w:val="center"/>
              <w:rPr>
                <w:rFonts w:ascii="Times New Roman" w:hAnsi="Times New Roman" w:cs="Times New Roman"/>
                <w:sz w:val="18"/>
                <w:szCs w:val="18"/>
              </w:rPr>
            </w:pPr>
            <w:r w:rsidRPr="00CC5138">
              <w:rPr>
                <w:rFonts w:ascii="Times New Roman" w:hAnsi="Times New Roman" w:cs="Times New Roman"/>
                <w:sz w:val="18"/>
                <w:szCs w:val="18"/>
              </w:rPr>
              <w:t>2.</w:t>
            </w:r>
            <w:r w:rsidRPr="00CC5138">
              <w:rPr>
                <w:rFonts w:ascii="Times New Roman" w:hAnsi="Times New Roman" w:cs="Times New Roman"/>
                <w:spacing w:val="56"/>
                <w:sz w:val="18"/>
                <w:szCs w:val="18"/>
              </w:rPr>
              <w:t xml:space="preserve"> </w:t>
            </w:r>
            <w:r w:rsidRPr="00CC5138">
              <w:rPr>
                <w:rFonts w:ascii="Times New Roman" w:hAnsi="Times New Roman" w:cs="Times New Roman"/>
                <w:sz w:val="18"/>
                <w:szCs w:val="18"/>
              </w:rPr>
              <w:t>Получение</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сведений</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посредством</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СМЭВ</w:t>
            </w:r>
          </w:p>
        </w:tc>
      </w:tr>
      <w:tr w:rsidR="00CC5138" w:rsidRPr="00CC5138" w:rsidTr="00F60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1418" w:type="dxa"/>
            <w:vMerge w:val="restart"/>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Пакет зарегистрированных</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документов, поступивших должностному лицу, ответственному</w:t>
            </w:r>
            <w:r w:rsidRPr="00CC5138">
              <w:rPr>
                <w:rFonts w:ascii="Times New Roman" w:hAnsi="Times New Roman" w:cs="Times New Roman"/>
                <w:spacing w:val="-6"/>
                <w:sz w:val="18"/>
                <w:szCs w:val="18"/>
                <w:lang w:val="ru-RU"/>
              </w:rPr>
              <w:t xml:space="preserve"> </w:t>
            </w:r>
            <w:r w:rsidRPr="00CC5138">
              <w:rPr>
                <w:rFonts w:ascii="Times New Roman" w:hAnsi="Times New Roman" w:cs="Times New Roman"/>
                <w:sz w:val="18"/>
                <w:szCs w:val="18"/>
                <w:lang w:val="ru-RU"/>
              </w:rPr>
              <w:t>за предоставление муниципальной услуги</w:t>
            </w:r>
          </w:p>
        </w:tc>
        <w:tc>
          <w:tcPr>
            <w:tcW w:w="1843"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Направление</w:t>
            </w:r>
            <w:r w:rsidRPr="00CC5138">
              <w:rPr>
                <w:rFonts w:ascii="Times New Roman" w:hAnsi="Times New Roman" w:cs="Times New Roman"/>
                <w:spacing w:val="-6"/>
                <w:sz w:val="18"/>
                <w:szCs w:val="18"/>
                <w:lang w:val="ru-RU"/>
              </w:rPr>
              <w:t xml:space="preserve"> </w:t>
            </w:r>
            <w:r w:rsidRPr="00CC5138">
              <w:rPr>
                <w:rFonts w:ascii="Times New Roman" w:hAnsi="Times New Roman" w:cs="Times New Roman"/>
                <w:sz w:val="18"/>
                <w:szCs w:val="18"/>
                <w:lang w:val="ru-RU"/>
              </w:rPr>
              <w:t>межведомственных запросов</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органы</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организации, указанные</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пункте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2.3 Административного</w:t>
            </w:r>
            <w:r w:rsidRPr="00CC5138">
              <w:rPr>
                <w:rFonts w:ascii="Times New Roman" w:hAnsi="Times New Roman" w:cs="Times New Roman"/>
                <w:spacing w:val="-6"/>
                <w:sz w:val="18"/>
                <w:szCs w:val="18"/>
                <w:lang w:val="ru-RU"/>
              </w:rPr>
              <w:t xml:space="preserve"> </w:t>
            </w:r>
            <w:r w:rsidRPr="00CC5138">
              <w:rPr>
                <w:rFonts w:ascii="Times New Roman" w:hAnsi="Times New Roman" w:cs="Times New Roman"/>
                <w:sz w:val="18"/>
                <w:szCs w:val="18"/>
                <w:lang w:val="ru-RU"/>
              </w:rPr>
              <w:t>регламента</w:t>
            </w:r>
          </w:p>
        </w:tc>
        <w:tc>
          <w:tcPr>
            <w:tcW w:w="1275"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В</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день регистрации заявления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 документов</w:t>
            </w:r>
          </w:p>
        </w:tc>
        <w:tc>
          <w:tcPr>
            <w:tcW w:w="2127"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Должностное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лицо Уполномоченного органа, ответственное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 предоставление муниципальной услуги</w:t>
            </w:r>
          </w:p>
        </w:tc>
        <w:tc>
          <w:tcPr>
            <w:tcW w:w="1417" w:type="dxa"/>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Уполномоченный</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орган/ГИС/СМЭВ</w:t>
            </w:r>
          </w:p>
        </w:tc>
        <w:tc>
          <w:tcPr>
            <w:tcW w:w="851"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Отсутствие документов, необходимых для предоставления муниципальной</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услуги, находящихся</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в распоряжении государственных</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органов (организаций)</w:t>
            </w:r>
          </w:p>
        </w:tc>
        <w:tc>
          <w:tcPr>
            <w:tcW w:w="1701"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Направление межведомственного запроса</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органы (организации), предоставляющие документы (сведения), предусмотренные пунктами</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2.12 Административного регламента,</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том числе</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с использованием СМЭВ</w:t>
            </w:r>
          </w:p>
        </w:tc>
      </w:tr>
      <w:tr w:rsidR="00CC5138" w:rsidRPr="00CC5138" w:rsidTr="00F60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75"/>
        </w:trPr>
        <w:tc>
          <w:tcPr>
            <w:tcW w:w="1418" w:type="dxa"/>
            <w:vMerge/>
          </w:tcPr>
          <w:p w:rsidR="00CC5138" w:rsidRPr="00CC5138" w:rsidRDefault="00CC5138" w:rsidP="00CC5138">
            <w:pPr>
              <w:pStyle w:val="TableParagraph"/>
              <w:contextualSpacing/>
              <w:rPr>
                <w:rFonts w:ascii="Times New Roman" w:hAnsi="Times New Roman" w:cs="Times New Roman"/>
                <w:sz w:val="18"/>
                <w:szCs w:val="18"/>
                <w:lang w:val="ru-RU"/>
              </w:rPr>
            </w:pPr>
          </w:p>
        </w:tc>
        <w:tc>
          <w:tcPr>
            <w:tcW w:w="1843"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Получение</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ответов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на межведомственные</w:t>
            </w:r>
            <w:r w:rsidRPr="00CC5138">
              <w:rPr>
                <w:rFonts w:ascii="Times New Roman" w:hAnsi="Times New Roman" w:cs="Times New Roman"/>
                <w:spacing w:val="-5"/>
                <w:sz w:val="18"/>
                <w:szCs w:val="18"/>
                <w:lang w:val="ru-RU"/>
              </w:rPr>
              <w:t xml:space="preserve"> </w:t>
            </w:r>
            <w:r w:rsidRPr="00CC5138">
              <w:rPr>
                <w:rFonts w:ascii="Times New Roman" w:hAnsi="Times New Roman" w:cs="Times New Roman"/>
                <w:sz w:val="18"/>
                <w:szCs w:val="18"/>
                <w:lang w:val="ru-RU"/>
              </w:rPr>
              <w:t>запросы, формирование</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полного комплекта</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документов</w:t>
            </w:r>
          </w:p>
        </w:tc>
        <w:tc>
          <w:tcPr>
            <w:tcW w:w="1275"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3 рабочих</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дня со дня направления межведомственного запроса</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в орган</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или организацию, предоставляющие документ</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и информацию, если иные сроки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не предусмотрены законодательством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РФ</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и субъекта</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РФ</w:t>
            </w:r>
          </w:p>
        </w:tc>
        <w:tc>
          <w:tcPr>
            <w:tcW w:w="2127"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Должностное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лицо Уполномоченного органа, ответственное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 предоставление муниципальной услуги</w:t>
            </w:r>
          </w:p>
        </w:tc>
        <w:tc>
          <w:tcPr>
            <w:tcW w:w="1417" w:type="dxa"/>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Уполномоченный</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орган) /ГИС/ СМЭВ</w:t>
            </w:r>
          </w:p>
        </w:tc>
        <w:tc>
          <w:tcPr>
            <w:tcW w:w="851" w:type="dxa"/>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w:t>
            </w:r>
          </w:p>
        </w:tc>
        <w:tc>
          <w:tcPr>
            <w:tcW w:w="1701"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Получение документов (сведений), необходимых</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для предоставления муниципальной услуги</w:t>
            </w:r>
          </w:p>
        </w:tc>
      </w:tr>
      <w:tr w:rsidR="00CC5138" w:rsidRPr="00CC5138" w:rsidTr="00F60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1"/>
        </w:trPr>
        <w:tc>
          <w:tcPr>
            <w:tcW w:w="10632" w:type="dxa"/>
            <w:gridSpan w:val="7"/>
          </w:tcPr>
          <w:p w:rsidR="00CC5138" w:rsidRPr="00CC5138" w:rsidRDefault="00CC5138" w:rsidP="00CC5138">
            <w:pPr>
              <w:pStyle w:val="TableParagraph"/>
              <w:contextualSpacing/>
              <w:jc w:val="center"/>
              <w:rPr>
                <w:rFonts w:ascii="Times New Roman" w:hAnsi="Times New Roman" w:cs="Times New Roman"/>
                <w:sz w:val="18"/>
                <w:szCs w:val="18"/>
              </w:rPr>
            </w:pPr>
            <w:r w:rsidRPr="00CC5138">
              <w:rPr>
                <w:rFonts w:ascii="Times New Roman" w:hAnsi="Times New Roman" w:cs="Times New Roman"/>
                <w:sz w:val="18"/>
                <w:szCs w:val="18"/>
              </w:rPr>
              <w:lastRenderedPageBreak/>
              <w:t>3.</w:t>
            </w:r>
            <w:r w:rsidRPr="00CC5138">
              <w:rPr>
                <w:rFonts w:ascii="Times New Roman" w:hAnsi="Times New Roman" w:cs="Times New Roman"/>
                <w:spacing w:val="57"/>
                <w:sz w:val="18"/>
                <w:szCs w:val="18"/>
              </w:rPr>
              <w:t xml:space="preserve"> </w:t>
            </w:r>
            <w:r w:rsidRPr="00CC5138">
              <w:rPr>
                <w:rFonts w:ascii="Times New Roman" w:hAnsi="Times New Roman" w:cs="Times New Roman"/>
                <w:sz w:val="18"/>
                <w:szCs w:val="18"/>
              </w:rPr>
              <w:t>Рассмотрение</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документов</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и</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сведений</w:t>
            </w:r>
          </w:p>
        </w:tc>
      </w:tr>
      <w:tr w:rsidR="00CC5138" w:rsidRPr="00CC5138" w:rsidTr="00F60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418"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Пакет зарегистрированных</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документов, поступивших должностному лицу, ответственному</w:t>
            </w:r>
            <w:r w:rsidRPr="00CC5138">
              <w:rPr>
                <w:rFonts w:ascii="Times New Roman" w:hAnsi="Times New Roman" w:cs="Times New Roman"/>
                <w:spacing w:val="-7"/>
                <w:sz w:val="18"/>
                <w:szCs w:val="18"/>
                <w:lang w:val="ru-RU"/>
              </w:rPr>
              <w:t xml:space="preserve"> </w:t>
            </w:r>
            <w:r w:rsidRPr="00CC5138">
              <w:rPr>
                <w:rFonts w:ascii="Times New Roman" w:hAnsi="Times New Roman" w:cs="Times New Roman"/>
                <w:sz w:val="18"/>
                <w:szCs w:val="18"/>
                <w:lang w:val="ru-RU"/>
              </w:rPr>
              <w:t>за предоставление муниципальной услуги</w:t>
            </w:r>
          </w:p>
        </w:tc>
        <w:tc>
          <w:tcPr>
            <w:tcW w:w="1843"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Проведение</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соответствия документов</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и</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сведений требованиям</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нормативных правовых</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актов</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предоставления муниципальной</w:t>
            </w:r>
            <w:r w:rsidRPr="00CC5138">
              <w:rPr>
                <w:rFonts w:ascii="Times New Roman" w:hAnsi="Times New Roman" w:cs="Times New Roman"/>
                <w:spacing w:val="-6"/>
                <w:sz w:val="18"/>
                <w:szCs w:val="18"/>
                <w:lang w:val="ru-RU"/>
              </w:rPr>
              <w:t xml:space="preserve"> </w:t>
            </w:r>
            <w:r w:rsidRPr="00CC5138">
              <w:rPr>
                <w:rFonts w:ascii="Times New Roman" w:hAnsi="Times New Roman" w:cs="Times New Roman"/>
                <w:sz w:val="18"/>
                <w:szCs w:val="18"/>
                <w:lang w:val="ru-RU"/>
              </w:rPr>
              <w:t>услуги</w:t>
            </w:r>
          </w:p>
        </w:tc>
        <w:tc>
          <w:tcPr>
            <w:tcW w:w="1275" w:type="dxa"/>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1</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рабочий день</w:t>
            </w:r>
          </w:p>
        </w:tc>
        <w:tc>
          <w:tcPr>
            <w:tcW w:w="2127"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Должностное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лицо Уполномоченного органа, ответственное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 предоставление муниципальной услуги</w:t>
            </w:r>
          </w:p>
        </w:tc>
        <w:tc>
          <w:tcPr>
            <w:tcW w:w="1417" w:type="dxa"/>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Уполномоченный</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орган</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ГИС</w:t>
            </w:r>
          </w:p>
        </w:tc>
        <w:tc>
          <w:tcPr>
            <w:tcW w:w="851"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Основания отказа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 предоставлении муниципальной</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услуги, предусмотренные</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пунктом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2.19 Административного</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регламента</w:t>
            </w:r>
          </w:p>
        </w:tc>
        <w:tc>
          <w:tcPr>
            <w:tcW w:w="1701"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Проект</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результата предоставления муниципальной услуги</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по</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форме, приведенной</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в приложении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2,</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№3, №</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4, №</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5, №</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6 к Административному регламенту</w:t>
            </w:r>
          </w:p>
        </w:tc>
      </w:tr>
      <w:tr w:rsidR="00CC5138" w:rsidRPr="00CC5138" w:rsidTr="00F60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3"/>
        </w:trPr>
        <w:tc>
          <w:tcPr>
            <w:tcW w:w="10632" w:type="dxa"/>
            <w:gridSpan w:val="7"/>
          </w:tcPr>
          <w:p w:rsidR="00CC5138" w:rsidRPr="00CC5138" w:rsidRDefault="00CC5138" w:rsidP="00CC5138">
            <w:pPr>
              <w:pStyle w:val="TableParagraph"/>
              <w:contextualSpacing/>
              <w:jc w:val="center"/>
              <w:rPr>
                <w:rFonts w:ascii="Times New Roman" w:hAnsi="Times New Roman" w:cs="Times New Roman"/>
                <w:sz w:val="18"/>
                <w:szCs w:val="18"/>
              </w:rPr>
            </w:pPr>
            <w:r w:rsidRPr="00CC5138">
              <w:rPr>
                <w:rFonts w:ascii="Times New Roman" w:hAnsi="Times New Roman" w:cs="Times New Roman"/>
                <w:sz w:val="18"/>
                <w:szCs w:val="18"/>
              </w:rPr>
              <w:t>4.</w:t>
            </w:r>
            <w:r w:rsidRPr="00CC5138">
              <w:rPr>
                <w:rFonts w:ascii="Times New Roman" w:hAnsi="Times New Roman" w:cs="Times New Roman"/>
                <w:spacing w:val="58"/>
                <w:sz w:val="18"/>
                <w:szCs w:val="18"/>
              </w:rPr>
              <w:t xml:space="preserve"> </w:t>
            </w:r>
            <w:r w:rsidRPr="00CC5138">
              <w:rPr>
                <w:rFonts w:ascii="Times New Roman" w:hAnsi="Times New Roman" w:cs="Times New Roman"/>
                <w:sz w:val="18"/>
                <w:szCs w:val="18"/>
              </w:rPr>
              <w:t>Принятие</w:t>
            </w:r>
            <w:r w:rsidRPr="00CC5138">
              <w:rPr>
                <w:rFonts w:ascii="Times New Roman" w:hAnsi="Times New Roman" w:cs="Times New Roman"/>
                <w:spacing w:val="-3"/>
                <w:sz w:val="18"/>
                <w:szCs w:val="18"/>
              </w:rPr>
              <w:t xml:space="preserve"> </w:t>
            </w:r>
            <w:r w:rsidRPr="00CC5138">
              <w:rPr>
                <w:rFonts w:ascii="Times New Roman" w:hAnsi="Times New Roman" w:cs="Times New Roman"/>
                <w:sz w:val="18"/>
                <w:szCs w:val="18"/>
              </w:rPr>
              <w:t>решения</w:t>
            </w:r>
          </w:p>
        </w:tc>
      </w:tr>
      <w:tr w:rsidR="00CC5138" w:rsidRPr="00CC5138" w:rsidTr="00F60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14"/>
        </w:trPr>
        <w:tc>
          <w:tcPr>
            <w:tcW w:w="1418" w:type="dxa"/>
            <w:vMerge w:val="restart"/>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lang w:val="ru-RU"/>
              </w:rPr>
              <w:t>Проект</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результата предоставления муниципальной услуги</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по</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 xml:space="preserve">форме Согласно приложению </w:t>
            </w:r>
            <w:r w:rsidRPr="00CC5138">
              <w:rPr>
                <w:rFonts w:ascii="Times New Roman" w:hAnsi="Times New Roman" w:cs="Times New Roman"/>
                <w:sz w:val="18"/>
                <w:szCs w:val="18"/>
              </w:rPr>
              <w:t>№</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2, №</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3, № 4, № 5, №6 к Административному</w:t>
            </w:r>
            <w:r w:rsidRPr="00CC5138">
              <w:rPr>
                <w:rFonts w:ascii="Times New Roman" w:hAnsi="Times New Roman" w:cs="Times New Roman"/>
                <w:spacing w:val="-5"/>
                <w:sz w:val="18"/>
                <w:szCs w:val="18"/>
              </w:rPr>
              <w:t xml:space="preserve"> </w:t>
            </w:r>
            <w:r w:rsidRPr="00CC5138">
              <w:rPr>
                <w:rFonts w:ascii="Times New Roman" w:hAnsi="Times New Roman" w:cs="Times New Roman"/>
                <w:sz w:val="18"/>
                <w:szCs w:val="18"/>
              </w:rPr>
              <w:t>регламенту</w:t>
            </w:r>
          </w:p>
        </w:tc>
        <w:tc>
          <w:tcPr>
            <w:tcW w:w="1843"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Принятие</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решения</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о предоставления</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муниципальной</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услуги</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или</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об отказе</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предоставлении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услуги</w:t>
            </w:r>
          </w:p>
        </w:tc>
        <w:tc>
          <w:tcPr>
            <w:tcW w:w="1275" w:type="dxa"/>
            <w:vMerge w:val="restart"/>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5</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рабочих дней</w:t>
            </w:r>
          </w:p>
        </w:tc>
        <w:tc>
          <w:tcPr>
            <w:tcW w:w="2127" w:type="dxa"/>
            <w:vMerge w:val="restart"/>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Должностное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лицо Уполномоченного органа, ответственное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 предоставление муниципальной услуги; Руководитель Уполномоченного органа) или иное уполномоченное</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им лицо</w:t>
            </w:r>
          </w:p>
        </w:tc>
        <w:tc>
          <w:tcPr>
            <w:tcW w:w="1417" w:type="dxa"/>
            <w:vMerge w:val="restart"/>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Уполномоченный</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орган</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ГИС</w:t>
            </w:r>
          </w:p>
        </w:tc>
        <w:tc>
          <w:tcPr>
            <w:tcW w:w="851" w:type="dxa"/>
            <w:vMerge w:val="restart"/>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w:t>
            </w:r>
          </w:p>
        </w:tc>
        <w:tc>
          <w:tcPr>
            <w:tcW w:w="1701" w:type="dxa"/>
            <w:vMerge w:val="restart"/>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Результат предоставления муниципальной услуги</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по</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форме, приведенной</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в приложении №</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2,</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№3, №</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4, №</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5, №</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6 к Административному регламенту, подписанный усиленной квалифицированной подписью руководителем Уполномоченного органа</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или иного уполномоченного</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им лица</w:t>
            </w:r>
          </w:p>
        </w:tc>
      </w:tr>
      <w:tr w:rsidR="00CC5138" w:rsidRPr="00CC5138" w:rsidTr="00F60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4"/>
        </w:trPr>
        <w:tc>
          <w:tcPr>
            <w:tcW w:w="1418" w:type="dxa"/>
            <w:vMerge/>
          </w:tcPr>
          <w:p w:rsidR="00CC5138" w:rsidRPr="00CC5138" w:rsidRDefault="00CC5138" w:rsidP="00CC5138">
            <w:pPr>
              <w:pStyle w:val="TableParagraph"/>
              <w:contextualSpacing/>
              <w:rPr>
                <w:rFonts w:ascii="Times New Roman" w:hAnsi="Times New Roman" w:cs="Times New Roman"/>
                <w:sz w:val="18"/>
                <w:szCs w:val="18"/>
                <w:lang w:val="ru-RU"/>
              </w:rPr>
            </w:pPr>
          </w:p>
        </w:tc>
        <w:tc>
          <w:tcPr>
            <w:tcW w:w="1843"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Формирование</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решения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 предоставлении муниципальной</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услуги</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или</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об отказе</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предоставлении</w:t>
            </w:r>
          </w:p>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муниципальной</w:t>
            </w:r>
            <w:r w:rsidRPr="00CC5138">
              <w:rPr>
                <w:rFonts w:ascii="Times New Roman" w:hAnsi="Times New Roman" w:cs="Times New Roman"/>
                <w:spacing w:val="-4"/>
                <w:sz w:val="18"/>
                <w:szCs w:val="18"/>
              </w:rPr>
              <w:t xml:space="preserve"> </w:t>
            </w:r>
            <w:r w:rsidRPr="00CC5138">
              <w:rPr>
                <w:rFonts w:ascii="Times New Roman" w:hAnsi="Times New Roman" w:cs="Times New Roman"/>
                <w:sz w:val="18"/>
                <w:szCs w:val="18"/>
              </w:rPr>
              <w:t>услуги</w:t>
            </w:r>
          </w:p>
        </w:tc>
        <w:tc>
          <w:tcPr>
            <w:tcW w:w="1275" w:type="dxa"/>
            <w:vMerge/>
          </w:tcPr>
          <w:p w:rsidR="00CC5138" w:rsidRPr="00CC5138" w:rsidRDefault="00CC5138" w:rsidP="00CC5138">
            <w:pPr>
              <w:pStyle w:val="TableParagraph"/>
              <w:contextualSpacing/>
              <w:rPr>
                <w:rFonts w:ascii="Times New Roman" w:hAnsi="Times New Roman" w:cs="Times New Roman"/>
                <w:sz w:val="18"/>
                <w:szCs w:val="18"/>
              </w:rPr>
            </w:pPr>
          </w:p>
        </w:tc>
        <w:tc>
          <w:tcPr>
            <w:tcW w:w="2127" w:type="dxa"/>
            <w:vMerge/>
          </w:tcPr>
          <w:p w:rsidR="00CC5138" w:rsidRPr="00CC5138" w:rsidRDefault="00CC5138" w:rsidP="00CC5138">
            <w:pPr>
              <w:pStyle w:val="TableParagraph"/>
              <w:contextualSpacing/>
              <w:rPr>
                <w:rFonts w:ascii="Times New Roman" w:hAnsi="Times New Roman" w:cs="Times New Roman"/>
                <w:sz w:val="18"/>
                <w:szCs w:val="18"/>
              </w:rPr>
            </w:pPr>
          </w:p>
        </w:tc>
        <w:tc>
          <w:tcPr>
            <w:tcW w:w="1417" w:type="dxa"/>
            <w:vMerge/>
          </w:tcPr>
          <w:p w:rsidR="00CC5138" w:rsidRPr="00CC5138" w:rsidRDefault="00CC5138" w:rsidP="00CC5138">
            <w:pPr>
              <w:pStyle w:val="TableParagraph"/>
              <w:contextualSpacing/>
              <w:rPr>
                <w:rFonts w:ascii="Times New Roman" w:hAnsi="Times New Roman" w:cs="Times New Roman"/>
                <w:sz w:val="18"/>
                <w:szCs w:val="18"/>
              </w:rPr>
            </w:pPr>
          </w:p>
        </w:tc>
        <w:tc>
          <w:tcPr>
            <w:tcW w:w="851" w:type="dxa"/>
            <w:vMerge/>
          </w:tcPr>
          <w:p w:rsidR="00CC5138" w:rsidRPr="00CC5138" w:rsidRDefault="00CC5138" w:rsidP="00CC5138">
            <w:pPr>
              <w:pStyle w:val="TableParagraph"/>
              <w:contextualSpacing/>
              <w:rPr>
                <w:rFonts w:ascii="Times New Roman" w:hAnsi="Times New Roman" w:cs="Times New Roman"/>
                <w:sz w:val="18"/>
                <w:szCs w:val="18"/>
              </w:rPr>
            </w:pPr>
          </w:p>
        </w:tc>
        <w:tc>
          <w:tcPr>
            <w:tcW w:w="1701" w:type="dxa"/>
            <w:vMerge/>
          </w:tcPr>
          <w:p w:rsidR="00CC5138" w:rsidRPr="00CC5138" w:rsidRDefault="00CC5138" w:rsidP="00CC5138">
            <w:pPr>
              <w:pStyle w:val="TableParagraph"/>
              <w:contextualSpacing/>
              <w:rPr>
                <w:rFonts w:ascii="Times New Roman" w:hAnsi="Times New Roman" w:cs="Times New Roman"/>
                <w:sz w:val="18"/>
                <w:szCs w:val="18"/>
              </w:rPr>
            </w:pPr>
          </w:p>
        </w:tc>
      </w:tr>
      <w:tr w:rsidR="00CC5138" w:rsidRPr="00CC5138" w:rsidTr="00F60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1"/>
        </w:trPr>
        <w:tc>
          <w:tcPr>
            <w:tcW w:w="10632" w:type="dxa"/>
            <w:gridSpan w:val="7"/>
          </w:tcPr>
          <w:p w:rsidR="00CC5138" w:rsidRPr="00CC5138" w:rsidRDefault="00CC5138" w:rsidP="00CC5138">
            <w:pPr>
              <w:pStyle w:val="TableParagraph"/>
              <w:contextualSpacing/>
              <w:jc w:val="center"/>
              <w:rPr>
                <w:rFonts w:ascii="Times New Roman" w:hAnsi="Times New Roman" w:cs="Times New Roman"/>
                <w:sz w:val="18"/>
                <w:szCs w:val="18"/>
              </w:rPr>
            </w:pPr>
            <w:r w:rsidRPr="00CC5138">
              <w:rPr>
                <w:rFonts w:ascii="Times New Roman" w:hAnsi="Times New Roman" w:cs="Times New Roman"/>
                <w:sz w:val="18"/>
                <w:szCs w:val="18"/>
              </w:rPr>
              <w:t>5.</w:t>
            </w:r>
            <w:r w:rsidRPr="00CC5138">
              <w:rPr>
                <w:rFonts w:ascii="Times New Roman" w:hAnsi="Times New Roman" w:cs="Times New Roman"/>
                <w:spacing w:val="59"/>
                <w:sz w:val="18"/>
                <w:szCs w:val="18"/>
              </w:rPr>
              <w:t xml:space="preserve"> </w:t>
            </w:r>
            <w:r w:rsidRPr="00CC5138">
              <w:rPr>
                <w:rFonts w:ascii="Times New Roman" w:hAnsi="Times New Roman" w:cs="Times New Roman"/>
                <w:sz w:val="18"/>
                <w:szCs w:val="18"/>
              </w:rPr>
              <w:t>Выдача</w:t>
            </w:r>
            <w:r w:rsidRPr="00CC5138">
              <w:rPr>
                <w:rFonts w:ascii="Times New Roman" w:hAnsi="Times New Roman" w:cs="Times New Roman"/>
                <w:spacing w:val="-2"/>
                <w:sz w:val="18"/>
                <w:szCs w:val="18"/>
              </w:rPr>
              <w:t xml:space="preserve"> </w:t>
            </w:r>
            <w:r w:rsidRPr="00CC5138">
              <w:rPr>
                <w:rFonts w:ascii="Times New Roman" w:hAnsi="Times New Roman" w:cs="Times New Roman"/>
                <w:sz w:val="18"/>
                <w:szCs w:val="18"/>
              </w:rPr>
              <w:t>результата</w:t>
            </w:r>
          </w:p>
        </w:tc>
      </w:tr>
      <w:tr w:rsidR="00CC5138" w:rsidRPr="00CC5138" w:rsidTr="00F60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64"/>
        </w:trPr>
        <w:tc>
          <w:tcPr>
            <w:tcW w:w="1418" w:type="dxa"/>
            <w:vMerge w:val="restart"/>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lastRenderedPageBreak/>
              <w:t>Формирование</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и регистрация результата муниципальной услуги,</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указанного в</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пункте</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2.5 Административного</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регламента,</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в форме электронного документа</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ГИС</w:t>
            </w:r>
          </w:p>
        </w:tc>
        <w:tc>
          <w:tcPr>
            <w:tcW w:w="1843"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Регистрация</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результата предоставления муниципальной услуги</w:t>
            </w:r>
          </w:p>
        </w:tc>
        <w:tc>
          <w:tcPr>
            <w:tcW w:w="1275"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После окончания процедуры принятия решения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 общий срок предоставления муниципальной</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услуги не включается)</w:t>
            </w:r>
          </w:p>
        </w:tc>
        <w:tc>
          <w:tcPr>
            <w:tcW w:w="2127"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Должностное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лицо Уполномоченного органа, ответственное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 предоставление муниципальной услуги</w:t>
            </w:r>
          </w:p>
        </w:tc>
        <w:tc>
          <w:tcPr>
            <w:tcW w:w="1417" w:type="dxa"/>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Уполномоченный</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орган</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ГИС</w:t>
            </w:r>
          </w:p>
        </w:tc>
        <w:tc>
          <w:tcPr>
            <w:tcW w:w="851" w:type="dxa"/>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w:t>
            </w:r>
          </w:p>
        </w:tc>
        <w:tc>
          <w:tcPr>
            <w:tcW w:w="1701"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Внесение</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сведений</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о конечном</w:t>
            </w:r>
            <w:r w:rsidRPr="00CC5138">
              <w:rPr>
                <w:rFonts w:ascii="Times New Roman" w:hAnsi="Times New Roman" w:cs="Times New Roman"/>
                <w:spacing w:val="-5"/>
                <w:sz w:val="18"/>
                <w:szCs w:val="18"/>
                <w:lang w:val="ru-RU"/>
              </w:rPr>
              <w:t xml:space="preserve"> </w:t>
            </w:r>
            <w:r w:rsidRPr="00CC5138">
              <w:rPr>
                <w:rFonts w:ascii="Times New Roman" w:hAnsi="Times New Roman" w:cs="Times New Roman"/>
                <w:sz w:val="18"/>
                <w:szCs w:val="18"/>
                <w:lang w:val="ru-RU"/>
              </w:rPr>
              <w:t>результате предоставления муниципальной услуги</w:t>
            </w:r>
          </w:p>
        </w:tc>
      </w:tr>
      <w:tr w:rsidR="00CC5138" w:rsidRPr="00CC5138" w:rsidTr="00F60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98"/>
        </w:trPr>
        <w:tc>
          <w:tcPr>
            <w:tcW w:w="1418" w:type="dxa"/>
            <w:vMerge/>
          </w:tcPr>
          <w:p w:rsidR="00CC5138" w:rsidRPr="00CC5138" w:rsidRDefault="00CC5138" w:rsidP="00CC5138">
            <w:pPr>
              <w:pStyle w:val="TableParagraph"/>
              <w:contextualSpacing/>
              <w:rPr>
                <w:rFonts w:ascii="Times New Roman" w:hAnsi="Times New Roman" w:cs="Times New Roman"/>
                <w:sz w:val="18"/>
                <w:szCs w:val="18"/>
                <w:lang w:val="ru-RU"/>
              </w:rPr>
            </w:pPr>
          </w:p>
        </w:tc>
        <w:tc>
          <w:tcPr>
            <w:tcW w:w="1843"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Направление 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многофункциональный центр</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результата муниципальной услуги,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указанного в пункте 2.5</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Административного</w:t>
            </w:r>
            <w:r w:rsidRPr="00CC5138">
              <w:rPr>
                <w:rFonts w:ascii="Times New Roman" w:hAnsi="Times New Roman" w:cs="Times New Roman"/>
                <w:spacing w:val="-10"/>
                <w:sz w:val="18"/>
                <w:szCs w:val="18"/>
                <w:lang w:val="ru-RU"/>
              </w:rPr>
              <w:t xml:space="preserve"> </w:t>
            </w:r>
            <w:r w:rsidRPr="00CC5138">
              <w:rPr>
                <w:rFonts w:ascii="Times New Roman" w:hAnsi="Times New Roman" w:cs="Times New Roman"/>
                <w:sz w:val="18"/>
                <w:szCs w:val="18"/>
                <w:lang w:val="ru-RU"/>
              </w:rPr>
              <w:t>регламента,</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форме</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электронного документа, подписанного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усиленной квалифицированной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электронной подписью</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уполномоченного должностного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лица</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Уполномоченного</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органа</w:t>
            </w:r>
          </w:p>
        </w:tc>
        <w:tc>
          <w:tcPr>
            <w:tcW w:w="1275"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В сроки,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установленные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соглашением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взаимодействии между</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Уполномочен</w:t>
            </w:r>
            <w:r w:rsidRPr="00CC5138">
              <w:rPr>
                <w:rFonts w:ascii="Times New Roman" w:hAnsi="Times New Roman" w:cs="Times New Roman"/>
                <w:spacing w:val="-57"/>
                <w:sz w:val="18"/>
                <w:szCs w:val="18"/>
                <w:lang w:val="ru-RU"/>
              </w:rPr>
              <w:t>н</w:t>
            </w:r>
            <w:r w:rsidRPr="00CC5138">
              <w:rPr>
                <w:rFonts w:ascii="Times New Roman" w:hAnsi="Times New Roman" w:cs="Times New Roman"/>
                <w:sz w:val="18"/>
                <w:szCs w:val="18"/>
                <w:lang w:val="ru-RU"/>
              </w:rPr>
              <w:t>ым органом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многофункциональным</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центром</w:t>
            </w:r>
          </w:p>
        </w:tc>
        <w:tc>
          <w:tcPr>
            <w:tcW w:w="2127"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Должностное лицо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Уполномоченного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органа,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ответственное за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предоставление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муниципальной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услуги</w:t>
            </w:r>
          </w:p>
        </w:tc>
        <w:tc>
          <w:tcPr>
            <w:tcW w:w="1417" w:type="dxa"/>
          </w:tcPr>
          <w:p w:rsidR="00CC5138" w:rsidRPr="00CC5138" w:rsidRDefault="00CC5138" w:rsidP="004D6D5D">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Уполномоченный орга</w:t>
            </w:r>
            <w:r w:rsidR="004D6D5D">
              <w:rPr>
                <w:rFonts w:ascii="Times New Roman" w:hAnsi="Times New Roman" w:cs="Times New Roman"/>
                <w:sz w:val="18"/>
                <w:szCs w:val="18"/>
                <w:lang w:val="ru-RU"/>
              </w:rPr>
              <w:t>н</w:t>
            </w:r>
            <w:r w:rsidRPr="00CC5138">
              <w:rPr>
                <w:rFonts w:ascii="Times New Roman" w:hAnsi="Times New Roman" w:cs="Times New Roman"/>
                <w:sz w:val="18"/>
                <w:szCs w:val="18"/>
              </w:rPr>
              <w:t xml:space="preserve"> / АИС</w:t>
            </w:r>
            <w:r w:rsidRPr="00CC5138">
              <w:rPr>
                <w:rFonts w:ascii="Times New Roman" w:hAnsi="Times New Roman" w:cs="Times New Roman"/>
                <w:spacing w:val="1"/>
                <w:sz w:val="18"/>
                <w:szCs w:val="18"/>
              </w:rPr>
              <w:t xml:space="preserve"> </w:t>
            </w:r>
            <w:r w:rsidRPr="00CC5138">
              <w:rPr>
                <w:rFonts w:ascii="Times New Roman" w:hAnsi="Times New Roman" w:cs="Times New Roman"/>
                <w:sz w:val="18"/>
                <w:szCs w:val="18"/>
              </w:rPr>
              <w:t>МФЦ</w:t>
            </w:r>
          </w:p>
        </w:tc>
        <w:tc>
          <w:tcPr>
            <w:tcW w:w="851"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Указание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заявителем</w:t>
            </w:r>
            <w:r w:rsidRPr="00CC5138">
              <w:rPr>
                <w:rFonts w:ascii="Times New Roman" w:hAnsi="Times New Roman" w:cs="Times New Roman"/>
                <w:spacing w:val="-14"/>
                <w:sz w:val="18"/>
                <w:szCs w:val="18"/>
                <w:lang w:val="ru-RU"/>
              </w:rPr>
              <w:t xml:space="preserve"> </w:t>
            </w:r>
            <w:r w:rsidRPr="00CC5138">
              <w:rPr>
                <w:rFonts w:ascii="Times New Roman" w:hAnsi="Times New Roman" w:cs="Times New Roman"/>
                <w:sz w:val="18"/>
                <w:szCs w:val="18"/>
                <w:lang w:val="ru-RU"/>
              </w:rPr>
              <w:t>в Запросе способа выдачи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результата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муниципальной услуги 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многофункциональном центре, а</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также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подача Запроса через</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pacing w:val="-1"/>
                <w:sz w:val="18"/>
                <w:szCs w:val="18"/>
                <w:lang w:val="ru-RU"/>
              </w:rPr>
              <w:t>многофункцион</w:t>
            </w:r>
            <w:r w:rsidRPr="00CC5138">
              <w:rPr>
                <w:rFonts w:ascii="Times New Roman" w:hAnsi="Times New Roman" w:cs="Times New Roman"/>
                <w:sz w:val="18"/>
                <w:szCs w:val="18"/>
                <w:lang w:val="ru-RU"/>
              </w:rPr>
              <w:t>альный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центр</w:t>
            </w:r>
          </w:p>
        </w:tc>
        <w:tc>
          <w:tcPr>
            <w:tcW w:w="1701"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Выдача результата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муниципальной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услуги</w:t>
            </w:r>
            <w:r w:rsidRPr="00CC5138">
              <w:rPr>
                <w:rFonts w:ascii="Times New Roman" w:hAnsi="Times New Roman" w:cs="Times New Roman"/>
                <w:spacing w:val="-8"/>
                <w:sz w:val="18"/>
                <w:szCs w:val="18"/>
                <w:lang w:val="ru-RU"/>
              </w:rPr>
              <w:t xml:space="preserve"> </w:t>
            </w:r>
            <w:r w:rsidRPr="00CC5138">
              <w:rPr>
                <w:rFonts w:ascii="Times New Roman" w:hAnsi="Times New Roman" w:cs="Times New Roman"/>
                <w:sz w:val="18"/>
                <w:szCs w:val="18"/>
                <w:lang w:val="ru-RU"/>
              </w:rPr>
              <w:t>заявителю</w:t>
            </w:r>
            <w:r w:rsidRPr="00CC5138">
              <w:rPr>
                <w:rFonts w:ascii="Times New Roman" w:hAnsi="Times New Roman" w:cs="Times New Roman"/>
                <w:spacing w:val="-8"/>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форме бумажного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 xml:space="preserve">документа, </w:t>
            </w:r>
            <w:r w:rsidRPr="00CC5138">
              <w:rPr>
                <w:rFonts w:ascii="Times New Roman" w:hAnsi="Times New Roman" w:cs="Times New Roman"/>
                <w:spacing w:val="-1"/>
                <w:sz w:val="18"/>
                <w:szCs w:val="18"/>
                <w:lang w:val="ru-RU"/>
              </w:rPr>
              <w:t>подтверждающего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содержание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электронного документа,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заверенного печатью</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многофункционального</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центра; внесение сведений в</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ГИС о выдаче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результата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муниципальной услуги</w:t>
            </w:r>
          </w:p>
        </w:tc>
      </w:tr>
      <w:tr w:rsidR="00CC5138" w:rsidRPr="00CC5138" w:rsidTr="00F60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2"/>
        </w:trPr>
        <w:tc>
          <w:tcPr>
            <w:tcW w:w="1418" w:type="dxa"/>
            <w:vMerge/>
          </w:tcPr>
          <w:p w:rsidR="00CC5138" w:rsidRPr="00CC5138" w:rsidRDefault="00CC5138" w:rsidP="00CC5138">
            <w:pPr>
              <w:contextualSpacing/>
              <w:rPr>
                <w:rFonts w:ascii="Times New Roman" w:hAnsi="Times New Roman" w:cs="Times New Roman"/>
                <w:sz w:val="18"/>
                <w:szCs w:val="18"/>
                <w:lang w:val="ru-RU"/>
              </w:rPr>
            </w:pPr>
          </w:p>
        </w:tc>
        <w:tc>
          <w:tcPr>
            <w:tcW w:w="1843"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Направление заявителю</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результата предоставления</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муниципальной услуги в</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личный</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кабинет</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на</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ЕПГУ</w:t>
            </w:r>
          </w:p>
        </w:tc>
        <w:tc>
          <w:tcPr>
            <w:tcW w:w="1275"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В день</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регистрации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результата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pacing w:val="-1"/>
                <w:sz w:val="18"/>
                <w:szCs w:val="18"/>
                <w:lang w:val="ru-RU"/>
              </w:rPr>
              <w:t>предоставлен</w:t>
            </w:r>
            <w:r w:rsidRPr="00CC5138">
              <w:rPr>
                <w:rFonts w:ascii="Times New Roman" w:hAnsi="Times New Roman" w:cs="Times New Roman"/>
                <w:sz w:val="18"/>
                <w:szCs w:val="18"/>
                <w:lang w:val="ru-RU"/>
              </w:rPr>
              <w:t>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муниципальной</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услуги</w:t>
            </w:r>
          </w:p>
        </w:tc>
        <w:tc>
          <w:tcPr>
            <w:tcW w:w="2127"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должностное лицо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Уполномоченного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органа,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ответственное за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предоставление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муниципальной</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услуги</w:t>
            </w:r>
          </w:p>
        </w:tc>
        <w:tc>
          <w:tcPr>
            <w:tcW w:w="1417" w:type="dxa"/>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ГИС</w:t>
            </w:r>
          </w:p>
        </w:tc>
        <w:tc>
          <w:tcPr>
            <w:tcW w:w="851" w:type="dxa"/>
          </w:tcPr>
          <w:p w:rsidR="00CC5138" w:rsidRPr="00CC5138" w:rsidRDefault="00CC5138" w:rsidP="00CC5138">
            <w:pPr>
              <w:pStyle w:val="TableParagraph"/>
              <w:contextualSpacing/>
              <w:rPr>
                <w:rFonts w:ascii="Times New Roman" w:hAnsi="Times New Roman" w:cs="Times New Roman"/>
                <w:sz w:val="18"/>
                <w:szCs w:val="18"/>
              </w:rPr>
            </w:pPr>
          </w:p>
        </w:tc>
        <w:tc>
          <w:tcPr>
            <w:tcW w:w="1701"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Результат</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муниципальной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услуги,</w:t>
            </w:r>
            <w:r w:rsidRPr="00CC5138">
              <w:rPr>
                <w:rFonts w:ascii="Times New Roman" w:hAnsi="Times New Roman" w:cs="Times New Roman"/>
                <w:spacing w:val="-13"/>
                <w:sz w:val="18"/>
                <w:szCs w:val="18"/>
                <w:lang w:val="ru-RU"/>
              </w:rPr>
              <w:t xml:space="preserve"> </w:t>
            </w:r>
            <w:r w:rsidRPr="00CC5138">
              <w:rPr>
                <w:rFonts w:ascii="Times New Roman" w:hAnsi="Times New Roman" w:cs="Times New Roman"/>
                <w:sz w:val="18"/>
                <w:szCs w:val="18"/>
                <w:lang w:val="ru-RU"/>
              </w:rPr>
              <w:t>направленный</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заявителю</w:t>
            </w:r>
            <w:r w:rsidRPr="00CC5138">
              <w:rPr>
                <w:rFonts w:ascii="Times New Roman" w:hAnsi="Times New Roman" w:cs="Times New Roman"/>
                <w:spacing w:val="38"/>
                <w:sz w:val="18"/>
                <w:szCs w:val="18"/>
                <w:lang w:val="ru-RU"/>
              </w:rPr>
              <w:t xml:space="preserve"> </w:t>
            </w:r>
            <w:r w:rsidRPr="00CC5138">
              <w:rPr>
                <w:rFonts w:ascii="Times New Roman" w:hAnsi="Times New Roman" w:cs="Times New Roman"/>
                <w:sz w:val="18"/>
                <w:szCs w:val="18"/>
                <w:lang w:val="ru-RU"/>
              </w:rPr>
              <w:t>на</w:t>
            </w:r>
            <w:r w:rsidRPr="00CC5138">
              <w:rPr>
                <w:rFonts w:ascii="Times New Roman" w:hAnsi="Times New Roman" w:cs="Times New Roman"/>
                <w:spacing w:val="37"/>
                <w:sz w:val="18"/>
                <w:szCs w:val="18"/>
                <w:lang w:val="ru-RU"/>
              </w:rPr>
              <w:t xml:space="preserve"> </w:t>
            </w:r>
            <w:r w:rsidRPr="00CC5138">
              <w:rPr>
                <w:rFonts w:ascii="Times New Roman" w:hAnsi="Times New Roman" w:cs="Times New Roman"/>
                <w:sz w:val="18"/>
                <w:szCs w:val="18"/>
                <w:lang w:val="ru-RU"/>
              </w:rPr>
              <w:t>личный</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кабинет</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на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ЕПГУ</w:t>
            </w:r>
          </w:p>
        </w:tc>
      </w:tr>
      <w:tr w:rsidR="00CC5138" w:rsidRPr="00CC5138" w:rsidTr="00F60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10632" w:type="dxa"/>
            <w:gridSpan w:val="7"/>
          </w:tcPr>
          <w:p w:rsidR="00CC5138" w:rsidRPr="00CC5138" w:rsidRDefault="00CC5138" w:rsidP="00CC5138">
            <w:pPr>
              <w:pStyle w:val="TableParagraph"/>
              <w:contextualSpacing/>
              <w:jc w:val="center"/>
              <w:rPr>
                <w:rFonts w:ascii="Times New Roman" w:hAnsi="Times New Roman" w:cs="Times New Roman"/>
                <w:sz w:val="18"/>
                <w:szCs w:val="18"/>
                <w:lang w:val="ru-RU"/>
              </w:rPr>
            </w:pPr>
            <w:r w:rsidRPr="00CC5138">
              <w:rPr>
                <w:rFonts w:ascii="Times New Roman" w:hAnsi="Times New Roman" w:cs="Times New Roman"/>
                <w:sz w:val="18"/>
                <w:szCs w:val="18"/>
                <w:lang w:val="ru-RU"/>
              </w:rPr>
              <w:t>6.</w:t>
            </w:r>
            <w:r w:rsidRPr="00CC5138">
              <w:rPr>
                <w:rFonts w:ascii="Times New Roman" w:hAnsi="Times New Roman" w:cs="Times New Roman"/>
                <w:spacing w:val="52"/>
                <w:sz w:val="18"/>
                <w:szCs w:val="18"/>
                <w:lang w:val="ru-RU"/>
              </w:rPr>
              <w:t xml:space="preserve"> </w:t>
            </w:r>
            <w:r w:rsidRPr="00CC5138">
              <w:rPr>
                <w:rFonts w:ascii="Times New Roman" w:hAnsi="Times New Roman" w:cs="Times New Roman"/>
                <w:sz w:val="18"/>
                <w:szCs w:val="18"/>
                <w:lang w:val="ru-RU"/>
              </w:rPr>
              <w:t>Внесение</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результата</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муниципальной</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услуги</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4"/>
                <w:sz w:val="18"/>
                <w:szCs w:val="18"/>
                <w:lang w:val="ru-RU"/>
              </w:rPr>
              <w:t xml:space="preserve"> </w:t>
            </w:r>
            <w:r w:rsidRPr="00CC5138">
              <w:rPr>
                <w:rFonts w:ascii="Times New Roman" w:hAnsi="Times New Roman" w:cs="Times New Roman"/>
                <w:sz w:val="18"/>
                <w:szCs w:val="18"/>
                <w:lang w:val="ru-RU"/>
              </w:rPr>
              <w:t>реестр</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решений</w:t>
            </w:r>
          </w:p>
        </w:tc>
      </w:tr>
      <w:tr w:rsidR="00CC5138" w:rsidRPr="00CC5138" w:rsidTr="00F60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0"/>
        </w:trPr>
        <w:tc>
          <w:tcPr>
            <w:tcW w:w="1418"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Формирование 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регистрация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результата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муниципальной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услуги, указанного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в пункте 2.5</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Административного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регламента,</w:t>
            </w:r>
            <w:r w:rsidRPr="00CC5138">
              <w:rPr>
                <w:rFonts w:ascii="Times New Roman" w:hAnsi="Times New Roman" w:cs="Times New Roman"/>
                <w:spacing w:val="58"/>
                <w:sz w:val="18"/>
                <w:szCs w:val="18"/>
                <w:lang w:val="ru-RU"/>
              </w:rPr>
              <w:t xml:space="preserve"> </w:t>
            </w:r>
            <w:r w:rsidRPr="00CC5138">
              <w:rPr>
                <w:rFonts w:ascii="Times New Roman" w:hAnsi="Times New Roman" w:cs="Times New Roman"/>
                <w:sz w:val="18"/>
                <w:szCs w:val="18"/>
                <w:lang w:val="ru-RU"/>
              </w:rPr>
              <w:t>в форме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электронного документа</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3"/>
                <w:sz w:val="18"/>
                <w:szCs w:val="18"/>
                <w:lang w:val="ru-RU"/>
              </w:rPr>
              <w:t xml:space="preserve"> </w:t>
            </w:r>
            <w:r w:rsidRPr="00CC5138">
              <w:rPr>
                <w:rFonts w:ascii="Times New Roman" w:hAnsi="Times New Roman" w:cs="Times New Roman"/>
                <w:sz w:val="18"/>
                <w:szCs w:val="18"/>
                <w:lang w:val="ru-RU"/>
              </w:rPr>
              <w:t>ГИС</w:t>
            </w:r>
          </w:p>
        </w:tc>
        <w:tc>
          <w:tcPr>
            <w:tcW w:w="1843"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Внесение сведений о результате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предоставления муниципальной услуги,</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указанном в пункте 2.5</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Административного регламента,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в</w:t>
            </w:r>
            <w:r w:rsidRPr="00CC5138">
              <w:rPr>
                <w:rFonts w:ascii="Times New Roman" w:hAnsi="Times New Roman" w:cs="Times New Roman"/>
                <w:spacing w:val="-2"/>
                <w:sz w:val="18"/>
                <w:szCs w:val="18"/>
                <w:lang w:val="ru-RU"/>
              </w:rPr>
              <w:t xml:space="preserve"> </w:t>
            </w:r>
            <w:r w:rsidRPr="00CC5138">
              <w:rPr>
                <w:rFonts w:ascii="Times New Roman" w:hAnsi="Times New Roman" w:cs="Times New Roman"/>
                <w:sz w:val="18"/>
                <w:szCs w:val="18"/>
                <w:lang w:val="ru-RU"/>
              </w:rPr>
              <w:t>реестр решений</w:t>
            </w:r>
          </w:p>
        </w:tc>
        <w:tc>
          <w:tcPr>
            <w:tcW w:w="1275" w:type="dxa"/>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 xml:space="preserve">1 рабочий </w:t>
            </w:r>
            <w:r w:rsidRPr="00CC5138">
              <w:rPr>
                <w:rFonts w:ascii="Times New Roman" w:hAnsi="Times New Roman" w:cs="Times New Roman"/>
                <w:spacing w:val="-58"/>
                <w:sz w:val="18"/>
                <w:szCs w:val="18"/>
              </w:rPr>
              <w:t xml:space="preserve"> </w:t>
            </w:r>
            <w:r w:rsidRPr="00CC5138">
              <w:rPr>
                <w:rFonts w:ascii="Times New Roman" w:hAnsi="Times New Roman" w:cs="Times New Roman"/>
                <w:sz w:val="18"/>
                <w:szCs w:val="18"/>
              </w:rPr>
              <w:t>день</w:t>
            </w:r>
          </w:p>
        </w:tc>
        <w:tc>
          <w:tcPr>
            <w:tcW w:w="2127"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Должностное лицо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Уполномоченного</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органа,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ответственное за</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предоставление</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муниципальной услуги</w:t>
            </w:r>
          </w:p>
        </w:tc>
        <w:tc>
          <w:tcPr>
            <w:tcW w:w="1417" w:type="dxa"/>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ГИС</w:t>
            </w:r>
          </w:p>
        </w:tc>
        <w:tc>
          <w:tcPr>
            <w:tcW w:w="851" w:type="dxa"/>
          </w:tcPr>
          <w:p w:rsidR="00CC5138" w:rsidRPr="00CC5138" w:rsidRDefault="00CC5138" w:rsidP="00CC5138">
            <w:pPr>
              <w:pStyle w:val="TableParagraph"/>
              <w:contextualSpacing/>
              <w:rPr>
                <w:rFonts w:ascii="Times New Roman" w:hAnsi="Times New Roman" w:cs="Times New Roman"/>
                <w:sz w:val="18"/>
                <w:szCs w:val="18"/>
              </w:rPr>
            </w:pPr>
            <w:r w:rsidRPr="00CC5138">
              <w:rPr>
                <w:rFonts w:ascii="Times New Roman" w:hAnsi="Times New Roman" w:cs="Times New Roman"/>
                <w:sz w:val="18"/>
                <w:szCs w:val="18"/>
              </w:rPr>
              <w:t>-</w:t>
            </w:r>
          </w:p>
        </w:tc>
        <w:tc>
          <w:tcPr>
            <w:tcW w:w="1701" w:type="dxa"/>
          </w:tcPr>
          <w:p w:rsidR="00CC5138" w:rsidRPr="00CC5138" w:rsidRDefault="00CC5138" w:rsidP="00CC5138">
            <w:pPr>
              <w:pStyle w:val="TableParagraph"/>
              <w:contextualSpacing/>
              <w:rPr>
                <w:rFonts w:ascii="Times New Roman" w:hAnsi="Times New Roman" w:cs="Times New Roman"/>
                <w:sz w:val="18"/>
                <w:szCs w:val="18"/>
                <w:lang w:val="ru-RU"/>
              </w:rPr>
            </w:pPr>
            <w:r w:rsidRPr="00CC5138">
              <w:rPr>
                <w:rFonts w:ascii="Times New Roman" w:hAnsi="Times New Roman" w:cs="Times New Roman"/>
                <w:sz w:val="18"/>
                <w:szCs w:val="18"/>
                <w:lang w:val="ru-RU"/>
              </w:rPr>
              <w:t>Результат предоставления</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муниципальной</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услуги, указанный в</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пункте 2.5</w:t>
            </w:r>
            <w:r w:rsidRPr="00CC5138">
              <w:rPr>
                <w:rFonts w:ascii="Times New Roman" w:hAnsi="Times New Roman" w:cs="Times New Roman"/>
                <w:spacing w:val="1"/>
                <w:sz w:val="18"/>
                <w:szCs w:val="18"/>
                <w:lang w:val="ru-RU"/>
              </w:rPr>
              <w:t xml:space="preserve"> </w:t>
            </w:r>
            <w:r w:rsidRPr="00CC5138">
              <w:rPr>
                <w:rFonts w:ascii="Times New Roman" w:hAnsi="Times New Roman" w:cs="Times New Roman"/>
                <w:sz w:val="18"/>
                <w:szCs w:val="18"/>
                <w:lang w:val="ru-RU"/>
              </w:rPr>
              <w:t>Административного</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регламента внесен в</w:t>
            </w:r>
            <w:r w:rsidRPr="00CC5138">
              <w:rPr>
                <w:rFonts w:ascii="Times New Roman" w:hAnsi="Times New Roman" w:cs="Times New Roman"/>
                <w:spacing w:val="-57"/>
                <w:sz w:val="18"/>
                <w:szCs w:val="18"/>
                <w:lang w:val="ru-RU"/>
              </w:rPr>
              <w:t xml:space="preserve"> </w:t>
            </w:r>
            <w:r w:rsidRPr="00CC5138">
              <w:rPr>
                <w:rFonts w:ascii="Times New Roman" w:hAnsi="Times New Roman" w:cs="Times New Roman"/>
                <w:sz w:val="18"/>
                <w:szCs w:val="18"/>
                <w:lang w:val="ru-RU"/>
              </w:rPr>
              <w:t>реестр</w:t>
            </w:r>
          </w:p>
        </w:tc>
      </w:tr>
    </w:tbl>
    <w:p w:rsidR="004D6D5D" w:rsidRDefault="004D6D5D" w:rsidP="00F60A3B">
      <w:pPr>
        <w:pStyle w:val="a9"/>
        <w:ind w:left="5245" w:right="103"/>
        <w:contextualSpacing/>
        <w:rPr>
          <w:sz w:val="18"/>
          <w:szCs w:val="18"/>
        </w:rPr>
      </w:pPr>
    </w:p>
    <w:p w:rsidR="003428D9" w:rsidRDefault="003428D9" w:rsidP="00F60A3B">
      <w:pPr>
        <w:pStyle w:val="a9"/>
        <w:ind w:left="5245" w:right="103"/>
        <w:contextualSpacing/>
        <w:rPr>
          <w:sz w:val="18"/>
          <w:szCs w:val="18"/>
        </w:rPr>
      </w:pPr>
    </w:p>
    <w:p w:rsidR="003428D9" w:rsidRDefault="003428D9" w:rsidP="00F60A3B">
      <w:pPr>
        <w:pStyle w:val="a9"/>
        <w:ind w:left="5245" w:right="103"/>
        <w:contextualSpacing/>
        <w:rPr>
          <w:sz w:val="18"/>
          <w:szCs w:val="18"/>
        </w:rPr>
      </w:pPr>
    </w:p>
    <w:p w:rsidR="003428D9" w:rsidRDefault="003428D9" w:rsidP="00F60A3B">
      <w:pPr>
        <w:pStyle w:val="a9"/>
        <w:ind w:left="5245" w:right="103"/>
        <w:contextualSpacing/>
        <w:rPr>
          <w:sz w:val="18"/>
          <w:szCs w:val="18"/>
        </w:rPr>
      </w:pPr>
    </w:p>
    <w:p w:rsidR="003428D9" w:rsidRDefault="003428D9" w:rsidP="00F60A3B">
      <w:pPr>
        <w:pStyle w:val="a9"/>
        <w:ind w:left="5245" w:right="103"/>
        <w:contextualSpacing/>
        <w:rPr>
          <w:sz w:val="18"/>
          <w:szCs w:val="18"/>
        </w:rPr>
      </w:pPr>
    </w:p>
    <w:p w:rsidR="003428D9" w:rsidRDefault="003428D9" w:rsidP="00F60A3B">
      <w:pPr>
        <w:pStyle w:val="a9"/>
        <w:ind w:left="5245" w:right="103"/>
        <w:contextualSpacing/>
        <w:rPr>
          <w:sz w:val="18"/>
          <w:szCs w:val="18"/>
        </w:rPr>
      </w:pPr>
    </w:p>
    <w:p w:rsidR="003428D9" w:rsidRDefault="003428D9" w:rsidP="00F60A3B">
      <w:pPr>
        <w:pStyle w:val="a9"/>
        <w:ind w:left="5245" w:right="103"/>
        <w:contextualSpacing/>
        <w:rPr>
          <w:sz w:val="18"/>
          <w:szCs w:val="18"/>
        </w:rPr>
      </w:pPr>
    </w:p>
    <w:p w:rsidR="003428D9" w:rsidRDefault="003428D9" w:rsidP="00F60A3B">
      <w:pPr>
        <w:pStyle w:val="a9"/>
        <w:ind w:left="5245" w:right="103"/>
        <w:contextualSpacing/>
        <w:rPr>
          <w:sz w:val="18"/>
          <w:szCs w:val="18"/>
        </w:rPr>
      </w:pPr>
    </w:p>
    <w:p w:rsidR="003428D9" w:rsidRDefault="003428D9" w:rsidP="00F60A3B">
      <w:pPr>
        <w:pStyle w:val="a9"/>
        <w:ind w:left="5245" w:right="103"/>
        <w:contextualSpacing/>
        <w:rPr>
          <w:sz w:val="18"/>
          <w:szCs w:val="18"/>
        </w:rPr>
      </w:pPr>
    </w:p>
    <w:p w:rsidR="003428D9" w:rsidRDefault="003428D9" w:rsidP="00F60A3B">
      <w:pPr>
        <w:pStyle w:val="a9"/>
        <w:ind w:left="5245" w:right="103"/>
        <w:contextualSpacing/>
        <w:rPr>
          <w:sz w:val="18"/>
          <w:szCs w:val="18"/>
        </w:rPr>
      </w:pPr>
    </w:p>
    <w:p w:rsidR="00F60A3B" w:rsidRDefault="00CC5138" w:rsidP="00F60A3B">
      <w:pPr>
        <w:pStyle w:val="a9"/>
        <w:ind w:left="5245" w:right="103"/>
        <w:contextualSpacing/>
        <w:rPr>
          <w:sz w:val="18"/>
          <w:szCs w:val="18"/>
        </w:rPr>
      </w:pPr>
      <w:r w:rsidRPr="00CC5138">
        <w:rPr>
          <w:sz w:val="18"/>
          <w:szCs w:val="18"/>
        </w:rPr>
        <w:lastRenderedPageBreak/>
        <w:t>Приложение</w:t>
      </w:r>
      <w:r w:rsidRPr="00CC5138">
        <w:rPr>
          <w:spacing w:val="-11"/>
          <w:sz w:val="18"/>
          <w:szCs w:val="18"/>
        </w:rPr>
        <w:t xml:space="preserve"> </w:t>
      </w:r>
      <w:r w:rsidRPr="00CC5138">
        <w:rPr>
          <w:sz w:val="18"/>
          <w:szCs w:val="18"/>
        </w:rPr>
        <w:t>№</w:t>
      </w:r>
      <w:r w:rsidRPr="00CC5138">
        <w:rPr>
          <w:spacing w:val="-12"/>
          <w:sz w:val="18"/>
          <w:szCs w:val="18"/>
        </w:rPr>
        <w:t xml:space="preserve"> </w:t>
      </w:r>
      <w:r w:rsidRPr="00CC5138">
        <w:rPr>
          <w:sz w:val="18"/>
          <w:szCs w:val="18"/>
        </w:rPr>
        <w:t>7</w:t>
      </w:r>
      <w:r w:rsidRPr="00CC5138">
        <w:rPr>
          <w:spacing w:val="-67"/>
          <w:sz w:val="18"/>
          <w:szCs w:val="18"/>
        </w:rPr>
        <w:t xml:space="preserve"> </w:t>
      </w:r>
      <w:r w:rsidR="00F60A3B">
        <w:rPr>
          <w:spacing w:val="-67"/>
          <w:sz w:val="18"/>
          <w:szCs w:val="18"/>
        </w:rPr>
        <w:t xml:space="preserve">     </w:t>
      </w:r>
      <w:r w:rsidRPr="00CC5138">
        <w:rPr>
          <w:sz w:val="18"/>
          <w:szCs w:val="18"/>
        </w:rPr>
        <w:t>к</w:t>
      </w:r>
      <w:r w:rsidRPr="00CC5138">
        <w:rPr>
          <w:spacing w:val="8"/>
          <w:sz w:val="18"/>
          <w:szCs w:val="18"/>
        </w:rPr>
        <w:t xml:space="preserve"> </w:t>
      </w:r>
      <w:r w:rsidRPr="00CC5138">
        <w:rPr>
          <w:sz w:val="18"/>
          <w:szCs w:val="18"/>
        </w:rPr>
        <w:t>Административному</w:t>
      </w:r>
      <w:r w:rsidRPr="00CC5138">
        <w:rPr>
          <w:spacing w:val="4"/>
          <w:sz w:val="18"/>
          <w:szCs w:val="18"/>
        </w:rPr>
        <w:t xml:space="preserve"> </w:t>
      </w:r>
      <w:r w:rsidRPr="00CC5138">
        <w:rPr>
          <w:sz w:val="18"/>
          <w:szCs w:val="18"/>
        </w:rPr>
        <w:t>регламенту</w:t>
      </w:r>
    </w:p>
    <w:p w:rsidR="00CC5138" w:rsidRPr="00F60A3B" w:rsidRDefault="00CC5138" w:rsidP="00F60A3B">
      <w:pPr>
        <w:pStyle w:val="a9"/>
        <w:ind w:left="5245" w:right="103"/>
        <w:contextualSpacing/>
        <w:rPr>
          <w:spacing w:val="-67"/>
          <w:sz w:val="18"/>
          <w:szCs w:val="18"/>
        </w:rPr>
      </w:pPr>
      <w:r w:rsidRPr="00CC5138">
        <w:rPr>
          <w:sz w:val="18"/>
          <w:szCs w:val="18"/>
        </w:rPr>
        <w:t>по</w:t>
      </w:r>
      <w:r w:rsidRPr="00CC5138">
        <w:rPr>
          <w:spacing w:val="-8"/>
          <w:sz w:val="18"/>
          <w:szCs w:val="18"/>
        </w:rPr>
        <w:t xml:space="preserve"> </w:t>
      </w:r>
      <w:r w:rsidRPr="00CC5138">
        <w:rPr>
          <w:sz w:val="18"/>
          <w:szCs w:val="18"/>
        </w:rPr>
        <w:t>предоставлению</w:t>
      </w:r>
      <w:r w:rsidRPr="00CC5138">
        <w:rPr>
          <w:spacing w:val="-8"/>
          <w:sz w:val="18"/>
          <w:szCs w:val="18"/>
        </w:rPr>
        <w:t xml:space="preserve"> </w:t>
      </w:r>
      <w:r w:rsidRPr="00CC5138">
        <w:rPr>
          <w:sz w:val="18"/>
          <w:szCs w:val="18"/>
        </w:rPr>
        <w:t>муниципальной</w:t>
      </w:r>
      <w:r w:rsidRPr="00CC5138">
        <w:rPr>
          <w:spacing w:val="-12"/>
          <w:sz w:val="18"/>
          <w:szCs w:val="18"/>
        </w:rPr>
        <w:t xml:space="preserve"> </w:t>
      </w:r>
      <w:r w:rsidRPr="00CC5138">
        <w:rPr>
          <w:sz w:val="18"/>
          <w:szCs w:val="18"/>
        </w:rPr>
        <w:t>услуги</w:t>
      </w:r>
    </w:p>
    <w:p w:rsidR="00CC5138" w:rsidRPr="00CC5138" w:rsidRDefault="00CC5138" w:rsidP="00CC5138">
      <w:pPr>
        <w:pStyle w:val="a9"/>
        <w:contextualSpacing/>
        <w:rPr>
          <w:sz w:val="18"/>
          <w:szCs w:val="18"/>
        </w:rPr>
      </w:pPr>
    </w:p>
    <w:p w:rsidR="00CC5138" w:rsidRPr="00CC5138" w:rsidRDefault="00CC5138" w:rsidP="00CC5138">
      <w:pPr>
        <w:pStyle w:val="11"/>
        <w:ind w:left="410" w:right="406" w:firstLine="4"/>
        <w:contextualSpacing/>
        <w:rPr>
          <w:b/>
          <w:sz w:val="18"/>
          <w:szCs w:val="18"/>
        </w:rPr>
      </w:pPr>
      <w:r w:rsidRPr="00CC5138">
        <w:rPr>
          <w:sz w:val="18"/>
          <w:szCs w:val="18"/>
        </w:rPr>
        <w:t>Форма заявления об исправлении допущенных опечаток и (или) ошибок в</w:t>
      </w:r>
      <w:r w:rsidRPr="00CC5138">
        <w:rPr>
          <w:spacing w:val="1"/>
          <w:sz w:val="18"/>
          <w:szCs w:val="18"/>
        </w:rPr>
        <w:t xml:space="preserve"> </w:t>
      </w:r>
      <w:r w:rsidRPr="00CC5138">
        <w:rPr>
          <w:sz w:val="18"/>
          <w:szCs w:val="18"/>
        </w:rPr>
        <w:t>выданных в результате предоставления муниципальной</w:t>
      </w:r>
      <w:r w:rsidRPr="00CC5138">
        <w:rPr>
          <w:spacing w:val="-67"/>
          <w:sz w:val="18"/>
          <w:szCs w:val="18"/>
        </w:rPr>
        <w:t xml:space="preserve"> </w:t>
      </w:r>
      <w:r w:rsidRPr="00CC5138">
        <w:rPr>
          <w:sz w:val="18"/>
          <w:szCs w:val="18"/>
        </w:rPr>
        <w:t>услуги</w:t>
      </w:r>
      <w:r w:rsidRPr="00CC5138">
        <w:rPr>
          <w:spacing w:val="-2"/>
          <w:sz w:val="18"/>
          <w:szCs w:val="18"/>
        </w:rPr>
        <w:t xml:space="preserve"> </w:t>
      </w:r>
      <w:r w:rsidRPr="00CC5138">
        <w:rPr>
          <w:sz w:val="18"/>
          <w:szCs w:val="18"/>
        </w:rPr>
        <w:t xml:space="preserve">документах </w:t>
      </w:r>
    </w:p>
    <w:p w:rsidR="00CC5138" w:rsidRPr="00CC5138" w:rsidRDefault="00CC5138" w:rsidP="00CC5138">
      <w:pPr>
        <w:pStyle w:val="a9"/>
        <w:spacing w:before="268"/>
        <w:ind w:left="676"/>
        <w:contextualSpacing/>
        <w:jc w:val="center"/>
        <w:rPr>
          <w:sz w:val="18"/>
          <w:szCs w:val="18"/>
        </w:rPr>
      </w:pPr>
      <w:r w:rsidRPr="00CC5138">
        <w:rPr>
          <w:sz w:val="18"/>
          <w:szCs w:val="18"/>
        </w:rPr>
        <w:t>кому:</w:t>
      </w:r>
    </w:p>
    <w:p w:rsidR="00CC5138" w:rsidRPr="00CC5138" w:rsidRDefault="00CC5138" w:rsidP="005D5F7B">
      <w:pPr>
        <w:pStyle w:val="a9"/>
        <w:spacing w:before="6"/>
        <w:contextualSpacing/>
        <w:rPr>
          <w:sz w:val="18"/>
          <w:szCs w:val="18"/>
        </w:rPr>
      </w:pPr>
      <w:r w:rsidRPr="00CC5138">
        <w:rPr>
          <w:noProof/>
          <w:sz w:val="18"/>
          <w:szCs w:val="18"/>
        </w:rPr>
        <mc:AlternateContent>
          <mc:Choice Requires="wps">
            <w:drawing>
              <wp:anchor distT="0" distB="0" distL="0" distR="0" simplePos="0" relativeHeight="251665920" behindDoc="1" locked="0" layoutInCell="1" allowOverlap="1">
                <wp:simplePos x="0" y="0"/>
                <wp:positionH relativeFrom="page">
                  <wp:posOffset>3959860</wp:posOffset>
                </wp:positionH>
                <wp:positionV relativeFrom="paragraph">
                  <wp:posOffset>200660</wp:posOffset>
                </wp:positionV>
                <wp:extent cx="3111500" cy="1270"/>
                <wp:effectExtent l="6985" t="12065" r="5715" b="5715"/>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4F828" id="Полилиния 11" o:spid="_x0000_s1026" style="position:absolute;margin-left:311.8pt;margin-top:15.8pt;width:24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yjEAMAAJg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" path="m,l4900,e" filled="f" strokeweight=".19811mm">
                <v:path arrowok="t" o:connecttype="custom" o:connectlocs="0,0;3111500,0" o:connectangles="0,0"/>
                <w10:wrap type="topAndBottom" anchorx="page"/>
              </v:shape>
            </w:pict>
          </mc:Fallback>
        </mc:AlternateContent>
      </w:r>
      <w:r w:rsidRPr="00CC5138">
        <w:rPr>
          <w:noProof/>
          <w:sz w:val="18"/>
          <w:szCs w:val="18"/>
        </w:rPr>
        <mc:AlternateContent>
          <mc:Choice Requires="wps">
            <w:drawing>
              <wp:anchor distT="0" distB="0" distL="0" distR="0" simplePos="0" relativeHeight="251666944" behindDoc="1" locked="0" layoutInCell="1" allowOverlap="1">
                <wp:simplePos x="0" y="0"/>
                <wp:positionH relativeFrom="page">
                  <wp:posOffset>3959860</wp:posOffset>
                </wp:positionH>
                <wp:positionV relativeFrom="paragraph">
                  <wp:posOffset>405130</wp:posOffset>
                </wp:positionV>
                <wp:extent cx="3111500" cy="1270"/>
                <wp:effectExtent l="6985" t="6985" r="5715" b="10795"/>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19C05" id="Полилиния 10" o:spid="_x0000_s1026" style="position:absolute;margin-left:311.8pt;margin-top:31.9pt;width:245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iDwMAAJg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" path="m,l4900,e" filled="f" strokeweight=".19811mm">
                <v:path arrowok="t" o:connecttype="custom" o:connectlocs="0,0;3111500,0" o:connectangles="0,0"/>
                <w10:wrap type="topAndBottom" anchorx="page"/>
              </v:shape>
            </w:pict>
          </mc:Fallback>
        </mc:AlternateContent>
      </w:r>
    </w:p>
    <w:p w:rsidR="00CC5138" w:rsidRPr="00CC5138" w:rsidRDefault="00CC5138" w:rsidP="00CC5138">
      <w:pPr>
        <w:ind w:left="5109"/>
        <w:contextualSpacing/>
        <w:jc w:val="center"/>
        <w:rPr>
          <w:sz w:val="18"/>
          <w:szCs w:val="18"/>
        </w:rPr>
      </w:pPr>
      <w:r w:rsidRPr="00CC5138">
        <w:rPr>
          <w:sz w:val="18"/>
          <w:szCs w:val="18"/>
        </w:rPr>
        <w:t>(</w:t>
      </w:r>
      <w:r w:rsidRPr="00CC5138">
        <w:rPr>
          <w:i/>
          <w:sz w:val="18"/>
          <w:szCs w:val="18"/>
        </w:rPr>
        <w:t>наименование</w:t>
      </w:r>
      <w:r w:rsidRPr="00CC5138">
        <w:rPr>
          <w:i/>
          <w:spacing w:val="-6"/>
          <w:sz w:val="18"/>
          <w:szCs w:val="18"/>
        </w:rPr>
        <w:t xml:space="preserve"> </w:t>
      </w:r>
      <w:r w:rsidRPr="00CC5138">
        <w:rPr>
          <w:i/>
          <w:sz w:val="18"/>
          <w:szCs w:val="18"/>
        </w:rPr>
        <w:t>уполномоченного</w:t>
      </w:r>
      <w:r w:rsidRPr="00CC5138">
        <w:rPr>
          <w:i/>
          <w:spacing w:val="-3"/>
          <w:sz w:val="18"/>
          <w:szCs w:val="18"/>
        </w:rPr>
        <w:t xml:space="preserve"> </w:t>
      </w:r>
      <w:r w:rsidRPr="00CC5138">
        <w:rPr>
          <w:i/>
          <w:sz w:val="18"/>
          <w:szCs w:val="18"/>
        </w:rPr>
        <w:t>органа</w:t>
      </w:r>
      <w:r w:rsidRPr="00CC5138">
        <w:rPr>
          <w:sz w:val="18"/>
          <w:szCs w:val="18"/>
        </w:rPr>
        <w:t>)</w:t>
      </w:r>
    </w:p>
    <w:p w:rsidR="00CC5138" w:rsidRPr="00CC5138" w:rsidRDefault="00CC5138" w:rsidP="00CC5138">
      <w:pPr>
        <w:pStyle w:val="a9"/>
        <w:tabs>
          <w:tab w:val="left" w:pos="10151"/>
        </w:tabs>
        <w:ind w:left="5079"/>
        <w:contextualSpacing/>
        <w:jc w:val="center"/>
        <w:rPr>
          <w:sz w:val="18"/>
          <w:szCs w:val="18"/>
        </w:rPr>
      </w:pPr>
      <w:r w:rsidRPr="00CC5138">
        <w:rPr>
          <w:sz w:val="18"/>
          <w:szCs w:val="18"/>
        </w:rPr>
        <w:t>от</w:t>
      </w:r>
      <w:r w:rsidRPr="00CC5138">
        <w:rPr>
          <w:spacing w:val="-2"/>
          <w:sz w:val="18"/>
          <w:szCs w:val="18"/>
        </w:rPr>
        <w:t xml:space="preserve"> </w:t>
      </w:r>
      <w:r w:rsidRPr="00CC5138">
        <w:rPr>
          <w:sz w:val="18"/>
          <w:szCs w:val="18"/>
        </w:rPr>
        <w:t>кого:</w:t>
      </w:r>
      <w:r w:rsidRPr="00CC5138">
        <w:rPr>
          <w:spacing w:val="1"/>
          <w:sz w:val="18"/>
          <w:szCs w:val="18"/>
        </w:rPr>
        <w:t xml:space="preserve">  </w:t>
      </w:r>
      <w:r w:rsidRPr="00CC5138">
        <w:rPr>
          <w:sz w:val="18"/>
          <w:szCs w:val="18"/>
          <w:u w:val="single"/>
        </w:rPr>
        <w:tab/>
      </w:r>
    </w:p>
    <w:p w:rsidR="00CC5138" w:rsidRPr="00CC5138" w:rsidRDefault="00CC5138" w:rsidP="00CC5138">
      <w:pPr>
        <w:pStyle w:val="a9"/>
        <w:spacing w:before="6"/>
        <w:contextualSpacing/>
        <w:rPr>
          <w:sz w:val="18"/>
          <w:szCs w:val="18"/>
        </w:rPr>
      </w:pPr>
      <w:r w:rsidRPr="00CC5138">
        <w:rPr>
          <w:noProof/>
          <w:sz w:val="18"/>
          <w:szCs w:val="18"/>
        </w:rPr>
        <mc:AlternateContent>
          <mc:Choice Requires="wps">
            <w:drawing>
              <wp:anchor distT="0" distB="0" distL="0" distR="0" simplePos="0" relativeHeight="251667968" behindDoc="1" locked="0" layoutInCell="1" allowOverlap="1">
                <wp:simplePos x="0" y="0"/>
                <wp:positionH relativeFrom="page">
                  <wp:posOffset>3959860</wp:posOffset>
                </wp:positionH>
                <wp:positionV relativeFrom="paragraph">
                  <wp:posOffset>200025</wp:posOffset>
                </wp:positionV>
                <wp:extent cx="3111500" cy="1270"/>
                <wp:effectExtent l="6985" t="12065" r="5715" b="571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8BD3E" id="Полилиния 9" o:spid="_x0000_s1026" style="position:absolute;margin-left:311.8pt;margin-top:15.75pt;width:24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EuDgMAAJY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" path="m,l4900,e" filled="f" strokeweight=".19811mm">
                <v:path arrowok="t" o:connecttype="custom" o:connectlocs="0,0;3111500,0" o:connectangles="0,0"/>
                <w10:wrap type="topAndBottom" anchorx="page"/>
              </v:shape>
            </w:pict>
          </mc:Fallback>
        </mc:AlternateContent>
      </w:r>
    </w:p>
    <w:p w:rsidR="00CC5138" w:rsidRPr="00CC5138" w:rsidRDefault="00CC5138" w:rsidP="00CC5138">
      <w:pPr>
        <w:ind w:left="5441"/>
        <w:contextualSpacing/>
        <w:rPr>
          <w:i/>
          <w:sz w:val="18"/>
          <w:szCs w:val="18"/>
        </w:rPr>
      </w:pPr>
      <w:r w:rsidRPr="00CC5138">
        <w:rPr>
          <w:i/>
          <w:sz w:val="18"/>
          <w:szCs w:val="18"/>
        </w:rPr>
        <w:t>(полное</w:t>
      </w:r>
      <w:r w:rsidRPr="00CC5138">
        <w:rPr>
          <w:i/>
          <w:spacing w:val="-5"/>
          <w:sz w:val="18"/>
          <w:szCs w:val="18"/>
        </w:rPr>
        <w:t xml:space="preserve"> </w:t>
      </w:r>
      <w:r w:rsidRPr="00CC5138">
        <w:rPr>
          <w:i/>
          <w:sz w:val="18"/>
          <w:szCs w:val="18"/>
        </w:rPr>
        <w:t>наименование,</w:t>
      </w:r>
      <w:r w:rsidRPr="00CC5138">
        <w:rPr>
          <w:i/>
          <w:spacing w:val="-3"/>
          <w:sz w:val="18"/>
          <w:szCs w:val="18"/>
        </w:rPr>
        <w:t xml:space="preserve"> </w:t>
      </w:r>
      <w:r w:rsidRPr="00CC5138">
        <w:rPr>
          <w:i/>
          <w:sz w:val="18"/>
          <w:szCs w:val="18"/>
        </w:rPr>
        <w:t>ИНН,</w:t>
      </w:r>
      <w:r w:rsidRPr="00CC5138">
        <w:rPr>
          <w:i/>
          <w:spacing w:val="-3"/>
          <w:sz w:val="18"/>
          <w:szCs w:val="18"/>
        </w:rPr>
        <w:t xml:space="preserve"> </w:t>
      </w:r>
      <w:r w:rsidRPr="00CC5138">
        <w:rPr>
          <w:i/>
          <w:sz w:val="18"/>
          <w:szCs w:val="18"/>
        </w:rPr>
        <w:t>ОГРН</w:t>
      </w:r>
      <w:r w:rsidRPr="00CC5138">
        <w:rPr>
          <w:i/>
          <w:spacing w:val="-4"/>
          <w:sz w:val="18"/>
          <w:szCs w:val="18"/>
        </w:rPr>
        <w:t xml:space="preserve"> </w:t>
      </w:r>
      <w:r w:rsidRPr="00CC5138">
        <w:rPr>
          <w:i/>
          <w:sz w:val="18"/>
          <w:szCs w:val="18"/>
        </w:rPr>
        <w:t>юридического</w:t>
      </w:r>
      <w:r w:rsidRPr="00CC5138">
        <w:rPr>
          <w:i/>
          <w:spacing w:val="-2"/>
          <w:sz w:val="18"/>
          <w:szCs w:val="18"/>
        </w:rPr>
        <w:t xml:space="preserve"> </w:t>
      </w:r>
      <w:r w:rsidRPr="00CC5138">
        <w:rPr>
          <w:i/>
          <w:sz w:val="18"/>
          <w:szCs w:val="18"/>
        </w:rPr>
        <w:t>лица,</w:t>
      </w:r>
      <w:r w:rsidRPr="00CC5138">
        <w:rPr>
          <w:i/>
          <w:spacing w:val="-3"/>
          <w:sz w:val="18"/>
          <w:szCs w:val="18"/>
        </w:rPr>
        <w:t xml:space="preserve"> </w:t>
      </w:r>
      <w:r w:rsidRPr="00CC5138">
        <w:rPr>
          <w:i/>
          <w:sz w:val="18"/>
          <w:szCs w:val="18"/>
        </w:rPr>
        <w:t>ИП)</w:t>
      </w:r>
    </w:p>
    <w:p w:rsidR="00CC5138" w:rsidRPr="00CC5138" w:rsidRDefault="00CC5138" w:rsidP="00CC5138">
      <w:pPr>
        <w:pStyle w:val="a9"/>
        <w:spacing w:before="4"/>
        <w:contextualSpacing/>
        <w:rPr>
          <w:i/>
          <w:sz w:val="18"/>
          <w:szCs w:val="18"/>
        </w:rPr>
      </w:pPr>
      <w:r w:rsidRPr="00CC5138">
        <w:rPr>
          <w:noProof/>
          <w:sz w:val="18"/>
          <w:szCs w:val="18"/>
        </w:rPr>
        <mc:AlternateContent>
          <mc:Choice Requires="wps">
            <w:drawing>
              <wp:anchor distT="0" distB="0" distL="0" distR="0" simplePos="0" relativeHeight="251668992" behindDoc="1" locked="0" layoutInCell="1" allowOverlap="1">
                <wp:simplePos x="0" y="0"/>
                <wp:positionH relativeFrom="page">
                  <wp:posOffset>3959860</wp:posOffset>
                </wp:positionH>
                <wp:positionV relativeFrom="paragraph">
                  <wp:posOffset>199390</wp:posOffset>
                </wp:positionV>
                <wp:extent cx="3201670" cy="1270"/>
                <wp:effectExtent l="6985" t="12700" r="10795" b="508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0D94B" id="Полилиния 8" o:spid="_x0000_s1026" style="position:absolute;margin-left:311.8pt;margin-top:15.7pt;width:252.1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" path="m,l5042,e" filled="f" strokeweight=".19811mm">
                <v:path arrowok="t" o:connecttype="custom" o:connectlocs="0,0;3201670,0" o:connectangles="0,0"/>
                <w10:wrap type="topAndBottom" anchorx="page"/>
              </v:shape>
            </w:pict>
          </mc:Fallback>
        </mc:AlternateContent>
      </w:r>
      <w:r w:rsidRPr="00CC5138">
        <w:rPr>
          <w:noProof/>
          <w:sz w:val="18"/>
          <w:szCs w:val="18"/>
        </w:rPr>
        <mc:AlternateContent>
          <mc:Choice Requires="wps">
            <w:drawing>
              <wp:anchor distT="0" distB="0" distL="0" distR="0" simplePos="0" relativeHeight="251670016" behindDoc="1" locked="0" layoutInCell="1" allowOverlap="1">
                <wp:simplePos x="0" y="0"/>
                <wp:positionH relativeFrom="page">
                  <wp:posOffset>3959860</wp:posOffset>
                </wp:positionH>
                <wp:positionV relativeFrom="paragraph">
                  <wp:posOffset>403225</wp:posOffset>
                </wp:positionV>
                <wp:extent cx="3023235" cy="1270"/>
                <wp:effectExtent l="6985" t="6985" r="8255" b="1079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7 623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88EF7" id="Полилиния 7" o:spid="_x0000_s1026" style="position:absolute;margin-left:311.8pt;margin-top:31.75pt;width:238.05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" path="m,l4761,e" filled="f" strokeweight=".19811mm">
                <v:path arrowok="t" o:connecttype="custom" o:connectlocs="0,0;3023235,0" o:connectangles="0,0"/>
                <w10:wrap type="topAndBottom" anchorx="page"/>
              </v:shape>
            </w:pict>
          </mc:Fallback>
        </mc:AlternateContent>
      </w:r>
    </w:p>
    <w:p w:rsidR="00CC5138" w:rsidRPr="00CC5138" w:rsidRDefault="00CC5138" w:rsidP="00CC5138">
      <w:pPr>
        <w:pStyle w:val="a9"/>
        <w:contextualSpacing/>
        <w:rPr>
          <w:i/>
          <w:sz w:val="18"/>
          <w:szCs w:val="18"/>
        </w:rPr>
      </w:pPr>
    </w:p>
    <w:p w:rsidR="00CC5138" w:rsidRPr="00CC5138" w:rsidRDefault="00CC5138" w:rsidP="00CC5138">
      <w:pPr>
        <w:ind w:left="5372"/>
        <w:contextualSpacing/>
        <w:rPr>
          <w:i/>
          <w:sz w:val="18"/>
          <w:szCs w:val="18"/>
        </w:rPr>
      </w:pPr>
      <w:r w:rsidRPr="00CC5138">
        <w:rPr>
          <w:i/>
          <w:sz w:val="18"/>
          <w:szCs w:val="18"/>
        </w:rPr>
        <w:t>(контактный</w:t>
      </w:r>
      <w:r w:rsidRPr="00CC5138">
        <w:rPr>
          <w:i/>
          <w:spacing w:val="-3"/>
          <w:sz w:val="18"/>
          <w:szCs w:val="18"/>
        </w:rPr>
        <w:t xml:space="preserve"> </w:t>
      </w:r>
      <w:r w:rsidRPr="00CC5138">
        <w:rPr>
          <w:i/>
          <w:sz w:val="18"/>
          <w:szCs w:val="18"/>
        </w:rPr>
        <w:t>телефон,</w:t>
      </w:r>
      <w:r w:rsidRPr="00CC5138">
        <w:rPr>
          <w:i/>
          <w:spacing w:val="-4"/>
          <w:sz w:val="18"/>
          <w:szCs w:val="18"/>
        </w:rPr>
        <w:t xml:space="preserve"> </w:t>
      </w:r>
      <w:r w:rsidRPr="00CC5138">
        <w:rPr>
          <w:i/>
          <w:sz w:val="18"/>
          <w:szCs w:val="18"/>
        </w:rPr>
        <w:t>электронная</w:t>
      </w:r>
      <w:r w:rsidRPr="00CC5138">
        <w:rPr>
          <w:i/>
          <w:spacing w:val="-4"/>
          <w:sz w:val="18"/>
          <w:szCs w:val="18"/>
        </w:rPr>
        <w:t xml:space="preserve"> </w:t>
      </w:r>
      <w:r w:rsidRPr="00CC5138">
        <w:rPr>
          <w:i/>
          <w:sz w:val="18"/>
          <w:szCs w:val="18"/>
        </w:rPr>
        <w:t>почта,</w:t>
      </w:r>
      <w:r w:rsidRPr="00CC5138">
        <w:rPr>
          <w:i/>
          <w:spacing w:val="-4"/>
          <w:sz w:val="18"/>
          <w:szCs w:val="18"/>
        </w:rPr>
        <w:t xml:space="preserve"> </w:t>
      </w:r>
      <w:r w:rsidRPr="00CC5138">
        <w:rPr>
          <w:i/>
          <w:sz w:val="18"/>
          <w:szCs w:val="18"/>
        </w:rPr>
        <w:t>почтовый</w:t>
      </w:r>
      <w:r w:rsidRPr="00CC5138">
        <w:rPr>
          <w:i/>
          <w:spacing w:val="-2"/>
          <w:sz w:val="18"/>
          <w:szCs w:val="18"/>
        </w:rPr>
        <w:t xml:space="preserve"> </w:t>
      </w:r>
      <w:r w:rsidRPr="00CC5138">
        <w:rPr>
          <w:i/>
          <w:sz w:val="18"/>
          <w:szCs w:val="18"/>
        </w:rPr>
        <w:t>адрес)</w:t>
      </w:r>
    </w:p>
    <w:p w:rsidR="00CC5138" w:rsidRPr="00CC5138" w:rsidRDefault="00CC5138" w:rsidP="00CC5138">
      <w:pPr>
        <w:pStyle w:val="a9"/>
        <w:spacing w:before="6"/>
        <w:contextualSpacing/>
        <w:rPr>
          <w:i/>
          <w:sz w:val="18"/>
          <w:szCs w:val="18"/>
        </w:rPr>
      </w:pPr>
      <w:r w:rsidRPr="00CC5138">
        <w:rPr>
          <w:noProof/>
          <w:sz w:val="18"/>
          <w:szCs w:val="18"/>
        </w:rPr>
        <mc:AlternateContent>
          <mc:Choice Requires="wps">
            <w:drawing>
              <wp:anchor distT="0" distB="0" distL="0" distR="0" simplePos="0" relativeHeight="251671040" behindDoc="1" locked="0" layoutInCell="1" allowOverlap="1">
                <wp:simplePos x="0" y="0"/>
                <wp:positionH relativeFrom="page">
                  <wp:posOffset>3959860</wp:posOffset>
                </wp:positionH>
                <wp:positionV relativeFrom="paragraph">
                  <wp:posOffset>200660</wp:posOffset>
                </wp:positionV>
                <wp:extent cx="3201670" cy="1270"/>
                <wp:effectExtent l="6985" t="8255" r="10795" b="952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448FF" id="Полилиния 6" o:spid="_x0000_s1026" style="position:absolute;margin-left:311.8pt;margin-top:15.8pt;width:252.1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" path="m,l5042,e" filled="f" strokeweight=".19811mm">
                <v:path arrowok="t" o:connecttype="custom" o:connectlocs="0,0;3201670,0" o:connectangles="0,0"/>
                <w10:wrap type="topAndBottom" anchorx="page"/>
              </v:shape>
            </w:pict>
          </mc:Fallback>
        </mc:AlternateContent>
      </w:r>
      <w:r w:rsidRPr="00CC5138">
        <w:rPr>
          <w:noProof/>
          <w:sz w:val="18"/>
          <w:szCs w:val="18"/>
        </w:rPr>
        <mc:AlternateContent>
          <mc:Choice Requires="wps">
            <w:drawing>
              <wp:anchor distT="0" distB="0" distL="0" distR="0" simplePos="0" relativeHeight="251672064" behindDoc="1" locked="0" layoutInCell="1" allowOverlap="1">
                <wp:simplePos x="0" y="0"/>
                <wp:positionH relativeFrom="page">
                  <wp:posOffset>3959860</wp:posOffset>
                </wp:positionH>
                <wp:positionV relativeFrom="paragraph">
                  <wp:posOffset>405130</wp:posOffset>
                </wp:positionV>
                <wp:extent cx="3023235" cy="1270"/>
                <wp:effectExtent l="6985" t="12700" r="8255" b="508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7 623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ACC08" id="Полилиния 5" o:spid="_x0000_s1026" style="position:absolute;margin-left:311.8pt;margin-top:31.9pt;width:238.05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" path="m,l4761,e" filled="f" strokeweight=".19811mm">
                <v:path arrowok="t" o:connecttype="custom" o:connectlocs="0,0;3023235,0" o:connectangles="0,0"/>
                <w10:wrap type="topAndBottom" anchorx="page"/>
              </v:shape>
            </w:pict>
          </mc:Fallback>
        </mc:AlternateContent>
      </w:r>
    </w:p>
    <w:p w:rsidR="00CC5138" w:rsidRPr="00CC5138" w:rsidRDefault="00CC5138" w:rsidP="00CC5138">
      <w:pPr>
        <w:pStyle w:val="a9"/>
        <w:contextualSpacing/>
        <w:rPr>
          <w:i/>
          <w:sz w:val="18"/>
          <w:szCs w:val="18"/>
        </w:rPr>
      </w:pPr>
    </w:p>
    <w:p w:rsidR="00CC5138" w:rsidRPr="00CC5138" w:rsidRDefault="00CC5138" w:rsidP="00CC5138">
      <w:pPr>
        <w:ind w:left="5105"/>
        <w:contextualSpacing/>
        <w:jc w:val="center"/>
        <w:rPr>
          <w:i/>
          <w:sz w:val="18"/>
          <w:szCs w:val="18"/>
        </w:rPr>
      </w:pPr>
      <w:r w:rsidRPr="00CC5138">
        <w:rPr>
          <w:i/>
          <w:sz w:val="18"/>
          <w:szCs w:val="18"/>
        </w:rPr>
        <w:t>(фамилия,</w:t>
      </w:r>
      <w:r w:rsidRPr="00CC5138">
        <w:rPr>
          <w:i/>
          <w:spacing w:val="-5"/>
          <w:sz w:val="18"/>
          <w:szCs w:val="18"/>
        </w:rPr>
        <w:t xml:space="preserve"> </w:t>
      </w:r>
      <w:r w:rsidRPr="00CC5138">
        <w:rPr>
          <w:i/>
          <w:sz w:val="18"/>
          <w:szCs w:val="18"/>
        </w:rPr>
        <w:t>имя,</w:t>
      </w:r>
      <w:r w:rsidRPr="00CC5138">
        <w:rPr>
          <w:i/>
          <w:spacing w:val="-4"/>
          <w:sz w:val="18"/>
          <w:szCs w:val="18"/>
        </w:rPr>
        <w:t xml:space="preserve"> </w:t>
      </w:r>
      <w:r w:rsidRPr="00CC5138">
        <w:rPr>
          <w:i/>
          <w:sz w:val="18"/>
          <w:szCs w:val="18"/>
        </w:rPr>
        <w:t>отчество</w:t>
      </w:r>
      <w:r w:rsidRPr="00CC5138">
        <w:rPr>
          <w:i/>
          <w:spacing w:val="-3"/>
          <w:sz w:val="18"/>
          <w:szCs w:val="18"/>
        </w:rPr>
        <w:t xml:space="preserve"> </w:t>
      </w:r>
      <w:r w:rsidRPr="00CC5138">
        <w:rPr>
          <w:i/>
          <w:sz w:val="18"/>
          <w:szCs w:val="18"/>
        </w:rPr>
        <w:t>(последнее -</w:t>
      </w:r>
      <w:r w:rsidRPr="00CC5138">
        <w:rPr>
          <w:i/>
          <w:spacing w:val="-2"/>
          <w:sz w:val="18"/>
          <w:szCs w:val="18"/>
        </w:rPr>
        <w:t xml:space="preserve"> </w:t>
      </w:r>
      <w:r w:rsidRPr="00CC5138">
        <w:rPr>
          <w:i/>
          <w:sz w:val="18"/>
          <w:szCs w:val="18"/>
        </w:rPr>
        <w:t>при</w:t>
      </w:r>
      <w:r w:rsidRPr="00CC5138">
        <w:rPr>
          <w:i/>
          <w:spacing w:val="-2"/>
          <w:sz w:val="18"/>
          <w:szCs w:val="18"/>
        </w:rPr>
        <w:t xml:space="preserve"> </w:t>
      </w:r>
      <w:r w:rsidRPr="00CC5138">
        <w:rPr>
          <w:i/>
          <w:sz w:val="18"/>
          <w:szCs w:val="18"/>
        </w:rPr>
        <w:t>наличии),</w:t>
      </w:r>
      <w:r w:rsidRPr="00CC5138">
        <w:rPr>
          <w:i/>
          <w:spacing w:val="-2"/>
          <w:sz w:val="18"/>
          <w:szCs w:val="18"/>
        </w:rPr>
        <w:t xml:space="preserve"> </w:t>
      </w:r>
      <w:r w:rsidRPr="00CC5138">
        <w:rPr>
          <w:i/>
          <w:sz w:val="18"/>
          <w:szCs w:val="18"/>
        </w:rPr>
        <w:t>данные</w:t>
      </w:r>
    </w:p>
    <w:p w:rsidR="00CC5138" w:rsidRPr="00CC5138" w:rsidRDefault="00CC5138" w:rsidP="00CC5138">
      <w:pPr>
        <w:ind w:left="5104"/>
        <w:contextualSpacing/>
        <w:jc w:val="center"/>
        <w:rPr>
          <w:i/>
          <w:sz w:val="18"/>
          <w:szCs w:val="18"/>
        </w:rPr>
      </w:pPr>
      <w:r w:rsidRPr="00CC5138">
        <w:rPr>
          <w:i/>
          <w:sz w:val="18"/>
          <w:szCs w:val="18"/>
        </w:rPr>
        <w:t>документа, удостоверяющего личность, контактный телефон,</w:t>
      </w:r>
      <w:r w:rsidRPr="00CC5138">
        <w:rPr>
          <w:i/>
          <w:spacing w:val="-42"/>
          <w:sz w:val="18"/>
          <w:szCs w:val="18"/>
        </w:rPr>
        <w:t xml:space="preserve"> </w:t>
      </w:r>
      <w:r w:rsidRPr="00CC5138">
        <w:rPr>
          <w:i/>
          <w:sz w:val="18"/>
          <w:szCs w:val="18"/>
        </w:rPr>
        <w:t>адрес</w:t>
      </w:r>
      <w:r w:rsidRPr="00CC5138">
        <w:rPr>
          <w:i/>
          <w:spacing w:val="-2"/>
          <w:sz w:val="18"/>
          <w:szCs w:val="18"/>
        </w:rPr>
        <w:t xml:space="preserve"> </w:t>
      </w:r>
      <w:r w:rsidRPr="00CC5138">
        <w:rPr>
          <w:i/>
          <w:sz w:val="18"/>
          <w:szCs w:val="18"/>
        </w:rPr>
        <w:t>электронной</w:t>
      </w:r>
      <w:r w:rsidRPr="00CC5138">
        <w:rPr>
          <w:i/>
          <w:spacing w:val="-1"/>
          <w:sz w:val="18"/>
          <w:szCs w:val="18"/>
        </w:rPr>
        <w:t xml:space="preserve"> </w:t>
      </w:r>
      <w:r w:rsidRPr="00CC5138">
        <w:rPr>
          <w:i/>
          <w:sz w:val="18"/>
          <w:szCs w:val="18"/>
        </w:rPr>
        <w:t>почты,</w:t>
      </w:r>
      <w:r w:rsidRPr="00CC5138">
        <w:rPr>
          <w:i/>
          <w:spacing w:val="15"/>
          <w:sz w:val="18"/>
          <w:szCs w:val="18"/>
        </w:rPr>
        <w:t xml:space="preserve"> </w:t>
      </w:r>
      <w:r w:rsidRPr="00CC5138">
        <w:rPr>
          <w:i/>
          <w:sz w:val="18"/>
          <w:szCs w:val="18"/>
        </w:rPr>
        <w:t>адрес</w:t>
      </w:r>
      <w:r w:rsidRPr="00CC5138">
        <w:rPr>
          <w:i/>
          <w:spacing w:val="-1"/>
          <w:sz w:val="18"/>
          <w:szCs w:val="18"/>
        </w:rPr>
        <w:t xml:space="preserve"> </w:t>
      </w:r>
      <w:r w:rsidRPr="00CC5138">
        <w:rPr>
          <w:i/>
          <w:sz w:val="18"/>
          <w:szCs w:val="18"/>
        </w:rPr>
        <w:t>регистрации,</w:t>
      </w:r>
      <w:r w:rsidRPr="00CC5138">
        <w:rPr>
          <w:i/>
          <w:spacing w:val="-3"/>
          <w:sz w:val="18"/>
          <w:szCs w:val="18"/>
        </w:rPr>
        <w:t xml:space="preserve"> </w:t>
      </w:r>
      <w:r w:rsidRPr="00CC5138">
        <w:rPr>
          <w:i/>
          <w:sz w:val="18"/>
          <w:szCs w:val="18"/>
        </w:rPr>
        <w:t>адрес</w:t>
      </w:r>
    </w:p>
    <w:p w:rsidR="005D5F7B" w:rsidRDefault="00CC5138" w:rsidP="005D5F7B">
      <w:pPr>
        <w:pStyle w:val="11"/>
        <w:ind w:left="5812"/>
        <w:contextualSpacing/>
        <w:jc w:val="left"/>
        <w:rPr>
          <w:i/>
          <w:sz w:val="18"/>
          <w:szCs w:val="18"/>
        </w:rPr>
      </w:pPr>
      <w:r w:rsidRPr="00CC5138">
        <w:rPr>
          <w:i/>
          <w:sz w:val="18"/>
          <w:szCs w:val="18"/>
        </w:rPr>
        <w:t>фактического</w:t>
      </w:r>
      <w:r w:rsidRPr="00CC5138">
        <w:rPr>
          <w:i/>
          <w:spacing w:val="-6"/>
          <w:sz w:val="18"/>
          <w:szCs w:val="18"/>
        </w:rPr>
        <w:t xml:space="preserve"> </w:t>
      </w:r>
      <w:r w:rsidRPr="00CC5138">
        <w:rPr>
          <w:i/>
          <w:sz w:val="18"/>
          <w:szCs w:val="18"/>
        </w:rPr>
        <w:t>проживания</w:t>
      </w:r>
      <w:r w:rsidRPr="00CC5138">
        <w:rPr>
          <w:i/>
          <w:spacing w:val="-2"/>
          <w:sz w:val="18"/>
          <w:szCs w:val="18"/>
        </w:rPr>
        <w:t xml:space="preserve"> </w:t>
      </w:r>
      <w:r w:rsidRPr="00CC5138">
        <w:rPr>
          <w:i/>
          <w:sz w:val="18"/>
          <w:szCs w:val="18"/>
        </w:rPr>
        <w:t>уполномоченного</w:t>
      </w:r>
      <w:r w:rsidRPr="00CC5138">
        <w:rPr>
          <w:i/>
          <w:spacing w:val="-5"/>
          <w:sz w:val="18"/>
          <w:szCs w:val="18"/>
        </w:rPr>
        <w:t xml:space="preserve"> </w:t>
      </w:r>
      <w:r w:rsidRPr="00CC5138">
        <w:rPr>
          <w:i/>
          <w:sz w:val="18"/>
          <w:szCs w:val="18"/>
        </w:rPr>
        <w:t>лица)</w:t>
      </w:r>
    </w:p>
    <w:p w:rsidR="005D5F7B" w:rsidRDefault="005D5F7B" w:rsidP="005D5F7B">
      <w:pPr>
        <w:pStyle w:val="11"/>
        <w:contextualSpacing/>
        <w:jc w:val="left"/>
        <w:rPr>
          <w:i/>
          <w:sz w:val="18"/>
          <w:szCs w:val="18"/>
        </w:rPr>
      </w:pPr>
    </w:p>
    <w:p w:rsidR="005D5F7B" w:rsidRPr="005D5F7B" w:rsidRDefault="005D5F7B" w:rsidP="005D5F7B"/>
    <w:p w:rsidR="005D5F7B" w:rsidRPr="00617F29" w:rsidRDefault="005D5F7B" w:rsidP="005D5F7B">
      <w:pPr>
        <w:pStyle w:val="11"/>
        <w:contextualSpacing/>
        <w:rPr>
          <w:sz w:val="18"/>
          <w:szCs w:val="18"/>
        </w:rPr>
      </w:pPr>
      <w:r w:rsidRPr="00CC5138">
        <w:rPr>
          <w:sz w:val="18"/>
          <w:szCs w:val="18"/>
        </w:rPr>
        <w:t>ЗАЯВЛЕНИЕ</w:t>
      </w:r>
    </w:p>
    <w:p w:rsidR="005D5F7B" w:rsidRPr="00CC5138" w:rsidRDefault="005D5F7B" w:rsidP="005D5F7B">
      <w:pPr>
        <w:pStyle w:val="11"/>
        <w:ind w:right="798"/>
        <w:contextualSpacing/>
        <w:jc w:val="left"/>
        <w:rPr>
          <w:sz w:val="18"/>
          <w:szCs w:val="18"/>
        </w:rPr>
      </w:pPr>
      <w:r w:rsidRPr="00CC5138">
        <w:rPr>
          <w:sz w:val="18"/>
          <w:szCs w:val="18"/>
        </w:rPr>
        <w:t xml:space="preserve">об исправлении допущенных опечаток и (или) ошибок в выданных в </w:t>
      </w:r>
      <w:r w:rsidRPr="00CC5138">
        <w:rPr>
          <w:spacing w:val="-67"/>
          <w:sz w:val="18"/>
          <w:szCs w:val="18"/>
        </w:rPr>
        <w:t xml:space="preserve"> </w:t>
      </w:r>
      <w:r w:rsidRPr="00CC5138">
        <w:rPr>
          <w:sz w:val="18"/>
          <w:szCs w:val="18"/>
        </w:rPr>
        <w:t>результате</w:t>
      </w:r>
      <w:r w:rsidRPr="00CC5138">
        <w:rPr>
          <w:spacing w:val="-3"/>
          <w:sz w:val="18"/>
          <w:szCs w:val="18"/>
        </w:rPr>
        <w:t xml:space="preserve"> </w:t>
      </w:r>
      <w:r w:rsidRPr="00CC5138">
        <w:rPr>
          <w:sz w:val="18"/>
          <w:szCs w:val="18"/>
        </w:rPr>
        <w:t>предоставления</w:t>
      </w:r>
      <w:r w:rsidRPr="00CC5138">
        <w:rPr>
          <w:spacing w:val="-5"/>
          <w:sz w:val="18"/>
          <w:szCs w:val="18"/>
        </w:rPr>
        <w:t xml:space="preserve"> </w:t>
      </w:r>
      <w:r w:rsidRPr="00CC5138">
        <w:rPr>
          <w:sz w:val="18"/>
          <w:szCs w:val="18"/>
        </w:rPr>
        <w:t>государственной</w:t>
      </w:r>
      <w:r w:rsidRPr="00CC5138">
        <w:rPr>
          <w:spacing w:val="-4"/>
          <w:sz w:val="18"/>
          <w:szCs w:val="18"/>
        </w:rPr>
        <w:t xml:space="preserve"> </w:t>
      </w:r>
      <w:r w:rsidRPr="00CC5138">
        <w:rPr>
          <w:sz w:val="18"/>
          <w:szCs w:val="18"/>
        </w:rPr>
        <w:t>услуги</w:t>
      </w:r>
      <w:r w:rsidRPr="00CC5138">
        <w:rPr>
          <w:spacing w:val="-5"/>
          <w:sz w:val="18"/>
          <w:szCs w:val="18"/>
        </w:rPr>
        <w:t xml:space="preserve"> </w:t>
      </w:r>
      <w:r w:rsidRPr="00CC5138">
        <w:rPr>
          <w:sz w:val="18"/>
          <w:szCs w:val="18"/>
        </w:rPr>
        <w:t>документах</w:t>
      </w:r>
    </w:p>
    <w:p w:rsidR="005D5F7B" w:rsidRPr="00CC5138" w:rsidRDefault="005D5F7B" w:rsidP="005D5F7B">
      <w:pPr>
        <w:pStyle w:val="a9"/>
        <w:spacing w:before="4"/>
        <w:contextualSpacing/>
        <w:rPr>
          <w:b/>
          <w:sz w:val="18"/>
          <w:szCs w:val="18"/>
        </w:rPr>
      </w:pPr>
    </w:p>
    <w:p w:rsidR="005D5F7B" w:rsidRPr="00CC5138" w:rsidRDefault="005D5F7B" w:rsidP="005D5F7B">
      <w:pPr>
        <w:pStyle w:val="a9"/>
        <w:tabs>
          <w:tab w:val="left" w:pos="10056"/>
        </w:tabs>
        <w:spacing w:before="1"/>
        <w:ind w:left="821"/>
        <w:contextualSpacing/>
        <w:rPr>
          <w:sz w:val="18"/>
          <w:szCs w:val="18"/>
        </w:rPr>
      </w:pPr>
      <w:r w:rsidRPr="00CC5138">
        <w:rPr>
          <w:sz w:val="18"/>
          <w:szCs w:val="18"/>
        </w:rPr>
        <w:t>Прошу</w:t>
      </w:r>
      <w:r w:rsidRPr="00CC5138">
        <w:rPr>
          <w:spacing w:val="-4"/>
          <w:sz w:val="18"/>
          <w:szCs w:val="18"/>
        </w:rPr>
        <w:t xml:space="preserve"> </w:t>
      </w:r>
      <w:r w:rsidRPr="00CC5138">
        <w:rPr>
          <w:sz w:val="18"/>
          <w:szCs w:val="18"/>
        </w:rPr>
        <w:t>исправить</w:t>
      </w:r>
      <w:r w:rsidRPr="00CC5138">
        <w:rPr>
          <w:spacing w:val="-4"/>
          <w:sz w:val="18"/>
          <w:szCs w:val="18"/>
        </w:rPr>
        <w:t xml:space="preserve"> </w:t>
      </w:r>
      <w:r w:rsidRPr="00CC5138">
        <w:rPr>
          <w:sz w:val="18"/>
          <w:szCs w:val="18"/>
        </w:rPr>
        <w:t>опечатку</w:t>
      </w:r>
      <w:r w:rsidRPr="00CC5138">
        <w:rPr>
          <w:spacing w:val="-4"/>
          <w:sz w:val="18"/>
          <w:szCs w:val="18"/>
        </w:rPr>
        <w:t xml:space="preserve"> </w:t>
      </w:r>
      <w:r w:rsidRPr="00CC5138">
        <w:rPr>
          <w:sz w:val="18"/>
          <w:szCs w:val="18"/>
        </w:rPr>
        <w:t>и (или) ошибку</w:t>
      </w:r>
      <w:r w:rsidRPr="00CC5138">
        <w:rPr>
          <w:spacing w:val="-4"/>
          <w:sz w:val="18"/>
          <w:szCs w:val="18"/>
        </w:rPr>
        <w:t xml:space="preserve"> </w:t>
      </w:r>
      <w:r w:rsidRPr="00CC5138">
        <w:rPr>
          <w:sz w:val="18"/>
          <w:szCs w:val="18"/>
        </w:rPr>
        <w:t>в</w:t>
      </w:r>
      <w:r w:rsidRPr="00CC5138">
        <w:rPr>
          <w:sz w:val="18"/>
          <w:szCs w:val="18"/>
          <w:u w:val="single"/>
        </w:rPr>
        <w:tab/>
      </w:r>
      <w:r w:rsidRPr="00CC5138">
        <w:rPr>
          <w:sz w:val="18"/>
          <w:szCs w:val="18"/>
        </w:rPr>
        <w:t>.</w:t>
      </w:r>
    </w:p>
    <w:p w:rsidR="005D5F7B" w:rsidRPr="00CC5138" w:rsidRDefault="005D5F7B" w:rsidP="005D5F7B">
      <w:pPr>
        <w:spacing w:before="2"/>
        <w:ind w:left="4253" w:right="3"/>
        <w:contextualSpacing/>
        <w:rPr>
          <w:sz w:val="18"/>
          <w:szCs w:val="18"/>
        </w:rPr>
      </w:pPr>
      <w:r w:rsidRPr="00CC5138">
        <w:rPr>
          <w:sz w:val="18"/>
          <w:szCs w:val="18"/>
        </w:rPr>
        <w:t>указываются реквизиты и название документа,</w:t>
      </w:r>
      <w:r w:rsidRPr="00CC5138">
        <w:rPr>
          <w:spacing w:val="-47"/>
          <w:sz w:val="18"/>
          <w:szCs w:val="18"/>
        </w:rPr>
        <w:t xml:space="preserve"> </w:t>
      </w:r>
      <w:r w:rsidRPr="00CC5138">
        <w:rPr>
          <w:sz w:val="18"/>
          <w:szCs w:val="18"/>
        </w:rPr>
        <w:t>выданного</w:t>
      </w:r>
      <w:r w:rsidRPr="00CC5138">
        <w:rPr>
          <w:spacing w:val="-5"/>
          <w:sz w:val="18"/>
          <w:szCs w:val="18"/>
        </w:rPr>
        <w:t xml:space="preserve"> </w:t>
      </w:r>
      <w:r w:rsidRPr="00CC5138">
        <w:rPr>
          <w:sz w:val="18"/>
          <w:szCs w:val="18"/>
        </w:rPr>
        <w:t>уполномоченным</w:t>
      </w:r>
      <w:r w:rsidRPr="00CC5138">
        <w:rPr>
          <w:spacing w:val="-7"/>
          <w:sz w:val="18"/>
          <w:szCs w:val="18"/>
        </w:rPr>
        <w:t xml:space="preserve"> </w:t>
      </w:r>
      <w:r w:rsidRPr="00CC5138">
        <w:rPr>
          <w:sz w:val="18"/>
          <w:szCs w:val="18"/>
        </w:rPr>
        <w:t>органом</w:t>
      </w:r>
      <w:r w:rsidRPr="00CC5138">
        <w:rPr>
          <w:spacing w:val="-7"/>
          <w:sz w:val="18"/>
          <w:szCs w:val="18"/>
        </w:rPr>
        <w:t xml:space="preserve"> </w:t>
      </w:r>
      <w:r w:rsidRPr="00CC5138">
        <w:rPr>
          <w:sz w:val="18"/>
          <w:szCs w:val="18"/>
        </w:rPr>
        <w:t>в</w:t>
      </w:r>
      <w:r w:rsidRPr="00CC5138">
        <w:rPr>
          <w:spacing w:val="-8"/>
          <w:sz w:val="18"/>
          <w:szCs w:val="18"/>
        </w:rPr>
        <w:t xml:space="preserve"> </w:t>
      </w:r>
      <w:r w:rsidRPr="00CC5138">
        <w:rPr>
          <w:sz w:val="18"/>
          <w:szCs w:val="18"/>
        </w:rPr>
        <w:t>результате</w:t>
      </w:r>
      <w:r>
        <w:rPr>
          <w:sz w:val="18"/>
          <w:szCs w:val="18"/>
        </w:rPr>
        <w:t xml:space="preserve"> </w:t>
      </w:r>
      <w:r w:rsidRPr="00CC5138">
        <w:rPr>
          <w:sz w:val="18"/>
          <w:szCs w:val="18"/>
        </w:rPr>
        <w:t>предоставления</w:t>
      </w:r>
      <w:r w:rsidRPr="00CC5138">
        <w:rPr>
          <w:spacing w:val="-10"/>
          <w:sz w:val="18"/>
          <w:szCs w:val="18"/>
        </w:rPr>
        <w:t xml:space="preserve"> </w:t>
      </w:r>
      <w:r w:rsidRPr="00CC5138">
        <w:rPr>
          <w:sz w:val="18"/>
          <w:szCs w:val="18"/>
        </w:rPr>
        <w:t>государственной</w:t>
      </w:r>
      <w:r w:rsidRPr="00CC5138">
        <w:rPr>
          <w:spacing w:val="-7"/>
          <w:sz w:val="18"/>
          <w:szCs w:val="18"/>
        </w:rPr>
        <w:t xml:space="preserve"> </w:t>
      </w:r>
      <w:r w:rsidRPr="00CC5138">
        <w:rPr>
          <w:sz w:val="18"/>
          <w:szCs w:val="18"/>
        </w:rPr>
        <w:t>услуги</w:t>
      </w:r>
    </w:p>
    <w:p w:rsidR="005D5F7B" w:rsidRPr="00CC5138" w:rsidRDefault="005D5F7B" w:rsidP="005D5F7B">
      <w:pPr>
        <w:pStyle w:val="a9"/>
        <w:tabs>
          <w:tab w:val="left" w:pos="10129"/>
        </w:tabs>
        <w:spacing w:before="134"/>
        <w:ind w:left="821"/>
        <w:contextualSpacing/>
        <w:rPr>
          <w:sz w:val="18"/>
          <w:szCs w:val="18"/>
        </w:rPr>
      </w:pPr>
      <w:r w:rsidRPr="00CC5138">
        <w:rPr>
          <w:sz w:val="18"/>
          <w:szCs w:val="18"/>
        </w:rPr>
        <w:t>Приложение</w:t>
      </w:r>
      <w:r w:rsidRPr="00CC5138">
        <w:rPr>
          <w:spacing w:val="-3"/>
          <w:sz w:val="18"/>
          <w:szCs w:val="18"/>
        </w:rPr>
        <w:t xml:space="preserve"> </w:t>
      </w:r>
      <w:r w:rsidRPr="00CC5138">
        <w:rPr>
          <w:sz w:val="18"/>
          <w:szCs w:val="18"/>
        </w:rPr>
        <w:t>(при</w:t>
      </w:r>
      <w:r w:rsidRPr="00CC5138">
        <w:rPr>
          <w:spacing w:val="-2"/>
          <w:sz w:val="18"/>
          <w:szCs w:val="18"/>
        </w:rPr>
        <w:t xml:space="preserve"> </w:t>
      </w:r>
      <w:r w:rsidRPr="00CC5138">
        <w:rPr>
          <w:sz w:val="18"/>
          <w:szCs w:val="18"/>
        </w:rPr>
        <w:t>наличии):</w:t>
      </w:r>
      <w:r w:rsidRPr="00CC5138">
        <w:rPr>
          <w:sz w:val="18"/>
          <w:szCs w:val="18"/>
          <w:u w:val="single"/>
        </w:rPr>
        <w:tab/>
      </w:r>
      <w:r w:rsidRPr="00CC5138">
        <w:rPr>
          <w:sz w:val="18"/>
          <w:szCs w:val="18"/>
        </w:rPr>
        <w:t>.</w:t>
      </w:r>
    </w:p>
    <w:p w:rsidR="005D5F7B" w:rsidRPr="00CC5138" w:rsidRDefault="005D5F7B" w:rsidP="005D5F7B">
      <w:pPr>
        <w:spacing w:before="63"/>
        <w:ind w:left="3686" w:hanging="142"/>
        <w:contextualSpacing/>
        <w:rPr>
          <w:sz w:val="18"/>
          <w:szCs w:val="18"/>
        </w:rPr>
      </w:pPr>
      <w:r w:rsidRPr="00CC5138">
        <w:rPr>
          <w:sz w:val="18"/>
          <w:szCs w:val="18"/>
        </w:rPr>
        <w:t>прилагаются</w:t>
      </w:r>
      <w:r w:rsidRPr="00CC5138">
        <w:rPr>
          <w:spacing w:val="-8"/>
          <w:sz w:val="18"/>
          <w:szCs w:val="18"/>
        </w:rPr>
        <w:t xml:space="preserve"> </w:t>
      </w:r>
      <w:r w:rsidRPr="00CC5138">
        <w:rPr>
          <w:sz w:val="18"/>
          <w:szCs w:val="18"/>
        </w:rPr>
        <w:t>материалы,</w:t>
      </w:r>
      <w:r w:rsidRPr="00CC5138">
        <w:rPr>
          <w:spacing w:val="-4"/>
          <w:sz w:val="18"/>
          <w:szCs w:val="18"/>
        </w:rPr>
        <w:t xml:space="preserve"> </w:t>
      </w:r>
      <w:r w:rsidRPr="00CC5138">
        <w:rPr>
          <w:sz w:val="18"/>
          <w:szCs w:val="18"/>
        </w:rPr>
        <w:t>обосновывающие</w:t>
      </w:r>
      <w:r w:rsidRPr="00CC5138">
        <w:rPr>
          <w:spacing w:val="-7"/>
          <w:sz w:val="18"/>
          <w:szCs w:val="18"/>
        </w:rPr>
        <w:t xml:space="preserve"> </w:t>
      </w:r>
      <w:r w:rsidRPr="00CC5138">
        <w:rPr>
          <w:sz w:val="18"/>
          <w:szCs w:val="18"/>
        </w:rPr>
        <w:t>наличие</w:t>
      </w:r>
      <w:r>
        <w:rPr>
          <w:sz w:val="18"/>
          <w:szCs w:val="18"/>
        </w:rPr>
        <w:t xml:space="preserve"> </w:t>
      </w:r>
      <w:r w:rsidRPr="00CC5138">
        <w:rPr>
          <w:sz w:val="18"/>
          <w:szCs w:val="18"/>
        </w:rPr>
        <w:t>опечатки</w:t>
      </w:r>
      <w:r w:rsidRPr="00CC5138">
        <w:rPr>
          <w:spacing w:val="-4"/>
          <w:sz w:val="18"/>
          <w:szCs w:val="18"/>
        </w:rPr>
        <w:t xml:space="preserve"> </w:t>
      </w:r>
      <w:r w:rsidRPr="00CC5138">
        <w:rPr>
          <w:sz w:val="18"/>
          <w:szCs w:val="18"/>
        </w:rPr>
        <w:t>и</w:t>
      </w:r>
      <w:r w:rsidRPr="00CC5138">
        <w:rPr>
          <w:spacing w:val="-4"/>
          <w:sz w:val="18"/>
          <w:szCs w:val="18"/>
        </w:rPr>
        <w:t xml:space="preserve"> </w:t>
      </w:r>
      <w:r w:rsidRPr="00CC5138">
        <w:rPr>
          <w:sz w:val="18"/>
          <w:szCs w:val="18"/>
        </w:rPr>
        <w:t>(или)</w:t>
      </w:r>
      <w:r w:rsidRPr="00CC5138">
        <w:rPr>
          <w:spacing w:val="-2"/>
          <w:sz w:val="18"/>
          <w:szCs w:val="18"/>
        </w:rPr>
        <w:t xml:space="preserve"> </w:t>
      </w:r>
      <w:r w:rsidRPr="00CC5138">
        <w:rPr>
          <w:sz w:val="18"/>
          <w:szCs w:val="18"/>
        </w:rPr>
        <w:t>ошибки</w:t>
      </w:r>
    </w:p>
    <w:p w:rsidR="005D5F7B" w:rsidRPr="00CC5138" w:rsidRDefault="005D5F7B" w:rsidP="005D5F7B">
      <w:pPr>
        <w:pStyle w:val="a9"/>
        <w:tabs>
          <w:tab w:val="left" w:pos="5109"/>
        </w:tabs>
        <w:spacing w:before="137"/>
        <w:ind w:left="112"/>
        <w:contextualSpacing/>
        <w:rPr>
          <w:sz w:val="18"/>
          <w:szCs w:val="18"/>
        </w:rPr>
      </w:pPr>
      <w:r w:rsidRPr="00CC5138">
        <w:rPr>
          <w:sz w:val="18"/>
          <w:szCs w:val="18"/>
        </w:rPr>
        <w:t>Подпись</w:t>
      </w:r>
      <w:r w:rsidRPr="00CC5138">
        <w:rPr>
          <w:spacing w:val="-4"/>
          <w:sz w:val="18"/>
          <w:szCs w:val="18"/>
        </w:rPr>
        <w:t xml:space="preserve"> </w:t>
      </w:r>
      <w:r w:rsidRPr="00CC5138">
        <w:rPr>
          <w:sz w:val="18"/>
          <w:szCs w:val="18"/>
        </w:rPr>
        <w:t>заявителя</w:t>
      </w:r>
      <w:r w:rsidRPr="00CC5138">
        <w:rPr>
          <w:spacing w:val="-3"/>
          <w:sz w:val="18"/>
          <w:szCs w:val="18"/>
        </w:rPr>
        <w:t xml:space="preserve">  </w:t>
      </w:r>
      <w:r w:rsidRPr="00CC5138">
        <w:rPr>
          <w:sz w:val="18"/>
          <w:szCs w:val="18"/>
          <w:u w:val="single"/>
        </w:rPr>
        <w:tab/>
      </w:r>
    </w:p>
    <w:p w:rsidR="005D5F7B" w:rsidRPr="00CC5138" w:rsidRDefault="005D5F7B" w:rsidP="005D5F7B">
      <w:pPr>
        <w:pStyle w:val="a9"/>
        <w:spacing w:before="2"/>
        <w:contextualSpacing/>
        <w:rPr>
          <w:sz w:val="18"/>
          <w:szCs w:val="18"/>
        </w:rPr>
      </w:pPr>
    </w:p>
    <w:p w:rsidR="005D5F7B" w:rsidRPr="00CC5138" w:rsidRDefault="005D5F7B" w:rsidP="005D5F7B">
      <w:pPr>
        <w:pStyle w:val="a9"/>
        <w:tabs>
          <w:tab w:val="left" w:pos="2565"/>
        </w:tabs>
        <w:spacing w:before="89"/>
        <w:ind w:left="112"/>
        <w:contextualSpacing/>
        <w:rPr>
          <w:sz w:val="18"/>
          <w:szCs w:val="18"/>
        </w:rPr>
      </w:pPr>
      <w:r w:rsidRPr="00CC5138">
        <w:rPr>
          <w:sz w:val="18"/>
          <w:szCs w:val="18"/>
        </w:rPr>
        <w:t xml:space="preserve">Дата  </w:t>
      </w:r>
      <w:r w:rsidRPr="00CC5138">
        <w:rPr>
          <w:sz w:val="18"/>
          <w:szCs w:val="18"/>
          <w:u w:val="single"/>
        </w:rPr>
        <w:tab/>
      </w:r>
      <w:r w:rsidRPr="00CC5138">
        <w:rPr>
          <w:sz w:val="18"/>
          <w:szCs w:val="18"/>
        </w:rPr>
        <w:t xml:space="preserve"> </w:t>
      </w:r>
    </w:p>
    <w:p w:rsidR="00B6755B" w:rsidRDefault="00B6755B" w:rsidP="00725465">
      <w:pPr>
        <w:pStyle w:val="11"/>
        <w:contextualSpacing/>
        <w:jc w:val="left"/>
        <w:rPr>
          <w:sz w:val="18"/>
          <w:szCs w:val="18"/>
        </w:rPr>
      </w:pPr>
    </w:p>
    <w:p w:rsidR="005D5F7B" w:rsidRDefault="005D5F7B" w:rsidP="00372177">
      <w:pPr>
        <w:contextualSpacing/>
        <w:jc w:val="center"/>
        <w:rPr>
          <w:b/>
          <w:sz w:val="18"/>
          <w:szCs w:val="18"/>
        </w:rPr>
      </w:pPr>
    </w:p>
    <w:p w:rsidR="003428D9" w:rsidRDefault="003428D9" w:rsidP="00372177">
      <w:pPr>
        <w:contextualSpacing/>
        <w:jc w:val="center"/>
        <w:rPr>
          <w:b/>
          <w:sz w:val="18"/>
          <w:szCs w:val="18"/>
        </w:rPr>
      </w:pPr>
    </w:p>
    <w:p w:rsidR="003428D9" w:rsidRDefault="003428D9" w:rsidP="00372177">
      <w:pPr>
        <w:contextualSpacing/>
        <w:jc w:val="center"/>
        <w:rPr>
          <w:b/>
          <w:sz w:val="18"/>
          <w:szCs w:val="18"/>
        </w:rPr>
      </w:pPr>
    </w:p>
    <w:p w:rsidR="00372177" w:rsidRPr="00372177" w:rsidRDefault="00372177" w:rsidP="00372177">
      <w:pPr>
        <w:contextualSpacing/>
        <w:jc w:val="center"/>
        <w:rPr>
          <w:b/>
          <w:sz w:val="18"/>
          <w:szCs w:val="18"/>
        </w:rPr>
      </w:pPr>
      <w:r w:rsidRPr="00372177">
        <w:rPr>
          <w:b/>
          <w:sz w:val="18"/>
          <w:szCs w:val="18"/>
        </w:rPr>
        <w:t>РЕШЕНИЕ № 24.1</w:t>
      </w:r>
    </w:p>
    <w:p w:rsidR="00372177" w:rsidRPr="00372177" w:rsidRDefault="00372177" w:rsidP="00372177">
      <w:pPr>
        <w:contextualSpacing/>
        <w:jc w:val="center"/>
        <w:rPr>
          <w:sz w:val="18"/>
          <w:szCs w:val="18"/>
          <w:highlight w:val="yellow"/>
        </w:rPr>
      </w:pPr>
      <w:r w:rsidRPr="00372177">
        <w:rPr>
          <w:noProof/>
          <w:sz w:val="18"/>
          <w:szCs w:val="18"/>
        </w:rPr>
        <mc:AlternateContent>
          <mc:Choice Requires="wps">
            <w:drawing>
              <wp:anchor distT="0" distB="0" distL="114300" distR="114300" simplePos="0" relativeHeight="251675136" behindDoc="0" locked="0" layoutInCell="1" allowOverlap="1" wp14:anchorId="59C4479C" wp14:editId="59FC1745">
                <wp:simplePos x="0" y="0"/>
                <wp:positionH relativeFrom="column">
                  <wp:posOffset>4533900</wp:posOffset>
                </wp:positionH>
                <wp:positionV relativeFrom="paragraph">
                  <wp:posOffset>70485</wp:posOffset>
                </wp:positionV>
                <wp:extent cx="1600200" cy="255270"/>
                <wp:effectExtent l="0" t="0" r="0" b="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D5D" w:rsidRDefault="004D6D5D" w:rsidP="00372177">
                            <w:pPr>
                              <w:jc w:val="center"/>
                              <w:rPr>
                                <w:szCs w:val="18"/>
                              </w:rPr>
                            </w:pPr>
                            <w:r>
                              <w:rPr>
                                <w:szCs w:val="18"/>
                              </w:rPr>
                              <w:t>20.06.2024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479C" id="Надпись 50" o:spid="_x0000_s1027" type="#_x0000_t202" style="position:absolute;left:0;text-align:left;margin-left:357pt;margin-top:5.55pt;width:126pt;height:20.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" stroked="f">
                <v:textbox>
                  <w:txbxContent>
                    <w:p w:rsidR="004D6D5D" w:rsidRDefault="004D6D5D" w:rsidP="00372177">
                      <w:pPr>
                        <w:jc w:val="center"/>
                        <w:rPr>
                          <w:szCs w:val="18"/>
                        </w:rPr>
                      </w:pPr>
                      <w:r>
                        <w:rPr>
                          <w:szCs w:val="18"/>
                        </w:rPr>
                        <w:t>20.06.2024</w:t>
                      </w:r>
                    </w:p>
                  </w:txbxContent>
                </v:textbox>
              </v:shape>
            </w:pict>
          </mc:Fallback>
        </mc:AlternateContent>
      </w:r>
      <w:r w:rsidRPr="00372177">
        <w:rPr>
          <w:noProof/>
          <w:sz w:val="18"/>
          <w:szCs w:val="18"/>
        </w:rPr>
        <mc:AlternateContent>
          <mc:Choice Requires="wps">
            <w:drawing>
              <wp:anchor distT="0" distB="0" distL="114300" distR="114300" simplePos="0" relativeHeight="251674112" behindDoc="0" locked="0" layoutInCell="1" allowOverlap="1" wp14:anchorId="610E9891" wp14:editId="07FFE3E5">
                <wp:simplePos x="0" y="0"/>
                <wp:positionH relativeFrom="column">
                  <wp:posOffset>0</wp:posOffset>
                </wp:positionH>
                <wp:positionV relativeFrom="paragraph">
                  <wp:posOffset>22860</wp:posOffset>
                </wp:positionV>
                <wp:extent cx="1600200" cy="262890"/>
                <wp:effectExtent l="0" t="0" r="0" b="381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D5D" w:rsidRDefault="004D6D5D" w:rsidP="00372177">
                            <w:pPr>
                              <w:rPr>
                                <w:szCs w:val="18"/>
                              </w:rPr>
                            </w:pPr>
                            <w:r>
                              <w:rPr>
                                <w:szCs w:val="18"/>
                              </w:rPr>
                              <w:t xml:space="preserve">с. Зоркальцево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E9891" id="Надпись 51" o:spid="_x0000_s1028" type="#_x0000_t202" style="position:absolute;left:0;text-align:left;margin-left:0;margin-top:1.8pt;width:126pt;height:20.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" stroked="f">
                <v:textbox>
                  <w:txbxContent>
                    <w:p w:rsidR="004D6D5D" w:rsidRDefault="004D6D5D" w:rsidP="00372177">
                      <w:pPr>
                        <w:rPr>
                          <w:szCs w:val="18"/>
                        </w:rPr>
                      </w:pPr>
                      <w:r>
                        <w:rPr>
                          <w:szCs w:val="18"/>
                        </w:rPr>
                        <w:t xml:space="preserve">с. </w:t>
                      </w:r>
                      <w:proofErr w:type="spellStart"/>
                      <w:r>
                        <w:rPr>
                          <w:szCs w:val="18"/>
                        </w:rPr>
                        <w:t>Зоркальцево</w:t>
                      </w:r>
                      <w:proofErr w:type="spellEnd"/>
                      <w:r>
                        <w:rPr>
                          <w:szCs w:val="18"/>
                        </w:rPr>
                        <w:t xml:space="preserve"> </w:t>
                      </w:r>
                    </w:p>
                  </w:txbxContent>
                </v:textbox>
              </v:shape>
            </w:pict>
          </mc:Fallback>
        </mc:AlternateContent>
      </w:r>
    </w:p>
    <w:p w:rsidR="00372177" w:rsidRPr="00372177" w:rsidRDefault="00372177" w:rsidP="00372177">
      <w:pPr>
        <w:contextualSpacing/>
        <w:rPr>
          <w:sz w:val="18"/>
          <w:szCs w:val="18"/>
        </w:rPr>
      </w:pPr>
      <w:r w:rsidRPr="00372177">
        <w:rPr>
          <w:sz w:val="18"/>
          <w:szCs w:val="18"/>
        </w:rPr>
        <w:t>________________</w:t>
      </w:r>
      <w:r w:rsidRPr="00372177">
        <w:rPr>
          <w:sz w:val="18"/>
          <w:szCs w:val="18"/>
        </w:rPr>
        <w:tab/>
      </w:r>
      <w:r w:rsidRPr="00372177">
        <w:rPr>
          <w:sz w:val="18"/>
          <w:szCs w:val="18"/>
        </w:rPr>
        <w:tab/>
      </w:r>
      <w:r w:rsidRPr="00372177">
        <w:rPr>
          <w:sz w:val="18"/>
          <w:szCs w:val="18"/>
        </w:rPr>
        <w:tab/>
      </w:r>
      <w:r w:rsidRPr="00372177">
        <w:rPr>
          <w:sz w:val="18"/>
          <w:szCs w:val="18"/>
        </w:rPr>
        <w:tab/>
      </w:r>
      <w:r w:rsidRPr="00372177">
        <w:rPr>
          <w:sz w:val="18"/>
          <w:szCs w:val="18"/>
        </w:rPr>
        <w:tab/>
      </w:r>
      <w:r w:rsidRPr="00372177">
        <w:rPr>
          <w:sz w:val="18"/>
          <w:szCs w:val="18"/>
        </w:rPr>
        <w:tab/>
      </w:r>
      <w:r w:rsidRPr="00A34C0F">
        <w:rPr>
          <w:sz w:val="18"/>
          <w:szCs w:val="18"/>
        </w:rPr>
        <w:t xml:space="preserve">                         </w:t>
      </w:r>
      <w:r w:rsidRPr="00372177">
        <w:rPr>
          <w:sz w:val="18"/>
          <w:szCs w:val="18"/>
        </w:rPr>
        <w:tab/>
        <w:t>___________________</w:t>
      </w:r>
    </w:p>
    <w:p w:rsidR="00A34C0F" w:rsidRDefault="00372177" w:rsidP="00372177">
      <w:pPr>
        <w:contextualSpacing/>
        <w:rPr>
          <w:sz w:val="18"/>
          <w:szCs w:val="18"/>
        </w:rPr>
      </w:pPr>
      <w:r w:rsidRPr="00372177">
        <w:rPr>
          <w:sz w:val="18"/>
          <w:szCs w:val="18"/>
        </w:rPr>
        <w:tab/>
      </w:r>
      <w:r w:rsidRPr="00372177">
        <w:rPr>
          <w:sz w:val="18"/>
          <w:szCs w:val="18"/>
        </w:rPr>
        <w:tab/>
      </w:r>
      <w:r w:rsidRPr="00372177">
        <w:rPr>
          <w:sz w:val="18"/>
          <w:szCs w:val="18"/>
        </w:rPr>
        <w:tab/>
      </w:r>
      <w:r w:rsidRPr="00372177">
        <w:rPr>
          <w:sz w:val="18"/>
          <w:szCs w:val="18"/>
        </w:rPr>
        <w:tab/>
      </w:r>
      <w:r w:rsidRPr="00372177">
        <w:rPr>
          <w:sz w:val="18"/>
          <w:szCs w:val="18"/>
        </w:rPr>
        <w:tab/>
      </w:r>
      <w:r w:rsidRPr="00372177">
        <w:rPr>
          <w:sz w:val="18"/>
          <w:szCs w:val="18"/>
        </w:rPr>
        <w:tab/>
      </w:r>
      <w:r w:rsidRPr="00372177">
        <w:rPr>
          <w:sz w:val="18"/>
          <w:szCs w:val="18"/>
        </w:rPr>
        <w:tab/>
      </w:r>
      <w:r w:rsidRPr="00372177">
        <w:rPr>
          <w:sz w:val="18"/>
          <w:szCs w:val="18"/>
        </w:rPr>
        <w:tab/>
      </w:r>
      <w:r w:rsidRPr="00A34C0F">
        <w:rPr>
          <w:sz w:val="18"/>
          <w:szCs w:val="18"/>
        </w:rPr>
        <w:t xml:space="preserve">                            </w:t>
      </w:r>
    </w:p>
    <w:p w:rsidR="00372177" w:rsidRPr="00372177" w:rsidRDefault="00372177" w:rsidP="00A34C0F">
      <w:pPr>
        <w:ind w:firstLine="6946"/>
        <w:contextualSpacing/>
        <w:rPr>
          <w:b/>
          <w:sz w:val="18"/>
          <w:szCs w:val="18"/>
        </w:rPr>
      </w:pPr>
      <w:r w:rsidRPr="00A34C0F">
        <w:rPr>
          <w:sz w:val="18"/>
          <w:szCs w:val="18"/>
        </w:rPr>
        <w:t xml:space="preserve"> </w:t>
      </w:r>
      <w:r w:rsidRPr="00372177">
        <w:rPr>
          <w:b/>
          <w:sz w:val="18"/>
          <w:szCs w:val="18"/>
        </w:rPr>
        <w:t xml:space="preserve">      24-собрание </w:t>
      </w:r>
      <w:r w:rsidRPr="00372177">
        <w:rPr>
          <w:b/>
          <w:sz w:val="18"/>
          <w:szCs w:val="18"/>
          <w:lang w:val="en-US"/>
        </w:rPr>
        <w:t>V</w:t>
      </w:r>
      <w:r w:rsidRPr="00372177">
        <w:rPr>
          <w:b/>
          <w:sz w:val="18"/>
          <w:szCs w:val="18"/>
        </w:rPr>
        <w:t>-го созыва</w:t>
      </w:r>
    </w:p>
    <w:p w:rsidR="00372177" w:rsidRPr="00372177" w:rsidRDefault="00372177" w:rsidP="00372177">
      <w:pPr>
        <w:contextualSpacing/>
        <w:rPr>
          <w:bCs/>
          <w:sz w:val="18"/>
          <w:szCs w:val="18"/>
        </w:rPr>
      </w:pPr>
    </w:p>
    <w:p w:rsidR="00372177" w:rsidRPr="00372177" w:rsidRDefault="00372177" w:rsidP="00372177">
      <w:pPr>
        <w:contextualSpacing/>
        <w:rPr>
          <w:bCs/>
          <w:sz w:val="18"/>
          <w:szCs w:val="18"/>
        </w:rPr>
      </w:pPr>
      <w:r w:rsidRPr="00372177">
        <w:rPr>
          <w:bCs/>
          <w:sz w:val="18"/>
          <w:szCs w:val="18"/>
        </w:rPr>
        <w:t>О внесении изменений в Решение Совета</w:t>
      </w:r>
    </w:p>
    <w:p w:rsidR="00372177" w:rsidRPr="00372177" w:rsidRDefault="00372177" w:rsidP="00372177">
      <w:pPr>
        <w:contextualSpacing/>
        <w:rPr>
          <w:bCs/>
          <w:sz w:val="18"/>
          <w:szCs w:val="18"/>
        </w:rPr>
      </w:pPr>
      <w:r w:rsidRPr="00372177">
        <w:rPr>
          <w:bCs/>
          <w:sz w:val="18"/>
          <w:szCs w:val="18"/>
        </w:rPr>
        <w:t xml:space="preserve">Зоркальцевского сельского поселения от </w:t>
      </w:r>
    </w:p>
    <w:p w:rsidR="00372177" w:rsidRPr="00372177" w:rsidRDefault="00372177" w:rsidP="00372177">
      <w:pPr>
        <w:contextualSpacing/>
        <w:rPr>
          <w:bCs/>
          <w:sz w:val="18"/>
          <w:szCs w:val="18"/>
        </w:rPr>
      </w:pPr>
      <w:r w:rsidRPr="00372177">
        <w:rPr>
          <w:bCs/>
          <w:sz w:val="18"/>
          <w:szCs w:val="18"/>
        </w:rPr>
        <w:t xml:space="preserve">21.12.2023 № 15.2 «Об утверждении    бюджета </w:t>
      </w:r>
    </w:p>
    <w:p w:rsidR="00372177" w:rsidRPr="00372177" w:rsidRDefault="00372177" w:rsidP="00372177">
      <w:pPr>
        <w:contextualSpacing/>
        <w:rPr>
          <w:bCs/>
          <w:sz w:val="18"/>
          <w:szCs w:val="18"/>
        </w:rPr>
      </w:pPr>
      <w:r w:rsidRPr="00372177">
        <w:rPr>
          <w:bCs/>
          <w:sz w:val="18"/>
          <w:szCs w:val="18"/>
        </w:rPr>
        <w:t>Зоркальцевского сельского поселения</w:t>
      </w:r>
    </w:p>
    <w:p w:rsidR="00372177" w:rsidRPr="00372177" w:rsidRDefault="00372177" w:rsidP="00372177">
      <w:pPr>
        <w:contextualSpacing/>
        <w:rPr>
          <w:bCs/>
          <w:sz w:val="18"/>
          <w:szCs w:val="18"/>
        </w:rPr>
      </w:pPr>
      <w:r w:rsidRPr="00372177">
        <w:rPr>
          <w:bCs/>
          <w:sz w:val="18"/>
          <w:szCs w:val="18"/>
        </w:rPr>
        <w:t>на 2024 год и плановый период 2025-2026 годов»</w:t>
      </w:r>
    </w:p>
    <w:p w:rsidR="00372177" w:rsidRPr="00372177" w:rsidRDefault="00372177" w:rsidP="00372177">
      <w:pPr>
        <w:contextualSpacing/>
        <w:rPr>
          <w:bCs/>
          <w:sz w:val="18"/>
          <w:szCs w:val="18"/>
        </w:rPr>
      </w:pPr>
    </w:p>
    <w:p w:rsidR="00372177" w:rsidRPr="00372177" w:rsidRDefault="00372177" w:rsidP="005D5F7B">
      <w:pPr>
        <w:ind w:firstLine="708"/>
        <w:contextualSpacing/>
        <w:jc w:val="both"/>
        <w:rPr>
          <w:bCs/>
          <w:sz w:val="18"/>
          <w:szCs w:val="18"/>
        </w:rPr>
      </w:pPr>
      <w:r w:rsidRPr="00372177">
        <w:rPr>
          <w:bCs/>
          <w:sz w:val="18"/>
          <w:szCs w:val="18"/>
        </w:rPr>
        <w:t xml:space="preserve">На основании п.п. 2 п. 1 ст. 20 гл. 3 Устава Муниципального образования «Зоркальцевское сельское поселение», утвержденного решение Совета Зоркальцевского сельского поселения от 9 ноября 2017 № 12 (в последующих редакциях), п. 1 ст. 4  Положения «О бюджетном процессе Муниципального образования «Зоркальцевское сельское поселение», утвержденного решением Совета  Зоркальцевского сельского поселения от 26 июня 2014 № 13 (в последующих редакциях), Уведомления по расчетам между бюджетами Управлений ЖКХ ГО и ЧС Администрации Томского района от 10 июня 2024 № 301 и Управления по культуре, спорту, молодежной политике и туризму Администрации Томского района от 03 июня № 896, письма в Совет Зоркальцевского сельского поселения от 18 июня 2024 № 02-07-895  и ст. 92.1 Бюджетного кодекса Российской Федерации,  </w:t>
      </w:r>
    </w:p>
    <w:p w:rsidR="00372177" w:rsidRDefault="00372177" w:rsidP="00E30002">
      <w:pPr>
        <w:contextualSpacing/>
        <w:rPr>
          <w:b/>
          <w:bCs/>
          <w:sz w:val="18"/>
          <w:szCs w:val="18"/>
        </w:rPr>
      </w:pPr>
    </w:p>
    <w:p w:rsidR="00372177" w:rsidRPr="005D5F7B" w:rsidRDefault="00372177" w:rsidP="005D5F7B">
      <w:pPr>
        <w:contextualSpacing/>
        <w:jc w:val="center"/>
        <w:rPr>
          <w:b/>
          <w:bCs/>
          <w:sz w:val="18"/>
          <w:szCs w:val="18"/>
        </w:rPr>
      </w:pPr>
      <w:r w:rsidRPr="00372177">
        <w:rPr>
          <w:b/>
          <w:bCs/>
          <w:sz w:val="18"/>
          <w:szCs w:val="18"/>
        </w:rPr>
        <w:lastRenderedPageBreak/>
        <w:t>Совет Зоркальцевского сельского поселения РЕШИЛ:</w:t>
      </w:r>
    </w:p>
    <w:p w:rsidR="00372177" w:rsidRPr="00372177" w:rsidRDefault="00372177" w:rsidP="00372177">
      <w:pPr>
        <w:contextualSpacing/>
        <w:jc w:val="both"/>
        <w:rPr>
          <w:sz w:val="18"/>
          <w:szCs w:val="18"/>
        </w:rPr>
      </w:pPr>
      <w:r w:rsidRPr="00372177">
        <w:rPr>
          <w:sz w:val="18"/>
          <w:szCs w:val="18"/>
        </w:rPr>
        <w:t>1. Внести изменения в Решение Совета Зоркальцевского сельского поселения от 21.12.2023 № 15.2 «О бюджете Зоркальцевского сельского поселения на 2024 год и плановый период 2025-2026 годов».</w:t>
      </w:r>
    </w:p>
    <w:p w:rsidR="00372177" w:rsidRPr="00372177" w:rsidRDefault="00372177" w:rsidP="00372177">
      <w:pPr>
        <w:contextualSpacing/>
        <w:jc w:val="both"/>
        <w:rPr>
          <w:sz w:val="18"/>
          <w:szCs w:val="18"/>
        </w:rPr>
      </w:pPr>
      <w:r w:rsidRPr="00372177">
        <w:rPr>
          <w:sz w:val="18"/>
          <w:szCs w:val="18"/>
        </w:rPr>
        <w:t xml:space="preserve">2.   Пункт 1 Приложения к решению Совета Зоркальцевского сельского поселения от 21.12.2023 № 15.2 «О бюджете Зоркальцевского сельского поселения на 2024 год и плановый период 2025-2026 годов» изложить в следующей редакции: </w:t>
      </w:r>
    </w:p>
    <w:p w:rsidR="00372177" w:rsidRPr="00372177" w:rsidRDefault="00372177" w:rsidP="00372177">
      <w:pPr>
        <w:contextualSpacing/>
        <w:jc w:val="both"/>
        <w:rPr>
          <w:sz w:val="18"/>
          <w:szCs w:val="18"/>
        </w:rPr>
      </w:pPr>
      <w:r w:rsidRPr="00372177">
        <w:rPr>
          <w:sz w:val="18"/>
          <w:szCs w:val="18"/>
        </w:rPr>
        <w:t>«1. Утвердить основные характеристики бюджета Зоркальцевского сельского поселения на 2023 год:</w:t>
      </w:r>
    </w:p>
    <w:p w:rsidR="00372177" w:rsidRPr="00372177" w:rsidRDefault="00372177" w:rsidP="00372177">
      <w:pPr>
        <w:ind w:left="142"/>
        <w:contextualSpacing/>
        <w:jc w:val="both"/>
        <w:rPr>
          <w:sz w:val="18"/>
          <w:szCs w:val="18"/>
        </w:rPr>
      </w:pPr>
      <w:r w:rsidRPr="00372177">
        <w:rPr>
          <w:sz w:val="18"/>
          <w:szCs w:val="18"/>
        </w:rPr>
        <w:t xml:space="preserve"> - общий объем доходов местного бюджета в сумме 78382,8 тыс. руб.;</w:t>
      </w:r>
    </w:p>
    <w:p w:rsidR="00372177" w:rsidRPr="00372177" w:rsidRDefault="00372177" w:rsidP="00372177">
      <w:pPr>
        <w:ind w:left="142"/>
        <w:contextualSpacing/>
        <w:jc w:val="both"/>
        <w:rPr>
          <w:sz w:val="18"/>
          <w:szCs w:val="18"/>
        </w:rPr>
      </w:pPr>
      <w:r w:rsidRPr="00372177">
        <w:rPr>
          <w:sz w:val="18"/>
          <w:szCs w:val="18"/>
        </w:rPr>
        <w:t>- общий объем расходов местного бюджета в сумме 90033,2 тыс. руб.;</w:t>
      </w:r>
    </w:p>
    <w:p w:rsidR="00372177" w:rsidRPr="00372177" w:rsidRDefault="00372177" w:rsidP="00372177">
      <w:pPr>
        <w:ind w:left="142"/>
        <w:contextualSpacing/>
        <w:jc w:val="both"/>
        <w:rPr>
          <w:sz w:val="18"/>
          <w:szCs w:val="18"/>
        </w:rPr>
      </w:pPr>
      <w:r w:rsidRPr="00372177">
        <w:rPr>
          <w:sz w:val="18"/>
          <w:szCs w:val="18"/>
        </w:rPr>
        <w:t>- дефицит местного бюджета в сумме 11650,4 тыс. руб.».</w:t>
      </w:r>
    </w:p>
    <w:p w:rsidR="00372177" w:rsidRPr="00372177" w:rsidRDefault="00372177" w:rsidP="00372177">
      <w:pPr>
        <w:contextualSpacing/>
        <w:jc w:val="both"/>
        <w:rPr>
          <w:sz w:val="18"/>
          <w:szCs w:val="18"/>
        </w:rPr>
      </w:pPr>
      <w:r w:rsidRPr="00372177">
        <w:rPr>
          <w:color w:val="000000"/>
          <w:sz w:val="18"/>
          <w:szCs w:val="18"/>
        </w:rPr>
        <w:t xml:space="preserve">3. </w:t>
      </w:r>
      <w:r w:rsidRPr="00372177">
        <w:rPr>
          <w:sz w:val="18"/>
          <w:szCs w:val="18"/>
        </w:rPr>
        <w:t xml:space="preserve">   </w:t>
      </w:r>
      <w:r w:rsidRPr="00372177">
        <w:rPr>
          <w:bCs/>
          <w:sz w:val="18"/>
          <w:szCs w:val="18"/>
        </w:rPr>
        <w:t xml:space="preserve">Приложение 1 к Решению Совета Зоркальцевского сельского поселения </w:t>
      </w:r>
      <w:r w:rsidRPr="00372177">
        <w:rPr>
          <w:sz w:val="18"/>
          <w:szCs w:val="18"/>
        </w:rPr>
        <w:t>от 21.12.2023 № 15.2 «О бюджете Зоркальцевского сельского поселения на 2024 год и плановый период 2025-2026 годов» изложить</w:t>
      </w:r>
      <w:r w:rsidRPr="00372177">
        <w:rPr>
          <w:bCs/>
          <w:sz w:val="18"/>
          <w:szCs w:val="18"/>
        </w:rPr>
        <w:t xml:space="preserve"> в редакции согласно приложению 1 к настоящему Решению.</w:t>
      </w:r>
    </w:p>
    <w:p w:rsidR="00372177" w:rsidRPr="00372177" w:rsidRDefault="00372177" w:rsidP="00372177">
      <w:pPr>
        <w:contextualSpacing/>
        <w:jc w:val="both"/>
        <w:rPr>
          <w:bCs/>
          <w:sz w:val="18"/>
          <w:szCs w:val="18"/>
        </w:rPr>
      </w:pPr>
      <w:r w:rsidRPr="00372177">
        <w:rPr>
          <w:sz w:val="18"/>
          <w:szCs w:val="18"/>
        </w:rPr>
        <w:t xml:space="preserve">4. </w:t>
      </w:r>
      <w:r w:rsidRPr="00372177">
        <w:rPr>
          <w:bCs/>
          <w:sz w:val="18"/>
          <w:szCs w:val="18"/>
        </w:rPr>
        <w:t xml:space="preserve"> Приложение 2 к Решению Совета Зоркальцевского сельского поселения </w:t>
      </w:r>
      <w:r w:rsidRPr="00372177">
        <w:rPr>
          <w:sz w:val="18"/>
          <w:szCs w:val="18"/>
        </w:rPr>
        <w:t>от 21.12.2023 № 15.2 «О бюджете Зоркальцевского сельского поселения на 2024 год и плановый период 2025-2026 годов» изложить</w:t>
      </w:r>
      <w:r w:rsidRPr="00372177">
        <w:rPr>
          <w:bCs/>
          <w:sz w:val="18"/>
          <w:szCs w:val="18"/>
        </w:rPr>
        <w:t xml:space="preserve"> в редакции согласно приложению 2 к настоящему Решению.</w:t>
      </w:r>
    </w:p>
    <w:p w:rsidR="00372177" w:rsidRPr="00372177" w:rsidRDefault="00372177" w:rsidP="00372177">
      <w:pPr>
        <w:contextualSpacing/>
        <w:jc w:val="both"/>
        <w:rPr>
          <w:b/>
          <w:sz w:val="18"/>
          <w:szCs w:val="18"/>
          <w:u w:val="single"/>
        </w:rPr>
      </w:pPr>
      <w:r w:rsidRPr="00372177">
        <w:rPr>
          <w:bCs/>
          <w:sz w:val="18"/>
          <w:szCs w:val="18"/>
        </w:rPr>
        <w:t>5</w:t>
      </w:r>
      <w:r w:rsidRPr="00372177">
        <w:rPr>
          <w:sz w:val="18"/>
          <w:szCs w:val="18"/>
        </w:rPr>
        <w:t xml:space="preserve">. Настоящее Решение направить Главе Зоркальцевского сельского поселения для подписания,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 </w:t>
      </w:r>
      <w:hyperlink r:id="rId37" w:history="1">
        <w:r w:rsidRPr="00372177">
          <w:rPr>
            <w:rStyle w:val="af0"/>
            <w:b/>
            <w:sz w:val="18"/>
            <w:szCs w:val="18"/>
            <w:lang w:val="en-US"/>
          </w:rPr>
          <w:t>www</w:t>
        </w:r>
        <w:r w:rsidRPr="00372177">
          <w:rPr>
            <w:rStyle w:val="af0"/>
            <w:b/>
            <w:sz w:val="18"/>
            <w:szCs w:val="18"/>
          </w:rPr>
          <w:t>.</w:t>
        </w:r>
        <w:r w:rsidRPr="00372177">
          <w:rPr>
            <w:rStyle w:val="af0"/>
            <w:b/>
            <w:sz w:val="18"/>
            <w:szCs w:val="18"/>
            <w:lang w:val="en-US"/>
          </w:rPr>
          <w:t>zorkpos</w:t>
        </w:r>
        <w:r w:rsidRPr="00372177">
          <w:rPr>
            <w:rStyle w:val="af0"/>
            <w:b/>
            <w:sz w:val="18"/>
            <w:szCs w:val="18"/>
          </w:rPr>
          <w:t>.</w:t>
        </w:r>
        <w:r w:rsidRPr="00372177">
          <w:rPr>
            <w:rStyle w:val="af0"/>
            <w:b/>
            <w:sz w:val="18"/>
            <w:szCs w:val="18"/>
            <w:lang w:val="en-US"/>
          </w:rPr>
          <w:t>tomsk</w:t>
        </w:r>
        <w:r w:rsidRPr="00372177">
          <w:rPr>
            <w:rStyle w:val="af0"/>
            <w:b/>
            <w:sz w:val="18"/>
            <w:szCs w:val="18"/>
          </w:rPr>
          <w:t>.</w:t>
        </w:r>
        <w:r w:rsidRPr="00372177">
          <w:rPr>
            <w:rStyle w:val="af0"/>
            <w:b/>
            <w:sz w:val="18"/>
            <w:szCs w:val="18"/>
            <w:lang w:val="en-US"/>
          </w:rPr>
          <w:t>ru</w:t>
        </w:r>
      </w:hyperlink>
      <w:r w:rsidRPr="00372177">
        <w:rPr>
          <w:b/>
          <w:sz w:val="18"/>
          <w:szCs w:val="18"/>
          <w:u w:val="single"/>
        </w:rPr>
        <w:t>.</w:t>
      </w:r>
    </w:p>
    <w:p w:rsidR="00372177" w:rsidRPr="00372177" w:rsidRDefault="00372177" w:rsidP="00372177">
      <w:pPr>
        <w:keepNext/>
        <w:contextualSpacing/>
        <w:jc w:val="both"/>
        <w:rPr>
          <w:sz w:val="18"/>
          <w:szCs w:val="18"/>
        </w:rPr>
      </w:pPr>
      <w:r w:rsidRPr="00372177">
        <w:rPr>
          <w:sz w:val="18"/>
          <w:szCs w:val="18"/>
        </w:rPr>
        <w:t>6. Настоящее Решение вступает в силу с момента его опубликования в Информационном бюллетене Зоркальцевского сельского поселения.</w:t>
      </w:r>
    </w:p>
    <w:p w:rsidR="00372177" w:rsidRPr="00372177" w:rsidRDefault="00372177" w:rsidP="00372177">
      <w:pPr>
        <w:tabs>
          <w:tab w:val="left" w:pos="720"/>
        </w:tabs>
        <w:contextualSpacing/>
        <w:jc w:val="both"/>
        <w:rPr>
          <w:sz w:val="18"/>
          <w:szCs w:val="18"/>
        </w:rPr>
      </w:pPr>
      <w:r w:rsidRPr="00372177">
        <w:rPr>
          <w:sz w:val="18"/>
          <w:szCs w:val="18"/>
        </w:rPr>
        <w:t>7. Контроль за исполнением настоящего Решения оставляю за собой.</w:t>
      </w:r>
    </w:p>
    <w:p w:rsidR="00372177" w:rsidRPr="00225A72" w:rsidRDefault="00372177" w:rsidP="00372177">
      <w:pPr>
        <w:keepNext/>
        <w:contextualSpacing/>
        <w:jc w:val="both"/>
        <w:rPr>
          <w:b/>
          <w:sz w:val="18"/>
          <w:szCs w:val="18"/>
        </w:rPr>
      </w:pPr>
    </w:p>
    <w:p w:rsidR="00372177" w:rsidRPr="00225A72" w:rsidRDefault="00372177" w:rsidP="00372177">
      <w:pPr>
        <w:spacing w:before="60" w:after="60"/>
        <w:contextualSpacing/>
        <w:jc w:val="both"/>
        <w:rPr>
          <w:sz w:val="18"/>
          <w:szCs w:val="18"/>
        </w:rPr>
      </w:pPr>
      <w:r w:rsidRPr="00225A72">
        <w:rPr>
          <w:sz w:val="18"/>
          <w:szCs w:val="18"/>
        </w:rPr>
        <w:t>Председатель Совета</w:t>
      </w:r>
      <w:r w:rsidRPr="00225A72">
        <w:rPr>
          <w:sz w:val="18"/>
          <w:szCs w:val="18"/>
        </w:rPr>
        <w:tab/>
      </w:r>
    </w:p>
    <w:p w:rsidR="00372177" w:rsidRPr="00225A72" w:rsidRDefault="00372177" w:rsidP="00372177">
      <w:pPr>
        <w:contextualSpacing/>
        <w:rPr>
          <w:sz w:val="18"/>
          <w:szCs w:val="18"/>
        </w:rPr>
      </w:pPr>
      <w:r w:rsidRPr="00225A72">
        <w:rPr>
          <w:sz w:val="18"/>
          <w:szCs w:val="18"/>
        </w:rPr>
        <w:t>Зоркальцевского сельского поселения</w:t>
      </w:r>
      <w:r w:rsidRPr="00225A72">
        <w:rPr>
          <w:sz w:val="18"/>
          <w:szCs w:val="18"/>
        </w:rPr>
        <w:tab/>
        <w:t xml:space="preserve">                                                                                                                                                                        </w:t>
      </w:r>
    </w:p>
    <w:p w:rsidR="00372177" w:rsidRPr="00225A72" w:rsidRDefault="00372177" w:rsidP="00372177">
      <w:pPr>
        <w:contextualSpacing/>
        <w:rPr>
          <w:iCs/>
          <w:sz w:val="18"/>
          <w:szCs w:val="18"/>
        </w:rPr>
      </w:pPr>
      <w:r w:rsidRPr="00225A72">
        <w:rPr>
          <w:iCs/>
          <w:sz w:val="18"/>
          <w:szCs w:val="18"/>
        </w:rPr>
        <w:t xml:space="preserve">Глава Зоркальцевского  </w:t>
      </w:r>
    </w:p>
    <w:p w:rsidR="00372177" w:rsidRPr="00225A72" w:rsidRDefault="00372177" w:rsidP="00372177">
      <w:pPr>
        <w:contextualSpacing/>
        <w:rPr>
          <w:sz w:val="18"/>
          <w:szCs w:val="18"/>
        </w:rPr>
      </w:pPr>
      <w:r w:rsidRPr="00225A72">
        <w:rPr>
          <w:iCs/>
          <w:sz w:val="18"/>
          <w:szCs w:val="18"/>
        </w:rPr>
        <w:t xml:space="preserve">сельского  поселения                                                                                </w:t>
      </w:r>
    </w:p>
    <w:p w:rsidR="00372177" w:rsidRPr="00225A72" w:rsidRDefault="00372177" w:rsidP="00372177">
      <w:pPr>
        <w:contextualSpacing/>
        <w:rPr>
          <w:sz w:val="18"/>
          <w:szCs w:val="18"/>
          <w:highlight w:val="yellow"/>
        </w:rPr>
      </w:pPr>
    </w:p>
    <w:tbl>
      <w:tblPr>
        <w:tblW w:w="10601" w:type="dxa"/>
        <w:tblLook w:val="04A0" w:firstRow="1" w:lastRow="0" w:firstColumn="1" w:lastColumn="0" w:noHBand="0" w:noVBand="1"/>
      </w:tblPr>
      <w:tblGrid>
        <w:gridCol w:w="3969"/>
        <w:gridCol w:w="816"/>
        <w:gridCol w:w="858"/>
        <w:gridCol w:w="1365"/>
        <w:gridCol w:w="660"/>
        <w:gridCol w:w="960"/>
        <w:gridCol w:w="1000"/>
        <w:gridCol w:w="960"/>
        <w:gridCol w:w="13"/>
      </w:tblGrid>
      <w:tr w:rsidR="00372177" w:rsidRPr="00225A72" w:rsidTr="00225A72">
        <w:trPr>
          <w:gridAfter w:val="1"/>
          <w:wAfter w:w="13" w:type="dxa"/>
          <w:trHeight w:val="113"/>
        </w:trPr>
        <w:tc>
          <w:tcPr>
            <w:tcW w:w="3969" w:type="dxa"/>
            <w:noWrap/>
            <w:vAlign w:val="bottom"/>
            <w:hideMark/>
          </w:tcPr>
          <w:p w:rsidR="00372177" w:rsidRPr="00225A72" w:rsidRDefault="00372177" w:rsidP="00372177">
            <w:pPr>
              <w:contextualSpacing/>
              <w:rPr>
                <w:sz w:val="18"/>
                <w:szCs w:val="18"/>
              </w:rPr>
            </w:pPr>
            <w:r w:rsidRPr="00225A72">
              <w:rPr>
                <w:sz w:val="18"/>
                <w:szCs w:val="18"/>
              </w:rPr>
              <w:tab/>
            </w:r>
          </w:p>
        </w:tc>
        <w:tc>
          <w:tcPr>
            <w:tcW w:w="6619" w:type="dxa"/>
            <w:gridSpan w:val="7"/>
            <w:noWrap/>
            <w:vAlign w:val="bottom"/>
            <w:hideMark/>
          </w:tcPr>
          <w:p w:rsidR="00372177" w:rsidRPr="00225A72" w:rsidRDefault="00372177" w:rsidP="00372177">
            <w:pPr>
              <w:contextualSpacing/>
              <w:jc w:val="right"/>
              <w:rPr>
                <w:color w:val="000000"/>
                <w:sz w:val="18"/>
                <w:szCs w:val="18"/>
              </w:rPr>
            </w:pPr>
            <w:r w:rsidRPr="00225A72">
              <w:rPr>
                <w:color w:val="000000"/>
                <w:sz w:val="18"/>
                <w:szCs w:val="18"/>
              </w:rPr>
              <w:t>Приложение № 1</w:t>
            </w:r>
          </w:p>
        </w:tc>
      </w:tr>
      <w:tr w:rsidR="00372177" w:rsidRPr="00225A72" w:rsidTr="00225A72">
        <w:trPr>
          <w:trHeight w:val="113"/>
        </w:trPr>
        <w:tc>
          <w:tcPr>
            <w:tcW w:w="10601" w:type="dxa"/>
            <w:gridSpan w:val="9"/>
            <w:noWrap/>
            <w:vAlign w:val="bottom"/>
            <w:hideMark/>
          </w:tcPr>
          <w:p w:rsidR="00372177" w:rsidRPr="00225A72" w:rsidRDefault="00372177" w:rsidP="00372177">
            <w:pPr>
              <w:contextualSpacing/>
              <w:jc w:val="right"/>
              <w:rPr>
                <w:color w:val="000000"/>
                <w:sz w:val="18"/>
                <w:szCs w:val="18"/>
              </w:rPr>
            </w:pPr>
            <w:r w:rsidRPr="00225A72">
              <w:rPr>
                <w:color w:val="000000"/>
                <w:sz w:val="18"/>
                <w:szCs w:val="18"/>
              </w:rPr>
              <w:t xml:space="preserve">к Решению Совета Зоркальцевского сельского поселения </w:t>
            </w:r>
          </w:p>
        </w:tc>
      </w:tr>
      <w:tr w:rsidR="00372177" w:rsidRPr="00225A72" w:rsidTr="00225A72">
        <w:trPr>
          <w:gridAfter w:val="1"/>
          <w:wAfter w:w="13" w:type="dxa"/>
          <w:trHeight w:val="113"/>
        </w:trPr>
        <w:tc>
          <w:tcPr>
            <w:tcW w:w="3969" w:type="dxa"/>
            <w:noWrap/>
            <w:vAlign w:val="bottom"/>
            <w:hideMark/>
          </w:tcPr>
          <w:p w:rsidR="00372177" w:rsidRPr="00225A72" w:rsidRDefault="00372177" w:rsidP="00372177">
            <w:pPr>
              <w:contextualSpacing/>
              <w:rPr>
                <w:color w:val="000000"/>
                <w:sz w:val="18"/>
                <w:szCs w:val="18"/>
              </w:rPr>
            </w:pPr>
          </w:p>
        </w:tc>
        <w:tc>
          <w:tcPr>
            <w:tcW w:w="6619" w:type="dxa"/>
            <w:gridSpan w:val="7"/>
            <w:noWrap/>
            <w:vAlign w:val="bottom"/>
            <w:hideMark/>
          </w:tcPr>
          <w:p w:rsidR="00372177" w:rsidRPr="00225A72" w:rsidRDefault="00372177" w:rsidP="00372177">
            <w:pPr>
              <w:contextualSpacing/>
              <w:jc w:val="right"/>
              <w:rPr>
                <w:color w:val="000000"/>
                <w:sz w:val="18"/>
                <w:szCs w:val="18"/>
              </w:rPr>
            </w:pPr>
            <w:r w:rsidRPr="00225A72">
              <w:rPr>
                <w:color w:val="000000"/>
                <w:sz w:val="18"/>
                <w:szCs w:val="18"/>
              </w:rPr>
              <w:t xml:space="preserve">                                                                                                        от 20.06.2024 № 24.1</w:t>
            </w:r>
          </w:p>
        </w:tc>
      </w:tr>
      <w:tr w:rsidR="00372177" w:rsidRPr="00225A72" w:rsidTr="00225A72">
        <w:trPr>
          <w:trHeight w:val="113"/>
        </w:trPr>
        <w:tc>
          <w:tcPr>
            <w:tcW w:w="10601" w:type="dxa"/>
            <w:gridSpan w:val="9"/>
            <w:noWrap/>
            <w:vAlign w:val="bottom"/>
            <w:hideMark/>
          </w:tcPr>
          <w:p w:rsidR="00372177" w:rsidRPr="00225A72" w:rsidRDefault="00372177" w:rsidP="00372177">
            <w:pPr>
              <w:contextualSpacing/>
              <w:jc w:val="right"/>
              <w:rPr>
                <w:color w:val="000000"/>
                <w:sz w:val="18"/>
                <w:szCs w:val="18"/>
              </w:rPr>
            </w:pPr>
            <w:r w:rsidRPr="00225A72">
              <w:rPr>
                <w:color w:val="000000"/>
                <w:sz w:val="18"/>
                <w:szCs w:val="18"/>
              </w:rPr>
              <w:t xml:space="preserve">«О внесении изменений в решение Совета Зоркальцевского </w:t>
            </w:r>
          </w:p>
        </w:tc>
      </w:tr>
      <w:tr w:rsidR="00372177" w:rsidRPr="00225A72" w:rsidTr="00225A72">
        <w:trPr>
          <w:trHeight w:val="113"/>
        </w:trPr>
        <w:tc>
          <w:tcPr>
            <w:tcW w:w="10601" w:type="dxa"/>
            <w:gridSpan w:val="9"/>
            <w:noWrap/>
            <w:vAlign w:val="bottom"/>
            <w:hideMark/>
          </w:tcPr>
          <w:p w:rsidR="00372177" w:rsidRPr="00225A72" w:rsidRDefault="00372177" w:rsidP="00372177">
            <w:pPr>
              <w:contextualSpacing/>
              <w:jc w:val="right"/>
              <w:rPr>
                <w:color w:val="000000"/>
                <w:sz w:val="18"/>
                <w:szCs w:val="18"/>
              </w:rPr>
            </w:pPr>
            <w:r w:rsidRPr="00225A72">
              <w:rPr>
                <w:color w:val="000000"/>
                <w:sz w:val="18"/>
                <w:szCs w:val="18"/>
              </w:rPr>
              <w:t>сельского поселения от 21.12.2023 № 15.2</w:t>
            </w:r>
          </w:p>
        </w:tc>
      </w:tr>
      <w:tr w:rsidR="00372177" w:rsidRPr="00225A72" w:rsidTr="00225A72">
        <w:trPr>
          <w:trHeight w:val="113"/>
        </w:trPr>
        <w:tc>
          <w:tcPr>
            <w:tcW w:w="10601" w:type="dxa"/>
            <w:gridSpan w:val="9"/>
            <w:noWrap/>
            <w:vAlign w:val="bottom"/>
            <w:hideMark/>
          </w:tcPr>
          <w:p w:rsidR="00372177" w:rsidRPr="00225A72" w:rsidRDefault="00372177" w:rsidP="00372177">
            <w:pPr>
              <w:contextualSpacing/>
              <w:jc w:val="right"/>
              <w:rPr>
                <w:color w:val="000000"/>
                <w:sz w:val="18"/>
                <w:szCs w:val="18"/>
              </w:rPr>
            </w:pPr>
            <w:r w:rsidRPr="00225A72">
              <w:rPr>
                <w:color w:val="000000"/>
                <w:sz w:val="18"/>
                <w:szCs w:val="18"/>
              </w:rPr>
              <w:t xml:space="preserve"> « О бюджете Зоркальцевского сельского поселения на 2024 год </w:t>
            </w:r>
          </w:p>
        </w:tc>
      </w:tr>
      <w:tr w:rsidR="00372177" w:rsidRPr="00225A72" w:rsidTr="00225A72">
        <w:trPr>
          <w:gridAfter w:val="1"/>
          <w:wAfter w:w="13" w:type="dxa"/>
          <w:trHeight w:val="113"/>
        </w:trPr>
        <w:tc>
          <w:tcPr>
            <w:tcW w:w="3969" w:type="dxa"/>
            <w:noWrap/>
            <w:vAlign w:val="bottom"/>
            <w:hideMark/>
          </w:tcPr>
          <w:p w:rsidR="00372177" w:rsidRPr="00225A72" w:rsidRDefault="00372177" w:rsidP="00372177">
            <w:pPr>
              <w:contextualSpacing/>
              <w:rPr>
                <w:color w:val="000000"/>
                <w:sz w:val="18"/>
                <w:szCs w:val="18"/>
              </w:rPr>
            </w:pPr>
          </w:p>
        </w:tc>
        <w:tc>
          <w:tcPr>
            <w:tcW w:w="816" w:type="dxa"/>
            <w:noWrap/>
            <w:vAlign w:val="bottom"/>
            <w:hideMark/>
          </w:tcPr>
          <w:p w:rsidR="00372177" w:rsidRPr="00225A72" w:rsidRDefault="00372177" w:rsidP="00372177">
            <w:pPr>
              <w:contextualSpacing/>
              <w:rPr>
                <w:sz w:val="18"/>
                <w:szCs w:val="18"/>
              </w:rPr>
            </w:pPr>
          </w:p>
        </w:tc>
        <w:tc>
          <w:tcPr>
            <w:tcW w:w="5803" w:type="dxa"/>
            <w:gridSpan w:val="6"/>
            <w:noWrap/>
            <w:vAlign w:val="bottom"/>
            <w:hideMark/>
          </w:tcPr>
          <w:p w:rsidR="00372177" w:rsidRPr="00225A72" w:rsidRDefault="00372177" w:rsidP="00372177">
            <w:pPr>
              <w:contextualSpacing/>
              <w:jc w:val="right"/>
              <w:rPr>
                <w:color w:val="000000"/>
                <w:sz w:val="18"/>
                <w:szCs w:val="18"/>
              </w:rPr>
            </w:pPr>
            <w:r w:rsidRPr="00225A72">
              <w:rPr>
                <w:color w:val="000000"/>
                <w:sz w:val="18"/>
                <w:szCs w:val="18"/>
              </w:rPr>
              <w:t>и плановый период 2025-2026 годов»</w:t>
            </w:r>
          </w:p>
        </w:tc>
      </w:tr>
      <w:tr w:rsidR="00372177" w:rsidRPr="00372177" w:rsidTr="00225A72">
        <w:trPr>
          <w:gridAfter w:val="1"/>
          <w:wAfter w:w="13" w:type="dxa"/>
          <w:trHeight w:val="113"/>
        </w:trPr>
        <w:tc>
          <w:tcPr>
            <w:tcW w:w="3969" w:type="dxa"/>
            <w:noWrap/>
            <w:vAlign w:val="bottom"/>
            <w:hideMark/>
          </w:tcPr>
          <w:p w:rsidR="00372177" w:rsidRPr="00372177" w:rsidRDefault="00372177" w:rsidP="00372177">
            <w:pPr>
              <w:contextualSpacing/>
              <w:rPr>
                <w:sz w:val="18"/>
                <w:szCs w:val="18"/>
              </w:rPr>
            </w:pPr>
          </w:p>
        </w:tc>
        <w:tc>
          <w:tcPr>
            <w:tcW w:w="816" w:type="dxa"/>
            <w:noWrap/>
            <w:vAlign w:val="bottom"/>
            <w:hideMark/>
          </w:tcPr>
          <w:p w:rsidR="00372177" w:rsidRPr="00372177" w:rsidRDefault="00372177" w:rsidP="00372177">
            <w:pPr>
              <w:contextualSpacing/>
              <w:rPr>
                <w:sz w:val="18"/>
                <w:szCs w:val="18"/>
              </w:rPr>
            </w:pPr>
          </w:p>
        </w:tc>
        <w:tc>
          <w:tcPr>
            <w:tcW w:w="858" w:type="dxa"/>
            <w:noWrap/>
            <w:vAlign w:val="bottom"/>
            <w:hideMark/>
          </w:tcPr>
          <w:p w:rsidR="00372177" w:rsidRPr="00372177" w:rsidRDefault="00372177" w:rsidP="00372177">
            <w:pPr>
              <w:contextualSpacing/>
              <w:rPr>
                <w:sz w:val="18"/>
                <w:szCs w:val="18"/>
              </w:rPr>
            </w:pPr>
          </w:p>
        </w:tc>
        <w:tc>
          <w:tcPr>
            <w:tcW w:w="1365" w:type="dxa"/>
            <w:noWrap/>
            <w:vAlign w:val="bottom"/>
            <w:hideMark/>
          </w:tcPr>
          <w:p w:rsidR="00372177" w:rsidRPr="00372177" w:rsidRDefault="00372177" w:rsidP="00372177">
            <w:pPr>
              <w:contextualSpacing/>
              <w:rPr>
                <w:sz w:val="18"/>
                <w:szCs w:val="18"/>
              </w:rPr>
            </w:pPr>
          </w:p>
        </w:tc>
        <w:tc>
          <w:tcPr>
            <w:tcW w:w="660" w:type="dxa"/>
            <w:noWrap/>
            <w:vAlign w:val="bottom"/>
            <w:hideMark/>
          </w:tcPr>
          <w:p w:rsidR="00372177" w:rsidRPr="00372177" w:rsidRDefault="00372177" w:rsidP="00372177">
            <w:pPr>
              <w:contextualSpacing/>
              <w:rPr>
                <w:sz w:val="18"/>
                <w:szCs w:val="18"/>
              </w:rPr>
            </w:pPr>
          </w:p>
        </w:tc>
        <w:tc>
          <w:tcPr>
            <w:tcW w:w="960" w:type="dxa"/>
            <w:noWrap/>
            <w:vAlign w:val="bottom"/>
            <w:hideMark/>
          </w:tcPr>
          <w:p w:rsidR="00372177" w:rsidRPr="00372177" w:rsidRDefault="00372177" w:rsidP="00372177">
            <w:pPr>
              <w:contextualSpacing/>
              <w:rPr>
                <w:sz w:val="18"/>
                <w:szCs w:val="18"/>
              </w:rPr>
            </w:pPr>
          </w:p>
        </w:tc>
        <w:tc>
          <w:tcPr>
            <w:tcW w:w="1000" w:type="dxa"/>
            <w:noWrap/>
            <w:vAlign w:val="bottom"/>
            <w:hideMark/>
          </w:tcPr>
          <w:p w:rsidR="00372177" w:rsidRPr="00372177" w:rsidRDefault="00372177" w:rsidP="00372177">
            <w:pPr>
              <w:contextualSpacing/>
              <w:rPr>
                <w:sz w:val="18"/>
                <w:szCs w:val="18"/>
              </w:rPr>
            </w:pPr>
          </w:p>
        </w:tc>
        <w:tc>
          <w:tcPr>
            <w:tcW w:w="960" w:type="dxa"/>
            <w:noWrap/>
            <w:vAlign w:val="bottom"/>
            <w:hideMark/>
          </w:tcPr>
          <w:p w:rsidR="00372177" w:rsidRPr="00372177" w:rsidRDefault="00372177" w:rsidP="00372177">
            <w:pPr>
              <w:contextualSpacing/>
              <w:rPr>
                <w:sz w:val="18"/>
                <w:szCs w:val="18"/>
              </w:rPr>
            </w:pPr>
          </w:p>
        </w:tc>
      </w:tr>
      <w:tr w:rsidR="00372177" w:rsidRPr="00372177" w:rsidTr="00225A72">
        <w:trPr>
          <w:trHeight w:val="113"/>
        </w:trPr>
        <w:tc>
          <w:tcPr>
            <w:tcW w:w="10601" w:type="dxa"/>
            <w:gridSpan w:val="9"/>
            <w:noWrap/>
            <w:vAlign w:val="bottom"/>
            <w:hideMark/>
          </w:tcPr>
          <w:p w:rsidR="00372177" w:rsidRPr="00372177" w:rsidRDefault="00372177" w:rsidP="00372177">
            <w:pPr>
              <w:contextualSpacing/>
              <w:jc w:val="center"/>
              <w:rPr>
                <w:b/>
                <w:bCs/>
                <w:sz w:val="18"/>
                <w:szCs w:val="18"/>
              </w:rPr>
            </w:pPr>
            <w:r w:rsidRPr="00372177">
              <w:rPr>
                <w:b/>
                <w:bCs/>
                <w:sz w:val="18"/>
                <w:szCs w:val="18"/>
              </w:rPr>
              <w:t xml:space="preserve">Распределение бюджетных ассигнований по разделам, </w:t>
            </w:r>
          </w:p>
        </w:tc>
      </w:tr>
      <w:tr w:rsidR="00372177" w:rsidRPr="00372177" w:rsidTr="00225A72">
        <w:trPr>
          <w:trHeight w:val="113"/>
        </w:trPr>
        <w:tc>
          <w:tcPr>
            <w:tcW w:w="10601" w:type="dxa"/>
            <w:gridSpan w:val="9"/>
            <w:noWrap/>
            <w:vAlign w:val="bottom"/>
            <w:hideMark/>
          </w:tcPr>
          <w:p w:rsidR="00372177" w:rsidRPr="00372177" w:rsidRDefault="00372177" w:rsidP="00372177">
            <w:pPr>
              <w:contextualSpacing/>
              <w:jc w:val="center"/>
              <w:rPr>
                <w:b/>
                <w:bCs/>
                <w:sz w:val="18"/>
                <w:szCs w:val="18"/>
              </w:rPr>
            </w:pPr>
            <w:r w:rsidRPr="00372177">
              <w:rPr>
                <w:b/>
                <w:bCs/>
                <w:sz w:val="18"/>
                <w:szCs w:val="18"/>
              </w:rPr>
              <w:t>подразделам, целевым статьям, (группам и подгруппам) видов расходов</w:t>
            </w:r>
          </w:p>
        </w:tc>
      </w:tr>
      <w:tr w:rsidR="00372177" w:rsidRPr="00372177" w:rsidTr="00225A72">
        <w:trPr>
          <w:trHeight w:val="113"/>
        </w:trPr>
        <w:tc>
          <w:tcPr>
            <w:tcW w:w="10601" w:type="dxa"/>
            <w:gridSpan w:val="9"/>
            <w:noWrap/>
            <w:vAlign w:val="bottom"/>
            <w:hideMark/>
          </w:tcPr>
          <w:p w:rsidR="00372177" w:rsidRPr="00372177" w:rsidRDefault="00372177" w:rsidP="00372177">
            <w:pPr>
              <w:contextualSpacing/>
              <w:jc w:val="center"/>
              <w:rPr>
                <w:b/>
                <w:bCs/>
                <w:sz w:val="18"/>
                <w:szCs w:val="18"/>
              </w:rPr>
            </w:pPr>
            <w:r w:rsidRPr="00372177">
              <w:rPr>
                <w:b/>
                <w:bCs/>
                <w:sz w:val="18"/>
                <w:szCs w:val="18"/>
              </w:rPr>
              <w:t xml:space="preserve"> классификации расходов бюджетов в ведомственной структуре расходов  бюджета  </w:t>
            </w:r>
          </w:p>
        </w:tc>
      </w:tr>
      <w:tr w:rsidR="00372177" w:rsidRPr="00372177" w:rsidTr="00225A72">
        <w:trPr>
          <w:trHeight w:val="113"/>
        </w:trPr>
        <w:tc>
          <w:tcPr>
            <w:tcW w:w="10601" w:type="dxa"/>
            <w:gridSpan w:val="9"/>
            <w:noWrap/>
            <w:vAlign w:val="bottom"/>
            <w:hideMark/>
          </w:tcPr>
          <w:p w:rsidR="00372177" w:rsidRPr="00372177" w:rsidRDefault="00372177" w:rsidP="00372177">
            <w:pPr>
              <w:contextualSpacing/>
              <w:jc w:val="center"/>
              <w:rPr>
                <w:b/>
                <w:bCs/>
                <w:sz w:val="18"/>
                <w:szCs w:val="18"/>
              </w:rPr>
            </w:pPr>
            <w:r w:rsidRPr="00372177">
              <w:rPr>
                <w:b/>
                <w:bCs/>
                <w:sz w:val="18"/>
                <w:szCs w:val="18"/>
              </w:rPr>
              <w:t>Зоркальцевского сельского поселения</w:t>
            </w:r>
          </w:p>
        </w:tc>
      </w:tr>
      <w:tr w:rsidR="00372177" w:rsidRPr="00372177" w:rsidTr="00225A72">
        <w:trPr>
          <w:gridAfter w:val="1"/>
          <w:wAfter w:w="13" w:type="dxa"/>
          <w:trHeight w:val="113"/>
        </w:trPr>
        <w:tc>
          <w:tcPr>
            <w:tcW w:w="3969" w:type="dxa"/>
            <w:noWrap/>
            <w:vAlign w:val="bottom"/>
            <w:hideMark/>
          </w:tcPr>
          <w:p w:rsidR="00372177" w:rsidRPr="00372177" w:rsidRDefault="00372177" w:rsidP="00372177">
            <w:pPr>
              <w:contextualSpacing/>
              <w:rPr>
                <w:b/>
                <w:bCs/>
                <w:sz w:val="18"/>
                <w:szCs w:val="18"/>
              </w:rPr>
            </w:pPr>
          </w:p>
        </w:tc>
        <w:tc>
          <w:tcPr>
            <w:tcW w:w="816" w:type="dxa"/>
            <w:noWrap/>
            <w:vAlign w:val="bottom"/>
            <w:hideMark/>
          </w:tcPr>
          <w:p w:rsidR="00372177" w:rsidRPr="00372177" w:rsidRDefault="00372177" w:rsidP="00372177">
            <w:pPr>
              <w:contextualSpacing/>
              <w:rPr>
                <w:sz w:val="18"/>
                <w:szCs w:val="18"/>
              </w:rPr>
            </w:pPr>
          </w:p>
        </w:tc>
        <w:tc>
          <w:tcPr>
            <w:tcW w:w="858" w:type="dxa"/>
            <w:noWrap/>
            <w:vAlign w:val="bottom"/>
            <w:hideMark/>
          </w:tcPr>
          <w:p w:rsidR="00372177" w:rsidRPr="00372177" w:rsidRDefault="00372177" w:rsidP="00372177">
            <w:pPr>
              <w:contextualSpacing/>
              <w:rPr>
                <w:sz w:val="18"/>
                <w:szCs w:val="18"/>
              </w:rPr>
            </w:pPr>
          </w:p>
        </w:tc>
        <w:tc>
          <w:tcPr>
            <w:tcW w:w="1365" w:type="dxa"/>
            <w:noWrap/>
            <w:vAlign w:val="bottom"/>
            <w:hideMark/>
          </w:tcPr>
          <w:p w:rsidR="00372177" w:rsidRPr="00372177" w:rsidRDefault="00372177" w:rsidP="00372177">
            <w:pPr>
              <w:contextualSpacing/>
              <w:rPr>
                <w:sz w:val="18"/>
                <w:szCs w:val="18"/>
              </w:rPr>
            </w:pPr>
          </w:p>
        </w:tc>
        <w:tc>
          <w:tcPr>
            <w:tcW w:w="660" w:type="dxa"/>
            <w:noWrap/>
            <w:vAlign w:val="bottom"/>
            <w:hideMark/>
          </w:tcPr>
          <w:p w:rsidR="00372177" w:rsidRPr="00372177" w:rsidRDefault="00372177" w:rsidP="00372177">
            <w:pPr>
              <w:contextualSpacing/>
              <w:rPr>
                <w:sz w:val="18"/>
                <w:szCs w:val="18"/>
              </w:rPr>
            </w:pPr>
          </w:p>
        </w:tc>
        <w:tc>
          <w:tcPr>
            <w:tcW w:w="960" w:type="dxa"/>
            <w:noWrap/>
            <w:vAlign w:val="bottom"/>
            <w:hideMark/>
          </w:tcPr>
          <w:p w:rsidR="00372177" w:rsidRPr="00372177" w:rsidRDefault="00372177" w:rsidP="00372177">
            <w:pPr>
              <w:contextualSpacing/>
              <w:rPr>
                <w:sz w:val="18"/>
                <w:szCs w:val="18"/>
              </w:rPr>
            </w:pPr>
          </w:p>
        </w:tc>
        <w:tc>
          <w:tcPr>
            <w:tcW w:w="1000" w:type="dxa"/>
            <w:noWrap/>
            <w:vAlign w:val="bottom"/>
            <w:hideMark/>
          </w:tcPr>
          <w:p w:rsidR="00372177" w:rsidRPr="00372177" w:rsidRDefault="00372177" w:rsidP="00372177">
            <w:pPr>
              <w:contextualSpacing/>
              <w:rPr>
                <w:sz w:val="18"/>
                <w:szCs w:val="18"/>
              </w:rPr>
            </w:pPr>
          </w:p>
        </w:tc>
        <w:tc>
          <w:tcPr>
            <w:tcW w:w="960" w:type="dxa"/>
            <w:noWrap/>
            <w:vAlign w:val="bottom"/>
            <w:hideMark/>
          </w:tcPr>
          <w:p w:rsidR="00372177" w:rsidRPr="00372177" w:rsidRDefault="00372177" w:rsidP="00372177">
            <w:pPr>
              <w:contextualSpacing/>
              <w:rPr>
                <w:sz w:val="18"/>
                <w:szCs w:val="18"/>
              </w:rPr>
            </w:pPr>
          </w:p>
        </w:tc>
      </w:tr>
      <w:tr w:rsidR="00372177" w:rsidRPr="00372177" w:rsidTr="00225A72">
        <w:trPr>
          <w:gridAfter w:val="1"/>
          <w:wAfter w:w="13" w:type="dxa"/>
          <w:trHeight w:val="113"/>
        </w:trPr>
        <w:tc>
          <w:tcPr>
            <w:tcW w:w="3969" w:type="dxa"/>
            <w:noWrap/>
            <w:vAlign w:val="bottom"/>
            <w:hideMark/>
          </w:tcPr>
          <w:p w:rsidR="00372177" w:rsidRPr="00372177" w:rsidRDefault="00372177" w:rsidP="00372177">
            <w:pPr>
              <w:contextualSpacing/>
              <w:rPr>
                <w:sz w:val="18"/>
                <w:szCs w:val="18"/>
              </w:rPr>
            </w:pPr>
          </w:p>
        </w:tc>
        <w:tc>
          <w:tcPr>
            <w:tcW w:w="816" w:type="dxa"/>
            <w:noWrap/>
            <w:vAlign w:val="bottom"/>
            <w:hideMark/>
          </w:tcPr>
          <w:p w:rsidR="00372177" w:rsidRPr="00372177" w:rsidRDefault="00372177" w:rsidP="00372177">
            <w:pPr>
              <w:contextualSpacing/>
              <w:rPr>
                <w:sz w:val="18"/>
                <w:szCs w:val="18"/>
              </w:rPr>
            </w:pPr>
          </w:p>
        </w:tc>
        <w:tc>
          <w:tcPr>
            <w:tcW w:w="858" w:type="dxa"/>
            <w:noWrap/>
            <w:vAlign w:val="bottom"/>
            <w:hideMark/>
          </w:tcPr>
          <w:p w:rsidR="00372177" w:rsidRPr="00372177" w:rsidRDefault="00372177" w:rsidP="00372177">
            <w:pPr>
              <w:contextualSpacing/>
              <w:rPr>
                <w:sz w:val="18"/>
                <w:szCs w:val="18"/>
              </w:rPr>
            </w:pPr>
          </w:p>
        </w:tc>
        <w:tc>
          <w:tcPr>
            <w:tcW w:w="1365" w:type="dxa"/>
            <w:noWrap/>
            <w:vAlign w:val="bottom"/>
            <w:hideMark/>
          </w:tcPr>
          <w:p w:rsidR="00372177" w:rsidRPr="00372177" w:rsidRDefault="00372177" w:rsidP="00372177">
            <w:pPr>
              <w:contextualSpacing/>
              <w:rPr>
                <w:sz w:val="18"/>
                <w:szCs w:val="18"/>
              </w:rPr>
            </w:pPr>
          </w:p>
        </w:tc>
        <w:tc>
          <w:tcPr>
            <w:tcW w:w="1620" w:type="dxa"/>
            <w:gridSpan w:val="2"/>
            <w:tcBorders>
              <w:top w:val="nil"/>
              <w:left w:val="nil"/>
              <w:bottom w:val="single" w:sz="4" w:space="0" w:color="auto"/>
              <w:right w:val="nil"/>
            </w:tcBorders>
            <w:noWrap/>
            <w:vAlign w:val="bottom"/>
            <w:hideMark/>
          </w:tcPr>
          <w:p w:rsidR="00372177" w:rsidRPr="00372177" w:rsidRDefault="00372177" w:rsidP="00372177">
            <w:pPr>
              <w:contextualSpacing/>
              <w:jc w:val="center"/>
              <w:rPr>
                <w:sz w:val="18"/>
                <w:szCs w:val="18"/>
              </w:rPr>
            </w:pPr>
            <w:r w:rsidRPr="00372177">
              <w:rPr>
                <w:sz w:val="18"/>
                <w:szCs w:val="18"/>
              </w:rPr>
              <w:t>(тыс. руб.)</w:t>
            </w:r>
          </w:p>
        </w:tc>
        <w:tc>
          <w:tcPr>
            <w:tcW w:w="1000" w:type="dxa"/>
            <w:noWrap/>
            <w:vAlign w:val="bottom"/>
            <w:hideMark/>
          </w:tcPr>
          <w:p w:rsidR="00372177" w:rsidRPr="00372177" w:rsidRDefault="00372177" w:rsidP="00372177">
            <w:pPr>
              <w:contextualSpacing/>
              <w:rPr>
                <w:sz w:val="18"/>
                <w:szCs w:val="18"/>
              </w:rPr>
            </w:pPr>
          </w:p>
        </w:tc>
        <w:tc>
          <w:tcPr>
            <w:tcW w:w="960" w:type="dxa"/>
            <w:noWrap/>
            <w:vAlign w:val="bottom"/>
            <w:hideMark/>
          </w:tcPr>
          <w:p w:rsidR="00372177" w:rsidRPr="00372177" w:rsidRDefault="00372177" w:rsidP="00372177">
            <w:pPr>
              <w:contextualSpacing/>
              <w:rPr>
                <w:sz w:val="18"/>
                <w:szCs w:val="18"/>
              </w:rPr>
            </w:pPr>
          </w:p>
        </w:tc>
      </w:tr>
      <w:tr w:rsidR="00372177" w:rsidRPr="00372177" w:rsidTr="00225A72">
        <w:trPr>
          <w:gridAfter w:val="1"/>
          <w:wAfter w:w="13" w:type="dxa"/>
          <w:trHeight w:val="113"/>
        </w:trPr>
        <w:tc>
          <w:tcPr>
            <w:tcW w:w="3969"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xml:space="preserve">Наименование </w:t>
            </w:r>
          </w:p>
        </w:tc>
        <w:tc>
          <w:tcPr>
            <w:tcW w:w="816" w:type="dxa"/>
            <w:tcBorders>
              <w:top w:val="single" w:sz="4" w:space="0" w:color="auto"/>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КВСР</w:t>
            </w:r>
          </w:p>
        </w:tc>
        <w:tc>
          <w:tcPr>
            <w:tcW w:w="858" w:type="dxa"/>
            <w:tcBorders>
              <w:top w:val="single" w:sz="4" w:space="0" w:color="auto"/>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КФСР</w:t>
            </w:r>
          </w:p>
        </w:tc>
        <w:tc>
          <w:tcPr>
            <w:tcW w:w="1365" w:type="dxa"/>
            <w:tcBorders>
              <w:top w:val="single" w:sz="4" w:space="0" w:color="auto"/>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ЦСР</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ВР</w:t>
            </w:r>
          </w:p>
        </w:tc>
        <w:tc>
          <w:tcPr>
            <w:tcW w:w="9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2024 год сумма</w:t>
            </w:r>
          </w:p>
        </w:tc>
        <w:tc>
          <w:tcPr>
            <w:tcW w:w="1000" w:type="dxa"/>
            <w:tcBorders>
              <w:top w:val="single" w:sz="4" w:space="0" w:color="auto"/>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2025 год сумма</w:t>
            </w:r>
          </w:p>
        </w:tc>
        <w:tc>
          <w:tcPr>
            <w:tcW w:w="960" w:type="dxa"/>
            <w:tcBorders>
              <w:top w:val="single" w:sz="4" w:space="0" w:color="auto"/>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2026 год сумма</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В С Е Г О</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90033,2</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64707,9</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65421,5</w:t>
            </w:r>
          </w:p>
        </w:tc>
      </w:tr>
      <w:tr w:rsidR="00372177" w:rsidRPr="00372177" w:rsidTr="00225A72">
        <w:trPr>
          <w:gridAfter w:val="1"/>
          <w:wAfter w:w="13" w:type="dxa"/>
          <w:trHeight w:val="207"/>
        </w:trPr>
        <w:tc>
          <w:tcPr>
            <w:tcW w:w="3969" w:type="dxa"/>
            <w:vMerge w:val="restart"/>
            <w:tcBorders>
              <w:top w:val="nil"/>
              <w:left w:val="single" w:sz="4" w:space="0" w:color="auto"/>
              <w:bottom w:val="single" w:sz="4" w:space="0" w:color="000000"/>
              <w:right w:val="single" w:sz="4" w:space="0" w:color="auto"/>
            </w:tcBorders>
            <w:vAlign w:val="center"/>
            <w:hideMark/>
          </w:tcPr>
          <w:p w:rsidR="00372177" w:rsidRPr="00372177" w:rsidRDefault="00372177" w:rsidP="00372177">
            <w:pPr>
              <w:contextualSpacing/>
              <w:rPr>
                <w:b/>
                <w:bCs/>
                <w:sz w:val="18"/>
                <w:szCs w:val="18"/>
              </w:rPr>
            </w:pPr>
            <w:r w:rsidRPr="00372177">
              <w:rPr>
                <w:b/>
                <w:bCs/>
                <w:sz w:val="18"/>
                <w:szCs w:val="18"/>
              </w:rPr>
              <w:t>Зоркальцевское сельское  поселение</w:t>
            </w:r>
          </w:p>
        </w:tc>
        <w:tc>
          <w:tcPr>
            <w:tcW w:w="816" w:type="dxa"/>
            <w:vMerge w:val="restart"/>
            <w:tcBorders>
              <w:top w:val="nil"/>
              <w:left w:val="single" w:sz="4" w:space="0" w:color="auto"/>
              <w:bottom w:val="single" w:sz="4" w:space="0" w:color="000000"/>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934</w:t>
            </w:r>
          </w:p>
        </w:tc>
        <w:tc>
          <w:tcPr>
            <w:tcW w:w="858" w:type="dxa"/>
            <w:vMerge w:val="restart"/>
            <w:tcBorders>
              <w:top w:val="nil"/>
              <w:left w:val="single" w:sz="4" w:space="0" w:color="auto"/>
              <w:bottom w:val="single" w:sz="4" w:space="0" w:color="000000"/>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w:t>
            </w:r>
          </w:p>
        </w:tc>
        <w:tc>
          <w:tcPr>
            <w:tcW w:w="1365" w:type="dxa"/>
            <w:vMerge w:val="restart"/>
            <w:tcBorders>
              <w:top w:val="nil"/>
              <w:left w:val="single" w:sz="4" w:space="0" w:color="auto"/>
              <w:bottom w:val="single" w:sz="4" w:space="0" w:color="000000"/>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w:t>
            </w:r>
          </w:p>
        </w:tc>
        <w:tc>
          <w:tcPr>
            <w:tcW w:w="660" w:type="dxa"/>
            <w:vMerge w:val="restart"/>
            <w:tcBorders>
              <w:top w:val="nil"/>
              <w:left w:val="single" w:sz="4" w:space="0" w:color="auto"/>
              <w:bottom w:val="single" w:sz="4" w:space="0" w:color="000000"/>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w:t>
            </w:r>
          </w:p>
        </w:tc>
        <w:tc>
          <w:tcPr>
            <w:tcW w:w="960" w:type="dxa"/>
            <w:vMerge w:val="restart"/>
            <w:tcBorders>
              <w:top w:val="nil"/>
              <w:left w:val="single" w:sz="4" w:space="0" w:color="auto"/>
              <w:bottom w:val="single" w:sz="4" w:space="0" w:color="000000"/>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90033,2</w:t>
            </w:r>
          </w:p>
        </w:tc>
        <w:tc>
          <w:tcPr>
            <w:tcW w:w="1000" w:type="dxa"/>
            <w:vMerge w:val="restart"/>
            <w:tcBorders>
              <w:top w:val="nil"/>
              <w:left w:val="single" w:sz="4" w:space="0" w:color="auto"/>
              <w:bottom w:val="single" w:sz="4" w:space="0" w:color="000000"/>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64707,9</w:t>
            </w:r>
          </w:p>
        </w:tc>
        <w:tc>
          <w:tcPr>
            <w:tcW w:w="960" w:type="dxa"/>
            <w:vMerge w:val="restart"/>
            <w:tcBorders>
              <w:top w:val="nil"/>
              <w:left w:val="single" w:sz="4" w:space="0" w:color="auto"/>
              <w:bottom w:val="single" w:sz="4" w:space="0" w:color="000000"/>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65421,5</w:t>
            </w:r>
          </w:p>
        </w:tc>
      </w:tr>
      <w:tr w:rsidR="00372177" w:rsidRPr="00372177" w:rsidTr="00225A72">
        <w:trPr>
          <w:gridAfter w:val="1"/>
          <w:wAfter w:w="13" w:type="dxa"/>
          <w:trHeight w:val="207"/>
        </w:trPr>
        <w:tc>
          <w:tcPr>
            <w:tcW w:w="0" w:type="auto"/>
            <w:vMerge/>
            <w:tcBorders>
              <w:top w:val="nil"/>
              <w:left w:val="single" w:sz="4" w:space="0" w:color="auto"/>
              <w:bottom w:val="single" w:sz="4" w:space="0" w:color="000000"/>
              <w:right w:val="single" w:sz="4" w:space="0" w:color="auto"/>
            </w:tcBorders>
            <w:vAlign w:val="center"/>
            <w:hideMark/>
          </w:tcPr>
          <w:p w:rsidR="00372177" w:rsidRPr="00372177" w:rsidRDefault="00372177" w:rsidP="00372177">
            <w:pPr>
              <w:contextualSpacing/>
              <w:rPr>
                <w:b/>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72177" w:rsidRPr="00372177" w:rsidRDefault="00372177" w:rsidP="00372177">
            <w:pPr>
              <w:contextualSpacing/>
              <w:rPr>
                <w:b/>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72177" w:rsidRPr="00372177" w:rsidRDefault="00372177" w:rsidP="00372177">
            <w:pPr>
              <w:contextualSpacing/>
              <w:rPr>
                <w:b/>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72177" w:rsidRPr="00372177" w:rsidRDefault="00372177" w:rsidP="00372177">
            <w:pPr>
              <w:contextualSpacing/>
              <w:rPr>
                <w:b/>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72177" w:rsidRPr="00372177" w:rsidRDefault="00372177" w:rsidP="00372177">
            <w:pPr>
              <w:contextualSpacing/>
              <w:rPr>
                <w:b/>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72177" w:rsidRPr="00372177" w:rsidRDefault="00372177" w:rsidP="00372177">
            <w:pPr>
              <w:contextualSpacing/>
              <w:rPr>
                <w:b/>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72177" w:rsidRPr="00372177" w:rsidRDefault="00372177" w:rsidP="00372177">
            <w:pPr>
              <w:contextualSpacing/>
              <w:rPr>
                <w:b/>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72177" w:rsidRPr="00372177" w:rsidRDefault="00372177" w:rsidP="00372177">
            <w:pPr>
              <w:contextualSpacing/>
              <w:rPr>
                <w:b/>
                <w:bCs/>
                <w:sz w:val="18"/>
                <w:szCs w:val="18"/>
              </w:rPr>
            </w:pP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b/>
                <w:bCs/>
                <w:sz w:val="18"/>
                <w:szCs w:val="18"/>
              </w:rPr>
            </w:pPr>
            <w:r w:rsidRPr="00372177">
              <w:rPr>
                <w:b/>
                <w:bCs/>
                <w:sz w:val="18"/>
                <w:szCs w:val="18"/>
              </w:rPr>
              <w:t>Общегосударственные вопросы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0100</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17485,7</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18780,5</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20780,5</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i/>
                <w:iCs/>
                <w:sz w:val="18"/>
                <w:szCs w:val="18"/>
              </w:rPr>
            </w:pPr>
            <w:r w:rsidRPr="00372177">
              <w:rPr>
                <w:i/>
                <w:iCs/>
                <w:sz w:val="18"/>
                <w:szCs w:val="18"/>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0102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1160,5</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1160,5</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1160,5</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1160,5</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1160,5</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1160,5</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9900100000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1100,0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1160,5</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1160,5</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9900100000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1100,0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1160,5</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1160,5</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9900100000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120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1100,0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1160,5</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1160,5</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Иной межбюджетный трансферт на повышение оплаты труда работникам органам местного самоуправления</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9900120990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60,5</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9900120990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60,5</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9900120990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120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60,5</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i/>
                <w:iCs/>
                <w:sz w:val="18"/>
                <w:szCs w:val="18"/>
              </w:rPr>
            </w:pPr>
            <w:r w:rsidRPr="00372177">
              <w:rPr>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0104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11112,6</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11107,4</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11107,4</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right"/>
              <w:rPr>
                <w:sz w:val="18"/>
                <w:szCs w:val="18"/>
              </w:rPr>
            </w:pPr>
            <w:r w:rsidRPr="00372177">
              <w:rPr>
                <w:sz w:val="18"/>
                <w:szCs w:val="18"/>
              </w:rPr>
              <w:t>9900000000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11112,6</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11107,4</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11107,4</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9900100000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11112,6</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11107,4</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11107,4</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9900100000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6668,7</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7367,1</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7367,1</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9900100000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120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6668,7</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7367,1</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7367,1</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Иной межбюджетный трансферт на повышение оплаты труда работникам органам местного самоуправления</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9900120990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698,4</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9900120990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698,4</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9900120990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120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698,4</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9900100000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3699,9</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3699,9</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3699,9</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9900100000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3699,9</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3699,9</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3699,9</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9900100000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800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40,4</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40,4</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40,4</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Уплата налогов, сборов и иных платежей</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9900100000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850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40,4</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40,4</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40,4</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9900120940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5,2</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9900120940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800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5,2</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Уплата налогов, сборов и иных платежей</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9900120940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850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5,2</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i/>
                <w:iCs/>
                <w:sz w:val="18"/>
                <w:szCs w:val="18"/>
              </w:rPr>
            </w:pPr>
            <w:r w:rsidRPr="00372177">
              <w:rPr>
                <w:i/>
                <w:iCs/>
                <w:sz w:val="18"/>
                <w:szCs w:val="18"/>
              </w:rPr>
              <w:t>Резервные фонды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0111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300,0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300,0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300,0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Резервные фонды местных администраций</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9900000700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jc w:val="both"/>
              <w:rPr>
                <w:sz w:val="18"/>
                <w:szCs w:val="18"/>
              </w:rPr>
            </w:pPr>
            <w:r w:rsidRPr="00372177">
              <w:rPr>
                <w:sz w:val="18"/>
                <w:szCs w:val="18"/>
              </w:rPr>
              <w:t>Фонд непредвиденных расходов Администрации поселения</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9900000730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jc w:val="both"/>
              <w:rPr>
                <w:sz w:val="18"/>
                <w:szCs w:val="18"/>
              </w:rPr>
            </w:pPr>
            <w:r w:rsidRPr="00372177">
              <w:rPr>
                <w:sz w:val="18"/>
                <w:szCs w:val="18"/>
              </w:rPr>
              <w:t>Иные бюджетные ассигнования</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9900000730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800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jc w:val="both"/>
              <w:rPr>
                <w:sz w:val="18"/>
                <w:szCs w:val="18"/>
              </w:rPr>
            </w:pPr>
            <w:r w:rsidRPr="00372177">
              <w:rPr>
                <w:sz w:val="18"/>
                <w:szCs w:val="18"/>
              </w:rPr>
              <w:t>Резервные средства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9900000730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870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jc w:val="both"/>
              <w:rPr>
                <w:sz w:val="18"/>
                <w:szCs w:val="18"/>
              </w:rPr>
            </w:pPr>
            <w:r w:rsidRPr="00372177">
              <w:rPr>
                <w:sz w:val="18"/>
                <w:szCs w:val="18"/>
              </w:rPr>
              <w:t>Резервный фонд Администрации поселения по предупреждению и ликвидации чрезвычайных ситуаций и последствий стихийных бедствий</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9900000740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jc w:val="both"/>
              <w:rPr>
                <w:sz w:val="18"/>
                <w:szCs w:val="18"/>
              </w:rPr>
            </w:pPr>
            <w:r w:rsidRPr="00372177">
              <w:rPr>
                <w:sz w:val="18"/>
                <w:szCs w:val="18"/>
              </w:rPr>
              <w:t>Иные бюджетные ассигнования</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9900000740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800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jc w:val="both"/>
              <w:rPr>
                <w:sz w:val="18"/>
                <w:szCs w:val="18"/>
              </w:rPr>
            </w:pPr>
            <w:r w:rsidRPr="00372177">
              <w:rPr>
                <w:sz w:val="18"/>
                <w:szCs w:val="18"/>
              </w:rPr>
              <w:t>Резервные средства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9900000740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870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i/>
                <w:iCs/>
                <w:sz w:val="18"/>
                <w:szCs w:val="18"/>
              </w:rPr>
            </w:pPr>
            <w:r w:rsidRPr="00372177">
              <w:rPr>
                <w:i/>
                <w:iCs/>
                <w:sz w:val="18"/>
                <w:szCs w:val="18"/>
              </w:rPr>
              <w:t>Другие общегосударственные вопросы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0113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4912,6</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6212,6</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8212,6</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4912,6</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6212,6</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8212,6</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Реализация государственных функций, связанных с общегосударственным управлением</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9900000100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4912,6</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6212,6</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8212,6</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lastRenderedPageBreak/>
              <w:t>Оценка недвижимости, признание прав и регулирование отношений по государственной (муниципальной) собственности</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9900000110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90,0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90,0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90,0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9900000110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90,0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90,0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90,0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9900000110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90,0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90,0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90,0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Выполнение других обязательств государства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9900000120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4822,6</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4622,6</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5022,6</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9900000120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3791,0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4600,0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5000,0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9900000120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3791,0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4600,0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5000,0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бюджетные ассигнования</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9900000120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800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1031,6</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22,6</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22,6</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Уплата налогов, сборов и иных платежей</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9900000120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850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1031,6</w:t>
            </w:r>
          </w:p>
        </w:tc>
        <w:tc>
          <w:tcPr>
            <w:tcW w:w="100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right"/>
              <w:rPr>
                <w:sz w:val="18"/>
                <w:szCs w:val="18"/>
              </w:rPr>
            </w:pPr>
            <w:r w:rsidRPr="00372177">
              <w:rPr>
                <w:sz w:val="18"/>
                <w:szCs w:val="18"/>
              </w:rPr>
              <w:t>22,6</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22,6</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Комплекс процессных мероприятий по обеспечению реализации функций и полномочий органов местного сам-управления</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9900000150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3100,0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Условно утверждаемые расходы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9900000150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3100,0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бюджетные ассигнования</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9900000150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800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3100,0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Резервные средства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0113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9900000150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870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3100,0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b/>
                <w:bCs/>
                <w:sz w:val="18"/>
                <w:szCs w:val="18"/>
              </w:rPr>
            </w:pPr>
            <w:r w:rsidRPr="00372177">
              <w:rPr>
                <w:b/>
                <w:bCs/>
                <w:sz w:val="18"/>
                <w:szCs w:val="18"/>
              </w:rPr>
              <w:t>Национальная оборона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0200</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437,1</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482,0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527,6</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i/>
                <w:iCs/>
                <w:sz w:val="18"/>
                <w:szCs w:val="18"/>
              </w:rPr>
            </w:pPr>
            <w:r w:rsidRPr="00372177">
              <w:rPr>
                <w:i/>
                <w:iCs/>
                <w:sz w:val="18"/>
                <w:szCs w:val="18"/>
              </w:rPr>
              <w:t>Мобилизационная и вневойсковая подготовка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0203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437,1</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482,0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527,6</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0203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437,1</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482,0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527,6</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0203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9900051180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437,1</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482,0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527,6</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0203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9900051180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390,8</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390,8</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390,8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0203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9900051180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120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390,8</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390,8</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390,8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0203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9900051180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46,3</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91,2</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136,8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0203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9900051180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46,3</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91,2</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136,8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b/>
                <w:bCs/>
                <w:sz w:val="18"/>
                <w:szCs w:val="18"/>
              </w:rPr>
            </w:pPr>
            <w:r w:rsidRPr="00372177">
              <w:rPr>
                <w:b/>
                <w:bCs/>
                <w:sz w:val="18"/>
                <w:szCs w:val="18"/>
              </w:rPr>
              <w:t>Национальная безопасность и правоохранительная деятельность</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0300</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300,0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350,0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400,0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i/>
                <w:iCs/>
                <w:sz w:val="18"/>
                <w:szCs w:val="18"/>
              </w:rPr>
            </w:pPr>
            <w:r w:rsidRPr="00372177">
              <w:rPr>
                <w:i/>
                <w:iCs/>
                <w:sz w:val="18"/>
                <w:szCs w:val="18"/>
              </w:rPr>
              <w:t>Защита населения и территории от чрезвычайных ситуаций природного и техногенного характера, пожарная безопасность</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0310</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300,0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350,0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400,0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0310</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Мероприятия по предупреждению и ликвидации последствий чрезвычайных ситуаций и стихийных бедствий</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0310</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9900000200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0310</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9900000200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0310</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9900000200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b/>
                <w:bCs/>
                <w:sz w:val="18"/>
                <w:szCs w:val="18"/>
              </w:rPr>
            </w:pPr>
            <w:r w:rsidRPr="00372177">
              <w:rPr>
                <w:b/>
                <w:bCs/>
                <w:sz w:val="18"/>
                <w:szCs w:val="18"/>
              </w:rPr>
              <w:t>Национальная экономика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0400</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i/>
                <w:iCs/>
                <w:sz w:val="18"/>
                <w:szCs w:val="18"/>
              </w:rPr>
            </w:pPr>
            <w:r w:rsidRPr="00372177">
              <w:rPr>
                <w:b/>
                <w:bCs/>
                <w:i/>
                <w:i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10267,7</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4264,8</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4363,8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i/>
                <w:iCs/>
                <w:sz w:val="18"/>
                <w:szCs w:val="18"/>
              </w:rPr>
            </w:pPr>
            <w:r w:rsidRPr="00372177">
              <w:rPr>
                <w:i/>
                <w:iCs/>
                <w:sz w:val="18"/>
                <w:szCs w:val="18"/>
              </w:rPr>
              <w:t>Дорожное хозяйство (дорожные фонды)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0409</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9667,7</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3664,8</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3763,8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0409</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9667,7</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3664,8</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3763,8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Дорожное хозяйство</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0409</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9900000400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9667,7</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3664,8</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3763,8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Поддержка дорожного хозяйства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0409</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9900000410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9667,7</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3664,8</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3763,8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Содержание автомобильных дорог в границах населенных пунктов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0409</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9900000411</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7267,7</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2964,8</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3063,8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0409</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9900000411</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7267,7</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2964,8</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3063,8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lastRenderedPageBreak/>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0409</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9900000411</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7267,7</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2964,8</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3063,8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Капитальный ремонт (ремонт) автомобильных дорог в границах населенных пунктов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0409</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9900000412</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2400,0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700,0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700,0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0409</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9900000412</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2400,0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700,0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700,0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0409</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9900000412</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2400,0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700,0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700,0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i/>
                <w:iCs/>
                <w:sz w:val="18"/>
                <w:szCs w:val="18"/>
              </w:rPr>
            </w:pPr>
            <w:r w:rsidRPr="00372177">
              <w:rPr>
                <w:i/>
                <w:iCs/>
                <w:sz w:val="18"/>
                <w:szCs w:val="18"/>
              </w:rPr>
              <w:t>Другие вопросы в области национальной экономики</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0412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600,0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600,0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600,0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0412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Мероприятия по землеустройству и землепользованию</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0412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9900000422</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0412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9900000422</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0412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9900000422</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b/>
                <w:bCs/>
                <w:sz w:val="18"/>
                <w:szCs w:val="18"/>
              </w:rPr>
            </w:pPr>
            <w:r w:rsidRPr="00372177">
              <w:rPr>
                <w:b/>
                <w:bCs/>
                <w:sz w:val="18"/>
                <w:szCs w:val="18"/>
              </w:rPr>
              <w:t>Жилищно-коммунальное хозяйство</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0500</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35919,7</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25416,3</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26577,2</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0500</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35919,7</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25416,3</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26577,2</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Поддержка жилищного хозяйства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0500</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35919,7</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25416,3</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26577,2</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i/>
                <w:iCs/>
                <w:sz w:val="18"/>
                <w:szCs w:val="18"/>
              </w:rPr>
            </w:pPr>
            <w:r w:rsidRPr="00372177">
              <w:rPr>
                <w:i/>
                <w:iCs/>
                <w:sz w:val="18"/>
                <w:szCs w:val="18"/>
              </w:rPr>
              <w:t>Жилищное хозяйство</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0501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550,0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550,0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550,0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550,0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Мероприятия в области жилищного хозяйства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9900000510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550,0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Взносы на капитальный ремонт жилых и нежилых помещений в многоквартирных домах, находящихся в муниципальной собственности</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9900000511</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250,0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9900000511</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250,0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9900000511</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250,0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Прочие мероприятия в области жилищного хозяйства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9900000512</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9900000512</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9900000512</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Капитальный ремонт (ремонт) муниципального жилищного фонда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9900000513</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9900000513</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9900000513</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i/>
                <w:iCs/>
                <w:sz w:val="18"/>
                <w:szCs w:val="18"/>
              </w:rPr>
            </w:pPr>
            <w:r w:rsidRPr="00372177">
              <w:rPr>
                <w:i/>
                <w:iCs/>
                <w:sz w:val="18"/>
                <w:szCs w:val="18"/>
              </w:rPr>
              <w:t>Коммунальное хозяйство</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19857,2</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8677,4</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8527,4</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19857,2</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8677,4</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8527,4</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Мероприятия в области  коммунального хозяйства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9900000520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13690,0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8677,4</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8527,4</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Капитальный ремонт (ремонт) объектов коммунального хозяйства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9900000521</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12762,1</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8349,5</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8199,5</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9900000521</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12762,1</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8349,5</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8199,5</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9900000521</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12762,1</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8349,5</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8199,5</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Прочие мероприятия в области коммунального хозяйства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9900000522</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900,0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9900000522</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900,0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9900000522</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900,0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lastRenderedPageBreak/>
              <w:t>Разработка проектно-сметной документации на строительство очистных сооружений д. Нелюбино</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9900000527</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27,9</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27,9</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27,9</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Капитальные вложения в объекты государственной (муниципальной) собственности</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9900000527</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400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27,9</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27,9</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27,9</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Бюджетные инвестиции в объекты государственной собственности федеральным государственным учреждениям</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9900000527</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410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27,9</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27,9</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27,9</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hideMark/>
          </w:tcPr>
          <w:p w:rsidR="00372177" w:rsidRPr="00372177" w:rsidRDefault="00372177" w:rsidP="00372177">
            <w:pPr>
              <w:contextualSpacing/>
              <w:rPr>
                <w:color w:val="000000"/>
                <w:sz w:val="18"/>
                <w:szCs w:val="18"/>
              </w:rPr>
            </w:pPr>
            <w:r w:rsidRPr="00372177">
              <w:rPr>
                <w:color w:val="000000"/>
                <w:sz w:val="18"/>
                <w:szCs w:val="18"/>
              </w:rPr>
              <w:t>Капитальный ремонт и (или) ремонт объектов коммунального хозяйства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color w:val="000000"/>
                <w:sz w:val="18"/>
                <w:szCs w:val="18"/>
              </w:rPr>
            </w:pPr>
            <w:r w:rsidRPr="00372177">
              <w:rPr>
                <w:color w:val="000000"/>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color w:val="000000"/>
                <w:sz w:val="18"/>
                <w:szCs w:val="18"/>
              </w:rPr>
            </w:pPr>
            <w:r w:rsidRPr="00372177">
              <w:rPr>
                <w:color w:val="000000"/>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9900020090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hideMark/>
          </w:tcPr>
          <w:p w:rsidR="00372177" w:rsidRPr="00372177" w:rsidRDefault="00372177" w:rsidP="00372177">
            <w:pPr>
              <w:contextualSpacing/>
              <w:rPr>
                <w:color w:val="000000"/>
                <w:sz w:val="18"/>
                <w:szCs w:val="18"/>
              </w:rPr>
            </w:pPr>
            <w:r w:rsidRPr="00372177">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color w:val="000000"/>
                <w:sz w:val="18"/>
                <w:szCs w:val="18"/>
              </w:rPr>
            </w:pPr>
            <w:r w:rsidRPr="00372177">
              <w:rPr>
                <w:color w:val="000000"/>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color w:val="000000"/>
                <w:sz w:val="18"/>
                <w:szCs w:val="18"/>
              </w:rPr>
            </w:pPr>
            <w:r w:rsidRPr="00372177">
              <w:rPr>
                <w:color w:val="000000"/>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9900020090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hideMark/>
          </w:tcPr>
          <w:p w:rsidR="00372177" w:rsidRPr="00372177" w:rsidRDefault="00372177" w:rsidP="00372177">
            <w:pPr>
              <w:contextualSpacing/>
              <w:rPr>
                <w:color w:val="000000"/>
                <w:sz w:val="18"/>
                <w:szCs w:val="18"/>
              </w:rPr>
            </w:pPr>
            <w:r w:rsidRPr="00372177">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color w:val="000000"/>
                <w:sz w:val="18"/>
                <w:szCs w:val="18"/>
              </w:rPr>
            </w:pPr>
            <w:r w:rsidRPr="00372177">
              <w:rPr>
                <w:color w:val="000000"/>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color w:val="000000"/>
                <w:sz w:val="18"/>
                <w:szCs w:val="18"/>
              </w:rPr>
            </w:pPr>
            <w:r w:rsidRPr="00372177">
              <w:rPr>
                <w:color w:val="000000"/>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9900020090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9900020940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417,2</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9900020940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800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417,2</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Уплата налогов, сборов и иных платежей</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9900020940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850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417,2</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Организация обеспечения надежного теплоснабжения потребителей</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9900021140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4600,0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бюджетные ассигнования</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9900021140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800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4600,0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Субсидии юридическим лицам (кроме некоммерческих организаций), индивидуальным предпринимателям, фихическим лицам - производителям товаров, работ, услуг</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9900021140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810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4600,0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Изготовление схемы газоснабжения д. Березкино Томского района Томской области</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9900021180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hideMark/>
          </w:tcPr>
          <w:p w:rsidR="00372177" w:rsidRPr="00372177" w:rsidRDefault="00372177" w:rsidP="00372177">
            <w:pPr>
              <w:contextualSpacing/>
              <w:rPr>
                <w:color w:val="000000"/>
                <w:sz w:val="18"/>
                <w:szCs w:val="18"/>
              </w:rPr>
            </w:pPr>
            <w:r w:rsidRPr="00372177">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9900021180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hideMark/>
          </w:tcPr>
          <w:p w:rsidR="00372177" w:rsidRPr="00372177" w:rsidRDefault="00372177" w:rsidP="00372177">
            <w:pPr>
              <w:contextualSpacing/>
              <w:rPr>
                <w:color w:val="000000"/>
                <w:sz w:val="18"/>
                <w:szCs w:val="18"/>
              </w:rPr>
            </w:pPr>
            <w:r w:rsidRPr="00372177">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9900021180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i/>
                <w:iCs/>
                <w:sz w:val="18"/>
                <w:szCs w:val="18"/>
              </w:rPr>
            </w:pPr>
            <w:r w:rsidRPr="00372177">
              <w:rPr>
                <w:i/>
                <w:iCs/>
                <w:sz w:val="18"/>
                <w:szCs w:val="18"/>
              </w:rPr>
              <w:t>Благоустройство</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0503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15512,5</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16188,9</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17499,8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15512,5</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16188,9</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17499,8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Благоустройство</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9900000530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15311,4</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16188,9</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17499,8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Уличное освещение</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9900000531</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6053,3</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5500,0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9900000531</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6052,9</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5500,0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9900000531</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6052,9</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5500,0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9900000531</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800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0,4</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Уплата налогов, сборов и иных платежей</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9900000531</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850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0,4</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Организация и содержание мест захоронения</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9900000533</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9900000533</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9900000533</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 xml:space="preserve">Прочие мероприятия по благоустройству </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9900000534</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8308,1</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10188,9</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10999,8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9900000534</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8308,1</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10188,9</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10999,8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9900000534</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8308,1</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10188,9</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10999,8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 в части организации благоустройства территории в границах муниципального образования поселения</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9900000537</w:t>
            </w:r>
          </w:p>
        </w:tc>
        <w:tc>
          <w:tcPr>
            <w:tcW w:w="6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lastRenderedPageBreak/>
              <w:t>Межбюджетные трансферты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9900000537</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межбюджетные трансферты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9900000537</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540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9900020940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201,1</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9900020940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800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201,1</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Уплата налогов, сборов и иных платежей</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0503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9900020940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850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201,1</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b/>
                <w:bCs/>
                <w:sz w:val="18"/>
                <w:szCs w:val="18"/>
              </w:rPr>
            </w:pPr>
            <w:r w:rsidRPr="00372177">
              <w:rPr>
                <w:b/>
                <w:bCs/>
                <w:sz w:val="18"/>
                <w:szCs w:val="18"/>
              </w:rPr>
              <w:t>Охрана окружающей среды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0600</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6000,0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i/>
                <w:iCs/>
                <w:sz w:val="18"/>
                <w:szCs w:val="18"/>
              </w:rPr>
            </w:pPr>
            <w:r w:rsidRPr="00372177">
              <w:rPr>
                <w:i/>
                <w:iCs/>
                <w:sz w:val="18"/>
                <w:szCs w:val="18"/>
              </w:rPr>
              <w:t>Другие вопросы в области охраны окружающей среды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0605</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6000,0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0605</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Ликвидация мест несанкционированного складирования отходов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0605</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9900020320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0605</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9900020320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0605</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9900020320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240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b/>
                <w:bCs/>
                <w:sz w:val="18"/>
                <w:szCs w:val="18"/>
              </w:rPr>
            </w:pPr>
            <w:r w:rsidRPr="00372177">
              <w:rPr>
                <w:b/>
                <w:bCs/>
                <w:sz w:val="18"/>
                <w:szCs w:val="18"/>
              </w:rPr>
              <w:t xml:space="preserve">Культура, кинематография </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0800</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14991,4</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9323,6</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9323,6</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i/>
                <w:iCs/>
                <w:sz w:val="18"/>
                <w:szCs w:val="18"/>
              </w:rPr>
            </w:pPr>
            <w:r w:rsidRPr="00372177">
              <w:rPr>
                <w:i/>
                <w:iCs/>
                <w:sz w:val="18"/>
                <w:szCs w:val="18"/>
              </w:rPr>
              <w:t>Культура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0801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14991,4</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9323,6</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9323,6</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0801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14991,4</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9323,6</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9323,6</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Учреждения культуры и мероприятия в сфере культуры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0801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9900000800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8000,0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8000,0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8000,0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Расходы на обеспечение деятельности сельских домов культуры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0801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9900000810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8000,0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8000,0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8000,0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0801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9900000810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600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8000,0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8000,0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8000,0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Субсидии автономным учреждениям</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0801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9900000810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620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8000,0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8000,0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8000,0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Обеспечение развития и укрепления материально-технической базы муниципальных домов культуры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0801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9900020370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hideMark/>
          </w:tcPr>
          <w:p w:rsidR="00372177" w:rsidRPr="00372177" w:rsidRDefault="00372177" w:rsidP="00372177">
            <w:pPr>
              <w:contextualSpacing/>
              <w:rPr>
                <w:color w:val="000000"/>
                <w:sz w:val="18"/>
                <w:szCs w:val="18"/>
              </w:rPr>
            </w:pPr>
            <w:r w:rsidRPr="00372177">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0801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9900020370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600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Субсидии автономным учреждениям</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0801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9900020370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620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0801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9900020940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51,7</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hideMark/>
          </w:tcPr>
          <w:p w:rsidR="00372177" w:rsidRPr="00372177" w:rsidRDefault="00372177" w:rsidP="00372177">
            <w:pPr>
              <w:contextualSpacing/>
              <w:rPr>
                <w:color w:val="000000"/>
                <w:sz w:val="18"/>
                <w:szCs w:val="18"/>
              </w:rPr>
            </w:pPr>
            <w:r w:rsidRPr="00372177">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0801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9900020940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600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51,7</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Субсидии автономным учреждениям</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0801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9900020940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620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51,7</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right"/>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0801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right"/>
              <w:rPr>
                <w:sz w:val="18"/>
                <w:szCs w:val="18"/>
              </w:rPr>
            </w:pPr>
            <w:r w:rsidRPr="00372177">
              <w:rPr>
                <w:sz w:val="18"/>
                <w:szCs w:val="18"/>
              </w:rPr>
              <w:t>9900020430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1041,6</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1041,6</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1041,6</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right"/>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0801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right"/>
              <w:rPr>
                <w:sz w:val="18"/>
                <w:szCs w:val="18"/>
              </w:rPr>
            </w:pPr>
            <w:r w:rsidRPr="00372177">
              <w:rPr>
                <w:sz w:val="18"/>
                <w:szCs w:val="18"/>
              </w:rPr>
              <w:t>9900020430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right"/>
              <w:rPr>
                <w:sz w:val="18"/>
                <w:szCs w:val="18"/>
              </w:rPr>
            </w:pPr>
            <w:r w:rsidRPr="00372177">
              <w:rPr>
                <w:sz w:val="18"/>
                <w:szCs w:val="18"/>
              </w:rPr>
              <w:t>600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1041,6</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1041,6</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1041,6</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Субсидии автономным учреждениям</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right"/>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0801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right"/>
              <w:rPr>
                <w:sz w:val="18"/>
                <w:szCs w:val="18"/>
              </w:rPr>
            </w:pPr>
            <w:r w:rsidRPr="00372177">
              <w:rPr>
                <w:sz w:val="18"/>
                <w:szCs w:val="18"/>
              </w:rPr>
              <w:t>9900020430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right"/>
              <w:rPr>
                <w:sz w:val="18"/>
                <w:szCs w:val="18"/>
              </w:rPr>
            </w:pPr>
            <w:r w:rsidRPr="00372177">
              <w:rPr>
                <w:sz w:val="18"/>
                <w:szCs w:val="18"/>
              </w:rPr>
              <w:t>620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1041,6</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1041,6</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1041,6</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hideMark/>
          </w:tcPr>
          <w:p w:rsidR="00372177" w:rsidRPr="00372177" w:rsidRDefault="00372177" w:rsidP="00372177">
            <w:pPr>
              <w:contextualSpacing/>
              <w:rPr>
                <w:color w:val="000000"/>
                <w:sz w:val="18"/>
                <w:szCs w:val="18"/>
              </w:rPr>
            </w:pPr>
            <w:r w:rsidRPr="00372177">
              <w:rPr>
                <w:color w:val="000000"/>
                <w:sz w:val="18"/>
                <w:szCs w:val="18"/>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color w:val="000000"/>
                <w:sz w:val="18"/>
                <w:szCs w:val="18"/>
              </w:rPr>
            </w:pPr>
            <w:r w:rsidRPr="00372177">
              <w:rPr>
                <w:color w:val="000000"/>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color w:val="000000"/>
                <w:sz w:val="18"/>
                <w:szCs w:val="18"/>
              </w:rPr>
            </w:pPr>
            <w:r w:rsidRPr="00372177">
              <w:rPr>
                <w:color w:val="000000"/>
                <w:sz w:val="18"/>
                <w:szCs w:val="18"/>
              </w:rPr>
              <w:t>0801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color w:val="000000"/>
                <w:sz w:val="18"/>
                <w:szCs w:val="18"/>
              </w:rPr>
            </w:pPr>
            <w:r w:rsidRPr="00372177">
              <w:rPr>
                <w:color w:val="000000"/>
                <w:sz w:val="18"/>
                <w:szCs w:val="18"/>
              </w:rPr>
              <w:t>9900040650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5586,1</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hideMark/>
          </w:tcPr>
          <w:p w:rsidR="00372177" w:rsidRPr="00372177" w:rsidRDefault="00372177" w:rsidP="00372177">
            <w:pPr>
              <w:contextualSpacing/>
              <w:rPr>
                <w:color w:val="000000"/>
                <w:sz w:val="18"/>
                <w:szCs w:val="18"/>
              </w:rPr>
            </w:pPr>
            <w:r w:rsidRPr="00372177">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color w:val="000000"/>
                <w:sz w:val="18"/>
                <w:szCs w:val="18"/>
              </w:rPr>
            </w:pPr>
            <w:r w:rsidRPr="00372177">
              <w:rPr>
                <w:color w:val="000000"/>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color w:val="000000"/>
                <w:sz w:val="18"/>
                <w:szCs w:val="18"/>
              </w:rPr>
            </w:pPr>
            <w:r w:rsidRPr="00372177">
              <w:rPr>
                <w:color w:val="000000"/>
                <w:sz w:val="18"/>
                <w:szCs w:val="18"/>
              </w:rPr>
              <w:t>0801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color w:val="000000"/>
                <w:sz w:val="18"/>
                <w:szCs w:val="18"/>
              </w:rPr>
            </w:pPr>
            <w:r w:rsidRPr="00372177">
              <w:rPr>
                <w:color w:val="000000"/>
                <w:sz w:val="18"/>
                <w:szCs w:val="18"/>
              </w:rPr>
              <w:t>9900040650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600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5586,1</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hideMark/>
          </w:tcPr>
          <w:p w:rsidR="00372177" w:rsidRPr="00372177" w:rsidRDefault="00372177" w:rsidP="00372177">
            <w:pPr>
              <w:contextualSpacing/>
              <w:rPr>
                <w:color w:val="000000"/>
                <w:sz w:val="18"/>
                <w:szCs w:val="18"/>
              </w:rPr>
            </w:pPr>
            <w:r w:rsidRPr="00372177">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color w:val="000000"/>
                <w:sz w:val="18"/>
                <w:szCs w:val="18"/>
              </w:rPr>
            </w:pPr>
            <w:r w:rsidRPr="00372177">
              <w:rPr>
                <w:color w:val="000000"/>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color w:val="000000"/>
                <w:sz w:val="18"/>
                <w:szCs w:val="18"/>
              </w:rPr>
            </w:pPr>
            <w:r w:rsidRPr="00372177">
              <w:rPr>
                <w:color w:val="000000"/>
                <w:sz w:val="18"/>
                <w:szCs w:val="18"/>
              </w:rPr>
              <w:t>0801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color w:val="000000"/>
                <w:sz w:val="18"/>
                <w:szCs w:val="18"/>
              </w:rPr>
            </w:pPr>
            <w:r w:rsidRPr="00372177">
              <w:rPr>
                <w:color w:val="000000"/>
                <w:sz w:val="18"/>
                <w:szCs w:val="18"/>
              </w:rPr>
              <w:t>9900040650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620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5586,1</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0801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9900040660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282,0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282,0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282,0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lastRenderedPageBreak/>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0801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9900040660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600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282,0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282,0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282,0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Субсидии автономным учреждениям</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0801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9900040660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620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282,0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282,0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282,0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b/>
                <w:bCs/>
                <w:sz w:val="18"/>
                <w:szCs w:val="18"/>
              </w:rPr>
            </w:pPr>
            <w:r w:rsidRPr="00372177">
              <w:rPr>
                <w:b/>
                <w:bCs/>
                <w:sz w:val="18"/>
                <w:szCs w:val="18"/>
              </w:rPr>
              <w:t>Социальная политика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1000</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2409,0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4818,0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2409,0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i/>
                <w:iCs/>
                <w:sz w:val="18"/>
                <w:szCs w:val="18"/>
              </w:rPr>
            </w:pPr>
            <w:r w:rsidRPr="00372177">
              <w:rPr>
                <w:i/>
                <w:iCs/>
                <w:sz w:val="18"/>
                <w:szCs w:val="18"/>
              </w:rPr>
              <w:t>Охрана семьи и детства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1004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rPr>
                <w:i/>
                <w:iCs/>
                <w:sz w:val="18"/>
                <w:szCs w:val="18"/>
              </w:rPr>
            </w:pPr>
            <w:r w:rsidRPr="00372177">
              <w:rPr>
                <w:i/>
                <w:iCs/>
                <w:sz w:val="18"/>
                <w:szCs w:val="18"/>
              </w:rPr>
              <w:t> </w:t>
            </w:r>
          </w:p>
        </w:tc>
        <w:tc>
          <w:tcPr>
            <w:tcW w:w="9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right"/>
              <w:rPr>
                <w:i/>
                <w:iCs/>
                <w:sz w:val="18"/>
                <w:szCs w:val="18"/>
              </w:rPr>
            </w:pPr>
            <w:r w:rsidRPr="00372177">
              <w:rPr>
                <w:i/>
                <w:iCs/>
                <w:sz w:val="18"/>
                <w:szCs w:val="18"/>
              </w:rPr>
              <w:t>2409,0</w:t>
            </w:r>
          </w:p>
        </w:tc>
        <w:tc>
          <w:tcPr>
            <w:tcW w:w="100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right"/>
              <w:rPr>
                <w:i/>
                <w:iCs/>
                <w:sz w:val="18"/>
                <w:szCs w:val="18"/>
              </w:rPr>
            </w:pPr>
            <w:r w:rsidRPr="00372177">
              <w:rPr>
                <w:i/>
                <w:iCs/>
                <w:sz w:val="18"/>
                <w:szCs w:val="18"/>
              </w:rPr>
              <w:t>4818,0</w:t>
            </w:r>
          </w:p>
        </w:tc>
        <w:tc>
          <w:tcPr>
            <w:tcW w:w="9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right"/>
              <w:rPr>
                <w:i/>
                <w:iCs/>
                <w:sz w:val="18"/>
                <w:szCs w:val="18"/>
              </w:rPr>
            </w:pPr>
            <w:r w:rsidRPr="00372177">
              <w:rPr>
                <w:i/>
                <w:iCs/>
                <w:sz w:val="18"/>
                <w:szCs w:val="18"/>
              </w:rPr>
              <w:t>2409,0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1004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2409,0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4818,0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2409,0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1004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99000А0820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684,9</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3187,6</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1310,1</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Капитальные вложения в объекты государственной (муниципальной) сбственности</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1004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99000А0820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400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684,9</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3187,6</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1310,1</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Бюджетные инвестиции</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1004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99000А0820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410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684,9</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3187,6</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1310,1</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1004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99000R0820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1724,1</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1630,4</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1098,9</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Капитальные вложения в объекты государственной (муниципальной) сбственности</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1004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99000R0820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400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1724,1</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1630,4</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1098,9</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Бюджетные инвестиции</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1004</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99000R0820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410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1724,1</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1630,4</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1098,9</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b/>
                <w:bCs/>
                <w:sz w:val="18"/>
                <w:szCs w:val="18"/>
              </w:rPr>
            </w:pPr>
            <w:r w:rsidRPr="00372177">
              <w:rPr>
                <w:b/>
                <w:bCs/>
                <w:sz w:val="18"/>
                <w:szCs w:val="18"/>
              </w:rPr>
              <w:t>Физическая культура и спорт</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1100</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1739,8</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1039,8</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1039,8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i/>
                <w:iCs/>
                <w:sz w:val="18"/>
                <w:szCs w:val="18"/>
              </w:rPr>
            </w:pPr>
            <w:r w:rsidRPr="00372177">
              <w:rPr>
                <w:i/>
                <w:iCs/>
                <w:sz w:val="18"/>
                <w:szCs w:val="18"/>
              </w:rPr>
              <w:t>Физическая культура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1101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439,8</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439,8</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439,8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1101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Софинансирование  на 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1101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990P5S0008</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1101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990P5S0008</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600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Субсидии автономным учреждениям</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1101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990P5S0008</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620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30,0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1101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990P540008</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409,8</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409,8</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409,8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1101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990P540008</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600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409,8</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409,8</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409,8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Субсидии автономным учреждениям</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1101</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990P540008</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620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409,8</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409,8</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409,8</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i/>
                <w:iCs/>
                <w:sz w:val="18"/>
                <w:szCs w:val="18"/>
              </w:rPr>
            </w:pPr>
            <w:r w:rsidRPr="00372177">
              <w:rPr>
                <w:i/>
                <w:iCs/>
                <w:sz w:val="18"/>
                <w:szCs w:val="18"/>
              </w:rPr>
              <w:t>Массовый спорт</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1102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1300,0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600,0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600,0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1102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1300,0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Мероприятия в области спорта и физической культуры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1102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9900000910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1300,0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1102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9900000910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right"/>
              <w:rPr>
                <w:sz w:val="18"/>
                <w:szCs w:val="18"/>
              </w:rPr>
            </w:pPr>
            <w:r w:rsidRPr="00372177">
              <w:rPr>
                <w:sz w:val="18"/>
                <w:szCs w:val="18"/>
              </w:rPr>
              <w:t>200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1300,0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600,0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1102</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9900000910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right"/>
              <w:rPr>
                <w:sz w:val="18"/>
                <w:szCs w:val="18"/>
              </w:rPr>
            </w:pPr>
            <w:r w:rsidRPr="00372177">
              <w:rPr>
                <w:sz w:val="18"/>
                <w:szCs w:val="18"/>
              </w:rPr>
              <w:t>240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1300,0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center"/>
              <w:rPr>
                <w:sz w:val="18"/>
                <w:szCs w:val="18"/>
              </w:rPr>
            </w:pPr>
            <w:r w:rsidRPr="00372177">
              <w:rPr>
                <w:sz w:val="18"/>
                <w:szCs w:val="18"/>
              </w:rPr>
              <w:t>600,0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center"/>
              <w:rPr>
                <w:sz w:val="18"/>
                <w:szCs w:val="18"/>
              </w:rPr>
            </w:pPr>
            <w:r w:rsidRPr="00372177">
              <w:rPr>
                <w:sz w:val="18"/>
                <w:szCs w:val="18"/>
              </w:rPr>
              <w:t>600,0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b/>
                <w:bCs/>
                <w:sz w:val="18"/>
                <w:szCs w:val="18"/>
              </w:rPr>
            </w:pPr>
            <w:r w:rsidRPr="00372177">
              <w:rPr>
                <w:b/>
                <w:bCs/>
                <w:sz w:val="18"/>
                <w:szCs w:val="18"/>
              </w:rPr>
              <w:t>Межбюджетные трансферты бюджетам субъектов Российской Федерации и муниципальных образований общего характера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1400</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b/>
                <w:bCs/>
                <w:sz w:val="18"/>
                <w:szCs w:val="18"/>
              </w:rPr>
            </w:pPr>
            <w:r w:rsidRPr="00372177">
              <w:rPr>
                <w:b/>
                <w:b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482,8</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232,9</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b/>
                <w:bCs/>
                <w:sz w:val="18"/>
                <w:szCs w:val="18"/>
              </w:rPr>
            </w:pPr>
            <w:r w:rsidRPr="00372177">
              <w:rPr>
                <w:b/>
                <w:bCs/>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i/>
                <w:iCs/>
                <w:sz w:val="18"/>
                <w:szCs w:val="18"/>
              </w:rPr>
            </w:pPr>
            <w:r w:rsidRPr="00372177">
              <w:rPr>
                <w:i/>
                <w:iCs/>
                <w:sz w:val="18"/>
                <w:szCs w:val="18"/>
              </w:rPr>
              <w:t>Прочие межбюджетные трансферты бюджетам субъектов Российской Федерации и муниципальных образований общего характера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1403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i/>
                <w:iCs/>
                <w:sz w:val="18"/>
                <w:szCs w:val="18"/>
              </w:rPr>
            </w:pPr>
            <w:r w:rsidRPr="00372177">
              <w:rPr>
                <w:i/>
                <w:iCs/>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482,8</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232,9</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i/>
                <w:iCs/>
                <w:sz w:val="18"/>
                <w:szCs w:val="18"/>
              </w:rPr>
            </w:pPr>
            <w:r w:rsidRPr="00372177">
              <w:rPr>
                <w:i/>
                <w:iCs/>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1403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9900000000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482,8</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232,9</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Прочие межбюджетные трансферты общего характера</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1403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9900000600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482,8</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232,9</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Межбюджетные трансферты бюджетам муниципальных районов из бюджетов поселений на осуществление части полномочий, исполняемым Управлением ЖКХ</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1403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9900000610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227,0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227,0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Межбюджетные трансферты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1403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9900000610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227,0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227,0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межбюджетные трансферты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1403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9900000610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540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227,0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227,0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vAlign w:val="center"/>
            <w:hideMark/>
          </w:tcPr>
          <w:p w:rsidR="00372177" w:rsidRPr="00372177" w:rsidRDefault="00372177" w:rsidP="00372177">
            <w:pPr>
              <w:contextualSpacing/>
              <w:rPr>
                <w:sz w:val="18"/>
                <w:szCs w:val="18"/>
              </w:rPr>
            </w:pPr>
            <w:r w:rsidRPr="00372177">
              <w:rPr>
                <w:sz w:val="18"/>
                <w:szCs w:val="18"/>
              </w:rPr>
              <w:t xml:space="preserve">Осуществление отдельных полномочий по ремонту автомобильных дорог общего </w:t>
            </w:r>
            <w:r w:rsidRPr="00372177">
              <w:rPr>
                <w:sz w:val="18"/>
                <w:szCs w:val="18"/>
              </w:rPr>
              <w:lastRenderedPageBreak/>
              <w:t>пользования местного значения в границах населенных пунктов поселения</w:t>
            </w:r>
          </w:p>
        </w:tc>
        <w:tc>
          <w:tcPr>
            <w:tcW w:w="816"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lastRenderedPageBreak/>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1403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9900000630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lastRenderedPageBreak/>
              <w:t>Межбюджетные трансферты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1403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9900000630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межбюджетные трансферты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1403</w:t>
            </w:r>
          </w:p>
        </w:tc>
        <w:tc>
          <w:tcPr>
            <w:tcW w:w="1365"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9900000630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540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250,0</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 </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816"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center"/>
              <w:rPr>
                <w:sz w:val="18"/>
                <w:szCs w:val="18"/>
              </w:rPr>
            </w:pPr>
            <w:r w:rsidRPr="00372177">
              <w:rPr>
                <w:sz w:val="18"/>
                <w:szCs w:val="18"/>
              </w:rPr>
              <w:t>1403</w:t>
            </w:r>
          </w:p>
        </w:tc>
        <w:tc>
          <w:tcPr>
            <w:tcW w:w="1365"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center"/>
              <w:rPr>
                <w:sz w:val="18"/>
                <w:szCs w:val="18"/>
              </w:rPr>
            </w:pPr>
            <w:r w:rsidRPr="00372177">
              <w:rPr>
                <w:sz w:val="18"/>
                <w:szCs w:val="18"/>
              </w:rPr>
              <w:t>9900000650</w:t>
            </w:r>
          </w:p>
        </w:tc>
        <w:tc>
          <w:tcPr>
            <w:tcW w:w="6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center"/>
              <w:rPr>
                <w:sz w:val="18"/>
                <w:szCs w:val="18"/>
              </w:rPr>
            </w:pPr>
            <w:r w:rsidRPr="00372177">
              <w:rPr>
                <w:sz w:val="18"/>
                <w:szCs w:val="18"/>
              </w:rPr>
              <w:t> </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5,8</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5,9</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225A72">
        <w:trPr>
          <w:gridAfter w:val="1"/>
          <w:wAfter w:w="13" w:type="dxa"/>
          <w:trHeight w:val="113"/>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Межбюджетные трансферты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1403</w:t>
            </w:r>
          </w:p>
        </w:tc>
        <w:tc>
          <w:tcPr>
            <w:tcW w:w="1365"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9900000650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500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5,8</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5,9</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r w:rsidR="00372177" w:rsidRPr="00372177" w:rsidTr="00E30002">
        <w:trPr>
          <w:gridAfter w:val="1"/>
          <w:wAfter w:w="13" w:type="dxa"/>
          <w:trHeight w:val="351"/>
        </w:trPr>
        <w:tc>
          <w:tcPr>
            <w:tcW w:w="3969" w:type="dxa"/>
            <w:tcBorders>
              <w:top w:val="nil"/>
              <w:left w:val="single" w:sz="4" w:space="0" w:color="auto"/>
              <w:bottom w:val="single" w:sz="4" w:space="0" w:color="auto"/>
              <w:right w:val="single" w:sz="4" w:space="0" w:color="auto"/>
            </w:tcBorders>
            <w:vAlign w:val="center"/>
            <w:hideMark/>
          </w:tcPr>
          <w:p w:rsidR="00372177" w:rsidRPr="00372177" w:rsidRDefault="00372177" w:rsidP="00372177">
            <w:pPr>
              <w:contextualSpacing/>
              <w:rPr>
                <w:sz w:val="18"/>
                <w:szCs w:val="18"/>
              </w:rPr>
            </w:pPr>
            <w:r w:rsidRPr="00372177">
              <w:rPr>
                <w:sz w:val="18"/>
                <w:szCs w:val="18"/>
              </w:rPr>
              <w:t>Иные межбюджетные трансферты</w:t>
            </w:r>
          </w:p>
        </w:tc>
        <w:tc>
          <w:tcPr>
            <w:tcW w:w="816"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934</w:t>
            </w:r>
          </w:p>
        </w:tc>
        <w:tc>
          <w:tcPr>
            <w:tcW w:w="858"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1403</w:t>
            </w:r>
          </w:p>
        </w:tc>
        <w:tc>
          <w:tcPr>
            <w:tcW w:w="1365"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9900000650</w:t>
            </w:r>
          </w:p>
        </w:tc>
        <w:tc>
          <w:tcPr>
            <w:tcW w:w="660" w:type="dxa"/>
            <w:tcBorders>
              <w:top w:val="nil"/>
              <w:left w:val="nil"/>
              <w:bottom w:val="single" w:sz="4" w:space="0" w:color="auto"/>
              <w:right w:val="single" w:sz="4" w:space="0" w:color="auto"/>
            </w:tcBorders>
            <w:vAlign w:val="center"/>
            <w:hideMark/>
          </w:tcPr>
          <w:p w:rsidR="00372177" w:rsidRPr="00372177" w:rsidRDefault="00372177" w:rsidP="00372177">
            <w:pPr>
              <w:contextualSpacing/>
              <w:jc w:val="center"/>
              <w:rPr>
                <w:sz w:val="18"/>
                <w:szCs w:val="18"/>
              </w:rPr>
            </w:pPr>
            <w:r w:rsidRPr="00372177">
              <w:rPr>
                <w:sz w:val="18"/>
                <w:szCs w:val="18"/>
              </w:rPr>
              <w:t>540</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5,8</w:t>
            </w:r>
          </w:p>
        </w:tc>
        <w:tc>
          <w:tcPr>
            <w:tcW w:w="100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5,9</w:t>
            </w:r>
          </w:p>
        </w:tc>
        <w:tc>
          <w:tcPr>
            <w:tcW w:w="960" w:type="dxa"/>
            <w:tcBorders>
              <w:top w:val="nil"/>
              <w:left w:val="nil"/>
              <w:bottom w:val="single" w:sz="4" w:space="0" w:color="auto"/>
              <w:right w:val="single" w:sz="4" w:space="0" w:color="auto"/>
            </w:tcBorders>
            <w:noWrap/>
            <w:vAlign w:val="center"/>
            <w:hideMark/>
          </w:tcPr>
          <w:p w:rsidR="00372177" w:rsidRPr="00372177" w:rsidRDefault="00372177" w:rsidP="00372177">
            <w:pPr>
              <w:contextualSpacing/>
              <w:jc w:val="right"/>
              <w:rPr>
                <w:sz w:val="18"/>
                <w:szCs w:val="18"/>
              </w:rPr>
            </w:pPr>
            <w:r w:rsidRPr="00372177">
              <w:rPr>
                <w:sz w:val="18"/>
                <w:szCs w:val="18"/>
              </w:rPr>
              <w:t>0,0</w:t>
            </w:r>
          </w:p>
        </w:tc>
      </w:tr>
    </w:tbl>
    <w:p w:rsidR="00372177" w:rsidRPr="00225A72" w:rsidRDefault="00372177" w:rsidP="00372177">
      <w:pPr>
        <w:tabs>
          <w:tab w:val="left" w:pos="8246"/>
        </w:tabs>
        <w:contextualSpacing/>
        <w:rPr>
          <w:sz w:val="18"/>
          <w:szCs w:val="18"/>
        </w:rPr>
      </w:pPr>
    </w:p>
    <w:p w:rsidR="00E30002" w:rsidRDefault="00372177" w:rsidP="00FE1090">
      <w:pPr>
        <w:tabs>
          <w:tab w:val="left" w:pos="8246"/>
        </w:tabs>
        <w:contextualSpacing/>
        <w:jc w:val="right"/>
        <w:rPr>
          <w:sz w:val="18"/>
          <w:szCs w:val="18"/>
        </w:rPr>
      </w:pPr>
      <w:r w:rsidRPr="00225A72">
        <w:rPr>
          <w:sz w:val="18"/>
          <w:szCs w:val="18"/>
        </w:rPr>
        <w:t xml:space="preserve">                                                                                                                                                   </w:t>
      </w:r>
    </w:p>
    <w:p w:rsidR="00372177" w:rsidRPr="00225A72" w:rsidRDefault="00372177" w:rsidP="0013486E">
      <w:pPr>
        <w:tabs>
          <w:tab w:val="left" w:pos="8246"/>
        </w:tabs>
        <w:contextualSpacing/>
        <w:jc w:val="right"/>
        <w:rPr>
          <w:sz w:val="18"/>
          <w:szCs w:val="18"/>
        </w:rPr>
      </w:pPr>
      <w:r w:rsidRPr="00225A72">
        <w:rPr>
          <w:sz w:val="18"/>
          <w:szCs w:val="18"/>
        </w:rPr>
        <w:t>Приложение № 2</w:t>
      </w:r>
    </w:p>
    <w:p w:rsidR="00372177" w:rsidRPr="00225A72" w:rsidRDefault="00372177" w:rsidP="0013486E">
      <w:pPr>
        <w:pStyle w:val="11"/>
        <w:contextualSpacing/>
        <w:jc w:val="right"/>
        <w:rPr>
          <w:sz w:val="18"/>
          <w:szCs w:val="18"/>
        </w:rPr>
      </w:pPr>
      <w:r w:rsidRPr="00225A72">
        <w:rPr>
          <w:sz w:val="18"/>
          <w:szCs w:val="18"/>
        </w:rPr>
        <w:t xml:space="preserve">к Решению Совета Зоркальцевского сельского поселения </w:t>
      </w:r>
    </w:p>
    <w:p w:rsidR="00372177" w:rsidRPr="00225A72" w:rsidRDefault="00372177" w:rsidP="0013486E">
      <w:pPr>
        <w:ind w:firstLine="720"/>
        <w:contextualSpacing/>
        <w:jc w:val="right"/>
        <w:rPr>
          <w:sz w:val="18"/>
          <w:szCs w:val="18"/>
        </w:rPr>
      </w:pPr>
      <w:r w:rsidRPr="00225A72">
        <w:rPr>
          <w:sz w:val="18"/>
          <w:szCs w:val="18"/>
        </w:rPr>
        <w:tab/>
        <w:t xml:space="preserve">                                                                                                        от 20.06.2024 № 24.1</w:t>
      </w:r>
    </w:p>
    <w:p w:rsidR="00372177" w:rsidRPr="00225A72" w:rsidRDefault="00372177" w:rsidP="0013486E">
      <w:pPr>
        <w:ind w:firstLine="720"/>
        <w:contextualSpacing/>
        <w:jc w:val="right"/>
        <w:rPr>
          <w:sz w:val="18"/>
          <w:szCs w:val="18"/>
        </w:rPr>
      </w:pPr>
      <w:r w:rsidRPr="00225A72">
        <w:rPr>
          <w:sz w:val="18"/>
          <w:szCs w:val="18"/>
        </w:rPr>
        <w:t xml:space="preserve">«О внесении изменений в решение Совета Зоркальцевского </w:t>
      </w:r>
    </w:p>
    <w:p w:rsidR="00372177" w:rsidRPr="00225A72" w:rsidRDefault="00372177" w:rsidP="0013486E">
      <w:pPr>
        <w:ind w:firstLine="720"/>
        <w:contextualSpacing/>
        <w:jc w:val="right"/>
        <w:rPr>
          <w:sz w:val="18"/>
          <w:szCs w:val="18"/>
        </w:rPr>
      </w:pPr>
      <w:r w:rsidRPr="00225A72">
        <w:rPr>
          <w:sz w:val="18"/>
          <w:szCs w:val="18"/>
        </w:rPr>
        <w:t>сельского поселения от 21.12.2023 № 15.2</w:t>
      </w:r>
    </w:p>
    <w:p w:rsidR="00372177" w:rsidRPr="00225A72" w:rsidRDefault="00372177" w:rsidP="0013486E">
      <w:pPr>
        <w:ind w:firstLine="720"/>
        <w:contextualSpacing/>
        <w:jc w:val="right"/>
        <w:rPr>
          <w:sz w:val="18"/>
          <w:szCs w:val="18"/>
        </w:rPr>
      </w:pPr>
      <w:r w:rsidRPr="00225A72">
        <w:rPr>
          <w:sz w:val="18"/>
          <w:szCs w:val="18"/>
        </w:rPr>
        <w:t xml:space="preserve"> «Об утверждении бюджета </w:t>
      </w:r>
    </w:p>
    <w:p w:rsidR="00372177" w:rsidRPr="00225A72" w:rsidRDefault="00372177" w:rsidP="0013486E">
      <w:pPr>
        <w:ind w:firstLine="720"/>
        <w:contextualSpacing/>
        <w:jc w:val="right"/>
        <w:rPr>
          <w:sz w:val="18"/>
          <w:szCs w:val="18"/>
        </w:rPr>
      </w:pPr>
      <w:r w:rsidRPr="00225A72">
        <w:rPr>
          <w:sz w:val="18"/>
          <w:szCs w:val="18"/>
        </w:rPr>
        <w:t xml:space="preserve">Зоркальцевского сельского поселения </w:t>
      </w:r>
    </w:p>
    <w:p w:rsidR="00372177" w:rsidRPr="00225A72" w:rsidRDefault="00372177" w:rsidP="0013486E">
      <w:pPr>
        <w:ind w:firstLine="720"/>
        <w:contextualSpacing/>
        <w:jc w:val="right"/>
        <w:rPr>
          <w:sz w:val="18"/>
          <w:szCs w:val="18"/>
        </w:rPr>
      </w:pPr>
      <w:r w:rsidRPr="00225A72">
        <w:rPr>
          <w:sz w:val="18"/>
          <w:szCs w:val="18"/>
        </w:rPr>
        <w:t>на 2024год и плановый период 2025-2026 годов»</w:t>
      </w:r>
    </w:p>
    <w:p w:rsidR="00372177" w:rsidRPr="00372177" w:rsidRDefault="00372177" w:rsidP="00372177">
      <w:pPr>
        <w:ind w:firstLine="720"/>
        <w:contextualSpacing/>
        <w:jc w:val="right"/>
        <w:rPr>
          <w:sz w:val="18"/>
          <w:szCs w:val="18"/>
          <w:highlight w:val="yellow"/>
        </w:rPr>
      </w:pPr>
    </w:p>
    <w:p w:rsidR="00372177" w:rsidRPr="00372177" w:rsidRDefault="00372177" w:rsidP="00372177">
      <w:pPr>
        <w:contextualSpacing/>
        <w:jc w:val="center"/>
        <w:rPr>
          <w:b/>
          <w:sz w:val="18"/>
          <w:szCs w:val="18"/>
        </w:rPr>
      </w:pPr>
      <w:r w:rsidRPr="00372177">
        <w:rPr>
          <w:b/>
          <w:sz w:val="18"/>
          <w:szCs w:val="18"/>
        </w:rPr>
        <w:t xml:space="preserve">Объем межбюджетных трансфертов, получаемых </w:t>
      </w:r>
    </w:p>
    <w:p w:rsidR="00372177" w:rsidRPr="00372177" w:rsidRDefault="00372177" w:rsidP="00372177">
      <w:pPr>
        <w:contextualSpacing/>
        <w:jc w:val="center"/>
        <w:rPr>
          <w:b/>
          <w:sz w:val="18"/>
          <w:szCs w:val="18"/>
        </w:rPr>
      </w:pPr>
      <w:r w:rsidRPr="00372177">
        <w:rPr>
          <w:b/>
          <w:sz w:val="18"/>
          <w:szCs w:val="18"/>
        </w:rPr>
        <w:t xml:space="preserve"> бюджетом Зоркальцевского сельского поселения</w:t>
      </w:r>
      <w:r w:rsidRPr="00372177">
        <w:rPr>
          <w:sz w:val="18"/>
          <w:szCs w:val="18"/>
        </w:rPr>
        <w:t xml:space="preserve"> </w:t>
      </w:r>
      <w:r w:rsidRPr="00372177">
        <w:rPr>
          <w:b/>
          <w:sz w:val="18"/>
          <w:szCs w:val="18"/>
        </w:rPr>
        <w:t xml:space="preserve">из бюджета Томского района </w:t>
      </w:r>
    </w:p>
    <w:p w:rsidR="00372177" w:rsidRPr="00372177" w:rsidRDefault="00372177" w:rsidP="00372177">
      <w:pPr>
        <w:pStyle w:val="11"/>
        <w:tabs>
          <w:tab w:val="left" w:pos="5940"/>
          <w:tab w:val="right" w:pos="10205"/>
        </w:tabs>
        <w:contextualSpacing/>
        <w:rPr>
          <w:i/>
          <w:sz w:val="18"/>
          <w:szCs w:val="18"/>
        </w:rPr>
      </w:pPr>
    </w:p>
    <w:tbl>
      <w:tblPr>
        <w:tblW w:w="1048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6377"/>
        <w:gridCol w:w="1274"/>
        <w:gridCol w:w="1417"/>
        <w:gridCol w:w="1417"/>
      </w:tblGrid>
      <w:tr w:rsidR="00372177" w:rsidRPr="00372177" w:rsidTr="00372177">
        <w:trPr>
          <w:trHeight w:val="262"/>
        </w:trPr>
        <w:tc>
          <w:tcPr>
            <w:tcW w:w="6379"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center"/>
              <w:rPr>
                <w:b/>
                <w:bCs/>
                <w:color w:val="000000"/>
                <w:sz w:val="18"/>
                <w:szCs w:val="18"/>
              </w:rPr>
            </w:pPr>
            <w:r w:rsidRPr="00372177">
              <w:rPr>
                <w:b/>
                <w:bCs/>
                <w:color w:val="000000"/>
                <w:sz w:val="18"/>
                <w:szCs w:val="18"/>
              </w:rPr>
              <w:t>Наименование показателей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center"/>
              <w:rPr>
                <w:b/>
                <w:bCs/>
                <w:color w:val="000000"/>
                <w:sz w:val="18"/>
                <w:szCs w:val="18"/>
              </w:rPr>
            </w:pPr>
            <w:r w:rsidRPr="00372177">
              <w:rPr>
                <w:b/>
                <w:bCs/>
                <w:color w:val="000000"/>
                <w:sz w:val="18"/>
                <w:szCs w:val="18"/>
              </w:rPr>
              <w:t>Бюджет на 2024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center"/>
              <w:rPr>
                <w:b/>
                <w:bCs/>
                <w:color w:val="000000"/>
                <w:sz w:val="18"/>
                <w:szCs w:val="18"/>
              </w:rPr>
            </w:pPr>
            <w:r w:rsidRPr="00372177">
              <w:rPr>
                <w:b/>
                <w:bCs/>
                <w:color w:val="000000"/>
                <w:sz w:val="18"/>
                <w:szCs w:val="18"/>
              </w:rPr>
              <w:t>Бюджет на 2025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center"/>
              <w:rPr>
                <w:b/>
                <w:bCs/>
                <w:color w:val="000000"/>
                <w:sz w:val="18"/>
                <w:szCs w:val="18"/>
              </w:rPr>
            </w:pPr>
            <w:r w:rsidRPr="00372177">
              <w:rPr>
                <w:b/>
                <w:bCs/>
                <w:color w:val="000000"/>
                <w:sz w:val="18"/>
                <w:szCs w:val="18"/>
              </w:rPr>
              <w:t>Бюджет на 2026 год</w:t>
            </w:r>
          </w:p>
        </w:tc>
      </w:tr>
      <w:tr w:rsidR="00372177" w:rsidRPr="00372177" w:rsidTr="00372177">
        <w:trPr>
          <w:trHeight w:val="262"/>
        </w:trPr>
        <w:tc>
          <w:tcPr>
            <w:tcW w:w="6379"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jc w:val="center"/>
              <w:rPr>
                <w:bCs/>
                <w:color w:val="000000"/>
                <w:sz w:val="18"/>
                <w:szCs w:val="18"/>
              </w:rPr>
            </w:pPr>
            <w:r w:rsidRPr="00372177">
              <w:rPr>
                <w:bCs/>
                <w:color w:val="000000"/>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jc w:val="center"/>
              <w:rPr>
                <w:bCs/>
                <w:color w:val="000000"/>
                <w:sz w:val="18"/>
                <w:szCs w:val="18"/>
              </w:rPr>
            </w:pPr>
            <w:r w:rsidRPr="00372177">
              <w:rPr>
                <w:bCs/>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jc w:val="center"/>
              <w:rPr>
                <w:bCs/>
                <w:color w:val="000000"/>
                <w:sz w:val="18"/>
                <w:szCs w:val="18"/>
              </w:rPr>
            </w:pPr>
            <w:r w:rsidRPr="00372177">
              <w:rPr>
                <w:bCs/>
                <w:color w:val="000000"/>
                <w:sz w:val="18"/>
                <w:szCs w:val="18"/>
              </w:rPr>
              <w:t>3</w:t>
            </w:r>
          </w:p>
        </w:tc>
        <w:tc>
          <w:tcPr>
            <w:tcW w:w="1418"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jc w:val="center"/>
              <w:rPr>
                <w:bCs/>
                <w:color w:val="000000"/>
                <w:sz w:val="18"/>
                <w:szCs w:val="18"/>
              </w:rPr>
            </w:pPr>
            <w:r w:rsidRPr="00372177">
              <w:rPr>
                <w:bCs/>
                <w:color w:val="000000"/>
                <w:sz w:val="18"/>
                <w:szCs w:val="18"/>
              </w:rPr>
              <w:t>4</w:t>
            </w:r>
          </w:p>
        </w:tc>
      </w:tr>
      <w:tr w:rsidR="00372177" w:rsidRPr="00372177" w:rsidTr="00372177">
        <w:trPr>
          <w:trHeight w:val="262"/>
        </w:trPr>
        <w:tc>
          <w:tcPr>
            <w:tcW w:w="6379"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rPr>
                <w:bCs/>
                <w:color w:val="000000"/>
                <w:sz w:val="18"/>
                <w:szCs w:val="18"/>
              </w:rPr>
            </w:pPr>
            <w:r w:rsidRPr="00372177">
              <w:rPr>
                <w:b/>
                <w:bCs/>
                <w:color w:val="000000"/>
                <w:sz w:val="18"/>
                <w:szCs w:val="18"/>
              </w:rPr>
              <w:t>Безвозмездные поступления от других бюджетов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b/>
                <w:bCs/>
                <w:sz w:val="18"/>
                <w:szCs w:val="18"/>
              </w:rPr>
            </w:pPr>
            <w:r w:rsidRPr="00372177">
              <w:rPr>
                <w:b/>
                <w:bCs/>
                <w:sz w:val="18"/>
                <w:szCs w:val="18"/>
              </w:rPr>
              <w:t>30208,1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b/>
                <w:bCs/>
                <w:sz w:val="18"/>
                <w:szCs w:val="18"/>
              </w:rPr>
            </w:pPr>
            <w:r w:rsidRPr="00372177">
              <w:rPr>
                <w:b/>
                <w:bCs/>
                <w:sz w:val="18"/>
                <w:szCs w:val="18"/>
              </w:rPr>
              <w:t>13 911,8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b/>
                <w:bCs/>
                <w:sz w:val="18"/>
                <w:szCs w:val="18"/>
              </w:rPr>
            </w:pPr>
            <w:r w:rsidRPr="00372177">
              <w:rPr>
                <w:b/>
                <w:bCs/>
                <w:sz w:val="18"/>
                <w:szCs w:val="18"/>
              </w:rPr>
              <w:t>11 604,6</w:t>
            </w:r>
          </w:p>
        </w:tc>
      </w:tr>
      <w:tr w:rsidR="00372177" w:rsidRPr="00372177" w:rsidTr="00E30002">
        <w:trPr>
          <w:trHeight w:val="369"/>
        </w:trPr>
        <w:tc>
          <w:tcPr>
            <w:tcW w:w="6379"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rPr>
                <w:b/>
                <w:bCs/>
                <w:color w:val="000000"/>
                <w:sz w:val="18"/>
                <w:szCs w:val="18"/>
              </w:rPr>
            </w:pPr>
            <w:r w:rsidRPr="00372177">
              <w:rPr>
                <w:b/>
                <w:bCs/>
                <w:color w:val="000000"/>
                <w:sz w:val="18"/>
                <w:szCs w:val="18"/>
              </w:rPr>
              <w:t>Дотации - всего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b/>
                <w:bCs/>
                <w:sz w:val="18"/>
                <w:szCs w:val="18"/>
              </w:rPr>
            </w:pPr>
            <w:r w:rsidRPr="00372177">
              <w:rPr>
                <w:b/>
                <w:bCs/>
                <w:sz w:val="18"/>
                <w:szCs w:val="18"/>
              </w:rPr>
              <w:t>6 828,4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b/>
                <w:bCs/>
                <w:sz w:val="18"/>
                <w:szCs w:val="18"/>
              </w:rPr>
            </w:pPr>
            <w:r w:rsidRPr="00372177">
              <w:rPr>
                <w:b/>
                <w:bCs/>
                <w:sz w:val="18"/>
                <w:szCs w:val="18"/>
              </w:rPr>
              <w:t>6 878,4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b/>
                <w:bCs/>
                <w:sz w:val="18"/>
                <w:szCs w:val="18"/>
              </w:rPr>
            </w:pPr>
            <w:r w:rsidRPr="00372177">
              <w:rPr>
                <w:b/>
                <w:bCs/>
                <w:sz w:val="18"/>
                <w:szCs w:val="18"/>
              </w:rPr>
              <w:t>6 934,6</w:t>
            </w:r>
          </w:p>
        </w:tc>
      </w:tr>
      <w:tr w:rsidR="00372177" w:rsidRPr="00372177" w:rsidTr="00E30002">
        <w:trPr>
          <w:trHeight w:val="417"/>
        </w:trPr>
        <w:tc>
          <w:tcPr>
            <w:tcW w:w="6379"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rPr>
                <w:color w:val="000000"/>
                <w:sz w:val="18"/>
                <w:szCs w:val="18"/>
              </w:rPr>
            </w:pPr>
            <w:r w:rsidRPr="00372177">
              <w:rPr>
                <w:color w:val="000000"/>
                <w:sz w:val="18"/>
                <w:szCs w:val="18"/>
              </w:rPr>
              <w:t>Дотации бюджетам поселений на выравнивание бюджетной обеспеченности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6 828,4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6 878,4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6 934,6</w:t>
            </w:r>
          </w:p>
        </w:tc>
      </w:tr>
      <w:tr w:rsidR="00372177" w:rsidRPr="00372177" w:rsidTr="00E30002">
        <w:trPr>
          <w:trHeight w:val="422"/>
        </w:trPr>
        <w:tc>
          <w:tcPr>
            <w:tcW w:w="6379"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rPr>
                <w:b/>
                <w:color w:val="000000"/>
                <w:sz w:val="18"/>
                <w:szCs w:val="18"/>
              </w:rPr>
            </w:pPr>
            <w:r w:rsidRPr="00372177">
              <w:rPr>
                <w:b/>
                <w:bCs/>
                <w:color w:val="000000"/>
                <w:sz w:val="18"/>
                <w:szCs w:val="18"/>
              </w:rPr>
              <w:t>Субсидии – всего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b/>
                <w:bCs/>
                <w:sz w:val="18"/>
                <w:szCs w:val="18"/>
              </w:rPr>
            </w:pPr>
            <w:r w:rsidRPr="00372177">
              <w:rPr>
                <w:b/>
                <w:bCs/>
                <w:sz w:val="18"/>
                <w:szCs w:val="18"/>
              </w:rPr>
              <w:t>6953,1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b/>
                <w:bCs/>
                <w:sz w:val="18"/>
                <w:szCs w:val="18"/>
              </w:rPr>
            </w:pPr>
            <w:r w:rsidRPr="00372177">
              <w:rPr>
                <w:b/>
                <w:bCs/>
                <w:sz w:val="18"/>
                <w:szCs w:val="18"/>
              </w:rPr>
              <w:t>691,8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b/>
                <w:bCs/>
                <w:sz w:val="18"/>
                <w:szCs w:val="18"/>
              </w:rPr>
            </w:pPr>
            <w:r w:rsidRPr="00372177">
              <w:rPr>
                <w:b/>
                <w:bCs/>
                <w:sz w:val="18"/>
                <w:szCs w:val="18"/>
              </w:rPr>
              <w:t>691,8</w:t>
            </w:r>
          </w:p>
        </w:tc>
      </w:tr>
      <w:tr w:rsidR="00372177" w:rsidRPr="00372177" w:rsidTr="00372177">
        <w:trPr>
          <w:trHeight w:val="262"/>
        </w:trPr>
        <w:tc>
          <w:tcPr>
            <w:tcW w:w="6379"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rPr>
                <w:color w:val="000000"/>
                <w:sz w:val="18"/>
                <w:szCs w:val="18"/>
              </w:rPr>
            </w:pPr>
            <w:r w:rsidRPr="00372177">
              <w:rPr>
                <w:color w:val="000000"/>
                <w:sz w:val="18"/>
                <w:szCs w:val="18"/>
              </w:rPr>
              <w:t>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lang w:val="en-US"/>
              </w:rPr>
              <w:t>282</w:t>
            </w:r>
            <w:r w:rsidRPr="00372177">
              <w:rPr>
                <w:color w:val="000000"/>
                <w:sz w:val="18"/>
                <w:szCs w:val="18"/>
              </w:rPr>
              <w:t>,</w:t>
            </w:r>
            <w:r w:rsidRPr="00372177">
              <w:rPr>
                <w:color w:val="000000"/>
                <w:sz w:val="18"/>
                <w:szCs w:val="18"/>
                <w:lang w:val="en-U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282,0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282,0</w:t>
            </w:r>
          </w:p>
        </w:tc>
      </w:tr>
      <w:tr w:rsidR="00372177" w:rsidRPr="00372177" w:rsidTr="00372177">
        <w:trPr>
          <w:trHeight w:val="262"/>
        </w:trPr>
        <w:tc>
          <w:tcPr>
            <w:tcW w:w="6379"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rPr>
                <w:color w:val="000000"/>
                <w:sz w:val="18"/>
                <w:szCs w:val="18"/>
              </w:rPr>
            </w:pPr>
            <w:r w:rsidRPr="00372177">
              <w:rPr>
                <w:color w:val="000000"/>
                <w:sz w:val="18"/>
                <w:szCs w:val="18"/>
              </w:rPr>
              <w:t>На обеспечение условий для развития физической культуры и массового спорта в рамках регионального проекта «Спорт – норма жизни»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lang w:val="en-US"/>
              </w:rPr>
            </w:pPr>
            <w:r w:rsidRPr="00372177">
              <w:rPr>
                <w:color w:val="000000"/>
                <w:sz w:val="18"/>
                <w:szCs w:val="18"/>
                <w:lang w:val="en-US"/>
              </w:rPr>
              <w:t>409.8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lang w:val="en-US"/>
              </w:rPr>
            </w:pPr>
            <w:r w:rsidRPr="00372177">
              <w:rPr>
                <w:color w:val="000000"/>
                <w:sz w:val="18"/>
                <w:szCs w:val="18"/>
                <w:lang w:val="en-US"/>
              </w:rPr>
              <w:t>409,8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lang w:val="en-US"/>
              </w:rPr>
            </w:pPr>
            <w:r w:rsidRPr="00372177">
              <w:rPr>
                <w:color w:val="000000"/>
                <w:sz w:val="18"/>
                <w:szCs w:val="18"/>
                <w:lang w:val="en-US"/>
              </w:rPr>
              <w:t>409,8</w:t>
            </w:r>
          </w:p>
        </w:tc>
      </w:tr>
      <w:tr w:rsidR="00372177" w:rsidRPr="00372177" w:rsidTr="00372177">
        <w:trPr>
          <w:trHeight w:val="262"/>
        </w:trPr>
        <w:tc>
          <w:tcPr>
            <w:tcW w:w="6379"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rPr>
                <w:color w:val="000000"/>
                <w:sz w:val="18"/>
                <w:szCs w:val="18"/>
              </w:rPr>
            </w:pPr>
            <w:r w:rsidRPr="00372177">
              <w:rPr>
                <w:color w:val="000000"/>
                <w:sz w:val="18"/>
                <w:szCs w:val="18"/>
              </w:rPr>
              <w:t>На уплату налога на имущество, находящееся в муниципальной собственности поселения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675,2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0,0</w:t>
            </w:r>
          </w:p>
        </w:tc>
      </w:tr>
      <w:tr w:rsidR="00372177" w:rsidRPr="00372177" w:rsidTr="00372177">
        <w:trPr>
          <w:trHeight w:val="262"/>
        </w:trPr>
        <w:tc>
          <w:tcPr>
            <w:tcW w:w="6379"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rPr>
                <w:color w:val="000000"/>
                <w:sz w:val="18"/>
                <w:szCs w:val="18"/>
              </w:rPr>
            </w:pPr>
            <w:r w:rsidRPr="00372177">
              <w:rPr>
                <w:iCs/>
                <w:sz w:val="18"/>
                <w:szCs w:val="18"/>
              </w:rPr>
              <w:t>На д</w:t>
            </w:r>
            <w:r w:rsidRPr="00372177">
              <w:rPr>
                <w:sz w:val="18"/>
                <w:szCs w:val="18"/>
              </w:rPr>
              <w:t>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5586,1</w:t>
            </w:r>
          </w:p>
        </w:tc>
        <w:tc>
          <w:tcPr>
            <w:tcW w:w="1418" w:type="dxa"/>
            <w:tcBorders>
              <w:top w:val="single" w:sz="4" w:space="0" w:color="auto"/>
              <w:left w:val="single" w:sz="4" w:space="0" w:color="auto"/>
              <w:bottom w:val="single" w:sz="4" w:space="0" w:color="auto"/>
              <w:right w:val="single" w:sz="4" w:space="0" w:color="auto"/>
            </w:tcBorders>
            <w:vAlign w:val="center"/>
          </w:tcPr>
          <w:p w:rsidR="00372177" w:rsidRPr="00372177" w:rsidRDefault="00372177" w:rsidP="00372177">
            <w:pPr>
              <w:autoSpaceDE w:val="0"/>
              <w:autoSpaceDN w:val="0"/>
              <w:adjustRightInd w:val="0"/>
              <w:contextualSpacing/>
              <w:jc w:val="right"/>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72177" w:rsidRPr="00372177" w:rsidRDefault="00372177" w:rsidP="00372177">
            <w:pPr>
              <w:autoSpaceDE w:val="0"/>
              <w:autoSpaceDN w:val="0"/>
              <w:adjustRightInd w:val="0"/>
              <w:contextualSpacing/>
              <w:jc w:val="right"/>
              <w:rPr>
                <w:color w:val="000000"/>
                <w:sz w:val="18"/>
                <w:szCs w:val="18"/>
              </w:rPr>
            </w:pPr>
          </w:p>
        </w:tc>
      </w:tr>
      <w:tr w:rsidR="00372177" w:rsidRPr="00372177" w:rsidTr="00372177">
        <w:trPr>
          <w:trHeight w:val="262"/>
        </w:trPr>
        <w:tc>
          <w:tcPr>
            <w:tcW w:w="6379"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rPr>
                <w:b/>
                <w:bCs/>
                <w:color w:val="000000"/>
                <w:sz w:val="18"/>
                <w:szCs w:val="18"/>
              </w:rPr>
            </w:pPr>
            <w:r w:rsidRPr="00372177">
              <w:rPr>
                <w:b/>
                <w:bCs/>
                <w:color w:val="000000"/>
                <w:sz w:val="18"/>
                <w:szCs w:val="18"/>
              </w:rPr>
              <w:t>Субвенции – всего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b/>
                <w:bCs/>
                <w:color w:val="000000"/>
                <w:sz w:val="18"/>
                <w:szCs w:val="18"/>
              </w:rPr>
            </w:pPr>
            <w:r w:rsidRPr="00372177">
              <w:rPr>
                <w:b/>
                <w:bCs/>
                <w:color w:val="000000"/>
                <w:sz w:val="18"/>
                <w:szCs w:val="18"/>
              </w:rPr>
              <w:t>2 846,1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b/>
                <w:bCs/>
                <w:color w:val="000000"/>
                <w:sz w:val="18"/>
                <w:szCs w:val="18"/>
              </w:rPr>
            </w:pPr>
            <w:r w:rsidRPr="00372177">
              <w:rPr>
                <w:b/>
                <w:bCs/>
                <w:color w:val="000000"/>
                <w:sz w:val="18"/>
                <w:szCs w:val="18"/>
              </w:rPr>
              <w:t>5 300,0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b/>
                <w:bCs/>
                <w:color w:val="000000"/>
                <w:sz w:val="18"/>
                <w:szCs w:val="18"/>
              </w:rPr>
            </w:pPr>
            <w:r w:rsidRPr="00372177">
              <w:rPr>
                <w:b/>
                <w:bCs/>
                <w:color w:val="000000"/>
                <w:sz w:val="18"/>
                <w:szCs w:val="18"/>
              </w:rPr>
              <w:t>2 936,6</w:t>
            </w:r>
          </w:p>
        </w:tc>
      </w:tr>
      <w:tr w:rsidR="00372177" w:rsidRPr="00372177" w:rsidTr="00372177">
        <w:trPr>
          <w:trHeight w:val="262"/>
        </w:trPr>
        <w:tc>
          <w:tcPr>
            <w:tcW w:w="6379"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rPr>
                <w:color w:val="000000"/>
                <w:sz w:val="18"/>
                <w:szCs w:val="18"/>
              </w:rPr>
            </w:pPr>
            <w:r w:rsidRPr="00372177">
              <w:rPr>
                <w:color w:val="000000"/>
                <w:sz w:val="18"/>
                <w:szCs w:val="18"/>
              </w:rPr>
              <w:t>На осуществление первичного воинского учета на территориях, где отсутствуют военные комиссариаты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437,1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482,0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527,6</w:t>
            </w:r>
          </w:p>
        </w:tc>
      </w:tr>
      <w:tr w:rsidR="00372177" w:rsidRPr="00372177" w:rsidTr="00372177">
        <w:trPr>
          <w:trHeight w:val="262"/>
        </w:trPr>
        <w:tc>
          <w:tcPr>
            <w:tcW w:w="6379"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rPr>
                <w:color w:val="000000"/>
                <w:sz w:val="18"/>
                <w:szCs w:val="18"/>
              </w:rPr>
            </w:pPr>
            <w:r w:rsidRPr="00372177">
              <w:rPr>
                <w:color w:val="000000"/>
                <w:sz w:val="18"/>
                <w:szCs w:val="18"/>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2 409,0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4 818,0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2 409,0</w:t>
            </w:r>
          </w:p>
        </w:tc>
      </w:tr>
      <w:tr w:rsidR="00372177" w:rsidRPr="00372177" w:rsidTr="00E30002">
        <w:trPr>
          <w:trHeight w:val="453"/>
        </w:trPr>
        <w:tc>
          <w:tcPr>
            <w:tcW w:w="6379"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rPr>
                <w:b/>
                <w:bCs/>
                <w:color w:val="000000"/>
                <w:sz w:val="18"/>
                <w:szCs w:val="18"/>
              </w:rPr>
            </w:pPr>
            <w:r w:rsidRPr="00372177">
              <w:rPr>
                <w:b/>
                <w:bCs/>
                <w:color w:val="000000"/>
                <w:sz w:val="18"/>
                <w:szCs w:val="18"/>
              </w:rPr>
              <w:t>Иные межбюджетные трансферты - всего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b/>
                <w:bCs/>
                <w:sz w:val="18"/>
                <w:szCs w:val="18"/>
              </w:rPr>
            </w:pPr>
            <w:r w:rsidRPr="00372177">
              <w:rPr>
                <w:b/>
                <w:bCs/>
                <w:sz w:val="18"/>
                <w:szCs w:val="18"/>
              </w:rPr>
              <w:t>13580,5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b/>
                <w:bCs/>
                <w:sz w:val="18"/>
                <w:szCs w:val="18"/>
              </w:rPr>
            </w:pPr>
            <w:r w:rsidRPr="00372177">
              <w:rPr>
                <w:b/>
                <w:bCs/>
                <w:sz w:val="18"/>
                <w:szCs w:val="18"/>
              </w:rPr>
              <w:t>1 041,6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b/>
                <w:bCs/>
                <w:sz w:val="18"/>
                <w:szCs w:val="18"/>
              </w:rPr>
            </w:pPr>
            <w:r w:rsidRPr="00372177">
              <w:rPr>
                <w:b/>
                <w:bCs/>
                <w:sz w:val="18"/>
                <w:szCs w:val="18"/>
              </w:rPr>
              <w:t>1 041,6</w:t>
            </w:r>
          </w:p>
        </w:tc>
      </w:tr>
      <w:tr w:rsidR="00372177" w:rsidRPr="00372177" w:rsidTr="00372177">
        <w:trPr>
          <w:trHeight w:val="262"/>
        </w:trPr>
        <w:tc>
          <w:tcPr>
            <w:tcW w:w="6379"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rPr>
                <w:color w:val="000000"/>
                <w:sz w:val="18"/>
                <w:szCs w:val="18"/>
              </w:rPr>
            </w:pPr>
            <w:r w:rsidRPr="00372177">
              <w:rPr>
                <w:color w:val="000000"/>
                <w:sz w:val="18"/>
                <w:szCs w:val="18"/>
              </w:rPr>
              <w:t xml:space="preserve">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организации культуры </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lang w:val="en-US"/>
              </w:rPr>
            </w:pPr>
            <w:r w:rsidRPr="00372177">
              <w:rPr>
                <w:color w:val="000000"/>
                <w:sz w:val="18"/>
                <w:szCs w:val="18"/>
                <w:lang w:val="en-US"/>
              </w:rPr>
              <w:t>1 041,6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lang w:val="en-US"/>
              </w:rPr>
            </w:pPr>
            <w:r w:rsidRPr="00372177">
              <w:rPr>
                <w:color w:val="000000"/>
                <w:sz w:val="18"/>
                <w:szCs w:val="18"/>
                <w:lang w:val="en-US"/>
              </w:rPr>
              <w:t>1 041,6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lang w:val="en-US"/>
              </w:rPr>
            </w:pPr>
            <w:r w:rsidRPr="00372177">
              <w:rPr>
                <w:color w:val="000000"/>
                <w:sz w:val="18"/>
                <w:szCs w:val="18"/>
                <w:lang w:val="en-US"/>
              </w:rPr>
              <w:t>1 041,6</w:t>
            </w:r>
          </w:p>
        </w:tc>
      </w:tr>
      <w:tr w:rsidR="00372177" w:rsidRPr="00372177" w:rsidTr="00E30002">
        <w:trPr>
          <w:trHeight w:val="403"/>
        </w:trPr>
        <w:tc>
          <w:tcPr>
            <w:tcW w:w="6379"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rPr>
                <w:color w:val="000000"/>
                <w:sz w:val="18"/>
                <w:szCs w:val="18"/>
              </w:rPr>
            </w:pPr>
            <w:r w:rsidRPr="00372177">
              <w:rPr>
                <w:color w:val="000000"/>
                <w:sz w:val="18"/>
                <w:szCs w:val="18"/>
              </w:rPr>
              <w:t>На повышение оплаты труда работникам местного самоуправления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758,9</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0,0</w:t>
            </w:r>
          </w:p>
        </w:tc>
      </w:tr>
      <w:tr w:rsidR="00372177" w:rsidRPr="00372177" w:rsidTr="00E30002">
        <w:trPr>
          <w:trHeight w:val="421"/>
        </w:trPr>
        <w:tc>
          <w:tcPr>
            <w:tcW w:w="6379"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rPr>
                <w:color w:val="000000"/>
                <w:sz w:val="18"/>
                <w:szCs w:val="18"/>
              </w:rPr>
            </w:pPr>
            <w:r w:rsidRPr="00372177">
              <w:rPr>
                <w:color w:val="000000"/>
                <w:sz w:val="18"/>
                <w:szCs w:val="18"/>
              </w:rPr>
              <w:t>На организацию обеспечения надежного теплоснабжения потребителей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4600,0</w:t>
            </w:r>
          </w:p>
        </w:tc>
        <w:tc>
          <w:tcPr>
            <w:tcW w:w="1418" w:type="dxa"/>
            <w:tcBorders>
              <w:top w:val="single" w:sz="4" w:space="0" w:color="auto"/>
              <w:left w:val="single" w:sz="4" w:space="0" w:color="auto"/>
              <w:bottom w:val="single" w:sz="4" w:space="0" w:color="auto"/>
              <w:right w:val="single" w:sz="4" w:space="0" w:color="auto"/>
            </w:tcBorders>
            <w:vAlign w:val="center"/>
          </w:tcPr>
          <w:p w:rsidR="00372177" w:rsidRPr="00372177" w:rsidRDefault="00372177" w:rsidP="00372177">
            <w:pPr>
              <w:autoSpaceDE w:val="0"/>
              <w:autoSpaceDN w:val="0"/>
              <w:adjustRightInd w:val="0"/>
              <w:contextualSpacing/>
              <w:jc w:val="right"/>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72177" w:rsidRPr="00372177" w:rsidRDefault="00372177" w:rsidP="00372177">
            <w:pPr>
              <w:autoSpaceDE w:val="0"/>
              <w:autoSpaceDN w:val="0"/>
              <w:adjustRightInd w:val="0"/>
              <w:contextualSpacing/>
              <w:jc w:val="right"/>
              <w:rPr>
                <w:color w:val="000000"/>
                <w:sz w:val="18"/>
                <w:szCs w:val="18"/>
              </w:rPr>
            </w:pPr>
          </w:p>
        </w:tc>
      </w:tr>
      <w:tr w:rsidR="00372177" w:rsidRPr="00372177" w:rsidTr="00E30002">
        <w:trPr>
          <w:trHeight w:val="424"/>
        </w:trPr>
        <w:tc>
          <w:tcPr>
            <w:tcW w:w="6379"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rPr>
                <w:color w:val="000000"/>
                <w:sz w:val="18"/>
                <w:szCs w:val="18"/>
              </w:rPr>
            </w:pPr>
            <w:r w:rsidRPr="00372177">
              <w:rPr>
                <w:color w:val="000000"/>
                <w:sz w:val="18"/>
                <w:szCs w:val="18"/>
              </w:rPr>
              <w:t>На капитальный ремонт и (или) ремонт объектов коммунального хозяйства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800,0</w:t>
            </w:r>
          </w:p>
        </w:tc>
        <w:tc>
          <w:tcPr>
            <w:tcW w:w="1418" w:type="dxa"/>
            <w:tcBorders>
              <w:top w:val="single" w:sz="4" w:space="0" w:color="auto"/>
              <w:left w:val="single" w:sz="4" w:space="0" w:color="auto"/>
              <w:bottom w:val="single" w:sz="4" w:space="0" w:color="auto"/>
              <w:right w:val="single" w:sz="4" w:space="0" w:color="auto"/>
            </w:tcBorders>
            <w:vAlign w:val="center"/>
          </w:tcPr>
          <w:p w:rsidR="00372177" w:rsidRPr="00372177" w:rsidRDefault="00372177" w:rsidP="00372177">
            <w:pPr>
              <w:autoSpaceDE w:val="0"/>
              <w:autoSpaceDN w:val="0"/>
              <w:adjustRightInd w:val="0"/>
              <w:contextualSpacing/>
              <w:jc w:val="right"/>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72177" w:rsidRPr="00372177" w:rsidRDefault="00372177" w:rsidP="00372177">
            <w:pPr>
              <w:autoSpaceDE w:val="0"/>
              <w:autoSpaceDN w:val="0"/>
              <w:adjustRightInd w:val="0"/>
              <w:contextualSpacing/>
              <w:jc w:val="right"/>
              <w:rPr>
                <w:color w:val="000000"/>
                <w:sz w:val="18"/>
                <w:szCs w:val="18"/>
              </w:rPr>
            </w:pPr>
          </w:p>
        </w:tc>
      </w:tr>
      <w:tr w:rsidR="00372177" w:rsidRPr="00372177" w:rsidTr="00E30002">
        <w:trPr>
          <w:trHeight w:val="417"/>
        </w:trPr>
        <w:tc>
          <w:tcPr>
            <w:tcW w:w="6379"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rPr>
                <w:color w:val="000000"/>
                <w:sz w:val="18"/>
                <w:szCs w:val="18"/>
              </w:rPr>
            </w:pPr>
            <w:r w:rsidRPr="00372177">
              <w:rPr>
                <w:color w:val="000000"/>
                <w:sz w:val="18"/>
                <w:szCs w:val="18"/>
              </w:rPr>
              <w:lastRenderedPageBreak/>
              <w:t>На ликвидацию мест несанкционированного складирования отходов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6000,0</w:t>
            </w:r>
          </w:p>
        </w:tc>
        <w:tc>
          <w:tcPr>
            <w:tcW w:w="1418" w:type="dxa"/>
            <w:tcBorders>
              <w:top w:val="single" w:sz="4" w:space="0" w:color="auto"/>
              <w:left w:val="single" w:sz="4" w:space="0" w:color="auto"/>
              <w:bottom w:val="single" w:sz="4" w:space="0" w:color="auto"/>
              <w:right w:val="single" w:sz="4" w:space="0" w:color="auto"/>
            </w:tcBorders>
            <w:vAlign w:val="center"/>
          </w:tcPr>
          <w:p w:rsidR="00372177" w:rsidRPr="00372177" w:rsidRDefault="00372177" w:rsidP="00372177">
            <w:pPr>
              <w:autoSpaceDE w:val="0"/>
              <w:autoSpaceDN w:val="0"/>
              <w:adjustRightInd w:val="0"/>
              <w:contextualSpacing/>
              <w:jc w:val="right"/>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72177" w:rsidRPr="00372177" w:rsidRDefault="00372177" w:rsidP="00372177">
            <w:pPr>
              <w:autoSpaceDE w:val="0"/>
              <w:autoSpaceDN w:val="0"/>
              <w:adjustRightInd w:val="0"/>
              <w:contextualSpacing/>
              <w:jc w:val="right"/>
              <w:rPr>
                <w:color w:val="000000"/>
                <w:sz w:val="18"/>
                <w:szCs w:val="18"/>
              </w:rPr>
            </w:pPr>
          </w:p>
        </w:tc>
      </w:tr>
      <w:tr w:rsidR="00372177" w:rsidRPr="00372177" w:rsidTr="00372177">
        <w:trPr>
          <w:trHeight w:val="262"/>
        </w:trPr>
        <w:tc>
          <w:tcPr>
            <w:tcW w:w="6379"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rPr>
                <w:color w:val="000000"/>
                <w:sz w:val="18"/>
                <w:szCs w:val="18"/>
              </w:rPr>
            </w:pPr>
            <w:r w:rsidRPr="00372177">
              <w:rPr>
                <w:color w:val="000000"/>
                <w:sz w:val="18"/>
                <w:szCs w:val="18"/>
              </w:rPr>
              <w:t>На изготовление схемы газоснабжения д. Березкино Томского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350,0</w:t>
            </w:r>
          </w:p>
        </w:tc>
        <w:tc>
          <w:tcPr>
            <w:tcW w:w="1418" w:type="dxa"/>
            <w:tcBorders>
              <w:top w:val="single" w:sz="4" w:space="0" w:color="auto"/>
              <w:left w:val="single" w:sz="4" w:space="0" w:color="auto"/>
              <w:bottom w:val="single" w:sz="4" w:space="0" w:color="auto"/>
              <w:right w:val="single" w:sz="4" w:space="0" w:color="auto"/>
            </w:tcBorders>
            <w:vAlign w:val="center"/>
          </w:tcPr>
          <w:p w:rsidR="00372177" w:rsidRPr="00372177" w:rsidRDefault="00372177" w:rsidP="00372177">
            <w:pPr>
              <w:autoSpaceDE w:val="0"/>
              <w:autoSpaceDN w:val="0"/>
              <w:adjustRightInd w:val="0"/>
              <w:contextualSpacing/>
              <w:jc w:val="right"/>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72177" w:rsidRPr="00372177" w:rsidRDefault="00372177" w:rsidP="00372177">
            <w:pPr>
              <w:autoSpaceDE w:val="0"/>
              <w:autoSpaceDN w:val="0"/>
              <w:adjustRightInd w:val="0"/>
              <w:contextualSpacing/>
              <w:jc w:val="right"/>
              <w:rPr>
                <w:color w:val="000000"/>
                <w:sz w:val="18"/>
                <w:szCs w:val="18"/>
              </w:rPr>
            </w:pPr>
          </w:p>
        </w:tc>
      </w:tr>
      <w:tr w:rsidR="00372177" w:rsidRPr="00372177" w:rsidTr="00E30002">
        <w:trPr>
          <w:trHeight w:val="594"/>
        </w:trPr>
        <w:tc>
          <w:tcPr>
            <w:tcW w:w="6379" w:type="dxa"/>
            <w:tcBorders>
              <w:top w:val="single" w:sz="4" w:space="0" w:color="auto"/>
              <w:left w:val="single" w:sz="4" w:space="0" w:color="auto"/>
              <w:bottom w:val="single" w:sz="4" w:space="0" w:color="auto"/>
              <w:right w:val="single" w:sz="4" w:space="0" w:color="auto"/>
            </w:tcBorders>
            <w:hideMark/>
          </w:tcPr>
          <w:p w:rsidR="00372177" w:rsidRPr="00372177" w:rsidRDefault="00372177" w:rsidP="00372177">
            <w:pPr>
              <w:autoSpaceDE w:val="0"/>
              <w:autoSpaceDN w:val="0"/>
              <w:adjustRightInd w:val="0"/>
              <w:contextualSpacing/>
              <w:rPr>
                <w:color w:val="000000"/>
                <w:sz w:val="18"/>
                <w:szCs w:val="18"/>
              </w:rPr>
            </w:pPr>
            <w:r w:rsidRPr="00372177">
              <w:rPr>
                <w:color w:val="000000"/>
                <w:sz w:val="18"/>
                <w:szCs w:val="18"/>
              </w:rPr>
              <w:t>На обеспечение развития и укрепления материально-технической базы муниципальных домов культуры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2177" w:rsidRPr="00372177" w:rsidRDefault="00372177" w:rsidP="00372177">
            <w:pPr>
              <w:autoSpaceDE w:val="0"/>
              <w:autoSpaceDN w:val="0"/>
              <w:adjustRightInd w:val="0"/>
              <w:contextualSpacing/>
              <w:jc w:val="right"/>
              <w:rPr>
                <w:color w:val="000000"/>
                <w:sz w:val="18"/>
                <w:szCs w:val="18"/>
              </w:rPr>
            </w:pPr>
            <w:r w:rsidRPr="00372177">
              <w:rPr>
                <w:color w:val="000000"/>
                <w:sz w:val="18"/>
                <w:szCs w:val="18"/>
              </w:rPr>
              <w:t>30,0</w:t>
            </w:r>
          </w:p>
        </w:tc>
        <w:tc>
          <w:tcPr>
            <w:tcW w:w="1418" w:type="dxa"/>
            <w:tcBorders>
              <w:top w:val="single" w:sz="4" w:space="0" w:color="auto"/>
              <w:left w:val="single" w:sz="4" w:space="0" w:color="auto"/>
              <w:bottom w:val="single" w:sz="4" w:space="0" w:color="auto"/>
              <w:right w:val="single" w:sz="4" w:space="0" w:color="auto"/>
            </w:tcBorders>
            <w:vAlign w:val="center"/>
          </w:tcPr>
          <w:p w:rsidR="00372177" w:rsidRPr="00372177" w:rsidRDefault="00372177" w:rsidP="00372177">
            <w:pPr>
              <w:autoSpaceDE w:val="0"/>
              <w:autoSpaceDN w:val="0"/>
              <w:adjustRightInd w:val="0"/>
              <w:contextualSpacing/>
              <w:jc w:val="right"/>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72177" w:rsidRPr="00372177" w:rsidRDefault="00372177" w:rsidP="00372177">
            <w:pPr>
              <w:autoSpaceDE w:val="0"/>
              <w:autoSpaceDN w:val="0"/>
              <w:adjustRightInd w:val="0"/>
              <w:contextualSpacing/>
              <w:jc w:val="right"/>
              <w:rPr>
                <w:color w:val="000000"/>
                <w:sz w:val="18"/>
                <w:szCs w:val="18"/>
              </w:rPr>
            </w:pPr>
          </w:p>
        </w:tc>
      </w:tr>
    </w:tbl>
    <w:p w:rsidR="00FE1090" w:rsidRDefault="00FE1090" w:rsidP="00FE1090">
      <w:pPr>
        <w:spacing w:line="360" w:lineRule="auto"/>
        <w:contextualSpacing/>
        <w:jc w:val="center"/>
        <w:rPr>
          <w:b/>
          <w:sz w:val="18"/>
          <w:szCs w:val="18"/>
        </w:rPr>
      </w:pPr>
    </w:p>
    <w:p w:rsidR="00FE1090" w:rsidRDefault="00FE1090" w:rsidP="00FE1090">
      <w:pPr>
        <w:spacing w:line="360" w:lineRule="auto"/>
        <w:contextualSpacing/>
        <w:jc w:val="center"/>
        <w:rPr>
          <w:b/>
          <w:sz w:val="18"/>
          <w:szCs w:val="18"/>
        </w:rPr>
      </w:pPr>
    </w:p>
    <w:p w:rsidR="00A34C0F" w:rsidRDefault="00A34C0F" w:rsidP="00FE1090">
      <w:pPr>
        <w:spacing w:line="360" w:lineRule="auto"/>
        <w:contextualSpacing/>
        <w:jc w:val="center"/>
        <w:rPr>
          <w:b/>
          <w:sz w:val="18"/>
          <w:szCs w:val="18"/>
        </w:rPr>
      </w:pPr>
      <w:r w:rsidRPr="00A34C0F">
        <w:rPr>
          <w:b/>
          <w:sz w:val="18"/>
          <w:szCs w:val="18"/>
        </w:rPr>
        <w:t>РЕШЕНИЕ № 24.2</w:t>
      </w:r>
    </w:p>
    <w:p w:rsidR="00FE1090" w:rsidRPr="00FE1090" w:rsidRDefault="00FE1090" w:rsidP="00FE1090">
      <w:pPr>
        <w:spacing w:line="360" w:lineRule="auto"/>
        <w:contextualSpacing/>
        <w:jc w:val="center"/>
        <w:rPr>
          <w:b/>
          <w:sz w:val="18"/>
          <w:szCs w:val="18"/>
        </w:rPr>
      </w:pPr>
    </w:p>
    <w:p w:rsidR="00A34C0F" w:rsidRPr="00A34C0F" w:rsidRDefault="00A34C0F" w:rsidP="00E30002">
      <w:pPr>
        <w:spacing w:line="360" w:lineRule="auto"/>
        <w:contextualSpacing/>
        <w:rPr>
          <w:b/>
          <w:sz w:val="18"/>
          <w:szCs w:val="18"/>
        </w:rPr>
      </w:pPr>
      <w:r w:rsidRPr="00A34C0F">
        <w:rPr>
          <w:sz w:val="18"/>
          <w:szCs w:val="18"/>
        </w:rPr>
        <w:t xml:space="preserve"> с. Зоркальцево </w:t>
      </w:r>
      <w:r w:rsidRPr="00A34C0F">
        <w:rPr>
          <w:sz w:val="18"/>
          <w:szCs w:val="18"/>
        </w:rPr>
        <w:tab/>
      </w:r>
      <w:r w:rsidRPr="00A34C0F">
        <w:rPr>
          <w:sz w:val="18"/>
          <w:szCs w:val="18"/>
        </w:rPr>
        <w:tab/>
      </w:r>
      <w:r w:rsidRPr="00A34C0F">
        <w:rPr>
          <w:sz w:val="18"/>
          <w:szCs w:val="18"/>
        </w:rPr>
        <w:tab/>
      </w:r>
      <w:r w:rsidRPr="00A34C0F">
        <w:rPr>
          <w:sz w:val="18"/>
          <w:szCs w:val="18"/>
        </w:rPr>
        <w:tab/>
      </w:r>
      <w:r w:rsidRPr="00A34C0F">
        <w:rPr>
          <w:sz w:val="18"/>
          <w:szCs w:val="18"/>
        </w:rPr>
        <w:tab/>
      </w:r>
      <w:r>
        <w:rPr>
          <w:sz w:val="18"/>
          <w:szCs w:val="18"/>
        </w:rPr>
        <w:t xml:space="preserve">                                           </w:t>
      </w:r>
      <w:r w:rsidR="000E1BBA">
        <w:rPr>
          <w:sz w:val="18"/>
          <w:szCs w:val="18"/>
        </w:rPr>
        <w:t xml:space="preserve">            </w:t>
      </w:r>
      <w:r>
        <w:rPr>
          <w:sz w:val="18"/>
          <w:szCs w:val="18"/>
        </w:rPr>
        <w:t xml:space="preserve">              </w:t>
      </w:r>
      <w:r w:rsidRPr="00A34C0F">
        <w:rPr>
          <w:sz w:val="18"/>
          <w:szCs w:val="18"/>
        </w:rPr>
        <w:tab/>
        <w:t xml:space="preserve">  20</w:t>
      </w:r>
      <w:r w:rsidRPr="00A34C0F">
        <w:rPr>
          <w:sz w:val="18"/>
          <w:szCs w:val="18"/>
          <w:u w:val="single"/>
        </w:rPr>
        <w:t>.06.2024</w:t>
      </w:r>
      <w:r w:rsidRPr="00A34C0F">
        <w:rPr>
          <w:sz w:val="18"/>
          <w:szCs w:val="18"/>
          <w:u w:val="single"/>
        </w:rPr>
        <w:tab/>
      </w:r>
      <w:r w:rsidRPr="00A34C0F">
        <w:rPr>
          <w:sz w:val="18"/>
          <w:szCs w:val="18"/>
        </w:rPr>
        <w:tab/>
      </w:r>
      <w:r w:rsidRPr="00A34C0F">
        <w:rPr>
          <w:sz w:val="18"/>
          <w:szCs w:val="18"/>
        </w:rPr>
        <w:tab/>
      </w:r>
      <w:r w:rsidRPr="00A34C0F">
        <w:rPr>
          <w:sz w:val="18"/>
          <w:szCs w:val="18"/>
        </w:rPr>
        <w:tab/>
      </w:r>
      <w:r w:rsidRPr="00A34C0F">
        <w:rPr>
          <w:sz w:val="18"/>
          <w:szCs w:val="18"/>
        </w:rPr>
        <w:tab/>
      </w:r>
      <w:r w:rsidRPr="00A34C0F">
        <w:rPr>
          <w:sz w:val="18"/>
          <w:szCs w:val="18"/>
        </w:rPr>
        <w:tab/>
        <w:t xml:space="preserve">                     </w:t>
      </w:r>
      <w:r w:rsidRPr="00A34C0F">
        <w:rPr>
          <w:sz w:val="18"/>
          <w:szCs w:val="18"/>
        </w:rPr>
        <w:tab/>
        <w:t xml:space="preserve">  </w:t>
      </w:r>
      <w:r w:rsidRPr="00A34C0F">
        <w:rPr>
          <w:sz w:val="18"/>
          <w:szCs w:val="18"/>
        </w:rPr>
        <w:tab/>
      </w:r>
      <w:r w:rsidRPr="00A34C0F">
        <w:rPr>
          <w:sz w:val="18"/>
          <w:szCs w:val="18"/>
        </w:rPr>
        <w:tab/>
      </w:r>
      <w:r>
        <w:rPr>
          <w:sz w:val="18"/>
          <w:szCs w:val="18"/>
        </w:rPr>
        <w:t xml:space="preserve">                </w:t>
      </w:r>
      <w:r w:rsidRPr="00A34C0F">
        <w:rPr>
          <w:sz w:val="18"/>
          <w:szCs w:val="18"/>
        </w:rPr>
        <w:tab/>
        <w:t>24</w:t>
      </w:r>
      <w:r w:rsidRPr="00A34C0F">
        <w:rPr>
          <w:b/>
          <w:sz w:val="18"/>
          <w:szCs w:val="18"/>
        </w:rPr>
        <w:t xml:space="preserve"> -е собрание </w:t>
      </w:r>
      <w:r w:rsidRPr="00A34C0F">
        <w:rPr>
          <w:b/>
          <w:sz w:val="18"/>
          <w:szCs w:val="18"/>
          <w:lang w:val="en-US"/>
        </w:rPr>
        <w:t>V</w:t>
      </w:r>
      <w:r w:rsidRPr="00A34C0F">
        <w:rPr>
          <w:b/>
          <w:sz w:val="18"/>
          <w:szCs w:val="18"/>
        </w:rPr>
        <w:t>-го созыва</w:t>
      </w:r>
    </w:p>
    <w:p w:rsidR="00A34C0F" w:rsidRPr="00A34C0F" w:rsidRDefault="00A34C0F" w:rsidP="00A34C0F">
      <w:pPr>
        <w:autoSpaceDE w:val="0"/>
        <w:autoSpaceDN w:val="0"/>
        <w:adjustRightInd w:val="0"/>
        <w:spacing w:line="360" w:lineRule="auto"/>
        <w:ind w:right="4252"/>
        <w:contextualSpacing/>
        <w:jc w:val="both"/>
        <w:rPr>
          <w:sz w:val="18"/>
          <w:szCs w:val="18"/>
        </w:rPr>
      </w:pPr>
      <w:r>
        <w:rPr>
          <w:sz w:val="18"/>
          <w:szCs w:val="18"/>
        </w:rPr>
        <w:t>О</w:t>
      </w:r>
      <w:r w:rsidRPr="00A34C0F">
        <w:rPr>
          <w:sz w:val="18"/>
          <w:szCs w:val="18"/>
        </w:rPr>
        <w:t>б утверждении положения о</w:t>
      </w:r>
      <w:r w:rsidRPr="00A34C0F">
        <w:rPr>
          <w:rFonts w:eastAsia="Calibri"/>
          <w:sz w:val="18"/>
          <w:szCs w:val="18"/>
          <w:lang w:eastAsia="en-US"/>
        </w:rPr>
        <w:t xml:space="preserve"> </w:t>
      </w:r>
      <w:r w:rsidRPr="00A34C0F">
        <w:rPr>
          <w:sz w:val="18"/>
          <w:szCs w:val="18"/>
        </w:rPr>
        <w:t>комиссии по этике, соблюдению депутатами Совета Зоркальцевского сельского поселения, Главой Зоркальцевского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w:t>
      </w:r>
    </w:p>
    <w:p w:rsidR="00A34C0F" w:rsidRPr="00A34C0F" w:rsidRDefault="00A34C0F" w:rsidP="00A34C0F">
      <w:pPr>
        <w:pStyle w:val="ConsPlusNormal3"/>
        <w:spacing w:line="360" w:lineRule="auto"/>
        <w:ind w:firstLine="540"/>
        <w:contextualSpacing/>
        <w:jc w:val="both"/>
        <w:rPr>
          <w:rFonts w:ascii="Times New Roman" w:hAnsi="Times New Roman" w:cs="Times New Roman"/>
          <w:sz w:val="18"/>
          <w:szCs w:val="18"/>
        </w:rPr>
      </w:pPr>
    </w:p>
    <w:p w:rsidR="00A34C0F" w:rsidRPr="00A34C0F" w:rsidRDefault="00A34C0F" w:rsidP="00FE1090">
      <w:pPr>
        <w:pStyle w:val="ConsPlusNormal3"/>
        <w:spacing w:line="360" w:lineRule="auto"/>
        <w:ind w:firstLine="540"/>
        <w:contextualSpacing/>
        <w:jc w:val="both"/>
        <w:rPr>
          <w:rFonts w:ascii="Times New Roman" w:hAnsi="Times New Roman" w:cs="Times New Roman"/>
          <w:bCs/>
          <w:sz w:val="18"/>
          <w:szCs w:val="18"/>
        </w:rPr>
      </w:pPr>
      <w:r w:rsidRPr="00A34C0F">
        <w:rPr>
          <w:rFonts w:ascii="Times New Roman" w:hAnsi="Times New Roman" w:cs="Times New Roman"/>
          <w:sz w:val="18"/>
          <w:szCs w:val="18"/>
        </w:rPr>
        <w:t xml:space="preserve">В соответствии с федеральными законами от 25 декабря 2008 </w:t>
      </w:r>
      <w:hyperlink r:id="rId38" w:history="1">
        <w:r w:rsidRPr="00A34C0F">
          <w:rPr>
            <w:rFonts w:ascii="Times New Roman" w:hAnsi="Times New Roman" w:cs="Times New Roman"/>
            <w:sz w:val="18"/>
            <w:szCs w:val="18"/>
          </w:rPr>
          <w:t>№ 273-ФЗ</w:t>
        </w:r>
      </w:hyperlink>
      <w:r w:rsidRPr="00A34C0F">
        <w:rPr>
          <w:rFonts w:ascii="Times New Roman" w:hAnsi="Times New Roman" w:cs="Times New Roman"/>
          <w:sz w:val="18"/>
          <w:szCs w:val="18"/>
        </w:rPr>
        <w:t xml:space="preserve"> «О противодействии коррупции», от 3 декабря 2012 </w:t>
      </w:r>
      <w:hyperlink r:id="rId39" w:history="1">
        <w:r w:rsidRPr="00A34C0F">
          <w:rPr>
            <w:rFonts w:ascii="Times New Roman" w:hAnsi="Times New Roman" w:cs="Times New Roman"/>
            <w:sz w:val="18"/>
            <w:szCs w:val="18"/>
          </w:rPr>
          <w:t>№</w:t>
        </w:r>
      </w:hyperlink>
      <w:r w:rsidRPr="00A34C0F">
        <w:rPr>
          <w:rFonts w:ascii="Times New Roman" w:hAnsi="Times New Roman" w:cs="Times New Roman"/>
          <w:sz w:val="18"/>
          <w:szCs w:val="18"/>
        </w:rPr>
        <w:t xml:space="preserve"> 230-ФЗ «О контроле за соответствием расходов лиц, замещающих государственные должности, и иных лиц их доходам»,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 6 октября 2003 </w:t>
      </w:r>
      <w:hyperlink r:id="rId40" w:history="1">
        <w:r w:rsidRPr="00A34C0F">
          <w:rPr>
            <w:rFonts w:ascii="Times New Roman" w:hAnsi="Times New Roman" w:cs="Times New Roman"/>
            <w:sz w:val="18"/>
            <w:szCs w:val="18"/>
          </w:rPr>
          <w:t>№</w:t>
        </w:r>
      </w:hyperlink>
      <w:r w:rsidRPr="00A34C0F">
        <w:rPr>
          <w:rFonts w:ascii="Times New Roman" w:hAnsi="Times New Roman" w:cs="Times New Roman"/>
          <w:sz w:val="18"/>
          <w:szCs w:val="18"/>
        </w:rPr>
        <w:t xml:space="preserve"> 131-ФЗ «Об общих принципах организации местного самоуправления в Российской Федерации», законами Томской области от 6 мая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от 11 сентября 2007 года № 198-ОЗ «О муниципальной службе в Томской области», </w:t>
      </w:r>
      <w:r w:rsidRPr="00A34C0F">
        <w:rPr>
          <w:rFonts w:ascii="Times New Roman" w:hAnsi="Times New Roman" w:cs="Times New Roman"/>
          <w:bCs/>
          <w:sz w:val="18"/>
          <w:szCs w:val="18"/>
        </w:rPr>
        <w:t>Указ Президента РФ от 12 августа 2002 г. N 885 "Об утверждении общих принципов служебного поведения государственных служащих"</w:t>
      </w:r>
    </w:p>
    <w:p w:rsidR="00A34C0F" w:rsidRPr="00A34C0F" w:rsidRDefault="00A34C0F" w:rsidP="00A34C0F">
      <w:pPr>
        <w:pStyle w:val="ConsPlusNormal3"/>
        <w:spacing w:line="360" w:lineRule="auto"/>
        <w:ind w:firstLine="540"/>
        <w:contextualSpacing/>
        <w:jc w:val="both"/>
        <w:rPr>
          <w:rFonts w:ascii="Times New Roman" w:hAnsi="Times New Roman" w:cs="Times New Roman"/>
          <w:b/>
          <w:spacing w:val="24"/>
          <w:sz w:val="18"/>
          <w:szCs w:val="18"/>
        </w:rPr>
      </w:pPr>
      <w:r w:rsidRPr="00A34C0F">
        <w:rPr>
          <w:rFonts w:ascii="Times New Roman" w:hAnsi="Times New Roman" w:cs="Times New Roman"/>
          <w:sz w:val="18"/>
          <w:szCs w:val="18"/>
        </w:rPr>
        <w:t xml:space="preserve"> </w:t>
      </w:r>
      <w:r w:rsidRPr="00A34C0F">
        <w:rPr>
          <w:rFonts w:ascii="Times New Roman" w:hAnsi="Times New Roman" w:cs="Times New Roman"/>
          <w:b/>
          <w:spacing w:val="24"/>
          <w:sz w:val="18"/>
          <w:szCs w:val="18"/>
        </w:rPr>
        <w:t>Совет Зоркальцевского сельского поселения РЕШИЛ:</w:t>
      </w:r>
    </w:p>
    <w:p w:rsidR="00A34C0F" w:rsidRPr="00A34C0F" w:rsidRDefault="00A34C0F" w:rsidP="00A34C0F">
      <w:pPr>
        <w:pStyle w:val="ConsPlusNormal3"/>
        <w:numPr>
          <w:ilvl w:val="0"/>
          <w:numId w:val="48"/>
        </w:numPr>
        <w:suppressAutoHyphens w:val="0"/>
        <w:autoSpaceDE w:val="0"/>
        <w:autoSpaceDN w:val="0"/>
        <w:adjustRightInd w:val="0"/>
        <w:spacing w:line="360" w:lineRule="auto"/>
        <w:ind w:left="0" w:firstLine="540"/>
        <w:contextualSpacing/>
        <w:jc w:val="both"/>
        <w:rPr>
          <w:rFonts w:ascii="Times New Roman" w:hAnsi="Times New Roman" w:cs="Times New Roman"/>
          <w:sz w:val="18"/>
          <w:szCs w:val="18"/>
        </w:rPr>
      </w:pPr>
      <w:r w:rsidRPr="00A34C0F">
        <w:rPr>
          <w:rFonts w:ascii="Times New Roman" w:hAnsi="Times New Roman" w:cs="Times New Roman"/>
          <w:sz w:val="18"/>
          <w:szCs w:val="18"/>
        </w:rPr>
        <w:t xml:space="preserve">Утвердить </w:t>
      </w:r>
      <w:hyperlink r:id="rId41" w:history="1">
        <w:r w:rsidRPr="00A34C0F">
          <w:rPr>
            <w:rFonts w:ascii="Times New Roman" w:hAnsi="Times New Roman" w:cs="Times New Roman"/>
            <w:sz w:val="18"/>
            <w:szCs w:val="18"/>
          </w:rPr>
          <w:t>Положение</w:t>
        </w:r>
      </w:hyperlink>
      <w:r w:rsidRPr="00A34C0F">
        <w:rPr>
          <w:rFonts w:ascii="Times New Roman" w:hAnsi="Times New Roman" w:cs="Times New Roman"/>
          <w:sz w:val="18"/>
          <w:szCs w:val="18"/>
        </w:rPr>
        <w:t xml:space="preserve"> о комиссии по этике, соблюдению депутатами Совета Зоркальцевского сельского поселения, Главой Зоркальцевского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  согласно Приложению 1;</w:t>
      </w:r>
    </w:p>
    <w:p w:rsidR="00A34C0F" w:rsidRPr="00A34C0F" w:rsidRDefault="00A34C0F" w:rsidP="00A34C0F">
      <w:pPr>
        <w:numPr>
          <w:ilvl w:val="0"/>
          <w:numId w:val="48"/>
        </w:numPr>
        <w:autoSpaceDE w:val="0"/>
        <w:autoSpaceDN w:val="0"/>
        <w:adjustRightInd w:val="0"/>
        <w:spacing w:line="360" w:lineRule="auto"/>
        <w:ind w:left="0" w:firstLine="540"/>
        <w:contextualSpacing/>
        <w:jc w:val="both"/>
        <w:rPr>
          <w:sz w:val="18"/>
          <w:szCs w:val="18"/>
        </w:rPr>
      </w:pPr>
      <w:r w:rsidRPr="00A34C0F">
        <w:rPr>
          <w:sz w:val="18"/>
          <w:szCs w:val="18"/>
        </w:rPr>
        <w:t xml:space="preserve">Опубликовать настоящее решение в информационном бюллетене Зоркальцевского сельского поселения и на официальном информационном сайте </w:t>
      </w:r>
      <w:hyperlink r:id="rId42" w:history="1">
        <w:r w:rsidRPr="00A34C0F">
          <w:rPr>
            <w:rStyle w:val="af0"/>
            <w:b/>
            <w:sz w:val="18"/>
            <w:szCs w:val="18"/>
            <w:lang w:val="en-US"/>
          </w:rPr>
          <w:t>www</w:t>
        </w:r>
        <w:r w:rsidRPr="00A34C0F">
          <w:rPr>
            <w:rStyle w:val="af0"/>
            <w:b/>
            <w:sz w:val="18"/>
            <w:szCs w:val="18"/>
          </w:rPr>
          <w:t>.</w:t>
        </w:r>
        <w:r w:rsidRPr="00A34C0F">
          <w:rPr>
            <w:rStyle w:val="af0"/>
            <w:b/>
            <w:sz w:val="18"/>
            <w:szCs w:val="18"/>
            <w:lang w:val="en-US"/>
          </w:rPr>
          <w:t>zorkpos</w:t>
        </w:r>
        <w:r w:rsidRPr="00A34C0F">
          <w:rPr>
            <w:rStyle w:val="af0"/>
            <w:b/>
            <w:sz w:val="18"/>
            <w:szCs w:val="18"/>
          </w:rPr>
          <w:t>.</w:t>
        </w:r>
        <w:r w:rsidRPr="00A34C0F">
          <w:rPr>
            <w:rStyle w:val="af0"/>
            <w:b/>
            <w:sz w:val="18"/>
            <w:szCs w:val="18"/>
            <w:lang w:val="en-US"/>
          </w:rPr>
          <w:t>tomsk</w:t>
        </w:r>
        <w:r w:rsidRPr="00A34C0F">
          <w:rPr>
            <w:rStyle w:val="af0"/>
            <w:b/>
            <w:sz w:val="18"/>
            <w:szCs w:val="18"/>
          </w:rPr>
          <w:t>.</w:t>
        </w:r>
        <w:r w:rsidRPr="00A34C0F">
          <w:rPr>
            <w:rStyle w:val="af0"/>
            <w:b/>
            <w:sz w:val="18"/>
            <w:szCs w:val="18"/>
            <w:lang w:val="en-US"/>
          </w:rPr>
          <w:t>ru</w:t>
        </w:r>
      </w:hyperlink>
      <w:r w:rsidRPr="00A34C0F">
        <w:rPr>
          <w:sz w:val="18"/>
          <w:szCs w:val="18"/>
        </w:rPr>
        <w:t>.</w:t>
      </w:r>
    </w:p>
    <w:p w:rsidR="00A34C0F" w:rsidRPr="00A34C0F" w:rsidRDefault="00A34C0F" w:rsidP="00A34C0F">
      <w:pPr>
        <w:numPr>
          <w:ilvl w:val="0"/>
          <w:numId w:val="48"/>
        </w:numPr>
        <w:autoSpaceDE w:val="0"/>
        <w:autoSpaceDN w:val="0"/>
        <w:adjustRightInd w:val="0"/>
        <w:spacing w:line="360" w:lineRule="auto"/>
        <w:ind w:left="0" w:firstLine="540"/>
        <w:contextualSpacing/>
        <w:jc w:val="both"/>
        <w:rPr>
          <w:sz w:val="18"/>
          <w:szCs w:val="18"/>
        </w:rPr>
      </w:pPr>
      <w:r w:rsidRPr="00A34C0F">
        <w:rPr>
          <w:sz w:val="18"/>
          <w:szCs w:val="18"/>
        </w:rPr>
        <w:t>С даты вступления в силу настоящего Решения признать утратившими силу следующие решения Совета:</w:t>
      </w:r>
    </w:p>
    <w:p w:rsidR="00A34C0F" w:rsidRPr="00A34C0F" w:rsidRDefault="00A34C0F" w:rsidP="00A34C0F">
      <w:pPr>
        <w:numPr>
          <w:ilvl w:val="0"/>
          <w:numId w:val="49"/>
        </w:numPr>
        <w:autoSpaceDE w:val="0"/>
        <w:autoSpaceDN w:val="0"/>
        <w:adjustRightInd w:val="0"/>
        <w:spacing w:line="360" w:lineRule="auto"/>
        <w:ind w:left="0" w:firstLine="540"/>
        <w:contextualSpacing/>
        <w:jc w:val="both"/>
        <w:rPr>
          <w:sz w:val="18"/>
          <w:szCs w:val="18"/>
        </w:rPr>
      </w:pPr>
      <w:r w:rsidRPr="00A34C0F">
        <w:rPr>
          <w:sz w:val="18"/>
          <w:szCs w:val="18"/>
        </w:rPr>
        <w:t>Решение № 05 от 14.02.2020 «об утверждении положения о комиссии по соблюдению депутатами Совета Зоркальцевского сельского поселения, Главой Зоркальцевского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t>3. Настоящее Решение вступает в силу со дня официального опубликования.</w:t>
      </w:r>
    </w:p>
    <w:p w:rsidR="00A34C0F" w:rsidRPr="00A34C0F" w:rsidRDefault="00A34C0F" w:rsidP="00A34C0F">
      <w:pPr>
        <w:spacing w:line="360" w:lineRule="auto"/>
        <w:contextualSpacing/>
        <w:rPr>
          <w:sz w:val="18"/>
          <w:szCs w:val="18"/>
        </w:rPr>
      </w:pPr>
      <w:r w:rsidRPr="00A34C0F">
        <w:rPr>
          <w:sz w:val="18"/>
          <w:szCs w:val="18"/>
        </w:rPr>
        <w:t>Председатель Совета</w:t>
      </w:r>
    </w:p>
    <w:p w:rsidR="00A34C0F" w:rsidRPr="00A34C0F" w:rsidRDefault="00A34C0F" w:rsidP="00A34C0F">
      <w:pPr>
        <w:spacing w:line="360" w:lineRule="auto"/>
        <w:contextualSpacing/>
        <w:rPr>
          <w:sz w:val="18"/>
          <w:szCs w:val="18"/>
        </w:rPr>
      </w:pPr>
      <w:r w:rsidRPr="00A34C0F">
        <w:rPr>
          <w:sz w:val="18"/>
          <w:szCs w:val="18"/>
        </w:rPr>
        <w:t xml:space="preserve">Зоркальцевского сельского поселения                                 </w:t>
      </w:r>
    </w:p>
    <w:p w:rsidR="00A34C0F" w:rsidRPr="00A34C0F" w:rsidRDefault="00A34C0F" w:rsidP="00A34C0F">
      <w:pPr>
        <w:spacing w:line="360" w:lineRule="auto"/>
        <w:contextualSpacing/>
        <w:rPr>
          <w:sz w:val="18"/>
          <w:szCs w:val="18"/>
        </w:rPr>
      </w:pPr>
      <w:r w:rsidRPr="00A34C0F">
        <w:rPr>
          <w:sz w:val="18"/>
          <w:szCs w:val="18"/>
        </w:rPr>
        <w:t>Глава Зоркальцевского</w:t>
      </w:r>
    </w:p>
    <w:p w:rsidR="003428D9" w:rsidRDefault="00A34C0F" w:rsidP="00A34C0F">
      <w:pPr>
        <w:spacing w:line="360" w:lineRule="auto"/>
        <w:contextualSpacing/>
        <w:rPr>
          <w:sz w:val="18"/>
          <w:szCs w:val="18"/>
        </w:rPr>
      </w:pPr>
      <w:r w:rsidRPr="00A34C0F">
        <w:rPr>
          <w:sz w:val="18"/>
          <w:szCs w:val="18"/>
        </w:rPr>
        <w:t xml:space="preserve">сельского поселения                                                              </w:t>
      </w:r>
    </w:p>
    <w:p w:rsidR="00FE1090" w:rsidRDefault="00FE1090" w:rsidP="00A34C0F">
      <w:pPr>
        <w:spacing w:line="360" w:lineRule="auto"/>
        <w:contextualSpacing/>
        <w:rPr>
          <w:sz w:val="18"/>
          <w:szCs w:val="18"/>
        </w:rPr>
      </w:pPr>
    </w:p>
    <w:p w:rsidR="00FE1090" w:rsidRDefault="00FE1090" w:rsidP="00A34C0F">
      <w:pPr>
        <w:spacing w:line="360" w:lineRule="auto"/>
        <w:contextualSpacing/>
        <w:rPr>
          <w:sz w:val="18"/>
          <w:szCs w:val="18"/>
        </w:rPr>
      </w:pPr>
    </w:p>
    <w:p w:rsidR="00FE1090" w:rsidRDefault="00FE1090" w:rsidP="00A34C0F">
      <w:pPr>
        <w:spacing w:line="360" w:lineRule="auto"/>
        <w:contextualSpacing/>
        <w:rPr>
          <w:sz w:val="18"/>
          <w:szCs w:val="18"/>
        </w:rPr>
      </w:pPr>
    </w:p>
    <w:p w:rsidR="00FE1090" w:rsidRDefault="00FE1090" w:rsidP="00A34C0F">
      <w:pPr>
        <w:spacing w:line="360" w:lineRule="auto"/>
        <w:contextualSpacing/>
        <w:rPr>
          <w:sz w:val="18"/>
          <w:szCs w:val="18"/>
        </w:rPr>
      </w:pPr>
    </w:p>
    <w:p w:rsidR="00FE1090" w:rsidRPr="00A34C0F" w:rsidRDefault="00FE1090" w:rsidP="00A34C0F">
      <w:pPr>
        <w:spacing w:line="360" w:lineRule="auto"/>
        <w:contextualSpacing/>
        <w:rPr>
          <w:sz w:val="18"/>
          <w:szCs w:val="18"/>
        </w:rPr>
      </w:pPr>
    </w:p>
    <w:p w:rsidR="00A34C0F" w:rsidRPr="00A34C0F" w:rsidRDefault="00A34C0F" w:rsidP="00225A72">
      <w:pPr>
        <w:autoSpaceDE w:val="0"/>
        <w:autoSpaceDN w:val="0"/>
        <w:adjustRightInd w:val="0"/>
        <w:spacing w:line="360" w:lineRule="auto"/>
        <w:ind w:firstLine="5812"/>
        <w:contextualSpacing/>
        <w:rPr>
          <w:sz w:val="18"/>
          <w:szCs w:val="18"/>
        </w:rPr>
      </w:pPr>
      <w:r w:rsidRPr="00A34C0F">
        <w:rPr>
          <w:sz w:val="18"/>
          <w:szCs w:val="18"/>
        </w:rPr>
        <w:t>Приложение 1к Решению Совета Зоркальцевского</w:t>
      </w:r>
    </w:p>
    <w:p w:rsidR="005D5F7B" w:rsidRPr="00A34C0F" w:rsidRDefault="00A34C0F" w:rsidP="003428D9">
      <w:pPr>
        <w:autoSpaceDE w:val="0"/>
        <w:autoSpaceDN w:val="0"/>
        <w:adjustRightInd w:val="0"/>
        <w:spacing w:line="360" w:lineRule="auto"/>
        <w:ind w:firstLine="5812"/>
        <w:contextualSpacing/>
        <w:rPr>
          <w:sz w:val="18"/>
          <w:szCs w:val="18"/>
        </w:rPr>
      </w:pPr>
      <w:r w:rsidRPr="00A34C0F">
        <w:rPr>
          <w:sz w:val="18"/>
          <w:szCs w:val="18"/>
        </w:rPr>
        <w:t>сельского поселения № 24.2 от 20.06.2024</w:t>
      </w:r>
    </w:p>
    <w:p w:rsidR="00A34C0F" w:rsidRPr="00A34C0F" w:rsidRDefault="00A34C0F" w:rsidP="00A34C0F">
      <w:pPr>
        <w:autoSpaceDE w:val="0"/>
        <w:autoSpaceDN w:val="0"/>
        <w:adjustRightInd w:val="0"/>
        <w:spacing w:line="360" w:lineRule="auto"/>
        <w:ind w:firstLine="540"/>
        <w:contextualSpacing/>
        <w:jc w:val="center"/>
        <w:rPr>
          <w:b/>
          <w:bCs/>
          <w:sz w:val="18"/>
          <w:szCs w:val="18"/>
        </w:rPr>
      </w:pPr>
      <w:r w:rsidRPr="00A34C0F">
        <w:rPr>
          <w:b/>
          <w:bCs/>
          <w:sz w:val="18"/>
          <w:szCs w:val="18"/>
        </w:rPr>
        <w:t>ПОЛОЖЕНИЕ</w:t>
      </w:r>
    </w:p>
    <w:p w:rsidR="00A34C0F" w:rsidRPr="00A34C0F" w:rsidRDefault="00A34C0F" w:rsidP="00A34C0F">
      <w:pPr>
        <w:autoSpaceDE w:val="0"/>
        <w:autoSpaceDN w:val="0"/>
        <w:adjustRightInd w:val="0"/>
        <w:spacing w:line="360" w:lineRule="auto"/>
        <w:ind w:firstLine="540"/>
        <w:contextualSpacing/>
        <w:jc w:val="center"/>
        <w:rPr>
          <w:b/>
          <w:bCs/>
          <w:sz w:val="18"/>
          <w:szCs w:val="18"/>
        </w:rPr>
      </w:pPr>
      <w:r w:rsidRPr="00A34C0F">
        <w:rPr>
          <w:b/>
          <w:bCs/>
          <w:sz w:val="18"/>
          <w:szCs w:val="18"/>
        </w:rPr>
        <w:t>О КОМИССИИ ПО ЭТИКЕ, СОБЛЮДЕНИЮ ДЕПУТАТАМИ СОВЕТА ЗОРКАЛЬЦЕВСКОГО СЕЛЬСКОГО ПОСЕЛЕНИЯ, ГЛАВОЙ ЗОРКАЛЬЦЕВСКОГО СЕЛЬСКОГО ПОСЕЛЕНИЯ ОГРАНИЧЕНИЙ, ЗАПРЕТОВ И ТРЕБОВАНИЙ, УСТАНОВЛЕННЫХ В ЦЕЛЯХ ПРОТИВОДЕЙСТВИЯ КОРРУПЦИИ,</w:t>
      </w:r>
    </w:p>
    <w:p w:rsidR="005D5F7B" w:rsidRPr="003428D9" w:rsidRDefault="00A34C0F" w:rsidP="003428D9">
      <w:pPr>
        <w:autoSpaceDE w:val="0"/>
        <w:autoSpaceDN w:val="0"/>
        <w:adjustRightInd w:val="0"/>
        <w:spacing w:line="360" w:lineRule="auto"/>
        <w:ind w:firstLine="540"/>
        <w:contextualSpacing/>
        <w:jc w:val="center"/>
        <w:rPr>
          <w:b/>
          <w:bCs/>
          <w:sz w:val="18"/>
          <w:szCs w:val="18"/>
        </w:rPr>
      </w:pPr>
      <w:r w:rsidRPr="00A34C0F">
        <w:rPr>
          <w:b/>
          <w:bCs/>
          <w:sz w:val="18"/>
          <w:szCs w:val="18"/>
        </w:rPr>
        <w:t>И ТРЕБОВАНИЙ ОБ УРЕГУЛИРОВАНИИ КОНФЛИКТА ИНТЕРЕСОВ</w:t>
      </w:r>
    </w:p>
    <w:p w:rsidR="00A34C0F" w:rsidRPr="00A34C0F" w:rsidRDefault="00A34C0F" w:rsidP="00A34C0F">
      <w:pPr>
        <w:autoSpaceDE w:val="0"/>
        <w:autoSpaceDN w:val="0"/>
        <w:adjustRightInd w:val="0"/>
        <w:spacing w:line="360" w:lineRule="auto"/>
        <w:ind w:firstLine="540"/>
        <w:contextualSpacing/>
        <w:jc w:val="center"/>
        <w:rPr>
          <w:sz w:val="18"/>
          <w:szCs w:val="18"/>
        </w:rPr>
      </w:pPr>
      <w:r w:rsidRPr="00A34C0F">
        <w:rPr>
          <w:b/>
          <w:sz w:val="18"/>
          <w:szCs w:val="18"/>
        </w:rPr>
        <w:t>Статья 1. Общее положение</w:t>
      </w:r>
      <w:r w:rsidRPr="00A34C0F">
        <w:rPr>
          <w:sz w:val="18"/>
          <w:szCs w:val="18"/>
        </w:rPr>
        <w:t>.</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1. Настоящее Положение определяет состав и основной порядок работы комиссии по соблюдению правила поведения, ограничений, запретов и требований, установленных в целях противодействия коррупции, и требований об урегулировании конфликта интересов депутатами Совета Зоркальцевского сельского поселения(далее - Совет) и Главой Зоркальцевского сельского поселения (далее – Глава поселения ) при осуществлении ими полномочий и обязательно для исполнения всеми депутатами Совета Зоркальцевского сельского поселения и Главой Зоркальцевского сельского поселения</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2. Основными этическими принципами деятельности депутата являются принципы гуманизма, ответственности, честности, справедливости.</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3. Депутат Совета, Глава поселения в своей деятельности должен руководствоваться </w:t>
      </w:r>
      <w:hyperlink r:id="rId43" w:history="1">
        <w:r w:rsidRPr="00A34C0F">
          <w:rPr>
            <w:color w:val="000000"/>
            <w:sz w:val="18"/>
            <w:szCs w:val="18"/>
            <w:u w:val="single"/>
          </w:rPr>
          <w:t>Конституцией Российской Федерации</w:t>
        </w:r>
      </w:hyperlink>
      <w:r w:rsidRPr="00A34C0F">
        <w:rPr>
          <w:color w:val="000000"/>
          <w:sz w:val="18"/>
          <w:szCs w:val="18"/>
        </w:rPr>
        <w:t>, федеральными законами: Федеральным законом от 25 декабря 2008 года № 273-ФЗ «О противодействии коррупции», Законом Томской области от 06 мая 2009 года № 68 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Уставом Зоркальцевского сельского поселения, другими законами и иными нормативными правовыми, а также общепринятыми нормами нравственности и настоящим положением.</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4. Депутаты Совета и Глава поселения должны в равной мере соблюдать собственное достоинство, уважать достоинство других депутатов, а также должностных лиц и граждан, с которыми он вступает в отношения в связи с исполнением депутатских обязанностей.</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Депутат Совета и Глава поселения не могут навязывать свою позицию, а также не вправе отстаивать свою позицию посредством угроз, ультиматумов, обмана, введения в заблуждение и иных подобных действий.</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5. Депутат Совета, Глава поселения должен воздерживаться от действий, заявлений и поступков, способных скомпрометировать его самого, представляемых им избирателей, выдвинувшее его избирательное объединение, Совет, администрацию муниципального образований «Зоркальцевское сельское поселение» (далее - администрация), нанести вред иным органам представительной, исполнительной и судебной власти.</w:t>
      </w:r>
    </w:p>
    <w:p w:rsidR="00A34C0F" w:rsidRPr="00A34C0F" w:rsidRDefault="00A34C0F" w:rsidP="00A34C0F">
      <w:pPr>
        <w:shd w:val="clear" w:color="auto" w:fill="FFFFFF"/>
        <w:spacing w:after="240" w:line="360" w:lineRule="auto"/>
        <w:contextualSpacing/>
        <w:jc w:val="center"/>
        <w:textAlignment w:val="baseline"/>
        <w:outlineLvl w:val="2"/>
        <w:rPr>
          <w:b/>
          <w:bCs/>
          <w:color w:val="000000"/>
          <w:sz w:val="18"/>
          <w:szCs w:val="18"/>
        </w:rPr>
      </w:pPr>
      <w:r w:rsidRPr="00A34C0F">
        <w:rPr>
          <w:b/>
          <w:bCs/>
          <w:color w:val="000000"/>
          <w:sz w:val="18"/>
          <w:szCs w:val="18"/>
        </w:rPr>
        <w:t>Статья 2. Правила этики, относящиеся к деятельности депутата в Совете депутатов и Главы поселения.</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1. Депутаты и Глава поселения в заседаниях должны обращаться официально друг к другу и ко всем лицам, участвующим в работе Совета депутатов, комиссий, рабочих групп и других временных рабочих органов.</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2. Депутаты и Глава поселения, участвующие в заседании Совета депутатов комиссий, рабочих групп и других временных рабочих органов, не должны употреблять в своей речи грубые, оскорбительные выражения, наносящие вред чести, деловой репутации, достоинству депутатов и других лиц, допускать необоснованные обвинения в чей-либо адрес, использовать заведомо ложную информацию, вносить на рассмотрение Совета депутатов проекты решений выходящие за рамки полномочий органов местного самоуправления в городе Москве, призывать к незаконным действиям.</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3. Депутат, которому причинен вред другим депутатом Совета депутатов, словами и (или) действиями, указанными в пункте 2 настоящей статьи вправе требовать от него публичных извинений.</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Публичными считаются извинения, принесенные депутату лично в присутствии иных лиц, в том числе на заседании Совета депутатов или заседании комиссий и других временных рабочих органов, либо в письменной форме в виде обращения непосредственно к депутату, в адрес Совета депутатов, комиссии или другого временного рабочего органа.</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Публичные извинения приносятся в словах и выражениях, исключающих их двусмысленное толкование.</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lastRenderedPageBreak/>
        <w:t xml:space="preserve">При отказе принести публичные извинения оскорбленный депутат вправе обратиться с соответствующим заявлением в комиссию по этике Совета депутатов муниципального </w:t>
      </w:r>
    </w:p>
    <w:p w:rsidR="00A34C0F" w:rsidRPr="00A34C0F" w:rsidRDefault="00A34C0F" w:rsidP="00A34C0F">
      <w:pPr>
        <w:shd w:val="clear" w:color="auto" w:fill="FFFFFF"/>
        <w:spacing w:after="240" w:line="360" w:lineRule="auto"/>
        <w:contextualSpacing/>
        <w:jc w:val="center"/>
        <w:textAlignment w:val="baseline"/>
        <w:outlineLvl w:val="2"/>
        <w:rPr>
          <w:b/>
          <w:bCs/>
          <w:color w:val="000000"/>
          <w:sz w:val="18"/>
          <w:szCs w:val="18"/>
        </w:rPr>
      </w:pPr>
      <w:r w:rsidRPr="00A34C0F">
        <w:rPr>
          <w:b/>
          <w:bCs/>
          <w:color w:val="000000"/>
          <w:sz w:val="18"/>
          <w:szCs w:val="18"/>
        </w:rPr>
        <w:t>Статья 3. Правила этики во взаимоотношениях депутатов Совета, Главы поселения с органами государственной власти, органами местного самоуправления, должностными лицами, общественностью, средствами массовой информации и гражданами</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1. Депутаты Совета, Глава поселения не должен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должностными лицами, общественностью, средствами массовой информации.</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Депутаты Совета, Глава поселения не может использовать предоставленную ему государственными органами и должностными лицами официальную служебную информацию для приобретения личной выгоды.</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Депутаты Совета, Глава поселения обязан использовать депутатские бланки только в порядке, предусмотренном действующим законодательством, бланки депутатского запроса могут использоваться только в случае если текст депутатского запроса утвержден или одобрен решением Совета депутатов, письма депутата подписываются собственноручно.</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2. Депутаты Совета, Глава поселения не может разглашать сведения, которые стали ему известны в связи с осуществлением депутатских полномочий, без согласия граждан, если это связано с личной или семейной тайной граждан, обратившихся к депутату, и также с деловой репутацией и деятельностью организаций и учреждений, которые заинтересованы в их неразглашении.</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3. Депутаты Совета, Глава поселения в публичных выступлениях и заявлениях, комментируя деятельность государственных органов и организаций, должностных лиц и граждан, обязан использовать только достоверные сведения, факты.</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4. Депутаты Совета, Глава поселения не имеющий на то специальных полномочий, не вправе представлять Совет депутатов, действовать и делать от его имени официальные заявления перед органами государственной власти, органами местного самоуправления, иными организациями и гражданами.</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5. Депутаты, Глава поселения не вправе размещать в печатных изданиях, в информационно-телекоммуникационной сети Интернет в том числе посредством электронной почты сведения, порочащие честь и достоинство, деловую репутацию, оскорбительные выражения в отношении других депутатов, органов государственной представительной, исполнительной, судебной власти, органов местного самоуправления и их должностных лиц, жителей муниципального образования.</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6. В случае неосторожного употребления в публичных критических выступлениях недостоверных сведений депутат Совета, Глава поселения должен публично признать некорректность своих высказываний и принести извинения тем организациям, органам и лицам, чьи интересы или честь были затронуты этим выступлением.</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7. Депутат не вправе давать поручения, указания работникам администрации, муниципальных бюджетных учреждений, расположенных на территории муниципального образования «Зоркальцевское сельское поселение», кроме случаев, если депутат является представителем нанимателя или руководителем таких работников. Депутат не являющийся выборным должностным лицом или его заместителем не вправе использовать помещения администрации для деятельности, не связанной с осуществлением депутатских полномочий. Средства связи, оргтехника, автотранспорт, другие материально-технические средства, находящиеся на балансе администрации или используемые администрацией на основании договора могут использоваться депутатом для осуществления им депутатских полномочий с разрешения администрации.</w:t>
      </w:r>
    </w:p>
    <w:p w:rsidR="00A34C0F" w:rsidRPr="00A34C0F" w:rsidRDefault="00A34C0F" w:rsidP="00A34C0F">
      <w:pPr>
        <w:shd w:val="clear" w:color="auto" w:fill="FFFFFF"/>
        <w:spacing w:after="240" w:line="360" w:lineRule="auto"/>
        <w:contextualSpacing/>
        <w:jc w:val="center"/>
        <w:textAlignment w:val="baseline"/>
        <w:outlineLvl w:val="2"/>
        <w:rPr>
          <w:b/>
          <w:bCs/>
          <w:color w:val="000000"/>
          <w:sz w:val="18"/>
          <w:szCs w:val="18"/>
        </w:rPr>
      </w:pPr>
      <w:r w:rsidRPr="00A34C0F">
        <w:rPr>
          <w:b/>
          <w:bCs/>
          <w:color w:val="000000"/>
          <w:sz w:val="18"/>
          <w:szCs w:val="18"/>
        </w:rPr>
        <w:t>Статья 4. Рассмотрение вопросов, связанных этикой, соблюдением депутатами Совета Зоркальцевского сельского поселения, Главой Зоркальцевского сельского поселения ограничений, запретов и требований, установленных в целях противодействия коррупции, и требований об урегулировании конфликта интересов</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 xml:space="preserve">1. Рассмотрение вопросов, связанных с нарушением </w:t>
      </w:r>
      <w:r w:rsidRPr="00A34C0F">
        <w:rPr>
          <w:bCs/>
          <w:color w:val="000000"/>
          <w:sz w:val="18"/>
          <w:szCs w:val="18"/>
        </w:rPr>
        <w:t>депутатами Совета Зоркальцевского сельского поселения, Главой Зоркальцевского сельского поселения</w:t>
      </w:r>
      <w:r w:rsidRPr="00A34C0F">
        <w:rPr>
          <w:color w:val="000000"/>
          <w:sz w:val="18"/>
          <w:szCs w:val="18"/>
        </w:rPr>
        <w:t xml:space="preserve"> правил этики,</w:t>
      </w:r>
      <w:r w:rsidRPr="00A34C0F">
        <w:rPr>
          <w:b/>
          <w:bCs/>
          <w:color w:val="000000"/>
          <w:sz w:val="18"/>
          <w:szCs w:val="18"/>
        </w:rPr>
        <w:t xml:space="preserve"> </w:t>
      </w:r>
      <w:r w:rsidRPr="00A34C0F">
        <w:rPr>
          <w:bCs/>
          <w:color w:val="000000"/>
          <w:sz w:val="18"/>
          <w:szCs w:val="18"/>
        </w:rPr>
        <w:t>ограничений, запретов и требований, установленных в целях противодействия коррупции, и требований об урегулировании конфликта интересов</w:t>
      </w:r>
      <w:r w:rsidRPr="00A34C0F">
        <w:rPr>
          <w:color w:val="000000"/>
          <w:sz w:val="18"/>
          <w:szCs w:val="18"/>
        </w:rPr>
        <w:t xml:space="preserve">, осуществляет комиссия по этике, соблюдению </w:t>
      </w:r>
      <w:r w:rsidRPr="00A34C0F">
        <w:rPr>
          <w:bCs/>
          <w:color w:val="000000"/>
          <w:sz w:val="18"/>
          <w:szCs w:val="18"/>
        </w:rPr>
        <w:t>ограничений, запретов и требований, установленных в целях противодействия коррупции, и требований об урегулировании конфликта интересов</w:t>
      </w:r>
      <w:r w:rsidRPr="00A34C0F">
        <w:rPr>
          <w:color w:val="000000"/>
          <w:sz w:val="18"/>
          <w:szCs w:val="18"/>
        </w:rPr>
        <w:t xml:space="preserve"> (далее - комиссия).</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lastRenderedPageBreak/>
        <w:t>2. С заявлением о рассмотрении вопроса о неэтичном поведении депутата Совета, Главы поселения в Совет депутатов могут обратиться депутаты, должностные лица органов государственной власти, органов местного самоуправления, руководители организаций, общественных объединений, а также иные граждане.</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3. Комиссия рассматривает вопрос о нарушении правил депутатской этики.</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4. Комиссия вправе предложить депутату Совета, Главе поселения дать объяснения по рассматриваемому вопросу.</w:t>
      </w:r>
    </w:p>
    <w:p w:rsidR="00A34C0F" w:rsidRPr="00A34C0F" w:rsidRDefault="00A34C0F" w:rsidP="00A34C0F">
      <w:pPr>
        <w:shd w:val="clear" w:color="auto" w:fill="FFFFFF"/>
        <w:spacing w:after="240" w:line="360" w:lineRule="auto"/>
        <w:contextualSpacing/>
        <w:jc w:val="both"/>
        <w:textAlignment w:val="baseline"/>
        <w:outlineLvl w:val="2"/>
        <w:rPr>
          <w:b/>
          <w:bCs/>
          <w:color w:val="000000"/>
          <w:sz w:val="18"/>
          <w:szCs w:val="18"/>
        </w:rPr>
      </w:pPr>
      <w:r w:rsidRPr="00A34C0F">
        <w:rPr>
          <w:b/>
          <w:bCs/>
          <w:color w:val="000000"/>
          <w:sz w:val="18"/>
          <w:szCs w:val="18"/>
        </w:rPr>
        <w:t>Статья 5. Порядок работы комиссии и рассмотрения вопроса о привлечении депутата Совета, главы поселения к ответственности за нарушение правил этики, ограничений, запретов и требований, установленных в целях противодействия коррупции, и требований об урегулировании конфликта интересов</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1. Комиссия состоит из депутатов Совета и работников администрации, независимых экспертов по согласованию. Численность комиссии 7 членов с правом решающего голоса, с правом совещательного голоса не более 3 членов. Состав комиссии утверждается уполномоченным органом на заседании Совета на один год.</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2. В состав Комиссии входят председатель Комиссии, заместитель председателя Комиссии, секретарь Комиссии, иные члены Комиссии. Комиссия проводит свои заседания по мере необходимости.</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3. К ведению комиссии относится:</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 xml:space="preserve">1)  рассмотрение уведомлений депутатов Совета, Главы Зоркальцевского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 поданных в порядке, определенном </w:t>
      </w:r>
      <w:hyperlink r:id="rId44" w:history="1">
        <w:r w:rsidRPr="00A34C0F">
          <w:rPr>
            <w:rStyle w:val="af0"/>
            <w:sz w:val="18"/>
            <w:szCs w:val="18"/>
          </w:rPr>
          <w:t>Положением</w:t>
        </w:r>
      </w:hyperlink>
      <w:r w:rsidRPr="00A34C0F">
        <w:rPr>
          <w:color w:val="000000"/>
          <w:sz w:val="18"/>
          <w:szCs w:val="18"/>
        </w:rPr>
        <w:t xml:space="preserve"> о порядке сообщения депутатами, выборными должностными лицами местного самоуправления, лицами, замещающими муниципальные должности, иными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 3 к Закону Томской области от 06.05.2009 N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 xml:space="preserve">2) рассмотрение поступившей информации, жалобы о несоблюдении депутатами Совета, Главой Зоркальцевского сельского поселения кодекса этики, ограничений и запретов, о неисполнении ими обязанностей, установленных Федеральным </w:t>
      </w:r>
      <w:hyperlink r:id="rId45" w:history="1">
        <w:r w:rsidRPr="00A34C0F">
          <w:rPr>
            <w:rStyle w:val="af0"/>
            <w:sz w:val="18"/>
            <w:szCs w:val="18"/>
          </w:rPr>
          <w:t>законом</w:t>
        </w:r>
      </w:hyperlink>
      <w:r w:rsidRPr="00A34C0F">
        <w:rPr>
          <w:color w:val="000000"/>
          <w:sz w:val="18"/>
          <w:szCs w:val="18"/>
        </w:rPr>
        <w:t xml:space="preserve"> от 25 декабря 2008 года N 273-ФЗ "О противодействии коррупции" (далее - Федеральный закон N 273-ФЗ) и другими федеральными законами.</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3) рассмотрение уведомления депутатов Совета, Главы Зоркальцевского сельского поселения о возникновении не зависящих от них обстоятельств, препятствующих соблюдению требований к служебному поведению и (или) требований об урегулировании конфликта интересов.</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t xml:space="preserve">4. Заседание Комиссии созывается председателем Комиссии и проводится не позднее одного месяца со дня поступления в Комиссию указанных в </w:t>
      </w:r>
      <w:hyperlink w:anchor="Par13" w:history="1">
        <w:r w:rsidRPr="00A34C0F">
          <w:rPr>
            <w:rStyle w:val="af0"/>
            <w:sz w:val="18"/>
            <w:szCs w:val="18"/>
          </w:rPr>
          <w:t>пункте 3</w:t>
        </w:r>
      </w:hyperlink>
      <w:r w:rsidRPr="00A34C0F">
        <w:rPr>
          <w:sz w:val="18"/>
          <w:szCs w:val="18"/>
        </w:rPr>
        <w:t xml:space="preserve"> настоящего положения документов.</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t>5. Организационное, документационное обеспечение деятельности Комиссии, а также информирование членов Комиссии о вопросах, включенных в повестку заседания,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t>6. Заседание Комиссии правомочно, если на нем присутствует не менее двух третей от общего числа членов Комиссии.</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письменной форме. В таком случае соответствующий член Комиссии не принимает участия в рассмотрении указанного вопроса.</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t>8.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t>9. Член Комиссии обязан присутствовать на заседании Комиссии. О невозможности присутствия по уважительной причине член Комиссии заблаговременно информирует в письменной форме председателя Комиссии.</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lastRenderedPageBreak/>
        <w:t>10. Решения Комиссии принимаются большинством голосов от числа присутствующих членов Комиссии и оформляются протоколом. Протокол заседания Комиссии ведется секретарем Комиссии и подписывается председателем Комиссии и секретарем Комиссии.</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t>11. Заседание Комиссии проводится в присутствии депутата Совета, Главы Зоркальцевского сельского поселения,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t>При наличии письменной просьбы депутата Совета, Главы Зоркальцевского сельского поселения о рассмотрении указанного вопроса без его участия заседание Комиссии проводится в его отсутствие.</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t>В случае неявки на заседание Комиссии депутата Совета (его представителя), Главы Зоркальцевского сельского поселения и при отсутствии письменной просьбы о рассмотрении данного вопроса без его участия рассмотрение вопроса откладывается.</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t>В случае повторной неявки депутата Совета, Главы Зоркальцевского сельского поселения без уважительной причины Комиссия может принять решение о рассмотрении данного вопроса в его отсутствие.</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t>12. На заседании Комиссии заслушиваются пояснения депутата Совета, Главы Зоркальцевского сельского поселения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t>13. Члены Комиссии и лица, участвовавшие в ее заседании, не вправе разглашать сведения, ставшие им известными в ходе работы Комиссии.</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t>14.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депутат Совета, Глава Зоркальцевского сельского поселения.</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t>15. По результатам рассмотрения уведомления депутата Совета, Главы Зоркальцевского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 Комиссия принимает одно из следующих решений:</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t>1) признать, что при исполнении должностных обязанностей депутатом Совета, Главой Зоркальцевского сельского поселения, представившими уведомление, конфликт интересов отсутствует;</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t>2) признать, что при исполнении должностных обязанностей депутатом Совета, Главой Зоркальцевского сельского поселения, представившими уведомление, личная заинтересованность приводит или может привести к конфликту интересов. В этом случае Комиссия рекомендует депутату Совета, Главе Зоркальцевского сельского поселения, представившими уведомление, Совету Зоркальцевского сельского поселения принять меры по предотвращению или урегулированию конфликта интересов;</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t>3) признать, что депутат Совета, Глава Зоркальцевского сельского поселения, представившие уведомление, не соблюдали требования об урегулировании конфликта интересов. В этом случае Комиссия рекомендует Совету Зоркальцевского сельского поселения применить к депутату Совета, Главе Зоркальцевского сельского поселения, представившими уведомление, конкретную меру ответственности в соответствии с законодательством Российской Федерации.</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t xml:space="preserve">16. По итогам рассмотрения вопроса о несоблюдении депутатом Совета, Главой Зоркальцевского сельского поселения этики, ограничений и запретов, о неисполнении ими обязанностей, установленных Федеральным </w:t>
      </w:r>
      <w:hyperlink r:id="rId46" w:history="1">
        <w:r w:rsidRPr="00A34C0F">
          <w:rPr>
            <w:rStyle w:val="af0"/>
            <w:sz w:val="18"/>
            <w:szCs w:val="18"/>
          </w:rPr>
          <w:t>законом</w:t>
        </w:r>
      </w:hyperlink>
      <w:r w:rsidRPr="00A34C0F">
        <w:rPr>
          <w:sz w:val="18"/>
          <w:szCs w:val="18"/>
        </w:rPr>
        <w:t xml:space="preserve"> от 25 декабря 2008 года N 273-ФЗ "О противодействии коррупции", а также другими федеральными законами, Комиссия принимает одно из следующих решений:</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t>1) установить, что депутат Совета, Глава поселения соблюдал ограничения и запреты, исполнял обязанности, установленные в целях противодействия коррупции;</w:t>
      </w:r>
    </w:p>
    <w:p w:rsidR="00A34C0F" w:rsidRPr="00A34C0F" w:rsidRDefault="00A34C0F" w:rsidP="00A34C0F">
      <w:pPr>
        <w:autoSpaceDE w:val="0"/>
        <w:autoSpaceDN w:val="0"/>
        <w:adjustRightInd w:val="0"/>
        <w:spacing w:line="360" w:lineRule="auto"/>
        <w:ind w:firstLine="540"/>
        <w:contextualSpacing/>
        <w:jc w:val="both"/>
        <w:rPr>
          <w:sz w:val="18"/>
          <w:szCs w:val="18"/>
        </w:rPr>
      </w:pPr>
      <w:r w:rsidRPr="00A34C0F">
        <w:rPr>
          <w:sz w:val="18"/>
          <w:szCs w:val="18"/>
        </w:rPr>
        <w:t>2) установить, что депутат Совета, Глава поселения не соблюдал ограничения и запреты, не исполнял обязанности, установленные в целях противодействия коррупции.</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3) сделать замечание депутату Совета, Главе поселения сельского на заседании Совета депутатов;</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4) предупредить депутата Совета, Главу поселения о недопустимости нарушения правил этики;</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5) рекомендовать депутату Совета, Главе поселения принести публичные извинения;</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lastRenderedPageBreak/>
        <w:t>6) рекомендовать Совету депутатов довести факты нарушения правил этики до избирателей через средства массовой информации либо иным способом;</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7) направить материалы проверки в правоохранительные органы в случаях, если в действиях депутата Совета, Главы поселения имеются признаки правонарушения.</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8) об отсутствии в действиях депутата Совета, Главы поселения нарушения (нарушений) правил этики.</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9. По итогам рассмотрения уведомления депутатов Совета, Главы Зоркальцевского сельского поселения о возникновении не зависящих от них обстоятельств, препятствующих соблюдению требований к служебному поведению и (или) требований об урегулировании конфликта интересов, К</w:t>
      </w:r>
      <w:r w:rsidRPr="00A34C0F">
        <w:rPr>
          <w:sz w:val="18"/>
          <w:szCs w:val="18"/>
        </w:rPr>
        <w:t>омиссия принимает одно из следующих решений:</w:t>
      </w:r>
      <w:r w:rsidRPr="00A34C0F">
        <w:rPr>
          <w:color w:val="000000"/>
          <w:sz w:val="18"/>
          <w:szCs w:val="18"/>
        </w:rPr>
        <w:t xml:space="preserve"> </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1) признать, что при исполнении должностных обязанностей депутатом Совета, Главой Зоркальцевского сельского поселения, представившими уведомление, возникло не зависящее от них обстоятельство, препятствующее соблюдению требований к служебному поведению и (или) требований об урегулировании конфликта интересов;</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2) признать, что при исполнении должностных обязанностей депутатом Совета, Главой Зоркальцевского сельского поселения, представившими уведомление, не возникло не зависящее от них обстоятельство, препятствующее соблюдению требований к служебному поведению и (или) требований об урегулировании конфликта интересов. В этом случае Комиссия рекомендует депутату Совета, Главе Зоркальцевского сельского поселения, представившими уведомление, Совету Зоркальцевского сельского поселения принять меры по предотвращению или урегулированию конфликта интересов;</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17. Заключение выноситься путем голосования и считается вынесенным, если за него проголосовали больше половины членов комиссии.</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18. Депутат Совета, Глава поселения, допустивший нарушение правил этики, имеет право выступить на заседании Совета депутатов с пояснениями на принятые меры воздействия.</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19. Председатель (заместитель Председателя) Совета депутатов сообщает автору обращения (жалобы) о заключении комиссии в установленный законом срок (30 календарных дней).</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20. Отзыв обращения (жалобы) их автором является основанием для прекращения процедуры привлечения депутата к ответственности, предусмотренной настоящим Положением.</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21. Решения Комиссии оформляются протоколами, которые подписывают члены Комиссии, принимавшие участие в ее заседании.</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22. В протоколе заседания Комиссии указываются:</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1) дата заседания Комиссии, фамилии, имена, отчества членов Комиссии и других лиц, присутствующих на заседании;</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2) формулировка каждого из рассматриваемых на заседании Комиссии вопросов с указанием фамилии, имени, отчества депутата Совета, Главы Зоркальцевского сельского поселения, в отношении которого рассматривается соответствующий вопрос;</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3) материалы, исследованные Комиссией в связи с рассматриваемыми ею вопросами;</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4) содержание пояснений депутата Совета, Главы Зоркальцевского сельского поселения и других лиц по существу рассматриваемых Комиссией вопросов;</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5) фамилии, имена, отчества (при наличии) выступивших на заседании лиц и краткое изложение их выступлений;</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6) источник информации, содержащей основания для проведения заседания Комиссии, дата поступления информации секретарю Комиссии;</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7) результаты голосования;</w:t>
      </w:r>
    </w:p>
    <w:p w:rsidR="00A34C0F" w:rsidRPr="00A34C0F" w:rsidRDefault="00A34C0F" w:rsidP="00A34C0F">
      <w:pPr>
        <w:shd w:val="clear" w:color="auto" w:fill="FFFFFF"/>
        <w:spacing w:line="360" w:lineRule="auto"/>
        <w:ind w:firstLine="480"/>
        <w:contextualSpacing/>
        <w:jc w:val="both"/>
        <w:textAlignment w:val="baseline"/>
        <w:rPr>
          <w:color w:val="000000"/>
          <w:sz w:val="18"/>
          <w:szCs w:val="18"/>
        </w:rPr>
      </w:pPr>
      <w:r w:rsidRPr="00A34C0F">
        <w:rPr>
          <w:color w:val="000000"/>
          <w:sz w:val="18"/>
          <w:szCs w:val="18"/>
        </w:rPr>
        <w:t>8) решение и обоснование его принятия.</w:t>
      </w:r>
    </w:p>
    <w:p w:rsidR="00725465" w:rsidRPr="00372177" w:rsidRDefault="00725465" w:rsidP="00372177">
      <w:pPr>
        <w:contextualSpacing/>
        <w:rPr>
          <w:sz w:val="18"/>
          <w:szCs w:val="18"/>
        </w:rPr>
      </w:pPr>
    </w:p>
    <w:p w:rsidR="00A34C0F" w:rsidRDefault="00A34C0F" w:rsidP="00725465">
      <w:pPr>
        <w:pStyle w:val="11"/>
        <w:contextualSpacing/>
        <w:rPr>
          <w:sz w:val="18"/>
          <w:szCs w:val="18"/>
        </w:rPr>
      </w:pPr>
    </w:p>
    <w:p w:rsidR="003428D9" w:rsidRDefault="003428D9" w:rsidP="00725465">
      <w:pPr>
        <w:pStyle w:val="11"/>
        <w:contextualSpacing/>
        <w:rPr>
          <w:sz w:val="18"/>
          <w:szCs w:val="18"/>
        </w:rPr>
      </w:pPr>
    </w:p>
    <w:p w:rsidR="003428D9" w:rsidRDefault="003428D9" w:rsidP="003428D9">
      <w:pPr>
        <w:pStyle w:val="11"/>
        <w:contextualSpacing/>
        <w:jc w:val="left"/>
        <w:rPr>
          <w:sz w:val="18"/>
          <w:szCs w:val="18"/>
        </w:rPr>
      </w:pPr>
    </w:p>
    <w:p w:rsidR="003428D9" w:rsidRDefault="003428D9" w:rsidP="00725465">
      <w:pPr>
        <w:pStyle w:val="11"/>
        <w:contextualSpacing/>
        <w:rPr>
          <w:sz w:val="18"/>
          <w:szCs w:val="18"/>
        </w:rPr>
      </w:pPr>
    </w:p>
    <w:p w:rsidR="003428D9" w:rsidRDefault="003428D9" w:rsidP="00725465">
      <w:pPr>
        <w:pStyle w:val="11"/>
        <w:contextualSpacing/>
        <w:rPr>
          <w:sz w:val="18"/>
          <w:szCs w:val="18"/>
        </w:rPr>
      </w:pPr>
    </w:p>
    <w:p w:rsidR="003428D9" w:rsidRPr="003428D9" w:rsidRDefault="003428D9" w:rsidP="003428D9"/>
    <w:p w:rsidR="003428D9" w:rsidRDefault="003428D9" w:rsidP="00725465">
      <w:pPr>
        <w:pStyle w:val="11"/>
        <w:contextualSpacing/>
        <w:rPr>
          <w:sz w:val="18"/>
          <w:szCs w:val="18"/>
        </w:rPr>
      </w:pPr>
    </w:p>
    <w:p w:rsidR="006F6A94" w:rsidRPr="00725465" w:rsidRDefault="006F6A94" w:rsidP="00725465">
      <w:pPr>
        <w:pStyle w:val="11"/>
        <w:contextualSpacing/>
        <w:rPr>
          <w:sz w:val="18"/>
          <w:szCs w:val="18"/>
        </w:rPr>
      </w:pPr>
      <w:r w:rsidRPr="006F6A94">
        <w:rPr>
          <w:sz w:val="18"/>
          <w:szCs w:val="18"/>
        </w:rPr>
        <w:t>ПОСТАНОВЛЕНИЕ</w:t>
      </w:r>
    </w:p>
    <w:p w:rsidR="006F6A94" w:rsidRPr="00FE1090" w:rsidRDefault="00FE1090" w:rsidP="00FE1090">
      <w:pPr>
        <w:pStyle w:val="a4"/>
        <w:tabs>
          <w:tab w:val="clear" w:pos="6804"/>
          <w:tab w:val="right" w:pos="9072"/>
        </w:tabs>
        <w:spacing w:before="240" w:after="240"/>
        <w:contextualSpacing/>
        <w:rPr>
          <w:sz w:val="18"/>
          <w:szCs w:val="18"/>
        </w:rPr>
      </w:pPr>
      <w:r>
        <w:rPr>
          <w:sz w:val="18"/>
          <w:szCs w:val="18"/>
        </w:rPr>
        <w:t xml:space="preserve">с. Зоркальцево                                                                                 </w:t>
      </w:r>
      <w:r w:rsidRPr="006F6A94">
        <w:rPr>
          <w:sz w:val="18"/>
          <w:szCs w:val="18"/>
        </w:rPr>
        <w:t>№ 302</w:t>
      </w:r>
      <w:r>
        <w:rPr>
          <w:sz w:val="18"/>
          <w:szCs w:val="18"/>
        </w:rPr>
        <w:t xml:space="preserve">                                                                                      21.06.2024 г.</w:t>
      </w:r>
    </w:p>
    <w:tbl>
      <w:tblPr>
        <w:tblW w:w="0" w:type="auto"/>
        <w:tblLook w:val="04A0" w:firstRow="1" w:lastRow="0" w:firstColumn="1" w:lastColumn="0" w:noHBand="0" w:noVBand="1"/>
      </w:tblPr>
      <w:tblGrid>
        <w:gridCol w:w="5351"/>
      </w:tblGrid>
      <w:tr w:rsidR="006F6A94" w:rsidRPr="006F6A94" w:rsidTr="00B6755B">
        <w:trPr>
          <w:trHeight w:val="647"/>
        </w:trPr>
        <w:tc>
          <w:tcPr>
            <w:tcW w:w="5351" w:type="dxa"/>
            <w:shd w:val="clear" w:color="auto" w:fill="auto"/>
            <w:vAlign w:val="center"/>
          </w:tcPr>
          <w:p w:rsidR="006F6A94" w:rsidRPr="006F6A94" w:rsidRDefault="006F6A94" w:rsidP="006F6A94">
            <w:pPr>
              <w:pStyle w:val="ConsPlusTitle"/>
              <w:contextualSpacing/>
              <w:jc w:val="both"/>
              <w:rPr>
                <w:rFonts w:ascii="Times New Roman" w:hAnsi="Times New Roman" w:cs="Times New Roman"/>
                <w:b w:val="0"/>
                <w:sz w:val="18"/>
                <w:szCs w:val="18"/>
              </w:rPr>
            </w:pPr>
            <w:r w:rsidRPr="006F6A94">
              <w:rPr>
                <w:rFonts w:ascii="Times New Roman" w:hAnsi="Times New Roman" w:cs="Times New Roman"/>
                <w:b w:val="0"/>
                <w:sz w:val="18"/>
                <w:szCs w:val="18"/>
              </w:rPr>
              <w:t>Об утверждении Порядка осуществления контроля за выполнением условий договоров найма специализированных жилых помещений, предоставленных   лицам из числа детей-сирот и детей, оставшихся без попечения родителей                       и состава комиссии по осуществления контроля за выполнением условий договоров найма специализированных жилых помещений, предоставленных   лицам из числа детей-сирот и детей, оставшихся без попечения родителей</w:t>
            </w:r>
          </w:p>
        </w:tc>
      </w:tr>
    </w:tbl>
    <w:p w:rsidR="006F6A94" w:rsidRPr="006F6A94" w:rsidRDefault="006F6A94" w:rsidP="006F6A94">
      <w:pPr>
        <w:pStyle w:val="ConsPlusNormal3"/>
        <w:contextualSpacing/>
        <w:jc w:val="both"/>
        <w:rPr>
          <w:rFonts w:ascii="Times New Roman" w:hAnsi="Times New Roman" w:cs="Times New Roman"/>
          <w:sz w:val="18"/>
          <w:szCs w:val="18"/>
        </w:rPr>
      </w:pPr>
    </w:p>
    <w:p w:rsidR="006F6A94" w:rsidRPr="006F6A94" w:rsidRDefault="006F6A94" w:rsidP="006F6A94">
      <w:pPr>
        <w:ind w:firstLine="480"/>
        <w:contextualSpacing/>
        <w:jc w:val="both"/>
        <w:textAlignment w:val="baseline"/>
        <w:rPr>
          <w:sz w:val="18"/>
          <w:szCs w:val="18"/>
        </w:rPr>
      </w:pPr>
      <w:r w:rsidRPr="006F6A94">
        <w:rPr>
          <w:sz w:val="18"/>
          <w:szCs w:val="18"/>
        </w:rPr>
        <w:t>В соответствии с п.8 ст.13, ст.100 </w:t>
      </w:r>
      <w:hyperlink r:id="rId47" w:anchor="7D20K3" w:history="1">
        <w:r w:rsidRPr="006F6A94">
          <w:rPr>
            <w:sz w:val="18"/>
            <w:szCs w:val="18"/>
          </w:rPr>
          <w:t>Жилищного кодекса Российской Федерации</w:t>
        </w:r>
      </w:hyperlink>
      <w:r w:rsidRPr="006F6A94">
        <w:rPr>
          <w:sz w:val="18"/>
          <w:szCs w:val="18"/>
        </w:rPr>
        <w:t xml:space="preserve">, в целях осуществления контроля за использованием и сохранностью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на территории муниципального образования «Зоркальцевское сельское поселение», </w:t>
      </w:r>
    </w:p>
    <w:p w:rsidR="006F6A94" w:rsidRPr="006F6A94" w:rsidRDefault="006F6A94" w:rsidP="006F6A94">
      <w:pPr>
        <w:contextualSpacing/>
        <w:jc w:val="both"/>
        <w:rPr>
          <w:b/>
          <w:sz w:val="18"/>
          <w:szCs w:val="18"/>
        </w:rPr>
      </w:pPr>
      <w:r w:rsidRPr="006F6A94">
        <w:rPr>
          <w:b/>
          <w:sz w:val="18"/>
          <w:szCs w:val="18"/>
        </w:rPr>
        <w:t>ПОСТАНОВЛЯЮ:</w:t>
      </w:r>
    </w:p>
    <w:p w:rsidR="006F6A94" w:rsidRPr="006F6A94" w:rsidRDefault="006F6A94" w:rsidP="006F6A94">
      <w:pPr>
        <w:pStyle w:val="afa"/>
        <w:numPr>
          <w:ilvl w:val="0"/>
          <w:numId w:val="46"/>
        </w:numPr>
        <w:ind w:left="0" w:firstLine="709"/>
        <w:jc w:val="both"/>
        <w:rPr>
          <w:sz w:val="18"/>
          <w:szCs w:val="18"/>
        </w:rPr>
      </w:pPr>
      <w:r w:rsidRPr="006F6A94">
        <w:rPr>
          <w:spacing w:val="2"/>
          <w:sz w:val="18"/>
          <w:szCs w:val="18"/>
        </w:rPr>
        <w:t xml:space="preserve">Утвердить </w:t>
      </w:r>
      <w:r w:rsidRPr="006F6A94">
        <w:rPr>
          <w:sz w:val="18"/>
          <w:szCs w:val="18"/>
        </w:rPr>
        <w:t xml:space="preserve">Порядок осуществления контроля за выполнением условий договоров найма специализированных жилых помещений, предоставленных лицам из числа детей-сирот и детей, оставшихся без попечения родителей согласно приложению № 1. </w:t>
      </w:r>
    </w:p>
    <w:p w:rsidR="006F6A94" w:rsidRPr="006F6A94" w:rsidRDefault="006F6A94" w:rsidP="006F6A94">
      <w:pPr>
        <w:pStyle w:val="afa"/>
        <w:numPr>
          <w:ilvl w:val="0"/>
          <w:numId w:val="46"/>
        </w:numPr>
        <w:ind w:left="0" w:firstLine="709"/>
        <w:jc w:val="both"/>
        <w:rPr>
          <w:sz w:val="18"/>
          <w:szCs w:val="18"/>
        </w:rPr>
      </w:pPr>
      <w:r w:rsidRPr="006F6A94">
        <w:rPr>
          <w:sz w:val="18"/>
          <w:szCs w:val="18"/>
        </w:rPr>
        <w:t>Утвердить состав комиссии по осуществлению контроля за выполнением условий договоров найма специализированных жилых помещений, предоставленных лицам                               из числа детей-сирот и детей, оставшихся без попечения родителей согласно приложению                 № 2.</w:t>
      </w:r>
    </w:p>
    <w:p w:rsidR="006F6A94" w:rsidRPr="006F6A94" w:rsidRDefault="006F6A94" w:rsidP="006F6A94">
      <w:pPr>
        <w:pStyle w:val="afa"/>
        <w:numPr>
          <w:ilvl w:val="0"/>
          <w:numId w:val="46"/>
        </w:numPr>
        <w:ind w:left="0" w:firstLine="709"/>
        <w:jc w:val="both"/>
        <w:rPr>
          <w:sz w:val="18"/>
          <w:szCs w:val="18"/>
        </w:rPr>
      </w:pPr>
      <w:r w:rsidRPr="006F6A94">
        <w:rPr>
          <w:sz w:val="18"/>
          <w:szCs w:val="18"/>
        </w:rPr>
        <w:t>Опубликовать настоящее постановление в официальном издании «Информационный бюллетень» и на официальном сайте муниципального образования «Зоркальцевское сельское поселение».</w:t>
      </w:r>
    </w:p>
    <w:p w:rsidR="006F6A94" w:rsidRPr="006F6A94" w:rsidRDefault="006F6A94" w:rsidP="006F6A94">
      <w:pPr>
        <w:pStyle w:val="afa"/>
        <w:numPr>
          <w:ilvl w:val="0"/>
          <w:numId w:val="46"/>
        </w:numPr>
        <w:ind w:left="0" w:firstLine="709"/>
        <w:jc w:val="both"/>
        <w:rPr>
          <w:sz w:val="18"/>
          <w:szCs w:val="18"/>
        </w:rPr>
      </w:pPr>
      <w:r w:rsidRPr="006F6A94">
        <w:rPr>
          <w:sz w:val="18"/>
          <w:szCs w:val="18"/>
        </w:rPr>
        <w:t>Настоящее постановление вступает в силу с момента его официального опубликования.</w:t>
      </w:r>
    </w:p>
    <w:p w:rsidR="006F6A94" w:rsidRPr="006F6A94" w:rsidRDefault="006F6A94" w:rsidP="006F6A94">
      <w:pPr>
        <w:pStyle w:val="afa"/>
        <w:numPr>
          <w:ilvl w:val="0"/>
          <w:numId w:val="46"/>
        </w:numPr>
        <w:ind w:left="0" w:firstLine="709"/>
        <w:jc w:val="both"/>
        <w:rPr>
          <w:sz w:val="18"/>
          <w:szCs w:val="18"/>
        </w:rPr>
      </w:pPr>
      <w:r w:rsidRPr="006F6A94">
        <w:rPr>
          <w:sz w:val="18"/>
          <w:szCs w:val="18"/>
        </w:rPr>
        <w:t>Контроль за исполнением данного Постановления оставляю за собой.</w:t>
      </w:r>
    </w:p>
    <w:p w:rsidR="006F6A94" w:rsidRPr="006F6A94" w:rsidRDefault="006F6A94" w:rsidP="006F6A94">
      <w:pPr>
        <w:pStyle w:val="ad"/>
        <w:contextualSpacing/>
        <w:jc w:val="right"/>
        <w:rPr>
          <w:rFonts w:ascii="Times New Roman" w:hAnsi="Times New Roman" w:cs="Times New Roman"/>
          <w:sz w:val="18"/>
          <w:szCs w:val="18"/>
        </w:rPr>
      </w:pPr>
    </w:p>
    <w:p w:rsidR="006F6A94" w:rsidRPr="006F6A94" w:rsidRDefault="006F6A94" w:rsidP="00725465">
      <w:pPr>
        <w:contextualSpacing/>
        <w:rPr>
          <w:sz w:val="18"/>
          <w:szCs w:val="18"/>
        </w:rPr>
      </w:pPr>
      <w:r w:rsidRPr="006F6A94">
        <w:rPr>
          <w:sz w:val="18"/>
          <w:szCs w:val="18"/>
        </w:rPr>
        <w:t xml:space="preserve">Глава  поселения </w:t>
      </w:r>
      <w:r w:rsidRPr="006F6A94">
        <w:rPr>
          <w:sz w:val="18"/>
          <w:szCs w:val="18"/>
        </w:rPr>
        <w:tab/>
      </w:r>
      <w:r w:rsidRPr="006F6A94">
        <w:rPr>
          <w:sz w:val="18"/>
          <w:szCs w:val="18"/>
        </w:rPr>
        <w:tab/>
      </w:r>
      <w:r w:rsidRPr="006F6A94">
        <w:rPr>
          <w:sz w:val="18"/>
          <w:szCs w:val="18"/>
        </w:rPr>
        <w:tab/>
        <w:t xml:space="preserve">         </w:t>
      </w:r>
      <w:r w:rsidRPr="006F6A94">
        <w:rPr>
          <w:sz w:val="18"/>
          <w:szCs w:val="18"/>
        </w:rPr>
        <w:tab/>
      </w:r>
      <w:r w:rsidRPr="006F6A94">
        <w:rPr>
          <w:sz w:val="18"/>
          <w:szCs w:val="18"/>
        </w:rPr>
        <w:tab/>
      </w:r>
      <w:r>
        <w:rPr>
          <w:sz w:val="18"/>
          <w:szCs w:val="18"/>
        </w:rPr>
        <w:t xml:space="preserve">        </w:t>
      </w:r>
    </w:p>
    <w:p w:rsidR="006F6A94" w:rsidRPr="006F6A94" w:rsidRDefault="006F6A94" w:rsidP="006F6A94">
      <w:pPr>
        <w:pStyle w:val="affff3"/>
        <w:ind w:right="-99"/>
        <w:contextualSpacing/>
        <w:jc w:val="left"/>
        <w:rPr>
          <w:rFonts w:ascii="Times New Roman" w:hAnsi="Times New Roman"/>
          <w:b w:val="0"/>
          <w:sz w:val="18"/>
          <w:szCs w:val="18"/>
        </w:rPr>
      </w:pPr>
      <w:r w:rsidRPr="006F6A94">
        <w:rPr>
          <w:rFonts w:ascii="Times New Roman" w:hAnsi="Times New Roman"/>
          <w:b w:val="0"/>
          <w:sz w:val="18"/>
          <w:szCs w:val="18"/>
        </w:rPr>
        <w:t>В дело № 01 - ____</w:t>
      </w:r>
    </w:p>
    <w:p w:rsidR="006F6A94" w:rsidRPr="006F6A94" w:rsidRDefault="006F6A94" w:rsidP="006F6A94">
      <w:pPr>
        <w:pStyle w:val="affff3"/>
        <w:spacing w:after="120"/>
        <w:contextualSpacing/>
        <w:jc w:val="left"/>
        <w:rPr>
          <w:rFonts w:ascii="Times New Roman" w:hAnsi="Times New Roman"/>
          <w:b w:val="0"/>
          <w:sz w:val="18"/>
          <w:szCs w:val="18"/>
          <w:lang w:val="ru-RU"/>
        </w:rPr>
      </w:pPr>
      <w:r w:rsidRPr="006F6A94">
        <w:rPr>
          <w:rFonts w:ascii="Times New Roman" w:hAnsi="Times New Roman"/>
          <w:b w:val="0"/>
          <w:sz w:val="18"/>
          <w:szCs w:val="18"/>
        </w:rPr>
        <w:t>«___»______________ 20</w:t>
      </w:r>
      <w:r w:rsidRPr="006F6A94">
        <w:rPr>
          <w:rFonts w:ascii="Times New Roman" w:hAnsi="Times New Roman"/>
          <w:b w:val="0"/>
          <w:sz w:val="18"/>
          <w:szCs w:val="18"/>
          <w:lang w:val="ru-RU"/>
        </w:rPr>
        <w:t>24</w:t>
      </w:r>
      <w:r w:rsidRPr="006F6A94">
        <w:rPr>
          <w:rFonts w:ascii="Times New Roman" w:hAnsi="Times New Roman"/>
          <w:b w:val="0"/>
          <w:sz w:val="18"/>
          <w:szCs w:val="18"/>
        </w:rPr>
        <w:t>г</w:t>
      </w:r>
      <w:r w:rsidRPr="006F6A94">
        <w:rPr>
          <w:rFonts w:ascii="Times New Roman" w:hAnsi="Times New Roman"/>
          <w:b w:val="0"/>
          <w:sz w:val="18"/>
          <w:szCs w:val="18"/>
          <w:lang w:val="ru-RU"/>
        </w:rPr>
        <w:t>.</w:t>
      </w:r>
    </w:p>
    <w:p w:rsidR="006F6A94" w:rsidRDefault="006F6A94" w:rsidP="006F6A94">
      <w:pPr>
        <w:pStyle w:val="a9"/>
        <w:ind w:left="7371" w:hanging="992"/>
        <w:contextualSpacing/>
        <w:rPr>
          <w:sz w:val="18"/>
          <w:szCs w:val="18"/>
        </w:rPr>
      </w:pPr>
      <w:r w:rsidRPr="006F6A94">
        <w:rPr>
          <w:sz w:val="18"/>
          <w:szCs w:val="18"/>
        </w:rPr>
        <w:t xml:space="preserve">Приложение 1 к ПостановлениюАдминистрации </w:t>
      </w:r>
    </w:p>
    <w:p w:rsidR="006F6A94" w:rsidRDefault="006F6A94" w:rsidP="006F6A94">
      <w:pPr>
        <w:pStyle w:val="a9"/>
        <w:ind w:left="7371" w:hanging="992"/>
        <w:contextualSpacing/>
        <w:rPr>
          <w:sz w:val="18"/>
          <w:szCs w:val="18"/>
        </w:rPr>
      </w:pPr>
      <w:r w:rsidRPr="006F6A94">
        <w:rPr>
          <w:sz w:val="18"/>
          <w:szCs w:val="18"/>
        </w:rPr>
        <w:t xml:space="preserve">Зоркальцевского сельского поселения </w:t>
      </w:r>
    </w:p>
    <w:p w:rsidR="006F6A94" w:rsidRPr="006F6A94" w:rsidRDefault="006F6A94" w:rsidP="006F6A94">
      <w:pPr>
        <w:pStyle w:val="a9"/>
        <w:ind w:left="7371" w:hanging="992"/>
        <w:contextualSpacing/>
        <w:rPr>
          <w:sz w:val="18"/>
          <w:szCs w:val="18"/>
        </w:rPr>
      </w:pPr>
      <w:r w:rsidRPr="006F6A94">
        <w:rPr>
          <w:sz w:val="18"/>
          <w:szCs w:val="18"/>
        </w:rPr>
        <w:t>от 21.06.2024г.№ 302</w:t>
      </w:r>
    </w:p>
    <w:p w:rsidR="006F6A94" w:rsidRPr="006F6A94" w:rsidRDefault="006F6A94" w:rsidP="006F6A94">
      <w:pPr>
        <w:contextualSpacing/>
        <w:jc w:val="center"/>
        <w:rPr>
          <w:sz w:val="18"/>
          <w:szCs w:val="18"/>
        </w:rPr>
      </w:pPr>
      <w:r w:rsidRPr="006F6A94">
        <w:rPr>
          <w:sz w:val="18"/>
          <w:szCs w:val="18"/>
        </w:rPr>
        <w:t>Порядок</w:t>
      </w:r>
    </w:p>
    <w:p w:rsidR="006F6A94" w:rsidRPr="006F6A94" w:rsidRDefault="006F6A94" w:rsidP="006F6A94">
      <w:pPr>
        <w:contextualSpacing/>
        <w:jc w:val="center"/>
        <w:rPr>
          <w:sz w:val="18"/>
          <w:szCs w:val="18"/>
        </w:rPr>
      </w:pPr>
      <w:r w:rsidRPr="006F6A94">
        <w:rPr>
          <w:sz w:val="18"/>
          <w:szCs w:val="18"/>
        </w:rPr>
        <w:t>осуществления контроля за выполнением условий договоров найма                               специализированных жилых помещений, предоставленных лицам из числа детей-сирот                        и детей, оставшихся без попечения родителей</w:t>
      </w:r>
    </w:p>
    <w:p w:rsidR="006F6A94" w:rsidRPr="006F6A94" w:rsidRDefault="006F6A94" w:rsidP="006F6A94">
      <w:pPr>
        <w:contextualSpacing/>
        <w:rPr>
          <w:sz w:val="18"/>
          <w:szCs w:val="18"/>
        </w:rPr>
      </w:pPr>
    </w:p>
    <w:p w:rsidR="006F6A94" w:rsidRPr="006F6A94" w:rsidRDefault="006F6A94" w:rsidP="006F6A94">
      <w:pPr>
        <w:ind w:firstLine="720"/>
        <w:contextualSpacing/>
        <w:jc w:val="both"/>
        <w:rPr>
          <w:sz w:val="18"/>
          <w:szCs w:val="18"/>
        </w:rPr>
      </w:pPr>
      <w:r w:rsidRPr="006F6A94">
        <w:rPr>
          <w:sz w:val="18"/>
          <w:szCs w:val="18"/>
        </w:rPr>
        <w:t>1. Настоящий Порядок устанавливает правила осуществления контроля                                    за выполнением условий договоров найма специализированных жилых помещений, предоставленных лицам из числа детей-сирот и детей, оставшихся без попечения родителей, (далее - контроль).</w:t>
      </w:r>
    </w:p>
    <w:p w:rsidR="006F6A94" w:rsidRPr="006F6A94" w:rsidRDefault="006F6A94" w:rsidP="006F6A94">
      <w:pPr>
        <w:ind w:firstLine="720"/>
        <w:contextualSpacing/>
        <w:jc w:val="both"/>
        <w:rPr>
          <w:sz w:val="18"/>
          <w:szCs w:val="18"/>
        </w:rPr>
      </w:pPr>
      <w:r w:rsidRPr="006F6A94">
        <w:rPr>
          <w:sz w:val="18"/>
          <w:szCs w:val="18"/>
        </w:rPr>
        <w:t>2. Контроль осуществляется в целях обеспечения выполнения условий договора найма специализированного жилого помещения, предоставленного лицам из числа детей-сирот                    и детей, оставшихся без попечения родителей, (далее – лица из числа детей - сирот).</w:t>
      </w:r>
    </w:p>
    <w:p w:rsidR="006F6A94" w:rsidRPr="006F6A94" w:rsidRDefault="006F6A94" w:rsidP="006F6A94">
      <w:pPr>
        <w:ind w:firstLine="720"/>
        <w:contextualSpacing/>
        <w:jc w:val="both"/>
        <w:rPr>
          <w:sz w:val="18"/>
          <w:szCs w:val="18"/>
        </w:rPr>
      </w:pPr>
      <w:r w:rsidRPr="006F6A94">
        <w:rPr>
          <w:sz w:val="18"/>
          <w:szCs w:val="18"/>
        </w:rPr>
        <w:t>3. Вопросы заключения, действия и прекращения договора найма специализированного жилого помещения регулируются разделом IV Жилищного кодекса Российской Федерации, постановлением Администрации Томской обл</w:t>
      </w:r>
      <w:r w:rsidR="007B5923">
        <w:rPr>
          <w:sz w:val="18"/>
          <w:szCs w:val="18"/>
        </w:rPr>
        <w:t>асти от 29.12.2012 года № 562а</w:t>
      </w:r>
      <w:r w:rsidR="007B5923" w:rsidRPr="006F6A94">
        <w:rPr>
          <w:sz w:val="18"/>
          <w:szCs w:val="18"/>
        </w:rPr>
        <w:t xml:space="preserve"> «</w:t>
      </w:r>
      <w:r w:rsidRPr="006F6A94">
        <w:rPr>
          <w:sz w:val="18"/>
          <w:szCs w:val="18"/>
        </w:rPr>
        <w:t>Об утверждении Порядка представления детям – сиротам и детям, оставшимся без попечения родителей, лицам из числа детей-сирот и детей, оставшихся без попечения родителей, жилых помещений».</w:t>
      </w:r>
    </w:p>
    <w:p w:rsidR="006F6A94" w:rsidRPr="006F6A94" w:rsidRDefault="006F6A94" w:rsidP="006F6A94">
      <w:pPr>
        <w:ind w:firstLine="720"/>
        <w:contextualSpacing/>
        <w:jc w:val="both"/>
        <w:rPr>
          <w:sz w:val="18"/>
          <w:szCs w:val="18"/>
        </w:rPr>
      </w:pPr>
      <w:r w:rsidRPr="006F6A94">
        <w:rPr>
          <w:sz w:val="18"/>
          <w:szCs w:val="18"/>
        </w:rPr>
        <w:t>4. При осуществлении мероприятий по контролю проверяется соблюдение Нанимателем условий договора найма специализированного жилого помещения, заключенного с органом местного самоуправления, в том числе:</w:t>
      </w:r>
    </w:p>
    <w:p w:rsidR="006F6A94" w:rsidRPr="006F6A94" w:rsidRDefault="006F6A94" w:rsidP="006F6A94">
      <w:pPr>
        <w:ind w:firstLine="720"/>
        <w:contextualSpacing/>
        <w:jc w:val="both"/>
        <w:rPr>
          <w:sz w:val="18"/>
          <w:szCs w:val="18"/>
        </w:rPr>
      </w:pPr>
      <w:r w:rsidRPr="006F6A94">
        <w:rPr>
          <w:sz w:val="18"/>
          <w:szCs w:val="18"/>
        </w:rPr>
        <w:t>- использование жилого помещения по назначению и в пределах, установленных Жилищным кодексом Российской Федерации;</w:t>
      </w:r>
    </w:p>
    <w:p w:rsidR="006F6A94" w:rsidRPr="006F6A94" w:rsidRDefault="006F6A94" w:rsidP="006F6A94">
      <w:pPr>
        <w:ind w:firstLine="720"/>
        <w:contextualSpacing/>
        <w:jc w:val="both"/>
        <w:rPr>
          <w:sz w:val="18"/>
          <w:szCs w:val="18"/>
        </w:rPr>
      </w:pPr>
      <w:r w:rsidRPr="006F6A94">
        <w:rPr>
          <w:sz w:val="18"/>
          <w:szCs w:val="18"/>
        </w:rPr>
        <w:t>-  соблюдение правил пользования жилым помещением;</w:t>
      </w:r>
    </w:p>
    <w:p w:rsidR="006F6A94" w:rsidRPr="006F6A94" w:rsidRDefault="006F6A94" w:rsidP="006F6A94">
      <w:pPr>
        <w:ind w:firstLine="720"/>
        <w:contextualSpacing/>
        <w:jc w:val="both"/>
        <w:rPr>
          <w:sz w:val="18"/>
          <w:szCs w:val="18"/>
        </w:rPr>
      </w:pPr>
      <w:r w:rsidRPr="006F6A94">
        <w:rPr>
          <w:sz w:val="18"/>
          <w:szCs w:val="18"/>
        </w:rPr>
        <w:t>-  обеспечение сохранности жилого помещения;</w:t>
      </w:r>
    </w:p>
    <w:p w:rsidR="006F6A94" w:rsidRPr="006F6A94" w:rsidRDefault="006F6A94" w:rsidP="006F6A94">
      <w:pPr>
        <w:ind w:firstLine="720"/>
        <w:contextualSpacing/>
        <w:jc w:val="both"/>
        <w:rPr>
          <w:sz w:val="18"/>
          <w:szCs w:val="18"/>
        </w:rPr>
      </w:pPr>
      <w:r w:rsidRPr="006F6A94">
        <w:rPr>
          <w:sz w:val="18"/>
          <w:szCs w:val="18"/>
        </w:rPr>
        <w:t>-  поддержание в надлежащем состоянии жилого помещения;</w:t>
      </w:r>
    </w:p>
    <w:p w:rsidR="006F6A94" w:rsidRPr="006F6A94" w:rsidRDefault="006F6A94" w:rsidP="006F6A94">
      <w:pPr>
        <w:ind w:firstLine="720"/>
        <w:contextualSpacing/>
        <w:jc w:val="both"/>
        <w:rPr>
          <w:sz w:val="18"/>
          <w:szCs w:val="18"/>
        </w:rPr>
      </w:pPr>
      <w:r w:rsidRPr="006F6A94">
        <w:rPr>
          <w:sz w:val="18"/>
          <w:szCs w:val="18"/>
        </w:rPr>
        <w:t>- недопущение самовольного переустройства или перепланировки жилого помещения;</w:t>
      </w:r>
    </w:p>
    <w:p w:rsidR="006F6A94" w:rsidRPr="006F6A94" w:rsidRDefault="006F6A94" w:rsidP="006F6A94">
      <w:pPr>
        <w:ind w:firstLine="720"/>
        <w:contextualSpacing/>
        <w:jc w:val="both"/>
        <w:rPr>
          <w:sz w:val="18"/>
          <w:szCs w:val="18"/>
        </w:rPr>
      </w:pPr>
      <w:r w:rsidRPr="006F6A94">
        <w:rPr>
          <w:sz w:val="18"/>
          <w:szCs w:val="18"/>
        </w:rPr>
        <w:t>-  своевременность проведения текущего ремонта жилого помещения;</w:t>
      </w:r>
    </w:p>
    <w:p w:rsidR="006F6A94" w:rsidRPr="006F6A94" w:rsidRDefault="006F6A94" w:rsidP="006F6A94">
      <w:pPr>
        <w:ind w:firstLine="720"/>
        <w:contextualSpacing/>
        <w:jc w:val="both"/>
        <w:rPr>
          <w:sz w:val="18"/>
          <w:szCs w:val="18"/>
        </w:rPr>
      </w:pPr>
      <w:r w:rsidRPr="006F6A94">
        <w:rPr>
          <w:sz w:val="18"/>
          <w:szCs w:val="18"/>
        </w:rPr>
        <w:t>- своевременность внесения платы за жилое помещение и коммунальные услуги;</w:t>
      </w:r>
    </w:p>
    <w:p w:rsidR="006F6A94" w:rsidRPr="006F6A94" w:rsidRDefault="006F6A94" w:rsidP="006F6A94">
      <w:pPr>
        <w:ind w:firstLine="720"/>
        <w:contextualSpacing/>
        <w:jc w:val="both"/>
        <w:rPr>
          <w:sz w:val="18"/>
          <w:szCs w:val="18"/>
        </w:rPr>
      </w:pPr>
      <w:r w:rsidRPr="006F6A94">
        <w:rPr>
          <w:sz w:val="18"/>
          <w:szCs w:val="18"/>
        </w:rPr>
        <w:t>- осуществление пользования жилым помещением с учетом соблюдения прав                              и законных интересов соседей, требований пожарной безопасности, санитарно-технических, экологических и иных требований законодательства.</w:t>
      </w:r>
    </w:p>
    <w:p w:rsidR="006F6A94" w:rsidRPr="006F6A94" w:rsidRDefault="006F6A94" w:rsidP="006F6A94">
      <w:pPr>
        <w:ind w:firstLine="720"/>
        <w:contextualSpacing/>
        <w:jc w:val="both"/>
        <w:rPr>
          <w:sz w:val="18"/>
          <w:szCs w:val="18"/>
        </w:rPr>
      </w:pPr>
      <w:r w:rsidRPr="006F6A94">
        <w:rPr>
          <w:sz w:val="18"/>
          <w:szCs w:val="18"/>
        </w:rPr>
        <w:t xml:space="preserve">5. Организацию и проведение мероприятий по контролю обеспечивает комиссия                     по осуществлению контроля за выполнением условий договоров найма специализированных жилых помещений, предоставляемых лицам из числа детей-сирот и детей, оставшихся без попечения родителей (далее – Комиссия), состав Комиссии утвержден согласно приложению № 2.                     </w:t>
      </w:r>
    </w:p>
    <w:p w:rsidR="006F6A94" w:rsidRPr="006F6A94" w:rsidRDefault="006F6A94" w:rsidP="006F6A94">
      <w:pPr>
        <w:ind w:firstLine="720"/>
        <w:contextualSpacing/>
        <w:jc w:val="both"/>
        <w:rPr>
          <w:sz w:val="18"/>
          <w:szCs w:val="18"/>
        </w:rPr>
      </w:pPr>
      <w:r w:rsidRPr="006F6A94">
        <w:rPr>
          <w:sz w:val="18"/>
          <w:szCs w:val="18"/>
        </w:rPr>
        <w:lastRenderedPageBreak/>
        <w:t>7. Мероприятия по контролю подразделяются на плановые выездные проверки                          и внеплановые выездные проверки (далее –  проверки). Плановые выездные проверки проводятся один раз в год, внеплановые выездные проверки проводятся в случаях:</w:t>
      </w:r>
    </w:p>
    <w:p w:rsidR="006F6A94" w:rsidRPr="006F6A94" w:rsidRDefault="006F6A94" w:rsidP="006F6A94">
      <w:pPr>
        <w:ind w:firstLine="720"/>
        <w:contextualSpacing/>
        <w:jc w:val="both"/>
        <w:rPr>
          <w:sz w:val="18"/>
          <w:szCs w:val="18"/>
        </w:rPr>
      </w:pPr>
      <w:r w:rsidRPr="006F6A94">
        <w:rPr>
          <w:sz w:val="18"/>
          <w:szCs w:val="18"/>
        </w:rPr>
        <w:t>- получения от физических, юридических лиц, индивидуальных предпринимателей                       и иных заинтересованных лиц, органов государственной власти касающейся жилого помещения информации о возникновении аварийных ситуаций, о выходе из строя сети инженерно – технического обеспечения, оборудования, непосредственно используемых                     в процессе тепло, газо-, электро-, водоснабжения, водоотведения, вентиляции и другие, которые могут причинить вред жизни, здоровью людей, и имуществу граждан;</w:t>
      </w:r>
    </w:p>
    <w:p w:rsidR="006F6A94" w:rsidRPr="006F6A94" w:rsidRDefault="006F6A94" w:rsidP="006F6A94">
      <w:pPr>
        <w:ind w:firstLine="720"/>
        <w:contextualSpacing/>
        <w:jc w:val="both"/>
        <w:rPr>
          <w:sz w:val="18"/>
          <w:szCs w:val="18"/>
        </w:rPr>
      </w:pPr>
      <w:r w:rsidRPr="006F6A94">
        <w:rPr>
          <w:sz w:val="18"/>
          <w:szCs w:val="18"/>
        </w:rPr>
        <w:t>-  получения информации о невыполнении Нанимателем условий договора найма специализированных жилых помещений;</w:t>
      </w:r>
    </w:p>
    <w:p w:rsidR="006F6A94" w:rsidRPr="006F6A94" w:rsidRDefault="006F6A94" w:rsidP="006F6A94">
      <w:pPr>
        <w:ind w:firstLine="720"/>
        <w:contextualSpacing/>
        <w:jc w:val="both"/>
        <w:rPr>
          <w:sz w:val="18"/>
          <w:szCs w:val="18"/>
        </w:rPr>
      </w:pPr>
      <w:r w:rsidRPr="006F6A94">
        <w:rPr>
          <w:sz w:val="18"/>
          <w:szCs w:val="18"/>
        </w:rPr>
        <w:t>-  истечения срока, установленного для устранения нарушений, выявленных в ходе проведения проверки.</w:t>
      </w:r>
    </w:p>
    <w:p w:rsidR="006F6A94" w:rsidRPr="006F6A94" w:rsidRDefault="006F6A94" w:rsidP="006F6A94">
      <w:pPr>
        <w:ind w:firstLine="720"/>
        <w:contextualSpacing/>
        <w:jc w:val="both"/>
        <w:rPr>
          <w:sz w:val="18"/>
          <w:szCs w:val="18"/>
        </w:rPr>
      </w:pPr>
      <w:r w:rsidRPr="006F6A94">
        <w:rPr>
          <w:sz w:val="18"/>
          <w:szCs w:val="18"/>
        </w:rPr>
        <w:t xml:space="preserve">8. Проверка может осуществляться Комиссией в отсутствие Нанимателя (представителя Нанимателя), членов семьи Нанимателя. </w:t>
      </w:r>
    </w:p>
    <w:p w:rsidR="006F6A94" w:rsidRPr="006F6A94" w:rsidRDefault="006F6A94" w:rsidP="006F6A94">
      <w:pPr>
        <w:ind w:firstLine="720"/>
        <w:contextualSpacing/>
        <w:jc w:val="both"/>
        <w:rPr>
          <w:sz w:val="18"/>
          <w:szCs w:val="18"/>
        </w:rPr>
      </w:pPr>
      <w:r w:rsidRPr="006F6A94">
        <w:rPr>
          <w:sz w:val="18"/>
          <w:szCs w:val="18"/>
        </w:rPr>
        <w:t>9. По результатам проверки оформляется акт по форме согласно приложению                        к настоящему Порядку в количестве не менее двух экземпляров (в том числе с фото протоколами).</w:t>
      </w:r>
    </w:p>
    <w:p w:rsidR="006F6A94" w:rsidRPr="006F6A94" w:rsidRDefault="006F6A94" w:rsidP="006F6A94">
      <w:pPr>
        <w:ind w:firstLine="720"/>
        <w:contextualSpacing/>
        <w:jc w:val="both"/>
        <w:rPr>
          <w:sz w:val="18"/>
          <w:szCs w:val="18"/>
        </w:rPr>
      </w:pPr>
      <w:r w:rsidRPr="006F6A94">
        <w:rPr>
          <w:sz w:val="18"/>
          <w:szCs w:val="18"/>
        </w:rPr>
        <w:t>10. В случае выявления нарушений Администрация Зоркальцевского сельского поселения в течение 5 рабочих дней со дня составления акта информирует Нанимателя                     или его представителя о результатах проведения проверки.</w:t>
      </w:r>
    </w:p>
    <w:p w:rsidR="006F6A94" w:rsidRPr="006F6A94" w:rsidRDefault="006F6A94" w:rsidP="006F6A94">
      <w:pPr>
        <w:ind w:firstLine="720"/>
        <w:contextualSpacing/>
        <w:jc w:val="both"/>
        <w:rPr>
          <w:sz w:val="18"/>
          <w:szCs w:val="18"/>
        </w:rPr>
      </w:pPr>
      <w:r w:rsidRPr="006F6A94">
        <w:rPr>
          <w:sz w:val="18"/>
          <w:szCs w:val="18"/>
        </w:rPr>
        <w:t>11. Наниматель (представитель Нанимателя), члены семьи Нанимателя при проведении проверки вправе:</w:t>
      </w:r>
    </w:p>
    <w:p w:rsidR="006F6A94" w:rsidRPr="006F6A94" w:rsidRDefault="006F6A94" w:rsidP="006F6A94">
      <w:pPr>
        <w:ind w:firstLine="720"/>
        <w:contextualSpacing/>
        <w:jc w:val="both"/>
        <w:rPr>
          <w:sz w:val="18"/>
          <w:szCs w:val="18"/>
        </w:rPr>
      </w:pPr>
      <w:r w:rsidRPr="006F6A94">
        <w:rPr>
          <w:sz w:val="18"/>
          <w:szCs w:val="18"/>
        </w:rPr>
        <w:t>- получать информацию об основаниях проверки, о полномочиях лиц, проводящих проверку, о предмете проверки;</w:t>
      </w:r>
    </w:p>
    <w:p w:rsidR="006F6A94" w:rsidRPr="006F6A94" w:rsidRDefault="006F6A94" w:rsidP="006F6A94">
      <w:pPr>
        <w:ind w:firstLine="720"/>
        <w:contextualSpacing/>
        <w:jc w:val="both"/>
        <w:rPr>
          <w:sz w:val="18"/>
          <w:szCs w:val="18"/>
        </w:rPr>
      </w:pPr>
      <w:r w:rsidRPr="006F6A94">
        <w:rPr>
          <w:sz w:val="18"/>
          <w:szCs w:val="18"/>
        </w:rPr>
        <w:t>-  непосредственно присутствовать при проведении проверки;</w:t>
      </w:r>
    </w:p>
    <w:p w:rsidR="006F6A94" w:rsidRPr="006F6A94" w:rsidRDefault="006F6A94" w:rsidP="006F6A94">
      <w:pPr>
        <w:ind w:firstLine="720"/>
        <w:contextualSpacing/>
        <w:jc w:val="both"/>
        <w:rPr>
          <w:sz w:val="18"/>
          <w:szCs w:val="18"/>
        </w:rPr>
      </w:pPr>
      <w:r w:rsidRPr="006F6A94">
        <w:rPr>
          <w:sz w:val="18"/>
          <w:szCs w:val="18"/>
        </w:rPr>
        <w:t>-  давать объяснения по вопросам, относящимся к предмету проверки;</w:t>
      </w:r>
    </w:p>
    <w:p w:rsidR="006F6A94" w:rsidRPr="006F6A94" w:rsidRDefault="006F6A94" w:rsidP="006F6A94">
      <w:pPr>
        <w:ind w:firstLine="720"/>
        <w:contextualSpacing/>
        <w:jc w:val="both"/>
        <w:rPr>
          <w:sz w:val="18"/>
          <w:szCs w:val="18"/>
        </w:rPr>
      </w:pPr>
      <w:r w:rsidRPr="006F6A94">
        <w:rPr>
          <w:sz w:val="18"/>
          <w:szCs w:val="18"/>
        </w:rPr>
        <w:t>- знакомиться с результатами проверки и указывать в актах о своем ознакомлении, согласии или несогласии с ними, а также с отдельными действиями уполномоченных лиц Комиссии;</w:t>
      </w:r>
    </w:p>
    <w:p w:rsidR="006F6A94" w:rsidRPr="006F6A94" w:rsidRDefault="006F6A94" w:rsidP="006F6A94">
      <w:pPr>
        <w:ind w:firstLine="720"/>
        <w:contextualSpacing/>
        <w:jc w:val="both"/>
        <w:rPr>
          <w:sz w:val="18"/>
          <w:szCs w:val="18"/>
        </w:rPr>
      </w:pPr>
      <w:r w:rsidRPr="006F6A94">
        <w:rPr>
          <w:sz w:val="18"/>
          <w:szCs w:val="18"/>
        </w:rPr>
        <w:t>- обжаловать действия уполномоченных лиц Комиссии, проводящих мероприятия                     по контролю, в соответствии с действующим законодательством.</w:t>
      </w:r>
    </w:p>
    <w:p w:rsidR="006F6A94" w:rsidRPr="006F6A94" w:rsidRDefault="006F6A94" w:rsidP="006F6A94">
      <w:pPr>
        <w:ind w:firstLine="720"/>
        <w:contextualSpacing/>
        <w:jc w:val="both"/>
        <w:rPr>
          <w:sz w:val="18"/>
          <w:szCs w:val="18"/>
        </w:rPr>
      </w:pPr>
      <w:r w:rsidRPr="006F6A94">
        <w:rPr>
          <w:sz w:val="18"/>
          <w:szCs w:val="18"/>
        </w:rPr>
        <w:t>12. Наниматель (представитель Нанимателя), члены семьи Нанимателя обязаны обеспечить членам Комиссии, осуществляющим проверку, доступ в проверяемое жилое помещение.</w:t>
      </w:r>
    </w:p>
    <w:p w:rsidR="006F6A94" w:rsidRPr="006F6A94" w:rsidRDefault="006F6A94" w:rsidP="006F6A94">
      <w:pPr>
        <w:ind w:firstLine="720"/>
        <w:contextualSpacing/>
        <w:jc w:val="both"/>
        <w:rPr>
          <w:sz w:val="18"/>
          <w:szCs w:val="18"/>
        </w:rPr>
      </w:pPr>
      <w:r w:rsidRPr="006F6A94">
        <w:rPr>
          <w:sz w:val="18"/>
          <w:szCs w:val="18"/>
        </w:rPr>
        <w:t>13. Члены Комиссии, осуществляющие контроль, несут ответственность за:</w:t>
      </w:r>
    </w:p>
    <w:p w:rsidR="006F6A94" w:rsidRPr="006F6A94" w:rsidRDefault="006F6A94" w:rsidP="006F6A94">
      <w:pPr>
        <w:ind w:firstLine="720"/>
        <w:contextualSpacing/>
        <w:jc w:val="both"/>
        <w:rPr>
          <w:sz w:val="18"/>
          <w:szCs w:val="18"/>
        </w:rPr>
      </w:pPr>
      <w:r w:rsidRPr="006F6A94">
        <w:rPr>
          <w:sz w:val="18"/>
          <w:szCs w:val="18"/>
        </w:rPr>
        <w:t>- несоблюдение требований действующего законодательства при исполнении своих обязанностей;</w:t>
      </w:r>
    </w:p>
    <w:p w:rsidR="006F6A94" w:rsidRPr="006F6A94" w:rsidRDefault="006F6A94" w:rsidP="006F6A94">
      <w:pPr>
        <w:ind w:firstLine="720"/>
        <w:contextualSpacing/>
        <w:jc w:val="both"/>
        <w:rPr>
          <w:sz w:val="18"/>
          <w:szCs w:val="18"/>
        </w:rPr>
      </w:pPr>
      <w:r w:rsidRPr="006F6A94">
        <w:rPr>
          <w:sz w:val="18"/>
          <w:szCs w:val="18"/>
        </w:rPr>
        <w:t>-  несоблюдение установленного порядка осуществления контроля;</w:t>
      </w:r>
    </w:p>
    <w:p w:rsidR="006F6A94" w:rsidRPr="006F6A94" w:rsidRDefault="006F6A94" w:rsidP="006F6A94">
      <w:pPr>
        <w:ind w:firstLine="720"/>
        <w:contextualSpacing/>
        <w:jc w:val="both"/>
        <w:rPr>
          <w:sz w:val="18"/>
          <w:szCs w:val="18"/>
        </w:rPr>
      </w:pPr>
      <w:r w:rsidRPr="006F6A94">
        <w:rPr>
          <w:sz w:val="18"/>
          <w:szCs w:val="18"/>
        </w:rPr>
        <w:t>-  необъективность и недостоверность результатов проверок.</w:t>
      </w:r>
    </w:p>
    <w:p w:rsidR="006F6A94" w:rsidRPr="006F6A94" w:rsidRDefault="006F6A94" w:rsidP="006F6A94">
      <w:pPr>
        <w:ind w:firstLine="720"/>
        <w:contextualSpacing/>
        <w:jc w:val="both"/>
        <w:rPr>
          <w:sz w:val="18"/>
          <w:szCs w:val="18"/>
        </w:rPr>
      </w:pPr>
      <w:r w:rsidRPr="006F6A94">
        <w:rPr>
          <w:sz w:val="18"/>
          <w:szCs w:val="18"/>
        </w:rPr>
        <w:t>14. В рамках контроля за выполнением лицами из числа детей-сирот условий договора найма специализированного жилого помещения Администрация Зоркальцевского сельского поселения осуществляют мониторинг задолженности по оплате за жилое п</w:t>
      </w:r>
      <w:r w:rsidR="007B5923">
        <w:rPr>
          <w:sz w:val="18"/>
          <w:szCs w:val="18"/>
        </w:rPr>
        <w:t xml:space="preserve">омещение </w:t>
      </w:r>
      <w:r w:rsidRPr="006F6A94">
        <w:rPr>
          <w:sz w:val="18"/>
          <w:szCs w:val="18"/>
        </w:rPr>
        <w:t xml:space="preserve"> и коммунальные услуги. Разъясняют лицам из числа детей – сирот и де</w:t>
      </w:r>
      <w:r w:rsidR="007B5923">
        <w:rPr>
          <w:sz w:val="18"/>
          <w:szCs w:val="18"/>
        </w:rPr>
        <w:t>тей, оставшихся</w:t>
      </w:r>
      <w:r w:rsidRPr="006F6A94">
        <w:rPr>
          <w:sz w:val="18"/>
          <w:szCs w:val="18"/>
        </w:rPr>
        <w:t xml:space="preserve"> без попечения родителей, о праве получения субсидии н</w:t>
      </w:r>
      <w:r w:rsidR="007B5923">
        <w:rPr>
          <w:sz w:val="18"/>
          <w:szCs w:val="18"/>
        </w:rPr>
        <w:t xml:space="preserve">а оплату жилого помещения </w:t>
      </w:r>
      <w:r w:rsidRPr="006F6A94">
        <w:rPr>
          <w:sz w:val="18"/>
          <w:szCs w:val="18"/>
        </w:rPr>
        <w:t>и коммунальных услуг в порядке и на условиях, установленных статьей 159 Жилищного Кодекса Российской Федерации.</w:t>
      </w:r>
    </w:p>
    <w:p w:rsidR="006F6A94" w:rsidRPr="006F6A94" w:rsidRDefault="006F6A94" w:rsidP="006F6A94">
      <w:pPr>
        <w:ind w:firstLine="720"/>
        <w:contextualSpacing/>
        <w:jc w:val="both"/>
        <w:rPr>
          <w:sz w:val="18"/>
          <w:szCs w:val="18"/>
        </w:rPr>
      </w:pPr>
      <w:r w:rsidRPr="006F6A94">
        <w:rPr>
          <w:sz w:val="18"/>
          <w:szCs w:val="18"/>
        </w:rPr>
        <w:t>15. Администрация Зоркальцевского сельского поселения направляет в адрес районных органов внутренних дел информацию о лицах из числа детей-сирот, проживающих                             в представленных жилых помещениях, которые используют это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нарушение.</w:t>
      </w:r>
    </w:p>
    <w:p w:rsidR="006F6A94" w:rsidRPr="006F6A94" w:rsidRDefault="006F6A94" w:rsidP="006F6A94">
      <w:pPr>
        <w:ind w:firstLine="720"/>
        <w:contextualSpacing/>
        <w:jc w:val="both"/>
        <w:rPr>
          <w:sz w:val="18"/>
          <w:szCs w:val="18"/>
        </w:rPr>
      </w:pPr>
      <w:r w:rsidRPr="006F6A94">
        <w:rPr>
          <w:sz w:val="18"/>
          <w:szCs w:val="18"/>
        </w:rPr>
        <w:t>16. При проведении проверки по контролю за выполнением   лицами из числа детей-сирот условий договора найма, специализированного    жилого помещения Администрация    Зоркальцевского    сельского    поселения   имеют право приглашать участковых уполномоченных полиции.</w:t>
      </w:r>
    </w:p>
    <w:p w:rsidR="006F6A94" w:rsidRPr="006F6A94" w:rsidRDefault="006F6A94" w:rsidP="006F6A94">
      <w:pPr>
        <w:contextualSpacing/>
        <w:rPr>
          <w:sz w:val="18"/>
          <w:szCs w:val="18"/>
        </w:rPr>
      </w:pPr>
      <w:r w:rsidRPr="006F6A94">
        <w:rPr>
          <w:sz w:val="18"/>
          <w:szCs w:val="18"/>
        </w:rPr>
        <w:t xml:space="preserve"> </w:t>
      </w:r>
    </w:p>
    <w:p w:rsidR="00B6755B" w:rsidRDefault="006F6A94" w:rsidP="00B6755B">
      <w:pPr>
        <w:ind w:firstLine="4678"/>
        <w:contextualSpacing/>
        <w:rPr>
          <w:sz w:val="18"/>
          <w:szCs w:val="18"/>
        </w:rPr>
      </w:pPr>
      <w:r w:rsidRPr="006F6A94">
        <w:rPr>
          <w:sz w:val="18"/>
          <w:szCs w:val="18"/>
        </w:rPr>
        <w:t xml:space="preserve">Приложение к Порядку </w:t>
      </w:r>
      <w:r w:rsidR="009E7D98">
        <w:rPr>
          <w:sz w:val="18"/>
          <w:szCs w:val="18"/>
        </w:rPr>
        <w:t xml:space="preserve"> </w:t>
      </w:r>
      <w:r w:rsidRPr="006F6A94">
        <w:rPr>
          <w:sz w:val="18"/>
          <w:szCs w:val="18"/>
        </w:rPr>
        <w:t>осуществления контроля за выполнением</w:t>
      </w:r>
    </w:p>
    <w:p w:rsidR="006F6A94" w:rsidRPr="006F6A94" w:rsidRDefault="006F6A94" w:rsidP="00B6755B">
      <w:pPr>
        <w:ind w:firstLine="4678"/>
        <w:contextualSpacing/>
        <w:rPr>
          <w:sz w:val="18"/>
          <w:szCs w:val="18"/>
        </w:rPr>
      </w:pPr>
      <w:r w:rsidRPr="006F6A94">
        <w:rPr>
          <w:sz w:val="18"/>
          <w:szCs w:val="18"/>
        </w:rPr>
        <w:t xml:space="preserve">условий договоров найма специализированных жилых помещений, </w:t>
      </w:r>
    </w:p>
    <w:p w:rsidR="006F6A94" w:rsidRPr="006F6A94" w:rsidRDefault="006F6A94" w:rsidP="00B6755B">
      <w:pPr>
        <w:ind w:firstLine="4678"/>
        <w:contextualSpacing/>
        <w:rPr>
          <w:sz w:val="18"/>
          <w:szCs w:val="18"/>
        </w:rPr>
      </w:pPr>
      <w:r w:rsidRPr="006F6A94">
        <w:rPr>
          <w:sz w:val="18"/>
          <w:szCs w:val="18"/>
        </w:rPr>
        <w:t>предоставленных лицам из числа детей-сирот и детей, оставшихся без</w:t>
      </w:r>
    </w:p>
    <w:p w:rsidR="006F6A94" w:rsidRDefault="006F6A94" w:rsidP="00B6755B">
      <w:pPr>
        <w:ind w:firstLine="4678"/>
        <w:contextualSpacing/>
        <w:rPr>
          <w:sz w:val="18"/>
          <w:szCs w:val="18"/>
        </w:rPr>
      </w:pPr>
      <w:r w:rsidRPr="006F6A94">
        <w:rPr>
          <w:sz w:val="18"/>
          <w:szCs w:val="18"/>
        </w:rPr>
        <w:t>попечения родителей</w:t>
      </w:r>
    </w:p>
    <w:p w:rsidR="00B6755B" w:rsidRPr="006F6A94" w:rsidRDefault="00B6755B" w:rsidP="00B6755B">
      <w:pPr>
        <w:ind w:firstLine="4678"/>
        <w:contextualSpacing/>
        <w:rPr>
          <w:sz w:val="18"/>
          <w:szCs w:val="18"/>
        </w:rPr>
      </w:pPr>
    </w:p>
    <w:p w:rsidR="006F6A94" w:rsidRPr="006F6A94" w:rsidRDefault="006F6A94" w:rsidP="006F6A94">
      <w:pPr>
        <w:contextualSpacing/>
        <w:jc w:val="center"/>
        <w:rPr>
          <w:sz w:val="18"/>
          <w:szCs w:val="18"/>
        </w:rPr>
      </w:pPr>
      <w:r w:rsidRPr="006F6A94">
        <w:rPr>
          <w:sz w:val="18"/>
          <w:szCs w:val="18"/>
        </w:rPr>
        <w:t>АКТ</w:t>
      </w:r>
    </w:p>
    <w:p w:rsidR="006F6A94" w:rsidRPr="006F6A94" w:rsidRDefault="006F6A94" w:rsidP="006F6A94">
      <w:pPr>
        <w:contextualSpacing/>
        <w:jc w:val="center"/>
        <w:rPr>
          <w:sz w:val="18"/>
          <w:szCs w:val="18"/>
        </w:rPr>
      </w:pPr>
      <w:r w:rsidRPr="006F6A94">
        <w:rPr>
          <w:sz w:val="18"/>
          <w:szCs w:val="18"/>
        </w:rPr>
        <w:t>проведения проверки выполнения условий договора найма                                                  специализированного жилого помещения, предоставленного детям-сиротам и детям, оставшимся без попечения родителей, лицам из числа детей-сирот и детей,</w:t>
      </w:r>
    </w:p>
    <w:p w:rsidR="006F6A94" w:rsidRPr="006F6A94" w:rsidRDefault="006F6A94" w:rsidP="00B6755B">
      <w:pPr>
        <w:contextualSpacing/>
        <w:jc w:val="center"/>
        <w:rPr>
          <w:sz w:val="18"/>
          <w:szCs w:val="18"/>
        </w:rPr>
      </w:pPr>
      <w:r w:rsidRPr="006F6A94">
        <w:rPr>
          <w:sz w:val="18"/>
          <w:szCs w:val="18"/>
        </w:rPr>
        <w:t>оставшихся без попечения родителей</w:t>
      </w:r>
    </w:p>
    <w:p w:rsidR="006F6A94" w:rsidRPr="006F6A94" w:rsidRDefault="006F6A94" w:rsidP="006F6A94">
      <w:pPr>
        <w:contextualSpacing/>
        <w:rPr>
          <w:sz w:val="18"/>
          <w:szCs w:val="18"/>
        </w:rPr>
      </w:pPr>
      <w:r w:rsidRPr="006F6A94">
        <w:rPr>
          <w:sz w:val="18"/>
          <w:szCs w:val="18"/>
        </w:rPr>
        <w:t>_________________                                                                        _______________________</w:t>
      </w:r>
    </w:p>
    <w:p w:rsidR="006F6A94" w:rsidRPr="006F6A94" w:rsidRDefault="006F6A94" w:rsidP="006F6A94">
      <w:pPr>
        <w:contextualSpacing/>
        <w:rPr>
          <w:sz w:val="18"/>
          <w:szCs w:val="18"/>
        </w:rPr>
      </w:pPr>
      <w:r w:rsidRPr="006F6A94">
        <w:rPr>
          <w:sz w:val="18"/>
          <w:szCs w:val="18"/>
        </w:rPr>
        <w:t xml:space="preserve">   (место составления акта)                     </w:t>
      </w:r>
      <w:r w:rsidRPr="006F6A94">
        <w:rPr>
          <w:sz w:val="18"/>
          <w:szCs w:val="18"/>
        </w:rPr>
        <w:tab/>
      </w:r>
      <w:r w:rsidRPr="006F6A94">
        <w:rPr>
          <w:sz w:val="18"/>
          <w:szCs w:val="18"/>
        </w:rPr>
        <w:tab/>
        <w:t xml:space="preserve">                                      </w:t>
      </w:r>
      <w:r w:rsidRPr="006F6A94">
        <w:rPr>
          <w:sz w:val="18"/>
          <w:szCs w:val="18"/>
        </w:rPr>
        <w:tab/>
        <w:t xml:space="preserve">                     (дата и время проведения проверки)</w:t>
      </w:r>
    </w:p>
    <w:p w:rsidR="006F6A94" w:rsidRPr="006F6A94" w:rsidRDefault="006F6A94" w:rsidP="006F6A94">
      <w:pPr>
        <w:contextualSpacing/>
        <w:rPr>
          <w:sz w:val="18"/>
          <w:szCs w:val="18"/>
        </w:rPr>
      </w:pPr>
    </w:p>
    <w:p w:rsidR="006F6A94" w:rsidRPr="006F6A94" w:rsidRDefault="006F6A94" w:rsidP="006F6A94">
      <w:pPr>
        <w:contextualSpacing/>
        <w:jc w:val="both"/>
        <w:rPr>
          <w:sz w:val="18"/>
          <w:szCs w:val="18"/>
        </w:rPr>
      </w:pPr>
      <w:r w:rsidRPr="006F6A94">
        <w:rPr>
          <w:sz w:val="18"/>
          <w:szCs w:val="18"/>
        </w:rPr>
        <w:t>Комиссией по контролю за использованием жилых помещений, предоставленных детям- сиротам, детям, оставшимся без попечения родителей, и лицам из их числа в составе:</w:t>
      </w:r>
    </w:p>
    <w:p w:rsidR="006F6A94" w:rsidRPr="006F6A94" w:rsidRDefault="006F6A94" w:rsidP="006F6A94">
      <w:pPr>
        <w:contextualSpacing/>
        <w:jc w:val="both"/>
        <w:rPr>
          <w:sz w:val="18"/>
          <w:szCs w:val="18"/>
        </w:rPr>
      </w:pPr>
      <w:r w:rsidRPr="006F6A94">
        <w:rPr>
          <w:sz w:val="18"/>
          <w:szCs w:val="18"/>
        </w:rPr>
        <w:t>1._______________________________________________________________________________</w:t>
      </w:r>
    </w:p>
    <w:p w:rsidR="006F6A94" w:rsidRPr="006F6A94" w:rsidRDefault="006F6A94" w:rsidP="006F6A94">
      <w:pPr>
        <w:contextualSpacing/>
        <w:jc w:val="both"/>
        <w:rPr>
          <w:sz w:val="18"/>
          <w:szCs w:val="18"/>
        </w:rPr>
      </w:pPr>
      <w:r w:rsidRPr="006F6A94">
        <w:rPr>
          <w:sz w:val="18"/>
          <w:szCs w:val="18"/>
        </w:rPr>
        <w:t>2._______________________________________________________________________________</w:t>
      </w:r>
    </w:p>
    <w:p w:rsidR="006F6A94" w:rsidRPr="006F6A94" w:rsidRDefault="006F6A94" w:rsidP="006F6A94">
      <w:pPr>
        <w:contextualSpacing/>
        <w:jc w:val="both"/>
        <w:rPr>
          <w:sz w:val="18"/>
          <w:szCs w:val="18"/>
        </w:rPr>
      </w:pPr>
      <w:r w:rsidRPr="006F6A94">
        <w:rPr>
          <w:sz w:val="18"/>
          <w:szCs w:val="18"/>
        </w:rPr>
        <w:t>3._______________________________________________________________________________</w:t>
      </w:r>
    </w:p>
    <w:p w:rsidR="006F6A94" w:rsidRPr="006F6A94" w:rsidRDefault="006F6A94" w:rsidP="006F6A94">
      <w:pPr>
        <w:contextualSpacing/>
        <w:jc w:val="both"/>
        <w:rPr>
          <w:sz w:val="18"/>
          <w:szCs w:val="18"/>
        </w:rPr>
      </w:pPr>
      <w:r w:rsidRPr="006F6A94">
        <w:rPr>
          <w:sz w:val="18"/>
          <w:szCs w:val="18"/>
        </w:rPr>
        <w:t>4._______________________________________________________________________________</w:t>
      </w:r>
    </w:p>
    <w:p w:rsidR="006F6A94" w:rsidRPr="006F6A94" w:rsidRDefault="006F6A94" w:rsidP="006F6A94">
      <w:pPr>
        <w:contextualSpacing/>
        <w:jc w:val="both"/>
        <w:rPr>
          <w:sz w:val="18"/>
          <w:szCs w:val="18"/>
        </w:rPr>
      </w:pPr>
      <w:r w:rsidRPr="006F6A94">
        <w:rPr>
          <w:sz w:val="18"/>
          <w:szCs w:val="18"/>
        </w:rPr>
        <w:t>5._______________________________________________________________________________</w:t>
      </w:r>
    </w:p>
    <w:p w:rsidR="006F6A94" w:rsidRPr="006F6A94" w:rsidRDefault="006F6A94" w:rsidP="006F6A94">
      <w:pPr>
        <w:contextualSpacing/>
        <w:jc w:val="both"/>
        <w:rPr>
          <w:sz w:val="18"/>
          <w:szCs w:val="18"/>
        </w:rPr>
      </w:pPr>
      <w:r w:rsidRPr="006F6A94">
        <w:rPr>
          <w:sz w:val="18"/>
          <w:szCs w:val="18"/>
        </w:rPr>
        <w:t>на основании Положения по контролю за использованием жилых помещений, предоставленных детям- сиротам, детям, оставшимся без попечения родителей, и лицам из их числа, утвержденной______________________________________________________________</w:t>
      </w:r>
      <w:r w:rsidRPr="006F6A94">
        <w:rPr>
          <w:sz w:val="18"/>
          <w:szCs w:val="18"/>
        </w:rPr>
        <w:tab/>
      </w:r>
      <w:r w:rsidRPr="006F6A94">
        <w:rPr>
          <w:sz w:val="18"/>
          <w:szCs w:val="18"/>
        </w:rPr>
        <w:tab/>
      </w:r>
      <w:r w:rsidRPr="006F6A94">
        <w:rPr>
          <w:sz w:val="18"/>
          <w:szCs w:val="18"/>
        </w:rPr>
        <w:tab/>
      </w:r>
      <w:r w:rsidRPr="006F6A94">
        <w:rPr>
          <w:sz w:val="18"/>
          <w:szCs w:val="18"/>
        </w:rPr>
        <w:tab/>
      </w:r>
      <w:r w:rsidRPr="006F6A94">
        <w:rPr>
          <w:sz w:val="18"/>
          <w:szCs w:val="18"/>
        </w:rPr>
        <w:tab/>
      </w:r>
      <w:r w:rsidRPr="006F6A94">
        <w:rPr>
          <w:sz w:val="18"/>
          <w:szCs w:val="18"/>
        </w:rPr>
        <w:tab/>
        <w:t>(реквизиты муниципального правового акта)</w:t>
      </w:r>
    </w:p>
    <w:p w:rsidR="006F6A94" w:rsidRPr="006F6A94" w:rsidRDefault="006F6A94" w:rsidP="006F6A94">
      <w:pPr>
        <w:contextualSpacing/>
        <w:jc w:val="both"/>
        <w:rPr>
          <w:sz w:val="18"/>
          <w:szCs w:val="18"/>
        </w:rPr>
      </w:pPr>
      <w:r w:rsidRPr="006F6A94">
        <w:rPr>
          <w:sz w:val="18"/>
          <w:szCs w:val="18"/>
        </w:rPr>
        <w:lastRenderedPageBreak/>
        <w:t>проведена плановая (внеплановая) выездная проверка использования жилого помещения, расположенного по адресу: __________________________________, д. _____, кв._____, предоставленного по договору найма жилого помещения специализированного жилищного фонда____________________________________________________________________________</w:t>
      </w:r>
    </w:p>
    <w:p w:rsidR="006F6A94" w:rsidRPr="006F6A94" w:rsidRDefault="006F6A94" w:rsidP="006F6A94">
      <w:pPr>
        <w:contextualSpacing/>
        <w:jc w:val="center"/>
        <w:rPr>
          <w:sz w:val="18"/>
          <w:szCs w:val="18"/>
          <w:vertAlign w:val="subscript"/>
        </w:rPr>
      </w:pPr>
      <w:r w:rsidRPr="006F6A94">
        <w:rPr>
          <w:sz w:val="18"/>
          <w:szCs w:val="18"/>
          <w:vertAlign w:val="subscript"/>
        </w:rPr>
        <w:t>(указываются реквизиты договора найма жилого помещения специализированного жилищного фонда)</w:t>
      </w:r>
    </w:p>
    <w:p w:rsidR="006F6A94" w:rsidRPr="006F6A94" w:rsidRDefault="006F6A94" w:rsidP="006F6A94">
      <w:pPr>
        <w:contextualSpacing/>
        <w:jc w:val="both"/>
        <w:rPr>
          <w:sz w:val="18"/>
          <w:szCs w:val="18"/>
        </w:rPr>
      </w:pPr>
      <w:r w:rsidRPr="006F6A94">
        <w:rPr>
          <w:sz w:val="18"/>
          <w:szCs w:val="18"/>
        </w:rPr>
        <w:t>нанимателю жилого помещения ____________________________________________________</w:t>
      </w:r>
    </w:p>
    <w:p w:rsidR="006F6A94" w:rsidRPr="006F6A94" w:rsidRDefault="006F6A94" w:rsidP="006F6A94">
      <w:pPr>
        <w:contextualSpacing/>
        <w:jc w:val="both"/>
        <w:rPr>
          <w:sz w:val="18"/>
          <w:szCs w:val="18"/>
        </w:rPr>
      </w:pPr>
      <w:r w:rsidRPr="006F6A94">
        <w:rPr>
          <w:sz w:val="18"/>
          <w:szCs w:val="18"/>
        </w:rPr>
        <w:t xml:space="preserve">                                                                      </w:t>
      </w:r>
      <w:r w:rsidRPr="006F6A94">
        <w:rPr>
          <w:sz w:val="18"/>
          <w:szCs w:val="18"/>
        </w:rPr>
        <w:tab/>
      </w:r>
      <w:r w:rsidRPr="006F6A94">
        <w:rPr>
          <w:sz w:val="18"/>
          <w:szCs w:val="18"/>
        </w:rPr>
        <w:tab/>
      </w:r>
      <w:r w:rsidRPr="006F6A94">
        <w:rPr>
          <w:sz w:val="18"/>
          <w:szCs w:val="18"/>
        </w:rPr>
        <w:tab/>
        <w:t xml:space="preserve">   (Ф.И.О., дата рождения нанимателя жилого помещения)</w:t>
      </w:r>
    </w:p>
    <w:p w:rsidR="006F6A94" w:rsidRPr="006F6A94" w:rsidRDefault="006F6A94" w:rsidP="006F6A94">
      <w:pPr>
        <w:contextualSpacing/>
        <w:jc w:val="both"/>
        <w:rPr>
          <w:sz w:val="18"/>
          <w:szCs w:val="18"/>
        </w:rPr>
      </w:pPr>
      <w:r w:rsidRPr="006F6A94">
        <w:rPr>
          <w:sz w:val="18"/>
          <w:szCs w:val="18"/>
        </w:rPr>
        <w:t>_________________________________________________________________________________</w:t>
      </w:r>
    </w:p>
    <w:p w:rsidR="006F6A94" w:rsidRPr="006F6A94" w:rsidRDefault="006F6A94" w:rsidP="006F6A94">
      <w:pPr>
        <w:contextualSpacing/>
        <w:jc w:val="both"/>
        <w:rPr>
          <w:sz w:val="18"/>
          <w:szCs w:val="18"/>
        </w:rPr>
      </w:pPr>
      <w:r w:rsidRPr="006F6A94">
        <w:rPr>
          <w:sz w:val="18"/>
          <w:szCs w:val="18"/>
        </w:rPr>
        <w:t>Жилое помещение (квартира, жилой дом), находящееся по вышеуказанному адресу, расположено на ______ этаже в _____ -этажном доме, состоит из _____</w:t>
      </w:r>
      <w:r w:rsidRPr="006F6A94">
        <w:rPr>
          <w:sz w:val="18"/>
          <w:szCs w:val="18"/>
        </w:rPr>
        <w:tab/>
        <w:t>комнат, общая площадь составляет __________</w:t>
      </w:r>
      <w:r w:rsidRPr="006F6A94">
        <w:rPr>
          <w:sz w:val="18"/>
          <w:szCs w:val="18"/>
        </w:rPr>
        <w:tab/>
        <w:t>кв.м, жилая ________ кв.м.</w:t>
      </w:r>
    </w:p>
    <w:p w:rsidR="006F6A94" w:rsidRPr="006F6A94" w:rsidRDefault="006F6A94" w:rsidP="006F6A94">
      <w:pPr>
        <w:contextualSpacing/>
        <w:jc w:val="both"/>
        <w:rPr>
          <w:sz w:val="18"/>
          <w:szCs w:val="18"/>
        </w:rPr>
      </w:pPr>
      <w:r w:rsidRPr="006F6A94">
        <w:rPr>
          <w:sz w:val="18"/>
          <w:szCs w:val="18"/>
        </w:rPr>
        <w:t>На жилой площади согласно выписке из домовой книги (лицевого счета) зарегистрированы и / или проживают:</w:t>
      </w:r>
    </w:p>
    <w:tbl>
      <w:tblPr>
        <w:tblpPr w:leftFromText="180" w:rightFromText="180" w:vertAnchor="text" w:horzAnchor="margin" w:tblpY="344"/>
        <w:tblW w:w="10075" w:type="dxa"/>
        <w:tblLayout w:type="fixed"/>
        <w:tblCellMar>
          <w:left w:w="10" w:type="dxa"/>
          <w:right w:w="10" w:type="dxa"/>
        </w:tblCellMar>
        <w:tblLook w:val="0000" w:firstRow="0" w:lastRow="0" w:firstColumn="0" w:lastColumn="0" w:noHBand="0" w:noVBand="0"/>
      </w:tblPr>
      <w:tblGrid>
        <w:gridCol w:w="2682"/>
        <w:gridCol w:w="2270"/>
        <w:gridCol w:w="2309"/>
        <w:gridCol w:w="2814"/>
      </w:tblGrid>
      <w:tr w:rsidR="006F6A94" w:rsidRPr="006F6A94" w:rsidTr="00B6755B">
        <w:trPr>
          <w:trHeight w:hRule="exact" w:val="811"/>
        </w:trPr>
        <w:tc>
          <w:tcPr>
            <w:tcW w:w="2682" w:type="dxa"/>
            <w:tcBorders>
              <w:top w:val="single" w:sz="4" w:space="0" w:color="auto"/>
              <w:left w:val="single" w:sz="4" w:space="0" w:color="auto"/>
            </w:tcBorders>
            <w:shd w:val="clear" w:color="auto" w:fill="FFFFFF"/>
            <w:vAlign w:val="center"/>
          </w:tcPr>
          <w:p w:rsidR="006F6A94" w:rsidRPr="006F6A94" w:rsidRDefault="006F6A94" w:rsidP="006F6A94">
            <w:pPr>
              <w:pStyle w:val="2f1"/>
              <w:shd w:val="clear" w:color="auto" w:fill="auto"/>
              <w:spacing w:after="0" w:line="240" w:lineRule="auto"/>
              <w:contextualSpacing/>
              <w:rPr>
                <w:sz w:val="18"/>
                <w:szCs w:val="18"/>
              </w:rPr>
            </w:pPr>
            <w:r w:rsidRPr="006F6A94">
              <w:rPr>
                <w:sz w:val="18"/>
                <w:szCs w:val="18"/>
              </w:rPr>
              <w:t>Фамилия, имя, отчество, год рождения</w:t>
            </w:r>
          </w:p>
        </w:tc>
        <w:tc>
          <w:tcPr>
            <w:tcW w:w="2270" w:type="dxa"/>
            <w:tcBorders>
              <w:top w:val="single" w:sz="4" w:space="0" w:color="auto"/>
              <w:left w:val="single" w:sz="4" w:space="0" w:color="auto"/>
            </w:tcBorders>
            <w:shd w:val="clear" w:color="auto" w:fill="FFFFFF"/>
            <w:vAlign w:val="center"/>
          </w:tcPr>
          <w:p w:rsidR="006F6A94" w:rsidRPr="006F6A94" w:rsidRDefault="006F6A94" w:rsidP="006F6A94">
            <w:pPr>
              <w:pStyle w:val="2f1"/>
              <w:shd w:val="clear" w:color="auto" w:fill="auto"/>
              <w:spacing w:after="0" w:line="240" w:lineRule="auto"/>
              <w:contextualSpacing/>
              <w:rPr>
                <w:sz w:val="18"/>
                <w:szCs w:val="18"/>
              </w:rPr>
            </w:pPr>
            <w:r w:rsidRPr="006F6A94">
              <w:rPr>
                <w:sz w:val="18"/>
                <w:szCs w:val="18"/>
              </w:rPr>
              <w:t>Зарегистрированы</w:t>
            </w:r>
          </w:p>
        </w:tc>
        <w:tc>
          <w:tcPr>
            <w:tcW w:w="2309" w:type="dxa"/>
            <w:tcBorders>
              <w:top w:val="single" w:sz="4" w:space="0" w:color="auto"/>
              <w:left w:val="single" w:sz="4" w:space="0" w:color="auto"/>
            </w:tcBorders>
            <w:shd w:val="clear" w:color="auto" w:fill="FFFFFF"/>
            <w:vAlign w:val="center"/>
          </w:tcPr>
          <w:p w:rsidR="006F6A94" w:rsidRPr="006F6A94" w:rsidRDefault="006F6A94" w:rsidP="006F6A94">
            <w:pPr>
              <w:pStyle w:val="2f1"/>
              <w:shd w:val="clear" w:color="auto" w:fill="auto"/>
              <w:spacing w:after="0" w:line="240" w:lineRule="auto"/>
              <w:contextualSpacing/>
              <w:rPr>
                <w:sz w:val="18"/>
                <w:szCs w:val="18"/>
              </w:rPr>
            </w:pPr>
            <w:r w:rsidRPr="006F6A94">
              <w:rPr>
                <w:sz w:val="18"/>
                <w:szCs w:val="18"/>
              </w:rPr>
              <w:t>Проживают/ не проживают</w:t>
            </w:r>
          </w:p>
        </w:tc>
        <w:tc>
          <w:tcPr>
            <w:tcW w:w="2814" w:type="dxa"/>
            <w:tcBorders>
              <w:top w:val="single" w:sz="4" w:space="0" w:color="auto"/>
              <w:left w:val="single" w:sz="4" w:space="0" w:color="auto"/>
              <w:right w:val="single" w:sz="4" w:space="0" w:color="auto"/>
            </w:tcBorders>
            <w:shd w:val="clear" w:color="auto" w:fill="FFFFFF"/>
            <w:vAlign w:val="center"/>
          </w:tcPr>
          <w:p w:rsidR="006F6A94" w:rsidRPr="006F6A94" w:rsidRDefault="006F6A94" w:rsidP="006F6A94">
            <w:pPr>
              <w:pStyle w:val="2f1"/>
              <w:shd w:val="clear" w:color="auto" w:fill="auto"/>
              <w:spacing w:after="0" w:line="240" w:lineRule="auto"/>
              <w:contextualSpacing/>
              <w:rPr>
                <w:sz w:val="18"/>
                <w:szCs w:val="18"/>
              </w:rPr>
            </w:pPr>
            <w:r w:rsidRPr="006F6A94">
              <w:rPr>
                <w:sz w:val="18"/>
                <w:szCs w:val="18"/>
              </w:rPr>
              <w:t>Родственные</w:t>
            </w:r>
          </w:p>
          <w:p w:rsidR="006F6A94" w:rsidRPr="006F6A94" w:rsidRDefault="006F6A94" w:rsidP="006F6A94">
            <w:pPr>
              <w:pStyle w:val="2f1"/>
              <w:shd w:val="clear" w:color="auto" w:fill="auto"/>
              <w:spacing w:after="0" w:line="240" w:lineRule="auto"/>
              <w:contextualSpacing/>
              <w:rPr>
                <w:sz w:val="18"/>
                <w:szCs w:val="18"/>
              </w:rPr>
            </w:pPr>
            <w:r w:rsidRPr="006F6A94">
              <w:rPr>
                <w:sz w:val="18"/>
                <w:szCs w:val="18"/>
              </w:rPr>
              <w:t>отношения</w:t>
            </w:r>
          </w:p>
        </w:tc>
      </w:tr>
      <w:tr w:rsidR="006F6A94" w:rsidRPr="006F6A94" w:rsidTr="00B6755B">
        <w:trPr>
          <w:trHeight w:hRule="exact" w:val="278"/>
        </w:trPr>
        <w:tc>
          <w:tcPr>
            <w:tcW w:w="2682" w:type="dxa"/>
            <w:tcBorders>
              <w:top w:val="single" w:sz="4" w:space="0" w:color="auto"/>
              <w:left w:val="single" w:sz="4" w:space="0" w:color="auto"/>
              <w:bottom w:val="single" w:sz="4" w:space="0" w:color="auto"/>
            </w:tcBorders>
            <w:shd w:val="clear" w:color="auto" w:fill="FFFFFF"/>
          </w:tcPr>
          <w:p w:rsidR="006F6A94" w:rsidRPr="006F6A94" w:rsidRDefault="006F6A94" w:rsidP="006F6A94">
            <w:pPr>
              <w:contextualSpacing/>
              <w:rPr>
                <w:sz w:val="18"/>
                <w:szCs w:val="18"/>
              </w:rPr>
            </w:pPr>
          </w:p>
        </w:tc>
        <w:tc>
          <w:tcPr>
            <w:tcW w:w="2270" w:type="dxa"/>
            <w:tcBorders>
              <w:top w:val="single" w:sz="4" w:space="0" w:color="auto"/>
              <w:left w:val="single" w:sz="4" w:space="0" w:color="auto"/>
              <w:bottom w:val="single" w:sz="4" w:space="0" w:color="auto"/>
            </w:tcBorders>
            <w:shd w:val="clear" w:color="auto" w:fill="FFFFFF"/>
          </w:tcPr>
          <w:p w:rsidR="006F6A94" w:rsidRPr="006F6A94" w:rsidRDefault="006F6A94" w:rsidP="006F6A94">
            <w:pPr>
              <w:contextualSpacing/>
              <w:rPr>
                <w:sz w:val="18"/>
                <w:szCs w:val="18"/>
              </w:rPr>
            </w:pPr>
          </w:p>
        </w:tc>
        <w:tc>
          <w:tcPr>
            <w:tcW w:w="2309" w:type="dxa"/>
            <w:tcBorders>
              <w:top w:val="single" w:sz="4" w:space="0" w:color="auto"/>
              <w:left w:val="single" w:sz="4" w:space="0" w:color="auto"/>
              <w:bottom w:val="single" w:sz="4" w:space="0" w:color="auto"/>
            </w:tcBorders>
            <w:shd w:val="clear" w:color="auto" w:fill="FFFFFF"/>
          </w:tcPr>
          <w:p w:rsidR="006F6A94" w:rsidRPr="006F6A94" w:rsidRDefault="006F6A94" w:rsidP="006F6A94">
            <w:pPr>
              <w:contextualSpacing/>
              <w:rPr>
                <w:sz w:val="18"/>
                <w:szCs w:val="18"/>
              </w:rPr>
            </w:pPr>
          </w:p>
        </w:tc>
        <w:tc>
          <w:tcPr>
            <w:tcW w:w="2814" w:type="dxa"/>
            <w:tcBorders>
              <w:top w:val="single" w:sz="4" w:space="0" w:color="auto"/>
              <w:left w:val="single" w:sz="4" w:space="0" w:color="auto"/>
              <w:bottom w:val="single" w:sz="4" w:space="0" w:color="auto"/>
              <w:right w:val="single" w:sz="4" w:space="0" w:color="auto"/>
            </w:tcBorders>
            <w:shd w:val="clear" w:color="auto" w:fill="FFFFFF"/>
          </w:tcPr>
          <w:p w:rsidR="006F6A94" w:rsidRPr="006F6A94" w:rsidRDefault="006F6A94" w:rsidP="006F6A94">
            <w:pPr>
              <w:contextualSpacing/>
              <w:rPr>
                <w:sz w:val="18"/>
                <w:szCs w:val="18"/>
              </w:rPr>
            </w:pPr>
          </w:p>
        </w:tc>
      </w:tr>
    </w:tbl>
    <w:p w:rsidR="006F6A94" w:rsidRPr="006F6A94" w:rsidRDefault="006F6A94" w:rsidP="006F6A94">
      <w:pPr>
        <w:contextualSpacing/>
        <w:jc w:val="both"/>
        <w:rPr>
          <w:sz w:val="18"/>
          <w:szCs w:val="18"/>
        </w:rPr>
      </w:pPr>
    </w:p>
    <w:p w:rsidR="006F6A94" w:rsidRPr="006F6A94" w:rsidRDefault="006F6A94" w:rsidP="006F6A94">
      <w:pPr>
        <w:contextualSpacing/>
        <w:jc w:val="both"/>
        <w:rPr>
          <w:sz w:val="18"/>
          <w:szCs w:val="18"/>
        </w:rPr>
      </w:pPr>
      <w:r w:rsidRPr="006F6A94">
        <w:rPr>
          <w:sz w:val="18"/>
          <w:szCs w:val="18"/>
        </w:rPr>
        <w:tab/>
      </w:r>
      <w:r w:rsidRPr="006F6A94">
        <w:rPr>
          <w:sz w:val="18"/>
          <w:szCs w:val="18"/>
        </w:rPr>
        <w:tab/>
      </w:r>
      <w:r w:rsidRPr="006F6A94">
        <w:rPr>
          <w:sz w:val="18"/>
          <w:szCs w:val="18"/>
        </w:rPr>
        <w:tab/>
      </w:r>
    </w:p>
    <w:p w:rsidR="006F6A94" w:rsidRPr="006F6A94" w:rsidRDefault="006F6A94" w:rsidP="006F6A94">
      <w:pPr>
        <w:contextualSpacing/>
        <w:jc w:val="both"/>
        <w:rPr>
          <w:sz w:val="18"/>
          <w:szCs w:val="18"/>
        </w:rPr>
      </w:pPr>
      <w:r w:rsidRPr="006F6A94">
        <w:rPr>
          <w:sz w:val="18"/>
          <w:szCs w:val="18"/>
        </w:rPr>
        <w:t>В ходе проверки использования жилого помещения «_____" _______________ г. установлено, чт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6A94" w:rsidRPr="006F6A94" w:rsidRDefault="006F6A94" w:rsidP="006F6A94">
      <w:pPr>
        <w:contextualSpacing/>
        <w:jc w:val="both"/>
        <w:rPr>
          <w:sz w:val="18"/>
          <w:szCs w:val="18"/>
        </w:rPr>
      </w:pPr>
    </w:p>
    <w:p w:rsidR="006F6A94" w:rsidRPr="006F6A94" w:rsidRDefault="006F6A94" w:rsidP="006F6A94">
      <w:pPr>
        <w:contextualSpacing/>
        <w:jc w:val="both"/>
        <w:rPr>
          <w:sz w:val="18"/>
          <w:szCs w:val="18"/>
        </w:rPr>
      </w:pPr>
      <w:r w:rsidRPr="006F6A94">
        <w:rPr>
          <w:sz w:val="18"/>
          <w:szCs w:val="18"/>
        </w:rPr>
        <w:t>Перечень мероприятий, необходимых для устранения выявленных нарушений:</w:t>
      </w:r>
    </w:p>
    <w:p w:rsidR="006F6A94" w:rsidRPr="006F6A94" w:rsidRDefault="006F6A94" w:rsidP="006F6A94">
      <w:pPr>
        <w:contextualSpacing/>
        <w:jc w:val="both"/>
        <w:rPr>
          <w:sz w:val="18"/>
          <w:szCs w:val="18"/>
        </w:rPr>
      </w:pPr>
      <w:r w:rsidRPr="006F6A94">
        <w:rPr>
          <w:sz w:val="18"/>
          <w:szCs w:val="18"/>
        </w:rPr>
        <w:t>___________________________________________________________________________________</w:t>
      </w:r>
      <w:r w:rsidR="00B6755B">
        <w:rPr>
          <w:sz w:val="18"/>
          <w:szCs w:val="18"/>
        </w:rPr>
        <w:t>______________________________</w:t>
      </w:r>
    </w:p>
    <w:p w:rsidR="006F6A94" w:rsidRPr="006F6A94" w:rsidRDefault="006F6A94" w:rsidP="006F6A94">
      <w:pPr>
        <w:contextualSpacing/>
        <w:jc w:val="both"/>
        <w:rPr>
          <w:sz w:val="18"/>
          <w:szCs w:val="18"/>
        </w:rPr>
      </w:pPr>
      <w:r w:rsidRPr="006F6A94">
        <w:rPr>
          <w:sz w:val="18"/>
          <w:szCs w:val="18"/>
        </w:rPr>
        <w:t xml:space="preserve">                           (указывается наименование мероприятия, срок его проведения, исполнитель мероприятия)</w:t>
      </w:r>
    </w:p>
    <w:p w:rsidR="006F6A94" w:rsidRPr="006F6A94" w:rsidRDefault="006F6A94" w:rsidP="006F6A94">
      <w:pPr>
        <w:contextualSpacing/>
        <w:jc w:val="both"/>
        <w:rPr>
          <w:sz w:val="18"/>
          <w:szCs w:val="18"/>
        </w:rPr>
      </w:pPr>
    </w:p>
    <w:p w:rsidR="006F6A94" w:rsidRPr="006F6A94" w:rsidRDefault="006F6A94" w:rsidP="006F6A94">
      <w:pPr>
        <w:contextualSpacing/>
        <w:jc w:val="both"/>
        <w:rPr>
          <w:sz w:val="18"/>
          <w:szCs w:val="18"/>
        </w:rPr>
      </w:pPr>
      <w:r w:rsidRPr="006F6A94">
        <w:rPr>
          <w:sz w:val="18"/>
          <w:szCs w:val="18"/>
        </w:rPr>
        <w:t>Заключение комиссии по результатам визуального обследования помещения ______________</w:t>
      </w:r>
    </w:p>
    <w:p w:rsidR="006F6A94" w:rsidRPr="006F6A94" w:rsidRDefault="006F6A94" w:rsidP="006F6A94">
      <w:pPr>
        <w:contextualSpacing/>
        <w:jc w:val="both"/>
        <w:rPr>
          <w:sz w:val="18"/>
          <w:szCs w:val="18"/>
        </w:rPr>
      </w:pPr>
      <w:r w:rsidRPr="006F6A94">
        <w:rPr>
          <w:sz w:val="18"/>
          <w:szCs w:val="18"/>
        </w:rPr>
        <w:t>_________________________________________________________________________________</w:t>
      </w:r>
    </w:p>
    <w:p w:rsidR="006F6A94" w:rsidRPr="006F6A94" w:rsidRDefault="006F6A94" w:rsidP="006F6A94">
      <w:pPr>
        <w:contextualSpacing/>
        <w:jc w:val="both"/>
        <w:rPr>
          <w:sz w:val="18"/>
          <w:szCs w:val="18"/>
        </w:rPr>
      </w:pPr>
      <w:r w:rsidRPr="006F6A94">
        <w:rPr>
          <w:sz w:val="18"/>
          <w:szCs w:val="18"/>
        </w:rPr>
        <w:t>Председатель комиссии</w:t>
      </w:r>
    </w:p>
    <w:p w:rsidR="006F6A94" w:rsidRPr="006F6A94" w:rsidRDefault="006F6A94" w:rsidP="006F6A94">
      <w:pPr>
        <w:contextualSpacing/>
        <w:jc w:val="both"/>
        <w:rPr>
          <w:sz w:val="18"/>
          <w:szCs w:val="18"/>
        </w:rPr>
      </w:pPr>
      <w:r w:rsidRPr="006F6A94">
        <w:rPr>
          <w:sz w:val="18"/>
          <w:szCs w:val="18"/>
        </w:rPr>
        <w:t>__________________                               _______________________________</w:t>
      </w:r>
    </w:p>
    <w:p w:rsidR="006F6A94" w:rsidRPr="006F6A94" w:rsidRDefault="006F6A94" w:rsidP="006F6A94">
      <w:pPr>
        <w:contextualSpacing/>
        <w:jc w:val="both"/>
        <w:rPr>
          <w:sz w:val="18"/>
          <w:szCs w:val="18"/>
        </w:rPr>
      </w:pPr>
      <w:r w:rsidRPr="006F6A94">
        <w:rPr>
          <w:sz w:val="18"/>
          <w:szCs w:val="18"/>
        </w:rPr>
        <w:t xml:space="preserve">                (подпись)                                                                                   (Ф.И.О.)</w:t>
      </w:r>
    </w:p>
    <w:p w:rsidR="006F6A94" w:rsidRPr="006F6A94" w:rsidRDefault="006F6A94" w:rsidP="006F6A94">
      <w:pPr>
        <w:contextualSpacing/>
        <w:jc w:val="both"/>
        <w:rPr>
          <w:sz w:val="18"/>
          <w:szCs w:val="18"/>
        </w:rPr>
      </w:pPr>
      <w:r w:rsidRPr="006F6A94">
        <w:rPr>
          <w:sz w:val="18"/>
          <w:szCs w:val="18"/>
        </w:rPr>
        <w:t>Члены комиссии</w:t>
      </w:r>
    </w:p>
    <w:p w:rsidR="006F6A94" w:rsidRPr="006F6A94" w:rsidRDefault="006F6A94" w:rsidP="006F6A94">
      <w:pPr>
        <w:contextualSpacing/>
        <w:jc w:val="both"/>
        <w:rPr>
          <w:sz w:val="18"/>
          <w:szCs w:val="18"/>
        </w:rPr>
      </w:pPr>
      <w:r w:rsidRPr="006F6A94">
        <w:rPr>
          <w:sz w:val="18"/>
          <w:szCs w:val="18"/>
        </w:rPr>
        <w:t>__________________                                _______________________________</w:t>
      </w:r>
    </w:p>
    <w:p w:rsidR="006F6A94" w:rsidRPr="006F6A94" w:rsidRDefault="006F6A94" w:rsidP="006F6A94">
      <w:pPr>
        <w:contextualSpacing/>
        <w:jc w:val="both"/>
        <w:rPr>
          <w:sz w:val="18"/>
          <w:szCs w:val="18"/>
        </w:rPr>
      </w:pPr>
      <w:r w:rsidRPr="006F6A94">
        <w:rPr>
          <w:sz w:val="18"/>
          <w:szCs w:val="18"/>
        </w:rPr>
        <w:t xml:space="preserve">                (подпись)                                                                                   (Ф.И.О.)</w:t>
      </w:r>
    </w:p>
    <w:p w:rsidR="006F6A94" w:rsidRPr="006F6A94" w:rsidRDefault="006F6A94" w:rsidP="006F6A94">
      <w:pPr>
        <w:contextualSpacing/>
        <w:jc w:val="both"/>
        <w:rPr>
          <w:sz w:val="18"/>
          <w:szCs w:val="18"/>
        </w:rPr>
      </w:pPr>
      <w:r w:rsidRPr="006F6A94">
        <w:rPr>
          <w:sz w:val="18"/>
          <w:szCs w:val="18"/>
        </w:rPr>
        <w:t>__________________                                _______________________________</w:t>
      </w:r>
    </w:p>
    <w:p w:rsidR="006F6A94" w:rsidRPr="006F6A94" w:rsidRDefault="006F6A94" w:rsidP="006F6A94">
      <w:pPr>
        <w:contextualSpacing/>
        <w:jc w:val="both"/>
        <w:rPr>
          <w:sz w:val="18"/>
          <w:szCs w:val="18"/>
        </w:rPr>
      </w:pPr>
      <w:r w:rsidRPr="006F6A94">
        <w:rPr>
          <w:sz w:val="18"/>
          <w:szCs w:val="18"/>
        </w:rPr>
        <w:t xml:space="preserve">                (подпись)                                                                                   (Ф.И.О.)</w:t>
      </w:r>
    </w:p>
    <w:p w:rsidR="006F6A94" w:rsidRPr="006F6A94" w:rsidRDefault="006F6A94" w:rsidP="006F6A94">
      <w:pPr>
        <w:contextualSpacing/>
        <w:jc w:val="both"/>
        <w:rPr>
          <w:sz w:val="18"/>
          <w:szCs w:val="18"/>
        </w:rPr>
      </w:pPr>
      <w:r w:rsidRPr="006F6A94">
        <w:rPr>
          <w:sz w:val="18"/>
          <w:szCs w:val="18"/>
        </w:rPr>
        <w:t>с актом ознакомлен:</w:t>
      </w:r>
    </w:p>
    <w:p w:rsidR="006F6A94" w:rsidRPr="006F6A94" w:rsidRDefault="006F6A94" w:rsidP="006F6A94">
      <w:pPr>
        <w:contextualSpacing/>
        <w:jc w:val="both"/>
        <w:rPr>
          <w:sz w:val="18"/>
          <w:szCs w:val="18"/>
        </w:rPr>
      </w:pPr>
      <w:r w:rsidRPr="006F6A94">
        <w:rPr>
          <w:sz w:val="18"/>
          <w:szCs w:val="18"/>
        </w:rPr>
        <w:t>"____"__________   ______ г.   ____________/ _____________________________________</w:t>
      </w:r>
    </w:p>
    <w:p w:rsidR="006F6A94" w:rsidRPr="006F6A94" w:rsidRDefault="006F6A94" w:rsidP="006F6A94">
      <w:pPr>
        <w:contextualSpacing/>
        <w:jc w:val="both"/>
        <w:rPr>
          <w:sz w:val="18"/>
          <w:szCs w:val="18"/>
        </w:rPr>
      </w:pPr>
      <w:r w:rsidRPr="006F6A94">
        <w:rPr>
          <w:sz w:val="18"/>
          <w:szCs w:val="18"/>
        </w:rPr>
        <w:t xml:space="preserve">                                                        </w:t>
      </w:r>
      <w:r w:rsidRPr="006F6A94">
        <w:rPr>
          <w:sz w:val="18"/>
          <w:szCs w:val="18"/>
        </w:rPr>
        <w:tab/>
      </w:r>
      <w:r w:rsidRPr="006F6A94">
        <w:rPr>
          <w:sz w:val="18"/>
          <w:szCs w:val="18"/>
        </w:rPr>
        <w:tab/>
        <w:t xml:space="preserve"> (подпись)              (Ф.И.О. нанимателя жилого помещения и его представителя)</w:t>
      </w:r>
    </w:p>
    <w:p w:rsidR="006F6A94" w:rsidRPr="006F6A94" w:rsidRDefault="006F6A94" w:rsidP="006F6A94">
      <w:pPr>
        <w:contextualSpacing/>
        <w:rPr>
          <w:sz w:val="18"/>
          <w:szCs w:val="18"/>
        </w:rPr>
      </w:pPr>
    </w:p>
    <w:p w:rsidR="006F6A94" w:rsidRPr="006F6A94" w:rsidRDefault="006F6A94" w:rsidP="006F6A94">
      <w:pPr>
        <w:contextualSpacing/>
        <w:rPr>
          <w:sz w:val="18"/>
          <w:szCs w:val="18"/>
        </w:rPr>
      </w:pPr>
    </w:p>
    <w:p w:rsidR="006F6A94" w:rsidRPr="006F6A94" w:rsidRDefault="006F6A94" w:rsidP="00B6755B">
      <w:pPr>
        <w:ind w:firstLine="5103"/>
        <w:contextualSpacing/>
        <w:rPr>
          <w:sz w:val="18"/>
          <w:szCs w:val="18"/>
        </w:rPr>
      </w:pPr>
      <w:r w:rsidRPr="006F6A94">
        <w:rPr>
          <w:sz w:val="18"/>
          <w:szCs w:val="18"/>
        </w:rPr>
        <w:t xml:space="preserve">Приложение 2 к Постановлению Администрации </w:t>
      </w:r>
    </w:p>
    <w:p w:rsidR="006F6A94" w:rsidRPr="006F6A94" w:rsidRDefault="006F6A94" w:rsidP="003428D9">
      <w:pPr>
        <w:ind w:firstLine="5103"/>
        <w:contextualSpacing/>
        <w:rPr>
          <w:sz w:val="18"/>
          <w:szCs w:val="18"/>
        </w:rPr>
      </w:pPr>
      <w:r w:rsidRPr="006F6A94">
        <w:rPr>
          <w:sz w:val="18"/>
          <w:szCs w:val="18"/>
        </w:rPr>
        <w:t>Зоркальцевского сельского поселения от 21.06.2024г.№ 302</w:t>
      </w:r>
    </w:p>
    <w:p w:rsidR="00725465" w:rsidRDefault="00725465" w:rsidP="006F6A94">
      <w:pPr>
        <w:contextualSpacing/>
        <w:jc w:val="center"/>
        <w:rPr>
          <w:sz w:val="18"/>
          <w:szCs w:val="18"/>
        </w:rPr>
      </w:pPr>
    </w:p>
    <w:p w:rsidR="006F6A94" w:rsidRPr="006F6A94" w:rsidRDefault="006F6A94" w:rsidP="006F6A94">
      <w:pPr>
        <w:contextualSpacing/>
        <w:jc w:val="center"/>
        <w:rPr>
          <w:sz w:val="18"/>
          <w:szCs w:val="18"/>
        </w:rPr>
      </w:pPr>
      <w:r w:rsidRPr="006F6A94">
        <w:rPr>
          <w:sz w:val="18"/>
          <w:szCs w:val="18"/>
        </w:rPr>
        <w:t>СОСТАВ</w:t>
      </w:r>
    </w:p>
    <w:p w:rsidR="006F6A94" w:rsidRPr="006F6A94" w:rsidRDefault="006F6A94" w:rsidP="002945B3">
      <w:pPr>
        <w:contextualSpacing/>
        <w:jc w:val="both"/>
        <w:rPr>
          <w:sz w:val="18"/>
          <w:szCs w:val="18"/>
        </w:rPr>
      </w:pPr>
      <w:r w:rsidRPr="006F6A94">
        <w:rPr>
          <w:sz w:val="18"/>
          <w:szCs w:val="18"/>
        </w:rPr>
        <w:t>комиссии по осуществлению контроля за выполнением условий договоров найма специализированных жилых по</w:t>
      </w:r>
      <w:r w:rsidR="002945B3">
        <w:rPr>
          <w:sz w:val="18"/>
          <w:szCs w:val="18"/>
        </w:rPr>
        <w:t>мещений, предоставленных</w:t>
      </w:r>
      <w:r w:rsidRPr="006F6A94">
        <w:rPr>
          <w:sz w:val="18"/>
          <w:szCs w:val="18"/>
        </w:rPr>
        <w:t xml:space="preserve"> лицам из числа детей-сирот и детей, оставшихся без попечения родителей</w:t>
      </w:r>
      <w:r w:rsidR="002945B3">
        <w:rPr>
          <w:sz w:val="18"/>
          <w:szCs w:val="18"/>
        </w:rPr>
        <w:t>:</w:t>
      </w:r>
    </w:p>
    <w:p w:rsidR="002945B3" w:rsidRDefault="002945B3" w:rsidP="006F6A94">
      <w:pPr>
        <w:contextualSpacing/>
        <w:jc w:val="both"/>
        <w:rPr>
          <w:b/>
          <w:sz w:val="18"/>
          <w:szCs w:val="18"/>
        </w:rPr>
      </w:pPr>
    </w:p>
    <w:p w:rsidR="006F6A94" w:rsidRPr="006F6A94" w:rsidRDefault="006F6A94" w:rsidP="006F6A94">
      <w:pPr>
        <w:contextualSpacing/>
        <w:jc w:val="both"/>
        <w:rPr>
          <w:sz w:val="18"/>
          <w:szCs w:val="18"/>
        </w:rPr>
      </w:pPr>
      <w:r w:rsidRPr="006F6A94">
        <w:rPr>
          <w:b/>
          <w:sz w:val="18"/>
          <w:szCs w:val="18"/>
        </w:rPr>
        <w:t>Председатель комиссии</w:t>
      </w:r>
      <w:r w:rsidRPr="006F6A94">
        <w:rPr>
          <w:sz w:val="18"/>
          <w:szCs w:val="18"/>
        </w:rPr>
        <w:t>:</w:t>
      </w:r>
    </w:p>
    <w:p w:rsidR="006F6A94" w:rsidRPr="006F6A94" w:rsidRDefault="006F6A94" w:rsidP="006F6A94">
      <w:pPr>
        <w:contextualSpacing/>
        <w:jc w:val="both"/>
        <w:rPr>
          <w:sz w:val="18"/>
          <w:szCs w:val="18"/>
        </w:rPr>
      </w:pPr>
      <w:r w:rsidRPr="006F6A94">
        <w:rPr>
          <w:sz w:val="18"/>
          <w:szCs w:val="18"/>
        </w:rPr>
        <w:tab/>
        <w:t>Глава поселения (Глава Администрации).</w:t>
      </w:r>
    </w:p>
    <w:p w:rsidR="006F6A94" w:rsidRPr="006F6A94" w:rsidRDefault="006F6A94" w:rsidP="006F6A94">
      <w:pPr>
        <w:contextualSpacing/>
        <w:jc w:val="both"/>
        <w:rPr>
          <w:sz w:val="18"/>
          <w:szCs w:val="18"/>
        </w:rPr>
      </w:pPr>
      <w:r w:rsidRPr="006F6A94">
        <w:rPr>
          <w:b/>
          <w:sz w:val="18"/>
          <w:szCs w:val="18"/>
        </w:rPr>
        <w:t>Заместитель председателя комиссии</w:t>
      </w:r>
      <w:r w:rsidRPr="006F6A94">
        <w:rPr>
          <w:sz w:val="18"/>
          <w:szCs w:val="18"/>
        </w:rPr>
        <w:t>:</w:t>
      </w:r>
    </w:p>
    <w:p w:rsidR="006F6A94" w:rsidRPr="006F6A94" w:rsidRDefault="006F6A94" w:rsidP="006F6A94">
      <w:pPr>
        <w:ind w:firstLine="720"/>
        <w:contextualSpacing/>
        <w:jc w:val="both"/>
        <w:rPr>
          <w:sz w:val="18"/>
          <w:szCs w:val="18"/>
        </w:rPr>
      </w:pPr>
      <w:r w:rsidRPr="006F6A94">
        <w:rPr>
          <w:sz w:val="18"/>
          <w:szCs w:val="18"/>
        </w:rPr>
        <w:t>Управляющий Делами.</w:t>
      </w:r>
    </w:p>
    <w:p w:rsidR="006F6A94" w:rsidRPr="006F6A94" w:rsidRDefault="006F6A94" w:rsidP="006F6A94">
      <w:pPr>
        <w:contextualSpacing/>
        <w:jc w:val="both"/>
        <w:rPr>
          <w:b/>
          <w:sz w:val="18"/>
          <w:szCs w:val="18"/>
        </w:rPr>
      </w:pPr>
      <w:r w:rsidRPr="006F6A94">
        <w:rPr>
          <w:b/>
          <w:sz w:val="18"/>
          <w:szCs w:val="18"/>
        </w:rPr>
        <w:t>Секретарь комиссии:</w:t>
      </w:r>
    </w:p>
    <w:p w:rsidR="006F6A94" w:rsidRPr="006F6A94" w:rsidRDefault="006F6A94" w:rsidP="006F6A94">
      <w:pPr>
        <w:ind w:firstLine="720"/>
        <w:contextualSpacing/>
        <w:jc w:val="both"/>
        <w:rPr>
          <w:b/>
          <w:sz w:val="18"/>
          <w:szCs w:val="18"/>
        </w:rPr>
      </w:pPr>
      <w:r w:rsidRPr="006F6A94">
        <w:rPr>
          <w:sz w:val="18"/>
          <w:szCs w:val="18"/>
        </w:rPr>
        <w:t>Специалист администрации первой категории по социальным вопросам.</w:t>
      </w:r>
    </w:p>
    <w:p w:rsidR="006F6A94" w:rsidRPr="006F6A94" w:rsidRDefault="006F6A94" w:rsidP="006F6A94">
      <w:pPr>
        <w:contextualSpacing/>
        <w:jc w:val="both"/>
        <w:rPr>
          <w:b/>
          <w:sz w:val="18"/>
          <w:szCs w:val="18"/>
        </w:rPr>
      </w:pPr>
      <w:r w:rsidRPr="006F6A94">
        <w:rPr>
          <w:b/>
          <w:sz w:val="18"/>
          <w:szCs w:val="18"/>
        </w:rPr>
        <w:t>Члены комиссий:</w:t>
      </w:r>
    </w:p>
    <w:p w:rsidR="006F6A94" w:rsidRPr="006F6A94" w:rsidRDefault="006F6A94" w:rsidP="006F6A94">
      <w:pPr>
        <w:ind w:firstLine="720"/>
        <w:contextualSpacing/>
        <w:jc w:val="both"/>
        <w:rPr>
          <w:sz w:val="18"/>
          <w:szCs w:val="18"/>
        </w:rPr>
      </w:pPr>
      <w:r w:rsidRPr="006F6A94">
        <w:rPr>
          <w:sz w:val="18"/>
          <w:szCs w:val="18"/>
        </w:rPr>
        <w:t>Ведущий специалист по экономической политике и бюджетному планированию;</w:t>
      </w:r>
    </w:p>
    <w:p w:rsidR="00B6755B" w:rsidRDefault="006F6A94" w:rsidP="00B6755B">
      <w:pPr>
        <w:ind w:firstLine="720"/>
        <w:contextualSpacing/>
        <w:jc w:val="both"/>
        <w:rPr>
          <w:sz w:val="18"/>
          <w:szCs w:val="18"/>
        </w:rPr>
      </w:pPr>
      <w:r w:rsidRPr="006F6A94">
        <w:rPr>
          <w:sz w:val="18"/>
          <w:szCs w:val="18"/>
        </w:rPr>
        <w:t>Специалист администрации первой категории;</w:t>
      </w:r>
    </w:p>
    <w:p w:rsidR="00725465" w:rsidRDefault="00725465" w:rsidP="003428D9">
      <w:pPr>
        <w:contextualSpacing/>
        <w:jc w:val="both"/>
        <w:rPr>
          <w:sz w:val="18"/>
          <w:szCs w:val="18"/>
        </w:rPr>
      </w:pPr>
    </w:p>
    <w:p w:rsidR="00725465" w:rsidRDefault="00725465" w:rsidP="00B6755B">
      <w:pPr>
        <w:ind w:firstLine="720"/>
        <w:contextualSpacing/>
        <w:jc w:val="both"/>
        <w:rPr>
          <w:sz w:val="18"/>
          <w:szCs w:val="18"/>
        </w:rPr>
      </w:pPr>
    </w:p>
    <w:p w:rsidR="00725465" w:rsidRDefault="00725465" w:rsidP="00B6755B">
      <w:pPr>
        <w:ind w:firstLine="720"/>
        <w:contextualSpacing/>
        <w:jc w:val="both"/>
        <w:rPr>
          <w:sz w:val="18"/>
          <w:szCs w:val="18"/>
        </w:rPr>
      </w:pPr>
    </w:p>
    <w:p w:rsidR="00725465" w:rsidRDefault="00725465" w:rsidP="00B6755B">
      <w:pPr>
        <w:ind w:firstLine="720"/>
        <w:contextualSpacing/>
        <w:jc w:val="both"/>
        <w:rPr>
          <w:sz w:val="18"/>
          <w:szCs w:val="18"/>
        </w:rPr>
      </w:pPr>
    </w:p>
    <w:p w:rsidR="00B6755B" w:rsidRDefault="00B6755B" w:rsidP="003428D9">
      <w:pPr>
        <w:tabs>
          <w:tab w:val="left" w:pos="1134"/>
        </w:tabs>
        <w:jc w:val="both"/>
        <w:rPr>
          <w:sz w:val="18"/>
          <w:szCs w:val="18"/>
        </w:rPr>
      </w:pPr>
    </w:p>
    <w:p w:rsidR="00B31254" w:rsidRPr="007F24F7" w:rsidRDefault="00B31254" w:rsidP="00B31254">
      <w:pPr>
        <w:tabs>
          <w:tab w:val="left" w:pos="1134"/>
        </w:tabs>
        <w:ind w:firstLine="709"/>
        <w:jc w:val="both"/>
        <w:rPr>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31254" w:rsidRPr="007F24F7" w:rsidTr="00B6755B">
        <w:trPr>
          <w:trHeight w:val="420"/>
        </w:trPr>
        <w:tc>
          <w:tcPr>
            <w:tcW w:w="10750" w:type="dxa"/>
            <w:tcBorders>
              <w:top w:val="thinThickSmallGap" w:sz="24" w:space="0" w:color="auto"/>
              <w:left w:val="nil"/>
              <w:bottom w:val="nil"/>
              <w:right w:val="nil"/>
            </w:tcBorders>
            <w:hideMark/>
          </w:tcPr>
          <w:p w:rsidR="00B31254" w:rsidRPr="00B96644" w:rsidRDefault="00B31254" w:rsidP="00B6755B">
            <w:pPr>
              <w:widowControl w:val="0"/>
              <w:tabs>
                <w:tab w:val="left" w:pos="5334"/>
                <w:tab w:val="left" w:pos="7655"/>
              </w:tabs>
              <w:autoSpaceDE w:val="0"/>
              <w:autoSpaceDN w:val="0"/>
              <w:adjustRightInd w:val="0"/>
              <w:jc w:val="both"/>
              <w:rPr>
                <w:b/>
              </w:rPr>
            </w:pPr>
            <w:r w:rsidRPr="00B96644">
              <w:rPr>
                <w:b/>
              </w:rPr>
              <w:t xml:space="preserve">Тираж 11 экземпляров, ответственный за выпуск Наконечная Т.В. </w:t>
            </w:r>
          </w:p>
        </w:tc>
      </w:tr>
    </w:tbl>
    <w:p w:rsidR="00B17A39" w:rsidRPr="006F3A4C" w:rsidRDefault="00B17A39" w:rsidP="00A34C0F">
      <w:pPr>
        <w:pStyle w:val="11"/>
        <w:ind w:right="798"/>
        <w:contextualSpacing/>
        <w:jc w:val="left"/>
        <w:rPr>
          <w:sz w:val="18"/>
          <w:szCs w:val="18"/>
        </w:rPr>
      </w:pPr>
    </w:p>
    <w:sectPr w:rsidR="00B17A39" w:rsidRPr="006F3A4C" w:rsidSect="00725465">
      <w:headerReference w:type="default" r:id="rId48"/>
      <w:footerReference w:type="even" r:id="rId49"/>
      <w:footerReference w:type="default" r:id="rId50"/>
      <w:footerReference w:type="first" r:id="rId51"/>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D5D" w:rsidRDefault="004D6D5D">
      <w:r>
        <w:separator/>
      </w:r>
    </w:p>
  </w:endnote>
  <w:endnote w:type="continuationSeparator" w:id="0">
    <w:p w:rsidR="004D6D5D" w:rsidRDefault="004D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font186">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D5D" w:rsidRDefault="004D6D5D"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D6D5D" w:rsidRDefault="004D6D5D" w:rsidP="002A02D7">
    <w:pPr>
      <w:pStyle w:val="a6"/>
      <w:ind w:right="360"/>
    </w:pPr>
  </w:p>
  <w:p w:rsidR="004D6D5D" w:rsidRDefault="004D6D5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D5D" w:rsidRDefault="004D6D5D"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7549D">
      <w:rPr>
        <w:rStyle w:val="a8"/>
        <w:noProof/>
      </w:rPr>
      <w:t>2</w:t>
    </w:r>
    <w:r>
      <w:rPr>
        <w:rStyle w:val="a8"/>
      </w:rPr>
      <w:fldChar w:fldCharType="end"/>
    </w:r>
  </w:p>
  <w:p w:rsidR="004D6D5D" w:rsidRDefault="004D6D5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D5D" w:rsidRDefault="004D6D5D"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D5D" w:rsidRDefault="004D6D5D">
      <w:r>
        <w:separator/>
      </w:r>
    </w:p>
  </w:footnote>
  <w:footnote w:type="continuationSeparator" w:id="0">
    <w:p w:rsidR="004D6D5D" w:rsidRDefault="004D6D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D5D" w:rsidRDefault="004D6D5D" w:rsidP="00094BAC">
    <w:pPr>
      <w:jc w:val="right"/>
      <w:rPr>
        <w:sz w:val="22"/>
        <w:szCs w:val="22"/>
      </w:rPr>
    </w:pPr>
    <w:r>
      <w:rPr>
        <w:b/>
        <w:sz w:val="22"/>
        <w:szCs w:val="22"/>
      </w:rPr>
      <w:t xml:space="preserve">                                Муниципальное образование «Зоркальцевское сельское поселение»</w:t>
    </w:r>
  </w:p>
  <w:p w:rsidR="004D6D5D" w:rsidRPr="00B132C5" w:rsidRDefault="004D6D5D"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101</w:t>
    </w:r>
    <w:r w:rsidR="00A7549D">
      <w:rPr>
        <w:b/>
        <w:sz w:val="22"/>
        <w:szCs w:val="22"/>
      </w:rPr>
      <w:t>7</w:t>
    </w:r>
  </w:p>
  <w:p w:rsidR="004D6D5D" w:rsidRPr="008911AB" w:rsidRDefault="003428D9" w:rsidP="00604084">
    <w:pPr>
      <w:jc w:val="right"/>
      <w:rPr>
        <w:i/>
        <w:sz w:val="20"/>
        <w:szCs w:val="20"/>
      </w:rPr>
    </w:pPr>
    <w:r>
      <w:rPr>
        <w:b/>
        <w:sz w:val="18"/>
        <w:szCs w:val="18"/>
      </w:rPr>
      <w:t>19</w:t>
    </w:r>
    <w:r w:rsidR="004D6D5D">
      <w:rPr>
        <w:b/>
        <w:sz w:val="18"/>
        <w:szCs w:val="18"/>
      </w:rPr>
      <w:t>.06.2024г.</w:t>
    </w:r>
  </w:p>
  <w:p w:rsidR="004D6D5D" w:rsidRDefault="004D6D5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0000402"/>
    <w:multiLevelType w:val="multilevel"/>
    <w:tmpl w:val="E8D00D3E"/>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4"/>
        <w:szCs w:val="24"/>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15:restartNumberingAfterBreak="0">
    <w:nsid w:val="00000403"/>
    <w:multiLevelType w:val="multilevel"/>
    <w:tmpl w:val="E35AB76E"/>
    <w:lvl w:ilvl="0">
      <w:start w:val="1"/>
      <w:numFmt w:val="decimal"/>
      <w:lvlText w:val="%1)"/>
      <w:lvlJc w:val="left"/>
      <w:pPr>
        <w:ind w:left="216" w:hanging="235"/>
      </w:pPr>
      <w:rPr>
        <w:rFonts w:ascii="Times New Roman" w:hAnsi="Times New Roman" w:cs="Times New Roman"/>
        <w:b w:val="0"/>
        <w:bCs w:val="0"/>
        <w:w w:val="100"/>
        <w:sz w:val="24"/>
        <w:szCs w:val="24"/>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6" w15:restartNumberingAfterBreak="0">
    <w:nsid w:val="00000404"/>
    <w:multiLevelType w:val="multilevel"/>
    <w:tmpl w:val="3AF07BF4"/>
    <w:lvl w:ilvl="0">
      <w:start w:val="4"/>
      <w:numFmt w:val="decimal"/>
      <w:lvlText w:val="%1)"/>
      <w:lvlJc w:val="left"/>
      <w:pPr>
        <w:ind w:left="1159" w:hanging="235"/>
      </w:pPr>
      <w:rPr>
        <w:rFonts w:ascii="Times New Roman" w:hAnsi="Times New Roman" w:cs="Times New Roman"/>
        <w:b w:val="0"/>
        <w:bCs w:val="0"/>
        <w:w w:val="100"/>
        <w:sz w:val="24"/>
        <w:szCs w:val="24"/>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7" w15:restartNumberingAfterBreak="0">
    <w:nsid w:val="03DA607D"/>
    <w:multiLevelType w:val="hybridMultilevel"/>
    <w:tmpl w:val="C8BA0834"/>
    <w:lvl w:ilvl="0" w:tplc="06EE43CE">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A7783246">
      <w:numFmt w:val="bullet"/>
      <w:lvlText w:val="•"/>
      <w:lvlJc w:val="left"/>
      <w:pPr>
        <w:ind w:left="1060" w:hanging="396"/>
      </w:pPr>
      <w:rPr>
        <w:rFonts w:hint="default"/>
        <w:lang w:val="ru-RU" w:eastAsia="en-US" w:bidi="ar-SA"/>
      </w:rPr>
    </w:lvl>
    <w:lvl w:ilvl="2" w:tplc="1568BDAC">
      <w:numFmt w:val="bullet"/>
      <w:lvlText w:val="•"/>
      <w:lvlJc w:val="left"/>
      <w:pPr>
        <w:ind w:left="1621" w:hanging="396"/>
      </w:pPr>
      <w:rPr>
        <w:rFonts w:hint="default"/>
        <w:lang w:val="ru-RU" w:eastAsia="en-US" w:bidi="ar-SA"/>
      </w:rPr>
    </w:lvl>
    <w:lvl w:ilvl="3" w:tplc="0D4C8D2E">
      <w:numFmt w:val="bullet"/>
      <w:lvlText w:val="•"/>
      <w:lvlJc w:val="left"/>
      <w:pPr>
        <w:ind w:left="2182" w:hanging="396"/>
      </w:pPr>
      <w:rPr>
        <w:rFonts w:hint="default"/>
        <w:lang w:val="ru-RU" w:eastAsia="en-US" w:bidi="ar-SA"/>
      </w:rPr>
    </w:lvl>
    <w:lvl w:ilvl="4" w:tplc="BA32C980">
      <w:numFmt w:val="bullet"/>
      <w:lvlText w:val="•"/>
      <w:lvlJc w:val="left"/>
      <w:pPr>
        <w:ind w:left="2742" w:hanging="396"/>
      </w:pPr>
      <w:rPr>
        <w:rFonts w:hint="default"/>
        <w:lang w:val="ru-RU" w:eastAsia="en-US" w:bidi="ar-SA"/>
      </w:rPr>
    </w:lvl>
    <w:lvl w:ilvl="5" w:tplc="AC1C4BA2">
      <w:numFmt w:val="bullet"/>
      <w:lvlText w:val="•"/>
      <w:lvlJc w:val="left"/>
      <w:pPr>
        <w:ind w:left="3303" w:hanging="396"/>
      </w:pPr>
      <w:rPr>
        <w:rFonts w:hint="default"/>
        <w:lang w:val="ru-RU" w:eastAsia="en-US" w:bidi="ar-SA"/>
      </w:rPr>
    </w:lvl>
    <w:lvl w:ilvl="6" w:tplc="09CACF5A">
      <w:numFmt w:val="bullet"/>
      <w:lvlText w:val="•"/>
      <w:lvlJc w:val="left"/>
      <w:pPr>
        <w:ind w:left="3864" w:hanging="396"/>
      </w:pPr>
      <w:rPr>
        <w:rFonts w:hint="default"/>
        <w:lang w:val="ru-RU" w:eastAsia="en-US" w:bidi="ar-SA"/>
      </w:rPr>
    </w:lvl>
    <w:lvl w:ilvl="7" w:tplc="3744BEB4">
      <w:numFmt w:val="bullet"/>
      <w:lvlText w:val="•"/>
      <w:lvlJc w:val="left"/>
      <w:pPr>
        <w:ind w:left="4424" w:hanging="396"/>
      </w:pPr>
      <w:rPr>
        <w:rFonts w:hint="default"/>
        <w:lang w:val="ru-RU" w:eastAsia="en-US" w:bidi="ar-SA"/>
      </w:rPr>
    </w:lvl>
    <w:lvl w:ilvl="8" w:tplc="A62C6A28">
      <w:numFmt w:val="bullet"/>
      <w:lvlText w:val="•"/>
      <w:lvlJc w:val="left"/>
      <w:pPr>
        <w:ind w:left="4985" w:hanging="396"/>
      </w:pPr>
      <w:rPr>
        <w:rFonts w:hint="default"/>
        <w:lang w:val="ru-RU" w:eastAsia="en-US" w:bidi="ar-SA"/>
      </w:rPr>
    </w:lvl>
  </w:abstractNum>
  <w:abstractNum w:abstractNumId="8" w15:restartNumberingAfterBreak="0">
    <w:nsid w:val="04613826"/>
    <w:multiLevelType w:val="multilevel"/>
    <w:tmpl w:val="5192C26C"/>
    <w:lvl w:ilvl="0">
      <w:start w:val="1"/>
      <w:numFmt w:val="decimal"/>
      <w:lvlText w:val="%1."/>
      <w:lvlJc w:val="left"/>
      <w:pPr>
        <w:ind w:left="1069" w:hanging="360"/>
      </w:pPr>
    </w:lvl>
    <w:lvl w:ilvl="1">
      <w:start w:val="1"/>
      <w:numFmt w:val="decimal"/>
      <w:isLgl/>
      <w:lvlText w:val="%1.%2"/>
      <w:lvlJc w:val="left"/>
      <w:pPr>
        <w:ind w:left="1211" w:hanging="360"/>
      </w:pPr>
    </w:lvl>
    <w:lvl w:ilvl="2">
      <w:start w:val="1"/>
      <w:numFmt w:val="decimal"/>
      <w:isLgl/>
      <w:lvlText w:val="%1.%2.%3"/>
      <w:lvlJc w:val="left"/>
      <w:pPr>
        <w:ind w:left="1431" w:hanging="720"/>
      </w:pPr>
    </w:lvl>
    <w:lvl w:ilvl="3">
      <w:start w:val="1"/>
      <w:numFmt w:val="decimal"/>
      <w:isLgl/>
      <w:lvlText w:val="%1.%2.%3.%4"/>
      <w:lvlJc w:val="left"/>
      <w:pPr>
        <w:ind w:left="1432" w:hanging="720"/>
      </w:pPr>
    </w:lvl>
    <w:lvl w:ilvl="4">
      <w:start w:val="1"/>
      <w:numFmt w:val="decimal"/>
      <w:isLgl/>
      <w:lvlText w:val="%1.%2.%3.%4.%5"/>
      <w:lvlJc w:val="left"/>
      <w:pPr>
        <w:ind w:left="1793" w:hanging="1080"/>
      </w:pPr>
    </w:lvl>
    <w:lvl w:ilvl="5">
      <w:start w:val="1"/>
      <w:numFmt w:val="decimal"/>
      <w:isLgl/>
      <w:lvlText w:val="%1.%2.%3.%4.%5.%6"/>
      <w:lvlJc w:val="left"/>
      <w:pPr>
        <w:ind w:left="1794" w:hanging="1080"/>
      </w:pPr>
    </w:lvl>
    <w:lvl w:ilvl="6">
      <w:start w:val="1"/>
      <w:numFmt w:val="decimal"/>
      <w:isLgl/>
      <w:lvlText w:val="%1.%2.%3.%4.%5.%6.%7"/>
      <w:lvlJc w:val="left"/>
      <w:pPr>
        <w:ind w:left="2155" w:hanging="1440"/>
      </w:pPr>
    </w:lvl>
    <w:lvl w:ilvl="7">
      <w:start w:val="1"/>
      <w:numFmt w:val="decimal"/>
      <w:isLgl/>
      <w:lvlText w:val="%1.%2.%3.%4.%5.%6.%7.%8"/>
      <w:lvlJc w:val="left"/>
      <w:pPr>
        <w:ind w:left="2156" w:hanging="1440"/>
      </w:pPr>
    </w:lvl>
    <w:lvl w:ilvl="8">
      <w:start w:val="1"/>
      <w:numFmt w:val="decimal"/>
      <w:isLgl/>
      <w:lvlText w:val="%1.%2.%3.%4.%5.%6.%7.%8.%9"/>
      <w:lvlJc w:val="left"/>
      <w:pPr>
        <w:ind w:left="2517" w:hanging="1800"/>
      </w:pPr>
    </w:lvl>
  </w:abstractNum>
  <w:abstractNum w:abstractNumId="9" w15:restartNumberingAfterBreak="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08EF747C"/>
    <w:multiLevelType w:val="hybridMultilevel"/>
    <w:tmpl w:val="30245D52"/>
    <w:lvl w:ilvl="0" w:tplc="935CDF2E">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7124F254">
      <w:numFmt w:val="bullet"/>
      <w:lvlText w:val="•"/>
      <w:lvlJc w:val="left"/>
      <w:pPr>
        <w:ind w:left="1150" w:hanging="492"/>
      </w:pPr>
      <w:rPr>
        <w:rFonts w:hint="default"/>
        <w:lang w:val="ru-RU" w:eastAsia="en-US" w:bidi="ar-SA"/>
      </w:rPr>
    </w:lvl>
    <w:lvl w:ilvl="2" w:tplc="31B2D02E">
      <w:numFmt w:val="bullet"/>
      <w:lvlText w:val="•"/>
      <w:lvlJc w:val="left"/>
      <w:pPr>
        <w:ind w:left="1701" w:hanging="492"/>
      </w:pPr>
      <w:rPr>
        <w:rFonts w:hint="default"/>
        <w:lang w:val="ru-RU" w:eastAsia="en-US" w:bidi="ar-SA"/>
      </w:rPr>
    </w:lvl>
    <w:lvl w:ilvl="3" w:tplc="054231F0">
      <w:numFmt w:val="bullet"/>
      <w:lvlText w:val="•"/>
      <w:lvlJc w:val="left"/>
      <w:pPr>
        <w:ind w:left="2252" w:hanging="492"/>
      </w:pPr>
      <w:rPr>
        <w:rFonts w:hint="default"/>
        <w:lang w:val="ru-RU" w:eastAsia="en-US" w:bidi="ar-SA"/>
      </w:rPr>
    </w:lvl>
    <w:lvl w:ilvl="4" w:tplc="11008F2A">
      <w:numFmt w:val="bullet"/>
      <w:lvlText w:val="•"/>
      <w:lvlJc w:val="left"/>
      <w:pPr>
        <w:ind w:left="2802" w:hanging="492"/>
      </w:pPr>
      <w:rPr>
        <w:rFonts w:hint="default"/>
        <w:lang w:val="ru-RU" w:eastAsia="en-US" w:bidi="ar-SA"/>
      </w:rPr>
    </w:lvl>
    <w:lvl w:ilvl="5" w:tplc="CA20E5BE">
      <w:numFmt w:val="bullet"/>
      <w:lvlText w:val="•"/>
      <w:lvlJc w:val="left"/>
      <w:pPr>
        <w:ind w:left="3353" w:hanging="492"/>
      </w:pPr>
      <w:rPr>
        <w:rFonts w:hint="default"/>
        <w:lang w:val="ru-RU" w:eastAsia="en-US" w:bidi="ar-SA"/>
      </w:rPr>
    </w:lvl>
    <w:lvl w:ilvl="6" w:tplc="503EB344">
      <w:numFmt w:val="bullet"/>
      <w:lvlText w:val="•"/>
      <w:lvlJc w:val="left"/>
      <w:pPr>
        <w:ind w:left="3904" w:hanging="492"/>
      </w:pPr>
      <w:rPr>
        <w:rFonts w:hint="default"/>
        <w:lang w:val="ru-RU" w:eastAsia="en-US" w:bidi="ar-SA"/>
      </w:rPr>
    </w:lvl>
    <w:lvl w:ilvl="7" w:tplc="E6A04ABE">
      <w:numFmt w:val="bullet"/>
      <w:lvlText w:val="•"/>
      <w:lvlJc w:val="left"/>
      <w:pPr>
        <w:ind w:left="4454" w:hanging="492"/>
      </w:pPr>
      <w:rPr>
        <w:rFonts w:hint="default"/>
        <w:lang w:val="ru-RU" w:eastAsia="en-US" w:bidi="ar-SA"/>
      </w:rPr>
    </w:lvl>
    <w:lvl w:ilvl="8" w:tplc="BC06E692">
      <w:numFmt w:val="bullet"/>
      <w:lvlText w:val="•"/>
      <w:lvlJc w:val="left"/>
      <w:pPr>
        <w:ind w:left="5005" w:hanging="492"/>
      </w:pPr>
      <w:rPr>
        <w:rFonts w:hint="default"/>
        <w:lang w:val="ru-RU" w:eastAsia="en-US" w:bidi="ar-SA"/>
      </w:rPr>
    </w:lvl>
  </w:abstractNum>
  <w:abstractNum w:abstractNumId="11" w15:restartNumberingAfterBreak="0">
    <w:nsid w:val="096462D9"/>
    <w:multiLevelType w:val="hybridMultilevel"/>
    <w:tmpl w:val="D9F2B3F8"/>
    <w:lvl w:ilvl="0" w:tplc="AE16EE5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52D4EC84">
      <w:numFmt w:val="bullet"/>
      <w:lvlText w:val="•"/>
      <w:lvlJc w:val="left"/>
      <w:pPr>
        <w:ind w:left="916" w:hanging="240"/>
      </w:pPr>
      <w:rPr>
        <w:rFonts w:hint="default"/>
        <w:lang w:val="ru-RU" w:eastAsia="en-US" w:bidi="ar-SA"/>
      </w:rPr>
    </w:lvl>
    <w:lvl w:ilvl="2" w:tplc="2FEE1B36">
      <w:numFmt w:val="bullet"/>
      <w:lvlText w:val="•"/>
      <w:lvlJc w:val="left"/>
      <w:pPr>
        <w:ind w:left="1493" w:hanging="240"/>
      </w:pPr>
      <w:rPr>
        <w:rFonts w:hint="default"/>
        <w:lang w:val="ru-RU" w:eastAsia="en-US" w:bidi="ar-SA"/>
      </w:rPr>
    </w:lvl>
    <w:lvl w:ilvl="3" w:tplc="3218089C">
      <w:numFmt w:val="bullet"/>
      <w:lvlText w:val="•"/>
      <w:lvlJc w:val="left"/>
      <w:pPr>
        <w:ind w:left="2070" w:hanging="240"/>
      </w:pPr>
      <w:rPr>
        <w:rFonts w:hint="default"/>
        <w:lang w:val="ru-RU" w:eastAsia="en-US" w:bidi="ar-SA"/>
      </w:rPr>
    </w:lvl>
    <w:lvl w:ilvl="4" w:tplc="8356D882">
      <w:numFmt w:val="bullet"/>
      <w:lvlText w:val="•"/>
      <w:lvlJc w:val="left"/>
      <w:pPr>
        <w:ind w:left="2646" w:hanging="240"/>
      </w:pPr>
      <w:rPr>
        <w:rFonts w:hint="default"/>
        <w:lang w:val="ru-RU" w:eastAsia="en-US" w:bidi="ar-SA"/>
      </w:rPr>
    </w:lvl>
    <w:lvl w:ilvl="5" w:tplc="A44CA122">
      <w:numFmt w:val="bullet"/>
      <w:lvlText w:val="•"/>
      <w:lvlJc w:val="left"/>
      <w:pPr>
        <w:ind w:left="3223" w:hanging="240"/>
      </w:pPr>
      <w:rPr>
        <w:rFonts w:hint="default"/>
        <w:lang w:val="ru-RU" w:eastAsia="en-US" w:bidi="ar-SA"/>
      </w:rPr>
    </w:lvl>
    <w:lvl w:ilvl="6" w:tplc="3CA865B6">
      <w:numFmt w:val="bullet"/>
      <w:lvlText w:val="•"/>
      <w:lvlJc w:val="left"/>
      <w:pPr>
        <w:ind w:left="3800" w:hanging="240"/>
      </w:pPr>
      <w:rPr>
        <w:rFonts w:hint="default"/>
        <w:lang w:val="ru-RU" w:eastAsia="en-US" w:bidi="ar-SA"/>
      </w:rPr>
    </w:lvl>
    <w:lvl w:ilvl="7" w:tplc="6D802CAA">
      <w:numFmt w:val="bullet"/>
      <w:lvlText w:val="•"/>
      <w:lvlJc w:val="left"/>
      <w:pPr>
        <w:ind w:left="4376" w:hanging="240"/>
      </w:pPr>
      <w:rPr>
        <w:rFonts w:hint="default"/>
        <w:lang w:val="ru-RU" w:eastAsia="en-US" w:bidi="ar-SA"/>
      </w:rPr>
    </w:lvl>
    <w:lvl w:ilvl="8" w:tplc="F3F0EEB0">
      <w:numFmt w:val="bullet"/>
      <w:lvlText w:val="•"/>
      <w:lvlJc w:val="left"/>
      <w:pPr>
        <w:ind w:left="4953" w:hanging="240"/>
      </w:pPr>
      <w:rPr>
        <w:rFonts w:hint="default"/>
        <w:lang w:val="ru-RU" w:eastAsia="en-US" w:bidi="ar-SA"/>
      </w:rPr>
    </w:lvl>
  </w:abstractNum>
  <w:abstractNum w:abstractNumId="12"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09C75144"/>
    <w:multiLevelType w:val="multilevel"/>
    <w:tmpl w:val="D43467F2"/>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4" w15:restartNumberingAfterBreak="0">
    <w:nsid w:val="0A1E51FB"/>
    <w:multiLevelType w:val="hybridMultilevel"/>
    <w:tmpl w:val="BBCAECE6"/>
    <w:lvl w:ilvl="0" w:tplc="B5C24BA2">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BC8C820">
      <w:numFmt w:val="bullet"/>
      <w:lvlText w:val="•"/>
      <w:lvlJc w:val="left"/>
      <w:pPr>
        <w:ind w:left="1024" w:hanging="351"/>
      </w:pPr>
      <w:rPr>
        <w:rFonts w:hint="default"/>
        <w:lang w:val="ru-RU" w:eastAsia="en-US" w:bidi="ar-SA"/>
      </w:rPr>
    </w:lvl>
    <w:lvl w:ilvl="2" w:tplc="F39EB2A4">
      <w:numFmt w:val="bullet"/>
      <w:lvlText w:val="•"/>
      <w:lvlJc w:val="left"/>
      <w:pPr>
        <w:ind w:left="1589" w:hanging="351"/>
      </w:pPr>
      <w:rPr>
        <w:rFonts w:hint="default"/>
        <w:lang w:val="ru-RU" w:eastAsia="en-US" w:bidi="ar-SA"/>
      </w:rPr>
    </w:lvl>
    <w:lvl w:ilvl="3" w:tplc="B3DA4FDA">
      <w:numFmt w:val="bullet"/>
      <w:lvlText w:val="•"/>
      <w:lvlJc w:val="left"/>
      <w:pPr>
        <w:ind w:left="2154" w:hanging="351"/>
      </w:pPr>
      <w:rPr>
        <w:rFonts w:hint="default"/>
        <w:lang w:val="ru-RU" w:eastAsia="en-US" w:bidi="ar-SA"/>
      </w:rPr>
    </w:lvl>
    <w:lvl w:ilvl="4" w:tplc="B76AD71C">
      <w:numFmt w:val="bullet"/>
      <w:lvlText w:val="•"/>
      <w:lvlJc w:val="left"/>
      <w:pPr>
        <w:ind w:left="2718" w:hanging="351"/>
      </w:pPr>
      <w:rPr>
        <w:rFonts w:hint="default"/>
        <w:lang w:val="ru-RU" w:eastAsia="en-US" w:bidi="ar-SA"/>
      </w:rPr>
    </w:lvl>
    <w:lvl w:ilvl="5" w:tplc="CFA209C0">
      <w:numFmt w:val="bullet"/>
      <w:lvlText w:val="•"/>
      <w:lvlJc w:val="left"/>
      <w:pPr>
        <w:ind w:left="3283" w:hanging="351"/>
      </w:pPr>
      <w:rPr>
        <w:rFonts w:hint="default"/>
        <w:lang w:val="ru-RU" w:eastAsia="en-US" w:bidi="ar-SA"/>
      </w:rPr>
    </w:lvl>
    <w:lvl w:ilvl="6" w:tplc="77B033EE">
      <w:numFmt w:val="bullet"/>
      <w:lvlText w:val="•"/>
      <w:lvlJc w:val="left"/>
      <w:pPr>
        <w:ind w:left="3848" w:hanging="351"/>
      </w:pPr>
      <w:rPr>
        <w:rFonts w:hint="default"/>
        <w:lang w:val="ru-RU" w:eastAsia="en-US" w:bidi="ar-SA"/>
      </w:rPr>
    </w:lvl>
    <w:lvl w:ilvl="7" w:tplc="A142DD5C">
      <w:numFmt w:val="bullet"/>
      <w:lvlText w:val="•"/>
      <w:lvlJc w:val="left"/>
      <w:pPr>
        <w:ind w:left="4412" w:hanging="351"/>
      </w:pPr>
      <w:rPr>
        <w:rFonts w:hint="default"/>
        <w:lang w:val="ru-RU" w:eastAsia="en-US" w:bidi="ar-SA"/>
      </w:rPr>
    </w:lvl>
    <w:lvl w:ilvl="8" w:tplc="B6543E26">
      <w:numFmt w:val="bullet"/>
      <w:lvlText w:val="•"/>
      <w:lvlJc w:val="left"/>
      <w:pPr>
        <w:ind w:left="4977" w:hanging="351"/>
      </w:pPr>
      <w:rPr>
        <w:rFonts w:hint="default"/>
        <w:lang w:val="ru-RU" w:eastAsia="en-US" w:bidi="ar-SA"/>
      </w:rPr>
    </w:lvl>
  </w:abstractNum>
  <w:abstractNum w:abstractNumId="15" w15:restartNumberingAfterBreak="0">
    <w:nsid w:val="0CBF23DC"/>
    <w:multiLevelType w:val="hybridMultilevel"/>
    <w:tmpl w:val="8220923C"/>
    <w:lvl w:ilvl="0" w:tplc="87B0D864">
      <w:start w:val="1"/>
      <w:numFmt w:val="decimal"/>
      <w:lvlText w:val="%1)"/>
      <w:lvlJc w:val="left"/>
      <w:pPr>
        <w:ind w:left="137" w:hanging="379"/>
      </w:pPr>
      <w:rPr>
        <w:rFonts w:ascii="Times New Roman" w:eastAsia="Times New Roman" w:hAnsi="Times New Roman" w:cs="Times New Roman" w:hint="default"/>
        <w:w w:val="100"/>
        <w:sz w:val="18"/>
        <w:szCs w:val="18"/>
        <w:lang w:val="ru-RU" w:eastAsia="en-US" w:bidi="ar-SA"/>
      </w:rPr>
    </w:lvl>
    <w:lvl w:ilvl="1" w:tplc="AAF03364">
      <w:numFmt w:val="bullet"/>
      <w:lvlText w:val="•"/>
      <w:lvlJc w:val="left"/>
      <w:pPr>
        <w:ind w:left="1160" w:hanging="379"/>
      </w:pPr>
      <w:rPr>
        <w:rFonts w:hint="default"/>
        <w:lang w:val="ru-RU" w:eastAsia="en-US" w:bidi="ar-SA"/>
      </w:rPr>
    </w:lvl>
    <w:lvl w:ilvl="2" w:tplc="DCEE57A6">
      <w:numFmt w:val="bullet"/>
      <w:lvlText w:val="•"/>
      <w:lvlJc w:val="left"/>
      <w:pPr>
        <w:ind w:left="2181" w:hanging="379"/>
      </w:pPr>
      <w:rPr>
        <w:rFonts w:hint="default"/>
        <w:lang w:val="ru-RU" w:eastAsia="en-US" w:bidi="ar-SA"/>
      </w:rPr>
    </w:lvl>
    <w:lvl w:ilvl="3" w:tplc="E60C1958">
      <w:numFmt w:val="bullet"/>
      <w:lvlText w:val="•"/>
      <w:lvlJc w:val="left"/>
      <w:pPr>
        <w:ind w:left="3201" w:hanging="379"/>
      </w:pPr>
      <w:rPr>
        <w:rFonts w:hint="default"/>
        <w:lang w:val="ru-RU" w:eastAsia="en-US" w:bidi="ar-SA"/>
      </w:rPr>
    </w:lvl>
    <w:lvl w:ilvl="4" w:tplc="A3822E76">
      <w:numFmt w:val="bullet"/>
      <w:lvlText w:val="•"/>
      <w:lvlJc w:val="left"/>
      <w:pPr>
        <w:ind w:left="4222" w:hanging="379"/>
      </w:pPr>
      <w:rPr>
        <w:rFonts w:hint="default"/>
        <w:lang w:val="ru-RU" w:eastAsia="en-US" w:bidi="ar-SA"/>
      </w:rPr>
    </w:lvl>
    <w:lvl w:ilvl="5" w:tplc="D7100D4C">
      <w:numFmt w:val="bullet"/>
      <w:lvlText w:val="•"/>
      <w:lvlJc w:val="left"/>
      <w:pPr>
        <w:ind w:left="5243" w:hanging="379"/>
      </w:pPr>
      <w:rPr>
        <w:rFonts w:hint="default"/>
        <w:lang w:val="ru-RU" w:eastAsia="en-US" w:bidi="ar-SA"/>
      </w:rPr>
    </w:lvl>
    <w:lvl w:ilvl="6" w:tplc="7DF23DEC">
      <w:numFmt w:val="bullet"/>
      <w:lvlText w:val="•"/>
      <w:lvlJc w:val="left"/>
      <w:pPr>
        <w:ind w:left="6263" w:hanging="379"/>
      </w:pPr>
      <w:rPr>
        <w:rFonts w:hint="default"/>
        <w:lang w:val="ru-RU" w:eastAsia="en-US" w:bidi="ar-SA"/>
      </w:rPr>
    </w:lvl>
    <w:lvl w:ilvl="7" w:tplc="02A035E6">
      <w:numFmt w:val="bullet"/>
      <w:lvlText w:val="•"/>
      <w:lvlJc w:val="left"/>
      <w:pPr>
        <w:ind w:left="7284" w:hanging="379"/>
      </w:pPr>
      <w:rPr>
        <w:rFonts w:hint="default"/>
        <w:lang w:val="ru-RU" w:eastAsia="en-US" w:bidi="ar-SA"/>
      </w:rPr>
    </w:lvl>
    <w:lvl w:ilvl="8" w:tplc="09149944">
      <w:numFmt w:val="bullet"/>
      <w:lvlText w:val="•"/>
      <w:lvlJc w:val="left"/>
      <w:pPr>
        <w:ind w:left="8305" w:hanging="379"/>
      </w:pPr>
      <w:rPr>
        <w:rFonts w:hint="default"/>
        <w:lang w:val="ru-RU" w:eastAsia="en-US" w:bidi="ar-SA"/>
      </w:rPr>
    </w:lvl>
  </w:abstractNum>
  <w:abstractNum w:abstractNumId="16" w15:restartNumberingAfterBreak="0">
    <w:nsid w:val="0CF0798A"/>
    <w:multiLevelType w:val="multilevel"/>
    <w:tmpl w:val="DB76C412"/>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17" w15:restartNumberingAfterBreak="0">
    <w:nsid w:val="0D757B3C"/>
    <w:multiLevelType w:val="hybridMultilevel"/>
    <w:tmpl w:val="E00CDD7A"/>
    <w:lvl w:ilvl="0" w:tplc="1FCE7B4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0EF62511"/>
    <w:multiLevelType w:val="multilevel"/>
    <w:tmpl w:val="3B7A1E6E"/>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18"/>
        <w:szCs w:val="1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9" w15:restartNumberingAfterBreak="0">
    <w:nsid w:val="0F3C33E6"/>
    <w:multiLevelType w:val="hybridMultilevel"/>
    <w:tmpl w:val="87E6E4FA"/>
    <w:lvl w:ilvl="0" w:tplc="C9EACAA2">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5EDCB340">
      <w:numFmt w:val="bullet"/>
      <w:lvlText w:val="•"/>
      <w:lvlJc w:val="left"/>
      <w:pPr>
        <w:ind w:left="700" w:hanging="512"/>
      </w:pPr>
      <w:rPr>
        <w:rFonts w:hint="default"/>
        <w:lang w:val="ru-RU" w:eastAsia="en-US" w:bidi="ar-SA"/>
      </w:rPr>
    </w:lvl>
    <w:lvl w:ilvl="2" w:tplc="28C434DA">
      <w:numFmt w:val="bullet"/>
      <w:lvlText w:val="•"/>
      <w:lvlJc w:val="left"/>
      <w:pPr>
        <w:ind w:left="1301" w:hanging="512"/>
      </w:pPr>
      <w:rPr>
        <w:rFonts w:hint="default"/>
        <w:lang w:val="ru-RU" w:eastAsia="en-US" w:bidi="ar-SA"/>
      </w:rPr>
    </w:lvl>
    <w:lvl w:ilvl="3" w:tplc="180E0EF6">
      <w:numFmt w:val="bullet"/>
      <w:lvlText w:val="•"/>
      <w:lvlJc w:val="left"/>
      <w:pPr>
        <w:ind w:left="1902" w:hanging="512"/>
      </w:pPr>
      <w:rPr>
        <w:rFonts w:hint="default"/>
        <w:lang w:val="ru-RU" w:eastAsia="en-US" w:bidi="ar-SA"/>
      </w:rPr>
    </w:lvl>
    <w:lvl w:ilvl="4" w:tplc="30BA9F4E">
      <w:numFmt w:val="bullet"/>
      <w:lvlText w:val="•"/>
      <w:lvlJc w:val="left"/>
      <w:pPr>
        <w:ind w:left="2502" w:hanging="512"/>
      </w:pPr>
      <w:rPr>
        <w:rFonts w:hint="default"/>
        <w:lang w:val="ru-RU" w:eastAsia="en-US" w:bidi="ar-SA"/>
      </w:rPr>
    </w:lvl>
    <w:lvl w:ilvl="5" w:tplc="1990E712">
      <w:numFmt w:val="bullet"/>
      <w:lvlText w:val="•"/>
      <w:lvlJc w:val="left"/>
      <w:pPr>
        <w:ind w:left="3103" w:hanging="512"/>
      </w:pPr>
      <w:rPr>
        <w:rFonts w:hint="default"/>
        <w:lang w:val="ru-RU" w:eastAsia="en-US" w:bidi="ar-SA"/>
      </w:rPr>
    </w:lvl>
    <w:lvl w:ilvl="6" w:tplc="4CE8EF54">
      <w:numFmt w:val="bullet"/>
      <w:lvlText w:val="•"/>
      <w:lvlJc w:val="left"/>
      <w:pPr>
        <w:ind w:left="3704" w:hanging="512"/>
      </w:pPr>
      <w:rPr>
        <w:rFonts w:hint="default"/>
        <w:lang w:val="ru-RU" w:eastAsia="en-US" w:bidi="ar-SA"/>
      </w:rPr>
    </w:lvl>
    <w:lvl w:ilvl="7" w:tplc="F30CD1F4">
      <w:numFmt w:val="bullet"/>
      <w:lvlText w:val="•"/>
      <w:lvlJc w:val="left"/>
      <w:pPr>
        <w:ind w:left="4304" w:hanging="512"/>
      </w:pPr>
      <w:rPr>
        <w:rFonts w:hint="default"/>
        <w:lang w:val="ru-RU" w:eastAsia="en-US" w:bidi="ar-SA"/>
      </w:rPr>
    </w:lvl>
    <w:lvl w:ilvl="8" w:tplc="3B1040FC">
      <w:numFmt w:val="bullet"/>
      <w:lvlText w:val="•"/>
      <w:lvlJc w:val="left"/>
      <w:pPr>
        <w:ind w:left="4905" w:hanging="512"/>
      </w:pPr>
      <w:rPr>
        <w:rFonts w:hint="default"/>
        <w:lang w:val="ru-RU" w:eastAsia="en-US" w:bidi="ar-SA"/>
      </w:rPr>
    </w:lvl>
  </w:abstractNum>
  <w:abstractNum w:abstractNumId="20" w15:restartNumberingAfterBreak="0">
    <w:nsid w:val="196E52E3"/>
    <w:multiLevelType w:val="hybridMultilevel"/>
    <w:tmpl w:val="38DCDBC4"/>
    <w:lvl w:ilvl="0" w:tplc="F9CC8F34">
      <w:start w:val="1"/>
      <w:numFmt w:val="decimal"/>
      <w:lvlText w:val="%1."/>
      <w:lvlJc w:val="left"/>
      <w:pPr>
        <w:ind w:left="1455" w:hanging="8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1BB06EA1"/>
    <w:multiLevelType w:val="hybridMultilevel"/>
    <w:tmpl w:val="CBEC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F6C285E"/>
    <w:multiLevelType w:val="multilevel"/>
    <w:tmpl w:val="2F8A49FA"/>
    <w:lvl w:ilvl="0">
      <w:start w:val="1"/>
      <w:numFmt w:val="decimal"/>
      <w:lvlText w:val="%1)"/>
      <w:lvlJc w:val="left"/>
      <w:pPr>
        <w:ind w:left="137" w:hanging="425"/>
      </w:pPr>
      <w:rPr>
        <w:rFonts w:ascii="Times New Roman" w:eastAsia="Times New Roman" w:hAnsi="Times New Roman" w:cs="Times New Roman" w:hint="default"/>
        <w:spacing w:val="0"/>
        <w:w w:val="100"/>
        <w:sz w:val="18"/>
        <w:szCs w:val="1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23"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29E154F3"/>
    <w:multiLevelType w:val="multilevel"/>
    <w:tmpl w:val="ADDE9F3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18"/>
        <w:szCs w:val="18"/>
        <w:lang w:val="ru-RU" w:eastAsia="en-US" w:bidi="ar-SA"/>
      </w:rPr>
    </w:lvl>
    <w:lvl w:ilvl="2">
      <w:start w:val="1"/>
      <w:numFmt w:val="decimal"/>
      <w:lvlText w:val="%1.%2.%3."/>
      <w:lvlJc w:val="left"/>
      <w:pPr>
        <w:ind w:left="6160" w:hanging="773"/>
      </w:pPr>
      <w:rPr>
        <w:rFonts w:ascii="Times New Roman" w:eastAsia="Times New Roman" w:hAnsi="Times New Roman" w:cs="Times New Roman" w:hint="default"/>
        <w:spacing w:val="-3"/>
        <w:w w:val="100"/>
        <w:sz w:val="18"/>
        <w:szCs w:val="1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5" w15:restartNumberingAfterBreak="0">
    <w:nsid w:val="316110B2"/>
    <w:multiLevelType w:val="multilevel"/>
    <w:tmpl w:val="6922C4F4"/>
    <w:lvl w:ilvl="0">
      <w:start w:val="1"/>
      <w:numFmt w:val="decimal"/>
      <w:lvlText w:val="%1"/>
      <w:lvlJc w:val="left"/>
      <w:pPr>
        <w:ind w:left="480" w:hanging="480"/>
      </w:pPr>
      <w:rPr>
        <w:rFonts w:cs="Times New Roman"/>
      </w:rPr>
    </w:lvl>
    <w:lvl w:ilvl="1">
      <w:start w:val="2"/>
      <w:numFmt w:val="decimal"/>
      <w:lvlText w:val="%1.%2"/>
      <w:lvlJc w:val="left"/>
      <w:pPr>
        <w:ind w:left="834" w:hanging="48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26" w15:restartNumberingAfterBreak="0">
    <w:nsid w:val="353D1B48"/>
    <w:multiLevelType w:val="hybridMultilevel"/>
    <w:tmpl w:val="3668A07E"/>
    <w:lvl w:ilvl="0" w:tplc="AA8AE59A">
      <w:start w:val="1"/>
      <w:numFmt w:val="upperRoman"/>
      <w:lvlText w:val="%1."/>
      <w:lvlJc w:val="left"/>
      <w:pPr>
        <w:ind w:left="4157" w:hanging="327"/>
        <w:jc w:val="right"/>
      </w:pPr>
      <w:rPr>
        <w:rFonts w:ascii="Times New Roman" w:eastAsia="Times New Roman" w:hAnsi="Times New Roman" w:cs="Times New Roman" w:hint="default"/>
        <w:b/>
        <w:bCs/>
        <w:spacing w:val="0"/>
        <w:w w:val="100"/>
        <w:sz w:val="18"/>
        <w:szCs w:val="18"/>
        <w:lang w:val="ru-RU" w:eastAsia="en-US" w:bidi="ar-SA"/>
      </w:rPr>
    </w:lvl>
    <w:lvl w:ilvl="1" w:tplc="53B00B70">
      <w:numFmt w:val="bullet"/>
      <w:lvlText w:val="•"/>
      <w:lvlJc w:val="left"/>
      <w:pPr>
        <w:ind w:left="4778" w:hanging="327"/>
      </w:pPr>
      <w:rPr>
        <w:rFonts w:hint="default"/>
        <w:lang w:val="ru-RU" w:eastAsia="en-US" w:bidi="ar-SA"/>
      </w:rPr>
    </w:lvl>
    <w:lvl w:ilvl="2" w:tplc="384ACFDA">
      <w:numFmt w:val="bullet"/>
      <w:lvlText w:val="•"/>
      <w:lvlJc w:val="left"/>
      <w:pPr>
        <w:ind w:left="5397" w:hanging="327"/>
      </w:pPr>
      <w:rPr>
        <w:rFonts w:hint="default"/>
        <w:lang w:val="ru-RU" w:eastAsia="en-US" w:bidi="ar-SA"/>
      </w:rPr>
    </w:lvl>
    <w:lvl w:ilvl="3" w:tplc="6C2E7B38">
      <w:numFmt w:val="bullet"/>
      <w:lvlText w:val="•"/>
      <w:lvlJc w:val="left"/>
      <w:pPr>
        <w:ind w:left="6015" w:hanging="327"/>
      </w:pPr>
      <w:rPr>
        <w:rFonts w:hint="default"/>
        <w:lang w:val="ru-RU" w:eastAsia="en-US" w:bidi="ar-SA"/>
      </w:rPr>
    </w:lvl>
    <w:lvl w:ilvl="4" w:tplc="755EFC2A">
      <w:numFmt w:val="bullet"/>
      <w:lvlText w:val="•"/>
      <w:lvlJc w:val="left"/>
      <w:pPr>
        <w:ind w:left="6634" w:hanging="327"/>
      </w:pPr>
      <w:rPr>
        <w:rFonts w:hint="default"/>
        <w:lang w:val="ru-RU" w:eastAsia="en-US" w:bidi="ar-SA"/>
      </w:rPr>
    </w:lvl>
    <w:lvl w:ilvl="5" w:tplc="6E2860FA">
      <w:numFmt w:val="bullet"/>
      <w:lvlText w:val="•"/>
      <w:lvlJc w:val="left"/>
      <w:pPr>
        <w:ind w:left="7253" w:hanging="327"/>
      </w:pPr>
      <w:rPr>
        <w:rFonts w:hint="default"/>
        <w:lang w:val="ru-RU" w:eastAsia="en-US" w:bidi="ar-SA"/>
      </w:rPr>
    </w:lvl>
    <w:lvl w:ilvl="6" w:tplc="F14EFFEA">
      <w:numFmt w:val="bullet"/>
      <w:lvlText w:val="•"/>
      <w:lvlJc w:val="left"/>
      <w:pPr>
        <w:ind w:left="7871" w:hanging="327"/>
      </w:pPr>
      <w:rPr>
        <w:rFonts w:hint="default"/>
        <w:lang w:val="ru-RU" w:eastAsia="en-US" w:bidi="ar-SA"/>
      </w:rPr>
    </w:lvl>
    <w:lvl w:ilvl="7" w:tplc="4B12529C">
      <w:numFmt w:val="bullet"/>
      <w:lvlText w:val="•"/>
      <w:lvlJc w:val="left"/>
      <w:pPr>
        <w:ind w:left="8490" w:hanging="327"/>
      </w:pPr>
      <w:rPr>
        <w:rFonts w:hint="default"/>
        <w:lang w:val="ru-RU" w:eastAsia="en-US" w:bidi="ar-SA"/>
      </w:rPr>
    </w:lvl>
    <w:lvl w:ilvl="8" w:tplc="B2C0F5F8">
      <w:numFmt w:val="bullet"/>
      <w:lvlText w:val="•"/>
      <w:lvlJc w:val="left"/>
      <w:pPr>
        <w:ind w:left="9109" w:hanging="327"/>
      </w:pPr>
      <w:rPr>
        <w:rFonts w:hint="default"/>
        <w:lang w:val="ru-RU" w:eastAsia="en-US" w:bidi="ar-SA"/>
      </w:rPr>
    </w:lvl>
  </w:abstractNum>
  <w:abstractNum w:abstractNumId="27" w15:restartNumberingAfterBreak="0">
    <w:nsid w:val="3CE43933"/>
    <w:multiLevelType w:val="multilevel"/>
    <w:tmpl w:val="7090B408"/>
    <w:lvl w:ilvl="0">
      <w:start w:val="22"/>
      <w:numFmt w:val="decimal"/>
      <w:lvlText w:val="%1."/>
      <w:lvlJc w:val="left"/>
      <w:pPr>
        <w:ind w:left="1069" w:hanging="360"/>
      </w:pPr>
    </w:lvl>
    <w:lvl w:ilvl="1">
      <w:start w:val="1"/>
      <w:numFmt w:val="decimal"/>
      <w:isLgl/>
      <w:lvlText w:val="%1.%2"/>
      <w:lvlJc w:val="left"/>
      <w:pPr>
        <w:ind w:left="1129" w:hanging="42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8" w15:restartNumberingAfterBreak="0">
    <w:nsid w:val="3DB33185"/>
    <w:multiLevelType w:val="multilevel"/>
    <w:tmpl w:val="39AE30BC"/>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29" w15:restartNumberingAfterBreak="0">
    <w:nsid w:val="408F5CCF"/>
    <w:multiLevelType w:val="hybridMultilevel"/>
    <w:tmpl w:val="90AA60B4"/>
    <w:lvl w:ilvl="0" w:tplc="548E614C">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F66C39C4">
      <w:numFmt w:val="bullet"/>
      <w:lvlText w:val="•"/>
      <w:lvlJc w:val="left"/>
      <w:pPr>
        <w:ind w:left="1060" w:hanging="392"/>
      </w:pPr>
      <w:rPr>
        <w:rFonts w:hint="default"/>
        <w:lang w:val="ru-RU" w:eastAsia="en-US" w:bidi="ar-SA"/>
      </w:rPr>
    </w:lvl>
    <w:lvl w:ilvl="2" w:tplc="7AEAFB72">
      <w:numFmt w:val="bullet"/>
      <w:lvlText w:val="•"/>
      <w:lvlJc w:val="left"/>
      <w:pPr>
        <w:ind w:left="1621" w:hanging="392"/>
      </w:pPr>
      <w:rPr>
        <w:rFonts w:hint="default"/>
        <w:lang w:val="ru-RU" w:eastAsia="en-US" w:bidi="ar-SA"/>
      </w:rPr>
    </w:lvl>
    <w:lvl w:ilvl="3" w:tplc="DB025BCA">
      <w:numFmt w:val="bullet"/>
      <w:lvlText w:val="•"/>
      <w:lvlJc w:val="left"/>
      <w:pPr>
        <w:ind w:left="2182" w:hanging="392"/>
      </w:pPr>
      <w:rPr>
        <w:rFonts w:hint="default"/>
        <w:lang w:val="ru-RU" w:eastAsia="en-US" w:bidi="ar-SA"/>
      </w:rPr>
    </w:lvl>
    <w:lvl w:ilvl="4" w:tplc="D1EA94A8">
      <w:numFmt w:val="bullet"/>
      <w:lvlText w:val="•"/>
      <w:lvlJc w:val="left"/>
      <w:pPr>
        <w:ind w:left="2742" w:hanging="392"/>
      </w:pPr>
      <w:rPr>
        <w:rFonts w:hint="default"/>
        <w:lang w:val="ru-RU" w:eastAsia="en-US" w:bidi="ar-SA"/>
      </w:rPr>
    </w:lvl>
    <w:lvl w:ilvl="5" w:tplc="93BE4B66">
      <w:numFmt w:val="bullet"/>
      <w:lvlText w:val="•"/>
      <w:lvlJc w:val="left"/>
      <w:pPr>
        <w:ind w:left="3303" w:hanging="392"/>
      </w:pPr>
      <w:rPr>
        <w:rFonts w:hint="default"/>
        <w:lang w:val="ru-RU" w:eastAsia="en-US" w:bidi="ar-SA"/>
      </w:rPr>
    </w:lvl>
    <w:lvl w:ilvl="6" w:tplc="14A8B8C4">
      <w:numFmt w:val="bullet"/>
      <w:lvlText w:val="•"/>
      <w:lvlJc w:val="left"/>
      <w:pPr>
        <w:ind w:left="3864" w:hanging="392"/>
      </w:pPr>
      <w:rPr>
        <w:rFonts w:hint="default"/>
        <w:lang w:val="ru-RU" w:eastAsia="en-US" w:bidi="ar-SA"/>
      </w:rPr>
    </w:lvl>
    <w:lvl w:ilvl="7" w:tplc="CCE2B7B4">
      <w:numFmt w:val="bullet"/>
      <w:lvlText w:val="•"/>
      <w:lvlJc w:val="left"/>
      <w:pPr>
        <w:ind w:left="4424" w:hanging="392"/>
      </w:pPr>
      <w:rPr>
        <w:rFonts w:hint="default"/>
        <w:lang w:val="ru-RU" w:eastAsia="en-US" w:bidi="ar-SA"/>
      </w:rPr>
    </w:lvl>
    <w:lvl w:ilvl="8" w:tplc="E31AF664">
      <w:numFmt w:val="bullet"/>
      <w:lvlText w:val="•"/>
      <w:lvlJc w:val="left"/>
      <w:pPr>
        <w:ind w:left="4985" w:hanging="392"/>
      </w:pPr>
      <w:rPr>
        <w:rFonts w:hint="default"/>
        <w:lang w:val="ru-RU" w:eastAsia="en-US" w:bidi="ar-SA"/>
      </w:rPr>
    </w:lvl>
  </w:abstractNum>
  <w:abstractNum w:abstractNumId="30" w15:restartNumberingAfterBreak="0">
    <w:nsid w:val="442E6315"/>
    <w:multiLevelType w:val="hybridMultilevel"/>
    <w:tmpl w:val="E1028A8C"/>
    <w:lvl w:ilvl="0" w:tplc="8324A414">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2FF8CAF4">
      <w:numFmt w:val="bullet"/>
      <w:lvlText w:val="•"/>
      <w:lvlJc w:val="left"/>
      <w:pPr>
        <w:ind w:left="1024" w:hanging="351"/>
      </w:pPr>
      <w:rPr>
        <w:rFonts w:hint="default"/>
        <w:lang w:val="ru-RU" w:eastAsia="en-US" w:bidi="ar-SA"/>
      </w:rPr>
    </w:lvl>
    <w:lvl w:ilvl="2" w:tplc="938A9668">
      <w:numFmt w:val="bullet"/>
      <w:lvlText w:val="•"/>
      <w:lvlJc w:val="left"/>
      <w:pPr>
        <w:ind w:left="1589" w:hanging="351"/>
      </w:pPr>
      <w:rPr>
        <w:rFonts w:hint="default"/>
        <w:lang w:val="ru-RU" w:eastAsia="en-US" w:bidi="ar-SA"/>
      </w:rPr>
    </w:lvl>
    <w:lvl w:ilvl="3" w:tplc="C200FD7C">
      <w:numFmt w:val="bullet"/>
      <w:lvlText w:val="•"/>
      <w:lvlJc w:val="left"/>
      <w:pPr>
        <w:ind w:left="2154" w:hanging="351"/>
      </w:pPr>
      <w:rPr>
        <w:rFonts w:hint="default"/>
        <w:lang w:val="ru-RU" w:eastAsia="en-US" w:bidi="ar-SA"/>
      </w:rPr>
    </w:lvl>
    <w:lvl w:ilvl="4" w:tplc="22EE61DA">
      <w:numFmt w:val="bullet"/>
      <w:lvlText w:val="•"/>
      <w:lvlJc w:val="left"/>
      <w:pPr>
        <w:ind w:left="2718" w:hanging="351"/>
      </w:pPr>
      <w:rPr>
        <w:rFonts w:hint="default"/>
        <w:lang w:val="ru-RU" w:eastAsia="en-US" w:bidi="ar-SA"/>
      </w:rPr>
    </w:lvl>
    <w:lvl w:ilvl="5" w:tplc="4D88B862">
      <w:numFmt w:val="bullet"/>
      <w:lvlText w:val="•"/>
      <w:lvlJc w:val="left"/>
      <w:pPr>
        <w:ind w:left="3283" w:hanging="351"/>
      </w:pPr>
      <w:rPr>
        <w:rFonts w:hint="default"/>
        <w:lang w:val="ru-RU" w:eastAsia="en-US" w:bidi="ar-SA"/>
      </w:rPr>
    </w:lvl>
    <w:lvl w:ilvl="6" w:tplc="085CF71E">
      <w:numFmt w:val="bullet"/>
      <w:lvlText w:val="•"/>
      <w:lvlJc w:val="left"/>
      <w:pPr>
        <w:ind w:left="3848" w:hanging="351"/>
      </w:pPr>
      <w:rPr>
        <w:rFonts w:hint="default"/>
        <w:lang w:val="ru-RU" w:eastAsia="en-US" w:bidi="ar-SA"/>
      </w:rPr>
    </w:lvl>
    <w:lvl w:ilvl="7" w:tplc="BEB0FC64">
      <w:numFmt w:val="bullet"/>
      <w:lvlText w:val="•"/>
      <w:lvlJc w:val="left"/>
      <w:pPr>
        <w:ind w:left="4412" w:hanging="351"/>
      </w:pPr>
      <w:rPr>
        <w:rFonts w:hint="default"/>
        <w:lang w:val="ru-RU" w:eastAsia="en-US" w:bidi="ar-SA"/>
      </w:rPr>
    </w:lvl>
    <w:lvl w:ilvl="8" w:tplc="25B280FE">
      <w:numFmt w:val="bullet"/>
      <w:lvlText w:val="•"/>
      <w:lvlJc w:val="left"/>
      <w:pPr>
        <w:ind w:left="4977" w:hanging="351"/>
      </w:pPr>
      <w:rPr>
        <w:rFonts w:hint="default"/>
        <w:lang w:val="ru-RU" w:eastAsia="en-US" w:bidi="ar-SA"/>
      </w:rPr>
    </w:lvl>
  </w:abstractNum>
  <w:abstractNum w:abstractNumId="31" w15:restartNumberingAfterBreak="0">
    <w:nsid w:val="49F2071E"/>
    <w:multiLevelType w:val="hybridMultilevel"/>
    <w:tmpl w:val="660EA9B6"/>
    <w:lvl w:ilvl="0" w:tplc="435C6C14">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AEB848B6">
      <w:numFmt w:val="bullet"/>
      <w:lvlText w:val="•"/>
      <w:lvlJc w:val="left"/>
      <w:pPr>
        <w:ind w:left="700" w:hanging="521"/>
      </w:pPr>
      <w:rPr>
        <w:rFonts w:hint="default"/>
        <w:lang w:val="ru-RU" w:eastAsia="en-US" w:bidi="ar-SA"/>
      </w:rPr>
    </w:lvl>
    <w:lvl w:ilvl="2" w:tplc="F79E090E">
      <w:numFmt w:val="bullet"/>
      <w:lvlText w:val="•"/>
      <w:lvlJc w:val="left"/>
      <w:pPr>
        <w:ind w:left="1301" w:hanging="521"/>
      </w:pPr>
      <w:rPr>
        <w:rFonts w:hint="default"/>
        <w:lang w:val="ru-RU" w:eastAsia="en-US" w:bidi="ar-SA"/>
      </w:rPr>
    </w:lvl>
    <w:lvl w:ilvl="3" w:tplc="AE546FEE">
      <w:numFmt w:val="bullet"/>
      <w:lvlText w:val="•"/>
      <w:lvlJc w:val="left"/>
      <w:pPr>
        <w:ind w:left="1902" w:hanging="521"/>
      </w:pPr>
      <w:rPr>
        <w:rFonts w:hint="default"/>
        <w:lang w:val="ru-RU" w:eastAsia="en-US" w:bidi="ar-SA"/>
      </w:rPr>
    </w:lvl>
    <w:lvl w:ilvl="4" w:tplc="6B10A9EC">
      <w:numFmt w:val="bullet"/>
      <w:lvlText w:val="•"/>
      <w:lvlJc w:val="left"/>
      <w:pPr>
        <w:ind w:left="2502" w:hanging="521"/>
      </w:pPr>
      <w:rPr>
        <w:rFonts w:hint="default"/>
        <w:lang w:val="ru-RU" w:eastAsia="en-US" w:bidi="ar-SA"/>
      </w:rPr>
    </w:lvl>
    <w:lvl w:ilvl="5" w:tplc="72661E0C">
      <w:numFmt w:val="bullet"/>
      <w:lvlText w:val="•"/>
      <w:lvlJc w:val="left"/>
      <w:pPr>
        <w:ind w:left="3103" w:hanging="521"/>
      </w:pPr>
      <w:rPr>
        <w:rFonts w:hint="default"/>
        <w:lang w:val="ru-RU" w:eastAsia="en-US" w:bidi="ar-SA"/>
      </w:rPr>
    </w:lvl>
    <w:lvl w:ilvl="6" w:tplc="F6B88160">
      <w:numFmt w:val="bullet"/>
      <w:lvlText w:val="•"/>
      <w:lvlJc w:val="left"/>
      <w:pPr>
        <w:ind w:left="3704" w:hanging="521"/>
      </w:pPr>
      <w:rPr>
        <w:rFonts w:hint="default"/>
        <w:lang w:val="ru-RU" w:eastAsia="en-US" w:bidi="ar-SA"/>
      </w:rPr>
    </w:lvl>
    <w:lvl w:ilvl="7" w:tplc="A6DA684E">
      <w:numFmt w:val="bullet"/>
      <w:lvlText w:val="•"/>
      <w:lvlJc w:val="left"/>
      <w:pPr>
        <w:ind w:left="4304" w:hanging="521"/>
      </w:pPr>
      <w:rPr>
        <w:rFonts w:hint="default"/>
        <w:lang w:val="ru-RU" w:eastAsia="en-US" w:bidi="ar-SA"/>
      </w:rPr>
    </w:lvl>
    <w:lvl w:ilvl="8" w:tplc="FB6E4DD8">
      <w:numFmt w:val="bullet"/>
      <w:lvlText w:val="•"/>
      <w:lvlJc w:val="left"/>
      <w:pPr>
        <w:ind w:left="4905" w:hanging="521"/>
      </w:pPr>
      <w:rPr>
        <w:rFonts w:hint="default"/>
        <w:lang w:val="ru-RU" w:eastAsia="en-US" w:bidi="ar-SA"/>
      </w:rPr>
    </w:lvl>
  </w:abstractNum>
  <w:abstractNum w:abstractNumId="32" w15:restartNumberingAfterBreak="0">
    <w:nsid w:val="4AF27242"/>
    <w:multiLevelType w:val="hybridMultilevel"/>
    <w:tmpl w:val="CC4C2CEC"/>
    <w:lvl w:ilvl="0" w:tplc="DBD28690">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4FF12678"/>
    <w:multiLevelType w:val="hybridMultilevel"/>
    <w:tmpl w:val="EFB0E5AA"/>
    <w:lvl w:ilvl="0" w:tplc="44001E4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8430B2CA">
      <w:numFmt w:val="bullet"/>
      <w:lvlText w:val="•"/>
      <w:lvlJc w:val="left"/>
      <w:pPr>
        <w:ind w:left="1024" w:hanging="351"/>
      </w:pPr>
      <w:rPr>
        <w:rFonts w:hint="default"/>
        <w:lang w:val="ru-RU" w:eastAsia="en-US" w:bidi="ar-SA"/>
      </w:rPr>
    </w:lvl>
    <w:lvl w:ilvl="2" w:tplc="87A8CD28">
      <w:numFmt w:val="bullet"/>
      <w:lvlText w:val="•"/>
      <w:lvlJc w:val="left"/>
      <w:pPr>
        <w:ind w:left="1589" w:hanging="351"/>
      </w:pPr>
      <w:rPr>
        <w:rFonts w:hint="default"/>
        <w:lang w:val="ru-RU" w:eastAsia="en-US" w:bidi="ar-SA"/>
      </w:rPr>
    </w:lvl>
    <w:lvl w:ilvl="3" w:tplc="F9D02C70">
      <w:numFmt w:val="bullet"/>
      <w:lvlText w:val="•"/>
      <w:lvlJc w:val="left"/>
      <w:pPr>
        <w:ind w:left="2154" w:hanging="351"/>
      </w:pPr>
      <w:rPr>
        <w:rFonts w:hint="default"/>
        <w:lang w:val="ru-RU" w:eastAsia="en-US" w:bidi="ar-SA"/>
      </w:rPr>
    </w:lvl>
    <w:lvl w:ilvl="4" w:tplc="2AF6A814">
      <w:numFmt w:val="bullet"/>
      <w:lvlText w:val="•"/>
      <w:lvlJc w:val="left"/>
      <w:pPr>
        <w:ind w:left="2718" w:hanging="351"/>
      </w:pPr>
      <w:rPr>
        <w:rFonts w:hint="default"/>
        <w:lang w:val="ru-RU" w:eastAsia="en-US" w:bidi="ar-SA"/>
      </w:rPr>
    </w:lvl>
    <w:lvl w:ilvl="5" w:tplc="8B6AC262">
      <w:numFmt w:val="bullet"/>
      <w:lvlText w:val="•"/>
      <w:lvlJc w:val="left"/>
      <w:pPr>
        <w:ind w:left="3283" w:hanging="351"/>
      </w:pPr>
      <w:rPr>
        <w:rFonts w:hint="default"/>
        <w:lang w:val="ru-RU" w:eastAsia="en-US" w:bidi="ar-SA"/>
      </w:rPr>
    </w:lvl>
    <w:lvl w:ilvl="6" w:tplc="CF8002E4">
      <w:numFmt w:val="bullet"/>
      <w:lvlText w:val="•"/>
      <w:lvlJc w:val="left"/>
      <w:pPr>
        <w:ind w:left="3848" w:hanging="351"/>
      </w:pPr>
      <w:rPr>
        <w:rFonts w:hint="default"/>
        <w:lang w:val="ru-RU" w:eastAsia="en-US" w:bidi="ar-SA"/>
      </w:rPr>
    </w:lvl>
    <w:lvl w:ilvl="7" w:tplc="3DF084D2">
      <w:numFmt w:val="bullet"/>
      <w:lvlText w:val="•"/>
      <w:lvlJc w:val="left"/>
      <w:pPr>
        <w:ind w:left="4412" w:hanging="351"/>
      </w:pPr>
      <w:rPr>
        <w:rFonts w:hint="default"/>
        <w:lang w:val="ru-RU" w:eastAsia="en-US" w:bidi="ar-SA"/>
      </w:rPr>
    </w:lvl>
    <w:lvl w:ilvl="8" w:tplc="0C56B830">
      <w:numFmt w:val="bullet"/>
      <w:lvlText w:val="•"/>
      <w:lvlJc w:val="left"/>
      <w:pPr>
        <w:ind w:left="4977" w:hanging="351"/>
      </w:pPr>
      <w:rPr>
        <w:rFonts w:hint="default"/>
        <w:lang w:val="ru-RU" w:eastAsia="en-US" w:bidi="ar-SA"/>
      </w:rPr>
    </w:lvl>
  </w:abstractNum>
  <w:abstractNum w:abstractNumId="34"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3302554"/>
    <w:multiLevelType w:val="multilevel"/>
    <w:tmpl w:val="5C580AF4"/>
    <w:lvl w:ilvl="0">
      <w:start w:val="12"/>
      <w:numFmt w:val="decimal"/>
      <w:lvlText w:val="%1."/>
      <w:lvlJc w:val="left"/>
      <w:pPr>
        <w:ind w:left="480" w:hanging="480"/>
      </w:pPr>
    </w:lvl>
    <w:lvl w:ilvl="1">
      <w:start w:val="7"/>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6" w15:restartNumberingAfterBreak="0">
    <w:nsid w:val="56A41846"/>
    <w:multiLevelType w:val="hybridMultilevel"/>
    <w:tmpl w:val="02AE23C6"/>
    <w:lvl w:ilvl="0" w:tplc="0C208FF4">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37" w15:restartNumberingAfterBreak="0">
    <w:nsid w:val="59985A07"/>
    <w:multiLevelType w:val="multilevel"/>
    <w:tmpl w:val="61486E56"/>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18"/>
        <w:szCs w:val="1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38" w15:restartNumberingAfterBreak="0">
    <w:nsid w:val="5E727F61"/>
    <w:multiLevelType w:val="singleLevel"/>
    <w:tmpl w:val="D2A82E9C"/>
    <w:lvl w:ilvl="0">
      <w:start w:val="1"/>
      <w:numFmt w:val="decimal"/>
      <w:lvlText w:val="%1)"/>
      <w:legacy w:legacy="1" w:legacySpace="0" w:legacyIndent="284"/>
      <w:lvlJc w:val="left"/>
      <w:rPr>
        <w:rFonts w:ascii="Times New Roman" w:hAnsi="Times New Roman" w:cs="Times New Roman" w:hint="default"/>
      </w:rPr>
    </w:lvl>
  </w:abstractNum>
  <w:abstractNum w:abstractNumId="39" w15:restartNumberingAfterBreak="0">
    <w:nsid w:val="6002686D"/>
    <w:multiLevelType w:val="hybridMultilevel"/>
    <w:tmpl w:val="D0D288D0"/>
    <w:lvl w:ilvl="0" w:tplc="FEE42A0A">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2E001B2E">
      <w:numFmt w:val="bullet"/>
      <w:lvlText w:val="•"/>
      <w:lvlJc w:val="left"/>
      <w:pPr>
        <w:ind w:left="1160" w:hanging="192"/>
      </w:pPr>
      <w:rPr>
        <w:rFonts w:hint="default"/>
        <w:lang w:val="ru-RU" w:eastAsia="en-US" w:bidi="ar-SA"/>
      </w:rPr>
    </w:lvl>
    <w:lvl w:ilvl="2" w:tplc="26701B84">
      <w:numFmt w:val="bullet"/>
      <w:lvlText w:val="•"/>
      <w:lvlJc w:val="left"/>
      <w:pPr>
        <w:ind w:left="2181" w:hanging="192"/>
      </w:pPr>
      <w:rPr>
        <w:rFonts w:hint="default"/>
        <w:lang w:val="ru-RU" w:eastAsia="en-US" w:bidi="ar-SA"/>
      </w:rPr>
    </w:lvl>
    <w:lvl w:ilvl="3" w:tplc="0FA806D4">
      <w:numFmt w:val="bullet"/>
      <w:lvlText w:val="•"/>
      <w:lvlJc w:val="left"/>
      <w:pPr>
        <w:ind w:left="3201" w:hanging="192"/>
      </w:pPr>
      <w:rPr>
        <w:rFonts w:hint="default"/>
        <w:lang w:val="ru-RU" w:eastAsia="en-US" w:bidi="ar-SA"/>
      </w:rPr>
    </w:lvl>
    <w:lvl w:ilvl="4" w:tplc="6EB80EFC">
      <w:numFmt w:val="bullet"/>
      <w:lvlText w:val="•"/>
      <w:lvlJc w:val="left"/>
      <w:pPr>
        <w:ind w:left="4222" w:hanging="192"/>
      </w:pPr>
      <w:rPr>
        <w:rFonts w:hint="default"/>
        <w:lang w:val="ru-RU" w:eastAsia="en-US" w:bidi="ar-SA"/>
      </w:rPr>
    </w:lvl>
    <w:lvl w:ilvl="5" w:tplc="1CB22B54">
      <w:numFmt w:val="bullet"/>
      <w:lvlText w:val="•"/>
      <w:lvlJc w:val="left"/>
      <w:pPr>
        <w:ind w:left="5243" w:hanging="192"/>
      </w:pPr>
      <w:rPr>
        <w:rFonts w:hint="default"/>
        <w:lang w:val="ru-RU" w:eastAsia="en-US" w:bidi="ar-SA"/>
      </w:rPr>
    </w:lvl>
    <w:lvl w:ilvl="6" w:tplc="966E7F86">
      <w:numFmt w:val="bullet"/>
      <w:lvlText w:val="•"/>
      <w:lvlJc w:val="left"/>
      <w:pPr>
        <w:ind w:left="6263" w:hanging="192"/>
      </w:pPr>
      <w:rPr>
        <w:rFonts w:hint="default"/>
        <w:lang w:val="ru-RU" w:eastAsia="en-US" w:bidi="ar-SA"/>
      </w:rPr>
    </w:lvl>
    <w:lvl w:ilvl="7" w:tplc="C3C6024C">
      <w:numFmt w:val="bullet"/>
      <w:lvlText w:val="•"/>
      <w:lvlJc w:val="left"/>
      <w:pPr>
        <w:ind w:left="7284" w:hanging="192"/>
      </w:pPr>
      <w:rPr>
        <w:rFonts w:hint="default"/>
        <w:lang w:val="ru-RU" w:eastAsia="en-US" w:bidi="ar-SA"/>
      </w:rPr>
    </w:lvl>
    <w:lvl w:ilvl="8" w:tplc="7506CBA4">
      <w:numFmt w:val="bullet"/>
      <w:lvlText w:val="•"/>
      <w:lvlJc w:val="left"/>
      <w:pPr>
        <w:ind w:left="8305" w:hanging="192"/>
      </w:pPr>
      <w:rPr>
        <w:rFonts w:hint="default"/>
        <w:lang w:val="ru-RU" w:eastAsia="en-US" w:bidi="ar-SA"/>
      </w:rPr>
    </w:lvl>
  </w:abstractNum>
  <w:abstractNum w:abstractNumId="40"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41" w15:restartNumberingAfterBreak="0">
    <w:nsid w:val="613D39E5"/>
    <w:multiLevelType w:val="multilevel"/>
    <w:tmpl w:val="CDFCD6B0"/>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42" w15:restartNumberingAfterBreak="0">
    <w:nsid w:val="62DB3ED8"/>
    <w:multiLevelType w:val="hybridMultilevel"/>
    <w:tmpl w:val="51EC4950"/>
    <w:lvl w:ilvl="0" w:tplc="E9E0F766">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ABA6AB48">
      <w:numFmt w:val="bullet"/>
      <w:lvlText w:val="•"/>
      <w:lvlJc w:val="left"/>
      <w:pPr>
        <w:ind w:left="700" w:hanging="521"/>
      </w:pPr>
      <w:rPr>
        <w:rFonts w:hint="default"/>
        <w:lang w:val="ru-RU" w:eastAsia="en-US" w:bidi="ar-SA"/>
      </w:rPr>
    </w:lvl>
    <w:lvl w:ilvl="2" w:tplc="8CC4B122">
      <w:numFmt w:val="bullet"/>
      <w:lvlText w:val="•"/>
      <w:lvlJc w:val="left"/>
      <w:pPr>
        <w:ind w:left="1301" w:hanging="521"/>
      </w:pPr>
      <w:rPr>
        <w:rFonts w:hint="default"/>
        <w:lang w:val="ru-RU" w:eastAsia="en-US" w:bidi="ar-SA"/>
      </w:rPr>
    </w:lvl>
    <w:lvl w:ilvl="3" w:tplc="EA208702">
      <w:numFmt w:val="bullet"/>
      <w:lvlText w:val="•"/>
      <w:lvlJc w:val="left"/>
      <w:pPr>
        <w:ind w:left="1902" w:hanging="521"/>
      </w:pPr>
      <w:rPr>
        <w:rFonts w:hint="default"/>
        <w:lang w:val="ru-RU" w:eastAsia="en-US" w:bidi="ar-SA"/>
      </w:rPr>
    </w:lvl>
    <w:lvl w:ilvl="4" w:tplc="C8424274">
      <w:numFmt w:val="bullet"/>
      <w:lvlText w:val="•"/>
      <w:lvlJc w:val="left"/>
      <w:pPr>
        <w:ind w:left="2502" w:hanging="521"/>
      </w:pPr>
      <w:rPr>
        <w:rFonts w:hint="default"/>
        <w:lang w:val="ru-RU" w:eastAsia="en-US" w:bidi="ar-SA"/>
      </w:rPr>
    </w:lvl>
    <w:lvl w:ilvl="5" w:tplc="B90EE8A6">
      <w:numFmt w:val="bullet"/>
      <w:lvlText w:val="•"/>
      <w:lvlJc w:val="left"/>
      <w:pPr>
        <w:ind w:left="3103" w:hanging="521"/>
      </w:pPr>
      <w:rPr>
        <w:rFonts w:hint="default"/>
        <w:lang w:val="ru-RU" w:eastAsia="en-US" w:bidi="ar-SA"/>
      </w:rPr>
    </w:lvl>
    <w:lvl w:ilvl="6" w:tplc="ECF2B902">
      <w:numFmt w:val="bullet"/>
      <w:lvlText w:val="•"/>
      <w:lvlJc w:val="left"/>
      <w:pPr>
        <w:ind w:left="3704" w:hanging="521"/>
      </w:pPr>
      <w:rPr>
        <w:rFonts w:hint="default"/>
        <w:lang w:val="ru-RU" w:eastAsia="en-US" w:bidi="ar-SA"/>
      </w:rPr>
    </w:lvl>
    <w:lvl w:ilvl="7" w:tplc="FB78ECEC">
      <w:numFmt w:val="bullet"/>
      <w:lvlText w:val="•"/>
      <w:lvlJc w:val="left"/>
      <w:pPr>
        <w:ind w:left="4304" w:hanging="521"/>
      </w:pPr>
      <w:rPr>
        <w:rFonts w:hint="default"/>
        <w:lang w:val="ru-RU" w:eastAsia="en-US" w:bidi="ar-SA"/>
      </w:rPr>
    </w:lvl>
    <w:lvl w:ilvl="8" w:tplc="D938CFF2">
      <w:numFmt w:val="bullet"/>
      <w:lvlText w:val="•"/>
      <w:lvlJc w:val="left"/>
      <w:pPr>
        <w:ind w:left="4905" w:hanging="521"/>
      </w:pPr>
      <w:rPr>
        <w:rFonts w:hint="default"/>
        <w:lang w:val="ru-RU" w:eastAsia="en-US" w:bidi="ar-SA"/>
      </w:rPr>
    </w:lvl>
  </w:abstractNum>
  <w:abstractNum w:abstractNumId="43" w15:restartNumberingAfterBreak="0">
    <w:nsid w:val="68A846F8"/>
    <w:multiLevelType w:val="multilevel"/>
    <w:tmpl w:val="EF5E82E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18"/>
        <w:szCs w:val="1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44" w15:restartNumberingAfterBreak="0">
    <w:nsid w:val="69A0708E"/>
    <w:multiLevelType w:val="hybridMultilevel"/>
    <w:tmpl w:val="44A847A6"/>
    <w:lvl w:ilvl="0" w:tplc="30C0BA40">
      <w:start w:val="5"/>
      <w:numFmt w:val="upperRoman"/>
      <w:lvlText w:val="%1."/>
      <w:lvlJc w:val="left"/>
      <w:pPr>
        <w:ind w:left="4157" w:hanging="327"/>
      </w:pPr>
      <w:rPr>
        <w:rFonts w:ascii="Times New Roman" w:eastAsia="Times New Roman" w:hAnsi="Times New Roman" w:cs="Times New Roman" w:hint="default"/>
        <w:b/>
        <w:bCs/>
        <w:spacing w:val="0"/>
        <w:w w:val="10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714E9D"/>
    <w:multiLevelType w:val="hybridMultilevel"/>
    <w:tmpl w:val="4E9C31EC"/>
    <w:lvl w:ilvl="0" w:tplc="A0ECEE42">
      <w:start w:val="1"/>
      <w:numFmt w:val="decimal"/>
      <w:lvlText w:val="%1)"/>
      <w:lvlJc w:val="left"/>
      <w:pPr>
        <w:ind w:left="137" w:hanging="305"/>
      </w:pPr>
      <w:rPr>
        <w:rFonts w:ascii="Times New Roman" w:eastAsia="Times New Roman" w:hAnsi="Times New Roman" w:cs="Times New Roman" w:hint="default"/>
        <w:spacing w:val="0"/>
        <w:w w:val="100"/>
        <w:sz w:val="18"/>
        <w:szCs w:val="18"/>
        <w:lang w:val="ru-RU" w:eastAsia="en-US" w:bidi="ar-SA"/>
      </w:rPr>
    </w:lvl>
    <w:lvl w:ilvl="1" w:tplc="FAD8EFC0">
      <w:numFmt w:val="bullet"/>
      <w:lvlText w:val="•"/>
      <w:lvlJc w:val="left"/>
      <w:pPr>
        <w:ind w:left="1160" w:hanging="305"/>
      </w:pPr>
      <w:rPr>
        <w:rFonts w:hint="default"/>
        <w:lang w:val="ru-RU" w:eastAsia="en-US" w:bidi="ar-SA"/>
      </w:rPr>
    </w:lvl>
    <w:lvl w:ilvl="2" w:tplc="3D568F26">
      <w:numFmt w:val="bullet"/>
      <w:lvlText w:val="•"/>
      <w:lvlJc w:val="left"/>
      <w:pPr>
        <w:ind w:left="2181" w:hanging="305"/>
      </w:pPr>
      <w:rPr>
        <w:rFonts w:hint="default"/>
        <w:lang w:val="ru-RU" w:eastAsia="en-US" w:bidi="ar-SA"/>
      </w:rPr>
    </w:lvl>
    <w:lvl w:ilvl="3" w:tplc="4334A536">
      <w:numFmt w:val="bullet"/>
      <w:lvlText w:val="•"/>
      <w:lvlJc w:val="left"/>
      <w:pPr>
        <w:ind w:left="3201" w:hanging="305"/>
      </w:pPr>
      <w:rPr>
        <w:rFonts w:hint="default"/>
        <w:lang w:val="ru-RU" w:eastAsia="en-US" w:bidi="ar-SA"/>
      </w:rPr>
    </w:lvl>
    <w:lvl w:ilvl="4" w:tplc="AEF8EA94">
      <w:numFmt w:val="bullet"/>
      <w:lvlText w:val="•"/>
      <w:lvlJc w:val="left"/>
      <w:pPr>
        <w:ind w:left="4222" w:hanging="305"/>
      </w:pPr>
      <w:rPr>
        <w:rFonts w:hint="default"/>
        <w:lang w:val="ru-RU" w:eastAsia="en-US" w:bidi="ar-SA"/>
      </w:rPr>
    </w:lvl>
    <w:lvl w:ilvl="5" w:tplc="B1BAAA16">
      <w:numFmt w:val="bullet"/>
      <w:lvlText w:val="•"/>
      <w:lvlJc w:val="left"/>
      <w:pPr>
        <w:ind w:left="5243" w:hanging="305"/>
      </w:pPr>
      <w:rPr>
        <w:rFonts w:hint="default"/>
        <w:lang w:val="ru-RU" w:eastAsia="en-US" w:bidi="ar-SA"/>
      </w:rPr>
    </w:lvl>
    <w:lvl w:ilvl="6" w:tplc="7B200168">
      <w:numFmt w:val="bullet"/>
      <w:lvlText w:val="•"/>
      <w:lvlJc w:val="left"/>
      <w:pPr>
        <w:ind w:left="6263" w:hanging="305"/>
      </w:pPr>
      <w:rPr>
        <w:rFonts w:hint="default"/>
        <w:lang w:val="ru-RU" w:eastAsia="en-US" w:bidi="ar-SA"/>
      </w:rPr>
    </w:lvl>
    <w:lvl w:ilvl="7" w:tplc="50264E46">
      <w:numFmt w:val="bullet"/>
      <w:lvlText w:val="•"/>
      <w:lvlJc w:val="left"/>
      <w:pPr>
        <w:ind w:left="7284" w:hanging="305"/>
      </w:pPr>
      <w:rPr>
        <w:rFonts w:hint="default"/>
        <w:lang w:val="ru-RU" w:eastAsia="en-US" w:bidi="ar-SA"/>
      </w:rPr>
    </w:lvl>
    <w:lvl w:ilvl="8" w:tplc="6502918C">
      <w:numFmt w:val="bullet"/>
      <w:lvlText w:val="•"/>
      <w:lvlJc w:val="left"/>
      <w:pPr>
        <w:ind w:left="8305" w:hanging="305"/>
      </w:pPr>
      <w:rPr>
        <w:rFonts w:hint="default"/>
        <w:lang w:val="ru-RU" w:eastAsia="en-US" w:bidi="ar-SA"/>
      </w:rPr>
    </w:lvl>
  </w:abstractNum>
  <w:abstractNum w:abstractNumId="46" w15:restartNumberingAfterBreak="0">
    <w:nsid w:val="748B42D5"/>
    <w:multiLevelType w:val="hybridMultilevel"/>
    <w:tmpl w:val="FCBEA8B6"/>
    <w:lvl w:ilvl="0" w:tplc="EB18B508">
      <w:start w:val="1"/>
      <w:numFmt w:val="decimal"/>
      <w:lvlText w:val="%1)"/>
      <w:lvlJc w:val="left"/>
      <w:pPr>
        <w:ind w:left="137" w:hanging="305"/>
      </w:pPr>
      <w:rPr>
        <w:rFonts w:ascii="Times New Roman" w:eastAsia="Times New Roman" w:hAnsi="Times New Roman" w:cs="Times New Roman" w:hint="default"/>
        <w:spacing w:val="0"/>
        <w:w w:val="100"/>
        <w:sz w:val="18"/>
        <w:szCs w:val="18"/>
        <w:lang w:val="ru-RU" w:eastAsia="en-US" w:bidi="ar-SA"/>
      </w:rPr>
    </w:lvl>
    <w:lvl w:ilvl="1" w:tplc="83CEF444">
      <w:numFmt w:val="bullet"/>
      <w:lvlText w:val="•"/>
      <w:lvlJc w:val="left"/>
      <w:pPr>
        <w:ind w:left="1160" w:hanging="305"/>
      </w:pPr>
      <w:rPr>
        <w:rFonts w:hint="default"/>
        <w:lang w:val="ru-RU" w:eastAsia="en-US" w:bidi="ar-SA"/>
      </w:rPr>
    </w:lvl>
    <w:lvl w:ilvl="2" w:tplc="9B80110E">
      <w:numFmt w:val="bullet"/>
      <w:lvlText w:val="•"/>
      <w:lvlJc w:val="left"/>
      <w:pPr>
        <w:ind w:left="2181" w:hanging="305"/>
      </w:pPr>
      <w:rPr>
        <w:rFonts w:hint="default"/>
        <w:lang w:val="ru-RU" w:eastAsia="en-US" w:bidi="ar-SA"/>
      </w:rPr>
    </w:lvl>
    <w:lvl w:ilvl="3" w:tplc="AA5625A8">
      <w:numFmt w:val="bullet"/>
      <w:lvlText w:val="•"/>
      <w:lvlJc w:val="left"/>
      <w:pPr>
        <w:ind w:left="3201" w:hanging="305"/>
      </w:pPr>
      <w:rPr>
        <w:rFonts w:hint="default"/>
        <w:lang w:val="ru-RU" w:eastAsia="en-US" w:bidi="ar-SA"/>
      </w:rPr>
    </w:lvl>
    <w:lvl w:ilvl="4" w:tplc="163EC820">
      <w:numFmt w:val="bullet"/>
      <w:lvlText w:val="•"/>
      <w:lvlJc w:val="left"/>
      <w:pPr>
        <w:ind w:left="4222" w:hanging="305"/>
      </w:pPr>
      <w:rPr>
        <w:rFonts w:hint="default"/>
        <w:lang w:val="ru-RU" w:eastAsia="en-US" w:bidi="ar-SA"/>
      </w:rPr>
    </w:lvl>
    <w:lvl w:ilvl="5" w:tplc="2D102E06">
      <w:numFmt w:val="bullet"/>
      <w:lvlText w:val="•"/>
      <w:lvlJc w:val="left"/>
      <w:pPr>
        <w:ind w:left="5243" w:hanging="305"/>
      </w:pPr>
      <w:rPr>
        <w:rFonts w:hint="default"/>
        <w:lang w:val="ru-RU" w:eastAsia="en-US" w:bidi="ar-SA"/>
      </w:rPr>
    </w:lvl>
    <w:lvl w:ilvl="6" w:tplc="F850CFFE">
      <w:numFmt w:val="bullet"/>
      <w:lvlText w:val="•"/>
      <w:lvlJc w:val="left"/>
      <w:pPr>
        <w:ind w:left="6263" w:hanging="305"/>
      </w:pPr>
      <w:rPr>
        <w:rFonts w:hint="default"/>
        <w:lang w:val="ru-RU" w:eastAsia="en-US" w:bidi="ar-SA"/>
      </w:rPr>
    </w:lvl>
    <w:lvl w:ilvl="7" w:tplc="CE1C917A">
      <w:numFmt w:val="bullet"/>
      <w:lvlText w:val="•"/>
      <w:lvlJc w:val="left"/>
      <w:pPr>
        <w:ind w:left="7284" w:hanging="305"/>
      </w:pPr>
      <w:rPr>
        <w:rFonts w:hint="default"/>
        <w:lang w:val="ru-RU" w:eastAsia="en-US" w:bidi="ar-SA"/>
      </w:rPr>
    </w:lvl>
    <w:lvl w:ilvl="8" w:tplc="6C50C986">
      <w:numFmt w:val="bullet"/>
      <w:lvlText w:val="•"/>
      <w:lvlJc w:val="left"/>
      <w:pPr>
        <w:ind w:left="8305" w:hanging="305"/>
      </w:pPr>
      <w:rPr>
        <w:rFonts w:hint="default"/>
        <w:lang w:val="ru-RU" w:eastAsia="en-US" w:bidi="ar-SA"/>
      </w:rPr>
    </w:lvl>
  </w:abstractNum>
  <w:abstractNum w:abstractNumId="47" w15:restartNumberingAfterBreak="0">
    <w:nsid w:val="768D543A"/>
    <w:multiLevelType w:val="multilevel"/>
    <w:tmpl w:val="305CC24C"/>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18"/>
        <w:szCs w:val="1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18"/>
        <w:szCs w:val="1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48"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A7F346F"/>
    <w:multiLevelType w:val="hybridMultilevel"/>
    <w:tmpl w:val="C10A4298"/>
    <w:lvl w:ilvl="0" w:tplc="119CFB0A">
      <w:start w:val="1"/>
      <w:numFmt w:val="decimal"/>
      <w:lvlText w:val="%1)"/>
      <w:lvlJc w:val="left"/>
      <w:pPr>
        <w:ind w:left="137" w:hanging="305"/>
      </w:pPr>
      <w:rPr>
        <w:rFonts w:ascii="Times New Roman" w:eastAsia="Times New Roman" w:hAnsi="Times New Roman" w:cs="Times New Roman" w:hint="default"/>
        <w:spacing w:val="0"/>
        <w:w w:val="100"/>
        <w:sz w:val="18"/>
        <w:szCs w:val="18"/>
        <w:lang w:val="ru-RU" w:eastAsia="en-US" w:bidi="ar-SA"/>
      </w:rPr>
    </w:lvl>
    <w:lvl w:ilvl="1" w:tplc="21924978">
      <w:numFmt w:val="bullet"/>
      <w:lvlText w:val="•"/>
      <w:lvlJc w:val="left"/>
      <w:pPr>
        <w:ind w:left="1160" w:hanging="305"/>
      </w:pPr>
      <w:rPr>
        <w:rFonts w:hint="default"/>
        <w:lang w:val="ru-RU" w:eastAsia="en-US" w:bidi="ar-SA"/>
      </w:rPr>
    </w:lvl>
    <w:lvl w:ilvl="2" w:tplc="FE8A9B96">
      <w:numFmt w:val="bullet"/>
      <w:lvlText w:val="•"/>
      <w:lvlJc w:val="left"/>
      <w:pPr>
        <w:ind w:left="2181" w:hanging="305"/>
      </w:pPr>
      <w:rPr>
        <w:rFonts w:hint="default"/>
        <w:lang w:val="ru-RU" w:eastAsia="en-US" w:bidi="ar-SA"/>
      </w:rPr>
    </w:lvl>
    <w:lvl w:ilvl="3" w:tplc="50E865DE">
      <w:numFmt w:val="bullet"/>
      <w:lvlText w:val="•"/>
      <w:lvlJc w:val="left"/>
      <w:pPr>
        <w:ind w:left="3201" w:hanging="305"/>
      </w:pPr>
      <w:rPr>
        <w:rFonts w:hint="default"/>
        <w:lang w:val="ru-RU" w:eastAsia="en-US" w:bidi="ar-SA"/>
      </w:rPr>
    </w:lvl>
    <w:lvl w:ilvl="4" w:tplc="96CE0036">
      <w:numFmt w:val="bullet"/>
      <w:lvlText w:val="•"/>
      <w:lvlJc w:val="left"/>
      <w:pPr>
        <w:ind w:left="4222" w:hanging="305"/>
      </w:pPr>
      <w:rPr>
        <w:rFonts w:hint="default"/>
        <w:lang w:val="ru-RU" w:eastAsia="en-US" w:bidi="ar-SA"/>
      </w:rPr>
    </w:lvl>
    <w:lvl w:ilvl="5" w:tplc="7B0AD5A4">
      <w:numFmt w:val="bullet"/>
      <w:lvlText w:val="•"/>
      <w:lvlJc w:val="left"/>
      <w:pPr>
        <w:ind w:left="5243" w:hanging="305"/>
      </w:pPr>
      <w:rPr>
        <w:rFonts w:hint="default"/>
        <w:lang w:val="ru-RU" w:eastAsia="en-US" w:bidi="ar-SA"/>
      </w:rPr>
    </w:lvl>
    <w:lvl w:ilvl="6" w:tplc="7D14E00A">
      <w:numFmt w:val="bullet"/>
      <w:lvlText w:val="•"/>
      <w:lvlJc w:val="left"/>
      <w:pPr>
        <w:ind w:left="6263" w:hanging="305"/>
      </w:pPr>
      <w:rPr>
        <w:rFonts w:hint="default"/>
        <w:lang w:val="ru-RU" w:eastAsia="en-US" w:bidi="ar-SA"/>
      </w:rPr>
    </w:lvl>
    <w:lvl w:ilvl="7" w:tplc="7A78ED90">
      <w:numFmt w:val="bullet"/>
      <w:lvlText w:val="•"/>
      <w:lvlJc w:val="left"/>
      <w:pPr>
        <w:ind w:left="7284" w:hanging="305"/>
      </w:pPr>
      <w:rPr>
        <w:rFonts w:hint="default"/>
        <w:lang w:val="ru-RU" w:eastAsia="en-US" w:bidi="ar-SA"/>
      </w:rPr>
    </w:lvl>
    <w:lvl w:ilvl="8" w:tplc="5FE44B80">
      <w:numFmt w:val="bullet"/>
      <w:lvlText w:val="•"/>
      <w:lvlJc w:val="left"/>
      <w:pPr>
        <w:ind w:left="8305" w:hanging="305"/>
      </w:pPr>
      <w:rPr>
        <w:rFonts w:hint="default"/>
        <w:lang w:val="ru-RU" w:eastAsia="en-US" w:bidi="ar-SA"/>
      </w:rPr>
    </w:lvl>
  </w:abstractNum>
  <w:abstractNum w:abstractNumId="50" w15:restartNumberingAfterBreak="0">
    <w:nsid w:val="7CF50A37"/>
    <w:multiLevelType w:val="hybridMultilevel"/>
    <w:tmpl w:val="5EC409BE"/>
    <w:lvl w:ilvl="0" w:tplc="F7669400">
      <w:start w:val="1"/>
      <w:numFmt w:val="decimal"/>
      <w:lvlText w:val="%1)"/>
      <w:lvlJc w:val="left"/>
      <w:pPr>
        <w:ind w:left="137" w:hanging="305"/>
      </w:pPr>
      <w:rPr>
        <w:rFonts w:ascii="Times New Roman" w:eastAsia="Times New Roman" w:hAnsi="Times New Roman" w:cs="Times New Roman" w:hint="default"/>
        <w:spacing w:val="0"/>
        <w:w w:val="100"/>
        <w:sz w:val="18"/>
        <w:szCs w:val="18"/>
        <w:lang w:val="ru-RU" w:eastAsia="en-US" w:bidi="ar-SA"/>
      </w:rPr>
    </w:lvl>
    <w:lvl w:ilvl="1" w:tplc="4C3AD7AA">
      <w:numFmt w:val="bullet"/>
      <w:lvlText w:val="•"/>
      <w:lvlJc w:val="left"/>
      <w:pPr>
        <w:ind w:left="1160" w:hanging="305"/>
      </w:pPr>
      <w:rPr>
        <w:rFonts w:hint="default"/>
        <w:lang w:val="ru-RU" w:eastAsia="en-US" w:bidi="ar-SA"/>
      </w:rPr>
    </w:lvl>
    <w:lvl w:ilvl="2" w:tplc="2070BF44">
      <w:numFmt w:val="bullet"/>
      <w:lvlText w:val="•"/>
      <w:lvlJc w:val="left"/>
      <w:pPr>
        <w:ind w:left="2181" w:hanging="305"/>
      </w:pPr>
      <w:rPr>
        <w:rFonts w:hint="default"/>
        <w:lang w:val="ru-RU" w:eastAsia="en-US" w:bidi="ar-SA"/>
      </w:rPr>
    </w:lvl>
    <w:lvl w:ilvl="3" w:tplc="0978876E">
      <w:numFmt w:val="bullet"/>
      <w:lvlText w:val="•"/>
      <w:lvlJc w:val="left"/>
      <w:pPr>
        <w:ind w:left="3201" w:hanging="305"/>
      </w:pPr>
      <w:rPr>
        <w:rFonts w:hint="default"/>
        <w:lang w:val="ru-RU" w:eastAsia="en-US" w:bidi="ar-SA"/>
      </w:rPr>
    </w:lvl>
    <w:lvl w:ilvl="4" w:tplc="F4B8BBDE">
      <w:numFmt w:val="bullet"/>
      <w:lvlText w:val="•"/>
      <w:lvlJc w:val="left"/>
      <w:pPr>
        <w:ind w:left="4222" w:hanging="305"/>
      </w:pPr>
      <w:rPr>
        <w:rFonts w:hint="default"/>
        <w:lang w:val="ru-RU" w:eastAsia="en-US" w:bidi="ar-SA"/>
      </w:rPr>
    </w:lvl>
    <w:lvl w:ilvl="5" w:tplc="C77A1624">
      <w:numFmt w:val="bullet"/>
      <w:lvlText w:val="•"/>
      <w:lvlJc w:val="left"/>
      <w:pPr>
        <w:ind w:left="5243" w:hanging="305"/>
      </w:pPr>
      <w:rPr>
        <w:rFonts w:hint="default"/>
        <w:lang w:val="ru-RU" w:eastAsia="en-US" w:bidi="ar-SA"/>
      </w:rPr>
    </w:lvl>
    <w:lvl w:ilvl="6" w:tplc="A27A9250">
      <w:numFmt w:val="bullet"/>
      <w:lvlText w:val="•"/>
      <w:lvlJc w:val="left"/>
      <w:pPr>
        <w:ind w:left="6263" w:hanging="305"/>
      </w:pPr>
      <w:rPr>
        <w:rFonts w:hint="default"/>
        <w:lang w:val="ru-RU" w:eastAsia="en-US" w:bidi="ar-SA"/>
      </w:rPr>
    </w:lvl>
    <w:lvl w:ilvl="7" w:tplc="938C04D8">
      <w:numFmt w:val="bullet"/>
      <w:lvlText w:val="•"/>
      <w:lvlJc w:val="left"/>
      <w:pPr>
        <w:ind w:left="7284" w:hanging="305"/>
      </w:pPr>
      <w:rPr>
        <w:rFonts w:hint="default"/>
        <w:lang w:val="ru-RU" w:eastAsia="en-US" w:bidi="ar-SA"/>
      </w:rPr>
    </w:lvl>
    <w:lvl w:ilvl="8" w:tplc="2222F28E">
      <w:numFmt w:val="bullet"/>
      <w:lvlText w:val="•"/>
      <w:lvlJc w:val="left"/>
      <w:pPr>
        <w:ind w:left="8305" w:hanging="305"/>
      </w:pPr>
      <w:rPr>
        <w:rFonts w:hint="default"/>
        <w:lang w:val="ru-RU" w:eastAsia="en-US" w:bidi="ar-SA"/>
      </w:rPr>
    </w:lvl>
  </w:abstractNum>
  <w:abstractNum w:abstractNumId="51" w15:restartNumberingAfterBreak="0">
    <w:nsid w:val="7DD058FC"/>
    <w:multiLevelType w:val="multilevel"/>
    <w:tmpl w:val="EA64886A"/>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num w:numId="1">
    <w:abstractNumId w:val="48"/>
  </w:num>
  <w:num w:numId="2">
    <w:abstractNumId w:val="0"/>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40"/>
  </w:num>
  <w:num w:numId="6">
    <w:abstractNumId w:val="3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4"/>
    </w:lvlOverride>
    <w:lvlOverride w:ilvl="1"/>
    <w:lvlOverride w:ilvl="2"/>
    <w:lvlOverride w:ilvl="3"/>
    <w:lvlOverride w:ilvl="4"/>
    <w:lvlOverride w:ilvl="5"/>
    <w:lvlOverride w:ilvl="6"/>
    <w:lvlOverride w:ilvl="7"/>
    <w:lvlOverride w:ilvl="8"/>
  </w:num>
  <w:num w:numId="14">
    <w:abstractNumId w:val="35"/>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0"/>
  </w:num>
  <w:num w:numId="19">
    <w:abstractNumId w:val="14"/>
  </w:num>
  <w:num w:numId="20">
    <w:abstractNumId w:val="31"/>
  </w:num>
  <w:num w:numId="21">
    <w:abstractNumId w:val="42"/>
  </w:num>
  <w:num w:numId="22">
    <w:abstractNumId w:val="10"/>
  </w:num>
  <w:num w:numId="23">
    <w:abstractNumId w:val="19"/>
  </w:num>
  <w:num w:numId="24">
    <w:abstractNumId w:val="29"/>
  </w:num>
  <w:num w:numId="25">
    <w:abstractNumId w:val="7"/>
  </w:num>
  <w:num w:numId="26">
    <w:abstractNumId w:val="11"/>
  </w:num>
  <w:num w:numId="27">
    <w:abstractNumId w:val="28"/>
  </w:num>
  <w:num w:numId="28">
    <w:abstractNumId w:val="43"/>
  </w:num>
  <w:num w:numId="29">
    <w:abstractNumId w:val="18"/>
  </w:num>
  <w:num w:numId="30">
    <w:abstractNumId w:val="49"/>
  </w:num>
  <w:num w:numId="31">
    <w:abstractNumId w:val="50"/>
  </w:num>
  <w:num w:numId="32">
    <w:abstractNumId w:val="47"/>
  </w:num>
  <w:num w:numId="33">
    <w:abstractNumId w:val="46"/>
  </w:num>
  <w:num w:numId="34">
    <w:abstractNumId w:val="39"/>
  </w:num>
  <w:num w:numId="35">
    <w:abstractNumId w:val="45"/>
  </w:num>
  <w:num w:numId="36">
    <w:abstractNumId w:val="22"/>
  </w:num>
  <w:num w:numId="37">
    <w:abstractNumId w:val="15"/>
  </w:num>
  <w:num w:numId="38">
    <w:abstractNumId w:val="24"/>
  </w:num>
  <w:num w:numId="39">
    <w:abstractNumId w:val="37"/>
  </w:num>
  <w:num w:numId="40">
    <w:abstractNumId w:val="26"/>
  </w:num>
  <w:num w:numId="41">
    <w:abstractNumId w:val="13"/>
  </w:num>
  <w:num w:numId="42">
    <w:abstractNumId w:val="41"/>
  </w:num>
  <w:num w:numId="43">
    <w:abstractNumId w:val="44"/>
  </w:num>
  <w:num w:numId="44">
    <w:abstractNumId w:val="21"/>
  </w:num>
  <w:num w:numId="45">
    <w:abstractNumId w:val="17"/>
  </w:num>
  <w:num w:numId="46">
    <w:abstractNumId w:val="20"/>
  </w:num>
  <w:num w:numId="47">
    <w:abstractNumId w:val="0"/>
  </w:num>
  <w:num w:numId="48">
    <w:abstractNumId w:val="32"/>
  </w:num>
  <w:num w:numId="49">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868"/>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5209"/>
    <w:rsid w:val="000D6AE9"/>
    <w:rsid w:val="000D7D45"/>
    <w:rsid w:val="000D7DED"/>
    <w:rsid w:val="000E0524"/>
    <w:rsid w:val="000E17A8"/>
    <w:rsid w:val="000E17DC"/>
    <w:rsid w:val="000E1BBA"/>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D1"/>
    <w:rsid w:val="00134835"/>
    <w:rsid w:val="0013486E"/>
    <w:rsid w:val="00134E76"/>
    <w:rsid w:val="00136798"/>
    <w:rsid w:val="001403C2"/>
    <w:rsid w:val="001407A1"/>
    <w:rsid w:val="00140FD6"/>
    <w:rsid w:val="00142AE8"/>
    <w:rsid w:val="00146A7F"/>
    <w:rsid w:val="00146BBE"/>
    <w:rsid w:val="001474CD"/>
    <w:rsid w:val="0014790F"/>
    <w:rsid w:val="001501CC"/>
    <w:rsid w:val="00151823"/>
    <w:rsid w:val="001520AC"/>
    <w:rsid w:val="001523E5"/>
    <w:rsid w:val="00153316"/>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6F0"/>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4DC1"/>
    <w:rsid w:val="001F667C"/>
    <w:rsid w:val="001F66A2"/>
    <w:rsid w:val="00200F20"/>
    <w:rsid w:val="00201611"/>
    <w:rsid w:val="00203E35"/>
    <w:rsid w:val="00204FB5"/>
    <w:rsid w:val="002072F0"/>
    <w:rsid w:val="00210190"/>
    <w:rsid w:val="00210EC9"/>
    <w:rsid w:val="00214526"/>
    <w:rsid w:val="00214ECA"/>
    <w:rsid w:val="002169D1"/>
    <w:rsid w:val="002204C5"/>
    <w:rsid w:val="00222FB5"/>
    <w:rsid w:val="00223179"/>
    <w:rsid w:val="00225A72"/>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45B3"/>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28D9"/>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2177"/>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498D"/>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4C3F"/>
    <w:rsid w:val="004B513A"/>
    <w:rsid w:val="004B5CA2"/>
    <w:rsid w:val="004B685F"/>
    <w:rsid w:val="004B6DC5"/>
    <w:rsid w:val="004C2041"/>
    <w:rsid w:val="004C495A"/>
    <w:rsid w:val="004D13E1"/>
    <w:rsid w:val="004D191B"/>
    <w:rsid w:val="004D348C"/>
    <w:rsid w:val="004D653A"/>
    <w:rsid w:val="004D6D5D"/>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8F3"/>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5F7B"/>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17F29"/>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A94"/>
    <w:rsid w:val="006F6B5B"/>
    <w:rsid w:val="006F7E04"/>
    <w:rsid w:val="007015D9"/>
    <w:rsid w:val="00703FA8"/>
    <w:rsid w:val="0070661E"/>
    <w:rsid w:val="0071061D"/>
    <w:rsid w:val="00710E39"/>
    <w:rsid w:val="00711D0C"/>
    <w:rsid w:val="00714FDE"/>
    <w:rsid w:val="00716DB9"/>
    <w:rsid w:val="00722ECB"/>
    <w:rsid w:val="0072429E"/>
    <w:rsid w:val="00725465"/>
    <w:rsid w:val="00725CE2"/>
    <w:rsid w:val="00725E3E"/>
    <w:rsid w:val="00727199"/>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923"/>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A7C2D"/>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57907"/>
    <w:rsid w:val="009607CA"/>
    <w:rsid w:val="00960CF0"/>
    <w:rsid w:val="00960E7E"/>
    <w:rsid w:val="00961A6C"/>
    <w:rsid w:val="00961CDC"/>
    <w:rsid w:val="00963756"/>
    <w:rsid w:val="0096474C"/>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6B1"/>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E7D98"/>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5C84"/>
    <w:rsid w:val="00A17AE6"/>
    <w:rsid w:val="00A17E74"/>
    <w:rsid w:val="00A17ED9"/>
    <w:rsid w:val="00A2098D"/>
    <w:rsid w:val="00A26B3D"/>
    <w:rsid w:val="00A27217"/>
    <w:rsid w:val="00A311C7"/>
    <w:rsid w:val="00A342E4"/>
    <w:rsid w:val="00A345D7"/>
    <w:rsid w:val="00A34C0F"/>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549D"/>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048A"/>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1254"/>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5B"/>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644"/>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138"/>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A19"/>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002"/>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0A3B"/>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0D"/>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090"/>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956A8F9"/>
  <w15:docId w15:val="{37B1AFE5-B6D6-40E8-81D5-691B5AF8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qFormat/>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13"/>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2">
    <w:name w:val="List Number"/>
    <w:basedOn w:val="a0"/>
    <w:rsid w:val="00E74C98"/>
    <w:pPr>
      <w:autoSpaceDE w:val="0"/>
      <w:autoSpaceDN w:val="0"/>
      <w:spacing w:before="60" w:line="360" w:lineRule="auto"/>
      <w:jc w:val="both"/>
    </w:pPr>
    <w:rPr>
      <w:sz w:val="28"/>
    </w:rPr>
  </w:style>
  <w:style w:type="paragraph" w:customStyle="1" w:styleId="af3">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5">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4">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5">
    <w:name w:val="List Bullet"/>
    <w:basedOn w:val="a0"/>
    <w:autoRedefine/>
    <w:rsid w:val="00140FD6"/>
    <w:pPr>
      <w:tabs>
        <w:tab w:val="num" w:pos="1440"/>
      </w:tabs>
      <w:spacing w:line="360" w:lineRule="auto"/>
      <w:ind w:firstLine="540"/>
      <w:jc w:val="both"/>
    </w:pPr>
  </w:style>
  <w:style w:type="paragraph" w:styleId="af6">
    <w:name w:val="Balloon Text"/>
    <w:basedOn w:val="a0"/>
    <w:link w:val="af7"/>
    <w:rsid w:val="00140FD6"/>
    <w:rPr>
      <w:rFonts w:ascii="Tahoma" w:hAnsi="Tahoma" w:cs="Tahoma"/>
      <w:sz w:val="16"/>
      <w:szCs w:val="16"/>
    </w:rPr>
  </w:style>
  <w:style w:type="paragraph" w:styleId="af8">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6">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9">
    <w:name w:val="Основной шрифт"/>
    <w:semiHidden/>
    <w:rsid w:val="00920B0D"/>
  </w:style>
  <w:style w:type="paragraph" w:customStyle="1" w:styleId="17">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a">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0"/>
    <w:link w:val="afb"/>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5"/>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99"/>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13">
    <w:name w:val="Заголовок Знак1"/>
    <w:link w:val="af1"/>
    <w:uiPriority w:val="10"/>
    <w:rsid w:val="00554F56"/>
    <w:rPr>
      <w:b/>
      <w:sz w:val="28"/>
      <w:lang w:val="ru-RU" w:eastAsia="ru-RU" w:bidi="ar-SA"/>
    </w:rPr>
  </w:style>
  <w:style w:type="paragraph" w:styleId="aff4">
    <w:name w:val="Subtitle"/>
    <w:basedOn w:val="a0"/>
    <w:link w:val="aff5"/>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8">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9">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7">
    <w:name w:val="Текст выноски Знак"/>
    <w:basedOn w:val="a1"/>
    <w:link w:val="af6"/>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a"/>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a">
    <w:name w:val="Основной текст1"/>
    <w:basedOn w:val="a0"/>
    <w:link w:val="aff8"/>
    <w:rsid w:val="00E97CDC"/>
    <w:pPr>
      <w:shd w:val="clear" w:color="auto" w:fill="FFFFFF"/>
      <w:spacing w:line="446" w:lineRule="exact"/>
      <w:ind w:hanging="540"/>
    </w:pPr>
    <w:rPr>
      <w:sz w:val="28"/>
      <w:szCs w:val="28"/>
    </w:rPr>
  </w:style>
  <w:style w:type="paragraph" w:customStyle="1" w:styleId="1b">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uiPriority w:val="99"/>
    <w:rsid w:val="001E0D1F"/>
    <w:rPr>
      <w:rFonts w:cs="Times New Roman"/>
      <w:sz w:val="16"/>
      <w:szCs w:val="16"/>
    </w:rPr>
  </w:style>
  <w:style w:type="paragraph" w:styleId="affb">
    <w:name w:val="annotation text"/>
    <w:basedOn w:val="a0"/>
    <w:link w:val="affc"/>
    <w:uiPriority w:val="99"/>
    <w:rsid w:val="001E0D1F"/>
    <w:pPr>
      <w:spacing w:after="200"/>
    </w:pPr>
    <w:rPr>
      <w:rFonts w:ascii="Calibri" w:hAnsi="Calibri"/>
      <w:sz w:val="20"/>
      <w:szCs w:val="20"/>
    </w:rPr>
  </w:style>
  <w:style w:type="character" w:customStyle="1" w:styleId="affc">
    <w:name w:val="Текст примечания Знак"/>
    <w:basedOn w:val="a1"/>
    <w:link w:val="affb"/>
    <w:uiPriority w:val="99"/>
    <w:rsid w:val="001E0D1F"/>
    <w:rPr>
      <w:rFonts w:ascii="Calibri" w:hAnsi="Calibri"/>
    </w:rPr>
  </w:style>
  <w:style w:type="paragraph" w:styleId="affd">
    <w:name w:val="annotation subject"/>
    <w:basedOn w:val="affb"/>
    <w:next w:val="affb"/>
    <w:link w:val="affe"/>
    <w:uiPriority w:val="99"/>
    <w:rsid w:val="001E0D1F"/>
    <w:rPr>
      <w:b/>
      <w:bCs/>
    </w:rPr>
  </w:style>
  <w:style w:type="character" w:customStyle="1" w:styleId="affe">
    <w:name w:val="Тема примечания Знак"/>
    <w:basedOn w:val="affc"/>
    <w:link w:val="affd"/>
    <w:uiPriority w:val="99"/>
    <w:rsid w:val="001E0D1F"/>
    <w:rPr>
      <w:rFonts w:ascii="Calibri" w:hAnsi="Calibri"/>
      <w:b/>
      <w:bCs/>
    </w:rPr>
  </w:style>
  <w:style w:type="character" w:customStyle="1" w:styleId="ConsPlusNormal0">
    <w:name w:val="ConsPlusNormal Знак"/>
    <w:link w:val="ConsPlusNormal"/>
    <w:uiPriority w:val="99"/>
    <w:locked/>
    <w:rsid w:val="001E0D1F"/>
    <w:rPr>
      <w:rFonts w:ascii="Arial" w:hAnsi="Arial" w:cs="Arial"/>
    </w:rPr>
  </w:style>
  <w:style w:type="paragraph" w:customStyle="1" w:styleId="1c">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d">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e">
    <w:name w:val="Стиль1"/>
    <w:basedOn w:val="a0"/>
    <w:link w:val="1f"/>
    <w:qFormat/>
    <w:rsid w:val="0033240B"/>
  </w:style>
  <w:style w:type="character" w:customStyle="1" w:styleId="1f">
    <w:name w:val="Стиль1 Знак"/>
    <w:link w:val="1e"/>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0">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1">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2"/>
    <w:uiPriority w:val="99"/>
    <w:rsid w:val="00B17A39"/>
    <w:pPr>
      <w:numPr>
        <w:numId w:val="5"/>
      </w:numPr>
      <w:spacing w:before="60" w:after="100"/>
      <w:jc w:val="both"/>
    </w:pPr>
    <w:rPr>
      <w:sz w:val="24"/>
      <w:szCs w:val="24"/>
    </w:rPr>
  </w:style>
  <w:style w:type="character" w:customStyle="1" w:styleId="1f2">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d">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e">
    <w:name w:val="Emphasis"/>
    <w:uiPriority w:val="20"/>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
    <w:basedOn w:val="af1"/>
    <w:next w:val="aff4"/>
    <w:link w:val="affff0"/>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0">
    <w:name w:val="Название Знак"/>
    <w:link w:val="affff"/>
    <w:rsid w:val="000031D0"/>
    <w:rPr>
      <w:rFonts w:ascii="Arial" w:eastAsia="Lucida Sans Unicode" w:hAnsi="Arial"/>
      <w:sz w:val="28"/>
      <w:szCs w:val="28"/>
      <w:lang w:val="x-none" w:eastAsia="ar-SA"/>
    </w:rPr>
  </w:style>
  <w:style w:type="numbering" w:customStyle="1" w:styleId="1f3">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paragraph" w:customStyle="1" w:styleId="3b">
    <w:name w:val="Основной текст3"/>
    <w:basedOn w:val="a0"/>
    <w:uiPriority w:val="99"/>
    <w:rsid w:val="00B96644"/>
    <w:pPr>
      <w:widowControl w:val="0"/>
      <w:shd w:val="clear" w:color="auto" w:fill="FFFFFF"/>
      <w:spacing w:line="691" w:lineRule="exact"/>
    </w:pPr>
    <w:rPr>
      <w:rFonts w:ascii="Arial" w:hAnsi="Arial" w:cs="Arial"/>
      <w:spacing w:val="-2"/>
      <w:sz w:val="26"/>
      <w:szCs w:val="26"/>
      <w:lang w:eastAsia="en-US"/>
    </w:rPr>
  </w:style>
  <w:style w:type="paragraph" w:styleId="1f4">
    <w:name w:val="toc 1"/>
    <w:basedOn w:val="a0"/>
    <w:next w:val="a0"/>
    <w:autoRedefine/>
    <w:uiPriority w:val="39"/>
    <w:semiHidden/>
    <w:unhideWhenUsed/>
    <w:rsid w:val="00B96644"/>
    <w:pPr>
      <w:widowControl w:val="0"/>
      <w:autoSpaceDE w:val="0"/>
      <w:autoSpaceDN w:val="0"/>
      <w:adjustRightInd w:val="0"/>
    </w:pPr>
    <w:rPr>
      <w:sz w:val="22"/>
      <w:szCs w:val="22"/>
    </w:rPr>
  </w:style>
  <w:style w:type="paragraph" w:styleId="2d">
    <w:name w:val="toc 2"/>
    <w:basedOn w:val="a0"/>
    <w:next w:val="a0"/>
    <w:autoRedefine/>
    <w:uiPriority w:val="39"/>
    <w:semiHidden/>
    <w:unhideWhenUsed/>
    <w:rsid w:val="00B96644"/>
    <w:pPr>
      <w:widowControl w:val="0"/>
      <w:tabs>
        <w:tab w:val="left" w:pos="660"/>
        <w:tab w:val="right" w:leader="dot" w:pos="9348"/>
      </w:tabs>
      <w:autoSpaceDE w:val="0"/>
      <w:autoSpaceDN w:val="0"/>
      <w:adjustRightInd w:val="0"/>
      <w:jc w:val="both"/>
    </w:pPr>
    <w:rPr>
      <w:sz w:val="22"/>
      <w:szCs w:val="22"/>
    </w:rPr>
  </w:style>
  <w:style w:type="paragraph" w:styleId="3c">
    <w:name w:val="toc 3"/>
    <w:basedOn w:val="a0"/>
    <w:next w:val="a0"/>
    <w:autoRedefine/>
    <w:uiPriority w:val="39"/>
    <w:semiHidden/>
    <w:unhideWhenUsed/>
    <w:rsid w:val="00B96644"/>
    <w:pPr>
      <w:widowControl w:val="0"/>
      <w:autoSpaceDE w:val="0"/>
      <w:autoSpaceDN w:val="0"/>
      <w:adjustRightInd w:val="0"/>
      <w:ind w:left="440"/>
    </w:pPr>
    <w:rPr>
      <w:sz w:val="22"/>
      <w:szCs w:val="22"/>
    </w:rPr>
  </w:style>
  <w:style w:type="character" w:customStyle="1" w:styleId="afb">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a"/>
    <w:uiPriority w:val="34"/>
    <w:locked/>
    <w:rsid w:val="00B96644"/>
    <w:rPr>
      <w:sz w:val="24"/>
      <w:szCs w:val="24"/>
    </w:rPr>
  </w:style>
  <w:style w:type="paragraph" w:styleId="affff1">
    <w:name w:val="TOC Heading"/>
    <w:basedOn w:val="11"/>
    <w:next w:val="a0"/>
    <w:uiPriority w:val="39"/>
    <w:semiHidden/>
    <w:unhideWhenUsed/>
    <w:qFormat/>
    <w:rsid w:val="00B96644"/>
    <w:pPr>
      <w:keepLines/>
      <w:spacing w:before="480" w:line="276" w:lineRule="auto"/>
      <w:jc w:val="left"/>
      <w:outlineLvl w:val="9"/>
    </w:pPr>
    <w:rPr>
      <w:rFonts w:ascii="Cambria" w:hAnsi="Cambria"/>
      <w:b/>
      <w:bCs/>
      <w:color w:val="365F91"/>
      <w:szCs w:val="28"/>
      <w:lang w:val="x-none" w:eastAsia="en-US"/>
    </w:rPr>
  </w:style>
  <w:style w:type="paragraph" w:customStyle="1" w:styleId="116">
    <w:name w:val="Заголовок 11"/>
    <w:basedOn w:val="a0"/>
    <w:uiPriority w:val="1"/>
    <w:qFormat/>
    <w:rsid w:val="00B96644"/>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0"/>
    <w:uiPriority w:val="1"/>
    <w:qFormat/>
    <w:rsid w:val="00B96644"/>
    <w:pPr>
      <w:widowControl w:val="0"/>
      <w:autoSpaceDE w:val="0"/>
      <w:autoSpaceDN w:val="0"/>
      <w:adjustRightInd w:val="0"/>
    </w:pPr>
  </w:style>
  <w:style w:type="character" w:customStyle="1" w:styleId="3d">
    <w:name w:val="Заголовок №3_"/>
    <w:link w:val="3e"/>
    <w:locked/>
    <w:rsid w:val="00B96644"/>
    <w:rPr>
      <w:b/>
      <w:bCs/>
      <w:i/>
      <w:iCs/>
    </w:rPr>
  </w:style>
  <w:style w:type="paragraph" w:customStyle="1" w:styleId="3e">
    <w:name w:val="Заголовок №3"/>
    <w:basedOn w:val="a0"/>
    <w:link w:val="3d"/>
    <w:rsid w:val="00B96644"/>
    <w:pPr>
      <w:widowControl w:val="0"/>
      <w:spacing w:after="200"/>
      <w:outlineLvl w:val="2"/>
    </w:pPr>
    <w:rPr>
      <w:b/>
      <w:bCs/>
      <w:i/>
      <w:iCs/>
      <w:sz w:val="20"/>
      <w:szCs w:val="20"/>
    </w:rPr>
  </w:style>
  <w:style w:type="paragraph" w:customStyle="1" w:styleId="123">
    <w:name w:val="_Список_123"/>
    <w:rsid w:val="00B96644"/>
    <w:pPr>
      <w:tabs>
        <w:tab w:val="left" w:pos="851"/>
        <w:tab w:val="left" w:pos="1644"/>
        <w:tab w:val="left" w:pos="1928"/>
        <w:tab w:val="left" w:pos="2325"/>
      </w:tabs>
      <w:spacing w:after="60"/>
      <w:jc w:val="both"/>
    </w:pPr>
    <w:rPr>
      <w:sz w:val="24"/>
    </w:rPr>
  </w:style>
  <w:style w:type="character" w:customStyle="1" w:styleId="affff2">
    <w:name w:val="Заголовок Знак"/>
    <w:locked/>
    <w:rsid w:val="00B96644"/>
    <w:rPr>
      <w:rFonts w:ascii="Times New Roman" w:hAnsi="Times New Roman" w:cs="Times New Roman" w:hint="default"/>
      <w:b/>
      <w:bCs w:val="0"/>
      <w:sz w:val="28"/>
    </w:rPr>
  </w:style>
  <w:style w:type="table" w:customStyle="1" w:styleId="TableNormal">
    <w:name w:val="Table Normal"/>
    <w:uiPriority w:val="2"/>
    <w:semiHidden/>
    <w:unhideWhenUsed/>
    <w:qFormat/>
    <w:rsid w:val="00CC513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2e">
    <w:name w:val="Quote"/>
    <w:basedOn w:val="a0"/>
    <w:next w:val="a0"/>
    <w:link w:val="2f"/>
    <w:uiPriority w:val="29"/>
    <w:qFormat/>
    <w:rsid w:val="00CC5138"/>
    <w:pPr>
      <w:widowControl w:val="0"/>
      <w:autoSpaceDE w:val="0"/>
      <w:autoSpaceDN w:val="0"/>
    </w:pPr>
    <w:rPr>
      <w:i/>
      <w:iCs/>
      <w:color w:val="000000" w:themeColor="text1"/>
      <w:sz w:val="22"/>
      <w:szCs w:val="22"/>
      <w:lang w:eastAsia="en-US"/>
    </w:rPr>
  </w:style>
  <w:style w:type="character" w:customStyle="1" w:styleId="2f">
    <w:name w:val="Цитата 2 Знак"/>
    <w:basedOn w:val="a1"/>
    <w:link w:val="2e"/>
    <w:uiPriority w:val="29"/>
    <w:rsid w:val="00CC5138"/>
    <w:rPr>
      <w:i/>
      <w:iCs/>
      <w:color w:val="000000" w:themeColor="text1"/>
      <w:sz w:val="22"/>
      <w:szCs w:val="22"/>
      <w:lang w:eastAsia="en-US"/>
    </w:rPr>
  </w:style>
  <w:style w:type="paragraph" w:customStyle="1" w:styleId="paragraph">
    <w:name w:val="paragraph"/>
    <w:basedOn w:val="a0"/>
    <w:rsid w:val="00CC5138"/>
    <w:pPr>
      <w:spacing w:before="100" w:beforeAutospacing="1" w:after="100" w:afterAutospacing="1"/>
    </w:pPr>
  </w:style>
  <w:style w:type="character" w:customStyle="1" w:styleId="normaltextrun">
    <w:name w:val="normaltextrun"/>
    <w:basedOn w:val="a1"/>
    <w:rsid w:val="00CC5138"/>
  </w:style>
  <w:style w:type="paragraph" w:customStyle="1" w:styleId="affff3">
    <w:basedOn w:val="a0"/>
    <w:next w:val="af1"/>
    <w:qFormat/>
    <w:rsid w:val="006F6A94"/>
    <w:pPr>
      <w:jc w:val="center"/>
    </w:pPr>
    <w:rPr>
      <w:rFonts w:ascii="Cambria" w:hAnsi="Cambria"/>
      <w:b/>
      <w:bCs/>
      <w:kern w:val="28"/>
      <w:sz w:val="32"/>
      <w:szCs w:val="32"/>
      <w:lang w:val="x-none" w:eastAsia="x-none"/>
    </w:rPr>
  </w:style>
  <w:style w:type="character" w:customStyle="1" w:styleId="2f0">
    <w:name w:val="Основной текст (2)_"/>
    <w:link w:val="2f1"/>
    <w:rsid w:val="006F6A94"/>
    <w:rPr>
      <w:sz w:val="26"/>
      <w:szCs w:val="26"/>
      <w:shd w:val="clear" w:color="auto" w:fill="FFFFFF"/>
    </w:rPr>
  </w:style>
  <w:style w:type="paragraph" w:customStyle="1" w:styleId="2f1">
    <w:name w:val="Основной текст (2)"/>
    <w:basedOn w:val="a0"/>
    <w:link w:val="2f0"/>
    <w:rsid w:val="006F6A94"/>
    <w:pPr>
      <w:shd w:val="clear" w:color="auto" w:fill="FFFFFF"/>
      <w:spacing w:after="240" w:line="278" w:lineRule="exac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37083309">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zorkpos.tomsk.ru" TargetMode="External"/><Relationship Id="rId18" Type="http://schemas.openxmlformats.org/officeDocument/2006/relationships/hyperlink" Target="consultantplus://offline/ref=F45B82BC49DB5A6D14265A7C478AB2FF182CA62A7CA39E144793A956E0CC40FC309817D21BD19539F9F8F1DF5BN0H5E" TargetMode="External"/><Relationship Id="rId26" Type="http://schemas.openxmlformats.org/officeDocument/2006/relationships/hyperlink" Target="consultantplus://offline/ref=F45B82BC49DB5A6D14265A7C478AB2FF182FA42E7DA69E144793A956E0CC40FC309817D21BD19539F9F8F1DF5BN0H5E" TargetMode="External"/><Relationship Id="rId39" Type="http://schemas.openxmlformats.org/officeDocument/2006/relationships/hyperlink" Target="consultantplus://offline/ref=05E00C1ED9B86916332E41C50455AC28083DF0367BA9B7D593683942BEa7D6F" TargetMode="External"/><Relationship Id="rId3" Type="http://schemas.openxmlformats.org/officeDocument/2006/relationships/styles" Target="styles.xml"/><Relationship Id="rId21" Type="http://schemas.openxmlformats.org/officeDocument/2006/relationships/hyperlink" Target="consultantplus://offline/ref=F45B82BC49DB5A6D14265A7C478AB2FF1F24A22B7CAF9E144793A956E0CC40FC309817D21BD19539F9F8F1DF5BN0H5E" TargetMode="External"/><Relationship Id="rId34" Type="http://schemas.openxmlformats.org/officeDocument/2006/relationships/hyperlink" Target="consultantplus://offline/ref%3D3024C0C096CEB0D97F31D2FBFD5E989F9DCB8FBB435750394679DCB36B386724BE2F44BF201C4FF21360A45503B00598DB3A0E9A22FFA92Ds3HBM" TargetMode="External"/><Relationship Id="rId42" Type="http://schemas.openxmlformats.org/officeDocument/2006/relationships/hyperlink" Target="http://www.zorkpos.tomsk.ru" TargetMode="External"/><Relationship Id="rId47" Type="http://schemas.openxmlformats.org/officeDocument/2006/relationships/hyperlink" Target="https://docs.cntd.ru/document/901919946"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EC703611EF35FC8781D335A4B61D6FA86843F0907EF135E8C1C14324D489173887C9C1A7708DC557552A7AB2BCC0A332ACC4C050C14F86FC696767BAg5pAH" TargetMode="External"/><Relationship Id="rId17" Type="http://schemas.openxmlformats.org/officeDocument/2006/relationships/hyperlink" Target="consultantplus://offline/ref=F45B82BC49DB5A6D14265A7C478AB2FF182FA42E7CAF9E144793A956E0CC40FC309817D21BD19539F9F8F1DF5BN0H5E" TargetMode="External"/><Relationship Id="rId25" Type="http://schemas.openxmlformats.org/officeDocument/2006/relationships/hyperlink" Target="consultantplus://offline/ref=F45B82BC49DB5A6D1426447151E6ECFB1D26F8227FA0964A1FC0AF01BF9C46A962D8498B58978639F8E6F3DE590C514D599439C1F5E7D01F23D8430AN9H2E" TargetMode="External"/><Relationship Id="rId33" Type="http://schemas.openxmlformats.org/officeDocument/2006/relationships/hyperlink" Target="consultantplus://offline/ref%3D3024C0C096CEB0D97F31D2FBFD5E989F9DCB8FBB435750394679DCB36B386724BE2F44BF201C4FF21060A45503B00598DB3A0E9A22FFA92Ds3HBM" TargetMode="External"/><Relationship Id="rId38" Type="http://schemas.openxmlformats.org/officeDocument/2006/relationships/hyperlink" Target="consultantplus://offline/ref=05E00C1ED9B86916332E41C50455AC28083DF1337EABB7D593683942BE762C55700F223C0D6890CFa8DDF" TargetMode="External"/><Relationship Id="rId46" Type="http://schemas.openxmlformats.org/officeDocument/2006/relationships/hyperlink" Target="consultantplus://offline/ref=1CF6F10EC733C9772E0863BE71F3C6B9AE1ED0C3DE17392AD2407FA35E522973028D7CD848C94D27256BFB89757CbCD" TargetMode="External"/><Relationship Id="rId2" Type="http://schemas.openxmlformats.org/officeDocument/2006/relationships/numbering" Target="numbering.xml"/><Relationship Id="rId16" Type="http://schemas.openxmlformats.org/officeDocument/2006/relationships/hyperlink" Target="consultantplus://offline/ref=F45B82BC49DB5A6D14265A7C478AB2FF182FA42C78A69E144793A956E0CC40FC22984FDE1BD38B31FEEDA78E1D52081C1FDF35C0E9FBD11CN3HFE" TargetMode="External"/><Relationship Id="rId20" Type="http://schemas.openxmlformats.org/officeDocument/2006/relationships/hyperlink" Target="consultantplus://offline/ref=F45B82BC49DB5A6D14265A7C478AB2FF1F24A22B7DA79E144793A956E0CC40FC309817D21BD19539F9F8F1DF5BN0H5E" TargetMode="External"/><Relationship Id="rId29" Type="http://schemas.openxmlformats.org/officeDocument/2006/relationships/hyperlink" Target="https://internet.garant.ru/" TargetMode="External"/><Relationship Id="rId41" Type="http://schemas.openxmlformats.org/officeDocument/2006/relationships/hyperlink" Target="consultantplus://offline/ref=8FCE6874CAB5D7162358896ED6671E38C45C4C1B4694A9533FF06BA1BDA50BEBD1C320582B98D51Es4ZC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703611EF35FC8781D335A4B61D6FA86843F0907EF03BE3CEC64324D489173887C9C1A7708DC557552A79BBB8C0A332ACC4C050C14F86FC696767BAg5pAH" TargetMode="External"/><Relationship Id="rId24" Type="http://schemas.openxmlformats.org/officeDocument/2006/relationships/hyperlink" Target="consultantplus://offline/ref=F45B82BC49DB5A6D14265A7C478AB2FF182FA42E7FAE9E144793A956E0CC40FC309817D21BD19539F9F8F1DF5BN0H5E" TargetMode="External"/><Relationship Id="rId32" Type="http://schemas.openxmlformats.org/officeDocument/2006/relationships/hyperlink" Target="consultantplus://offline/ref%3D3024C0C096CEB0D97F31D2FBFD5E989F9DCB8FBB435750394679DCB36B386724BE2F44BF201C4FF21160A45503B00598DB3A0E9A22FFA92Ds3HBM" TargetMode="External"/><Relationship Id="rId37" Type="http://schemas.openxmlformats.org/officeDocument/2006/relationships/hyperlink" Target="http://www.zorkpos.tomsk.ru" TargetMode="External"/><Relationship Id="rId40" Type="http://schemas.openxmlformats.org/officeDocument/2006/relationships/hyperlink" Target="consultantplus://offline/ref=05E00C1ED9B86916332E41C50455AC28083DFB307EA4B7D593683942BEa7D6F" TargetMode="External"/><Relationship Id="rId45" Type="http://schemas.openxmlformats.org/officeDocument/2006/relationships/hyperlink" Target="consultantplus://offline/ref=1CF6F10EC733C9772E0863BE71F3C6B9AE1ED0C3DE17392AD2407FA35E522973028D7CD848C94D27256BFB89757CbCD"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45B82BC49DB5A6D14265A7C478AB2FF182CA6287EA09E144793A956E0CC40FC309817D21BD19539F9F8F1DF5BN0H5E" TargetMode="External"/><Relationship Id="rId23" Type="http://schemas.openxmlformats.org/officeDocument/2006/relationships/hyperlink" Target="consultantplus://offline/ref=F45B82BC49DB5A6D14265A7C478AB2FF182FA42D7AA79E144793A956E0CC40FC309817D21BD19539F9F8F1DF5BN0H5E" TargetMode="External"/><Relationship Id="rId28" Type="http://schemas.openxmlformats.org/officeDocument/2006/relationships/hyperlink" Target="https://internet.garant.ru/" TargetMode="External"/><Relationship Id="rId36" Type="http://schemas.openxmlformats.org/officeDocument/2006/relationships/hyperlink" Target="consultantplus://offline/ref%3D3024C0C096CEB0D97F31D2FBFD5E989F9DCB8FBB435750394679DCB36B386724BE2F44BF201C4FF21D60A45503B00598DB3A0E9A22FFA92Ds3HBM" TargetMode="External"/><Relationship Id="rId49" Type="http://schemas.openxmlformats.org/officeDocument/2006/relationships/footer" Target="footer1.xml"/><Relationship Id="rId10" Type="http://schemas.openxmlformats.org/officeDocument/2006/relationships/hyperlink" Target="consultantplus://offline/ref=EC703611EF35FC8781D32BA9A07131AC6D48A89C7CF738BD959745738BD9116DC789C7F63ACCC302046E2FBEBFCCE963EA8FCF50C4g5p3H" TargetMode="External"/><Relationship Id="rId19" Type="http://schemas.openxmlformats.org/officeDocument/2006/relationships/hyperlink" Target="consultantplus://offline/ref=F45B82BC49DB5A6D14265A7C478AB2FF182FAF2B79A09E144793A956E0CC40FC309817D21BD19539F9F8F1DF5BN0H5E" TargetMode="External"/><Relationship Id="rId31" Type="http://schemas.openxmlformats.org/officeDocument/2006/relationships/hyperlink" Target="https://internet.garant.ru/" TargetMode="External"/><Relationship Id="rId44" Type="http://schemas.openxmlformats.org/officeDocument/2006/relationships/hyperlink" Target="consultantplus://offline/ref=1CF6F10EC733C9772E087DB3679F98BDAC1489C8D815367C891379F401022F2650CD228109885E272475FB8D74CE0FCEE99C6AD018FCE5AFCE99983F79b3D"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C703611EF35FC8781D32BA9A07131AC6A40A69A7FFD38BD959745738BD9116DC789C7F233C9C85F51212EE2FB9EFA63EF8FCD52D85386FCg7p5H" TargetMode="External"/><Relationship Id="rId14" Type="http://schemas.openxmlformats.org/officeDocument/2006/relationships/hyperlink" Target="consultantplus://offline/ref=F45B82BC49DB5A6D14265A7C478AB2FF1E25A12A75F0C91616C6A753E89C1AEC34D142DD05D28A26FAE6F1NDHDE" TargetMode="External"/><Relationship Id="rId22" Type="http://schemas.openxmlformats.org/officeDocument/2006/relationships/hyperlink" Target="consultantplus://offline/ref=F45B82BC49DB5A6D14265A7C478AB2FF182CA42778A29E144793A956E0CC40FC22984FDE1BD38B31FCEDA78E1D52081C1FDF35C0E9FBD11CN3HFE"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consultantplus://offline/ref%3D3024C0C096CEB0D97F31D2FBFD5E989F9DCB8FBB435750394679DCB36B386724BE2F44BF201C4FF21260A45503B00598DB3A0E9A22FFA92Ds3HBM" TargetMode="External"/><Relationship Id="rId43" Type="http://schemas.openxmlformats.org/officeDocument/2006/relationships/hyperlink" Target="https://docs.cntd.ru/document/9004937" TargetMode="External"/><Relationship Id="rId48" Type="http://schemas.openxmlformats.org/officeDocument/2006/relationships/header" Target="header1.xml"/><Relationship Id="rId8" Type="http://schemas.openxmlformats.org/officeDocument/2006/relationships/hyperlink" Target="consultantplus://offline/ref=EC703611EF35FC8781D32BA9A07131AC6D48AB957CF738BD959745738BD9116DC789C7F233C9C95256212EE2FB9EFA63EF8FCD52D85386FCg7p5H" TargetMode="External"/><Relationship Id="rId5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E0556-136E-49D2-9AEA-6B4378E3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40</Pages>
  <Words>24401</Words>
  <Characters>139088</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163163</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User5</cp:lastModifiedBy>
  <cp:revision>17</cp:revision>
  <cp:lastPrinted>2015-07-08T08:42:00Z</cp:lastPrinted>
  <dcterms:created xsi:type="dcterms:W3CDTF">2024-06-28T09:05:00Z</dcterms:created>
  <dcterms:modified xsi:type="dcterms:W3CDTF">2024-07-24T08:35:00Z</dcterms:modified>
</cp:coreProperties>
</file>